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2989A44B" w:rsidR="00654896" w:rsidRPr="00E5085B" w:rsidRDefault="00086041" w:rsidP="00181CE8">
      <w:pPr>
        <w:pStyle w:val="Heading1"/>
      </w:pPr>
      <w:r w:rsidRPr="00E5085B">
        <mc:AlternateContent>
          <mc:Choice Requires="wpg">
            <w:drawing>
              <wp:anchor distT="0" distB="0" distL="114300" distR="114300" simplePos="0" relativeHeight="251660288" behindDoc="0" locked="0" layoutInCell="1" allowOverlap="1" wp14:anchorId="62F97CB7" wp14:editId="543C6574">
                <wp:simplePos x="0" y="0"/>
                <wp:positionH relativeFrom="column">
                  <wp:posOffset>57150</wp:posOffset>
                </wp:positionH>
                <wp:positionV relativeFrom="paragraph">
                  <wp:posOffset>285750</wp:posOffset>
                </wp:positionV>
                <wp:extent cx="4936572" cy="727673"/>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12"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14"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E5085B">
        <w:t>T</w:t>
      </w:r>
      <w:r w:rsidR="004A612B" w:rsidRPr="00E5085B">
        <w:t xml:space="preserve">ransmittal Letter </w:t>
      </w:r>
      <w:r w:rsidR="009C7108" w:rsidRPr="00E5085B">
        <w:t>PHY</w:t>
      </w:r>
      <w:r w:rsidR="009C7108" w:rsidRPr="00254768">
        <w:t>-</w:t>
      </w:r>
      <w:r w:rsidR="00254768" w:rsidRPr="00254768">
        <w:t>170</w:t>
      </w:r>
    </w:p>
    <w:p w14:paraId="2C0EED1F" w14:textId="0ADAD68D" w:rsidR="006B272D" w:rsidRPr="00E5085B" w:rsidRDefault="006B272D" w:rsidP="006B272D">
      <w:pPr>
        <w:tabs>
          <w:tab w:val="left" w:pos="1080"/>
        </w:tabs>
        <w:spacing w:before="120" w:after="240"/>
        <w:ind w:left="1080" w:hanging="1080"/>
      </w:pPr>
      <w:r w:rsidRPr="00E5085B">
        <w:rPr>
          <w:b/>
          <w:bCs/>
        </w:rPr>
        <w:t>DATE:</w:t>
      </w:r>
      <w:r w:rsidRPr="00E5085B">
        <w:tab/>
      </w:r>
      <w:r w:rsidR="009C7108" w:rsidRPr="00E5085B">
        <w:t>July 2024</w:t>
      </w:r>
    </w:p>
    <w:p w14:paraId="70F4B555" w14:textId="472DDBBC" w:rsidR="004A612B" w:rsidRPr="00E5085B" w:rsidRDefault="004A612B" w:rsidP="00FC443A">
      <w:pPr>
        <w:tabs>
          <w:tab w:val="left" w:pos="1080"/>
        </w:tabs>
        <w:spacing w:before="120" w:after="240"/>
        <w:ind w:left="1080" w:hanging="1080"/>
      </w:pPr>
      <w:r w:rsidRPr="00E5085B">
        <w:rPr>
          <w:b/>
          <w:bCs/>
        </w:rPr>
        <w:t>TO:</w:t>
      </w:r>
      <w:r w:rsidRPr="00E5085B">
        <w:tab/>
      </w:r>
      <w:r w:rsidR="009C7108" w:rsidRPr="00E5085B">
        <w:t>Physicians Participating in</w:t>
      </w:r>
      <w:r w:rsidRPr="00E5085B">
        <w:t xml:space="preserve"> MassHealth</w:t>
      </w:r>
    </w:p>
    <w:p w14:paraId="76DD7C35" w14:textId="5AECA370" w:rsidR="004A612B" w:rsidRPr="00E5085B" w:rsidRDefault="004A612B" w:rsidP="00FC443A">
      <w:pPr>
        <w:tabs>
          <w:tab w:val="left" w:pos="1080"/>
        </w:tabs>
        <w:spacing w:before="120" w:after="240"/>
        <w:ind w:left="1080" w:hanging="1080"/>
      </w:pPr>
      <w:r w:rsidRPr="00E5085B">
        <w:rPr>
          <w:b/>
          <w:bCs/>
        </w:rPr>
        <w:t>FROM:</w:t>
      </w:r>
      <w:r w:rsidRPr="00E5085B">
        <w:tab/>
      </w:r>
      <w:r w:rsidR="009C7108" w:rsidRPr="00E5085B">
        <w:t>Monica Sawhney, Chief of Provider, Family, and Safety Net Programs [signature of Monica Sawhney]</w:t>
      </w:r>
    </w:p>
    <w:p w14:paraId="59DDF7BE" w14:textId="49F7FD9F" w:rsidR="004A612B" w:rsidRPr="00E5085B" w:rsidRDefault="006B272D" w:rsidP="00D516D7">
      <w:pPr>
        <w:pStyle w:val="SubjectLine"/>
        <w:rPr>
          <w:i w:val="0"/>
          <w:iCs w:val="0"/>
        </w:rPr>
      </w:pPr>
      <w:r w:rsidRPr="00E5085B">
        <w:rPr>
          <w:i w:val="0"/>
          <w:iCs w:val="0"/>
        </w:rPr>
        <w:t>RE</w:t>
      </w:r>
      <w:r w:rsidRPr="00E5085B">
        <w:t>:</w:t>
      </w:r>
      <w:r w:rsidRPr="00E5085B">
        <w:tab/>
      </w:r>
      <w:r w:rsidR="009C7108" w:rsidRPr="00E5085B">
        <w:t>Physician</w:t>
      </w:r>
      <w:r w:rsidRPr="00E5085B">
        <w:t xml:space="preserve"> Manual</w:t>
      </w:r>
      <w:r w:rsidRPr="00E5085B">
        <w:rPr>
          <w:i w:val="0"/>
          <w:iCs w:val="0"/>
        </w:rPr>
        <w:t xml:space="preserve">: </w:t>
      </w:r>
      <w:r w:rsidR="009C7108" w:rsidRPr="00E5085B">
        <w:rPr>
          <w:i w:val="0"/>
          <w:iCs w:val="0"/>
        </w:rPr>
        <w:t>Updates to Subchapter 6</w:t>
      </w:r>
    </w:p>
    <w:p w14:paraId="4F11F1FF" w14:textId="77777777" w:rsidR="00227A1C" w:rsidRPr="00E5085B" w:rsidRDefault="00227A1C" w:rsidP="00541D2A">
      <w:pPr>
        <w:pStyle w:val="Heading2"/>
        <w:rPr>
          <w:noProof w:val="0"/>
        </w:rPr>
        <w:sectPr w:rsidR="00227A1C" w:rsidRPr="00E5085B" w:rsidSect="00420652">
          <w:footerReference w:type="default" r:id="rId15"/>
          <w:pgSz w:w="12240" w:h="15840" w:code="1"/>
          <w:pgMar w:top="576" w:right="1440" w:bottom="1440" w:left="1440" w:header="446" w:footer="490" w:gutter="0"/>
          <w:pgNumType w:start="1"/>
          <w:cols w:space="720"/>
          <w:docGrid w:linePitch="299"/>
        </w:sectPr>
      </w:pPr>
    </w:p>
    <w:p w14:paraId="72CD5F03" w14:textId="2DBCA718" w:rsidR="00D516D7" w:rsidRPr="00E5085B" w:rsidRDefault="009C7108" w:rsidP="00C15254">
      <w:pPr>
        <w:pStyle w:val="Heading2"/>
      </w:pPr>
      <w:r w:rsidRPr="00E5085B">
        <w:t>Revisions to Service Codes and Descriptions</w:t>
      </w:r>
    </w:p>
    <w:p w14:paraId="72454B46" w14:textId="7B780684" w:rsidR="00E9345A" w:rsidRPr="00E5085B" w:rsidRDefault="00E9345A" w:rsidP="00E9345A">
      <w:pPr>
        <w:tabs>
          <w:tab w:val="right" w:pos="720"/>
          <w:tab w:val="left" w:pos="1080"/>
          <w:tab w:val="left" w:pos="5400"/>
        </w:tabs>
        <w:suppressAutoHyphens/>
        <w:spacing w:line="260" w:lineRule="exact"/>
        <w:rPr>
          <w:rFonts w:cs="Arial"/>
        </w:rPr>
      </w:pPr>
      <w:r w:rsidRPr="00E5085B">
        <w:rPr>
          <w:rFonts w:cs="Arial"/>
        </w:rPr>
        <w:t>This letter transmits revisions to</w:t>
      </w:r>
      <w:r w:rsidR="00226AA5" w:rsidRPr="00E5085B">
        <w:rPr>
          <w:rFonts w:cs="Arial"/>
        </w:rPr>
        <w:t xml:space="preserve"> the</w:t>
      </w:r>
      <w:r w:rsidRPr="00E5085B">
        <w:rPr>
          <w:rFonts w:cs="Arial"/>
        </w:rPr>
        <w:t xml:space="preserve"> drug codes, other Healthcare Common Procedure Coding System (HCPCS) codes, Current Procedural Terminology (CPT) codes, and special requirements or limitations for certain codes in Subchapter 6 of the </w:t>
      </w:r>
      <w:r w:rsidRPr="00E5085B">
        <w:rPr>
          <w:rFonts w:cs="Arial"/>
          <w:i/>
          <w:iCs/>
        </w:rPr>
        <w:t>Physician Manual</w:t>
      </w:r>
      <w:r w:rsidRPr="00E5085B">
        <w:rPr>
          <w:rFonts w:cs="Arial"/>
        </w:rPr>
        <w:t xml:space="preserve">. </w:t>
      </w:r>
    </w:p>
    <w:p w14:paraId="0739F5FD" w14:textId="77777777" w:rsidR="00E9345A" w:rsidRPr="00E5085B" w:rsidRDefault="00E9345A" w:rsidP="00E9345A">
      <w:pPr>
        <w:tabs>
          <w:tab w:val="right" w:pos="720"/>
          <w:tab w:val="left" w:pos="1080"/>
          <w:tab w:val="left" w:pos="5400"/>
        </w:tabs>
        <w:suppressAutoHyphens/>
        <w:spacing w:line="260" w:lineRule="exact"/>
        <w:rPr>
          <w:rFonts w:cs="Arial"/>
        </w:rPr>
      </w:pPr>
    </w:p>
    <w:p w14:paraId="45EB3A0C" w14:textId="535A0497" w:rsidR="00E9345A" w:rsidRPr="00E5085B" w:rsidRDefault="00E9345A" w:rsidP="005E5702">
      <w:pPr>
        <w:tabs>
          <w:tab w:val="right" w:pos="720"/>
          <w:tab w:val="left" w:pos="1080"/>
          <w:tab w:val="left" w:pos="5400"/>
        </w:tabs>
        <w:suppressAutoHyphens/>
        <w:spacing w:after="120" w:line="260" w:lineRule="exact"/>
        <w:rPr>
          <w:rFonts w:cs="Arial"/>
        </w:rPr>
      </w:pPr>
      <w:r w:rsidRPr="00E5085B">
        <w:rPr>
          <w:rFonts w:cs="Arial"/>
        </w:rPr>
        <w:t>In addition, the following changes have been made:</w:t>
      </w:r>
    </w:p>
    <w:p w14:paraId="0A18A633" w14:textId="469EF34F" w:rsidR="00D516D7" w:rsidRPr="00E5085B" w:rsidRDefault="00E9345A" w:rsidP="00483A80">
      <w:pPr>
        <w:pStyle w:val="ListParagraph"/>
        <w:numPr>
          <w:ilvl w:val="0"/>
          <w:numId w:val="12"/>
        </w:numPr>
        <w:tabs>
          <w:tab w:val="right" w:pos="720"/>
          <w:tab w:val="left" w:pos="1080"/>
          <w:tab w:val="left" w:pos="5400"/>
        </w:tabs>
        <w:suppressAutoHyphens/>
        <w:spacing w:line="260" w:lineRule="exact"/>
        <w:rPr>
          <w:rFonts w:cs="Arial"/>
        </w:rPr>
      </w:pPr>
      <w:r w:rsidRPr="00E5085B">
        <w:rPr>
          <w:rFonts w:cs="Arial"/>
        </w:rPr>
        <w:t xml:space="preserve">Effective </w:t>
      </w:r>
      <w:r w:rsidR="00312A90" w:rsidRPr="00E5085B">
        <w:rPr>
          <w:rFonts w:cs="Arial"/>
        </w:rPr>
        <w:t>August 1</w:t>
      </w:r>
      <w:r w:rsidR="00E8671D" w:rsidRPr="00E5085B">
        <w:rPr>
          <w:rFonts w:cs="Arial"/>
        </w:rPr>
        <w:t>, 202</w:t>
      </w:r>
      <w:r w:rsidR="00312A90" w:rsidRPr="00E5085B">
        <w:rPr>
          <w:rFonts w:cs="Arial"/>
        </w:rPr>
        <w:t>4</w:t>
      </w:r>
      <w:r w:rsidRPr="00E5085B">
        <w:rPr>
          <w:rFonts w:cs="Arial"/>
        </w:rPr>
        <w:t>, Remote Patient Monitoring</w:t>
      </w:r>
      <w:r w:rsidR="003B566E" w:rsidRPr="00E5085B">
        <w:rPr>
          <w:rFonts w:cs="Arial"/>
        </w:rPr>
        <w:t xml:space="preserve"> (RPM)</w:t>
      </w:r>
      <w:r w:rsidRPr="00E5085B">
        <w:rPr>
          <w:rFonts w:cs="Arial"/>
        </w:rPr>
        <w:t xml:space="preserve"> CPT codes 99091, 99453, 99454, 99457, and 99458 will be payable.</w:t>
      </w:r>
    </w:p>
    <w:p w14:paraId="7939AC29" w14:textId="0B9C2149" w:rsidR="00D516D7" w:rsidRPr="00E5085B" w:rsidRDefault="001C1A11" w:rsidP="00D516D7">
      <w:pPr>
        <w:pStyle w:val="Heading3"/>
        <w:rPr>
          <w:noProof w:val="0"/>
        </w:rPr>
      </w:pPr>
      <w:r w:rsidRPr="00E5085B">
        <w:rPr>
          <w:noProof w:val="0"/>
        </w:rPr>
        <w:t>Remote Patient Monitoring</w:t>
      </w:r>
    </w:p>
    <w:p w14:paraId="53BACFC7" w14:textId="0E10E27E" w:rsidR="001C1A11" w:rsidRPr="00E5085B" w:rsidRDefault="000E66C7" w:rsidP="00226AA5">
      <w:r>
        <w:t>Effective</w:t>
      </w:r>
      <w:r w:rsidR="001C1A11" w:rsidRPr="00E5085B">
        <w:t xml:space="preserve"> August 1, 2024, MassHealth </w:t>
      </w:r>
      <w:r w:rsidR="00B816A8" w:rsidRPr="00E5085B">
        <w:t xml:space="preserve">will provide </w:t>
      </w:r>
      <w:r w:rsidR="00343CBB" w:rsidRPr="00E5085B">
        <w:t>RPM</w:t>
      </w:r>
      <w:r w:rsidR="00B816A8" w:rsidRPr="00E5085B">
        <w:t xml:space="preserve"> </w:t>
      </w:r>
      <w:r w:rsidR="001C1A11" w:rsidRPr="00E5085B">
        <w:t xml:space="preserve">coverage for members who meet certain clinical criteria. MassHealth defines RPM as the use of select medical devices </w:t>
      </w:r>
      <w:r w:rsidR="00343CBB" w:rsidRPr="00E5085B">
        <w:t xml:space="preserve">that </w:t>
      </w:r>
      <w:r w:rsidR="001C1A11" w:rsidRPr="00E5085B">
        <w:t xml:space="preserve">transmit digital personal health information in a synchronous or asynchronous manner from an at-risk patient to a treating provider at a distant location. </w:t>
      </w:r>
      <w:r w:rsidR="00FF3F51" w:rsidRPr="00E5085B">
        <w:t>The i</w:t>
      </w:r>
      <w:r w:rsidR="001C1A11" w:rsidRPr="00E5085B">
        <w:t xml:space="preserve">nformation is generated </w:t>
      </w:r>
      <w:r w:rsidR="00FF3F51" w:rsidRPr="00E5085B">
        <w:t xml:space="preserve">so the provider can </w:t>
      </w:r>
      <w:r w:rsidR="00B816A8" w:rsidRPr="00E5085B">
        <w:t>respond to</w:t>
      </w:r>
      <w:r w:rsidR="001C1A11" w:rsidRPr="00E5085B">
        <w:t xml:space="preserve"> the patient and </w:t>
      </w:r>
      <w:r w:rsidR="00B816A8" w:rsidRPr="00E5085B">
        <w:t xml:space="preserve"> manage</w:t>
      </w:r>
      <w:r w:rsidR="001C1A11" w:rsidRPr="00E5085B">
        <w:t xml:space="preserve"> </w:t>
      </w:r>
      <w:r w:rsidR="00FF3F51" w:rsidRPr="00E5085B">
        <w:t xml:space="preserve">their </w:t>
      </w:r>
      <w:r w:rsidR="001C1A11" w:rsidRPr="00E5085B">
        <w:t xml:space="preserve">condition. </w:t>
      </w:r>
    </w:p>
    <w:p w14:paraId="29918300" w14:textId="77777777" w:rsidR="001C1A11" w:rsidRPr="00E5085B" w:rsidRDefault="001C1A11" w:rsidP="001C1A11"/>
    <w:p w14:paraId="40C1E068" w14:textId="2E134EDA" w:rsidR="001C1A11" w:rsidRPr="00E5085B" w:rsidRDefault="001C1A11" w:rsidP="001C1A11">
      <w:r w:rsidRPr="00E5085B">
        <w:t xml:space="preserve">MassHealth coverage of RPM does not apply to Continuous Glucose Monitoring (CGM) devices, Holter monitors, implantable pacemakers and defibrillators, </w:t>
      </w:r>
      <w:r w:rsidR="00B816A8" w:rsidRPr="00E5085B">
        <w:t xml:space="preserve">or </w:t>
      </w:r>
      <w:r w:rsidRPr="00E5085B">
        <w:t xml:space="preserve">electroencephalograms, which </w:t>
      </w:r>
      <w:r w:rsidR="009C7CC3" w:rsidRPr="00E5085B">
        <w:t xml:space="preserve">are </w:t>
      </w:r>
      <w:r w:rsidRPr="00E5085B">
        <w:t>already</w:t>
      </w:r>
      <w:r w:rsidR="000853D5" w:rsidRPr="00E5085B">
        <w:t xml:space="preserve"> </w:t>
      </w:r>
      <w:r w:rsidRPr="00E5085B">
        <w:t>covered by MassHealth.</w:t>
      </w:r>
    </w:p>
    <w:p w14:paraId="1FA3D7BA" w14:textId="77777777" w:rsidR="001C1A11" w:rsidRPr="00E5085B" w:rsidRDefault="001C1A11" w:rsidP="001C1A11"/>
    <w:p w14:paraId="46D3E0B6" w14:textId="688F2648" w:rsidR="001C1A11" w:rsidRPr="00E5085B" w:rsidRDefault="001C1A11" w:rsidP="001C1A11">
      <w:r w:rsidRPr="00E5085B">
        <w:t xml:space="preserve">RPM codes </w:t>
      </w:r>
      <w:r w:rsidR="00710561">
        <w:t>must</w:t>
      </w:r>
      <w:r w:rsidRPr="00E5085B">
        <w:t xml:space="preserve"> be billed on professional claims only. Providers may not bill MassHealth a facility claim for RPM codes.</w:t>
      </w:r>
    </w:p>
    <w:p w14:paraId="49607AB6" w14:textId="77777777" w:rsidR="001C1A11" w:rsidRPr="00E5085B" w:rsidRDefault="001C1A11" w:rsidP="001C1A11">
      <w:pPr>
        <w:pStyle w:val="Heading2"/>
      </w:pPr>
      <w:r w:rsidRPr="00E5085B">
        <w:t>Coverage Criteria</w:t>
      </w:r>
    </w:p>
    <w:p w14:paraId="4A9AF0E4" w14:textId="15B4BB4B" w:rsidR="001C1A11" w:rsidRPr="00E5085B" w:rsidRDefault="001C1A11" w:rsidP="001C1A11">
      <w:r w:rsidRPr="00E5085B">
        <w:t xml:space="preserve">MassHealth provides coverage for </w:t>
      </w:r>
      <w:r w:rsidR="00B816A8" w:rsidRPr="00E5085B">
        <w:t xml:space="preserve">RPM </w:t>
      </w:r>
      <w:r w:rsidRPr="00E5085B">
        <w:t>when the following criteria are met</w:t>
      </w:r>
      <w:r w:rsidR="003A0558" w:rsidRPr="00E5085B">
        <w:t>.</w:t>
      </w:r>
    </w:p>
    <w:p w14:paraId="7CBD74E2" w14:textId="32C6D2EB" w:rsidR="001C1A11" w:rsidRPr="00E5085B" w:rsidRDefault="001C1A11" w:rsidP="001C1A11">
      <w:pPr>
        <w:pStyle w:val="Heading3"/>
      </w:pPr>
      <w:r w:rsidRPr="00E5085B">
        <w:rPr>
          <w:bCs/>
        </w:rPr>
        <w:t>1.</w:t>
      </w:r>
      <w:r w:rsidRPr="00E5085B">
        <w:t xml:space="preserve"> Eligible conditions</w:t>
      </w:r>
    </w:p>
    <w:p w14:paraId="0B3A0B60" w14:textId="5181F766" w:rsidR="001C1A11" w:rsidRPr="00E5085B" w:rsidRDefault="001C1A11" w:rsidP="001C1A11">
      <w:pPr>
        <w:spacing w:after="120"/>
      </w:pPr>
      <w:r w:rsidRPr="00E5085B">
        <w:t>The member must have one of the following conditions</w:t>
      </w:r>
      <w:r w:rsidR="0057548A" w:rsidRPr="00E5085B">
        <w:t>.</w:t>
      </w:r>
    </w:p>
    <w:p w14:paraId="0CF54DED" w14:textId="77777777" w:rsidR="001C1A11" w:rsidRPr="00E5085B" w:rsidRDefault="001C1A11" w:rsidP="001C1A11">
      <w:pPr>
        <w:pStyle w:val="ListParagraph"/>
        <w:numPr>
          <w:ilvl w:val="0"/>
          <w:numId w:val="12"/>
        </w:numPr>
      </w:pPr>
      <w:r w:rsidRPr="00E5085B">
        <w:t>Asthma</w:t>
      </w:r>
    </w:p>
    <w:p w14:paraId="5340C414" w14:textId="77777777" w:rsidR="001C1A11" w:rsidRPr="00E5085B" w:rsidRDefault="001C1A11" w:rsidP="001C1A11">
      <w:pPr>
        <w:pStyle w:val="ListParagraph"/>
        <w:numPr>
          <w:ilvl w:val="0"/>
          <w:numId w:val="12"/>
        </w:numPr>
      </w:pPr>
      <w:r w:rsidRPr="00E5085B">
        <w:t>Chronic Obstructive Pulmonary Disease (COPD)</w:t>
      </w:r>
    </w:p>
    <w:p w14:paraId="795896A4" w14:textId="77777777" w:rsidR="001C1A11" w:rsidRPr="00E5085B" w:rsidRDefault="001C1A11" w:rsidP="001C1A11">
      <w:pPr>
        <w:pStyle w:val="ListParagraph"/>
        <w:numPr>
          <w:ilvl w:val="0"/>
          <w:numId w:val="12"/>
        </w:numPr>
      </w:pPr>
      <w:r w:rsidRPr="00E5085B">
        <w:t>Congestive Heart Failure (CHF)</w:t>
      </w:r>
    </w:p>
    <w:p w14:paraId="2FC59615" w14:textId="77777777" w:rsidR="001C1A11" w:rsidRPr="00E5085B" w:rsidRDefault="001C1A11" w:rsidP="001C1A11">
      <w:pPr>
        <w:pStyle w:val="ListParagraph"/>
        <w:numPr>
          <w:ilvl w:val="0"/>
          <w:numId w:val="12"/>
        </w:numPr>
      </w:pPr>
      <w:r w:rsidRPr="00E5085B">
        <w:t>Diabetes Type I or II</w:t>
      </w:r>
    </w:p>
    <w:p w14:paraId="3DF86C19" w14:textId="77777777" w:rsidR="001C1A11" w:rsidRPr="00E5085B" w:rsidRDefault="001C1A11" w:rsidP="001C1A11">
      <w:pPr>
        <w:pStyle w:val="ListParagraph"/>
        <w:numPr>
          <w:ilvl w:val="0"/>
          <w:numId w:val="12"/>
        </w:numPr>
      </w:pPr>
      <w:r w:rsidRPr="00E5085B">
        <w:lastRenderedPageBreak/>
        <w:t>Hypertension</w:t>
      </w:r>
    </w:p>
    <w:p w14:paraId="328464D5" w14:textId="082D224B" w:rsidR="001C1A11" w:rsidRPr="00E5085B" w:rsidRDefault="001C1A11" w:rsidP="001C1A11">
      <w:pPr>
        <w:pStyle w:val="ListParagraph"/>
        <w:numPr>
          <w:ilvl w:val="0"/>
          <w:numId w:val="12"/>
        </w:numPr>
      </w:pPr>
      <w:r w:rsidRPr="00E5085B">
        <w:t>Perinatal state</w:t>
      </w:r>
      <w:r w:rsidR="00B816A8" w:rsidRPr="00E5085B">
        <w:t xml:space="preserve"> </w:t>
      </w:r>
      <w:r w:rsidR="00BD5E18" w:rsidRPr="00E5085B">
        <w:t>(</w:t>
      </w:r>
      <w:r w:rsidRPr="00E5085B">
        <w:t xml:space="preserve">defined as the period encompassing pregnancy, </w:t>
      </w:r>
      <w:r w:rsidR="002F3534" w:rsidRPr="00E5085B">
        <w:t>labor,</w:t>
      </w:r>
      <w:r w:rsidRPr="00E5085B">
        <w:t xml:space="preserve"> and delivery, through 12 months following delivery, inclusive of all pregnancy outcomes</w:t>
      </w:r>
      <w:r w:rsidR="00BD5E18" w:rsidRPr="00E5085B">
        <w:t>)</w:t>
      </w:r>
    </w:p>
    <w:p w14:paraId="1C1D1DF1" w14:textId="1AC1C3F7" w:rsidR="001C1A11" w:rsidRPr="00E5085B" w:rsidRDefault="001C1A11" w:rsidP="001C1A11">
      <w:pPr>
        <w:pStyle w:val="Heading3"/>
      </w:pPr>
      <w:r w:rsidRPr="00E5085B">
        <w:t>2. Patient Criteria</w:t>
      </w:r>
    </w:p>
    <w:p w14:paraId="199D84A9" w14:textId="46895357" w:rsidR="001C1A11" w:rsidRPr="00E5085B" w:rsidRDefault="001C1A11" w:rsidP="001C1A11">
      <w:pPr>
        <w:pStyle w:val="ListParagraph"/>
        <w:numPr>
          <w:ilvl w:val="0"/>
          <w:numId w:val="15"/>
        </w:numPr>
      </w:pPr>
      <w:r w:rsidRPr="00E5085B">
        <w:t>For eligible conditions other than the perinatal state, the member’s condition</w:t>
      </w:r>
      <w:r w:rsidR="00345018" w:rsidRPr="00E5085B">
        <w:t>(</w:t>
      </w:r>
      <w:r w:rsidRPr="00E5085B">
        <w:t>s</w:t>
      </w:r>
      <w:r w:rsidR="00345018" w:rsidRPr="00E5085B">
        <w:t>)</w:t>
      </w:r>
      <w:r w:rsidRPr="00E5085B">
        <w:t xml:space="preserve"> must demonstrate instability or risk for deterioration as evidenced by either</w:t>
      </w:r>
    </w:p>
    <w:p w14:paraId="022031DD" w14:textId="1D4EFE02" w:rsidR="001C1A11" w:rsidRPr="00E5085B" w:rsidRDefault="00BD5E18" w:rsidP="001C1A11">
      <w:pPr>
        <w:pStyle w:val="ListParagraph"/>
        <w:numPr>
          <w:ilvl w:val="1"/>
          <w:numId w:val="15"/>
        </w:numPr>
      </w:pPr>
      <w:r w:rsidRPr="00E5085B">
        <w:t xml:space="preserve">a </w:t>
      </w:r>
      <w:r w:rsidR="001C1A11" w:rsidRPr="00E5085B">
        <w:t xml:space="preserve">history of more than two hospitalizations or </w:t>
      </w:r>
      <w:r w:rsidR="00E31F2D" w:rsidRPr="00E5085B">
        <w:t>Emergency Department (</w:t>
      </w:r>
      <w:r w:rsidR="001C1A11" w:rsidRPr="00E5085B">
        <w:t>ED</w:t>
      </w:r>
      <w:r w:rsidR="00E31F2D" w:rsidRPr="00E5085B">
        <w:t>)</w:t>
      </w:r>
      <w:r w:rsidR="001C1A11" w:rsidRPr="00E5085B">
        <w:t xml:space="preserve"> visits for the same qualifying condition (or for related conditions) over the past 24 months, or</w:t>
      </w:r>
    </w:p>
    <w:p w14:paraId="6387F1E9" w14:textId="36FF4088" w:rsidR="001C1A11" w:rsidRPr="00E5085B" w:rsidRDefault="00BD5E18" w:rsidP="00D16D77">
      <w:pPr>
        <w:pStyle w:val="ListParagraph"/>
        <w:numPr>
          <w:ilvl w:val="1"/>
          <w:numId w:val="15"/>
        </w:numPr>
      </w:pPr>
      <w:r w:rsidRPr="00E5085B">
        <w:t xml:space="preserve">presence </w:t>
      </w:r>
      <w:r w:rsidR="001C1A11" w:rsidRPr="00E5085B">
        <w:t>of factors suggesting the member is at risk for ED or hospitalization (</w:t>
      </w:r>
      <w:r w:rsidRPr="00E5085B">
        <w:t>for example</w:t>
      </w:r>
      <w:r w:rsidR="001C1A11" w:rsidRPr="00E5085B">
        <w:t xml:space="preserve">, recent discharge from inpatient stay or extended stay in a setting such as a Skilled Nursing Facility, documented poor adherence to ordered medication, or a documented history of care access challenges such as consistently missed appointments), as determined by the ordering provider. </w:t>
      </w:r>
    </w:p>
    <w:p w14:paraId="4DEA13A9" w14:textId="77777777" w:rsidR="00D16D77" w:rsidRPr="00E5085B" w:rsidRDefault="00D16D77" w:rsidP="00D16D77">
      <w:pPr>
        <w:pStyle w:val="ListParagraph"/>
        <w:ind w:left="1440"/>
      </w:pPr>
    </w:p>
    <w:p w14:paraId="1823F8EE" w14:textId="57A8C0AC" w:rsidR="001C1A11" w:rsidRPr="00E5085B" w:rsidRDefault="001C1A11" w:rsidP="00D16D77">
      <w:pPr>
        <w:pStyle w:val="ListParagraph"/>
        <w:numPr>
          <w:ilvl w:val="0"/>
          <w:numId w:val="15"/>
        </w:numPr>
      </w:pPr>
      <w:r w:rsidRPr="00E5085B">
        <w:t xml:space="preserve">For the perinatal state, the provider recommending RPM should </w:t>
      </w:r>
      <w:r w:rsidR="00345018" w:rsidRPr="00E5085B">
        <w:t>identify</w:t>
      </w:r>
      <w:r w:rsidRPr="00E5085B">
        <w:t xml:space="preserve"> one or more risk factors that warrant the use of RPM. </w:t>
      </w:r>
      <w:r w:rsidR="0013263F" w:rsidRPr="00E5085B">
        <w:t>The following is a</w:t>
      </w:r>
      <w:r w:rsidRPr="00E5085B">
        <w:t xml:space="preserve"> non-exhaustive list of risk factors for gestational hypertension and preeclampsia. </w:t>
      </w:r>
    </w:p>
    <w:p w14:paraId="3F1E3BC9" w14:textId="77777777" w:rsidR="00D16D77" w:rsidRPr="00E5085B" w:rsidRDefault="001C1A11" w:rsidP="001C1A11">
      <w:pPr>
        <w:pStyle w:val="ListParagraph"/>
        <w:numPr>
          <w:ilvl w:val="0"/>
          <w:numId w:val="16"/>
        </w:numPr>
      </w:pPr>
      <w:r w:rsidRPr="00E5085B">
        <w:t>Nulliparity</w:t>
      </w:r>
    </w:p>
    <w:p w14:paraId="059D0630" w14:textId="3C955175" w:rsidR="00D16D77" w:rsidRPr="00E5085B" w:rsidRDefault="001C1A11" w:rsidP="001C1A11">
      <w:pPr>
        <w:pStyle w:val="ListParagraph"/>
        <w:numPr>
          <w:ilvl w:val="0"/>
          <w:numId w:val="16"/>
        </w:numPr>
      </w:pPr>
      <w:r w:rsidRPr="00E5085B">
        <w:t>Multifetal gestation</w:t>
      </w:r>
    </w:p>
    <w:p w14:paraId="3FD72AE4" w14:textId="77777777" w:rsidR="00D16D77" w:rsidRPr="00E5085B" w:rsidRDefault="001C1A11" w:rsidP="001C1A11">
      <w:pPr>
        <w:pStyle w:val="ListParagraph"/>
        <w:numPr>
          <w:ilvl w:val="0"/>
          <w:numId w:val="16"/>
        </w:numPr>
      </w:pPr>
      <w:r w:rsidRPr="00E5085B">
        <w:t>Preeclampsia in a previous pregnancy</w:t>
      </w:r>
    </w:p>
    <w:p w14:paraId="0BD430A7" w14:textId="77777777" w:rsidR="00D16D77" w:rsidRPr="00E5085B" w:rsidRDefault="001C1A11" w:rsidP="001C1A11">
      <w:pPr>
        <w:pStyle w:val="ListParagraph"/>
        <w:numPr>
          <w:ilvl w:val="0"/>
          <w:numId w:val="16"/>
        </w:numPr>
      </w:pPr>
      <w:r w:rsidRPr="00E5085B">
        <w:t>Chronic hypertension</w:t>
      </w:r>
    </w:p>
    <w:p w14:paraId="5212578D" w14:textId="77777777" w:rsidR="00D16D77" w:rsidRPr="00E5085B" w:rsidRDefault="001C1A11" w:rsidP="001C1A11">
      <w:pPr>
        <w:pStyle w:val="ListParagraph"/>
        <w:numPr>
          <w:ilvl w:val="0"/>
          <w:numId w:val="16"/>
        </w:numPr>
      </w:pPr>
      <w:r w:rsidRPr="00E5085B">
        <w:t>Pregestational diabetes</w:t>
      </w:r>
    </w:p>
    <w:p w14:paraId="4550007E" w14:textId="77777777" w:rsidR="00D16D77" w:rsidRPr="00E5085B" w:rsidRDefault="001C1A11" w:rsidP="001C1A11">
      <w:pPr>
        <w:pStyle w:val="ListParagraph"/>
        <w:numPr>
          <w:ilvl w:val="0"/>
          <w:numId w:val="16"/>
        </w:numPr>
      </w:pPr>
      <w:r w:rsidRPr="00E5085B">
        <w:t>Gestational diabetes</w:t>
      </w:r>
    </w:p>
    <w:p w14:paraId="59C7C94E" w14:textId="77777777" w:rsidR="00D16D77" w:rsidRPr="00E5085B" w:rsidRDefault="001C1A11" w:rsidP="001C1A11">
      <w:pPr>
        <w:pStyle w:val="ListParagraph"/>
        <w:numPr>
          <w:ilvl w:val="0"/>
          <w:numId w:val="16"/>
        </w:numPr>
      </w:pPr>
      <w:r w:rsidRPr="00E5085B">
        <w:t>Thrombophilia</w:t>
      </w:r>
    </w:p>
    <w:p w14:paraId="1728CA84" w14:textId="77777777" w:rsidR="00D16D77" w:rsidRPr="00E5085B" w:rsidRDefault="001C1A11" w:rsidP="001C1A11">
      <w:pPr>
        <w:pStyle w:val="ListParagraph"/>
        <w:numPr>
          <w:ilvl w:val="0"/>
          <w:numId w:val="16"/>
        </w:numPr>
      </w:pPr>
      <w:r w:rsidRPr="00E5085B">
        <w:t>Systemic lupus erythematosus</w:t>
      </w:r>
    </w:p>
    <w:p w14:paraId="694B7A12" w14:textId="77777777" w:rsidR="00D16D77" w:rsidRPr="00E5085B" w:rsidRDefault="001C1A11" w:rsidP="001C1A11">
      <w:pPr>
        <w:pStyle w:val="ListParagraph"/>
        <w:numPr>
          <w:ilvl w:val="0"/>
          <w:numId w:val="16"/>
        </w:numPr>
      </w:pPr>
      <w:r w:rsidRPr="00E5085B">
        <w:t>Pregnancy body mass index greater than or equal to 30</w:t>
      </w:r>
    </w:p>
    <w:p w14:paraId="4F27B92B" w14:textId="77777777" w:rsidR="00D16D77" w:rsidRPr="00E5085B" w:rsidRDefault="001C1A11" w:rsidP="001C1A11">
      <w:pPr>
        <w:pStyle w:val="ListParagraph"/>
        <w:numPr>
          <w:ilvl w:val="0"/>
          <w:numId w:val="16"/>
        </w:numPr>
      </w:pPr>
      <w:r w:rsidRPr="00E5085B">
        <w:t>Antiphospholipid antibody syndrome</w:t>
      </w:r>
    </w:p>
    <w:p w14:paraId="6EFCE5FF" w14:textId="77777777" w:rsidR="00D16D77" w:rsidRPr="00E5085B" w:rsidRDefault="001C1A11" w:rsidP="001C1A11">
      <w:pPr>
        <w:pStyle w:val="ListParagraph"/>
        <w:numPr>
          <w:ilvl w:val="0"/>
          <w:numId w:val="16"/>
        </w:numPr>
      </w:pPr>
      <w:r w:rsidRPr="00E5085B">
        <w:t>Kidney disease</w:t>
      </w:r>
    </w:p>
    <w:p w14:paraId="29F9FC0E" w14:textId="0BF8057C" w:rsidR="00D16D77" w:rsidRPr="00E5085B" w:rsidRDefault="001C1A11" w:rsidP="001C1A11">
      <w:pPr>
        <w:pStyle w:val="ListParagraph"/>
        <w:numPr>
          <w:ilvl w:val="0"/>
          <w:numId w:val="16"/>
        </w:numPr>
      </w:pPr>
      <w:r w:rsidRPr="00E5085B">
        <w:t>Assisted reproductive technology</w:t>
      </w:r>
    </w:p>
    <w:p w14:paraId="08454DDC" w14:textId="3CCD91B7" w:rsidR="001C1A11" w:rsidRPr="00E5085B" w:rsidRDefault="001C1A11" w:rsidP="001C1A11">
      <w:pPr>
        <w:pStyle w:val="ListParagraph"/>
        <w:numPr>
          <w:ilvl w:val="0"/>
          <w:numId w:val="16"/>
        </w:numPr>
      </w:pPr>
      <w:r w:rsidRPr="00E5085B">
        <w:t>Obstructive sleep apnea</w:t>
      </w:r>
    </w:p>
    <w:p w14:paraId="3F1B5772" w14:textId="77777777" w:rsidR="0013263F" w:rsidRPr="00E5085B" w:rsidRDefault="0013263F" w:rsidP="0013263F"/>
    <w:p w14:paraId="488D25A5" w14:textId="158F8CDA" w:rsidR="0013263F" w:rsidRPr="00E5085B" w:rsidRDefault="0013263F" w:rsidP="0013263F">
      <w:pPr>
        <w:ind w:left="720"/>
      </w:pPr>
      <w:r w:rsidRPr="00E5085B">
        <w:t>Comprehensive assessment of risk should be based on clinical judgment and may include consideration of social and demographic factors.</w:t>
      </w:r>
    </w:p>
    <w:p w14:paraId="65C8B149" w14:textId="146342C6" w:rsidR="001C1A11" w:rsidRPr="00E5085B" w:rsidRDefault="009D7D1B" w:rsidP="009D7D1B">
      <w:pPr>
        <w:pStyle w:val="Heading3"/>
      </w:pPr>
      <w:r w:rsidRPr="00E5085B">
        <w:t xml:space="preserve">3. </w:t>
      </w:r>
      <w:r w:rsidR="001C1A11" w:rsidRPr="00E5085B">
        <w:t>Provider requirements</w:t>
      </w:r>
    </w:p>
    <w:p w14:paraId="098B76B4" w14:textId="0399A8B9" w:rsidR="009D7D1B" w:rsidRPr="00E5085B" w:rsidRDefault="001C1A11" w:rsidP="001C1A11">
      <w:pPr>
        <w:pStyle w:val="ListParagraph"/>
        <w:numPr>
          <w:ilvl w:val="0"/>
          <w:numId w:val="17"/>
        </w:numPr>
      </w:pPr>
      <w:r w:rsidRPr="00E5085B">
        <w:t xml:space="preserve">All RPM codes may be billed by the following provider types: </w:t>
      </w:r>
      <w:r w:rsidR="0013263F" w:rsidRPr="00E5085B">
        <w:t>p</w:t>
      </w:r>
      <w:r w:rsidRPr="00E5085B">
        <w:t xml:space="preserve">hysician, </w:t>
      </w:r>
      <w:r w:rsidR="0013263F" w:rsidRPr="00E5085B">
        <w:t>n</w:t>
      </w:r>
      <w:r w:rsidRPr="00E5085B">
        <w:t xml:space="preserve">urse </w:t>
      </w:r>
      <w:r w:rsidR="0013263F" w:rsidRPr="00E5085B">
        <w:t>p</w:t>
      </w:r>
      <w:r w:rsidRPr="00E5085B">
        <w:t xml:space="preserve">ractitioner (NP), </w:t>
      </w:r>
      <w:r w:rsidR="0013263F" w:rsidRPr="00E5085B">
        <w:t>c</w:t>
      </w:r>
      <w:r w:rsidRPr="00E5085B">
        <w:t xml:space="preserve">ertified nurse specialist (CNS), </w:t>
      </w:r>
      <w:r w:rsidR="0013263F" w:rsidRPr="00E5085B">
        <w:t>p</w:t>
      </w:r>
      <w:r w:rsidRPr="00E5085B">
        <w:t xml:space="preserve">hysician assistant (PA), </w:t>
      </w:r>
      <w:r w:rsidR="0013263F" w:rsidRPr="00E5085B">
        <w:t>c</w:t>
      </w:r>
      <w:r w:rsidRPr="00E5085B">
        <w:t>ertified nurse mid-wife (CNM)</w:t>
      </w:r>
      <w:r w:rsidR="009D7D1B" w:rsidRPr="00E5085B">
        <w:t>.</w:t>
      </w:r>
    </w:p>
    <w:p w14:paraId="3C35688A" w14:textId="38EA8578" w:rsidR="009D7D1B" w:rsidRPr="00E5085B" w:rsidRDefault="001C1A11" w:rsidP="001C1A11">
      <w:pPr>
        <w:pStyle w:val="ListParagraph"/>
        <w:numPr>
          <w:ilvl w:val="0"/>
          <w:numId w:val="17"/>
        </w:numPr>
      </w:pPr>
      <w:r w:rsidRPr="00E5085B">
        <w:t>For new patients or patients not seen by the practitioner within one year, the practitioner must first conduct a face-to-face or telehealth visit with the patient to initiate RPM.</w:t>
      </w:r>
    </w:p>
    <w:p w14:paraId="5F5AA50C" w14:textId="153D04CA" w:rsidR="009D7D1B" w:rsidRPr="00E5085B" w:rsidRDefault="001C1A11" w:rsidP="001C1A11">
      <w:pPr>
        <w:pStyle w:val="ListParagraph"/>
        <w:numPr>
          <w:ilvl w:val="0"/>
          <w:numId w:val="17"/>
        </w:numPr>
      </w:pPr>
      <w:r w:rsidRPr="00E5085B">
        <w:t xml:space="preserve">Providers billing RPM services must have policies and systems </w:t>
      </w:r>
      <w:r w:rsidR="0013263F" w:rsidRPr="00E5085B">
        <w:t xml:space="preserve">in place </w:t>
      </w:r>
      <w:r w:rsidRPr="00E5085B">
        <w:t>to ensure timely and appropriate responses to emergent, urgent, and routine member needs related to use of remote-patient monitoring (</w:t>
      </w:r>
      <w:r w:rsidR="00E31F2D" w:rsidRPr="00E5085B">
        <w:t>such as</w:t>
      </w:r>
      <w:r w:rsidRPr="00E5085B">
        <w:t xml:space="preserve"> monitoring data outside of expected parameters).</w:t>
      </w:r>
    </w:p>
    <w:p w14:paraId="38E00358" w14:textId="05D889FE" w:rsidR="001C1A11" w:rsidRPr="00E5085B" w:rsidRDefault="001C1A11" w:rsidP="001C1A11">
      <w:pPr>
        <w:pStyle w:val="ListParagraph"/>
        <w:numPr>
          <w:ilvl w:val="0"/>
          <w:numId w:val="17"/>
        </w:numPr>
      </w:pPr>
      <w:r w:rsidRPr="00E5085B">
        <w:t xml:space="preserve">Providers should ensure that they work with other providers as necessary for care coordination. </w:t>
      </w:r>
    </w:p>
    <w:p w14:paraId="15A9528D" w14:textId="5F32842D" w:rsidR="001C1A11" w:rsidRPr="00E5085B" w:rsidRDefault="009D7D1B" w:rsidP="009D7D1B">
      <w:pPr>
        <w:pStyle w:val="Heading3"/>
      </w:pPr>
      <w:r w:rsidRPr="00E5085B">
        <w:t xml:space="preserve">4. </w:t>
      </w:r>
      <w:r w:rsidR="001C1A11" w:rsidRPr="00E5085B">
        <w:t>Technology Criteria</w:t>
      </w:r>
    </w:p>
    <w:p w14:paraId="19D5F37D" w14:textId="60ED6870" w:rsidR="009D7D1B" w:rsidRPr="00E5085B" w:rsidRDefault="001C1A11" w:rsidP="001C1A11">
      <w:pPr>
        <w:pStyle w:val="ListParagraph"/>
        <w:numPr>
          <w:ilvl w:val="0"/>
          <w:numId w:val="18"/>
        </w:numPr>
      </w:pPr>
      <w:r w:rsidRPr="00E5085B">
        <w:t xml:space="preserve">Devices used for RPM may include, but are not limited to, devices that monitor blood pressure, oxygenation, and weight. </w:t>
      </w:r>
      <w:r w:rsidR="00702BA2" w:rsidRPr="00E5085B">
        <w:t>C</w:t>
      </w:r>
      <w:r w:rsidRPr="00E5085B">
        <w:t xml:space="preserve">overage of RPM does not apply to Continuous Glucose Monitoring </w:t>
      </w:r>
      <w:r w:rsidRPr="00E5085B">
        <w:lastRenderedPageBreak/>
        <w:t>(CGM) devices, Holter monitors, implantable pacemakers and defibrillators,</w:t>
      </w:r>
      <w:r w:rsidR="0013263F" w:rsidRPr="00E5085B">
        <w:t xml:space="preserve"> or</w:t>
      </w:r>
      <w:r w:rsidRPr="00E5085B">
        <w:t xml:space="preserve"> electroencephalograms, which already are covered by MassHealth.</w:t>
      </w:r>
    </w:p>
    <w:p w14:paraId="350F29AC" w14:textId="53870A0F" w:rsidR="009D7D1B" w:rsidRPr="00E5085B" w:rsidRDefault="001C1A11" w:rsidP="001C1A11">
      <w:pPr>
        <w:pStyle w:val="ListParagraph"/>
        <w:numPr>
          <w:ilvl w:val="0"/>
          <w:numId w:val="18"/>
        </w:numPr>
      </w:pPr>
      <w:r w:rsidRPr="00E5085B">
        <w:t>Devices must be capable of automatic reporting compatible with Medicare requirements (</w:t>
      </w:r>
      <w:r w:rsidR="00E31F2D" w:rsidRPr="00E5085B">
        <w:t>for example</w:t>
      </w:r>
      <w:r w:rsidRPr="00E5085B">
        <w:t xml:space="preserve">, </w:t>
      </w:r>
      <w:r w:rsidR="00E31F2D" w:rsidRPr="00E5085B">
        <w:t xml:space="preserve">the </w:t>
      </w:r>
      <w:r w:rsidRPr="00E5085B">
        <w:t xml:space="preserve">device automatically transmits biomonitoring data to </w:t>
      </w:r>
      <w:r w:rsidR="00702BA2" w:rsidRPr="00E5085B">
        <w:t xml:space="preserve">the </w:t>
      </w:r>
      <w:r w:rsidRPr="00E5085B">
        <w:t xml:space="preserve">provider) without the </w:t>
      </w:r>
      <w:r w:rsidR="0013263F" w:rsidRPr="00E5085B">
        <w:t xml:space="preserve">member </w:t>
      </w:r>
      <w:r w:rsidRPr="00E5085B">
        <w:t>need</w:t>
      </w:r>
      <w:r w:rsidR="0013263F" w:rsidRPr="00E5085B">
        <w:t>ing to</w:t>
      </w:r>
      <w:r w:rsidRPr="00E5085B">
        <w:t xml:space="preserve"> </w:t>
      </w:r>
      <w:r w:rsidR="0013263F" w:rsidRPr="00E5085B">
        <w:t xml:space="preserve">manually report the data. </w:t>
      </w:r>
    </w:p>
    <w:p w14:paraId="7BCF0B61" w14:textId="6B650F89" w:rsidR="009D7D1B" w:rsidRPr="00E5085B" w:rsidRDefault="001C1A11" w:rsidP="001C1A11">
      <w:pPr>
        <w:pStyle w:val="ListParagraph"/>
        <w:numPr>
          <w:ilvl w:val="0"/>
          <w:numId w:val="18"/>
        </w:numPr>
      </w:pPr>
      <w:r w:rsidRPr="00E5085B">
        <w:t xml:space="preserve">Some providers may </w:t>
      </w:r>
      <w:r w:rsidR="0013263F" w:rsidRPr="00E5085B">
        <w:t xml:space="preserve">use </w:t>
      </w:r>
      <w:r w:rsidRPr="00E5085B">
        <w:t xml:space="preserve">RPM </w:t>
      </w:r>
      <w:r w:rsidR="0013263F" w:rsidRPr="00E5085B">
        <w:t>through</w:t>
      </w:r>
      <w:r w:rsidRPr="00E5085B">
        <w:t xml:space="preserve"> a vendor who assists with management of RPM devices. However, billing must be done by the MassHealth-enrolled provider.</w:t>
      </w:r>
    </w:p>
    <w:p w14:paraId="6DD5CB67" w14:textId="1F11E133" w:rsidR="001C1A11" w:rsidRPr="00E5085B" w:rsidRDefault="001C1A11" w:rsidP="001C1A11">
      <w:pPr>
        <w:pStyle w:val="ListParagraph"/>
        <w:numPr>
          <w:ilvl w:val="0"/>
          <w:numId w:val="18"/>
        </w:numPr>
      </w:pPr>
      <w:r w:rsidRPr="00E5085B">
        <w:t xml:space="preserve">To bill for CPT code 99454, the member must get the device from the provider, not through </w:t>
      </w:r>
      <w:r w:rsidR="00E31F2D" w:rsidRPr="00E5085B">
        <w:t xml:space="preserve">the durable medical equipment </w:t>
      </w:r>
      <w:r w:rsidR="00BA5795" w:rsidRPr="00E5085B">
        <w:t>supplier</w:t>
      </w:r>
      <w:r w:rsidR="00E31F2D" w:rsidRPr="00E5085B">
        <w:t xml:space="preserve"> </w:t>
      </w:r>
      <w:r w:rsidRPr="00E5085B">
        <w:t xml:space="preserve">or pharmacy. Providers can only bill for the device once it has been given to an eligible member. </w:t>
      </w:r>
    </w:p>
    <w:p w14:paraId="3629F606" w14:textId="06384BAD" w:rsidR="001C1A11" w:rsidRPr="00E5085B" w:rsidRDefault="00226AA5" w:rsidP="00226AA5">
      <w:pPr>
        <w:pStyle w:val="Heading3"/>
      </w:pPr>
      <w:r w:rsidRPr="00E5085B">
        <w:t xml:space="preserve">5. </w:t>
      </w:r>
      <w:r w:rsidR="001C1A11" w:rsidRPr="00E5085B">
        <w:t>Security criteria</w:t>
      </w:r>
    </w:p>
    <w:p w14:paraId="4F616D3F" w14:textId="0BF920B2" w:rsidR="00226AA5" w:rsidRPr="00E5085B" w:rsidRDefault="001C1A11" w:rsidP="001C1A11">
      <w:pPr>
        <w:pStyle w:val="ListParagraph"/>
        <w:numPr>
          <w:ilvl w:val="0"/>
          <w:numId w:val="19"/>
        </w:numPr>
      </w:pPr>
      <w:r w:rsidRPr="00E5085B">
        <w:t>All services must meet the minimum federal and state requirements for protecting patient privacy and security, including but not limited to 45 CFR, Parts 160 and 164 (HIPAA Security Rules). All existing confidentiality requirements that apply to written medical records will apply to services delivered by RPM, including the actual transmission of health care data and any other electronic information/records.</w:t>
      </w:r>
    </w:p>
    <w:p w14:paraId="2C7224C8" w14:textId="4532F803" w:rsidR="001C1A11" w:rsidRPr="00E5085B" w:rsidRDefault="001C1A11" w:rsidP="001C1A11">
      <w:pPr>
        <w:pStyle w:val="ListParagraph"/>
        <w:numPr>
          <w:ilvl w:val="0"/>
          <w:numId w:val="19"/>
        </w:numPr>
      </w:pPr>
      <w:r w:rsidRPr="00E5085B">
        <w:t>All devices must be FDA-approved as a medical device.</w:t>
      </w:r>
    </w:p>
    <w:p w14:paraId="31F9E4EA" w14:textId="77777777" w:rsidR="001C1A11" w:rsidRPr="00E5085B" w:rsidRDefault="001C1A11" w:rsidP="001C1A11"/>
    <w:p w14:paraId="0270AE62" w14:textId="3FBD4666" w:rsidR="00A06914" w:rsidRPr="00E5085B" w:rsidRDefault="001C1A11" w:rsidP="001C1A11">
      <w:r w:rsidRPr="00E5085B">
        <w:t xml:space="preserve">The </w:t>
      </w:r>
      <w:r w:rsidR="00A06914" w:rsidRPr="00E5085B">
        <w:t xml:space="preserve">rate </w:t>
      </w:r>
      <w:r w:rsidRPr="00E5085B">
        <w:t>regulation titles for physician services are</w:t>
      </w:r>
    </w:p>
    <w:p w14:paraId="33F566AC" w14:textId="04B2E175" w:rsidR="00A06914" w:rsidRPr="00E5085B" w:rsidRDefault="00000000" w:rsidP="00A06914">
      <w:pPr>
        <w:pStyle w:val="ListParagraph"/>
        <w:numPr>
          <w:ilvl w:val="0"/>
          <w:numId w:val="20"/>
        </w:numPr>
      </w:pPr>
      <w:hyperlink r:id="rId16" w:history="1">
        <w:r w:rsidR="001C1A11" w:rsidRPr="00E5085B">
          <w:rPr>
            <w:rStyle w:val="Hyperlink"/>
          </w:rPr>
          <w:t>101 CMR 316.00</w:t>
        </w:r>
      </w:hyperlink>
      <w:r w:rsidR="001C1A11" w:rsidRPr="00E5085B">
        <w:t>: Rates for Surgery and Anesthesia</w:t>
      </w:r>
    </w:p>
    <w:p w14:paraId="385BBD98" w14:textId="06D5B9ED" w:rsidR="00A06914" w:rsidRPr="00E5085B" w:rsidRDefault="00000000" w:rsidP="00A06914">
      <w:pPr>
        <w:pStyle w:val="ListParagraph"/>
        <w:numPr>
          <w:ilvl w:val="0"/>
          <w:numId w:val="20"/>
        </w:numPr>
      </w:pPr>
      <w:hyperlink r:id="rId17" w:history="1">
        <w:r w:rsidR="001C1A11" w:rsidRPr="00E5085B">
          <w:rPr>
            <w:rStyle w:val="Hyperlink"/>
          </w:rPr>
          <w:t>101 CMR 317.00</w:t>
        </w:r>
      </w:hyperlink>
      <w:r w:rsidR="001C1A11" w:rsidRPr="00E5085B">
        <w:t>: Rates for Medicine Services</w:t>
      </w:r>
    </w:p>
    <w:p w14:paraId="28311221" w14:textId="4E931ECA" w:rsidR="00A06914" w:rsidRPr="00E5085B" w:rsidRDefault="00000000" w:rsidP="00A06914">
      <w:pPr>
        <w:pStyle w:val="ListParagraph"/>
        <w:numPr>
          <w:ilvl w:val="0"/>
          <w:numId w:val="20"/>
        </w:numPr>
      </w:pPr>
      <w:hyperlink r:id="rId18" w:history="1">
        <w:r w:rsidR="001C1A11" w:rsidRPr="00E5085B">
          <w:rPr>
            <w:rStyle w:val="Hyperlink"/>
          </w:rPr>
          <w:t>101 CMR 318.00</w:t>
        </w:r>
      </w:hyperlink>
      <w:r w:rsidR="001C1A11" w:rsidRPr="00E5085B">
        <w:t xml:space="preserve">: Rates for Radiology Services, and </w:t>
      </w:r>
    </w:p>
    <w:p w14:paraId="5F1510FB" w14:textId="7B763440" w:rsidR="00227A1C" w:rsidRPr="00E5085B" w:rsidRDefault="00000000" w:rsidP="00343CBB">
      <w:pPr>
        <w:pStyle w:val="ListParagraph"/>
        <w:numPr>
          <w:ilvl w:val="0"/>
          <w:numId w:val="20"/>
        </w:numPr>
      </w:pPr>
      <w:hyperlink r:id="rId19" w:history="1">
        <w:r w:rsidR="001C1A11" w:rsidRPr="00E5085B">
          <w:rPr>
            <w:rStyle w:val="Hyperlink"/>
          </w:rPr>
          <w:t>101 CMR 320.00</w:t>
        </w:r>
      </w:hyperlink>
      <w:r w:rsidR="001C1A11" w:rsidRPr="00E5085B">
        <w:t>: Rates for Clinical Laboratory Services.</w:t>
      </w:r>
    </w:p>
    <w:p w14:paraId="7767B119" w14:textId="2746B832" w:rsidR="004A612B" w:rsidRPr="00E5085B" w:rsidRDefault="004A612B" w:rsidP="00C57C00">
      <w:pPr>
        <w:pStyle w:val="Heading2"/>
        <w:rPr>
          <w:noProof w:val="0"/>
        </w:rPr>
      </w:pPr>
      <w:r w:rsidRPr="00E5085B">
        <w:rPr>
          <w:noProof w:val="0"/>
        </w:rPr>
        <w:t>MassHealth Website</w:t>
      </w:r>
    </w:p>
    <w:p w14:paraId="6001F25C" w14:textId="77777777" w:rsidR="004A612B" w:rsidRPr="00E5085B" w:rsidRDefault="004A612B" w:rsidP="00343CBB">
      <w:pPr>
        <w:tabs>
          <w:tab w:val="right" w:pos="720"/>
          <w:tab w:val="left" w:pos="1080"/>
          <w:tab w:val="left" w:pos="5400"/>
        </w:tabs>
        <w:suppressAutoHyphens/>
        <w:spacing w:after="120"/>
        <w:rPr>
          <w:rFonts w:cs="Arial"/>
        </w:rPr>
      </w:pPr>
      <w:r w:rsidRPr="00E5085B">
        <w:rPr>
          <w:rFonts w:cs="Arial"/>
        </w:rPr>
        <w:t xml:space="preserve">This transmittal letter and attached pages are available on the MassHealth website at </w:t>
      </w:r>
      <w:hyperlink r:id="rId20" w:history="1">
        <w:r w:rsidRPr="00E5085B">
          <w:rPr>
            <w:rStyle w:val="Hyperlink"/>
            <w:rFonts w:cs="Arial"/>
          </w:rPr>
          <w:t>www.mass.gov/masshealth-transmittal-letters</w:t>
        </w:r>
      </w:hyperlink>
      <w:r w:rsidRPr="00E5085B">
        <w:rPr>
          <w:rFonts w:cs="Arial"/>
        </w:rPr>
        <w:t xml:space="preserve">. </w:t>
      </w:r>
    </w:p>
    <w:p w14:paraId="45BB8B03" w14:textId="77777777" w:rsidR="004A612B" w:rsidRPr="00E5085B" w:rsidRDefault="00000000" w:rsidP="00FC443A">
      <w:pPr>
        <w:tabs>
          <w:tab w:val="right" w:pos="720"/>
          <w:tab w:val="left" w:pos="1080"/>
          <w:tab w:val="left" w:pos="5400"/>
        </w:tabs>
        <w:suppressAutoHyphens/>
        <w:rPr>
          <w:rFonts w:cs="Arial"/>
        </w:rPr>
      </w:pPr>
      <w:hyperlink r:id="rId21" w:history="1">
        <w:r w:rsidR="004A612B" w:rsidRPr="00E5085B">
          <w:rPr>
            <w:rStyle w:val="Hyperlink"/>
            <w:rFonts w:cs="Arial"/>
          </w:rPr>
          <w:t>Sign up</w:t>
        </w:r>
      </w:hyperlink>
      <w:r w:rsidR="004A612B" w:rsidRPr="00E5085B">
        <w:rPr>
          <w:rFonts w:cs="Arial"/>
        </w:rPr>
        <w:t xml:space="preserve"> to receive email alerts when MassHealth issues new transmittal letters and provider bulletins.</w:t>
      </w:r>
    </w:p>
    <w:p w14:paraId="557D8050" w14:textId="77777777" w:rsidR="00147F17" w:rsidRPr="00D64FF9" w:rsidRDefault="00147F17" w:rsidP="00147F17">
      <w:pPr>
        <w:pStyle w:val="Heading2"/>
        <w:rPr>
          <w:noProof w:val="0"/>
        </w:rPr>
      </w:pPr>
      <w:r w:rsidRPr="00D64FF9">
        <w:rPr>
          <w:noProof w:val="0"/>
        </w:rPr>
        <w:t>Questions</w:t>
      </w:r>
      <w:r>
        <w:rPr>
          <w:noProof w:val="0"/>
        </w:rPr>
        <w:t>?</w:t>
      </w:r>
    </w:p>
    <w:p w14:paraId="4AB068CF" w14:textId="77777777" w:rsidR="00147F17" w:rsidRPr="004A612B" w:rsidRDefault="00147F17" w:rsidP="00147F17">
      <w:pPr>
        <w:pStyle w:val="ListParagraph"/>
        <w:numPr>
          <w:ilvl w:val="0"/>
          <w:numId w:val="11"/>
        </w:numPr>
        <w:rPr>
          <w:rFonts w:cs="Arial"/>
        </w:rPr>
      </w:pPr>
      <w:r>
        <w:rPr>
          <w:rFonts w:cs="Arial"/>
        </w:rPr>
        <w:t xml:space="preserve">Call </w:t>
      </w:r>
      <w:r w:rsidRPr="004A612B">
        <w:rPr>
          <w:rFonts w:cs="Arial"/>
        </w:rPr>
        <w:t>MassHealth at (800) 841-2900, TDD/TTY: 711</w:t>
      </w:r>
    </w:p>
    <w:p w14:paraId="6CB1AEAE" w14:textId="77777777" w:rsidR="00147F17" w:rsidRPr="004A612B" w:rsidRDefault="00147F17" w:rsidP="00147F17">
      <w:pPr>
        <w:pStyle w:val="ListParagraph"/>
        <w:numPr>
          <w:ilvl w:val="0"/>
          <w:numId w:val="11"/>
        </w:numPr>
        <w:rPr>
          <w:rFonts w:cs="Arial"/>
        </w:rPr>
      </w:pPr>
      <w:r>
        <w:rPr>
          <w:rFonts w:cs="Arial"/>
        </w:rPr>
        <w:t>E</w:t>
      </w:r>
      <w:r w:rsidRPr="004A612B">
        <w:rPr>
          <w:rFonts w:cs="Arial"/>
        </w:rPr>
        <w:t xml:space="preserve">mail </w:t>
      </w:r>
      <w:r>
        <w:rPr>
          <w:rFonts w:cs="Arial"/>
        </w:rPr>
        <w:t xml:space="preserve">us at </w:t>
      </w:r>
      <w:hyperlink r:id="rId22" w:history="1">
        <w:r w:rsidRPr="004A612B">
          <w:rPr>
            <w:rStyle w:val="Hyperlink"/>
          </w:rPr>
          <w:t>provider@masshealthquestions.com</w:t>
        </w:r>
      </w:hyperlink>
      <w:r w:rsidRPr="004A612B">
        <w:rPr>
          <w:rFonts w:cs="Arial"/>
        </w:rPr>
        <w:t xml:space="preserve"> </w:t>
      </w:r>
    </w:p>
    <w:p w14:paraId="324918D7" w14:textId="77777777" w:rsidR="004A612B" w:rsidRPr="00E5085B" w:rsidRDefault="004A612B" w:rsidP="00541D2A">
      <w:pPr>
        <w:pStyle w:val="Heading2"/>
        <w:rPr>
          <w:noProof w:val="0"/>
        </w:rPr>
      </w:pPr>
      <w:r w:rsidRPr="00E5085B">
        <w:rPr>
          <w:noProof w:val="0"/>
        </w:rPr>
        <w:t>New Material</w:t>
      </w:r>
    </w:p>
    <w:p w14:paraId="394ABF28" w14:textId="77777777" w:rsidR="004A612B" w:rsidRPr="00E5085B" w:rsidRDefault="004A612B" w:rsidP="004A612B">
      <w:r w:rsidRPr="00E5085B">
        <w:t>The pages listed here contain new or revised language.</w:t>
      </w:r>
    </w:p>
    <w:p w14:paraId="03942D36" w14:textId="07D0EA19" w:rsidR="004A612B" w:rsidRPr="00E5085B" w:rsidRDefault="006058AB" w:rsidP="00B928B2">
      <w:pPr>
        <w:pStyle w:val="Heading3"/>
        <w:ind w:left="360"/>
        <w:rPr>
          <w:i/>
          <w:iCs/>
          <w:noProof w:val="0"/>
        </w:rPr>
      </w:pPr>
      <w:r w:rsidRPr="00E5085B">
        <w:rPr>
          <w:i/>
          <w:iCs/>
          <w:noProof w:val="0"/>
        </w:rPr>
        <w:t>Physician</w:t>
      </w:r>
      <w:r w:rsidR="004A612B" w:rsidRPr="00E5085B">
        <w:rPr>
          <w:i/>
          <w:iCs/>
          <w:noProof w:val="0"/>
        </w:rPr>
        <w:t xml:space="preserve"> Manual</w:t>
      </w:r>
    </w:p>
    <w:p w14:paraId="669735A0" w14:textId="17EFE420" w:rsidR="004A612B" w:rsidRPr="00E5085B" w:rsidRDefault="004A612B" w:rsidP="004A612B">
      <w:pPr>
        <w:widowControl w:val="0"/>
        <w:tabs>
          <w:tab w:val="left" w:pos="360"/>
          <w:tab w:val="left" w:pos="720"/>
          <w:tab w:val="left" w:pos="1080"/>
        </w:tabs>
        <w:ind w:left="720"/>
        <w:rPr>
          <w:rFonts w:cs="Arial"/>
        </w:rPr>
      </w:pPr>
      <w:r w:rsidRPr="00E5085B">
        <w:rPr>
          <w:rFonts w:cs="Arial"/>
        </w:rPr>
        <w:t xml:space="preserve">Pages </w:t>
      </w:r>
      <w:r w:rsidR="006B7497" w:rsidRPr="00E5085B">
        <w:rPr>
          <w:rFonts w:cs="Arial"/>
        </w:rPr>
        <w:t>vi, 6-1 through 6-</w:t>
      </w:r>
      <w:r w:rsidR="00420652">
        <w:rPr>
          <w:rFonts w:cs="Arial"/>
        </w:rPr>
        <w:t>29</w:t>
      </w:r>
    </w:p>
    <w:p w14:paraId="51F12021" w14:textId="77777777" w:rsidR="004A612B" w:rsidRPr="00E5085B" w:rsidRDefault="004A612B" w:rsidP="00541D2A">
      <w:pPr>
        <w:pStyle w:val="Heading2"/>
        <w:rPr>
          <w:noProof w:val="0"/>
        </w:rPr>
      </w:pPr>
      <w:r w:rsidRPr="00E5085B">
        <w:rPr>
          <w:noProof w:val="0"/>
        </w:rPr>
        <w:t>Obsolete Material</w:t>
      </w:r>
    </w:p>
    <w:p w14:paraId="2A6A6622" w14:textId="77777777" w:rsidR="004A612B" w:rsidRPr="00E5085B" w:rsidRDefault="004A612B" w:rsidP="004A612B">
      <w:r w:rsidRPr="00E5085B">
        <w:t>The pages listed here are no longer in effect.</w:t>
      </w:r>
    </w:p>
    <w:p w14:paraId="4EDCFF84" w14:textId="42C6B2D6" w:rsidR="004A612B" w:rsidRPr="00E5085B" w:rsidRDefault="006058AB" w:rsidP="00330472">
      <w:pPr>
        <w:pStyle w:val="Heading3"/>
        <w:ind w:left="360"/>
        <w:rPr>
          <w:i/>
          <w:iCs/>
          <w:noProof w:val="0"/>
        </w:rPr>
      </w:pPr>
      <w:r w:rsidRPr="00E5085B">
        <w:rPr>
          <w:i/>
          <w:iCs/>
          <w:noProof w:val="0"/>
        </w:rPr>
        <w:t>Physician</w:t>
      </w:r>
      <w:r w:rsidR="004A612B" w:rsidRPr="00E5085B">
        <w:rPr>
          <w:i/>
          <w:iCs/>
          <w:noProof w:val="0"/>
        </w:rPr>
        <w:t xml:space="preserve"> Manual</w:t>
      </w:r>
    </w:p>
    <w:p w14:paraId="0F434AA4" w14:textId="6F6804DC" w:rsidR="004A612B" w:rsidRPr="00E5085B" w:rsidRDefault="004A612B" w:rsidP="00A7391A">
      <w:pPr>
        <w:widowControl w:val="0"/>
        <w:tabs>
          <w:tab w:val="left" w:pos="360"/>
          <w:tab w:val="left" w:pos="720"/>
          <w:tab w:val="left" w:pos="1080"/>
        </w:tabs>
        <w:ind w:left="720"/>
        <w:rPr>
          <w:rFonts w:cs="Arial"/>
        </w:rPr>
      </w:pPr>
      <w:r w:rsidRPr="00E5085B">
        <w:rPr>
          <w:rFonts w:cs="Arial"/>
        </w:rPr>
        <w:t xml:space="preserve">Pages </w:t>
      </w:r>
      <w:r w:rsidR="006B7497" w:rsidRPr="00E5085B">
        <w:rPr>
          <w:rFonts w:cs="Arial"/>
        </w:rPr>
        <w:t>vi, 6-1 through 6-30</w:t>
      </w:r>
      <w:r w:rsidRPr="00E5085B">
        <w:rPr>
          <w:rFonts w:cs="Arial"/>
        </w:rPr>
        <w:t xml:space="preserve"> — transmitted by Transmittal Letter</w:t>
      </w:r>
      <w:r w:rsidR="006B7497" w:rsidRPr="00E5085B">
        <w:rPr>
          <w:rFonts w:cs="Arial"/>
        </w:rPr>
        <w:t xml:space="preserve"> 169</w:t>
      </w:r>
    </w:p>
    <w:p w14:paraId="34C0BB71" w14:textId="44FC5C80" w:rsidR="00A7391A" w:rsidRPr="00E5085B" w:rsidRDefault="00A7391A" w:rsidP="00A7391A">
      <w:pPr>
        <w:widowControl w:val="0"/>
        <w:tabs>
          <w:tab w:val="left" w:pos="360"/>
          <w:tab w:val="left" w:pos="720"/>
          <w:tab w:val="left" w:pos="1080"/>
        </w:tabs>
        <w:ind w:left="720"/>
        <w:rPr>
          <w:rFonts w:cs="Arial"/>
        </w:rPr>
      </w:pPr>
    </w:p>
    <w:p w14:paraId="5746087E" w14:textId="77777777" w:rsidR="00A7391A" w:rsidRPr="00E5085B" w:rsidRDefault="00A7391A" w:rsidP="00A7391A">
      <w:pPr>
        <w:widowControl w:val="0"/>
        <w:tabs>
          <w:tab w:val="left" w:pos="360"/>
          <w:tab w:val="left" w:pos="720"/>
          <w:tab w:val="left" w:pos="1080"/>
        </w:tabs>
        <w:ind w:left="720"/>
        <w:rPr>
          <w:rFonts w:cs="Arial"/>
        </w:rPr>
      </w:pPr>
    </w:p>
    <w:p w14:paraId="695D3190" w14:textId="77777777" w:rsidR="00147F17" w:rsidRDefault="00147F17" w:rsidP="00147F17">
      <w:pPr>
        <w:spacing w:before="240"/>
        <w:rPr>
          <w:rStyle w:val="Hyperlink"/>
          <w:position w:val="10"/>
          <w:sz w:val="20"/>
          <w:szCs w:val="20"/>
        </w:rPr>
      </w:pPr>
      <w:r w:rsidRPr="00152EC6">
        <w:rPr>
          <w:noProof/>
          <w:sz w:val="20"/>
          <w:szCs w:val="20"/>
        </w:rPr>
        <w:drawing>
          <wp:inline distT="0" distB="0" distL="0" distR="0" wp14:anchorId="374342F2" wp14:editId="2A6C0B64">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0DFDCE21" wp14:editId="5CD9707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5">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6"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1CBBC8EA" wp14:editId="6B178A61">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01248F1F" wp14:editId="729350A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0" w:history="1">
        <w:r w:rsidRPr="00152EC6">
          <w:rPr>
            <w:rStyle w:val="Hyperlink"/>
            <w:position w:val="10"/>
            <w:sz w:val="20"/>
            <w:szCs w:val="20"/>
          </w:rPr>
          <w:t>MassHealth on YouTube</w:t>
        </w:r>
      </w:hyperlink>
    </w:p>
    <w:p w14:paraId="2CF7333B" w14:textId="18E87FAE" w:rsidR="002240AD" w:rsidRPr="00E5085B" w:rsidRDefault="002240AD" w:rsidP="00374829">
      <w:pPr>
        <w:rPr>
          <w:color w:val="00B050"/>
        </w:rPr>
        <w:sectPr w:rsidR="002240AD" w:rsidRPr="00E5085B" w:rsidSect="002240AD">
          <w:headerReference w:type="default" r:id="rId31"/>
          <w:footerReference w:type="default" r:id="rId32"/>
          <w:type w:val="continuous"/>
          <w:pgSz w:w="12240" w:h="15840" w:code="1"/>
          <w:pgMar w:top="1440" w:right="1440" w:bottom="1440" w:left="1440" w:header="446" w:footer="490" w:gutter="0"/>
          <w:cols w:space="720"/>
          <w:docGrid w:linePitch="299"/>
        </w:sectPr>
      </w:pPr>
    </w:p>
    <w:p w14:paraId="4A568A19" w14:textId="24DF0646" w:rsidR="001E1255" w:rsidRPr="00E5085B" w:rsidRDefault="001E1255">
      <w:r w:rsidRPr="00E5085B">
        <w:br w:type="page"/>
      </w:r>
    </w:p>
    <w:p w14:paraId="02AEBD43" w14:textId="77777777" w:rsidR="001E1255" w:rsidRPr="00E5085B" w:rsidRDefault="001E1255" w:rsidP="001E1255">
      <w:pPr>
        <w:widowControl w:val="0"/>
        <w:tabs>
          <w:tab w:val="left" w:pos="360"/>
          <w:tab w:val="left" w:pos="720"/>
          <w:tab w:val="left" w:pos="1080"/>
          <w:tab w:val="left" w:pos="1440"/>
          <w:tab w:val="right" w:leader="dot" w:pos="8730"/>
          <w:tab w:val="right" w:pos="8820"/>
        </w:tabs>
        <w:spacing w:after="80" w:line="360" w:lineRule="auto"/>
      </w:pPr>
      <w:bookmarkStart w:id="0" w:name="_Hlk158023033"/>
      <w:r w:rsidRPr="00E5085B">
        <w:lastRenderedPageBreak/>
        <w:t>6. Service Codes and Descriptions</w:t>
      </w:r>
      <w:r w:rsidRPr="00E5085B">
        <w:tab/>
      </w:r>
      <w:r w:rsidRPr="00E5085B">
        <w:tab/>
        <w:t>6-1</w:t>
      </w:r>
    </w:p>
    <w:p w14:paraId="049F55F6" w14:textId="77777777" w:rsidR="001E1255" w:rsidRPr="00E5085B" w:rsidRDefault="001E1255" w:rsidP="001E1255">
      <w:pPr>
        <w:widowControl w:val="0"/>
        <w:tabs>
          <w:tab w:val="left" w:pos="360"/>
          <w:tab w:val="left" w:pos="720"/>
          <w:tab w:val="left" w:pos="1080"/>
          <w:tab w:val="left" w:pos="1440"/>
          <w:tab w:val="right" w:leader="dot" w:pos="8730"/>
          <w:tab w:val="right" w:pos="8820"/>
        </w:tabs>
        <w:spacing w:line="360" w:lineRule="auto"/>
      </w:pPr>
      <w:r w:rsidRPr="00E5085B">
        <w:tab/>
        <w:t>601. Introduction</w:t>
      </w:r>
      <w:r w:rsidRPr="00E5085B">
        <w:tab/>
      </w:r>
      <w:r w:rsidRPr="00E5085B">
        <w:tab/>
        <w:t>6-1</w:t>
      </w:r>
    </w:p>
    <w:p w14:paraId="6FB16EB2" w14:textId="77777777" w:rsidR="001E1255" w:rsidRPr="00E5085B" w:rsidRDefault="001E1255" w:rsidP="001E1255">
      <w:pPr>
        <w:widowControl w:val="0"/>
        <w:tabs>
          <w:tab w:val="left" w:pos="360"/>
          <w:tab w:val="left" w:pos="720"/>
          <w:tab w:val="left" w:pos="1080"/>
          <w:tab w:val="left" w:pos="1440"/>
          <w:tab w:val="right" w:leader="dot" w:pos="8730"/>
          <w:tab w:val="right" w:pos="8820"/>
        </w:tabs>
        <w:spacing w:line="360" w:lineRule="auto"/>
      </w:pPr>
      <w:r w:rsidRPr="00E5085B">
        <w:tab/>
        <w:t>602. Nonpayable CPT Codes</w:t>
      </w:r>
      <w:r w:rsidRPr="00E5085B">
        <w:tab/>
      </w:r>
      <w:r w:rsidRPr="00E5085B">
        <w:tab/>
        <w:t>6-1</w:t>
      </w:r>
    </w:p>
    <w:p w14:paraId="04F09992" w14:textId="77777777" w:rsidR="001E1255" w:rsidRPr="00E5085B" w:rsidRDefault="001E1255" w:rsidP="001E1255">
      <w:pPr>
        <w:widowControl w:val="0"/>
        <w:tabs>
          <w:tab w:val="left" w:pos="360"/>
          <w:tab w:val="left" w:pos="720"/>
          <w:tab w:val="left" w:pos="1080"/>
          <w:tab w:val="left" w:pos="1440"/>
          <w:tab w:val="right" w:leader="dot" w:pos="8730"/>
          <w:tab w:val="right" w:pos="8820"/>
        </w:tabs>
        <w:spacing w:line="360" w:lineRule="auto"/>
      </w:pPr>
      <w:r w:rsidRPr="00E5085B">
        <w:tab/>
        <w:t>603. Codes That Have Special Requirements or Limitations</w:t>
      </w:r>
      <w:r w:rsidRPr="00E5085B">
        <w:tab/>
      </w:r>
      <w:r w:rsidRPr="00E5085B">
        <w:tab/>
        <w:t>6-5</w:t>
      </w:r>
    </w:p>
    <w:p w14:paraId="1D40246C" w14:textId="77777777" w:rsidR="001E1255" w:rsidRPr="00E5085B" w:rsidRDefault="001E1255" w:rsidP="001E1255">
      <w:pPr>
        <w:widowControl w:val="0"/>
        <w:tabs>
          <w:tab w:val="left" w:pos="360"/>
          <w:tab w:val="left" w:pos="720"/>
          <w:tab w:val="left" w:pos="1080"/>
          <w:tab w:val="left" w:pos="1440"/>
          <w:tab w:val="right" w:leader="dot" w:pos="8730"/>
          <w:tab w:val="right" w:pos="8820"/>
        </w:tabs>
        <w:spacing w:line="360" w:lineRule="auto"/>
      </w:pPr>
      <w:r w:rsidRPr="00E5085B">
        <w:tab/>
        <w:t>604. Payable HCPCS Level II Service Codes</w:t>
      </w:r>
      <w:r w:rsidRPr="00E5085B">
        <w:tab/>
      </w:r>
      <w:r w:rsidRPr="00E5085B">
        <w:tab/>
        <w:t>6-17</w:t>
      </w:r>
    </w:p>
    <w:p w14:paraId="40C2076B" w14:textId="77777777" w:rsidR="001E1255" w:rsidRPr="00E5085B" w:rsidRDefault="001E1255" w:rsidP="001E1255">
      <w:pPr>
        <w:widowControl w:val="0"/>
        <w:tabs>
          <w:tab w:val="left" w:pos="360"/>
          <w:tab w:val="left" w:pos="720"/>
          <w:tab w:val="left" w:pos="1080"/>
          <w:tab w:val="left" w:pos="1440"/>
          <w:tab w:val="right" w:leader="dot" w:pos="8730"/>
          <w:tab w:val="right" w:pos="8820"/>
        </w:tabs>
        <w:spacing w:line="360" w:lineRule="auto"/>
      </w:pPr>
      <w:r w:rsidRPr="00E5085B">
        <w:tab/>
        <w:t>605. Modifiers</w:t>
      </w:r>
      <w:r w:rsidRPr="00E5085B">
        <w:tab/>
      </w:r>
      <w:r w:rsidRPr="00E5085B">
        <w:tab/>
        <w:t>6-25</w:t>
      </w:r>
    </w:p>
    <w:p w14:paraId="6EA378F2" w14:textId="77777777" w:rsidR="001E1255" w:rsidRPr="00E5085B" w:rsidRDefault="001E1255" w:rsidP="001E1255">
      <w:pPr>
        <w:pStyle w:val="BodyText"/>
        <w:tabs>
          <w:tab w:val="left" w:pos="1440"/>
          <w:tab w:val="right" w:leader="dot" w:pos="9090"/>
        </w:tabs>
        <w:kinsoku w:val="0"/>
        <w:overflowPunct w:val="0"/>
        <w:spacing w:before="72" w:line="360" w:lineRule="auto"/>
        <w:jc w:val="both"/>
        <w:rPr>
          <w:rStyle w:val="TOCChar"/>
        </w:rPr>
      </w:pPr>
      <w:r w:rsidRPr="00E5085B">
        <w:t>Appendix A.</w:t>
      </w:r>
      <w:r w:rsidRPr="00E5085B">
        <w:tab/>
      </w:r>
      <w:r w:rsidRPr="00E5085B">
        <w:rPr>
          <w:rStyle w:val="TOCChar"/>
        </w:rPr>
        <w:t>Directory</w:t>
      </w:r>
      <w:r w:rsidRPr="00E5085B">
        <w:rPr>
          <w:rStyle w:val="TOCChar"/>
        </w:rPr>
        <w:tab/>
        <w:t>A-1</w:t>
      </w:r>
    </w:p>
    <w:p w14:paraId="1063DD65" w14:textId="77777777" w:rsidR="001E1255" w:rsidRPr="00E5085B" w:rsidRDefault="001E1255" w:rsidP="001E1255">
      <w:pPr>
        <w:pStyle w:val="BodyText"/>
        <w:tabs>
          <w:tab w:val="left" w:pos="1440"/>
          <w:tab w:val="right" w:leader="dot" w:pos="9090"/>
        </w:tabs>
        <w:kinsoku w:val="0"/>
        <w:overflowPunct w:val="0"/>
        <w:spacing w:before="72" w:line="360" w:lineRule="auto"/>
        <w:jc w:val="both"/>
      </w:pPr>
      <w:r w:rsidRPr="00E5085B">
        <w:t xml:space="preserve">Appendix C. </w:t>
      </w:r>
      <w:r w:rsidRPr="00E5085B">
        <w:tab/>
      </w:r>
      <w:proofErr w:type="gramStart"/>
      <w:r w:rsidRPr="00E5085B">
        <w:t>Third-Party</w:t>
      </w:r>
      <w:proofErr w:type="gramEnd"/>
      <w:r w:rsidRPr="00E5085B">
        <w:t>-Liability Codes</w:t>
      </w:r>
      <w:r w:rsidRPr="00E5085B">
        <w:tab/>
        <w:t>C-1</w:t>
      </w:r>
    </w:p>
    <w:p w14:paraId="62311A5F" w14:textId="77777777" w:rsidR="001E1255" w:rsidRPr="00E5085B" w:rsidRDefault="001E1255" w:rsidP="001E1255">
      <w:pPr>
        <w:pStyle w:val="BodyText"/>
        <w:tabs>
          <w:tab w:val="left" w:pos="1440"/>
          <w:tab w:val="right" w:leader="dot" w:pos="9090"/>
        </w:tabs>
        <w:kinsoku w:val="0"/>
        <w:overflowPunct w:val="0"/>
        <w:spacing w:before="72" w:line="360" w:lineRule="auto"/>
        <w:jc w:val="both"/>
      </w:pPr>
      <w:r w:rsidRPr="00E5085B">
        <w:t xml:space="preserve">Appendix E. </w:t>
      </w:r>
      <w:r w:rsidRPr="00E5085B">
        <w:tab/>
        <w:t>Admission Guidelines</w:t>
      </w:r>
      <w:r w:rsidRPr="00E5085B">
        <w:tab/>
        <w:t>E-1</w:t>
      </w:r>
    </w:p>
    <w:p w14:paraId="10CD8E93" w14:textId="77777777" w:rsidR="001E1255" w:rsidRPr="00E5085B" w:rsidRDefault="001E1255" w:rsidP="001E1255">
      <w:pPr>
        <w:pStyle w:val="BodyText"/>
        <w:tabs>
          <w:tab w:val="left" w:pos="1440"/>
          <w:tab w:val="right" w:leader="dot" w:pos="9090"/>
        </w:tabs>
        <w:kinsoku w:val="0"/>
        <w:overflowPunct w:val="0"/>
        <w:spacing w:before="72" w:line="360" w:lineRule="auto"/>
        <w:jc w:val="both"/>
      </w:pPr>
      <w:r w:rsidRPr="00E5085B">
        <w:t xml:space="preserve">Appendix I. </w:t>
      </w:r>
      <w:r w:rsidRPr="00E5085B">
        <w:tab/>
        <w:t>Utilization Management Program</w:t>
      </w:r>
      <w:r w:rsidRPr="00E5085B">
        <w:tab/>
        <w:t>I-1</w:t>
      </w:r>
    </w:p>
    <w:p w14:paraId="38E34BA2" w14:textId="77777777" w:rsidR="001E1255" w:rsidRPr="00E5085B" w:rsidRDefault="001E1255" w:rsidP="001E1255">
      <w:pPr>
        <w:pStyle w:val="BodyText"/>
        <w:tabs>
          <w:tab w:val="left" w:pos="1440"/>
          <w:tab w:val="right" w:leader="dot" w:pos="9090"/>
        </w:tabs>
        <w:kinsoku w:val="0"/>
        <w:overflowPunct w:val="0"/>
        <w:spacing w:before="72" w:line="360" w:lineRule="auto"/>
        <w:jc w:val="both"/>
      </w:pPr>
      <w:r w:rsidRPr="00E5085B">
        <w:t>Appendix K.</w:t>
      </w:r>
      <w:r w:rsidRPr="00E5085B">
        <w:tab/>
        <w:t>Teaching Physicians</w:t>
      </w:r>
      <w:r w:rsidRPr="00E5085B">
        <w:tab/>
        <w:t>K-1</w:t>
      </w:r>
    </w:p>
    <w:p w14:paraId="02D96278" w14:textId="77777777" w:rsidR="001E1255" w:rsidRPr="00E5085B" w:rsidRDefault="001E1255" w:rsidP="001E1255">
      <w:pPr>
        <w:pStyle w:val="BodyText"/>
        <w:tabs>
          <w:tab w:val="left" w:pos="1440"/>
          <w:tab w:val="right" w:leader="dot" w:pos="9090"/>
        </w:tabs>
        <w:kinsoku w:val="0"/>
        <w:overflowPunct w:val="0"/>
        <w:spacing w:before="72" w:line="360" w:lineRule="auto"/>
        <w:jc w:val="both"/>
      </w:pPr>
      <w:r w:rsidRPr="00E5085B">
        <w:t>Appendix M.</w:t>
      </w:r>
      <w:r w:rsidRPr="00E5085B">
        <w:tab/>
        <w:t xml:space="preserve">MassHealth CARES Program Performance Specifications </w:t>
      </w:r>
      <w:r w:rsidRPr="00E5085B">
        <w:tab/>
        <w:t>M-1</w:t>
      </w:r>
    </w:p>
    <w:p w14:paraId="68A3362F" w14:textId="77777777" w:rsidR="001E1255" w:rsidRPr="00E5085B" w:rsidRDefault="001E1255" w:rsidP="001E1255">
      <w:pPr>
        <w:pStyle w:val="BodyText"/>
        <w:tabs>
          <w:tab w:val="left" w:pos="1440"/>
          <w:tab w:val="right" w:leader="dot" w:pos="9090"/>
        </w:tabs>
        <w:kinsoku w:val="0"/>
        <w:overflowPunct w:val="0"/>
        <w:spacing w:before="72" w:line="360" w:lineRule="auto"/>
      </w:pPr>
      <w:r w:rsidRPr="00E5085B">
        <w:t>Appendix T.</w:t>
      </w:r>
      <w:r w:rsidRPr="00E5085B">
        <w:tab/>
        <w:t>CMSP Covered Codes</w:t>
      </w:r>
      <w:r w:rsidRPr="00E5085B">
        <w:tab/>
        <w:t>T-1</w:t>
      </w:r>
    </w:p>
    <w:p w14:paraId="5862A9CD" w14:textId="77777777" w:rsidR="001E1255" w:rsidRPr="00E5085B" w:rsidRDefault="001E1255" w:rsidP="001E1255">
      <w:pPr>
        <w:pStyle w:val="BodyText"/>
        <w:tabs>
          <w:tab w:val="left" w:pos="1440"/>
          <w:tab w:val="right" w:leader="dot" w:pos="9090"/>
        </w:tabs>
        <w:kinsoku w:val="0"/>
        <w:overflowPunct w:val="0"/>
        <w:spacing w:before="72" w:line="360" w:lineRule="auto"/>
        <w:ind w:left="1440" w:hanging="1440"/>
      </w:pPr>
      <w:r w:rsidRPr="00E5085B">
        <w:t>Appendix U.</w:t>
      </w:r>
      <w:r w:rsidRPr="00E5085B">
        <w:tab/>
        <w:t>DPH-Designated Serious Reportable Events That Are Not Provider</w:t>
      </w:r>
      <w:r w:rsidRPr="00E5085B">
        <w:br/>
        <w:t xml:space="preserve">Preventable Conditions </w:t>
      </w:r>
      <w:r w:rsidRPr="00E5085B">
        <w:tab/>
        <w:t>U-1</w:t>
      </w:r>
    </w:p>
    <w:p w14:paraId="5C191090" w14:textId="77777777" w:rsidR="001E1255" w:rsidRPr="00E5085B" w:rsidRDefault="001E1255" w:rsidP="001E1255">
      <w:pPr>
        <w:pStyle w:val="BodyText"/>
        <w:tabs>
          <w:tab w:val="left" w:pos="1440"/>
          <w:tab w:val="right" w:leader="dot" w:pos="9090"/>
        </w:tabs>
        <w:kinsoku w:val="0"/>
        <w:overflowPunct w:val="0"/>
        <w:spacing w:before="72" w:line="360" w:lineRule="auto"/>
        <w:ind w:left="1440" w:hanging="1440"/>
        <w:jc w:val="both"/>
      </w:pPr>
      <w:r w:rsidRPr="00E5085B">
        <w:t xml:space="preserve">Appendix V. </w:t>
      </w:r>
      <w:r w:rsidRPr="00E5085B">
        <w:tab/>
        <w:t>MassHealth Billing Instructions for Provider Preventable Conditions</w:t>
      </w:r>
      <w:r w:rsidRPr="00E5085B">
        <w:tab/>
        <w:t>V-1</w:t>
      </w:r>
    </w:p>
    <w:p w14:paraId="489D3E27" w14:textId="77777777" w:rsidR="001E1255" w:rsidRPr="00E5085B" w:rsidRDefault="001E1255" w:rsidP="001E1255">
      <w:pPr>
        <w:pStyle w:val="BodyText"/>
        <w:tabs>
          <w:tab w:val="left" w:pos="1440"/>
          <w:tab w:val="right" w:leader="dot" w:pos="9090"/>
        </w:tabs>
        <w:kinsoku w:val="0"/>
        <w:overflowPunct w:val="0"/>
        <w:spacing w:before="72" w:line="360" w:lineRule="auto"/>
        <w:ind w:left="1440" w:hanging="1440"/>
        <w:jc w:val="both"/>
      </w:pPr>
      <w:r w:rsidRPr="00E5085B">
        <w:t xml:space="preserve">Appendix W. </w:t>
      </w:r>
      <w:r w:rsidRPr="00E5085B">
        <w:tab/>
        <w:t>EPSDT Services: Medical and Dental Protocols and Periodicity Schedules</w:t>
      </w:r>
      <w:r w:rsidRPr="00E5085B">
        <w:tab/>
        <w:t>W-1</w:t>
      </w:r>
    </w:p>
    <w:p w14:paraId="53662FD7" w14:textId="77777777" w:rsidR="001E1255" w:rsidRPr="00E5085B" w:rsidRDefault="001E1255" w:rsidP="001E1255">
      <w:pPr>
        <w:pStyle w:val="BodyText"/>
        <w:tabs>
          <w:tab w:val="left" w:pos="1440"/>
          <w:tab w:val="right" w:leader="dot" w:pos="9090"/>
        </w:tabs>
        <w:kinsoku w:val="0"/>
        <w:overflowPunct w:val="0"/>
        <w:spacing w:before="72" w:line="360" w:lineRule="auto"/>
        <w:ind w:left="1440" w:hanging="1440"/>
        <w:jc w:val="both"/>
      </w:pPr>
      <w:r w:rsidRPr="00E5085B">
        <w:t xml:space="preserve">Appendix X. </w:t>
      </w:r>
      <w:r w:rsidRPr="00E5085B">
        <w:tab/>
        <w:t>Family Assistance Copayments and Deductibles</w:t>
      </w:r>
      <w:r w:rsidRPr="00E5085B">
        <w:tab/>
        <w:t>X-1</w:t>
      </w:r>
    </w:p>
    <w:p w14:paraId="60520A66" w14:textId="77777777" w:rsidR="00E5085B" w:rsidRDefault="001E1255" w:rsidP="001E1255">
      <w:pPr>
        <w:pStyle w:val="BodyText"/>
        <w:tabs>
          <w:tab w:val="left" w:pos="1440"/>
          <w:tab w:val="right" w:leader="dot" w:pos="9090"/>
        </w:tabs>
        <w:kinsoku w:val="0"/>
        <w:overflowPunct w:val="0"/>
        <w:spacing w:before="72" w:line="360" w:lineRule="auto"/>
        <w:ind w:left="1440" w:hanging="1440"/>
        <w:jc w:val="both"/>
      </w:pPr>
      <w:r w:rsidRPr="00E5085B">
        <w:t xml:space="preserve">Appendix Y. </w:t>
      </w:r>
      <w:r w:rsidRPr="00E5085B">
        <w:tab/>
        <w:t>EVS Codes/Messages</w:t>
      </w:r>
      <w:r w:rsidRPr="00E5085B">
        <w:tab/>
        <w:t>Y-1</w:t>
      </w:r>
      <w:bookmarkEnd w:id="0"/>
    </w:p>
    <w:p w14:paraId="27F2EA5D" w14:textId="1A94FA46" w:rsidR="001E1255" w:rsidRPr="00E5085B" w:rsidRDefault="001E1255" w:rsidP="001E1255">
      <w:pPr>
        <w:pStyle w:val="BodyText"/>
        <w:tabs>
          <w:tab w:val="left" w:pos="1440"/>
          <w:tab w:val="right" w:leader="dot" w:pos="9090"/>
        </w:tabs>
        <w:kinsoku w:val="0"/>
        <w:overflowPunct w:val="0"/>
        <w:spacing w:before="72" w:line="360" w:lineRule="auto"/>
        <w:ind w:left="1440" w:hanging="1440"/>
        <w:jc w:val="both"/>
      </w:pPr>
      <w:r w:rsidRPr="00E5085B">
        <w:t xml:space="preserve">Appendix </w:t>
      </w:r>
      <w:r w:rsidRPr="00E5085B">
        <w:tab/>
        <w:t>EPSDT/PPHSD Screening Services Codes</w:t>
      </w:r>
      <w:r w:rsidRPr="00E5085B">
        <w:tab/>
        <w:t>Z-1</w:t>
      </w:r>
    </w:p>
    <w:p w14:paraId="1B006C78" w14:textId="77777777" w:rsidR="001E1255" w:rsidRPr="00E5085B" w:rsidRDefault="001E1255" w:rsidP="002240AD">
      <w:pPr>
        <w:pStyle w:val="BodyText"/>
      </w:pPr>
    </w:p>
    <w:p w14:paraId="04CF4DD1" w14:textId="77777777" w:rsidR="004F6A16" w:rsidRPr="00E5085B" w:rsidRDefault="004F6A16" w:rsidP="002240AD">
      <w:pPr>
        <w:pStyle w:val="BodyText"/>
        <w:sectPr w:rsidR="004F6A16" w:rsidRPr="00E5085B" w:rsidSect="002240AD">
          <w:headerReference w:type="default" r:id="rId33"/>
          <w:footerReference w:type="default" r:id="rId34"/>
          <w:type w:val="continuous"/>
          <w:pgSz w:w="12240" w:h="15840" w:code="1"/>
          <w:pgMar w:top="1440" w:right="1440" w:bottom="1440" w:left="1440" w:header="446" w:footer="490" w:gutter="0"/>
          <w:cols w:space="720"/>
          <w:docGrid w:linePitch="299"/>
        </w:sectPr>
      </w:pPr>
    </w:p>
    <w:p w14:paraId="645DF73E" w14:textId="77777777" w:rsidR="004F6A16" w:rsidRPr="00E5085B" w:rsidRDefault="004F6A16" w:rsidP="004F6A16">
      <w:pPr>
        <w:tabs>
          <w:tab w:val="left" w:pos="5400"/>
        </w:tabs>
        <w:rPr>
          <w:spacing w:val="-1"/>
        </w:rPr>
      </w:pPr>
      <w:r w:rsidRPr="00E5085B">
        <w:lastRenderedPageBreak/>
        <w:t xml:space="preserve">601  </w:t>
      </w:r>
      <w:r w:rsidRPr="00E5085B">
        <w:rPr>
          <w:spacing w:val="-1"/>
          <w:u w:val="single"/>
        </w:rPr>
        <w:t>Introduction</w:t>
      </w:r>
    </w:p>
    <w:p w14:paraId="03E30043" w14:textId="77777777" w:rsidR="004F6A16" w:rsidRPr="00E5085B" w:rsidRDefault="004F6A16" w:rsidP="004F6A16">
      <w:pPr>
        <w:tabs>
          <w:tab w:val="left" w:pos="5400"/>
        </w:tabs>
      </w:pPr>
    </w:p>
    <w:p w14:paraId="368DABAF" w14:textId="77777777" w:rsidR="004F6A16" w:rsidRPr="00E5085B" w:rsidRDefault="004F6A16" w:rsidP="004F6A16">
      <w:pPr>
        <w:tabs>
          <w:tab w:val="left" w:pos="360"/>
          <w:tab w:val="left" w:pos="720"/>
        </w:tabs>
        <w:kinsoku w:val="0"/>
        <w:overflowPunct w:val="0"/>
        <w:spacing w:line="260" w:lineRule="exact"/>
        <w:ind w:left="432"/>
      </w:pPr>
      <w:r w:rsidRPr="00E5085B">
        <w:t xml:space="preserve">MassHealth providers must refer to the American Medical Association’s </w:t>
      </w:r>
      <w:r w:rsidRPr="00E5085B">
        <w:rPr>
          <w:rStyle w:val="Emphasis"/>
        </w:rPr>
        <w:t>Current Procedural Terminology (CPT) Professional 2024</w:t>
      </w:r>
      <w:r w:rsidRPr="00E5085B">
        <w:t xml:space="preserve"> codebook for the service code descriptions when billing for services provided to MassHealth members. MassHealth pays for all medicine, radiology, surgery, and anesthesia CPT codes in effect at the time of service, subject to all conditions and limitations</w:t>
      </w:r>
      <w:r w:rsidRPr="00E5085B">
        <w:rPr>
          <w:spacing w:val="-2"/>
        </w:rPr>
        <w:t xml:space="preserve"> </w:t>
      </w:r>
      <w:r w:rsidRPr="00E5085B">
        <w:rPr>
          <w:spacing w:val="-1"/>
        </w:rPr>
        <w:t>described</w:t>
      </w:r>
      <w:r w:rsidRPr="00E5085B">
        <w:t xml:space="preserve"> </w:t>
      </w:r>
      <w:r w:rsidRPr="00E5085B">
        <w:rPr>
          <w:spacing w:val="-1"/>
        </w:rPr>
        <w:t>in</w:t>
      </w:r>
      <w:r w:rsidRPr="00E5085B">
        <w:t xml:space="preserve"> </w:t>
      </w:r>
      <w:r w:rsidRPr="00E5085B">
        <w:rPr>
          <w:spacing w:val="-1"/>
        </w:rPr>
        <w:t>MassHealth</w:t>
      </w:r>
      <w:r w:rsidRPr="00E5085B">
        <w:rPr>
          <w:spacing w:val="-3"/>
        </w:rPr>
        <w:t xml:space="preserve"> </w:t>
      </w:r>
      <w:r w:rsidRPr="00E5085B">
        <w:rPr>
          <w:spacing w:val="-1"/>
        </w:rPr>
        <w:t>regulations</w:t>
      </w:r>
      <w:r w:rsidRPr="00E5085B">
        <w:t xml:space="preserve"> </w:t>
      </w:r>
      <w:r w:rsidRPr="00E5085B">
        <w:rPr>
          <w:spacing w:val="-1"/>
        </w:rPr>
        <w:t>at</w:t>
      </w:r>
      <w:r w:rsidRPr="00E5085B">
        <w:rPr>
          <w:spacing w:val="-2"/>
        </w:rPr>
        <w:t xml:space="preserve"> </w:t>
      </w:r>
      <w:hyperlink r:id="rId35" w:history="1">
        <w:r w:rsidRPr="00E5085B">
          <w:rPr>
            <w:rStyle w:val="Hyperlink"/>
          </w:rPr>
          <w:t xml:space="preserve">130 </w:t>
        </w:r>
        <w:r w:rsidRPr="00E5085B">
          <w:rPr>
            <w:rStyle w:val="Hyperlink"/>
            <w:spacing w:val="-1"/>
          </w:rPr>
          <w:t>CMR</w:t>
        </w:r>
        <w:r w:rsidRPr="00E5085B">
          <w:rPr>
            <w:rStyle w:val="Hyperlink"/>
          </w:rPr>
          <w:t xml:space="preserve"> </w:t>
        </w:r>
        <w:r w:rsidRPr="00E5085B">
          <w:rPr>
            <w:rStyle w:val="Hyperlink"/>
            <w:spacing w:val="-1"/>
          </w:rPr>
          <w:t>433.000</w:t>
        </w:r>
      </w:hyperlink>
      <w:r w:rsidRPr="00E5085B">
        <w:rPr>
          <w:spacing w:val="-1"/>
        </w:rPr>
        <w:t xml:space="preserve">: </w:t>
      </w:r>
      <w:r w:rsidRPr="00E5085B">
        <w:rPr>
          <w:rStyle w:val="Emphasis"/>
        </w:rPr>
        <w:t>Physician Services</w:t>
      </w:r>
      <w:r w:rsidRPr="00E5085B">
        <w:t xml:space="preserve"> </w:t>
      </w:r>
      <w:r w:rsidRPr="00E5085B">
        <w:rPr>
          <w:spacing w:val="-1"/>
        </w:rPr>
        <w:t>and</w:t>
      </w:r>
      <w:r w:rsidRPr="00E5085B">
        <w:t xml:space="preserve"> </w:t>
      </w:r>
      <w:hyperlink r:id="rId36" w:history="1">
        <w:r w:rsidRPr="00E5085B">
          <w:rPr>
            <w:rStyle w:val="Hyperlink"/>
          </w:rPr>
          <w:t xml:space="preserve">130 CMR </w:t>
        </w:r>
        <w:r w:rsidRPr="00E5085B">
          <w:rPr>
            <w:rStyle w:val="Hyperlink"/>
            <w:spacing w:val="-1"/>
          </w:rPr>
          <w:t>450.000</w:t>
        </w:r>
      </w:hyperlink>
      <w:r w:rsidRPr="00E5085B">
        <w:rPr>
          <w:spacing w:val="-1"/>
        </w:rPr>
        <w:t xml:space="preserve">: </w:t>
      </w:r>
      <w:r w:rsidRPr="00E5085B">
        <w:rPr>
          <w:rStyle w:val="Emphasis"/>
        </w:rPr>
        <w:t>Administrative and Billing Regulations,</w:t>
      </w:r>
      <w:r w:rsidRPr="00E5085B">
        <w:rPr>
          <w:spacing w:val="-3"/>
        </w:rPr>
        <w:t xml:space="preserve"> </w:t>
      </w:r>
      <w:r w:rsidRPr="00E5085B">
        <w:rPr>
          <w:rStyle w:val="Strong"/>
        </w:rPr>
        <w:t>except</w:t>
      </w:r>
      <w:r w:rsidRPr="00E5085B">
        <w:rPr>
          <w:b/>
          <w:bCs/>
          <w:spacing w:val="-2"/>
        </w:rPr>
        <w:t xml:space="preserve"> </w:t>
      </w:r>
      <w:r w:rsidRPr="00E5085B">
        <w:rPr>
          <w:spacing w:val="-1"/>
        </w:rPr>
        <w:t>for</w:t>
      </w:r>
      <w:r w:rsidRPr="00E5085B">
        <w:t xml:space="preserve"> </w:t>
      </w:r>
      <w:r w:rsidRPr="00E5085B">
        <w:rPr>
          <w:spacing w:val="-1"/>
        </w:rPr>
        <w:t>those</w:t>
      </w:r>
      <w:r w:rsidRPr="00E5085B">
        <w:t xml:space="preserve"> </w:t>
      </w:r>
      <w:r w:rsidRPr="00E5085B">
        <w:rPr>
          <w:spacing w:val="-1"/>
        </w:rPr>
        <w:t>codes</w:t>
      </w:r>
      <w:r w:rsidRPr="00E5085B">
        <w:t xml:space="preserve"> </w:t>
      </w:r>
      <w:r w:rsidRPr="00E5085B">
        <w:rPr>
          <w:spacing w:val="-1"/>
        </w:rPr>
        <w:t>listed</w:t>
      </w:r>
      <w:r w:rsidRPr="00E5085B">
        <w:t xml:space="preserve"> </w:t>
      </w:r>
      <w:r w:rsidRPr="00E5085B">
        <w:rPr>
          <w:spacing w:val="-1"/>
        </w:rPr>
        <w:t>in</w:t>
      </w:r>
      <w:r w:rsidRPr="00E5085B">
        <w:t xml:space="preserve"> </w:t>
      </w:r>
      <w:r w:rsidRPr="00E5085B">
        <w:rPr>
          <w:spacing w:val="-1"/>
        </w:rPr>
        <w:t>Section</w:t>
      </w:r>
      <w:r w:rsidRPr="00E5085B">
        <w:t xml:space="preserve"> 602</w:t>
      </w:r>
      <w:r w:rsidRPr="00E5085B">
        <w:rPr>
          <w:spacing w:val="-2"/>
        </w:rPr>
        <w:t xml:space="preserve"> </w:t>
      </w:r>
      <w:r w:rsidRPr="00E5085B">
        <w:t>of</w:t>
      </w:r>
      <w:r w:rsidRPr="00E5085B">
        <w:rPr>
          <w:spacing w:val="1"/>
        </w:rPr>
        <w:t xml:space="preserve"> </w:t>
      </w:r>
      <w:r w:rsidRPr="00E5085B">
        <w:rPr>
          <w:spacing w:val="-1"/>
        </w:rPr>
        <w:t>this</w:t>
      </w:r>
      <w:r w:rsidRPr="00E5085B">
        <w:rPr>
          <w:spacing w:val="-2"/>
        </w:rPr>
        <w:t xml:space="preserve"> </w:t>
      </w:r>
      <w:r w:rsidRPr="00E5085B">
        <w:rPr>
          <w:spacing w:val="-1"/>
        </w:rPr>
        <w:t>subchapter</w:t>
      </w:r>
      <w:r w:rsidRPr="00E5085B">
        <w:t>—</w:t>
      </w:r>
      <w:r w:rsidRPr="00E5085B">
        <w:rPr>
          <w:spacing w:val="-2"/>
        </w:rPr>
        <w:t>CPT</w:t>
      </w:r>
      <w:r w:rsidRPr="00E5085B">
        <w:rPr>
          <w:spacing w:val="2"/>
        </w:rPr>
        <w:t xml:space="preserve"> </w:t>
      </w:r>
      <w:r w:rsidRPr="00E5085B">
        <w:rPr>
          <w:spacing w:val="-1"/>
        </w:rPr>
        <w:t xml:space="preserve">Category II </w:t>
      </w:r>
      <w:r w:rsidRPr="00E5085B">
        <w:t xml:space="preserve">codes </w:t>
      </w:r>
      <w:r w:rsidRPr="00E5085B">
        <w:rPr>
          <w:spacing w:val="-1"/>
        </w:rPr>
        <w:t>ending</w:t>
      </w:r>
      <w:r w:rsidRPr="00E5085B">
        <w:rPr>
          <w:spacing w:val="-3"/>
        </w:rPr>
        <w:t xml:space="preserve"> </w:t>
      </w:r>
      <w:r w:rsidRPr="00E5085B">
        <w:t>in F,</w:t>
      </w:r>
      <w:r w:rsidRPr="00E5085B">
        <w:rPr>
          <w:spacing w:val="-3"/>
        </w:rPr>
        <w:t xml:space="preserve"> </w:t>
      </w:r>
      <w:r w:rsidRPr="00E5085B">
        <w:t xml:space="preserve">and </w:t>
      </w:r>
      <w:r w:rsidRPr="00E5085B">
        <w:rPr>
          <w:spacing w:val="-2"/>
        </w:rPr>
        <w:t>CPT</w:t>
      </w:r>
      <w:r w:rsidRPr="00E5085B">
        <w:rPr>
          <w:spacing w:val="2"/>
        </w:rPr>
        <w:t xml:space="preserve"> </w:t>
      </w:r>
      <w:r w:rsidRPr="00E5085B">
        <w:rPr>
          <w:spacing w:val="-1"/>
        </w:rPr>
        <w:t xml:space="preserve">Category </w:t>
      </w:r>
      <w:r w:rsidRPr="00E5085B">
        <w:rPr>
          <w:spacing w:val="-2"/>
        </w:rPr>
        <w:t>III</w:t>
      </w:r>
      <w:r w:rsidRPr="00E5085B">
        <w:rPr>
          <w:spacing w:val="-1"/>
        </w:rPr>
        <w:t xml:space="preserve"> </w:t>
      </w:r>
      <w:r w:rsidRPr="00E5085B">
        <w:t xml:space="preserve">codes </w:t>
      </w:r>
      <w:r w:rsidRPr="00E5085B">
        <w:rPr>
          <w:spacing w:val="-1"/>
        </w:rPr>
        <w:t>ending</w:t>
      </w:r>
      <w:r w:rsidRPr="00E5085B">
        <w:rPr>
          <w:spacing w:val="-3"/>
        </w:rPr>
        <w:t xml:space="preserve"> </w:t>
      </w:r>
      <w:r w:rsidRPr="00E5085B">
        <w:t>in</w:t>
      </w:r>
      <w:r w:rsidRPr="00E5085B">
        <w:rPr>
          <w:spacing w:val="-3"/>
        </w:rPr>
        <w:t xml:space="preserve"> </w:t>
      </w:r>
      <w:r w:rsidRPr="00E5085B">
        <w:t>T.</w:t>
      </w:r>
    </w:p>
    <w:p w14:paraId="74002BE4" w14:textId="77777777" w:rsidR="004F6A16" w:rsidRPr="00E5085B" w:rsidRDefault="004F6A16" w:rsidP="004F6A16">
      <w:pPr>
        <w:kinsoku w:val="0"/>
        <w:overflowPunct w:val="0"/>
        <w:spacing w:before="5" w:line="200" w:lineRule="exact"/>
        <w:ind w:left="432"/>
      </w:pPr>
    </w:p>
    <w:p w14:paraId="45A0C96E" w14:textId="078DCF6E" w:rsidR="004F6A16" w:rsidRPr="00E5085B" w:rsidRDefault="004F6A16" w:rsidP="004F6A16">
      <w:pPr>
        <w:tabs>
          <w:tab w:val="left" w:pos="360"/>
          <w:tab w:val="left" w:pos="720"/>
        </w:tabs>
        <w:kinsoku w:val="0"/>
        <w:overflowPunct w:val="0"/>
        <w:ind w:left="432"/>
        <w:rPr>
          <w:spacing w:val="-1"/>
        </w:rPr>
      </w:pPr>
      <w:r w:rsidRPr="00E5085B">
        <w:t>A</w:t>
      </w:r>
      <w:r w:rsidRPr="00E5085B">
        <w:rPr>
          <w:spacing w:val="-1"/>
        </w:rPr>
        <w:t xml:space="preserve"> physician</w:t>
      </w:r>
      <w:r w:rsidRPr="00E5085B">
        <w:t xml:space="preserve"> </w:t>
      </w:r>
      <w:r w:rsidRPr="00E5085B">
        <w:rPr>
          <w:spacing w:val="-2"/>
        </w:rPr>
        <w:t xml:space="preserve">may </w:t>
      </w:r>
      <w:r w:rsidRPr="00E5085B">
        <w:t>request</w:t>
      </w:r>
      <w:r w:rsidRPr="00E5085B">
        <w:rPr>
          <w:spacing w:val="1"/>
        </w:rPr>
        <w:t xml:space="preserve"> </w:t>
      </w:r>
      <w:r w:rsidRPr="00E5085B">
        <w:rPr>
          <w:spacing w:val="-1"/>
        </w:rPr>
        <w:t>prior</w:t>
      </w:r>
      <w:r w:rsidRPr="00E5085B">
        <w:rPr>
          <w:spacing w:val="-2"/>
        </w:rPr>
        <w:t xml:space="preserve"> </w:t>
      </w:r>
      <w:r w:rsidRPr="00E5085B">
        <w:rPr>
          <w:spacing w:val="-1"/>
        </w:rPr>
        <w:t>authorization</w:t>
      </w:r>
      <w:r w:rsidRPr="00E5085B">
        <w:t xml:space="preserve"> (PA) </w:t>
      </w:r>
      <w:r w:rsidRPr="00E5085B">
        <w:rPr>
          <w:spacing w:val="-1"/>
        </w:rPr>
        <w:t>for</w:t>
      </w:r>
      <w:r w:rsidRPr="00E5085B">
        <w:t xml:space="preserve"> any</w:t>
      </w:r>
      <w:r w:rsidRPr="00E5085B">
        <w:rPr>
          <w:spacing w:val="-2"/>
        </w:rPr>
        <w:t xml:space="preserve"> </w:t>
      </w:r>
      <w:r w:rsidRPr="00E5085B">
        <w:rPr>
          <w:spacing w:val="-1"/>
        </w:rPr>
        <w:t>medically</w:t>
      </w:r>
      <w:r w:rsidRPr="00E5085B">
        <w:rPr>
          <w:spacing w:val="-3"/>
        </w:rPr>
        <w:t xml:space="preserve"> </w:t>
      </w:r>
      <w:r w:rsidRPr="00E5085B">
        <w:rPr>
          <w:spacing w:val="-1"/>
        </w:rPr>
        <w:t>necessary</w:t>
      </w:r>
      <w:r w:rsidRPr="00E5085B">
        <w:rPr>
          <w:spacing w:val="-3"/>
        </w:rPr>
        <w:t xml:space="preserve"> </w:t>
      </w:r>
      <w:r w:rsidRPr="00E5085B">
        <w:rPr>
          <w:spacing w:val="-1"/>
        </w:rPr>
        <w:t>service</w:t>
      </w:r>
      <w:r w:rsidRPr="00E5085B">
        <w:rPr>
          <w:spacing w:val="-2"/>
        </w:rPr>
        <w:t xml:space="preserve"> </w:t>
      </w:r>
      <w:r w:rsidRPr="00E5085B">
        <w:rPr>
          <w:spacing w:val="-1"/>
        </w:rPr>
        <w:t>reimbursable</w:t>
      </w:r>
      <w:r w:rsidRPr="00E5085B">
        <w:t xml:space="preserve"> </w:t>
      </w:r>
      <w:r w:rsidRPr="00E5085B">
        <w:rPr>
          <w:spacing w:val="-1"/>
        </w:rPr>
        <w:t>under</w:t>
      </w:r>
      <w:r w:rsidRPr="00E5085B">
        <w:rPr>
          <w:spacing w:val="-2"/>
        </w:rPr>
        <w:t xml:space="preserve"> </w:t>
      </w:r>
      <w:r w:rsidRPr="00E5085B">
        <w:t xml:space="preserve">the </w:t>
      </w:r>
      <w:r w:rsidRPr="00E5085B">
        <w:rPr>
          <w:spacing w:val="-1"/>
        </w:rPr>
        <w:t>federal</w:t>
      </w:r>
      <w:r w:rsidRPr="00E5085B">
        <w:rPr>
          <w:spacing w:val="1"/>
        </w:rPr>
        <w:t xml:space="preserve"> </w:t>
      </w:r>
      <w:r w:rsidRPr="00E5085B">
        <w:rPr>
          <w:spacing w:val="-1"/>
        </w:rPr>
        <w:t>Medicaid</w:t>
      </w:r>
      <w:r w:rsidRPr="00E5085B">
        <w:rPr>
          <w:spacing w:val="-3"/>
        </w:rPr>
        <w:t xml:space="preserve"> </w:t>
      </w:r>
      <w:r w:rsidRPr="00E5085B">
        <w:rPr>
          <w:spacing w:val="-1"/>
        </w:rPr>
        <w:t>Act,</w:t>
      </w:r>
      <w:r w:rsidRPr="00E5085B">
        <w:rPr>
          <w:spacing w:val="-2"/>
        </w:rPr>
        <w:t xml:space="preserve"> </w:t>
      </w:r>
      <w:r w:rsidR="000853D5" w:rsidRPr="00E5085B">
        <w:rPr>
          <w:spacing w:val="-2"/>
        </w:rPr>
        <w:t>in accordance with</w:t>
      </w:r>
      <w:r w:rsidRPr="00E5085B">
        <w:t xml:space="preserve"> </w:t>
      </w:r>
      <w:r w:rsidRPr="00E5085B">
        <w:rPr>
          <w:spacing w:val="-1"/>
        </w:rPr>
        <w:t>130</w:t>
      </w:r>
      <w:r w:rsidRPr="00E5085B">
        <w:t xml:space="preserve"> </w:t>
      </w:r>
      <w:r w:rsidRPr="00E5085B">
        <w:rPr>
          <w:spacing w:val="-1"/>
        </w:rPr>
        <w:t>CMR</w:t>
      </w:r>
      <w:r w:rsidRPr="00E5085B">
        <w:t xml:space="preserve"> </w:t>
      </w:r>
      <w:r w:rsidRPr="00E5085B">
        <w:rPr>
          <w:spacing w:val="-1"/>
        </w:rPr>
        <w:t>450.144,</w:t>
      </w:r>
      <w:r w:rsidRPr="00E5085B">
        <w:t xml:space="preserve"> </w:t>
      </w:r>
      <w:r w:rsidRPr="00E5085B">
        <w:rPr>
          <w:spacing w:val="1"/>
        </w:rPr>
        <w:t>42</w:t>
      </w:r>
      <w:r w:rsidRPr="00E5085B">
        <w:t xml:space="preserve"> </w:t>
      </w:r>
      <w:r w:rsidRPr="00E5085B">
        <w:rPr>
          <w:spacing w:val="-1"/>
        </w:rPr>
        <w:t>U.S.C.</w:t>
      </w:r>
      <w:r w:rsidRPr="00E5085B">
        <w:t xml:space="preserve"> </w:t>
      </w:r>
      <w:r w:rsidRPr="00E5085B">
        <w:rPr>
          <w:spacing w:val="-1"/>
        </w:rPr>
        <w:t>1396d(a),</w:t>
      </w:r>
      <w:r w:rsidRPr="00E5085B">
        <w:rPr>
          <w:spacing w:val="-5"/>
        </w:rPr>
        <w:t xml:space="preserve"> </w:t>
      </w:r>
      <w:r w:rsidRPr="00E5085B">
        <w:t xml:space="preserve">and 42 </w:t>
      </w:r>
      <w:r w:rsidRPr="00E5085B">
        <w:rPr>
          <w:spacing w:val="-1"/>
        </w:rPr>
        <w:t>U.S.C. 1396d(r)(5)</w:t>
      </w:r>
      <w:r w:rsidRPr="00E5085B">
        <w:rPr>
          <w:spacing w:val="-2"/>
        </w:rPr>
        <w:t xml:space="preserve"> </w:t>
      </w:r>
      <w:r w:rsidRPr="00E5085B">
        <w:rPr>
          <w:spacing w:val="-1"/>
        </w:rPr>
        <w:t>for</w:t>
      </w:r>
      <w:r w:rsidRPr="00E5085B">
        <w:t xml:space="preserve"> a </w:t>
      </w:r>
      <w:r w:rsidRPr="00E5085B">
        <w:rPr>
          <w:spacing w:val="-1"/>
        </w:rPr>
        <w:t>MassHealth</w:t>
      </w:r>
      <w:r w:rsidRPr="00E5085B">
        <w:t xml:space="preserve"> </w:t>
      </w:r>
      <w:r w:rsidRPr="00E5085B">
        <w:rPr>
          <w:spacing w:val="-1"/>
        </w:rPr>
        <w:t>Standard</w:t>
      </w:r>
      <w:r w:rsidRPr="00E5085B">
        <w:t xml:space="preserve"> </w:t>
      </w:r>
      <w:r w:rsidRPr="00E5085B">
        <w:rPr>
          <w:spacing w:val="-2"/>
        </w:rPr>
        <w:t>or</w:t>
      </w:r>
      <w:r w:rsidRPr="00E5085B">
        <w:t xml:space="preserve"> </w:t>
      </w:r>
      <w:r w:rsidRPr="00E5085B">
        <w:rPr>
          <w:spacing w:val="-1"/>
        </w:rPr>
        <w:t>CommonHealth</w:t>
      </w:r>
      <w:r w:rsidRPr="00E5085B">
        <w:t xml:space="preserve"> </w:t>
      </w:r>
      <w:r w:rsidRPr="00E5085B">
        <w:rPr>
          <w:spacing w:val="-1"/>
        </w:rPr>
        <w:t>member</w:t>
      </w:r>
      <w:r w:rsidRPr="00E5085B">
        <w:rPr>
          <w:spacing w:val="1"/>
        </w:rPr>
        <w:t xml:space="preserve"> </w:t>
      </w:r>
      <w:r w:rsidRPr="00E5085B">
        <w:rPr>
          <w:spacing w:val="-1"/>
        </w:rPr>
        <w:t>younger</w:t>
      </w:r>
      <w:r w:rsidRPr="00E5085B">
        <w:rPr>
          <w:spacing w:val="1"/>
        </w:rPr>
        <w:t xml:space="preserve"> </w:t>
      </w:r>
      <w:r w:rsidRPr="00E5085B">
        <w:t>than</w:t>
      </w:r>
      <w:r w:rsidRPr="00E5085B">
        <w:rPr>
          <w:spacing w:val="-2"/>
        </w:rPr>
        <w:t xml:space="preserve"> </w:t>
      </w:r>
      <w:r w:rsidRPr="00E5085B">
        <w:t xml:space="preserve">21 </w:t>
      </w:r>
      <w:r w:rsidRPr="00E5085B">
        <w:rPr>
          <w:spacing w:val="-1"/>
        </w:rPr>
        <w:t>years</w:t>
      </w:r>
      <w:r w:rsidRPr="00E5085B">
        <w:t xml:space="preserve"> </w:t>
      </w:r>
      <w:r w:rsidRPr="00E5085B">
        <w:rPr>
          <w:spacing w:val="-1"/>
        </w:rPr>
        <w:t>old,</w:t>
      </w:r>
      <w:r w:rsidRPr="00E5085B">
        <w:t xml:space="preserve"> </w:t>
      </w:r>
      <w:r w:rsidRPr="00E5085B">
        <w:rPr>
          <w:spacing w:val="-1"/>
        </w:rPr>
        <w:t>even</w:t>
      </w:r>
      <w:r w:rsidRPr="00E5085B">
        <w:t xml:space="preserve"> </w:t>
      </w:r>
      <w:r w:rsidRPr="00E5085B">
        <w:rPr>
          <w:spacing w:val="-1"/>
        </w:rPr>
        <w:t>if</w:t>
      </w:r>
      <w:r w:rsidRPr="00E5085B">
        <w:rPr>
          <w:spacing w:val="43"/>
        </w:rPr>
        <w:t xml:space="preserve"> </w:t>
      </w:r>
      <w:r w:rsidRPr="00E5085B">
        <w:t>it</w:t>
      </w:r>
      <w:r w:rsidRPr="00E5085B">
        <w:rPr>
          <w:spacing w:val="-2"/>
        </w:rPr>
        <w:t xml:space="preserve"> </w:t>
      </w:r>
      <w:r w:rsidRPr="00E5085B">
        <w:t xml:space="preserve">is </w:t>
      </w:r>
      <w:r w:rsidRPr="00E5085B">
        <w:rPr>
          <w:spacing w:val="-1"/>
        </w:rPr>
        <w:t>not</w:t>
      </w:r>
      <w:r w:rsidRPr="00E5085B">
        <w:rPr>
          <w:spacing w:val="1"/>
        </w:rPr>
        <w:t xml:space="preserve"> </w:t>
      </w:r>
      <w:r w:rsidRPr="00E5085B">
        <w:rPr>
          <w:spacing w:val="-1"/>
        </w:rPr>
        <w:t>designated</w:t>
      </w:r>
      <w:r w:rsidRPr="00E5085B">
        <w:t xml:space="preserve"> </w:t>
      </w:r>
      <w:r w:rsidRPr="00E5085B">
        <w:rPr>
          <w:spacing w:val="-1"/>
        </w:rPr>
        <w:t>as</w:t>
      </w:r>
      <w:r w:rsidRPr="00E5085B">
        <w:t xml:space="preserve"> </w:t>
      </w:r>
      <w:r w:rsidRPr="00E5085B">
        <w:rPr>
          <w:spacing w:val="-1"/>
        </w:rPr>
        <w:t>covered</w:t>
      </w:r>
      <w:r w:rsidRPr="00E5085B">
        <w:t xml:space="preserve"> or</w:t>
      </w:r>
      <w:r w:rsidRPr="00E5085B">
        <w:rPr>
          <w:spacing w:val="1"/>
        </w:rPr>
        <w:t xml:space="preserve"> </w:t>
      </w:r>
      <w:r w:rsidRPr="00E5085B">
        <w:rPr>
          <w:spacing w:val="-1"/>
        </w:rPr>
        <w:t>payable</w:t>
      </w:r>
      <w:r w:rsidRPr="00E5085B">
        <w:rPr>
          <w:spacing w:val="-2"/>
        </w:rPr>
        <w:t xml:space="preserve"> </w:t>
      </w:r>
      <w:r w:rsidRPr="00E5085B">
        <w:t>in</w:t>
      </w:r>
      <w:r w:rsidRPr="00E5085B">
        <w:rPr>
          <w:spacing w:val="-3"/>
        </w:rPr>
        <w:t xml:space="preserve"> </w:t>
      </w:r>
      <w:r w:rsidRPr="00E5085B">
        <w:t>the</w:t>
      </w:r>
      <w:r w:rsidRPr="00E5085B">
        <w:rPr>
          <w:spacing w:val="2"/>
        </w:rPr>
        <w:t xml:space="preserve"> </w:t>
      </w:r>
      <w:r w:rsidRPr="00E5085B">
        <w:rPr>
          <w:i/>
          <w:iCs/>
          <w:spacing w:val="-1"/>
        </w:rPr>
        <w:t>Physician</w:t>
      </w:r>
      <w:r w:rsidRPr="00E5085B">
        <w:rPr>
          <w:i/>
          <w:iCs/>
        </w:rPr>
        <w:t xml:space="preserve"> </w:t>
      </w:r>
      <w:r w:rsidRPr="00E5085B">
        <w:rPr>
          <w:i/>
          <w:iCs/>
          <w:spacing w:val="-1"/>
        </w:rPr>
        <w:t>Manual</w:t>
      </w:r>
      <w:r w:rsidRPr="00E5085B">
        <w:rPr>
          <w:spacing w:val="-1"/>
        </w:rPr>
        <w:t>.</w:t>
      </w:r>
    </w:p>
    <w:p w14:paraId="445C67B0" w14:textId="77777777" w:rsidR="004F6A16" w:rsidRPr="00E5085B" w:rsidRDefault="004F6A16" w:rsidP="004F6A16">
      <w:pPr>
        <w:numPr>
          <w:ilvl w:val="0"/>
          <w:numId w:val="28"/>
        </w:numPr>
        <w:kinsoku w:val="0"/>
        <w:overflowPunct w:val="0"/>
        <w:ind w:left="1080" w:right="187"/>
        <w:rPr>
          <w:spacing w:val="-1"/>
        </w:rPr>
      </w:pPr>
      <w:r w:rsidRPr="00E5085B">
        <w:rPr>
          <w:spacing w:val="-1"/>
        </w:rPr>
        <w:t xml:space="preserve">Section 602 lists CPT codes that are </w:t>
      </w:r>
      <w:r w:rsidRPr="00F5029A">
        <w:rPr>
          <w:rStyle w:val="Emphasis"/>
          <w:i w:val="0"/>
          <w:iCs w:val="0"/>
        </w:rPr>
        <w:t>not</w:t>
      </w:r>
      <w:r w:rsidRPr="00E5085B">
        <w:rPr>
          <w:spacing w:val="-1"/>
        </w:rPr>
        <w:t xml:space="preserve"> payable under MassHealth.</w:t>
      </w:r>
    </w:p>
    <w:p w14:paraId="2802A5E7" w14:textId="77777777" w:rsidR="004F6A16" w:rsidRPr="00E5085B" w:rsidRDefault="004F6A16" w:rsidP="004F6A16">
      <w:pPr>
        <w:numPr>
          <w:ilvl w:val="0"/>
          <w:numId w:val="28"/>
        </w:numPr>
        <w:kinsoku w:val="0"/>
        <w:overflowPunct w:val="0"/>
        <w:ind w:left="1080" w:right="187"/>
        <w:rPr>
          <w:spacing w:val="-1"/>
        </w:rPr>
      </w:pPr>
      <w:r w:rsidRPr="00E5085B">
        <w:rPr>
          <w:spacing w:val="-1"/>
        </w:rPr>
        <w:t>Section 603 lists CPT codes that have special requirements or limitations. Beside each service code in Section 603 is an explanation of the requirement or limitation.</w:t>
      </w:r>
    </w:p>
    <w:p w14:paraId="08A35607" w14:textId="77777777" w:rsidR="004F6A16" w:rsidRPr="00E5085B" w:rsidRDefault="004F6A16" w:rsidP="004F6A16">
      <w:pPr>
        <w:numPr>
          <w:ilvl w:val="0"/>
          <w:numId w:val="28"/>
        </w:numPr>
        <w:kinsoku w:val="0"/>
        <w:overflowPunct w:val="0"/>
        <w:ind w:left="1080" w:right="187"/>
        <w:rPr>
          <w:spacing w:val="-1"/>
        </w:rPr>
      </w:pPr>
      <w:r w:rsidRPr="00E5085B">
        <w:rPr>
          <w:spacing w:val="-1"/>
        </w:rPr>
        <w:t xml:space="preserve">Section 604 lists Level II HCPCS codes that are payable under MassHealth. </w:t>
      </w:r>
    </w:p>
    <w:p w14:paraId="7D280C7A" w14:textId="77777777" w:rsidR="004F6A16" w:rsidRPr="00E5085B" w:rsidRDefault="004F6A16" w:rsidP="004F6A16">
      <w:pPr>
        <w:numPr>
          <w:ilvl w:val="0"/>
          <w:numId w:val="28"/>
        </w:numPr>
        <w:kinsoku w:val="0"/>
        <w:overflowPunct w:val="0"/>
        <w:ind w:left="1080" w:right="187"/>
        <w:rPr>
          <w:spacing w:val="-1"/>
        </w:rPr>
      </w:pPr>
      <w:r w:rsidRPr="00E5085B">
        <w:rPr>
          <w:spacing w:val="-1"/>
        </w:rPr>
        <w:t>Section 605 lists service code modifiers allowed under MassHealth.</w:t>
      </w:r>
    </w:p>
    <w:p w14:paraId="04739E88" w14:textId="665B51CD" w:rsidR="004F6A16" w:rsidRPr="00E5085B" w:rsidRDefault="004F6A16" w:rsidP="004F6A16">
      <w:pPr>
        <w:tabs>
          <w:tab w:val="left" w:pos="360"/>
          <w:tab w:val="left" w:pos="720"/>
        </w:tabs>
        <w:kinsoku w:val="0"/>
        <w:overflowPunct w:val="0"/>
        <w:spacing w:before="72" w:line="260" w:lineRule="exact"/>
        <w:ind w:left="450"/>
        <w:rPr>
          <w:spacing w:val="-1"/>
        </w:rPr>
      </w:pPr>
      <w:r w:rsidRPr="00E5085B">
        <w:rPr>
          <w:b/>
        </w:rPr>
        <w:t>Note:</w:t>
      </w:r>
      <w:r w:rsidRPr="00E5085B">
        <w:t xml:space="preserve"> Rates paid by MassHealth for covered codes under this Subchapter 6 for drugs, vaccines, and immune globulins administered in a physician’s office are as specified in </w:t>
      </w:r>
      <w:hyperlink r:id="rId37" w:history="1">
        <w:r w:rsidRPr="00E5085B">
          <w:rPr>
            <w:rStyle w:val="Hyperlink"/>
            <w:b/>
            <w:bCs/>
          </w:rPr>
          <w:t>101 CMR 317.00</w:t>
        </w:r>
      </w:hyperlink>
      <w:r w:rsidRPr="00E5085B">
        <w:rPr>
          <w:b/>
          <w:bCs/>
        </w:rPr>
        <w:t xml:space="preserve">: </w:t>
      </w:r>
      <w:r w:rsidRPr="00E5085B">
        <w:rPr>
          <w:rStyle w:val="Emphasis"/>
        </w:rPr>
        <w:t xml:space="preserve">Rates for </w:t>
      </w:r>
      <w:r w:rsidRPr="00E5085B">
        <w:rPr>
          <w:b/>
          <w:bCs/>
          <w:i/>
        </w:rPr>
        <w:t>Medicine Services</w:t>
      </w:r>
      <w:r w:rsidRPr="00E5085B">
        <w:t xml:space="preserve">. Subject to any other applicable provision in 101 CMR 317.00, the payment rates for these MassHealth-covered codes are </w:t>
      </w:r>
      <w:r w:rsidRPr="00E5085B">
        <w:rPr>
          <w:spacing w:val="-1"/>
        </w:rPr>
        <w:t>equal to the fees listed in the Quarterly Average Sales Price (ASP) Medicare Part B Drug Pricing File. (See 101 CMR 317.03(1)(c)2 and 317.04(1)(a).) For applicable codes for drugs, vaccines, and immune globulins administered in a physician’s office that are listed in Section 603 or Section 604, below, with “IC,” payment set by IC will apply until such time as the code is listed and a rate set in the Quarterly ASP Medicare Part B Drug Pricing File, consistent with 101 CMR 317.04(1)(a).</w:t>
      </w:r>
    </w:p>
    <w:p w14:paraId="629584C5" w14:textId="77777777" w:rsidR="004F6A16" w:rsidRPr="00E5085B" w:rsidRDefault="004F6A16" w:rsidP="004F6A16">
      <w:pPr>
        <w:tabs>
          <w:tab w:val="left" w:pos="360"/>
          <w:tab w:val="left" w:pos="720"/>
        </w:tabs>
        <w:kinsoku w:val="0"/>
        <w:overflowPunct w:val="0"/>
        <w:spacing w:before="72" w:line="260" w:lineRule="exact"/>
        <w:ind w:left="450"/>
        <w:rPr>
          <w:spacing w:val="-1"/>
        </w:rPr>
      </w:pPr>
    </w:p>
    <w:p w14:paraId="1D1370B4" w14:textId="77777777" w:rsidR="004F6A16" w:rsidRPr="00E5085B" w:rsidRDefault="004F6A16" w:rsidP="004F6A16">
      <w:pPr>
        <w:tabs>
          <w:tab w:val="left" w:pos="450"/>
          <w:tab w:val="left" w:pos="5400"/>
        </w:tabs>
      </w:pPr>
      <w:r w:rsidRPr="00E5085B">
        <w:t xml:space="preserve">602  </w:t>
      </w:r>
      <w:r w:rsidRPr="00E5085B">
        <w:rPr>
          <w:u w:val="single"/>
        </w:rPr>
        <w:t>Nonpayable CPT Codes</w:t>
      </w:r>
    </w:p>
    <w:p w14:paraId="0DD77BE4" w14:textId="77777777" w:rsidR="004F6A16" w:rsidRPr="00E5085B" w:rsidRDefault="004F6A16" w:rsidP="004F6A16">
      <w:pPr>
        <w:kinsoku w:val="0"/>
        <w:overflowPunct w:val="0"/>
        <w:spacing w:before="5" w:line="140" w:lineRule="exact"/>
      </w:pPr>
    </w:p>
    <w:p w14:paraId="1EB88CC8" w14:textId="2BC1B316" w:rsidR="004F6A16" w:rsidRPr="00E5085B" w:rsidRDefault="004F6A16" w:rsidP="004F6A16">
      <w:pPr>
        <w:tabs>
          <w:tab w:val="left" w:pos="720"/>
        </w:tabs>
        <w:kinsoku w:val="0"/>
        <w:overflowPunct w:val="0"/>
        <w:spacing w:before="72" w:line="260" w:lineRule="exact"/>
        <w:ind w:left="432"/>
      </w:pPr>
      <w:r w:rsidRPr="00E5085B">
        <w:rPr>
          <w:spacing w:val="-1"/>
        </w:rPr>
        <w:t>Regardless</w:t>
      </w:r>
      <w:r w:rsidRPr="00E5085B">
        <w:t xml:space="preserve"> of</w:t>
      </w:r>
      <w:r w:rsidRPr="00E5085B">
        <w:rPr>
          <w:spacing w:val="-1"/>
        </w:rPr>
        <w:t xml:space="preserve"> nonpayable</w:t>
      </w:r>
      <w:r w:rsidRPr="00E5085B">
        <w:t xml:space="preserve"> </w:t>
      </w:r>
      <w:r w:rsidRPr="00E5085B">
        <w:rPr>
          <w:spacing w:val="-1"/>
        </w:rPr>
        <w:t>status,</w:t>
      </w:r>
      <w:r w:rsidRPr="00E5085B">
        <w:t xml:space="preserve"> a</w:t>
      </w:r>
      <w:r w:rsidRPr="00E5085B">
        <w:rPr>
          <w:spacing w:val="-2"/>
        </w:rPr>
        <w:t xml:space="preserve"> </w:t>
      </w:r>
      <w:r w:rsidRPr="00E5085B">
        <w:rPr>
          <w:spacing w:val="-1"/>
        </w:rPr>
        <w:t>physician</w:t>
      </w:r>
      <w:r w:rsidRPr="00E5085B">
        <w:t xml:space="preserve"> </w:t>
      </w:r>
      <w:r w:rsidRPr="00E5085B">
        <w:rPr>
          <w:spacing w:val="-2"/>
        </w:rPr>
        <w:t xml:space="preserve">may </w:t>
      </w:r>
      <w:r w:rsidRPr="00E5085B">
        <w:rPr>
          <w:spacing w:val="-1"/>
        </w:rPr>
        <w:t>request</w:t>
      </w:r>
      <w:r w:rsidRPr="00E5085B">
        <w:rPr>
          <w:spacing w:val="3"/>
        </w:rPr>
        <w:t xml:space="preserve"> </w:t>
      </w:r>
      <w:r w:rsidRPr="00E5085B">
        <w:rPr>
          <w:spacing w:val="-1"/>
        </w:rPr>
        <w:t>PA</w:t>
      </w:r>
      <w:r w:rsidRPr="00E5085B">
        <w:rPr>
          <w:spacing w:val="-2"/>
        </w:rPr>
        <w:t xml:space="preserve"> </w:t>
      </w:r>
      <w:r w:rsidRPr="00E5085B">
        <w:rPr>
          <w:spacing w:val="-1"/>
        </w:rPr>
        <w:t>for</w:t>
      </w:r>
      <w:r w:rsidRPr="00E5085B">
        <w:t xml:space="preserve"> </w:t>
      </w:r>
      <w:r w:rsidRPr="00E5085B">
        <w:rPr>
          <w:spacing w:val="-1"/>
        </w:rPr>
        <w:t>any medically necessary</w:t>
      </w:r>
      <w:r w:rsidRPr="00E5085B">
        <w:rPr>
          <w:spacing w:val="-3"/>
        </w:rPr>
        <w:t xml:space="preserve"> </w:t>
      </w:r>
      <w:r w:rsidRPr="00E5085B">
        <w:rPr>
          <w:spacing w:val="-1"/>
        </w:rPr>
        <w:t>service</w:t>
      </w:r>
      <w:r w:rsidRPr="00E5085B">
        <w:rPr>
          <w:spacing w:val="-2"/>
        </w:rPr>
        <w:t xml:space="preserve"> </w:t>
      </w:r>
      <w:r w:rsidRPr="00E5085B">
        <w:t>for</w:t>
      </w:r>
      <w:r w:rsidRPr="00E5085B">
        <w:rPr>
          <w:spacing w:val="-2"/>
        </w:rPr>
        <w:t xml:space="preserve"> </w:t>
      </w:r>
      <w:r w:rsidRPr="00E5085B">
        <w:t xml:space="preserve">a </w:t>
      </w:r>
      <w:r w:rsidRPr="00E5085B">
        <w:rPr>
          <w:spacing w:val="-1"/>
        </w:rPr>
        <w:t>MassHealth</w:t>
      </w:r>
      <w:r w:rsidRPr="00E5085B">
        <w:t xml:space="preserve"> </w:t>
      </w:r>
      <w:r w:rsidRPr="00E5085B">
        <w:rPr>
          <w:spacing w:val="-1"/>
        </w:rPr>
        <w:t>Standard</w:t>
      </w:r>
      <w:r w:rsidRPr="00E5085B">
        <w:t xml:space="preserve"> </w:t>
      </w:r>
      <w:r w:rsidRPr="00E5085B">
        <w:rPr>
          <w:spacing w:val="-2"/>
        </w:rPr>
        <w:t>or</w:t>
      </w:r>
      <w:r w:rsidRPr="00E5085B">
        <w:t xml:space="preserve"> </w:t>
      </w:r>
      <w:r w:rsidRPr="00E5085B">
        <w:rPr>
          <w:spacing w:val="-1"/>
        </w:rPr>
        <w:t>CommonHealth</w:t>
      </w:r>
      <w:r w:rsidRPr="00E5085B">
        <w:t xml:space="preserve"> </w:t>
      </w:r>
      <w:r w:rsidRPr="00E5085B">
        <w:rPr>
          <w:spacing w:val="-2"/>
        </w:rPr>
        <w:t>member</w:t>
      </w:r>
      <w:r w:rsidRPr="00E5085B">
        <w:rPr>
          <w:spacing w:val="5"/>
        </w:rPr>
        <w:t xml:space="preserve"> </w:t>
      </w:r>
      <w:r w:rsidRPr="00E5085B">
        <w:rPr>
          <w:spacing w:val="-1"/>
        </w:rPr>
        <w:t>younger</w:t>
      </w:r>
      <w:r w:rsidRPr="00E5085B">
        <w:rPr>
          <w:spacing w:val="3"/>
        </w:rPr>
        <w:t xml:space="preserve"> </w:t>
      </w:r>
      <w:r w:rsidRPr="00E5085B">
        <w:t xml:space="preserve">than </w:t>
      </w:r>
      <w:r w:rsidRPr="00E5085B">
        <w:rPr>
          <w:spacing w:val="-1"/>
        </w:rPr>
        <w:t>21</w:t>
      </w:r>
      <w:r w:rsidRPr="00E5085B">
        <w:t xml:space="preserve"> </w:t>
      </w:r>
      <w:r w:rsidRPr="00E5085B">
        <w:rPr>
          <w:spacing w:val="-1"/>
        </w:rPr>
        <w:t>years</w:t>
      </w:r>
      <w:r w:rsidRPr="00E5085B">
        <w:t xml:space="preserve"> </w:t>
      </w:r>
      <w:r w:rsidRPr="00E5085B">
        <w:rPr>
          <w:spacing w:val="-1"/>
        </w:rPr>
        <w:t>old</w:t>
      </w:r>
      <w:r w:rsidRPr="00E5085B">
        <w:t>.</w:t>
      </w:r>
    </w:p>
    <w:p w14:paraId="28FD9BEA" w14:textId="77777777" w:rsidR="004F6A16" w:rsidRPr="00E5085B" w:rsidRDefault="004F6A16" w:rsidP="004F6A16">
      <w:pPr>
        <w:tabs>
          <w:tab w:val="left" w:pos="360"/>
          <w:tab w:val="left" w:pos="720"/>
        </w:tabs>
        <w:kinsoku w:val="0"/>
        <w:overflowPunct w:val="0"/>
        <w:spacing w:line="260" w:lineRule="exact"/>
        <w:ind w:left="432" w:right="230"/>
      </w:pPr>
    </w:p>
    <w:p w14:paraId="24532FE2" w14:textId="77777777" w:rsidR="004F6A16" w:rsidRPr="00E5085B" w:rsidRDefault="004F6A16" w:rsidP="004F6A16">
      <w:pPr>
        <w:tabs>
          <w:tab w:val="left" w:pos="360"/>
          <w:tab w:val="left" w:pos="720"/>
        </w:tabs>
        <w:kinsoku w:val="0"/>
        <w:overflowPunct w:val="0"/>
        <w:spacing w:line="260" w:lineRule="exact"/>
        <w:ind w:left="432" w:right="100"/>
        <w:rPr>
          <w:spacing w:val="-1"/>
        </w:rPr>
      </w:pPr>
      <w:r w:rsidRPr="00E5085B">
        <w:rPr>
          <w:spacing w:val="-1"/>
        </w:rPr>
        <w:t>MassHealth</w:t>
      </w:r>
      <w:r w:rsidRPr="00E5085B">
        <w:t xml:space="preserve"> </w:t>
      </w:r>
      <w:r w:rsidRPr="00E5085B">
        <w:rPr>
          <w:spacing w:val="-1"/>
        </w:rPr>
        <w:t>does</w:t>
      </w:r>
      <w:r w:rsidRPr="00E5085B">
        <w:rPr>
          <w:spacing w:val="1"/>
        </w:rPr>
        <w:t xml:space="preserve"> </w:t>
      </w:r>
      <w:r w:rsidRPr="00F5029A">
        <w:rPr>
          <w:rStyle w:val="Emphasis"/>
          <w:i w:val="0"/>
          <w:iCs w:val="0"/>
        </w:rPr>
        <w:t>not</w:t>
      </w:r>
      <w:r w:rsidRPr="00F5029A">
        <w:rPr>
          <w:i/>
          <w:iCs/>
          <w:spacing w:val="1"/>
        </w:rPr>
        <w:t xml:space="preserve"> </w:t>
      </w:r>
      <w:r w:rsidRPr="00E5085B">
        <w:t>pay</w:t>
      </w:r>
      <w:r w:rsidRPr="00E5085B">
        <w:rPr>
          <w:spacing w:val="-2"/>
        </w:rPr>
        <w:t xml:space="preserve"> </w:t>
      </w:r>
      <w:r w:rsidRPr="00E5085B">
        <w:rPr>
          <w:spacing w:val="-1"/>
        </w:rPr>
        <w:t>for</w:t>
      </w:r>
      <w:r w:rsidRPr="00E5085B">
        <w:t xml:space="preserve"> </w:t>
      </w:r>
      <w:r w:rsidRPr="00E5085B">
        <w:rPr>
          <w:spacing w:val="-1"/>
        </w:rPr>
        <w:t>services</w:t>
      </w:r>
      <w:r w:rsidRPr="00E5085B">
        <w:rPr>
          <w:spacing w:val="-2"/>
        </w:rPr>
        <w:t xml:space="preserve"> </w:t>
      </w:r>
      <w:r w:rsidRPr="00E5085B">
        <w:rPr>
          <w:spacing w:val="-1"/>
        </w:rPr>
        <w:t>billed</w:t>
      </w:r>
      <w:r w:rsidRPr="00E5085B">
        <w:t xml:space="preserve"> </w:t>
      </w:r>
      <w:r w:rsidRPr="00E5085B">
        <w:rPr>
          <w:spacing w:val="-1"/>
        </w:rPr>
        <w:t>under</w:t>
      </w:r>
      <w:r w:rsidRPr="00E5085B">
        <w:rPr>
          <w:spacing w:val="-2"/>
        </w:rPr>
        <w:t xml:space="preserve"> </w:t>
      </w:r>
      <w:r w:rsidRPr="00E5085B">
        <w:t>the</w:t>
      </w:r>
      <w:r w:rsidRPr="00E5085B">
        <w:rPr>
          <w:spacing w:val="-2"/>
        </w:rPr>
        <w:t xml:space="preserve"> </w:t>
      </w:r>
      <w:r w:rsidRPr="00E5085B">
        <w:rPr>
          <w:spacing w:val="-1"/>
        </w:rPr>
        <w:t>following</w:t>
      </w:r>
      <w:r w:rsidRPr="00E5085B">
        <w:rPr>
          <w:spacing w:val="-3"/>
        </w:rPr>
        <w:t xml:space="preserve"> </w:t>
      </w:r>
      <w:r w:rsidRPr="00E5085B">
        <w:rPr>
          <w:spacing w:val="-1"/>
        </w:rPr>
        <w:t>codes.</w:t>
      </w:r>
    </w:p>
    <w:p w14:paraId="2660BCB5" w14:textId="77777777" w:rsidR="004F6A16" w:rsidRPr="00E5085B" w:rsidRDefault="004F6A16" w:rsidP="004F6A16">
      <w:pPr>
        <w:tabs>
          <w:tab w:val="left" w:pos="360"/>
          <w:tab w:val="left" w:pos="720"/>
        </w:tabs>
        <w:kinsoku w:val="0"/>
        <w:overflowPunct w:val="0"/>
        <w:spacing w:line="260" w:lineRule="exact"/>
        <w:ind w:left="432" w:right="100"/>
        <w:rPr>
          <w:spacing w:val="-1"/>
        </w:rPr>
      </w:pPr>
    </w:p>
    <w:p w14:paraId="683429CB" w14:textId="77777777" w:rsidR="004F6A16" w:rsidRPr="00E5085B" w:rsidRDefault="004F6A16" w:rsidP="004F6A16">
      <w:pPr>
        <w:tabs>
          <w:tab w:val="left" w:pos="360"/>
          <w:tab w:val="left" w:pos="720"/>
        </w:tabs>
        <w:kinsoku w:val="0"/>
        <w:overflowPunct w:val="0"/>
        <w:spacing w:line="260" w:lineRule="exact"/>
        <w:ind w:left="667" w:right="100"/>
        <w:rPr>
          <w:spacing w:val="-1"/>
        </w:rPr>
        <w:sectPr w:rsidR="004F6A16" w:rsidRPr="00E5085B" w:rsidSect="004F6A16">
          <w:headerReference w:type="default" r:id="rId38"/>
          <w:headerReference w:type="first" r:id="rId39"/>
          <w:pgSz w:w="12240" w:h="15840"/>
          <w:pgMar w:top="1440" w:right="1440" w:bottom="1440" w:left="1440" w:header="720" w:footer="720" w:gutter="0"/>
          <w:pgNumType w:start="1"/>
          <w:cols w:space="720"/>
          <w:docGrid w:linePitch="360"/>
        </w:sectPr>
      </w:pPr>
    </w:p>
    <w:p w14:paraId="343439DF" w14:textId="77777777" w:rsidR="004F6A16" w:rsidRPr="00E5085B" w:rsidRDefault="004F6A16" w:rsidP="004F6A16">
      <w:pPr>
        <w:kinsoku w:val="0"/>
        <w:overflowPunct w:val="0"/>
        <w:spacing w:line="241" w:lineRule="exact"/>
        <w:ind w:firstLine="450"/>
      </w:pPr>
      <w:r w:rsidRPr="00E5085B">
        <w:t>10040</w:t>
      </w:r>
    </w:p>
    <w:p w14:paraId="529CF3C8" w14:textId="77777777" w:rsidR="004F6A16" w:rsidRPr="00E5085B" w:rsidRDefault="004F6A16" w:rsidP="004F6A16">
      <w:pPr>
        <w:kinsoku w:val="0"/>
        <w:overflowPunct w:val="0"/>
        <w:spacing w:line="241" w:lineRule="exact"/>
        <w:ind w:firstLine="450"/>
      </w:pPr>
      <w:r w:rsidRPr="00E5085B">
        <w:t>11922</w:t>
      </w:r>
    </w:p>
    <w:p w14:paraId="6A411C57" w14:textId="77777777" w:rsidR="004F6A16" w:rsidRPr="00E5085B" w:rsidRDefault="004F6A16" w:rsidP="004F6A16">
      <w:pPr>
        <w:kinsoku w:val="0"/>
        <w:overflowPunct w:val="0"/>
        <w:spacing w:line="242" w:lineRule="exact"/>
        <w:ind w:firstLine="450"/>
      </w:pPr>
      <w:r w:rsidRPr="00E5085B">
        <w:t>15776</w:t>
      </w:r>
    </w:p>
    <w:p w14:paraId="5EE929E5" w14:textId="77777777" w:rsidR="004F6A16" w:rsidRPr="00E5085B" w:rsidRDefault="004F6A16" w:rsidP="004F6A16">
      <w:pPr>
        <w:kinsoku w:val="0"/>
        <w:overflowPunct w:val="0"/>
        <w:spacing w:line="242" w:lineRule="exact"/>
        <w:ind w:firstLine="450"/>
      </w:pPr>
      <w:r w:rsidRPr="00E5085B">
        <w:t>15778</w:t>
      </w:r>
    </w:p>
    <w:p w14:paraId="31F90C6F" w14:textId="77777777" w:rsidR="004F6A16" w:rsidRPr="00E5085B" w:rsidRDefault="004F6A16" w:rsidP="004F6A16">
      <w:pPr>
        <w:kinsoku w:val="0"/>
        <w:overflowPunct w:val="0"/>
        <w:spacing w:line="241" w:lineRule="exact"/>
        <w:ind w:firstLine="450"/>
      </w:pPr>
      <w:r w:rsidRPr="00E5085B">
        <w:t>15780</w:t>
      </w:r>
    </w:p>
    <w:p w14:paraId="3A5EDAC9" w14:textId="77777777" w:rsidR="004F6A16" w:rsidRPr="00E5085B" w:rsidRDefault="004F6A16" w:rsidP="004F6A16">
      <w:pPr>
        <w:kinsoku w:val="0"/>
        <w:overflowPunct w:val="0"/>
        <w:spacing w:line="242" w:lineRule="exact"/>
        <w:ind w:firstLine="450"/>
      </w:pPr>
      <w:r w:rsidRPr="00E5085B">
        <w:t>15781</w:t>
      </w:r>
    </w:p>
    <w:p w14:paraId="63FC3067" w14:textId="77777777" w:rsidR="004F6A16" w:rsidRPr="00E5085B" w:rsidRDefault="004F6A16" w:rsidP="004F6A16">
      <w:pPr>
        <w:kinsoku w:val="0"/>
        <w:overflowPunct w:val="0"/>
        <w:spacing w:line="241" w:lineRule="exact"/>
        <w:ind w:firstLine="450"/>
      </w:pPr>
      <w:r w:rsidRPr="00E5085B">
        <w:t>15782</w:t>
      </w:r>
    </w:p>
    <w:p w14:paraId="5CD9C206" w14:textId="77777777" w:rsidR="004F6A16" w:rsidRPr="00E5085B" w:rsidRDefault="004F6A16" w:rsidP="004F6A16">
      <w:pPr>
        <w:kinsoku w:val="0"/>
        <w:overflowPunct w:val="0"/>
        <w:spacing w:line="241" w:lineRule="exact"/>
        <w:ind w:firstLine="450"/>
      </w:pPr>
      <w:r w:rsidRPr="00E5085B">
        <w:t>15783</w:t>
      </w:r>
    </w:p>
    <w:p w14:paraId="28F53B85" w14:textId="77777777" w:rsidR="004F6A16" w:rsidRPr="00E5085B" w:rsidRDefault="004F6A16" w:rsidP="004F6A16">
      <w:pPr>
        <w:kinsoku w:val="0"/>
        <w:overflowPunct w:val="0"/>
        <w:spacing w:line="242" w:lineRule="exact"/>
        <w:ind w:firstLine="450"/>
      </w:pPr>
      <w:r w:rsidRPr="00E5085B">
        <w:t>15786</w:t>
      </w:r>
    </w:p>
    <w:p w14:paraId="62F920E6" w14:textId="77777777" w:rsidR="004F6A16" w:rsidRPr="00E5085B" w:rsidRDefault="004F6A16" w:rsidP="004F6A16">
      <w:pPr>
        <w:kinsoku w:val="0"/>
        <w:overflowPunct w:val="0"/>
        <w:spacing w:line="241" w:lineRule="exact"/>
        <w:ind w:firstLine="450"/>
      </w:pPr>
      <w:r w:rsidRPr="00E5085B">
        <w:t>15787</w:t>
      </w:r>
    </w:p>
    <w:p w14:paraId="0A70119E" w14:textId="77777777" w:rsidR="004F6A16" w:rsidRPr="00E5085B" w:rsidRDefault="004F6A16" w:rsidP="004F6A16">
      <w:pPr>
        <w:kinsoku w:val="0"/>
        <w:overflowPunct w:val="0"/>
        <w:spacing w:line="242" w:lineRule="exact"/>
        <w:ind w:firstLine="450"/>
      </w:pPr>
      <w:r w:rsidRPr="00E5085B">
        <w:t>15788</w:t>
      </w:r>
    </w:p>
    <w:p w14:paraId="086089C2" w14:textId="77777777" w:rsidR="004F6A16" w:rsidRPr="00E5085B" w:rsidRDefault="004F6A16" w:rsidP="004F6A16">
      <w:pPr>
        <w:kinsoku w:val="0"/>
        <w:overflowPunct w:val="0"/>
        <w:spacing w:line="241" w:lineRule="exact"/>
        <w:ind w:firstLine="450"/>
      </w:pPr>
      <w:r w:rsidRPr="00E5085B">
        <w:t>15789</w:t>
      </w:r>
    </w:p>
    <w:p w14:paraId="7A918328" w14:textId="77777777" w:rsidR="004F6A16" w:rsidRPr="00E5085B" w:rsidRDefault="004F6A16" w:rsidP="004F6A16">
      <w:pPr>
        <w:kinsoku w:val="0"/>
        <w:overflowPunct w:val="0"/>
        <w:spacing w:line="241" w:lineRule="exact"/>
        <w:ind w:firstLine="450"/>
      </w:pPr>
      <w:r w:rsidRPr="00E5085B">
        <w:t>15792</w:t>
      </w:r>
    </w:p>
    <w:p w14:paraId="3B6191C3" w14:textId="77777777" w:rsidR="004F6A16" w:rsidRPr="00E5085B" w:rsidRDefault="004F6A16" w:rsidP="004F6A16">
      <w:pPr>
        <w:kinsoku w:val="0"/>
        <w:overflowPunct w:val="0"/>
        <w:spacing w:line="241" w:lineRule="exact"/>
        <w:ind w:firstLine="450"/>
      </w:pPr>
      <w:r w:rsidRPr="00E5085B">
        <w:t>15793</w:t>
      </w:r>
    </w:p>
    <w:p w14:paraId="2921C5F9" w14:textId="77777777" w:rsidR="004F6A16" w:rsidRPr="00E5085B" w:rsidRDefault="004F6A16" w:rsidP="004F6A16">
      <w:pPr>
        <w:kinsoku w:val="0"/>
        <w:overflowPunct w:val="0"/>
        <w:spacing w:line="241" w:lineRule="exact"/>
        <w:ind w:firstLine="450"/>
      </w:pPr>
      <w:r w:rsidRPr="00E5085B">
        <w:t>15824</w:t>
      </w:r>
    </w:p>
    <w:p w14:paraId="0FB4BD06" w14:textId="77777777" w:rsidR="004F6A16" w:rsidRPr="00E5085B" w:rsidRDefault="004F6A16" w:rsidP="004F6A16">
      <w:pPr>
        <w:kinsoku w:val="0"/>
        <w:overflowPunct w:val="0"/>
        <w:spacing w:line="241" w:lineRule="exact"/>
        <w:ind w:firstLine="450"/>
      </w:pPr>
      <w:r w:rsidRPr="00E5085B">
        <w:t>15825</w:t>
      </w:r>
    </w:p>
    <w:p w14:paraId="23C4414F" w14:textId="77777777" w:rsidR="004F6A16" w:rsidRPr="00E5085B" w:rsidRDefault="004F6A16" w:rsidP="004F6A16">
      <w:pPr>
        <w:kinsoku w:val="0"/>
        <w:overflowPunct w:val="0"/>
        <w:spacing w:line="241" w:lineRule="exact"/>
        <w:ind w:firstLine="450"/>
      </w:pPr>
      <w:r w:rsidRPr="00E5085B">
        <w:t>15826</w:t>
      </w:r>
    </w:p>
    <w:p w14:paraId="3B0A3B08" w14:textId="77777777" w:rsidR="004F6A16" w:rsidRPr="00E5085B" w:rsidRDefault="004F6A16" w:rsidP="004F6A16">
      <w:pPr>
        <w:kinsoku w:val="0"/>
        <w:overflowPunct w:val="0"/>
        <w:spacing w:line="241" w:lineRule="exact"/>
        <w:ind w:firstLine="450"/>
      </w:pPr>
      <w:r w:rsidRPr="00E5085B">
        <w:t>15828</w:t>
      </w:r>
    </w:p>
    <w:p w14:paraId="128778C0" w14:textId="77777777" w:rsidR="004F6A16" w:rsidRPr="00E5085B" w:rsidRDefault="004F6A16" w:rsidP="004F6A16">
      <w:pPr>
        <w:kinsoku w:val="0"/>
        <w:overflowPunct w:val="0"/>
        <w:spacing w:line="241" w:lineRule="exact"/>
        <w:ind w:firstLine="450"/>
      </w:pPr>
      <w:r w:rsidRPr="00E5085B">
        <w:t>15829</w:t>
      </w:r>
    </w:p>
    <w:p w14:paraId="7230253B" w14:textId="77777777" w:rsidR="004F6A16" w:rsidRPr="00E5085B" w:rsidRDefault="004F6A16" w:rsidP="004F6A16">
      <w:pPr>
        <w:kinsoku w:val="0"/>
        <w:overflowPunct w:val="0"/>
        <w:spacing w:line="241" w:lineRule="exact"/>
        <w:ind w:firstLine="450"/>
      </w:pPr>
      <w:r w:rsidRPr="00E5085B">
        <w:t>15847</w:t>
      </w:r>
    </w:p>
    <w:p w14:paraId="3C112D36" w14:textId="77777777" w:rsidR="004F6A16" w:rsidRPr="00E5085B" w:rsidRDefault="004F6A16" w:rsidP="004F6A16">
      <w:pPr>
        <w:kinsoku w:val="0"/>
        <w:overflowPunct w:val="0"/>
        <w:spacing w:line="241" w:lineRule="exact"/>
        <w:ind w:firstLine="450"/>
      </w:pPr>
      <w:r w:rsidRPr="00E5085B">
        <w:t>17340</w:t>
      </w:r>
    </w:p>
    <w:p w14:paraId="7A00564B" w14:textId="77777777" w:rsidR="004F6A16" w:rsidRPr="00E5085B" w:rsidRDefault="004F6A16" w:rsidP="004F6A16">
      <w:pPr>
        <w:kinsoku w:val="0"/>
        <w:overflowPunct w:val="0"/>
        <w:spacing w:line="241" w:lineRule="exact"/>
        <w:ind w:firstLine="450"/>
      </w:pPr>
      <w:r w:rsidRPr="00E5085B">
        <w:t>17360</w:t>
      </w:r>
    </w:p>
    <w:p w14:paraId="79FB67BD" w14:textId="77777777" w:rsidR="004F6A16" w:rsidRPr="00E5085B" w:rsidRDefault="004F6A16" w:rsidP="004F6A16">
      <w:pPr>
        <w:kinsoku w:val="0"/>
        <w:overflowPunct w:val="0"/>
        <w:spacing w:line="241" w:lineRule="exact"/>
        <w:ind w:firstLine="450"/>
      </w:pPr>
      <w:r w:rsidRPr="00E5085B">
        <w:t>19355</w:t>
      </w:r>
    </w:p>
    <w:p w14:paraId="3CC7BE76" w14:textId="77777777" w:rsidR="004F6A16" w:rsidRPr="00E5085B" w:rsidRDefault="004F6A16" w:rsidP="004F6A16">
      <w:pPr>
        <w:kinsoku w:val="0"/>
        <w:overflowPunct w:val="0"/>
        <w:spacing w:line="241" w:lineRule="exact"/>
        <w:ind w:firstLine="450"/>
      </w:pPr>
      <w:r w:rsidRPr="00E5085B">
        <w:t>19396</w:t>
      </w:r>
    </w:p>
    <w:p w14:paraId="55E297FF" w14:textId="77777777" w:rsidR="004F6A16" w:rsidRPr="00E5085B" w:rsidRDefault="004F6A16" w:rsidP="004F6A16">
      <w:pPr>
        <w:kinsoku w:val="0"/>
        <w:overflowPunct w:val="0"/>
        <w:spacing w:line="241" w:lineRule="exact"/>
        <w:ind w:firstLine="450"/>
      </w:pPr>
      <w:r w:rsidRPr="00E5085B">
        <w:t>20930</w:t>
      </w:r>
    </w:p>
    <w:p w14:paraId="70EDF763" w14:textId="77777777" w:rsidR="004F6A16" w:rsidRPr="00E5085B" w:rsidRDefault="004F6A16" w:rsidP="004F6A16">
      <w:pPr>
        <w:kinsoku w:val="0"/>
        <w:overflowPunct w:val="0"/>
        <w:spacing w:line="241" w:lineRule="exact"/>
        <w:ind w:firstLine="450"/>
      </w:pPr>
      <w:r w:rsidRPr="00E5085B">
        <w:t>20936</w:t>
      </w:r>
    </w:p>
    <w:p w14:paraId="7438846D" w14:textId="77777777" w:rsidR="004F6A16" w:rsidRPr="00E5085B" w:rsidRDefault="004F6A16" w:rsidP="004F6A16">
      <w:pPr>
        <w:kinsoku w:val="0"/>
        <w:overflowPunct w:val="0"/>
        <w:spacing w:line="241" w:lineRule="exact"/>
        <w:ind w:firstLine="450"/>
      </w:pPr>
      <w:r w:rsidRPr="00E5085B">
        <w:t>20985</w:t>
      </w:r>
    </w:p>
    <w:p w14:paraId="373D465B" w14:textId="77777777" w:rsidR="004F6A16" w:rsidRPr="00E5085B" w:rsidRDefault="004F6A16" w:rsidP="004F6A16">
      <w:pPr>
        <w:kinsoku w:val="0"/>
        <w:overflowPunct w:val="0"/>
        <w:spacing w:line="241" w:lineRule="exact"/>
        <w:ind w:firstLine="450"/>
      </w:pPr>
      <w:r w:rsidRPr="00E5085B">
        <w:t>21121</w:t>
      </w:r>
    </w:p>
    <w:p w14:paraId="44C0D52B" w14:textId="77777777" w:rsidR="004F6A16" w:rsidRPr="00E5085B" w:rsidRDefault="004F6A16" w:rsidP="004F6A16">
      <w:pPr>
        <w:kinsoku w:val="0"/>
        <w:overflowPunct w:val="0"/>
        <w:spacing w:line="241" w:lineRule="exact"/>
        <w:ind w:firstLine="450"/>
      </w:pPr>
      <w:r w:rsidRPr="00E5085B">
        <w:t>21122</w:t>
      </w:r>
    </w:p>
    <w:p w14:paraId="34BEB0BB" w14:textId="77777777" w:rsidR="004F6A16" w:rsidRPr="00E5085B" w:rsidRDefault="004F6A16" w:rsidP="004F6A16">
      <w:pPr>
        <w:kinsoku w:val="0"/>
        <w:overflowPunct w:val="0"/>
        <w:spacing w:line="241" w:lineRule="exact"/>
        <w:ind w:firstLine="450"/>
      </w:pPr>
      <w:r w:rsidRPr="00E5085B">
        <w:t>21245</w:t>
      </w:r>
    </w:p>
    <w:p w14:paraId="128ED52C" w14:textId="77777777" w:rsidR="004F6A16" w:rsidRPr="00E5085B" w:rsidRDefault="004F6A16" w:rsidP="004F6A16">
      <w:pPr>
        <w:kinsoku w:val="0"/>
        <w:overflowPunct w:val="0"/>
        <w:spacing w:line="241" w:lineRule="exact"/>
        <w:ind w:firstLine="450"/>
      </w:pPr>
      <w:r w:rsidRPr="00E5085B">
        <w:t>21246</w:t>
      </w:r>
    </w:p>
    <w:p w14:paraId="0C94A74B" w14:textId="77777777" w:rsidR="004F6A16" w:rsidRPr="00E5085B" w:rsidRDefault="004F6A16" w:rsidP="004F6A16">
      <w:pPr>
        <w:kinsoku w:val="0"/>
        <w:overflowPunct w:val="0"/>
        <w:spacing w:line="241" w:lineRule="exact"/>
        <w:ind w:firstLine="450"/>
      </w:pPr>
      <w:r w:rsidRPr="00E5085B">
        <w:t>21248</w:t>
      </w:r>
    </w:p>
    <w:p w14:paraId="3DE2A577" w14:textId="77777777" w:rsidR="004F6A16" w:rsidRPr="00E5085B" w:rsidRDefault="004F6A16" w:rsidP="004F6A16">
      <w:pPr>
        <w:kinsoku w:val="0"/>
        <w:overflowPunct w:val="0"/>
        <w:spacing w:line="241" w:lineRule="exact"/>
        <w:ind w:firstLine="450"/>
      </w:pPr>
      <w:r w:rsidRPr="00E5085B">
        <w:t>21249</w:t>
      </w:r>
    </w:p>
    <w:p w14:paraId="3AF28911" w14:textId="77777777" w:rsidR="004F6A16" w:rsidRPr="00E5085B" w:rsidRDefault="004F6A16" w:rsidP="004F6A16">
      <w:pPr>
        <w:kinsoku w:val="0"/>
        <w:overflowPunct w:val="0"/>
        <w:spacing w:line="241" w:lineRule="exact"/>
        <w:ind w:firstLine="450"/>
      </w:pPr>
      <w:r w:rsidRPr="00E5085B">
        <w:t>22526</w:t>
      </w:r>
    </w:p>
    <w:p w14:paraId="05812BEB" w14:textId="77777777" w:rsidR="004F6A16" w:rsidRPr="00E5085B" w:rsidRDefault="004F6A16" w:rsidP="004F6A16">
      <w:pPr>
        <w:kinsoku w:val="0"/>
        <w:overflowPunct w:val="0"/>
        <w:spacing w:line="241" w:lineRule="exact"/>
        <w:ind w:firstLine="450"/>
      </w:pPr>
      <w:r w:rsidRPr="00E5085B">
        <w:t>22527</w:t>
      </w:r>
    </w:p>
    <w:p w14:paraId="477E8893" w14:textId="77777777" w:rsidR="004F6A16" w:rsidRPr="00E5085B" w:rsidRDefault="004F6A16" w:rsidP="004F6A16">
      <w:pPr>
        <w:kinsoku w:val="0"/>
        <w:overflowPunct w:val="0"/>
        <w:spacing w:line="241" w:lineRule="exact"/>
        <w:ind w:firstLine="450"/>
      </w:pPr>
      <w:r w:rsidRPr="00E5085B">
        <w:t>22841</w:t>
      </w:r>
    </w:p>
    <w:p w14:paraId="5C4A3DB3" w14:textId="77777777" w:rsidR="004F6A16" w:rsidRPr="00E5085B" w:rsidRDefault="004F6A16" w:rsidP="004F6A16">
      <w:pPr>
        <w:kinsoku w:val="0"/>
        <w:overflowPunct w:val="0"/>
        <w:spacing w:line="241" w:lineRule="exact"/>
        <w:ind w:firstLine="450"/>
      </w:pPr>
      <w:r w:rsidRPr="00E5085B">
        <w:t>22858</w:t>
      </w:r>
    </w:p>
    <w:p w14:paraId="272DF51D" w14:textId="77777777" w:rsidR="004F6A16" w:rsidRPr="00E5085B" w:rsidRDefault="004F6A16" w:rsidP="004F6A16">
      <w:pPr>
        <w:kinsoku w:val="0"/>
        <w:overflowPunct w:val="0"/>
        <w:spacing w:line="241" w:lineRule="exact"/>
        <w:ind w:firstLine="450"/>
      </w:pPr>
      <w:r w:rsidRPr="00E5085B">
        <w:t>22861</w:t>
      </w:r>
    </w:p>
    <w:p w14:paraId="29212165" w14:textId="77777777" w:rsidR="004F6A16" w:rsidRPr="00E5085B" w:rsidRDefault="004F6A16" w:rsidP="004F6A16">
      <w:pPr>
        <w:kinsoku w:val="0"/>
        <w:overflowPunct w:val="0"/>
        <w:spacing w:line="241" w:lineRule="exact"/>
        <w:ind w:firstLine="450"/>
      </w:pPr>
      <w:r w:rsidRPr="00E5085B">
        <w:t>22864</w:t>
      </w:r>
    </w:p>
    <w:p w14:paraId="770ADA95" w14:textId="77777777" w:rsidR="004F6A16" w:rsidRPr="00E5085B" w:rsidRDefault="004F6A16" w:rsidP="004F6A16">
      <w:pPr>
        <w:kinsoku w:val="0"/>
        <w:overflowPunct w:val="0"/>
        <w:spacing w:line="241" w:lineRule="exact"/>
        <w:ind w:firstLine="450"/>
      </w:pPr>
      <w:r w:rsidRPr="00E5085B">
        <w:t>30468</w:t>
      </w:r>
    </w:p>
    <w:p w14:paraId="76707D7D" w14:textId="77777777" w:rsidR="004F6A16" w:rsidRPr="00E5085B" w:rsidRDefault="004F6A16" w:rsidP="004F6A16">
      <w:pPr>
        <w:kinsoku w:val="0"/>
        <w:overflowPunct w:val="0"/>
        <w:spacing w:line="241" w:lineRule="exact"/>
        <w:ind w:firstLine="450"/>
      </w:pPr>
      <w:bookmarkStart w:id="1" w:name="_Hlk130200212"/>
      <w:r w:rsidRPr="00E5085B">
        <w:t>30469</w:t>
      </w:r>
    </w:p>
    <w:bookmarkEnd w:id="1"/>
    <w:p w14:paraId="548B0BE3" w14:textId="77777777" w:rsidR="004F6A16" w:rsidRPr="00E5085B" w:rsidRDefault="004F6A16" w:rsidP="004F6A16">
      <w:pPr>
        <w:kinsoku w:val="0"/>
        <w:overflowPunct w:val="0"/>
        <w:spacing w:line="241" w:lineRule="exact"/>
        <w:ind w:firstLine="450"/>
      </w:pPr>
      <w:r w:rsidRPr="00E5085B">
        <w:t>32491</w:t>
      </w:r>
    </w:p>
    <w:p w14:paraId="7553D775" w14:textId="77777777" w:rsidR="004F6A16" w:rsidRPr="00E5085B" w:rsidRDefault="004F6A16" w:rsidP="004F6A16">
      <w:pPr>
        <w:kinsoku w:val="0"/>
        <w:overflowPunct w:val="0"/>
        <w:spacing w:line="241" w:lineRule="exact"/>
        <w:ind w:firstLine="450"/>
      </w:pPr>
      <w:r w:rsidRPr="00E5085B">
        <w:t>32850</w:t>
      </w:r>
    </w:p>
    <w:p w14:paraId="2C7D9519" w14:textId="77777777" w:rsidR="004F6A16" w:rsidRPr="00E5085B" w:rsidRDefault="004F6A16" w:rsidP="004F6A16">
      <w:pPr>
        <w:kinsoku w:val="0"/>
        <w:overflowPunct w:val="0"/>
        <w:spacing w:line="241" w:lineRule="exact"/>
        <w:ind w:firstLine="450"/>
      </w:pPr>
      <w:r w:rsidRPr="00E5085B">
        <w:t>32855</w:t>
      </w:r>
    </w:p>
    <w:p w14:paraId="68CDA1A4" w14:textId="77777777" w:rsidR="004F6A16" w:rsidRPr="00E5085B" w:rsidRDefault="004F6A16" w:rsidP="004F6A16">
      <w:pPr>
        <w:kinsoku w:val="0"/>
        <w:overflowPunct w:val="0"/>
        <w:spacing w:line="241" w:lineRule="exact"/>
        <w:ind w:firstLine="450"/>
      </w:pPr>
      <w:r w:rsidRPr="00E5085B">
        <w:t>32856</w:t>
      </w:r>
    </w:p>
    <w:p w14:paraId="33BF0E4F" w14:textId="77777777" w:rsidR="004F6A16" w:rsidRPr="00E5085B" w:rsidRDefault="004F6A16" w:rsidP="004F6A16">
      <w:pPr>
        <w:kinsoku w:val="0"/>
        <w:overflowPunct w:val="0"/>
        <w:spacing w:line="241" w:lineRule="exact"/>
        <w:ind w:firstLine="450"/>
      </w:pPr>
      <w:r w:rsidRPr="00E5085B">
        <w:lastRenderedPageBreak/>
        <w:t>33274</w:t>
      </w:r>
    </w:p>
    <w:p w14:paraId="4394BE99" w14:textId="77777777" w:rsidR="004F6A16" w:rsidRPr="00E5085B" w:rsidRDefault="004F6A16" w:rsidP="004F6A16">
      <w:pPr>
        <w:kinsoku w:val="0"/>
        <w:overflowPunct w:val="0"/>
        <w:spacing w:line="241" w:lineRule="exact"/>
        <w:ind w:firstLine="450"/>
      </w:pPr>
      <w:r w:rsidRPr="00E5085B">
        <w:t>33275</w:t>
      </w:r>
    </w:p>
    <w:p w14:paraId="3C60BB84" w14:textId="77777777" w:rsidR="004F6A16" w:rsidRPr="00E5085B" w:rsidRDefault="004F6A16" w:rsidP="004F6A16">
      <w:pPr>
        <w:kinsoku w:val="0"/>
        <w:overflowPunct w:val="0"/>
        <w:spacing w:line="241" w:lineRule="exact"/>
        <w:ind w:firstLine="450"/>
      </w:pPr>
      <w:r w:rsidRPr="00E5085B">
        <w:t>33276</w:t>
      </w:r>
    </w:p>
    <w:p w14:paraId="660678D0" w14:textId="77777777" w:rsidR="004F6A16" w:rsidRPr="00E5085B" w:rsidRDefault="004F6A16" w:rsidP="004F6A16">
      <w:pPr>
        <w:kinsoku w:val="0"/>
        <w:overflowPunct w:val="0"/>
        <w:spacing w:line="241" w:lineRule="exact"/>
        <w:ind w:firstLine="450"/>
      </w:pPr>
      <w:r w:rsidRPr="00E5085B">
        <w:t>33277</w:t>
      </w:r>
    </w:p>
    <w:p w14:paraId="2155B6CE" w14:textId="77777777" w:rsidR="004F6A16" w:rsidRPr="00E5085B" w:rsidRDefault="004F6A16" w:rsidP="004F6A16">
      <w:pPr>
        <w:kinsoku w:val="0"/>
        <w:overflowPunct w:val="0"/>
        <w:spacing w:line="241" w:lineRule="exact"/>
        <w:ind w:firstLine="450"/>
      </w:pPr>
      <w:r w:rsidRPr="00E5085B">
        <w:t>33278</w:t>
      </w:r>
    </w:p>
    <w:p w14:paraId="7052BE3F" w14:textId="77777777" w:rsidR="004F6A16" w:rsidRPr="00E5085B" w:rsidRDefault="004F6A16" w:rsidP="004F6A16">
      <w:pPr>
        <w:kinsoku w:val="0"/>
        <w:overflowPunct w:val="0"/>
        <w:spacing w:line="241" w:lineRule="exact"/>
        <w:ind w:firstLine="450"/>
      </w:pPr>
      <w:r w:rsidRPr="00E5085B">
        <w:t>33279</w:t>
      </w:r>
    </w:p>
    <w:p w14:paraId="315966AE" w14:textId="77777777" w:rsidR="004F6A16" w:rsidRPr="00E5085B" w:rsidRDefault="004F6A16" w:rsidP="004F6A16">
      <w:pPr>
        <w:kinsoku w:val="0"/>
        <w:overflowPunct w:val="0"/>
        <w:spacing w:line="241" w:lineRule="exact"/>
        <w:ind w:firstLine="450"/>
      </w:pPr>
      <w:r w:rsidRPr="00E5085B">
        <w:t>33280</w:t>
      </w:r>
    </w:p>
    <w:p w14:paraId="4DC4FB59" w14:textId="77777777" w:rsidR="004F6A16" w:rsidRPr="00E5085B" w:rsidRDefault="004F6A16" w:rsidP="004F6A16">
      <w:pPr>
        <w:kinsoku w:val="0"/>
        <w:overflowPunct w:val="0"/>
        <w:spacing w:line="241" w:lineRule="exact"/>
        <w:ind w:firstLine="450"/>
      </w:pPr>
      <w:r w:rsidRPr="00E5085B">
        <w:t>33281</w:t>
      </w:r>
    </w:p>
    <w:p w14:paraId="18EB72E1" w14:textId="77777777" w:rsidR="004F6A16" w:rsidRPr="00E5085B" w:rsidRDefault="004F6A16" w:rsidP="004F6A16">
      <w:pPr>
        <w:kinsoku w:val="0"/>
        <w:overflowPunct w:val="0"/>
        <w:spacing w:line="241" w:lineRule="exact"/>
        <w:ind w:firstLine="450"/>
      </w:pPr>
      <w:r w:rsidRPr="00E5085B">
        <w:t>33287</w:t>
      </w:r>
    </w:p>
    <w:p w14:paraId="1BA2EAA5" w14:textId="77777777" w:rsidR="004F6A16" w:rsidRPr="00E5085B" w:rsidRDefault="004F6A16" w:rsidP="004F6A16">
      <w:pPr>
        <w:kinsoku w:val="0"/>
        <w:overflowPunct w:val="0"/>
        <w:spacing w:line="241" w:lineRule="exact"/>
        <w:ind w:firstLine="450"/>
      </w:pPr>
      <w:r w:rsidRPr="00E5085B">
        <w:t>33288</w:t>
      </w:r>
    </w:p>
    <w:p w14:paraId="54108BAA" w14:textId="77777777" w:rsidR="004F6A16" w:rsidRPr="00E5085B" w:rsidRDefault="004F6A16" w:rsidP="004F6A16">
      <w:pPr>
        <w:kinsoku w:val="0"/>
        <w:overflowPunct w:val="0"/>
        <w:spacing w:line="241" w:lineRule="exact"/>
        <w:ind w:firstLine="450"/>
      </w:pPr>
      <w:r w:rsidRPr="00E5085B">
        <w:t>33741</w:t>
      </w:r>
    </w:p>
    <w:p w14:paraId="19CADCCA" w14:textId="77777777" w:rsidR="004F6A16" w:rsidRPr="00E5085B" w:rsidRDefault="004F6A16" w:rsidP="004F6A16">
      <w:pPr>
        <w:kinsoku w:val="0"/>
        <w:overflowPunct w:val="0"/>
        <w:spacing w:line="241" w:lineRule="exact"/>
        <w:ind w:firstLine="450"/>
      </w:pPr>
      <w:r w:rsidRPr="00E5085B">
        <w:t>33745</w:t>
      </w:r>
    </w:p>
    <w:p w14:paraId="1684F7AB" w14:textId="77777777" w:rsidR="004F6A16" w:rsidRPr="00E5085B" w:rsidRDefault="004F6A16" w:rsidP="004F6A16">
      <w:pPr>
        <w:kinsoku w:val="0"/>
        <w:overflowPunct w:val="0"/>
        <w:spacing w:line="241" w:lineRule="exact"/>
        <w:ind w:firstLine="450"/>
      </w:pPr>
      <w:r w:rsidRPr="00E5085B">
        <w:t>33746</w:t>
      </w:r>
    </w:p>
    <w:p w14:paraId="061E1D23" w14:textId="77777777" w:rsidR="004F6A16" w:rsidRPr="00E5085B" w:rsidRDefault="004F6A16" w:rsidP="004F6A16">
      <w:pPr>
        <w:kinsoku w:val="0"/>
        <w:overflowPunct w:val="0"/>
        <w:spacing w:line="241" w:lineRule="exact"/>
        <w:ind w:firstLine="450"/>
      </w:pPr>
      <w:r w:rsidRPr="00E5085B">
        <w:t>33900</w:t>
      </w:r>
    </w:p>
    <w:p w14:paraId="4C507C2A" w14:textId="77777777" w:rsidR="004F6A16" w:rsidRPr="00E5085B" w:rsidRDefault="004F6A16" w:rsidP="004F6A16">
      <w:pPr>
        <w:kinsoku w:val="0"/>
        <w:overflowPunct w:val="0"/>
        <w:spacing w:line="241" w:lineRule="exact"/>
        <w:ind w:firstLine="450"/>
      </w:pPr>
      <w:r w:rsidRPr="00E5085B">
        <w:t>33901</w:t>
      </w:r>
    </w:p>
    <w:p w14:paraId="46B836CB" w14:textId="77777777" w:rsidR="004F6A16" w:rsidRPr="00E5085B" w:rsidRDefault="004F6A16" w:rsidP="004F6A16">
      <w:pPr>
        <w:kinsoku w:val="0"/>
        <w:overflowPunct w:val="0"/>
        <w:spacing w:line="241" w:lineRule="exact"/>
        <w:ind w:firstLine="450"/>
      </w:pPr>
      <w:r w:rsidRPr="00E5085B">
        <w:t>33902</w:t>
      </w:r>
    </w:p>
    <w:p w14:paraId="241AD3ED" w14:textId="77777777" w:rsidR="004F6A16" w:rsidRPr="00E5085B" w:rsidRDefault="004F6A16" w:rsidP="004F6A16">
      <w:pPr>
        <w:kinsoku w:val="0"/>
        <w:overflowPunct w:val="0"/>
        <w:spacing w:line="241" w:lineRule="exact"/>
        <w:ind w:firstLine="450"/>
      </w:pPr>
      <w:r w:rsidRPr="00E5085B">
        <w:t>33903</w:t>
      </w:r>
    </w:p>
    <w:p w14:paraId="3440FE32" w14:textId="77777777" w:rsidR="004F6A16" w:rsidRPr="00E5085B" w:rsidRDefault="004F6A16" w:rsidP="004F6A16">
      <w:pPr>
        <w:kinsoku w:val="0"/>
        <w:overflowPunct w:val="0"/>
        <w:spacing w:line="241" w:lineRule="exact"/>
        <w:ind w:firstLine="450"/>
      </w:pPr>
      <w:r w:rsidRPr="00E5085B">
        <w:t>33904</w:t>
      </w:r>
    </w:p>
    <w:p w14:paraId="3C648880" w14:textId="77777777" w:rsidR="004F6A16" w:rsidRPr="00E5085B" w:rsidRDefault="004F6A16" w:rsidP="004F6A16">
      <w:pPr>
        <w:kinsoku w:val="0"/>
        <w:overflowPunct w:val="0"/>
        <w:spacing w:line="241" w:lineRule="exact"/>
        <w:ind w:firstLine="450"/>
      </w:pPr>
      <w:r w:rsidRPr="00E5085B">
        <w:t>33930</w:t>
      </w:r>
    </w:p>
    <w:p w14:paraId="77D56326" w14:textId="77777777" w:rsidR="004F6A16" w:rsidRPr="00E5085B" w:rsidRDefault="004F6A16" w:rsidP="004F6A16">
      <w:pPr>
        <w:kinsoku w:val="0"/>
        <w:overflowPunct w:val="0"/>
        <w:spacing w:line="241" w:lineRule="exact"/>
        <w:ind w:firstLine="450"/>
      </w:pPr>
      <w:r w:rsidRPr="00E5085B">
        <w:t>33933</w:t>
      </w:r>
    </w:p>
    <w:p w14:paraId="5049A20A" w14:textId="77777777" w:rsidR="004F6A16" w:rsidRPr="00E5085B" w:rsidRDefault="004F6A16" w:rsidP="004F6A16">
      <w:pPr>
        <w:kinsoku w:val="0"/>
        <w:overflowPunct w:val="0"/>
        <w:spacing w:line="241" w:lineRule="exact"/>
        <w:ind w:firstLine="450"/>
      </w:pPr>
      <w:r w:rsidRPr="00E5085B">
        <w:t>33940</w:t>
      </w:r>
    </w:p>
    <w:p w14:paraId="33DA2F94" w14:textId="77777777" w:rsidR="004F6A16" w:rsidRPr="00E5085B" w:rsidRDefault="004F6A16" w:rsidP="004F6A16">
      <w:pPr>
        <w:kinsoku w:val="0"/>
        <w:overflowPunct w:val="0"/>
        <w:spacing w:line="241" w:lineRule="exact"/>
        <w:ind w:firstLine="450"/>
      </w:pPr>
      <w:r w:rsidRPr="00E5085B">
        <w:t>33944</w:t>
      </w:r>
    </w:p>
    <w:p w14:paraId="5460015A" w14:textId="77777777" w:rsidR="004F6A16" w:rsidRPr="00E5085B" w:rsidRDefault="004F6A16" w:rsidP="004F6A16">
      <w:pPr>
        <w:kinsoku w:val="0"/>
        <w:overflowPunct w:val="0"/>
        <w:spacing w:line="241" w:lineRule="exact"/>
        <w:ind w:firstLine="450"/>
      </w:pPr>
      <w:r w:rsidRPr="00E5085B">
        <w:t>33995</w:t>
      </w:r>
    </w:p>
    <w:p w14:paraId="0220C991" w14:textId="77777777" w:rsidR="004F6A16" w:rsidRPr="00E5085B" w:rsidRDefault="004F6A16" w:rsidP="004F6A16">
      <w:pPr>
        <w:kinsoku w:val="0"/>
        <w:overflowPunct w:val="0"/>
        <w:spacing w:line="241" w:lineRule="exact"/>
        <w:ind w:firstLine="450"/>
      </w:pPr>
      <w:r w:rsidRPr="00E5085B">
        <w:t>33997</w:t>
      </w:r>
    </w:p>
    <w:p w14:paraId="3EE17A6C" w14:textId="77777777" w:rsidR="004F6A16" w:rsidRPr="00E5085B" w:rsidRDefault="004F6A16" w:rsidP="004F6A16">
      <w:pPr>
        <w:kinsoku w:val="0"/>
        <w:overflowPunct w:val="0"/>
        <w:spacing w:line="241" w:lineRule="exact"/>
        <w:ind w:firstLine="450"/>
      </w:pPr>
      <w:r w:rsidRPr="00E5085B">
        <w:t>34839</w:t>
      </w:r>
    </w:p>
    <w:p w14:paraId="6B22444C" w14:textId="77777777" w:rsidR="004F6A16" w:rsidRPr="00E5085B" w:rsidRDefault="004F6A16" w:rsidP="004F6A16">
      <w:pPr>
        <w:kinsoku w:val="0"/>
        <w:overflowPunct w:val="0"/>
        <w:spacing w:line="241" w:lineRule="exact"/>
        <w:ind w:firstLine="450"/>
      </w:pPr>
      <w:r w:rsidRPr="00E5085B">
        <w:t>34717</w:t>
      </w:r>
    </w:p>
    <w:p w14:paraId="1CA2F7E5" w14:textId="77777777" w:rsidR="004F6A16" w:rsidRPr="00E5085B" w:rsidRDefault="004F6A16" w:rsidP="004F6A16">
      <w:pPr>
        <w:kinsoku w:val="0"/>
        <w:overflowPunct w:val="0"/>
        <w:spacing w:line="241" w:lineRule="exact"/>
        <w:ind w:firstLine="450"/>
      </w:pPr>
      <w:r w:rsidRPr="00E5085B">
        <w:t>34718</w:t>
      </w:r>
    </w:p>
    <w:p w14:paraId="330CCF67" w14:textId="77777777" w:rsidR="004F6A16" w:rsidRPr="00E5085B" w:rsidRDefault="004F6A16" w:rsidP="004F6A16">
      <w:pPr>
        <w:kinsoku w:val="0"/>
        <w:overflowPunct w:val="0"/>
        <w:spacing w:line="241" w:lineRule="exact"/>
        <w:ind w:firstLine="450"/>
      </w:pPr>
      <w:r w:rsidRPr="00E5085B">
        <w:t>36415</w:t>
      </w:r>
    </w:p>
    <w:p w14:paraId="0D7D79A3" w14:textId="77777777" w:rsidR="004F6A16" w:rsidRPr="00E5085B" w:rsidRDefault="004F6A16" w:rsidP="004F6A16">
      <w:pPr>
        <w:kinsoku w:val="0"/>
        <w:overflowPunct w:val="0"/>
        <w:spacing w:line="241" w:lineRule="exact"/>
        <w:ind w:firstLine="450"/>
      </w:pPr>
      <w:r w:rsidRPr="00E5085B">
        <w:t>36416</w:t>
      </w:r>
    </w:p>
    <w:p w14:paraId="21B0262D" w14:textId="77777777" w:rsidR="004F6A16" w:rsidRPr="00E5085B" w:rsidRDefault="004F6A16" w:rsidP="004F6A16">
      <w:pPr>
        <w:kinsoku w:val="0"/>
        <w:overflowPunct w:val="0"/>
        <w:spacing w:line="241" w:lineRule="exact"/>
        <w:ind w:firstLine="450"/>
      </w:pPr>
      <w:r w:rsidRPr="00E5085B">
        <w:t>36468</w:t>
      </w:r>
    </w:p>
    <w:p w14:paraId="7DB55C84" w14:textId="77777777" w:rsidR="004F6A16" w:rsidRPr="00E5085B" w:rsidRDefault="004F6A16" w:rsidP="004F6A16">
      <w:pPr>
        <w:kinsoku w:val="0"/>
        <w:overflowPunct w:val="0"/>
        <w:spacing w:line="241" w:lineRule="exact"/>
        <w:ind w:firstLine="450"/>
      </w:pPr>
      <w:r w:rsidRPr="00E5085B">
        <w:t>36591</w:t>
      </w:r>
    </w:p>
    <w:p w14:paraId="31AB41CB" w14:textId="77777777" w:rsidR="004F6A16" w:rsidRPr="00E5085B" w:rsidRDefault="004F6A16" w:rsidP="004F6A16">
      <w:pPr>
        <w:kinsoku w:val="0"/>
        <w:overflowPunct w:val="0"/>
        <w:spacing w:line="241" w:lineRule="exact"/>
        <w:ind w:firstLine="450"/>
      </w:pPr>
      <w:r w:rsidRPr="00E5085B">
        <w:t>36592</w:t>
      </w:r>
    </w:p>
    <w:p w14:paraId="1207DCBE" w14:textId="77777777" w:rsidR="004F6A16" w:rsidRPr="00E5085B" w:rsidRDefault="004F6A16" w:rsidP="004F6A16">
      <w:pPr>
        <w:kinsoku w:val="0"/>
        <w:overflowPunct w:val="0"/>
        <w:spacing w:line="241" w:lineRule="exact"/>
        <w:ind w:firstLine="450"/>
      </w:pPr>
      <w:r w:rsidRPr="00E5085B">
        <w:t>36598</w:t>
      </w:r>
    </w:p>
    <w:p w14:paraId="52AC3040" w14:textId="77777777" w:rsidR="004F6A16" w:rsidRPr="00E5085B" w:rsidRDefault="004F6A16" w:rsidP="004F6A16">
      <w:pPr>
        <w:kinsoku w:val="0"/>
        <w:overflowPunct w:val="0"/>
        <w:spacing w:line="241" w:lineRule="exact"/>
        <w:ind w:firstLine="450"/>
      </w:pPr>
      <w:r w:rsidRPr="00E5085B">
        <w:t>36836</w:t>
      </w:r>
    </w:p>
    <w:p w14:paraId="32C3EF2D" w14:textId="77777777" w:rsidR="004F6A16" w:rsidRPr="00E5085B" w:rsidRDefault="004F6A16" w:rsidP="004F6A16">
      <w:pPr>
        <w:kinsoku w:val="0"/>
        <w:overflowPunct w:val="0"/>
        <w:spacing w:line="241" w:lineRule="exact"/>
        <w:ind w:firstLine="450"/>
      </w:pPr>
      <w:r w:rsidRPr="00E5085B">
        <w:t>36837</w:t>
      </w:r>
    </w:p>
    <w:p w14:paraId="21BB68B7" w14:textId="77777777" w:rsidR="004F6A16" w:rsidRPr="00E5085B" w:rsidRDefault="004F6A16" w:rsidP="004F6A16">
      <w:pPr>
        <w:kinsoku w:val="0"/>
        <w:overflowPunct w:val="0"/>
        <w:spacing w:line="241" w:lineRule="exact"/>
        <w:ind w:firstLine="450"/>
      </w:pPr>
      <w:r w:rsidRPr="00E5085B">
        <w:t>38204</w:t>
      </w:r>
    </w:p>
    <w:p w14:paraId="2DAD0661" w14:textId="77777777" w:rsidR="004F6A16" w:rsidRPr="00E5085B" w:rsidRDefault="004F6A16" w:rsidP="004F6A16">
      <w:pPr>
        <w:kinsoku w:val="0"/>
        <w:overflowPunct w:val="0"/>
        <w:spacing w:line="241" w:lineRule="exact"/>
        <w:ind w:firstLine="450"/>
      </w:pPr>
      <w:r w:rsidRPr="00E5085B">
        <w:t>38207</w:t>
      </w:r>
    </w:p>
    <w:p w14:paraId="61DA7F2B" w14:textId="77777777" w:rsidR="004F6A16" w:rsidRPr="00E5085B" w:rsidRDefault="004F6A16" w:rsidP="004F6A16">
      <w:pPr>
        <w:kinsoku w:val="0"/>
        <w:overflowPunct w:val="0"/>
        <w:spacing w:line="241" w:lineRule="exact"/>
        <w:ind w:firstLine="450"/>
      </w:pPr>
      <w:r w:rsidRPr="00E5085B">
        <w:t>38208</w:t>
      </w:r>
    </w:p>
    <w:p w14:paraId="164D7CD9" w14:textId="77777777" w:rsidR="004F6A16" w:rsidRPr="00E5085B" w:rsidRDefault="004F6A16" w:rsidP="004F6A16">
      <w:pPr>
        <w:kinsoku w:val="0"/>
        <w:overflowPunct w:val="0"/>
        <w:spacing w:line="241" w:lineRule="exact"/>
        <w:ind w:firstLine="450"/>
      </w:pPr>
      <w:r w:rsidRPr="00E5085B">
        <w:t>38209</w:t>
      </w:r>
    </w:p>
    <w:p w14:paraId="35BB5DB6" w14:textId="77777777" w:rsidR="004F6A16" w:rsidRPr="00E5085B" w:rsidRDefault="004F6A16" w:rsidP="004F6A16">
      <w:pPr>
        <w:kinsoku w:val="0"/>
        <w:overflowPunct w:val="0"/>
        <w:spacing w:line="241" w:lineRule="exact"/>
        <w:ind w:firstLine="450"/>
      </w:pPr>
      <w:r w:rsidRPr="00E5085B">
        <w:t>38210</w:t>
      </w:r>
    </w:p>
    <w:p w14:paraId="7006D087" w14:textId="77777777" w:rsidR="004F6A16" w:rsidRPr="00E5085B" w:rsidRDefault="004F6A16" w:rsidP="004F6A16">
      <w:pPr>
        <w:kinsoku w:val="0"/>
        <w:overflowPunct w:val="0"/>
        <w:spacing w:line="241" w:lineRule="exact"/>
        <w:ind w:firstLine="450"/>
      </w:pPr>
      <w:r w:rsidRPr="00E5085B">
        <w:t>38211</w:t>
      </w:r>
    </w:p>
    <w:p w14:paraId="507ABAD6" w14:textId="77777777" w:rsidR="004F6A16" w:rsidRPr="00E5085B" w:rsidRDefault="004F6A16" w:rsidP="004F6A16">
      <w:pPr>
        <w:kinsoku w:val="0"/>
        <w:overflowPunct w:val="0"/>
        <w:spacing w:line="241" w:lineRule="exact"/>
        <w:ind w:firstLine="450"/>
      </w:pPr>
      <w:r w:rsidRPr="00E5085B">
        <w:t>38212</w:t>
      </w:r>
    </w:p>
    <w:p w14:paraId="0F5E7DE2" w14:textId="77777777" w:rsidR="004F6A16" w:rsidRPr="00E5085B" w:rsidRDefault="004F6A16" w:rsidP="004F6A16">
      <w:pPr>
        <w:kinsoku w:val="0"/>
        <w:overflowPunct w:val="0"/>
        <w:spacing w:line="241" w:lineRule="exact"/>
        <w:ind w:firstLine="450"/>
      </w:pPr>
      <w:r w:rsidRPr="00E5085B">
        <w:t>38213</w:t>
      </w:r>
    </w:p>
    <w:p w14:paraId="37100E49" w14:textId="77777777" w:rsidR="004F6A16" w:rsidRPr="00E5085B" w:rsidRDefault="004F6A16" w:rsidP="004F6A16">
      <w:pPr>
        <w:kinsoku w:val="0"/>
        <w:overflowPunct w:val="0"/>
        <w:spacing w:line="241" w:lineRule="exact"/>
        <w:ind w:firstLine="450"/>
      </w:pPr>
      <w:r w:rsidRPr="00E5085B">
        <w:t>38214</w:t>
      </w:r>
    </w:p>
    <w:p w14:paraId="7E00CF6C" w14:textId="77777777" w:rsidR="004F6A16" w:rsidRPr="00E5085B" w:rsidRDefault="004F6A16" w:rsidP="004F6A16">
      <w:pPr>
        <w:kinsoku w:val="0"/>
        <w:overflowPunct w:val="0"/>
        <w:spacing w:line="241" w:lineRule="exact"/>
        <w:ind w:firstLine="450"/>
      </w:pPr>
      <w:r w:rsidRPr="00E5085B">
        <w:t>38215</w:t>
      </w:r>
    </w:p>
    <w:p w14:paraId="00225853" w14:textId="77777777" w:rsidR="004F6A16" w:rsidRPr="00E5085B" w:rsidRDefault="004F6A16" w:rsidP="004F6A16">
      <w:pPr>
        <w:kinsoku w:val="0"/>
        <w:overflowPunct w:val="0"/>
        <w:spacing w:line="241" w:lineRule="exact"/>
        <w:ind w:firstLine="450"/>
      </w:pPr>
      <w:r w:rsidRPr="00E5085B">
        <w:t>41870</w:t>
      </w:r>
    </w:p>
    <w:p w14:paraId="40A325D2" w14:textId="77777777" w:rsidR="004F6A16" w:rsidRPr="00E5085B" w:rsidRDefault="004F6A16" w:rsidP="004F6A16">
      <w:pPr>
        <w:kinsoku w:val="0"/>
        <w:overflowPunct w:val="0"/>
        <w:spacing w:line="241" w:lineRule="exact"/>
        <w:ind w:firstLine="450"/>
      </w:pPr>
      <w:r w:rsidRPr="00E5085B">
        <w:t>41872</w:t>
      </w:r>
    </w:p>
    <w:p w14:paraId="4DEEAF93" w14:textId="77777777" w:rsidR="004F6A16" w:rsidRPr="00E5085B" w:rsidRDefault="004F6A16" w:rsidP="004F6A16">
      <w:pPr>
        <w:kinsoku w:val="0"/>
        <w:overflowPunct w:val="0"/>
        <w:spacing w:line="241" w:lineRule="exact"/>
        <w:ind w:firstLine="450"/>
      </w:pPr>
      <w:r w:rsidRPr="00E5085B">
        <w:t>42975</w:t>
      </w:r>
    </w:p>
    <w:p w14:paraId="58D26ACD" w14:textId="77777777" w:rsidR="004F6A16" w:rsidRPr="00E5085B" w:rsidRDefault="004F6A16" w:rsidP="004F6A16">
      <w:pPr>
        <w:kinsoku w:val="0"/>
        <w:overflowPunct w:val="0"/>
        <w:spacing w:line="241" w:lineRule="exact"/>
        <w:ind w:firstLine="450"/>
      </w:pPr>
      <w:r w:rsidRPr="00E5085B">
        <w:t>43206</w:t>
      </w:r>
    </w:p>
    <w:p w14:paraId="1B58107E" w14:textId="77777777" w:rsidR="004F6A16" w:rsidRPr="00E5085B" w:rsidRDefault="004F6A16" w:rsidP="004F6A16">
      <w:pPr>
        <w:kinsoku w:val="0"/>
        <w:overflowPunct w:val="0"/>
        <w:spacing w:line="241" w:lineRule="exact"/>
        <w:ind w:firstLine="450"/>
      </w:pPr>
      <w:r w:rsidRPr="00E5085B">
        <w:t>43252</w:t>
      </w:r>
    </w:p>
    <w:p w14:paraId="1C7D7955" w14:textId="77777777" w:rsidR="004F6A16" w:rsidRPr="00E5085B" w:rsidRDefault="004F6A16" w:rsidP="004F6A16">
      <w:pPr>
        <w:kinsoku w:val="0"/>
        <w:overflowPunct w:val="0"/>
        <w:spacing w:line="241" w:lineRule="exact"/>
        <w:ind w:firstLine="450"/>
      </w:pPr>
      <w:r w:rsidRPr="00E5085B">
        <w:t>43752</w:t>
      </w:r>
    </w:p>
    <w:p w14:paraId="14A47744" w14:textId="77777777" w:rsidR="004F6A16" w:rsidRPr="00E5085B" w:rsidRDefault="004F6A16" w:rsidP="004F6A16">
      <w:pPr>
        <w:kinsoku w:val="0"/>
        <w:overflowPunct w:val="0"/>
        <w:spacing w:line="241" w:lineRule="exact"/>
        <w:ind w:firstLine="450"/>
      </w:pPr>
      <w:r w:rsidRPr="00E5085B">
        <w:t>43842</w:t>
      </w:r>
    </w:p>
    <w:p w14:paraId="048026D3" w14:textId="77777777" w:rsidR="004F6A16" w:rsidRPr="00E5085B" w:rsidRDefault="004F6A16" w:rsidP="004F6A16">
      <w:pPr>
        <w:kinsoku w:val="0"/>
        <w:overflowPunct w:val="0"/>
        <w:spacing w:line="241" w:lineRule="exact"/>
        <w:ind w:firstLine="450"/>
      </w:pPr>
      <w:r w:rsidRPr="00E5085B">
        <w:t>43843</w:t>
      </w:r>
    </w:p>
    <w:p w14:paraId="435E2C31" w14:textId="77777777" w:rsidR="004F6A16" w:rsidRPr="00E5085B" w:rsidRDefault="004F6A16" w:rsidP="004F6A16">
      <w:pPr>
        <w:kinsoku w:val="0"/>
        <w:overflowPunct w:val="0"/>
        <w:spacing w:line="241" w:lineRule="exact"/>
        <w:ind w:firstLine="450"/>
      </w:pPr>
      <w:r w:rsidRPr="00E5085B">
        <w:t>44132</w:t>
      </w:r>
    </w:p>
    <w:p w14:paraId="0ED22ED8" w14:textId="77777777" w:rsidR="004F6A16" w:rsidRPr="00E5085B" w:rsidRDefault="004F6A16" w:rsidP="004F6A16">
      <w:pPr>
        <w:kinsoku w:val="0"/>
        <w:overflowPunct w:val="0"/>
        <w:spacing w:line="241" w:lineRule="exact"/>
        <w:ind w:firstLine="450"/>
      </w:pPr>
      <w:r w:rsidRPr="00E5085B">
        <w:t>44381</w:t>
      </w:r>
    </w:p>
    <w:p w14:paraId="305BBC2F" w14:textId="77777777" w:rsidR="004F6A16" w:rsidRPr="00E5085B" w:rsidRDefault="004F6A16" w:rsidP="004F6A16">
      <w:pPr>
        <w:kinsoku w:val="0"/>
        <w:overflowPunct w:val="0"/>
        <w:spacing w:line="241" w:lineRule="exact"/>
        <w:ind w:firstLine="450"/>
      </w:pPr>
      <w:r w:rsidRPr="00E5085B">
        <w:t>44403</w:t>
      </w:r>
    </w:p>
    <w:p w14:paraId="4A4F14E4" w14:textId="77777777" w:rsidR="004F6A16" w:rsidRPr="00E5085B" w:rsidRDefault="004F6A16" w:rsidP="004F6A16">
      <w:pPr>
        <w:kinsoku w:val="0"/>
        <w:overflowPunct w:val="0"/>
        <w:spacing w:line="241" w:lineRule="exact"/>
        <w:ind w:firstLine="450"/>
      </w:pPr>
      <w:r w:rsidRPr="00E5085B">
        <w:t>44404</w:t>
      </w:r>
    </w:p>
    <w:p w14:paraId="56E1430C" w14:textId="77777777" w:rsidR="004F6A16" w:rsidRPr="00E5085B" w:rsidRDefault="004F6A16" w:rsidP="004F6A16">
      <w:pPr>
        <w:kinsoku w:val="0"/>
        <w:overflowPunct w:val="0"/>
        <w:spacing w:line="241" w:lineRule="exact"/>
        <w:ind w:firstLine="450"/>
      </w:pPr>
      <w:r w:rsidRPr="00E5085B">
        <w:t>44405</w:t>
      </w:r>
    </w:p>
    <w:p w14:paraId="1AD6037F" w14:textId="77777777" w:rsidR="004F6A16" w:rsidRPr="00E5085B" w:rsidRDefault="004F6A16" w:rsidP="004F6A16">
      <w:pPr>
        <w:kinsoku w:val="0"/>
        <w:overflowPunct w:val="0"/>
        <w:spacing w:line="241" w:lineRule="exact"/>
        <w:ind w:firstLine="450"/>
      </w:pPr>
      <w:r w:rsidRPr="00E5085B">
        <w:t>44406</w:t>
      </w:r>
    </w:p>
    <w:p w14:paraId="1F50D457" w14:textId="77777777" w:rsidR="004F6A16" w:rsidRPr="00E5085B" w:rsidRDefault="004F6A16" w:rsidP="004F6A16">
      <w:pPr>
        <w:kinsoku w:val="0"/>
        <w:overflowPunct w:val="0"/>
        <w:spacing w:line="241" w:lineRule="exact"/>
        <w:ind w:firstLine="450"/>
      </w:pPr>
      <w:r w:rsidRPr="00E5085B">
        <w:t>44407</w:t>
      </w:r>
    </w:p>
    <w:p w14:paraId="7AEEBFBB" w14:textId="77777777" w:rsidR="004F6A16" w:rsidRPr="00E5085B" w:rsidRDefault="004F6A16" w:rsidP="004F6A16">
      <w:pPr>
        <w:kinsoku w:val="0"/>
        <w:overflowPunct w:val="0"/>
        <w:spacing w:line="241" w:lineRule="exact"/>
        <w:ind w:firstLine="450"/>
      </w:pPr>
      <w:r w:rsidRPr="00E5085B">
        <w:t>44408</w:t>
      </w:r>
    </w:p>
    <w:p w14:paraId="343E56A1" w14:textId="77777777" w:rsidR="004F6A16" w:rsidRPr="00E5085B" w:rsidRDefault="004F6A16" w:rsidP="004F6A16">
      <w:pPr>
        <w:kinsoku w:val="0"/>
        <w:overflowPunct w:val="0"/>
        <w:spacing w:line="241" w:lineRule="exact"/>
        <w:ind w:firstLine="450"/>
      </w:pPr>
      <w:r w:rsidRPr="00E5085B">
        <w:t>44705</w:t>
      </w:r>
    </w:p>
    <w:p w14:paraId="568E3554" w14:textId="77777777" w:rsidR="004F6A16" w:rsidRPr="00E5085B" w:rsidRDefault="004F6A16" w:rsidP="004F6A16">
      <w:pPr>
        <w:kinsoku w:val="0"/>
        <w:overflowPunct w:val="0"/>
        <w:spacing w:line="241" w:lineRule="exact"/>
        <w:ind w:firstLine="450"/>
      </w:pPr>
      <w:r w:rsidRPr="00E5085B">
        <w:t>44715</w:t>
      </w:r>
    </w:p>
    <w:p w14:paraId="28A0C55D" w14:textId="77777777" w:rsidR="004F6A16" w:rsidRPr="00E5085B" w:rsidRDefault="004F6A16" w:rsidP="004F6A16">
      <w:pPr>
        <w:kinsoku w:val="0"/>
        <w:overflowPunct w:val="0"/>
        <w:spacing w:line="241" w:lineRule="exact"/>
        <w:ind w:firstLine="450"/>
      </w:pPr>
      <w:r w:rsidRPr="00E5085B">
        <w:t>45349</w:t>
      </w:r>
    </w:p>
    <w:p w14:paraId="3AC03F33" w14:textId="77777777" w:rsidR="004F6A16" w:rsidRPr="00E5085B" w:rsidRDefault="004F6A16" w:rsidP="004F6A16">
      <w:pPr>
        <w:kinsoku w:val="0"/>
        <w:overflowPunct w:val="0"/>
        <w:spacing w:line="241" w:lineRule="exact"/>
        <w:ind w:firstLine="450"/>
      </w:pPr>
      <w:r w:rsidRPr="00E5085B">
        <w:t>45350</w:t>
      </w:r>
    </w:p>
    <w:p w14:paraId="7C456D20" w14:textId="77777777" w:rsidR="004F6A16" w:rsidRPr="00E5085B" w:rsidRDefault="004F6A16" w:rsidP="004F6A16">
      <w:pPr>
        <w:kinsoku w:val="0"/>
        <w:overflowPunct w:val="0"/>
        <w:spacing w:line="241" w:lineRule="exact"/>
        <w:ind w:firstLine="450"/>
      </w:pPr>
      <w:r w:rsidRPr="00E5085B">
        <w:t>45390</w:t>
      </w:r>
    </w:p>
    <w:p w14:paraId="0E787085" w14:textId="77777777" w:rsidR="004F6A16" w:rsidRPr="00E5085B" w:rsidRDefault="004F6A16" w:rsidP="004F6A16">
      <w:pPr>
        <w:kinsoku w:val="0"/>
        <w:overflowPunct w:val="0"/>
        <w:spacing w:line="241" w:lineRule="exact"/>
        <w:ind w:firstLine="450"/>
      </w:pPr>
      <w:r w:rsidRPr="00E5085B">
        <w:t>45393</w:t>
      </w:r>
    </w:p>
    <w:p w14:paraId="3D815697" w14:textId="77777777" w:rsidR="004F6A16" w:rsidRPr="00E5085B" w:rsidRDefault="004F6A16" w:rsidP="004F6A16">
      <w:pPr>
        <w:kinsoku w:val="0"/>
        <w:overflowPunct w:val="0"/>
        <w:spacing w:line="241" w:lineRule="exact"/>
        <w:ind w:firstLine="450"/>
      </w:pPr>
      <w:r w:rsidRPr="00E5085B">
        <w:t>45398</w:t>
      </w:r>
    </w:p>
    <w:p w14:paraId="25E3A225" w14:textId="77777777" w:rsidR="004F6A16" w:rsidRPr="00E5085B" w:rsidRDefault="004F6A16" w:rsidP="004F6A16">
      <w:pPr>
        <w:kinsoku w:val="0"/>
        <w:overflowPunct w:val="0"/>
        <w:spacing w:line="241" w:lineRule="exact"/>
        <w:ind w:firstLine="450"/>
      </w:pPr>
      <w:r w:rsidRPr="00E5085B">
        <w:t>46948</w:t>
      </w:r>
    </w:p>
    <w:p w14:paraId="28D01D44" w14:textId="77777777" w:rsidR="004F6A16" w:rsidRPr="00E5085B" w:rsidRDefault="004F6A16" w:rsidP="004F6A16">
      <w:pPr>
        <w:kinsoku w:val="0"/>
        <w:overflowPunct w:val="0"/>
        <w:spacing w:line="241" w:lineRule="exact"/>
        <w:ind w:firstLine="450"/>
      </w:pPr>
      <w:r w:rsidRPr="00E5085B">
        <w:t>47133</w:t>
      </w:r>
    </w:p>
    <w:p w14:paraId="52FF798B" w14:textId="77777777" w:rsidR="004F6A16" w:rsidRPr="00E5085B" w:rsidRDefault="004F6A16" w:rsidP="004F6A16">
      <w:pPr>
        <w:kinsoku w:val="0"/>
        <w:overflowPunct w:val="0"/>
        <w:spacing w:line="241" w:lineRule="exact"/>
        <w:ind w:firstLine="450"/>
      </w:pPr>
      <w:r w:rsidRPr="00E5085B">
        <w:t>47143</w:t>
      </w:r>
    </w:p>
    <w:p w14:paraId="2DE69A0C" w14:textId="77777777" w:rsidR="004F6A16" w:rsidRPr="00E5085B" w:rsidRDefault="004F6A16" w:rsidP="004F6A16">
      <w:pPr>
        <w:kinsoku w:val="0"/>
        <w:overflowPunct w:val="0"/>
        <w:spacing w:line="241" w:lineRule="exact"/>
        <w:ind w:firstLine="450"/>
      </w:pPr>
      <w:r w:rsidRPr="00E5085B">
        <w:t>47144</w:t>
      </w:r>
    </w:p>
    <w:p w14:paraId="02B07BF4" w14:textId="77777777" w:rsidR="004F6A16" w:rsidRPr="00E5085B" w:rsidRDefault="004F6A16" w:rsidP="004F6A16">
      <w:pPr>
        <w:kinsoku w:val="0"/>
        <w:overflowPunct w:val="0"/>
        <w:spacing w:line="241" w:lineRule="exact"/>
        <w:ind w:firstLine="450"/>
      </w:pPr>
      <w:r w:rsidRPr="00E5085B">
        <w:t>47145</w:t>
      </w:r>
    </w:p>
    <w:p w14:paraId="478FFEF4" w14:textId="77777777" w:rsidR="004F6A16" w:rsidRPr="00E5085B" w:rsidRDefault="004F6A16" w:rsidP="004F6A16">
      <w:pPr>
        <w:kinsoku w:val="0"/>
        <w:overflowPunct w:val="0"/>
        <w:spacing w:line="241" w:lineRule="exact"/>
        <w:ind w:firstLine="450"/>
      </w:pPr>
      <w:r w:rsidRPr="00E5085B">
        <w:t>47383</w:t>
      </w:r>
    </w:p>
    <w:p w14:paraId="7A34C323" w14:textId="77777777" w:rsidR="004F6A16" w:rsidRPr="00E5085B" w:rsidRDefault="004F6A16" w:rsidP="004F6A16">
      <w:pPr>
        <w:kinsoku w:val="0"/>
        <w:overflowPunct w:val="0"/>
        <w:spacing w:line="241" w:lineRule="exact"/>
        <w:ind w:firstLine="450"/>
      </w:pPr>
      <w:r w:rsidRPr="00E5085B">
        <w:t>48160</w:t>
      </w:r>
    </w:p>
    <w:p w14:paraId="552F0728" w14:textId="77777777" w:rsidR="004F6A16" w:rsidRPr="00E5085B" w:rsidRDefault="004F6A16" w:rsidP="004F6A16">
      <w:pPr>
        <w:kinsoku w:val="0"/>
        <w:overflowPunct w:val="0"/>
        <w:spacing w:line="241" w:lineRule="exact"/>
        <w:ind w:firstLine="450"/>
      </w:pPr>
      <w:r w:rsidRPr="00E5085B">
        <w:t>48550</w:t>
      </w:r>
    </w:p>
    <w:p w14:paraId="083263AC" w14:textId="77777777" w:rsidR="004F6A16" w:rsidRPr="00E5085B" w:rsidRDefault="004F6A16" w:rsidP="004F6A16">
      <w:pPr>
        <w:kinsoku w:val="0"/>
        <w:overflowPunct w:val="0"/>
        <w:spacing w:line="241" w:lineRule="exact"/>
        <w:ind w:firstLine="450"/>
      </w:pPr>
      <w:r w:rsidRPr="00E5085B">
        <w:t>48551</w:t>
      </w:r>
    </w:p>
    <w:p w14:paraId="102684AB" w14:textId="77777777" w:rsidR="004F6A16" w:rsidRPr="00E5085B" w:rsidRDefault="004F6A16" w:rsidP="004F6A16">
      <w:pPr>
        <w:kinsoku w:val="0"/>
        <w:overflowPunct w:val="0"/>
        <w:spacing w:line="241" w:lineRule="exact"/>
        <w:ind w:firstLine="450"/>
      </w:pPr>
      <w:r w:rsidRPr="00E5085B">
        <w:t>49013</w:t>
      </w:r>
    </w:p>
    <w:p w14:paraId="30BC5D07" w14:textId="77777777" w:rsidR="004F6A16" w:rsidRPr="00E5085B" w:rsidRDefault="004F6A16" w:rsidP="004F6A16">
      <w:pPr>
        <w:kinsoku w:val="0"/>
        <w:overflowPunct w:val="0"/>
        <w:spacing w:line="241" w:lineRule="exact"/>
        <w:ind w:firstLine="450"/>
      </w:pPr>
      <w:r w:rsidRPr="00E5085B">
        <w:t>49014</w:t>
      </w:r>
    </w:p>
    <w:p w14:paraId="4549A544" w14:textId="77777777" w:rsidR="004F6A16" w:rsidRPr="00E5085B" w:rsidRDefault="004F6A16" w:rsidP="004F6A16">
      <w:pPr>
        <w:kinsoku w:val="0"/>
        <w:overflowPunct w:val="0"/>
        <w:spacing w:line="241" w:lineRule="exact"/>
        <w:ind w:firstLine="450"/>
      </w:pPr>
      <w:r w:rsidRPr="00E5085B">
        <w:t>49621</w:t>
      </w:r>
    </w:p>
    <w:p w14:paraId="355605BC" w14:textId="77777777" w:rsidR="004F6A16" w:rsidRPr="00E5085B" w:rsidRDefault="004F6A16" w:rsidP="004F6A16">
      <w:pPr>
        <w:kinsoku w:val="0"/>
        <w:overflowPunct w:val="0"/>
        <w:spacing w:line="241" w:lineRule="exact"/>
        <w:ind w:firstLine="450"/>
      </w:pPr>
      <w:r w:rsidRPr="00E5085B">
        <w:t>49622</w:t>
      </w:r>
    </w:p>
    <w:p w14:paraId="4026C394" w14:textId="77777777" w:rsidR="004F6A16" w:rsidRPr="00E5085B" w:rsidRDefault="004F6A16" w:rsidP="004F6A16">
      <w:pPr>
        <w:kinsoku w:val="0"/>
        <w:overflowPunct w:val="0"/>
        <w:spacing w:line="241" w:lineRule="exact"/>
        <w:ind w:firstLine="450"/>
      </w:pPr>
      <w:r w:rsidRPr="00E5085B">
        <w:t>49623</w:t>
      </w:r>
    </w:p>
    <w:p w14:paraId="2A29ED24" w14:textId="77777777" w:rsidR="004F6A16" w:rsidRPr="00E5085B" w:rsidRDefault="004F6A16" w:rsidP="004F6A16">
      <w:pPr>
        <w:kinsoku w:val="0"/>
        <w:overflowPunct w:val="0"/>
        <w:spacing w:line="241" w:lineRule="exact"/>
        <w:ind w:firstLine="450"/>
      </w:pPr>
      <w:r w:rsidRPr="00E5085B">
        <w:t>50300</w:t>
      </w:r>
    </w:p>
    <w:p w14:paraId="257B58E5" w14:textId="77777777" w:rsidR="004F6A16" w:rsidRPr="00E5085B" w:rsidRDefault="004F6A16" w:rsidP="004F6A16">
      <w:pPr>
        <w:kinsoku w:val="0"/>
        <w:overflowPunct w:val="0"/>
        <w:spacing w:line="241" w:lineRule="exact"/>
        <w:ind w:firstLine="450"/>
      </w:pPr>
      <w:r w:rsidRPr="00E5085B">
        <w:t>50323</w:t>
      </w:r>
    </w:p>
    <w:p w14:paraId="080E025E" w14:textId="77777777" w:rsidR="004F6A16" w:rsidRPr="00E5085B" w:rsidRDefault="004F6A16" w:rsidP="004F6A16">
      <w:pPr>
        <w:kinsoku w:val="0"/>
        <w:overflowPunct w:val="0"/>
        <w:spacing w:line="241" w:lineRule="exact"/>
        <w:ind w:firstLine="450"/>
      </w:pPr>
      <w:r w:rsidRPr="00E5085B">
        <w:t>50325</w:t>
      </w:r>
    </w:p>
    <w:p w14:paraId="1C7D73F7" w14:textId="77777777" w:rsidR="004F6A16" w:rsidRPr="00E5085B" w:rsidRDefault="004F6A16" w:rsidP="004F6A16">
      <w:pPr>
        <w:kinsoku w:val="0"/>
        <w:overflowPunct w:val="0"/>
        <w:spacing w:line="241" w:lineRule="exact"/>
        <w:ind w:firstLine="450"/>
      </w:pPr>
      <w:r w:rsidRPr="00E5085B">
        <w:t>54900</w:t>
      </w:r>
    </w:p>
    <w:p w14:paraId="13D69DD4" w14:textId="77777777" w:rsidR="004F6A16" w:rsidRPr="00E5085B" w:rsidRDefault="004F6A16" w:rsidP="004F6A16">
      <w:pPr>
        <w:kinsoku w:val="0"/>
        <w:overflowPunct w:val="0"/>
        <w:spacing w:line="241" w:lineRule="exact"/>
        <w:ind w:firstLine="450"/>
      </w:pPr>
      <w:r w:rsidRPr="00E5085B">
        <w:t>54901</w:t>
      </w:r>
    </w:p>
    <w:p w14:paraId="2B71925A" w14:textId="77777777" w:rsidR="004F6A16" w:rsidRPr="00E5085B" w:rsidRDefault="004F6A16" w:rsidP="004F6A16">
      <w:pPr>
        <w:kinsoku w:val="0"/>
        <w:overflowPunct w:val="0"/>
        <w:spacing w:line="241" w:lineRule="exact"/>
        <w:ind w:firstLine="450"/>
      </w:pPr>
      <w:r w:rsidRPr="00E5085B">
        <w:t>55200</w:t>
      </w:r>
    </w:p>
    <w:p w14:paraId="3F085359" w14:textId="77777777" w:rsidR="004F6A16" w:rsidRPr="00E5085B" w:rsidRDefault="004F6A16" w:rsidP="004F6A16">
      <w:pPr>
        <w:kinsoku w:val="0"/>
        <w:overflowPunct w:val="0"/>
        <w:spacing w:line="241" w:lineRule="exact"/>
        <w:ind w:firstLine="450"/>
      </w:pPr>
      <w:r w:rsidRPr="00E5085B">
        <w:t>55300</w:t>
      </w:r>
    </w:p>
    <w:p w14:paraId="3D725034" w14:textId="77777777" w:rsidR="004F6A16" w:rsidRPr="00E5085B" w:rsidRDefault="004F6A16" w:rsidP="004F6A16">
      <w:pPr>
        <w:kinsoku w:val="0"/>
        <w:overflowPunct w:val="0"/>
        <w:spacing w:line="241" w:lineRule="exact"/>
        <w:ind w:firstLine="450"/>
      </w:pPr>
      <w:r w:rsidRPr="00E5085B">
        <w:t>55400</w:t>
      </w:r>
    </w:p>
    <w:p w14:paraId="657BB0AE" w14:textId="77777777" w:rsidR="004F6A16" w:rsidRPr="00E5085B" w:rsidRDefault="004F6A16" w:rsidP="004F6A16">
      <w:pPr>
        <w:kinsoku w:val="0"/>
        <w:overflowPunct w:val="0"/>
        <w:spacing w:line="241" w:lineRule="exact"/>
        <w:ind w:firstLine="450"/>
      </w:pPr>
      <w:r w:rsidRPr="00E5085B">
        <w:t>55870</w:t>
      </w:r>
    </w:p>
    <w:p w14:paraId="55360297" w14:textId="77777777" w:rsidR="004F6A16" w:rsidRPr="00E5085B" w:rsidRDefault="004F6A16" w:rsidP="004F6A16">
      <w:pPr>
        <w:kinsoku w:val="0"/>
        <w:overflowPunct w:val="0"/>
        <w:spacing w:line="241" w:lineRule="exact"/>
        <w:ind w:firstLine="450"/>
      </w:pPr>
      <w:r w:rsidRPr="00E5085B">
        <w:t>55880</w:t>
      </w:r>
    </w:p>
    <w:p w14:paraId="140E2C9B" w14:textId="77777777" w:rsidR="004F6A16" w:rsidRPr="00E5085B" w:rsidRDefault="004F6A16" w:rsidP="004F6A16">
      <w:pPr>
        <w:kinsoku w:val="0"/>
        <w:overflowPunct w:val="0"/>
        <w:spacing w:line="241" w:lineRule="exact"/>
        <w:ind w:firstLine="450"/>
      </w:pPr>
      <w:r w:rsidRPr="00E5085B">
        <w:t>57465</w:t>
      </w:r>
    </w:p>
    <w:p w14:paraId="7ED1F04D" w14:textId="77777777" w:rsidR="004F6A16" w:rsidRPr="00E5085B" w:rsidRDefault="004F6A16" w:rsidP="004F6A16">
      <w:pPr>
        <w:kinsoku w:val="0"/>
        <w:overflowPunct w:val="0"/>
        <w:spacing w:line="241" w:lineRule="exact"/>
        <w:ind w:firstLine="450"/>
      </w:pPr>
      <w:r w:rsidRPr="00E5085B">
        <w:t>58321</w:t>
      </w:r>
    </w:p>
    <w:p w14:paraId="56FCAA70" w14:textId="77777777" w:rsidR="004F6A16" w:rsidRPr="00E5085B" w:rsidRDefault="004F6A16" w:rsidP="004F6A16">
      <w:pPr>
        <w:kinsoku w:val="0"/>
        <w:overflowPunct w:val="0"/>
        <w:spacing w:line="241" w:lineRule="exact"/>
        <w:ind w:firstLine="450"/>
      </w:pPr>
      <w:r w:rsidRPr="00E5085B">
        <w:t>58322</w:t>
      </w:r>
    </w:p>
    <w:p w14:paraId="36237D41" w14:textId="77777777" w:rsidR="004F6A16" w:rsidRPr="00E5085B" w:rsidRDefault="004F6A16" w:rsidP="004F6A16">
      <w:pPr>
        <w:kinsoku w:val="0"/>
        <w:overflowPunct w:val="0"/>
        <w:spacing w:line="241" w:lineRule="exact"/>
        <w:ind w:firstLine="450"/>
      </w:pPr>
      <w:r w:rsidRPr="00E5085B">
        <w:t>58323</w:t>
      </w:r>
    </w:p>
    <w:p w14:paraId="0A88F60A" w14:textId="77777777" w:rsidR="004F6A16" w:rsidRPr="00E5085B" w:rsidRDefault="004F6A16" w:rsidP="004F6A16">
      <w:pPr>
        <w:kinsoku w:val="0"/>
        <w:overflowPunct w:val="0"/>
        <w:spacing w:line="241" w:lineRule="exact"/>
        <w:ind w:firstLine="450"/>
      </w:pPr>
      <w:r w:rsidRPr="00E5085B">
        <w:t>58345</w:t>
      </w:r>
    </w:p>
    <w:p w14:paraId="4353A5CA" w14:textId="77777777" w:rsidR="004F6A16" w:rsidRPr="00E5085B" w:rsidRDefault="004F6A16" w:rsidP="004F6A16">
      <w:pPr>
        <w:kinsoku w:val="0"/>
        <w:overflowPunct w:val="0"/>
        <w:spacing w:line="241" w:lineRule="exact"/>
        <w:ind w:firstLine="450"/>
      </w:pPr>
      <w:r w:rsidRPr="00E5085B">
        <w:t>58350</w:t>
      </w:r>
    </w:p>
    <w:p w14:paraId="7B0C0D26" w14:textId="77777777" w:rsidR="004F6A16" w:rsidRPr="00E5085B" w:rsidRDefault="004F6A16" w:rsidP="004F6A16">
      <w:pPr>
        <w:kinsoku w:val="0"/>
        <w:overflowPunct w:val="0"/>
        <w:spacing w:line="241" w:lineRule="exact"/>
        <w:ind w:firstLine="450"/>
      </w:pPr>
      <w:r w:rsidRPr="00E5085B">
        <w:t>58750</w:t>
      </w:r>
    </w:p>
    <w:p w14:paraId="186151AF" w14:textId="77777777" w:rsidR="004F6A16" w:rsidRPr="00E5085B" w:rsidRDefault="004F6A16" w:rsidP="004F6A16">
      <w:pPr>
        <w:kinsoku w:val="0"/>
        <w:overflowPunct w:val="0"/>
        <w:spacing w:line="241" w:lineRule="exact"/>
        <w:ind w:firstLine="450"/>
      </w:pPr>
      <w:r w:rsidRPr="00E5085B">
        <w:t>58752</w:t>
      </w:r>
    </w:p>
    <w:p w14:paraId="6887692F" w14:textId="77777777" w:rsidR="004F6A16" w:rsidRPr="00E5085B" w:rsidRDefault="004F6A16" w:rsidP="004F6A16">
      <w:pPr>
        <w:kinsoku w:val="0"/>
        <w:overflowPunct w:val="0"/>
        <w:spacing w:line="241" w:lineRule="exact"/>
        <w:ind w:firstLine="450"/>
      </w:pPr>
      <w:r w:rsidRPr="00E5085B">
        <w:t>58760</w:t>
      </w:r>
    </w:p>
    <w:p w14:paraId="2DDB1C46" w14:textId="77777777" w:rsidR="004F6A16" w:rsidRPr="00E5085B" w:rsidRDefault="004F6A16" w:rsidP="004F6A16">
      <w:pPr>
        <w:kinsoku w:val="0"/>
        <w:overflowPunct w:val="0"/>
        <w:spacing w:line="241" w:lineRule="exact"/>
        <w:ind w:firstLine="450"/>
      </w:pPr>
      <w:r w:rsidRPr="00E5085B">
        <w:t>58970</w:t>
      </w:r>
    </w:p>
    <w:p w14:paraId="49D867FF" w14:textId="77777777" w:rsidR="004F6A16" w:rsidRPr="00E5085B" w:rsidRDefault="004F6A16" w:rsidP="004F6A16">
      <w:pPr>
        <w:kinsoku w:val="0"/>
        <w:overflowPunct w:val="0"/>
        <w:spacing w:line="241" w:lineRule="exact"/>
        <w:ind w:firstLine="450"/>
      </w:pPr>
      <w:r w:rsidRPr="00E5085B">
        <w:t>58974</w:t>
      </w:r>
    </w:p>
    <w:p w14:paraId="0E1A6ED1" w14:textId="77777777" w:rsidR="004F6A16" w:rsidRPr="00E5085B" w:rsidRDefault="004F6A16" w:rsidP="004F6A16">
      <w:pPr>
        <w:kinsoku w:val="0"/>
        <w:overflowPunct w:val="0"/>
        <w:spacing w:line="241" w:lineRule="exact"/>
        <w:ind w:firstLine="450"/>
      </w:pPr>
      <w:r w:rsidRPr="00E5085B">
        <w:t>58976</w:t>
      </w:r>
    </w:p>
    <w:p w14:paraId="2719FEDA" w14:textId="77777777" w:rsidR="004F6A16" w:rsidRPr="00E5085B" w:rsidRDefault="004F6A16" w:rsidP="004F6A16">
      <w:pPr>
        <w:kinsoku w:val="0"/>
        <w:overflowPunct w:val="0"/>
        <w:spacing w:line="241" w:lineRule="exact"/>
        <w:ind w:firstLine="450"/>
      </w:pPr>
      <w:r w:rsidRPr="00E5085B">
        <w:t>59070</w:t>
      </w:r>
    </w:p>
    <w:p w14:paraId="2B52AA24" w14:textId="77777777" w:rsidR="004F6A16" w:rsidRPr="00E5085B" w:rsidRDefault="004F6A16" w:rsidP="004F6A16">
      <w:pPr>
        <w:kinsoku w:val="0"/>
        <w:overflowPunct w:val="0"/>
        <w:spacing w:line="241" w:lineRule="exact"/>
        <w:ind w:firstLine="450"/>
      </w:pPr>
      <w:r w:rsidRPr="00E5085B">
        <w:t>59072</w:t>
      </w:r>
    </w:p>
    <w:p w14:paraId="1D5602B8" w14:textId="77777777" w:rsidR="004F6A16" w:rsidRPr="00E5085B" w:rsidRDefault="004F6A16" w:rsidP="004F6A16">
      <w:pPr>
        <w:kinsoku w:val="0"/>
        <w:overflowPunct w:val="0"/>
        <w:spacing w:line="241" w:lineRule="exact"/>
        <w:ind w:firstLine="450"/>
      </w:pPr>
      <w:r w:rsidRPr="00E5085B">
        <w:t>59412</w:t>
      </w:r>
    </w:p>
    <w:p w14:paraId="07B305F1" w14:textId="77777777" w:rsidR="004F6A16" w:rsidRPr="00E5085B" w:rsidRDefault="004F6A16" w:rsidP="004F6A16">
      <w:pPr>
        <w:kinsoku w:val="0"/>
        <w:overflowPunct w:val="0"/>
        <w:spacing w:line="241" w:lineRule="exact"/>
        <w:ind w:firstLine="450"/>
      </w:pPr>
      <w:r w:rsidRPr="00E5085B">
        <w:t>59897</w:t>
      </w:r>
    </w:p>
    <w:p w14:paraId="79F7B1C2" w14:textId="77777777" w:rsidR="004F6A16" w:rsidRPr="00E5085B" w:rsidRDefault="004F6A16" w:rsidP="004F6A16">
      <w:pPr>
        <w:kinsoku w:val="0"/>
        <w:overflowPunct w:val="0"/>
        <w:spacing w:line="241" w:lineRule="exact"/>
        <w:ind w:firstLine="450"/>
      </w:pPr>
      <w:r w:rsidRPr="00E5085B">
        <w:t>61630</w:t>
      </w:r>
    </w:p>
    <w:p w14:paraId="2E6B5D0F" w14:textId="77777777" w:rsidR="004F6A16" w:rsidRPr="00E5085B" w:rsidRDefault="004F6A16" w:rsidP="004F6A16">
      <w:pPr>
        <w:kinsoku w:val="0"/>
        <w:overflowPunct w:val="0"/>
        <w:spacing w:line="241" w:lineRule="exact"/>
        <w:ind w:firstLine="450"/>
      </w:pPr>
      <w:r w:rsidRPr="00E5085B">
        <w:t>61635</w:t>
      </w:r>
    </w:p>
    <w:p w14:paraId="67DDCC68" w14:textId="77777777" w:rsidR="004F6A16" w:rsidRPr="00E5085B" w:rsidRDefault="004F6A16" w:rsidP="004F6A16">
      <w:pPr>
        <w:kinsoku w:val="0"/>
        <w:overflowPunct w:val="0"/>
        <w:spacing w:line="241" w:lineRule="exact"/>
        <w:ind w:firstLine="450"/>
      </w:pPr>
      <w:r w:rsidRPr="00E5085B">
        <w:t>61640</w:t>
      </w:r>
    </w:p>
    <w:p w14:paraId="42F7A851" w14:textId="77777777" w:rsidR="004F6A16" w:rsidRPr="00E5085B" w:rsidRDefault="004F6A16" w:rsidP="004F6A16">
      <w:pPr>
        <w:kinsoku w:val="0"/>
        <w:overflowPunct w:val="0"/>
        <w:spacing w:line="241" w:lineRule="exact"/>
        <w:ind w:firstLine="450"/>
      </w:pPr>
      <w:r w:rsidRPr="00E5085B">
        <w:t>61641</w:t>
      </w:r>
    </w:p>
    <w:p w14:paraId="320112E7" w14:textId="77777777" w:rsidR="004F6A16" w:rsidRPr="00E5085B" w:rsidRDefault="004F6A16" w:rsidP="004F6A16">
      <w:pPr>
        <w:kinsoku w:val="0"/>
        <w:overflowPunct w:val="0"/>
        <w:spacing w:line="241" w:lineRule="exact"/>
        <w:ind w:firstLine="450"/>
      </w:pPr>
      <w:r w:rsidRPr="00E5085B">
        <w:t>61642</w:t>
      </w:r>
    </w:p>
    <w:p w14:paraId="6E3EFBD6" w14:textId="77777777" w:rsidR="004F6A16" w:rsidRPr="00E5085B" w:rsidRDefault="004F6A16" w:rsidP="004F6A16">
      <w:pPr>
        <w:kinsoku w:val="0"/>
        <w:overflowPunct w:val="0"/>
        <w:spacing w:line="241" w:lineRule="exact"/>
        <w:ind w:firstLine="450"/>
      </w:pPr>
      <w:r w:rsidRPr="00E5085B">
        <w:t>62287</w:t>
      </w:r>
    </w:p>
    <w:p w14:paraId="01502B5F" w14:textId="77777777" w:rsidR="004F6A16" w:rsidRPr="00E5085B" w:rsidRDefault="004F6A16" w:rsidP="004F6A16">
      <w:pPr>
        <w:kinsoku w:val="0"/>
        <w:overflowPunct w:val="0"/>
        <w:spacing w:line="241" w:lineRule="exact"/>
        <w:ind w:firstLine="450"/>
      </w:pPr>
      <w:r w:rsidRPr="00E5085B">
        <w:t>62328</w:t>
      </w:r>
    </w:p>
    <w:p w14:paraId="7B9C7AE7" w14:textId="77777777" w:rsidR="004F6A16" w:rsidRPr="00E5085B" w:rsidRDefault="004F6A16" w:rsidP="004F6A16">
      <w:pPr>
        <w:kinsoku w:val="0"/>
        <w:overflowPunct w:val="0"/>
        <w:spacing w:line="241" w:lineRule="exact"/>
        <w:ind w:firstLine="450"/>
      </w:pPr>
      <w:r w:rsidRPr="00E5085B">
        <w:t>62329</w:t>
      </w:r>
    </w:p>
    <w:p w14:paraId="3D23F43E" w14:textId="77777777" w:rsidR="004F6A16" w:rsidRPr="00E5085B" w:rsidRDefault="004F6A16" w:rsidP="004F6A16">
      <w:pPr>
        <w:kinsoku w:val="0"/>
        <w:overflowPunct w:val="0"/>
        <w:spacing w:line="241" w:lineRule="exact"/>
        <w:ind w:firstLine="450"/>
      </w:pPr>
      <w:r w:rsidRPr="00E5085B">
        <w:t>63043</w:t>
      </w:r>
    </w:p>
    <w:p w14:paraId="275DCB5D" w14:textId="77777777" w:rsidR="004F6A16" w:rsidRPr="00E5085B" w:rsidRDefault="004F6A16" w:rsidP="004F6A16">
      <w:pPr>
        <w:kinsoku w:val="0"/>
        <w:overflowPunct w:val="0"/>
        <w:spacing w:line="241" w:lineRule="exact"/>
        <w:ind w:firstLine="450"/>
      </w:pPr>
      <w:r w:rsidRPr="00E5085B">
        <w:t>63044</w:t>
      </w:r>
    </w:p>
    <w:p w14:paraId="544F6448" w14:textId="77777777" w:rsidR="004F6A16" w:rsidRPr="00E5085B" w:rsidRDefault="004F6A16" w:rsidP="004F6A16">
      <w:pPr>
        <w:kinsoku w:val="0"/>
        <w:overflowPunct w:val="0"/>
        <w:spacing w:line="241" w:lineRule="exact"/>
        <w:ind w:firstLine="450"/>
      </w:pPr>
      <w:r w:rsidRPr="00E5085B">
        <w:t>64451</w:t>
      </w:r>
    </w:p>
    <w:p w14:paraId="04C71286" w14:textId="77777777" w:rsidR="004F6A16" w:rsidRPr="00E5085B" w:rsidRDefault="004F6A16" w:rsidP="004F6A16">
      <w:pPr>
        <w:kinsoku w:val="0"/>
        <w:overflowPunct w:val="0"/>
        <w:spacing w:line="241" w:lineRule="exact"/>
        <w:ind w:firstLine="450"/>
      </w:pPr>
      <w:r w:rsidRPr="00E5085B">
        <w:t>64454</w:t>
      </w:r>
    </w:p>
    <w:p w14:paraId="641E5586" w14:textId="77777777" w:rsidR="004F6A16" w:rsidRPr="00E5085B" w:rsidRDefault="004F6A16" w:rsidP="004F6A16">
      <w:pPr>
        <w:kinsoku w:val="0"/>
        <w:overflowPunct w:val="0"/>
        <w:spacing w:line="241" w:lineRule="exact"/>
        <w:ind w:firstLine="450"/>
      </w:pPr>
      <w:r w:rsidRPr="00E5085B">
        <w:t>64624</w:t>
      </w:r>
    </w:p>
    <w:p w14:paraId="7AC3F461" w14:textId="77777777" w:rsidR="004F6A16" w:rsidRPr="00E5085B" w:rsidRDefault="004F6A16" w:rsidP="004F6A16">
      <w:pPr>
        <w:kinsoku w:val="0"/>
        <w:overflowPunct w:val="0"/>
        <w:spacing w:line="241" w:lineRule="exact"/>
        <w:ind w:firstLine="450"/>
      </w:pPr>
      <w:r w:rsidRPr="00E5085B">
        <w:t>64625</w:t>
      </w:r>
    </w:p>
    <w:p w14:paraId="4A83335C" w14:textId="77777777" w:rsidR="004F6A16" w:rsidRPr="00E5085B" w:rsidRDefault="004F6A16" w:rsidP="004F6A16">
      <w:pPr>
        <w:kinsoku w:val="0"/>
        <w:overflowPunct w:val="0"/>
        <w:spacing w:line="241" w:lineRule="exact"/>
        <w:ind w:firstLine="450"/>
      </w:pPr>
      <w:r w:rsidRPr="00E5085B">
        <w:t>64628</w:t>
      </w:r>
    </w:p>
    <w:p w14:paraId="26562FA8" w14:textId="77777777" w:rsidR="004F6A16" w:rsidRPr="00E5085B" w:rsidRDefault="004F6A16" w:rsidP="004F6A16">
      <w:pPr>
        <w:kinsoku w:val="0"/>
        <w:overflowPunct w:val="0"/>
        <w:spacing w:line="241" w:lineRule="exact"/>
        <w:ind w:firstLine="450"/>
      </w:pPr>
      <w:r w:rsidRPr="00E5085B">
        <w:t>65760</w:t>
      </w:r>
    </w:p>
    <w:p w14:paraId="536F14B3" w14:textId="77777777" w:rsidR="004F6A16" w:rsidRPr="00E5085B" w:rsidRDefault="004F6A16" w:rsidP="004F6A16">
      <w:pPr>
        <w:kinsoku w:val="0"/>
        <w:overflowPunct w:val="0"/>
        <w:spacing w:line="241" w:lineRule="exact"/>
        <w:ind w:firstLine="450"/>
      </w:pPr>
      <w:r w:rsidRPr="00E5085B">
        <w:t>65765</w:t>
      </w:r>
    </w:p>
    <w:p w14:paraId="6779FA9B" w14:textId="77777777" w:rsidR="004F6A16" w:rsidRPr="00E5085B" w:rsidRDefault="004F6A16" w:rsidP="004F6A16">
      <w:pPr>
        <w:kinsoku w:val="0"/>
        <w:overflowPunct w:val="0"/>
        <w:spacing w:line="241" w:lineRule="exact"/>
        <w:ind w:firstLine="450"/>
      </w:pPr>
      <w:r w:rsidRPr="00E5085B">
        <w:t>65767</w:t>
      </w:r>
    </w:p>
    <w:p w14:paraId="4D8FF582" w14:textId="77777777" w:rsidR="004F6A16" w:rsidRPr="00E5085B" w:rsidRDefault="004F6A16" w:rsidP="004F6A16">
      <w:pPr>
        <w:kinsoku w:val="0"/>
        <w:overflowPunct w:val="0"/>
        <w:spacing w:line="241" w:lineRule="exact"/>
        <w:ind w:firstLine="450"/>
      </w:pPr>
      <w:r w:rsidRPr="00E5085B">
        <w:t>65771</w:t>
      </w:r>
    </w:p>
    <w:p w14:paraId="26CA56F7" w14:textId="77777777" w:rsidR="004F6A16" w:rsidRPr="00E5085B" w:rsidRDefault="004F6A16" w:rsidP="004F6A16">
      <w:pPr>
        <w:kinsoku w:val="0"/>
        <w:overflowPunct w:val="0"/>
        <w:spacing w:line="241" w:lineRule="exact"/>
        <w:ind w:firstLine="450"/>
      </w:pPr>
      <w:r w:rsidRPr="00E5085B">
        <w:t>66987</w:t>
      </w:r>
    </w:p>
    <w:p w14:paraId="3B771A4C" w14:textId="77777777" w:rsidR="004F6A16" w:rsidRPr="00E5085B" w:rsidRDefault="004F6A16" w:rsidP="004F6A16">
      <w:pPr>
        <w:kinsoku w:val="0"/>
        <w:overflowPunct w:val="0"/>
        <w:spacing w:line="241" w:lineRule="exact"/>
        <w:ind w:firstLine="450"/>
      </w:pPr>
      <w:r w:rsidRPr="00E5085B">
        <w:t>66988</w:t>
      </w:r>
    </w:p>
    <w:p w14:paraId="6338A3E8" w14:textId="77777777" w:rsidR="004F6A16" w:rsidRPr="00E5085B" w:rsidRDefault="004F6A16" w:rsidP="004F6A16">
      <w:pPr>
        <w:kinsoku w:val="0"/>
        <w:overflowPunct w:val="0"/>
        <w:spacing w:line="241" w:lineRule="exact"/>
        <w:ind w:firstLine="450"/>
      </w:pPr>
      <w:r w:rsidRPr="00E5085B">
        <w:t>69090</w:t>
      </w:r>
    </w:p>
    <w:p w14:paraId="0EF4F45E" w14:textId="77777777" w:rsidR="004F6A16" w:rsidRPr="00E5085B" w:rsidRDefault="004F6A16" w:rsidP="004F6A16">
      <w:pPr>
        <w:kinsoku w:val="0"/>
        <w:overflowPunct w:val="0"/>
        <w:spacing w:line="241" w:lineRule="exact"/>
        <w:ind w:firstLine="450"/>
      </w:pPr>
      <w:r w:rsidRPr="00E5085B">
        <w:t>69705</w:t>
      </w:r>
    </w:p>
    <w:p w14:paraId="664F8201" w14:textId="77777777" w:rsidR="004F6A16" w:rsidRPr="00E5085B" w:rsidRDefault="004F6A16" w:rsidP="004F6A16">
      <w:pPr>
        <w:kinsoku w:val="0"/>
        <w:overflowPunct w:val="0"/>
        <w:spacing w:line="241" w:lineRule="exact"/>
        <w:ind w:firstLine="450"/>
      </w:pPr>
      <w:r w:rsidRPr="00E5085B">
        <w:t>69706</w:t>
      </w:r>
    </w:p>
    <w:p w14:paraId="133B41A0" w14:textId="77777777" w:rsidR="004F6A16" w:rsidRPr="00E5085B" w:rsidRDefault="004F6A16" w:rsidP="004F6A16">
      <w:pPr>
        <w:kinsoku w:val="0"/>
        <w:overflowPunct w:val="0"/>
        <w:spacing w:line="241" w:lineRule="exact"/>
        <w:ind w:firstLine="450"/>
      </w:pPr>
      <w:r w:rsidRPr="00E5085B">
        <w:t>72159</w:t>
      </w:r>
    </w:p>
    <w:p w14:paraId="635141C2" w14:textId="77777777" w:rsidR="004F6A16" w:rsidRPr="00E5085B" w:rsidRDefault="004F6A16" w:rsidP="004F6A16">
      <w:pPr>
        <w:kinsoku w:val="0"/>
        <w:overflowPunct w:val="0"/>
        <w:spacing w:line="241" w:lineRule="exact"/>
        <w:ind w:firstLine="450"/>
      </w:pPr>
      <w:r w:rsidRPr="00E5085B">
        <w:t>72198</w:t>
      </w:r>
    </w:p>
    <w:p w14:paraId="3F5496E1" w14:textId="77777777" w:rsidR="004F6A16" w:rsidRPr="00E5085B" w:rsidRDefault="004F6A16" w:rsidP="004F6A16">
      <w:pPr>
        <w:kinsoku w:val="0"/>
        <w:overflowPunct w:val="0"/>
        <w:spacing w:line="241" w:lineRule="exact"/>
        <w:ind w:firstLine="450"/>
      </w:pPr>
      <w:r w:rsidRPr="00E5085B">
        <w:t>73225</w:t>
      </w:r>
    </w:p>
    <w:p w14:paraId="2B2D02B1" w14:textId="77777777" w:rsidR="004F6A16" w:rsidRPr="00E5085B" w:rsidRDefault="004F6A16" w:rsidP="004F6A16">
      <w:pPr>
        <w:kinsoku w:val="0"/>
        <w:overflowPunct w:val="0"/>
        <w:spacing w:line="241" w:lineRule="exact"/>
        <w:ind w:firstLine="450"/>
      </w:pPr>
      <w:r w:rsidRPr="00E5085B">
        <w:t>74263</w:t>
      </w:r>
    </w:p>
    <w:p w14:paraId="78CD08AE" w14:textId="77777777" w:rsidR="004F6A16" w:rsidRPr="00E5085B" w:rsidRDefault="004F6A16" w:rsidP="004F6A16">
      <w:pPr>
        <w:kinsoku w:val="0"/>
        <w:overflowPunct w:val="0"/>
        <w:spacing w:line="241" w:lineRule="exact"/>
        <w:ind w:firstLine="450"/>
      </w:pPr>
      <w:r w:rsidRPr="00E5085B">
        <w:t>75571</w:t>
      </w:r>
    </w:p>
    <w:p w14:paraId="6CD2E6E1" w14:textId="77777777" w:rsidR="004F6A16" w:rsidRPr="00E5085B" w:rsidRDefault="004F6A16" w:rsidP="004F6A16">
      <w:pPr>
        <w:kinsoku w:val="0"/>
        <w:overflowPunct w:val="0"/>
        <w:spacing w:line="241" w:lineRule="exact"/>
        <w:ind w:firstLine="450"/>
      </w:pPr>
      <w:r w:rsidRPr="00E5085B">
        <w:t>75580</w:t>
      </w:r>
    </w:p>
    <w:p w14:paraId="71F046B0" w14:textId="77777777" w:rsidR="004F6A16" w:rsidRPr="00E5085B" w:rsidRDefault="004F6A16" w:rsidP="004F6A16">
      <w:pPr>
        <w:kinsoku w:val="0"/>
        <w:overflowPunct w:val="0"/>
        <w:spacing w:line="241" w:lineRule="exact"/>
        <w:ind w:firstLine="450"/>
      </w:pPr>
      <w:r w:rsidRPr="00E5085B">
        <w:t>76140</w:t>
      </w:r>
    </w:p>
    <w:p w14:paraId="29D4BF02" w14:textId="77777777" w:rsidR="004F6A16" w:rsidRPr="00E5085B" w:rsidRDefault="004F6A16" w:rsidP="004F6A16">
      <w:pPr>
        <w:kinsoku w:val="0"/>
        <w:overflowPunct w:val="0"/>
        <w:spacing w:line="241" w:lineRule="exact"/>
        <w:ind w:firstLine="450"/>
      </w:pPr>
      <w:r w:rsidRPr="00E5085B">
        <w:t>76145</w:t>
      </w:r>
    </w:p>
    <w:p w14:paraId="61B066F2" w14:textId="77777777" w:rsidR="004F6A16" w:rsidRPr="00E5085B" w:rsidRDefault="004F6A16" w:rsidP="004F6A16">
      <w:pPr>
        <w:kinsoku w:val="0"/>
        <w:overflowPunct w:val="0"/>
        <w:spacing w:line="241" w:lineRule="exact"/>
        <w:ind w:firstLine="450"/>
      </w:pPr>
      <w:r w:rsidRPr="00E5085B">
        <w:t>76390</w:t>
      </w:r>
    </w:p>
    <w:p w14:paraId="476A4D19" w14:textId="77777777" w:rsidR="004F6A16" w:rsidRPr="00E5085B" w:rsidRDefault="004F6A16" w:rsidP="004F6A16">
      <w:pPr>
        <w:kinsoku w:val="0"/>
        <w:overflowPunct w:val="0"/>
        <w:spacing w:line="241" w:lineRule="exact"/>
        <w:ind w:firstLine="450"/>
      </w:pPr>
      <w:r w:rsidRPr="00E5085B">
        <w:t>76496</w:t>
      </w:r>
    </w:p>
    <w:p w14:paraId="541C833C" w14:textId="77777777" w:rsidR="004F6A16" w:rsidRPr="00E5085B" w:rsidRDefault="004F6A16" w:rsidP="004F6A16">
      <w:pPr>
        <w:kinsoku w:val="0"/>
        <w:overflowPunct w:val="0"/>
        <w:spacing w:line="241" w:lineRule="exact"/>
        <w:ind w:firstLine="450"/>
      </w:pPr>
      <w:r w:rsidRPr="00E5085B">
        <w:t>76497</w:t>
      </w:r>
    </w:p>
    <w:p w14:paraId="64E375C1" w14:textId="77777777" w:rsidR="004F6A16" w:rsidRPr="00E5085B" w:rsidRDefault="004F6A16" w:rsidP="004F6A16">
      <w:pPr>
        <w:kinsoku w:val="0"/>
        <w:overflowPunct w:val="0"/>
        <w:spacing w:line="241" w:lineRule="exact"/>
        <w:ind w:firstLine="450"/>
      </w:pPr>
      <w:r w:rsidRPr="00E5085B">
        <w:t>76498</w:t>
      </w:r>
    </w:p>
    <w:p w14:paraId="0529489B" w14:textId="77777777" w:rsidR="004F6A16" w:rsidRPr="00E5085B" w:rsidRDefault="004F6A16" w:rsidP="004F6A16">
      <w:pPr>
        <w:kinsoku w:val="0"/>
        <w:overflowPunct w:val="0"/>
        <w:spacing w:line="241" w:lineRule="exact"/>
        <w:ind w:firstLine="450"/>
      </w:pPr>
      <w:r w:rsidRPr="00E5085B">
        <w:t>76883</w:t>
      </w:r>
    </w:p>
    <w:p w14:paraId="1BD30D78" w14:textId="77777777" w:rsidR="004F6A16" w:rsidRPr="00E5085B" w:rsidRDefault="004F6A16" w:rsidP="004F6A16">
      <w:pPr>
        <w:kinsoku w:val="0"/>
        <w:overflowPunct w:val="0"/>
        <w:spacing w:line="241" w:lineRule="exact"/>
        <w:ind w:firstLine="450"/>
      </w:pPr>
      <w:r w:rsidRPr="00E5085B">
        <w:t>77086</w:t>
      </w:r>
    </w:p>
    <w:p w14:paraId="0AB8800D" w14:textId="77777777" w:rsidR="004F6A16" w:rsidRPr="00E5085B" w:rsidRDefault="004F6A16" w:rsidP="004F6A16">
      <w:pPr>
        <w:kinsoku w:val="0"/>
        <w:overflowPunct w:val="0"/>
        <w:spacing w:line="241" w:lineRule="exact"/>
        <w:ind w:firstLine="450"/>
      </w:pPr>
      <w:r w:rsidRPr="00E5085B">
        <w:t>77089</w:t>
      </w:r>
    </w:p>
    <w:p w14:paraId="631522D3" w14:textId="77777777" w:rsidR="004F6A16" w:rsidRPr="00E5085B" w:rsidRDefault="004F6A16" w:rsidP="004F6A16">
      <w:pPr>
        <w:kinsoku w:val="0"/>
        <w:overflowPunct w:val="0"/>
        <w:spacing w:line="241" w:lineRule="exact"/>
        <w:ind w:firstLine="450"/>
      </w:pPr>
      <w:r w:rsidRPr="00E5085B">
        <w:t>77090</w:t>
      </w:r>
    </w:p>
    <w:p w14:paraId="3CE5EA05" w14:textId="77777777" w:rsidR="004F6A16" w:rsidRPr="00E5085B" w:rsidRDefault="004F6A16" w:rsidP="004F6A16">
      <w:pPr>
        <w:kinsoku w:val="0"/>
        <w:overflowPunct w:val="0"/>
        <w:spacing w:line="241" w:lineRule="exact"/>
        <w:ind w:firstLine="450"/>
      </w:pPr>
      <w:r w:rsidRPr="00E5085B">
        <w:t>77091</w:t>
      </w:r>
    </w:p>
    <w:p w14:paraId="5B4F94D6" w14:textId="77777777" w:rsidR="004F6A16" w:rsidRPr="00E5085B" w:rsidRDefault="004F6A16" w:rsidP="004F6A16">
      <w:pPr>
        <w:kinsoku w:val="0"/>
        <w:overflowPunct w:val="0"/>
        <w:spacing w:line="241" w:lineRule="exact"/>
        <w:ind w:firstLine="450"/>
      </w:pPr>
      <w:r w:rsidRPr="00E5085B">
        <w:t>77092</w:t>
      </w:r>
    </w:p>
    <w:p w14:paraId="170DB979" w14:textId="77777777" w:rsidR="004F6A16" w:rsidRPr="00E5085B" w:rsidRDefault="004F6A16" w:rsidP="004F6A16">
      <w:pPr>
        <w:kinsoku w:val="0"/>
        <w:overflowPunct w:val="0"/>
        <w:spacing w:line="241" w:lineRule="exact"/>
        <w:ind w:firstLine="450"/>
      </w:pPr>
      <w:r w:rsidRPr="00E5085B">
        <w:t>77336</w:t>
      </w:r>
    </w:p>
    <w:p w14:paraId="049127BC" w14:textId="77777777" w:rsidR="004F6A16" w:rsidRPr="00E5085B" w:rsidRDefault="004F6A16" w:rsidP="004F6A16">
      <w:pPr>
        <w:kinsoku w:val="0"/>
        <w:overflowPunct w:val="0"/>
        <w:spacing w:line="241" w:lineRule="exact"/>
        <w:ind w:firstLine="450"/>
      </w:pPr>
      <w:r w:rsidRPr="00E5085B">
        <w:t>77370</w:t>
      </w:r>
    </w:p>
    <w:p w14:paraId="4FAE036E" w14:textId="77777777" w:rsidR="004F6A16" w:rsidRPr="00E5085B" w:rsidRDefault="004F6A16" w:rsidP="004F6A16">
      <w:pPr>
        <w:kinsoku w:val="0"/>
        <w:overflowPunct w:val="0"/>
        <w:spacing w:line="241" w:lineRule="exact"/>
        <w:ind w:firstLine="450"/>
      </w:pPr>
      <w:r w:rsidRPr="00E5085B">
        <w:t>77371</w:t>
      </w:r>
    </w:p>
    <w:p w14:paraId="61C66C46" w14:textId="77777777" w:rsidR="004F6A16" w:rsidRPr="00E5085B" w:rsidRDefault="004F6A16" w:rsidP="004F6A16">
      <w:pPr>
        <w:kinsoku w:val="0"/>
        <w:overflowPunct w:val="0"/>
        <w:spacing w:line="241" w:lineRule="exact"/>
        <w:ind w:firstLine="450"/>
      </w:pPr>
      <w:r w:rsidRPr="00E5085B">
        <w:t>77372</w:t>
      </w:r>
    </w:p>
    <w:p w14:paraId="1434A70E" w14:textId="77777777" w:rsidR="004F6A16" w:rsidRPr="00E5085B" w:rsidRDefault="004F6A16" w:rsidP="004F6A16">
      <w:pPr>
        <w:kinsoku w:val="0"/>
        <w:overflowPunct w:val="0"/>
        <w:spacing w:line="241" w:lineRule="exact"/>
        <w:ind w:firstLine="450"/>
      </w:pPr>
      <w:r w:rsidRPr="00E5085B">
        <w:t>77373</w:t>
      </w:r>
    </w:p>
    <w:p w14:paraId="42F96D99" w14:textId="77777777" w:rsidR="004F6A16" w:rsidRPr="00E5085B" w:rsidRDefault="004F6A16" w:rsidP="004F6A16">
      <w:pPr>
        <w:kinsoku w:val="0"/>
        <w:overflowPunct w:val="0"/>
        <w:spacing w:line="241" w:lineRule="exact"/>
        <w:ind w:firstLine="450"/>
      </w:pPr>
      <w:r w:rsidRPr="00E5085B">
        <w:t>77401</w:t>
      </w:r>
    </w:p>
    <w:p w14:paraId="75EE522F" w14:textId="77777777" w:rsidR="004F6A16" w:rsidRPr="00E5085B" w:rsidRDefault="004F6A16" w:rsidP="004F6A16">
      <w:pPr>
        <w:kinsoku w:val="0"/>
        <w:overflowPunct w:val="0"/>
        <w:spacing w:line="241" w:lineRule="exact"/>
        <w:ind w:firstLine="450"/>
      </w:pPr>
      <w:r w:rsidRPr="00E5085B">
        <w:t>77402</w:t>
      </w:r>
    </w:p>
    <w:p w14:paraId="52D3B97A" w14:textId="77777777" w:rsidR="004F6A16" w:rsidRPr="00E5085B" w:rsidRDefault="004F6A16" w:rsidP="004F6A16">
      <w:pPr>
        <w:kinsoku w:val="0"/>
        <w:overflowPunct w:val="0"/>
        <w:spacing w:line="241" w:lineRule="exact"/>
        <w:ind w:firstLine="450"/>
      </w:pPr>
      <w:r w:rsidRPr="00E5085B">
        <w:t>77407</w:t>
      </w:r>
    </w:p>
    <w:p w14:paraId="1F7F6672" w14:textId="77777777" w:rsidR="004F6A16" w:rsidRPr="00E5085B" w:rsidRDefault="004F6A16" w:rsidP="004F6A16">
      <w:pPr>
        <w:kinsoku w:val="0"/>
        <w:overflowPunct w:val="0"/>
        <w:spacing w:line="241" w:lineRule="exact"/>
        <w:ind w:firstLine="450"/>
      </w:pPr>
      <w:r w:rsidRPr="00E5085B">
        <w:t>77412</w:t>
      </w:r>
    </w:p>
    <w:p w14:paraId="7589F72E" w14:textId="77777777" w:rsidR="004F6A16" w:rsidRPr="00E5085B" w:rsidRDefault="004F6A16" w:rsidP="004F6A16">
      <w:pPr>
        <w:kinsoku w:val="0"/>
        <w:overflowPunct w:val="0"/>
        <w:spacing w:line="241" w:lineRule="exact"/>
        <w:ind w:firstLine="450"/>
      </w:pPr>
      <w:r w:rsidRPr="00E5085B">
        <w:t>77417</w:t>
      </w:r>
    </w:p>
    <w:p w14:paraId="48DCA2C3" w14:textId="77777777" w:rsidR="004F6A16" w:rsidRPr="00E5085B" w:rsidRDefault="004F6A16" w:rsidP="004F6A16">
      <w:pPr>
        <w:kinsoku w:val="0"/>
        <w:overflowPunct w:val="0"/>
        <w:spacing w:line="241" w:lineRule="exact"/>
        <w:ind w:firstLine="450"/>
      </w:pPr>
      <w:r w:rsidRPr="00E5085B">
        <w:t>77423</w:t>
      </w:r>
    </w:p>
    <w:p w14:paraId="535CE0D7" w14:textId="77777777" w:rsidR="004F6A16" w:rsidRPr="00E5085B" w:rsidRDefault="004F6A16" w:rsidP="004F6A16">
      <w:pPr>
        <w:kinsoku w:val="0"/>
        <w:overflowPunct w:val="0"/>
        <w:spacing w:line="241" w:lineRule="exact"/>
        <w:ind w:firstLine="450"/>
      </w:pPr>
      <w:r w:rsidRPr="00E5085B">
        <w:t>77424</w:t>
      </w:r>
    </w:p>
    <w:p w14:paraId="2D2A7551" w14:textId="77777777" w:rsidR="004F6A16" w:rsidRPr="00E5085B" w:rsidRDefault="004F6A16" w:rsidP="004F6A16">
      <w:pPr>
        <w:kinsoku w:val="0"/>
        <w:overflowPunct w:val="0"/>
        <w:spacing w:line="241" w:lineRule="exact"/>
        <w:ind w:firstLine="450"/>
      </w:pPr>
      <w:r w:rsidRPr="00E5085B">
        <w:t>77425</w:t>
      </w:r>
    </w:p>
    <w:p w14:paraId="50E37CC4" w14:textId="77777777" w:rsidR="004F6A16" w:rsidRPr="00E5085B" w:rsidRDefault="004F6A16" w:rsidP="004F6A16">
      <w:pPr>
        <w:kinsoku w:val="0"/>
        <w:overflowPunct w:val="0"/>
        <w:spacing w:line="241" w:lineRule="exact"/>
        <w:ind w:firstLine="450"/>
      </w:pPr>
      <w:r w:rsidRPr="00E5085B">
        <w:t>77520</w:t>
      </w:r>
    </w:p>
    <w:p w14:paraId="42364AF6" w14:textId="77777777" w:rsidR="004F6A16" w:rsidRPr="00E5085B" w:rsidRDefault="004F6A16" w:rsidP="004F6A16">
      <w:pPr>
        <w:kinsoku w:val="0"/>
        <w:overflowPunct w:val="0"/>
        <w:spacing w:line="241" w:lineRule="exact"/>
        <w:ind w:firstLine="450"/>
      </w:pPr>
      <w:r w:rsidRPr="00E5085B">
        <w:t>77522</w:t>
      </w:r>
    </w:p>
    <w:p w14:paraId="37E69E74" w14:textId="77777777" w:rsidR="004F6A16" w:rsidRPr="00E5085B" w:rsidRDefault="004F6A16" w:rsidP="004F6A16">
      <w:pPr>
        <w:kinsoku w:val="0"/>
        <w:overflowPunct w:val="0"/>
        <w:spacing w:line="241" w:lineRule="exact"/>
        <w:ind w:firstLine="450"/>
      </w:pPr>
      <w:r w:rsidRPr="00E5085B">
        <w:t>77525</w:t>
      </w:r>
    </w:p>
    <w:p w14:paraId="25598EE0" w14:textId="77777777" w:rsidR="004F6A16" w:rsidRPr="00E5085B" w:rsidRDefault="004F6A16" w:rsidP="004F6A16">
      <w:pPr>
        <w:kinsoku w:val="0"/>
        <w:overflowPunct w:val="0"/>
        <w:spacing w:line="241" w:lineRule="exact"/>
        <w:ind w:firstLine="450"/>
      </w:pPr>
      <w:r w:rsidRPr="00E5085B">
        <w:t>77790</w:t>
      </w:r>
    </w:p>
    <w:p w14:paraId="77CAECD5" w14:textId="77777777" w:rsidR="004F6A16" w:rsidRPr="00E5085B" w:rsidRDefault="004F6A16" w:rsidP="004F6A16">
      <w:pPr>
        <w:kinsoku w:val="0"/>
        <w:overflowPunct w:val="0"/>
        <w:spacing w:line="241" w:lineRule="exact"/>
        <w:ind w:firstLine="450"/>
      </w:pPr>
      <w:r w:rsidRPr="00E5085B">
        <w:t>78267</w:t>
      </w:r>
    </w:p>
    <w:p w14:paraId="3EEC8FD4" w14:textId="77777777" w:rsidR="004F6A16" w:rsidRPr="00E5085B" w:rsidRDefault="004F6A16" w:rsidP="004F6A16">
      <w:pPr>
        <w:kinsoku w:val="0"/>
        <w:overflowPunct w:val="0"/>
        <w:spacing w:line="241" w:lineRule="exact"/>
        <w:ind w:firstLine="450"/>
      </w:pPr>
      <w:r w:rsidRPr="00E5085B">
        <w:t>78268</w:t>
      </w:r>
    </w:p>
    <w:p w14:paraId="145699F3" w14:textId="77777777" w:rsidR="004F6A16" w:rsidRPr="00E5085B" w:rsidRDefault="004F6A16" w:rsidP="004F6A16">
      <w:pPr>
        <w:kinsoku w:val="0"/>
        <w:overflowPunct w:val="0"/>
        <w:spacing w:line="241" w:lineRule="exact"/>
        <w:ind w:firstLine="450"/>
      </w:pPr>
      <w:r w:rsidRPr="00E5085B">
        <w:t>78351</w:t>
      </w:r>
    </w:p>
    <w:p w14:paraId="595CC243" w14:textId="77777777" w:rsidR="004F6A16" w:rsidRPr="00E5085B" w:rsidRDefault="004F6A16" w:rsidP="004F6A16">
      <w:pPr>
        <w:kinsoku w:val="0"/>
        <w:overflowPunct w:val="0"/>
        <w:spacing w:line="241" w:lineRule="exact"/>
        <w:ind w:firstLine="450"/>
      </w:pPr>
      <w:r w:rsidRPr="00E5085B">
        <w:t>80143</w:t>
      </w:r>
    </w:p>
    <w:p w14:paraId="56956D03" w14:textId="77777777" w:rsidR="004F6A16" w:rsidRPr="00E5085B" w:rsidRDefault="004F6A16" w:rsidP="004F6A16">
      <w:pPr>
        <w:kinsoku w:val="0"/>
        <w:overflowPunct w:val="0"/>
        <w:spacing w:line="241" w:lineRule="exact"/>
        <w:ind w:firstLine="450"/>
      </w:pPr>
      <w:r w:rsidRPr="00E5085B">
        <w:t>80151</w:t>
      </w:r>
    </w:p>
    <w:p w14:paraId="3D8402C7" w14:textId="77777777" w:rsidR="004F6A16" w:rsidRPr="00E5085B" w:rsidRDefault="004F6A16" w:rsidP="004F6A16">
      <w:pPr>
        <w:kinsoku w:val="0"/>
        <w:overflowPunct w:val="0"/>
        <w:spacing w:line="241" w:lineRule="exact"/>
        <w:ind w:firstLine="450"/>
      </w:pPr>
      <w:r w:rsidRPr="00E5085B">
        <w:t>80161</w:t>
      </w:r>
    </w:p>
    <w:p w14:paraId="0C6B5B59" w14:textId="77777777" w:rsidR="004F6A16" w:rsidRPr="00E5085B" w:rsidRDefault="004F6A16" w:rsidP="004F6A16">
      <w:pPr>
        <w:kinsoku w:val="0"/>
        <w:overflowPunct w:val="0"/>
        <w:spacing w:line="241" w:lineRule="exact"/>
        <w:ind w:firstLine="450"/>
      </w:pPr>
      <w:r w:rsidRPr="00E5085B">
        <w:t>80167</w:t>
      </w:r>
    </w:p>
    <w:p w14:paraId="0D9C0AA6" w14:textId="77777777" w:rsidR="004F6A16" w:rsidRPr="00E5085B" w:rsidRDefault="004F6A16" w:rsidP="004F6A16">
      <w:pPr>
        <w:kinsoku w:val="0"/>
        <w:overflowPunct w:val="0"/>
        <w:spacing w:line="241" w:lineRule="exact"/>
        <w:ind w:firstLine="450"/>
      </w:pPr>
      <w:r w:rsidRPr="00E5085B">
        <w:t>80181</w:t>
      </w:r>
    </w:p>
    <w:p w14:paraId="36514751" w14:textId="77777777" w:rsidR="004F6A16" w:rsidRPr="00E5085B" w:rsidRDefault="004F6A16" w:rsidP="004F6A16">
      <w:pPr>
        <w:kinsoku w:val="0"/>
        <w:overflowPunct w:val="0"/>
        <w:spacing w:line="241" w:lineRule="exact"/>
        <w:ind w:firstLine="450"/>
      </w:pPr>
      <w:r w:rsidRPr="00E5085B">
        <w:t>80189</w:t>
      </w:r>
    </w:p>
    <w:p w14:paraId="6729AD10" w14:textId="77777777" w:rsidR="004F6A16" w:rsidRPr="00E5085B" w:rsidRDefault="004F6A16" w:rsidP="004F6A16">
      <w:pPr>
        <w:kinsoku w:val="0"/>
        <w:overflowPunct w:val="0"/>
        <w:spacing w:line="241" w:lineRule="exact"/>
        <w:ind w:firstLine="450"/>
      </w:pPr>
      <w:r w:rsidRPr="00E5085B">
        <w:t>80193</w:t>
      </w:r>
    </w:p>
    <w:p w14:paraId="44E13952" w14:textId="77777777" w:rsidR="004F6A16" w:rsidRPr="00E5085B" w:rsidRDefault="004F6A16" w:rsidP="004F6A16">
      <w:pPr>
        <w:kinsoku w:val="0"/>
        <w:overflowPunct w:val="0"/>
        <w:spacing w:line="241" w:lineRule="exact"/>
        <w:ind w:firstLine="450"/>
      </w:pPr>
      <w:r w:rsidRPr="00E5085B">
        <w:t>80204</w:t>
      </w:r>
    </w:p>
    <w:p w14:paraId="0F60D7F5" w14:textId="77777777" w:rsidR="004F6A16" w:rsidRPr="00E5085B" w:rsidRDefault="004F6A16" w:rsidP="004F6A16">
      <w:pPr>
        <w:kinsoku w:val="0"/>
        <w:overflowPunct w:val="0"/>
        <w:spacing w:line="241" w:lineRule="exact"/>
        <w:ind w:firstLine="450"/>
      </w:pPr>
      <w:r w:rsidRPr="00E5085B">
        <w:t>80210</w:t>
      </w:r>
    </w:p>
    <w:p w14:paraId="11498B54" w14:textId="77777777" w:rsidR="004F6A16" w:rsidRPr="00E5085B" w:rsidRDefault="004F6A16" w:rsidP="004F6A16">
      <w:pPr>
        <w:kinsoku w:val="0"/>
        <w:overflowPunct w:val="0"/>
        <w:spacing w:line="241" w:lineRule="exact"/>
        <w:ind w:firstLine="450"/>
      </w:pPr>
      <w:r w:rsidRPr="00E5085B">
        <w:t>80320</w:t>
      </w:r>
    </w:p>
    <w:p w14:paraId="4D72C744" w14:textId="77777777" w:rsidR="004F6A16" w:rsidRPr="00E5085B" w:rsidRDefault="004F6A16" w:rsidP="004F6A16">
      <w:pPr>
        <w:kinsoku w:val="0"/>
        <w:overflowPunct w:val="0"/>
        <w:spacing w:line="241" w:lineRule="exact"/>
        <w:ind w:firstLine="450"/>
      </w:pPr>
      <w:r w:rsidRPr="00E5085B">
        <w:t>80321</w:t>
      </w:r>
    </w:p>
    <w:p w14:paraId="47536CEB" w14:textId="77777777" w:rsidR="004F6A16" w:rsidRPr="00E5085B" w:rsidRDefault="004F6A16" w:rsidP="004F6A16">
      <w:pPr>
        <w:kinsoku w:val="0"/>
        <w:overflowPunct w:val="0"/>
        <w:spacing w:line="241" w:lineRule="exact"/>
        <w:ind w:firstLine="450"/>
      </w:pPr>
      <w:r w:rsidRPr="00E5085B">
        <w:t>80322</w:t>
      </w:r>
    </w:p>
    <w:p w14:paraId="66865ED1" w14:textId="77777777" w:rsidR="004F6A16" w:rsidRPr="00E5085B" w:rsidRDefault="004F6A16" w:rsidP="004F6A16">
      <w:pPr>
        <w:kinsoku w:val="0"/>
        <w:overflowPunct w:val="0"/>
        <w:spacing w:line="241" w:lineRule="exact"/>
        <w:ind w:firstLine="450"/>
      </w:pPr>
      <w:r w:rsidRPr="00E5085B">
        <w:t>80323</w:t>
      </w:r>
    </w:p>
    <w:p w14:paraId="4BF063E6" w14:textId="77777777" w:rsidR="004F6A16" w:rsidRPr="00E5085B" w:rsidRDefault="004F6A16" w:rsidP="004F6A16">
      <w:pPr>
        <w:kinsoku w:val="0"/>
        <w:overflowPunct w:val="0"/>
        <w:spacing w:line="241" w:lineRule="exact"/>
        <w:ind w:firstLine="450"/>
      </w:pPr>
      <w:r w:rsidRPr="00E5085B">
        <w:t>80324</w:t>
      </w:r>
    </w:p>
    <w:p w14:paraId="60353E94" w14:textId="77777777" w:rsidR="004F6A16" w:rsidRPr="00E5085B" w:rsidRDefault="004F6A16" w:rsidP="004F6A16">
      <w:pPr>
        <w:kinsoku w:val="0"/>
        <w:overflowPunct w:val="0"/>
        <w:spacing w:line="241" w:lineRule="exact"/>
        <w:ind w:firstLine="450"/>
      </w:pPr>
      <w:r w:rsidRPr="00E5085B">
        <w:t>80325</w:t>
      </w:r>
    </w:p>
    <w:p w14:paraId="75AE8D4D" w14:textId="77777777" w:rsidR="004F6A16" w:rsidRPr="00E5085B" w:rsidRDefault="004F6A16" w:rsidP="004F6A16">
      <w:pPr>
        <w:kinsoku w:val="0"/>
        <w:overflowPunct w:val="0"/>
        <w:spacing w:line="241" w:lineRule="exact"/>
        <w:ind w:firstLine="450"/>
      </w:pPr>
      <w:r w:rsidRPr="00E5085B">
        <w:t>80326</w:t>
      </w:r>
    </w:p>
    <w:p w14:paraId="446FC57F" w14:textId="77777777" w:rsidR="004F6A16" w:rsidRPr="00E5085B" w:rsidRDefault="004F6A16" w:rsidP="004F6A16">
      <w:pPr>
        <w:kinsoku w:val="0"/>
        <w:overflowPunct w:val="0"/>
        <w:spacing w:line="241" w:lineRule="exact"/>
        <w:ind w:firstLine="450"/>
      </w:pPr>
      <w:r w:rsidRPr="00E5085B">
        <w:t>80327</w:t>
      </w:r>
    </w:p>
    <w:p w14:paraId="0EF8832A" w14:textId="77777777" w:rsidR="004F6A16" w:rsidRPr="00E5085B" w:rsidRDefault="004F6A16" w:rsidP="004F6A16">
      <w:pPr>
        <w:kinsoku w:val="0"/>
        <w:overflowPunct w:val="0"/>
        <w:spacing w:line="241" w:lineRule="exact"/>
        <w:ind w:firstLine="450"/>
      </w:pPr>
      <w:r w:rsidRPr="00E5085B">
        <w:t>80328</w:t>
      </w:r>
    </w:p>
    <w:p w14:paraId="6ECC968E" w14:textId="77777777" w:rsidR="004F6A16" w:rsidRPr="00E5085B" w:rsidRDefault="004F6A16" w:rsidP="004F6A16">
      <w:pPr>
        <w:kinsoku w:val="0"/>
        <w:overflowPunct w:val="0"/>
        <w:spacing w:line="241" w:lineRule="exact"/>
        <w:ind w:firstLine="450"/>
      </w:pPr>
      <w:r w:rsidRPr="00E5085B">
        <w:t>80329</w:t>
      </w:r>
    </w:p>
    <w:p w14:paraId="39B8BD8C" w14:textId="77777777" w:rsidR="004F6A16" w:rsidRPr="00E5085B" w:rsidRDefault="004F6A16" w:rsidP="004F6A16">
      <w:pPr>
        <w:kinsoku w:val="0"/>
        <w:overflowPunct w:val="0"/>
        <w:spacing w:line="241" w:lineRule="exact"/>
        <w:ind w:firstLine="450"/>
      </w:pPr>
      <w:r w:rsidRPr="00E5085B">
        <w:t>80330</w:t>
      </w:r>
    </w:p>
    <w:p w14:paraId="7F4C765A" w14:textId="77777777" w:rsidR="004F6A16" w:rsidRPr="00E5085B" w:rsidRDefault="004F6A16" w:rsidP="004F6A16">
      <w:pPr>
        <w:kinsoku w:val="0"/>
        <w:overflowPunct w:val="0"/>
        <w:spacing w:line="241" w:lineRule="exact"/>
        <w:ind w:firstLine="450"/>
      </w:pPr>
      <w:r w:rsidRPr="00E5085B">
        <w:t>80331</w:t>
      </w:r>
    </w:p>
    <w:p w14:paraId="33655A60" w14:textId="77777777" w:rsidR="004F6A16" w:rsidRPr="00E5085B" w:rsidRDefault="004F6A16" w:rsidP="004F6A16">
      <w:pPr>
        <w:kinsoku w:val="0"/>
        <w:overflowPunct w:val="0"/>
        <w:spacing w:line="241" w:lineRule="exact"/>
        <w:ind w:firstLine="450"/>
      </w:pPr>
      <w:r w:rsidRPr="00E5085B">
        <w:t>80332</w:t>
      </w:r>
    </w:p>
    <w:p w14:paraId="5248DC22" w14:textId="77777777" w:rsidR="004F6A16" w:rsidRPr="00E5085B" w:rsidRDefault="004F6A16" w:rsidP="004F6A16">
      <w:pPr>
        <w:kinsoku w:val="0"/>
        <w:overflowPunct w:val="0"/>
        <w:spacing w:line="241" w:lineRule="exact"/>
        <w:ind w:firstLine="450"/>
      </w:pPr>
      <w:r w:rsidRPr="00E5085B">
        <w:t>80333</w:t>
      </w:r>
    </w:p>
    <w:p w14:paraId="5031D439" w14:textId="77777777" w:rsidR="004F6A16" w:rsidRPr="00E5085B" w:rsidRDefault="004F6A16" w:rsidP="004F6A16">
      <w:pPr>
        <w:kinsoku w:val="0"/>
        <w:overflowPunct w:val="0"/>
        <w:spacing w:line="241" w:lineRule="exact"/>
        <w:ind w:firstLine="450"/>
      </w:pPr>
      <w:r w:rsidRPr="00E5085B">
        <w:t>80334</w:t>
      </w:r>
    </w:p>
    <w:p w14:paraId="22A780AD" w14:textId="77777777" w:rsidR="004F6A16" w:rsidRPr="00E5085B" w:rsidRDefault="004F6A16" w:rsidP="004F6A16">
      <w:pPr>
        <w:kinsoku w:val="0"/>
        <w:overflowPunct w:val="0"/>
        <w:spacing w:line="241" w:lineRule="exact"/>
        <w:ind w:firstLine="450"/>
      </w:pPr>
      <w:r w:rsidRPr="00E5085B">
        <w:t>80335</w:t>
      </w:r>
    </w:p>
    <w:p w14:paraId="0F002AE4" w14:textId="77777777" w:rsidR="004F6A16" w:rsidRPr="00E5085B" w:rsidRDefault="004F6A16" w:rsidP="004F6A16">
      <w:pPr>
        <w:kinsoku w:val="0"/>
        <w:overflowPunct w:val="0"/>
        <w:spacing w:line="241" w:lineRule="exact"/>
        <w:ind w:firstLine="450"/>
      </w:pPr>
      <w:r w:rsidRPr="00E5085B">
        <w:t>80336</w:t>
      </w:r>
    </w:p>
    <w:p w14:paraId="147A2F98" w14:textId="77777777" w:rsidR="004F6A16" w:rsidRPr="00E5085B" w:rsidRDefault="004F6A16" w:rsidP="004F6A16">
      <w:pPr>
        <w:kinsoku w:val="0"/>
        <w:overflowPunct w:val="0"/>
        <w:spacing w:line="241" w:lineRule="exact"/>
        <w:ind w:firstLine="450"/>
      </w:pPr>
      <w:r w:rsidRPr="00E5085B">
        <w:t>80337</w:t>
      </w:r>
    </w:p>
    <w:p w14:paraId="2E8087A0" w14:textId="77777777" w:rsidR="004F6A16" w:rsidRPr="00E5085B" w:rsidRDefault="004F6A16" w:rsidP="004F6A16">
      <w:pPr>
        <w:kinsoku w:val="0"/>
        <w:overflowPunct w:val="0"/>
        <w:spacing w:line="241" w:lineRule="exact"/>
        <w:ind w:firstLine="450"/>
      </w:pPr>
      <w:r w:rsidRPr="00E5085B">
        <w:t>80338</w:t>
      </w:r>
    </w:p>
    <w:p w14:paraId="13DFE1D0" w14:textId="77777777" w:rsidR="004F6A16" w:rsidRPr="00E5085B" w:rsidRDefault="004F6A16" w:rsidP="004F6A16">
      <w:pPr>
        <w:kinsoku w:val="0"/>
        <w:overflowPunct w:val="0"/>
        <w:spacing w:line="241" w:lineRule="exact"/>
        <w:ind w:firstLine="450"/>
      </w:pPr>
      <w:r w:rsidRPr="00E5085B">
        <w:t>80339</w:t>
      </w:r>
    </w:p>
    <w:p w14:paraId="0EE6B67E" w14:textId="77777777" w:rsidR="004F6A16" w:rsidRPr="00E5085B" w:rsidRDefault="004F6A16" w:rsidP="004F6A16">
      <w:pPr>
        <w:kinsoku w:val="0"/>
        <w:overflowPunct w:val="0"/>
        <w:spacing w:line="241" w:lineRule="exact"/>
        <w:ind w:firstLine="450"/>
      </w:pPr>
      <w:r w:rsidRPr="00E5085B">
        <w:t>80340</w:t>
      </w:r>
    </w:p>
    <w:p w14:paraId="43F3AFA7" w14:textId="77777777" w:rsidR="004F6A16" w:rsidRPr="00E5085B" w:rsidRDefault="004F6A16" w:rsidP="004F6A16">
      <w:pPr>
        <w:kinsoku w:val="0"/>
        <w:overflowPunct w:val="0"/>
        <w:spacing w:line="241" w:lineRule="exact"/>
        <w:ind w:firstLine="450"/>
      </w:pPr>
      <w:r w:rsidRPr="00E5085B">
        <w:t>80341</w:t>
      </w:r>
    </w:p>
    <w:p w14:paraId="76A67620" w14:textId="77777777" w:rsidR="004F6A16" w:rsidRPr="00E5085B" w:rsidRDefault="004F6A16" w:rsidP="004F6A16">
      <w:pPr>
        <w:kinsoku w:val="0"/>
        <w:overflowPunct w:val="0"/>
        <w:spacing w:line="241" w:lineRule="exact"/>
        <w:ind w:firstLine="450"/>
      </w:pPr>
      <w:r w:rsidRPr="00E5085B">
        <w:t>80342</w:t>
      </w:r>
    </w:p>
    <w:p w14:paraId="6B0EAF5F" w14:textId="77777777" w:rsidR="004F6A16" w:rsidRPr="00E5085B" w:rsidRDefault="004F6A16" w:rsidP="004F6A16">
      <w:pPr>
        <w:kinsoku w:val="0"/>
        <w:overflowPunct w:val="0"/>
        <w:spacing w:line="241" w:lineRule="exact"/>
        <w:ind w:firstLine="450"/>
      </w:pPr>
      <w:r w:rsidRPr="00E5085B">
        <w:t>80343</w:t>
      </w:r>
    </w:p>
    <w:p w14:paraId="2D6AB232" w14:textId="77777777" w:rsidR="004F6A16" w:rsidRPr="00E5085B" w:rsidRDefault="004F6A16" w:rsidP="004F6A16">
      <w:pPr>
        <w:kinsoku w:val="0"/>
        <w:overflowPunct w:val="0"/>
        <w:spacing w:line="241" w:lineRule="exact"/>
        <w:ind w:firstLine="450"/>
      </w:pPr>
      <w:r w:rsidRPr="00E5085B">
        <w:t>80344</w:t>
      </w:r>
    </w:p>
    <w:p w14:paraId="7142E42E" w14:textId="77777777" w:rsidR="004F6A16" w:rsidRPr="00E5085B" w:rsidRDefault="004F6A16" w:rsidP="004F6A16">
      <w:pPr>
        <w:kinsoku w:val="0"/>
        <w:overflowPunct w:val="0"/>
        <w:spacing w:line="241" w:lineRule="exact"/>
        <w:ind w:firstLine="450"/>
      </w:pPr>
      <w:r w:rsidRPr="00E5085B">
        <w:t>80345</w:t>
      </w:r>
    </w:p>
    <w:p w14:paraId="2E38A582" w14:textId="77777777" w:rsidR="004F6A16" w:rsidRPr="00E5085B" w:rsidRDefault="004F6A16" w:rsidP="004F6A16">
      <w:pPr>
        <w:kinsoku w:val="0"/>
        <w:overflowPunct w:val="0"/>
        <w:spacing w:line="241" w:lineRule="exact"/>
        <w:ind w:firstLine="450"/>
      </w:pPr>
      <w:r w:rsidRPr="00E5085B">
        <w:t>80346</w:t>
      </w:r>
    </w:p>
    <w:p w14:paraId="4E323C2D" w14:textId="77777777" w:rsidR="004F6A16" w:rsidRPr="00E5085B" w:rsidRDefault="004F6A16" w:rsidP="004F6A16">
      <w:pPr>
        <w:kinsoku w:val="0"/>
        <w:overflowPunct w:val="0"/>
        <w:spacing w:line="241" w:lineRule="exact"/>
        <w:ind w:firstLine="450"/>
      </w:pPr>
      <w:r w:rsidRPr="00E5085B">
        <w:t>80347</w:t>
      </w:r>
    </w:p>
    <w:p w14:paraId="783B5CEA" w14:textId="77777777" w:rsidR="004F6A16" w:rsidRPr="00E5085B" w:rsidRDefault="004F6A16" w:rsidP="004F6A16">
      <w:pPr>
        <w:kinsoku w:val="0"/>
        <w:overflowPunct w:val="0"/>
        <w:spacing w:line="241" w:lineRule="exact"/>
        <w:ind w:firstLine="450"/>
      </w:pPr>
      <w:r w:rsidRPr="00E5085B">
        <w:t>80348</w:t>
      </w:r>
    </w:p>
    <w:p w14:paraId="186883A8" w14:textId="77777777" w:rsidR="004F6A16" w:rsidRPr="00E5085B" w:rsidRDefault="004F6A16" w:rsidP="004F6A16">
      <w:pPr>
        <w:kinsoku w:val="0"/>
        <w:overflowPunct w:val="0"/>
        <w:spacing w:line="241" w:lineRule="exact"/>
        <w:ind w:firstLine="450"/>
      </w:pPr>
      <w:r w:rsidRPr="00E5085B">
        <w:t>80349</w:t>
      </w:r>
    </w:p>
    <w:p w14:paraId="7C8F873D" w14:textId="77777777" w:rsidR="004F6A16" w:rsidRPr="00E5085B" w:rsidRDefault="004F6A16" w:rsidP="004F6A16">
      <w:pPr>
        <w:kinsoku w:val="0"/>
        <w:overflowPunct w:val="0"/>
        <w:spacing w:line="241" w:lineRule="exact"/>
        <w:ind w:firstLine="450"/>
      </w:pPr>
      <w:r w:rsidRPr="00E5085B">
        <w:t>80350</w:t>
      </w:r>
    </w:p>
    <w:p w14:paraId="29442CBE" w14:textId="77777777" w:rsidR="004F6A16" w:rsidRPr="00E5085B" w:rsidRDefault="004F6A16" w:rsidP="004F6A16">
      <w:pPr>
        <w:kinsoku w:val="0"/>
        <w:overflowPunct w:val="0"/>
        <w:spacing w:line="241" w:lineRule="exact"/>
        <w:ind w:firstLine="450"/>
      </w:pPr>
      <w:r w:rsidRPr="00E5085B">
        <w:t>80351</w:t>
      </w:r>
    </w:p>
    <w:p w14:paraId="377538FC" w14:textId="77777777" w:rsidR="004F6A16" w:rsidRPr="00E5085B" w:rsidRDefault="004F6A16" w:rsidP="004F6A16">
      <w:pPr>
        <w:kinsoku w:val="0"/>
        <w:overflowPunct w:val="0"/>
        <w:spacing w:line="241" w:lineRule="exact"/>
        <w:ind w:firstLine="450"/>
      </w:pPr>
      <w:r w:rsidRPr="00E5085B">
        <w:t>80352</w:t>
      </w:r>
    </w:p>
    <w:p w14:paraId="2717EBB9" w14:textId="77777777" w:rsidR="004F6A16" w:rsidRPr="00E5085B" w:rsidRDefault="004F6A16" w:rsidP="004F6A16">
      <w:pPr>
        <w:kinsoku w:val="0"/>
        <w:overflowPunct w:val="0"/>
        <w:spacing w:line="241" w:lineRule="exact"/>
        <w:ind w:firstLine="450"/>
      </w:pPr>
      <w:r w:rsidRPr="00E5085B">
        <w:t>80353</w:t>
      </w:r>
    </w:p>
    <w:p w14:paraId="5BBAD951" w14:textId="77777777" w:rsidR="004F6A16" w:rsidRPr="00E5085B" w:rsidRDefault="004F6A16" w:rsidP="004F6A16">
      <w:pPr>
        <w:kinsoku w:val="0"/>
        <w:overflowPunct w:val="0"/>
        <w:spacing w:line="241" w:lineRule="exact"/>
        <w:ind w:firstLine="450"/>
      </w:pPr>
      <w:r w:rsidRPr="00E5085B">
        <w:t>80354</w:t>
      </w:r>
    </w:p>
    <w:p w14:paraId="2A2FF2B6" w14:textId="77777777" w:rsidR="004F6A16" w:rsidRPr="00E5085B" w:rsidRDefault="004F6A16" w:rsidP="004F6A16">
      <w:pPr>
        <w:kinsoku w:val="0"/>
        <w:overflowPunct w:val="0"/>
        <w:spacing w:line="241" w:lineRule="exact"/>
        <w:ind w:firstLine="450"/>
      </w:pPr>
      <w:r w:rsidRPr="00E5085B">
        <w:t>80355</w:t>
      </w:r>
    </w:p>
    <w:p w14:paraId="0C7EF461" w14:textId="77777777" w:rsidR="004F6A16" w:rsidRPr="00E5085B" w:rsidRDefault="004F6A16" w:rsidP="004F6A16">
      <w:pPr>
        <w:kinsoku w:val="0"/>
        <w:overflowPunct w:val="0"/>
        <w:spacing w:line="241" w:lineRule="exact"/>
        <w:ind w:firstLine="450"/>
      </w:pPr>
      <w:r w:rsidRPr="00E5085B">
        <w:t>80356</w:t>
      </w:r>
    </w:p>
    <w:p w14:paraId="7D71F2EB" w14:textId="77777777" w:rsidR="004F6A16" w:rsidRPr="00E5085B" w:rsidRDefault="004F6A16" w:rsidP="004F6A16">
      <w:pPr>
        <w:kinsoku w:val="0"/>
        <w:overflowPunct w:val="0"/>
        <w:spacing w:line="241" w:lineRule="exact"/>
        <w:ind w:firstLine="450"/>
      </w:pPr>
      <w:r w:rsidRPr="00E5085B">
        <w:t>80357</w:t>
      </w:r>
    </w:p>
    <w:p w14:paraId="17811EBB" w14:textId="77777777" w:rsidR="004F6A16" w:rsidRPr="00E5085B" w:rsidRDefault="004F6A16" w:rsidP="004F6A16">
      <w:pPr>
        <w:kinsoku w:val="0"/>
        <w:overflowPunct w:val="0"/>
        <w:spacing w:line="241" w:lineRule="exact"/>
        <w:ind w:firstLine="450"/>
      </w:pPr>
      <w:bookmarkStart w:id="2" w:name="_Hlk130200226"/>
      <w:r w:rsidRPr="00E5085B">
        <w:t>80358</w:t>
      </w:r>
    </w:p>
    <w:bookmarkEnd w:id="2"/>
    <w:p w14:paraId="4F849B10" w14:textId="77777777" w:rsidR="004F6A16" w:rsidRPr="00E5085B" w:rsidRDefault="004F6A16" w:rsidP="004F6A16">
      <w:pPr>
        <w:kinsoku w:val="0"/>
        <w:overflowPunct w:val="0"/>
        <w:spacing w:line="241" w:lineRule="exact"/>
        <w:ind w:firstLine="450"/>
      </w:pPr>
      <w:r w:rsidRPr="00E5085B">
        <w:t>80359</w:t>
      </w:r>
    </w:p>
    <w:p w14:paraId="2D3D9852" w14:textId="77777777" w:rsidR="004F6A16" w:rsidRPr="00E5085B" w:rsidRDefault="004F6A16" w:rsidP="004F6A16">
      <w:pPr>
        <w:kinsoku w:val="0"/>
        <w:overflowPunct w:val="0"/>
        <w:spacing w:line="241" w:lineRule="exact"/>
        <w:ind w:firstLine="450"/>
      </w:pPr>
      <w:r w:rsidRPr="00E5085B">
        <w:t>80360</w:t>
      </w:r>
    </w:p>
    <w:p w14:paraId="2F093DA8" w14:textId="77777777" w:rsidR="004F6A16" w:rsidRPr="00E5085B" w:rsidRDefault="004F6A16" w:rsidP="004F6A16">
      <w:pPr>
        <w:kinsoku w:val="0"/>
        <w:overflowPunct w:val="0"/>
        <w:spacing w:line="241" w:lineRule="exact"/>
        <w:ind w:firstLine="450"/>
      </w:pPr>
      <w:r w:rsidRPr="00E5085B">
        <w:t>80361</w:t>
      </w:r>
    </w:p>
    <w:p w14:paraId="108F34E5" w14:textId="77777777" w:rsidR="004F6A16" w:rsidRPr="00E5085B" w:rsidRDefault="004F6A16" w:rsidP="004F6A16">
      <w:pPr>
        <w:kinsoku w:val="0"/>
        <w:overflowPunct w:val="0"/>
        <w:spacing w:line="241" w:lineRule="exact"/>
        <w:ind w:firstLine="450"/>
      </w:pPr>
      <w:r w:rsidRPr="00E5085B">
        <w:t>80362</w:t>
      </w:r>
    </w:p>
    <w:p w14:paraId="60ECE704" w14:textId="77777777" w:rsidR="004F6A16" w:rsidRPr="00E5085B" w:rsidRDefault="004F6A16" w:rsidP="004F6A16">
      <w:pPr>
        <w:kinsoku w:val="0"/>
        <w:overflowPunct w:val="0"/>
        <w:spacing w:line="241" w:lineRule="exact"/>
        <w:ind w:firstLine="450"/>
      </w:pPr>
      <w:r w:rsidRPr="00E5085B">
        <w:t>80363</w:t>
      </w:r>
    </w:p>
    <w:p w14:paraId="7B677CA3" w14:textId="77777777" w:rsidR="004F6A16" w:rsidRPr="00E5085B" w:rsidRDefault="004F6A16" w:rsidP="004F6A16">
      <w:pPr>
        <w:kinsoku w:val="0"/>
        <w:overflowPunct w:val="0"/>
        <w:spacing w:line="241" w:lineRule="exact"/>
        <w:ind w:firstLine="450"/>
      </w:pPr>
      <w:r w:rsidRPr="00E5085B">
        <w:t>80364</w:t>
      </w:r>
    </w:p>
    <w:p w14:paraId="4C25608A" w14:textId="77777777" w:rsidR="004F6A16" w:rsidRPr="00E5085B" w:rsidRDefault="004F6A16" w:rsidP="004F6A16">
      <w:pPr>
        <w:kinsoku w:val="0"/>
        <w:overflowPunct w:val="0"/>
        <w:spacing w:line="241" w:lineRule="exact"/>
        <w:ind w:firstLine="450"/>
      </w:pPr>
      <w:r w:rsidRPr="00E5085B">
        <w:t>80365</w:t>
      </w:r>
    </w:p>
    <w:p w14:paraId="50F57A8E" w14:textId="77777777" w:rsidR="004F6A16" w:rsidRPr="00E5085B" w:rsidRDefault="004F6A16" w:rsidP="004F6A16">
      <w:pPr>
        <w:kinsoku w:val="0"/>
        <w:overflowPunct w:val="0"/>
        <w:spacing w:line="241" w:lineRule="exact"/>
        <w:ind w:firstLine="450"/>
      </w:pPr>
      <w:r w:rsidRPr="00E5085B">
        <w:t>80366</w:t>
      </w:r>
    </w:p>
    <w:p w14:paraId="746B6D0E" w14:textId="77777777" w:rsidR="004F6A16" w:rsidRPr="00E5085B" w:rsidRDefault="004F6A16" w:rsidP="004F6A16">
      <w:pPr>
        <w:kinsoku w:val="0"/>
        <w:overflowPunct w:val="0"/>
        <w:spacing w:line="241" w:lineRule="exact"/>
        <w:ind w:firstLine="450"/>
      </w:pPr>
      <w:r w:rsidRPr="00E5085B">
        <w:t>80367</w:t>
      </w:r>
    </w:p>
    <w:p w14:paraId="58439943" w14:textId="77777777" w:rsidR="004F6A16" w:rsidRPr="00E5085B" w:rsidRDefault="004F6A16" w:rsidP="004F6A16">
      <w:pPr>
        <w:kinsoku w:val="0"/>
        <w:overflowPunct w:val="0"/>
        <w:spacing w:line="241" w:lineRule="exact"/>
        <w:ind w:firstLine="450"/>
      </w:pPr>
      <w:r w:rsidRPr="00E5085B">
        <w:t>80368</w:t>
      </w:r>
    </w:p>
    <w:p w14:paraId="345B7DD3" w14:textId="77777777" w:rsidR="004F6A16" w:rsidRPr="00E5085B" w:rsidRDefault="004F6A16" w:rsidP="004F6A16">
      <w:pPr>
        <w:kinsoku w:val="0"/>
        <w:overflowPunct w:val="0"/>
        <w:spacing w:line="241" w:lineRule="exact"/>
        <w:ind w:firstLine="450"/>
      </w:pPr>
      <w:r w:rsidRPr="00E5085B">
        <w:t>80369</w:t>
      </w:r>
    </w:p>
    <w:p w14:paraId="34F6E35E" w14:textId="77777777" w:rsidR="004F6A16" w:rsidRPr="00E5085B" w:rsidRDefault="004F6A16" w:rsidP="004F6A16">
      <w:pPr>
        <w:kinsoku w:val="0"/>
        <w:overflowPunct w:val="0"/>
        <w:spacing w:line="241" w:lineRule="exact"/>
        <w:ind w:firstLine="450"/>
      </w:pPr>
      <w:r w:rsidRPr="00E5085B">
        <w:t>80370</w:t>
      </w:r>
    </w:p>
    <w:p w14:paraId="7E7D4D35" w14:textId="77777777" w:rsidR="004F6A16" w:rsidRPr="00E5085B" w:rsidRDefault="004F6A16" w:rsidP="004F6A16">
      <w:pPr>
        <w:kinsoku w:val="0"/>
        <w:overflowPunct w:val="0"/>
        <w:spacing w:line="241" w:lineRule="exact"/>
        <w:ind w:firstLine="540"/>
      </w:pPr>
      <w:r w:rsidRPr="00E5085B">
        <w:lastRenderedPageBreak/>
        <w:t>80371</w:t>
      </w:r>
    </w:p>
    <w:p w14:paraId="2807F612" w14:textId="77777777" w:rsidR="004F6A16" w:rsidRPr="00E5085B" w:rsidRDefault="004F6A16" w:rsidP="004F6A16">
      <w:pPr>
        <w:kinsoku w:val="0"/>
        <w:overflowPunct w:val="0"/>
        <w:spacing w:line="241" w:lineRule="exact"/>
        <w:ind w:firstLine="540"/>
      </w:pPr>
      <w:r w:rsidRPr="00E5085B">
        <w:t>80372</w:t>
      </w:r>
    </w:p>
    <w:p w14:paraId="5477E847" w14:textId="77777777" w:rsidR="004F6A16" w:rsidRPr="00E5085B" w:rsidRDefault="004F6A16" w:rsidP="004F6A16">
      <w:pPr>
        <w:kinsoku w:val="0"/>
        <w:overflowPunct w:val="0"/>
        <w:spacing w:line="241" w:lineRule="exact"/>
        <w:ind w:firstLine="540"/>
      </w:pPr>
      <w:r w:rsidRPr="00E5085B">
        <w:t>80373</w:t>
      </w:r>
    </w:p>
    <w:p w14:paraId="1716E089" w14:textId="77777777" w:rsidR="004F6A16" w:rsidRPr="00E5085B" w:rsidRDefault="004F6A16" w:rsidP="004F6A16">
      <w:pPr>
        <w:kinsoku w:val="0"/>
        <w:overflowPunct w:val="0"/>
        <w:spacing w:line="241" w:lineRule="exact"/>
        <w:ind w:firstLine="540"/>
      </w:pPr>
      <w:r w:rsidRPr="00E5085B">
        <w:t>80374</w:t>
      </w:r>
    </w:p>
    <w:p w14:paraId="63B09B18" w14:textId="77777777" w:rsidR="004F6A16" w:rsidRPr="00E5085B" w:rsidRDefault="004F6A16" w:rsidP="004F6A16">
      <w:pPr>
        <w:kinsoku w:val="0"/>
        <w:overflowPunct w:val="0"/>
        <w:spacing w:line="241" w:lineRule="exact"/>
        <w:ind w:firstLine="540"/>
      </w:pPr>
      <w:r w:rsidRPr="00E5085B">
        <w:t>80375</w:t>
      </w:r>
    </w:p>
    <w:p w14:paraId="093AD1D2" w14:textId="77777777" w:rsidR="004F6A16" w:rsidRPr="00E5085B" w:rsidRDefault="004F6A16" w:rsidP="004F6A16">
      <w:pPr>
        <w:kinsoku w:val="0"/>
        <w:overflowPunct w:val="0"/>
        <w:spacing w:line="241" w:lineRule="exact"/>
        <w:ind w:firstLine="540"/>
      </w:pPr>
      <w:r w:rsidRPr="00E5085B">
        <w:t>80376</w:t>
      </w:r>
    </w:p>
    <w:p w14:paraId="3090208F" w14:textId="77777777" w:rsidR="004F6A16" w:rsidRPr="00E5085B" w:rsidRDefault="004F6A16" w:rsidP="004F6A16">
      <w:pPr>
        <w:kinsoku w:val="0"/>
        <w:overflowPunct w:val="0"/>
        <w:spacing w:line="241" w:lineRule="exact"/>
        <w:ind w:firstLine="540"/>
      </w:pPr>
      <w:r w:rsidRPr="00E5085B">
        <w:t>80377</w:t>
      </w:r>
    </w:p>
    <w:p w14:paraId="243DDB6D" w14:textId="77777777" w:rsidR="004F6A16" w:rsidRPr="00E5085B" w:rsidRDefault="004F6A16" w:rsidP="004F6A16">
      <w:pPr>
        <w:kinsoku w:val="0"/>
        <w:overflowPunct w:val="0"/>
        <w:spacing w:line="241" w:lineRule="exact"/>
        <w:ind w:firstLine="540"/>
      </w:pPr>
      <w:r w:rsidRPr="00E5085B">
        <w:t>80500</w:t>
      </w:r>
    </w:p>
    <w:p w14:paraId="7417B764" w14:textId="77777777" w:rsidR="004F6A16" w:rsidRPr="00E5085B" w:rsidRDefault="004F6A16" w:rsidP="004F6A16">
      <w:pPr>
        <w:kinsoku w:val="0"/>
        <w:overflowPunct w:val="0"/>
        <w:spacing w:line="241" w:lineRule="exact"/>
        <w:ind w:firstLine="540"/>
      </w:pPr>
      <w:r w:rsidRPr="00E5085B">
        <w:t>80502</w:t>
      </w:r>
    </w:p>
    <w:p w14:paraId="4CE36C84" w14:textId="77777777" w:rsidR="004F6A16" w:rsidRPr="00E5085B" w:rsidRDefault="004F6A16" w:rsidP="004F6A16">
      <w:pPr>
        <w:kinsoku w:val="0"/>
        <w:overflowPunct w:val="0"/>
        <w:spacing w:line="241" w:lineRule="exact"/>
        <w:ind w:firstLine="540"/>
      </w:pPr>
      <w:r w:rsidRPr="00E5085B">
        <w:t>81105</w:t>
      </w:r>
    </w:p>
    <w:p w14:paraId="4BC6E117" w14:textId="77777777" w:rsidR="004F6A16" w:rsidRPr="00E5085B" w:rsidRDefault="004F6A16" w:rsidP="004F6A16">
      <w:pPr>
        <w:kinsoku w:val="0"/>
        <w:overflowPunct w:val="0"/>
        <w:spacing w:line="241" w:lineRule="exact"/>
        <w:ind w:firstLine="540"/>
      </w:pPr>
      <w:r w:rsidRPr="00E5085B">
        <w:t>81106</w:t>
      </w:r>
    </w:p>
    <w:p w14:paraId="27B600BB" w14:textId="77777777" w:rsidR="004F6A16" w:rsidRPr="00E5085B" w:rsidRDefault="004F6A16" w:rsidP="004F6A16">
      <w:pPr>
        <w:kinsoku w:val="0"/>
        <w:overflowPunct w:val="0"/>
        <w:spacing w:line="241" w:lineRule="exact"/>
        <w:ind w:firstLine="540"/>
      </w:pPr>
      <w:r w:rsidRPr="00E5085B">
        <w:t>81107</w:t>
      </w:r>
    </w:p>
    <w:p w14:paraId="0C46C374" w14:textId="77777777" w:rsidR="004F6A16" w:rsidRPr="00E5085B" w:rsidRDefault="004F6A16" w:rsidP="004F6A16">
      <w:pPr>
        <w:kinsoku w:val="0"/>
        <w:overflowPunct w:val="0"/>
        <w:spacing w:line="241" w:lineRule="exact"/>
        <w:ind w:firstLine="540"/>
      </w:pPr>
      <w:r w:rsidRPr="00E5085B">
        <w:t>81108</w:t>
      </w:r>
    </w:p>
    <w:p w14:paraId="11C4F17D" w14:textId="77777777" w:rsidR="004F6A16" w:rsidRPr="00E5085B" w:rsidRDefault="004F6A16" w:rsidP="004F6A16">
      <w:pPr>
        <w:kinsoku w:val="0"/>
        <w:overflowPunct w:val="0"/>
        <w:spacing w:line="241" w:lineRule="exact"/>
        <w:ind w:firstLine="540"/>
      </w:pPr>
      <w:r w:rsidRPr="00E5085B">
        <w:t>81109</w:t>
      </w:r>
    </w:p>
    <w:p w14:paraId="4B7112AA" w14:textId="77777777" w:rsidR="004F6A16" w:rsidRPr="00E5085B" w:rsidRDefault="004F6A16" w:rsidP="004F6A16">
      <w:pPr>
        <w:kinsoku w:val="0"/>
        <w:overflowPunct w:val="0"/>
        <w:spacing w:line="241" w:lineRule="exact"/>
        <w:ind w:firstLine="540"/>
      </w:pPr>
      <w:r w:rsidRPr="00E5085B">
        <w:t>81110</w:t>
      </w:r>
    </w:p>
    <w:p w14:paraId="4BE5DDD2" w14:textId="77777777" w:rsidR="004F6A16" w:rsidRPr="00E5085B" w:rsidRDefault="004F6A16" w:rsidP="004F6A16">
      <w:pPr>
        <w:kinsoku w:val="0"/>
        <w:overflowPunct w:val="0"/>
        <w:spacing w:line="241" w:lineRule="exact"/>
        <w:ind w:firstLine="540"/>
      </w:pPr>
      <w:r w:rsidRPr="00E5085B">
        <w:t>81111</w:t>
      </w:r>
    </w:p>
    <w:p w14:paraId="4C7BA7DE" w14:textId="77777777" w:rsidR="004F6A16" w:rsidRPr="00E5085B" w:rsidRDefault="004F6A16" w:rsidP="004F6A16">
      <w:pPr>
        <w:kinsoku w:val="0"/>
        <w:overflowPunct w:val="0"/>
        <w:spacing w:line="241" w:lineRule="exact"/>
        <w:ind w:firstLine="540"/>
      </w:pPr>
      <w:r w:rsidRPr="00E5085B">
        <w:t>81167</w:t>
      </w:r>
    </w:p>
    <w:p w14:paraId="3EE3BCAD" w14:textId="77777777" w:rsidR="004F6A16" w:rsidRPr="00E5085B" w:rsidRDefault="004F6A16" w:rsidP="004F6A16">
      <w:pPr>
        <w:kinsoku w:val="0"/>
        <w:overflowPunct w:val="0"/>
        <w:spacing w:line="241" w:lineRule="exact"/>
        <w:ind w:firstLine="540"/>
      </w:pPr>
      <w:r w:rsidRPr="00E5085B">
        <w:t>81168</w:t>
      </w:r>
    </w:p>
    <w:p w14:paraId="41CA0832" w14:textId="77777777" w:rsidR="004F6A16" w:rsidRPr="00E5085B" w:rsidRDefault="004F6A16" w:rsidP="004F6A16">
      <w:pPr>
        <w:kinsoku w:val="0"/>
        <w:overflowPunct w:val="0"/>
        <w:spacing w:line="241" w:lineRule="exact"/>
        <w:ind w:firstLine="540"/>
      </w:pPr>
      <w:r w:rsidRPr="00E5085B">
        <w:t>81171</w:t>
      </w:r>
    </w:p>
    <w:p w14:paraId="7EA94DB6" w14:textId="77777777" w:rsidR="004F6A16" w:rsidRPr="00E5085B" w:rsidRDefault="004F6A16" w:rsidP="004F6A16">
      <w:pPr>
        <w:kinsoku w:val="0"/>
        <w:overflowPunct w:val="0"/>
        <w:spacing w:line="241" w:lineRule="exact"/>
        <w:ind w:firstLine="540"/>
      </w:pPr>
      <w:r w:rsidRPr="00E5085B">
        <w:t>81172</w:t>
      </w:r>
    </w:p>
    <w:p w14:paraId="4017405E" w14:textId="77777777" w:rsidR="004F6A16" w:rsidRPr="00E5085B" w:rsidRDefault="004F6A16" w:rsidP="004F6A16">
      <w:pPr>
        <w:kinsoku w:val="0"/>
        <w:overflowPunct w:val="0"/>
        <w:spacing w:line="241" w:lineRule="exact"/>
        <w:ind w:firstLine="540"/>
      </w:pPr>
      <w:r w:rsidRPr="00E5085B">
        <w:t>81173</w:t>
      </w:r>
    </w:p>
    <w:p w14:paraId="570D3CB9" w14:textId="77777777" w:rsidR="004F6A16" w:rsidRPr="00E5085B" w:rsidRDefault="004F6A16" w:rsidP="004F6A16">
      <w:pPr>
        <w:kinsoku w:val="0"/>
        <w:overflowPunct w:val="0"/>
        <w:spacing w:line="241" w:lineRule="exact"/>
        <w:ind w:firstLine="540"/>
      </w:pPr>
      <w:r w:rsidRPr="00E5085B">
        <w:t>81174</w:t>
      </w:r>
    </w:p>
    <w:p w14:paraId="31DF7899" w14:textId="77777777" w:rsidR="004F6A16" w:rsidRPr="00E5085B" w:rsidRDefault="004F6A16" w:rsidP="004F6A16">
      <w:pPr>
        <w:kinsoku w:val="0"/>
        <w:overflowPunct w:val="0"/>
        <w:spacing w:line="241" w:lineRule="exact"/>
        <w:ind w:firstLine="540"/>
      </w:pPr>
      <w:r w:rsidRPr="00E5085B">
        <w:t>81177</w:t>
      </w:r>
    </w:p>
    <w:p w14:paraId="652254EE" w14:textId="77777777" w:rsidR="004F6A16" w:rsidRPr="00E5085B" w:rsidRDefault="004F6A16" w:rsidP="004F6A16">
      <w:pPr>
        <w:kinsoku w:val="0"/>
        <w:overflowPunct w:val="0"/>
        <w:spacing w:line="241" w:lineRule="exact"/>
        <w:ind w:firstLine="540"/>
      </w:pPr>
      <w:r w:rsidRPr="00E5085B">
        <w:t>81178</w:t>
      </w:r>
    </w:p>
    <w:p w14:paraId="71211602" w14:textId="77777777" w:rsidR="004F6A16" w:rsidRPr="00E5085B" w:rsidRDefault="004F6A16" w:rsidP="004F6A16">
      <w:pPr>
        <w:kinsoku w:val="0"/>
        <w:overflowPunct w:val="0"/>
        <w:spacing w:line="241" w:lineRule="exact"/>
        <w:ind w:firstLine="540"/>
      </w:pPr>
      <w:r w:rsidRPr="00E5085B">
        <w:t>81179</w:t>
      </w:r>
    </w:p>
    <w:p w14:paraId="1D564BFB" w14:textId="77777777" w:rsidR="004F6A16" w:rsidRPr="00E5085B" w:rsidRDefault="004F6A16" w:rsidP="004F6A16">
      <w:pPr>
        <w:kinsoku w:val="0"/>
        <w:overflowPunct w:val="0"/>
        <w:spacing w:line="241" w:lineRule="exact"/>
        <w:ind w:firstLine="540"/>
      </w:pPr>
      <w:r w:rsidRPr="00E5085B">
        <w:t>81180</w:t>
      </w:r>
    </w:p>
    <w:p w14:paraId="12AD9C66" w14:textId="77777777" w:rsidR="004F6A16" w:rsidRPr="00E5085B" w:rsidRDefault="004F6A16" w:rsidP="004F6A16">
      <w:pPr>
        <w:kinsoku w:val="0"/>
        <w:overflowPunct w:val="0"/>
        <w:spacing w:line="241" w:lineRule="exact"/>
        <w:ind w:firstLine="540"/>
      </w:pPr>
      <w:r w:rsidRPr="00E5085B">
        <w:t>81181</w:t>
      </w:r>
    </w:p>
    <w:p w14:paraId="2955C215" w14:textId="77777777" w:rsidR="004F6A16" w:rsidRPr="00E5085B" w:rsidRDefault="004F6A16" w:rsidP="004F6A16">
      <w:pPr>
        <w:kinsoku w:val="0"/>
        <w:overflowPunct w:val="0"/>
        <w:spacing w:line="241" w:lineRule="exact"/>
        <w:ind w:firstLine="540"/>
      </w:pPr>
      <w:r w:rsidRPr="00E5085B">
        <w:t>81182</w:t>
      </w:r>
    </w:p>
    <w:p w14:paraId="5A036EFA" w14:textId="77777777" w:rsidR="004F6A16" w:rsidRPr="00E5085B" w:rsidRDefault="004F6A16" w:rsidP="004F6A16">
      <w:pPr>
        <w:kinsoku w:val="0"/>
        <w:overflowPunct w:val="0"/>
        <w:spacing w:line="241" w:lineRule="exact"/>
        <w:ind w:firstLine="540"/>
      </w:pPr>
      <w:r w:rsidRPr="00E5085B">
        <w:t>81184</w:t>
      </w:r>
    </w:p>
    <w:p w14:paraId="50C5545F" w14:textId="77777777" w:rsidR="004F6A16" w:rsidRPr="00E5085B" w:rsidRDefault="004F6A16" w:rsidP="004F6A16">
      <w:pPr>
        <w:kinsoku w:val="0"/>
        <w:overflowPunct w:val="0"/>
        <w:spacing w:line="241" w:lineRule="exact"/>
        <w:ind w:firstLine="540"/>
      </w:pPr>
      <w:r w:rsidRPr="00E5085B">
        <w:t>81183</w:t>
      </w:r>
    </w:p>
    <w:p w14:paraId="3D429B66" w14:textId="77777777" w:rsidR="004F6A16" w:rsidRPr="00E5085B" w:rsidRDefault="004F6A16" w:rsidP="004F6A16">
      <w:pPr>
        <w:kinsoku w:val="0"/>
        <w:overflowPunct w:val="0"/>
        <w:spacing w:line="241" w:lineRule="exact"/>
        <w:ind w:firstLine="540"/>
      </w:pPr>
      <w:r w:rsidRPr="00E5085B">
        <w:t>81185</w:t>
      </w:r>
    </w:p>
    <w:p w14:paraId="3F507E8F" w14:textId="77777777" w:rsidR="004F6A16" w:rsidRPr="00E5085B" w:rsidRDefault="004F6A16" w:rsidP="004F6A16">
      <w:pPr>
        <w:kinsoku w:val="0"/>
        <w:overflowPunct w:val="0"/>
        <w:spacing w:line="241" w:lineRule="exact"/>
        <w:ind w:firstLine="540"/>
      </w:pPr>
      <w:r w:rsidRPr="00E5085B">
        <w:t>81186</w:t>
      </w:r>
    </w:p>
    <w:p w14:paraId="0E13FA03" w14:textId="77777777" w:rsidR="004F6A16" w:rsidRPr="00E5085B" w:rsidRDefault="004F6A16" w:rsidP="004F6A16">
      <w:pPr>
        <w:kinsoku w:val="0"/>
        <w:overflowPunct w:val="0"/>
        <w:spacing w:line="241" w:lineRule="exact"/>
        <w:ind w:firstLine="540"/>
      </w:pPr>
      <w:r w:rsidRPr="00E5085B">
        <w:t>81187</w:t>
      </w:r>
    </w:p>
    <w:p w14:paraId="2F6AF233" w14:textId="77777777" w:rsidR="004F6A16" w:rsidRPr="00E5085B" w:rsidRDefault="004F6A16" w:rsidP="004F6A16">
      <w:pPr>
        <w:kinsoku w:val="0"/>
        <w:overflowPunct w:val="0"/>
        <w:spacing w:line="241" w:lineRule="exact"/>
        <w:ind w:firstLine="540"/>
      </w:pPr>
      <w:r w:rsidRPr="00E5085B">
        <w:t>81188</w:t>
      </w:r>
    </w:p>
    <w:p w14:paraId="34DA4F57" w14:textId="77777777" w:rsidR="004F6A16" w:rsidRPr="00E5085B" w:rsidRDefault="004F6A16" w:rsidP="004F6A16">
      <w:pPr>
        <w:kinsoku w:val="0"/>
        <w:overflowPunct w:val="0"/>
        <w:spacing w:line="241" w:lineRule="exact"/>
        <w:ind w:firstLine="540"/>
      </w:pPr>
      <w:r w:rsidRPr="00E5085B">
        <w:t>81189</w:t>
      </w:r>
    </w:p>
    <w:p w14:paraId="36229B04" w14:textId="77777777" w:rsidR="004F6A16" w:rsidRPr="00E5085B" w:rsidRDefault="004F6A16" w:rsidP="004F6A16">
      <w:pPr>
        <w:kinsoku w:val="0"/>
        <w:overflowPunct w:val="0"/>
        <w:spacing w:line="241" w:lineRule="exact"/>
        <w:ind w:firstLine="540"/>
      </w:pPr>
      <w:r w:rsidRPr="00E5085B">
        <w:t>81190</w:t>
      </w:r>
    </w:p>
    <w:p w14:paraId="68A1BD32" w14:textId="77777777" w:rsidR="004F6A16" w:rsidRPr="00E5085B" w:rsidRDefault="004F6A16" w:rsidP="004F6A16">
      <w:pPr>
        <w:kinsoku w:val="0"/>
        <w:overflowPunct w:val="0"/>
        <w:spacing w:line="241" w:lineRule="exact"/>
        <w:ind w:firstLine="540"/>
      </w:pPr>
      <w:r w:rsidRPr="00E5085B">
        <w:t>81191</w:t>
      </w:r>
    </w:p>
    <w:p w14:paraId="1FE411B7" w14:textId="77777777" w:rsidR="004F6A16" w:rsidRPr="00E5085B" w:rsidRDefault="004F6A16" w:rsidP="004F6A16">
      <w:pPr>
        <w:kinsoku w:val="0"/>
        <w:overflowPunct w:val="0"/>
        <w:spacing w:line="241" w:lineRule="exact"/>
        <w:ind w:firstLine="540"/>
      </w:pPr>
      <w:r w:rsidRPr="00E5085B">
        <w:t>81192</w:t>
      </w:r>
    </w:p>
    <w:p w14:paraId="0B885833" w14:textId="77777777" w:rsidR="004F6A16" w:rsidRPr="00E5085B" w:rsidRDefault="004F6A16" w:rsidP="004F6A16">
      <w:pPr>
        <w:kinsoku w:val="0"/>
        <w:overflowPunct w:val="0"/>
        <w:spacing w:line="241" w:lineRule="exact"/>
        <w:ind w:firstLine="540"/>
      </w:pPr>
      <w:r w:rsidRPr="00E5085B">
        <w:t>81193</w:t>
      </w:r>
    </w:p>
    <w:p w14:paraId="08AC5148" w14:textId="77777777" w:rsidR="004F6A16" w:rsidRPr="00E5085B" w:rsidRDefault="004F6A16" w:rsidP="004F6A16">
      <w:pPr>
        <w:kinsoku w:val="0"/>
        <w:overflowPunct w:val="0"/>
        <w:spacing w:line="241" w:lineRule="exact"/>
        <w:ind w:firstLine="540"/>
      </w:pPr>
      <w:r w:rsidRPr="00E5085B">
        <w:t>81194</w:t>
      </w:r>
    </w:p>
    <w:p w14:paraId="55B6E5D6" w14:textId="77777777" w:rsidR="004F6A16" w:rsidRPr="00E5085B" w:rsidRDefault="004F6A16" w:rsidP="004F6A16">
      <w:pPr>
        <w:kinsoku w:val="0"/>
        <w:overflowPunct w:val="0"/>
        <w:spacing w:line="241" w:lineRule="exact"/>
        <w:ind w:firstLine="540"/>
      </w:pPr>
      <w:r w:rsidRPr="00E5085B">
        <w:t>81200</w:t>
      </w:r>
    </w:p>
    <w:p w14:paraId="649C22CC" w14:textId="77777777" w:rsidR="004F6A16" w:rsidRPr="00E5085B" w:rsidRDefault="004F6A16" w:rsidP="004F6A16">
      <w:pPr>
        <w:kinsoku w:val="0"/>
        <w:overflowPunct w:val="0"/>
        <w:spacing w:line="241" w:lineRule="exact"/>
        <w:ind w:firstLine="540"/>
      </w:pPr>
      <w:r w:rsidRPr="00E5085B">
        <w:t>81201</w:t>
      </w:r>
    </w:p>
    <w:p w14:paraId="54EFE711" w14:textId="77777777" w:rsidR="004F6A16" w:rsidRPr="00E5085B" w:rsidRDefault="004F6A16" w:rsidP="004F6A16">
      <w:pPr>
        <w:kinsoku w:val="0"/>
        <w:overflowPunct w:val="0"/>
        <w:spacing w:line="241" w:lineRule="exact"/>
        <w:ind w:firstLine="540"/>
      </w:pPr>
      <w:r w:rsidRPr="00E5085B">
        <w:t>81202</w:t>
      </w:r>
    </w:p>
    <w:p w14:paraId="128053CA" w14:textId="77777777" w:rsidR="004F6A16" w:rsidRPr="00E5085B" w:rsidRDefault="004F6A16" w:rsidP="004F6A16">
      <w:pPr>
        <w:kinsoku w:val="0"/>
        <w:overflowPunct w:val="0"/>
        <w:spacing w:line="241" w:lineRule="exact"/>
        <w:ind w:firstLine="540"/>
      </w:pPr>
      <w:r w:rsidRPr="00E5085B">
        <w:t>81203</w:t>
      </w:r>
    </w:p>
    <w:p w14:paraId="601B3357" w14:textId="77777777" w:rsidR="004F6A16" w:rsidRPr="00E5085B" w:rsidRDefault="004F6A16" w:rsidP="004F6A16">
      <w:pPr>
        <w:kinsoku w:val="0"/>
        <w:overflowPunct w:val="0"/>
        <w:spacing w:line="241" w:lineRule="exact"/>
        <w:ind w:firstLine="540"/>
      </w:pPr>
      <w:r w:rsidRPr="00E5085B">
        <w:t>81204</w:t>
      </w:r>
    </w:p>
    <w:p w14:paraId="0E8D6AF9" w14:textId="77777777" w:rsidR="004F6A16" w:rsidRPr="00E5085B" w:rsidRDefault="004F6A16" w:rsidP="004F6A16">
      <w:pPr>
        <w:kinsoku w:val="0"/>
        <w:overflowPunct w:val="0"/>
        <w:spacing w:line="241" w:lineRule="exact"/>
        <w:ind w:firstLine="540"/>
      </w:pPr>
      <w:r w:rsidRPr="00E5085B">
        <w:t>81205</w:t>
      </w:r>
    </w:p>
    <w:p w14:paraId="624D882E" w14:textId="77777777" w:rsidR="004F6A16" w:rsidRPr="00E5085B" w:rsidRDefault="004F6A16" w:rsidP="004F6A16">
      <w:pPr>
        <w:kinsoku w:val="0"/>
        <w:overflowPunct w:val="0"/>
        <w:spacing w:line="241" w:lineRule="exact"/>
        <w:ind w:firstLine="540"/>
      </w:pPr>
      <w:r w:rsidRPr="00E5085B">
        <w:t>81206</w:t>
      </w:r>
    </w:p>
    <w:p w14:paraId="536E2F9E" w14:textId="77777777" w:rsidR="004F6A16" w:rsidRPr="00E5085B" w:rsidRDefault="004F6A16" w:rsidP="004F6A16">
      <w:pPr>
        <w:kinsoku w:val="0"/>
        <w:overflowPunct w:val="0"/>
        <w:spacing w:line="241" w:lineRule="exact"/>
        <w:ind w:firstLine="540"/>
      </w:pPr>
      <w:r w:rsidRPr="00E5085B">
        <w:t>81207</w:t>
      </w:r>
    </w:p>
    <w:p w14:paraId="4525913F" w14:textId="77777777" w:rsidR="004F6A16" w:rsidRPr="00E5085B" w:rsidRDefault="004F6A16" w:rsidP="004F6A16">
      <w:pPr>
        <w:kinsoku w:val="0"/>
        <w:overflowPunct w:val="0"/>
        <w:spacing w:line="241" w:lineRule="exact"/>
        <w:ind w:firstLine="540"/>
      </w:pPr>
      <w:r w:rsidRPr="00E5085B">
        <w:t>81208</w:t>
      </w:r>
    </w:p>
    <w:p w14:paraId="4D41F75A" w14:textId="77777777" w:rsidR="004F6A16" w:rsidRPr="00E5085B" w:rsidRDefault="004F6A16" w:rsidP="004F6A16">
      <w:pPr>
        <w:kinsoku w:val="0"/>
        <w:overflowPunct w:val="0"/>
        <w:spacing w:line="241" w:lineRule="exact"/>
        <w:ind w:firstLine="540"/>
      </w:pPr>
      <w:r w:rsidRPr="00E5085B">
        <w:t>81209</w:t>
      </w:r>
    </w:p>
    <w:p w14:paraId="76BB0CE3" w14:textId="77777777" w:rsidR="004F6A16" w:rsidRPr="00E5085B" w:rsidRDefault="004F6A16" w:rsidP="004F6A16">
      <w:pPr>
        <w:kinsoku w:val="0"/>
        <w:overflowPunct w:val="0"/>
        <w:spacing w:line="241" w:lineRule="exact"/>
        <w:ind w:firstLine="540"/>
      </w:pPr>
      <w:r w:rsidRPr="00E5085B">
        <w:t>81210</w:t>
      </w:r>
    </w:p>
    <w:p w14:paraId="00EA4E77" w14:textId="77777777" w:rsidR="004F6A16" w:rsidRPr="00E5085B" w:rsidRDefault="004F6A16" w:rsidP="004F6A16">
      <w:pPr>
        <w:kinsoku w:val="0"/>
        <w:overflowPunct w:val="0"/>
        <w:spacing w:line="241" w:lineRule="exact"/>
        <w:ind w:firstLine="540"/>
      </w:pPr>
      <w:r w:rsidRPr="00E5085B">
        <w:t>81216</w:t>
      </w:r>
    </w:p>
    <w:p w14:paraId="37D0D138" w14:textId="77777777" w:rsidR="004F6A16" w:rsidRPr="00E5085B" w:rsidRDefault="004F6A16" w:rsidP="004F6A16">
      <w:pPr>
        <w:kinsoku w:val="0"/>
        <w:overflowPunct w:val="0"/>
        <w:spacing w:line="241" w:lineRule="exact"/>
        <w:ind w:firstLine="540"/>
      </w:pPr>
      <w:r w:rsidRPr="00E5085B">
        <w:t>81221</w:t>
      </w:r>
    </w:p>
    <w:p w14:paraId="60F72EB4" w14:textId="77777777" w:rsidR="004F6A16" w:rsidRPr="00E5085B" w:rsidRDefault="004F6A16" w:rsidP="004F6A16">
      <w:pPr>
        <w:kinsoku w:val="0"/>
        <w:overflowPunct w:val="0"/>
        <w:spacing w:line="241" w:lineRule="exact"/>
        <w:ind w:firstLine="540"/>
      </w:pPr>
      <w:r w:rsidRPr="00E5085B">
        <w:t>81222</w:t>
      </w:r>
    </w:p>
    <w:p w14:paraId="05C7A123" w14:textId="77777777" w:rsidR="004F6A16" w:rsidRPr="00E5085B" w:rsidRDefault="004F6A16" w:rsidP="004F6A16">
      <w:pPr>
        <w:kinsoku w:val="0"/>
        <w:overflowPunct w:val="0"/>
        <w:spacing w:line="241" w:lineRule="exact"/>
        <w:ind w:firstLine="540"/>
      </w:pPr>
      <w:r w:rsidRPr="00E5085B">
        <w:t>81223</w:t>
      </w:r>
    </w:p>
    <w:p w14:paraId="567D64D9" w14:textId="77777777" w:rsidR="004F6A16" w:rsidRPr="00E5085B" w:rsidRDefault="004F6A16" w:rsidP="004F6A16">
      <w:pPr>
        <w:kinsoku w:val="0"/>
        <w:overflowPunct w:val="0"/>
        <w:spacing w:line="241" w:lineRule="exact"/>
        <w:ind w:firstLine="540"/>
      </w:pPr>
      <w:r w:rsidRPr="00E5085B">
        <w:t>81224</w:t>
      </w:r>
    </w:p>
    <w:p w14:paraId="2392CE52" w14:textId="77777777" w:rsidR="004F6A16" w:rsidRPr="00E5085B" w:rsidRDefault="004F6A16" w:rsidP="004F6A16">
      <w:pPr>
        <w:kinsoku w:val="0"/>
        <w:overflowPunct w:val="0"/>
        <w:spacing w:line="241" w:lineRule="exact"/>
        <w:ind w:firstLine="540"/>
      </w:pPr>
      <w:r w:rsidRPr="00E5085B">
        <w:t>81225</w:t>
      </w:r>
    </w:p>
    <w:p w14:paraId="5201F26F" w14:textId="77777777" w:rsidR="004F6A16" w:rsidRPr="00E5085B" w:rsidRDefault="004F6A16" w:rsidP="004F6A16">
      <w:pPr>
        <w:kinsoku w:val="0"/>
        <w:overflowPunct w:val="0"/>
        <w:spacing w:line="241" w:lineRule="exact"/>
        <w:ind w:firstLine="540"/>
      </w:pPr>
      <w:r w:rsidRPr="00E5085B">
        <w:t>81226</w:t>
      </w:r>
    </w:p>
    <w:p w14:paraId="2FBE7394" w14:textId="77777777" w:rsidR="004F6A16" w:rsidRPr="00E5085B" w:rsidRDefault="004F6A16" w:rsidP="004F6A16">
      <w:pPr>
        <w:kinsoku w:val="0"/>
        <w:overflowPunct w:val="0"/>
        <w:spacing w:line="241" w:lineRule="exact"/>
        <w:ind w:firstLine="540"/>
      </w:pPr>
      <w:r w:rsidRPr="00E5085B">
        <w:t>81227</w:t>
      </w:r>
    </w:p>
    <w:p w14:paraId="3864B3C8" w14:textId="77777777" w:rsidR="004F6A16" w:rsidRPr="00E5085B" w:rsidRDefault="004F6A16" w:rsidP="004F6A16">
      <w:pPr>
        <w:kinsoku w:val="0"/>
        <w:overflowPunct w:val="0"/>
        <w:spacing w:line="241" w:lineRule="exact"/>
        <w:ind w:firstLine="540"/>
      </w:pPr>
      <w:r w:rsidRPr="00E5085B">
        <w:t>81231</w:t>
      </w:r>
    </w:p>
    <w:p w14:paraId="0A51D048" w14:textId="77777777" w:rsidR="004F6A16" w:rsidRPr="00E5085B" w:rsidRDefault="004F6A16" w:rsidP="004F6A16">
      <w:pPr>
        <w:kinsoku w:val="0"/>
        <w:overflowPunct w:val="0"/>
        <w:spacing w:line="241" w:lineRule="exact"/>
        <w:ind w:firstLine="540"/>
      </w:pPr>
      <w:r w:rsidRPr="00E5085B">
        <w:t>81232</w:t>
      </w:r>
    </w:p>
    <w:p w14:paraId="7FB01EB6" w14:textId="77777777" w:rsidR="004F6A16" w:rsidRPr="00E5085B" w:rsidRDefault="004F6A16" w:rsidP="004F6A16">
      <w:pPr>
        <w:kinsoku w:val="0"/>
        <w:overflowPunct w:val="0"/>
        <w:spacing w:line="241" w:lineRule="exact"/>
        <w:ind w:firstLine="540"/>
      </w:pPr>
      <w:r w:rsidRPr="00E5085B">
        <w:t>81233</w:t>
      </w:r>
    </w:p>
    <w:p w14:paraId="2297340A" w14:textId="77777777" w:rsidR="004F6A16" w:rsidRPr="00E5085B" w:rsidRDefault="004F6A16" w:rsidP="004F6A16">
      <w:pPr>
        <w:kinsoku w:val="0"/>
        <w:overflowPunct w:val="0"/>
        <w:spacing w:line="241" w:lineRule="exact"/>
        <w:ind w:firstLine="540"/>
      </w:pPr>
      <w:r w:rsidRPr="00E5085B">
        <w:t>81234</w:t>
      </w:r>
    </w:p>
    <w:p w14:paraId="1DB42A4B" w14:textId="77777777" w:rsidR="004F6A16" w:rsidRPr="00E5085B" w:rsidRDefault="004F6A16" w:rsidP="004F6A16">
      <w:pPr>
        <w:kinsoku w:val="0"/>
        <w:overflowPunct w:val="0"/>
        <w:spacing w:line="241" w:lineRule="exact"/>
        <w:ind w:firstLine="540"/>
      </w:pPr>
      <w:r w:rsidRPr="00E5085B">
        <w:t>81235</w:t>
      </w:r>
    </w:p>
    <w:p w14:paraId="23C73DBD" w14:textId="77777777" w:rsidR="004F6A16" w:rsidRPr="00E5085B" w:rsidRDefault="004F6A16" w:rsidP="004F6A16">
      <w:pPr>
        <w:kinsoku w:val="0"/>
        <w:overflowPunct w:val="0"/>
        <w:spacing w:line="241" w:lineRule="exact"/>
        <w:ind w:firstLine="540"/>
      </w:pPr>
      <w:r w:rsidRPr="00E5085B">
        <w:t>81236</w:t>
      </w:r>
    </w:p>
    <w:p w14:paraId="2D9841DF" w14:textId="77777777" w:rsidR="004F6A16" w:rsidRPr="00E5085B" w:rsidRDefault="004F6A16" w:rsidP="004F6A16">
      <w:pPr>
        <w:kinsoku w:val="0"/>
        <w:overflowPunct w:val="0"/>
        <w:spacing w:line="241" w:lineRule="exact"/>
        <w:ind w:firstLine="540"/>
      </w:pPr>
      <w:r w:rsidRPr="00E5085B">
        <w:t>81237</w:t>
      </w:r>
    </w:p>
    <w:p w14:paraId="4523C30E" w14:textId="77777777" w:rsidR="004F6A16" w:rsidRPr="00E5085B" w:rsidRDefault="004F6A16" w:rsidP="004F6A16">
      <w:pPr>
        <w:kinsoku w:val="0"/>
        <w:overflowPunct w:val="0"/>
        <w:spacing w:line="241" w:lineRule="exact"/>
        <w:ind w:firstLine="540"/>
      </w:pPr>
      <w:r w:rsidRPr="00E5085B">
        <w:t>81239</w:t>
      </w:r>
    </w:p>
    <w:p w14:paraId="07FECF06" w14:textId="77777777" w:rsidR="004F6A16" w:rsidRPr="00E5085B" w:rsidRDefault="004F6A16" w:rsidP="004F6A16">
      <w:pPr>
        <w:kinsoku w:val="0"/>
        <w:overflowPunct w:val="0"/>
        <w:spacing w:line="241" w:lineRule="exact"/>
        <w:ind w:firstLine="540"/>
      </w:pPr>
      <w:r w:rsidRPr="00E5085B">
        <w:t>81240</w:t>
      </w:r>
    </w:p>
    <w:p w14:paraId="5558D1F9" w14:textId="77777777" w:rsidR="004F6A16" w:rsidRPr="00E5085B" w:rsidRDefault="004F6A16" w:rsidP="004F6A16">
      <w:pPr>
        <w:kinsoku w:val="0"/>
        <w:overflowPunct w:val="0"/>
        <w:spacing w:line="241" w:lineRule="exact"/>
        <w:ind w:firstLine="540"/>
      </w:pPr>
      <w:r w:rsidRPr="00E5085B">
        <w:t>81241</w:t>
      </w:r>
    </w:p>
    <w:p w14:paraId="4B7C3185" w14:textId="77777777" w:rsidR="004F6A16" w:rsidRPr="00E5085B" w:rsidRDefault="004F6A16" w:rsidP="004F6A16">
      <w:pPr>
        <w:kinsoku w:val="0"/>
        <w:overflowPunct w:val="0"/>
        <w:spacing w:line="241" w:lineRule="exact"/>
        <w:ind w:firstLine="540"/>
      </w:pPr>
      <w:r w:rsidRPr="00E5085B">
        <w:t>81242</w:t>
      </w:r>
    </w:p>
    <w:p w14:paraId="7684A304" w14:textId="77777777" w:rsidR="004F6A16" w:rsidRPr="00E5085B" w:rsidRDefault="004F6A16" w:rsidP="004F6A16">
      <w:pPr>
        <w:kinsoku w:val="0"/>
        <w:overflowPunct w:val="0"/>
        <w:spacing w:line="241" w:lineRule="exact"/>
        <w:ind w:firstLine="540"/>
      </w:pPr>
      <w:r w:rsidRPr="00E5085B">
        <w:t>81243</w:t>
      </w:r>
    </w:p>
    <w:p w14:paraId="596EB947" w14:textId="77777777" w:rsidR="004F6A16" w:rsidRPr="00E5085B" w:rsidRDefault="004F6A16" w:rsidP="004F6A16">
      <w:pPr>
        <w:kinsoku w:val="0"/>
        <w:overflowPunct w:val="0"/>
        <w:spacing w:line="241" w:lineRule="exact"/>
        <w:ind w:firstLine="540"/>
      </w:pPr>
      <w:r w:rsidRPr="00E5085B">
        <w:t>81244</w:t>
      </w:r>
    </w:p>
    <w:p w14:paraId="07C6B722" w14:textId="77777777" w:rsidR="004F6A16" w:rsidRPr="00E5085B" w:rsidRDefault="004F6A16" w:rsidP="004F6A16">
      <w:pPr>
        <w:kinsoku w:val="0"/>
        <w:overflowPunct w:val="0"/>
        <w:spacing w:line="241" w:lineRule="exact"/>
        <w:ind w:firstLine="540"/>
      </w:pPr>
      <w:r w:rsidRPr="00E5085B">
        <w:t>81245</w:t>
      </w:r>
    </w:p>
    <w:p w14:paraId="6D6C3AC3" w14:textId="77777777" w:rsidR="004F6A16" w:rsidRPr="00E5085B" w:rsidRDefault="004F6A16" w:rsidP="004F6A16">
      <w:pPr>
        <w:kinsoku w:val="0"/>
        <w:overflowPunct w:val="0"/>
        <w:spacing w:line="241" w:lineRule="exact"/>
        <w:ind w:firstLine="540"/>
      </w:pPr>
      <w:r w:rsidRPr="00E5085B">
        <w:t>81250</w:t>
      </w:r>
    </w:p>
    <w:p w14:paraId="6C173982" w14:textId="77777777" w:rsidR="004F6A16" w:rsidRPr="00E5085B" w:rsidRDefault="004F6A16" w:rsidP="004F6A16">
      <w:pPr>
        <w:kinsoku w:val="0"/>
        <w:overflowPunct w:val="0"/>
        <w:spacing w:line="241" w:lineRule="exact"/>
        <w:ind w:firstLine="540"/>
      </w:pPr>
      <w:r w:rsidRPr="00E5085B">
        <w:t>81251</w:t>
      </w:r>
    </w:p>
    <w:p w14:paraId="52061501" w14:textId="77777777" w:rsidR="004F6A16" w:rsidRPr="00E5085B" w:rsidRDefault="004F6A16" w:rsidP="004F6A16">
      <w:pPr>
        <w:kinsoku w:val="0"/>
        <w:overflowPunct w:val="0"/>
        <w:spacing w:line="241" w:lineRule="exact"/>
        <w:ind w:firstLine="540"/>
      </w:pPr>
      <w:r w:rsidRPr="00E5085B">
        <w:t>81252</w:t>
      </w:r>
    </w:p>
    <w:p w14:paraId="4E60AD0A" w14:textId="77777777" w:rsidR="004F6A16" w:rsidRPr="00E5085B" w:rsidRDefault="004F6A16" w:rsidP="004F6A16">
      <w:pPr>
        <w:kinsoku w:val="0"/>
        <w:overflowPunct w:val="0"/>
        <w:spacing w:line="241" w:lineRule="exact"/>
        <w:ind w:firstLine="540"/>
      </w:pPr>
      <w:r w:rsidRPr="00E5085B">
        <w:t>81253</w:t>
      </w:r>
    </w:p>
    <w:p w14:paraId="6DDB4520" w14:textId="77777777" w:rsidR="004F6A16" w:rsidRPr="00E5085B" w:rsidRDefault="004F6A16" w:rsidP="004F6A16">
      <w:pPr>
        <w:kinsoku w:val="0"/>
        <w:overflowPunct w:val="0"/>
        <w:spacing w:line="241" w:lineRule="exact"/>
        <w:ind w:firstLine="540"/>
      </w:pPr>
      <w:r w:rsidRPr="00E5085B">
        <w:t>81254</w:t>
      </w:r>
    </w:p>
    <w:p w14:paraId="0FF7DD6E" w14:textId="77777777" w:rsidR="004F6A16" w:rsidRPr="00E5085B" w:rsidRDefault="004F6A16" w:rsidP="004F6A16">
      <w:pPr>
        <w:kinsoku w:val="0"/>
        <w:overflowPunct w:val="0"/>
        <w:spacing w:line="241" w:lineRule="exact"/>
        <w:ind w:firstLine="540"/>
      </w:pPr>
      <w:r w:rsidRPr="00E5085B">
        <w:t>81255</w:t>
      </w:r>
    </w:p>
    <w:p w14:paraId="32F681BB" w14:textId="77777777" w:rsidR="004F6A16" w:rsidRPr="00E5085B" w:rsidRDefault="004F6A16" w:rsidP="004F6A16">
      <w:pPr>
        <w:kinsoku w:val="0"/>
        <w:overflowPunct w:val="0"/>
        <w:spacing w:line="241" w:lineRule="exact"/>
        <w:ind w:firstLine="540"/>
      </w:pPr>
      <w:r w:rsidRPr="00E5085B">
        <w:t>81256</w:t>
      </w:r>
    </w:p>
    <w:p w14:paraId="35DBA253" w14:textId="77777777" w:rsidR="004F6A16" w:rsidRPr="00E5085B" w:rsidRDefault="004F6A16" w:rsidP="004F6A16">
      <w:pPr>
        <w:kinsoku w:val="0"/>
        <w:overflowPunct w:val="0"/>
        <w:spacing w:line="241" w:lineRule="exact"/>
        <w:ind w:firstLine="540"/>
      </w:pPr>
      <w:r w:rsidRPr="00E5085B">
        <w:t>81257</w:t>
      </w:r>
    </w:p>
    <w:p w14:paraId="45EF1741" w14:textId="77777777" w:rsidR="004F6A16" w:rsidRPr="00E5085B" w:rsidRDefault="004F6A16" w:rsidP="004F6A16">
      <w:pPr>
        <w:kinsoku w:val="0"/>
        <w:overflowPunct w:val="0"/>
        <w:spacing w:line="241" w:lineRule="exact"/>
        <w:ind w:firstLine="540"/>
      </w:pPr>
      <w:r w:rsidRPr="00E5085B">
        <w:t>81260</w:t>
      </w:r>
    </w:p>
    <w:p w14:paraId="005BEEEF" w14:textId="77777777" w:rsidR="004F6A16" w:rsidRPr="00E5085B" w:rsidRDefault="004F6A16" w:rsidP="004F6A16">
      <w:pPr>
        <w:kinsoku w:val="0"/>
        <w:overflowPunct w:val="0"/>
        <w:spacing w:line="241" w:lineRule="exact"/>
        <w:ind w:firstLine="540"/>
      </w:pPr>
      <w:r w:rsidRPr="00E5085B">
        <w:t>81261</w:t>
      </w:r>
    </w:p>
    <w:p w14:paraId="61EA03E4" w14:textId="77777777" w:rsidR="004F6A16" w:rsidRPr="00E5085B" w:rsidRDefault="004F6A16" w:rsidP="004F6A16">
      <w:pPr>
        <w:kinsoku w:val="0"/>
        <w:overflowPunct w:val="0"/>
        <w:spacing w:line="241" w:lineRule="exact"/>
        <w:ind w:firstLine="540"/>
      </w:pPr>
      <w:r w:rsidRPr="00E5085B">
        <w:t>81262</w:t>
      </w:r>
    </w:p>
    <w:p w14:paraId="69A41D17" w14:textId="77777777" w:rsidR="004F6A16" w:rsidRPr="00E5085B" w:rsidRDefault="004F6A16" w:rsidP="004F6A16">
      <w:pPr>
        <w:kinsoku w:val="0"/>
        <w:overflowPunct w:val="0"/>
        <w:spacing w:line="241" w:lineRule="exact"/>
        <w:ind w:firstLine="540"/>
      </w:pPr>
      <w:r w:rsidRPr="00E5085B">
        <w:t>81263</w:t>
      </w:r>
    </w:p>
    <w:p w14:paraId="57FCECB9" w14:textId="77777777" w:rsidR="004F6A16" w:rsidRPr="00E5085B" w:rsidRDefault="004F6A16" w:rsidP="004F6A16">
      <w:pPr>
        <w:kinsoku w:val="0"/>
        <w:overflowPunct w:val="0"/>
        <w:spacing w:line="241" w:lineRule="exact"/>
        <w:ind w:firstLine="540"/>
      </w:pPr>
      <w:r w:rsidRPr="00E5085B">
        <w:t>81264</w:t>
      </w:r>
    </w:p>
    <w:p w14:paraId="1D12483B" w14:textId="77777777" w:rsidR="004F6A16" w:rsidRPr="00E5085B" w:rsidRDefault="004F6A16" w:rsidP="004F6A16">
      <w:pPr>
        <w:kinsoku w:val="0"/>
        <w:overflowPunct w:val="0"/>
        <w:spacing w:line="241" w:lineRule="exact"/>
        <w:ind w:firstLine="540"/>
      </w:pPr>
      <w:r w:rsidRPr="00E5085B">
        <w:t>81265</w:t>
      </w:r>
    </w:p>
    <w:p w14:paraId="6169BCCC" w14:textId="77777777" w:rsidR="004F6A16" w:rsidRPr="00E5085B" w:rsidRDefault="004F6A16" w:rsidP="004F6A16">
      <w:pPr>
        <w:kinsoku w:val="0"/>
        <w:overflowPunct w:val="0"/>
        <w:spacing w:line="241" w:lineRule="exact"/>
        <w:ind w:firstLine="540"/>
      </w:pPr>
      <w:r w:rsidRPr="00E5085B">
        <w:t>81266</w:t>
      </w:r>
    </w:p>
    <w:p w14:paraId="307CD53F" w14:textId="77777777" w:rsidR="004F6A16" w:rsidRPr="00E5085B" w:rsidRDefault="004F6A16" w:rsidP="004F6A16">
      <w:pPr>
        <w:kinsoku w:val="0"/>
        <w:overflowPunct w:val="0"/>
        <w:spacing w:line="241" w:lineRule="exact"/>
        <w:ind w:firstLine="540"/>
      </w:pPr>
      <w:r w:rsidRPr="00E5085B">
        <w:t>81267</w:t>
      </w:r>
    </w:p>
    <w:p w14:paraId="400DA462" w14:textId="77777777" w:rsidR="004F6A16" w:rsidRPr="00E5085B" w:rsidRDefault="004F6A16" w:rsidP="004F6A16">
      <w:pPr>
        <w:kinsoku w:val="0"/>
        <w:overflowPunct w:val="0"/>
        <w:spacing w:line="241" w:lineRule="exact"/>
        <w:ind w:firstLine="540"/>
      </w:pPr>
      <w:r w:rsidRPr="00E5085B">
        <w:t>81270</w:t>
      </w:r>
    </w:p>
    <w:p w14:paraId="66681CEA" w14:textId="77777777" w:rsidR="004F6A16" w:rsidRPr="00E5085B" w:rsidRDefault="004F6A16" w:rsidP="004F6A16">
      <w:pPr>
        <w:kinsoku w:val="0"/>
        <w:overflowPunct w:val="0"/>
        <w:spacing w:line="241" w:lineRule="exact"/>
        <w:ind w:firstLine="540"/>
      </w:pPr>
      <w:r w:rsidRPr="00E5085B">
        <w:t>81271</w:t>
      </w:r>
    </w:p>
    <w:p w14:paraId="432A2AA1" w14:textId="77777777" w:rsidR="004F6A16" w:rsidRPr="00E5085B" w:rsidRDefault="004F6A16" w:rsidP="004F6A16">
      <w:pPr>
        <w:kinsoku w:val="0"/>
        <w:overflowPunct w:val="0"/>
        <w:spacing w:line="241" w:lineRule="exact"/>
        <w:ind w:firstLine="540"/>
      </w:pPr>
      <w:r w:rsidRPr="00E5085B">
        <w:t>81274</w:t>
      </w:r>
    </w:p>
    <w:p w14:paraId="43B2325D" w14:textId="77777777" w:rsidR="004F6A16" w:rsidRPr="00E5085B" w:rsidRDefault="004F6A16" w:rsidP="004F6A16">
      <w:pPr>
        <w:kinsoku w:val="0"/>
        <w:overflowPunct w:val="0"/>
        <w:spacing w:line="241" w:lineRule="exact"/>
        <w:ind w:firstLine="540"/>
      </w:pPr>
      <w:r w:rsidRPr="00E5085B">
        <w:t>81275</w:t>
      </w:r>
    </w:p>
    <w:p w14:paraId="2642E564" w14:textId="77777777" w:rsidR="004F6A16" w:rsidRPr="00E5085B" w:rsidRDefault="004F6A16" w:rsidP="004F6A16">
      <w:pPr>
        <w:kinsoku w:val="0"/>
        <w:overflowPunct w:val="0"/>
        <w:spacing w:line="241" w:lineRule="exact"/>
        <w:ind w:firstLine="540"/>
      </w:pPr>
      <w:r w:rsidRPr="00E5085B">
        <w:t>81278</w:t>
      </w:r>
    </w:p>
    <w:p w14:paraId="6F66EB5E" w14:textId="77777777" w:rsidR="004F6A16" w:rsidRPr="00E5085B" w:rsidRDefault="004F6A16" w:rsidP="004F6A16">
      <w:pPr>
        <w:kinsoku w:val="0"/>
        <w:overflowPunct w:val="0"/>
        <w:spacing w:line="241" w:lineRule="exact"/>
        <w:ind w:firstLine="540"/>
      </w:pPr>
      <w:r w:rsidRPr="00E5085B">
        <w:t>81279</w:t>
      </w:r>
    </w:p>
    <w:p w14:paraId="5A605E46" w14:textId="77777777" w:rsidR="004F6A16" w:rsidRPr="00E5085B" w:rsidRDefault="004F6A16" w:rsidP="004F6A16">
      <w:pPr>
        <w:kinsoku w:val="0"/>
        <w:overflowPunct w:val="0"/>
        <w:spacing w:line="241" w:lineRule="exact"/>
        <w:ind w:firstLine="540"/>
      </w:pPr>
      <w:r w:rsidRPr="00E5085B">
        <w:t>81284</w:t>
      </w:r>
    </w:p>
    <w:p w14:paraId="3E0D7746" w14:textId="77777777" w:rsidR="004F6A16" w:rsidRPr="00E5085B" w:rsidRDefault="004F6A16" w:rsidP="004F6A16">
      <w:pPr>
        <w:kinsoku w:val="0"/>
        <w:overflowPunct w:val="0"/>
        <w:spacing w:line="241" w:lineRule="exact"/>
        <w:ind w:firstLine="540"/>
      </w:pPr>
      <w:r w:rsidRPr="00E5085B">
        <w:t>81285</w:t>
      </w:r>
    </w:p>
    <w:p w14:paraId="25A59C16" w14:textId="77777777" w:rsidR="004F6A16" w:rsidRPr="00E5085B" w:rsidRDefault="004F6A16" w:rsidP="004F6A16">
      <w:pPr>
        <w:kinsoku w:val="0"/>
        <w:overflowPunct w:val="0"/>
        <w:spacing w:line="241" w:lineRule="exact"/>
        <w:ind w:firstLine="540"/>
      </w:pPr>
      <w:r w:rsidRPr="00E5085B">
        <w:t>81286</w:t>
      </w:r>
    </w:p>
    <w:p w14:paraId="5D61C1CC" w14:textId="77777777" w:rsidR="004F6A16" w:rsidRPr="00E5085B" w:rsidRDefault="004F6A16" w:rsidP="004F6A16">
      <w:pPr>
        <w:kinsoku w:val="0"/>
        <w:overflowPunct w:val="0"/>
        <w:spacing w:line="241" w:lineRule="exact"/>
        <w:ind w:firstLine="540"/>
      </w:pPr>
      <w:r w:rsidRPr="00E5085B">
        <w:t>81289</w:t>
      </w:r>
    </w:p>
    <w:p w14:paraId="0A5485BB" w14:textId="77777777" w:rsidR="004F6A16" w:rsidRPr="00E5085B" w:rsidRDefault="004F6A16" w:rsidP="004F6A16">
      <w:pPr>
        <w:kinsoku w:val="0"/>
        <w:overflowPunct w:val="0"/>
        <w:spacing w:line="241" w:lineRule="exact"/>
        <w:ind w:firstLine="540"/>
      </w:pPr>
      <w:r w:rsidRPr="00E5085B">
        <w:t>81290</w:t>
      </w:r>
    </w:p>
    <w:p w14:paraId="679B0982" w14:textId="77777777" w:rsidR="004F6A16" w:rsidRPr="00E5085B" w:rsidRDefault="004F6A16" w:rsidP="004F6A16">
      <w:pPr>
        <w:kinsoku w:val="0"/>
        <w:overflowPunct w:val="0"/>
        <w:spacing w:line="241" w:lineRule="exact"/>
        <w:ind w:firstLine="540"/>
      </w:pPr>
      <w:r w:rsidRPr="00E5085B">
        <w:t>81291</w:t>
      </w:r>
    </w:p>
    <w:p w14:paraId="41C8B15E" w14:textId="77777777" w:rsidR="004F6A16" w:rsidRPr="00E5085B" w:rsidRDefault="004F6A16" w:rsidP="004F6A16">
      <w:pPr>
        <w:kinsoku w:val="0"/>
        <w:overflowPunct w:val="0"/>
        <w:spacing w:line="241" w:lineRule="exact"/>
        <w:ind w:firstLine="540"/>
      </w:pPr>
      <w:r w:rsidRPr="00E5085B">
        <w:t>81292</w:t>
      </w:r>
    </w:p>
    <w:p w14:paraId="4B4947A0" w14:textId="77777777" w:rsidR="004F6A16" w:rsidRPr="00E5085B" w:rsidRDefault="004F6A16" w:rsidP="004F6A16">
      <w:pPr>
        <w:kinsoku w:val="0"/>
        <w:overflowPunct w:val="0"/>
        <w:spacing w:line="241" w:lineRule="exact"/>
        <w:ind w:firstLine="540"/>
      </w:pPr>
      <w:r w:rsidRPr="00E5085B">
        <w:t>81293</w:t>
      </w:r>
    </w:p>
    <w:p w14:paraId="554DB537" w14:textId="77777777" w:rsidR="004F6A16" w:rsidRPr="00E5085B" w:rsidRDefault="004F6A16" w:rsidP="004F6A16">
      <w:pPr>
        <w:kinsoku w:val="0"/>
        <w:overflowPunct w:val="0"/>
        <w:spacing w:line="241" w:lineRule="exact"/>
        <w:ind w:firstLine="540"/>
      </w:pPr>
      <w:r w:rsidRPr="00E5085B">
        <w:t>81294</w:t>
      </w:r>
    </w:p>
    <w:p w14:paraId="212DF4FF" w14:textId="77777777" w:rsidR="004F6A16" w:rsidRPr="00E5085B" w:rsidRDefault="004F6A16" w:rsidP="004F6A16">
      <w:pPr>
        <w:kinsoku w:val="0"/>
        <w:overflowPunct w:val="0"/>
        <w:spacing w:line="241" w:lineRule="exact"/>
        <w:ind w:firstLine="540"/>
      </w:pPr>
      <w:r w:rsidRPr="00E5085B">
        <w:t>81295</w:t>
      </w:r>
    </w:p>
    <w:p w14:paraId="7B1C9155" w14:textId="77777777" w:rsidR="004F6A16" w:rsidRPr="00E5085B" w:rsidRDefault="004F6A16" w:rsidP="004F6A16">
      <w:pPr>
        <w:kinsoku w:val="0"/>
        <w:overflowPunct w:val="0"/>
        <w:spacing w:line="241" w:lineRule="exact"/>
        <w:ind w:firstLine="540"/>
      </w:pPr>
      <w:r w:rsidRPr="00E5085B">
        <w:t>81296</w:t>
      </w:r>
    </w:p>
    <w:p w14:paraId="12005AA6" w14:textId="77777777" w:rsidR="004F6A16" w:rsidRPr="00E5085B" w:rsidRDefault="004F6A16" w:rsidP="004F6A16">
      <w:pPr>
        <w:kinsoku w:val="0"/>
        <w:overflowPunct w:val="0"/>
        <w:spacing w:line="241" w:lineRule="exact"/>
        <w:ind w:firstLine="540"/>
      </w:pPr>
      <w:r w:rsidRPr="00E5085B">
        <w:t>81297</w:t>
      </w:r>
    </w:p>
    <w:p w14:paraId="32A25405" w14:textId="77777777" w:rsidR="004F6A16" w:rsidRPr="00E5085B" w:rsidRDefault="004F6A16" w:rsidP="004F6A16">
      <w:pPr>
        <w:kinsoku w:val="0"/>
        <w:overflowPunct w:val="0"/>
        <w:spacing w:line="241" w:lineRule="exact"/>
        <w:ind w:firstLine="519"/>
      </w:pPr>
      <w:r w:rsidRPr="00E5085B">
        <w:t>81298</w:t>
      </w:r>
    </w:p>
    <w:p w14:paraId="187E02C2" w14:textId="77777777" w:rsidR="004F6A16" w:rsidRPr="00E5085B" w:rsidRDefault="004F6A16" w:rsidP="004F6A16">
      <w:pPr>
        <w:kinsoku w:val="0"/>
        <w:overflowPunct w:val="0"/>
        <w:spacing w:line="241" w:lineRule="exact"/>
        <w:ind w:firstLine="519"/>
      </w:pPr>
      <w:r w:rsidRPr="00E5085B">
        <w:t>81299</w:t>
      </w:r>
    </w:p>
    <w:p w14:paraId="353C9622" w14:textId="77777777" w:rsidR="004F6A16" w:rsidRPr="00E5085B" w:rsidRDefault="004F6A16" w:rsidP="004F6A16">
      <w:pPr>
        <w:kinsoku w:val="0"/>
        <w:overflowPunct w:val="0"/>
        <w:spacing w:line="241" w:lineRule="exact"/>
        <w:ind w:firstLine="519"/>
      </w:pPr>
      <w:r w:rsidRPr="00E5085B">
        <w:t>81300</w:t>
      </w:r>
    </w:p>
    <w:p w14:paraId="70585F08" w14:textId="77777777" w:rsidR="004F6A16" w:rsidRPr="00E5085B" w:rsidRDefault="004F6A16" w:rsidP="004F6A16">
      <w:pPr>
        <w:kinsoku w:val="0"/>
        <w:overflowPunct w:val="0"/>
        <w:spacing w:line="241" w:lineRule="exact"/>
        <w:ind w:firstLine="519"/>
      </w:pPr>
      <w:r w:rsidRPr="00E5085B">
        <w:t>81301</w:t>
      </w:r>
    </w:p>
    <w:p w14:paraId="09429718" w14:textId="77777777" w:rsidR="004F6A16" w:rsidRPr="00E5085B" w:rsidRDefault="004F6A16" w:rsidP="004F6A16">
      <w:pPr>
        <w:kinsoku w:val="0"/>
        <w:overflowPunct w:val="0"/>
        <w:spacing w:line="241" w:lineRule="exact"/>
        <w:ind w:firstLine="519"/>
      </w:pPr>
      <w:r w:rsidRPr="00E5085B">
        <w:t>81302</w:t>
      </w:r>
    </w:p>
    <w:p w14:paraId="5AAB1775" w14:textId="77777777" w:rsidR="004F6A16" w:rsidRPr="00E5085B" w:rsidRDefault="004F6A16" w:rsidP="004F6A16">
      <w:pPr>
        <w:kinsoku w:val="0"/>
        <w:overflowPunct w:val="0"/>
        <w:spacing w:line="241" w:lineRule="exact"/>
        <w:ind w:firstLine="519"/>
      </w:pPr>
      <w:r w:rsidRPr="00E5085B">
        <w:t>81303</w:t>
      </w:r>
    </w:p>
    <w:p w14:paraId="70AFD5FE" w14:textId="77777777" w:rsidR="004F6A16" w:rsidRPr="00E5085B" w:rsidRDefault="004F6A16" w:rsidP="004F6A16">
      <w:pPr>
        <w:kinsoku w:val="0"/>
        <w:overflowPunct w:val="0"/>
        <w:spacing w:line="241" w:lineRule="exact"/>
        <w:ind w:firstLine="519"/>
      </w:pPr>
      <w:r w:rsidRPr="00E5085B">
        <w:t>81304</w:t>
      </w:r>
    </w:p>
    <w:p w14:paraId="24B16018" w14:textId="77777777" w:rsidR="004F6A16" w:rsidRPr="00E5085B" w:rsidRDefault="004F6A16" w:rsidP="004F6A16">
      <w:pPr>
        <w:kinsoku w:val="0"/>
        <w:overflowPunct w:val="0"/>
        <w:spacing w:line="241" w:lineRule="exact"/>
        <w:ind w:firstLine="519"/>
      </w:pPr>
      <w:r w:rsidRPr="00E5085B">
        <w:t>81305</w:t>
      </w:r>
    </w:p>
    <w:p w14:paraId="43C04512" w14:textId="77777777" w:rsidR="004F6A16" w:rsidRPr="00E5085B" w:rsidRDefault="004F6A16" w:rsidP="004F6A16">
      <w:pPr>
        <w:kinsoku w:val="0"/>
        <w:overflowPunct w:val="0"/>
        <w:spacing w:line="241" w:lineRule="exact"/>
        <w:ind w:firstLine="519"/>
      </w:pPr>
      <w:r w:rsidRPr="00E5085B">
        <w:t>81306</w:t>
      </w:r>
    </w:p>
    <w:p w14:paraId="4226A0E6" w14:textId="77777777" w:rsidR="004F6A16" w:rsidRPr="00E5085B" w:rsidRDefault="004F6A16" w:rsidP="004F6A16">
      <w:pPr>
        <w:kinsoku w:val="0"/>
        <w:overflowPunct w:val="0"/>
        <w:spacing w:line="241" w:lineRule="exact"/>
        <w:ind w:firstLine="519"/>
      </w:pPr>
      <w:r w:rsidRPr="00E5085B">
        <w:t>81310</w:t>
      </w:r>
    </w:p>
    <w:p w14:paraId="5EF77DD5" w14:textId="77777777" w:rsidR="004F6A16" w:rsidRPr="00E5085B" w:rsidRDefault="004F6A16" w:rsidP="004F6A16">
      <w:pPr>
        <w:kinsoku w:val="0"/>
        <w:overflowPunct w:val="0"/>
        <w:spacing w:line="241" w:lineRule="exact"/>
        <w:ind w:firstLine="519"/>
      </w:pPr>
      <w:r w:rsidRPr="00E5085B">
        <w:t>81312</w:t>
      </w:r>
    </w:p>
    <w:p w14:paraId="57A32BE5" w14:textId="77777777" w:rsidR="004F6A16" w:rsidRPr="00E5085B" w:rsidRDefault="004F6A16" w:rsidP="004F6A16">
      <w:pPr>
        <w:kinsoku w:val="0"/>
        <w:overflowPunct w:val="0"/>
        <w:spacing w:line="241" w:lineRule="exact"/>
        <w:ind w:firstLine="519"/>
      </w:pPr>
      <w:r w:rsidRPr="00E5085B">
        <w:t>81315</w:t>
      </w:r>
    </w:p>
    <w:p w14:paraId="29D7D007" w14:textId="77777777" w:rsidR="004F6A16" w:rsidRPr="00E5085B" w:rsidRDefault="004F6A16" w:rsidP="004F6A16">
      <w:pPr>
        <w:kinsoku w:val="0"/>
        <w:overflowPunct w:val="0"/>
        <w:spacing w:line="241" w:lineRule="exact"/>
        <w:ind w:firstLine="519"/>
      </w:pPr>
      <w:r w:rsidRPr="00E5085B">
        <w:t>81316</w:t>
      </w:r>
    </w:p>
    <w:p w14:paraId="57545C3B" w14:textId="77777777" w:rsidR="004F6A16" w:rsidRPr="00E5085B" w:rsidRDefault="004F6A16" w:rsidP="004F6A16">
      <w:pPr>
        <w:kinsoku w:val="0"/>
        <w:overflowPunct w:val="0"/>
        <w:spacing w:line="241" w:lineRule="exact"/>
        <w:ind w:firstLine="519"/>
      </w:pPr>
      <w:r w:rsidRPr="00E5085B">
        <w:t>81317</w:t>
      </w:r>
    </w:p>
    <w:p w14:paraId="5A632C68" w14:textId="77777777" w:rsidR="004F6A16" w:rsidRPr="00E5085B" w:rsidRDefault="004F6A16" w:rsidP="004F6A16">
      <w:pPr>
        <w:kinsoku w:val="0"/>
        <w:overflowPunct w:val="0"/>
        <w:spacing w:line="241" w:lineRule="exact"/>
        <w:ind w:firstLine="519"/>
      </w:pPr>
      <w:r w:rsidRPr="00E5085B">
        <w:t>81318</w:t>
      </w:r>
    </w:p>
    <w:p w14:paraId="29AB7DFB" w14:textId="77777777" w:rsidR="004F6A16" w:rsidRPr="00E5085B" w:rsidRDefault="004F6A16" w:rsidP="004F6A16">
      <w:pPr>
        <w:kinsoku w:val="0"/>
        <w:overflowPunct w:val="0"/>
        <w:spacing w:line="241" w:lineRule="exact"/>
        <w:ind w:firstLine="519"/>
      </w:pPr>
      <w:r w:rsidRPr="00E5085B">
        <w:t>81319</w:t>
      </w:r>
    </w:p>
    <w:p w14:paraId="330CC4C0" w14:textId="77777777" w:rsidR="004F6A16" w:rsidRPr="00E5085B" w:rsidRDefault="004F6A16" w:rsidP="004F6A16">
      <w:pPr>
        <w:kinsoku w:val="0"/>
        <w:overflowPunct w:val="0"/>
        <w:spacing w:line="241" w:lineRule="exact"/>
        <w:ind w:firstLine="519"/>
      </w:pPr>
      <w:r w:rsidRPr="00E5085B">
        <w:t>81320</w:t>
      </w:r>
    </w:p>
    <w:p w14:paraId="0BE4C6EE" w14:textId="77777777" w:rsidR="004F6A16" w:rsidRPr="00E5085B" w:rsidRDefault="004F6A16" w:rsidP="004F6A16">
      <w:pPr>
        <w:kinsoku w:val="0"/>
        <w:overflowPunct w:val="0"/>
        <w:spacing w:line="241" w:lineRule="exact"/>
        <w:ind w:firstLine="519"/>
      </w:pPr>
      <w:r w:rsidRPr="00E5085B">
        <w:t>81321</w:t>
      </w:r>
    </w:p>
    <w:p w14:paraId="62B04F62" w14:textId="77777777" w:rsidR="004F6A16" w:rsidRPr="00E5085B" w:rsidRDefault="004F6A16" w:rsidP="004F6A16">
      <w:pPr>
        <w:kinsoku w:val="0"/>
        <w:overflowPunct w:val="0"/>
        <w:spacing w:line="241" w:lineRule="exact"/>
        <w:ind w:firstLine="519"/>
      </w:pPr>
      <w:r w:rsidRPr="00E5085B">
        <w:t>81322</w:t>
      </w:r>
    </w:p>
    <w:p w14:paraId="20E241EA" w14:textId="77777777" w:rsidR="004F6A16" w:rsidRPr="00E5085B" w:rsidRDefault="004F6A16" w:rsidP="004F6A16">
      <w:pPr>
        <w:kinsoku w:val="0"/>
        <w:overflowPunct w:val="0"/>
        <w:spacing w:line="241" w:lineRule="exact"/>
        <w:ind w:firstLine="519"/>
      </w:pPr>
      <w:r w:rsidRPr="00E5085B">
        <w:t>81323</w:t>
      </w:r>
    </w:p>
    <w:p w14:paraId="23076349" w14:textId="77777777" w:rsidR="004F6A16" w:rsidRPr="00E5085B" w:rsidRDefault="004F6A16" w:rsidP="004F6A16">
      <w:pPr>
        <w:kinsoku w:val="0"/>
        <w:overflowPunct w:val="0"/>
        <w:spacing w:line="241" w:lineRule="exact"/>
        <w:ind w:firstLine="519"/>
      </w:pPr>
      <w:r w:rsidRPr="00E5085B">
        <w:t>81324</w:t>
      </w:r>
    </w:p>
    <w:p w14:paraId="6D78A09D" w14:textId="77777777" w:rsidR="004F6A16" w:rsidRPr="00E5085B" w:rsidRDefault="004F6A16" w:rsidP="004F6A16">
      <w:pPr>
        <w:kinsoku w:val="0"/>
        <w:overflowPunct w:val="0"/>
        <w:spacing w:line="241" w:lineRule="exact"/>
        <w:ind w:firstLine="519"/>
      </w:pPr>
      <w:r w:rsidRPr="00E5085B">
        <w:t>81325</w:t>
      </w:r>
    </w:p>
    <w:p w14:paraId="47B6909C" w14:textId="77777777" w:rsidR="004F6A16" w:rsidRPr="00E5085B" w:rsidRDefault="004F6A16" w:rsidP="004F6A16">
      <w:pPr>
        <w:kinsoku w:val="0"/>
        <w:overflowPunct w:val="0"/>
        <w:spacing w:line="241" w:lineRule="exact"/>
        <w:ind w:firstLine="519"/>
      </w:pPr>
      <w:r w:rsidRPr="00E5085B">
        <w:t>81326</w:t>
      </w:r>
    </w:p>
    <w:p w14:paraId="41D687F7" w14:textId="77777777" w:rsidR="004F6A16" w:rsidRPr="00E5085B" w:rsidRDefault="004F6A16" w:rsidP="004F6A16">
      <w:pPr>
        <w:kinsoku w:val="0"/>
        <w:overflowPunct w:val="0"/>
        <w:spacing w:line="241" w:lineRule="exact"/>
        <w:ind w:firstLine="519"/>
      </w:pPr>
      <w:r w:rsidRPr="00E5085B">
        <w:t>81327</w:t>
      </w:r>
    </w:p>
    <w:p w14:paraId="5E2AD9A8" w14:textId="77777777" w:rsidR="004F6A16" w:rsidRPr="00E5085B" w:rsidRDefault="004F6A16" w:rsidP="004F6A16">
      <w:pPr>
        <w:kinsoku w:val="0"/>
        <w:overflowPunct w:val="0"/>
        <w:spacing w:line="241" w:lineRule="exact"/>
        <w:ind w:firstLine="519"/>
      </w:pPr>
      <w:r w:rsidRPr="00E5085B">
        <w:t>81329</w:t>
      </w:r>
    </w:p>
    <w:p w14:paraId="2CECF473" w14:textId="77777777" w:rsidR="004F6A16" w:rsidRPr="00E5085B" w:rsidRDefault="004F6A16" w:rsidP="004F6A16">
      <w:pPr>
        <w:kinsoku w:val="0"/>
        <w:overflowPunct w:val="0"/>
        <w:spacing w:line="241" w:lineRule="exact"/>
        <w:ind w:firstLine="519"/>
      </w:pPr>
      <w:r w:rsidRPr="00E5085B">
        <w:t>81330</w:t>
      </w:r>
    </w:p>
    <w:p w14:paraId="196AA144" w14:textId="77777777" w:rsidR="004F6A16" w:rsidRPr="00E5085B" w:rsidRDefault="004F6A16" w:rsidP="004F6A16">
      <w:pPr>
        <w:kinsoku w:val="0"/>
        <w:overflowPunct w:val="0"/>
        <w:spacing w:line="241" w:lineRule="exact"/>
        <w:ind w:firstLine="519"/>
      </w:pPr>
      <w:r w:rsidRPr="00E5085B">
        <w:t>81331</w:t>
      </w:r>
    </w:p>
    <w:p w14:paraId="2AB97E1A" w14:textId="77777777" w:rsidR="004F6A16" w:rsidRPr="00E5085B" w:rsidRDefault="004F6A16" w:rsidP="004F6A16">
      <w:pPr>
        <w:kinsoku w:val="0"/>
        <w:overflowPunct w:val="0"/>
        <w:spacing w:line="241" w:lineRule="exact"/>
        <w:ind w:firstLine="519"/>
      </w:pPr>
      <w:r w:rsidRPr="00E5085B">
        <w:t>81332</w:t>
      </w:r>
    </w:p>
    <w:p w14:paraId="29278177" w14:textId="77777777" w:rsidR="004F6A16" w:rsidRPr="00E5085B" w:rsidRDefault="004F6A16" w:rsidP="004F6A16">
      <w:pPr>
        <w:kinsoku w:val="0"/>
        <w:overflowPunct w:val="0"/>
        <w:spacing w:line="241" w:lineRule="exact"/>
        <w:ind w:firstLine="519"/>
      </w:pPr>
      <w:r w:rsidRPr="00E5085B">
        <w:t>81333</w:t>
      </w:r>
    </w:p>
    <w:p w14:paraId="6B9E79C9" w14:textId="77777777" w:rsidR="004F6A16" w:rsidRPr="00E5085B" w:rsidRDefault="004F6A16" w:rsidP="004F6A16">
      <w:pPr>
        <w:kinsoku w:val="0"/>
        <w:overflowPunct w:val="0"/>
        <w:spacing w:line="241" w:lineRule="exact"/>
        <w:ind w:firstLine="519"/>
      </w:pPr>
      <w:r w:rsidRPr="00E5085B">
        <w:t>81336</w:t>
      </w:r>
    </w:p>
    <w:p w14:paraId="39B2FFC4" w14:textId="77777777" w:rsidR="004F6A16" w:rsidRPr="00E5085B" w:rsidRDefault="004F6A16" w:rsidP="004F6A16">
      <w:pPr>
        <w:kinsoku w:val="0"/>
        <w:overflowPunct w:val="0"/>
        <w:spacing w:line="241" w:lineRule="exact"/>
        <w:ind w:firstLine="519"/>
      </w:pPr>
      <w:r w:rsidRPr="00E5085B">
        <w:t>81337</w:t>
      </w:r>
    </w:p>
    <w:p w14:paraId="230AE3D6" w14:textId="77777777" w:rsidR="004F6A16" w:rsidRPr="00E5085B" w:rsidRDefault="004F6A16" w:rsidP="004F6A16">
      <w:pPr>
        <w:kinsoku w:val="0"/>
        <w:overflowPunct w:val="0"/>
        <w:spacing w:line="241" w:lineRule="exact"/>
        <w:ind w:firstLine="519"/>
      </w:pPr>
      <w:r w:rsidRPr="00E5085B">
        <w:t>81338</w:t>
      </w:r>
    </w:p>
    <w:p w14:paraId="73D35637" w14:textId="77777777" w:rsidR="004F6A16" w:rsidRPr="00E5085B" w:rsidRDefault="004F6A16" w:rsidP="004F6A16">
      <w:pPr>
        <w:kinsoku w:val="0"/>
        <w:overflowPunct w:val="0"/>
        <w:spacing w:line="241" w:lineRule="exact"/>
        <w:ind w:firstLine="519"/>
      </w:pPr>
      <w:r w:rsidRPr="00E5085B">
        <w:t>81339</w:t>
      </w:r>
    </w:p>
    <w:p w14:paraId="0D9F7525" w14:textId="77777777" w:rsidR="004F6A16" w:rsidRPr="00E5085B" w:rsidRDefault="004F6A16" w:rsidP="004F6A16">
      <w:pPr>
        <w:kinsoku w:val="0"/>
        <w:overflowPunct w:val="0"/>
        <w:spacing w:line="241" w:lineRule="exact"/>
        <w:ind w:firstLine="519"/>
      </w:pPr>
      <w:r w:rsidRPr="00E5085B">
        <w:t>81340</w:t>
      </w:r>
    </w:p>
    <w:p w14:paraId="395DB4FA" w14:textId="77777777" w:rsidR="004F6A16" w:rsidRPr="00E5085B" w:rsidRDefault="004F6A16" w:rsidP="004F6A16">
      <w:pPr>
        <w:kinsoku w:val="0"/>
        <w:overflowPunct w:val="0"/>
        <w:spacing w:line="241" w:lineRule="exact"/>
        <w:ind w:firstLine="519"/>
      </w:pPr>
      <w:r w:rsidRPr="00E5085B">
        <w:t>81341</w:t>
      </w:r>
    </w:p>
    <w:p w14:paraId="5AF4BEEC" w14:textId="77777777" w:rsidR="004F6A16" w:rsidRPr="00E5085B" w:rsidRDefault="004F6A16" w:rsidP="004F6A16">
      <w:pPr>
        <w:kinsoku w:val="0"/>
        <w:overflowPunct w:val="0"/>
        <w:spacing w:line="241" w:lineRule="exact"/>
        <w:ind w:firstLine="519"/>
      </w:pPr>
      <w:r w:rsidRPr="00E5085B">
        <w:t>81342</w:t>
      </w:r>
    </w:p>
    <w:p w14:paraId="7A4D5758" w14:textId="77777777" w:rsidR="004F6A16" w:rsidRPr="00E5085B" w:rsidRDefault="004F6A16" w:rsidP="004F6A16">
      <w:pPr>
        <w:kinsoku w:val="0"/>
        <w:overflowPunct w:val="0"/>
        <w:spacing w:line="241" w:lineRule="exact"/>
        <w:ind w:firstLine="519"/>
      </w:pPr>
      <w:r w:rsidRPr="00E5085B">
        <w:t>81343</w:t>
      </w:r>
    </w:p>
    <w:p w14:paraId="041CD597" w14:textId="77777777" w:rsidR="004F6A16" w:rsidRPr="00E5085B" w:rsidRDefault="004F6A16" w:rsidP="004F6A16">
      <w:pPr>
        <w:kinsoku w:val="0"/>
        <w:overflowPunct w:val="0"/>
        <w:spacing w:line="241" w:lineRule="exact"/>
        <w:ind w:firstLine="519"/>
      </w:pPr>
      <w:r w:rsidRPr="00E5085B">
        <w:t>81344</w:t>
      </w:r>
    </w:p>
    <w:p w14:paraId="613AB6D4" w14:textId="77777777" w:rsidR="004F6A16" w:rsidRPr="00E5085B" w:rsidRDefault="004F6A16" w:rsidP="004F6A16">
      <w:pPr>
        <w:kinsoku w:val="0"/>
        <w:overflowPunct w:val="0"/>
        <w:spacing w:line="241" w:lineRule="exact"/>
        <w:ind w:firstLine="519"/>
      </w:pPr>
      <w:r w:rsidRPr="00E5085B">
        <w:t>81345</w:t>
      </w:r>
    </w:p>
    <w:p w14:paraId="2484CCF7" w14:textId="77777777" w:rsidR="004F6A16" w:rsidRPr="00E5085B" w:rsidRDefault="004F6A16" w:rsidP="004F6A16">
      <w:pPr>
        <w:kinsoku w:val="0"/>
        <w:overflowPunct w:val="0"/>
        <w:spacing w:line="241" w:lineRule="exact"/>
        <w:ind w:firstLine="519"/>
      </w:pPr>
      <w:r w:rsidRPr="00E5085B">
        <w:t>81347</w:t>
      </w:r>
    </w:p>
    <w:p w14:paraId="15B7F36E" w14:textId="77777777" w:rsidR="004F6A16" w:rsidRPr="00E5085B" w:rsidRDefault="004F6A16" w:rsidP="004F6A16">
      <w:pPr>
        <w:kinsoku w:val="0"/>
        <w:overflowPunct w:val="0"/>
        <w:spacing w:line="241" w:lineRule="exact"/>
        <w:ind w:firstLine="519"/>
      </w:pPr>
      <w:r w:rsidRPr="00E5085B">
        <w:t>81348</w:t>
      </w:r>
    </w:p>
    <w:p w14:paraId="4D027251" w14:textId="77777777" w:rsidR="004F6A16" w:rsidRPr="00E5085B" w:rsidRDefault="004F6A16" w:rsidP="004F6A16">
      <w:pPr>
        <w:kinsoku w:val="0"/>
        <w:overflowPunct w:val="0"/>
        <w:spacing w:line="241" w:lineRule="exact"/>
        <w:ind w:firstLine="519"/>
      </w:pPr>
      <w:r w:rsidRPr="00E5085B">
        <w:t>81350</w:t>
      </w:r>
    </w:p>
    <w:p w14:paraId="71E85F78" w14:textId="77777777" w:rsidR="004F6A16" w:rsidRPr="00E5085B" w:rsidRDefault="004F6A16" w:rsidP="004F6A16">
      <w:pPr>
        <w:kinsoku w:val="0"/>
        <w:overflowPunct w:val="0"/>
        <w:spacing w:line="241" w:lineRule="exact"/>
        <w:ind w:firstLine="519"/>
      </w:pPr>
      <w:r w:rsidRPr="00E5085B">
        <w:t>81351</w:t>
      </w:r>
    </w:p>
    <w:p w14:paraId="7AA37AD2" w14:textId="77777777" w:rsidR="004F6A16" w:rsidRPr="00E5085B" w:rsidRDefault="004F6A16" w:rsidP="004F6A16">
      <w:pPr>
        <w:kinsoku w:val="0"/>
        <w:overflowPunct w:val="0"/>
        <w:spacing w:line="241" w:lineRule="exact"/>
        <w:ind w:firstLine="519"/>
      </w:pPr>
      <w:r w:rsidRPr="00E5085B">
        <w:t>81352</w:t>
      </w:r>
    </w:p>
    <w:p w14:paraId="6CABD0C8" w14:textId="77777777" w:rsidR="004F6A16" w:rsidRPr="00E5085B" w:rsidRDefault="004F6A16" w:rsidP="004F6A16">
      <w:pPr>
        <w:kinsoku w:val="0"/>
        <w:overflowPunct w:val="0"/>
        <w:spacing w:line="241" w:lineRule="exact"/>
        <w:ind w:firstLine="519"/>
      </w:pPr>
      <w:r w:rsidRPr="00E5085B">
        <w:t>81353</w:t>
      </w:r>
    </w:p>
    <w:p w14:paraId="16758AA9" w14:textId="77777777" w:rsidR="004F6A16" w:rsidRPr="00E5085B" w:rsidRDefault="004F6A16" w:rsidP="004F6A16">
      <w:pPr>
        <w:kinsoku w:val="0"/>
        <w:overflowPunct w:val="0"/>
        <w:spacing w:line="241" w:lineRule="exact"/>
        <w:ind w:firstLine="519"/>
      </w:pPr>
      <w:r w:rsidRPr="00E5085B">
        <w:t>81355</w:t>
      </w:r>
    </w:p>
    <w:p w14:paraId="36552E91" w14:textId="77777777" w:rsidR="004F6A16" w:rsidRPr="00E5085B" w:rsidRDefault="004F6A16" w:rsidP="004F6A16">
      <w:pPr>
        <w:kinsoku w:val="0"/>
        <w:overflowPunct w:val="0"/>
        <w:spacing w:line="241" w:lineRule="exact"/>
        <w:ind w:firstLine="519"/>
      </w:pPr>
      <w:r w:rsidRPr="00E5085B">
        <w:t>81357</w:t>
      </w:r>
    </w:p>
    <w:p w14:paraId="7CE83ADA" w14:textId="77777777" w:rsidR="004F6A16" w:rsidRPr="00E5085B" w:rsidRDefault="004F6A16" w:rsidP="004F6A16">
      <w:pPr>
        <w:kinsoku w:val="0"/>
        <w:overflowPunct w:val="0"/>
        <w:spacing w:line="241" w:lineRule="exact"/>
        <w:ind w:firstLine="519"/>
      </w:pPr>
      <w:r w:rsidRPr="00E5085B">
        <w:t>81360</w:t>
      </w:r>
    </w:p>
    <w:p w14:paraId="7426B6A7" w14:textId="77777777" w:rsidR="004F6A16" w:rsidRPr="00E5085B" w:rsidRDefault="004F6A16" w:rsidP="004F6A16">
      <w:pPr>
        <w:kinsoku w:val="0"/>
        <w:overflowPunct w:val="0"/>
        <w:spacing w:line="241" w:lineRule="exact"/>
        <w:ind w:firstLine="519"/>
      </w:pPr>
      <w:r w:rsidRPr="00E5085B">
        <w:t>81370</w:t>
      </w:r>
    </w:p>
    <w:p w14:paraId="0C3A0F72" w14:textId="77777777" w:rsidR="004F6A16" w:rsidRPr="00E5085B" w:rsidRDefault="004F6A16" w:rsidP="004F6A16">
      <w:pPr>
        <w:kinsoku w:val="0"/>
        <w:overflowPunct w:val="0"/>
        <w:spacing w:line="241" w:lineRule="exact"/>
        <w:ind w:firstLine="519"/>
      </w:pPr>
      <w:r w:rsidRPr="00E5085B">
        <w:t>81371</w:t>
      </w:r>
    </w:p>
    <w:p w14:paraId="2A6F35BF" w14:textId="77777777" w:rsidR="004F6A16" w:rsidRPr="00E5085B" w:rsidRDefault="004F6A16" w:rsidP="004F6A16">
      <w:pPr>
        <w:kinsoku w:val="0"/>
        <w:overflowPunct w:val="0"/>
        <w:spacing w:line="241" w:lineRule="exact"/>
        <w:ind w:firstLine="519"/>
      </w:pPr>
      <w:r w:rsidRPr="00E5085B">
        <w:t>81372</w:t>
      </w:r>
    </w:p>
    <w:p w14:paraId="076DB61C" w14:textId="77777777" w:rsidR="004F6A16" w:rsidRPr="00E5085B" w:rsidRDefault="004F6A16" w:rsidP="004F6A16">
      <w:pPr>
        <w:kinsoku w:val="0"/>
        <w:overflowPunct w:val="0"/>
        <w:spacing w:line="241" w:lineRule="exact"/>
        <w:ind w:firstLine="519"/>
      </w:pPr>
      <w:r w:rsidRPr="00E5085B">
        <w:t>81373</w:t>
      </w:r>
    </w:p>
    <w:p w14:paraId="16EFFBDC" w14:textId="77777777" w:rsidR="004F6A16" w:rsidRPr="00E5085B" w:rsidRDefault="004F6A16" w:rsidP="004F6A16">
      <w:pPr>
        <w:kinsoku w:val="0"/>
        <w:overflowPunct w:val="0"/>
        <w:spacing w:line="241" w:lineRule="exact"/>
        <w:ind w:firstLine="519"/>
      </w:pPr>
      <w:r w:rsidRPr="00E5085B">
        <w:t>81374</w:t>
      </w:r>
    </w:p>
    <w:p w14:paraId="0F9DD66E" w14:textId="77777777" w:rsidR="004F6A16" w:rsidRPr="00E5085B" w:rsidRDefault="004F6A16" w:rsidP="004F6A16">
      <w:pPr>
        <w:kinsoku w:val="0"/>
        <w:overflowPunct w:val="0"/>
        <w:spacing w:line="241" w:lineRule="exact"/>
        <w:ind w:firstLine="519"/>
      </w:pPr>
      <w:r w:rsidRPr="00E5085B">
        <w:t>81375</w:t>
      </w:r>
    </w:p>
    <w:p w14:paraId="3537F395" w14:textId="77777777" w:rsidR="004F6A16" w:rsidRPr="00E5085B" w:rsidRDefault="004F6A16" w:rsidP="004F6A16">
      <w:pPr>
        <w:kinsoku w:val="0"/>
        <w:overflowPunct w:val="0"/>
        <w:spacing w:line="241" w:lineRule="exact"/>
        <w:ind w:firstLine="519"/>
      </w:pPr>
      <w:r w:rsidRPr="00E5085B">
        <w:t>81376</w:t>
      </w:r>
    </w:p>
    <w:p w14:paraId="3E8868C1" w14:textId="77777777" w:rsidR="004F6A16" w:rsidRPr="00E5085B" w:rsidRDefault="004F6A16" w:rsidP="004F6A16">
      <w:pPr>
        <w:kinsoku w:val="0"/>
        <w:overflowPunct w:val="0"/>
        <w:spacing w:line="241" w:lineRule="exact"/>
        <w:ind w:firstLine="519"/>
      </w:pPr>
      <w:r w:rsidRPr="00E5085B">
        <w:t>81377</w:t>
      </w:r>
    </w:p>
    <w:p w14:paraId="122794D9" w14:textId="77777777" w:rsidR="004F6A16" w:rsidRPr="00E5085B" w:rsidRDefault="004F6A16" w:rsidP="004F6A16">
      <w:pPr>
        <w:kinsoku w:val="0"/>
        <w:overflowPunct w:val="0"/>
        <w:spacing w:line="241" w:lineRule="exact"/>
        <w:ind w:firstLine="519"/>
      </w:pPr>
      <w:r w:rsidRPr="00E5085B">
        <w:t>81378</w:t>
      </w:r>
    </w:p>
    <w:p w14:paraId="13860F6B" w14:textId="77777777" w:rsidR="004F6A16" w:rsidRPr="00E5085B" w:rsidRDefault="004F6A16" w:rsidP="004F6A16">
      <w:pPr>
        <w:kinsoku w:val="0"/>
        <w:overflowPunct w:val="0"/>
        <w:spacing w:line="241" w:lineRule="exact"/>
        <w:ind w:firstLine="519"/>
      </w:pPr>
      <w:r w:rsidRPr="00E5085B">
        <w:t>81379</w:t>
      </w:r>
    </w:p>
    <w:p w14:paraId="190A3365" w14:textId="77777777" w:rsidR="004F6A16" w:rsidRPr="00E5085B" w:rsidRDefault="004F6A16" w:rsidP="004F6A16">
      <w:pPr>
        <w:kinsoku w:val="0"/>
        <w:overflowPunct w:val="0"/>
        <w:spacing w:line="241" w:lineRule="exact"/>
        <w:ind w:firstLine="519"/>
      </w:pPr>
      <w:r w:rsidRPr="00E5085B">
        <w:t>81380</w:t>
      </w:r>
    </w:p>
    <w:p w14:paraId="37627405" w14:textId="77777777" w:rsidR="004F6A16" w:rsidRPr="00E5085B" w:rsidRDefault="004F6A16" w:rsidP="004F6A16">
      <w:pPr>
        <w:kinsoku w:val="0"/>
        <w:overflowPunct w:val="0"/>
        <w:spacing w:line="241" w:lineRule="exact"/>
        <w:ind w:firstLine="519"/>
      </w:pPr>
      <w:r w:rsidRPr="00E5085B">
        <w:t>81381</w:t>
      </w:r>
    </w:p>
    <w:p w14:paraId="5709C4D9" w14:textId="77777777" w:rsidR="004F6A16" w:rsidRPr="00E5085B" w:rsidRDefault="004F6A16" w:rsidP="004F6A16">
      <w:pPr>
        <w:kinsoku w:val="0"/>
        <w:overflowPunct w:val="0"/>
        <w:spacing w:line="241" w:lineRule="exact"/>
        <w:ind w:firstLine="519"/>
      </w:pPr>
      <w:r w:rsidRPr="00E5085B">
        <w:t>81382</w:t>
      </w:r>
    </w:p>
    <w:p w14:paraId="2CD19B4A" w14:textId="77777777" w:rsidR="004F6A16" w:rsidRPr="00E5085B" w:rsidRDefault="004F6A16" w:rsidP="004F6A16">
      <w:pPr>
        <w:kinsoku w:val="0"/>
        <w:overflowPunct w:val="0"/>
        <w:spacing w:line="241" w:lineRule="exact"/>
        <w:ind w:firstLine="519"/>
      </w:pPr>
      <w:r w:rsidRPr="00E5085B">
        <w:t>81383</w:t>
      </w:r>
    </w:p>
    <w:p w14:paraId="003F334A" w14:textId="77777777" w:rsidR="004F6A16" w:rsidRPr="00E5085B" w:rsidRDefault="004F6A16" w:rsidP="004F6A16">
      <w:pPr>
        <w:kinsoku w:val="0"/>
        <w:overflowPunct w:val="0"/>
        <w:spacing w:line="241" w:lineRule="exact"/>
        <w:ind w:firstLine="519"/>
      </w:pPr>
      <w:r w:rsidRPr="00E5085B">
        <w:t>81400</w:t>
      </w:r>
    </w:p>
    <w:p w14:paraId="139F435A" w14:textId="77777777" w:rsidR="004F6A16" w:rsidRPr="00E5085B" w:rsidRDefault="004F6A16" w:rsidP="004F6A16">
      <w:pPr>
        <w:kinsoku w:val="0"/>
        <w:overflowPunct w:val="0"/>
        <w:spacing w:line="241" w:lineRule="exact"/>
        <w:ind w:firstLine="519"/>
      </w:pPr>
      <w:r w:rsidRPr="00E5085B">
        <w:t>81413</w:t>
      </w:r>
    </w:p>
    <w:p w14:paraId="5FE78047" w14:textId="77777777" w:rsidR="004F6A16" w:rsidRPr="00E5085B" w:rsidRDefault="004F6A16" w:rsidP="004F6A16">
      <w:pPr>
        <w:kinsoku w:val="0"/>
        <w:overflowPunct w:val="0"/>
        <w:spacing w:line="241" w:lineRule="exact"/>
        <w:ind w:firstLine="519"/>
      </w:pPr>
      <w:r w:rsidRPr="00E5085B">
        <w:t>81414</w:t>
      </w:r>
    </w:p>
    <w:p w14:paraId="4F310EEC" w14:textId="77777777" w:rsidR="004F6A16" w:rsidRPr="00E5085B" w:rsidRDefault="004F6A16" w:rsidP="004F6A16">
      <w:pPr>
        <w:kinsoku w:val="0"/>
        <w:overflowPunct w:val="0"/>
        <w:spacing w:line="241" w:lineRule="exact"/>
        <w:ind w:firstLine="519"/>
      </w:pPr>
      <w:r w:rsidRPr="00E5085B">
        <w:t>81418</w:t>
      </w:r>
    </w:p>
    <w:p w14:paraId="28164BB4" w14:textId="77777777" w:rsidR="004F6A16" w:rsidRPr="00E5085B" w:rsidRDefault="004F6A16" w:rsidP="004F6A16">
      <w:pPr>
        <w:kinsoku w:val="0"/>
        <w:overflowPunct w:val="0"/>
        <w:spacing w:line="241" w:lineRule="exact"/>
        <w:ind w:firstLine="519"/>
      </w:pPr>
      <w:r w:rsidRPr="00E5085B">
        <w:t>81419</w:t>
      </w:r>
    </w:p>
    <w:p w14:paraId="7A62F54E" w14:textId="77777777" w:rsidR="004F6A16" w:rsidRPr="00E5085B" w:rsidRDefault="004F6A16" w:rsidP="004F6A16">
      <w:pPr>
        <w:kinsoku w:val="0"/>
        <w:overflowPunct w:val="0"/>
        <w:spacing w:line="241" w:lineRule="exact"/>
        <w:ind w:firstLine="519"/>
      </w:pPr>
      <w:r w:rsidRPr="00E5085B">
        <w:t>81422</w:t>
      </w:r>
    </w:p>
    <w:p w14:paraId="4169A507" w14:textId="77777777" w:rsidR="004F6A16" w:rsidRPr="00E5085B" w:rsidRDefault="004F6A16" w:rsidP="004F6A16">
      <w:pPr>
        <w:kinsoku w:val="0"/>
        <w:overflowPunct w:val="0"/>
        <w:spacing w:line="241" w:lineRule="exact"/>
        <w:ind w:firstLine="519"/>
      </w:pPr>
      <w:r w:rsidRPr="00E5085B">
        <w:t>81439</w:t>
      </w:r>
    </w:p>
    <w:p w14:paraId="0CECC268" w14:textId="77777777" w:rsidR="004F6A16" w:rsidRPr="00E5085B" w:rsidRDefault="004F6A16" w:rsidP="004F6A16">
      <w:pPr>
        <w:kinsoku w:val="0"/>
        <w:overflowPunct w:val="0"/>
        <w:spacing w:line="241" w:lineRule="exact"/>
        <w:ind w:firstLine="519"/>
      </w:pPr>
      <w:r w:rsidRPr="00E5085B">
        <w:t>81441</w:t>
      </w:r>
    </w:p>
    <w:p w14:paraId="71EAC07B" w14:textId="77777777" w:rsidR="004F6A16" w:rsidRPr="00E5085B" w:rsidRDefault="004F6A16" w:rsidP="004F6A16">
      <w:pPr>
        <w:kinsoku w:val="0"/>
        <w:overflowPunct w:val="0"/>
        <w:spacing w:line="241" w:lineRule="exact"/>
        <w:ind w:firstLine="519"/>
      </w:pPr>
      <w:r w:rsidRPr="00E5085B">
        <w:t>81443</w:t>
      </w:r>
    </w:p>
    <w:p w14:paraId="55E7316F" w14:textId="77777777" w:rsidR="004F6A16" w:rsidRPr="00E5085B" w:rsidRDefault="004F6A16" w:rsidP="004F6A16">
      <w:pPr>
        <w:kinsoku w:val="0"/>
        <w:overflowPunct w:val="0"/>
        <w:spacing w:line="241" w:lineRule="exact"/>
        <w:ind w:firstLine="519"/>
      </w:pPr>
      <w:r w:rsidRPr="00E5085B">
        <w:t>81449</w:t>
      </w:r>
    </w:p>
    <w:p w14:paraId="216047D1" w14:textId="77777777" w:rsidR="004F6A16" w:rsidRPr="00E5085B" w:rsidRDefault="004F6A16" w:rsidP="004F6A16">
      <w:pPr>
        <w:kinsoku w:val="0"/>
        <w:overflowPunct w:val="0"/>
        <w:spacing w:line="241" w:lineRule="exact"/>
        <w:ind w:firstLine="519"/>
      </w:pPr>
      <w:r w:rsidRPr="00E5085B">
        <w:t>81451</w:t>
      </w:r>
    </w:p>
    <w:p w14:paraId="05AFE443" w14:textId="77777777" w:rsidR="004F6A16" w:rsidRPr="00E5085B" w:rsidRDefault="004F6A16" w:rsidP="004F6A16">
      <w:pPr>
        <w:kinsoku w:val="0"/>
        <w:overflowPunct w:val="0"/>
        <w:spacing w:line="241" w:lineRule="exact"/>
        <w:ind w:firstLine="519"/>
      </w:pPr>
      <w:r w:rsidRPr="00E5085B">
        <w:t>81456</w:t>
      </w:r>
    </w:p>
    <w:p w14:paraId="47D48ED1" w14:textId="77777777" w:rsidR="004F6A16" w:rsidRPr="00E5085B" w:rsidRDefault="004F6A16" w:rsidP="004F6A16">
      <w:pPr>
        <w:kinsoku w:val="0"/>
        <w:overflowPunct w:val="0"/>
        <w:spacing w:line="241" w:lineRule="exact"/>
        <w:ind w:firstLine="519"/>
      </w:pPr>
      <w:r w:rsidRPr="00E5085B">
        <w:t>81457</w:t>
      </w:r>
    </w:p>
    <w:p w14:paraId="4077D5C5" w14:textId="77777777" w:rsidR="004F6A16" w:rsidRPr="00E5085B" w:rsidRDefault="004F6A16" w:rsidP="004F6A16">
      <w:pPr>
        <w:kinsoku w:val="0"/>
        <w:overflowPunct w:val="0"/>
        <w:spacing w:line="241" w:lineRule="exact"/>
        <w:ind w:firstLine="519"/>
      </w:pPr>
      <w:r w:rsidRPr="00E5085B">
        <w:t>81458</w:t>
      </w:r>
    </w:p>
    <w:p w14:paraId="5050CB58" w14:textId="77777777" w:rsidR="004F6A16" w:rsidRPr="00E5085B" w:rsidRDefault="004F6A16" w:rsidP="004F6A16">
      <w:pPr>
        <w:kinsoku w:val="0"/>
        <w:overflowPunct w:val="0"/>
        <w:spacing w:line="241" w:lineRule="exact"/>
        <w:ind w:firstLine="519"/>
      </w:pPr>
      <w:r w:rsidRPr="00E5085B">
        <w:t>81459</w:t>
      </w:r>
    </w:p>
    <w:p w14:paraId="4695D492" w14:textId="77777777" w:rsidR="004F6A16" w:rsidRPr="00E5085B" w:rsidRDefault="004F6A16" w:rsidP="004F6A16">
      <w:pPr>
        <w:kinsoku w:val="0"/>
        <w:overflowPunct w:val="0"/>
        <w:spacing w:line="241" w:lineRule="exact"/>
        <w:ind w:firstLine="519"/>
      </w:pPr>
      <w:r w:rsidRPr="00E5085B">
        <w:t>81462</w:t>
      </w:r>
    </w:p>
    <w:p w14:paraId="7D08CA90" w14:textId="77777777" w:rsidR="004F6A16" w:rsidRPr="00E5085B" w:rsidRDefault="004F6A16" w:rsidP="004F6A16">
      <w:pPr>
        <w:kinsoku w:val="0"/>
        <w:overflowPunct w:val="0"/>
        <w:spacing w:line="241" w:lineRule="exact"/>
        <w:ind w:firstLine="519"/>
      </w:pPr>
      <w:r w:rsidRPr="00E5085B">
        <w:t>81463</w:t>
      </w:r>
    </w:p>
    <w:p w14:paraId="554FFB3C" w14:textId="77777777" w:rsidR="004F6A16" w:rsidRPr="00E5085B" w:rsidRDefault="004F6A16" w:rsidP="004F6A16">
      <w:pPr>
        <w:kinsoku w:val="0"/>
        <w:overflowPunct w:val="0"/>
        <w:spacing w:line="241" w:lineRule="exact"/>
        <w:ind w:firstLine="519"/>
      </w:pPr>
      <w:r w:rsidRPr="00E5085B">
        <w:t>81464</w:t>
      </w:r>
    </w:p>
    <w:p w14:paraId="78660FA0" w14:textId="77777777" w:rsidR="004F6A16" w:rsidRPr="00E5085B" w:rsidRDefault="004F6A16" w:rsidP="004F6A16">
      <w:pPr>
        <w:kinsoku w:val="0"/>
        <w:overflowPunct w:val="0"/>
        <w:spacing w:line="241" w:lineRule="exact"/>
        <w:ind w:firstLine="519"/>
      </w:pPr>
      <w:r w:rsidRPr="00E5085B">
        <w:t>81500</w:t>
      </w:r>
    </w:p>
    <w:p w14:paraId="7E725D5D" w14:textId="77777777" w:rsidR="004F6A16" w:rsidRPr="00E5085B" w:rsidRDefault="004F6A16" w:rsidP="004F6A16">
      <w:pPr>
        <w:kinsoku w:val="0"/>
        <w:overflowPunct w:val="0"/>
        <w:spacing w:line="241" w:lineRule="exact"/>
        <w:ind w:firstLine="519"/>
      </w:pPr>
      <w:r w:rsidRPr="00E5085B">
        <w:t>81503</w:t>
      </w:r>
    </w:p>
    <w:p w14:paraId="0474BCE3" w14:textId="77777777" w:rsidR="004F6A16" w:rsidRPr="00E5085B" w:rsidRDefault="004F6A16" w:rsidP="004F6A16">
      <w:pPr>
        <w:kinsoku w:val="0"/>
        <w:overflowPunct w:val="0"/>
        <w:spacing w:line="241" w:lineRule="exact"/>
        <w:ind w:firstLine="519"/>
      </w:pPr>
      <w:r w:rsidRPr="00E5085B">
        <w:t>81506</w:t>
      </w:r>
    </w:p>
    <w:p w14:paraId="0D7F0CEF" w14:textId="77777777" w:rsidR="004F6A16" w:rsidRPr="00E5085B" w:rsidRDefault="004F6A16" w:rsidP="004F6A16">
      <w:pPr>
        <w:kinsoku w:val="0"/>
        <w:overflowPunct w:val="0"/>
        <w:spacing w:line="241" w:lineRule="exact"/>
        <w:ind w:firstLine="519"/>
      </w:pPr>
      <w:r w:rsidRPr="00E5085B">
        <w:t>81508</w:t>
      </w:r>
    </w:p>
    <w:p w14:paraId="5E1FF6B4" w14:textId="77777777" w:rsidR="004F6A16" w:rsidRPr="00E5085B" w:rsidRDefault="004F6A16" w:rsidP="004F6A16">
      <w:pPr>
        <w:kinsoku w:val="0"/>
        <w:overflowPunct w:val="0"/>
        <w:spacing w:line="241" w:lineRule="exact"/>
        <w:ind w:firstLine="519"/>
      </w:pPr>
      <w:r w:rsidRPr="00E5085B">
        <w:t>81509</w:t>
      </w:r>
    </w:p>
    <w:p w14:paraId="0B4834FB" w14:textId="77777777" w:rsidR="004F6A16" w:rsidRPr="00E5085B" w:rsidRDefault="004F6A16" w:rsidP="004F6A16">
      <w:pPr>
        <w:kinsoku w:val="0"/>
        <w:overflowPunct w:val="0"/>
        <w:spacing w:line="241" w:lineRule="exact"/>
        <w:ind w:firstLine="519"/>
      </w:pPr>
      <w:r w:rsidRPr="00E5085B">
        <w:t>81510</w:t>
      </w:r>
    </w:p>
    <w:p w14:paraId="6C252FA3" w14:textId="77777777" w:rsidR="004F6A16" w:rsidRPr="00E5085B" w:rsidRDefault="004F6A16" w:rsidP="004F6A16">
      <w:pPr>
        <w:kinsoku w:val="0"/>
        <w:overflowPunct w:val="0"/>
        <w:spacing w:line="241" w:lineRule="exact"/>
        <w:ind w:firstLine="519"/>
      </w:pPr>
      <w:r w:rsidRPr="00E5085B">
        <w:t>81511</w:t>
      </w:r>
    </w:p>
    <w:p w14:paraId="69A171BB" w14:textId="77777777" w:rsidR="004F6A16" w:rsidRPr="00E5085B" w:rsidRDefault="004F6A16" w:rsidP="004F6A16">
      <w:pPr>
        <w:kinsoku w:val="0"/>
        <w:overflowPunct w:val="0"/>
        <w:spacing w:line="241" w:lineRule="exact"/>
        <w:ind w:firstLine="519"/>
      </w:pPr>
      <w:r w:rsidRPr="00E5085B">
        <w:t>81512</w:t>
      </w:r>
    </w:p>
    <w:p w14:paraId="7194F3F7" w14:textId="77777777" w:rsidR="004F6A16" w:rsidRPr="00E5085B" w:rsidRDefault="004F6A16" w:rsidP="004F6A16">
      <w:pPr>
        <w:kinsoku w:val="0"/>
        <w:overflowPunct w:val="0"/>
        <w:spacing w:line="241" w:lineRule="exact"/>
        <w:ind w:firstLine="519"/>
      </w:pPr>
      <w:r w:rsidRPr="00E5085B">
        <w:t>81514</w:t>
      </w:r>
    </w:p>
    <w:p w14:paraId="7A602D2F" w14:textId="77777777" w:rsidR="004F6A16" w:rsidRPr="00E5085B" w:rsidRDefault="004F6A16" w:rsidP="004F6A16">
      <w:pPr>
        <w:kinsoku w:val="0"/>
        <w:overflowPunct w:val="0"/>
        <w:spacing w:line="241" w:lineRule="exact"/>
        <w:ind w:firstLine="519"/>
      </w:pPr>
      <w:r w:rsidRPr="00E5085B">
        <w:t>81517</w:t>
      </w:r>
    </w:p>
    <w:p w14:paraId="56B257FD" w14:textId="77777777" w:rsidR="004F6A16" w:rsidRPr="00E5085B" w:rsidRDefault="004F6A16" w:rsidP="004F6A16">
      <w:pPr>
        <w:kinsoku w:val="0"/>
        <w:overflowPunct w:val="0"/>
        <w:spacing w:line="241" w:lineRule="exact"/>
        <w:ind w:firstLine="519"/>
      </w:pPr>
      <w:r w:rsidRPr="00E5085B">
        <w:t>81518</w:t>
      </w:r>
    </w:p>
    <w:p w14:paraId="12E65EC1" w14:textId="77777777" w:rsidR="004F6A16" w:rsidRPr="00E5085B" w:rsidRDefault="004F6A16" w:rsidP="004F6A16">
      <w:pPr>
        <w:kinsoku w:val="0"/>
        <w:overflowPunct w:val="0"/>
        <w:spacing w:line="241" w:lineRule="exact"/>
        <w:ind w:firstLine="519"/>
      </w:pPr>
      <w:r w:rsidRPr="00E5085B">
        <w:t>81521</w:t>
      </w:r>
    </w:p>
    <w:p w14:paraId="2ACDBD6C" w14:textId="77777777" w:rsidR="004F6A16" w:rsidRPr="00E5085B" w:rsidRDefault="004F6A16" w:rsidP="004F6A16">
      <w:pPr>
        <w:kinsoku w:val="0"/>
        <w:overflowPunct w:val="0"/>
        <w:spacing w:line="241" w:lineRule="exact"/>
        <w:ind w:firstLine="519"/>
      </w:pPr>
      <w:r w:rsidRPr="00E5085B">
        <w:t>81529</w:t>
      </w:r>
    </w:p>
    <w:p w14:paraId="31E8B1A0" w14:textId="77777777" w:rsidR="004F6A16" w:rsidRPr="00E5085B" w:rsidRDefault="004F6A16" w:rsidP="004F6A16">
      <w:pPr>
        <w:kinsoku w:val="0"/>
        <w:overflowPunct w:val="0"/>
        <w:spacing w:line="241" w:lineRule="exact"/>
        <w:ind w:firstLine="519"/>
      </w:pPr>
      <w:r w:rsidRPr="00E5085B">
        <w:t>81539</w:t>
      </w:r>
    </w:p>
    <w:p w14:paraId="46F3155A" w14:textId="77777777" w:rsidR="004F6A16" w:rsidRPr="00E5085B" w:rsidRDefault="004F6A16" w:rsidP="004F6A16">
      <w:pPr>
        <w:kinsoku w:val="0"/>
        <w:overflowPunct w:val="0"/>
        <w:spacing w:line="241" w:lineRule="exact"/>
        <w:ind w:firstLine="519"/>
      </w:pPr>
      <w:r w:rsidRPr="00E5085B">
        <w:t>81541</w:t>
      </w:r>
    </w:p>
    <w:p w14:paraId="7686E972" w14:textId="77777777" w:rsidR="004F6A16" w:rsidRPr="00E5085B" w:rsidRDefault="004F6A16" w:rsidP="004F6A16">
      <w:pPr>
        <w:kinsoku w:val="0"/>
        <w:overflowPunct w:val="0"/>
        <w:spacing w:line="241" w:lineRule="exact"/>
        <w:ind w:firstLine="519"/>
      </w:pPr>
      <w:r w:rsidRPr="00E5085B">
        <w:t>81546</w:t>
      </w:r>
    </w:p>
    <w:p w14:paraId="30B6ACC2" w14:textId="77777777" w:rsidR="004F6A16" w:rsidRPr="00E5085B" w:rsidRDefault="004F6A16" w:rsidP="004F6A16">
      <w:pPr>
        <w:kinsoku w:val="0"/>
        <w:overflowPunct w:val="0"/>
        <w:spacing w:line="241" w:lineRule="exact"/>
        <w:ind w:firstLine="519"/>
      </w:pPr>
      <w:r w:rsidRPr="00E5085B">
        <w:t>81551</w:t>
      </w:r>
    </w:p>
    <w:p w14:paraId="6B0E4925" w14:textId="77777777" w:rsidR="004F6A16" w:rsidRPr="00E5085B" w:rsidRDefault="004F6A16" w:rsidP="004F6A16">
      <w:pPr>
        <w:kinsoku w:val="0"/>
        <w:overflowPunct w:val="0"/>
        <w:spacing w:line="241" w:lineRule="exact"/>
        <w:ind w:firstLine="519"/>
      </w:pPr>
      <w:r w:rsidRPr="00E5085B">
        <w:t>81554</w:t>
      </w:r>
    </w:p>
    <w:p w14:paraId="1E18F2E6" w14:textId="77777777" w:rsidR="004F6A16" w:rsidRPr="00E5085B" w:rsidRDefault="004F6A16" w:rsidP="004F6A16">
      <w:pPr>
        <w:kinsoku w:val="0"/>
        <w:overflowPunct w:val="0"/>
        <w:spacing w:line="241" w:lineRule="exact"/>
        <w:ind w:firstLine="519"/>
      </w:pPr>
      <w:r w:rsidRPr="00E5085B">
        <w:t>81596</w:t>
      </w:r>
    </w:p>
    <w:p w14:paraId="3E2B2F1B" w14:textId="77777777" w:rsidR="004F6A16" w:rsidRPr="00E5085B" w:rsidRDefault="004F6A16" w:rsidP="004F6A16">
      <w:pPr>
        <w:kinsoku w:val="0"/>
        <w:overflowPunct w:val="0"/>
        <w:spacing w:line="241" w:lineRule="exact"/>
        <w:ind w:firstLine="519"/>
      </w:pPr>
      <w:r w:rsidRPr="00E5085B">
        <w:t>81599</w:t>
      </w:r>
    </w:p>
    <w:p w14:paraId="19BAF893" w14:textId="77777777" w:rsidR="004F6A16" w:rsidRPr="00E5085B" w:rsidRDefault="004F6A16" w:rsidP="004F6A16">
      <w:pPr>
        <w:kinsoku w:val="0"/>
        <w:overflowPunct w:val="0"/>
        <w:spacing w:line="241" w:lineRule="exact"/>
        <w:ind w:firstLine="519"/>
      </w:pPr>
      <w:r w:rsidRPr="00E5085B">
        <w:t>82075</w:t>
      </w:r>
    </w:p>
    <w:p w14:paraId="34DEEA1B" w14:textId="77777777" w:rsidR="004F6A16" w:rsidRPr="00E5085B" w:rsidRDefault="004F6A16" w:rsidP="004F6A16">
      <w:pPr>
        <w:kinsoku w:val="0"/>
        <w:overflowPunct w:val="0"/>
        <w:spacing w:line="241" w:lineRule="exact"/>
        <w:ind w:firstLine="519"/>
      </w:pPr>
      <w:r w:rsidRPr="00E5085B">
        <w:t>82077</w:t>
      </w:r>
    </w:p>
    <w:p w14:paraId="66C7EB51" w14:textId="77777777" w:rsidR="004F6A16" w:rsidRPr="00E5085B" w:rsidRDefault="004F6A16" w:rsidP="004F6A16">
      <w:pPr>
        <w:kinsoku w:val="0"/>
        <w:overflowPunct w:val="0"/>
        <w:spacing w:line="241" w:lineRule="exact"/>
        <w:ind w:firstLine="519"/>
      </w:pPr>
      <w:r w:rsidRPr="00E5085B">
        <w:t>82166</w:t>
      </w:r>
    </w:p>
    <w:p w14:paraId="1E9B76A4" w14:textId="77777777" w:rsidR="004F6A16" w:rsidRPr="00E5085B" w:rsidRDefault="004F6A16" w:rsidP="004F6A16">
      <w:pPr>
        <w:kinsoku w:val="0"/>
        <w:overflowPunct w:val="0"/>
        <w:spacing w:line="241" w:lineRule="exact"/>
        <w:ind w:firstLine="519"/>
      </w:pPr>
      <w:r w:rsidRPr="00E5085B">
        <w:t>82681</w:t>
      </w:r>
    </w:p>
    <w:p w14:paraId="4D2340DA" w14:textId="77777777" w:rsidR="004F6A16" w:rsidRPr="00E5085B" w:rsidRDefault="004F6A16" w:rsidP="004F6A16">
      <w:pPr>
        <w:kinsoku w:val="0"/>
        <w:overflowPunct w:val="0"/>
        <w:spacing w:line="241" w:lineRule="exact"/>
        <w:ind w:firstLine="519"/>
      </w:pPr>
      <w:r w:rsidRPr="00E5085B">
        <w:t>82962</w:t>
      </w:r>
    </w:p>
    <w:p w14:paraId="5C7BCBC7" w14:textId="77777777" w:rsidR="004F6A16" w:rsidRPr="00E5085B" w:rsidRDefault="004F6A16" w:rsidP="004F6A16">
      <w:pPr>
        <w:kinsoku w:val="0"/>
        <w:overflowPunct w:val="0"/>
        <w:spacing w:line="241" w:lineRule="exact"/>
        <w:ind w:firstLine="519"/>
      </w:pPr>
      <w:r w:rsidRPr="00E5085B">
        <w:t>83987</w:t>
      </w:r>
    </w:p>
    <w:p w14:paraId="1445704E" w14:textId="77777777" w:rsidR="004F6A16" w:rsidRPr="00E5085B" w:rsidRDefault="004F6A16" w:rsidP="004F6A16">
      <w:pPr>
        <w:kinsoku w:val="0"/>
        <w:overflowPunct w:val="0"/>
        <w:spacing w:line="241" w:lineRule="exact"/>
        <w:ind w:firstLine="519"/>
      </w:pPr>
      <w:r w:rsidRPr="00E5085B">
        <w:t>84145</w:t>
      </w:r>
    </w:p>
    <w:p w14:paraId="46F2201A" w14:textId="77777777" w:rsidR="004F6A16" w:rsidRPr="00E5085B" w:rsidRDefault="004F6A16" w:rsidP="004F6A16">
      <w:pPr>
        <w:kinsoku w:val="0"/>
        <w:overflowPunct w:val="0"/>
        <w:spacing w:line="241" w:lineRule="exact"/>
        <w:ind w:firstLine="519"/>
      </w:pPr>
      <w:r w:rsidRPr="00E5085B">
        <w:t>84410</w:t>
      </w:r>
    </w:p>
    <w:p w14:paraId="51C64F06" w14:textId="77777777" w:rsidR="004F6A16" w:rsidRPr="00E5085B" w:rsidRDefault="004F6A16" w:rsidP="004F6A16">
      <w:pPr>
        <w:kinsoku w:val="0"/>
        <w:overflowPunct w:val="0"/>
        <w:spacing w:line="241" w:lineRule="exact"/>
        <w:ind w:firstLine="519"/>
      </w:pPr>
      <w:r w:rsidRPr="00E5085B">
        <w:t>84431</w:t>
      </w:r>
    </w:p>
    <w:p w14:paraId="3FD28141" w14:textId="77777777" w:rsidR="004F6A16" w:rsidRPr="00E5085B" w:rsidRDefault="004F6A16" w:rsidP="004F6A16">
      <w:pPr>
        <w:kinsoku w:val="0"/>
        <w:overflowPunct w:val="0"/>
        <w:spacing w:line="241" w:lineRule="exact"/>
        <w:ind w:firstLine="519"/>
      </w:pPr>
      <w:r w:rsidRPr="00E5085B">
        <w:t>84433</w:t>
      </w:r>
    </w:p>
    <w:p w14:paraId="09B57FEC" w14:textId="77777777" w:rsidR="004F6A16" w:rsidRPr="00E5085B" w:rsidRDefault="004F6A16" w:rsidP="004F6A16">
      <w:pPr>
        <w:kinsoku w:val="0"/>
        <w:overflowPunct w:val="0"/>
        <w:spacing w:line="241" w:lineRule="exact"/>
        <w:ind w:firstLine="519"/>
      </w:pPr>
      <w:r w:rsidRPr="00E5085B">
        <w:t>84830</w:t>
      </w:r>
    </w:p>
    <w:p w14:paraId="12F92407" w14:textId="77777777" w:rsidR="004F6A16" w:rsidRPr="00E5085B" w:rsidRDefault="004F6A16" w:rsidP="004F6A16">
      <w:pPr>
        <w:kinsoku w:val="0"/>
        <w:overflowPunct w:val="0"/>
        <w:spacing w:line="241" w:lineRule="exact"/>
        <w:ind w:firstLine="519"/>
      </w:pPr>
      <w:r w:rsidRPr="00E5085B">
        <w:t>86041</w:t>
      </w:r>
    </w:p>
    <w:p w14:paraId="7AE7E938" w14:textId="77777777" w:rsidR="004F6A16" w:rsidRPr="00E5085B" w:rsidRDefault="004F6A16" w:rsidP="004F6A16">
      <w:pPr>
        <w:kinsoku w:val="0"/>
        <w:overflowPunct w:val="0"/>
        <w:spacing w:line="241" w:lineRule="exact"/>
        <w:ind w:firstLine="519"/>
      </w:pPr>
      <w:r w:rsidRPr="00E5085B">
        <w:t>86042</w:t>
      </w:r>
    </w:p>
    <w:p w14:paraId="2DEB10E4" w14:textId="77777777" w:rsidR="004F6A16" w:rsidRPr="00E5085B" w:rsidRDefault="004F6A16" w:rsidP="004F6A16">
      <w:pPr>
        <w:kinsoku w:val="0"/>
        <w:overflowPunct w:val="0"/>
        <w:spacing w:line="241" w:lineRule="exact"/>
        <w:ind w:firstLine="519"/>
      </w:pPr>
      <w:r w:rsidRPr="00E5085B">
        <w:t>86079</w:t>
      </w:r>
    </w:p>
    <w:p w14:paraId="2DF3C4EF" w14:textId="77777777" w:rsidR="004F6A16" w:rsidRPr="00E5085B" w:rsidRDefault="004F6A16" w:rsidP="004F6A16">
      <w:pPr>
        <w:kinsoku w:val="0"/>
        <w:overflowPunct w:val="0"/>
        <w:spacing w:line="241" w:lineRule="exact"/>
        <w:ind w:firstLine="519"/>
      </w:pPr>
      <w:r w:rsidRPr="00E5085B">
        <w:t>86305</w:t>
      </w:r>
    </w:p>
    <w:p w14:paraId="7BD6D0F3" w14:textId="77777777" w:rsidR="004F6A16" w:rsidRPr="00E5085B" w:rsidRDefault="004F6A16" w:rsidP="004F6A16">
      <w:pPr>
        <w:kinsoku w:val="0"/>
        <w:overflowPunct w:val="0"/>
        <w:spacing w:line="241" w:lineRule="exact"/>
        <w:ind w:firstLine="519"/>
      </w:pPr>
      <w:r w:rsidRPr="00E5085B">
        <w:t>86366</w:t>
      </w:r>
    </w:p>
    <w:p w14:paraId="7B1AE918" w14:textId="77777777" w:rsidR="004F6A16" w:rsidRPr="00E5085B" w:rsidRDefault="004F6A16" w:rsidP="004F6A16">
      <w:pPr>
        <w:kinsoku w:val="0"/>
        <w:overflowPunct w:val="0"/>
        <w:spacing w:line="241" w:lineRule="exact"/>
        <w:ind w:firstLine="519"/>
      </w:pPr>
      <w:r w:rsidRPr="00E5085B">
        <w:t>86890</w:t>
      </w:r>
    </w:p>
    <w:p w14:paraId="526D306F" w14:textId="77777777" w:rsidR="004F6A16" w:rsidRPr="00E5085B" w:rsidRDefault="004F6A16" w:rsidP="004F6A16">
      <w:pPr>
        <w:kinsoku w:val="0"/>
        <w:overflowPunct w:val="0"/>
        <w:spacing w:line="241" w:lineRule="exact"/>
        <w:ind w:firstLine="519"/>
      </w:pPr>
      <w:r w:rsidRPr="00E5085B">
        <w:t>86891</w:t>
      </w:r>
    </w:p>
    <w:p w14:paraId="41E7EFC3" w14:textId="77777777" w:rsidR="004F6A16" w:rsidRPr="00E5085B" w:rsidRDefault="004F6A16" w:rsidP="004F6A16">
      <w:pPr>
        <w:kinsoku w:val="0"/>
        <w:overflowPunct w:val="0"/>
        <w:spacing w:line="241" w:lineRule="exact"/>
        <w:ind w:firstLine="519"/>
      </w:pPr>
      <w:r w:rsidRPr="00E5085B">
        <w:t>86910</w:t>
      </w:r>
    </w:p>
    <w:p w14:paraId="79E5D2B8" w14:textId="77777777" w:rsidR="004F6A16" w:rsidRPr="00E5085B" w:rsidRDefault="004F6A16" w:rsidP="004F6A16">
      <w:pPr>
        <w:kinsoku w:val="0"/>
        <w:overflowPunct w:val="0"/>
        <w:spacing w:line="241" w:lineRule="exact"/>
        <w:ind w:firstLine="519"/>
      </w:pPr>
      <w:r w:rsidRPr="00E5085B">
        <w:t>86911</w:t>
      </w:r>
    </w:p>
    <w:p w14:paraId="00D1D69B" w14:textId="77777777" w:rsidR="004F6A16" w:rsidRPr="00E5085B" w:rsidRDefault="004F6A16" w:rsidP="004F6A16">
      <w:pPr>
        <w:kinsoku w:val="0"/>
        <w:overflowPunct w:val="0"/>
        <w:spacing w:line="241" w:lineRule="exact"/>
        <w:ind w:firstLine="519"/>
      </w:pPr>
      <w:bookmarkStart w:id="3" w:name="_Hlk130200241"/>
      <w:r w:rsidRPr="00E5085B">
        <w:t>86927</w:t>
      </w:r>
    </w:p>
    <w:bookmarkEnd w:id="3"/>
    <w:p w14:paraId="0D22B23B" w14:textId="77777777" w:rsidR="004F6A16" w:rsidRPr="00E5085B" w:rsidRDefault="004F6A16" w:rsidP="004F6A16">
      <w:pPr>
        <w:kinsoku w:val="0"/>
        <w:overflowPunct w:val="0"/>
        <w:spacing w:line="241" w:lineRule="exact"/>
        <w:ind w:firstLine="519"/>
      </w:pPr>
      <w:r w:rsidRPr="00E5085B">
        <w:t>86930</w:t>
      </w:r>
    </w:p>
    <w:p w14:paraId="071C4493" w14:textId="77777777" w:rsidR="004F6A16" w:rsidRPr="00E5085B" w:rsidRDefault="004F6A16" w:rsidP="004F6A16">
      <w:pPr>
        <w:kinsoku w:val="0"/>
        <w:overflowPunct w:val="0"/>
        <w:spacing w:line="241" w:lineRule="exact"/>
        <w:ind w:firstLine="519"/>
      </w:pPr>
      <w:r w:rsidRPr="00E5085B">
        <w:t>86931</w:t>
      </w:r>
    </w:p>
    <w:p w14:paraId="627F70C9" w14:textId="77777777" w:rsidR="004F6A16" w:rsidRPr="00E5085B" w:rsidRDefault="004F6A16" w:rsidP="004F6A16">
      <w:pPr>
        <w:kinsoku w:val="0"/>
        <w:overflowPunct w:val="0"/>
        <w:spacing w:line="241" w:lineRule="exact"/>
        <w:ind w:firstLine="519"/>
      </w:pPr>
      <w:r w:rsidRPr="00E5085B">
        <w:lastRenderedPageBreak/>
        <w:t>86932</w:t>
      </w:r>
    </w:p>
    <w:p w14:paraId="4E16CC1D" w14:textId="77777777" w:rsidR="004F6A16" w:rsidRPr="00E5085B" w:rsidRDefault="004F6A16" w:rsidP="004F6A16">
      <w:pPr>
        <w:kinsoku w:val="0"/>
        <w:overflowPunct w:val="0"/>
        <w:spacing w:line="241" w:lineRule="exact"/>
        <w:ind w:firstLine="519"/>
      </w:pPr>
      <w:r w:rsidRPr="00E5085B">
        <w:t>86945</w:t>
      </w:r>
    </w:p>
    <w:p w14:paraId="5BA144B5" w14:textId="77777777" w:rsidR="004F6A16" w:rsidRPr="00E5085B" w:rsidRDefault="004F6A16" w:rsidP="004F6A16">
      <w:pPr>
        <w:kinsoku w:val="0"/>
        <w:overflowPunct w:val="0"/>
        <w:spacing w:line="241" w:lineRule="exact"/>
        <w:ind w:firstLine="519"/>
      </w:pPr>
      <w:r w:rsidRPr="00E5085B">
        <w:t>86950</w:t>
      </w:r>
    </w:p>
    <w:p w14:paraId="54D5BB3B" w14:textId="77777777" w:rsidR="004F6A16" w:rsidRPr="00E5085B" w:rsidRDefault="004F6A16" w:rsidP="004F6A16">
      <w:pPr>
        <w:kinsoku w:val="0"/>
        <w:overflowPunct w:val="0"/>
        <w:spacing w:line="241" w:lineRule="exact"/>
        <w:ind w:firstLine="519"/>
      </w:pPr>
      <w:r w:rsidRPr="00E5085B">
        <w:t>86960</w:t>
      </w:r>
    </w:p>
    <w:p w14:paraId="267C9A5B" w14:textId="77777777" w:rsidR="004F6A16" w:rsidRPr="00E5085B" w:rsidRDefault="004F6A16" w:rsidP="004F6A16">
      <w:pPr>
        <w:kinsoku w:val="0"/>
        <w:overflowPunct w:val="0"/>
        <w:spacing w:line="241" w:lineRule="exact"/>
        <w:ind w:firstLine="519"/>
      </w:pPr>
      <w:r w:rsidRPr="00E5085B">
        <w:t>86965</w:t>
      </w:r>
    </w:p>
    <w:p w14:paraId="153A5952" w14:textId="77777777" w:rsidR="004F6A16" w:rsidRPr="00E5085B" w:rsidRDefault="004F6A16" w:rsidP="004F6A16">
      <w:pPr>
        <w:kinsoku w:val="0"/>
        <w:overflowPunct w:val="0"/>
        <w:spacing w:line="241" w:lineRule="exact"/>
        <w:ind w:firstLine="519"/>
      </w:pPr>
      <w:r w:rsidRPr="00E5085B">
        <w:t>86985</w:t>
      </w:r>
    </w:p>
    <w:p w14:paraId="7A816478" w14:textId="77777777" w:rsidR="004F6A16" w:rsidRPr="00E5085B" w:rsidRDefault="004F6A16" w:rsidP="004F6A16">
      <w:pPr>
        <w:kinsoku w:val="0"/>
        <w:overflowPunct w:val="0"/>
        <w:spacing w:line="241" w:lineRule="exact"/>
        <w:ind w:firstLine="519"/>
      </w:pPr>
      <w:r w:rsidRPr="00E5085B">
        <w:t>87150</w:t>
      </w:r>
    </w:p>
    <w:p w14:paraId="50F84CF3" w14:textId="77777777" w:rsidR="004F6A16" w:rsidRPr="00E5085B" w:rsidRDefault="004F6A16" w:rsidP="004F6A16">
      <w:pPr>
        <w:kinsoku w:val="0"/>
        <w:overflowPunct w:val="0"/>
        <w:spacing w:line="241" w:lineRule="exact"/>
        <w:ind w:firstLine="519"/>
      </w:pPr>
      <w:r w:rsidRPr="00E5085B">
        <w:t>87153</w:t>
      </w:r>
    </w:p>
    <w:p w14:paraId="60ACDBC5" w14:textId="77777777" w:rsidR="004F6A16" w:rsidRPr="00E5085B" w:rsidRDefault="004F6A16" w:rsidP="004F6A16">
      <w:pPr>
        <w:kinsoku w:val="0"/>
        <w:overflowPunct w:val="0"/>
        <w:spacing w:line="241" w:lineRule="exact"/>
        <w:ind w:firstLine="519"/>
      </w:pPr>
      <w:r w:rsidRPr="00E5085B">
        <w:t>87154</w:t>
      </w:r>
    </w:p>
    <w:p w14:paraId="6277F812" w14:textId="77777777" w:rsidR="004F6A16" w:rsidRPr="00E5085B" w:rsidRDefault="004F6A16" w:rsidP="004F6A16">
      <w:pPr>
        <w:kinsoku w:val="0"/>
        <w:overflowPunct w:val="0"/>
        <w:spacing w:line="241" w:lineRule="exact"/>
        <w:ind w:firstLine="519"/>
      </w:pPr>
      <w:r w:rsidRPr="00E5085B">
        <w:t>87467</w:t>
      </w:r>
    </w:p>
    <w:p w14:paraId="2F74ACC5" w14:textId="77777777" w:rsidR="004F6A16" w:rsidRPr="00E5085B" w:rsidRDefault="004F6A16" w:rsidP="004F6A16">
      <w:pPr>
        <w:kinsoku w:val="0"/>
        <w:overflowPunct w:val="0"/>
        <w:spacing w:line="241" w:lineRule="exact"/>
        <w:ind w:firstLine="519"/>
      </w:pPr>
      <w:r w:rsidRPr="00E5085B">
        <w:t>87468</w:t>
      </w:r>
    </w:p>
    <w:p w14:paraId="2A14E06D" w14:textId="77777777" w:rsidR="004F6A16" w:rsidRPr="00E5085B" w:rsidRDefault="004F6A16" w:rsidP="004F6A16">
      <w:pPr>
        <w:kinsoku w:val="0"/>
        <w:overflowPunct w:val="0"/>
        <w:spacing w:line="241" w:lineRule="exact"/>
        <w:ind w:firstLine="519"/>
      </w:pPr>
      <w:r w:rsidRPr="00E5085B">
        <w:t>87469</w:t>
      </w:r>
    </w:p>
    <w:p w14:paraId="7DF28DC9" w14:textId="77777777" w:rsidR="004F6A16" w:rsidRPr="00E5085B" w:rsidRDefault="004F6A16" w:rsidP="004F6A16">
      <w:pPr>
        <w:kinsoku w:val="0"/>
        <w:overflowPunct w:val="0"/>
        <w:spacing w:line="241" w:lineRule="exact"/>
        <w:ind w:firstLine="519"/>
      </w:pPr>
      <w:r w:rsidRPr="00E5085B">
        <w:t>87478</w:t>
      </w:r>
    </w:p>
    <w:p w14:paraId="5D365034" w14:textId="77777777" w:rsidR="004F6A16" w:rsidRPr="00E5085B" w:rsidRDefault="004F6A16" w:rsidP="004F6A16">
      <w:pPr>
        <w:kinsoku w:val="0"/>
        <w:overflowPunct w:val="0"/>
        <w:spacing w:line="241" w:lineRule="exact"/>
        <w:ind w:firstLine="519"/>
      </w:pPr>
      <w:r w:rsidRPr="00E5085B">
        <w:t>87484</w:t>
      </w:r>
    </w:p>
    <w:p w14:paraId="07AFC238" w14:textId="77777777" w:rsidR="004F6A16" w:rsidRPr="00E5085B" w:rsidRDefault="004F6A16" w:rsidP="004F6A16">
      <w:pPr>
        <w:kinsoku w:val="0"/>
        <w:overflowPunct w:val="0"/>
        <w:spacing w:line="241" w:lineRule="exact"/>
        <w:ind w:firstLine="519"/>
      </w:pPr>
      <w:r w:rsidRPr="00E5085B">
        <w:t>87493</w:t>
      </w:r>
    </w:p>
    <w:p w14:paraId="7CBAA453" w14:textId="77777777" w:rsidR="004F6A16" w:rsidRPr="00E5085B" w:rsidRDefault="004F6A16" w:rsidP="004F6A16">
      <w:pPr>
        <w:kinsoku w:val="0"/>
        <w:overflowPunct w:val="0"/>
        <w:spacing w:line="241" w:lineRule="exact"/>
        <w:ind w:firstLine="519"/>
      </w:pPr>
      <w:r w:rsidRPr="00E5085B">
        <w:t>87523</w:t>
      </w:r>
    </w:p>
    <w:p w14:paraId="1F3EF705" w14:textId="77777777" w:rsidR="004F6A16" w:rsidRPr="00E5085B" w:rsidRDefault="004F6A16" w:rsidP="004F6A16">
      <w:pPr>
        <w:kinsoku w:val="0"/>
        <w:overflowPunct w:val="0"/>
        <w:spacing w:line="241" w:lineRule="exact"/>
        <w:ind w:firstLine="519"/>
      </w:pPr>
      <w:r w:rsidRPr="00E5085B">
        <w:t>88000</w:t>
      </w:r>
    </w:p>
    <w:p w14:paraId="4D973FD3" w14:textId="77777777" w:rsidR="004F6A16" w:rsidRPr="00E5085B" w:rsidRDefault="004F6A16" w:rsidP="004F6A16">
      <w:pPr>
        <w:kinsoku w:val="0"/>
        <w:overflowPunct w:val="0"/>
        <w:spacing w:line="241" w:lineRule="exact"/>
        <w:ind w:firstLine="519"/>
      </w:pPr>
      <w:r w:rsidRPr="00E5085B">
        <w:t>88005</w:t>
      </w:r>
    </w:p>
    <w:p w14:paraId="3E7866A8" w14:textId="77777777" w:rsidR="004F6A16" w:rsidRPr="00E5085B" w:rsidRDefault="004F6A16" w:rsidP="004F6A16">
      <w:pPr>
        <w:kinsoku w:val="0"/>
        <w:overflowPunct w:val="0"/>
        <w:spacing w:line="241" w:lineRule="exact"/>
        <w:ind w:firstLine="519"/>
      </w:pPr>
      <w:r w:rsidRPr="00E5085B">
        <w:t>88007</w:t>
      </w:r>
    </w:p>
    <w:p w14:paraId="2C070F2D" w14:textId="77777777" w:rsidR="004F6A16" w:rsidRPr="00E5085B" w:rsidRDefault="004F6A16" w:rsidP="004F6A16">
      <w:pPr>
        <w:kinsoku w:val="0"/>
        <w:overflowPunct w:val="0"/>
        <w:spacing w:line="241" w:lineRule="exact"/>
        <w:ind w:firstLine="519"/>
      </w:pPr>
      <w:r w:rsidRPr="00E5085B">
        <w:t>88012</w:t>
      </w:r>
    </w:p>
    <w:p w14:paraId="25DE0A84" w14:textId="77777777" w:rsidR="004F6A16" w:rsidRPr="00E5085B" w:rsidRDefault="004F6A16" w:rsidP="004F6A16">
      <w:pPr>
        <w:kinsoku w:val="0"/>
        <w:overflowPunct w:val="0"/>
        <w:spacing w:line="241" w:lineRule="exact"/>
        <w:ind w:firstLine="519"/>
      </w:pPr>
      <w:r w:rsidRPr="00E5085B">
        <w:t>88014</w:t>
      </w:r>
    </w:p>
    <w:p w14:paraId="52462346" w14:textId="77777777" w:rsidR="004F6A16" w:rsidRPr="00E5085B" w:rsidRDefault="004F6A16" w:rsidP="004F6A16">
      <w:pPr>
        <w:kinsoku w:val="0"/>
        <w:overflowPunct w:val="0"/>
        <w:spacing w:line="241" w:lineRule="exact"/>
        <w:ind w:firstLine="519"/>
      </w:pPr>
      <w:r w:rsidRPr="00E5085B">
        <w:t>88016</w:t>
      </w:r>
    </w:p>
    <w:p w14:paraId="67C40C8B" w14:textId="77777777" w:rsidR="004F6A16" w:rsidRPr="00E5085B" w:rsidRDefault="004F6A16" w:rsidP="004F6A16">
      <w:pPr>
        <w:kinsoku w:val="0"/>
        <w:overflowPunct w:val="0"/>
        <w:spacing w:line="241" w:lineRule="exact"/>
        <w:ind w:firstLine="519"/>
      </w:pPr>
      <w:r w:rsidRPr="00E5085B">
        <w:t>88020</w:t>
      </w:r>
    </w:p>
    <w:p w14:paraId="672221B6" w14:textId="77777777" w:rsidR="004F6A16" w:rsidRPr="00E5085B" w:rsidRDefault="004F6A16" w:rsidP="004F6A16">
      <w:pPr>
        <w:kinsoku w:val="0"/>
        <w:overflowPunct w:val="0"/>
        <w:spacing w:line="241" w:lineRule="exact"/>
        <w:ind w:firstLine="519"/>
      </w:pPr>
      <w:r w:rsidRPr="00E5085B">
        <w:t>88025</w:t>
      </w:r>
    </w:p>
    <w:p w14:paraId="23742E91" w14:textId="77777777" w:rsidR="004F6A16" w:rsidRPr="00E5085B" w:rsidRDefault="004F6A16" w:rsidP="004F6A16">
      <w:pPr>
        <w:kinsoku w:val="0"/>
        <w:overflowPunct w:val="0"/>
        <w:spacing w:line="241" w:lineRule="exact"/>
        <w:ind w:firstLine="519"/>
      </w:pPr>
      <w:r w:rsidRPr="00E5085B">
        <w:t>88027</w:t>
      </w:r>
    </w:p>
    <w:p w14:paraId="3B2B3649" w14:textId="77777777" w:rsidR="004F6A16" w:rsidRPr="00E5085B" w:rsidRDefault="004F6A16" w:rsidP="004F6A16">
      <w:pPr>
        <w:kinsoku w:val="0"/>
        <w:overflowPunct w:val="0"/>
        <w:spacing w:line="241" w:lineRule="exact"/>
        <w:ind w:firstLine="519"/>
      </w:pPr>
      <w:r w:rsidRPr="00E5085B">
        <w:t>88028</w:t>
      </w:r>
    </w:p>
    <w:p w14:paraId="03CE5E8C" w14:textId="77777777" w:rsidR="004F6A16" w:rsidRPr="00E5085B" w:rsidRDefault="004F6A16" w:rsidP="004F6A16">
      <w:pPr>
        <w:kinsoku w:val="0"/>
        <w:overflowPunct w:val="0"/>
        <w:spacing w:line="241" w:lineRule="exact"/>
        <w:ind w:firstLine="519"/>
      </w:pPr>
      <w:r w:rsidRPr="00E5085B">
        <w:t>88029</w:t>
      </w:r>
    </w:p>
    <w:p w14:paraId="1F0DD40A" w14:textId="77777777" w:rsidR="004F6A16" w:rsidRPr="00E5085B" w:rsidRDefault="004F6A16" w:rsidP="004F6A16">
      <w:pPr>
        <w:kinsoku w:val="0"/>
        <w:overflowPunct w:val="0"/>
        <w:spacing w:line="241" w:lineRule="exact"/>
        <w:ind w:firstLine="519"/>
      </w:pPr>
      <w:r w:rsidRPr="00E5085B">
        <w:t>88036</w:t>
      </w:r>
    </w:p>
    <w:p w14:paraId="708C396E" w14:textId="77777777" w:rsidR="004F6A16" w:rsidRPr="00E5085B" w:rsidRDefault="004F6A16" w:rsidP="004F6A16">
      <w:pPr>
        <w:kinsoku w:val="0"/>
        <w:overflowPunct w:val="0"/>
        <w:spacing w:line="241" w:lineRule="exact"/>
        <w:ind w:firstLine="519"/>
      </w:pPr>
      <w:r w:rsidRPr="00E5085B">
        <w:t>88037</w:t>
      </w:r>
    </w:p>
    <w:p w14:paraId="4E841AD6" w14:textId="77777777" w:rsidR="004F6A16" w:rsidRPr="00E5085B" w:rsidRDefault="004F6A16" w:rsidP="004F6A16">
      <w:pPr>
        <w:kinsoku w:val="0"/>
        <w:overflowPunct w:val="0"/>
        <w:spacing w:line="241" w:lineRule="exact"/>
        <w:ind w:firstLine="519"/>
      </w:pPr>
      <w:r w:rsidRPr="00E5085B">
        <w:t>88040</w:t>
      </w:r>
    </w:p>
    <w:p w14:paraId="3D06508B" w14:textId="77777777" w:rsidR="004F6A16" w:rsidRPr="00E5085B" w:rsidRDefault="004F6A16" w:rsidP="004F6A16">
      <w:pPr>
        <w:kinsoku w:val="0"/>
        <w:overflowPunct w:val="0"/>
        <w:spacing w:line="241" w:lineRule="exact"/>
        <w:ind w:firstLine="519"/>
      </w:pPr>
      <w:r w:rsidRPr="00E5085B">
        <w:t>88045</w:t>
      </w:r>
    </w:p>
    <w:p w14:paraId="364CC54E" w14:textId="77777777" w:rsidR="004F6A16" w:rsidRPr="00E5085B" w:rsidRDefault="004F6A16" w:rsidP="004F6A16">
      <w:pPr>
        <w:kinsoku w:val="0"/>
        <w:overflowPunct w:val="0"/>
        <w:spacing w:line="241" w:lineRule="exact"/>
        <w:ind w:firstLine="519"/>
      </w:pPr>
      <w:r w:rsidRPr="00E5085B">
        <w:t>88099</w:t>
      </w:r>
    </w:p>
    <w:p w14:paraId="3A3A0EE3" w14:textId="77777777" w:rsidR="004F6A16" w:rsidRPr="00E5085B" w:rsidRDefault="004F6A16" w:rsidP="004F6A16">
      <w:pPr>
        <w:kinsoku w:val="0"/>
        <w:overflowPunct w:val="0"/>
        <w:spacing w:line="241" w:lineRule="exact"/>
        <w:ind w:firstLine="519"/>
      </w:pPr>
      <w:r w:rsidRPr="00E5085B">
        <w:t>88125</w:t>
      </w:r>
    </w:p>
    <w:p w14:paraId="6059F43A" w14:textId="77777777" w:rsidR="004F6A16" w:rsidRPr="00E5085B" w:rsidRDefault="004F6A16" w:rsidP="004F6A16">
      <w:pPr>
        <w:kinsoku w:val="0"/>
        <w:overflowPunct w:val="0"/>
        <w:spacing w:line="241" w:lineRule="exact"/>
        <w:ind w:firstLine="519"/>
      </w:pPr>
      <w:r w:rsidRPr="00E5085B">
        <w:t>88333</w:t>
      </w:r>
    </w:p>
    <w:p w14:paraId="75FB4622" w14:textId="77777777" w:rsidR="004F6A16" w:rsidRPr="00E5085B" w:rsidRDefault="004F6A16" w:rsidP="004F6A16">
      <w:pPr>
        <w:kinsoku w:val="0"/>
        <w:overflowPunct w:val="0"/>
        <w:spacing w:line="241" w:lineRule="exact"/>
        <w:ind w:firstLine="519"/>
      </w:pPr>
      <w:r w:rsidRPr="00E5085B">
        <w:t>88334</w:t>
      </w:r>
    </w:p>
    <w:p w14:paraId="43BE8A3A" w14:textId="77777777" w:rsidR="004F6A16" w:rsidRPr="00E5085B" w:rsidRDefault="004F6A16" w:rsidP="004F6A16">
      <w:pPr>
        <w:kinsoku w:val="0"/>
        <w:overflowPunct w:val="0"/>
        <w:spacing w:line="241" w:lineRule="exact"/>
        <w:ind w:firstLine="519"/>
      </w:pPr>
      <w:r w:rsidRPr="00E5085B">
        <w:t>88738</w:t>
      </w:r>
    </w:p>
    <w:p w14:paraId="7FC9A0EB" w14:textId="77777777" w:rsidR="004F6A16" w:rsidRPr="00E5085B" w:rsidRDefault="004F6A16" w:rsidP="004F6A16">
      <w:pPr>
        <w:kinsoku w:val="0"/>
        <w:overflowPunct w:val="0"/>
        <w:spacing w:line="241" w:lineRule="exact"/>
        <w:ind w:firstLine="519"/>
      </w:pPr>
      <w:r w:rsidRPr="00E5085B">
        <w:t>88749</w:t>
      </w:r>
    </w:p>
    <w:p w14:paraId="752F4D01" w14:textId="77777777" w:rsidR="004F6A16" w:rsidRPr="00E5085B" w:rsidRDefault="004F6A16" w:rsidP="004F6A16">
      <w:pPr>
        <w:kinsoku w:val="0"/>
        <w:overflowPunct w:val="0"/>
        <w:spacing w:line="241" w:lineRule="exact"/>
        <w:ind w:firstLine="519"/>
      </w:pPr>
      <w:r w:rsidRPr="00E5085B">
        <w:t>89250</w:t>
      </w:r>
    </w:p>
    <w:p w14:paraId="32AA2676" w14:textId="77777777" w:rsidR="004F6A16" w:rsidRPr="00E5085B" w:rsidRDefault="004F6A16" w:rsidP="004F6A16">
      <w:pPr>
        <w:kinsoku w:val="0"/>
        <w:overflowPunct w:val="0"/>
        <w:spacing w:line="241" w:lineRule="exact"/>
        <w:ind w:firstLine="519"/>
      </w:pPr>
      <w:r w:rsidRPr="00E5085B">
        <w:t>89251</w:t>
      </w:r>
    </w:p>
    <w:p w14:paraId="44924386" w14:textId="77777777" w:rsidR="004F6A16" w:rsidRPr="00E5085B" w:rsidRDefault="004F6A16" w:rsidP="004F6A16">
      <w:pPr>
        <w:kinsoku w:val="0"/>
        <w:overflowPunct w:val="0"/>
        <w:spacing w:line="241" w:lineRule="exact"/>
        <w:ind w:firstLine="519"/>
      </w:pPr>
      <w:r w:rsidRPr="00E5085B">
        <w:t>89253</w:t>
      </w:r>
    </w:p>
    <w:p w14:paraId="3A355089" w14:textId="77777777" w:rsidR="004F6A16" w:rsidRPr="00E5085B" w:rsidRDefault="004F6A16" w:rsidP="004F6A16">
      <w:pPr>
        <w:kinsoku w:val="0"/>
        <w:overflowPunct w:val="0"/>
        <w:spacing w:line="241" w:lineRule="exact"/>
        <w:ind w:firstLine="450"/>
      </w:pPr>
      <w:r w:rsidRPr="00E5085B">
        <w:t xml:space="preserve"> 89254</w:t>
      </w:r>
    </w:p>
    <w:p w14:paraId="2A5F5DFB" w14:textId="77777777" w:rsidR="004F6A16" w:rsidRPr="00E5085B" w:rsidRDefault="004F6A16" w:rsidP="004F6A16">
      <w:pPr>
        <w:kinsoku w:val="0"/>
        <w:overflowPunct w:val="0"/>
        <w:spacing w:line="241" w:lineRule="exact"/>
        <w:ind w:firstLine="519"/>
      </w:pPr>
      <w:r w:rsidRPr="00E5085B">
        <w:t>89255</w:t>
      </w:r>
    </w:p>
    <w:p w14:paraId="27A5213B" w14:textId="77777777" w:rsidR="004F6A16" w:rsidRPr="00E5085B" w:rsidRDefault="004F6A16" w:rsidP="004F6A16">
      <w:pPr>
        <w:kinsoku w:val="0"/>
        <w:overflowPunct w:val="0"/>
        <w:spacing w:line="241" w:lineRule="exact"/>
        <w:ind w:firstLine="519"/>
      </w:pPr>
      <w:r w:rsidRPr="00E5085B">
        <w:t>89257</w:t>
      </w:r>
    </w:p>
    <w:p w14:paraId="04F88D02" w14:textId="77777777" w:rsidR="004F6A16" w:rsidRPr="00E5085B" w:rsidRDefault="004F6A16" w:rsidP="004F6A16">
      <w:pPr>
        <w:kinsoku w:val="0"/>
        <w:overflowPunct w:val="0"/>
        <w:spacing w:line="241" w:lineRule="exact"/>
        <w:ind w:firstLine="519"/>
      </w:pPr>
      <w:r w:rsidRPr="00E5085B">
        <w:t>89258</w:t>
      </w:r>
    </w:p>
    <w:p w14:paraId="4E463E86" w14:textId="77777777" w:rsidR="004F6A16" w:rsidRPr="00E5085B" w:rsidRDefault="004F6A16" w:rsidP="004F6A16">
      <w:pPr>
        <w:kinsoku w:val="0"/>
        <w:overflowPunct w:val="0"/>
        <w:spacing w:line="241" w:lineRule="exact"/>
        <w:ind w:firstLine="519"/>
      </w:pPr>
      <w:r w:rsidRPr="00E5085B">
        <w:t>89259</w:t>
      </w:r>
    </w:p>
    <w:p w14:paraId="77D96861" w14:textId="77777777" w:rsidR="004F6A16" w:rsidRPr="00E5085B" w:rsidRDefault="004F6A16" w:rsidP="004F6A16">
      <w:pPr>
        <w:kinsoku w:val="0"/>
        <w:overflowPunct w:val="0"/>
        <w:spacing w:line="241" w:lineRule="exact"/>
        <w:ind w:firstLine="519"/>
      </w:pPr>
      <w:r w:rsidRPr="00E5085B">
        <w:t>89260</w:t>
      </w:r>
    </w:p>
    <w:p w14:paraId="6A8638F0" w14:textId="77777777" w:rsidR="004F6A16" w:rsidRPr="00E5085B" w:rsidRDefault="004F6A16" w:rsidP="004F6A16">
      <w:pPr>
        <w:kinsoku w:val="0"/>
        <w:overflowPunct w:val="0"/>
        <w:spacing w:line="241" w:lineRule="exact"/>
        <w:ind w:firstLine="519"/>
      </w:pPr>
      <w:r w:rsidRPr="00E5085B">
        <w:t>89261</w:t>
      </w:r>
    </w:p>
    <w:p w14:paraId="3A433803" w14:textId="77777777" w:rsidR="004F6A16" w:rsidRPr="00E5085B" w:rsidRDefault="004F6A16" w:rsidP="004F6A16">
      <w:pPr>
        <w:kinsoku w:val="0"/>
        <w:overflowPunct w:val="0"/>
        <w:spacing w:line="241" w:lineRule="exact"/>
        <w:ind w:firstLine="519"/>
      </w:pPr>
      <w:r w:rsidRPr="00E5085B">
        <w:t>89264</w:t>
      </w:r>
    </w:p>
    <w:p w14:paraId="3FC8A95A" w14:textId="77777777" w:rsidR="004F6A16" w:rsidRPr="00E5085B" w:rsidRDefault="004F6A16" w:rsidP="004F6A16">
      <w:pPr>
        <w:kinsoku w:val="0"/>
        <w:overflowPunct w:val="0"/>
        <w:spacing w:line="241" w:lineRule="exact"/>
        <w:ind w:firstLine="519"/>
      </w:pPr>
      <w:r w:rsidRPr="00E5085B">
        <w:t>89268</w:t>
      </w:r>
    </w:p>
    <w:p w14:paraId="1015A881" w14:textId="77777777" w:rsidR="004F6A16" w:rsidRPr="00E5085B" w:rsidRDefault="004F6A16" w:rsidP="004F6A16">
      <w:pPr>
        <w:kinsoku w:val="0"/>
        <w:overflowPunct w:val="0"/>
        <w:spacing w:line="241" w:lineRule="exact"/>
        <w:ind w:firstLine="519"/>
      </w:pPr>
      <w:r w:rsidRPr="00E5085B">
        <w:t>89272</w:t>
      </w:r>
    </w:p>
    <w:p w14:paraId="29EE294B" w14:textId="77777777" w:rsidR="004F6A16" w:rsidRPr="00E5085B" w:rsidRDefault="004F6A16" w:rsidP="004F6A16">
      <w:pPr>
        <w:kinsoku w:val="0"/>
        <w:overflowPunct w:val="0"/>
        <w:spacing w:line="241" w:lineRule="exact"/>
        <w:ind w:firstLine="519"/>
      </w:pPr>
      <w:r w:rsidRPr="00E5085B">
        <w:t>89280</w:t>
      </w:r>
    </w:p>
    <w:p w14:paraId="30B2E037" w14:textId="77777777" w:rsidR="004F6A16" w:rsidRPr="00E5085B" w:rsidRDefault="004F6A16" w:rsidP="004F6A16">
      <w:pPr>
        <w:kinsoku w:val="0"/>
        <w:overflowPunct w:val="0"/>
        <w:spacing w:line="241" w:lineRule="exact"/>
        <w:ind w:firstLine="519"/>
      </w:pPr>
      <w:r w:rsidRPr="00E5085B">
        <w:t>89281</w:t>
      </w:r>
    </w:p>
    <w:p w14:paraId="595059C6" w14:textId="77777777" w:rsidR="004F6A16" w:rsidRPr="00E5085B" w:rsidRDefault="004F6A16" w:rsidP="004F6A16">
      <w:pPr>
        <w:kinsoku w:val="0"/>
        <w:overflowPunct w:val="0"/>
        <w:spacing w:line="241" w:lineRule="exact"/>
        <w:ind w:firstLine="519"/>
      </w:pPr>
      <w:r w:rsidRPr="00E5085B">
        <w:t>89290</w:t>
      </w:r>
    </w:p>
    <w:p w14:paraId="7A90D8D1" w14:textId="77777777" w:rsidR="004F6A16" w:rsidRPr="00E5085B" w:rsidRDefault="004F6A16" w:rsidP="004F6A16">
      <w:pPr>
        <w:kinsoku w:val="0"/>
        <w:overflowPunct w:val="0"/>
        <w:spacing w:line="241" w:lineRule="exact"/>
        <w:ind w:firstLine="519"/>
      </w:pPr>
      <w:r w:rsidRPr="00E5085B">
        <w:t>89291</w:t>
      </w:r>
    </w:p>
    <w:p w14:paraId="21DACC9A" w14:textId="77777777" w:rsidR="004F6A16" w:rsidRPr="00E5085B" w:rsidRDefault="004F6A16" w:rsidP="004F6A16">
      <w:pPr>
        <w:kinsoku w:val="0"/>
        <w:overflowPunct w:val="0"/>
        <w:spacing w:line="241" w:lineRule="exact"/>
        <w:ind w:firstLine="519"/>
      </w:pPr>
      <w:r w:rsidRPr="00E5085B">
        <w:t>89321</w:t>
      </w:r>
    </w:p>
    <w:p w14:paraId="61E80164" w14:textId="77777777" w:rsidR="004F6A16" w:rsidRPr="00E5085B" w:rsidRDefault="004F6A16" w:rsidP="004F6A16">
      <w:pPr>
        <w:kinsoku w:val="0"/>
        <w:overflowPunct w:val="0"/>
        <w:spacing w:line="241" w:lineRule="exact"/>
        <w:ind w:firstLine="519"/>
      </w:pPr>
      <w:r w:rsidRPr="00E5085B">
        <w:t>89322</w:t>
      </w:r>
    </w:p>
    <w:p w14:paraId="1C8A442E" w14:textId="77777777" w:rsidR="004F6A16" w:rsidRPr="00E5085B" w:rsidRDefault="004F6A16" w:rsidP="004F6A16">
      <w:pPr>
        <w:kinsoku w:val="0"/>
        <w:overflowPunct w:val="0"/>
        <w:spacing w:line="241" w:lineRule="exact"/>
        <w:ind w:firstLine="519"/>
      </w:pPr>
      <w:r w:rsidRPr="00E5085B">
        <w:t>89325</w:t>
      </w:r>
    </w:p>
    <w:p w14:paraId="7F664CEF" w14:textId="77777777" w:rsidR="004F6A16" w:rsidRPr="00E5085B" w:rsidRDefault="004F6A16" w:rsidP="004F6A16">
      <w:pPr>
        <w:kinsoku w:val="0"/>
        <w:overflowPunct w:val="0"/>
        <w:spacing w:line="241" w:lineRule="exact"/>
        <w:ind w:firstLine="519"/>
      </w:pPr>
      <w:r w:rsidRPr="00E5085B">
        <w:t>89329</w:t>
      </w:r>
    </w:p>
    <w:p w14:paraId="12A25DD2" w14:textId="77777777" w:rsidR="004F6A16" w:rsidRPr="00E5085B" w:rsidRDefault="004F6A16" w:rsidP="004F6A16">
      <w:pPr>
        <w:kinsoku w:val="0"/>
        <w:overflowPunct w:val="0"/>
        <w:spacing w:line="241" w:lineRule="exact"/>
        <w:ind w:firstLine="519"/>
      </w:pPr>
      <w:r w:rsidRPr="00E5085B">
        <w:t>89330</w:t>
      </w:r>
    </w:p>
    <w:p w14:paraId="79F5F177" w14:textId="77777777" w:rsidR="004F6A16" w:rsidRPr="00E5085B" w:rsidRDefault="004F6A16" w:rsidP="004F6A16">
      <w:pPr>
        <w:kinsoku w:val="0"/>
        <w:overflowPunct w:val="0"/>
        <w:spacing w:line="241" w:lineRule="exact"/>
        <w:ind w:firstLine="519"/>
      </w:pPr>
      <w:r w:rsidRPr="00E5085B">
        <w:t>89331</w:t>
      </w:r>
    </w:p>
    <w:p w14:paraId="6B3D5A90" w14:textId="77777777" w:rsidR="004F6A16" w:rsidRPr="00E5085B" w:rsidRDefault="004F6A16" w:rsidP="004F6A16">
      <w:pPr>
        <w:kinsoku w:val="0"/>
        <w:overflowPunct w:val="0"/>
        <w:spacing w:line="241" w:lineRule="exact"/>
        <w:ind w:firstLine="519"/>
      </w:pPr>
      <w:r w:rsidRPr="00E5085B">
        <w:t>89335</w:t>
      </w:r>
    </w:p>
    <w:p w14:paraId="2BC83BBA" w14:textId="77777777" w:rsidR="004F6A16" w:rsidRPr="00E5085B" w:rsidRDefault="004F6A16" w:rsidP="004F6A16">
      <w:pPr>
        <w:kinsoku w:val="0"/>
        <w:overflowPunct w:val="0"/>
        <w:spacing w:line="241" w:lineRule="exact"/>
        <w:ind w:firstLine="519"/>
      </w:pPr>
      <w:r w:rsidRPr="00E5085B">
        <w:t>89342</w:t>
      </w:r>
    </w:p>
    <w:p w14:paraId="3BA81A53" w14:textId="77777777" w:rsidR="004F6A16" w:rsidRPr="00E5085B" w:rsidRDefault="004F6A16" w:rsidP="004F6A16">
      <w:pPr>
        <w:kinsoku w:val="0"/>
        <w:overflowPunct w:val="0"/>
        <w:spacing w:line="241" w:lineRule="exact"/>
        <w:ind w:firstLine="519"/>
      </w:pPr>
      <w:r w:rsidRPr="00E5085B">
        <w:t>89343</w:t>
      </w:r>
    </w:p>
    <w:p w14:paraId="3B06AE21" w14:textId="77777777" w:rsidR="004F6A16" w:rsidRPr="00E5085B" w:rsidRDefault="004F6A16" w:rsidP="004F6A16">
      <w:pPr>
        <w:kinsoku w:val="0"/>
        <w:overflowPunct w:val="0"/>
        <w:spacing w:line="241" w:lineRule="exact"/>
        <w:ind w:firstLine="519"/>
      </w:pPr>
      <w:r w:rsidRPr="00E5085B">
        <w:t>89344</w:t>
      </w:r>
    </w:p>
    <w:p w14:paraId="0A5308E0" w14:textId="77777777" w:rsidR="004F6A16" w:rsidRPr="00E5085B" w:rsidRDefault="004F6A16" w:rsidP="004F6A16">
      <w:pPr>
        <w:kinsoku w:val="0"/>
        <w:overflowPunct w:val="0"/>
        <w:spacing w:line="241" w:lineRule="exact"/>
        <w:ind w:firstLine="519"/>
      </w:pPr>
      <w:r w:rsidRPr="00E5085B">
        <w:t>89346</w:t>
      </w:r>
    </w:p>
    <w:p w14:paraId="2E882788" w14:textId="77777777" w:rsidR="004F6A16" w:rsidRPr="00E5085B" w:rsidRDefault="004F6A16" w:rsidP="004F6A16">
      <w:pPr>
        <w:kinsoku w:val="0"/>
        <w:overflowPunct w:val="0"/>
        <w:spacing w:line="241" w:lineRule="exact"/>
        <w:ind w:firstLine="519"/>
      </w:pPr>
      <w:r w:rsidRPr="00E5085B">
        <w:t>89352</w:t>
      </w:r>
    </w:p>
    <w:p w14:paraId="3861620D" w14:textId="77777777" w:rsidR="004F6A16" w:rsidRPr="00E5085B" w:rsidRDefault="004F6A16" w:rsidP="004F6A16">
      <w:pPr>
        <w:kinsoku w:val="0"/>
        <w:overflowPunct w:val="0"/>
        <w:spacing w:line="241" w:lineRule="exact"/>
        <w:ind w:firstLine="519"/>
      </w:pPr>
      <w:r w:rsidRPr="00E5085B">
        <w:t>89353</w:t>
      </w:r>
    </w:p>
    <w:p w14:paraId="0AFB57CE" w14:textId="77777777" w:rsidR="004F6A16" w:rsidRPr="00E5085B" w:rsidRDefault="004F6A16" w:rsidP="004F6A16">
      <w:pPr>
        <w:kinsoku w:val="0"/>
        <w:overflowPunct w:val="0"/>
        <w:spacing w:line="241" w:lineRule="exact"/>
        <w:ind w:firstLine="519"/>
      </w:pPr>
      <w:r w:rsidRPr="00E5085B">
        <w:t>89354</w:t>
      </w:r>
    </w:p>
    <w:p w14:paraId="67642D76" w14:textId="77777777" w:rsidR="004F6A16" w:rsidRPr="00E5085B" w:rsidRDefault="004F6A16" w:rsidP="004F6A16">
      <w:pPr>
        <w:kinsoku w:val="0"/>
        <w:overflowPunct w:val="0"/>
        <w:spacing w:line="241" w:lineRule="exact"/>
        <w:ind w:firstLine="519"/>
      </w:pPr>
      <w:r w:rsidRPr="00E5085B">
        <w:t>89356</w:t>
      </w:r>
    </w:p>
    <w:p w14:paraId="0930E77B" w14:textId="77777777" w:rsidR="004F6A16" w:rsidRPr="00E5085B" w:rsidRDefault="004F6A16" w:rsidP="004F6A16">
      <w:pPr>
        <w:kinsoku w:val="0"/>
        <w:overflowPunct w:val="0"/>
        <w:spacing w:line="241" w:lineRule="exact"/>
        <w:ind w:firstLine="519"/>
      </w:pPr>
      <w:r w:rsidRPr="00E5085B">
        <w:t>89398</w:t>
      </w:r>
    </w:p>
    <w:p w14:paraId="342D0478" w14:textId="77777777" w:rsidR="004F6A16" w:rsidRPr="00E5085B" w:rsidRDefault="004F6A16" w:rsidP="004F6A16">
      <w:pPr>
        <w:kinsoku w:val="0"/>
        <w:overflowPunct w:val="0"/>
        <w:spacing w:line="241" w:lineRule="exact"/>
        <w:ind w:firstLine="519"/>
      </w:pPr>
      <w:r w:rsidRPr="00E5085B">
        <w:t>90377</w:t>
      </w:r>
    </w:p>
    <w:p w14:paraId="3E113E92" w14:textId="77777777" w:rsidR="004F6A16" w:rsidRPr="00E5085B" w:rsidRDefault="004F6A16" w:rsidP="004F6A16">
      <w:pPr>
        <w:kinsoku w:val="0"/>
        <w:overflowPunct w:val="0"/>
        <w:spacing w:line="241" w:lineRule="exact"/>
        <w:ind w:firstLine="519"/>
      </w:pPr>
      <w:r w:rsidRPr="00E5085B">
        <w:t>90384</w:t>
      </w:r>
    </w:p>
    <w:p w14:paraId="369A2BC0" w14:textId="77777777" w:rsidR="004F6A16" w:rsidRPr="00E5085B" w:rsidRDefault="004F6A16" w:rsidP="004F6A16">
      <w:pPr>
        <w:kinsoku w:val="0"/>
        <w:overflowPunct w:val="0"/>
        <w:spacing w:line="241" w:lineRule="exact"/>
        <w:ind w:firstLine="519"/>
      </w:pPr>
      <w:r w:rsidRPr="00E5085B">
        <w:t>90385</w:t>
      </w:r>
    </w:p>
    <w:p w14:paraId="538D2DE1" w14:textId="77777777" w:rsidR="004F6A16" w:rsidRPr="00E5085B" w:rsidRDefault="004F6A16" w:rsidP="004F6A16">
      <w:pPr>
        <w:kinsoku w:val="0"/>
        <w:overflowPunct w:val="0"/>
        <w:spacing w:line="241" w:lineRule="exact"/>
        <w:ind w:firstLine="519"/>
      </w:pPr>
      <w:r w:rsidRPr="00E5085B">
        <w:t>90386</w:t>
      </w:r>
    </w:p>
    <w:p w14:paraId="6A25F55D" w14:textId="77777777" w:rsidR="004F6A16" w:rsidRPr="00E5085B" w:rsidRDefault="004F6A16" w:rsidP="004F6A16">
      <w:pPr>
        <w:kinsoku w:val="0"/>
        <w:overflowPunct w:val="0"/>
        <w:spacing w:line="241" w:lineRule="exact"/>
        <w:ind w:firstLine="519"/>
      </w:pPr>
      <w:r w:rsidRPr="00E5085B">
        <w:t>90461</w:t>
      </w:r>
    </w:p>
    <w:p w14:paraId="4D42EED0" w14:textId="77777777" w:rsidR="004F6A16" w:rsidRPr="00E5085B" w:rsidRDefault="004F6A16" w:rsidP="004F6A16">
      <w:pPr>
        <w:kinsoku w:val="0"/>
        <w:overflowPunct w:val="0"/>
        <w:spacing w:line="241" w:lineRule="exact"/>
        <w:ind w:firstLine="519"/>
      </w:pPr>
      <w:r w:rsidRPr="00E5085B">
        <w:t>90586</w:t>
      </w:r>
    </w:p>
    <w:p w14:paraId="1BD08F56" w14:textId="77777777" w:rsidR="004F6A16" w:rsidRPr="00E5085B" w:rsidRDefault="004F6A16" w:rsidP="004F6A16">
      <w:pPr>
        <w:kinsoku w:val="0"/>
        <w:overflowPunct w:val="0"/>
        <w:spacing w:line="241" w:lineRule="exact"/>
        <w:ind w:firstLine="519"/>
      </w:pPr>
      <w:r w:rsidRPr="00E5085B">
        <w:t>90587</w:t>
      </w:r>
    </w:p>
    <w:p w14:paraId="2B178DB1" w14:textId="77777777" w:rsidR="004F6A16" w:rsidRPr="00E5085B" w:rsidRDefault="004F6A16" w:rsidP="004F6A16">
      <w:pPr>
        <w:kinsoku w:val="0"/>
        <w:overflowPunct w:val="0"/>
        <w:spacing w:line="241" w:lineRule="exact"/>
        <w:ind w:firstLine="519"/>
      </w:pPr>
      <w:r w:rsidRPr="00E5085B">
        <w:t>90611</w:t>
      </w:r>
    </w:p>
    <w:p w14:paraId="41A382A9" w14:textId="77777777" w:rsidR="004F6A16" w:rsidRPr="00E5085B" w:rsidRDefault="004F6A16" w:rsidP="004F6A16">
      <w:pPr>
        <w:kinsoku w:val="0"/>
        <w:overflowPunct w:val="0"/>
        <w:spacing w:line="241" w:lineRule="exact"/>
        <w:ind w:firstLine="519"/>
      </w:pPr>
      <w:r w:rsidRPr="00E5085B">
        <w:t>90619</w:t>
      </w:r>
    </w:p>
    <w:p w14:paraId="38D8728C" w14:textId="77777777" w:rsidR="004F6A16" w:rsidRPr="00E5085B" w:rsidRDefault="004F6A16" w:rsidP="004F6A16">
      <w:pPr>
        <w:kinsoku w:val="0"/>
        <w:overflowPunct w:val="0"/>
        <w:spacing w:line="241" w:lineRule="exact"/>
        <w:ind w:firstLine="519"/>
      </w:pPr>
      <w:r w:rsidRPr="00E5085B">
        <w:t>90622</w:t>
      </w:r>
    </w:p>
    <w:p w14:paraId="62AF46F0" w14:textId="77777777" w:rsidR="004F6A16" w:rsidRPr="00E5085B" w:rsidRDefault="004F6A16" w:rsidP="004F6A16">
      <w:pPr>
        <w:kinsoku w:val="0"/>
        <w:overflowPunct w:val="0"/>
        <w:spacing w:line="241" w:lineRule="exact"/>
        <w:ind w:firstLine="519"/>
      </w:pPr>
      <w:r w:rsidRPr="00E5085B">
        <w:t>90626</w:t>
      </w:r>
    </w:p>
    <w:p w14:paraId="79415C78" w14:textId="77777777" w:rsidR="004F6A16" w:rsidRPr="00E5085B" w:rsidRDefault="004F6A16" w:rsidP="004F6A16">
      <w:pPr>
        <w:kinsoku w:val="0"/>
        <w:overflowPunct w:val="0"/>
        <w:spacing w:line="241" w:lineRule="exact"/>
        <w:ind w:firstLine="519"/>
      </w:pPr>
      <w:r w:rsidRPr="00E5085B">
        <w:t>90627</w:t>
      </w:r>
    </w:p>
    <w:p w14:paraId="5B856E63" w14:textId="77777777" w:rsidR="004F6A16" w:rsidRPr="00E5085B" w:rsidRDefault="004F6A16" w:rsidP="004F6A16">
      <w:pPr>
        <w:kinsoku w:val="0"/>
        <w:overflowPunct w:val="0"/>
        <w:spacing w:line="241" w:lineRule="exact"/>
        <w:ind w:firstLine="519"/>
      </w:pPr>
      <w:r w:rsidRPr="00E5085B">
        <w:t>90634</w:t>
      </w:r>
    </w:p>
    <w:p w14:paraId="28E8C37A" w14:textId="77777777" w:rsidR="004F6A16" w:rsidRPr="00E5085B" w:rsidRDefault="004F6A16" w:rsidP="004F6A16">
      <w:pPr>
        <w:kinsoku w:val="0"/>
        <w:overflowPunct w:val="0"/>
        <w:spacing w:line="241" w:lineRule="exact"/>
        <w:ind w:firstLine="519"/>
      </w:pPr>
      <w:r w:rsidRPr="00E5085B">
        <w:t>90644</w:t>
      </w:r>
    </w:p>
    <w:p w14:paraId="049FEE4C" w14:textId="77777777" w:rsidR="004F6A16" w:rsidRPr="00E5085B" w:rsidRDefault="004F6A16" w:rsidP="004F6A16">
      <w:pPr>
        <w:kinsoku w:val="0"/>
        <w:overflowPunct w:val="0"/>
        <w:spacing w:line="241" w:lineRule="exact"/>
        <w:ind w:firstLine="519"/>
      </w:pPr>
      <w:r w:rsidRPr="00E5085B">
        <w:t>90647</w:t>
      </w:r>
    </w:p>
    <w:p w14:paraId="06859E53" w14:textId="77777777" w:rsidR="004F6A16" w:rsidRPr="00E5085B" w:rsidRDefault="004F6A16" w:rsidP="004F6A16">
      <w:pPr>
        <w:kinsoku w:val="0"/>
        <w:overflowPunct w:val="0"/>
        <w:spacing w:line="241" w:lineRule="exact"/>
        <w:ind w:firstLine="519"/>
      </w:pPr>
      <w:r w:rsidRPr="00E5085B">
        <w:t>90648</w:t>
      </w:r>
    </w:p>
    <w:p w14:paraId="4F1778EB" w14:textId="77777777" w:rsidR="004F6A16" w:rsidRPr="00E5085B" w:rsidRDefault="004F6A16" w:rsidP="004F6A16">
      <w:pPr>
        <w:kinsoku w:val="0"/>
        <w:overflowPunct w:val="0"/>
        <w:spacing w:line="241" w:lineRule="exact"/>
        <w:ind w:firstLine="519"/>
      </w:pPr>
      <w:r w:rsidRPr="00E5085B">
        <w:t>90649</w:t>
      </w:r>
    </w:p>
    <w:p w14:paraId="5286B400" w14:textId="77777777" w:rsidR="004F6A16" w:rsidRPr="00E5085B" w:rsidRDefault="004F6A16" w:rsidP="004F6A16">
      <w:pPr>
        <w:kinsoku w:val="0"/>
        <w:overflowPunct w:val="0"/>
        <w:spacing w:line="241" w:lineRule="exact"/>
        <w:ind w:firstLine="519"/>
      </w:pPr>
      <w:r w:rsidRPr="00E5085B">
        <w:t>90650</w:t>
      </w:r>
    </w:p>
    <w:p w14:paraId="14B43BAB" w14:textId="77777777" w:rsidR="004F6A16" w:rsidRPr="00E5085B" w:rsidRDefault="004F6A16" w:rsidP="004F6A16">
      <w:pPr>
        <w:kinsoku w:val="0"/>
        <w:overflowPunct w:val="0"/>
        <w:spacing w:line="241" w:lineRule="exact"/>
        <w:ind w:firstLine="519"/>
      </w:pPr>
      <w:r w:rsidRPr="00E5085B">
        <w:t>90655</w:t>
      </w:r>
    </w:p>
    <w:p w14:paraId="6161D687" w14:textId="77777777" w:rsidR="004F6A16" w:rsidRPr="00E5085B" w:rsidRDefault="004F6A16" w:rsidP="004F6A16">
      <w:pPr>
        <w:kinsoku w:val="0"/>
        <w:overflowPunct w:val="0"/>
        <w:spacing w:line="241" w:lineRule="exact"/>
        <w:ind w:firstLine="519"/>
      </w:pPr>
      <w:r w:rsidRPr="00E5085B">
        <w:t>90657</w:t>
      </w:r>
    </w:p>
    <w:p w14:paraId="016FD6DB" w14:textId="77777777" w:rsidR="004F6A16" w:rsidRPr="00E5085B" w:rsidRDefault="004F6A16" w:rsidP="004F6A16">
      <w:pPr>
        <w:kinsoku w:val="0"/>
        <w:overflowPunct w:val="0"/>
        <w:spacing w:line="241" w:lineRule="exact"/>
        <w:ind w:firstLine="519"/>
      </w:pPr>
      <w:r w:rsidRPr="00E5085B">
        <w:t>90680</w:t>
      </w:r>
    </w:p>
    <w:p w14:paraId="3A9252EB" w14:textId="77777777" w:rsidR="004F6A16" w:rsidRPr="00E5085B" w:rsidRDefault="004F6A16" w:rsidP="004F6A16">
      <w:pPr>
        <w:kinsoku w:val="0"/>
        <w:overflowPunct w:val="0"/>
        <w:spacing w:line="241" w:lineRule="exact"/>
        <w:ind w:firstLine="519"/>
      </w:pPr>
      <w:r w:rsidRPr="00E5085B">
        <w:t>90681</w:t>
      </w:r>
    </w:p>
    <w:p w14:paraId="1A83E687" w14:textId="77777777" w:rsidR="004F6A16" w:rsidRPr="00E5085B" w:rsidRDefault="004F6A16" w:rsidP="004F6A16">
      <w:pPr>
        <w:kinsoku w:val="0"/>
        <w:overflowPunct w:val="0"/>
        <w:spacing w:line="241" w:lineRule="exact"/>
        <w:ind w:firstLine="519"/>
      </w:pPr>
      <w:r w:rsidRPr="00E5085B">
        <w:t>90683</w:t>
      </w:r>
    </w:p>
    <w:p w14:paraId="512F9039" w14:textId="77777777" w:rsidR="004F6A16" w:rsidRPr="00E5085B" w:rsidRDefault="004F6A16" w:rsidP="004F6A16">
      <w:pPr>
        <w:kinsoku w:val="0"/>
        <w:overflowPunct w:val="0"/>
        <w:spacing w:line="241" w:lineRule="exact"/>
        <w:ind w:firstLine="519"/>
      </w:pPr>
      <w:r w:rsidRPr="00E5085B">
        <w:t>90685</w:t>
      </w:r>
    </w:p>
    <w:p w14:paraId="28BCC9FA" w14:textId="77777777" w:rsidR="004F6A16" w:rsidRPr="00E5085B" w:rsidRDefault="004F6A16" w:rsidP="004F6A16">
      <w:pPr>
        <w:kinsoku w:val="0"/>
        <w:overflowPunct w:val="0"/>
        <w:spacing w:line="241" w:lineRule="exact"/>
        <w:ind w:firstLine="519"/>
      </w:pPr>
      <w:r w:rsidRPr="00E5085B">
        <w:t>90687</w:t>
      </w:r>
    </w:p>
    <w:p w14:paraId="6D9D4B8B" w14:textId="77777777" w:rsidR="004F6A16" w:rsidRPr="00E5085B" w:rsidRDefault="004F6A16" w:rsidP="004F6A16">
      <w:pPr>
        <w:kinsoku w:val="0"/>
        <w:overflowPunct w:val="0"/>
        <w:spacing w:line="241" w:lineRule="exact"/>
        <w:ind w:firstLine="519"/>
      </w:pPr>
      <w:r w:rsidRPr="00E5085B">
        <w:t>90689</w:t>
      </w:r>
    </w:p>
    <w:p w14:paraId="4667F786" w14:textId="77777777" w:rsidR="004F6A16" w:rsidRPr="00E5085B" w:rsidRDefault="004F6A16" w:rsidP="004F6A16">
      <w:pPr>
        <w:kinsoku w:val="0"/>
        <w:overflowPunct w:val="0"/>
        <w:spacing w:line="241" w:lineRule="exact"/>
        <w:ind w:firstLine="519"/>
      </w:pPr>
      <w:r w:rsidRPr="00E5085B">
        <w:t>90697</w:t>
      </w:r>
    </w:p>
    <w:p w14:paraId="1D8FBC67" w14:textId="77777777" w:rsidR="004F6A16" w:rsidRPr="00E5085B" w:rsidRDefault="004F6A16" w:rsidP="004F6A16">
      <w:pPr>
        <w:kinsoku w:val="0"/>
        <w:overflowPunct w:val="0"/>
        <w:spacing w:line="241" w:lineRule="exact"/>
        <w:ind w:firstLine="519"/>
      </w:pPr>
      <w:r w:rsidRPr="00E5085B">
        <w:t>90698</w:t>
      </w:r>
    </w:p>
    <w:p w14:paraId="2E3B8466" w14:textId="77777777" w:rsidR="004F6A16" w:rsidRPr="00E5085B" w:rsidRDefault="004F6A16" w:rsidP="004F6A16">
      <w:pPr>
        <w:kinsoku w:val="0"/>
        <w:overflowPunct w:val="0"/>
        <w:spacing w:line="241" w:lineRule="exact"/>
        <w:ind w:firstLine="519"/>
      </w:pPr>
      <w:r w:rsidRPr="00E5085B">
        <w:t>90700</w:t>
      </w:r>
    </w:p>
    <w:p w14:paraId="3C5313BF" w14:textId="77777777" w:rsidR="004F6A16" w:rsidRPr="00E5085B" w:rsidRDefault="004F6A16" w:rsidP="004F6A16">
      <w:pPr>
        <w:kinsoku w:val="0"/>
        <w:overflowPunct w:val="0"/>
        <w:spacing w:line="241" w:lineRule="exact"/>
        <w:ind w:firstLine="519"/>
      </w:pPr>
      <w:r w:rsidRPr="00E5085B">
        <w:t>90702</w:t>
      </w:r>
    </w:p>
    <w:p w14:paraId="5A29664B" w14:textId="77777777" w:rsidR="004F6A16" w:rsidRPr="00E5085B" w:rsidRDefault="004F6A16" w:rsidP="004F6A16">
      <w:pPr>
        <w:kinsoku w:val="0"/>
        <w:overflowPunct w:val="0"/>
        <w:spacing w:line="241" w:lineRule="exact"/>
        <w:ind w:firstLine="519"/>
      </w:pPr>
      <w:r w:rsidRPr="00E5085B">
        <w:t>90723</w:t>
      </w:r>
    </w:p>
    <w:p w14:paraId="01463845" w14:textId="77777777" w:rsidR="004F6A16" w:rsidRPr="00E5085B" w:rsidRDefault="004F6A16" w:rsidP="004F6A16">
      <w:pPr>
        <w:kinsoku w:val="0"/>
        <w:overflowPunct w:val="0"/>
        <w:spacing w:line="241" w:lineRule="exact"/>
        <w:ind w:firstLine="519"/>
      </w:pPr>
      <w:r w:rsidRPr="00E5085B">
        <w:t>90743</w:t>
      </w:r>
    </w:p>
    <w:p w14:paraId="7DE96D8E" w14:textId="77777777" w:rsidR="004F6A16" w:rsidRPr="00E5085B" w:rsidRDefault="004F6A16" w:rsidP="004F6A16">
      <w:pPr>
        <w:kinsoku w:val="0"/>
        <w:overflowPunct w:val="0"/>
        <w:spacing w:line="241" w:lineRule="exact"/>
        <w:ind w:firstLine="519"/>
      </w:pPr>
      <w:r w:rsidRPr="00E5085B">
        <w:t>90744</w:t>
      </w:r>
    </w:p>
    <w:p w14:paraId="7F1CCD28" w14:textId="77777777" w:rsidR="004F6A16" w:rsidRPr="00E5085B" w:rsidRDefault="004F6A16" w:rsidP="004F6A16">
      <w:pPr>
        <w:kinsoku w:val="0"/>
        <w:overflowPunct w:val="0"/>
        <w:spacing w:line="241" w:lineRule="exact"/>
        <w:ind w:firstLine="519"/>
      </w:pPr>
      <w:r w:rsidRPr="00E5085B">
        <w:t>90748</w:t>
      </w:r>
    </w:p>
    <w:p w14:paraId="0EF7648E" w14:textId="77777777" w:rsidR="004F6A16" w:rsidRPr="00E5085B" w:rsidRDefault="004F6A16" w:rsidP="004F6A16">
      <w:pPr>
        <w:kinsoku w:val="0"/>
        <w:overflowPunct w:val="0"/>
        <w:spacing w:line="241" w:lineRule="exact"/>
        <w:ind w:firstLine="519"/>
      </w:pPr>
      <w:r w:rsidRPr="00E5085B">
        <w:t>90758</w:t>
      </w:r>
    </w:p>
    <w:p w14:paraId="43D95A27" w14:textId="77777777" w:rsidR="004F6A16" w:rsidRPr="00E5085B" w:rsidRDefault="004F6A16" w:rsidP="004F6A16">
      <w:pPr>
        <w:kinsoku w:val="0"/>
        <w:overflowPunct w:val="0"/>
        <w:spacing w:line="241" w:lineRule="exact"/>
        <w:ind w:firstLine="519"/>
      </w:pPr>
      <w:r w:rsidRPr="00E5085B">
        <w:t>90845</w:t>
      </w:r>
    </w:p>
    <w:p w14:paraId="04645759" w14:textId="77777777" w:rsidR="004F6A16" w:rsidRPr="00E5085B" w:rsidRDefault="004F6A16" w:rsidP="004F6A16">
      <w:pPr>
        <w:kinsoku w:val="0"/>
        <w:overflowPunct w:val="0"/>
        <w:spacing w:line="241" w:lineRule="exact"/>
        <w:ind w:firstLine="519"/>
      </w:pPr>
      <w:r w:rsidRPr="00E5085B">
        <w:t>90863</w:t>
      </w:r>
    </w:p>
    <w:p w14:paraId="1877A842" w14:textId="77777777" w:rsidR="004F6A16" w:rsidRPr="00E5085B" w:rsidRDefault="004F6A16" w:rsidP="004F6A16">
      <w:pPr>
        <w:kinsoku w:val="0"/>
        <w:overflowPunct w:val="0"/>
        <w:spacing w:line="241" w:lineRule="exact"/>
        <w:ind w:firstLine="519"/>
      </w:pPr>
      <w:r w:rsidRPr="00E5085B">
        <w:t>90865</w:t>
      </w:r>
    </w:p>
    <w:p w14:paraId="417EA4EC" w14:textId="77777777" w:rsidR="004F6A16" w:rsidRPr="00E5085B" w:rsidRDefault="004F6A16" w:rsidP="004F6A16">
      <w:pPr>
        <w:kinsoku w:val="0"/>
        <w:overflowPunct w:val="0"/>
        <w:spacing w:line="241" w:lineRule="exact"/>
        <w:ind w:firstLine="519"/>
      </w:pPr>
      <w:r w:rsidRPr="00E5085B">
        <w:t>90875</w:t>
      </w:r>
    </w:p>
    <w:p w14:paraId="3289CD5F" w14:textId="77777777" w:rsidR="004F6A16" w:rsidRPr="00E5085B" w:rsidRDefault="004F6A16" w:rsidP="004F6A16">
      <w:pPr>
        <w:kinsoku w:val="0"/>
        <w:overflowPunct w:val="0"/>
        <w:spacing w:line="241" w:lineRule="exact"/>
        <w:ind w:firstLine="519"/>
      </w:pPr>
      <w:r w:rsidRPr="00E5085B">
        <w:t>90876</w:t>
      </w:r>
    </w:p>
    <w:p w14:paraId="6B9894F8" w14:textId="77777777" w:rsidR="004F6A16" w:rsidRPr="00E5085B" w:rsidRDefault="004F6A16" w:rsidP="004F6A16">
      <w:pPr>
        <w:kinsoku w:val="0"/>
        <w:overflowPunct w:val="0"/>
        <w:spacing w:line="241" w:lineRule="exact"/>
        <w:ind w:firstLine="519"/>
      </w:pPr>
      <w:r w:rsidRPr="00E5085B">
        <w:t>90880</w:t>
      </w:r>
    </w:p>
    <w:p w14:paraId="5797D7AB" w14:textId="77777777" w:rsidR="004F6A16" w:rsidRPr="00E5085B" w:rsidRDefault="004F6A16" w:rsidP="004F6A16">
      <w:pPr>
        <w:kinsoku w:val="0"/>
        <w:overflowPunct w:val="0"/>
        <w:spacing w:line="241" w:lineRule="exact"/>
        <w:ind w:firstLine="519"/>
      </w:pPr>
      <w:r w:rsidRPr="00E5085B">
        <w:t>90885</w:t>
      </w:r>
    </w:p>
    <w:p w14:paraId="77399269" w14:textId="77777777" w:rsidR="004F6A16" w:rsidRPr="00E5085B" w:rsidRDefault="004F6A16" w:rsidP="004F6A16">
      <w:pPr>
        <w:kinsoku w:val="0"/>
        <w:overflowPunct w:val="0"/>
        <w:spacing w:line="241" w:lineRule="exact"/>
        <w:ind w:firstLine="519"/>
      </w:pPr>
      <w:r w:rsidRPr="00E5085B">
        <w:t>90889</w:t>
      </w:r>
    </w:p>
    <w:p w14:paraId="76B2B76F" w14:textId="77777777" w:rsidR="004F6A16" w:rsidRPr="00E5085B" w:rsidRDefault="004F6A16" w:rsidP="004F6A16">
      <w:pPr>
        <w:kinsoku w:val="0"/>
        <w:overflowPunct w:val="0"/>
        <w:spacing w:line="241" w:lineRule="exact"/>
        <w:ind w:firstLine="519"/>
      </w:pPr>
      <w:r w:rsidRPr="00E5085B">
        <w:t>90901</w:t>
      </w:r>
    </w:p>
    <w:p w14:paraId="41340FBD" w14:textId="77777777" w:rsidR="004F6A16" w:rsidRPr="00E5085B" w:rsidRDefault="004F6A16" w:rsidP="004F6A16">
      <w:pPr>
        <w:kinsoku w:val="0"/>
        <w:overflowPunct w:val="0"/>
        <w:spacing w:line="241" w:lineRule="exact"/>
        <w:ind w:firstLine="519"/>
      </w:pPr>
      <w:r w:rsidRPr="00E5085B">
        <w:t>90912</w:t>
      </w:r>
    </w:p>
    <w:p w14:paraId="054CAD97" w14:textId="77777777" w:rsidR="004F6A16" w:rsidRPr="00E5085B" w:rsidRDefault="004F6A16" w:rsidP="004F6A16">
      <w:pPr>
        <w:kinsoku w:val="0"/>
        <w:overflowPunct w:val="0"/>
        <w:spacing w:line="241" w:lineRule="exact"/>
        <w:ind w:firstLine="519"/>
      </w:pPr>
      <w:r w:rsidRPr="00E5085B">
        <w:t>90913</w:t>
      </w:r>
    </w:p>
    <w:p w14:paraId="69AC2ADB" w14:textId="77777777" w:rsidR="004F6A16" w:rsidRPr="00E5085B" w:rsidRDefault="004F6A16" w:rsidP="004F6A16">
      <w:pPr>
        <w:kinsoku w:val="0"/>
        <w:overflowPunct w:val="0"/>
        <w:spacing w:line="241" w:lineRule="exact"/>
        <w:ind w:firstLine="519"/>
      </w:pPr>
      <w:r w:rsidRPr="00E5085B">
        <w:t>90940</w:t>
      </w:r>
    </w:p>
    <w:p w14:paraId="0CF50BD2" w14:textId="77777777" w:rsidR="004F6A16" w:rsidRPr="00E5085B" w:rsidRDefault="004F6A16" w:rsidP="004F6A16">
      <w:pPr>
        <w:kinsoku w:val="0"/>
        <w:overflowPunct w:val="0"/>
        <w:spacing w:line="241" w:lineRule="exact"/>
        <w:ind w:firstLine="519"/>
      </w:pPr>
      <w:r w:rsidRPr="00E5085B">
        <w:t>90989</w:t>
      </w:r>
    </w:p>
    <w:p w14:paraId="2FD33F39" w14:textId="77777777" w:rsidR="004F6A16" w:rsidRPr="00E5085B" w:rsidRDefault="004F6A16" w:rsidP="004F6A16">
      <w:pPr>
        <w:kinsoku w:val="0"/>
        <w:overflowPunct w:val="0"/>
        <w:spacing w:line="241" w:lineRule="exact"/>
        <w:ind w:firstLine="519"/>
      </w:pPr>
      <w:r w:rsidRPr="00E5085B">
        <w:t>90993</w:t>
      </w:r>
    </w:p>
    <w:p w14:paraId="562D2F91" w14:textId="77777777" w:rsidR="004F6A16" w:rsidRPr="00E5085B" w:rsidRDefault="004F6A16" w:rsidP="004F6A16">
      <w:pPr>
        <w:kinsoku w:val="0"/>
        <w:overflowPunct w:val="0"/>
        <w:spacing w:line="241" w:lineRule="exact"/>
        <w:ind w:firstLine="519"/>
      </w:pPr>
      <w:r w:rsidRPr="00E5085B">
        <w:t>90997</w:t>
      </w:r>
    </w:p>
    <w:p w14:paraId="1E86C0EB" w14:textId="77777777" w:rsidR="004F6A16" w:rsidRPr="00E5085B" w:rsidRDefault="004F6A16" w:rsidP="004F6A16">
      <w:pPr>
        <w:kinsoku w:val="0"/>
        <w:overflowPunct w:val="0"/>
        <w:spacing w:line="241" w:lineRule="exact"/>
        <w:ind w:firstLine="519"/>
      </w:pPr>
      <w:r w:rsidRPr="00E5085B">
        <w:t>90999</w:t>
      </w:r>
    </w:p>
    <w:p w14:paraId="32A3B8C9" w14:textId="77777777" w:rsidR="004F6A16" w:rsidRPr="00E5085B" w:rsidRDefault="004F6A16" w:rsidP="004F6A16">
      <w:pPr>
        <w:kinsoku w:val="0"/>
        <w:overflowPunct w:val="0"/>
        <w:spacing w:line="241" w:lineRule="exact"/>
        <w:ind w:firstLine="519"/>
      </w:pPr>
      <w:r w:rsidRPr="00E5085B">
        <w:t>91112</w:t>
      </w:r>
    </w:p>
    <w:p w14:paraId="4DF4C073" w14:textId="77777777" w:rsidR="004F6A16" w:rsidRPr="00E5085B" w:rsidRDefault="004F6A16" w:rsidP="004F6A16">
      <w:pPr>
        <w:kinsoku w:val="0"/>
        <w:overflowPunct w:val="0"/>
        <w:spacing w:line="241" w:lineRule="exact"/>
        <w:ind w:firstLine="519"/>
      </w:pPr>
      <w:r w:rsidRPr="00E5085B">
        <w:t>91132</w:t>
      </w:r>
    </w:p>
    <w:p w14:paraId="4187D5EB" w14:textId="77777777" w:rsidR="004F6A16" w:rsidRPr="00E5085B" w:rsidRDefault="004F6A16" w:rsidP="004F6A16">
      <w:pPr>
        <w:kinsoku w:val="0"/>
        <w:overflowPunct w:val="0"/>
        <w:spacing w:line="241" w:lineRule="exact"/>
        <w:ind w:firstLine="519"/>
      </w:pPr>
      <w:r w:rsidRPr="00E5085B">
        <w:t>91133</w:t>
      </w:r>
    </w:p>
    <w:p w14:paraId="13265F8E" w14:textId="77777777" w:rsidR="004F6A16" w:rsidRPr="00E5085B" w:rsidRDefault="004F6A16" w:rsidP="004F6A16">
      <w:pPr>
        <w:kinsoku w:val="0"/>
        <w:overflowPunct w:val="0"/>
        <w:spacing w:line="241" w:lineRule="exact"/>
        <w:ind w:firstLine="519"/>
      </w:pPr>
      <w:r w:rsidRPr="00E5085B">
        <w:t>92314</w:t>
      </w:r>
    </w:p>
    <w:p w14:paraId="422C937E" w14:textId="77777777" w:rsidR="004F6A16" w:rsidRPr="00E5085B" w:rsidRDefault="004F6A16" w:rsidP="004F6A16">
      <w:pPr>
        <w:kinsoku w:val="0"/>
        <w:overflowPunct w:val="0"/>
        <w:spacing w:line="241" w:lineRule="exact"/>
        <w:ind w:firstLine="519"/>
      </w:pPr>
      <w:r w:rsidRPr="00E5085B">
        <w:t>92315</w:t>
      </w:r>
    </w:p>
    <w:p w14:paraId="4323187F" w14:textId="77777777" w:rsidR="004F6A16" w:rsidRPr="00E5085B" w:rsidRDefault="004F6A16" w:rsidP="004F6A16">
      <w:pPr>
        <w:kinsoku w:val="0"/>
        <w:overflowPunct w:val="0"/>
        <w:spacing w:line="241" w:lineRule="exact"/>
        <w:ind w:firstLine="519"/>
      </w:pPr>
      <w:r w:rsidRPr="00E5085B">
        <w:t>92316</w:t>
      </w:r>
    </w:p>
    <w:p w14:paraId="346FA42B" w14:textId="77777777" w:rsidR="004F6A16" w:rsidRPr="00E5085B" w:rsidRDefault="004F6A16" w:rsidP="004F6A16">
      <w:pPr>
        <w:kinsoku w:val="0"/>
        <w:overflowPunct w:val="0"/>
        <w:spacing w:line="241" w:lineRule="exact"/>
        <w:ind w:firstLine="519"/>
      </w:pPr>
      <w:r w:rsidRPr="00E5085B">
        <w:t>92317</w:t>
      </w:r>
    </w:p>
    <w:p w14:paraId="39F9CBE8" w14:textId="77777777" w:rsidR="004F6A16" w:rsidRPr="00E5085B" w:rsidRDefault="004F6A16" w:rsidP="004F6A16">
      <w:pPr>
        <w:kinsoku w:val="0"/>
        <w:overflowPunct w:val="0"/>
        <w:spacing w:line="241" w:lineRule="exact"/>
        <w:ind w:firstLine="519"/>
      </w:pPr>
      <w:r w:rsidRPr="00E5085B">
        <w:t>92325</w:t>
      </w:r>
    </w:p>
    <w:p w14:paraId="3F10454B" w14:textId="77777777" w:rsidR="004F6A16" w:rsidRPr="00E5085B" w:rsidRDefault="004F6A16" w:rsidP="004F6A16">
      <w:pPr>
        <w:kinsoku w:val="0"/>
        <w:overflowPunct w:val="0"/>
        <w:spacing w:line="241" w:lineRule="exact"/>
        <w:ind w:firstLine="519"/>
      </w:pPr>
      <w:r w:rsidRPr="00E5085B">
        <w:t>92352</w:t>
      </w:r>
    </w:p>
    <w:p w14:paraId="6E3F290F" w14:textId="77777777" w:rsidR="004F6A16" w:rsidRPr="00E5085B" w:rsidRDefault="004F6A16" w:rsidP="004F6A16">
      <w:pPr>
        <w:kinsoku w:val="0"/>
        <w:overflowPunct w:val="0"/>
        <w:spacing w:line="241" w:lineRule="exact"/>
        <w:ind w:firstLine="519"/>
      </w:pPr>
      <w:r w:rsidRPr="00E5085B">
        <w:t>92353</w:t>
      </w:r>
    </w:p>
    <w:p w14:paraId="081703FD" w14:textId="77777777" w:rsidR="004F6A16" w:rsidRPr="00E5085B" w:rsidRDefault="004F6A16" w:rsidP="004F6A16">
      <w:pPr>
        <w:kinsoku w:val="0"/>
        <w:overflowPunct w:val="0"/>
        <w:spacing w:line="241" w:lineRule="exact"/>
        <w:ind w:firstLine="519"/>
      </w:pPr>
      <w:r w:rsidRPr="00E5085B">
        <w:t>92354</w:t>
      </w:r>
    </w:p>
    <w:p w14:paraId="7600A4CC" w14:textId="77777777" w:rsidR="004F6A16" w:rsidRPr="00E5085B" w:rsidRDefault="004F6A16" w:rsidP="004F6A16">
      <w:pPr>
        <w:kinsoku w:val="0"/>
        <w:overflowPunct w:val="0"/>
        <w:spacing w:line="241" w:lineRule="exact"/>
        <w:ind w:firstLine="519"/>
      </w:pPr>
      <w:r w:rsidRPr="00E5085B">
        <w:t>92355</w:t>
      </w:r>
    </w:p>
    <w:p w14:paraId="11BF268A" w14:textId="77777777" w:rsidR="004F6A16" w:rsidRPr="00E5085B" w:rsidRDefault="004F6A16" w:rsidP="004F6A16">
      <w:pPr>
        <w:kinsoku w:val="0"/>
        <w:overflowPunct w:val="0"/>
        <w:spacing w:line="241" w:lineRule="exact"/>
        <w:ind w:firstLine="519"/>
      </w:pPr>
      <w:r w:rsidRPr="00E5085B">
        <w:t>92358</w:t>
      </w:r>
    </w:p>
    <w:p w14:paraId="6D363C7E" w14:textId="77777777" w:rsidR="004F6A16" w:rsidRPr="00E5085B" w:rsidRDefault="004F6A16" w:rsidP="004F6A16">
      <w:pPr>
        <w:kinsoku w:val="0"/>
        <w:overflowPunct w:val="0"/>
        <w:spacing w:line="241" w:lineRule="exact"/>
        <w:ind w:firstLine="519"/>
      </w:pPr>
      <w:r w:rsidRPr="00E5085B">
        <w:t>92371</w:t>
      </w:r>
    </w:p>
    <w:p w14:paraId="54BBAF19" w14:textId="77777777" w:rsidR="004F6A16" w:rsidRPr="00E5085B" w:rsidRDefault="004F6A16" w:rsidP="004F6A16">
      <w:pPr>
        <w:kinsoku w:val="0"/>
        <w:overflowPunct w:val="0"/>
        <w:spacing w:line="241" w:lineRule="exact"/>
        <w:ind w:firstLine="519"/>
      </w:pPr>
      <w:r w:rsidRPr="00E5085B">
        <w:t>92517</w:t>
      </w:r>
    </w:p>
    <w:p w14:paraId="3F393FB4" w14:textId="77777777" w:rsidR="004F6A16" w:rsidRPr="00E5085B" w:rsidRDefault="004F6A16" w:rsidP="004F6A16">
      <w:pPr>
        <w:kinsoku w:val="0"/>
        <w:overflowPunct w:val="0"/>
        <w:spacing w:line="241" w:lineRule="exact"/>
        <w:ind w:firstLine="519"/>
      </w:pPr>
      <w:r w:rsidRPr="00E5085B">
        <w:t>92518</w:t>
      </w:r>
    </w:p>
    <w:p w14:paraId="124DAC44" w14:textId="77777777" w:rsidR="004F6A16" w:rsidRPr="00E5085B" w:rsidRDefault="004F6A16" w:rsidP="004F6A16">
      <w:pPr>
        <w:kinsoku w:val="0"/>
        <w:overflowPunct w:val="0"/>
        <w:spacing w:line="241" w:lineRule="exact"/>
        <w:ind w:firstLine="519"/>
      </w:pPr>
      <w:r w:rsidRPr="00E5085B">
        <w:t>92519</w:t>
      </w:r>
    </w:p>
    <w:p w14:paraId="48D6784E" w14:textId="77777777" w:rsidR="004F6A16" w:rsidRPr="00E5085B" w:rsidRDefault="004F6A16" w:rsidP="004F6A16">
      <w:pPr>
        <w:kinsoku w:val="0"/>
        <w:overflowPunct w:val="0"/>
        <w:spacing w:line="241" w:lineRule="exact"/>
        <w:ind w:firstLine="519"/>
      </w:pPr>
      <w:r w:rsidRPr="00E5085B">
        <w:t>92531</w:t>
      </w:r>
    </w:p>
    <w:p w14:paraId="66D22CBD" w14:textId="77777777" w:rsidR="004F6A16" w:rsidRPr="00E5085B" w:rsidRDefault="004F6A16" w:rsidP="004F6A16">
      <w:pPr>
        <w:kinsoku w:val="0"/>
        <w:overflowPunct w:val="0"/>
        <w:spacing w:line="241" w:lineRule="exact"/>
        <w:ind w:firstLine="519"/>
      </w:pPr>
      <w:r w:rsidRPr="00E5085B">
        <w:t>92532</w:t>
      </w:r>
    </w:p>
    <w:p w14:paraId="280B37C9" w14:textId="77777777" w:rsidR="004F6A16" w:rsidRPr="00E5085B" w:rsidRDefault="004F6A16" w:rsidP="004F6A16">
      <w:pPr>
        <w:kinsoku w:val="0"/>
        <w:overflowPunct w:val="0"/>
        <w:spacing w:line="241" w:lineRule="exact"/>
        <w:ind w:firstLine="519"/>
      </w:pPr>
      <w:r w:rsidRPr="00E5085B">
        <w:t>92533</w:t>
      </w:r>
    </w:p>
    <w:p w14:paraId="5167EDCA" w14:textId="77777777" w:rsidR="004F6A16" w:rsidRPr="00E5085B" w:rsidRDefault="004F6A16" w:rsidP="004F6A16">
      <w:pPr>
        <w:kinsoku w:val="0"/>
        <w:overflowPunct w:val="0"/>
        <w:spacing w:line="241" w:lineRule="exact"/>
        <w:ind w:firstLine="519"/>
      </w:pPr>
      <w:r w:rsidRPr="00E5085B">
        <w:t>92534</w:t>
      </w:r>
    </w:p>
    <w:p w14:paraId="1B1A3B12" w14:textId="77777777" w:rsidR="004F6A16" w:rsidRPr="00E5085B" w:rsidRDefault="004F6A16" w:rsidP="004F6A16">
      <w:pPr>
        <w:kinsoku w:val="0"/>
        <w:overflowPunct w:val="0"/>
        <w:spacing w:line="241" w:lineRule="exact"/>
        <w:ind w:firstLine="519"/>
      </w:pPr>
      <w:r w:rsidRPr="00E5085B">
        <w:t>92548</w:t>
      </w:r>
    </w:p>
    <w:p w14:paraId="5858EF77" w14:textId="77777777" w:rsidR="004F6A16" w:rsidRPr="00E5085B" w:rsidRDefault="004F6A16" w:rsidP="004F6A16">
      <w:pPr>
        <w:kinsoku w:val="0"/>
        <w:overflowPunct w:val="0"/>
        <w:spacing w:line="241" w:lineRule="exact"/>
        <w:ind w:firstLine="519"/>
      </w:pPr>
      <w:r w:rsidRPr="00E5085B">
        <w:t>92549</w:t>
      </w:r>
    </w:p>
    <w:p w14:paraId="66E77E79" w14:textId="77777777" w:rsidR="004F6A16" w:rsidRPr="00E5085B" w:rsidRDefault="004F6A16" w:rsidP="004F6A16">
      <w:pPr>
        <w:kinsoku w:val="0"/>
        <w:overflowPunct w:val="0"/>
        <w:spacing w:line="241" w:lineRule="exact"/>
        <w:ind w:firstLine="519"/>
      </w:pPr>
      <w:r w:rsidRPr="00E5085B">
        <w:t>92559</w:t>
      </w:r>
    </w:p>
    <w:p w14:paraId="59EBC46B" w14:textId="77777777" w:rsidR="004F6A16" w:rsidRPr="00E5085B" w:rsidRDefault="004F6A16" w:rsidP="004F6A16">
      <w:pPr>
        <w:kinsoku w:val="0"/>
        <w:overflowPunct w:val="0"/>
        <w:spacing w:line="241" w:lineRule="exact"/>
        <w:ind w:firstLine="519"/>
      </w:pPr>
      <w:r w:rsidRPr="00E5085B">
        <w:t>92560</w:t>
      </w:r>
    </w:p>
    <w:p w14:paraId="44DB1C41" w14:textId="77777777" w:rsidR="004F6A16" w:rsidRPr="00E5085B" w:rsidRDefault="004F6A16" w:rsidP="004F6A16">
      <w:pPr>
        <w:kinsoku w:val="0"/>
        <w:overflowPunct w:val="0"/>
        <w:spacing w:line="241" w:lineRule="exact"/>
        <w:ind w:firstLine="519"/>
      </w:pPr>
      <w:r w:rsidRPr="00E5085B">
        <w:t>92561</w:t>
      </w:r>
    </w:p>
    <w:p w14:paraId="24D7CC39" w14:textId="77777777" w:rsidR="004F6A16" w:rsidRPr="00E5085B" w:rsidRDefault="004F6A16" w:rsidP="004F6A16">
      <w:pPr>
        <w:kinsoku w:val="0"/>
        <w:overflowPunct w:val="0"/>
        <w:spacing w:line="241" w:lineRule="exact"/>
        <w:ind w:firstLine="519"/>
      </w:pPr>
      <w:r w:rsidRPr="00E5085B">
        <w:t>92562</w:t>
      </w:r>
    </w:p>
    <w:p w14:paraId="05C25BAF" w14:textId="77777777" w:rsidR="004F6A16" w:rsidRPr="00E5085B" w:rsidRDefault="004F6A16" w:rsidP="004F6A16">
      <w:pPr>
        <w:kinsoku w:val="0"/>
        <w:overflowPunct w:val="0"/>
        <w:spacing w:line="241" w:lineRule="exact"/>
        <w:ind w:firstLine="519"/>
      </w:pPr>
      <w:r w:rsidRPr="00E5085B">
        <w:t>92564</w:t>
      </w:r>
    </w:p>
    <w:p w14:paraId="0C440C2A" w14:textId="77777777" w:rsidR="004F6A16" w:rsidRPr="00E5085B" w:rsidRDefault="004F6A16" w:rsidP="004F6A16">
      <w:pPr>
        <w:kinsoku w:val="0"/>
        <w:overflowPunct w:val="0"/>
        <w:spacing w:line="241" w:lineRule="exact"/>
        <w:ind w:firstLine="519"/>
      </w:pPr>
      <w:r w:rsidRPr="00E5085B">
        <w:t>92597</w:t>
      </w:r>
    </w:p>
    <w:p w14:paraId="29935497" w14:textId="77777777" w:rsidR="004F6A16" w:rsidRPr="00E5085B" w:rsidRDefault="004F6A16" w:rsidP="004F6A16">
      <w:pPr>
        <w:kinsoku w:val="0"/>
        <w:overflowPunct w:val="0"/>
        <w:spacing w:line="241" w:lineRule="exact"/>
        <w:ind w:firstLine="519"/>
      </w:pPr>
      <w:r w:rsidRPr="00E5085B">
        <w:t>92606</w:t>
      </w:r>
    </w:p>
    <w:p w14:paraId="1420FA94" w14:textId="77777777" w:rsidR="004F6A16" w:rsidRPr="00E5085B" w:rsidRDefault="004F6A16" w:rsidP="004F6A16">
      <w:pPr>
        <w:kinsoku w:val="0"/>
        <w:overflowPunct w:val="0"/>
        <w:spacing w:line="241" w:lineRule="exact"/>
        <w:ind w:firstLine="519"/>
      </w:pPr>
      <w:r w:rsidRPr="00E5085B">
        <w:t>92613</w:t>
      </w:r>
    </w:p>
    <w:p w14:paraId="5039AB73" w14:textId="77777777" w:rsidR="004F6A16" w:rsidRPr="00E5085B" w:rsidRDefault="004F6A16" w:rsidP="004F6A16">
      <w:pPr>
        <w:kinsoku w:val="0"/>
        <w:overflowPunct w:val="0"/>
        <w:spacing w:line="241" w:lineRule="exact"/>
        <w:ind w:firstLine="519"/>
      </w:pPr>
      <w:r w:rsidRPr="00E5085B">
        <w:t>92615</w:t>
      </w:r>
    </w:p>
    <w:p w14:paraId="4F7330A5" w14:textId="77777777" w:rsidR="004F6A16" w:rsidRPr="00E5085B" w:rsidRDefault="004F6A16" w:rsidP="004F6A16">
      <w:pPr>
        <w:kinsoku w:val="0"/>
        <w:overflowPunct w:val="0"/>
        <w:spacing w:line="241" w:lineRule="exact"/>
        <w:ind w:firstLine="519"/>
      </w:pPr>
      <w:r w:rsidRPr="00E5085B">
        <w:t>92617</w:t>
      </w:r>
    </w:p>
    <w:p w14:paraId="111E09EE" w14:textId="77777777" w:rsidR="004F6A16" w:rsidRPr="00E5085B" w:rsidRDefault="004F6A16" w:rsidP="004F6A16">
      <w:pPr>
        <w:kinsoku w:val="0"/>
        <w:overflowPunct w:val="0"/>
        <w:spacing w:line="241" w:lineRule="exact"/>
        <w:ind w:firstLine="519"/>
      </w:pPr>
      <w:r w:rsidRPr="00E5085B">
        <w:t>92622</w:t>
      </w:r>
    </w:p>
    <w:p w14:paraId="486F96B9" w14:textId="77777777" w:rsidR="004F6A16" w:rsidRPr="00E5085B" w:rsidRDefault="004F6A16" w:rsidP="004F6A16">
      <w:pPr>
        <w:kinsoku w:val="0"/>
        <w:overflowPunct w:val="0"/>
        <w:spacing w:line="241" w:lineRule="exact"/>
        <w:ind w:firstLine="519"/>
      </w:pPr>
      <w:r w:rsidRPr="00E5085B">
        <w:t>92623</w:t>
      </w:r>
    </w:p>
    <w:p w14:paraId="7BF617F0" w14:textId="77777777" w:rsidR="004F6A16" w:rsidRPr="00E5085B" w:rsidRDefault="004F6A16" w:rsidP="004F6A16">
      <w:pPr>
        <w:kinsoku w:val="0"/>
        <w:overflowPunct w:val="0"/>
        <w:spacing w:line="241" w:lineRule="exact"/>
        <w:ind w:firstLine="519"/>
      </w:pPr>
      <w:r w:rsidRPr="00E5085B">
        <w:t>92630</w:t>
      </w:r>
    </w:p>
    <w:p w14:paraId="2B013F23" w14:textId="77777777" w:rsidR="004F6A16" w:rsidRPr="00E5085B" w:rsidRDefault="004F6A16" w:rsidP="004F6A16">
      <w:pPr>
        <w:kinsoku w:val="0"/>
        <w:overflowPunct w:val="0"/>
        <w:spacing w:line="241" w:lineRule="exact"/>
        <w:ind w:firstLine="519"/>
      </w:pPr>
      <w:r w:rsidRPr="00E5085B">
        <w:t>92633</w:t>
      </w:r>
    </w:p>
    <w:p w14:paraId="69DFD962" w14:textId="77777777" w:rsidR="004F6A16" w:rsidRPr="00E5085B" w:rsidRDefault="004F6A16" w:rsidP="004F6A16">
      <w:pPr>
        <w:kinsoku w:val="0"/>
        <w:overflowPunct w:val="0"/>
        <w:spacing w:line="241" w:lineRule="exact"/>
        <w:ind w:firstLine="519"/>
      </w:pPr>
      <w:r w:rsidRPr="00E5085B">
        <w:t>93150</w:t>
      </w:r>
    </w:p>
    <w:p w14:paraId="4BA3833B" w14:textId="77777777" w:rsidR="004F6A16" w:rsidRPr="00E5085B" w:rsidRDefault="004F6A16" w:rsidP="004F6A16">
      <w:pPr>
        <w:kinsoku w:val="0"/>
        <w:overflowPunct w:val="0"/>
        <w:spacing w:line="241" w:lineRule="exact"/>
        <w:ind w:firstLine="519"/>
      </w:pPr>
      <w:r w:rsidRPr="00E5085B">
        <w:t>93151</w:t>
      </w:r>
    </w:p>
    <w:p w14:paraId="5AEE4739" w14:textId="77777777" w:rsidR="004F6A16" w:rsidRPr="00E5085B" w:rsidRDefault="004F6A16" w:rsidP="004F6A16">
      <w:pPr>
        <w:kinsoku w:val="0"/>
        <w:overflowPunct w:val="0"/>
        <w:spacing w:line="241" w:lineRule="exact"/>
        <w:ind w:firstLine="519"/>
      </w:pPr>
      <w:r w:rsidRPr="00E5085B">
        <w:t>93152</w:t>
      </w:r>
    </w:p>
    <w:p w14:paraId="022F38EB" w14:textId="77777777" w:rsidR="004F6A16" w:rsidRPr="00E5085B" w:rsidRDefault="004F6A16" w:rsidP="004F6A16">
      <w:pPr>
        <w:kinsoku w:val="0"/>
        <w:overflowPunct w:val="0"/>
        <w:spacing w:line="241" w:lineRule="exact"/>
        <w:ind w:firstLine="519"/>
      </w:pPr>
      <w:r w:rsidRPr="00E5085B">
        <w:t>93153</w:t>
      </w:r>
    </w:p>
    <w:p w14:paraId="68A72F5D" w14:textId="77777777" w:rsidR="004F6A16" w:rsidRPr="00E5085B" w:rsidRDefault="004F6A16" w:rsidP="004F6A16">
      <w:pPr>
        <w:kinsoku w:val="0"/>
        <w:overflowPunct w:val="0"/>
        <w:spacing w:line="241" w:lineRule="exact"/>
        <w:ind w:firstLine="519"/>
      </w:pPr>
      <w:r w:rsidRPr="00E5085B">
        <w:t>93241</w:t>
      </w:r>
    </w:p>
    <w:p w14:paraId="70D0F221" w14:textId="77777777" w:rsidR="004F6A16" w:rsidRPr="00E5085B" w:rsidRDefault="004F6A16" w:rsidP="004F6A16">
      <w:pPr>
        <w:kinsoku w:val="0"/>
        <w:overflowPunct w:val="0"/>
        <w:spacing w:line="241" w:lineRule="exact"/>
        <w:ind w:firstLine="519"/>
      </w:pPr>
      <w:r w:rsidRPr="00E5085B">
        <w:t>93242</w:t>
      </w:r>
    </w:p>
    <w:p w14:paraId="1AE5C9B0" w14:textId="77777777" w:rsidR="004F6A16" w:rsidRPr="00E5085B" w:rsidRDefault="004F6A16" w:rsidP="004F6A16">
      <w:pPr>
        <w:kinsoku w:val="0"/>
        <w:overflowPunct w:val="0"/>
        <w:spacing w:line="241" w:lineRule="exact"/>
        <w:ind w:firstLine="519"/>
      </w:pPr>
      <w:r w:rsidRPr="00E5085B">
        <w:t>93243</w:t>
      </w:r>
    </w:p>
    <w:p w14:paraId="7C77156A" w14:textId="77777777" w:rsidR="004F6A16" w:rsidRPr="00E5085B" w:rsidRDefault="004F6A16" w:rsidP="004F6A16">
      <w:pPr>
        <w:kinsoku w:val="0"/>
        <w:overflowPunct w:val="0"/>
        <w:spacing w:line="241" w:lineRule="exact"/>
        <w:ind w:firstLine="519"/>
      </w:pPr>
      <w:r w:rsidRPr="00E5085B">
        <w:t>93244</w:t>
      </w:r>
    </w:p>
    <w:p w14:paraId="7F7D7159" w14:textId="77777777" w:rsidR="004F6A16" w:rsidRPr="00E5085B" w:rsidRDefault="004F6A16" w:rsidP="004F6A16">
      <w:pPr>
        <w:kinsoku w:val="0"/>
        <w:overflowPunct w:val="0"/>
        <w:spacing w:line="241" w:lineRule="exact"/>
        <w:ind w:firstLine="519"/>
      </w:pPr>
      <w:r w:rsidRPr="00E5085B">
        <w:t>93245</w:t>
      </w:r>
    </w:p>
    <w:p w14:paraId="0A726EA1" w14:textId="77777777" w:rsidR="004F6A16" w:rsidRPr="00E5085B" w:rsidRDefault="004F6A16" w:rsidP="004F6A16">
      <w:pPr>
        <w:kinsoku w:val="0"/>
        <w:overflowPunct w:val="0"/>
        <w:spacing w:line="241" w:lineRule="exact"/>
        <w:ind w:firstLine="519"/>
      </w:pPr>
      <w:r w:rsidRPr="00E5085B">
        <w:t>93246</w:t>
      </w:r>
    </w:p>
    <w:p w14:paraId="630ABD60" w14:textId="77777777" w:rsidR="004F6A16" w:rsidRPr="00E5085B" w:rsidRDefault="004F6A16" w:rsidP="004F6A16">
      <w:pPr>
        <w:kinsoku w:val="0"/>
        <w:overflowPunct w:val="0"/>
        <w:spacing w:line="241" w:lineRule="exact"/>
        <w:ind w:firstLine="519"/>
      </w:pPr>
      <w:r w:rsidRPr="00E5085B">
        <w:t>93247</w:t>
      </w:r>
    </w:p>
    <w:p w14:paraId="2E0FF021" w14:textId="77777777" w:rsidR="004F6A16" w:rsidRPr="00E5085B" w:rsidRDefault="004F6A16" w:rsidP="004F6A16">
      <w:pPr>
        <w:kinsoku w:val="0"/>
        <w:overflowPunct w:val="0"/>
        <w:spacing w:line="241" w:lineRule="exact"/>
        <w:ind w:firstLine="519"/>
      </w:pPr>
      <w:r w:rsidRPr="00E5085B">
        <w:t>93248</w:t>
      </w:r>
    </w:p>
    <w:p w14:paraId="347BFD2D" w14:textId="77777777" w:rsidR="004F6A16" w:rsidRPr="00E5085B" w:rsidRDefault="004F6A16" w:rsidP="004F6A16">
      <w:pPr>
        <w:kinsoku w:val="0"/>
        <w:overflowPunct w:val="0"/>
        <w:spacing w:line="241" w:lineRule="exact"/>
        <w:ind w:firstLine="519"/>
      </w:pPr>
      <w:r w:rsidRPr="00E5085B">
        <w:t>93264</w:t>
      </w:r>
    </w:p>
    <w:p w14:paraId="13AC835D" w14:textId="77777777" w:rsidR="004F6A16" w:rsidRPr="00E5085B" w:rsidRDefault="004F6A16" w:rsidP="004F6A16">
      <w:pPr>
        <w:kinsoku w:val="0"/>
        <w:overflowPunct w:val="0"/>
        <w:spacing w:line="241" w:lineRule="exact"/>
        <w:ind w:firstLine="519"/>
      </w:pPr>
      <w:r w:rsidRPr="00E5085B">
        <w:t>93319</w:t>
      </w:r>
    </w:p>
    <w:p w14:paraId="5C383C5C" w14:textId="77777777" w:rsidR="004F6A16" w:rsidRPr="00E5085B" w:rsidRDefault="004F6A16" w:rsidP="004F6A16">
      <w:pPr>
        <w:kinsoku w:val="0"/>
        <w:overflowPunct w:val="0"/>
        <w:spacing w:line="241" w:lineRule="exact"/>
        <w:ind w:firstLine="519"/>
      </w:pPr>
      <w:r w:rsidRPr="00E5085B">
        <w:t>93356</w:t>
      </w:r>
    </w:p>
    <w:p w14:paraId="74706A63" w14:textId="77777777" w:rsidR="004F6A16" w:rsidRPr="00E5085B" w:rsidRDefault="004F6A16" w:rsidP="004F6A16">
      <w:pPr>
        <w:kinsoku w:val="0"/>
        <w:overflowPunct w:val="0"/>
        <w:spacing w:line="241" w:lineRule="exact"/>
        <w:ind w:firstLine="519"/>
      </w:pPr>
      <w:r w:rsidRPr="00E5085B">
        <w:t>93660</w:t>
      </w:r>
    </w:p>
    <w:p w14:paraId="17AE576C" w14:textId="77777777" w:rsidR="004F6A16" w:rsidRPr="00E5085B" w:rsidRDefault="004F6A16" w:rsidP="004F6A16">
      <w:pPr>
        <w:kinsoku w:val="0"/>
        <w:overflowPunct w:val="0"/>
        <w:spacing w:line="241" w:lineRule="exact"/>
        <w:ind w:firstLine="519"/>
      </w:pPr>
      <w:r w:rsidRPr="00E5085B">
        <w:t>93668</w:t>
      </w:r>
    </w:p>
    <w:p w14:paraId="165C7CAA" w14:textId="77777777" w:rsidR="004F6A16" w:rsidRPr="00E5085B" w:rsidRDefault="004F6A16" w:rsidP="004F6A16">
      <w:pPr>
        <w:kinsoku w:val="0"/>
        <w:overflowPunct w:val="0"/>
        <w:spacing w:line="241" w:lineRule="exact"/>
        <w:ind w:firstLine="519"/>
      </w:pPr>
      <w:r w:rsidRPr="00E5085B">
        <w:t>93702</w:t>
      </w:r>
    </w:p>
    <w:p w14:paraId="75274299" w14:textId="77777777" w:rsidR="004F6A16" w:rsidRPr="00E5085B" w:rsidRDefault="004F6A16" w:rsidP="004F6A16">
      <w:pPr>
        <w:kinsoku w:val="0"/>
        <w:overflowPunct w:val="0"/>
        <w:spacing w:line="241" w:lineRule="exact"/>
        <w:ind w:firstLine="519"/>
      </w:pPr>
      <w:r w:rsidRPr="00E5085B">
        <w:t>93770</w:t>
      </w:r>
    </w:p>
    <w:p w14:paraId="7E32D44D" w14:textId="77777777" w:rsidR="004F6A16" w:rsidRPr="00E5085B" w:rsidRDefault="004F6A16" w:rsidP="004F6A16">
      <w:pPr>
        <w:kinsoku w:val="0"/>
        <w:overflowPunct w:val="0"/>
        <w:spacing w:line="241" w:lineRule="exact"/>
        <w:ind w:firstLine="519"/>
      </w:pPr>
      <w:r w:rsidRPr="00E5085B">
        <w:t>93786</w:t>
      </w:r>
    </w:p>
    <w:p w14:paraId="7F077D63" w14:textId="77777777" w:rsidR="004F6A16" w:rsidRPr="00E5085B" w:rsidRDefault="004F6A16" w:rsidP="004F6A16">
      <w:pPr>
        <w:kinsoku w:val="0"/>
        <w:overflowPunct w:val="0"/>
        <w:spacing w:line="241" w:lineRule="exact"/>
        <w:ind w:firstLine="519"/>
      </w:pPr>
      <w:r w:rsidRPr="00E5085B">
        <w:t>93895</w:t>
      </w:r>
    </w:p>
    <w:p w14:paraId="5D624310" w14:textId="77777777" w:rsidR="004F6A16" w:rsidRPr="00E5085B" w:rsidRDefault="004F6A16" w:rsidP="004F6A16">
      <w:pPr>
        <w:kinsoku w:val="0"/>
        <w:overflowPunct w:val="0"/>
        <w:spacing w:line="241" w:lineRule="exact"/>
        <w:ind w:firstLine="519"/>
      </w:pPr>
      <w:r w:rsidRPr="00E5085B">
        <w:t>93985</w:t>
      </w:r>
    </w:p>
    <w:p w14:paraId="1DB39FA5" w14:textId="77777777" w:rsidR="004F6A16" w:rsidRPr="00E5085B" w:rsidRDefault="004F6A16" w:rsidP="004F6A16">
      <w:pPr>
        <w:kinsoku w:val="0"/>
        <w:overflowPunct w:val="0"/>
        <w:spacing w:line="241" w:lineRule="exact"/>
        <w:ind w:firstLine="519"/>
      </w:pPr>
      <w:r w:rsidRPr="00E5085B">
        <w:t>93986</w:t>
      </w:r>
    </w:p>
    <w:p w14:paraId="0F0046D3" w14:textId="77777777" w:rsidR="004F6A16" w:rsidRPr="00E5085B" w:rsidRDefault="004F6A16" w:rsidP="004F6A16">
      <w:pPr>
        <w:kinsoku w:val="0"/>
        <w:overflowPunct w:val="0"/>
        <w:spacing w:line="241" w:lineRule="exact"/>
        <w:ind w:firstLine="519"/>
      </w:pPr>
      <w:r w:rsidRPr="00E5085B">
        <w:t>94005</w:t>
      </w:r>
    </w:p>
    <w:p w14:paraId="18A9C3E1" w14:textId="77777777" w:rsidR="004F6A16" w:rsidRPr="00E5085B" w:rsidRDefault="004F6A16" w:rsidP="004F6A16">
      <w:pPr>
        <w:kinsoku w:val="0"/>
        <w:overflowPunct w:val="0"/>
        <w:spacing w:line="241" w:lineRule="exact"/>
        <w:ind w:firstLine="519"/>
      </w:pPr>
      <w:r w:rsidRPr="00E5085B">
        <w:t>94015</w:t>
      </w:r>
    </w:p>
    <w:p w14:paraId="43CC3D32" w14:textId="77777777" w:rsidR="004F6A16" w:rsidRPr="00E5085B" w:rsidRDefault="004F6A16" w:rsidP="004F6A16">
      <w:pPr>
        <w:kinsoku w:val="0"/>
        <w:overflowPunct w:val="0"/>
        <w:spacing w:line="241" w:lineRule="exact"/>
        <w:ind w:firstLine="519"/>
      </w:pPr>
      <w:r w:rsidRPr="00E5085B">
        <w:t>94619</w:t>
      </w:r>
    </w:p>
    <w:p w14:paraId="0D547252" w14:textId="77777777" w:rsidR="004F6A16" w:rsidRPr="00E5085B" w:rsidRDefault="004F6A16" w:rsidP="004F6A16">
      <w:pPr>
        <w:kinsoku w:val="0"/>
        <w:overflowPunct w:val="0"/>
        <w:spacing w:line="241" w:lineRule="exact"/>
        <w:ind w:firstLine="519"/>
      </w:pPr>
      <w:r w:rsidRPr="00E5085B">
        <w:t>94625</w:t>
      </w:r>
    </w:p>
    <w:p w14:paraId="7BB26E61" w14:textId="77777777" w:rsidR="004F6A16" w:rsidRPr="00E5085B" w:rsidRDefault="004F6A16" w:rsidP="004F6A16">
      <w:pPr>
        <w:kinsoku w:val="0"/>
        <w:overflowPunct w:val="0"/>
        <w:spacing w:line="241" w:lineRule="exact"/>
        <w:ind w:firstLine="519"/>
      </w:pPr>
      <w:r w:rsidRPr="00E5085B">
        <w:t>94626</w:t>
      </w:r>
    </w:p>
    <w:p w14:paraId="07418118" w14:textId="77777777" w:rsidR="004F6A16" w:rsidRPr="00E5085B" w:rsidRDefault="004F6A16" w:rsidP="004F6A16">
      <w:pPr>
        <w:kinsoku w:val="0"/>
        <w:overflowPunct w:val="0"/>
        <w:spacing w:line="241" w:lineRule="exact"/>
        <w:ind w:firstLine="519"/>
      </w:pPr>
      <w:r w:rsidRPr="00E5085B">
        <w:t>94644</w:t>
      </w:r>
    </w:p>
    <w:p w14:paraId="770220F3" w14:textId="77777777" w:rsidR="004F6A16" w:rsidRPr="00E5085B" w:rsidRDefault="004F6A16" w:rsidP="004F6A16">
      <w:pPr>
        <w:kinsoku w:val="0"/>
        <w:overflowPunct w:val="0"/>
        <w:spacing w:line="241" w:lineRule="exact"/>
        <w:ind w:firstLine="519"/>
      </w:pPr>
      <w:r w:rsidRPr="00E5085B">
        <w:t>94645</w:t>
      </w:r>
    </w:p>
    <w:p w14:paraId="27B70310" w14:textId="77777777" w:rsidR="004F6A16" w:rsidRPr="00E5085B" w:rsidRDefault="004F6A16" w:rsidP="004F6A16">
      <w:pPr>
        <w:kinsoku w:val="0"/>
        <w:overflowPunct w:val="0"/>
        <w:spacing w:line="241" w:lineRule="exact"/>
        <w:ind w:firstLine="519"/>
      </w:pPr>
      <w:r w:rsidRPr="00E5085B">
        <w:t>95012</w:t>
      </w:r>
    </w:p>
    <w:p w14:paraId="32FD4F29" w14:textId="77777777" w:rsidR="004F6A16" w:rsidRPr="00E5085B" w:rsidRDefault="004F6A16" w:rsidP="004F6A16">
      <w:pPr>
        <w:kinsoku w:val="0"/>
        <w:overflowPunct w:val="0"/>
        <w:spacing w:line="241" w:lineRule="exact"/>
        <w:ind w:firstLine="519"/>
      </w:pPr>
      <w:r w:rsidRPr="00E5085B">
        <w:t>95052</w:t>
      </w:r>
    </w:p>
    <w:p w14:paraId="3AD2A346" w14:textId="77777777" w:rsidR="004F6A16" w:rsidRPr="00E5085B" w:rsidRDefault="004F6A16" w:rsidP="004F6A16">
      <w:pPr>
        <w:kinsoku w:val="0"/>
        <w:overflowPunct w:val="0"/>
        <w:spacing w:line="241" w:lineRule="exact"/>
        <w:ind w:firstLine="519"/>
      </w:pPr>
      <w:r w:rsidRPr="00E5085B">
        <w:t>95120</w:t>
      </w:r>
    </w:p>
    <w:p w14:paraId="3DCE83EE" w14:textId="77777777" w:rsidR="004F6A16" w:rsidRPr="00E5085B" w:rsidRDefault="004F6A16" w:rsidP="004F6A16">
      <w:pPr>
        <w:kinsoku w:val="0"/>
        <w:overflowPunct w:val="0"/>
        <w:spacing w:line="241" w:lineRule="exact"/>
        <w:ind w:firstLine="519"/>
      </w:pPr>
      <w:r w:rsidRPr="00E5085B">
        <w:t>95125</w:t>
      </w:r>
    </w:p>
    <w:p w14:paraId="36A81096" w14:textId="77777777" w:rsidR="004F6A16" w:rsidRPr="00E5085B" w:rsidRDefault="004F6A16" w:rsidP="004F6A16">
      <w:pPr>
        <w:kinsoku w:val="0"/>
        <w:overflowPunct w:val="0"/>
        <w:spacing w:line="241" w:lineRule="exact"/>
        <w:ind w:firstLine="519"/>
      </w:pPr>
      <w:r w:rsidRPr="00E5085B">
        <w:t>95130</w:t>
      </w:r>
    </w:p>
    <w:p w14:paraId="68911D23" w14:textId="77777777" w:rsidR="004F6A16" w:rsidRPr="00E5085B" w:rsidRDefault="004F6A16" w:rsidP="004F6A16">
      <w:pPr>
        <w:kinsoku w:val="0"/>
        <w:overflowPunct w:val="0"/>
        <w:spacing w:line="241" w:lineRule="exact"/>
        <w:ind w:firstLine="519"/>
      </w:pPr>
      <w:r w:rsidRPr="00E5085B">
        <w:t>95131</w:t>
      </w:r>
    </w:p>
    <w:p w14:paraId="2217AEF8" w14:textId="77777777" w:rsidR="004F6A16" w:rsidRPr="00E5085B" w:rsidRDefault="004F6A16" w:rsidP="004F6A16">
      <w:pPr>
        <w:kinsoku w:val="0"/>
        <w:overflowPunct w:val="0"/>
        <w:spacing w:line="241" w:lineRule="exact"/>
        <w:ind w:firstLine="519"/>
      </w:pPr>
      <w:r w:rsidRPr="00E5085B">
        <w:t>95132</w:t>
      </w:r>
    </w:p>
    <w:p w14:paraId="01A01F1D" w14:textId="77777777" w:rsidR="004F6A16" w:rsidRPr="00E5085B" w:rsidRDefault="004F6A16" w:rsidP="004F6A16">
      <w:pPr>
        <w:kinsoku w:val="0"/>
        <w:overflowPunct w:val="0"/>
        <w:spacing w:line="241" w:lineRule="exact"/>
        <w:ind w:firstLine="519"/>
      </w:pPr>
      <w:r w:rsidRPr="00E5085B">
        <w:t>95133</w:t>
      </w:r>
    </w:p>
    <w:p w14:paraId="76D645CB" w14:textId="77777777" w:rsidR="004F6A16" w:rsidRPr="00E5085B" w:rsidRDefault="004F6A16" w:rsidP="004F6A16">
      <w:pPr>
        <w:kinsoku w:val="0"/>
        <w:overflowPunct w:val="0"/>
        <w:spacing w:line="241" w:lineRule="exact"/>
        <w:ind w:firstLine="519"/>
      </w:pPr>
      <w:r w:rsidRPr="00E5085B">
        <w:t>95134</w:t>
      </w:r>
    </w:p>
    <w:p w14:paraId="154067AC" w14:textId="77777777" w:rsidR="004F6A16" w:rsidRPr="00E5085B" w:rsidRDefault="004F6A16" w:rsidP="004F6A16">
      <w:pPr>
        <w:kinsoku w:val="0"/>
        <w:overflowPunct w:val="0"/>
        <w:spacing w:line="241" w:lineRule="exact"/>
        <w:ind w:firstLine="519"/>
      </w:pPr>
      <w:r w:rsidRPr="00E5085B">
        <w:t>95700</w:t>
      </w:r>
    </w:p>
    <w:p w14:paraId="62D5F84A" w14:textId="77777777" w:rsidR="004F6A16" w:rsidRPr="00E5085B" w:rsidRDefault="004F6A16" w:rsidP="004F6A16">
      <w:pPr>
        <w:kinsoku w:val="0"/>
        <w:overflowPunct w:val="0"/>
        <w:spacing w:line="241" w:lineRule="exact"/>
        <w:ind w:firstLine="519"/>
      </w:pPr>
      <w:r w:rsidRPr="00E5085B">
        <w:t>95824</w:t>
      </w:r>
    </w:p>
    <w:p w14:paraId="45A321AC" w14:textId="77777777" w:rsidR="004F6A16" w:rsidRPr="00E5085B" w:rsidRDefault="004F6A16" w:rsidP="004F6A16">
      <w:pPr>
        <w:kinsoku w:val="0"/>
        <w:overflowPunct w:val="0"/>
        <w:spacing w:line="241" w:lineRule="exact"/>
        <w:ind w:firstLine="519"/>
      </w:pPr>
      <w:r w:rsidRPr="00E5085B">
        <w:t>95919</w:t>
      </w:r>
    </w:p>
    <w:p w14:paraId="1E4FA7D1" w14:textId="77777777" w:rsidR="004F6A16" w:rsidRPr="00E5085B" w:rsidRDefault="004F6A16" w:rsidP="004F6A16">
      <w:pPr>
        <w:kinsoku w:val="0"/>
        <w:overflowPunct w:val="0"/>
        <w:spacing w:line="241" w:lineRule="exact"/>
        <w:ind w:firstLine="519"/>
      </w:pPr>
      <w:r w:rsidRPr="00E5085B">
        <w:t>95965</w:t>
      </w:r>
    </w:p>
    <w:p w14:paraId="70E5B8B7" w14:textId="77777777" w:rsidR="004F6A16" w:rsidRPr="00E5085B" w:rsidRDefault="004F6A16" w:rsidP="004F6A16">
      <w:pPr>
        <w:kinsoku w:val="0"/>
        <w:overflowPunct w:val="0"/>
        <w:spacing w:line="241" w:lineRule="exact"/>
        <w:ind w:firstLine="519"/>
      </w:pPr>
      <w:r w:rsidRPr="00E5085B">
        <w:t>95966</w:t>
      </w:r>
    </w:p>
    <w:p w14:paraId="37EC42BC" w14:textId="77777777" w:rsidR="004F6A16" w:rsidRPr="00E5085B" w:rsidRDefault="004F6A16" w:rsidP="004F6A16">
      <w:pPr>
        <w:kinsoku w:val="0"/>
        <w:overflowPunct w:val="0"/>
        <w:spacing w:line="241" w:lineRule="exact"/>
        <w:ind w:firstLine="519"/>
      </w:pPr>
      <w:r w:rsidRPr="00E5085B">
        <w:t>95967</w:t>
      </w:r>
    </w:p>
    <w:p w14:paraId="7DC902AE" w14:textId="77777777" w:rsidR="004F6A16" w:rsidRPr="00E5085B" w:rsidRDefault="004F6A16" w:rsidP="004F6A16">
      <w:pPr>
        <w:kinsoku w:val="0"/>
        <w:overflowPunct w:val="0"/>
        <w:spacing w:line="241" w:lineRule="exact"/>
        <w:ind w:firstLine="519"/>
      </w:pPr>
      <w:r w:rsidRPr="00E5085B">
        <w:t>95992</w:t>
      </w:r>
    </w:p>
    <w:p w14:paraId="2378CBFE" w14:textId="77777777" w:rsidR="004F6A16" w:rsidRPr="00E5085B" w:rsidRDefault="004F6A16" w:rsidP="004F6A16">
      <w:pPr>
        <w:kinsoku w:val="0"/>
        <w:overflowPunct w:val="0"/>
        <w:spacing w:line="241" w:lineRule="exact"/>
        <w:ind w:firstLine="519"/>
      </w:pPr>
      <w:r w:rsidRPr="00E5085B">
        <w:t>96000</w:t>
      </w:r>
    </w:p>
    <w:p w14:paraId="6C368FA2" w14:textId="77777777" w:rsidR="004F6A16" w:rsidRPr="00E5085B" w:rsidRDefault="004F6A16" w:rsidP="004F6A16">
      <w:pPr>
        <w:kinsoku w:val="0"/>
        <w:overflowPunct w:val="0"/>
        <w:spacing w:line="241" w:lineRule="exact"/>
        <w:ind w:firstLine="519"/>
      </w:pPr>
      <w:r w:rsidRPr="00E5085B">
        <w:t>96004</w:t>
      </w:r>
    </w:p>
    <w:p w14:paraId="04313B2F" w14:textId="77777777" w:rsidR="004F6A16" w:rsidRPr="00E5085B" w:rsidRDefault="004F6A16" w:rsidP="004F6A16">
      <w:pPr>
        <w:kinsoku w:val="0"/>
        <w:overflowPunct w:val="0"/>
        <w:spacing w:line="241" w:lineRule="exact"/>
        <w:ind w:firstLine="519"/>
      </w:pPr>
      <w:r w:rsidRPr="00E5085B">
        <w:t>96040</w:t>
      </w:r>
    </w:p>
    <w:p w14:paraId="6FB81AF7" w14:textId="77777777" w:rsidR="004F6A16" w:rsidRPr="00E5085B" w:rsidRDefault="004F6A16" w:rsidP="004F6A16">
      <w:pPr>
        <w:kinsoku w:val="0"/>
        <w:overflowPunct w:val="0"/>
        <w:spacing w:line="241" w:lineRule="exact"/>
        <w:ind w:firstLine="519"/>
      </w:pPr>
      <w:r w:rsidRPr="00E5085B">
        <w:t>96105</w:t>
      </w:r>
    </w:p>
    <w:p w14:paraId="04EF6BF9" w14:textId="77777777" w:rsidR="004F6A16" w:rsidRPr="00E5085B" w:rsidRDefault="004F6A16" w:rsidP="004F6A16">
      <w:pPr>
        <w:kinsoku w:val="0"/>
        <w:overflowPunct w:val="0"/>
        <w:spacing w:line="241" w:lineRule="exact"/>
        <w:ind w:firstLine="519"/>
      </w:pPr>
      <w:r w:rsidRPr="00E5085B">
        <w:t>96112</w:t>
      </w:r>
    </w:p>
    <w:p w14:paraId="700DD4D8" w14:textId="77777777" w:rsidR="004F6A16" w:rsidRPr="00E5085B" w:rsidRDefault="004F6A16" w:rsidP="004F6A16">
      <w:pPr>
        <w:kinsoku w:val="0"/>
        <w:overflowPunct w:val="0"/>
        <w:spacing w:line="241" w:lineRule="exact"/>
        <w:ind w:firstLine="519"/>
      </w:pPr>
      <w:r w:rsidRPr="00E5085B">
        <w:t>96113</w:t>
      </w:r>
    </w:p>
    <w:p w14:paraId="5DAB54CF" w14:textId="77777777" w:rsidR="004F6A16" w:rsidRPr="00E5085B" w:rsidRDefault="004F6A16" w:rsidP="004F6A16">
      <w:pPr>
        <w:kinsoku w:val="0"/>
        <w:overflowPunct w:val="0"/>
        <w:spacing w:line="241" w:lineRule="exact"/>
        <w:ind w:firstLine="519"/>
      </w:pPr>
      <w:r w:rsidRPr="00E5085B">
        <w:t>96116</w:t>
      </w:r>
    </w:p>
    <w:p w14:paraId="10E16A3C" w14:textId="77777777" w:rsidR="004F6A16" w:rsidRPr="00E5085B" w:rsidRDefault="004F6A16" w:rsidP="004F6A16">
      <w:pPr>
        <w:kinsoku w:val="0"/>
        <w:overflowPunct w:val="0"/>
        <w:spacing w:line="241" w:lineRule="exact"/>
        <w:ind w:firstLine="519"/>
      </w:pPr>
      <w:r w:rsidRPr="00E5085B">
        <w:t>96121</w:t>
      </w:r>
    </w:p>
    <w:p w14:paraId="32B53BE4" w14:textId="77777777" w:rsidR="004F6A16" w:rsidRPr="00E5085B" w:rsidRDefault="004F6A16" w:rsidP="004F6A16">
      <w:pPr>
        <w:kinsoku w:val="0"/>
        <w:overflowPunct w:val="0"/>
        <w:spacing w:line="241" w:lineRule="exact"/>
        <w:ind w:firstLine="519"/>
      </w:pPr>
      <w:r w:rsidRPr="00E5085B">
        <w:t>96125</w:t>
      </w:r>
    </w:p>
    <w:p w14:paraId="6DC7673A" w14:textId="77777777" w:rsidR="004F6A16" w:rsidRPr="00E5085B" w:rsidRDefault="004F6A16" w:rsidP="004F6A16">
      <w:pPr>
        <w:kinsoku w:val="0"/>
        <w:overflowPunct w:val="0"/>
        <w:spacing w:line="241" w:lineRule="exact"/>
        <w:ind w:firstLine="519"/>
      </w:pPr>
      <w:r w:rsidRPr="00E5085B">
        <w:t>96130</w:t>
      </w:r>
    </w:p>
    <w:p w14:paraId="15D00E44" w14:textId="77777777" w:rsidR="004F6A16" w:rsidRPr="00E5085B" w:rsidRDefault="004F6A16" w:rsidP="004F6A16">
      <w:pPr>
        <w:kinsoku w:val="0"/>
        <w:overflowPunct w:val="0"/>
        <w:spacing w:line="241" w:lineRule="exact"/>
        <w:ind w:firstLine="519"/>
      </w:pPr>
      <w:r w:rsidRPr="00E5085B">
        <w:t>96131</w:t>
      </w:r>
    </w:p>
    <w:p w14:paraId="69BFF349" w14:textId="77777777" w:rsidR="004F6A16" w:rsidRPr="00E5085B" w:rsidRDefault="004F6A16" w:rsidP="004F6A16">
      <w:pPr>
        <w:kinsoku w:val="0"/>
        <w:overflowPunct w:val="0"/>
        <w:spacing w:line="241" w:lineRule="exact"/>
        <w:ind w:firstLine="519"/>
      </w:pPr>
      <w:r w:rsidRPr="00E5085B">
        <w:t>96132</w:t>
      </w:r>
    </w:p>
    <w:p w14:paraId="03E51449" w14:textId="77777777" w:rsidR="004F6A16" w:rsidRPr="00E5085B" w:rsidRDefault="004F6A16" w:rsidP="004F6A16">
      <w:pPr>
        <w:kinsoku w:val="0"/>
        <w:overflowPunct w:val="0"/>
        <w:spacing w:line="241" w:lineRule="exact"/>
        <w:ind w:firstLine="519"/>
      </w:pPr>
      <w:r w:rsidRPr="00E5085B">
        <w:t>96133</w:t>
      </w:r>
    </w:p>
    <w:p w14:paraId="0647E30E" w14:textId="77777777" w:rsidR="004F6A16" w:rsidRPr="00E5085B" w:rsidRDefault="004F6A16" w:rsidP="004F6A16">
      <w:pPr>
        <w:kinsoku w:val="0"/>
        <w:overflowPunct w:val="0"/>
        <w:spacing w:line="241" w:lineRule="exact"/>
        <w:ind w:firstLine="519"/>
      </w:pPr>
      <w:r w:rsidRPr="00E5085B">
        <w:t>96136</w:t>
      </w:r>
    </w:p>
    <w:p w14:paraId="0EDE3BD9" w14:textId="77777777" w:rsidR="004F6A16" w:rsidRPr="00E5085B" w:rsidRDefault="004F6A16" w:rsidP="004F6A16">
      <w:pPr>
        <w:kinsoku w:val="0"/>
        <w:overflowPunct w:val="0"/>
        <w:spacing w:line="241" w:lineRule="exact"/>
        <w:ind w:firstLine="519"/>
      </w:pPr>
      <w:r w:rsidRPr="00E5085B">
        <w:t>96137</w:t>
      </w:r>
    </w:p>
    <w:p w14:paraId="7EAAAA4D" w14:textId="77777777" w:rsidR="004F6A16" w:rsidRPr="00E5085B" w:rsidRDefault="004F6A16" w:rsidP="004F6A16">
      <w:pPr>
        <w:kinsoku w:val="0"/>
        <w:overflowPunct w:val="0"/>
        <w:spacing w:line="241" w:lineRule="exact"/>
        <w:ind w:firstLine="519"/>
      </w:pPr>
      <w:r w:rsidRPr="00E5085B">
        <w:t>96138</w:t>
      </w:r>
    </w:p>
    <w:p w14:paraId="74544E32" w14:textId="77777777" w:rsidR="004F6A16" w:rsidRPr="00E5085B" w:rsidRDefault="004F6A16" w:rsidP="004F6A16">
      <w:pPr>
        <w:kinsoku w:val="0"/>
        <w:overflowPunct w:val="0"/>
        <w:spacing w:line="241" w:lineRule="exact"/>
        <w:ind w:firstLine="519"/>
      </w:pPr>
      <w:r w:rsidRPr="00E5085B">
        <w:t>96139</w:t>
      </w:r>
    </w:p>
    <w:p w14:paraId="6148C8AD" w14:textId="77777777" w:rsidR="004F6A16" w:rsidRPr="00E5085B" w:rsidRDefault="004F6A16" w:rsidP="004F6A16">
      <w:pPr>
        <w:kinsoku w:val="0"/>
        <w:overflowPunct w:val="0"/>
        <w:spacing w:line="241" w:lineRule="exact"/>
        <w:ind w:firstLine="519"/>
      </w:pPr>
      <w:r w:rsidRPr="00E5085B">
        <w:t>96146</w:t>
      </w:r>
    </w:p>
    <w:p w14:paraId="40478012" w14:textId="77777777" w:rsidR="004F6A16" w:rsidRPr="00E5085B" w:rsidRDefault="004F6A16" w:rsidP="004F6A16">
      <w:pPr>
        <w:kinsoku w:val="0"/>
        <w:overflowPunct w:val="0"/>
        <w:spacing w:line="241" w:lineRule="exact"/>
        <w:ind w:firstLine="519"/>
      </w:pPr>
      <w:r w:rsidRPr="00E5085B">
        <w:t>96156</w:t>
      </w:r>
    </w:p>
    <w:p w14:paraId="1209099C" w14:textId="77777777" w:rsidR="004F6A16" w:rsidRPr="00E5085B" w:rsidRDefault="004F6A16" w:rsidP="004F6A16">
      <w:pPr>
        <w:kinsoku w:val="0"/>
        <w:overflowPunct w:val="0"/>
        <w:spacing w:line="241" w:lineRule="exact"/>
        <w:ind w:firstLine="519"/>
      </w:pPr>
      <w:r w:rsidRPr="00E5085B">
        <w:t>96158</w:t>
      </w:r>
    </w:p>
    <w:p w14:paraId="7FC25BB1" w14:textId="77777777" w:rsidR="004F6A16" w:rsidRPr="00E5085B" w:rsidRDefault="004F6A16" w:rsidP="004F6A16">
      <w:pPr>
        <w:kinsoku w:val="0"/>
        <w:overflowPunct w:val="0"/>
        <w:spacing w:line="241" w:lineRule="exact"/>
        <w:ind w:firstLine="519"/>
      </w:pPr>
      <w:r w:rsidRPr="00E5085B">
        <w:t>96159</w:t>
      </w:r>
    </w:p>
    <w:p w14:paraId="5E449414" w14:textId="77777777" w:rsidR="004F6A16" w:rsidRPr="00E5085B" w:rsidRDefault="004F6A16" w:rsidP="004F6A16">
      <w:pPr>
        <w:kinsoku w:val="0"/>
        <w:overflowPunct w:val="0"/>
        <w:spacing w:line="241" w:lineRule="exact"/>
        <w:ind w:firstLine="519"/>
      </w:pPr>
      <w:r w:rsidRPr="00E5085B">
        <w:t>96164</w:t>
      </w:r>
    </w:p>
    <w:p w14:paraId="07F1A9FF" w14:textId="77777777" w:rsidR="004F6A16" w:rsidRPr="00E5085B" w:rsidRDefault="004F6A16" w:rsidP="004F6A16">
      <w:pPr>
        <w:kinsoku w:val="0"/>
        <w:overflowPunct w:val="0"/>
        <w:spacing w:line="241" w:lineRule="exact"/>
        <w:ind w:firstLine="519"/>
      </w:pPr>
      <w:r w:rsidRPr="00E5085B">
        <w:t>96165</w:t>
      </w:r>
    </w:p>
    <w:p w14:paraId="5D13503C" w14:textId="77777777" w:rsidR="004F6A16" w:rsidRPr="00E5085B" w:rsidRDefault="004F6A16" w:rsidP="004F6A16">
      <w:pPr>
        <w:kinsoku w:val="0"/>
        <w:overflowPunct w:val="0"/>
        <w:spacing w:line="241" w:lineRule="exact"/>
        <w:ind w:firstLine="519"/>
      </w:pPr>
      <w:r w:rsidRPr="00E5085B">
        <w:t>96167</w:t>
      </w:r>
    </w:p>
    <w:p w14:paraId="48F9FB44" w14:textId="77777777" w:rsidR="004F6A16" w:rsidRPr="00E5085B" w:rsidRDefault="004F6A16" w:rsidP="004F6A16">
      <w:pPr>
        <w:kinsoku w:val="0"/>
        <w:overflowPunct w:val="0"/>
        <w:spacing w:line="241" w:lineRule="exact"/>
        <w:ind w:firstLine="519"/>
      </w:pPr>
      <w:r w:rsidRPr="00E5085B">
        <w:t>96168</w:t>
      </w:r>
    </w:p>
    <w:p w14:paraId="39294801" w14:textId="77777777" w:rsidR="004F6A16" w:rsidRPr="00E5085B" w:rsidRDefault="004F6A16" w:rsidP="004F6A16">
      <w:pPr>
        <w:kinsoku w:val="0"/>
        <w:overflowPunct w:val="0"/>
        <w:spacing w:line="241" w:lineRule="exact"/>
        <w:ind w:firstLine="519"/>
      </w:pPr>
      <w:r w:rsidRPr="00E5085B">
        <w:t>96170</w:t>
      </w:r>
    </w:p>
    <w:p w14:paraId="7FBC2234" w14:textId="77777777" w:rsidR="004F6A16" w:rsidRPr="00E5085B" w:rsidRDefault="004F6A16" w:rsidP="004F6A16">
      <w:pPr>
        <w:kinsoku w:val="0"/>
        <w:overflowPunct w:val="0"/>
        <w:spacing w:line="241" w:lineRule="exact"/>
        <w:ind w:firstLine="519"/>
      </w:pPr>
      <w:r w:rsidRPr="00E5085B">
        <w:lastRenderedPageBreak/>
        <w:t>96171</w:t>
      </w:r>
    </w:p>
    <w:p w14:paraId="6F792EE8" w14:textId="77777777" w:rsidR="004F6A16" w:rsidRPr="00E5085B" w:rsidRDefault="004F6A16" w:rsidP="004F6A16">
      <w:pPr>
        <w:kinsoku w:val="0"/>
        <w:overflowPunct w:val="0"/>
        <w:spacing w:line="241" w:lineRule="exact"/>
        <w:ind w:firstLine="519"/>
      </w:pPr>
      <w:r w:rsidRPr="00E5085B">
        <w:t>96202</w:t>
      </w:r>
    </w:p>
    <w:p w14:paraId="17096A9A" w14:textId="77777777" w:rsidR="004F6A16" w:rsidRPr="00E5085B" w:rsidRDefault="004F6A16" w:rsidP="004F6A16">
      <w:pPr>
        <w:kinsoku w:val="0"/>
        <w:overflowPunct w:val="0"/>
        <w:spacing w:line="241" w:lineRule="exact"/>
        <w:ind w:firstLine="519"/>
      </w:pPr>
      <w:r w:rsidRPr="00E5085B">
        <w:t>96203</w:t>
      </w:r>
    </w:p>
    <w:p w14:paraId="5F4B5436" w14:textId="77777777" w:rsidR="004F6A16" w:rsidRPr="00E5085B" w:rsidRDefault="004F6A16" w:rsidP="004F6A16">
      <w:pPr>
        <w:kinsoku w:val="0"/>
        <w:overflowPunct w:val="0"/>
        <w:spacing w:line="241" w:lineRule="exact"/>
        <w:ind w:firstLine="519"/>
      </w:pPr>
      <w:r w:rsidRPr="00E5085B">
        <w:t>96376</w:t>
      </w:r>
    </w:p>
    <w:p w14:paraId="67EA7348" w14:textId="77777777" w:rsidR="004F6A16" w:rsidRPr="00E5085B" w:rsidRDefault="004F6A16" w:rsidP="004F6A16">
      <w:pPr>
        <w:kinsoku w:val="0"/>
        <w:overflowPunct w:val="0"/>
        <w:spacing w:line="241" w:lineRule="exact"/>
        <w:ind w:firstLine="519"/>
      </w:pPr>
      <w:bookmarkStart w:id="4" w:name="_Hlk130200254"/>
      <w:r w:rsidRPr="00E5085B">
        <w:t>96567</w:t>
      </w:r>
    </w:p>
    <w:bookmarkEnd w:id="4"/>
    <w:p w14:paraId="28557EEE" w14:textId="77777777" w:rsidR="004F6A16" w:rsidRPr="00E5085B" w:rsidRDefault="004F6A16" w:rsidP="004F6A16">
      <w:pPr>
        <w:kinsoku w:val="0"/>
        <w:overflowPunct w:val="0"/>
        <w:spacing w:line="241" w:lineRule="exact"/>
        <w:ind w:firstLine="519"/>
      </w:pPr>
      <w:r w:rsidRPr="00E5085B">
        <w:t>96570</w:t>
      </w:r>
    </w:p>
    <w:p w14:paraId="72F327E8" w14:textId="77777777" w:rsidR="004F6A16" w:rsidRPr="00E5085B" w:rsidRDefault="004F6A16" w:rsidP="004F6A16">
      <w:pPr>
        <w:kinsoku w:val="0"/>
        <w:overflowPunct w:val="0"/>
        <w:spacing w:line="241" w:lineRule="exact"/>
        <w:ind w:firstLine="519"/>
      </w:pPr>
      <w:r w:rsidRPr="00E5085B">
        <w:t>96571</w:t>
      </w:r>
    </w:p>
    <w:p w14:paraId="754ED901" w14:textId="77777777" w:rsidR="004F6A16" w:rsidRPr="00E5085B" w:rsidRDefault="004F6A16" w:rsidP="004F6A16">
      <w:pPr>
        <w:kinsoku w:val="0"/>
        <w:overflowPunct w:val="0"/>
        <w:spacing w:line="241" w:lineRule="exact"/>
        <w:ind w:firstLine="519"/>
      </w:pPr>
      <w:r w:rsidRPr="00E5085B">
        <w:t>96573</w:t>
      </w:r>
    </w:p>
    <w:p w14:paraId="6CE7E097" w14:textId="77777777" w:rsidR="004F6A16" w:rsidRPr="00E5085B" w:rsidRDefault="004F6A16" w:rsidP="004F6A16">
      <w:pPr>
        <w:kinsoku w:val="0"/>
        <w:overflowPunct w:val="0"/>
        <w:spacing w:line="241" w:lineRule="exact"/>
        <w:ind w:firstLine="519"/>
      </w:pPr>
      <w:r w:rsidRPr="00E5085B">
        <w:t>96574</w:t>
      </w:r>
    </w:p>
    <w:p w14:paraId="169FE9FC" w14:textId="77777777" w:rsidR="004F6A16" w:rsidRPr="00E5085B" w:rsidRDefault="004F6A16" w:rsidP="004F6A16">
      <w:pPr>
        <w:kinsoku w:val="0"/>
        <w:overflowPunct w:val="0"/>
        <w:spacing w:line="241" w:lineRule="exact"/>
        <w:ind w:firstLine="519"/>
      </w:pPr>
      <w:r w:rsidRPr="00E5085B">
        <w:t>96902</w:t>
      </w:r>
    </w:p>
    <w:p w14:paraId="0FE01608" w14:textId="77777777" w:rsidR="004F6A16" w:rsidRPr="00E5085B" w:rsidRDefault="004F6A16" w:rsidP="004F6A16">
      <w:pPr>
        <w:kinsoku w:val="0"/>
        <w:overflowPunct w:val="0"/>
        <w:spacing w:line="241" w:lineRule="exact"/>
        <w:ind w:firstLine="519"/>
      </w:pPr>
      <w:r w:rsidRPr="00E5085B">
        <w:t>96904</w:t>
      </w:r>
    </w:p>
    <w:p w14:paraId="22B9EE33" w14:textId="77777777" w:rsidR="004F6A16" w:rsidRPr="00E5085B" w:rsidRDefault="004F6A16" w:rsidP="004F6A16">
      <w:pPr>
        <w:kinsoku w:val="0"/>
        <w:overflowPunct w:val="0"/>
        <w:spacing w:line="241" w:lineRule="exact"/>
        <w:ind w:firstLine="519"/>
      </w:pPr>
      <w:r w:rsidRPr="00E5085B">
        <w:t>97014</w:t>
      </w:r>
    </w:p>
    <w:p w14:paraId="51F3E455" w14:textId="77777777" w:rsidR="004F6A16" w:rsidRPr="00E5085B" w:rsidRDefault="004F6A16" w:rsidP="004F6A16">
      <w:pPr>
        <w:kinsoku w:val="0"/>
        <w:overflowPunct w:val="0"/>
        <w:spacing w:line="241" w:lineRule="exact"/>
        <w:ind w:firstLine="519"/>
      </w:pPr>
      <w:r w:rsidRPr="00E5085B">
        <w:t>97129</w:t>
      </w:r>
    </w:p>
    <w:p w14:paraId="148B6780" w14:textId="77777777" w:rsidR="004F6A16" w:rsidRPr="00E5085B" w:rsidRDefault="004F6A16" w:rsidP="004F6A16">
      <w:pPr>
        <w:kinsoku w:val="0"/>
        <w:overflowPunct w:val="0"/>
        <w:spacing w:line="241" w:lineRule="exact"/>
        <w:ind w:firstLine="519"/>
      </w:pPr>
      <w:r w:rsidRPr="00E5085B">
        <w:t>97130</w:t>
      </w:r>
    </w:p>
    <w:p w14:paraId="430E4C14" w14:textId="77777777" w:rsidR="004F6A16" w:rsidRPr="00E5085B" w:rsidRDefault="004F6A16" w:rsidP="004F6A16">
      <w:pPr>
        <w:kinsoku w:val="0"/>
        <w:overflowPunct w:val="0"/>
        <w:spacing w:line="241" w:lineRule="exact"/>
        <w:ind w:firstLine="519"/>
      </w:pPr>
      <w:r w:rsidRPr="00E5085B">
        <w:t>97151</w:t>
      </w:r>
    </w:p>
    <w:p w14:paraId="1689660C" w14:textId="77777777" w:rsidR="004F6A16" w:rsidRPr="00E5085B" w:rsidRDefault="004F6A16" w:rsidP="004F6A16">
      <w:pPr>
        <w:kinsoku w:val="0"/>
        <w:overflowPunct w:val="0"/>
        <w:spacing w:line="241" w:lineRule="exact"/>
        <w:ind w:firstLine="519"/>
      </w:pPr>
      <w:r w:rsidRPr="00E5085B">
        <w:t>97152</w:t>
      </w:r>
    </w:p>
    <w:p w14:paraId="301C987A" w14:textId="77777777" w:rsidR="004F6A16" w:rsidRPr="00E5085B" w:rsidRDefault="004F6A16" w:rsidP="004F6A16">
      <w:pPr>
        <w:kinsoku w:val="0"/>
        <w:overflowPunct w:val="0"/>
        <w:spacing w:line="241" w:lineRule="exact"/>
        <w:ind w:firstLine="519"/>
      </w:pPr>
      <w:r w:rsidRPr="00E5085B">
        <w:t>97153</w:t>
      </w:r>
    </w:p>
    <w:p w14:paraId="54124A0D" w14:textId="77777777" w:rsidR="004F6A16" w:rsidRPr="00E5085B" w:rsidRDefault="004F6A16" w:rsidP="004F6A16">
      <w:pPr>
        <w:kinsoku w:val="0"/>
        <w:overflowPunct w:val="0"/>
        <w:spacing w:line="241" w:lineRule="exact"/>
        <w:ind w:firstLine="519"/>
      </w:pPr>
      <w:r w:rsidRPr="00E5085B">
        <w:t>97154</w:t>
      </w:r>
    </w:p>
    <w:p w14:paraId="5CAFA45F" w14:textId="77777777" w:rsidR="004F6A16" w:rsidRPr="00E5085B" w:rsidRDefault="004F6A16" w:rsidP="004F6A16">
      <w:pPr>
        <w:kinsoku w:val="0"/>
        <w:overflowPunct w:val="0"/>
        <w:spacing w:line="241" w:lineRule="exact"/>
        <w:ind w:firstLine="519"/>
      </w:pPr>
      <w:r w:rsidRPr="00E5085B">
        <w:t>97155</w:t>
      </w:r>
    </w:p>
    <w:p w14:paraId="5941AD92" w14:textId="77777777" w:rsidR="004F6A16" w:rsidRPr="00E5085B" w:rsidRDefault="004F6A16" w:rsidP="004F6A16">
      <w:pPr>
        <w:kinsoku w:val="0"/>
        <w:overflowPunct w:val="0"/>
        <w:spacing w:line="241" w:lineRule="exact"/>
        <w:ind w:firstLine="519"/>
      </w:pPr>
      <w:r w:rsidRPr="00E5085B">
        <w:t>97156</w:t>
      </w:r>
    </w:p>
    <w:p w14:paraId="47ACAACE" w14:textId="77777777" w:rsidR="004F6A16" w:rsidRPr="00E5085B" w:rsidRDefault="004F6A16" w:rsidP="004F6A16">
      <w:pPr>
        <w:kinsoku w:val="0"/>
        <w:overflowPunct w:val="0"/>
        <w:spacing w:line="241" w:lineRule="exact"/>
        <w:ind w:firstLine="519"/>
      </w:pPr>
      <w:r w:rsidRPr="00E5085B">
        <w:t>97157</w:t>
      </w:r>
    </w:p>
    <w:p w14:paraId="462188D6" w14:textId="77777777" w:rsidR="004F6A16" w:rsidRPr="00E5085B" w:rsidRDefault="004F6A16" w:rsidP="004F6A16">
      <w:pPr>
        <w:kinsoku w:val="0"/>
        <w:overflowPunct w:val="0"/>
        <w:spacing w:line="241" w:lineRule="exact"/>
        <w:ind w:firstLine="519"/>
      </w:pPr>
      <w:r w:rsidRPr="00E5085B">
        <w:t>97158</w:t>
      </w:r>
    </w:p>
    <w:p w14:paraId="0F8B5815" w14:textId="77777777" w:rsidR="004F6A16" w:rsidRPr="00E5085B" w:rsidRDefault="004F6A16" w:rsidP="004F6A16">
      <w:pPr>
        <w:kinsoku w:val="0"/>
        <w:overflowPunct w:val="0"/>
        <w:spacing w:line="241" w:lineRule="exact"/>
        <w:ind w:firstLine="519"/>
      </w:pPr>
      <w:r w:rsidRPr="00E5085B">
        <w:t>97169</w:t>
      </w:r>
    </w:p>
    <w:p w14:paraId="6FBEC50A" w14:textId="77777777" w:rsidR="004F6A16" w:rsidRPr="00E5085B" w:rsidRDefault="004F6A16" w:rsidP="004F6A16">
      <w:pPr>
        <w:kinsoku w:val="0"/>
        <w:overflowPunct w:val="0"/>
        <w:spacing w:line="241" w:lineRule="exact"/>
        <w:ind w:firstLine="519"/>
      </w:pPr>
      <w:r w:rsidRPr="00E5085B">
        <w:t>97170</w:t>
      </w:r>
    </w:p>
    <w:p w14:paraId="0499FF4E" w14:textId="77777777" w:rsidR="004F6A16" w:rsidRPr="00E5085B" w:rsidRDefault="004F6A16" w:rsidP="004F6A16">
      <w:pPr>
        <w:kinsoku w:val="0"/>
        <w:overflowPunct w:val="0"/>
        <w:spacing w:line="241" w:lineRule="exact"/>
        <w:ind w:firstLine="519"/>
      </w:pPr>
      <w:r w:rsidRPr="00E5085B">
        <w:t>97171</w:t>
      </w:r>
    </w:p>
    <w:p w14:paraId="22E411C1" w14:textId="77777777" w:rsidR="004F6A16" w:rsidRPr="00E5085B" w:rsidRDefault="004F6A16" w:rsidP="004F6A16">
      <w:pPr>
        <w:kinsoku w:val="0"/>
        <w:overflowPunct w:val="0"/>
        <w:spacing w:line="241" w:lineRule="exact"/>
        <w:ind w:firstLine="519"/>
      </w:pPr>
      <w:r w:rsidRPr="00E5085B">
        <w:t>97172</w:t>
      </w:r>
    </w:p>
    <w:p w14:paraId="2289D85B" w14:textId="77777777" w:rsidR="004F6A16" w:rsidRPr="00E5085B" w:rsidRDefault="004F6A16" w:rsidP="004F6A16">
      <w:pPr>
        <w:kinsoku w:val="0"/>
        <w:overflowPunct w:val="0"/>
        <w:spacing w:line="241" w:lineRule="exact"/>
        <w:ind w:firstLine="519"/>
      </w:pPr>
      <w:r w:rsidRPr="00E5085B">
        <w:t>97537</w:t>
      </w:r>
    </w:p>
    <w:p w14:paraId="1D3DDA3A" w14:textId="77777777" w:rsidR="004F6A16" w:rsidRPr="00E5085B" w:rsidRDefault="004F6A16" w:rsidP="004F6A16">
      <w:pPr>
        <w:kinsoku w:val="0"/>
        <w:overflowPunct w:val="0"/>
        <w:spacing w:line="241" w:lineRule="exact"/>
        <w:ind w:firstLine="519"/>
      </w:pPr>
      <w:r w:rsidRPr="00E5085B">
        <w:t>97545</w:t>
      </w:r>
    </w:p>
    <w:p w14:paraId="68E99B44" w14:textId="77777777" w:rsidR="004F6A16" w:rsidRPr="00E5085B" w:rsidRDefault="004F6A16" w:rsidP="004F6A16">
      <w:pPr>
        <w:kinsoku w:val="0"/>
        <w:overflowPunct w:val="0"/>
        <w:spacing w:line="241" w:lineRule="exact"/>
        <w:ind w:firstLine="519"/>
      </w:pPr>
      <w:r w:rsidRPr="00E5085B">
        <w:t>97546</w:t>
      </w:r>
    </w:p>
    <w:p w14:paraId="64F66262" w14:textId="77777777" w:rsidR="004F6A16" w:rsidRPr="00E5085B" w:rsidRDefault="004F6A16" w:rsidP="004F6A16">
      <w:pPr>
        <w:kinsoku w:val="0"/>
        <w:overflowPunct w:val="0"/>
        <w:spacing w:line="241" w:lineRule="exact"/>
        <w:ind w:firstLine="519"/>
      </w:pPr>
      <w:r w:rsidRPr="00E5085B">
        <w:t>97550</w:t>
      </w:r>
    </w:p>
    <w:p w14:paraId="5B292BE8" w14:textId="77777777" w:rsidR="004F6A16" w:rsidRPr="00E5085B" w:rsidRDefault="004F6A16" w:rsidP="004F6A16">
      <w:pPr>
        <w:kinsoku w:val="0"/>
        <w:overflowPunct w:val="0"/>
        <w:spacing w:line="241" w:lineRule="exact"/>
        <w:ind w:firstLine="519"/>
      </w:pPr>
      <w:r w:rsidRPr="00E5085B">
        <w:t>97551</w:t>
      </w:r>
    </w:p>
    <w:p w14:paraId="5586491C" w14:textId="77777777" w:rsidR="004F6A16" w:rsidRPr="00E5085B" w:rsidRDefault="004F6A16" w:rsidP="004F6A16">
      <w:pPr>
        <w:kinsoku w:val="0"/>
        <w:overflowPunct w:val="0"/>
        <w:spacing w:line="241" w:lineRule="exact"/>
        <w:ind w:firstLine="519"/>
      </w:pPr>
      <w:r w:rsidRPr="00E5085B">
        <w:t>97552</w:t>
      </w:r>
    </w:p>
    <w:p w14:paraId="1BAF8B3E" w14:textId="77777777" w:rsidR="004F6A16" w:rsidRPr="00E5085B" w:rsidRDefault="004F6A16" w:rsidP="004F6A16">
      <w:pPr>
        <w:kinsoku w:val="0"/>
        <w:overflowPunct w:val="0"/>
        <w:spacing w:line="241" w:lineRule="exact"/>
        <w:ind w:firstLine="519"/>
      </w:pPr>
      <w:r w:rsidRPr="00E5085B">
        <w:t>97755</w:t>
      </w:r>
    </w:p>
    <w:p w14:paraId="387D9BB8" w14:textId="77777777" w:rsidR="004F6A16" w:rsidRPr="00E5085B" w:rsidRDefault="004F6A16" w:rsidP="004F6A16">
      <w:pPr>
        <w:kinsoku w:val="0"/>
        <w:overflowPunct w:val="0"/>
        <w:spacing w:line="241" w:lineRule="exact"/>
        <w:ind w:firstLine="519"/>
      </w:pPr>
      <w:r w:rsidRPr="00E5085B">
        <w:t>98940</w:t>
      </w:r>
    </w:p>
    <w:p w14:paraId="45CBC5A6" w14:textId="77777777" w:rsidR="004F6A16" w:rsidRPr="00E5085B" w:rsidRDefault="004F6A16" w:rsidP="004F6A16">
      <w:pPr>
        <w:kinsoku w:val="0"/>
        <w:overflowPunct w:val="0"/>
        <w:spacing w:line="241" w:lineRule="exact"/>
        <w:ind w:firstLine="519"/>
      </w:pPr>
      <w:r w:rsidRPr="00E5085B">
        <w:t>98941</w:t>
      </w:r>
    </w:p>
    <w:p w14:paraId="356A490C" w14:textId="77777777" w:rsidR="004F6A16" w:rsidRPr="00E5085B" w:rsidRDefault="004F6A16" w:rsidP="004F6A16">
      <w:pPr>
        <w:kinsoku w:val="0"/>
        <w:overflowPunct w:val="0"/>
        <w:spacing w:line="241" w:lineRule="exact"/>
        <w:ind w:firstLine="519"/>
      </w:pPr>
      <w:r w:rsidRPr="00E5085B">
        <w:t>98942</w:t>
      </w:r>
    </w:p>
    <w:p w14:paraId="49811FBC" w14:textId="77777777" w:rsidR="004F6A16" w:rsidRPr="00E5085B" w:rsidRDefault="004F6A16" w:rsidP="004F6A16">
      <w:pPr>
        <w:kinsoku w:val="0"/>
        <w:overflowPunct w:val="0"/>
        <w:spacing w:line="241" w:lineRule="exact"/>
        <w:ind w:firstLine="519"/>
      </w:pPr>
      <w:r w:rsidRPr="00E5085B">
        <w:t>98943</w:t>
      </w:r>
    </w:p>
    <w:p w14:paraId="79AB48FC" w14:textId="77777777" w:rsidR="004F6A16" w:rsidRPr="00E5085B" w:rsidRDefault="004F6A16" w:rsidP="004F6A16">
      <w:pPr>
        <w:kinsoku w:val="0"/>
        <w:overflowPunct w:val="0"/>
        <w:spacing w:line="241" w:lineRule="exact"/>
        <w:ind w:firstLine="519"/>
      </w:pPr>
      <w:r w:rsidRPr="00E5085B">
        <w:t>98960</w:t>
      </w:r>
    </w:p>
    <w:p w14:paraId="3B1BD5A5" w14:textId="77777777" w:rsidR="004F6A16" w:rsidRPr="00E5085B" w:rsidRDefault="004F6A16" w:rsidP="004F6A16">
      <w:pPr>
        <w:kinsoku w:val="0"/>
        <w:overflowPunct w:val="0"/>
        <w:spacing w:line="241" w:lineRule="exact"/>
        <w:ind w:firstLine="519"/>
      </w:pPr>
      <w:r w:rsidRPr="00E5085B">
        <w:t>98961</w:t>
      </w:r>
    </w:p>
    <w:p w14:paraId="35DFFC93" w14:textId="77777777" w:rsidR="004F6A16" w:rsidRPr="00E5085B" w:rsidRDefault="004F6A16" w:rsidP="004F6A16">
      <w:pPr>
        <w:kinsoku w:val="0"/>
        <w:overflowPunct w:val="0"/>
        <w:spacing w:line="241" w:lineRule="exact"/>
        <w:ind w:firstLine="519"/>
      </w:pPr>
      <w:r w:rsidRPr="00E5085B">
        <w:t>98962</w:t>
      </w:r>
    </w:p>
    <w:p w14:paraId="6CE960E0" w14:textId="77777777" w:rsidR="004F6A16" w:rsidRPr="00E5085B" w:rsidRDefault="004F6A16" w:rsidP="004F6A16">
      <w:pPr>
        <w:kinsoku w:val="0"/>
        <w:overflowPunct w:val="0"/>
        <w:spacing w:line="241" w:lineRule="exact"/>
        <w:ind w:firstLine="519"/>
      </w:pPr>
      <w:r w:rsidRPr="00E5085B">
        <w:t>98970</w:t>
      </w:r>
    </w:p>
    <w:p w14:paraId="50366A89" w14:textId="77777777" w:rsidR="004F6A16" w:rsidRPr="00E5085B" w:rsidRDefault="004F6A16" w:rsidP="004F6A16">
      <w:pPr>
        <w:kinsoku w:val="0"/>
        <w:overflowPunct w:val="0"/>
        <w:spacing w:line="241" w:lineRule="exact"/>
        <w:ind w:firstLine="519"/>
      </w:pPr>
      <w:r w:rsidRPr="00E5085B">
        <w:t>98971</w:t>
      </w:r>
    </w:p>
    <w:p w14:paraId="52A1D8AB" w14:textId="77777777" w:rsidR="004F6A16" w:rsidRPr="00E5085B" w:rsidRDefault="004F6A16" w:rsidP="004F6A16">
      <w:pPr>
        <w:kinsoku w:val="0"/>
        <w:overflowPunct w:val="0"/>
        <w:spacing w:line="241" w:lineRule="exact"/>
        <w:ind w:firstLine="519"/>
      </w:pPr>
      <w:r w:rsidRPr="00E5085B">
        <w:t>98972</w:t>
      </w:r>
    </w:p>
    <w:p w14:paraId="2601FC3A" w14:textId="77777777" w:rsidR="004F6A16" w:rsidRPr="00E5085B" w:rsidRDefault="004F6A16" w:rsidP="004F6A16">
      <w:pPr>
        <w:kinsoku w:val="0"/>
        <w:overflowPunct w:val="0"/>
        <w:spacing w:line="241" w:lineRule="exact"/>
        <w:ind w:firstLine="519"/>
      </w:pPr>
      <w:r w:rsidRPr="00E5085B">
        <w:t>98975</w:t>
      </w:r>
    </w:p>
    <w:p w14:paraId="35360A53" w14:textId="77777777" w:rsidR="004F6A16" w:rsidRPr="00E5085B" w:rsidRDefault="004F6A16" w:rsidP="004F6A16">
      <w:pPr>
        <w:kinsoku w:val="0"/>
        <w:overflowPunct w:val="0"/>
        <w:spacing w:line="241" w:lineRule="exact"/>
        <w:ind w:firstLine="519"/>
      </w:pPr>
      <w:r w:rsidRPr="00E5085B">
        <w:t>98976</w:t>
      </w:r>
    </w:p>
    <w:p w14:paraId="7536D00A" w14:textId="77777777" w:rsidR="004F6A16" w:rsidRPr="00E5085B" w:rsidRDefault="004F6A16" w:rsidP="004F6A16">
      <w:pPr>
        <w:kinsoku w:val="0"/>
        <w:overflowPunct w:val="0"/>
        <w:spacing w:line="241" w:lineRule="exact"/>
        <w:ind w:firstLine="519"/>
      </w:pPr>
      <w:r w:rsidRPr="00E5085B">
        <w:t>98977</w:t>
      </w:r>
    </w:p>
    <w:p w14:paraId="52D8112F" w14:textId="77777777" w:rsidR="004F6A16" w:rsidRPr="00E5085B" w:rsidRDefault="004F6A16" w:rsidP="004F6A16">
      <w:pPr>
        <w:kinsoku w:val="0"/>
        <w:overflowPunct w:val="0"/>
        <w:spacing w:line="241" w:lineRule="exact"/>
        <w:ind w:firstLine="519"/>
      </w:pPr>
      <w:r w:rsidRPr="00E5085B">
        <w:t>98978</w:t>
      </w:r>
    </w:p>
    <w:p w14:paraId="46181429" w14:textId="77777777" w:rsidR="004F6A16" w:rsidRPr="00E5085B" w:rsidRDefault="004F6A16" w:rsidP="004F6A16">
      <w:pPr>
        <w:kinsoku w:val="0"/>
        <w:overflowPunct w:val="0"/>
        <w:spacing w:line="241" w:lineRule="exact"/>
        <w:ind w:firstLine="519"/>
      </w:pPr>
      <w:r w:rsidRPr="00E5085B">
        <w:t>98980</w:t>
      </w:r>
    </w:p>
    <w:p w14:paraId="24CA4BCD" w14:textId="77777777" w:rsidR="004F6A16" w:rsidRPr="00E5085B" w:rsidRDefault="004F6A16" w:rsidP="004F6A16">
      <w:pPr>
        <w:kinsoku w:val="0"/>
        <w:overflowPunct w:val="0"/>
        <w:spacing w:line="241" w:lineRule="exact"/>
        <w:ind w:firstLine="519"/>
      </w:pPr>
      <w:r w:rsidRPr="00E5085B">
        <w:t>98981</w:t>
      </w:r>
    </w:p>
    <w:p w14:paraId="7FCAC851" w14:textId="77777777" w:rsidR="004F6A16" w:rsidRPr="00E5085B" w:rsidRDefault="004F6A16" w:rsidP="004F6A16">
      <w:pPr>
        <w:kinsoku w:val="0"/>
        <w:overflowPunct w:val="0"/>
        <w:spacing w:line="241" w:lineRule="exact"/>
        <w:ind w:firstLine="519"/>
      </w:pPr>
      <w:r w:rsidRPr="00E5085B">
        <w:t>99000</w:t>
      </w:r>
    </w:p>
    <w:p w14:paraId="2173CB41" w14:textId="77777777" w:rsidR="004F6A16" w:rsidRPr="00E5085B" w:rsidRDefault="004F6A16" w:rsidP="004F6A16">
      <w:pPr>
        <w:kinsoku w:val="0"/>
        <w:overflowPunct w:val="0"/>
        <w:spacing w:line="241" w:lineRule="exact"/>
        <w:ind w:firstLine="519"/>
      </w:pPr>
      <w:r w:rsidRPr="00E5085B">
        <w:t>99001</w:t>
      </w:r>
    </w:p>
    <w:p w14:paraId="724951F4" w14:textId="77777777" w:rsidR="004F6A16" w:rsidRPr="00E5085B" w:rsidRDefault="004F6A16" w:rsidP="004F6A16">
      <w:pPr>
        <w:kinsoku w:val="0"/>
        <w:overflowPunct w:val="0"/>
        <w:spacing w:line="241" w:lineRule="exact"/>
        <w:ind w:firstLine="519"/>
      </w:pPr>
      <w:r w:rsidRPr="00E5085B">
        <w:t>99002</w:t>
      </w:r>
    </w:p>
    <w:p w14:paraId="01D9F993" w14:textId="77777777" w:rsidR="004F6A16" w:rsidRPr="00E5085B" w:rsidRDefault="004F6A16" w:rsidP="004F6A16">
      <w:pPr>
        <w:kinsoku w:val="0"/>
        <w:overflowPunct w:val="0"/>
        <w:spacing w:line="241" w:lineRule="exact"/>
        <w:ind w:firstLine="519"/>
      </w:pPr>
      <w:r w:rsidRPr="00E5085B">
        <w:t>99024</w:t>
      </w:r>
    </w:p>
    <w:p w14:paraId="224840AA" w14:textId="77777777" w:rsidR="004F6A16" w:rsidRPr="00E5085B" w:rsidRDefault="004F6A16" w:rsidP="004F6A16">
      <w:pPr>
        <w:kinsoku w:val="0"/>
        <w:overflowPunct w:val="0"/>
        <w:spacing w:line="241" w:lineRule="exact"/>
        <w:ind w:firstLine="519"/>
      </w:pPr>
      <w:r w:rsidRPr="00E5085B">
        <w:t>99026</w:t>
      </w:r>
    </w:p>
    <w:p w14:paraId="48E57F71" w14:textId="77777777" w:rsidR="004F6A16" w:rsidRPr="00E5085B" w:rsidRDefault="004F6A16" w:rsidP="004F6A16">
      <w:pPr>
        <w:kinsoku w:val="0"/>
        <w:overflowPunct w:val="0"/>
        <w:spacing w:line="241" w:lineRule="exact"/>
        <w:ind w:firstLine="519"/>
      </w:pPr>
      <w:r w:rsidRPr="00E5085B">
        <w:t>99027</w:t>
      </w:r>
    </w:p>
    <w:p w14:paraId="2757000C" w14:textId="77777777" w:rsidR="004F6A16" w:rsidRPr="00E5085B" w:rsidRDefault="004F6A16" w:rsidP="004F6A16">
      <w:pPr>
        <w:kinsoku w:val="0"/>
        <w:overflowPunct w:val="0"/>
        <w:spacing w:line="241" w:lineRule="exact"/>
        <w:ind w:firstLine="519"/>
      </w:pPr>
      <w:r w:rsidRPr="00E5085B">
        <w:t>99053</w:t>
      </w:r>
    </w:p>
    <w:p w14:paraId="4FA998B6" w14:textId="77777777" w:rsidR="004F6A16" w:rsidRPr="00E5085B" w:rsidRDefault="004F6A16" w:rsidP="004F6A16">
      <w:pPr>
        <w:kinsoku w:val="0"/>
        <w:overflowPunct w:val="0"/>
        <w:spacing w:line="241" w:lineRule="exact"/>
        <w:ind w:firstLine="519"/>
      </w:pPr>
      <w:r w:rsidRPr="00E5085B">
        <w:t>99056</w:t>
      </w:r>
    </w:p>
    <w:p w14:paraId="38545B7B" w14:textId="77777777" w:rsidR="004F6A16" w:rsidRPr="00E5085B" w:rsidRDefault="004F6A16" w:rsidP="004F6A16">
      <w:pPr>
        <w:kinsoku w:val="0"/>
        <w:overflowPunct w:val="0"/>
        <w:spacing w:line="241" w:lineRule="exact"/>
        <w:ind w:firstLine="519"/>
      </w:pPr>
      <w:r w:rsidRPr="00E5085B">
        <w:t>99058</w:t>
      </w:r>
    </w:p>
    <w:p w14:paraId="17463D9A" w14:textId="77777777" w:rsidR="004F6A16" w:rsidRPr="00E5085B" w:rsidRDefault="004F6A16" w:rsidP="004F6A16">
      <w:pPr>
        <w:kinsoku w:val="0"/>
        <w:overflowPunct w:val="0"/>
        <w:spacing w:line="241" w:lineRule="exact"/>
        <w:ind w:firstLine="519"/>
      </w:pPr>
      <w:r w:rsidRPr="00E5085B">
        <w:t>99060</w:t>
      </w:r>
    </w:p>
    <w:p w14:paraId="7CB5EE18" w14:textId="77777777" w:rsidR="004F6A16" w:rsidRPr="00E5085B" w:rsidRDefault="004F6A16" w:rsidP="004F6A16">
      <w:pPr>
        <w:kinsoku w:val="0"/>
        <w:overflowPunct w:val="0"/>
        <w:spacing w:line="241" w:lineRule="exact"/>
        <w:ind w:firstLine="519"/>
      </w:pPr>
      <w:r w:rsidRPr="00E5085B">
        <w:t>99071</w:t>
      </w:r>
    </w:p>
    <w:p w14:paraId="6A7C14EA" w14:textId="77777777" w:rsidR="004F6A16" w:rsidRPr="00E5085B" w:rsidRDefault="004F6A16" w:rsidP="004F6A16">
      <w:pPr>
        <w:kinsoku w:val="0"/>
        <w:overflowPunct w:val="0"/>
        <w:spacing w:line="241" w:lineRule="exact"/>
        <w:ind w:firstLine="519"/>
      </w:pPr>
      <w:r w:rsidRPr="00E5085B">
        <w:t>99075</w:t>
      </w:r>
    </w:p>
    <w:p w14:paraId="353B3B23" w14:textId="77777777" w:rsidR="004F6A16" w:rsidRPr="00E5085B" w:rsidRDefault="004F6A16" w:rsidP="004F6A16">
      <w:pPr>
        <w:kinsoku w:val="0"/>
        <w:overflowPunct w:val="0"/>
        <w:spacing w:line="241" w:lineRule="exact"/>
        <w:ind w:firstLine="519"/>
      </w:pPr>
      <w:r w:rsidRPr="00E5085B">
        <w:t>99078</w:t>
      </w:r>
    </w:p>
    <w:p w14:paraId="3C58774C" w14:textId="77777777" w:rsidR="004F6A16" w:rsidRPr="00E5085B" w:rsidRDefault="004F6A16" w:rsidP="004F6A16">
      <w:pPr>
        <w:kinsoku w:val="0"/>
        <w:overflowPunct w:val="0"/>
        <w:spacing w:line="241" w:lineRule="exact"/>
        <w:ind w:firstLine="519"/>
      </w:pPr>
      <w:r w:rsidRPr="00E5085B">
        <w:t>99080</w:t>
      </w:r>
    </w:p>
    <w:p w14:paraId="28E56053" w14:textId="77777777" w:rsidR="004F6A16" w:rsidRPr="00E5085B" w:rsidRDefault="004F6A16" w:rsidP="004F6A16">
      <w:pPr>
        <w:kinsoku w:val="0"/>
        <w:overflowPunct w:val="0"/>
        <w:spacing w:line="241" w:lineRule="exact"/>
        <w:ind w:firstLine="519"/>
      </w:pPr>
      <w:r w:rsidRPr="00E5085B">
        <w:t>99082</w:t>
      </w:r>
    </w:p>
    <w:p w14:paraId="02AD0F19" w14:textId="77777777" w:rsidR="004F6A16" w:rsidRPr="00E5085B" w:rsidRDefault="004F6A16" w:rsidP="004F6A16">
      <w:pPr>
        <w:kinsoku w:val="0"/>
        <w:overflowPunct w:val="0"/>
        <w:spacing w:line="241" w:lineRule="exact"/>
        <w:ind w:firstLine="519"/>
      </w:pPr>
      <w:r w:rsidRPr="00E5085B">
        <w:t>99100</w:t>
      </w:r>
    </w:p>
    <w:p w14:paraId="4428D560" w14:textId="77777777" w:rsidR="004F6A16" w:rsidRPr="00E5085B" w:rsidRDefault="004F6A16" w:rsidP="004F6A16">
      <w:pPr>
        <w:kinsoku w:val="0"/>
        <w:overflowPunct w:val="0"/>
        <w:spacing w:line="241" w:lineRule="exact"/>
        <w:ind w:firstLine="519"/>
      </w:pPr>
      <w:r w:rsidRPr="00E5085B">
        <w:t>99116</w:t>
      </w:r>
    </w:p>
    <w:p w14:paraId="6D8E8C8E" w14:textId="77777777" w:rsidR="004F6A16" w:rsidRPr="00E5085B" w:rsidRDefault="004F6A16" w:rsidP="004F6A16">
      <w:pPr>
        <w:kinsoku w:val="0"/>
        <w:overflowPunct w:val="0"/>
        <w:spacing w:line="241" w:lineRule="exact"/>
        <w:ind w:firstLine="519"/>
      </w:pPr>
      <w:r w:rsidRPr="00E5085B">
        <w:t>99135</w:t>
      </w:r>
    </w:p>
    <w:p w14:paraId="10B31BC6" w14:textId="77777777" w:rsidR="004F6A16" w:rsidRPr="00E5085B" w:rsidRDefault="004F6A16" w:rsidP="004F6A16">
      <w:pPr>
        <w:kinsoku w:val="0"/>
        <w:overflowPunct w:val="0"/>
        <w:spacing w:line="241" w:lineRule="exact"/>
        <w:ind w:firstLine="519"/>
      </w:pPr>
      <w:r w:rsidRPr="00E5085B">
        <w:t>99140</w:t>
      </w:r>
    </w:p>
    <w:p w14:paraId="423D3BE5" w14:textId="77777777" w:rsidR="004F6A16" w:rsidRPr="00E5085B" w:rsidRDefault="004F6A16" w:rsidP="004F6A16">
      <w:pPr>
        <w:kinsoku w:val="0"/>
        <w:overflowPunct w:val="0"/>
        <w:spacing w:line="241" w:lineRule="exact"/>
        <w:ind w:firstLine="519"/>
      </w:pPr>
      <w:r w:rsidRPr="00E5085B">
        <w:t>99151</w:t>
      </w:r>
    </w:p>
    <w:p w14:paraId="422F862D" w14:textId="77777777" w:rsidR="004F6A16" w:rsidRPr="00E5085B" w:rsidRDefault="004F6A16" w:rsidP="004F6A16">
      <w:pPr>
        <w:kinsoku w:val="0"/>
        <w:overflowPunct w:val="0"/>
        <w:spacing w:line="241" w:lineRule="exact"/>
        <w:ind w:firstLine="519"/>
      </w:pPr>
      <w:r w:rsidRPr="00E5085B">
        <w:t>99152</w:t>
      </w:r>
    </w:p>
    <w:p w14:paraId="343B38DA" w14:textId="77777777" w:rsidR="004F6A16" w:rsidRPr="00E5085B" w:rsidRDefault="004F6A16" w:rsidP="004F6A16">
      <w:pPr>
        <w:kinsoku w:val="0"/>
        <w:overflowPunct w:val="0"/>
        <w:spacing w:line="241" w:lineRule="exact"/>
        <w:ind w:firstLine="519"/>
      </w:pPr>
      <w:r w:rsidRPr="00E5085B">
        <w:t>99153</w:t>
      </w:r>
    </w:p>
    <w:p w14:paraId="5F00C821" w14:textId="77777777" w:rsidR="004F6A16" w:rsidRPr="00E5085B" w:rsidRDefault="004F6A16" w:rsidP="004F6A16">
      <w:pPr>
        <w:kinsoku w:val="0"/>
        <w:overflowPunct w:val="0"/>
        <w:spacing w:line="241" w:lineRule="exact"/>
        <w:ind w:firstLine="519"/>
      </w:pPr>
      <w:r w:rsidRPr="00E5085B">
        <w:t>99155</w:t>
      </w:r>
    </w:p>
    <w:p w14:paraId="3C0A7806" w14:textId="77777777" w:rsidR="004F6A16" w:rsidRPr="00E5085B" w:rsidRDefault="004F6A16" w:rsidP="004F6A16">
      <w:pPr>
        <w:kinsoku w:val="0"/>
        <w:overflowPunct w:val="0"/>
        <w:spacing w:line="241" w:lineRule="exact"/>
        <w:ind w:firstLine="519"/>
      </w:pPr>
      <w:r w:rsidRPr="00E5085B">
        <w:t>99156</w:t>
      </w:r>
    </w:p>
    <w:p w14:paraId="78AB5671" w14:textId="77777777" w:rsidR="004F6A16" w:rsidRPr="00E5085B" w:rsidRDefault="004F6A16" w:rsidP="004F6A16">
      <w:pPr>
        <w:kinsoku w:val="0"/>
        <w:overflowPunct w:val="0"/>
        <w:spacing w:line="241" w:lineRule="exact"/>
        <w:ind w:firstLine="519"/>
      </w:pPr>
      <w:r w:rsidRPr="00E5085B">
        <w:t>99157</w:t>
      </w:r>
    </w:p>
    <w:p w14:paraId="60202C34" w14:textId="77777777" w:rsidR="004F6A16" w:rsidRPr="00E5085B" w:rsidRDefault="004F6A16" w:rsidP="004F6A16">
      <w:pPr>
        <w:kinsoku w:val="0"/>
        <w:overflowPunct w:val="0"/>
        <w:spacing w:line="241" w:lineRule="exact"/>
        <w:ind w:firstLine="519"/>
      </w:pPr>
      <w:r w:rsidRPr="00E5085B">
        <w:t>99172</w:t>
      </w:r>
    </w:p>
    <w:p w14:paraId="4D4CAA2C" w14:textId="77777777" w:rsidR="004F6A16" w:rsidRPr="00E5085B" w:rsidRDefault="004F6A16" w:rsidP="004F6A16">
      <w:pPr>
        <w:kinsoku w:val="0"/>
        <w:overflowPunct w:val="0"/>
        <w:spacing w:line="241" w:lineRule="exact"/>
        <w:ind w:firstLine="519"/>
      </w:pPr>
      <w:r w:rsidRPr="00E5085B">
        <w:t>99190</w:t>
      </w:r>
    </w:p>
    <w:p w14:paraId="11292750" w14:textId="77777777" w:rsidR="004F6A16" w:rsidRPr="00E5085B" w:rsidRDefault="004F6A16" w:rsidP="004F6A16">
      <w:pPr>
        <w:kinsoku w:val="0"/>
        <w:overflowPunct w:val="0"/>
        <w:spacing w:line="241" w:lineRule="exact"/>
        <w:ind w:firstLine="519"/>
      </w:pPr>
      <w:r w:rsidRPr="00E5085B">
        <w:t>99191</w:t>
      </w:r>
    </w:p>
    <w:p w14:paraId="72D5ECEB" w14:textId="77777777" w:rsidR="004F6A16" w:rsidRPr="00E5085B" w:rsidRDefault="004F6A16" w:rsidP="004F6A16">
      <w:pPr>
        <w:kinsoku w:val="0"/>
        <w:overflowPunct w:val="0"/>
        <w:spacing w:line="241" w:lineRule="exact"/>
        <w:ind w:firstLine="519"/>
      </w:pPr>
      <w:r w:rsidRPr="00E5085B">
        <w:t>99192</w:t>
      </w:r>
    </w:p>
    <w:p w14:paraId="13EEF0CE" w14:textId="77777777" w:rsidR="004F6A16" w:rsidRPr="00E5085B" w:rsidRDefault="004F6A16" w:rsidP="004F6A16">
      <w:pPr>
        <w:kinsoku w:val="0"/>
        <w:overflowPunct w:val="0"/>
        <w:spacing w:line="241" w:lineRule="exact"/>
        <w:ind w:firstLine="519"/>
      </w:pPr>
      <w:r w:rsidRPr="00E5085B">
        <w:t>99252</w:t>
      </w:r>
    </w:p>
    <w:p w14:paraId="5098C502" w14:textId="77777777" w:rsidR="004F6A16" w:rsidRPr="00E5085B" w:rsidRDefault="004F6A16" w:rsidP="004F6A16">
      <w:pPr>
        <w:kinsoku w:val="0"/>
        <w:overflowPunct w:val="0"/>
        <w:spacing w:line="241" w:lineRule="exact"/>
        <w:ind w:firstLine="519"/>
      </w:pPr>
      <w:r w:rsidRPr="00E5085B">
        <w:t>99253</w:t>
      </w:r>
    </w:p>
    <w:p w14:paraId="0FCAC415" w14:textId="77777777" w:rsidR="004F6A16" w:rsidRPr="00E5085B" w:rsidRDefault="004F6A16" w:rsidP="004F6A16">
      <w:pPr>
        <w:kinsoku w:val="0"/>
        <w:overflowPunct w:val="0"/>
        <w:spacing w:line="241" w:lineRule="exact"/>
        <w:ind w:firstLine="519"/>
      </w:pPr>
      <w:r w:rsidRPr="00E5085B">
        <w:t>99254</w:t>
      </w:r>
    </w:p>
    <w:p w14:paraId="70D111BF" w14:textId="77777777" w:rsidR="004F6A16" w:rsidRPr="00E5085B" w:rsidRDefault="004F6A16" w:rsidP="004F6A16">
      <w:pPr>
        <w:kinsoku w:val="0"/>
        <w:overflowPunct w:val="0"/>
        <w:spacing w:line="241" w:lineRule="exact"/>
        <w:ind w:firstLine="519"/>
      </w:pPr>
      <w:r w:rsidRPr="00E5085B">
        <w:t>99255</w:t>
      </w:r>
    </w:p>
    <w:p w14:paraId="1FA2CE77" w14:textId="77777777" w:rsidR="004F6A16" w:rsidRPr="00E5085B" w:rsidRDefault="004F6A16" w:rsidP="004F6A16">
      <w:pPr>
        <w:kinsoku w:val="0"/>
        <w:overflowPunct w:val="0"/>
        <w:spacing w:line="241" w:lineRule="exact"/>
        <w:ind w:firstLine="519"/>
      </w:pPr>
      <w:r w:rsidRPr="00E5085B">
        <w:t>99288</w:t>
      </w:r>
    </w:p>
    <w:p w14:paraId="43D76B4B" w14:textId="77777777" w:rsidR="004F6A16" w:rsidRPr="00E5085B" w:rsidRDefault="004F6A16" w:rsidP="004F6A16">
      <w:pPr>
        <w:kinsoku w:val="0"/>
        <w:overflowPunct w:val="0"/>
        <w:spacing w:line="241" w:lineRule="exact"/>
        <w:ind w:firstLine="519"/>
      </w:pPr>
      <w:r w:rsidRPr="00E5085B">
        <w:t>99315</w:t>
      </w:r>
    </w:p>
    <w:p w14:paraId="3A3C01B3" w14:textId="77777777" w:rsidR="004F6A16" w:rsidRPr="00E5085B" w:rsidRDefault="004F6A16" w:rsidP="004F6A16">
      <w:pPr>
        <w:kinsoku w:val="0"/>
        <w:overflowPunct w:val="0"/>
        <w:spacing w:line="241" w:lineRule="exact"/>
        <w:ind w:firstLine="519"/>
      </w:pPr>
      <w:r w:rsidRPr="00E5085B">
        <w:t>99316</w:t>
      </w:r>
    </w:p>
    <w:p w14:paraId="2B1A079F" w14:textId="77777777" w:rsidR="004F6A16" w:rsidRPr="00E5085B" w:rsidRDefault="004F6A16" w:rsidP="004F6A16">
      <w:pPr>
        <w:kinsoku w:val="0"/>
        <w:overflowPunct w:val="0"/>
        <w:spacing w:line="241" w:lineRule="exact"/>
        <w:ind w:firstLine="519"/>
      </w:pPr>
      <w:r w:rsidRPr="00E5085B">
        <w:t>99360</w:t>
      </w:r>
    </w:p>
    <w:p w14:paraId="20A31F34" w14:textId="77777777" w:rsidR="004F6A16" w:rsidRPr="00E5085B" w:rsidRDefault="004F6A16" w:rsidP="004F6A16">
      <w:pPr>
        <w:kinsoku w:val="0"/>
        <w:overflowPunct w:val="0"/>
        <w:spacing w:line="241" w:lineRule="exact"/>
        <w:ind w:firstLine="519"/>
      </w:pPr>
      <w:r w:rsidRPr="00E5085B">
        <w:t>99374</w:t>
      </w:r>
    </w:p>
    <w:p w14:paraId="2CF0C976" w14:textId="77777777" w:rsidR="004F6A16" w:rsidRPr="00E5085B" w:rsidRDefault="004F6A16" w:rsidP="004F6A16">
      <w:pPr>
        <w:kinsoku w:val="0"/>
        <w:overflowPunct w:val="0"/>
        <w:spacing w:line="241" w:lineRule="exact"/>
        <w:ind w:firstLine="519"/>
      </w:pPr>
      <w:r w:rsidRPr="00E5085B">
        <w:t>99375</w:t>
      </w:r>
    </w:p>
    <w:p w14:paraId="2C6D76DB" w14:textId="77777777" w:rsidR="004F6A16" w:rsidRPr="00E5085B" w:rsidRDefault="004F6A16" w:rsidP="004F6A16">
      <w:pPr>
        <w:kinsoku w:val="0"/>
        <w:overflowPunct w:val="0"/>
        <w:spacing w:line="241" w:lineRule="exact"/>
        <w:ind w:firstLine="519"/>
      </w:pPr>
      <w:r w:rsidRPr="00E5085B">
        <w:t>99377</w:t>
      </w:r>
    </w:p>
    <w:p w14:paraId="7E7571DE" w14:textId="77777777" w:rsidR="004F6A16" w:rsidRPr="00E5085B" w:rsidRDefault="004F6A16" w:rsidP="004F6A16">
      <w:pPr>
        <w:kinsoku w:val="0"/>
        <w:overflowPunct w:val="0"/>
        <w:spacing w:line="241" w:lineRule="exact"/>
        <w:ind w:firstLine="519"/>
      </w:pPr>
      <w:r w:rsidRPr="00E5085B">
        <w:t>99378</w:t>
      </w:r>
    </w:p>
    <w:p w14:paraId="7A9E4855" w14:textId="77777777" w:rsidR="004F6A16" w:rsidRPr="00E5085B" w:rsidRDefault="004F6A16" w:rsidP="004F6A16">
      <w:pPr>
        <w:kinsoku w:val="0"/>
        <w:overflowPunct w:val="0"/>
        <w:spacing w:line="241" w:lineRule="exact"/>
        <w:ind w:firstLine="519"/>
      </w:pPr>
      <w:r w:rsidRPr="00E5085B">
        <w:t>99379</w:t>
      </w:r>
    </w:p>
    <w:p w14:paraId="2549DA4B" w14:textId="77777777" w:rsidR="004F6A16" w:rsidRPr="00E5085B" w:rsidRDefault="004F6A16" w:rsidP="004F6A16">
      <w:pPr>
        <w:kinsoku w:val="0"/>
        <w:overflowPunct w:val="0"/>
        <w:spacing w:line="241" w:lineRule="exact"/>
        <w:ind w:firstLine="519"/>
      </w:pPr>
      <w:r w:rsidRPr="00E5085B">
        <w:t>99380</w:t>
      </w:r>
    </w:p>
    <w:p w14:paraId="1D483B00" w14:textId="77777777" w:rsidR="004F6A16" w:rsidRPr="00E5085B" w:rsidRDefault="004F6A16" w:rsidP="004F6A16">
      <w:pPr>
        <w:kinsoku w:val="0"/>
        <w:overflowPunct w:val="0"/>
        <w:spacing w:line="241" w:lineRule="exact"/>
        <w:ind w:firstLine="519"/>
      </w:pPr>
      <w:r w:rsidRPr="00E5085B">
        <w:t>99421</w:t>
      </w:r>
    </w:p>
    <w:p w14:paraId="770C3AF9" w14:textId="77777777" w:rsidR="004F6A16" w:rsidRPr="00E5085B" w:rsidRDefault="004F6A16" w:rsidP="004F6A16">
      <w:pPr>
        <w:kinsoku w:val="0"/>
        <w:overflowPunct w:val="0"/>
        <w:spacing w:line="241" w:lineRule="exact"/>
        <w:ind w:firstLine="519"/>
      </w:pPr>
      <w:r w:rsidRPr="00E5085B">
        <w:t>99422</w:t>
      </w:r>
    </w:p>
    <w:p w14:paraId="2B3F69B4" w14:textId="77777777" w:rsidR="004F6A16" w:rsidRPr="00E5085B" w:rsidRDefault="004F6A16" w:rsidP="004F6A16">
      <w:pPr>
        <w:kinsoku w:val="0"/>
        <w:overflowPunct w:val="0"/>
        <w:spacing w:line="241" w:lineRule="exact"/>
        <w:ind w:firstLine="519"/>
      </w:pPr>
      <w:r w:rsidRPr="00E5085B">
        <w:t>99424</w:t>
      </w:r>
    </w:p>
    <w:p w14:paraId="3AC6F2FC" w14:textId="77777777" w:rsidR="004F6A16" w:rsidRPr="00E5085B" w:rsidRDefault="004F6A16" w:rsidP="004F6A16">
      <w:pPr>
        <w:kinsoku w:val="0"/>
        <w:overflowPunct w:val="0"/>
        <w:spacing w:line="241" w:lineRule="exact"/>
        <w:ind w:firstLine="519"/>
      </w:pPr>
      <w:r w:rsidRPr="00E5085B">
        <w:t>99425</w:t>
      </w:r>
    </w:p>
    <w:p w14:paraId="7D648A28" w14:textId="77777777" w:rsidR="004F6A16" w:rsidRPr="00E5085B" w:rsidRDefault="004F6A16" w:rsidP="004F6A16">
      <w:pPr>
        <w:kinsoku w:val="0"/>
        <w:overflowPunct w:val="0"/>
        <w:spacing w:line="241" w:lineRule="exact"/>
        <w:ind w:firstLine="519"/>
      </w:pPr>
      <w:r w:rsidRPr="00E5085B">
        <w:t>99426</w:t>
      </w:r>
    </w:p>
    <w:p w14:paraId="15150DDB" w14:textId="77777777" w:rsidR="004F6A16" w:rsidRPr="00E5085B" w:rsidRDefault="004F6A16" w:rsidP="004F6A16">
      <w:pPr>
        <w:kinsoku w:val="0"/>
        <w:overflowPunct w:val="0"/>
        <w:spacing w:line="241" w:lineRule="exact"/>
        <w:ind w:firstLine="519"/>
      </w:pPr>
      <w:r w:rsidRPr="00E5085B">
        <w:t>99427</w:t>
      </w:r>
    </w:p>
    <w:p w14:paraId="63C13EA2" w14:textId="77777777" w:rsidR="004F6A16" w:rsidRPr="00E5085B" w:rsidRDefault="004F6A16" w:rsidP="004F6A16">
      <w:pPr>
        <w:kinsoku w:val="0"/>
        <w:overflowPunct w:val="0"/>
        <w:spacing w:line="241" w:lineRule="exact"/>
        <w:ind w:firstLine="519"/>
      </w:pPr>
      <w:r w:rsidRPr="00E5085B">
        <w:t>99429</w:t>
      </w:r>
    </w:p>
    <w:p w14:paraId="078CAFE9" w14:textId="77777777" w:rsidR="004F6A16" w:rsidRPr="00E5085B" w:rsidRDefault="004F6A16" w:rsidP="004F6A16">
      <w:pPr>
        <w:kinsoku w:val="0"/>
        <w:overflowPunct w:val="0"/>
        <w:spacing w:line="241" w:lineRule="exact"/>
        <w:ind w:firstLine="519"/>
      </w:pPr>
      <w:r w:rsidRPr="00E5085B">
        <w:t>99437</w:t>
      </w:r>
    </w:p>
    <w:p w14:paraId="3B453611" w14:textId="77777777" w:rsidR="004F6A16" w:rsidRPr="00E5085B" w:rsidRDefault="004F6A16" w:rsidP="004F6A16">
      <w:pPr>
        <w:kinsoku w:val="0"/>
        <w:overflowPunct w:val="0"/>
        <w:spacing w:line="241" w:lineRule="exact"/>
        <w:ind w:firstLine="519"/>
      </w:pPr>
      <w:r w:rsidRPr="00E5085B">
        <w:t>99439</w:t>
      </w:r>
    </w:p>
    <w:p w14:paraId="6937FB65" w14:textId="77777777" w:rsidR="004F6A16" w:rsidRPr="00E5085B" w:rsidRDefault="004F6A16" w:rsidP="004F6A16">
      <w:pPr>
        <w:kinsoku w:val="0"/>
        <w:overflowPunct w:val="0"/>
        <w:spacing w:line="241" w:lineRule="exact"/>
        <w:ind w:firstLine="519"/>
      </w:pPr>
      <w:r w:rsidRPr="00E5085B">
        <w:t>99450</w:t>
      </w:r>
    </w:p>
    <w:p w14:paraId="23B44E00" w14:textId="77777777" w:rsidR="004F6A16" w:rsidRPr="00E5085B" w:rsidRDefault="004F6A16" w:rsidP="004F6A16">
      <w:pPr>
        <w:kinsoku w:val="0"/>
        <w:overflowPunct w:val="0"/>
        <w:spacing w:line="241" w:lineRule="exact"/>
        <w:ind w:firstLine="519"/>
      </w:pPr>
      <w:r w:rsidRPr="00E5085B">
        <w:t>99455</w:t>
      </w:r>
    </w:p>
    <w:p w14:paraId="57211696" w14:textId="77777777" w:rsidR="004F6A16" w:rsidRPr="00E5085B" w:rsidRDefault="004F6A16" w:rsidP="004F6A16">
      <w:pPr>
        <w:kinsoku w:val="0"/>
        <w:overflowPunct w:val="0"/>
        <w:spacing w:line="241" w:lineRule="exact"/>
        <w:ind w:firstLine="519"/>
      </w:pPr>
      <w:r w:rsidRPr="00E5085B">
        <w:t>99456</w:t>
      </w:r>
    </w:p>
    <w:p w14:paraId="2B6C685D" w14:textId="77777777" w:rsidR="004F6A16" w:rsidRPr="00E5085B" w:rsidRDefault="004F6A16" w:rsidP="004F6A16">
      <w:pPr>
        <w:kinsoku w:val="0"/>
        <w:overflowPunct w:val="0"/>
        <w:spacing w:line="241" w:lineRule="exact"/>
        <w:ind w:firstLine="519"/>
      </w:pPr>
      <w:r w:rsidRPr="00E5085B">
        <w:t>99485</w:t>
      </w:r>
    </w:p>
    <w:p w14:paraId="78EC7287" w14:textId="77777777" w:rsidR="004F6A16" w:rsidRPr="00E5085B" w:rsidRDefault="004F6A16" w:rsidP="004F6A16">
      <w:pPr>
        <w:kinsoku w:val="0"/>
        <w:overflowPunct w:val="0"/>
        <w:spacing w:line="241" w:lineRule="exact"/>
        <w:ind w:firstLine="519"/>
      </w:pPr>
      <w:r w:rsidRPr="00E5085B">
        <w:t>99486</w:t>
      </w:r>
    </w:p>
    <w:p w14:paraId="21F28E78" w14:textId="77777777" w:rsidR="004F6A16" w:rsidRPr="00E5085B" w:rsidRDefault="004F6A16" w:rsidP="004F6A16">
      <w:pPr>
        <w:kinsoku w:val="0"/>
        <w:overflowPunct w:val="0"/>
        <w:spacing w:line="241" w:lineRule="exact"/>
        <w:ind w:firstLine="519"/>
      </w:pPr>
      <w:r w:rsidRPr="00E5085B">
        <w:t>99487</w:t>
      </w:r>
    </w:p>
    <w:p w14:paraId="71505AF2" w14:textId="77777777" w:rsidR="004F6A16" w:rsidRPr="00E5085B" w:rsidRDefault="004F6A16" w:rsidP="004F6A16">
      <w:pPr>
        <w:kinsoku w:val="0"/>
        <w:overflowPunct w:val="0"/>
        <w:spacing w:line="241" w:lineRule="exact"/>
        <w:ind w:firstLine="519"/>
      </w:pPr>
      <w:r w:rsidRPr="00E5085B">
        <w:t>99489</w:t>
      </w:r>
    </w:p>
    <w:p w14:paraId="32BDEF73" w14:textId="77777777" w:rsidR="004F6A16" w:rsidRPr="00E5085B" w:rsidRDefault="004F6A16" w:rsidP="004F6A16">
      <w:pPr>
        <w:kinsoku w:val="0"/>
        <w:overflowPunct w:val="0"/>
        <w:spacing w:line="241" w:lineRule="exact"/>
        <w:ind w:firstLine="519"/>
      </w:pPr>
      <w:r w:rsidRPr="00E5085B">
        <w:t>99490</w:t>
      </w:r>
    </w:p>
    <w:p w14:paraId="3B97DA3B" w14:textId="77777777" w:rsidR="004F6A16" w:rsidRPr="00E5085B" w:rsidRDefault="004F6A16" w:rsidP="004F6A16">
      <w:pPr>
        <w:kinsoku w:val="0"/>
        <w:overflowPunct w:val="0"/>
        <w:spacing w:line="241" w:lineRule="exact"/>
        <w:ind w:firstLine="519"/>
      </w:pPr>
      <w:r w:rsidRPr="00E5085B">
        <w:t>99491</w:t>
      </w:r>
    </w:p>
    <w:p w14:paraId="4B9BDFE7" w14:textId="77777777" w:rsidR="004F6A16" w:rsidRPr="00E5085B" w:rsidRDefault="004F6A16" w:rsidP="004F6A16">
      <w:pPr>
        <w:kinsoku w:val="0"/>
        <w:overflowPunct w:val="0"/>
        <w:spacing w:line="241" w:lineRule="exact"/>
        <w:ind w:firstLine="519"/>
      </w:pPr>
      <w:r w:rsidRPr="00E5085B">
        <w:t>99497</w:t>
      </w:r>
    </w:p>
    <w:p w14:paraId="35E96BEC" w14:textId="77777777" w:rsidR="004F6A16" w:rsidRPr="00E5085B" w:rsidRDefault="004F6A16" w:rsidP="004F6A16">
      <w:pPr>
        <w:kinsoku w:val="0"/>
        <w:overflowPunct w:val="0"/>
        <w:spacing w:line="241" w:lineRule="exact"/>
        <w:ind w:firstLine="519"/>
      </w:pPr>
      <w:r w:rsidRPr="00E5085B">
        <w:t>99498</w:t>
      </w:r>
    </w:p>
    <w:p w14:paraId="56DE0FC1" w14:textId="77777777" w:rsidR="004F6A16" w:rsidRPr="00E5085B" w:rsidRDefault="004F6A16" w:rsidP="004F6A16">
      <w:pPr>
        <w:kinsoku w:val="0"/>
        <w:overflowPunct w:val="0"/>
        <w:spacing w:line="241" w:lineRule="exact"/>
        <w:ind w:firstLine="519"/>
      </w:pPr>
      <w:r w:rsidRPr="00E5085B">
        <w:t>99510</w:t>
      </w:r>
    </w:p>
    <w:p w14:paraId="200F42D8" w14:textId="77777777" w:rsidR="004F6A16" w:rsidRPr="00E5085B" w:rsidRDefault="004F6A16" w:rsidP="004F6A16">
      <w:pPr>
        <w:kinsoku w:val="0"/>
        <w:overflowPunct w:val="0"/>
        <w:spacing w:line="241" w:lineRule="exact"/>
        <w:ind w:firstLine="519"/>
      </w:pPr>
      <w:r w:rsidRPr="00E5085B">
        <w:t>99601</w:t>
      </w:r>
    </w:p>
    <w:p w14:paraId="0484293F" w14:textId="77777777" w:rsidR="004F6A16" w:rsidRPr="00E5085B" w:rsidRDefault="004F6A16" w:rsidP="004F6A16">
      <w:pPr>
        <w:kinsoku w:val="0"/>
        <w:overflowPunct w:val="0"/>
        <w:spacing w:line="241" w:lineRule="exact"/>
        <w:ind w:firstLine="519"/>
      </w:pPr>
      <w:r w:rsidRPr="00E5085B">
        <w:t>99602</w:t>
      </w:r>
    </w:p>
    <w:p w14:paraId="5D2F0205" w14:textId="77777777" w:rsidR="004F6A16" w:rsidRPr="00E5085B" w:rsidRDefault="004F6A16" w:rsidP="004F6A16">
      <w:pPr>
        <w:kinsoku w:val="0"/>
        <w:overflowPunct w:val="0"/>
        <w:spacing w:line="241" w:lineRule="exact"/>
        <w:ind w:firstLine="519"/>
      </w:pPr>
      <w:r w:rsidRPr="00E5085B">
        <w:t>99605</w:t>
      </w:r>
    </w:p>
    <w:p w14:paraId="6F6D5321" w14:textId="77777777" w:rsidR="004F6A16" w:rsidRPr="00E5085B" w:rsidRDefault="004F6A16" w:rsidP="004F6A16">
      <w:pPr>
        <w:kinsoku w:val="0"/>
        <w:overflowPunct w:val="0"/>
        <w:spacing w:line="241" w:lineRule="exact"/>
        <w:ind w:firstLine="519"/>
      </w:pPr>
      <w:r w:rsidRPr="00E5085B">
        <w:t>99606</w:t>
      </w:r>
    </w:p>
    <w:p w14:paraId="501B069C" w14:textId="77777777" w:rsidR="004F6A16" w:rsidRPr="00E5085B" w:rsidRDefault="004F6A16" w:rsidP="004F6A16">
      <w:pPr>
        <w:kinsoku w:val="0"/>
        <w:overflowPunct w:val="0"/>
        <w:spacing w:line="241" w:lineRule="exact"/>
        <w:ind w:firstLine="519"/>
        <w:sectPr w:rsidR="004F6A16" w:rsidRPr="00E5085B" w:rsidSect="004F6A16">
          <w:headerReference w:type="default" r:id="rId40"/>
          <w:type w:val="continuous"/>
          <w:pgSz w:w="12240" w:h="15840" w:code="1"/>
          <w:pgMar w:top="720" w:right="1440" w:bottom="1440" w:left="1440" w:header="720" w:footer="130" w:gutter="0"/>
          <w:cols w:num="5" w:space="720"/>
          <w:docGrid w:linePitch="360"/>
        </w:sectPr>
      </w:pPr>
      <w:r w:rsidRPr="00E5085B">
        <w:t>99607</w:t>
      </w:r>
    </w:p>
    <w:p w14:paraId="37D95E9F" w14:textId="77777777" w:rsidR="004F6A16" w:rsidRPr="00E5085B" w:rsidRDefault="004F6A16" w:rsidP="004F6A16">
      <w:pPr>
        <w:kinsoku w:val="0"/>
        <w:overflowPunct w:val="0"/>
        <w:spacing w:line="241" w:lineRule="exact"/>
        <w:sectPr w:rsidR="004F6A16" w:rsidRPr="00E5085B" w:rsidSect="004F6A16">
          <w:type w:val="continuous"/>
          <w:pgSz w:w="12240" w:h="15840" w:code="1"/>
          <w:pgMar w:top="720" w:right="1224" w:bottom="720" w:left="1440" w:header="720" w:footer="130" w:gutter="0"/>
          <w:cols w:num="5" w:space="720"/>
          <w:docGrid w:linePitch="360"/>
        </w:sectPr>
      </w:pPr>
    </w:p>
    <w:p w14:paraId="290FCC56" w14:textId="77777777" w:rsidR="004F6A16" w:rsidRPr="00E5085B" w:rsidRDefault="004F6A16" w:rsidP="004F6A16">
      <w:r w:rsidRPr="00E5085B">
        <w:t xml:space="preserve">603  </w:t>
      </w:r>
      <w:r w:rsidRPr="00E5085B">
        <w:rPr>
          <w:u w:val="single"/>
        </w:rPr>
        <w:t>Codes That Have Special Requirements or Limitations</w:t>
      </w:r>
    </w:p>
    <w:p w14:paraId="5E1EB929" w14:textId="77777777" w:rsidR="004F6A16" w:rsidRPr="00E5085B" w:rsidRDefault="004F6A16" w:rsidP="004F6A16">
      <w:pPr>
        <w:rPr>
          <w:b/>
        </w:rPr>
      </w:pPr>
    </w:p>
    <w:p w14:paraId="5BB24364" w14:textId="77777777" w:rsidR="004F6A16" w:rsidRPr="00E5085B" w:rsidRDefault="004F6A16" w:rsidP="004F6A16">
      <w:pPr>
        <w:tabs>
          <w:tab w:val="left" w:pos="360"/>
          <w:tab w:val="left" w:pos="720"/>
        </w:tabs>
        <w:kinsoku w:val="0"/>
        <w:overflowPunct w:val="0"/>
        <w:ind w:left="432"/>
      </w:pPr>
      <w:r w:rsidRPr="00E5085B">
        <w:t>The service codes in this section are payable by MassHealth, subject to all conditions and limitations in MassHealth regulations at 130 CMR 433.000 and 450.000, but require specific attachments or PA, or have other specific instructions or limitations. Refer to Section 604 for specific requirements or limitations for HCPCS Level II codes.</w:t>
      </w:r>
    </w:p>
    <w:p w14:paraId="60D049F0" w14:textId="77777777" w:rsidR="004F6A16" w:rsidRPr="00E5085B" w:rsidRDefault="004F6A16" w:rsidP="004F6A16">
      <w:pPr>
        <w:rPr>
          <w:b/>
        </w:rPr>
      </w:pPr>
    </w:p>
    <w:p w14:paraId="31B16AA2" w14:textId="77777777" w:rsidR="004F6A16" w:rsidRPr="00E5085B" w:rsidRDefault="004F6A16" w:rsidP="004F6A16">
      <w:pPr>
        <w:tabs>
          <w:tab w:val="left" w:pos="4050"/>
        </w:tabs>
        <w:kinsoku w:val="0"/>
        <w:overflowPunct w:val="0"/>
        <w:spacing w:before="60" w:after="60"/>
        <w:ind w:left="4046" w:hanging="3600"/>
        <w:rPr>
          <w:b/>
          <w:spacing w:val="-1"/>
          <w:u w:val="single"/>
        </w:rPr>
      </w:pPr>
      <w:r w:rsidRPr="00E5085B">
        <w:rPr>
          <w:bCs/>
          <w:spacing w:val="-1"/>
          <w:u w:val="single"/>
        </w:rPr>
        <w:t>Legend</w:t>
      </w:r>
      <w:r w:rsidRPr="00E5085B">
        <w:rPr>
          <w:b/>
          <w:spacing w:val="-1"/>
        </w:rPr>
        <w:tab/>
      </w:r>
      <w:r w:rsidRPr="00E5085B">
        <w:rPr>
          <w:bCs/>
          <w:spacing w:val="-1"/>
          <w:u w:val="single"/>
        </w:rPr>
        <w:t>Description</w:t>
      </w:r>
    </w:p>
    <w:p w14:paraId="7E5498A6" w14:textId="77777777" w:rsidR="004F6A16" w:rsidRPr="00E5085B" w:rsidRDefault="004F6A16" w:rsidP="004F6A16">
      <w:pPr>
        <w:tabs>
          <w:tab w:val="left" w:pos="4050"/>
        </w:tabs>
        <w:kinsoku w:val="0"/>
        <w:overflowPunct w:val="0"/>
        <w:spacing w:before="60" w:after="60"/>
        <w:ind w:left="4046" w:hanging="3600"/>
        <w:rPr>
          <w:spacing w:val="-1"/>
        </w:rPr>
      </w:pPr>
    </w:p>
    <w:p w14:paraId="0E71034E" w14:textId="77777777" w:rsidR="004F6A16" w:rsidRPr="00E5085B" w:rsidRDefault="004F6A16" w:rsidP="004F6A16">
      <w:pPr>
        <w:tabs>
          <w:tab w:val="left" w:pos="4050"/>
        </w:tabs>
        <w:kinsoku w:val="0"/>
        <w:overflowPunct w:val="0"/>
        <w:spacing w:before="60" w:after="60"/>
        <w:ind w:left="4046" w:hanging="3600"/>
        <w:rPr>
          <w:spacing w:val="-1"/>
        </w:rPr>
      </w:pPr>
      <w:r w:rsidRPr="00E5085B">
        <w:rPr>
          <w:spacing w:val="-1"/>
        </w:rPr>
        <w:t>CD</w:t>
      </w:r>
      <w:r w:rsidRPr="00E5085B">
        <w:tab/>
      </w:r>
      <w:r w:rsidRPr="00E5085B">
        <w:rPr>
          <w:spacing w:val="-1"/>
        </w:rPr>
        <w:t xml:space="preserve">MassHealth-specified clinical documentation must be submitted. </w:t>
      </w:r>
    </w:p>
    <w:p w14:paraId="20988980" w14:textId="77777777" w:rsidR="004F6A16" w:rsidRPr="00E5085B" w:rsidRDefault="004F6A16" w:rsidP="004F6A16">
      <w:pPr>
        <w:tabs>
          <w:tab w:val="left" w:pos="4046"/>
        </w:tabs>
        <w:kinsoku w:val="0"/>
        <w:overflowPunct w:val="0"/>
        <w:ind w:left="4046" w:hanging="3600"/>
        <w:rPr>
          <w:spacing w:val="-1"/>
        </w:rPr>
        <w:sectPr w:rsidR="004F6A16" w:rsidRPr="00E5085B" w:rsidSect="004F6A16">
          <w:headerReference w:type="default" r:id="rId41"/>
          <w:type w:val="continuous"/>
          <w:pgSz w:w="12240" w:h="15840" w:code="1"/>
          <w:pgMar w:top="720" w:right="1440" w:bottom="1350" w:left="1440" w:header="720" w:footer="446" w:gutter="0"/>
          <w:cols w:space="720"/>
          <w:docGrid w:linePitch="360"/>
        </w:sectPr>
      </w:pPr>
      <w:r w:rsidRPr="00E5085B">
        <w:rPr>
          <w:spacing w:val="-1"/>
        </w:rPr>
        <w:t>Covered for members birth to age 21</w:t>
      </w:r>
      <w:r w:rsidRPr="00E5085B">
        <w:rPr>
          <w:spacing w:val="-1"/>
        </w:rPr>
        <w:tab/>
        <w:t>This code is payable only for members aged birth to 21 years; used to claim for the administration</w:t>
      </w:r>
      <w:r w:rsidRPr="00E5085B">
        <w:rPr>
          <w:spacing w:val="-3"/>
        </w:rPr>
        <w:t xml:space="preserve"> </w:t>
      </w:r>
      <w:r w:rsidRPr="00E5085B">
        <w:t>and</w:t>
      </w:r>
      <w:r w:rsidRPr="00E5085B">
        <w:rPr>
          <w:spacing w:val="25"/>
        </w:rPr>
        <w:t xml:space="preserve"> </w:t>
      </w:r>
      <w:r w:rsidRPr="00E5085B">
        <w:rPr>
          <w:spacing w:val="-1"/>
        </w:rPr>
        <w:t>scoring</w:t>
      </w:r>
      <w:r w:rsidRPr="00E5085B">
        <w:rPr>
          <w:spacing w:val="-3"/>
        </w:rPr>
        <w:t xml:space="preserve"> </w:t>
      </w:r>
      <w:r w:rsidRPr="00E5085B">
        <w:t>of a</w:t>
      </w:r>
      <w:r w:rsidRPr="00E5085B">
        <w:rPr>
          <w:spacing w:val="-2"/>
        </w:rPr>
        <w:t xml:space="preserve"> </w:t>
      </w:r>
      <w:r w:rsidRPr="00E5085B">
        <w:rPr>
          <w:spacing w:val="-1"/>
        </w:rPr>
        <w:t>standardized,</w:t>
      </w:r>
      <w:r w:rsidRPr="00E5085B">
        <w:t xml:space="preserve"> </w:t>
      </w:r>
      <w:r w:rsidRPr="00E5085B">
        <w:rPr>
          <w:spacing w:val="-1"/>
        </w:rPr>
        <w:t>behavioral</w:t>
      </w:r>
      <w:r w:rsidRPr="00E5085B">
        <w:rPr>
          <w:spacing w:val="1"/>
        </w:rPr>
        <w:t xml:space="preserve"> </w:t>
      </w:r>
      <w:r w:rsidRPr="00E5085B">
        <w:rPr>
          <w:spacing w:val="-1"/>
        </w:rPr>
        <w:t>health-screening</w:t>
      </w:r>
      <w:r w:rsidRPr="00E5085B">
        <w:rPr>
          <w:spacing w:val="-3"/>
        </w:rPr>
        <w:t xml:space="preserve"> </w:t>
      </w:r>
      <w:r w:rsidRPr="00E5085B">
        <w:t>tool</w:t>
      </w:r>
      <w:r w:rsidRPr="00E5085B">
        <w:rPr>
          <w:spacing w:val="-2"/>
        </w:rPr>
        <w:t xml:space="preserve"> </w:t>
      </w:r>
      <w:r w:rsidRPr="00E5085B">
        <w:t>from</w:t>
      </w:r>
      <w:r w:rsidRPr="00E5085B">
        <w:rPr>
          <w:spacing w:val="-4"/>
        </w:rPr>
        <w:t xml:space="preserve"> </w:t>
      </w:r>
      <w:r w:rsidRPr="00E5085B">
        <w:t>the</w:t>
      </w:r>
      <w:r w:rsidRPr="00E5085B">
        <w:rPr>
          <w:spacing w:val="-2"/>
        </w:rPr>
        <w:t xml:space="preserve"> </w:t>
      </w:r>
      <w:r w:rsidRPr="00E5085B">
        <w:rPr>
          <w:spacing w:val="-1"/>
        </w:rPr>
        <w:t>approved</w:t>
      </w:r>
      <w:r w:rsidRPr="00E5085B">
        <w:t xml:space="preserve"> </w:t>
      </w:r>
      <w:r w:rsidRPr="00E5085B">
        <w:rPr>
          <w:spacing w:val="-1"/>
        </w:rPr>
        <w:t>menu</w:t>
      </w:r>
      <w:r w:rsidRPr="00E5085B">
        <w:rPr>
          <w:spacing w:val="2"/>
        </w:rPr>
        <w:t xml:space="preserve"> </w:t>
      </w:r>
      <w:r w:rsidRPr="00E5085B">
        <w:t>of</w:t>
      </w:r>
      <w:r w:rsidRPr="00E5085B">
        <w:rPr>
          <w:spacing w:val="29"/>
        </w:rPr>
        <w:t xml:space="preserve"> </w:t>
      </w:r>
      <w:r w:rsidRPr="00E5085B">
        <w:rPr>
          <w:spacing w:val="-1"/>
        </w:rPr>
        <w:t>tools found</w:t>
      </w:r>
      <w:r w:rsidRPr="00E5085B">
        <w:rPr>
          <w:spacing w:val="-3"/>
        </w:rPr>
        <w:t xml:space="preserve"> </w:t>
      </w:r>
      <w:r w:rsidRPr="00E5085B">
        <w:t xml:space="preserve">in </w:t>
      </w:r>
      <w:r w:rsidRPr="00E5085B">
        <w:rPr>
          <w:spacing w:val="-1"/>
        </w:rPr>
        <w:t>Appendix</w:t>
      </w:r>
      <w:r w:rsidRPr="00E5085B">
        <w:rPr>
          <w:spacing w:val="-3"/>
        </w:rPr>
        <w:t xml:space="preserve"> </w:t>
      </w:r>
      <w:r w:rsidRPr="00E5085B">
        <w:t>W</w:t>
      </w:r>
      <w:r w:rsidRPr="00E5085B">
        <w:rPr>
          <w:spacing w:val="-2"/>
        </w:rPr>
        <w:t xml:space="preserve"> </w:t>
      </w:r>
      <w:r w:rsidRPr="00E5085B">
        <w:t xml:space="preserve">of </w:t>
      </w:r>
      <w:r w:rsidRPr="00E5085B">
        <w:rPr>
          <w:spacing w:val="-1"/>
        </w:rPr>
        <w:t>your</w:t>
      </w:r>
      <w:r w:rsidRPr="00E5085B">
        <w:t xml:space="preserve"> </w:t>
      </w:r>
      <w:bookmarkStart w:id="5" w:name="_Hlk130200265"/>
      <w:r w:rsidRPr="00E5085B">
        <w:rPr>
          <w:spacing w:val="-1"/>
        </w:rPr>
        <w:t>provider</w:t>
      </w:r>
      <w:r w:rsidRPr="00E5085B">
        <w:rPr>
          <w:spacing w:val="29"/>
        </w:rPr>
        <w:t xml:space="preserve"> </w:t>
      </w:r>
      <w:r w:rsidRPr="00E5085B">
        <w:rPr>
          <w:spacing w:val="-1"/>
        </w:rPr>
        <w:t>manual;</w:t>
      </w:r>
      <w:r w:rsidRPr="00E5085B">
        <w:t xml:space="preserve"> and </w:t>
      </w:r>
      <w:r w:rsidRPr="00E5085B">
        <w:rPr>
          <w:spacing w:val="-1"/>
        </w:rPr>
        <w:t>must</w:t>
      </w:r>
      <w:r w:rsidRPr="00E5085B">
        <w:rPr>
          <w:spacing w:val="1"/>
        </w:rPr>
        <w:t xml:space="preserve"> </w:t>
      </w:r>
      <w:r w:rsidRPr="00E5085B">
        <w:t xml:space="preserve">be </w:t>
      </w:r>
      <w:r w:rsidRPr="00E5085B">
        <w:rPr>
          <w:spacing w:val="-1"/>
        </w:rPr>
        <w:t>accompanied</w:t>
      </w:r>
      <w:r w:rsidRPr="00E5085B">
        <w:t xml:space="preserve"> by</w:t>
      </w:r>
      <w:r w:rsidRPr="00E5085B">
        <w:rPr>
          <w:spacing w:val="-2"/>
        </w:rPr>
        <w:t xml:space="preserve"> </w:t>
      </w:r>
      <w:r w:rsidRPr="00E5085B">
        <w:rPr>
          <w:spacing w:val="-1"/>
        </w:rPr>
        <w:t xml:space="preserve">modifiers </w:t>
      </w:r>
    </w:p>
    <w:p w14:paraId="16DFB5E4" w14:textId="77777777" w:rsidR="004F6A16" w:rsidRPr="00E5085B" w:rsidRDefault="004F6A16" w:rsidP="004F6A16">
      <w:pPr>
        <w:tabs>
          <w:tab w:val="left" w:pos="4046"/>
        </w:tabs>
        <w:kinsoku w:val="0"/>
        <w:overflowPunct w:val="0"/>
        <w:ind w:left="4046" w:firstLine="4"/>
        <w:rPr>
          <w:spacing w:val="-1"/>
        </w:rPr>
      </w:pPr>
      <w:r w:rsidRPr="00E5085B">
        <w:rPr>
          <w:spacing w:val="-1"/>
        </w:rPr>
        <w:lastRenderedPageBreak/>
        <w:t xml:space="preserve">found in Section 605 under Modifiers for Behavioral Health Screening. </w:t>
      </w:r>
    </w:p>
    <w:p w14:paraId="1F519CC2" w14:textId="77777777" w:rsidR="004F6A16" w:rsidRPr="00E5085B" w:rsidRDefault="004F6A16" w:rsidP="004F6A16">
      <w:pPr>
        <w:tabs>
          <w:tab w:val="left" w:pos="4046"/>
        </w:tabs>
        <w:kinsoku w:val="0"/>
        <w:overflowPunct w:val="0"/>
        <w:ind w:left="4050" w:hanging="3604"/>
        <w:rPr>
          <w:spacing w:val="-1"/>
        </w:rPr>
      </w:pPr>
      <w:r w:rsidRPr="00E5085B">
        <w:rPr>
          <w:spacing w:val="-1"/>
        </w:rPr>
        <w:t>Covered for members ≥ 19</w:t>
      </w:r>
      <w:r w:rsidRPr="00E5085B">
        <w:rPr>
          <w:spacing w:val="-1"/>
        </w:rPr>
        <w:tab/>
        <w:t>This code is payable only for members aged 19 or older;</w:t>
      </w:r>
      <w:r w:rsidRPr="00E5085B">
        <w:rPr>
          <w:spacing w:val="-2"/>
        </w:rPr>
        <w:t xml:space="preserve"> </w:t>
      </w:r>
      <w:r w:rsidRPr="00E5085B">
        <w:rPr>
          <w:spacing w:val="-1"/>
        </w:rPr>
        <w:t>available</w:t>
      </w:r>
      <w:r w:rsidRPr="00E5085B">
        <w:t xml:space="preserve"> </w:t>
      </w:r>
      <w:r w:rsidRPr="00E5085B">
        <w:rPr>
          <w:spacing w:val="-1"/>
        </w:rPr>
        <w:t>free</w:t>
      </w:r>
      <w:r w:rsidRPr="00E5085B">
        <w:t xml:space="preserve"> of</w:t>
      </w:r>
      <w:r w:rsidRPr="00E5085B">
        <w:rPr>
          <w:spacing w:val="23"/>
        </w:rPr>
        <w:t xml:space="preserve"> </w:t>
      </w:r>
      <w:r w:rsidRPr="00E5085B">
        <w:rPr>
          <w:spacing w:val="-1"/>
        </w:rPr>
        <w:t>charge</w:t>
      </w:r>
      <w:r w:rsidRPr="00E5085B">
        <w:t xml:space="preserve"> </w:t>
      </w:r>
      <w:r w:rsidRPr="00E5085B">
        <w:rPr>
          <w:spacing w:val="-1"/>
        </w:rPr>
        <w:t>through</w:t>
      </w:r>
      <w:r w:rsidRPr="00E5085B">
        <w:t xml:space="preserve"> </w:t>
      </w:r>
      <w:r w:rsidRPr="00E5085B">
        <w:rPr>
          <w:spacing w:val="-1"/>
        </w:rPr>
        <w:t>the</w:t>
      </w:r>
      <w:r w:rsidRPr="00E5085B">
        <w:t xml:space="preserve"> </w:t>
      </w:r>
      <w:r w:rsidRPr="00E5085B">
        <w:rPr>
          <w:spacing w:val="-1"/>
        </w:rPr>
        <w:t>Massachusetts</w:t>
      </w:r>
      <w:r w:rsidRPr="00E5085B">
        <w:t xml:space="preserve"> </w:t>
      </w:r>
      <w:r w:rsidRPr="00E5085B">
        <w:rPr>
          <w:spacing w:val="-1"/>
        </w:rPr>
        <w:t>Immunization</w:t>
      </w:r>
      <w:r w:rsidRPr="00E5085B">
        <w:rPr>
          <w:spacing w:val="27"/>
        </w:rPr>
        <w:t xml:space="preserve"> </w:t>
      </w:r>
      <w:r w:rsidRPr="00E5085B">
        <w:rPr>
          <w:spacing w:val="-1"/>
        </w:rPr>
        <w:t>Program</w:t>
      </w:r>
      <w:r w:rsidRPr="00E5085B">
        <w:rPr>
          <w:spacing w:val="-4"/>
        </w:rPr>
        <w:t xml:space="preserve"> </w:t>
      </w:r>
      <w:r w:rsidRPr="00E5085B">
        <w:t xml:space="preserve">for </w:t>
      </w:r>
      <w:r w:rsidRPr="00E5085B">
        <w:rPr>
          <w:spacing w:val="-1"/>
        </w:rPr>
        <w:t>children</w:t>
      </w:r>
      <w:r w:rsidRPr="00E5085B">
        <w:t xml:space="preserve"> </w:t>
      </w:r>
      <w:r w:rsidRPr="00E5085B">
        <w:rPr>
          <w:spacing w:val="-1"/>
        </w:rPr>
        <w:t>younger than</w:t>
      </w:r>
      <w:r w:rsidRPr="00E5085B">
        <w:rPr>
          <w:spacing w:val="-2"/>
        </w:rPr>
        <w:t xml:space="preserve"> </w:t>
      </w:r>
      <w:r w:rsidRPr="00E5085B">
        <w:t xml:space="preserve">19 </w:t>
      </w:r>
      <w:r w:rsidRPr="00E5085B">
        <w:rPr>
          <w:spacing w:val="-1"/>
        </w:rPr>
        <w:t>years</w:t>
      </w:r>
      <w:r w:rsidRPr="00E5085B">
        <w:t xml:space="preserve"> </w:t>
      </w:r>
      <w:r w:rsidRPr="00E5085B">
        <w:rPr>
          <w:spacing w:val="-1"/>
        </w:rPr>
        <w:t>of</w:t>
      </w:r>
      <w:r w:rsidRPr="00E5085B">
        <w:t xml:space="preserve"> </w:t>
      </w:r>
      <w:r w:rsidRPr="00E5085B">
        <w:rPr>
          <w:spacing w:val="-1"/>
        </w:rPr>
        <w:t>age.</w:t>
      </w:r>
    </w:p>
    <w:p w14:paraId="18F78968" w14:textId="77777777" w:rsidR="004F6A16" w:rsidRPr="00E5085B" w:rsidRDefault="004F6A16" w:rsidP="004F6A16">
      <w:pPr>
        <w:tabs>
          <w:tab w:val="left" w:pos="4050"/>
        </w:tabs>
        <w:kinsoku w:val="0"/>
        <w:overflowPunct w:val="0"/>
        <w:ind w:left="4046" w:hanging="3600"/>
        <w:rPr>
          <w:spacing w:val="-1"/>
        </w:rPr>
      </w:pPr>
      <w:r w:rsidRPr="00E5085B">
        <w:rPr>
          <w:spacing w:val="-1"/>
        </w:rPr>
        <w:t>CPA-2</w:t>
      </w:r>
      <w:r w:rsidRPr="00E5085B">
        <w:tab/>
      </w:r>
      <w:r w:rsidRPr="00E5085B">
        <w:rPr>
          <w:spacing w:val="-1"/>
        </w:rPr>
        <w:t xml:space="preserve">A completed </w:t>
      </w:r>
      <w:r w:rsidRPr="00E5085B">
        <w:rPr>
          <w:i/>
          <w:spacing w:val="-1"/>
        </w:rPr>
        <w:t xml:space="preserve">Certification of Payable Abortion Form </w:t>
      </w:r>
      <w:r w:rsidRPr="00E5085B">
        <w:rPr>
          <w:spacing w:val="-1"/>
        </w:rPr>
        <w:t xml:space="preserve">must be completed for all induced abortions, except medically induced abortions. </w:t>
      </w:r>
    </w:p>
    <w:p w14:paraId="6B5F26D5" w14:textId="77777777" w:rsidR="004F6A16" w:rsidRPr="00E5085B" w:rsidRDefault="004F6A16" w:rsidP="004F6A16">
      <w:pPr>
        <w:tabs>
          <w:tab w:val="left" w:pos="4050"/>
        </w:tabs>
        <w:kinsoku w:val="0"/>
        <w:overflowPunct w:val="0"/>
        <w:ind w:left="4046" w:hanging="3600"/>
        <w:rPr>
          <w:spacing w:val="-1"/>
        </w:rPr>
      </w:pPr>
      <w:r w:rsidRPr="00E5085B">
        <w:rPr>
          <w:spacing w:val="-1"/>
        </w:rPr>
        <w:t>CS-18 or CS-21</w:t>
      </w:r>
      <w:r w:rsidRPr="00E5085B">
        <w:rPr>
          <w:spacing w:val="-1"/>
        </w:rPr>
        <w:tab/>
        <w:t xml:space="preserve">A completed </w:t>
      </w:r>
      <w:r w:rsidRPr="00E5085B">
        <w:rPr>
          <w:i/>
          <w:spacing w:val="-1"/>
        </w:rPr>
        <w:t>Sterilization Consent Form</w:t>
      </w:r>
      <w:r w:rsidRPr="00E5085B">
        <w:rPr>
          <w:spacing w:val="-1"/>
        </w:rPr>
        <w:t xml:space="preserve"> (CS-18 for members aged 18 through 20 years; CS-21 form for members aged 21 and older) must be submitted. See 130 CMR 433.456: </w:t>
      </w:r>
      <w:r w:rsidRPr="00E5085B">
        <w:rPr>
          <w:i/>
          <w:iCs/>
          <w:spacing w:val="-1"/>
        </w:rPr>
        <w:t>Sterilization Services: Introduction</w:t>
      </w:r>
      <w:r w:rsidRPr="00E5085B">
        <w:rPr>
          <w:spacing w:val="-1"/>
        </w:rPr>
        <w:t xml:space="preserve"> through 433.458: </w:t>
      </w:r>
      <w:r w:rsidRPr="00E5085B">
        <w:rPr>
          <w:i/>
          <w:iCs/>
          <w:spacing w:val="-1"/>
        </w:rPr>
        <w:t>Sterilization Services: Consent Form Requirements</w:t>
      </w:r>
      <w:r w:rsidRPr="00E5085B">
        <w:rPr>
          <w:spacing w:val="-1"/>
        </w:rPr>
        <w:t xml:space="preserve"> for more information.</w:t>
      </w:r>
    </w:p>
    <w:p w14:paraId="3C61A13B" w14:textId="77777777" w:rsidR="004F6A16" w:rsidRPr="00E5085B" w:rsidRDefault="004F6A16" w:rsidP="004F6A16">
      <w:pPr>
        <w:tabs>
          <w:tab w:val="left" w:pos="4050"/>
        </w:tabs>
        <w:kinsoku w:val="0"/>
        <w:overflowPunct w:val="0"/>
        <w:ind w:left="4046" w:hanging="3600"/>
      </w:pPr>
      <w:r w:rsidRPr="00E5085B">
        <w:rPr>
          <w:spacing w:val="-1"/>
        </w:rPr>
        <w:t>CS-18* or CS-21*</w:t>
      </w:r>
      <w:r w:rsidRPr="00E5085B">
        <w:rPr>
          <w:spacing w:val="-1"/>
        </w:rPr>
        <w:tab/>
        <w:t xml:space="preserve">A completed </w:t>
      </w:r>
      <w:r w:rsidRPr="00E5085B">
        <w:rPr>
          <w:i/>
          <w:spacing w:val="-1"/>
        </w:rPr>
        <w:t>Sterilization</w:t>
      </w:r>
      <w:r w:rsidRPr="00E5085B">
        <w:rPr>
          <w:i/>
        </w:rPr>
        <w:t xml:space="preserve"> Consent Form</w:t>
      </w:r>
      <w:r w:rsidRPr="00E5085B">
        <w:t xml:space="preserve"> (CS-18 form for members aged 18 through 20; CS-21 for members aged 21 and older) must be submitted, except if the conditions of 130 CMR 433.458(D)(2) and (3) are met. See 130 CMR 433.456 through</w:t>
      </w:r>
      <w:r w:rsidRPr="00E5085B">
        <w:rPr>
          <w:i/>
        </w:rPr>
        <w:t xml:space="preserve"> </w:t>
      </w:r>
      <w:r w:rsidRPr="00E5085B">
        <w:t>433.458 for more information and other submission requirements.</w:t>
      </w:r>
    </w:p>
    <w:p w14:paraId="087324FC" w14:textId="77777777" w:rsidR="004F6A16" w:rsidRPr="00E5085B" w:rsidRDefault="004F6A16" w:rsidP="004F6A16">
      <w:pPr>
        <w:tabs>
          <w:tab w:val="left" w:pos="4050"/>
        </w:tabs>
        <w:kinsoku w:val="0"/>
        <w:overflowPunct w:val="0"/>
        <w:ind w:left="4046" w:hanging="3600"/>
        <w:rPr>
          <w:spacing w:val="-1"/>
        </w:rPr>
      </w:pPr>
      <w:r w:rsidRPr="00E5085B">
        <w:rPr>
          <w:spacing w:val="-1"/>
        </w:rPr>
        <w:t>FP</w:t>
      </w:r>
      <w:r w:rsidRPr="00E5085B">
        <w:rPr>
          <w:spacing w:val="-1"/>
        </w:rPr>
        <w:tab/>
      </w:r>
      <w:bookmarkStart w:id="6" w:name="_Hlk157511287"/>
      <w:r w:rsidRPr="00E5085B">
        <w:rPr>
          <w:spacing w:val="-1"/>
        </w:rPr>
        <w:t>This service is provided as part of family planning program.</w:t>
      </w:r>
    </w:p>
    <w:bookmarkEnd w:id="6"/>
    <w:p w14:paraId="445E9523" w14:textId="77777777" w:rsidR="004F6A16" w:rsidRPr="00E5085B" w:rsidRDefault="004F6A16" w:rsidP="004F6A16">
      <w:pPr>
        <w:tabs>
          <w:tab w:val="left" w:pos="4050"/>
        </w:tabs>
        <w:kinsoku w:val="0"/>
        <w:overflowPunct w:val="0"/>
        <w:ind w:left="4046" w:hanging="3600"/>
        <w:rPr>
          <w:b/>
          <w:spacing w:val="-1"/>
        </w:rPr>
      </w:pPr>
      <w:r w:rsidRPr="00E5085B">
        <w:rPr>
          <w:spacing w:val="-1"/>
        </w:rPr>
        <w:t>HI-1</w:t>
      </w:r>
      <w:r w:rsidRPr="00E5085B">
        <w:rPr>
          <w:spacing w:val="-1"/>
        </w:rPr>
        <w:tab/>
        <w:t xml:space="preserve">A completed </w:t>
      </w:r>
      <w:r w:rsidRPr="00E5085B">
        <w:rPr>
          <w:i/>
          <w:spacing w:val="-1"/>
        </w:rPr>
        <w:t>Hysterectomy Information Form</w:t>
      </w:r>
      <w:r w:rsidRPr="00E5085B">
        <w:rPr>
          <w:spacing w:val="-1"/>
        </w:rPr>
        <w:t xml:space="preserve"> must be completed. See 130 CMR 450.235: </w:t>
      </w:r>
      <w:r w:rsidRPr="00E5085B">
        <w:rPr>
          <w:i/>
          <w:spacing w:val="-1"/>
        </w:rPr>
        <w:t>Overpayments</w:t>
      </w:r>
      <w:r w:rsidRPr="00E5085B">
        <w:rPr>
          <w:spacing w:val="-1"/>
        </w:rPr>
        <w:t xml:space="preserve"> through 450.260: </w:t>
      </w:r>
      <w:r w:rsidRPr="00E5085B">
        <w:rPr>
          <w:i/>
          <w:spacing w:val="-1"/>
        </w:rPr>
        <w:t>Monies Owed by Providers</w:t>
      </w:r>
      <w:r w:rsidRPr="00E5085B">
        <w:rPr>
          <w:spacing w:val="-1"/>
        </w:rPr>
        <w:t xml:space="preserve"> and 130 CMR 433.459: </w:t>
      </w:r>
      <w:r w:rsidRPr="00E5085B">
        <w:rPr>
          <w:i/>
          <w:iCs/>
          <w:spacing w:val="-1"/>
        </w:rPr>
        <w:t>Hysterectomy Services</w:t>
      </w:r>
      <w:r w:rsidRPr="00E5085B">
        <w:rPr>
          <w:spacing w:val="-1"/>
        </w:rPr>
        <w:t xml:space="preserve"> for more information.</w:t>
      </w:r>
    </w:p>
    <w:p w14:paraId="7B8C4564" w14:textId="77777777" w:rsidR="004F6A16" w:rsidRPr="00E5085B" w:rsidRDefault="004F6A16" w:rsidP="004F6A16">
      <w:pPr>
        <w:tabs>
          <w:tab w:val="left" w:pos="4050"/>
        </w:tabs>
        <w:kinsoku w:val="0"/>
        <w:overflowPunct w:val="0"/>
        <w:spacing w:line="240" w:lineRule="exact"/>
        <w:ind w:left="4046" w:hanging="3600"/>
        <w:rPr>
          <w:spacing w:val="-1"/>
        </w:rPr>
      </w:pPr>
      <w:r w:rsidRPr="00E5085B">
        <w:rPr>
          <w:spacing w:val="-1"/>
        </w:rPr>
        <w:t>IC</w:t>
      </w:r>
      <w:r w:rsidRPr="00E5085B">
        <w:rPr>
          <w:spacing w:val="-1"/>
        </w:rPr>
        <w:tab/>
        <w:t xml:space="preserve">Claim requires individual consideration. See 130 CMR 433.406: </w:t>
      </w:r>
      <w:r w:rsidRPr="00E5085B">
        <w:rPr>
          <w:i/>
          <w:iCs/>
          <w:spacing w:val="-1"/>
        </w:rPr>
        <w:t>Individual Consideration</w:t>
      </w:r>
      <w:r w:rsidRPr="00E5085B">
        <w:rPr>
          <w:spacing w:val="-1"/>
        </w:rPr>
        <w:t xml:space="preserve"> for more information.</w:t>
      </w:r>
    </w:p>
    <w:p w14:paraId="4F4EF9D3" w14:textId="77777777" w:rsidR="004F6A16" w:rsidRPr="00E5085B" w:rsidRDefault="004F6A16" w:rsidP="004F6A16">
      <w:pPr>
        <w:tabs>
          <w:tab w:val="left" w:pos="4050"/>
        </w:tabs>
        <w:kinsoku w:val="0"/>
        <w:overflowPunct w:val="0"/>
        <w:spacing w:line="240" w:lineRule="exact"/>
        <w:ind w:left="4046" w:hanging="3600"/>
        <w:rPr>
          <w:spacing w:val="-1"/>
        </w:rPr>
      </w:pPr>
      <w:r w:rsidRPr="00E5085B">
        <w:rPr>
          <w:spacing w:val="-1"/>
        </w:rPr>
        <w:t>PA</w:t>
      </w:r>
      <w:r w:rsidRPr="00E5085B">
        <w:rPr>
          <w:spacing w:val="-1"/>
        </w:rPr>
        <w:tab/>
        <w:t>Service requires prior authorization. See 130 CMR 433.408: Prior Authorization, Orders, Referrals, and Prescriptions for more information.</w:t>
      </w:r>
    </w:p>
    <w:p w14:paraId="23D2EE18" w14:textId="77777777" w:rsidR="004F6A16" w:rsidRPr="00E5085B" w:rsidRDefault="004F6A16" w:rsidP="004F6A16">
      <w:pPr>
        <w:tabs>
          <w:tab w:val="left" w:pos="720"/>
          <w:tab w:val="left" w:leader="dot" w:pos="4050"/>
        </w:tabs>
        <w:kinsoku w:val="0"/>
        <w:overflowPunct w:val="0"/>
        <w:spacing w:beforeLines="6" w:before="14" w:line="240" w:lineRule="exact"/>
        <w:ind w:left="4046" w:hanging="3600"/>
        <w:rPr>
          <w:spacing w:val="-1"/>
        </w:rPr>
      </w:pPr>
      <w:r w:rsidRPr="00E5085B">
        <w:rPr>
          <w:spacing w:val="-1"/>
        </w:rPr>
        <w:t>PA for OMT &gt; 20</w:t>
      </w:r>
      <w:r w:rsidRPr="00E5085B">
        <w:rPr>
          <w:spacing w:val="-1"/>
        </w:rPr>
        <w:tab/>
        <w:t>Prior authorization is required for more than 20 osteopathic manipulative therapy visits in a 12-month period.</w:t>
      </w:r>
    </w:p>
    <w:p w14:paraId="6E04CB68" w14:textId="77777777" w:rsidR="004F6A16" w:rsidRPr="00E5085B" w:rsidRDefault="004F6A16" w:rsidP="004F6A16">
      <w:pPr>
        <w:tabs>
          <w:tab w:val="left" w:pos="4050"/>
        </w:tabs>
        <w:kinsoku w:val="0"/>
        <w:overflowPunct w:val="0"/>
        <w:spacing w:line="240" w:lineRule="exact"/>
        <w:ind w:left="4046" w:right="202" w:hanging="3600"/>
        <w:rPr>
          <w:spacing w:val="-1"/>
        </w:rPr>
      </w:pPr>
      <w:r w:rsidRPr="00E5085B">
        <w:rPr>
          <w:spacing w:val="-1"/>
        </w:rPr>
        <w:t>PA for OT &gt; 20</w:t>
      </w:r>
      <w:r w:rsidRPr="00E5085B">
        <w:rPr>
          <w:spacing w:val="-1"/>
        </w:rPr>
        <w:tab/>
        <w:t>Prior authorization is required for more than 20 occupational therapy visits in a 12-month period.</w:t>
      </w:r>
    </w:p>
    <w:p w14:paraId="48FC59EE" w14:textId="77777777" w:rsidR="004F6A16" w:rsidRPr="00E5085B" w:rsidRDefault="004F6A16" w:rsidP="004F6A16">
      <w:pPr>
        <w:tabs>
          <w:tab w:val="left" w:pos="4050"/>
        </w:tabs>
        <w:kinsoku w:val="0"/>
        <w:overflowPunct w:val="0"/>
        <w:spacing w:line="240" w:lineRule="exact"/>
        <w:ind w:left="4046" w:right="202" w:hanging="3600"/>
        <w:rPr>
          <w:spacing w:val="-1"/>
        </w:rPr>
      </w:pPr>
      <w:r w:rsidRPr="00E5085B">
        <w:rPr>
          <w:spacing w:val="-1"/>
        </w:rPr>
        <w:t>PA for PT &gt; 20</w:t>
      </w:r>
      <w:r w:rsidRPr="00E5085B">
        <w:rPr>
          <w:spacing w:val="-1"/>
        </w:rPr>
        <w:tab/>
        <w:t>Prior authorization is required for more than 20 physical therapy visits, regardless of modality, in a 12-month period.</w:t>
      </w:r>
    </w:p>
    <w:p w14:paraId="1412D0C3" w14:textId="77777777" w:rsidR="004F6A16" w:rsidRPr="00E5085B" w:rsidRDefault="004F6A16" w:rsidP="004F6A16">
      <w:pPr>
        <w:tabs>
          <w:tab w:val="left" w:pos="4050"/>
        </w:tabs>
        <w:kinsoku w:val="0"/>
        <w:overflowPunct w:val="0"/>
        <w:spacing w:beforeLines="6" w:before="14" w:line="240" w:lineRule="exact"/>
        <w:ind w:left="4046" w:hanging="3600"/>
        <w:rPr>
          <w:spacing w:val="-1"/>
        </w:rPr>
        <w:sectPr w:rsidR="004F6A16" w:rsidRPr="00E5085B" w:rsidSect="004F6A16">
          <w:pgSz w:w="12240" w:h="15840" w:code="1"/>
          <w:pgMar w:top="720" w:right="1440" w:bottom="1350" w:left="1440" w:header="720" w:footer="446" w:gutter="0"/>
          <w:cols w:space="720"/>
          <w:docGrid w:linePitch="360"/>
        </w:sectPr>
      </w:pPr>
      <w:r w:rsidRPr="00E5085B">
        <w:rPr>
          <w:spacing w:val="-1"/>
        </w:rPr>
        <w:t>PA for ST &gt; 35</w:t>
      </w:r>
      <w:r w:rsidRPr="00E5085B">
        <w:rPr>
          <w:spacing w:val="-1"/>
        </w:rPr>
        <w:tab/>
        <w:t>Prior authorization is required for more than 35 speech/language therapy visits in a 12-month period.</w:t>
      </w:r>
    </w:p>
    <w:p w14:paraId="30DF7F64" w14:textId="77777777" w:rsidR="004F6A16" w:rsidRPr="00E5085B" w:rsidRDefault="004F6A16" w:rsidP="004F6A16">
      <w:pPr>
        <w:tabs>
          <w:tab w:val="left" w:pos="4050"/>
        </w:tabs>
        <w:kinsoku w:val="0"/>
        <w:overflowPunct w:val="0"/>
        <w:spacing w:beforeLines="6" w:before="14" w:line="240" w:lineRule="exact"/>
        <w:ind w:left="4046" w:hanging="3600"/>
        <w:rPr>
          <w:spacing w:val="-1"/>
        </w:rPr>
      </w:pPr>
      <w:r w:rsidRPr="00E5085B">
        <w:rPr>
          <w:spacing w:val="-1"/>
        </w:rPr>
        <w:lastRenderedPageBreak/>
        <w:t>PA for Units &gt; 8</w:t>
      </w:r>
      <w:r w:rsidRPr="00E5085B">
        <w:rPr>
          <w:spacing w:val="-1"/>
        </w:rPr>
        <w:tab/>
        <w:t xml:space="preserve">Prior authorization is required for claims submitted with greater than 8 units on a given date of service. </w:t>
      </w:r>
    </w:p>
    <w:p w14:paraId="0926DBCD" w14:textId="77777777" w:rsidR="004F6A16" w:rsidRPr="00E5085B" w:rsidRDefault="004F6A16" w:rsidP="004F6A16">
      <w:pPr>
        <w:tabs>
          <w:tab w:val="left" w:pos="4050"/>
        </w:tabs>
        <w:kinsoku w:val="0"/>
        <w:overflowPunct w:val="0"/>
        <w:spacing w:beforeLines="6" w:before="14" w:line="240" w:lineRule="exact"/>
        <w:ind w:left="4046" w:hanging="3600"/>
        <w:rPr>
          <w:spacing w:val="-1"/>
        </w:rPr>
      </w:pPr>
      <w:r w:rsidRPr="00E5085B">
        <w:rPr>
          <w:spacing w:val="-1"/>
        </w:rPr>
        <w:t xml:space="preserve">Urgent Care Only </w:t>
      </w:r>
      <w:r w:rsidRPr="00E5085B">
        <w:rPr>
          <w:spacing w:val="-1"/>
        </w:rPr>
        <w:tab/>
        <w:t>Service codes 99050 and 99051 may be used only for urgent care provided in the office after hours, in addition to the basic service.</w:t>
      </w:r>
    </w:p>
    <w:p w14:paraId="32CAEAFD" w14:textId="77777777" w:rsidR="004F6A16" w:rsidRPr="00E5085B" w:rsidRDefault="004F6A16" w:rsidP="004F6A16">
      <w:pPr>
        <w:tabs>
          <w:tab w:val="left" w:pos="4050"/>
        </w:tabs>
        <w:kinsoku w:val="0"/>
        <w:overflowPunct w:val="0"/>
        <w:spacing w:beforeLines="6" w:before="14" w:line="240" w:lineRule="exact"/>
        <w:ind w:left="4046" w:hanging="3600"/>
        <w:rPr>
          <w:spacing w:val="-1"/>
        </w:rPr>
        <w:sectPr w:rsidR="004F6A16" w:rsidRPr="00E5085B" w:rsidSect="004F6A16">
          <w:pgSz w:w="12240" w:h="15840" w:code="1"/>
          <w:pgMar w:top="720" w:right="1440" w:bottom="1350" w:left="1440" w:header="720" w:footer="446" w:gutter="0"/>
          <w:cols w:space="720"/>
          <w:docGrid w:linePitch="360"/>
        </w:sectPr>
      </w:pPr>
    </w:p>
    <w:p w14:paraId="2DA5C97F" w14:textId="77777777" w:rsidR="004F6A16" w:rsidRPr="00E5085B" w:rsidRDefault="004F6A16" w:rsidP="004F6A16">
      <w:pPr>
        <w:tabs>
          <w:tab w:val="left" w:pos="4050"/>
        </w:tabs>
        <w:kinsoku w:val="0"/>
        <w:overflowPunct w:val="0"/>
        <w:spacing w:beforeLines="6" w:before="14" w:line="240" w:lineRule="exact"/>
        <w:ind w:left="4046" w:hanging="3600"/>
        <w:rPr>
          <w:spacing w:val="-1"/>
        </w:rPr>
      </w:pPr>
    </w:p>
    <w:p w14:paraId="4C2FE1F5" w14:textId="77777777" w:rsidR="004F6A16" w:rsidRPr="00E5085B" w:rsidRDefault="004F6A16" w:rsidP="004F6A16">
      <w:pPr>
        <w:tabs>
          <w:tab w:val="left" w:pos="4050"/>
        </w:tabs>
        <w:kinsoku w:val="0"/>
        <w:overflowPunct w:val="0"/>
        <w:ind w:left="4046" w:hanging="3600"/>
        <w:rPr>
          <w:bCs/>
          <w:spacing w:val="-1"/>
          <w:u w:val="single"/>
        </w:rPr>
      </w:pPr>
      <w:r w:rsidRPr="00E5085B">
        <w:rPr>
          <w:bCs/>
          <w:spacing w:val="-1"/>
          <w:u w:val="single"/>
        </w:rPr>
        <w:t>Service</w:t>
      </w:r>
    </w:p>
    <w:p w14:paraId="63FC3F28" w14:textId="77777777" w:rsidR="004F6A16" w:rsidRPr="00E5085B" w:rsidRDefault="004F6A16" w:rsidP="004F6A16">
      <w:pPr>
        <w:kinsoku w:val="0"/>
        <w:overflowPunct w:val="0"/>
        <w:ind w:left="1440" w:hanging="994"/>
        <w:rPr>
          <w:b/>
          <w:u w:val="single"/>
        </w:rPr>
      </w:pPr>
      <w:r w:rsidRPr="00E5085B">
        <w:rPr>
          <w:bCs/>
          <w:spacing w:val="-1"/>
          <w:u w:val="single"/>
        </w:rPr>
        <w:t>Code</w:t>
      </w:r>
      <w:r w:rsidRPr="00E5085B">
        <w:rPr>
          <w:b/>
          <w:spacing w:val="-1"/>
        </w:rPr>
        <w:tab/>
      </w:r>
      <w:r w:rsidRPr="00E5085B">
        <w:rPr>
          <w:bCs/>
          <w:spacing w:val="-1"/>
          <w:u w:val="single"/>
        </w:rPr>
        <w:t>Requirement or Limitation</w:t>
      </w:r>
    </w:p>
    <w:p w14:paraId="5F0FC27D" w14:textId="77777777" w:rsidR="004F6A16" w:rsidRPr="00E5085B" w:rsidRDefault="004F6A16" w:rsidP="004F6A16">
      <w:pPr>
        <w:rPr>
          <w:spacing w:val="-1"/>
        </w:rPr>
      </w:pPr>
    </w:p>
    <w:p w14:paraId="7AA510E5" w14:textId="77777777" w:rsidR="004F6A16" w:rsidRPr="00E5085B" w:rsidRDefault="004F6A16" w:rsidP="004F6A16">
      <w:pPr>
        <w:tabs>
          <w:tab w:val="left" w:pos="1440"/>
        </w:tabs>
        <w:kinsoku w:val="0"/>
        <w:overflowPunct w:val="0"/>
        <w:spacing w:line="240" w:lineRule="exact"/>
        <w:ind w:left="1440" w:hanging="990"/>
      </w:pPr>
      <w:bookmarkStart w:id="7" w:name="_Hlk130200269"/>
      <w:bookmarkEnd w:id="5"/>
      <w:r w:rsidRPr="00E5085B">
        <w:t>01999</w:t>
      </w:r>
      <w:r w:rsidRPr="00E5085B">
        <w:tab/>
        <w:t>IC</w:t>
      </w:r>
    </w:p>
    <w:bookmarkEnd w:id="7"/>
    <w:p w14:paraId="29861914" w14:textId="77777777" w:rsidR="004F6A16" w:rsidRPr="00E5085B" w:rsidRDefault="004F6A16" w:rsidP="004F6A16">
      <w:pPr>
        <w:tabs>
          <w:tab w:val="left" w:pos="1440"/>
        </w:tabs>
        <w:kinsoku w:val="0"/>
        <w:overflowPunct w:val="0"/>
        <w:spacing w:line="240" w:lineRule="exact"/>
        <w:ind w:left="1440" w:hanging="990"/>
      </w:pPr>
      <w:r w:rsidRPr="00E5085B">
        <w:t>11920</w:t>
      </w:r>
      <w:r w:rsidRPr="00E5085B">
        <w:tab/>
        <w:t>PA</w:t>
      </w:r>
    </w:p>
    <w:p w14:paraId="187CDFB9" w14:textId="77777777" w:rsidR="004F6A16" w:rsidRPr="00E5085B" w:rsidRDefault="004F6A16" w:rsidP="004F6A16">
      <w:pPr>
        <w:tabs>
          <w:tab w:val="left" w:pos="4050"/>
        </w:tabs>
        <w:kinsoku w:val="0"/>
        <w:overflowPunct w:val="0"/>
        <w:spacing w:beforeLines="6" w:before="14"/>
        <w:ind w:left="4046" w:hanging="3600"/>
        <w:sectPr w:rsidR="004F6A16" w:rsidRPr="00E5085B" w:rsidSect="004F6A16">
          <w:headerReference w:type="default" r:id="rId42"/>
          <w:type w:val="continuous"/>
          <w:pgSz w:w="12240" w:h="15840" w:code="1"/>
          <w:pgMar w:top="720" w:right="1440" w:bottom="1350" w:left="1440" w:header="720" w:footer="446" w:gutter="0"/>
          <w:cols w:space="720"/>
          <w:docGrid w:linePitch="360"/>
        </w:sectPr>
      </w:pPr>
    </w:p>
    <w:p w14:paraId="099F6C51" w14:textId="77777777" w:rsidR="004F6A16" w:rsidRPr="00E5085B" w:rsidRDefault="004F6A16" w:rsidP="004F6A16">
      <w:pPr>
        <w:tabs>
          <w:tab w:val="left" w:pos="1440"/>
        </w:tabs>
        <w:kinsoku w:val="0"/>
        <w:overflowPunct w:val="0"/>
        <w:spacing w:line="240" w:lineRule="exact"/>
        <w:ind w:left="1440" w:hanging="990"/>
      </w:pPr>
      <w:r w:rsidRPr="00E5085B">
        <w:t>11921</w:t>
      </w:r>
      <w:r w:rsidRPr="00E5085B">
        <w:tab/>
        <w:t>PA</w:t>
      </w:r>
    </w:p>
    <w:p w14:paraId="440B0411" w14:textId="77777777" w:rsidR="004F6A16" w:rsidRPr="00E5085B" w:rsidRDefault="004F6A16" w:rsidP="004F6A16">
      <w:pPr>
        <w:tabs>
          <w:tab w:val="left" w:pos="1440"/>
        </w:tabs>
        <w:kinsoku w:val="0"/>
        <w:overflowPunct w:val="0"/>
        <w:spacing w:line="240" w:lineRule="exact"/>
        <w:ind w:left="1440" w:hanging="994"/>
      </w:pPr>
      <w:r w:rsidRPr="00E5085B">
        <w:t>11950</w:t>
      </w:r>
      <w:r w:rsidRPr="00E5085B">
        <w:rPr>
          <w:color w:val="FF0000"/>
        </w:rPr>
        <w:tab/>
      </w:r>
      <w:r w:rsidRPr="00E5085B">
        <w:t xml:space="preserve">PA (covered with diagnosis of lipodystrophy associated with, or secondary to, </w:t>
      </w:r>
      <w:r w:rsidRPr="00E5085B">
        <w:rPr>
          <w:noProof/>
        </w:rPr>
        <w:t xml:space="preserve">HIV </w:t>
      </w:r>
      <w:r w:rsidRPr="00E5085B">
        <w:t>only)</w:t>
      </w:r>
    </w:p>
    <w:p w14:paraId="75A7D332" w14:textId="77777777" w:rsidR="004F6A16" w:rsidRPr="00E5085B" w:rsidRDefault="004F6A16" w:rsidP="004F6A16">
      <w:pPr>
        <w:tabs>
          <w:tab w:val="left" w:pos="1440"/>
        </w:tabs>
        <w:kinsoku w:val="0"/>
        <w:overflowPunct w:val="0"/>
        <w:spacing w:line="240" w:lineRule="exact"/>
        <w:ind w:left="1440" w:hanging="990"/>
      </w:pPr>
      <w:r w:rsidRPr="00E5085B">
        <w:t>11951</w:t>
      </w:r>
      <w:r w:rsidRPr="00E5085B">
        <w:rPr>
          <w:color w:val="FF0000"/>
        </w:rPr>
        <w:tab/>
      </w:r>
      <w:r w:rsidRPr="00E5085B">
        <w:t xml:space="preserve">PA (covered with diagnosis of lipodystrophy associated with, or secondary to, </w:t>
      </w:r>
      <w:r w:rsidRPr="00E5085B">
        <w:rPr>
          <w:noProof/>
        </w:rPr>
        <w:t xml:space="preserve">HIV </w:t>
      </w:r>
      <w:r w:rsidRPr="00E5085B">
        <w:t>only)</w:t>
      </w:r>
    </w:p>
    <w:p w14:paraId="425E08E5" w14:textId="77777777" w:rsidR="004F6A16" w:rsidRPr="00E5085B" w:rsidRDefault="004F6A16" w:rsidP="004F6A16">
      <w:pPr>
        <w:tabs>
          <w:tab w:val="left" w:pos="1440"/>
        </w:tabs>
        <w:kinsoku w:val="0"/>
        <w:overflowPunct w:val="0"/>
        <w:spacing w:line="240" w:lineRule="exact"/>
        <w:ind w:left="1440" w:hanging="990"/>
      </w:pPr>
      <w:r w:rsidRPr="00E5085B">
        <w:t>11952</w:t>
      </w:r>
      <w:r w:rsidRPr="00E5085B">
        <w:tab/>
        <w:t xml:space="preserve">PA (covered with diagnosis of lipodystrophy associated with, or secondary to, </w:t>
      </w:r>
      <w:r w:rsidRPr="00E5085B">
        <w:rPr>
          <w:noProof/>
        </w:rPr>
        <w:t xml:space="preserve">HIV </w:t>
      </w:r>
      <w:r w:rsidRPr="00E5085B">
        <w:t>only)</w:t>
      </w:r>
    </w:p>
    <w:p w14:paraId="2C880A0A" w14:textId="77777777" w:rsidR="004F6A16" w:rsidRPr="00E5085B" w:rsidRDefault="004F6A16" w:rsidP="004F6A16">
      <w:pPr>
        <w:tabs>
          <w:tab w:val="left" w:pos="1440"/>
        </w:tabs>
        <w:kinsoku w:val="0"/>
        <w:overflowPunct w:val="0"/>
        <w:spacing w:line="240" w:lineRule="exact"/>
        <w:ind w:left="1440" w:hanging="990"/>
      </w:pPr>
      <w:r w:rsidRPr="00E5085B">
        <w:t>11954</w:t>
      </w:r>
      <w:r w:rsidRPr="00E5085B">
        <w:tab/>
        <w:t xml:space="preserve">PA (covered with diagnosis of lipodystrophy associated with, or secondary to, </w:t>
      </w:r>
      <w:r w:rsidRPr="00E5085B">
        <w:rPr>
          <w:noProof/>
        </w:rPr>
        <w:t xml:space="preserve">HIV </w:t>
      </w:r>
      <w:r w:rsidRPr="00E5085B">
        <w:t>only)</w:t>
      </w:r>
    </w:p>
    <w:p w14:paraId="79F5FB18" w14:textId="77777777" w:rsidR="004F6A16" w:rsidRPr="00E5085B" w:rsidRDefault="004F6A16" w:rsidP="004F6A16">
      <w:pPr>
        <w:tabs>
          <w:tab w:val="left" w:pos="1440"/>
        </w:tabs>
        <w:kinsoku w:val="0"/>
        <w:overflowPunct w:val="0"/>
        <w:spacing w:line="240" w:lineRule="exact"/>
        <w:ind w:left="1440" w:hanging="990"/>
      </w:pPr>
      <w:r w:rsidRPr="00E5085B">
        <w:t>11970</w:t>
      </w:r>
      <w:r w:rsidRPr="00E5085B">
        <w:tab/>
        <w:t>PA (for gender dysphoria-related services only)</w:t>
      </w:r>
    </w:p>
    <w:p w14:paraId="6CAEC346" w14:textId="77777777" w:rsidR="004F6A16" w:rsidRPr="00E5085B" w:rsidRDefault="004F6A16" w:rsidP="004F6A16">
      <w:pPr>
        <w:tabs>
          <w:tab w:val="left" w:pos="1440"/>
        </w:tabs>
        <w:kinsoku w:val="0"/>
        <w:overflowPunct w:val="0"/>
        <w:spacing w:line="240" w:lineRule="exact"/>
        <w:ind w:left="1440" w:hanging="990"/>
      </w:pPr>
      <w:r w:rsidRPr="00E5085B">
        <w:t>11971</w:t>
      </w:r>
      <w:r w:rsidRPr="00E5085B">
        <w:tab/>
        <w:t>PA (for gender dysphoria-related services only)</w:t>
      </w:r>
    </w:p>
    <w:p w14:paraId="07864281" w14:textId="77777777" w:rsidR="004F6A16" w:rsidRPr="00E5085B" w:rsidRDefault="004F6A16" w:rsidP="004F6A16">
      <w:pPr>
        <w:tabs>
          <w:tab w:val="left" w:pos="1440"/>
        </w:tabs>
        <w:kinsoku w:val="0"/>
        <w:overflowPunct w:val="0"/>
        <w:spacing w:line="240" w:lineRule="exact"/>
        <w:ind w:left="1440" w:hanging="990"/>
      </w:pPr>
      <w:r w:rsidRPr="00E5085B">
        <w:t>15769</w:t>
      </w:r>
      <w:r w:rsidRPr="00E5085B">
        <w:tab/>
        <w:t>PA (for gender dysphoria-related services only)</w:t>
      </w:r>
    </w:p>
    <w:p w14:paraId="44B1FBE5" w14:textId="77777777" w:rsidR="004F6A16" w:rsidRPr="00E5085B" w:rsidRDefault="004F6A16" w:rsidP="004F6A16">
      <w:pPr>
        <w:tabs>
          <w:tab w:val="left" w:pos="1440"/>
        </w:tabs>
        <w:kinsoku w:val="0"/>
        <w:overflowPunct w:val="0"/>
        <w:spacing w:line="240" w:lineRule="exact"/>
        <w:ind w:left="1440" w:hanging="990"/>
      </w:pPr>
      <w:r w:rsidRPr="00E5085B">
        <w:t>15771</w:t>
      </w:r>
      <w:r w:rsidRPr="00E5085B">
        <w:tab/>
        <w:t>PA (for gender dysphoria-related services only)</w:t>
      </w:r>
    </w:p>
    <w:p w14:paraId="7B196065" w14:textId="77777777" w:rsidR="004F6A16" w:rsidRPr="00E5085B" w:rsidRDefault="004F6A16" w:rsidP="004F6A16">
      <w:pPr>
        <w:tabs>
          <w:tab w:val="left" w:pos="1440"/>
        </w:tabs>
        <w:kinsoku w:val="0"/>
        <w:overflowPunct w:val="0"/>
        <w:spacing w:line="240" w:lineRule="exact"/>
        <w:ind w:left="1440" w:hanging="990"/>
      </w:pPr>
      <w:r w:rsidRPr="00E5085B">
        <w:t>15772</w:t>
      </w:r>
      <w:r w:rsidRPr="00E5085B">
        <w:tab/>
        <w:t>PA (for gender dysphoria-related services only)</w:t>
      </w:r>
    </w:p>
    <w:p w14:paraId="17940B97" w14:textId="77777777" w:rsidR="004F6A16" w:rsidRPr="00E5085B" w:rsidRDefault="004F6A16" w:rsidP="004F6A16">
      <w:pPr>
        <w:tabs>
          <w:tab w:val="left" w:pos="1440"/>
        </w:tabs>
        <w:kinsoku w:val="0"/>
        <w:overflowPunct w:val="0"/>
        <w:spacing w:line="240" w:lineRule="exact"/>
        <w:ind w:left="1440" w:hanging="990"/>
      </w:pPr>
      <w:r w:rsidRPr="00E5085B">
        <w:t>15773</w:t>
      </w:r>
      <w:r w:rsidRPr="00E5085B">
        <w:tab/>
        <w:t>PA (for gender dysphoria-related services only)</w:t>
      </w:r>
    </w:p>
    <w:p w14:paraId="258D4DF0" w14:textId="77777777" w:rsidR="004F6A16" w:rsidRPr="00E5085B" w:rsidRDefault="004F6A16" w:rsidP="004F6A16">
      <w:pPr>
        <w:tabs>
          <w:tab w:val="left" w:pos="1440"/>
        </w:tabs>
        <w:kinsoku w:val="0"/>
        <w:overflowPunct w:val="0"/>
        <w:spacing w:line="240" w:lineRule="exact"/>
        <w:ind w:left="1440" w:hanging="990"/>
      </w:pPr>
      <w:r w:rsidRPr="00E5085B">
        <w:t>15774</w:t>
      </w:r>
      <w:r w:rsidRPr="00E5085B">
        <w:tab/>
        <w:t>PA (for gender dysphoria-related services only)</w:t>
      </w:r>
    </w:p>
    <w:p w14:paraId="38F3BEDD" w14:textId="77777777" w:rsidR="004F6A16" w:rsidRPr="00E5085B" w:rsidRDefault="004F6A16" w:rsidP="004F6A16">
      <w:pPr>
        <w:tabs>
          <w:tab w:val="left" w:pos="1440"/>
        </w:tabs>
        <w:kinsoku w:val="0"/>
        <w:overflowPunct w:val="0"/>
        <w:spacing w:line="240" w:lineRule="exact"/>
        <w:ind w:left="1440" w:hanging="990"/>
      </w:pPr>
      <w:r w:rsidRPr="00E5085B">
        <w:t>15820</w:t>
      </w:r>
      <w:r w:rsidRPr="00E5085B">
        <w:tab/>
        <w:t>PA</w:t>
      </w:r>
    </w:p>
    <w:p w14:paraId="79EDF37B" w14:textId="77777777" w:rsidR="004F6A16" w:rsidRPr="00E5085B" w:rsidRDefault="004F6A16" w:rsidP="004F6A16">
      <w:pPr>
        <w:tabs>
          <w:tab w:val="left" w:pos="1440"/>
        </w:tabs>
        <w:kinsoku w:val="0"/>
        <w:overflowPunct w:val="0"/>
        <w:spacing w:line="240" w:lineRule="exact"/>
        <w:ind w:left="1440" w:hanging="990"/>
      </w:pPr>
      <w:r w:rsidRPr="00E5085B">
        <w:t>15821</w:t>
      </w:r>
      <w:r w:rsidRPr="00E5085B">
        <w:tab/>
        <w:t>PA</w:t>
      </w:r>
    </w:p>
    <w:p w14:paraId="38A2B5A9" w14:textId="77777777" w:rsidR="004F6A16" w:rsidRPr="00E5085B" w:rsidRDefault="004F6A16" w:rsidP="004F6A16">
      <w:pPr>
        <w:tabs>
          <w:tab w:val="left" w:pos="1440"/>
        </w:tabs>
        <w:kinsoku w:val="0"/>
        <w:overflowPunct w:val="0"/>
        <w:spacing w:line="240" w:lineRule="exact"/>
        <w:ind w:left="1440" w:hanging="990"/>
      </w:pPr>
      <w:r w:rsidRPr="00E5085B">
        <w:t>15822</w:t>
      </w:r>
      <w:r w:rsidRPr="00E5085B">
        <w:tab/>
        <w:t>PA</w:t>
      </w:r>
    </w:p>
    <w:p w14:paraId="551FF786" w14:textId="77777777" w:rsidR="004F6A16" w:rsidRPr="00E5085B" w:rsidRDefault="004F6A16" w:rsidP="004F6A16">
      <w:pPr>
        <w:tabs>
          <w:tab w:val="left" w:pos="1440"/>
        </w:tabs>
        <w:kinsoku w:val="0"/>
        <w:overflowPunct w:val="0"/>
        <w:spacing w:line="240" w:lineRule="exact"/>
        <w:ind w:left="1440" w:hanging="990"/>
      </w:pPr>
      <w:r w:rsidRPr="00E5085B">
        <w:t>15823</w:t>
      </w:r>
      <w:r w:rsidRPr="00E5085B">
        <w:tab/>
        <w:t>PA</w:t>
      </w:r>
    </w:p>
    <w:p w14:paraId="4667B56F" w14:textId="77777777" w:rsidR="004F6A16" w:rsidRPr="00E5085B" w:rsidRDefault="004F6A16" w:rsidP="004F6A16">
      <w:pPr>
        <w:tabs>
          <w:tab w:val="left" w:pos="1440"/>
        </w:tabs>
        <w:kinsoku w:val="0"/>
        <w:overflowPunct w:val="0"/>
        <w:spacing w:line="240" w:lineRule="exact"/>
        <w:ind w:left="1440" w:hanging="990"/>
      </w:pPr>
      <w:r w:rsidRPr="00E5085B">
        <w:t>15830</w:t>
      </w:r>
      <w:r w:rsidRPr="00E5085B">
        <w:tab/>
        <w:t>PA</w:t>
      </w:r>
    </w:p>
    <w:p w14:paraId="13A8306E" w14:textId="77777777" w:rsidR="004F6A16" w:rsidRPr="00E5085B" w:rsidRDefault="004F6A16" w:rsidP="004F6A16">
      <w:pPr>
        <w:tabs>
          <w:tab w:val="left" w:pos="1440"/>
        </w:tabs>
        <w:kinsoku w:val="0"/>
        <w:overflowPunct w:val="0"/>
        <w:spacing w:line="240" w:lineRule="exact"/>
        <w:ind w:left="1440" w:hanging="990"/>
      </w:pPr>
      <w:r w:rsidRPr="00E5085B">
        <w:t>15832</w:t>
      </w:r>
      <w:r w:rsidRPr="00E5085B">
        <w:tab/>
        <w:t>PA</w:t>
      </w:r>
    </w:p>
    <w:p w14:paraId="36569BEA" w14:textId="77777777" w:rsidR="004F6A16" w:rsidRPr="00E5085B" w:rsidRDefault="004F6A16" w:rsidP="004F6A16">
      <w:pPr>
        <w:tabs>
          <w:tab w:val="left" w:pos="1440"/>
        </w:tabs>
        <w:kinsoku w:val="0"/>
        <w:overflowPunct w:val="0"/>
        <w:spacing w:line="240" w:lineRule="exact"/>
        <w:ind w:left="1440" w:hanging="990"/>
      </w:pPr>
      <w:r w:rsidRPr="00E5085B">
        <w:t>15833</w:t>
      </w:r>
      <w:r w:rsidRPr="00E5085B">
        <w:tab/>
        <w:t>PA</w:t>
      </w:r>
    </w:p>
    <w:p w14:paraId="33A84370" w14:textId="77777777" w:rsidR="004F6A16" w:rsidRPr="00E5085B" w:rsidRDefault="004F6A16" w:rsidP="004F6A16">
      <w:pPr>
        <w:tabs>
          <w:tab w:val="left" w:pos="1440"/>
        </w:tabs>
        <w:kinsoku w:val="0"/>
        <w:overflowPunct w:val="0"/>
        <w:spacing w:line="240" w:lineRule="exact"/>
        <w:ind w:left="1440" w:hanging="990"/>
      </w:pPr>
      <w:r w:rsidRPr="00E5085B">
        <w:t>15834</w:t>
      </w:r>
      <w:r w:rsidRPr="00E5085B">
        <w:tab/>
        <w:t>PA</w:t>
      </w:r>
    </w:p>
    <w:p w14:paraId="592FFAF3" w14:textId="77777777" w:rsidR="004F6A16" w:rsidRPr="00E5085B" w:rsidRDefault="004F6A16" w:rsidP="004F6A16">
      <w:pPr>
        <w:tabs>
          <w:tab w:val="left" w:pos="1440"/>
        </w:tabs>
        <w:kinsoku w:val="0"/>
        <w:overflowPunct w:val="0"/>
        <w:spacing w:line="240" w:lineRule="exact"/>
        <w:ind w:left="1440" w:hanging="990"/>
      </w:pPr>
      <w:r w:rsidRPr="00E5085B">
        <w:t>15835</w:t>
      </w:r>
      <w:r w:rsidRPr="00E5085B">
        <w:tab/>
        <w:t>PA</w:t>
      </w:r>
    </w:p>
    <w:p w14:paraId="20BB1F43" w14:textId="77777777" w:rsidR="004F6A16" w:rsidRPr="00E5085B" w:rsidRDefault="004F6A16" w:rsidP="004F6A16">
      <w:pPr>
        <w:tabs>
          <w:tab w:val="left" w:pos="1440"/>
        </w:tabs>
        <w:kinsoku w:val="0"/>
        <w:overflowPunct w:val="0"/>
        <w:spacing w:line="240" w:lineRule="exact"/>
        <w:ind w:left="1440" w:hanging="990"/>
      </w:pPr>
      <w:r w:rsidRPr="00E5085B">
        <w:t>15836</w:t>
      </w:r>
      <w:r w:rsidRPr="00E5085B">
        <w:tab/>
        <w:t>PA</w:t>
      </w:r>
    </w:p>
    <w:p w14:paraId="45AAFECB" w14:textId="77777777" w:rsidR="004F6A16" w:rsidRPr="00E5085B" w:rsidRDefault="004F6A16" w:rsidP="004F6A16">
      <w:pPr>
        <w:tabs>
          <w:tab w:val="left" w:pos="1440"/>
        </w:tabs>
        <w:kinsoku w:val="0"/>
        <w:overflowPunct w:val="0"/>
        <w:spacing w:line="240" w:lineRule="exact"/>
        <w:ind w:left="1440" w:hanging="990"/>
      </w:pPr>
      <w:r w:rsidRPr="00E5085B">
        <w:t>15837</w:t>
      </w:r>
      <w:r w:rsidRPr="00E5085B">
        <w:tab/>
        <w:t>PA</w:t>
      </w:r>
    </w:p>
    <w:p w14:paraId="4BFD8717" w14:textId="77777777" w:rsidR="004F6A16" w:rsidRPr="00E5085B" w:rsidRDefault="004F6A16" w:rsidP="004F6A16">
      <w:pPr>
        <w:tabs>
          <w:tab w:val="left" w:pos="1440"/>
        </w:tabs>
        <w:kinsoku w:val="0"/>
        <w:overflowPunct w:val="0"/>
        <w:spacing w:line="240" w:lineRule="exact"/>
        <w:ind w:left="1440" w:hanging="990"/>
      </w:pPr>
      <w:r w:rsidRPr="00E5085B">
        <w:t>15838</w:t>
      </w:r>
      <w:r w:rsidRPr="00E5085B">
        <w:tab/>
        <w:t>PA</w:t>
      </w:r>
    </w:p>
    <w:p w14:paraId="583452EC" w14:textId="77777777" w:rsidR="004F6A16" w:rsidRPr="00E5085B" w:rsidRDefault="004F6A16" w:rsidP="004F6A16">
      <w:pPr>
        <w:tabs>
          <w:tab w:val="left" w:pos="1440"/>
        </w:tabs>
        <w:kinsoku w:val="0"/>
        <w:overflowPunct w:val="0"/>
        <w:spacing w:line="240" w:lineRule="exact"/>
        <w:ind w:left="1440" w:hanging="990"/>
      </w:pPr>
      <w:r w:rsidRPr="00E5085B">
        <w:t>15839</w:t>
      </w:r>
      <w:r w:rsidRPr="00E5085B">
        <w:tab/>
        <w:t>PA</w:t>
      </w:r>
    </w:p>
    <w:p w14:paraId="6A5E1235" w14:textId="77777777" w:rsidR="004F6A16" w:rsidRPr="00E5085B" w:rsidRDefault="004F6A16" w:rsidP="004F6A16">
      <w:pPr>
        <w:tabs>
          <w:tab w:val="left" w:pos="1440"/>
        </w:tabs>
        <w:kinsoku w:val="0"/>
        <w:overflowPunct w:val="0"/>
        <w:spacing w:line="240" w:lineRule="exact"/>
        <w:ind w:left="1800" w:hanging="1354"/>
      </w:pPr>
      <w:r w:rsidRPr="00E5085B">
        <w:t>15876</w:t>
      </w:r>
      <w:r w:rsidRPr="00E5085B">
        <w:tab/>
        <w:t>PA; IC (covered (1) with diagnosis of lipodystrophy associated with, or secondary to, HIV, or (2) as a gender dysphoria-related service)</w:t>
      </w:r>
    </w:p>
    <w:p w14:paraId="35ED595D" w14:textId="77777777" w:rsidR="004F6A16" w:rsidRPr="00E5085B" w:rsidRDefault="004F6A16" w:rsidP="004F6A16">
      <w:pPr>
        <w:tabs>
          <w:tab w:val="left" w:pos="1440"/>
        </w:tabs>
        <w:kinsoku w:val="0"/>
        <w:overflowPunct w:val="0"/>
        <w:spacing w:line="240" w:lineRule="exact"/>
        <w:ind w:left="1800" w:hanging="1354"/>
      </w:pPr>
      <w:r w:rsidRPr="00E5085B">
        <w:t>15877</w:t>
      </w:r>
      <w:r w:rsidRPr="00E5085B">
        <w:tab/>
        <w:t xml:space="preserve">PA; IC (covered (1) with diagnosis of lipodystrophy associated with, or secondary to, HIV, or (2) as a gender dysphoria-related service) </w:t>
      </w:r>
    </w:p>
    <w:p w14:paraId="6D8A2404" w14:textId="77777777" w:rsidR="004F6A16" w:rsidRPr="00E5085B" w:rsidRDefault="004F6A16" w:rsidP="004F6A16">
      <w:pPr>
        <w:tabs>
          <w:tab w:val="left" w:pos="1440"/>
        </w:tabs>
        <w:kinsoku w:val="0"/>
        <w:overflowPunct w:val="0"/>
        <w:spacing w:line="240" w:lineRule="exact"/>
        <w:ind w:left="1800" w:hanging="1354"/>
      </w:pPr>
      <w:r w:rsidRPr="00E5085B">
        <w:t>15878</w:t>
      </w:r>
      <w:r w:rsidRPr="00E5085B">
        <w:tab/>
        <w:t xml:space="preserve">PA; IC (covered with diagnosis of lipodystrophy associated with, or secondary to, HIV only, or (2) as a gender dysphoria-related service) </w:t>
      </w:r>
    </w:p>
    <w:p w14:paraId="6794A87C" w14:textId="77777777" w:rsidR="004F6A16" w:rsidRPr="00E5085B" w:rsidRDefault="004F6A16" w:rsidP="004F6A16">
      <w:pPr>
        <w:tabs>
          <w:tab w:val="left" w:pos="1440"/>
        </w:tabs>
        <w:kinsoku w:val="0"/>
        <w:overflowPunct w:val="0"/>
        <w:spacing w:line="240" w:lineRule="exact"/>
        <w:ind w:left="1800" w:hanging="1354"/>
      </w:pPr>
      <w:r w:rsidRPr="00E5085B">
        <w:t>15879</w:t>
      </w:r>
      <w:r w:rsidRPr="00E5085B">
        <w:tab/>
        <w:t>PA; IC (covered (1) with diagnosis of lipodystrophy associated with, or secondary to, HIV only, or (2) as a gender dysphoria-related service)</w:t>
      </w:r>
    </w:p>
    <w:p w14:paraId="4D1080C7" w14:textId="77777777" w:rsidR="004F6A16" w:rsidRPr="00E5085B" w:rsidRDefault="004F6A16" w:rsidP="004F6A16">
      <w:pPr>
        <w:tabs>
          <w:tab w:val="left" w:pos="1440"/>
        </w:tabs>
        <w:kinsoku w:val="0"/>
        <w:overflowPunct w:val="0"/>
        <w:spacing w:line="240" w:lineRule="exact"/>
        <w:ind w:left="1440" w:hanging="990"/>
      </w:pPr>
      <w:r w:rsidRPr="00E5085B">
        <w:lastRenderedPageBreak/>
        <w:t>15999</w:t>
      </w:r>
      <w:r w:rsidRPr="00E5085B">
        <w:tab/>
        <w:t>IC</w:t>
      </w:r>
    </w:p>
    <w:p w14:paraId="0D292312" w14:textId="77777777" w:rsidR="004F6A16" w:rsidRPr="00E5085B" w:rsidRDefault="004F6A16" w:rsidP="004F6A16">
      <w:pPr>
        <w:tabs>
          <w:tab w:val="left" w:pos="1440"/>
        </w:tabs>
        <w:kinsoku w:val="0"/>
        <w:overflowPunct w:val="0"/>
        <w:spacing w:line="240" w:lineRule="exact"/>
        <w:ind w:left="1440" w:hanging="990"/>
      </w:pPr>
      <w:r w:rsidRPr="00E5085B">
        <w:t>17380</w:t>
      </w:r>
      <w:r w:rsidRPr="00E5085B">
        <w:tab/>
        <w:t>PA; IC</w:t>
      </w:r>
    </w:p>
    <w:p w14:paraId="7E3315AB" w14:textId="77777777" w:rsidR="004F6A16" w:rsidRPr="00E5085B" w:rsidRDefault="004F6A16" w:rsidP="004F6A16">
      <w:pPr>
        <w:tabs>
          <w:tab w:val="left" w:pos="1440"/>
        </w:tabs>
        <w:kinsoku w:val="0"/>
        <w:overflowPunct w:val="0"/>
        <w:spacing w:line="240" w:lineRule="exact"/>
        <w:ind w:left="1440" w:hanging="990"/>
      </w:pPr>
      <w:r w:rsidRPr="00E5085B">
        <w:t>17999</w:t>
      </w:r>
      <w:r w:rsidRPr="00E5085B">
        <w:tab/>
        <w:t>PA; IC</w:t>
      </w:r>
    </w:p>
    <w:p w14:paraId="08D340CD" w14:textId="77777777" w:rsidR="004F6A16" w:rsidRPr="00E5085B" w:rsidRDefault="004F6A16" w:rsidP="004F6A16">
      <w:pPr>
        <w:tabs>
          <w:tab w:val="left" w:pos="1440"/>
        </w:tabs>
        <w:kinsoku w:val="0"/>
        <w:overflowPunct w:val="0"/>
        <w:spacing w:line="240" w:lineRule="exact"/>
        <w:ind w:left="1440" w:hanging="990"/>
      </w:pPr>
      <w:r w:rsidRPr="00E5085B">
        <w:t>19300</w:t>
      </w:r>
      <w:r w:rsidRPr="00E5085B">
        <w:tab/>
        <w:t>PA</w:t>
      </w:r>
    </w:p>
    <w:p w14:paraId="2B69BFBB" w14:textId="77777777" w:rsidR="004F6A16" w:rsidRPr="00E5085B" w:rsidRDefault="004F6A16" w:rsidP="004F6A16">
      <w:pPr>
        <w:tabs>
          <w:tab w:val="left" w:pos="1440"/>
        </w:tabs>
        <w:kinsoku w:val="0"/>
        <w:overflowPunct w:val="0"/>
        <w:spacing w:after="240" w:line="240" w:lineRule="exact"/>
        <w:ind w:left="1440" w:hanging="990"/>
        <w:sectPr w:rsidR="004F6A16" w:rsidRPr="00E5085B" w:rsidSect="004F6A16">
          <w:headerReference w:type="default" r:id="rId43"/>
          <w:type w:val="continuous"/>
          <w:pgSz w:w="12240" w:h="15840" w:code="1"/>
          <w:pgMar w:top="720" w:right="1440" w:bottom="1350" w:left="1440" w:header="720" w:footer="446" w:gutter="0"/>
          <w:cols w:space="720"/>
          <w:docGrid w:linePitch="360"/>
        </w:sectPr>
      </w:pPr>
      <w:r w:rsidRPr="00E5085B">
        <w:t>19303</w:t>
      </w:r>
      <w:r w:rsidRPr="00E5085B">
        <w:tab/>
        <w:t>PA (for gender dysphoria-related services only)</w:t>
      </w:r>
    </w:p>
    <w:p w14:paraId="12ED38CF" w14:textId="77777777" w:rsidR="004F6A16" w:rsidRPr="00E5085B" w:rsidRDefault="004F6A16" w:rsidP="004F6A16">
      <w:pPr>
        <w:tabs>
          <w:tab w:val="left" w:pos="3690"/>
          <w:tab w:val="left" w:pos="6930"/>
          <w:tab w:val="left" w:pos="7740"/>
        </w:tabs>
        <w:ind w:right="-720" w:firstLine="450"/>
      </w:pPr>
      <w:r w:rsidRPr="00E5085B">
        <w:t>Service</w:t>
      </w:r>
      <w:r w:rsidRPr="00E5085B">
        <w:tab/>
        <w:t>Service</w:t>
      </w:r>
      <w:r w:rsidRPr="00E5085B">
        <w:tab/>
        <w:t>Service</w:t>
      </w:r>
    </w:p>
    <w:p w14:paraId="31A928CE" w14:textId="77777777" w:rsidR="004F6A16" w:rsidRPr="00E5085B" w:rsidRDefault="004F6A16" w:rsidP="004F6A16">
      <w:pPr>
        <w:tabs>
          <w:tab w:val="left" w:pos="3690"/>
          <w:tab w:val="left" w:pos="4680"/>
          <w:tab w:val="left" w:pos="6930"/>
          <w:tab w:val="left" w:pos="8010"/>
        </w:tabs>
        <w:kinsoku w:val="0"/>
        <w:overflowPunct w:val="0"/>
        <w:ind w:left="1260" w:hanging="810"/>
      </w:pPr>
      <w:r w:rsidRPr="00E5085B">
        <w:rPr>
          <w:u w:val="single"/>
        </w:rPr>
        <w:t>Code</w:t>
      </w:r>
      <w:r w:rsidRPr="00E5085B">
        <w:tab/>
      </w:r>
      <w:r w:rsidRPr="00E5085B">
        <w:rPr>
          <w:u w:val="single"/>
        </w:rPr>
        <w:t>Req. or Limit</w:t>
      </w:r>
      <w:r w:rsidRPr="00E5085B">
        <w:t xml:space="preserve"> </w:t>
      </w:r>
      <w:r w:rsidRPr="00E5085B">
        <w:tab/>
      </w:r>
      <w:r w:rsidRPr="00E5085B">
        <w:rPr>
          <w:u w:val="single"/>
        </w:rPr>
        <w:t>Code</w:t>
      </w:r>
      <w:r w:rsidRPr="00E5085B">
        <w:tab/>
      </w:r>
      <w:r w:rsidRPr="00E5085B">
        <w:rPr>
          <w:u w:val="single"/>
        </w:rPr>
        <w:t>Req. or Limit</w:t>
      </w:r>
      <w:r w:rsidRPr="00E5085B">
        <w:tab/>
      </w:r>
      <w:r w:rsidRPr="00E5085B">
        <w:rPr>
          <w:u w:val="single"/>
        </w:rPr>
        <w:t>Code</w:t>
      </w:r>
      <w:r w:rsidRPr="00E5085B">
        <w:tab/>
      </w:r>
      <w:r w:rsidRPr="00E5085B">
        <w:rPr>
          <w:u w:val="single"/>
        </w:rPr>
        <w:t>Req. or Limit</w:t>
      </w:r>
    </w:p>
    <w:p w14:paraId="418F24E0" w14:textId="77777777" w:rsidR="004F6A16" w:rsidRPr="00E5085B" w:rsidRDefault="004F6A16" w:rsidP="004F6A16">
      <w:pPr>
        <w:tabs>
          <w:tab w:val="left" w:pos="990"/>
        </w:tabs>
        <w:kinsoku w:val="0"/>
        <w:overflowPunct w:val="0"/>
        <w:ind w:left="1260" w:hanging="810"/>
        <w:sectPr w:rsidR="004F6A16" w:rsidRPr="00E5085B" w:rsidSect="004F6A16">
          <w:headerReference w:type="default" r:id="rId44"/>
          <w:footerReference w:type="default" r:id="rId45"/>
          <w:type w:val="continuous"/>
          <w:pgSz w:w="12240" w:h="15840" w:code="1"/>
          <w:pgMar w:top="720" w:right="1440" w:bottom="1440" w:left="1440" w:header="720" w:footer="864" w:gutter="0"/>
          <w:cols w:space="720"/>
          <w:docGrid w:linePitch="360"/>
        </w:sectPr>
      </w:pPr>
    </w:p>
    <w:p w14:paraId="2B868E80" w14:textId="77777777" w:rsidR="004F6A16" w:rsidRPr="00E5085B" w:rsidRDefault="004F6A16" w:rsidP="004F6A16">
      <w:pPr>
        <w:tabs>
          <w:tab w:val="left" w:pos="990"/>
        </w:tabs>
        <w:kinsoku w:val="0"/>
        <w:overflowPunct w:val="0"/>
        <w:ind w:left="1252" w:hanging="806"/>
      </w:pPr>
      <w:bookmarkStart w:id="8" w:name="_Hlk130200274"/>
    </w:p>
    <w:p w14:paraId="64159845" w14:textId="77777777" w:rsidR="004F6A16" w:rsidRPr="00E5085B" w:rsidRDefault="004F6A16" w:rsidP="004F6A16">
      <w:pPr>
        <w:tabs>
          <w:tab w:val="left" w:pos="990"/>
        </w:tabs>
        <w:kinsoku w:val="0"/>
        <w:overflowPunct w:val="0"/>
        <w:ind w:left="1252" w:hanging="806"/>
      </w:pPr>
      <w:r w:rsidRPr="00E5085B">
        <w:t>19316</w:t>
      </w:r>
      <w:r w:rsidRPr="00E5085B">
        <w:tab/>
        <w:t>PA</w:t>
      </w:r>
    </w:p>
    <w:bookmarkEnd w:id="8"/>
    <w:p w14:paraId="2B7F6BC1" w14:textId="77777777" w:rsidR="004F6A16" w:rsidRPr="00E5085B" w:rsidRDefault="004F6A16" w:rsidP="004F6A16">
      <w:pPr>
        <w:tabs>
          <w:tab w:val="left" w:pos="1260"/>
        </w:tabs>
        <w:kinsoku w:val="0"/>
        <w:overflowPunct w:val="0"/>
        <w:ind w:left="1350" w:hanging="900"/>
      </w:pPr>
      <w:r w:rsidRPr="00E5085B">
        <w:t>19318</w:t>
      </w:r>
      <w:r w:rsidRPr="00E5085B">
        <w:tab/>
        <w:t>PA</w:t>
      </w:r>
    </w:p>
    <w:p w14:paraId="5255990A" w14:textId="77777777" w:rsidR="004F6A16" w:rsidRPr="00E5085B" w:rsidRDefault="004F6A16" w:rsidP="004F6A16">
      <w:pPr>
        <w:tabs>
          <w:tab w:val="left" w:pos="1260"/>
        </w:tabs>
        <w:kinsoku w:val="0"/>
        <w:overflowPunct w:val="0"/>
        <w:ind w:left="1260" w:hanging="810"/>
      </w:pPr>
      <w:r w:rsidRPr="00E5085B">
        <w:t>19324</w:t>
      </w:r>
      <w:r w:rsidRPr="00E5085B">
        <w:tab/>
        <w:t>PA</w:t>
      </w:r>
    </w:p>
    <w:p w14:paraId="38DCEAE0" w14:textId="77777777" w:rsidR="004F6A16" w:rsidRPr="00E5085B" w:rsidRDefault="004F6A16" w:rsidP="004F6A16">
      <w:pPr>
        <w:tabs>
          <w:tab w:val="left" w:pos="990"/>
        </w:tabs>
        <w:kinsoku w:val="0"/>
        <w:overflowPunct w:val="0"/>
        <w:ind w:left="1260" w:hanging="810"/>
      </w:pPr>
      <w:r w:rsidRPr="00E5085B">
        <w:t>19325</w:t>
      </w:r>
      <w:r w:rsidRPr="00E5085B">
        <w:tab/>
        <w:t>PA</w:t>
      </w:r>
    </w:p>
    <w:p w14:paraId="0E2B6FD7" w14:textId="77777777" w:rsidR="004F6A16" w:rsidRPr="00E5085B" w:rsidRDefault="004F6A16" w:rsidP="004F6A16">
      <w:pPr>
        <w:kinsoku w:val="0"/>
        <w:overflowPunct w:val="0"/>
        <w:ind w:left="1260" w:hanging="810"/>
      </w:pPr>
      <w:r w:rsidRPr="00E5085B">
        <w:t>19328</w:t>
      </w:r>
      <w:r w:rsidRPr="00E5085B">
        <w:tab/>
        <w:t>PA</w:t>
      </w:r>
    </w:p>
    <w:p w14:paraId="336E4421" w14:textId="77777777" w:rsidR="004F6A16" w:rsidRPr="00E5085B" w:rsidRDefault="004F6A16" w:rsidP="004F6A16">
      <w:pPr>
        <w:tabs>
          <w:tab w:val="left" w:pos="990"/>
        </w:tabs>
        <w:kinsoku w:val="0"/>
        <w:overflowPunct w:val="0"/>
        <w:ind w:left="1260" w:hanging="810"/>
      </w:pPr>
      <w:r w:rsidRPr="00E5085B">
        <w:t>19340</w:t>
      </w:r>
      <w:r w:rsidRPr="00E5085B">
        <w:tab/>
        <w:t>PA</w:t>
      </w:r>
    </w:p>
    <w:p w14:paraId="2838623B" w14:textId="77777777" w:rsidR="004F6A16" w:rsidRPr="00E5085B" w:rsidRDefault="004F6A16" w:rsidP="004F6A16">
      <w:pPr>
        <w:kinsoku w:val="0"/>
        <w:overflowPunct w:val="0"/>
        <w:ind w:left="1260" w:hanging="810"/>
      </w:pPr>
      <w:r w:rsidRPr="00E5085B">
        <w:t>19350</w:t>
      </w:r>
      <w:r w:rsidRPr="00E5085B">
        <w:tab/>
        <w:t>PA</w:t>
      </w:r>
    </w:p>
    <w:p w14:paraId="161D4CC6" w14:textId="77777777" w:rsidR="004F6A16" w:rsidRPr="00E5085B" w:rsidRDefault="004F6A16" w:rsidP="004F6A16">
      <w:pPr>
        <w:kinsoku w:val="0"/>
        <w:overflowPunct w:val="0"/>
        <w:ind w:left="1260" w:hanging="810"/>
      </w:pPr>
      <w:r w:rsidRPr="00E5085B">
        <w:t>19499</w:t>
      </w:r>
      <w:r w:rsidRPr="00E5085B">
        <w:tab/>
        <w:t>IC</w:t>
      </w:r>
    </w:p>
    <w:p w14:paraId="7D170B83" w14:textId="77777777" w:rsidR="004F6A16" w:rsidRPr="00E5085B" w:rsidRDefault="004F6A16" w:rsidP="004F6A16">
      <w:pPr>
        <w:kinsoku w:val="0"/>
        <w:overflowPunct w:val="0"/>
        <w:ind w:left="1260" w:hanging="810"/>
      </w:pPr>
      <w:r w:rsidRPr="00E5085B">
        <w:t>20999</w:t>
      </w:r>
      <w:r w:rsidRPr="00E5085B">
        <w:tab/>
        <w:t>IC</w:t>
      </w:r>
    </w:p>
    <w:p w14:paraId="78219AA5" w14:textId="77777777" w:rsidR="004F6A16" w:rsidRPr="00E5085B" w:rsidRDefault="004F6A16" w:rsidP="004F6A16">
      <w:pPr>
        <w:kinsoku w:val="0"/>
        <w:overflowPunct w:val="0"/>
        <w:ind w:left="1260" w:hanging="810"/>
      </w:pPr>
      <w:r w:rsidRPr="00E5085B">
        <w:t>21088</w:t>
      </w:r>
      <w:r w:rsidRPr="00E5085B">
        <w:tab/>
        <w:t>IC</w:t>
      </w:r>
    </w:p>
    <w:p w14:paraId="3C36A819" w14:textId="77777777" w:rsidR="004F6A16" w:rsidRPr="00E5085B" w:rsidRDefault="004F6A16" w:rsidP="004F6A16">
      <w:pPr>
        <w:kinsoku w:val="0"/>
        <w:overflowPunct w:val="0"/>
        <w:ind w:left="1260" w:hanging="810"/>
      </w:pPr>
      <w:r w:rsidRPr="00E5085B">
        <w:t>21089</w:t>
      </w:r>
      <w:r w:rsidRPr="00E5085B">
        <w:tab/>
        <w:t>IC</w:t>
      </w:r>
    </w:p>
    <w:p w14:paraId="17DBA02D" w14:textId="77777777" w:rsidR="004F6A16" w:rsidRPr="00E5085B" w:rsidRDefault="004F6A16" w:rsidP="004F6A16">
      <w:pPr>
        <w:kinsoku w:val="0"/>
        <w:overflowPunct w:val="0"/>
        <w:ind w:left="1260" w:hanging="810"/>
      </w:pPr>
      <w:r w:rsidRPr="00E5085B">
        <w:t>21137</w:t>
      </w:r>
      <w:r w:rsidRPr="00E5085B">
        <w:tab/>
        <w:t>PA</w:t>
      </w:r>
    </w:p>
    <w:p w14:paraId="5F9C90B3" w14:textId="77777777" w:rsidR="004F6A16" w:rsidRPr="00E5085B" w:rsidRDefault="004F6A16" w:rsidP="004F6A16">
      <w:pPr>
        <w:tabs>
          <w:tab w:val="left" w:pos="1350"/>
        </w:tabs>
        <w:kinsoku w:val="0"/>
        <w:overflowPunct w:val="0"/>
        <w:ind w:left="1260" w:hanging="810"/>
      </w:pPr>
      <w:r w:rsidRPr="00E5085B">
        <w:t>21138</w:t>
      </w:r>
      <w:r w:rsidRPr="00E5085B">
        <w:tab/>
        <w:t>PA</w:t>
      </w:r>
    </w:p>
    <w:p w14:paraId="1467FF44" w14:textId="77777777" w:rsidR="004F6A16" w:rsidRPr="00E5085B" w:rsidRDefault="004F6A16" w:rsidP="004F6A16">
      <w:pPr>
        <w:tabs>
          <w:tab w:val="left" w:pos="1350"/>
        </w:tabs>
        <w:kinsoku w:val="0"/>
        <w:overflowPunct w:val="0"/>
        <w:ind w:left="1260" w:hanging="810"/>
      </w:pPr>
      <w:r w:rsidRPr="00E5085B">
        <w:t>21139</w:t>
      </w:r>
      <w:r w:rsidRPr="00E5085B">
        <w:tab/>
        <w:t>PA</w:t>
      </w:r>
    </w:p>
    <w:p w14:paraId="74B89E2E" w14:textId="77777777" w:rsidR="004F6A16" w:rsidRPr="00E5085B" w:rsidRDefault="004F6A16" w:rsidP="004F6A16">
      <w:pPr>
        <w:kinsoku w:val="0"/>
        <w:overflowPunct w:val="0"/>
        <w:ind w:left="1260" w:hanging="810"/>
      </w:pPr>
      <w:r w:rsidRPr="00E5085B">
        <w:t>21146</w:t>
      </w:r>
      <w:r w:rsidRPr="00E5085B">
        <w:tab/>
        <w:t>PA</w:t>
      </w:r>
    </w:p>
    <w:p w14:paraId="699939AD" w14:textId="77777777" w:rsidR="004F6A16" w:rsidRPr="00E5085B" w:rsidRDefault="004F6A16" w:rsidP="004F6A16">
      <w:pPr>
        <w:kinsoku w:val="0"/>
        <w:overflowPunct w:val="0"/>
        <w:ind w:left="1260" w:hanging="810"/>
      </w:pPr>
      <w:r w:rsidRPr="00E5085B">
        <w:t>21147</w:t>
      </w:r>
      <w:r w:rsidRPr="00E5085B">
        <w:tab/>
        <w:t>PA</w:t>
      </w:r>
    </w:p>
    <w:p w14:paraId="3646A280" w14:textId="77777777" w:rsidR="004F6A16" w:rsidRPr="00E5085B" w:rsidRDefault="004F6A16" w:rsidP="004F6A16">
      <w:pPr>
        <w:kinsoku w:val="0"/>
        <w:overflowPunct w:val="0"/>
        <w:ind w:left="1260" w:hanging="810"/>
      </w:pPr>
      <w:r w:rsidRPr="00E5085B">
        <w:t>21150</w:t>
      </w:r>
      <w:r w:rsidRPr="00E5085B">
        <w:tab/>
        <w:t>PA</w:t>
      </w:r>
    </w:p>
    <w:p w14:paraId="4ED4DD9E" w14:textId="77777777" w:rsidR="004F6A16" w:rsidRPr="00E5085B" w:rsidRDefault="004F6A16" w:rsidP="004F6A16">
      <w:pPr>
        <w:kinsoku w:val="0"/>
        <w:overflowPunct w:val="0"/>
        <w:ind w:left="1260" w:hanging="810"/>
      </w:pPr>
      <w:r w:rsidRPr="00E5085B">
        <w:t>21151</w:t>
      </w:r>
      <w:r w:rsidRPr="00E5085B">
        <w:tab/>
        <w:t>PA</w:t>
      </w:r>
    </w:p>
    <w:p w14:paraId="5746DD6C" w14:textId="77777777" w:rsidR="004F6A16" w:rsidRPr="00E5085B" w:rsidRDefault="004F6A16" w:rsidP="004F6A16">
      <w:pPr>
        <w:kinsoku w:val="0"/>
        <w:overflowPunct w:val="0"/>
        <w:ind w:left="1260" w:hanging="810"/>
      </w:pPr>
      <w:r w:rsidRPr="00E5085B">
        <w:t>21154</w:t>
      </w:r>
      <w:r w:rsidRPr="00E5085B">
        <w:tab/>
        <w:t>PA</w:t>
      </w:r>
    </w:p>
    <w:p w14:paraId="54A96F12" w14:textId="77777777" w:rsidR="004F6A16" w:rsidRPr="00E5085B" w:rsidRDefault="004F6A16" w:rsidP="004F6A16">
      <w:pPr>
        <w:tabs>
          <w:tab w:val="left" w:pos="1260"/>
        </w:tabs>
        <w:kinsoku w:val="0"/>
        <w:overflowPunct w:val="0"/>
        <w:ind w:left="1350" w:hanging="900"/>
      </w:pPr>
      <w:r w:rsidRPr="00E5085B">
        <w:t>21155</w:t>
      </w:r>
      <w:r w:rsidRPr="00E5085B">
        <w:tab/>
        <w:t>PA</w:t>
      </w:r>
    </w:p>
    <w:p w14:paraId="0316E287" w14:textId="77777777" w:rsidR="004F6A16" w:rsidRPr="00E5085B" w:rsidRDefault="004F6A16" w:rsidP="004F6A16">
      <w:pPr>
        <w:tabs>
          <w:tab w:val="left" w:pos="1260"/>
        </w:tabs>
        <w:kinsoku w:val="0"/>
        <w:overflowPunct w:val="0"/>
        <w:ind w:left="1350" w:hanging="900"/>
      </w:pPr>
      <w:r w:rsidRPr="00E5085B">
        <w:t>21159</w:t>
      </w:r>
      <w:r w:rsidRPr="00E5085B">
        <w:tab/>
        <w:t>PA</w:t>
      </w:r>
    </w:p>
    <w:p w14:paraId="1FFD187B" w14:textId="77777777" w:rsidR="004F6A16" w:rsidRPr="00E5085B" w:rsidRDefault="004F6A16" w:rsidP="004F6A16">
      <w:pPr>
        <w:tabs>
          <w:tab w:val="left" w:pos="1260"/>
        </w:tabs>
        <w:kinsoku w:val="0"/>
        <w:overflowPunct w:val="0"/>
        <w:ind w:left="1350" w:hanging="900"/>
      </w:pPr>
      <w:r w:rsidRPr="00E5085B">
        <w:t>21160</w:t>
      </w:r>
      <w:r w:rsidRPr="00E5085B">
        <w:tab/>
        <w:t>PA</w:t>
      </w:r>
    </w:p>
    <w:p w14:paraId="4BA0EC72" w14:textId="77777777" w:rsidR="004F6A16" w:rsidRPr="00E5085B" w:rsidRDefault="004F6A16" w:rsidP="004F6A16">
      <w:pPr>
        <w:tabs>
          <w:tab w:val="left" w:pos="1260"/>
        </w:tabs>
        <w:kinsoku w:val="0"/>
        <w:overflowPunct w:val="0"/>
        <w:ind w:left="1350" w:hanging="900"/>
      </w:pPr>
      <w:r w:rsidRPr="00E5085B">
        <w:t>21172</w:t>
      </w:r>
      <w:r w:rsidRPr="00E5085B">
        <w:tab/>
        <w:t>PA</w:t>
      </w:r>
    </w:p>
    <w:p w14:paraId="779BA003" w14:textId="77777777" w:rsidR="004F6A16" w:rsidRPr="00E5085B" w:rsidRDefault="004F6A16" w:rsidP="004F6A16">
      <w:pPr>
        <w:tabs>
          <w:tab w:val="left" w:pos="1260"/>
        </w:tabs>
        <w:kinsoku w:val="0"/>
        <w:overflowPunct w:val="0"/>
        <w:ind w:left="1350" w:hanging="900"/>
      </w:pPr>
      <w:r w:rsidRPr="00E5085B">
        <w:t>21175</w:t>
      </w:r>
      <w:r w:rsidRPr="00E5085B">
        <w:tab/>
        <w:t>PA</w:t>
      </w:r>
    </w:p>
    <w:p w14:paraId="285681B0" w14:textId="77777777" w:rsidR="004F6A16" w:rsidRPr="00E5085B" w:rsidRDefault="004F6A16" w:rsidP="004F6A16">
      <w:pPr>
        <w:tabs>
          <w:tab w:val="left" w:pos="1260"/>
        </w:tabs>
        <w:kinsoku w:val="0"/>
        <w:overflowPunct w:val="0"/>
        <w:ind w:left="1350" w:hanging="900"/>
      </w:pPr>
      <w:r w:rsidRPr="00E5085B">
        <w:t>21188</w:t>
      </w:r>
      <w:r w:rsidRPr="00E5085B">
        <w:tab/>
        <w:t>PA</w:t>
      </w:r>
    </w:p>
    <w:p w14:paraId="19B9F450" w14:textId="77777777" w:rsidR="004F6A16" w:rsidRPr="00E5085B" w:rsidRDefault="004F6A16" w:rsidP="004F6A16">
      <w:pPr>
        <w:tabs>
          <w:tab w:val="left" w:pos="1260"/>
        </w:tabs>
        <w:kinsoku w:val="0"/>
        <w:overflowPunct w:val="0"/>
        <w:ind w:left="1350" w:hanging="900"/>
      </w:pPr>
      <w:r w:rsidRPr="00E5085B">
        <w:t>21193</w:t>
      </w:r>
      <w:r w:rsidRPr="00E5085B">
        <w:tab/>
        <w:t>PA</w:t>
      </w:r>
    </w:p>
    <w:p w14:paraId="0DDE5D75" w14:textId="77777777" w:rsidR="004F6A16" w:rsidRPr="00E5085B" w:rsidRDefault="004F6A16" w:rsidP="004F6A16">
      <w:pPr>
        <w:tabs>
          <w:tab w:val="left" w:pos="1260"/>
        </w:tabs>
        <w:kinsoku w:val="0"/>
        <w:overflowPunct w:val="0"/>
        <w:ind w:left="1350" w:hanging="900"/>
      </w:pPr>
      <w:r w:rsidRPr="00E5085B">
        <w:t>21194</w:t>
      </w:r>
      <w:r w:rsidRPr="00E5085B">
        <w:tab/>
        <w:t>PA</w:t>
      </w:r>
    </w:p>
    <w:p w14:paraId="26B4146B" w14:textId="77777777" w:rsidR="004F6A16" w:rsidRPr="00E5085B" w:rsidRDefault="004F6A16" w:rsidP="004F6A16">
      <w:pPr>
        <w:tabs>
          <w:tab w:val="left" w:pos="1260"/>
        </w:tabs>
        <w:kinsoku w:val="0"/>
        <w:overflowPunct w:val="0"/>
        <w:ind w:left="1350" w:hanging="900"/>
      </w:pPr>
      <w:r w:rsidRPr="00E5085B">
        <w:t>21195</w:t>
      </w:r>
      <w:r w:rsidRPr="00E5085B">
        <w:tab/>
        <w:t>PA</w:t>
      </w:r>
    </w:p>
    <w:p w14:paraId="65800836" w14:textId="77777777" w:rsidR="004F6A16" w:rsidRPr="00E5085B" w:rsidRDefault="004F6A16" w:rsidP="004F6A16">
      <w:pPr>
        <w:tabs>
          <w:tab w:val="left" w:pos="1260"/>
        </w:tabs>
        <w:kinsoku w:val="0"/>
        <w:overflowPunct w:val="0"/>
        <w:ind w:left="1350" w:hanging="900"/>
      </w:pPr>
      <w:r w:rsidRPr="00E5085B">
        <w:t>21196</w:t>
      </w:r>
      <w:r w:rsidRPr="00E5085B">
        <w:tab/>
        <w:t>PA</w:t>
      </w:r>
    </w:p>
    <w:p w14:paraId="7BC7FA6C" w14:textId="77777777" w:rsidR="004F6A16" w:rsidRPr="00E5085B" w:rsidRDefault="004F6A16" w:rsidP="004F6A16">
      <w:pPr>
        <w:tabs>
          <w:tab w:val="left" w:pos="1260"/>
        </w:tabs>
        <w:kinsoku w:val="0"/>
        <w:overflowPunct w:val="0"/>
        <w:ind w:left="1350" w:hanging="900"/>
      </w:pPr>
      <w:r w:rsidRPr="00E5085B">
        <w:t>21198</w:t>
      </w:r>
      <w:r w:rsidRPr="00E5085B">
        <w:tab/>
        <w:t>PA</w:t>
      </w:r>
    </w:p>
    <w:p w14:paraId="41DEF646" w14:textId="77777777" w:rsidR="004F6A16" w:rsidRPr="00E5085B" w:rsidRDefault="004F6A16" w:rsidP="004F6A16">
      <w:pPr>
        <w:tabs>
          <w:tab w:val="left" w:pos="1260"/>
        </w:tabs>
        <w:kinsoku w:val="0"/>
        <w:overflowPunct w:val="0"/>
        <w:ind w:firstLine="450"/>
      </w:pPr>
      <w:r w:rsidRPr="00E5085B">
        <w:t>21199</w:t>
      </w:r>
      <w:r w:rsidRPr="00E5085B">
        <w:tab/>
        <w:t>PA</w:t>
      </w:r>
    </w:p>
    <w:p w14:paraId="219AAAC8" w14:textId="77777777" w:rsidR="004F6A16" w:rsidRPr="00E5085B" w:rsidRDefault="004F6A16" w:rsidP="004F6A16">
      <w:pPr>
        <w:tabs>
          <w:tab w:val="left" w:pos="1260"/>
        </w:tabs>
        <w:kinsoku w:val="0"/>
        <w:overflowPunct w:val="0"/>
        <w:ind w:firstLine="450"/>
      </w:pPr>
      <w:r w:rsidRPr="00E5085B">
        <w:t>21206</w:t>
      </w:r>
      <w:r w:rsidRPr="00E5085B">
        <w:tab/>
        <w:t>PA</w:t>
      </w:r>
    </w:p>
    <w:p w14:paraId="45967BD8" w14:textId="77777777" w:rsidR="004F6A16" w:rsidRPr="00E5085B" w:rsidRDefault="004F6A16" w:rsidP="004F6A16">
      <w:pPr>
        <w:tabs>
          <w:tab w:val="left" w:pos="1350"/>
        </w:tabs>
        <w:kinsoku w:val="0"/>
        <w:overflowPunct w:val="0"/>
        <w:ind w:left="1350" w:hanging="990"/>
      </w:pPr>
    </w:p>
    <w:p w14:paraId="3919E85C" w14:textId="77777777" w:rsidR="004F6A16" w:rsidRPr="00E5085B" w:rsidRDefault="004F6A16" w:rsidP="004F6A16">
      <w:pPr>
        <w:tabs>
          <w:tab w:val="left" w:pos="1350"/>
        </w:tabs>
        <w:kinsoku w:val="0"/>
        <w:overflowPunct w:val="0"/>
        <w:ind w:left="1350" w:hanging="990"/>
      </w:pPr>
      <w:r w:rsidRPr="00E5085B">
        <w:t>21208</w:t>
      </w:r>
      <w:r w:rsidRPr="00E5085B">
        <w:tab/>
        <w:t>PA</w:t>
      </w:r>
    </w:p>
    <w:p w14:paraId="31F3D190" w14:textId="77777777" w:rsidR="004F6A16" w:rsidRPr="00E5085B" w:rsidRDefault="004F6A16" w:rsidP="004F6A16">
      <w:pPr>
        <w:tabs>
          <w:tab w:val="left" w:pos="1350"/>
        </w:tabs>
        <w:kinsoku w:val="0"/>
        <w:overflowPunct w:val="0"/>
        <w:ind w:left="1350" w:hanging="990"/>
      </w:pPr>
      <w:r w:rsidRPr="00E5085B">
        <w:t>21209</w:t>
      </w:r>
      <w:r w:rsidRPr="00E5085B">
        <w:tab/>
        <w:t>PA</w:t>
      </w:r>
    </w:p>
    <w:p w14:paraId="71BB475E" w14:textId="77777777" w:rsidR="004F6A16" w:rsidRPr="00E5085B" w:rsidRDefault="004F6A16" w:rsidP="004F6A16">
      <w:pPr>
        <w:tabs>
          <w:tab w:val="left" w:pos="1350"/>
        </w:tabs>
        <w:kinsoku w:val="0"/>
        <w:overflowPunct w:val="0"/>
        <w:ind w:left="1350" w:hanging="990"/>
      </w:pPr>
      <w:r w:rsidRPr="00E5085B">
        <w:t>21210</w:t>
      </w:r>
      <w:r w:rsidRPr="00E5085B">
        <w:tab/>
        <w:t>PA</w:t>
      </w:r>
    </w:p>
    <w:p w14:paraId="38ADDAFC" w14:textId="77777777" w:rsidR="004F6A16" w:rsidRPr="00E5085B" w:rsidRDefault="004F6A16" w:rsidP="004F6A16">
      <w:pPr>
        <w:tabs>
          <w:tab w:val="left" w:pos="1350"/>
        </w:tabs>
        <w:kinsoku w:val="0"/>
        <w:overflowPunct w:val="0"/>
        <w:ind w:left="1350" w:hanging="990"/>
      </w:pPr>
      <w:r w:rsidRPr="00E5085B">
        <w:t>21215</w:t>
      </w:r>
      <w:r w:rsidRPr="00E5085B">
        <w:tab/>
        <w:t>PA</w:t>
      </w:r>
    </w:p>
    <w:p w14:paraId="00B6B684" w14:textId="77777777" w:rsidR="004F6A16" w:rsidRPr="00E5085B" w:rsidRDefault="004F6A16" w:rsidP="004F6A16">
      <w:pPr>
        <w:tabs>
          <w:tab w:val="left" w:pos="1350"/>
        </w:tabs>
        <w:kinsoku w:val="0"/>
        <w:overflowPunct w:val="0"/>
        <w:ind w:left="1350" w:hanging="990"/>
      </w:pPr>
      <w:r w:rsidRPr="00E5085B">
        <w:t>21230</w:t>
      </w:r>
      <w:r w:rsidRPr="00E5085B">
        <w:tab/>
        <w:t>PA</w:t>
      </w:r>
    </w:p>
    <w:p w14:paraId="7C848592" w14:textId="77777777" w:rsidR="004F6A16" w:rsidRPr="00E5085B" w:rsidRDefault="004F6A16" w:rsidP="004F6A16">
      <w:pPr>
        <w:tabs>
          <w:tab w:val="left" w:pos="1350"/>
        </w:tabs>
        <w:kinsoku w:val="0"/>
        <w:overflowPunct w:val="0"/>
        <w:ind w:left="1350" w:hanging="990"/>
      </w:pPr>
      <w:r w:rsidRPr="00E5085B">
        <w:t>21235</w:t>
      </w:r>
      <w:r w:rsidRPr="00E5085B">
        <w:tab/>
        <w:t>PA</w:t>
      </w:r>
    </w:p>
    <w:p w14:paraId="030524E9" w14:textId="77777777" w:rsidR="004F6A16" w:rsidRPr="00E5085B" w:rsidRDefault="004F6A16" w:rsidP="004F6A16">
      <w:pPr>
        <w:tabs>
          <w:tab w:val="left" w:pos="1350"/>
        </w:tabs>
        <w:kinsoku w:val="0"/>
        <w:overflowPunct w:val="0"/>
        <w:ind w:left="1350" w:hanging="990"/>
      </w:pPr>
      <w:r w:rsidRPr="00E5085B">
        <w:t>21240</w:t>
      </w:r>
      <w:r w:rsidRPr="00E5085B">
        <w:tab/>
        <w:t>PA</w:t>
      </w:r>
    </w:p>
    <w:p w14:paraId="7765A8D3" w14:textId="77777777" w:rsidR="004F6A16" w:rsidRPr="00E5085B" w:rsidRDefault="004F6A16" w:rsidP="004F6A16">
      <w:pPr>
        <w:tabs>
          <w:tab w:val="left" w:pos="1350"/>
        </w:tabs>
        <w:kinsoku w:val="0"/>
        <w:overflowPunct w:val="0"/>
        <w:ind w:left="1350" w:hanging="990"/>
      </w:pPr>
      <w:r w:rsidRPr="00E5085B">
        <w:t>21242</w:t>
      </w:r>
      <w:r w:rsidRPr="00E5085B">
        <w:tab/>
        <w:t>PA</w:t>
      </w:r>
    </w:p>
    <w:p w14:paraId="120AB0FA" w14:textId="77777777" w:rsidR="004F6A16" w:rsidRPr="00E5085B" w:rsidRDefault="004F6A16" w:rsidP="004F6A16">
      <w:pPr>
        <w:tabs>
          <w:tab w:val="left" w:pos="1350"/>
        </w:tabs>
        <w:kinsoku w:val="0"/>
        <w:overflowPunct w:val="0"/>
        <w:ind w:left="1350" w:hanging="990"/>
      </w:pPr>
      <w:r w:rsidRPr="00E5085B">
        <w:t>21243</w:t>
      </w:r>
      <w:r w:rsidRPr="00E5085B">
        <w:tab/>
        <w:t>PA</w:t>
      </w:r>
    </w:p>
    <w:p w14:paraId="3F3416DA" w14:textId="77777777" w:rsidR="004F6A16" w:rsidRPr="00E5085B" w:rsidRDefault="004F6A16" w:rsidP="004F6A16">
      <w:pPr>
        <w:tabs>
          <w:tab w:val="left" w:pos="1440"/>
        </w:tabs>
        <w:kinsoku w:val="0"/>
        <w:overflowPunct w:val="0"/>
        <w:ind w:left="1350" w:hanging="1004"/>
      </w:pPr>
      <w:r w:rsidRPr="00E5085B">
        <w:t>21244</w:t>
      </w:r>
      <w:r w:rsidRPr="00E5085B">
        <w:tab/>
        <w:t>PA</w:t>
      </w:r>
    </w:p>
    <w:p w14:paraId="4C5D6D3B" w14:textId="77777777" w:rsidR="004F6A16" w:rsidRPr="00E5085B" w:rsidRDefault="004F6A16" w:rsidP="004F6A16">
      <w:pPr>
        <w:tabs>
          <w:tab w:val="left" w:pos="1440"/>
        </w:tabs>
        <w:kinsoku w:val="0"/>
        <w:overflowPunct w:val="0"/>
        <w:ind w:left="1350" w:hanging="1004"/>
      </w:pPr>
      <w:r w:rsidRPr="00E5085B">
        <w:t>21247</w:t>
      </w:r>
      <w:r w:rsidRPr="00E5085B">
        <w:tab/>
        <w:t>PA</w:t>
      </w:r>
    </w:p>
    <w:p w14:paraId="37344793" w14:textId="77777777" w:rsidR="004F6A16" w:rsidRPr="00E5085B" w:rsidRDefault="004F6A16" w:rsidP="004F6A16">
      <w:pPr>
        <w:tabs>
          <w:tab w:val="left" w:pos="1440"/>
        </w:tabs>
        <w:kinsoku w:val="0"/>
        <w:overflowPunct w:val="0"/>
        <w:ind w:left="1350" w:hanging="1004"/>
      </w:pPr>
      <w:r w:rsidRPr="00E5085B">
        <w:t>21255</w:t>
      </w:r>
      <w:r w:rsidRPr="00E5085B">
        <w:tab/>
        <w:t>PA</w:t>
      </w:r>
    </w:p>
    <w:p w14:paraId="6BAAB5C1" w14:textId="77777777" w:rsidR="004F6A16" w:rsidRPr="00E5085B" w:rsidRDefault="004F6A16" w:rsidP="004F6A16">
      <w:pPr>
        <w:tabs>
          <w:tab w:val="left" w:pos="1440"/>
        </w:tabs>
        <w:kinsoku w:val="0"/>
        <w:overflowPunct w:val="0"/>
        <w:ind w:left="1350" w:hanging="1004"/>
      </w:pPr>
      <w:r w:rsidRPr="00E5085B">
        <w:t>21256</w:t>
      </w:r>
      <w:r w:rsidRPr="00E5085B">
        <w:tab/>
        <w:t>PA</w:t>
      </w:r>
    </w:p>
    <w:p w14:paraId="0F0BA7C6" w14:textId="77777777" w:rsidR="004F6A16" w:rsidRPr="00E5085B" w:rsidRDefault="004F6A16" w:rsidP="004F6A16">
      <w:pPr>
        <w:tabs>
          <w:tab w:val="left" w:pos="1440"/>
        </w:tabs>
        <w:kinsoku w:val="0"/>
        <w:overflowPunct w:val="0"/>
        <w:ind w:left="1350" w:hanging="1004"/>
      </w:pPr>
      <w:r w:rsidRPr="00E5085B">
        <w:t>21299</w:t>
      </w:r>
      <w:r w:rsidRPr="00E5085B">
        <w:tab/>
        <w:t>PA; IC</w:t>
      </w:r>
    </w:p>
    <w:p w14:paraId="4D3017BE" w14:textId="77777777" w:rsidR="004F6A16" w:rsidRPr="00E5085B" w:rsidRDefault="004F6A16" w:rsidP="004F6A16">
      <w:pPr>
        <w:tabs>
          <w:tab w:val="left" w:pos="1440"/>
        </w:tabs>
        <w:kinsoku w:val="0"/>
        <w:overflowPunct w:val="0"/>
        <w:ind w:left="1350" w:hanging="1004"/>
      </w:pPr>
      <w:r w:rsidRPr="00E5085B">
        <w:t>21499</w:t>
      </w:r>
      <w:r w:rsidRPr="00E5085B">
        <w:tab/>
        <w:t>IC</w:t>
      </w:r>
    </w:p>
    <w:p w14:paraId="490BB26F" w14:textId="77777777" w:rsidR="004F6A16" w:rsidRPr="00E5085B" w:rsidRDefault="004F6A16" w:rsidP="004F6A16">
      <w:pPr>
        <w:tabs>
          <w:tab w:val="left" w:pos="1440"/>
        </w:tabs>
        <w:kinsoku w:val="0"/>
        <w:overflowPunct w:val="0"/>
        <w:ind w:left="1350" w:hanging="1004"/>
      </w:pPr>
      <w:r w:rsidRPr="00E5085B">
        <w:t>21742</w:t>
      </w:r>
      <w:r w:rsidRPr="00E5085B">
        <w:tab/>
        <w:t>IC</w:t>
      </w:r>
    </w:p>
    <w:p w14:paraId="60C92111" w14:textId="77777777" w:rsidR="004F6A16" w:rsidRPr="00E5085B" w:rsidRDefault="004F6A16" w:rsidP="004F6A16">
      <w:pPr>
        <w:tabs>
          <w:tab w:val="left" w:pos="1440"/>
        </w:tabs>
        <w:kinsoku w:val="0"/>
        <w:overflowPunct w:val="0"/>
        <w:ind w:left="1350" w:hanging="1004"/>
      </w:pPr>
      <w:r w:rsidRPr="00E5085B">
        <w:t>21743</w:t>
      </w:r>
      <w:r w:rsidRPr="00E5085B">
        <w:tab/>
        <w:t>IC</w:t>
      </w:r>
    </w:p>
    <w:p w14:paraId="1F0673BA" w14:textId="77777777" w:rsidR="004F6A16" w:rsidRPr="00E5085B" w:rsidRDefault="004F6A16" w:rsidP="004F6A16">
      <w:pPr>
        <w:tabs>
          <w:tab w:val="left" w:pos="1440"/>
        </w:tabs>
        <w:kinsoku w:val="0"/>
        <w:overflowPunct w:val="0"/>
        <w:ind w:left="1350" w:hanging="1004"/>
      </w:pPr>
      <w:r w:rsidRPr="00E5085B">
        <w:t>21899</w:t>
      </w:r>
      <w:r w:rsidRPr="00E5085B">
        <w:tab/>
        <w:t>IC</w:t>
      </w:r>
    </w:p>
    <w:p w14:paraId="55926549" w14:textId="77777777" w:rsidR="004F6A16" w:rsidRPr="00E5085B" w:rsidRDefault="004F6A16" w:rsidP="004F6A16">
      <w:pPr>
        <w:tabs>
          <w:tab w:val="left" w:pos="1440"/>
        </w:tabs>
        <w:kinsoku w:val="0"/>
        <w:overflowPunct w:val="0"/>
        <w:ind w:left="1350" w:hanging="1004"/>
      </w:pPr>
      <w:r w:rsidRPr="00E5085B">
        <w:t>22856</w:t>
      </w:r>
      <w:r w:rsidRPr="00E5085B">
        <w:tab/>
        <w:t>PA</w:t>
      </w:r>
    </w:p>
    <w:p w14:paraId="6C447CA1" w14:textId="77777777" w:rsidR="004F6A16" w:rsidRPr="00E5085B" w:rsidRDefault="004F6A16" w:rsidP="004F6A16">
      <w:pPr>
        <w:tabs>
          <w:tab w:val="left" w:pos="1440"/>
        </w:tabs>
        <w:kinsoku w:val="0"/>
        <w:overflowPunct w:val="0"/>
        <w:ind w:left="1350" w:hanging="1004"/>
      </w:pPr>
      <w:r w:rsidRPr="00E5085B">
        <w:t>22857</w:t>
      </w:r>
      <w:r w:rsidRPr="00E5085B">
        <w:tab/>
        <w:t>PA</w:t>
      </w:r>
    </w:p>
    <w:p w14:paraId="1A6E27E6" w14:textId="77777777" w:rsidR="004F6A16" w:rsidRPr="00E5085B" w:rsidRDefault="004F6A16" w:rsidP="004F6A16">
      <w:pPr>
        <w:tabs>
          <w:tab w:val="left" w:pos="1440"/>
        </w:tabs>
        <w:kinsoku w:val="0"/>
        <w:overflowPunct w:val="0"/>
        <w:ind w:left="1350" w:hanging="1004"/>
      </w:pPr>
      <w:r w:rsidRPr="00E5085B">
        <w:t>22862</w:t>
      </w:r>
      <w:r w:rsidRPr="00E5085B">
        <w:tab/>
        <w:t>PA</w:t>
      </w:r>
    </w:p>
    <w:p w14:paraId="0EFD5C54" w14:textId="77777777" w:rsidR="004F6A16" w:rsidRPr="00E5085B" w:rsidRDefault="004F6A16" w:rsidP="004F6A16">
      <w:pPr>
        <w:tabs>
          <w:tab w:val="left" w:pos="1440"/>
        </w:tabs>
        <w:kinsoku w:val="0"/>
        <w:overflowPunct w:val="0"/>
        <w:ind w:left="1350" w:hanging="1004"/>
      </w:pPr>
      <w:r w:rsidRPr="00E5085B">
        <w:t>22865</w:t>
      </w:r>
      <w:r w:rsidRPr="00E5085B">
        <w:tab/>
        <w:t>PA</w:t>
      </w:r>
    </w:p>
    <w:p w14:paraId="28CBB7B7" w14:textId="77777777" w:rsidR="004F6A16" w:rsidRPr="00E5085B" w:rsidRDefault="004F6A16" w:rsidP="004F6A16">
      <w:pPr>
        <w:tabs>
          <w:tab w:val="left" w:pos="1440"/>
        </w:tabs>
        <w:kinsoku w:val="0"/>
        <w:overflowPunct w:val="0"/>
        <w:ind w:left="1350" w:hanging="1004"/>
      </w:pPr>
      <w:r w:rsidRPr="00E5085B">
        <w:t>22899</w:t>
      </w:r>
      <w:r w:rsidRPr="00E5085B">
        <w:tab/>
        <w:t>IC</w:t>
      </w:r>
    </w:p>
    <w:p w14:paraId="2A53BFF9" w14:textId="77777777" w:rsidR="004F6A16" w:rsidRPr="00E5085B" w:rsidRDefault="004F6A16" w:rsidP="004F6A16">
      <w:pPr>
        <w:tabs>
          <w:tab w:val="left" w:pos="1440"/>
        </w:tabs>
        <w:kinsoku w:val="0"/>
        <w:overflowPunct w:val="0"/>
        <w:ind w:left="1350" w:hanging="1004"/>
      </w:pPr>
      <w:r w:rsidRPr="00E5085B">
        <w:t>22999</w:t>
      </w:r>
      <w:r w:rsidRPr="00E5085B">
        <w:tab/>
        <w:t>IC</w:t>
      </w:r>
    </w:p>
    <w:p w14:paraId="69F87AC9" w14:textId="77777777" w:rsidR="004F6A16" w:rsidRPr="00E5085B" w:rsidRDefault="004F6A16" w:rsidP="004F6A16">
      <w:pPr>
        <w:tabs>
          <w:tab w:val="left" w:pos="1440"/>
        </w:tabs>
        <w:kinsoku w:val="0"/>
        <w:overflowPunct w:val="0"/>
        <w:ind w:left="1350" w:hanging="1004"/>
      </w:pPr>
      <w:r w:rsidRPr="00E5085B">
        <w:t>23929</w:t>
      </w:r>
      <w:r w:rsidRPr="00E5085B">
        <w:tab/>
        <w:t>IC</w:t>
      </w:r>
    </w:p>
    <w:p w14:paraId="7C8B6E39" w14:textId="77777777" w:rsidR="004F6A16" w:rsidRPr="00E5085B" w:rsidRDefault="004F6A16" w:rsidP="004F6A16">
      <w:pPr>
        <w:tabs>
          <w:tab w:val="left" w:pos="1440"/>
        </w:tabs>
        <w:kinsoku w:val="0"/>
        <w:overflowPunct w:val="0"/>
        <w:ind w:left="1350" w:hanging="1004"/>
      </w:pPr>
      <w:r w:rsidRPr="00E5085B">
        <w:t>24940</w:t>
      </w:r>
      <w:r w:rsidRPr="00E5085B">
        <w:tab/>
        <w:t>IC</w:t>
      </w:r>
    </w:p>
    <w:p w14:paraId="0C106E8E" w14:textId="77777777" w:rsidR="004F6A16" w:rsidRPr="00E5085B" w:rsidRDefault="004F6A16" w:rsidP="004F6A16">
      <w:pPr>
        <w:tabs>
          <w:tab w:val="left" w:pos="1440"/>
        </w:tabs>
        <w:kinsoku w:val="0"/>
        <w:overflowPunct w:val="0"/>
        <w:ind w:left="1350" w:hanging="1004"/>
      </w:pPr>
      <w:r w:rsidRPr="00E5085B">
        <w:t>24999</w:t>
      </w:r>
      <w:r w:rsidRPr="00E5085B">
        <w:tab/>
        <w:t>IC</w:t>
      </w:r>
    </w:p>
    <w:p w14:paraId="6D6DFC26" w14:textId="77777777" w:rsidR="004F6A16" w:rsidRPr="00E5085B" w:rsidRDefault="004F6A16" w:rsidP="004F6A16">
      <w:pPr>
        <w:tabs>
          <w:tab w:val="left" w:pos="1440"/>
        </w:tabs>
        <w:kinsoku w:val="0"/>
        <w:overflowPunct w:val="0"/>
        <w:ind w:left="1350" w:hanging="1004"/>
      </w:pPr>
      <w:r w:rsidRPr="00E5085B">
        <w:t>25999</w:t>
      </w:r>
      <w:r w:rsidRPr="00E5085B">
        <w:tab/>
        <w:t>IC</w:t>
      </w:r>
    </w:p>
    <w:p w14:paraId="2F6F3158" w14:textId="77777777" w:rsidR="004F6A16" w:rsidRPr="00E5085B" w:rsidRDefault="004F6A16" w:rsidP="004F6A16">
      <w:pPr>
        <w:tabs>
          <w:tab w:val="left" w:pos="1440"/>
        </w:tabs>
        <w:kinsoku w:val="0"/>
        <w:overflowPunct w:val="0"/>
        <w:ind w:left="1350" w:hanging="990"/>
      </w:pPr>
      <w:r w:rsidRPr="00E5085B">
        <w:t>26989</w:t>
      </w:r>
      <w:r w:rsidRPr="00E5085B">
        <w:tab/>
        <w:t>IC</w:t>
      </w:r>
    </w:p>
    <w:p w14:paraId="57C4DA67" w14:textId="77777777" w:rsidR="004F6A16" w:rsidRPr="00E5085B" w:rsidRDefault="004F6A16" w:rsidP="004F6A16">
      <w:pPr>
        <w:tabs>
          <w:tab w:val="left" w:pos="1440"/>
        </w:tabs>
        <w:kinsoku w:val="0"/>
        <w:overflowPunct w:val="0"/>
        <w:ind w:left="1350" w:hanging="990"/>
      </w:pPr>
      <w:r w:rsidRPr="00E5085B">
        <w:t>27299</w:t>
      </w:r>
      <w:r w:rsidRPr="00E5085B">
        <w:tab/>
        <w:t>IC</w:t>
      </w:r>
    </w:p>
    <w:p w14:paraId="35FB8EAA" w14:textId="77777777" w:rsidR="004F6A16" w:rsidRPr="00E5085B" w:rsidRDefault="004F6A16" w:rsidP="004F6A16">
      <w:pPr>
        <w:tabs>
          <w:tab w:val="left" w:pos="1440"/>
        </w:tabs>
        <w:kinsoku w:val="0"/>
        <w:overflowPunct w:val="0"/>
        <w:ind w:left="1350" w:hanging="990"/>
      </w:pPr>
      <w:r w:rsidRPr="00E5085B">
        <w:t>27599</w:t>
      </w:r>
      <w:r w:rsidRPr="00E5085B">
        <w:tab/>
        <w:t>IC</w:t>
      </w:r>
    </w:p>
    <w:p w14:paraId="0E9CE328" w14:textId="77777777" w:rsidR="004F6A16" w:rsidRPr="00E5085B" w:rsidRDefault="004F6A16" w:rsidP="004F6A16">
      <w:pPr>
        <w:tabs>
          <w:tab w:val="left" w:pos="1440"/>
        </w:tabs>
        <w:kinsoku w:val="0"/>
        <w:overflowPunct w:val="0"/>
        <w:ind w:left="1350" w:hanging="990"/>
      </w:pPr>
      <w:r w:rsidRPr="00E5085B">
        <w:t>27899</w:t>
      </w:r>
      <w:r w:rsidRPr="00E5085B">
        <w:tab/>
        <w:t>IC</w:t>
      </w:r>
    </w:p>
    <w:p w14:paraId="33C32F61" w14:textId="77777777" w:rsidR="004F6A16" w:rsidRPr="00E5085B" w:rsidRDefault="004F6A16" w:rsidP="004F6A16">
      <w:pPr>
        <w:tabs>
          <w:tab w:val="left" w:pos="1440"/>
        </w:tabs>
        <w:kinsoku w:val="0"/>
        <w:overflowPunct w:val="0"/>
        <w:ind w:left="1260" w:hanging="990"/>
      </w:pPr>
    </w:p>
    <w:p w14:paraId="61FD5867" w14:textId="77777777" w:rsidR="004F6A16" w:rsidRPr="00E5085B" w:rsidRDefault="004F6A16" w:rsidP="004F6A16">
      <w:pPr>
        <w:tabs>
          <w:tab w:val="left" w:pos="1440"/>
        </w:tabs>
        <w:kinsoku w:val="0"/>
        <w:overflowPunct w:val="0"/>
        <w:ind w:left="1260" w:hanging="990"/>
      </w:pPr>
      <w:r w:rsidRPr="00E5085B">
        <w:t>28890</w:t>
      </w:r>
      <w:r w:rsidRPr="00E5085B">
        <w:tab/>
        <w:t>PA</w:t>
      </w:r>
    </w:p>
    <w:p w14:paraId="4F356226" w14:textId="77777777" w:rsidR="004F6A16" w:rsidRPr="00E5085B" w:rsidRDefault="004F6A16" w:rsidP="004F6A16">
      <w:pPr>
        <w:tabs>
          <w:tab w:val="left" w:pos="1440"/>
        </w:tabs>
        <w:kinsoku w:val="0"/>
        <w:overflowPunct w:val="0"/>
        <w:ind w:left="1260" w:hanging="990"/>
      </w:pPr>
      <w:r w:rsidRPr="00E5085B">
        <w:t>28899</w:t>
      </w:r>
      <w:r w:rsidRPr="00E5085B">
        <w:tab/>
        <w:t>IC</w:t>
      </w:r>
    </w:p>
    <w:p w14:paraId="4E0339E0" w14:textId="77777777" w:rsidR="004F6A16" w:rsidRPr="00E5085B" w:rsidRDefault="004F6A16" w:rsidP="004F6A16">
      <w:pPr>
        <w:tabs>
          <w:tab w:val="left" w:pos="1440"/>
        </w:tabs>
        <w:kinsoku w:val="0"/>
        <w:overflowPunct w:val="0"/>
        <w:ind w:left="1260" w:hanging="990"/>
      </w:pPr>
      <w:r w:rsidRPr="00E5085B">
        <w:t>29799</w:t>
      </w:r>
      <w:r w:rsidRPr="00E5085B">
        <w:tab/>
        <w:t>IC</w:t>
      </w:r>
    </w:p>
    <w:p w14:paraId="6CD019B1" w14:textId="77777777" w:rsidR="004F6A16" w:rsidRPr="00E5085B" w:rsidRDefault="004F6A16" w:rsidP="004F6A16">
      <w:pPr>
        <w:tabs>
          <w:tab w:val="left" w:pos="1440"/>
        </w:tabs>
        <w:kinsoku w:val="0"/>
        <w:overflowPunct w:val="0"/>
        <w:ind w:left="1260" w:hanging="990"/>
      </w:pPr>
      <w:r w:rsidRPr="00E5085B">
        <w:t>29800</w:t>
      </w:r>
      <w:r w:rsidRPr="00E5085B">
        <w:tab/>
        <w:t>PA</w:t>
      </w:r>
    </w:p>
    <w:p w14:paraId="06769AE8" w14:textId="77777777" w:rsidR="004F6A16" w:rsidRPr="00E5085B" w:rsidRDefault="004F6A16" w:rsidP="004F6A16">
      <w:pPr>
        <w:tabs>
          <w:tab w:val="left" w:pos="1440"/>
        </w:tabs>
        <w:kinsoku w:val="0"/>
        <w:overflowPunct w:val="0"/>
        <w:ind w:left="1260" w:hanging="990"/>
      </w:pPr>
      <w:r w:rsidRPr="00E5085B">
        <w:t>29804</w:t>
      </w:r>
      <w:r w:rsidRPr="00E5085B">
        <w:tab/>
        <w:t>PA</w:t>
      </w:r>
    </w:p>
    <w:p w14:paraId="0F2176A6" w14:textId="77777777" w:rsidR="004F6A16" w:rsidRPr="00E5085B" w:rsidRDefault="004F6A16" w:rsidP="004F6A16">
      <w:pPr>
        <w:tabs>
          <w:tab w:val="left" w:pos="1440"/>
        </w:tabs>
        <w:kinsoku w:val="0"/>
        <w:overflowPunct w:val="0"/>
        <w:ind w:left="1260" w:hanging="990"/>
      </w:pPr>
      <w:r w:rsidRPr="00E5085B">
        <w:t>29999</w:t>
      </w:r>
      <w:r w:rsidRPr="00E5085B">
        <w:tab/>
        <w:t>IC</w:t>
      </w:r>
    </w:p>
    <w:p w14:paraId="11D172E8" w14:textId="77777777" w:rsidR="004F6A16" w:rsidRPr="00E5085B" w:rsidRDefault="004F6A16" w:rsidP="004F6A16">
      <w:pPr>
        <w:tabs>
          <w:tab w:val="left" w:pos="1440"/>
        </w:tabs>
        <w:kinsoku w:val="0"/>
        <w:overflowPunct w:val="0"/>
        <w:ind w:left="1260" w:hanging="990"/>
      </w:pPr>
      <w:r w:rsidRPr="00E5085B">
        <w:t>30400</w:t>
      </w:r>
      <w:r w:rsidRPr="00E5085B">
        <w:tab/>
        <w:t>PA</w:t>
      </w:r>
    </w:p>
    <w:p w14:paraId="2B31F564" w14:textId="77777777" w:rsidR="004F6A16" w:rsidRPr="00E5085B" w:rsidRDefault="004F6A16" w:rsidP="004F6A16">
      <w:pPr>
        <w:tabs>
          <w:tab w:val="left" w:pos="1440"/>
        </w:tabs>
        <w:kinsoku w:val="0"/>
        <w:overflowPunct w:val="0"/>
        <w:ind w:left="1260" w:hanging="990"/>
      </w:pPr>
      <w:r w:rsidRPr="00E5085B">
        <w:t>30410</w:t>
      </w:r>
      <w:r w:rsidRPr="00E5085B">
        <w:tab/>
        <w:t>PA</w:t>
      </w:r>
    </w:p>
    <w:p w14:paraId="369FBF44" w14:textId="77777777" w:rsidR="004F6A16" w:rsidRPr="00E5085B" w:rsidRDefault="004F6A16" w:rsidP="004F6A16">
      <w:pPr>
        <w:tabs>
          <w:tab w:val="left" w:pos="1440"/>
        </w:tabs>
        <w:kinsoku w:val="0"/>
        <w:overflowPunct w:val="0"/>
        <w:ind w:left="1260" w:hanging="990"/>
      </w:pPr>
      <w:r w:rsidRPr="00E5085B">
        <w:t>30420</w:t>
      </w:r>
      <w:r w:rsidRPr="00E5085B">
        <w:tab/>
        <w:t>PA</w:t>
      </w:r>
    </w:p>
    <w:p w14:paraId="2979678D" w14:textId="77777777" w:rsidR="004F6A16" w:rsidRPr="00E5085B" w:rsidRDefault="004F6A16" w:rsidP="004F6A16">
      <w:pPr>
        <w:tabs>
          <w:tab w:val="left" w:pos="1440"/>
        </w:tabs>
        <w:kinsoku w:val="0"/>
        <w:overflowPunct w:val="0"/>
        <w:ind w:left="1260" w:hanging="990"/>
      </w:pPr>
      <w:r w:rsidRPr="00E5085B">
        <w:t>30430</w:t>
      </w:r>
      <w:r w:rsidRPr="00E5085B">
        <w:tab/>
        <w:t>PA</w:t>
      </w:r>
    </w:p>
    <w:p w14:paraId="31864984" w14:textId="77777777" w:rsidR="004F6A16" w:rsidRPr="00E5085B" w:rsidRDefault="004F6A16" w:rsidP="004F6A16">
      <w:pPr>
        <w:tabs>
          <w:tab w:val="left" w:pos="1440"/>
        </w:tabs>
        <w:kinsoku w:val="0"/>
        <w:overflowPunct w:val="0"/>
        <w:ind w:left="1260" w:hanging="990"/>
      </w:pPr>
      <w:r w:rsidRPr="00E5085B">
        <w:t>30435</w:t>
      </w:r>
      <w:r w:rsidRPr="00E5085B">
        <w:tab/>
        <w:t>PA</w:t>
      </w:r>
    </w:p>
    <w:p w14:paraId="07BF16C3" w14:textId="77777777" w:rsidR="004F6A16" w:rsidRPr="00E5085B" w:rsidRDefault="004F6A16" w:rsidP="004F6A16">
      <w:pPr>
        <w:tabs>
          <w:tab w:val="left" w:pos="1440"/>
        </w:tabs>
        <w:kinsoku w:val="0"/>
        <w:overflowPunct w:val="0"/>
        <w:ind w:left="1260" w:hanging="990"/>
      </w:pPr>
      <w:r w:rsidRPr="00E5085B">
        <w:t>30450</w:t>
      </w:r>
      <w:r w:rsidRPr="00E5085B">
        <w:tab/>
        <w:t>PA</w:t>
      </w:r>
    </w:p>
    <w:p w14:paraId="48D8E718" w14:textId="77777777" w:rsidR="004F6A16" w:rsidRPr="00E5085B" w:rsidRDefault="004F6A16" w:rsidP="004F6A16">
      <w:pPr>
        <w:tabs>
          <w:tab w:val="left" w:pos="1440"/>
        </w:tabs>
        <w:kinsoku w:val="0"/>
        <w:overflowPunct w:val="0"/>
        <w:ind w:left="1260" w:hanging="990"/>
      </w:pPr>
      <w:r w:rsidRPr="00E5085B">
        <w:t>30999</w:t>
      </w:r>
      <w:r w:rsidRPr="00E5085B">
        <w:tab/>
        <w:t>IC</w:t>
      </w:r>
    </w:p>
    <w:p w14:paraId="44265CA9" w14:textId="77777777" w:rsidR="004F6A16" w:rsidRPr="00E5085B" w:rsidRDefault="004F6A16" w:rsidP="004F6A16">
      <w:pPr>
        <w:tabs>
          <w:tab w:val="left" w:pos="1440"/>
        </w:tabs>
        <w:kinsoku w:val="0"/>
        <w:overflowPunct w:val="0"/>
        <w:ind w:left="1260" w:hanging="990"/>
      </w:pPr>
      <w:r w:rsidRPr="00E5085B">
        <w:t>31299</w:t>
      </w:r>
      <w:r w:rsidRPr="00E5085B">
        <w:tab/>
        <w:t>IC</w:t>
      </w:r>
    </w:p>
    <w:p w14:paraId="0EBD8A2D" w14:textId="77777777" w:rsidR="004F6A16" w:rsidRPr="00E5085B" w:rsidRDefault="004F6A16" w:rsidP="004F6A16">
      <w:pPr>
        <w:tabs>
          <w:tab w:val="left" w:pos="1440"/>
        </w:tabs>
        <w:kinsoku w:val="0"/>
        <w:overflowPunct w:val="0"/>
        <w:ind w:left="1260" w:hanging="990"/>
      </w:pPr>
      <w:r w:rsidRPr="00E5085B">
        <w:t>31591</w:t>
      </w:r>
      <w:r w:rsidRPr="00E5085B">
        <w:tab/>
        <w:t>PA (for gender dysphoria-related services only)</w:t>
      </w:r>
    </w:p>
    <w:p w14:paraId="186A9E77" w14:textId="77777777" w:rsidR="004F6A16" w:rsidRPr="00E5085B" w:rsidRDefault="004F6A16" w:rsidP="004F6A16">
      <w:pPr>
        <w:tabs>
          <w:tab w:val="left" w:pos="1440"/>
        </w:tabs>
        <w:kinsoku w:val="0"/>
        <w:overflowPunct w:val="0"/>
        <w:ind w:left="1260" w:hanging="990"/>
      </w:pPr>
      <w:r w:rsidRPr="00E5085B">
        <w:t>31592</w:t>
      </w:r>
      <w:r w:rsidRPr="00E5085B">
        <w:tab/>
        <w:t>PA (for gender dysphoria-related services only)</w:t>
      </w:r>
    </w:p>
    <w:p w14:paraId="4D4E04F6" w14:textId="77777777" w:rsidR="004F6A16" w:rsidRPr="00E5085B" w:rsidRDefault="004F6A16" w:rsidP="004F6A16">
      <w:pPr>
        <w:tabs>
          <w:tab w:val="left" w:pos="1440"/>
        </w:tabs>
        <w:kinsoku w:val="0"/>
        <w:overflowPunct w:val="0"/>
        <w:ind w:left="1260" w:hanging="990"/>
      </w:pPr>
      <w:r w:rsidRPr="00E5085B">
        <w:t>31599</w:t>
      </w:r>
      <w:r w:rsidRPr="00E5085B">
        <w:tab/>
        <w:t>IC; PA (for gender dysphoria-related services only)</w:t>
      </w:r>
    </w:p>
    <w:p w14:paraId="45212104" w14:textId="77777777" w:rsidR="004F6A16" w:rsidRPr="00E5085B" w:rsidRDefault="004F6A16" w:rsidP="004F6A16">
      <w:pPr>
        <w:tabs>
          <w:tab w:val="left" w:pos="1440"/>
        </w:tabs>
        <w:kinsoku w:val="0"/>
        <w:overflowPunct w:val="0"/>
        <w:ind w:left="1260" w:hanging="990"/>
      </w:pPr>
      <w:r w:rsidRPr="00E5085B">
        <w:t>31750</w:t>
      </w:r>
      <w:r w:rsidRPr="00E5085B">
        <w:tab/>
        <w:t>PA (for gender dysphoria-related services only)</w:t>
      </w:r>
    </w:p>
    <w:p w14:paraId="22FC7384" w14:textId="77777777" w:rsidR="004F6A16" w:rsidRPr="00E5085B" w:rsidRDefault="004F6A16" w:rsidP="004F6A16">
      <w:pPr>
        <w:tabs>
          <w:tab w:val="left" w:pos="1440"/>
        </w:tabs>
        <w:kinsoku w:val="0"/>
        <w:overflowPunct w:val="0"/>
        <w:ind w:left="1260" w:hanging="990"/>
      </w:pPr>
      <w:r w:rsidRPr="00E5085B">
        <w:t>31899</w:t>
      </w:r>
      <w:r w:rsidRPr="00E5085B">
        <w:tab/>
        <w:t>IC</w:t>
      </w:r>
    </w:p>
    <w:p w14:paraId="49E8595B" w14:textId="77777777" w:rsidR="004F6A16" w:rsidRPr="00E5085B" w:rsidRDefault="004F6A16" w:rsidP="004F6A16">
      <w:pPr>
        <w:tabs>
          <w:tab w:val="left" w:pos="1440"/>
        </w:tabs>
        <w:kinsoku w:val="0"/>
        <w:overflowPunct w:val="0"/>
        <w:ind w:left="1260" w:hanging="810"/>
      </w:pPr>
      <w:r w:rsidRPr="00E5085B">
        <w:lastRenderedPageBreak/>
        <w:t>32851</w:t>
      </w:r>
      <w:r w:rsidRPr="00E5085B">
        <w:tab/>
        <w:t>PA</w:t>
      </w:r>
    </w:p>
    <w:p w14:paraId="71B8E00E" w14:textId="77777777" w:rsidR="004F6A16" w:rsidRPr="00E5085B" w:rsidRDefault="004F6A16" w:rsidP="004F6A16">
      <w:pPr>
        <w:tabs>
          <w:tab w:val="left" w:pos="1440"/>
        </w:tabs>
        <w:kinsoku w:val="0"/>
        <w:overflowPunct w:val="0"/>
        <w:ind w:left="1260" w:hanging="810"/>
      </w:pPr>
      <w:r w:rsidRPr="00E5085B">
        <w:t>32852</w:t>
      </w:r>
      <w:r w:rsidRPr="00E5085B">
        <w:tab/>
        <w:t>PA</w:t>
      </w:r>
    </w:p>
    <w:p w14:paraId="5C787DC8" w14:textId="77777777" w:rsidR="004F6A16" w:rsidRPr="00E5085B" w:rsidRDefault="004F6A16" w:rsidP="004F6A16">
      <w:pPr>
        <w:tabs>
          <w:tab w:val="left" w:pos="1440"/>
        </w:tabs>
        <w:kinsoku w:val="0"/>
        <w:overflowPunct w:val="0"/>
        <w:ind w:left="1260" w:hanging="810"/>
      </w:pPr>
      <w:r w:rsidRPr="00E5085B">
        <w:t>32853</w:t>
      </w:r>
      <w:r w:rsidRPr="00E5085B">
        <w:tab/>
        <w:t>PA</w:t>
      </w:r>
    </w:p>
    <w:p w14:paraId="157E55DF" w14:textId="77777777" w:rsidR="004F6A16" w:rsidRPr="00E5085B" w:rsidRDefault="004F6A16" w:rsidP="004F6A16">
      <w:pPr>
        <w:tabs>
          <w:tab w:val="left" w:pos="1440"/>
        </w:tabs>
        <w:kinsoku w:val="0"/>
        <w:overflowPunct w:val="0"/>
        <w:ind w:left="1260" w:hanging="810"/>
      </w:pPr>
      <w:r w:rsidRPr="00E5085B">
        <w:t>32854</w:t>
      </w:r>
      <w:r w:rsidRPr="00E5085B">
        <w:tab/>
        <w:t>PA</w:t>
      </w:r>
    </w:p>
    <w:p w14:paraId="2AB11B4A" w14:textId="77777777" w:rsidR="004F6A16" w:rsidRPr="00E5085B" w:rsidRDefault="004F6A16" w:rsidP="004F6A16">
      <w:pPr>
        <w:tabs>
          <w:tab w:val="left" w:pos="1440"/>
        </w:tabs>
        <w:kinsoku w:val="0"/>
        <w:overflowPunct w:val="0"/>
        <w:ind w:left="1260" w:hanging="810"/>
      </w:pPr>
      <w:r w:rsidRPr="00E5085B">
        <w:t>32999</w:t>
      </w:r>
      <w:r w:rsidRPr="00E5085B">
        <w:tab/>
        <w:t>IC</w:t>
      </w:r>
    </w:p>
    <w:p w14:paraId="6770A01A" w14:textId="77777777" w:rsidR="004F6A16" w:rsidRPr="00E5085B" w:rsidRDefault="004F6A16" w:rsidP="004F6A16">
      <w:pPr>
        <w:tabs>
          <w:tab w:val="left" w:pos="1440"/>
        </w:tabs>
        <w:kinsoku w:val="0"/>
        <w:overflowPunct w:val="0"/>
        <w:ind w:left="1260" w:hanging="810"/>
      </w:pPr>
      <w:r w:rsidRPr="00E5085B">
        <w:t>33289</w:t>
      </w:r>
      <w:r w:rsidRPr="00E5085B">
        <w:tab/>
        <w:t>PA</w:t>
      </w:r>
    </w:p>
    <w:p w14:paraId="66BAE474" w14:textId="77777777" w:rsidR="004F6A16" w:rsidRPr="00E5085B" w:rsidRDefault="004F6A16" w:rsidP="004F6A16">
      <w:pPr>
        <w:tabs>
          <w:tab w:val="left" w:pos="1440"/>
        </w:tabs>
        <w:kinsoku w:val="0"/>
        <w:overflowPunct w:val="0"/>
        <w:ind w:left="1260" w:hanging="810"/>
      </w:pPr>
      <w:r w:rsidRPr="00E5085B">
        <w:t>33935</w:t>
      </w:r>
      <w:r w:rsidRPr="00E5085B">
        <w:tab/>
        <w:t>PA</w:t>
      </w:r>
    </w:p>
    <w:p w14:paraId="2ADB1C45" w14:textId="77777777" w:rsidR="004F6A16" w:rsidRPr="00E5085B" w:rsidRDefault="004F6A16" w:rsidP="004F6A16">
      <w:pPr>
        <w:tabs>
          <w:tab w:val="left" w:pos="1440"/>
        </w:tabs>
        <w:kinsoku w:val="0"/>
        <w:overflowPunct w:val="0"/>
        <w:ind w:left="1260" w:hanging="810"/>
      </w:pPr>
      <w:r w:rsidRPr="00E5085B">
        <w:t>33945</w:t>
      </w:r>
      <w:r w:rsidRPr="00E5085B">
        <w:tab/>
        <w:t>PA</w:t>
      </w:r>
    </w:p>
    <w:p w14:paraId="32D84CA6" w14:textId="77777777" w:rsidR="004F6A16" w:rsidRPr="00E5085B" w:rsidRDefault="004F6A16" w:rsidP="004F6A16">
      <w:pPr>
        <w:tabs>
          <w:tab w:val="left" w:pos="1440"/>
        </w:tabs>
        <w:kinsoku w:val="0"/>
        <w:overflowPunct w:val="0"/>
        <w:ind w:left="1260" w:hanging="810"/>
      </w:pPr>
      <w:r w:rsidRPr="00E5085B">
        <w:t>33981</w:t>
      </w:r>
      <w:r w:rsidRPr="00E5085B">
        <w:tab/>
        <w:t>IC</w:t>
      </w:r>
    </w:p>
    <w:p w14:paraId="2F013E05" w14:textId="77777777" w:rsidR="004F6A16" w:rsidRPr="00E5085B" w:rsidRDefault="004F6A16" w:rsidP="004F6A16">
      <w:pPr>
        <w:tabs>
          <w:tab w:val="left" w:pos="1440"/>
        </w:tabs>
        <w:kinsoku w:val="0"/>
        <w:overflowPunct w:val="0"/>
        <w:ind w:left="1260" w:hanging="810"/>
      </w:pPr>
      <w:r w:rsidRPr="00E5085B">
        <w:t>33982</w:t>
      </w:r>
      <w:r w:rsidRPr="00E5085B">
        <w:tab/>
        <w:t>IC</w:t>
      </w:r>
    </w:p>
    <w:p w14:paraId="5DB504C1" w14:textId="77777777" w:rsidR="004F6A16" w:rsidRPr="00E5085B" w:rsidRDefault="004F6A16" w:rsidP="004F6A16">
      <w:pPr>
        <w:tabs>
          <w:tab w:val="left" w:pos="1440"/>
        </w:tabs>
        <w:kinsoku w:val="0"/>
        <w:overflowPunct w:val="0"/>
        <w:ind w:left="1260" w:hanging="810"/>
      </w:pPr>
      <w:r w:rsidRPr="00E5085B">
        <w:t>33983</w:t>
      </w:r>
      <w:r w:rsidRPr="00E5085B">
        <w:tab/>
        <w:t>IC</w:t>
      </w:r>
    </w:p>
    <w:p w14:paraId="04845023" w14:textId="77777777" w:rsidR="004F6A16" w:rsidRPr="00E5085B" w:rsidRDefault="004F6A16" w:rsidP="004F6A16">
      <w:pPr>
        <w:tabs>
          <w:tab w:val="left" w:pos="1440"/>
        </w:tabs>
        <w:kinsoku w:val="0"/>
        <w:overflowPunct w:val="0"/>
        <w:ind w:left="1260" w:hanging="810"/>
      </w:pPr>
      <w:r w:rsidRPr="00E5085B">
        <w:t>33999</w:t>
      </w:r>
      <w:r w:rsidRPr="00E5085B">
        <w:tab/>
        <w:t>IC</w:t>
      </w:r>
    </w:p>
    <w:p w14:paraId="6302F108" w14:textId="77777777" w:rsidR="004F6A16" w:rsidRPr="00E5085B" w:rsidRDefault="004F6A16" w:rsidP="004F6A16">
      <w:pPr>
        <w:tabs>
          <w:tab w:val="left" w:pos="1440"/>
        </w:tabs>
        <w:kinsoku w:val="0"/>
        <w:overflowPunct w:val="0"/>
        <w:ind w:left="1260" w:hanging="810"/>
      </w:pPr>
      <w:r w:rsidRPr="00E5085B">
        <w:t>34841</w:t>
      </w:r>
      <w:r w:rsidRPr="00E5085B">
        <w:tab/>
        <w:t>IC</w:t>
      </w:r>
    </w:p>
    <w:p w14:paraId="02E5A118" w14:textId="77777777" w:rsidR="004F6A16" w:rsidRPr="00E5085B" w:rsidRDefault="004F6A16" w:rsidP="004F6A16">
      <w:pPr>
        <w:tabs>
          <w:tab w:val="left" w:pos="1440"/>
        </w:tabs>
        <w:kinsoku w:val="0"/>
        <w:overflowPunct w:val="0"/>
        <w:ind w:left="1260" w:hanging="810"/>
      </w:pPr>
      <w:r w:rsidRPr="00E5085B">
        <w:t>34842</w:t>
      </w:r>
      <w:r w:rsidRPr="00E5085B">
        <w:tab/>
        <w:t>IC</w:t>
      </w:r>
    </w:p>
    <w:p w14:paraId="3E61B963" w14:textId="77777777" w:rsidR="004F6A16" w:rsidRPr="00E5085B" w:rsidRDefault="004F6A16" w:rsidP="004F6A16">
      <w:pPr>
        <w:tabs>
          <w:tab w:val="left" w:pos="1440"/>
        </w:tabs>
        <w:kinsoku w:val="0"/>
        <w:overflowPunct w:val="0"/>
        <w:ind w:left="1260" w:hanging="810"/>
      </w:pPr>
      <w:r w:rsidRPr="00E5085B">
        <w:t>34843</w:t>
      </w:r>
      <w:r w:rsidRPr="00E5085B">
        <w:tab/>
        <w:t>IC</w:t>
      </w:r>
    </w:p>
    <w:p w14:paraId="4611D020" w14:textId="77777777" w:rsidR="004F6A16" w:rsidRPr="00E5085B" w:rsidRDefault="004F6A16" w:rsidP="004F6A16">
      <w:pPr>
        <w:tabs>
          <w:tab w:val="left" w:pos="1440"/>
        </w:tabs>
        <w:kinsoku w:val="0"/>
        <w:overflowPunct w:val="0"/>
        <w:ind w:left="1260" w:hanging="810"/>
      </w:pPr>
      <w:r w:rsidRPr="00E5085B">
        <w:t>34844</w:t>
      </w:r>
      <w:r w:rsidRPr="00E5085B">
        <w:tab/>
        <w:t>IC</w:t>
      </w:r>
    </w:p>
    <w:p w14:paraId="346A3F35" w14:textId="77777777" w:rsidR="004F6A16" w:rsidRPr="00E5085B" w:rsidRDefault="004F6A16" w:rsidP="004F6A16">
      <w:pPr>
        <w:tabs>
          <w:tab w:val="left" w:pos="1440"/>
        </w:tabs>
        <w:kinsoku w:val="0"/>
        <w:overflowPunct w:val="0"/>
        <w:ind w:left="1260" w:hanging="810"/>
      </w:pPr>
      <w:r w:rsidRPr="00E5085B">
        <w:t>34845</w:t>
      </w:r>
      <w:r w:rsidRPr="00E5085B">
        <w:tab/>
        <w:t>IC</w:t>
      </w:r>
    </w:p>
    <w:p w14:paraId="6B079716" w14:textId="77777777" w:rsidR="004F6A16" w:rsidRPr="00E5085B" w:rsidRDefault="004F6A16" w:rsidP="004F6A16">
      <w:pPr>
        <w:tabs>
          <w:tab w:val="left" w:pos="1440"/>
        </w:tabs>
        <w:kinsoku w:val="0"/>
        <w:overflowPunct w:val="0"/>
        <w:ind w:left="1260" w:hanging="810"/>
      </w:pPr>
      <w:r w:rsidRPr="00E5085B">
        <w:t>34846</w:t>
      </w:r>
      <w:r w:rsidRPr="00E5085B">
        <w:tab/>
        <w:t>IC</w:t>
      </w:r>
    </w:p>
    <w:p w14:paraId="1D3C2819" w14:textId="77777777" w:rsidR="004F6A16" w:rsidRPr="00E5085B" w:rsidRDefault="004F6A16" w:rsidP="004F6A16">
      <w:pPr>
        <w:tabs>
          <w:tab w:val="left" w:pos="1440"/>
        </w:tabs>
        <w:kinsoku w:val="0"/>
        <w:overflowPunct w:val="0"/>
        <w:ind w:left="1260" w:hanging="810"/>
      </w:pPr>
      <w:r w:rsidRPr="00E5085B">
        <w:t>34847</w:t>
      </w:r>
      <w:r w:rsidRPr="00E5085B">
        <w:tab/>
        <w:t>IC</w:t>
      </w:r>
    </w:p>
    <w:p w14:paraId="27DAF95C" w14:textId="77777777" w:rsidR="004F6A16" w:rsidRPr="00E5085B" w:rsidRDefault="004F6A16" w:rsidP="004F6A16">
      <w:pPr>
        <w:tabs>
          <w:tab w:val="left" w:pos="1440"/>
        </w:tabs>
        <w:kinsoku w:val="0"/>
        <w:overflowPunct w:val="0"/>
        <w:ind w:left="1260" w:hanging="810"/>
      </w:pPr>
      <w:r w:rsidRPr="00E5085B">
        <w:t>34848</w:t>
      </w:r>
      <w:r w:rsidRPr="00E5085B">
        <w:tab/>
        <w:t>IC</w:t>
      </w:r>
    </w:p>
    <w:p w14:paraId="169D13B1" w14:textId="77777777" w:rsidR="004F6A16" w:rsidRPr="00E5085B" w:rsidRDefault="004F6A16" w:rsidP="004F6A16">
      <w:pPr>
        <w:tabs>
          <w:tab w:val="left" w:pos="1440"/>
        </w:tabs>
        <w:kinsoku w:val="0"/>
        <w:overflowPunct w:val="0"/>
        <w:ind w:left="1260" w:hanging="810"/>
      </w:pPr>
      <w:r w:rsidRPr="00E5085B">
        <w:t>36299</w:t>
      </w:r>
      <w:r w:rsidRPr="00E5085B">
        <w:tab/>
        <w:t>IC</w:t>
      </w:r>
    </w:p>
    <w:p w14:paraId="23093BE7" w14:textId="77777777" w:rsidR="004F6A16" w:rsidRPr="00E5085B" w:rsidRDefault="004F6A16" w:rsidP="004F6A16">
      <w:pPr>
        <w:tabs>
          <w:tab w:val="left" w:pos="1440"/>
        </w:tabs>
        <w:kinsoku w:val="0"/>
        <w:overflowPunct w:val="0"/>
        <w:ind w:left="1260" w:hanging="810"/>
      </w:pPr>
      <w:r w:rsidRPr="00E5085B">
        <w:t>36465</w:t>
      </w:r>
      <w:r w:rsidRPr="00E5085B">
        <w:tab/>
        <w:t>PA</w:t>
      </w:r>
    </w:p>
    <w:p w14:paraId="344BD526" w14:textId="77777777" w:rsidR="004F6A16" w:rsidRPr="00E5085B" w:rsidRDefault="004F6A16" w:rsidP="004F6A16">
      <w:pPr>
        <w:tabs>
          <w:tab w:val="left" w:pos="1440"/>
        </w:tabs>
        <w:kinsoku w:val="0"/>
        <w:overflowPunct w:val="0"/>
        <w:ind w:left="1260" w:hanging="810"/>
      </w:pPr>
      <w:r w:rsidRPr="00E5085B">
        <w:t>36466</w:t>
      </w:r>
      <w:r w:rsidRPr="00E5085B">
        <w:tab/>
        <w:t>PA</w:t>
      </w:r>
    </w:p>
    <w:p w14:paraId="5C3CF08A" w14:textId="77777777" w:rsidR="004F6A16" w:rsidRPr="00E5085B" w:rsidRDefault="004F6A16" w:rsidP="004F6A16">
      <w:pPr>
        <w:tabs>
          <w:tab w:val="left" w:pos="1440"/>
        </w:tabs>
        <w:kinsoku w:val="0"/>
        <w:overflowPunct w:val="0"/>
        <w:ind w:left="1260" w:hanging="810"/>
      </w:pPr>
      <w:r w:rsidRPr="00E5085B">
        <w:t>36470</w:t>
      </w:r>
      <w:r w:rsidRPr="00E5085B">
        <w:tab/>
        <w:t>PA</w:t>
      </w:r>
    </w:p>
    <w:p w14:paraId="28E4C0E4" w14:textId="77777777" w:rsidR="004F6A16" w:rsidRPr="00E5085B" w:rsidRDefault="004F6A16" w:rsidP="004F6A16">
      <w:pPr>
        <w:tabs>
          <w:tab w:val="left" w:pos="1440"/>
        </w:tabs>
        <w:kinsoku w:val="0"/>
        <w:overflowPunct w:val="0"/>
        <w:ind w:left="1260" w:hanging="810"/>
      </w:pPr>
      <w:r w:rsidRPr="00E5085B">
        <w:t>36471</w:t>
      </w:r>
      <w:r w:rsidRPr="00E5085B">
        <w:tab/>
        <w:t>PA</w:t>
      </w:r>
    </w:p>
    <w:p w14:paraId="6AC8ADBD" w14:textId="77777777" w:rsidR="004F6A16" w:rsidRPr="00E5085B" w:rsidRDefault="004F6A16" w:rsidP="004F6A16">
      <w:pPr>
        <w:tabs>
          <w:tab w:val="left" w:pos="1440"/>
        </w:tabs>
        <w:kinsoku w:val="0"/>
        <w:overflowPunct w:val="0"/>
        <w:ind w:left="1260" w:hanging="810"/>
      </w:pPr>
      <w:r w:rsidRPr="00E5085B">
        <w:t>36473</w:t>
      </w:r>
      <w:r w:rsidRPr="00E5085B">
        <w:tab/>
        <w:t>PA</w:t>
      </w:r>
    </w:p>
    <w:p w14:paraId="2FBE0D5E" w14:textId="77777777" w:rsidR="004F6A16" w:rsidRPr="00E5085B" w:rsidRDefault="004F6A16" w:rsidP="004F6A16">
      <w:pPr>
        <w:kinsoku w:val="0"/>
        <w:overflowPunct w:val="0"/>
        <w:ind w:left="1260" w:hanging="810"/>
      </w:pPr>
      <w:r w:rsidRPr="00E5085B">
        <w:t>36474</w:t>
      </w:r>
      <w:r w:rsidRPr="00E5085B">
        <w:tab/>
        <w:t>PA</w:t>
      </w:r>
    </w:p>
    <w:p w14:paraId="2913A398" w14:textId="77777777" w:rsidR="004F6A16" w:rsidRPr="00E5085B" w:rsidRDefault="004F6A16" w:rsidP="004F6A16">
      <w:pPr>
        <w:tabs>
          <w:tab w:val="left" w:pos="1440"/>
        </w:tabs>
        <w:kinsoku w:val="0"/>
        <w:overflowPunct w:val="0"/>
        <w:ind w:left="1260" w:hanging="810"/>
      </w:pPr>
      <w:r w:rsidRPr="00E5085B">
        <w:t>36475</w:t>
      </w:r>
      <w:r w:rsidRPr="00E5085B">
        <w:tab/>
        <w:t>PA</w:t>
      </w:r>
    </w:p>
    <w:p w14:paraId="7177CCE4" w14:textId="77777777" w:rsidR="004F6A16" w:rsidRPr="00E5085B" w:rsidRDefault="004F6A16" w:rsidP="004F6A16">
      <w:pPr>
        <w:tabs>
          <w:tab w:val="left" w:pos="1440"/>
        </w:tabs>
        <w:kinsoku w:val="0"/>
        <w:overflowPunct w:val="0"/>
        <w:ind w:left="1260" w:hanging="810"/>
      </w:pPr>
      <w:r w:rsidRPr="00E5085B">
        <w:t>36476</w:t>
      </w:r>
      <w:r w:rsidRPr="00E5085B">
        <w:tab/>
        <w:t>PA</w:t>
      </w:r>
    </w:p>
    <w:p w14:paraId="1BFC3C65" w14:textId="77777777" w:rsidR="004F6A16" w:rsidRPr="00E5085B" w:rsidRDefault="004F6A16" w:rsidP="004F6A16">
      <w:pPr>
        <w:tabs>
          <w:tab w:val="left" w:pos="1440"/>
        </w:tabs>
        <w:kinsoku w:val="0"/>
        <w:overflowPunct w:val="0"/>
        <w:ind w:left="1260" w:hanging="810"/>
      </w:pPr>
      <w:r w:rsidRPr="00E5085B">
        <w:t>36478</w:t>
      </w:r>
      <w:r w:rsidRPr="00E5085B">
        <w:tab/>
        <w:t>PA</w:t>
      </w:r>
    </w:p>
    <w:p w14:paraId="36A5A205" w14:textId="77777777" w:rsidR="004F6A16" w:rsidRPr="00E5085B" w:rsidRDefault="004F6A16" w:rsidP="004F6A16">
      <w:pPr>
        <w:tabs>
          <w:tab w:val="left" w:pos="1440"/>
        </w:tabs>
        <w:kinsoku w:val="0"/>
        <w:overflowPunct w:val="0"/>
        <w:ind w:left="1260" w:hanging="810"/>
      </w:pPr>
      <w:r w:rsidRPr="00E5085B">
        <w:t>36479</w:t>
      </w:r>
      <w:r w:rsidRPr="00E5085B">
        <w:tab/>
        <w:t>PA</w:t>
      </w:r>
    </w:p>
    <w:p w14:paraId="0B455D8E" w14:textId="77777777" w:rsidR="004F6A16" w:rsidRPr="00E5085B" w:rsidRDefault="004F6A16" w:rsidP="004F6A16">
      <w:pPr>
        <w:tabs>
          <w:tab w:val="left" w:pos="1440"/>
        </w:tabs>
        <w:kinsoku w:val="0"/>
        <w:overflowPunct w:val="0"/>
        <w:ind w:left="1260" w:hanging="810"/>
      </w:pPr>
      <w:r w:rsidRPr="00E5085B">
        <w:t>36482</w:t>
      </w:r>
      <w:r w:rsidRPr="00E5085B">
        <w:tab/>
        <w:t>PA</w:t>
      </w:r>
    </w:p>
    <w:p w14:paraId="7F22CBDA" w14:textId="77777777" w:rsidR="004F6A16" w:rsidRPr="00E5085B" w:rsidRDefault="004F6A16" w:rsidP="004F6A16">
      <w:pPr>
        <w:tabs>
          <w:tab w:val="left" w:pos="1440"/>
        </w:tabs>
        <w:kinsoku w:val="0"/>
        <w:overflowPunct w:val="0"/>
        <w:ind w:left="1260" w:hanging="810"/>
      </w:pPr>
      <w:r w:rsidRPr="00E5085B">
        <w:t>36483</w:t>
      </w:r>
      <w:r w:rsidRPr="00E5085B">
        <w:tab/>
        <w:t>PA</w:t>
      </w:r>
    </w:p>
    <w:p w14:paraId="74F35E08" w14:textId="77777777" w:rsidR="004F6A16" w:rsidRPr="00E5085B" w:rsidRDefault="004F6A16" w:rsidP="004F6A16">
      <w:pPr>
        <w:tabs>
          <w:tab w:val="left" w:pos="1440"/>
        </w:tabs>
        <w:kinsoku w:val="0"/>
        <w:overflowPunct w:val="0"/>
        <w:ind w:left="1260" w:hanging="810"/>
      </w:pPr>
      <w:r w:rsidRPr="00E5085B">
        <w:t>37195</w:t>
      </w:r>
      <w:r w:rsidRPr="00E5085B">
        <w:tab/>
        <w:t>IC</w:t>
      </w:r>
    </w:p>
    <w:p w14:paraId="376B5237" w14:textId="77777777" w:rsidR="004F6A16" w:rsidRPr="00E5085B" w:rsidRDefault="004F6A16" w:rsidP="004F6A16">
      <w:pPr>
        <w:tabs>
          <w:tab w:val="left" w:pos="1440"/>
        </w:tabs>
        <w:kinsoku w:val="0"/>
        <w:overflowPunct w:val="0"/>
        <w:ind w:left="1260" w:hanging="810"/>
      </w:pPr>
      <w:r w:rsidRPr="00E5085B">
        <w:t>37216</w:t>
      </w:r>
      <w:r w:rsidRPr="00E5085B">
        <w:tab/>
        <w:t>IC</w:t>
      </w:r>
    </w:p>
    <w:p w14:paraId="2B3DE4D1" w14:textId="77777777" w:rsidR="004F6A16" w:rsidRPr="00E5085B" w:rsidRDefault="004F6A16" w:rsidP="004F6A16">
      <w:pPr>
        <w:tabs>
          <w:tab w:val="left" w:pos="1440"/>
        </w:tabs>
        <w:kinsoku w:val="0"/>
        <w:overflowPunct w:val="0"/>
        <w:ind w:left="1260" w:hanging="810"/>
      </w:pPr>
      <w:r w:rsidRPr="00E5085B">
        <w:t>37501</w:t>
      </w:r>
      <w:r w:rsidRPr="00E5085B">
        <w:tab/>
        <w:t>IC</w:t>
      </w:r>
    </w:p>
    <w:p w14:paraId="008001CB" w14:textId="77777777" w:rsidR="004F6A16" w:rsidRPr="00E5085B" w:rsidRDefault="004F6A16" w:rsidP="004F6A16">
      <w:pPr>
        <w:tabs>
          <w:tab w:val="left" w:pos="1440"/>
        </w:tabs>
        <w:kinsoku w:val="0"/>
        <w:overflowPunct w:val="0"/>
        <w:ind w:left="1260" w:hanging="810"/>
      </w:pPr>
      <w:r w:rsidRPr="00E5085B">
        <w:t>37700</w:t>
      </w:r>
      <w:r w:rsidRPr="00E5085B">
        <w:tab/>
        <w:t>PA</w:t>
      </w:r>
    </w:p>
    <w:p w14:paraId="49D17062" w14:textId="77777777" w:rsidR="004F6A16" w:rsidRPr="00E5085B" w:rsidRDefault="004F6A16" w:rsidP="004F6A16">
      <w:pPr>
        <w:tabs>
          <w:tab w:val="left" w:pos="1440"/>
        </w:tabs>
        <w:kinsoku w:val="0"/>
        <w:overflowPunct w:val="0"/>
        <w:ind w:left="1260" w:hanging="810"/>
      </w:pPr>
      <w:r w:rsidRPr="00E5085B">
        <w:t>37718</w:t>
      </w:r>
      <w:r w:rsidRPr="00E5085B">
        <w:tab/>
        <w:t>PA</w:t>
      </w:r>
    </w:p>
    <w:p w14:paraId="02D13CD1" w14:textId="77777777" w:rsidR="004F6A16" w:rsidRPr="00E5085B" w:rsidRDefault="004F6A16" w:rsidP="004F6A16">
      <w:pPr>
        <w:tabs>
          <w:tab w:val="left" w:pos="1440"/>
        </w:tabs>
        <w:kinsoku w:val="0"/>
        <w:overflowPunct w:val="0"/>
        <w:ind w:left="1260" w:hanging="810"/>
      </w:pPr>
      <w:r w:rsidRPr="00E5085B">
        <w:t>37722</w:t>
      </w:r>
      <w:r w:rsidRPr="00E5085B">
        <w:tab/>
        <w:t>PA</w:t>
      </w:r>
    </w:p>
    <w:p w14:paraId="3016DB5E" w14:textId="77777777" w:rsidR="004F6A16" w:rsidRPr="00E5085B" w:rsidRDefault="004F6A16" w:rsidP="004F6A16">
      <w:pPr>
        <w:tabs>
          <w:tab w:val="left" w:pos="1440"/>
        </w:tabs>
        <w:kinsoku w:val="0"/>
        <w:overflowPunct w:val="0"/>
        <w:ind w:left="1260" w:hanging="810"/>
      </w:pPr>
      <w:r w:rsidRPr="00E5085B">
        <w:t>37735</w:t>
      </w:r>
      <w:r w:rsidRPr="00E5085B">
        <w:tab/>
        <w:t>PA</w:t>
      </w:r>
    </w:p>
    <w:p w14:paraId="77EA7CE4" w14:textId="77777777" w:rsidR="004F6A16" w:rsidRPr="00E5085B" w:rsidRDefault="004F6A16" w:rsidP="004F6A16">
      <w:pPr>
        <w:tabs>
          <w:tab w:val="left" w:pos="1440"/>
        </w:tabs>
        <w:kinsoku w:val="0"/>
        <w:overflowPunct w:val="0"/>
        <w:ind w:left="1260" w:hanging="810"/>
      </w:pPr>
      <w:r w:rsidRPr="00E5085B">
        <w:t>37760</w:t>
      </w:r>
      <w:r w:rsidRPr="00E5085B">
        <w:tab/>
        <w:t>PA</w:t>
      </w:r>
    </w:p>
    <w:p w14:paraId="79C61C34" w14:textId="77777777" w:rsidR="004F6A16" w:rsidRPr="00E5085B" w:rsidRDefault="004F6A16" w:rsidP="004F6A16">
      <w:pPr>
        <w:tabs>
          <w:tab w:val="left" w:pos="1440"/>
        </w:tabs>
        <w:kinsoku w:val="0"/>
        <w:overflowPunct w:val="0"/>
        <w:ind w:left="1350" w:hanging="990"/>
      </w:pPr>
      <w:r w:rsidRPr="00E5085B">
        <w:t>37761</w:t>
      </w:r>
      <w:r w:rsidRPr="00E5085B">
        <w:tab/>
        <w:t>PA</w:t>
      </w:r>
    </w:p>
    <w:p w14:paraId="4034EDF4" w14:textId="77777777" w:rsidR="004F6A16" w:rsidRPr="00E5085B" w:rsidRDefault="004F6A16" w:rsidP="004F6A16">
      <w:pPr>
        <w:tabs>
          <w:tab w:val="left" w:pos="1440"/>
        </w:tabs>
        <w:kinsoku w:val="0"/>
        <w:overflowPunct w:val="0"/>
        <w:ind w:left="1350" w:hanging="990"/>
      </w:pPr>
      <w:r w:rsidRPr="00E5085B">
        <w:t>37765</w:t>
      </w:r>
      <w:r w:rsidRPr="00E5085B">
        <w:tab/>
        <w:t>PA</w:t>
      </w:r>
    </w:p>
    <w:p w14:paraId="4999753E" w14:textId="77777777" w:rsidR="004F6A16" w:rsidRPr="00E5085B" w:rsidRDefault="004F6A16" w:rsidP="004F6A16">
      <w:pPr>
        <w:tabs>
          <w:tab w:val="left" w:pos="1350"/>
          <w:tab w:val="left" w:pos="1440"/>
        </w:tabs>
        <w:kinsoku w:val="0"/>
        <w:overflowPunct w:val="0"/>
        <w:ind w:left="1350" w:hanging="990"/>
      </w:pPr>
      <w:bookmarkStart w:id="9" w:name="_Hlk130200282"/>
      <w:r w:rsidRPr="00E5085B">
        <w:t>37766</w:t>
      </w:r>
      <w:r w:rsidRPr="00E5085B">
        <w:tab/>
        <w:t>PA</w:t>
      </w:r>
    </w:p>
    <w:bookmarkEnd w:id="9"/>
    <w:p w14:paraId="1F33AFEE" w14:textId="77777777" w:rsidR="004F6A16" w:rsidRPr="00E5085B" w:rsidRDefault="004F6A16" w:rsidP="004F6A16">
      <w:pPr>
        <w:tabs>
          <w:tab w:val="left" w:pos="1350"/>
          <w:tab w:val="left" w:pos="1440"/>
        </w:tabs>
        <w:kinsoku w:val="0"/>
        <w:overflowPunct w:val="0"/>
        <w:ind w:left="1350" w:hanging="990"/>
      </w:pPr>
      <w:r w:rsidRPr="00E5085B">
        <w:t>37780</w:t>
      </w:r>
      <w:r w:rsidRPr="00E5085B">
        <w:tab/>
        <w:t>PA</w:t>
      </w:r>
    </w:p>
    <w:p w14:paraId="1CF10039" w14:textId="77777777" w:rsidR="004F6A16" w:rsidRPr="00E5085B" w:rsidRDefault="004F6A16" w:rsidP="004F6A16">
      <w:pPr>
        <w:tabs>
          <w:tab w:val="left" w:pos="1350"/>
          <w:tab w:val="left" w:pos="1440"/>
        </w:tabs>
        <w:kinsoku w:val="0"/>
        <w:overflowPunct w:val="0"/>
        <w:ind w:left="1350" w:hanging="990"/>
      </w:pPr>
      <w:r w:rsidRPr="00E5085B">
        <w:t>37799</w:t>
      </w:r>
      <w:r w:rsidRPr="00E5085B">
        <w:tab/>
        <w:t>PA; IC</w:t>
      </w:r>
    </w:p>
    <w:p w14:paraId="64A25E7A" w14:textId="77777777" w:rsidR="004F6A16" w:rsidRPr="00E5085B" w:rsidRDefault="004F6A16" w:rsidP="004F6A16">
      <w:pPr>
        <w:tabs>
          <w:tab w:val="left" w:pos="1350"/>
          <w:tab w:val="left" w:pos="1440"/>
        </w:tabs>
        <w:kinsoku w:val="0"/>
        <w:overflowPunct w:val="0"/>
        <w:ind w:left="1350" w:hanging="990"/>
      </w:pPr>
      <w:r w:rsidRPr="00E5085B">
        <w:t>38129</w:t>
      </w:r>
      <w:r w:rsidRPr="00E5085B">
        <w:tab/>
        <w:t>IC</w:t>
      </w:r>
    </w:p>
    <w:p w14:paraId="440F4B02" w14:textId="77777777" w:rsidR="004F6A16" w:rsidRPr="00E5085B" w:rsidRDefault="004F6A16" w:rsidP="004F6A16">
      <w:pPr>
        <w:tabs>
          <w:tab w:val="left" w:pos="1350"/>
          <w:tab w:val="left" w:pos="1440"/>
        </w:tabs>
        <w:kinsoku w:val="0"/>
        <w:overflowPunct w:val="0"/>
        <w:ind w:left="1350" w:hanging="990"/>
      </w:pPr>
      <w:r w:rsidRPr="00E5085B">
        <w:t>38230</w:t>
      </w:r>
      <w:r w:rsidRPr="00E5085B">
        <w:tab/>
        <w:t>PA</w:t>
      </w:r>
    </w:p>
    <w:p w14:paraId="19BD59A8" w14:textId="77777777" w:rsidR="004F6A16" w:rsidRPr="00E5085B" w:rsidRDefault="004F6A16" w:rsidP="004F6A16">
      <w:pPr>
        <w:tabs>
          <w:tab w:val="left" w:pos="1350"/>
          <w:tab w:val="left" w:pos="1440"/>
        </w:tabs>
        <w:kinsoku w:val="0"/>
        <w:overflowPunct w:val="0"/>
        <w:ind w:left="1350" w:hanging="990"/>
      </w:pPr>
      <w:r w:rsidRPr="00E5085B">
        <w:t>38240</w:t>
      </w:r>
      <w:r w:rsidRPr="00E5085B">
        <w:tab/>
        <w:t>PA</w:t>
      </w:r>
    </w:p>
    <w:p w14:paraId="102531EA" w14:textId="77777777" w:rsidR="004F6A16" w:rsidRPr="00E5085B" w:rsidRDefault="004F6A16" w:rsidP="004F6A16">
      <w:pPr>
        <w:tabs>
          <w:tab w:val="left" w:pos="1350"/>
          <w:tab w:val="left" w:pos="1440"/>
        </w:tabs>
        <w:kinsoku w:val="0"/>
        <w:overflowPunct w:val="0"/>
        <w:ind w:left="1350" w:hanging="990"/>
      </w:pPr>
      <w:r w:rsidRPr="00E5085B">
        <w:t>38241</w:t>
      </w:r>
      <w:r w:rsidRPr="00E5085B">
        <w:tab/>
        <w:t>PA</w:t>
      </w:r>
    </w:p>
    <w:p w14:paraId="7DF8941A" w14:textId="77777777" w:rsidR="004F6A16" w:rsidRPr="00E5085B" w:rsidRDefault="004F6A16" w:rsidP="004F6A16">
      <w:pPr>
        <w:tabs>
          <w:tab w:val="left" w:pos="1350"/>
          <w:tab w:val="left" w:pos="1440"/>
          <w:tab w:val="left" w:pos="3690"/>
          <w:tab w:val="left" w:pos="3870"/>
          <w:tab w:val="left" w:pos="4140"/>
        </w:tabs>
        <w:kinsoku w:val="0"/>
        <w:overflowPunct w:val="0"/>
        <w:ind w:left="1350" w:hanging="990"/>
      </w:pPr>
      <w:r w:rsidRPr="00E5085B">
        <w:t>38242</w:t>
      </w:r>
      <w:r w:rsidRPr="00E5085B">
        <w:tab/>
        <w:t>PA</w:t>
      </w:r>
    </w:p>
    <w:p w14:paraId="4456AF31" w14:textId="77777777" w:rsidR="004F6A16" w:rsidRPr="00E5085B" w:rsidRDefault="004F6A16" w:rsidP="004F6A16">
      <w:pPr>
        <w:tabs>
          <w:tab w:val="left" w:pos="1350"/>
          <w:tab w:val="left" w:pos="1440"/>
          <w:tab w:val="left" w:pos="3690"/>
          <w:tab w:val="left" w:pos="3870"/>
          <w:tab w:val="left" w:pos="4140"/>
        </w:tabs>
        <w:kinsoku w:val="0"/>
        <w:overflowPunct w:val="0"/>
        <w:ind w:left="1350" w:hanging="990"/>
      </w:pPr>
      <w:r w:rsidRPr="00E5085B">
        <w:t>38589</w:t>
      </w:r>
      <w:r w:rsidRPr="00E5085B">
        <w:tab/>
        <w:t>IC</w:t>
      </w:r>
    </w:p>
    <w:p w14:paraId="4C8BCD7B" w14:textId="77777777" w:rsidR="004F6A16" w:rsidRPr="00E5085B" w:rsidRDefault="004F6A16" w:rsidP="004F6A16">
      <w:pPr>
        <w:tabs>
          <w:tab w:val="left" w:pos="1350"/>
          <w:tab w:val="left" w:pos="1440"/>
          <w:tab w:val="left" w:pos="3690"/>
          <w:tab w:val="left" w:pos="3870"/>
          <w:tab w:val="left" w:pos="4140"/>
        </w:tabs>
        <w:kinsoku w:val="0"/>
        <w:overflowPunct w:val="0"/>
        <w:ind w:left="1350" w:hanging="990"/>
      </w:pPr>
      <w:r w:rsidRPr="00E5085B">
        <w:t>38999</w:t>
      </w:r>
      <w:r w:rsidRPr="00E5085B">
        <w:tab/>
        <w:t>IC</w:t>
      </w:r>
    </w:p>
    <w:p w14:paraId="2A56C9FE" w14:textId="77777777" w:rsidR="004F6A16" w:rsidRPr="00E5085B" w:rsidRDefault="004F6A16" w:rsidP="004F6A16">
      <w:pPr>
        <w:tabs>
          <w:tab w:val="left" w:pos="1350"/>
          <w:tab w:val="left" w:pos="1440"/>
          <w:tab w:val="left" w:pos="3690"/>
          <w:tab w:val="left" w:pos="3870"/>
          <w:tab w:val="left" w:pos="4140"/>
        </w:tabs>
        <w:kinsoku w:val="0"/>
        <w:overflowPunct w:val="0"/>
        <w:ind w:left="1350" w:hanging="990"/>
      </w:pPr>
      <w:r w:rsidRPr="00E5085B">
        <w:t>39499</w:t>
      </w:r>
      <w:r w:rsidRPr="00E5085B">
        <w:tab/>
        <w:t>IC</w:t>
      </w:r>
    </w:p>
    <w:p w14:paraId="5E8FD4BC" w14:textId="77777777" w:rsidR="004F6A16" w:rsidRPr="00E5085B" w:rsidRDefault="004F6A16" w:rsidP="004F6A16">
      <w:pPr>
        <w:tabs>
          <w:tab w:val="left" w:pos="1350"/>
          <w:tab w:val="left" w:pos="1440"/>
          <w:tab w:val="left" w:pos="3690"/>
          <w:tab w:val="left" w:pos="3870"/>
          <w:tab w:val="left" w:pos="4140"/>
        </w:tabs>
        <w:kinsoku w:val="0"/>
        <w:overflowPunct w:val="0"/>
        <w:ind w:left="1350" w:hanging="990"/>
      </w:pPr>
      <w:r w:rsidRPr="00E5085B">
        <w:t>39599</w:t>
      </w:r>
      <w:r w:rsidRPr="00E5085B">
        <w:tab/>
        <w:t>IC</w:t>
      </w:r>
    </w:p>
    <w:p w14:paraId="4EE12ABB" w14:textId="77777777" w:rsidR="004F6A16" w:rsidRPr="00E5085B" w:rsidRDefault="004F6A16" w:rsidP="004F6A16">
      <w:pPr>
        <w:tabs>
          <w:tab w:val="left" w:pos="1350"/>
          <w:tab w:val="left" w:pos="1440"/>
          <w:tab w:val="left" w:pos="3690"/>
          <w:tab w:val="left" w:pos="3870"/>
          <w:tab w:val="left" w:pos="4140"/>
        </w:tabs>
        <w:kinsoku w:val="0"/>
        <w:overflowPunct w:val="0"/>
        <w:ind w:left="1350" w:hanging="990"/>
      </w:pPr>
      <w:r w:rsidRPr="00E5085B">
        <w:t>40799</w:t>
      </w:r>
      <w:r w:rsidRPr="00E5085B">
        <w:tab/>
        <w:t>IC</w:t>
      </w:r>
    </w:p>
    <w:p w14:paraId="2F311A22" w14:textId="77777777" w:rsidR="004F6A16" w:rsidRPr="00E5085B" w:rsidRDefault="004F6A16" w:rsidP="004F6A16">
      <w:pPr>
        <w:tabs>
          <w:tab w:val="left" w:pos="1350"/>
          <w:tab w:val="left" w:pos="1440"/>
          <w:tab w:val="left" w:pos="3690"/>
          <w:tab w:val="left" w:pos="3870"/>
          <w:tab w:val="left" w:pos="4140"/>
        </w:tabs>
        <w:kinsoku w:val="0"/>
        <w:overflowPunct w:val="0"/>
        <w:ind w:left="1350" w:hanging="990"/>
      </w:pPr>
      <w:r w:rsidRPr="00E5085B">
        <w:t>40840</w:t>
      </w:r>
      <w:r w:rsidRPr="00E5085B">
        <w:tab/>
        <w:t>PA</w:t>
      </w:r>
    </w:p>
    <w:p w14:paraId="09C447CC" w14:textId="77777777" w:rsidR="004F6A16" w:rsidRPr="00E5085B" w:rsidRDefault="004F6A16" w:rsidP="004F6A16">
      <w:pPr>
        <w:tabs>
          <w:tab w:val="left" w:pos="1350"/>
          <w:tab w:val="left" w:pos="1440"/>
          <w:tab w:val="left" w:pos="3690"/>
          <w:tab w:val="left" w:pos="3870"/>
          <w:tab w:val="left" w:pos="4140"/>
        </w:tabs>
        <w:kinsoku w:val="0"/>
        <w:overflowPunct w:val="0"/>
        <w:ind w:left="1350" w:hanging="990"/>
      </w:pPr>
      <w:r w:rsidRPr="00E5085B">
        <w:t>40842</w:t>
      </w:r>
      <w:r w:rsidRPr="00E5085B">
        <w:tab/>
        <w:t>PA</w:t>
      </w:r>
    </w:p>
    <w:p w14:paraId="4A030E7D" w14:textId="77777777" w:rsidR="004F6A16" w:rsidRPr="00E5085B" w:rsidRDefault="004F6A16" w:rsidP="004F6A16">
      <w:pPr>
        <w:tabs>
          <w:tab w:val="left" w:pos="1350"/>
          <w:tab w:val="left" w:pos="1440"/>
          <w:tab w:val="left" w:pos="3690"/>
          <w:tab w:val="left" w:pos="3870"/>
          <w:tab w:val="left" w:pos="4140"/>
        </w:tabs>
        <w:kinsoku w:val="0"/>
        <w:overflowPunct w:val="0"/>
        <w:ind w:left="1350" w:hanging="990"/>
      </w:pPr>
      <w:r w:rsidRPr="00E5085B">
        <w:t>40843</w:t>
      </w:r>
      <w:r w:rsidRPr="00E5085B">
        <w:tab/>
        <w:t>PA</w:t>
      </w:r>
    </w:p>
    <w:p w14:paraId="724F9FC8" w14:textId="77777777" w:rsidR="004F6A16" w:rsidRPr="00E5085B" w:rsidRDefault="004F6A16" w:rsidP="004F6A16">
      <w:pPr>
        <w:tabs>
          <w:tab w:val="left" w:pos="1350"/>
          <w:tab w:val="left" w:pos="1440"/>
          <w:tab w:val="left" w:pos="3690"/>
          <w:tab w:val="left" w:pos="3870"/>
          <w:tab w:val="left" w:pos="4140"/>
        </w:tabs>
        <w:kinsoku w:val="0"/>
        <w:overflowPunct w:val="0"/>
        <w:ind w:left="1350" w:hanging="990"/>
      </w:pPr>
      <w:r w:rsidRPr="00E5085B">
        <w:t>40844</w:t>
      </w:r>
      <w:r w:rsidRPr="00E5085B">
        <w:tab/>
        <w:t>PA</w:t>
      </w:r>
    </w:p>
    <w:p w14:paraId="73B1BBB5" w14:textId="77777777" w:rsidR="004F6A16" w:rsidRPr="00E5085B" w:rsidRDefault="004F6A16" w:rsidP="004F6A16">
      <w:pPr>
        <w:tabs>
          <w:tab w:val="left" w:pos="1350"/>
          <w:tab w:val="left" w:pos="1440"/>
          <w:tab w:val="left" w:pos="3690"/>
          <w:tab w:val="left" w:pos="3870"/>
          <w:tab w:val="left" w:pos="4140"/>
        </w:tabs>
        <w:kinsoku w:val="0"/>
        <w:overflowPunct w:val="0"/>
        <w:ind w:left="1350" w:hanging="990"/>
      </w:pPr>
      <w:r w:rsidRPr="00E5085B">
        <w:t>40845</w:t>
      </w:r>
      <w:r w:rsidRPr="00E5085B">
        <w:tab/>
        <w:t>PA</w:t>
      </w:r>
    </w:p>
    <w:p w14:paraId="047AF8EE" w14:textId="77777777" w:rsidR="004F6A16" w:rsidRPr="00E5085B" w:rsidRDefault="004F6A16" w:rsidP="004F6A16">
      <w:pPr>
        <w:tabs>
          <w:tab w:val="left" w:pos="1350"/>
          <w:tab w:val="left" w:pos="1440"/>
          <w:tab w:val="left" w:pos="3690"/>
          <w:tab w:val="left" w:pos="3870"/>
          <w:tab w:val="left" w:pos="4140"/>
        </w:tabs>
        <w:kinsoku w:val="0"/>
        <w:overflowPunct w:val="0"/>
        <w:ind w:left="1350" w:hanging="990"/>
      </w:pPr>
      <w:r w:rsidRPr="00E5085B">
        <w:t>40899</w:t>
      </w:r>
      <w:r w:rsidRPr="00E5085B">
        <w:tab/>
        <w:t>IC</w:t>
      </w:r>
    </w:p>
    <w:p w14:paraId="7CAC84C5"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41599</w:t>
      </w:r>
      <w:r w:rsidRPr="00E5085B">
        <w:tab/>
        <w:t>IC</w:t>
      </w:r>
    </w:p>
    <w:p w14:paraId="016E7042"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41820</w:t>
      </w:r>
      <w:r w:rsidRPr="00E5085B">
        <w:tab/>
        <w:t>PA; IC</w:t>
      </w:r>
    </w:p>
    <w:p w14:paraId="04D53CAB"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41821</w:t>
      </w:r>
      <w:r w:rsidRPr="00E5085B">
        <w:tab/>
        <w:t>IC</w:t>
      </w:r>
    </w:p>
    <w:p w14:paraId="03851171"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41850</w:t>
      </w:r>
      <w:r w:rsidRPr="00E5085B">
        <w:tab/>
        <w:t>IC</w:t>
      </w:r>
    </w:p>
    <w:p w14:paraId="22FAC632"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41899</w:t>
      </w:r>
      <w:r w:rsidRPr="00E5085B">
        <w:tab/>
        <w:t>IC</w:t>
      </w:r>
    </w:p>
    <w:p w14:paraId="099231D4"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42280</w:t>
      </w:r>
      <w:r w:rsidRPr="00E5085B">
        <w:tab/>
        <w:t>PA</w:t>
      </w:r>
    </w:p>
    <w:p w14:paraId="488E42DE"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42281</w:t>
      </w:r>
      <w:r w:rsidRPr="00E5085B">
        <w:tab/>
        <w:t>PA</w:t>
      </w:r>
    </w:p>
    <w:p w14:paraId="14A828FA"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42299</w:t>
      </w:r>
      <w:r w:rsidRPr="00E5085B">
        <w:tab/>
        <w:t>IC</w:t>
      </w:r>
    </w:p>
    <w:p w14:paraId="1238A8A2"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42699</w:t>
      </w:r>
      <w:r w:rsidRPr="00E5085B">
        <w:tab/>
        <w:t>IC</w:t>
      </w:r>
    </w:p>
    <w:p w14:paraId="22AA0FF7"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42999</w:t>
      </w:r>
      <w:r w:rsidRPr="00E5085B">
        <w:tab/>
        <w:t>IC</w:t>
      </w:r>
    </w:p>
    <w:p w14:paraId="71334AA6"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43289</w:t>
      </w:r>
      <w:r w:rsidRPr="00E5085B">
        <w:tab/>
        <w:t>IC</w:t>
      </w:r>
    </w:p>
    <w:p w14:paraId="57C3ACED"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43496</w:t>
      </w:r>
      <w:r w:rsidRPr="00E5085B">
        <w:tab/>
        <w:t>IC</w:t>
      </w:r>
    </w:p>
    <w:p w14:paraId="08CDEC39"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43499</w:t>
      </w:r>
      <w:r w:rsidRPr="00E5085B">
        <w:tab/>
        <w:t>IC</w:t>
      </w:r>
    </w:p>
    <w:p w14:paraId="5EEBFE4D"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43644</w:t>
      </w:r>
      <w:r w:rsidRPr="00E5085B">
        <w:tab/>
        <w:t>PA</w:t>
      </w:r>
    </w:p>
    <w:p w14:paraId="1E87C7A3"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43645</w:t>
      </w:r>
      <w:r w:rsidRPr="00E5085B">
        <w:tab/>
        <w:t>PA</w:t>
      </w:r>
    </w:p>
    <w:p w14:paraId="5A026EC3"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43647</w:t>
      </w:r>
      <w:r w:rsidRPr="00E5085B">
        <w:tab/>
        <w:t>PA; IC</w:t>
      </w:r>
    </w:p>
    <w:p w14:paraId="2A6011AC"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43648</w:t>
      </w:r>
      <w:r w:rsidRPr="00E5085B">
        <w:tab/>
        <w:t>IC</w:t>
      </w:r>
    </w:p>
    <w:p w14:paraId="4292BD5D"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43659</w:t>
      </w:r>
      <w:r w:rsidRPr="00E5085B">
        <w:tab/>
        <w:t>IC</w:t>
      </w:r>
    </w:p>
    <w:p w14:paraId="12777660"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43770</w:t>
      </w:r>
      <w:r w:rsidRPr="00E5085B">
        <w:tab/>
        <w:t>PA</w:t>
      </w:r>
    </w:p>
    <w:p w14:paraId="0C04EF56" w14:textId="77777777" w:rsidR="004F6A16" w:rsidRPr="00E5085B" w:rsidRDefault="004F6A16" w:rsidP="004F6A16">
      <w:pPr>
        <w:tabs>
          <w:tab w:val="left" w:pos="1350"/>
          <w:tab w:val="left" w:pos="3690"/>
          <w:tab w:val="left" w:pos="3870"/>
          <w:tab w:val="left" w:pos="4140"/>
        </w:tabs>
        <w:kinsoku w:val="0"/>
        <w:overflowPunct w:val="0"/>
        <w:ind w:left="1350" w:hanging="990"/>
      </w:pPr>
      <w:r w:rsidRPr="00E5085B">
        <w:t>43771</w:t>
      </w:r>
      <w:r w:rsidRPr="00E5085B">
        <w:tab/>
        <w:t>PA</w:t>
      </w:r>
    </w:p>
    <w:p w14:paraId="345E5B08" w14:textId="77777777" w:rsidR="004F6A16" w:rsidRPr="00E5085B" w:rsidRDefault="004F6A16" w:rsidP="004F6A16">
      <w:pPr>
        <w:tabs>
          <w:tab w:val="left" w:pos="1260"/>
          <w:tab w:val="left" w:pos="1350"/>
          <w:tab w:val="left" w:pos="3690"/>
          <w:tab w:val="left" w:pos="3870"/>
          <w:tab w:val="left" w:pos="4140"/>
        </w:tabs>
        <w:kinsoku w:val="0"/>
        <w:overflowPunct w:val="0"/>
        <w:ind w:left="1260" w:hanging="1080"/>
      </w:pPr>
      <w:r w:rsidRPr="00E5085B">
        <w:t>43772</w:t>
      </w:r>
      <w:r w:rsidRPr="00E5085B">
        <w:tab/>
        <w:t>PA</w:t>
      </w:r>
    </w:p>
    <w:p w14:paraId="22D722DE" w14:textId="77777777" w:rsidR="004F6A16" w:rsidRPr="00E5085B" w:rsidRDefault="004F6A16" w:rsidP="004F6A16">
      <w:pPr>
        <w:tabs>
          <w:tab w:val="left" w:pos="1260"/>
          <w:tab w:val="left" w:pos="1350"/>
          <w:tab w:val="left" w:pos="3690"/>
          <w:tab w:val="left" w:pos="3870"/>
          <w:tab w:val="left" w:pos="4140"/>
        </w:tabs>
        <w:kinsoku w:val="0"/>
        <w:overflowPunct w:val="0"/>
        <w:ind w:left="1260" w:hanging="1080"/>
      </w:pPr>
      <w:r w:rsidRPr="00E5085B">
        <w:t>43773</w:t>
      </w:r>
      <w:r w:rsidRPr="00E5085B">
        <w:tab/>
        <w:t>PA</w:t>
      </w:r>
    </w:p>
    <w:p w14:paraId="326153C6" w14:textId="77777777" w:rsidR="004F6A16" w:rsidRPr="00E5085B" w:rsidRDefault="004F6A16" w:rsidP="004F6A16">
      <w:pPr>
        <w:tabs>
          <w:tab w:val="left" w:pos="1260"/>
          <w:tab w:val="left" w:pos="1350"/>
          <w:tab w:val="left" w:pos="3690"/>
          <w:tab w:val="left" w:pos="3870"/>
          <w:tab w:val="left" w:pos="4140"/>
        </w:tabs>
        <w:kinsoku w:val="0"/>
        <w:overflowPunct w:val="0"/>
        <w:ind w:left="1260" w:hanging="1080"/>
      </w:pPr>
      <w:r w:rsidRPr="00E5085B">
        <w:t>43774</w:t>
      </w:r>
      <w:r w:rsidRPr="00E5085B">
        <w:tab/>
        <w:t>PA</w:t>
      </w:r>
    </w:p>
    <w:p w14:paraId="5AD7A473" w14:textId="77777777" w:rsidR="004F6A16" w:rsidRPr="00E5085B" w:rsidRDefault="004F6A16" w:rsidP="004F6A16">
      <w:pPr>
        <w:tabs>
          <w:tab w:val="left" w:pos="1260"/>
          <w:tab w:val="left" w:pos="1350"/>
          <w:tab w:val="left" w:pos="3690"/>
          <w:tab w:val="left" w:pos="3870"/>
          <w:tab w:val="left" w:pos="4140"/>
        </w:tabs>
        <w:kinsoku w:val="0"/>
        <w:overflowPunct w:val="0"/>
        <w:ind w:left="1260" w:hanging="1080"/>
      </w:pPr>
      <w:r w:rsidRPr="00E5085B">
        <w:t>43775</w:t>
      </w:r>
      <w:r w:rsidRPr="00E5085B">
        <w:tab/>
        <w:t>PA</w:t>
      </w:r>
    </w:p>
    <w:p w14:paraId="1DCCC199" w14:textId="77777777" w:rsidR="004F6A16" w:rsidRPr="00E5085B" w:rsidRDefault="004F6A16" w:rsidP="004F6A16">
      <w:pPr>
        <w:tabs>
          <w:tab w:val="left" w:pos="1260"/>
          <w:tab w:val="left" w:pos="1350"/>
          <w:tab w:val="left" w:pos="3690"/>
          <w:tab w:val="left" w:pos="3870"/>
          <w:tab w:val="left" w:pos="4140"/>
        </w:tabs>
        <w:kinsoku w:val="0"/>
        <w:overflowPunct w:val="0"/>
        <w:ind w:left="1260" w:hanging="1080"/>
      </w:pPr>
      <w:r w:rsidRPr="00E5085B">
        <w:t>43845</w:t>
      </w:r>
      <w:r w:rsidRPr="00E5085B">
        <w:tab/>
        <w:t>PA</w:t>
      </w:r>
    </w:p>
    <w:p w14:paraId="532BBAAF" w14:textId="77777777" w:rsidR="004F6A16" w:rsidRPr="00E5085B" w:rsidRDefault="004F6A16" w:rsidP="004F6A16">
      <w:pPr>
        <w:tabs>
          <w:tab w:val="left" w:pos="1260"/>
          <w:tab w:val="left" w:pos="1350"/>
          <w:tab w:val="left" w:pos="3690"/>
          <w:tab w:val="left" w:pos="3870"/>
          <w:tab w:val="left" w:pos="4140"/>
        </w:tabs>
        <w:kinsoku w:val="0"/>
        <w:overflowPunct w:val="0"/>
        <w:ind w:left="1260" w:hanging="1080"/>
      </w:pPr>
      <w:r w:rsidRPr="00E5085B">
        <w:t>43846</w:t>
      </w:r>
      <w:r w:rsidRPr="00E5085B">
        <w:tab/>
        <w:t>PA</w:t>
      </w:r>
    </w:p>
    <w:p w14:paraId="4FA5BCF1" w14:textId="77777777" w:rsidR="004F6A16" w:rsidRPr="00E5085B" w:rsidRDefault="004F6A16" w:rsidP="004F6A16">
      <w:pPr>
        <w:tabs>
          <w:tab w:val="left" w:pos="1260"/>
          <w:tab w:val="left" w:pos="1350"/>
          <w:tab w:val="left" w:pos="3690"/>
          <w:tab w:val="left" w:pos="3870"/>
          <w:tab w:val="left" w:pos="4140"/>
        </w:tabs>
        <w:kinsoku w:val="0"/>
        <w:overflowPunct w:val="0"/>
        <w:ind w:left="1260" w:hanging="1080"/>
      </w:pPr>
      <w:r w:rsidRPr="00E5085B">
        <w:t>43847</w:t>
      </w:r>
      <w:r w:rsidRPr="00E5085B">
        <w:tab/>
        <w:t>PA</w:t>
      </w:r>
    </w:p>
    <w:p w14:paraId="244E3C93" w14:textId="77777777" w:rsidR="004F6A16" w:rsidRPr="00E5085B" w:rsidRDefault="004F6A16" w:rsidP="004F6A16">
      <w:pPr>
        <w:tabs>
          <w:tab w:val="left" w:pos="1260"/>
          <w:tab w:val="left" w:pos="1350"/>
          <w:tab w:val="left" w:pos="3690"/>
          <w:tab w:val="left" w:pos="3870"/>
          <w:tab w:val="left" w:pos="4140"/>
        </w:tabs>
        <w:kinsoku w:val="0"/>
        <w:overflowPunct w:val="0"/>
        <w:ind w:left="1260" w:hanging="1080"/>
      </w:pPr>
      <w:r w:rsidRPr="00E5085B">
        <w:t>43848</w:t>
      </w:r>
      <w:r w:rsidRPr="00E5085B">
        <w:tab/>
        <w:t>PA</w:t>
      </w:r>
    </w:p>
    <w:p w14:paraId="687690C4" w14:textId="77777777" w:rsidR="004F6A16" w:rsidRPr="00E5085B" w:rsidRDefault="004F6A16" w:rsidP="004F6A16">
      <w:pPr>
        <w:tabs>
          <w:tab w:val="left" w:pos="1260"/>
          <w:tab w:val="left" w:pos="1350"/>
          <w:tab w:val="left" w:pos="3690"/>
          <w:tab w:val="left" w:pos="3870"/>
          <w:tab w:val="left" w:pos="4140"/>
        </w:tabs>
        <w:kinsoku w:val="0"/>
        <w:overflowPunct w:val="0"/>
        <w:ind w:left="1260" w:hanging="1080"/>
      </w:pPr>
      <w:r w:rsidRPr="00E5085B">
        <w:t>43881</w:t>
      </w:r>
      <w:r w:rsidRPr="00E5085B">
        <w:tab/>
        <w:t>PA; IC</w:t>
      </w:r>
    </w:p>
    <w:p w14:paraId="279CA657" w14:textId="77777777" w:rsidR="004F6A16" w:rsidRPr="00E5085B" w:rsidRDefault="004F6A16" w:rsidP="004F6A16">
      <w:pPr>
        <w:tabs>
          <w:tab w:val="left" w:pos="1260"/>
          <w:tab w:val="left" w:pos="1350"/>
          <w:tab w:val="left" w:pos="3690"/>
          <w:tab w:val="left" w:pos="3870"/>
          <w:tab w:val="left" w:pos="4140"/>
        </w:tabs>
        <w:kinsoku w:val="0"/>
        <w:overflowPunct w:val="0"/>
        <w:ind w:left="1260" w:hanging="1080"/>
      </w:pPr>
      <w:r w:rsidRPr="00E5085B">
        <w:t>43882</w:t>
      </w:r>
      <w:r w:rsidRPr="00E5085B">
        <w:tab/>
        <w:t>IC</w:t>
      </w:r>
    </w:p>
    <w:p w14:paraId="3FA62A1A"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43886</w:t>
      </w:r>
      <w:r w:rsidRPr="00E5085B">
        <w:tab/>
        <w:t>PA</w:t>
      </w:r>
    </w:p>
    <w:p w14:paraId="64AA00C2"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43887</w:t>
      </w:r>
      <w:r w:rsidRPr="00E5085B">
        <w:tab/>
        <w:t>PA</w:t>
      </w:r>
    </w:p>
    <w:p w14:paraId="68EC0018"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43888</w:t>
      </w:r>
      <w:r w:rsidRPr="00E5085B">
        <w:tab/>
        <w:t>PA</w:t>
      </w:r>
    </w:p>
    <w:p w14:paraId="40CC8EF5"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43999</w:t>
      </w:r>
      <w:r w:rsidRPr="00E5085B">
        <w:tab/>
        <w:t>IC</w:t>
      </w:r>
    </w:p>
    <w:p w14:paraId="0295189C"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44135</w:t>
      </w:r>
      <w:r w:rsidRPr="00E5085B">
        <w:tab/>
        <w:t>PA; IC</w:t>
      </w:r>
    </w:p>
    <w:p w14:paraId="2CDDD6B7"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44136</w:t>
      </w:r>
      <w:r w:rsidRPr="00E5085B">
        <w:tab/>
        <w:t>PA; IC</w:t>
      </w:r>
    </w:p>
    <w:p w14:paraId="5582ED3E"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44137</w:t>
      </w:r>
      <w:r w:rsidRPr="00E5085B">
        <w:tab/>
        <w:t>PA; IC</w:t>
      </w:r>
    </w:p>
    <w:p w14:paraId="1AD44E4D"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44238</w:t>
      </w:r>
      <w:r w:rsidRPr="00E5085B">
        <w:tab/>
        <w:t>IC</w:t>
      </w:r>
    </w:p>
    <w:p w14:paraId="5DCC8D3A"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44799</w:t>
      </w:r>
      <w:r w:rsidRPr="00E5085B">
        <w:tab/>
        <w:t>IC</w:t>
      </w:r>
    </w:p>
    <w:p w14:paraId="0B52DF30"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44899</w:t>
      </w:r>
      <w:r w:rsidRPr="00E5085B">
        <w:tab/>
        <w:t>IC</w:t>
      </w:r>
    </w:p>
    <w:p w14:paraId="0548E43F"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44979</w:t>
      </w:r>
      <w:r w:rsidRPr="00E5085B">
        <w:tab/>
        <w:t>IC</w:t>
      </w:r>
    </w:p>
    <w:p w14:paraId="5868F404"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45399</w:t>
      </w:r>
      <w:r w:rsidRPr="00E5085B">
        <w:tab/>
        <w:t>IC</w:t>
      </w:r>
    </w:p>
    <w:p w14:paraId="4D6620F5"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45499</w:t>
      </w:r>
      <w:r w:rsidRPr="00E5085B">
        <w:tab/>
        <w:t>IC</w:t>
      </w:r>
    </w:p>
    <w:p w14:paraId="620B393C"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45999</w:t>
      </w:r>
      <w:r w:rsidRPr="00E5085B">
        <w:tab/>
        <w:t>IC</w:t>
      </w:r>
    </w:p>
    <w:p w14:paraId="639F91A7"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46999</w:t>
      </w:r>
      <w:r w:rsidRPr="00E5085B">
        <w:tab/>
        <w:t>IC</w:t>
      </w:r>
    </w:p>
    <w:p w14:paraId="7BA3B238"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47135</w:t>
      </w:r>
      <w:r w:rsidRPr="00E5085B">
        <w:tab/>
        <w:t>PA</w:t>
      </w:r>
    </w:p>
    <w:p w14:paraId="51F90687"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47379</w:t>
      </w:r>
      <w:r w:rsidRPr="00E5085B">
        <w:tab/>
        <w:t>IC</w:t>
      </w:r>
    </w:p>
    <w:p w14:paraId="597C505E"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47399</w:t>
      </w:r>
      <w:r w:rsidRPr="00E5085B">
        <w:tab/>
        <w:t>IC</w:t>
      </w:r>
    </w:p>
    <w:p w14:paraId="1124127F"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47579</w:t>
      </w:r>
      <w:r w:rsidRPr="00E5085B">
        <w:tab/>
        <w:t>IC</w:t>
      </w:r>
    </w:p>
    <w:p w14:paraId="2FE65EA4"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47999</w:t>
      </w:r>
      <w:r w:rsidRPr="00E5085B">
        <w:tab/>
        <w:t>IC</w:t>
      </w:r>
    </w:p>
    <w:p w14:paraId="33C97E83"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48554</w:t>
      </w:r>
      <w:r w:rsidRPr="00E5085B">
        <w:tab/>
        <w:t>PA</w:t>
      </w:r>
    </w:p>
    <w:p w14:paraId="540745A0"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48999</w:t>
      </w:r>
      <w:r w:rsidRPr="00E5085B">
        <w:tab/>
        <w:t>IC</w:t>
      </w:r>
    </w:p>
    <w:p w14:paraId="3606E364"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49329</w:t>
      </w:r>
      <w:r w:rsidRPr="00E5085B">
        <w:tab/>
        <w:t>IC</w:t>
      </w:r>
    </w:p>
    <w:p w14:paraId="414E4C1E"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49659</w:t>
      </w:r>
      <w:r w:rsidRPr="00E5085B">
        <w:tab/>
        <w:t>IC</w:t>
      </w:r>
    </w:p>
    <w:p w14:paraId="73CAFE1A"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49906</w:t>
      </w:r>
      <w:r w:rsidRPr="00E5085B">
        <w:tab/>
        <w:t>IC</w:t>
      </w:r>
    </w:p>
    <w:p w14:paraId="4D83182A"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49999</w:t>
      </w:r>
      <w:r w:rsidRPr="00E5085B">
        <w:tab/>
        <w:t>IC</w:t>
      </w:r>
    </w:p>
    <w:p w14:paraId="3942F2AD"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50549</w:t>
      </w:r>
      <w:r w:rsidRPr="00E5085B">
        <w:tab/>
        <w:t>IC</w:t>
      </w:r>
    </w:p>
    <w:p w14:paraId="5864B482"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50949</w:t>
      </w:r>
      <w:r w:rsidRPr="00E5085B">
        <w:tab/>
        <w:t>IC</w:t>
      </w:r>
    </w:p>
    <w:p w14:paraId="2A6DBB04"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51925</w:t>
      </w:r>
      <w:r w:rsidRPr="00E5085B">
        <w:tab/>
        <w:t>HI-1</w:t>
      </w:r>
    </w:p>
    <w:p w14:paraId="4EAC4F7C" w14:textId="77777777" w:rsidR="004F6A16" w:rsidRPr="00E5085B" w:rsidRDefault="004F6A16" w:rsidP="004F6A16">
      <w:pPr>
        <w:tabs>
          <w:tab w:val="left" w:pos="1260"/>
          <w:tab w:val="left" w:pos="3690"/>
          <w:tab w:val="left" w:pos="3870"/>
          <w:tab w:val="left" w:pos="4140"/>
        </w:tabs>
        <w:kinsoku w:val="0"/>
        <w:overflowPunct w:val="0"/>
        <w:ind w:left="1260" w:hanging="1080"/>
      </w:pPr>
      <w:r w:rsidRPr="00E5085B">
        <w:t>51999</w:t>
      </w:r>
      <w:r w:rsidRPr="00E5085B">
        <w:tab/>
        <w:t>IC</w:t>
      </w:r>
    </w:p>
    <w:p w14:paraId="43722961" w14:textId="77777777" w:rsidR="004F6A16" w:rsidRPr="00E5085B" w:rsidRDefault="004F6A16" w:rsidP="004F6A16">
      <w:pPr>
        <w:tabs>
          <w:tab w:val="left" w:pos="3690"/>
          <w:tab w:val="left" w:pos="3870"/>
          <w:tab w:val="left" w:pos="4140"/>
        </w:tabs>
        <w:kinsoku w:val="0"/>
        <w:overflowPunct w:val="0"/>
        <w:ind w:left="1260" w:hanging="810"/>
        <w:sectPr w:rsidR="004F6A16" w:rsidRPr="00E5085B" w:rsidSect="004F6A16">
          <w:headerReference w:type="default" r:id="rId46"/>
          <w:footerReference w:type="default" r:id="rId47"/>
          <w:type w:val="continuous"/>
          <w:pgSz w:w="12240" w:h="15840" w:code="1"/>
          <w:pgMar w:top="720" w:right="1440" w:bottom="1440" w:left="1440" w:header="720" w:footer="864" w:gutter="0"/>
          <w:cols w:num="3" w:space="720"/>
          <w:docGrid w:linePitch="360"/>
        </w:sectPr>
      </w:pPr>
    </w:p>
    <w:p w14:paraId="0DAA4635" w14:textId="77777777" w:rsidR="004F6A16" w:rsidRPr="00E5085B" w:rsidRDefault="004F6A16" w:rsidP="004F6A16">
      <w:pPr>
        <w:tabs>
          <w:tab w:val="left" w:pos="3690"/>
          <w:tab w:val="left" w:pos="3870"/>
          <w:tab w:val="left" w:pos="4140"/>
        </w:tabs>
        <w:kinsoku w:val="0"/>
        <w:overflowPunct w:val="0"/>
        <w:ind w:left="1260" w:hanging="810"/>
        <w:sectPr w:rsidR="004F6A16" w:rsidRPr="00E5085B" w:rsidSect="004F6A16">
          <w:headerReference w:type="default" r:id="rId48"/>
          <w:type w:val="continuous"/>
          <w:pgSz w:w="12240" w:h="15840" w:code="1"/>
          <w:pgMar w:top="720" w:right="1440" w:bottom="1440" w:left="1440" w:header="720" w:footer="864" w:gutter="0"/>
          <w:cols w:space="720"/>
          <w:docGrid w:linePitch="360"/>
        </w:sectPr>
      </w:pPr>
    </w:p>
    <w:p w14:paraId="58541C2B" w14:textId="77777777" w:rsidR="004F6A16" w:rsidRPr="00E5085B" w:rsidRDefault="004F6A16" w:rsidP="004F6A16">
      <w:pPr>
        <w:kinsoku w:val="0"/>
        <w:overflowPunct w:val="0"/>
        <w:ind w:left="1260" w:hanging="810"/>
      </w:pPr>
      <w:r w:rsidRPr="00E5085B">
        <w:lastRenderedPageBreak/>
        <w:t>53430</w:t>
      </w:r>
      <w:r w:rsidRPr="00E5085B">
        <w:tab/>
        <w:t>PA (for gender dysphoria-related services only)</w:t>
      </w:r>
    </w:p>
    <w:p w14:paraId="2DC99150" w14:textId="77777777" w:rsidR="004F6A16" w:rsidRPr="00E5085B" w:rsidRDefault="004F6A16" w:rsidP="004F6A16">
      <w:pPr>
        <w:kinsoku w:val="0"/>
        <w:overflowPunct w:val="0"/>
        <w:ind w:left="1260" w:hanging="810"/>
      </w:pPr>
      <w:r w:rsidRPr="00E5085B">
        <w:t>53899</w:t>
      </w:r>
      <w:r w:rsidRPr="00E5085B">
        <w:tab/>
        <w:t>IC</w:t>
      </w:r>
    </w:p>
    <w:p w14:paraId="28D86EEC" w14:textId="77777777" w:rsidR="004F6A16" w:rsidRPr="00E5085B" w:rsidRDefault="004F6A16" w:rsidP="004F6A16">
      <w:pPr>
        <w:kinsoku w:val="0"/>
        <w:overflowPunct w:val="0"/>
        <w:ind w:left="1260" w:hanging="810"/>
      </w:pPr>
      <w:r w:rsidRPr="00E5085B">
        <w:t>54125</w:t>
      </w:r>
      <w:r w:rsidRPr="00E5085B">
        <w:tab/>
        <w:t>PA (for gender dysphoria-related services only)</w:t>
      </w:r>
    </w:p>
    <w:p w14:paraId="12242ACE" w14:textId="77777777" w:rsidR="004F6A16" w:rsidRPr="00E5085B" w:rsidRDefault="004F6A16" w:rsidP="004F6A16">
      <w:pPr>
        <w:kinsoku w:val="0"/>
        <w:overflowPunct w:val="0"/>
        <w:ind w:left="1260" w:hanging="810"/>
      </w:pPr>
      <w:r w:rsidRPr="00E5085B">
        <w:t>54400</w:t>
      </w:r>
      <w:r w:rsidRPr="00E5085B">
        <w:tab/>
        <w:t>PA</w:t>
      </w:r>
    </w:p>
    <w:p w14:paraId="108AD6DD" w14:textId="77777777" w:rsidR="004F6A16" w:rsidRPr="00E5085B" w:rsidRDefault="004F6A16" w:rsidP="004F6A16">
      <w:pPr>
        <w:kinsoku w:val="0"/>
        <w:overflowPunct w:val="0"/>
        <w:ind w:left="1260" w:hanging="810"/>
      </w:pPr>
      <w:r w:rsidRPr="00E5085B">
        <w:t>54401</w:t>
      </w:r>
      <w:r w:rsidRPr="00E5085B">
        <w:tab/>
        <w:t>PA</w:t>
      </w:r>
    </w:p>
    <w:p w14:paraId="39618E57" w14:textId="77777777" w:rsidR="004F6A16" w:rsidRPr="00E5085B" w:rsidRDefault="004F6A16" w:rsidP="004F6A16">
      <w:pPr>
        <w:kinsoku w:val="0"/>
        <w:overflowPunct w:val="0"/>
        <w:ind w:left="1260" w:hanging="810"/>
      </w:pPr>
      <w:r w:rsidRPr="00E5085B">
        <w:t>54405</w:t>
      </w:r>
      <w:r w:rsidRPr="00E5085B">
        <w:tab/>
        <w:t>PA</w:t>
      </w:r>
    </w:p>
    <w:p w14:paraId="6E9E5FF7" w14:textId="77777777" w:rsidR="004F6A16" w:rsidRPr="00E5085B" w:rsidRDefault="004F6A16" w:rsidP="004F6A16">
      <w:pPr>
        <w:kinsoku w:val="0"/>
        <w:overflowPunct w:val="0"/>
        <w:ind w:left="1260" w:hanging="810"/>
      </w:pPr>
      <w:r w:rsidRPr="00E5085B">
        <w:t>54440</w:t>
      </w:r>
      <w:r w:rsidRPr="00E5085B">
        <w:tab/>
        <w:t>IC</w:t>
      </w:r>
    </w:p>
    <w:p w14:paraId="4CD4880E" w14:textId="77777777" w:rsidR="004F6A16" w:rsidRPr="00E5085B" w:rsidRDefault="004F6A16" w:rsidP="004F6A16">
      <w:pPr>
        <w:kinsoku w:val="0"/>
        <w:overflowPunct w:val="0"/>
        <w:ind w:left="1260" w:hanging="810"/>
      </w:pPr>
      <w:r w:rsidRPr="00E5085B">
        <w:t>54520</w:t>
      </w:r>
      <w:r w:rsidRPr="00E5085B">
        <w:tab/>
        <w:t>PA (for gender dysphoria-related services only)</w:t>
      </w:r>
    </w:p>
    <w:p w14:paraId="10746EB6" w14:textId="77777777" w:rsidR="004F6A16" w:rsidRPr="00E5085B" w:rsidRDefault="004F6A16" w:rsidP="004F6A16">
      <w:pPr>
        <w:kinsoku w:val="0"/>
        <w:overflowPunct w:val="0"/>
        <w:ind w:left="1260" w:hanging="810"/>
      </w:pPr>
      <w:r w:rsidRPr="00E5085B">
        <w:t>54660</w:t>
      </w:r>
      <w:r w:rsidRPr="00E5085B">
        <w:tab/>
        <w:t>PA (for gender dysphoria-related services only)</w:t>
      </w:r>
    </w:p>
    <w:p w14:paraId="5DC7E5A0" w14:textId="77777777" w:rsidR="004F6A16" w:rsidRPr="00E5085B" w:rsidRDefault="004F6A16" w:rsidP="004F6A16">
      <w:pPr>
        <w:kinsoku w:val="0"/>
        <w:overflowPunct w:val="0"/>
        <w:ind w:left="1260" w:hanging="810"/>
      </w:pPr>
      <w:r w:rsidRPr="00E5085B">
        <w:t>54690</w:t>
      </w:r>
      <w:r w:rsidRPr="00E5085B">
        <w:tab/>
        <w:t>PA (for gender dysphoria-related services only)</w:t>
      </w:r>
    </w:p>
    <w:p w14:paraId="58C11D17" w14:textId="77777777" w:rsidR="004F6A16" w:rsidRPr="00E5085B" w:rsidRDefault="004F6A16" w:rsidP="004F6A16">
      <w:pPr>
        <w:kinsoku w:val="0"/>
        <w:overflowPunct w:val="0"/>
        <w:ind w:left="1260" w:hanging="810"/>
      </w:pPr>
      <w:r w:rsidRPr="00E5085B">
        <w:t>54699</w:t>
      </w:r>
      <w:r w:rsidRPr="00E5085B">
        <w:tab/>
        <w:t>IC</w:t>
      </w:r>
    </w:p>
    <w:p w14:paraId="0385DFC3" w14:textId="77777777" w:rsidR="004F6A16" w:rsidRPr="00E5085B" w:rsidRDefault="004F6A16" w:rsidP="004F6A16">
      <w:pPr>
        <w:kinsoku w:val="0"/>
        <w:overflowPunct w:val="0"/>
        <w:ind w:left="1260" w:hanging="810"/>
      </w:pPr>
      <w:bookmarkStart w:id="10" w:name="_Hlk130200289"/>
      <w:r w:rsidRPr="00E5085B">
        <w:t>55175</w:t>
      </w:r>
      <w:r w:rsidRPr="00E5085B">
        <w:tab/>
        <w:t>PA (for gender dysphoria-related services only)</w:t>
      </w:r>
    </w:p>
    <w:bookmarkEnd w:id="10"/>
    <w:p w14:paraId="41E5FE9A" w14:textId="77777777" w:rsidR="004F6A16" w:rsidRPr="00E5085B" w:rsidRDefault="004F6A16" w:rsidP="004F6A16">
      <w:pPr>
        <w:kinsoku w:val="0"/>
        <w:overflowPunct w:val="0"/>
        <w:ind w:left="1260" w:hanging="810"/>
      </w:pPr>
      <w:r w:rsidRPr="00E5085B">
        <w:t>55180</w:t>
      </w:r>
      <w:r w:rsidRPr="00E5085B">
        <w:tab/>
        <w:t>PA (for gender dysphoria-related services only)</w:t>
      </w:r>
    </w:p>
    <w:p w14:paraId="2F652DB7" w14:textId="77777777" w:rsidR="004F6A16" w:rsidRPr="00E5085B" w:rsidRDefault="004F6A16" w:rsidP="004F6A16">
      <w:pPr>
        <w:kinsoku w:val="0"/>
        <w:overflowPunct w:val="0"/>
        <w:ind w:left="1260" w:hanging="810"/>
      </w:pPr>
      <w:r w:rsidRPr="00E5085B">
        <w:t>55250</w:t>
      </w:r>
      <w:r w:rsidRPr="00E5085B">
        <w:tab/>
        <w:t>CS-18 or CS-21</w:t>
      </w:r>
    </w:p>
    <w:p w14:paraId="5797A22A" w14:textId="77777777" w:rsidR="004F6A16" w:rsidRPr="00E5085B" w:rsidRDefault="004F6A16" w:rsidP="004F6A16">
      <w:pPr>
        <w:kinsoku w:val="0"/>
        <w:overflowPunct w:val="0"/>
        <w:ind w:left="1260" w:hanging="810"/>
      </w:pPr>
      <w:r w:rsidRPr="00E5085B">
        <w:t>55559</w:t>
      </w:r>
      <w:r w:rsidRPr="00E5085B">
        <w:tab/>
        <w:t>IC</w:t>
      </w:r>
    </w:p>
    <w:p w14:paraId="6F35198B" w14:textId="77777777" w:rsidR="004F6A16" w:rsidRPr="00E5085B" w:rsidRDefault="004F6A16" w:rsidP="004F6A16">
      <w:pPr>
        <w:kinsoku w:val="0"/>
        <w:overflowPunct w:val="0"/>
        <w:ind w:left="1260" w:hanging="810"/>
      </w:pPr>
      <w:r w:rsidRPr="00E5085B">
        <w:t>55899</w:t>
      </w:r>
      <w:r w:rsidRPr="00E5085B">
        <w:tab/>
        <w:t>PA; IC (for gender dysphoria-related services only)</w:t>
      </w:r>
    </w:p>
    <w:p w14:paraId="6321E61A" w14:textId="77777777" w:rsidR="004F6A16" w:rsidRPr="00E5085B" w:rsidRDefault="004F6A16" w:rsidP="004F6A16">
      <w:pPr>
        <w:kinsoku w:val="0"/>
        <w:overflowPunct w:val="0"/>
        <w:ind w:left="1260" w:hanging="810"/>
      </w:pPr>
      <w:r w:rsidRPr="00E5085B">
        <w:t>55970</w:t>
      </w:r>
      <w:r w:rsidRPr="00E5085B">
        <w:tab/>
        <w:t>PA; IC</w:t>
      </w:r>
    </w:p>
    <w:p w14:paraId="26854FFC" w14:textId="77777777" w:rsidR="004F6A16" w:rsidRPr="00E5085B" w:rsidRDefault="004F6A16" w:rsidP="004F6A16">
      <w:pPr>
        <w:kinsoku w:val="0"/>
        <w:overflowPunct w:val="0"/>
        <w:ind w:left="1260" w:hanging="810"/>
      </w:pPr>
      <w:r w:rsidRPr="00E5085B">
        <w:t>55980</w:t>
      </w:r>
      <w:r w:rsidRPr="00E5085B">
        <w:tab/>
        <w:t>PA; IC</w:t>
      </w:r>
    </w:p>
    <w:p w14:paraId="635A3689" w14:textId="77777777" w:rsidR="004F6A16" w:rsidRPr="00E5085B" w:rsidRDefault="004F6A16" w:rsidP="004F6A16">
      <w:pPr>
        <w:kinsoku w:val="0"/>
        <w:overflowPunct w:val="0"/>
        <w:ind w:left="1260" w:hanging="810"/>
      </w:pPr>
      <w:r w:rsidRPr="00E5085B">
        <w:t>56620</w:t>
      </w:r>
      <w:r w:rsidRPr="00E5085B">
        <w:tab/>
        <w:t>PA (for gender dysphoria-related services only)</w:t>
      </w:r>
    </w:p>
    <w:p w14:paraId="16EB0442" w14:textId="77777777" w:rsidR="004F6A16" w:rsidRPr="00E5085B" w:rsidRDefault="004F6A16" w:rsidP="004F6A16">
      <w:pPr>
        <w:tabs>
          <w:tab w:val="left" w:pos="990"/>
        </w:tabs>
        <w:kinsoku w:val="0"/>
        <w:overflowPunct w:val="0"/>
        <w:ind w:left="1260" w:hanging="810"/>
      </w:pPr>
      <w:r w:rsidRPr="00E5085B">
        <w:t>56625</w:t>
      </w:r>
      <w:r w:rsidRPr="00E5085B">
        <w:tab/>
        <w:t>PA (for gender dysphoria-related services only)</w:t>
      </w:r>
    </w:p>
    <w:p w14:paraId="510F0D53" w14:textId="77777777" w:rsidR="004F6A16" w:rsidRPr="00E5085B" w:rsidRDefault="004F6A16" w:rsidP="004F6A16">
      <w:pPr>
        <w:tabs>
          <w:tab w:val="left" w:pos="990"/>
        </w:tabs>
        <w:kinsoku w:val="0"/>
        <w:overflowPunct w:val="0"/>
        <w:ind w:left="1260" w:hanging="810"/>
      </w:pPr>
      <w:r w:rsidRPr="00E5085B">
        <w:t>56800</w:t>
      </w:r>
      <w:r w:rsidRPr="00E5085B">
        <w:tab/>
        <w:t>PA</w:t>
      </w:r>
    </w:p>
    <w:p w14:paraId="497F0F94" w14:textId="77777777" w:rsidR="004F6A16" w:rsidRPr="00E5085B" w:rsidRDefault="004F6A16" w:rsidP="004F6A16">
      <w:pPr>
        <w:tabs>
          <w:tab w:val="left" w:pos="990"/>
        </w:tabs>
        <w:kinsoku w:val="0"/>
        <w:overflowPunct w:val="0"/>
        <w:ind w:left="1260" w:hanging="810"/>
      </w:pPr>
      <w:r w:rsidRPr="00E5085B">
        <w:t>56805</w:t>
      </w:r>
      <w:r w:rsidRPr="00E5085B">
        <w:tab/>
        <w:t>IC</w:t>
      </w:r>
    </w:p>
    <w:p w14:paraId="2A858638" w14:textId="77777777" w:rsidR="004F6A16" w:rsidRPr="00E5085B" w:rsidRDefault="004F6A16" w:rsidP="004F6A16">
      <w:pPr>
        <w:tabs>
          <w:tab w:val="left" w:pos="990"/>
        </w:tabs>
        <w:kinsoku w:val="0"/>
        <w:overflowPunct w:val="0"/>
        <w:ind w:left="1260" w:hanging="810"/>
      </w:pPr>
      <w:r w:rsidRPr="00E5085B">
        <w:t>57110</w:t>
      </w:r>
      <w:r w:rsidRPr="00E5085B">
        <w:tab/>
        <w:t>PA (for gender dysphoria-related services only)</w:t>
      </w:r>
    </w:p>
    <w:p w14:paraId="5F7AE9EF" w14:textId="77777777" w:rsidR="004F6A16" w:rsidRPr="00E5085B" w:rsidRDefault="004F6A16" w:rsidP="004F6A16">
      <w:pPr>
        <w:kinsoku w:val="0"/>
        <w:overflowPunct w:val="0"/>
        <w:ind w:left="1260" w:hanging="810"/>
      </w:pPr>
      <w:r w:rsidRPr="00E5085B">
        <w:t>57291</w:t>
      </w:r>
      <w:r w:rsidRPr="00E5085B">
        <w:tab/>
        <w:t>PA (for gender dysphoria-related services only)</w:t>
      </w:r>
    </w:p>
    <w:p w14:paraId="096D5CA1" w14:textId="77777777" w:rsidR="004F6A16" w:rsidRPr="00E5085B" w:rsidRDefault="004F6A16" w:rsidP="004F6A16">
      <w:pPr>
        <w:tabs>
          <w:tab w:val="left" w:pos="990"/>
        </w:tabs>
        <w:kinsoku w:val="0"/>
        <w:overflowPunct w:val="0"/>
        <w:ind w:left="1260" w:hanging="810"/>
      </w:pPr>
      <w:r w:rsidRPr="00E5085B">
        <w:t>57292</w:t>
      </w:r>
      <w:r w:rsidRPr="00E5085B">
        <w:tab/>
        <w:t>PA (for gender dysphoria-related services only)</w:t>
      </w:r>
    </w:p>
    <w:p w14:paraId="4387480E" w14:textId="77777777" w:rsidR="004F6A16" w:rsidRPr="00E5085B" w:rsidRDefault="004F6A16" w:rsidP="004F6A16">
      <w:pPr>
        <w:tabs>
          <w:tab w:val="left" w:pos="990"/>
        </w:tabs>
        <w:kinsoku w:val="0"/>
        <w:overflowPunct w:val="0"/>
        <w:ind w:left="1260" w:hanging="810"/>
      </w:pPr>
      <w:r w:rsidRPr="00E5085B">
        <w:t>57335</w:t>
      </w:r>
      <w:r w:rsidRPr="00E5085B">
        <w:tab/>
        <w:t>IC</w:t>
      </w:r>
    </w:p>
    <w:p w14:paraId="37E42A70" w14:textId="77777777" w:rsidR="004F6A16" w:rsidRPr="00E5085B" w:rsidRDefault="004F6A16" w:rsidP="004F6A16">
      <w:pPr>
        <w:tabs>
          <w:tab w:val="left" w:pos="990"/>
        </w:tabs>
        <w:kinsoku w:val="0"/>
        <w:overflowPunct w:val="0"/>
        <w:ind w:left="1260" w:hanging="810"/>
      </w:pPr>
      <w:r w:rsidRPr="00E5085B">
        <w:t>58150</w:t>
      </w:r>
      <w:r w:rsidRPr="00E5085B">
        <w:tab/>
        <w:t>HI-1; PA (for gender dysphoria-related services only)</w:t>
      </w:r>
    </w:p>
    <w:p w14:paraId="473CCD00" w14:textId="77777777" w:rsidR="004F6A16" w:rsidRPr="00E5085B" w:rsidRDefault="004F6A16" w:rsidP="004F6A16">
      <w:pPr>
        <w:tabs>
          <w:tab w:val="left" w:pos="990"/>
        </w:tabs>
        <w:kinsoku w:val="0"/>
        <w:overflowPunct w:val="0"/>
        <w:ind w:left="1260" w:hanging="810"/>
      </w:pPr>
      <w:r w:rsidRPr="00E5085B">
        <w:t>58152</w:t>
      </w:r>
      <w:r w:rsidRPr="00E5085B">
        <w:tab/>
        <w:t>HI-1</w:t>
      </w:r>
    </w:p>
    <w:p w14:paraId="02914954" w14:textId="77777777" w:rsidR="004F6A16" w:rsidRPr="00E5085B" w:rsidRDefault="004F6A16" w:rsidP="004F6A16">
      <w:pPr>
        <w:tabs>
          <w:tab w:val="left" w:pos="990"/>
        </w:tabs>
        <w:kinsoku w:val="0"/>
        <w:overflowPunct w:val="0"/>
        <w:ind w:left="1260" w:hanging="810"/>
      </w:pPr>
      <w:r w:rsidRPr="00E5085B">
        <w:t>58180</w:t>
      </w:r>
      <w:r w:rsidRPr="00E5085B">
        <w:tab/>
        <w:t>HI-1; PA (for gender dysphoria-related services only)</w:t>
      </w:r>
    </w:p>
    <w:p w14:paraId="1AB6C434" w14:textId="77777777" w:rsidR="004F6A16" w:rsidRPr="00E5085B" w:rsidRDefault="004F6A16" w:rsidP="004F6A16">
      <w:pPr>
        <w:tabs>
          <w:tab w:val="left" w:pos="990"/>
        </w:tabs>
        <w:kinsoku w:val="0"/>
        <w:overflowPunct w:val="0"/>
        <w:ind w:left="1260" w:hanging="810"/>
      </w:pPr>
      <w:r w:rsidRPr="00E5085B">
        <w:t>58200</w:t>
      </w:r>
      <w:r w:rsidRPr="00E5085B">
        <w:tab/>
        <w:t>HI-1</w:t>
      </w:r>
    </w:p>
    <w:p w14:paraId="7091CA91" w14:textId="77777777" w:rsidR="004F6A16" w:rsidRPr="00E5085B" w:rsidRDefault="004F6A16" w:rsidP="004F6A16">
      <w:pPr>
        <w:tabs>
          <w:tab w:val="left" w:pos="990"/>
        </w:tabs>
        <w:kinsoku w:val="0"/>
        <w:overflowPunct w:val="0"/>
        <w:ind w:left="1260" w:hanging="810"/>
      </w:pPr>
      <w:r w:rsidRPr="00E5085B">
        <w:t>58210</w:t>
      </w:r>
      <w:r w:rsidRPr="00E5085B">
        <w:tab/>
        <w:t>HI-1</w:t>
      </w:r>
    </w:p>
    <w:p w14:paraId="24151F0E" w14:textId="77777777" w:rsidR="004F6A16" w:rsidRPr="00E5085B" w:rsidRDefault="004F6A16" w:rsidP="004F6A16">
      <w:pPr>
        <w:tabs>
          <w:tab w:val="left" w:pos="990"/>
        </w:tabs>
        <w:kinsoku w:val="0"/>
        <w:overflowPunct w:val="0"/>
        <w:ind w:left="1260" w:hanging="810"/>
      </w:pPr>
      <w:r w:rsidRPr="00E5085B">
        <w:t>58240</w:t>
      </w:r>
      <w:r w:rsidRPr="00E5085B">
        <w:tab/>
        <w:t>HI-1</w:t>
      </w:r>
    </w:p>
    <w:p w14:paraId="595511A9" w14:textId="77777777" w:rsidR="004F6A16" w:rsidRPr="00E5085B" w:rsidRDefault="004F6A16" w:rsidP="004F6A16">
      <w:pPr>
        <w:tabs>
          <w:tab w:val="left" w:pos="990"/>
        </w:tabs>
        <w:kinsoku w:val="0"/>
        <w:overflowPunct w:val="0"/>
        <w:ind w:left="1260" w:hanging="810"/>
      </w:pPr>
      <w:r w:rsidRPr="00E5085B">
        <w:t>58260</w:t>
      </w:r>
      <w:r w:rsidRPr="00E5085B">
        <w:tab/>
        <w:t>HI-1; PA (for gender dysphoria-related services only)</w:t>
      </w:r>
    </w:p>
    <w:p w14:paraId="2F93555D" w14:textId="77777777" w:rsidR="004F6A16" w:rsidRPr="00E5085B" w:rsidRDefault="004F6A16" w:rsidP="004F6A16">
      <w:pPr>
        <w:tabs>
          <w:tab w:val="left" w:pos="990"/>
        </w:tabs>
        <w:kinsoku w:val="0"/>
        <w:overflowPunct w:val="0"/>
        <w:ind w:left="1260" w:hanging="810"/>
      </w:pPr>
      <w:r w:rsidRPr="00E5085B">
        <w:t>58262</w:t>
      </w:r>
      <w:r w:rsidRPr="00E5085B">
        <w:tab/>
        <w:t>HI-1; PA (for gender dysphoria-related services only)</w:t>
      </w:r>
    </w:p>
    <w:p w14:paraId="423EA9E0" w14:textId="77777777" w:rsidR="004F6A16" w:rsidRPr="00E5085B" w:rsidRDefault="004F6A16" w:rsidP="004F6A16">
      <w:pPr>
        <w:tabs>
          <w:tab w:val="left" w:pos="990"/>
        </w:tabs>
        <w:kinsoku w:val="0"/>
        <w:overflowPunct w:val="0"/>
        <w:ind w:left="1260" w:hanging="810"/>
      </w:pPr>
      <w:r w:rsidRPr="00E5085B">
        <w:t>58263</w:t>
      </w:r>
      <w:r w:rsidRPr="00E5085B">
        <w:tab/>
        <w:t>HI-1</w:t>
      </w:r>
    </w:p>
    <w:p w14:paraId="7907CF16" w14:textId="77777777" w:rsidR="004F6A16" w:rsidRPr="00E5085B" w:rsidRDefault="004F6A16" w:rsidP="004F6A16">
      <w:pPr>
        <w:tabs>
          <w:tab w:val="left" w:pos="990"/>
        </w:tabs>
        <w:kinsoku w:val="0"/>
        <w:overflowPunct w:val="0"/>
        <w:ind w:left="1260" w:hanging="810"/>
      </w:pPr>
      <w:r w:rsidRPr="00E5085B">
        <w:t>58267</w:t>
      </w:r>
      <w:r w:rsidRPr="00E5085B">
        <w:tab/>
        <w:t>HI-1</w:t>
      </w:r>
    </w:p>
    <w:p w14:paraId="3BA08198" w14:textId="77777777" w:rsidR="004F6A16" w:rsidRPr="00E5085B" w:rsidRDefault="004F6A16" w:rsidP="004F6A16">
      <w:pPr>
        <w:tabs>
          <w:tab w:val="left" w:pos="990"/>
        </w:tabs>
        <w:kinsoku w:val="0"/>
        <w:overflowPunct w:val="0"/>
        <w:ind w:left="1260" w:hanging="810"/>
      </w:pPr>
      <w:r w:rsidRPr="00E5085B">
        <w:t>58270</w:t>
      </w:r>
      <w:r w:rsidRPr="00E5085B">
        <w:tab/>
        <w:t>HI-1</w:t>
      </w:r>
    </w:p>
    <w:p w14:paraId="17986EC6" w14:textId="77777777" w:rsidR="004F6A16" w:rsidRPr="00E5085B" w:rsidRDefault="004F6A16" w:rsidP="004F6A16">
      <w:pPr>
        <w:tabs>
          <w:tab w:val="left" w:pos="990"/>
        </w:tabs>
        <w:kinsoku w:val="0"/>
        <w:overflowPunct w:val="0"/>
        <w:ind w:left="1260" w:hanging="810"/>
      </w:pPr>
      <w:r w:rsidRPr="00E5085B">
        <w:t>58275</w:t>
      </w:r>
      <w:r w:rsidRPr="00E5085B">
        <w:tab/>
        <w:t>HI-1</w:t>
      </w:r>
    </w:p>
    <w:p w14:paraId="4DDE7181" w14:textId="77777777" w:rsidR="004F6A16" w:rsidRPr="00E5085B" w:rsidRDefault="004F6A16" w:rsidP="004F6A16">
      <w:pPr>
        <w:tabs>
          <w:tab w:val="left" w:pos="990"/>
        </w:tabs>
        <w:kinsoku w:val="0"/>
        <w:overflowPunct w:val="0"/>
        <w:ind w:left="1260" w:hanging="810"/>
      </w:pPr>
      <w:r w:rsidRPr="00E5085B">
        <w:t>58280</w:t>
      </w:r>
      <w:r w:rsidRPr="00E5085B">
        <w:tab/>
        <w:t>HI-1</w:t>
      </w:r>
    </w:p>
    <w:p w14:paraId="69B537F4" w14:textId="77777777" w:rsidR="004F6A16" w:rsidRPr="00E5085B" w:rsidRDefault="004F6A16" w:rsidP="004F6A16">
      <w:pPr>
        <w:tabs>
          <w:tab w:val="left" w:pos="990"/>
        </w:tabs>
        <w:kinsoku w:val="0"/>
        <w:overflowPunct w:val="0"/>
        <w:ind w:left="1260" w:hanging="810"/>
      </w:pPr>
      <w:r w:rsidRPr="00E5085B">
        <w:t>58285</w:t>
      </w:r>
      <w:r w:rsidRPr="00E5085B">
        <w:tab/>
        <w:t>HI-1</w:t>
      </w:r>
    </w:p>
    <w:p w14:paraId="68308087" w14:textId="77777777" w:rsidR="004F6A16" w:rsidRPr="00E5085B" w:rsidRDefault="004F6A16" w:rsidP="004F6A16">
      <w:pPr>
        <w:tabs>
          <w:tab w:val="left" w:pos="990"/>
        </w:tabs>
        <w:kinsoku w:val="0"/>
        <w:overflowPunct w:val="0"/>
        <w:ind w:left="1260" w:hanging="810"/>
      </w:pPr>
      <w:r w:rsidRPr="00E5085B">
        <w:t>58290</w:t>
      </w:r>
      <w:r w:rsidRPr="00E5085B">
        <w:tab/>
        <w:t xml:space="preserve">HI-1; PA (for gender dysphoria-related services only) </w:t>
      </w:r>
    </w:p>
    <w:p w14:paraId="27BFA2AC" w14:textId="77777777" w:rsidR="004F6A16" w:rsidRPr="00E5085B" w:rsidRDefault="004F6A16" w:rsidP="004F6A16">
      <w:pPr>
        <w:tabs>
          <w:tab w:val="left" w:pos="990"/>
        </w:tabs>
        <w:kinsoku w:val="0"/>
        <w:overflowPunct w:val="0"/>
        <w:ind w:left="1260" w:hanging="810"/>
      </w:pPr>
      <w:r w:rsidRPr="00E5085B">
        <w:lastRenderedPageBreak/>
        <w:t>58291</w:t>
      </w:r>
      <w:r w:rsidRPr="00E5085B">
        <w:tab/>
        <w:t>HI-1; PA (for gender dysphoria-related services only)</w:t>
      </w:r>
    </w:p>
    <w:p w14:paraId="7DD05BF9" w14:textId="77777777" w:rsidR="004F6A16" w:rsidRPr="00E5085B" w:rsidRDefault="004F6A16" w:rsidP="004F6A16">
      <w:pPr>
        <w:tabs>
          <w:tab w:val="left" w:pos="990"/>
        </w:tabs>
        <w:kinsoku w:val="0"/>
        <w:overflowPunct w:val="0"/>
        <w:ind w:left="1260" w:hanging="810"/>
      </w:pPr>
      <w:r w:rsidRPr="00E5085B">
        <w:t>58292</w:t>
      </w:r>
      <w:r w:rsidRPr="00E5085B">
        <w:tab/>
        <w:t>HI-1</w:t>
      </w:r>
    </w:p>
    <w:p w14:paraId="3D656834" w14:textId="77777777" w:rsidR="004F6A16" w:rsidRPr="00E5085B" w:rsidRDefault="004F6A16" w:rsidP="004F6A16">
      <w:pPr>
        <w:tabs>
          <w:tab w:val="left" w:pos="990"/>
        </w:tabs>
        <w:kinsoku w:val="0"/>
        <w:overflowPunct w:val="0"/>
        <w:ind w:left="1260" w:hanging="810"/>
      </w:pPr>
      <w:r w:rsidRPr="00E5085B">
        <w:t>58293</w:t>
      </w:r>
      <w:r w:rsidRPr="00E5085B">
        <w:tab/>
        <w:t>HI-1</w:t>
      </w:r>
    </w:p>
    <w:p w14:paraId="765B5965" w14:textId="77777777" w:rsidR="004F6A16" w:rsidRPr="00E5085B" w:rsidRDefault="004F6A16" w:rsidP="004F6A16">
      <w:pPr>
        <w:tabs>
          <w:tab w:val="left" w:pos="990"/>
        </w:tabs>
        <w:kinsoku w:val="0"/>
        <w:overflowPunct w:val="0"/>
        <w:ind w:left="1260" w:hanging="810"/>
      </w:pPr>
      <w:r w:rsidRPr="00E5085B">
        <w:t>58294</w:t>
      </w:r>
      <w:r w:rsidRPr="00E5085B">
        <w:tab/>
        <w:t>HI-1</w:t>
      </w:r>
    </w:p>
    <w:p w14:paraId="298174F9" w14:textId="77777777" w:rsidR="004F6A16" w:rsidRPr="00E5085B" w:rsidRDefault="004F6A16" w:rsidP="004F6A16">
      <w:pPr>
        <w:tabs>
          <w:tab w:val="left" w:pos="990"/>
        </w:tabs>
        <w:kinsoku w:val="0"/>
        <w:overflowPunct w:val="0"/>
        <w:ind w:left="1260" w:hanging="810"/>
      </w:pPr>
      <w:r w:rsidRPr="00E5085B">
        <w:t>58541</w:t>
      </w:r>
      <w:r w:rsidRPr="00E5085B">
        <w:tab/>
        <w:t>HI-1; PA (for gender dysphoria-related services only)</w:t>
      </w:r>
    </w:p>
    <w:p w14:paraId="667142E8" w14:textId="77777777" w:rsidR="004F6A16" w:rsidRPr="00E5085B" w:rsidRDefault="004F6A16" w:rsidP="004F6A16">
      <w:pPr>
        <w:tabs>
          <w:tab w:val="left" w:pos="990"/>
        </w:tabs>
        <w:kinsoku w:val="0"/>
        <w:overflowPunct w:val="0"/>
        <w:ind w:left="1260" w:hanging="810"/>
      </w:pPr>
      <w:r w:rsidRPr="00E5085B">
        <w:t>58542</w:t>
      </w:r>
      <w:r w:rsidRPr="00E5085B">
        <w:tab/>
        <w:t>HI-1; PA (for gender dysphoria-related services only)</w:t>
      </w:r>
    </w:p>
    <w:p w14:paraId="22209EF1" w14:textId="77777777" w:rsidR="004F6A16" w:rsidRPr="00E5085B" w:rsidRDefault="004F6A16" w:rsidP="004F6A16">
      <w:pPr>
        <w:tabs>
          <w:tab w:val="left" w:pos="990"/>
        </w:tabs>
        <w:kinsoku w:val="0"/>
        <w:overflowPunct w:val="0"/>
        <w:ind w:left="1260" w:hanging="810"/>
      </w:pPr>
      <w:r w:rsidRPr="00E5085B">
        <w:t>58543</w:t>
      </w:r>
      <w:r w:rsidRPr="00E5085B">
        <w:tab/>
        <w:t>HI-1; PA (for gender dysphoria-related services only)</w:t>
      </w:r>
    </w:p>
    <w:p w14:paraId="587E432A" w14:textId="77777777" w:rsidR="004F6A16" w:rsidRPr="00E5085B" w:rsidRDefault="004F6A16" w:rsidP="004F6A16">
      <w:pPr>
        <w:tabs>
          <w:tab w:val="left" w:pos="990"/>
        </w:tabs>
        <w:kinsoku w:val="0"/>
        <w:overflowPunct w:val="0"/>
        <w:ind w:left="1260" w:hanging="810"/>
      </w:pPr>
      <w:r w:rsidRPr="00E5085B">
        <w:t>58544</w:t>
      </w:r>
      <w:r w:rsidRPr="00E5085B">
        <w:tab/>
        <w:t>HI-1; PA (for gender dysphoria-related services only)</w:t>
      </w:r>
    </w:p>
    <w:p w14:paraId="7EE38443" w14:textId="77777777" w:rsidR="004F6A16" w:rsidRPr="00E5085B" w:rsidRDefault="004F6A16" w:rsidP="004F6A16">
      <w:pPr>
        <w:tabs>
          <w:tab w:val="left" w:pos="990"/>
        </w:tabs>
        <w:kinsoku w:val="0"/>
        <w:overflowPunct w:val="0"/>
        <w:ind w:left="1260" w:hanging="810"/>
      </w:pPr>
      <w:r w:rsidRPr="00E5085B">
        <w:t>58548</w:t>
      </w:r>
      <w:r w:rsidRPr="00E5085B">
        <w:tab/>
        <w:t>HI-1</w:t>
      </w:r>
    </w:p>
    <w:p w14:paraId="7955EEA7" w14:textId="77777777" w:rsidR="004F6A16" w:rsidRPr="00E5085B" w:rsidRDefault="004F6A16" w:rsidP="004F6A16">
      <w:pPr>
        <w:kinsoku w:val="0"/>
        <w:overflowPunct w:val="0"/>
        <w:ind w:left="1260" w:hanging="810"/>
      </w:pPr>
      <w:r w:rsidRPr="00E5085B">
        <w:t>58550</w:t>
      </w:r>
      <w:r w:rsidRPr="00E5085B">
        <w:tab/>
        <w:t>HI-1; PA (for gender dysphoria-related services only)</w:t>
      </w:r>
    </w:p>
    <w:p w14:paraId="70B187A8" w14:textId="77777777" w:rsidR="004F6A16" w:rsidRPr="00E5085B" w:rsidRDefault="004F6A16" w:rsidP="004F6A16">
      <w:pPr>
        <w:kinsoku w:val="0"/>
        <w:overflowPunct w:val="0"/>
        <w:ind w:left="1260" w:hanging="810"/>
      </w:pPr>
      <w:r w:rsidRPr="00E5085B">
        <w:t>58552</w:t>
      </w:r>
      <w:r w:rsidRPr="00E5085B">
        <w:tab/>
        <w:t>HI-1; PA (for gender dysphoria-related services only)</w:t>
      </w:r>
    </w:p>
    <w:p w14:paraId="65AE3622" w14:textId="77777777" w:rsidR="004F6A16" w:rsidRPr="00E5085B" w:rsidRDefault="004F6A16" w:rsidP="004F6A16">
      <w:pPr>
        <w:kinsoku w:val="0"/>
        <w:overflowPunct w:val="0"/>
        <w:ind w:left="1260" w:hanging="810"/>
      </w:pPr>
      <w:bookmarkStart w:id="11" w:name="_Hlk130200292"/>
      <w:r w:rsidRPr="00E5085B">
        <w:t>58553</w:t>
      </w:r>
      <w:r w:rsidRPr="00E5085B">
        <w:tab/>
        <w:t>HI-1; PA (for gender dysphoria-related services only)</w:t>
      </w:r>
    </w:p>
    <w:bookmarkEnd w:id="11"/>
    <w:p w14:paraId="675FAB2A" w14:textId="77777777" w:rsidR="004F6A16" w:rsidRPr="00E5085B" w:rsidRDefault="004F6A16" w:rsidP="004F6A16">
      <w:pPr>
        <w:kinsoku w:val="0"/>
        <w:overflowPunct w:val="0"/>
        <w:ind w:left="1260" w:hanging="810"/>
      </w:pPr>
      <w:r w:rsidRPr="00E5085B">
        <w:t>58554</w:t>
      </w:r>
      <w:r w:rsidRPr="00E5085B">
        <w:tab/>
        <w:t>HI-1; PA (for gender dysphoria-related services only)</w:t>
      </w:r>
    </w:p>
    <w:p w14:paraId="5C364AEA" w14:textId="77777777" w:rsidR="004F6A16" w:rsidRPr="00E5085B" w:rsidRDefault="004F6A16" w:rsidP="004F6A16">
      <w:pPr>
        <w:kinsoku w:val="0"/>
        <w:overflowPunct w:val="0"/>
        <w:ind w:left="1260" w:hanging="810"/>
      </w:pPr>
      <w:r w:rsidRPr="00E5085B">
        <w:t>58565</w:t>
      </w:r>
      <w:r w:rsidRPr="00E5085B">
        <w:tab/>
        <w:t>CS-18 or CS-21</w:t>
      </w:r>
    </w:p>
    <w:p w14:paraId="29E4D8FD" w14:textId="77777777" w:rsidR="004F6A16" w:rsidRPr="00E5085B" w:rsidRDefault="004F6A16" w:rsidP="004F6A16">
      <w:pPr>
        <w:kinsoku w:val="0"/>
        <w:overflowPunct w:val="0"/>
        <w:ind w:left="1260" w:hanging="810"/>
      </w:pPr>
      <w:r w:rsidRPr="00E5085B">
        <w:t>58570</w:t>
      </w:r>
      <w:r w:rsidRPr="00E5085B">
        <w:tab/>
        <w:t>HI-1; PA (for gender dysphoria-related services only)</w:t>
      </w:r>
    </w:p>
    <w:p w14:paraId="4B651D8D" w14:textId="77777777" w:rsidR="004F6A16" w:rsidRPr="00E5085B" w:rsidRDefault="004F6A16" w:rsidP="004F6A16">
      <w:pPr>
        <w:kinsoku w:val="0"/>
        <w:overflowPunct w:val="0"/>
        <w:ind w:left="1260" w:hanging="810"/>
      </w:pPr>
      <w:r w:rsidRPr="00E5085B">
        <w:t>58571</w:t>
      </w:r>
      <w:r w:rsidRPr="00E5085B">
        <w:tab/>
        <w:t>HI-1; PA (for gender dysphoria-related services only)</w:t>
      </w:r>
    </w:p>
    <w:p w14:paraId="012B9A8B" w14:textId="77777777" w:rsidR="004F6A16" w:rsidRPr="00E5085B" w:rsidRDefault="004F6A16" w:rsidP="004F6A16">
      <w:pPr>
        <w:kinsoku w:val="0"/>
        <w:overflowPunct w:val="0"/>
        <w:ind w:left="1260" w:hanging="810"/>
      </w:pPr>
      <w:r w:rsidRPr="00E5085B">
        <w:t>58572</w:t>
      </w:r>
      <w:r w:rsidRPr="00E5085B">
        <w:tab/>
        <w:t>HI-1; PA (for gender dysphoria-related services only)</w:t>
      </w:r>
    </w:p>
    <w:p w14:paraId="00D484B1" w14:textId="77777777" w:rsidR="004F6A16" w:rsidRPr="00E5085B" w:rsidRDefault="004F6A16" w:rsidP="004F6A16">
      <w:pPr>
        <w:tabs>
          <w:tab w:val="left" w:pos="1260"/>
        </w:tabs>
        <w:kinsoku w:val="0"/>
        <w:overflowPunct w:val="0"/>
        <w:ind w:left="1260" w:hanging="810"/>
      </w:pPr>
      <w:r w:rsidRPr="00E5085B">
        <w:t>58573</w:t>
      </w:r>
      <w:r w:rsidRPr="00E5085B">
        <w:tab/>
        <w:t>HI-1; PA (for gender dysphoria-related services only)</w:t>
      </w:r>
    </w:p>
    <w:p w14:paraId="73F324A2" w14:textId="77777777" w:rsidR="004F6A16" w:rsidRPr="00E5085B" w:rsidRDefault="004F6A16" w:rsidP="004F6A16">
      <w:pPr>
        <w:tabs>
          <w:tab w:val="left" w:pos="1260"/>
        </w:tabs>
        <w:kinsoku w:val="0"/>
        <w:overflowPunct w:val="0"/>
        <w:ind w:left="1260" w:hanging="810"/>
      </w:pPr>
      <w:r w:rsidRPr="00E5085B">
        <w:t>58575</w:t>
      </w:r>
      <w:r w:rsidRPr="00E5085B">
        <w:tab/>
        <w:t>HI-1; PA (for gender dysphoria-related services only)</w:t>
      </w:r>
    </w:p>
    <w:p w14:paraId="51D1583E" w14:textId="77777777" w:rsidR="004F6A16" w:rsidRPr="00E5085B" w:rsidRDefault="004F6A16" w:rsidP="004F6A16">
      <w:pPr>
        <w:tabs>
          <w:tab w:val="left" w:pos="1260"/>
        </w:tabs>
        <w:kinsoku w:val="0"/>
        <w:overflowPunct w:val="0"/>
        <w:ind w:left="1260" w:hanging="810"/>
      </w:pPr>
      <w:r w:rsidRPr="00E5085B">
        <w:t>58578</w:t>
      </w:r>
      <w:r w:rsidRPr="00E5085B">
        <w:tab/>
        <w:t>IC</w:t>
      </w:r>
    </w:p>
    <w:p w14:paraId="673317B7" w14:textId="77777777" w:rsidR="004F6A16" w:rsidRPr="00E5085B" w:rsidRDefault="004F6A16" w:rsidP="004F6A16">
      <w:pPr>
        <w:tabs>
          <w:tab w:val="left" w:pos="1260"/>
        </w:tabs>
        <w:kinsoku w:val="0"/>
        <w:overflowPunct w:val="0"/>
        <w:ind w:left="1260" w:hanging="810"/>
      </w:pPr>
      <w:r w:rsidRPr="00E5085B">
        <w:t>58579</w:t>
      </w:r>
      <w:r w:rsidRPr="00E5085B">
        <w:tab/>
        <w:t>IC</w:t>
      </w:r>
    </w:p>
    <w:p w14:paraId="2E21B57A" w14:textId="77777777" w:rsidR="004F6A16" w:rsidRPr="00E5085B" w:rsidRDefault="004F6A16" w:rsidP="004F6A16">
      <w:pPr>
        <w:tabs>
          <w:tab w:val="left" w:pos="1260"/>
        </w:tabs>
        <w:kinsoku w:val="0"/>
        <w:overflowPunct w:val="0"/>
        <w:ind w:left="1260" w:hanging="810"/>
      </w:pPr>
      <w:r w:rsidRPr="00E5085B">
        <w:t>58580</w:t>
      </w:r>
      <w:r w:rsidRPr="00E5085B">
        <w:tab/>
        <w:t>PA;</w:t>
      </w:r>
    </w:p>
    <w:p w14:paraId="5E3BD5AC" w14:textId="77777777" w:rsidR="004F6A16" w:rsidRPr="00E5085B" w:rsidRDefault="004F6A16" w:rsidP="004F6A16">
      <w:pPr>
        <w:tabs>
          <w:tab w:val="left" w:pos="1260"/>
        </w:tabs>
        <w:kinsoku w:val="0"/>
        <w:overflowPunct w:val="0"/>
        <w:ind w:left="1260" w:hanging="810"/>
      </w:pPr>
      <w:r w:rsidRPr="00E5085B">
        <w:t>58600</w:t>
      </w:r>
      <w:r w:rsidRPr="00E5085B">
        <w:tab/>
        <w:t>CS-18 or CS-21</w:t>
      </w:r>
    </w:p>
    <w:p w14:paraId="388104D9" w14:textId="77777777" w:rsidR="004F6A16" w:rsidRPr="00E5085B" w:rsidRDefault="004F6A16" w:rsidP="004F6A16">
      <w:pPr>
        <w:tabs>
          <w:tab w:val="left" w:pos="1260"/>
        </w:tabs>
        <w:kinsoku w:val="0"/>
        <w:overflowPunct w:val="0"/>
        <w:ind w:left="1260" w:hanging="810"/>
      </w:pPr>
      <w:r w:rsidRPr="00E5085B">
        <w:t>58605</w:t>
      </w:r>
      <w:r w:rsidRPr="00E5085B">
        <w:tab/>
        <w:t>CS-18 or CS-21</w:t>
      </w:r>
    </w:p>
    <w:p w14:paraId="48A3B8BF" w14:textId="77777777" w:rsidR="004F6A16" w:rsidRPr="00E5085B" w:rsidRDefault="004F6A16" w:rsidP="004F6A16">
      <w:pPr>
        <w:tabs>
          <w:tab w:val="left" w:pos="1260"/>
        </w:tabs>
        <w:kinsoku w:val="0"/>
        <w:overflowPunct w:val="0"/>
        <w:ind w:left="1260" w:hanging="810"/>
      </w:pPr>
      <w:r w:rsidRPr="00E5085B">
        <w:t>58611</w:t>
      </w:r>
      <w:r w:rsidRPr="00E5085B">
        <w:tab/>
        <w:t>CS-18 or CS-21</w:t>
      </w:r>
    </w:p>
    <w:p w14:paraId="4BF34EE7" w14:textId="77777777" w:rsidR="004F6A16" w:rsidRPr="00E5085B" w:rsidRDefault="004F6A16" w:rsidP="004F6A16">
      <w:pPr>
        <w:tabs>
          <w:tab w:val="left" w:pos="1260"/>
        </w:tabs>
        <w:kinsoku w:val="0"/>
        <w:overflowPunct w:val="0"/>
        <w:ind w:left="1260" w:hanging="810"/>
      </w:pPr>
      <w:r w:rsidRPr="00E5085B">
        <w:t>58615</w:t>
      </w:r>
      <w:r w:rsidRPr="00E5085B">
        <w:tab/>
        <w:t>CS-18 or CS-21</w:t>
      </w:r>
    </w:p>
    <w:p w14:paraId="5026D3C0" w14:textId="77777777" w:rsidR="004F6A16" w:rsidRPr="00E5085B" w:rsidRDefault="004F6A16" w:rsidP="004F6A16">
      <w:pPr>
        <w:tabs>
          <w:tab w:val="left" w:pos="1260"/>
        </w:tabs>
        <w:kinsoku w:val="0"/>
        <w:overflowPunct w:val="0"/>
        <w:ind w:left="1260" w:hanging="810"/>
        <w:sectPr w:rsidR="004F6A16" w:rsidRPr="00E5085B" w:rsidSect="004F6A16">
          <w:pgSz w:w="12240" w:h="15840" w:code="1"/>
          <w:pgMar w:top="720" w:right="1440" w:bottom="1440" w:left="1440" w:header="720" w:footer="864" w:gutter="0"/>
          <w:cols w:space="720"/>
          <w:docGrid w:linePitch="360"/>
        </w:sectPr>
      </w:pPr>
    </w:p>
    <w:p w14:paraId="7C9652CD" w14:textId="77777777" w:rsidR="004F6A16" w:rsidRPr="00E5085B" w:rsidRDefault="004F6A16" w:rsidP="004F6A16">
      <w:pPr>
        <w:tabs>
          <w:tab w:val="left" w:pos="1260"/>
        </w:tabs>
        <w:kinsoku w:val="0"/>
        <w:overflowPunct w:val="0"/>
        <w:ind w:left="1260" w:hanging="810"/>
      </w:pPr>
      <w:r w:rsidRPr="00E5085B">
        <w:t>58661</w:t>
      </w:r>
      <w:r w:rsidRPr="00E5085B">
        <w:tab/>
        <w:t>CS-18* or CS-21*; PA (for gender dysphoria-related services only)</w:t>
      </w:r>
    </w:p>
    <w:p w14:paraId="2DF36B73" w14:textId="77777777" w:rsidR="004F6A16" w:rsidRPr="00E5085B" w:rsidRDefault="004F6A16" w:rsidP="004F6A16">
      <w:pPr>
        <w:tabs>
          <w:tab w:val="left" w:pos="1260"/>
        </w:tabs>
        <w:kinsoku w:val="0"/>
        <w:overflowPunct w:val="0"/>
        <w:ind w:left="1260" w:hanging="810"/>
      </w:pPr>
      <w:r w:rsidRPr="00E5085B">
        <w:t>58670</w:t>
      </w:r>
      <w:r w:rsidRPr="00E5085B">
        <w:tab/>
        <w:t>CS-18 or CS-21</w:t>
      </w:r>
    </w:p>
    <w:p w14:paraId="6E6DE0AF" w14:textId="77777777" w:rsidR="004F6A16" w:rsidRPr="00E5085B" w:rsidRDefault="004F6A16" w:rsidP="004F6A16">
      <w:pPr>
        <w:tabs>
          <w:tab w:val="left" w:pos="1260"/>
        </w:tabs>
        <w:kinsoku w:val="0"/>
        <w:overflowPunct w:val="0"/>
        <w:ind w:left="1260" w:hanging="810"/>
      </w:pPr>
      <w:r w:rsidRPr="00E5085B">
        <w:t>58671</w:t>
      </w:r>
      <w:r w:rsidRPr="00E5085B">
        <w:tab/>
        <w:t>CS-18 or CS-21</w:t>
      </w:r>
    </w:p>
    <w:p w14:paraId="0851857A" w14:textId="77777777" w:rsidR="004F6A16" w:rsidRPr="00E5085B" w:rsidRDefault="004F6A16" w:rsidP="004F6A16">
      <w:pPr>
        <w:tabs>
          <w:tab w:val="left" w:pos="1260"/>
        </w:tabs>
        <w:kinsoku w:val="0"/>
        <w:overflowPunct w:val="0"/>
        <w:ind w:left="1260" w:hanging="810"/>
      </w:pPr>
      <w:r w:rsidRPr="00E5085B">
        <w:t>58679</w:t>
      </w:r>
      <w:r w:rsidRPr="00E5085B">
        <w:tab/>
        <w:t>IC</w:t>
      </w:r>
    </w:p>
    <w:p w14:paraId="3A7A3C03" w14:textId="77777777" w:rsidR="004F6A16" w:rsidRPr="00E5085B" w:rsidRDefault="004F6A16" w:rsidP="004F6A16">
      <w:pPr>
        <w:kinsoku w:val="0"/>
        <w:overflowPunct w:val="0"/>
        <w:ind w:left="1260" w:hanging="810"/>
      </w:pPr>
      <w:r w:rsidRPr="00E5085B">
        <w:t>58720</w:t>
      </w:r>
      <w:r w:rsidRPr="00E5085B">
        <w:tab/>
        <w:t>CS-18* or CS-21*; PA (for gender dysphoria-related services only)</w:t>
      </w:r>
    </w:p>
    <w:p w14:paraId="7E5D1CBF" w14:textId="77777777" w:rsidR="004F6A16" w:rsidRPr="00E5085B" w:rsidRDefault="004F6A16" w:rsidP="004F6A16">
      <w:pPr>
        <w:kinsoku w:val="0"/>
        <w:overflowPunct w:val="0"/>
        <w:ind w:left="1260" w:hanging="810"/>
      </w:pPr>
      <w:r w:rsidRPr="00E5085B">
        <w:t>58951</w:t>
      </w:r>
      <w:r w:rsidRPr="00E5085B">
        <w:tab/>
        <w:t>HI-1</w:t>
      </w:r>
    </w:p>
    <w:p w14:paraId="5524CD89" w14:textId="77777777" w:rsidR="004F6A16" w:rsidRPr="00E5085B" w:rsidRDefault="004F6A16" w:rsidP="004F6A16">
      <w:pPr>
        <w:kinsoku w:val="0"/>
        <w:overflowPunct w:val="0"/>
        <w:ind w:left="1260" w:hanging="810"/>
      </w:pPr>
      <w:r w:rsidRPr="00E5085B">
        <w:t>58956</w:t>
      </w:r>
      <w:r w:rsidRPr="00E5085B">
        <w:tab/>
        <w:t>HI-1</w:t>
      </w:r>
    </w:p>
    <w:p w14:paraId="7FEDEE3C" w14:textId="77777777" w:rsidR="004F6A16" w:rsidRPr="00E5085B" w:rsidRDefault="004F6A16" w:rsidP="004F6A16">
      <w:pPr>
        <w:kinsoku w:val="0"/>
        <w:overflowPunct w:val="0"/>
        <w:ind w:left="1260" w:hanging="810"/>
        <w:sectPr w:rsidR="004F6A16" w:rsidRPr="00E5085B" w:rsidSect="004F6A16">
          <w:footerReference w:type="default" r:id="rId49"/>
          <w:type w:val="continuous"/>
          <w:pgSz w:w="12240" w:h="15840" w:code="1"/>
          <w:pgMar w:top="720" w:right="1440" w:bottom="1440" w:left="1440" w:header="720" w:footer="864" w:gutter="0"/>
          <w:cols w:space="720"/>
          <w:docGrid w:linePitch="360"/>
        </w:sectPr>
      </w:pPr>
      <w:r w:rsidRPr="00E5085B">
        <w:t>58999</w:t>
      </w:r>
      <w:r w:rsidRPr="00E5085B">
        <w:tab/>
        <w:t xml:space="preserve">IC; PA (for gender dysphoria-related services only) </w:t>
      </w:r>
    </w:p>
    <w:p w14:paraId="65D98275" w14:textId="77777777" w:rsidR="004F6A16" w:rsidRPr="00E5085B" w:rsidRDefault="004F6A16" w:rsidP="004F6A16"/>
    <w:p w14:paraId="646EBCB6" w14:textId="77777777" w:rsidR="004F6A16" w:rsidRPr="00E5085B" w:rsidRDefault="004F6A16" w:rsidP="004F6A16">
      <w:pPr>
        <w:tabs>
          <w:tab w:val="left" w:pos="3690"/>
          <w:tab w:val="left" w:pos="4320"/>
          <w:tab w:val="left" w:pos="6930"/>
          <w:tab w:val="left" w:pos="7740"/>
        </w:tabs>
        <w:ind w:right="-720" w:firstLine="450"/>
      </w:pPr>
      <w:r w:rsidRPr="00E5085B">
        <w:t>Service</w:t>
      </w:r>
      <w:r w:rsidRPr="00E5085B">
        <w:tab/>
        <w:t>Service</w:t>
      </w:r>
      <w:r w:rsidRPr="00E5085B">
        <w:tab/>
        <w:t>Service</w:t>
      </w:r>
    </w:p>
    <w:p w14:paraId="074A75C7" w14:textId="77777777" w:rsidR="004F6A16" w:rsidRPr="00E5085B" w:rsidRDefault="004F6A16" w:rsidP="004F6A16">
      <w:pPr>
        <w:tabs>
          <w:tab w:val="left" w:pos="3690"/>
          <w:tab w:val="left" w:pos="4590"/>
          <w:tab w:val="left" w:pos="4680"/>
          <w:tab w:val="left" w:pos="6930"/>
          <w:tab w:val="left" w:pos="7740"/>
        </w:tabs>
        <w:kinsoku w:val="0"/>
        <w:overflowPunct w:val="0"/>
        <w:ind w:left="1260" w:hanging="810"/>
      </w:pPr>
      <w:r w:rsidRPr="00E5085B">
        <w:rPr>
          <w:u w:val="single"/>
        </w:rPr>
        <w:t>Code</w:t>
      </w:r>
      <w:r w:rsidRPr="00E5085B">
        <w:tab/>
      </w:r>
      <w:r w:rsidRPr="00E5085B">
        <w:rPr>
          <w:u w:val="single"/>
        </w:rPr>
        <w:t>Req. or Limit</w:t>
      </w:r>
      <w:r w:rsidRPr="00E5085B">
        <w:t xml:space="preserve"> </w:t>
      </w:r>
      <w:r w:rsidRPr="00E5085B">
        <w:tab/>
      </w:r>
      <w:r w:rsidRPr="00E5085B">
        <w:rPr>
          <w:u w:val="single"/>
        </w:rPr>
        <w:t>Code</w:t>
      </w:r>
      <w:r w:rsidRPr="00E5085B">
        <w:tab/>
      </w:r>
      <w:r w:rsidRPr="00E5085B">
        <w:rPr>
          <w:u w:val="single"/>
        </w:rPr>
        <w:t>Req. or Limit</w:t>
      </w:r>
      <w:r w:rsidRPr="00E5085B">
        <w:tab/>
      </w:r>
      <w:r w:rsidRPr="00E5085B">
        <w:rPr>
          <w:u w:val="single"/>
        </w:rPr>
        <w:t>Code</w:t>
      </w:r>
      <w:r w:rsidRPr="00E5085B">
        <w:tab/>
      </w:r>
      <w:r w:rsidRPr="00E5085B">
        <w:rPr>
          <w:u w:val="single"/>
        </w:rPr>
        <w:t>Req. or Limit</w:t>
      </w:r>
    </w:p>
    <w:p w14:paraId="4E94F6BC" w14:textId="77777777" w:rsidR="004F6A16" w:rsidRPr="00E5085B" w:rsidRDefault="004F6A16" w:rsidP="004F6A16">
      <w:pPr>
        <w:kinsoku w:val="0"/>
        <w:overflowPunct w:val="0"/>
        <w:ind w:left="1440" w:firstLine="360"/>
      </w:pPr>
    </w:p>
    <w:p w14:paraId="43CA60EA" w14:textId="77777777" w:rsidR="004F6A16" w:rsidRPr="00E5085B" w:rsidRDefault="004F6A16" w:rsidP="004F6A16">
      <w:pPr>
        <w:tabs>
          <w:tab w:val="left" w:pos="990"/>
        </w:tabs>
        <w:kinsoku w:val="0"/>
        <w:overflowPunct w:val="0"/>
        <w:ind w:left="990" w:hanging="540"/>
        <w:sectPr w:rsidR="004F6A16" w:rsidRPr="00E5085B" w:rsidSect="004F6A16">
          <w:headerReference w:type="default" r:id="rId50"/>
          <w:footerReference w:type="default" r:id="rId51"/>
          <w:type w:val="continuous"/>
          <w:pgSz w:w="12240" w:h="15840" w:code="1"/>
          <w:pgMar w:top="720" w:right="1800" w:bottom="1440" w:left="1440" w:header="720" w:footer="864" w:gutter="0"/>
          <w:cols w:space="720"/>
          <w:docGrid w:linePitch="360"/>
        </w:sectPr>
      </w:pPr>
    </w:p>
    <w:p w14:paraId="45F4C9F3" w14:textId="77777777" w:rsidR="004F6A16" w:rsidRPr="00E5085B" w:rsidRDefault="004F6A16" w:rsidP="004F6A16">
      <w:pPr>
        <w:tabs>
          <w:tab w:val="left" w:pos="1440"/>
        </w:tabs>
        <w:kinsoku w:val="0"/>
        <w:overflowPunct w:val="0"/>
        <w:ind w:left="1260" w:hanging="810"/>
      </w:pPr>
      <w:r w:rsidRPr="00E5085B">
        <w:t>59525</w:t>
      </w:r>
      <w:r w:rsidRPr="00E5085B">
        <w:tab/>
        <w:t>HI-1</w:t>
      </w:r>
    </w:p>
    <w:p w14:paraId="5AF43A0E" w14:textId="77777777" w:rsidR="004F6A16" w:rsidRPr="00E5085B" w:rsidRDefault="004F6A16" w:rsidP="004F6A16">
      <w:pPr>
        <w:tabs>
          <w:tab w:val="left" w:pos="1440"/>
        </w:tabs>
        <w:kinsoku w:val="0"/>
        <w:overflowPunct w:val="0"/>
        <w:ind w:left="1260" w:hanging="810"/>
      </w:pPr>
      <w:r w:rsidRPr="00E5085B">
        <w:t>59840</w:t>
      </w:r>
      <w:r w:rsidRPr="00E5085B">
        <w:tab/>
        <w:t xml:space="preserve">CPA-2 </w:t>
      </w:r>
    </w:p>
    <w:p w14:paraId="66640F90" w14:textId="77777777" w:rsidR="004F6A16" w:rsidRPr="00E5085B" w:rsidRDefault="004F6A16" w:rsidP="004F6A16">
      <w:pPr>
        <w:tabs>
          <w:tab w:val="left" w:pos="1440"/>
        </w:tabs>
        <w:kinsoku w:val="0"/>
        <w:overflowPunct w:val="0"/>
        <w:ind w:left="1260" w:hanging="810"/>
      </w:pPr>
      <w:r w:rsidRPr="00E5085B">
        <w:t>59841</w:t>
      </w:r>
      <w:r w:rsidRPr="00E5085B">
        <w:tab/>
        <w:t>CPA-2</w:t>
      </w:r>
    </w:p>
    <w:p w14:paraId="27B5F768" w14:textId="77777777" w:rsidR="004F6A16" w:rsidRPr="00E5085B" w:rsidRDefault="004F6A16" w:rsidP="004F6A16">
      <w:pPr>
        <w:tabs>
          <w:tab w:val="left" w:pos="1440"/>
        </w:tabs>
        <w:kinsoku w:val="0"/>
        <w:overflowPunct w:val="0"/>
        <w:ind w:left="1260" w:hanging="990"/>
      </w:pPr>
      <w:r w:rsidRPr="00E5085B">
        <w:t>59850</w:t>
      </w:r>
      <w:r w:rsidRPr="00E5085B">
        <w:tab/>
        <w:t>CPA-2</w:t>
      </w:r>
    </w:p>
    <w:p w14:paraId="0AE1206F" w14:textId="77777777" w:rsidR="004F6A16" w:rsidRPr="00E5085B" w:rsidRDefault="004F6A16" w:rsidP="004F6A16">
      <w:pPr>
        <w:tabs>
          <w:tab w:val="left" w:pos="1440"/>
        </w:tabs>
        <w:kinsoku w:val="0"/>
        <w:overflowPunct w:val="0"/>
        <w:ind w:left="1260" w:hanging="990"/>
      </w:pPr>
      <w:r w:rsidRPr="00E5085B">
        <w:t>59851</w:t>
      </w:r>
      <w:r w:rsidRPr="00E5085B">
        <w:tab/>
        <w:t>CPA-2</w:t>
      </w:r>
    </w:p>
    <w:p w14:paraId="79A5F905" w14:textId="77777777" w:rsidR="004F6A16" w:rsidRPr="00E5085B" w:rsidRDefault="004F6A16" w:rsidP="004F6A16">
      <w:pPr>
        <w:tabs>
          <w:tab w:val="left" w:pos="1350"/>
          <w:tab w:val="left" w:pos="1440"/>
        </w:tabs>
        <w:kinsoku w:val="0"/>
        <w:overflowPunct w:val="0"/>
        <w:ind w:left="1260" w:hanging="990"/>
      </w:pPr>
      <w:r w:rsidRPr="00E5085B">
        <w:t>59852</w:t>
      </w:r>
      <w:r w:rsidRPr="00E5085B">
        <w:tab/>
        <w:t>CPA-2</w:t>
      </w:r>
    </w:p>
    <w:p w14:paraId="6F4F2595" w14:textId="77777777" w:rsidR="004F6A16" w:rsidRPr="00E5085B" w:rsidRDefault="004F6A16" w:rsidP="004F6A16">
      <w:pPr>
        <w:tabs>
          <w:tab w:val="left" w:pos="1440"/>
        </w:tabs>
        <w:kinsoku w:val="0"/>
        <w:overflowPunct w:val="0"/>
        <w:ind w:left="1080" w:hanging="900"/>
      </w:pPr>
      <w:r w:rsidRPr="00E5085B">
        <w:t>59855</w:t>
      </w:r>
      <w:r w:rsidRPr="00E5085B">
        <w:tab/>
        <w:t>CPA-2</w:t>
      </w:r>
    </w:p>
    <w:p w14:paraId="4A61AD34" w14:textId="77777777" w:rsidR="004F6A16" w:rsidRPr="00E5085B" w:rsidRDefault="004F6A16" w:rsidP="004F6A16">
      <w:pPr>
        <w:tabs>
          <w:tab w:val="left" w:pos="1440"/>
        </w:tabs>
        <w:kinsoku w:val="0"/>
        <w:overflowPunct w:val="0"/>
        <w:ind w:left="1080" w:hanging="900"/>
      </w:pPr>
      <w:r w:rsidRPr="00E5085B">
        <w:t>59856</w:t>
      </w:r>
      <w:r w:rsidRPr="00E5085B">
        <w:tab/>
        <w:t>CPA-2</w:t>
      </w:r>
    </w:p>
    <w:p w14:paraId="203E8945" w14:textId="77777777" w:rsidR="004F6A16" w:rsidRPr="00E5085B" w:rsidRDefault="004F6A16" w:rsidP="004F6A16">
      <w:pPr>
        <w:tabs>
          <w:tab w:val="left" w:pos="1080"/>
        </w:tabs>
        <w:kinsoku w:val="0"/>
        <w:overflowPunct w:val="0"/>
        <w:ind w:firstLine="180"/>
      </w:pPr>
      <w:r w:rsidRPr="00E5085B">
        <w:t>59857</w:t>
      </w:r>
      <w:r w:rsidRPr="00E5085B">
        <w:tab/>
        <w:t>CPA-2</w:t>
      </w:r>
    </w:p>
    <w:p w14:paraId="1A24ECB1" w14:textId="77777777" w:rsidR="004F6A16" w:rsidRPr="00E5085B" w:rsidRDefault="004F6A16" w:rsidP="004F6A16">
      <w:pPr>
        <w:tabs>
          <w:tab w:val="left" w:pos="1440"/>
        </w:tabs>
        <w:kinsoku w:val="0"/>
        <w:overflowPunct w:val="0"/>
        <w:ind w:left="1260" w:hanging="810"/>
      </w:pPr>
      <w:r w:rsidRPr="00E5085B">
        <w:lastRenderedPageBreak/>
        <w:t>59898</w:t>
      </w:r>
      <w:r w:rsidRPr="00E5085B">
        <w:tab/>
        <w:t>IC</w:t>
      </w:r>
    </w:p>
    <w:p w14:paraId="159906DD" w14:textId="77777777" w:rsidR="004F6A16" w:rsidRPr="00E5085B" w:rsidRDefault="004F6A16" w:rsidP="004F6A16">
      <w:pPr>
        <w:tabs>
          <w:tab w:val="left" w:pos="1440"/>
        </w:tabs>
        <w:kinsoku w:val="0"/>
        <w:overflowPunct w:val="0"/>
        <w:ind w:left="1260" w:hanging="810"/>
      </w:pPr>
      <w:r w:rsidRPr="00E5085B">
        <w:t>59899</w:t>
      </w:r>
      <w:r w:rsidRPr="00E5085B">
        <w:tab/>
        <w:t>IC</w:t>
      </w:r>
    </w:p>
    <w:p w14:paraId="2AA9077B" w14:textId="77777777" w:rsidR="004F6A16" w:rsidRPr="00E5085B" w:rsidRDefault="004F6A16" w:rsidP="004F6A16">
      <w:pPr>
        <w:tabs>
          <w:tab w:val="left" w:pos="1440"/>
        </w:tabs>
        <w:kinsoku w:val="0"/>
        <w:overflowPunct w:val="0"/>
        <w:ind w:left="1260" w:hanging="810"/>
      </w:pPr>
      <w:r w:rsidRPr="00E5085B">
        <w:t>60659</w:t>
      </w:r>
      <w:r w:rsidRPr="00E5085B">
        <w:tab/>
        <w:t>IC</w:t>
      </w:r>
    </w:p>
    <w:p w14:paraId="3190C031" w14:textId="77777777" w:rsidR="004F6A16" w:rsidRPr="00E5085B" w:rsidRDefault="004F6A16" w:rsidP="004F6A16">
      <w:pPr>
        <w:tabs>
          <w:tab w:val="left" w:pos="1440"/>
        </w:tabs>
        <w:kinsoku w:val="0"/>
        <w:overflowPunct w:val="0"/>
        <w:ind w:left="1260" w:hanging="810"/>
      </w:pPr>
      <w:r w:rsidRPr="00E5085B">
        <w:t>60699</w:t>
      </w:r>
      <w:r w:rsidRPr="00E5085B">
        <w:tab/>
        <w:t>IC</w:t>
      </w:r>
    </w:p>
    <w:p w14:paraId="1929EEB8" w14:textId="77777777" w:rsidR="004F6A16" w:rsidRPr="00E5085B" w:rsidRDefault="004F6A16" w:rsidP="004F6A16">
      <w:pPr>
        <w:tabs>
          <w:tab w:val="left" w:pos="1440"/>
        </w:tabs>
        <w:kinsoku w:val="0"/>
        <w:overflowPunct w:val="0"/>
        <w:ind w:left="1260" w:hanging="810"/>
      </w:pPr>
      <w:r w:rsidRPr="00E5085B">
        <w:t>62380</w:t>
      </w:r>
      <w:r w:rsidRPr="00E5085B">
        <w:tab/>
        <w:t>IC</w:t>
      </w:r>
    </w:p>
    <w:p w14:paraId="78B7D74A" w14:textId="77777777" w:rsidR="004F6A16" w:rsidRPr="00E5085B" w:rsidRDefault="004F6A16" w:rsidP="004F6A16">
      <w:pPr>
        <w:tabs>
          <w:tab w:val="left" w:pos="1440"/>
        </w:tabs>
        <w:kinsoku w:val="0"/>
        <w:overflowPunct w:val="0"/>
        <w:ind w:left="1260" w:hanging="810"/>
      </w:pPr>
      <w:r w:rsidRPr="00E5085B">
        <w:t>64650</w:t>
      </w:r>
      <w:r w:rsidRPr="00E5085B">
        <w:tab/>
        <w:t>PA</w:t>
      </w:r>
    </w:p>
    <w:p w14:paraId="3FCB38E7" w14:textId="77777777" w:rsidR="004F6A16" w:rsidRPr="00E5085B" w:rsidRDefault="004F6A16" w:rsidP="004F6A16">
      <w:pPr>
        <w:tabs>
          <w:tab w:val="left" w:pos="1440"/>
        </w:tabs>
        <w:kinsoku w:val="0"/>
        <w:overflowPunct w:val="0"/>
        <w:ind w:left="1260" w:hanging="810"/>
      </w:pPr>
      <w:r w:rsidRPr="00E5085B">
        <w:t>64653</w:t>
      </w:r>
      <w:r w:rsidRPr="00E5085B">
        <w:tab/>
        <w:t>PA</w:t>
      </w:r>
    </w:p>
    <w:p w14:paraId="7252DC0B" w14:textId="77777777" w:rsidR="004F6A16" w:rsidRPr="00E5085B" w:rsidRDefault="004F6A16" w:rsidP="004F6A16">
      <w:pPr>
        <w:tabs>
          <w:tab w:val="left" w:pos="1440"/>
        </w:tabs>
        <w:kinsoku w:val="0"/>
        <w:overflowPunct w:val="0"/>
        <w:ind w:left="1260" w:hanging="810"/>
      </w:pPr>
      <w:r w:rsidRPr="00E5085B">
        <w:t>64999</w:t>
      </w:r>
      <w:r w:rsidRPr="00E5085B">
        <w:tab/>
        <w:t>IC</w:t>
      </w:r>
    </w:p>
    <w:p w14:paraId="6FD081F0" w14:textId="77777777" w:rsidR="004F6A16" w:rsidRPr="00E5085B" w:rsidRDefault="004F6A16" w:rsidP="004F6A16">
      <w:pPr>
        <w:tabs>
          <w:tab w:val="left" w:pos="1440"/>
        </w:tabs>
        <w:kinsoku w:val="0"/>
        <w:overflowPunct w:val="0"/>
        <w:ind w:left="1260" w:hanging="810"/>
      </w:pPr>
      <w:r w:rsidRPr="00E5085B">
        <w:t>65757</w:t>
      </w:r>
      <w:r w:rsidRPr="00E5085B">
        <w:tab/>
        <w:t>IC</w:t>
      </w:r>
    </w:p>
    <w:p w14:paraId="2D15BC6A" w14:textId="77777777" w:rsidR="004F6A16" w:rsidRPr="00E5085B" w:rsidRDefault="004F6A16" w:rsidP="004F6A16">
      <w:pPr>
        <w:tabs>
          <w:tab w:val="left" w:pos="1440"/>
        </w:tabs>
        <w:kinsoku w:val="0"/>
        <w:overflowPunct w:val="0"/>
        <w:ind w:left="1260" w:hanging="810"/>
      </w:pPr>
      <w:r w:rsidRPr="00E5085B">
        <w:t>65785</w:t>
      </w:r>
      <w:r w:rsidRPr="00E5085B">
        <w:tab/>
        <w:t>PA</w:t>
      </w:r>
    </w:p>
    <w:p w14:paraId="35E9FB76" w14:textId="77777777" w:rsidR="004F6A16" w:rsidRPr="00E5085B" w:rsidRDefault="004F6A16" w:rsidP="004F6A16">
      <w:pPr>
        <w:tabs>
          <w:tab w:val="left" w:pos="1440"/>
        </w:tabs>
        <w:kinsoku w:val="0"/>
        <w:overflowPunct w:val="0"/>
        <w:ind w:left="1260" w:hanging="810"/>
      </w:pPr>
      <w:r w:rsidRPr="00E5085B">
        <w:t>66999</w:t>
      </w:r>
      <w:r w:rsidRPr="00E5085B">
        <w:tab/>
        <w:t>IC</w:t>
      </w:r>
    </w:p>
    <w:p w14:paraId="6C60A63F" w14:textId="77777777" w:rsidR="004F6A16" w:rsidRPr="00E5085B" w:rsidRDefault="004F6A16" w:rsidP="004F6A16">
      <w:pPr>
        <w:tabs>
          <w:tab w:val="left" w:pos="1440"/>
        </w:tabs>
        <w:kinsoku w:val="0"/>
        <w:overflowPunct w:val="0"/>
        <w:ind w:left="1260" w:hanging="810"/>
      </w:pPr>
      <w:r w:rsidRPr="00E5085B">
        <w:t>67299</w:t>
      </w:r>
      <w:r w:rsidRPr="00E5085B">
        <w:tab/>
        <w:t>IC</w:t>
      </w:r>
    </w:p>
    <w:p w14:paraId="52D6AA8F" w14:textId="77777777" w:rsidR="004F6A16" w:rsidRPr="00E5085B" w:rsidRDefault="004F6A16" w:rsidP="004F6A16">
      <w:pPr>
        <w:tabs>
          <w:tab w:val="left" w:pos="1440"/>
        </w:tabs>
        <w:kinsoku w:val="0"/>
        <w:overflowPunct w:val="0"/>
        <w:ind w:left="1260" w:hanging="810"/>
      </w:pPr>
      <w:r w:rsidRPr="00E5085B">
        <w:t>67399</w:t>
      </w:r>
      <w:r w:rsidRPr="00E5085B">
        <w:tab/>
        <w:t>IC</w:t>
      </w:r>
    </w:p>
    <w:p w14:paraId="105A0A8A" w14:textId="77777777" w:rsidR="004F6A16" w:rsidRPr="00E5085B" w:rsidRDefault="004F6A16" w:rsidP="004F6A16">
      <w:pPr>
        <w:tabs>
          <w:tab w:val="left" w:pos="1440"/>
        </w:tabs>
        <w:kinsoku w:val="0"/>
        <w:overflowPunct w:val="0"/>
        <w:ind w:left="1260" w:hanging="810"/>
      </w:pPr>
      <w:r w:rsidRPr="00E5085B">
        <w:t>67599</w:t>
      </w:r>
      <w:r w:rsidRPr="00E5085B">
        <w:tab/>
        <w:t>IC</w:t>
      </w:r>
    </w:p>
    <w:p w14:paraId="69531AC2" w14:textId="77777777" w:rsidR="004F6A16" w:rsidRPr="00E5085B" w:rsidRDefault="004F6A16" w:rsidP="004F6A16">
      <w:pPr>
        <w:tabs>
          <w:tab w:val="left" w:pos="1440"/>
        </w:tabs>
        <w:kinsoku w:val="0"/>
        <w:overflowPunct w:val="0"/>
        <w:ind w:left="1260" w:hanging="810"/>
      </w:pPr>
      <w:r w:rsidRPr="00E5085B">
        <w:t>67900</w:t>
      </w:r>
      <w:r w:rsidRPr="00E5085B">
        <w:tab/>
        <w:t>PA</w:t>
      </w:r>
    </w:p>
    <w:p w14:paraId="34368162" w14:textId="77777777" w:rsidR="004F6A16" w:rsidRPr="00E5085B" w:rsidRDefault="004F6A16" w:rsidP="004F6A16">
      <w:pPr>
        <w:tabs>
          <w:tab w:val="left" w:pos="1440"/>
        </w:tabs>
        <w:kinsoku w:val="0"/>
        <w:overflowPunct w:val="0"/>
        <w:ind w:left="1260" w:hanging="810"/>
      </w:pPr>
      <w:r w:rsidRPr="00E5085B">
        <w:t>67901</w:t>
      </w:r>
      <w:r w:rsidRPr="00E5085B">
        <w:tab/>
        <w:t>PA</w:t>
      </w:r>
    </w:p>
    <w:p w14:paraId="2A0E5E93" w14:textId="77777777" w:rsidR="004F6A16" w:rsidRPr="00E5085B" w:rsidRDefault="004F6A16" w:rsidP="004F6A16">
      <w:pPr>
        <w:tabs>
          <w:tab w:val="left" w:pos="1440"/>
        </w:tabs>
        <w:kinsoku w:val="0"/>
        <w:overflowPunct w:val="0"/>
        <w:ind w:left="1260" w:hanging="810"/>
      </w:pPr>
      <w:r w:rsidRPr="00E5085B">
        <w:t>67902</w:t>
      </w:r>
      <w:r w:rsidRPr="00E5085B">
        <w:tab/>
        <w:t>PA</w:t>
      </w:r>
    </w:p>
    <w:p w14:paraId="044EFC4E" w14:textId="77777777" w:rsidR="004F6A16" w:rsidRPr="00E5085B" w:rsidRDefault="004F6A16" w:rsidP="004F6A16">
      <w:pPr>
        <w:tabs>
          <w:tab w:val="left" w:pos="1440"/>
        </w:tabs>
        <w:kinsoku w:val="0"/>
        <w:overflowPunct w:val="0"/>
        <w:ind w:left="1260" w:hanging="810"/>
      </w:pPr>
      <w:r w:rsidRPr="00E5085B">
        <w:t>67903</w:t>
      </w:r>
      <w:r w:rsidRPr="00E5085B">
        <w:tab/>
        <w:t>PA</w:t>
      </w:r>
    </w:p>
    <w:p w14:paraId="6531FA13" w14:textId="77777777" w:rsidR="004F6A16" w:rsidRPr="00E5085B" w:rsidRDefault="004F6A16" w:rsidP="004F6A16">
      <w:pPr>
        <w:tabs>
          <w:tab w:val="left" w:pos="1440"/>
        </w:tabs>
        <w:kinsoku w:val="0"/>
        <w:overflowPunct w:val="0"/>
        <w:ind w:left="1260" w:hanging="810"/>
      </w:pPr>
      <w:r w:rsidRPr="00E5085B">
        <w:t>67904</w:t>
      </w:r>
      <w:r w:rsidRPr="00E5085B">
        <w:tab/>
        <w:t>PA</w:t>
      </w:r>
    </w:p>
    <w:p w14:paraId="49539E84" w14:textId="77777777" w:rsidR="004F6A16" w:rsidRPr="00E5085B" w:rsidRDefault="004F6A16" w:rsidP="004F6A16">
      <w:pPr>
        <w:tabs>
          <w:tab w:val="left" w:pos="1440"/>
        </w:tabs>
        <w:kinsoku w:val="0"/>
        <w:overflowPunct w:val="0"/>
        <w:ind w:left="1260" w:hanging="810"/>
      </w:pPr>
      <w:r w:rsidRPr="00E5085B">
        <w:t>67906</w:t>
      </w:r>
      <w:r w:rsidRPr="00E5085B">
        <w:tab/>
        <w:t>PA</w:t>
      </w:r>
    </w:p>
    <w:p w14:paraId="27F51235" w14:textId="77777777" w:rsidR="004F6A16" w:rsidRPr="00E5085B" w:rsidRDefault="004F6A16" w:rsidP="004F6A16">
      <w:pPr>
        <w:tabs>
          <w:tab w:val="left" w:pos="1440"/>
        </w:tabs>
        <w:kinsoku w:val="0"/>
        <w:overflowPunct w:val="0"/>
        <w:ind w:left="1260" w:hanging="810"/>
      </w:pPr>
      <w:r w:rsidRPr="00E5085B">
        <w:t>67908</w:t>
      </w:r>
      <w:r w:rsidRPr="00E5085B">
        <w:tab/>
        <w:t>PA</w:t>
      </w:r>
    </w:p>
    <w:p w14:paraId="7FC85670" w14:textId="77777777" w:rsidR="004F6A16" w:rsidRPr="00E5085B" w:rsidRDefault="004F6A16" w:rsidP="004F6A16">
      <w:pPr>
        <w:tabs>
          <w:tab w:val="left" w:pos="1440"/>
        </w:tabs>
        <w:kinsoku w:val="0"/>
        <w:overflowPunct w:val="0"/>
        <w:ind w:left="1260" w:hanging="810"/>
      </w:pPr>
      <w:r w:rsidRPr="00E5085B">
        <w:t>67999</w:t>
      </w:r>
      <w:r w:rsidRPr="00E5085B">
        <w:tab/>
        <w:t>IC</w:t>
      </w:r>
    </w:p>
    <w:p w14:paraId="43A90910" w14:textId="77777777" w:rsidR="004F6A16" w:rsidRPr="00E5085B" w:rsidRDefault="004F6A16" w:rsidP="004F6A16">
      <w:pPr>
        <w:tabs>
          <w:tab w:val="left" w:pos="1440"/>
        </w:tabs>
        <w:kinsoku w:val="0"/>
        <w:overflowPunct w:val="0"/>
        <w:ind w:left="1260" w:hanging="810"/>
      </w:pPr>
      <w:r w:rsidRPr="00E5085B">
        <w:t>68399</w:t>
      </w:r>
      <w:r w:rsidRPr="00E5085B">
        <w:tab/>
        <w:t>IC</w:t>
      </w:r>
    </w:p>
    <w:p w14:paraId="46CD86C0" w14:textId="77777777" w:rsidR="004F6A16" w:rsidRPr="00E5085B" w:rsidRDefault="004F6A16" w:rsidP="004F6A16">
      <w:pPr>
        <w:tabs>
          <w:tab w:val="left" w:pos="1440"/>
        </w:tabs>
        <w:kinsoku w:val="0"/>
        <w:overflowPunct w:val="0"/>
        <w:ind w:left="1260" w:hanging="810"/>
      </w:pPr>
      <w:r w:rsidRPr="00E5085B">
        <w:t>68899</w:t>
      </w:r>
      <w:r w:rsidRPr="00E5085B">
        <w:tab/>
        <w:t>IC</w:t>
      </w:r>
    </w:p>
    <w:p w14:paraId="55B748B8" w14:textId="77777777" w:rsidR="004F6A16" w:rsidRPr="00E5085B" w:rsidRDefault="004F6A16" w:rsidP="004F6A16">
      <w:pPr>
        <w:tabs>
          <w:tab w:val="left" w:pos="1440"/>
        </w:tabs>
        <w:kinsoku w:val="0"/>
        <w:overflowPunct w:val="0"/>
        <w:ind w:left="1260" w:hanging="810"/>
      </w:pPr>
      <w:r w:rsidRPr="00E5085B">
        <w:t>69300</w:t>
      </w:r>
      <w:r w:rsidRPr="00E5085B">
        <w:tab/>
        <w:t>PA</w:t>
      </w:r>
    </w:p>
    <w:p w14:paraId="736D93EE" w14:textId="77777777" w:rsidR="004F6A16" w:rsidRPr="00E5085B" w:rsidRDefault="004F6A16" w:rsidP="004F6A16">
      <w:pPr>
        <w:tabs>
          <w:tab w:val="left" w:pos="1440"/>
        </w:tabs>
        <w:kinsoku w:val="0"/>
        <w:overflowPunct w:val="0"/>
        <w:ind w:left="1260" w:hanging="810"/>
      </w:pPr>
      <w:r w:rsidRPr="00E5085B">
        <w:t>69399</w:t>
      </w:r>
      <w:r w:rsidRPr="00E5085B">
        <w:tab/>
        <w:t>IC</w:t>
      </w:r>
    </w:p>
    <w:p w14:paraId="4DD1108A" w14:textId="77777777" w:rsidR="004F6A16" w:rsidRPr="00E5085B" w:rsidRDefault="004F6A16" w:rsidP="004F6A16">
      <w:pPr>
        <w:tabs>
          <w:tab w:val="left" w:pos="1440"/>
        </w:tabs>
        <w:kinsoku w:val="0"/>
        <w:overflowPunct w:val="0"/>
        <w:ind w:left="1260" w:hanging="810"/>
      </w:pPr>
      <w:r w:rsidRPr="00E5085B">
        <w:t>69710</w:t>
      </w:r>
      <w:r w:rsidRPr="00E5085B">
        <w:tab/>
        <w:t>IC</w:t>
      </w:r>
    </w:p>
    <w:p w14:paraId="68745A5E" w14:textId="77777777" w:rsidR="004F6A16" w:rsidRPr="00E5085B" w:rsidRDefault="004F6A16" w:rsidP="004F6A16">
      <w:pPr>
        <w:tabs>
          <w:tab w:val="left" w:pos="1440"/>
        </w:tabs>
        <w:kinsoku w:val="0"/>
        <w:overflowPunct w:val="0"/>
        <w:ind w:left="1260" w:hanging="810"/>
      </w:pPr>
      <w:r w:rsidRPr="00E5085B">
        <w:t>69799</w:t>
      </w:r>
      <w:r w:rsidRPr="00E5085B">
        <w:tab/>
        <w:t>IC</w:t>
      </w:r>
    </w:p>
    <w:p w14:paraId="52BBB8FD" w14:textId="77777777" w:rsidR="004F6A16" w:rsidRPr="00E5085B" w:rsidRDefault="004F6A16" w:rsidP="004F6A16">
      <w:pPr>
        <w:tabs>
          <w:tab w:val="left" w:pos="1440"/>
        </w:tabs>
        <w:kinsoku w:val="0"/>
        <w:overflowPunct w:val="0"/>
        <w:ind w:left="1260" w:hanging="810"/>
      </w:pPr>
      <w:r w:rsidRPr="00E5085B">
        <w:t>69930</w:t>
      </w:r>
      <w:r w:rsidRPr="00E5085B">
        <w:tab/>
        <w:t>PA</w:t>
      </w:r>
    </w:p>
    <w:p w14:paraId="06B4B0E2" w14:textId="77777777" w:rsidR="004F6A16" w:rsidRPr="00E5085B" w:rsidRDefault="004F6A16" w:rsidP="004F6A16">
      <w:pPr>
        <w:tabs>
          <w:tab w:val="left" w:pos="1440"/>
        </w:tabs>
        <w:kinsoku w:val="0"/>
        <w:overflowPunct w:val="0"/>
        <w:ind w:left="1260" w:hanging="810"/>
      </w:pPr>
      <w:r w:rsidRPr="00E5085B">
        <w:t>69949</w:t>
      </w:r>
      <w:r w:rsidRPr="00E5085B">
        <w:tab/>
        <w:t>IC</w:t>
      </w:r>
    </w:p>
    <w:p w14:paraId="5CF281F3" w14:textId="77777777" w:rsidR="004F6A16" w:rsidRPr="00E5085B" w:rsidRDefault="004F6A16" w:rsidP="004F6A16">
      <w:pPr>
        <w:tabs>
          <w:tab w:val="left" w:pos="1440"/>
        </w:tabs>
        <w:kinsoku w:val="0"/>
        <w:overflowPunct w:val="0"/>
        <w:ind w:left="1260" w:hanging="810"/>
      </w:pPr>
      <w:r w:rsidRPr="00E5085B">
        <w:t>69979</w:t>
      </w:r>
      <w:r w:rsidRPr="00E5085B">
        <w:tab/>
        <w:t>IC</w:t>
      </w:r>
    </w:p>
    <w:p w14:paraId="5E703BCA" w14:textId="77777777" w:rsidR="004F6A16" w:rsidRPr="00E5085B" w:rsidRDefault="004F6A16" w:rsidP="004F6A16">
      <w:pPr>
        <w:tabs>
          <w:tab w:val="left" w:pos="1440"/>
        </w:tabs>
        <w:kinsoku w:val="0"/>
        <w:overflowPunct w:val="0"/>
        <w:ind w:left="1260" w:hanging="810"/>
      </w:pPr>
      <w:r w:rsidRPr="00E5085B">
        <w:t>71552</w:t>
      </w:r>
      <w:r w:rsidRPr="00E5085B">
        <w:tab/>
        <w:t>PA</w:t>
      </w:r>
    </w:p>
    <w:p w14:paraId="12B29F89" w14:textId="77777777" w:rsidR="004F6A16" w:rsidRPr="00E5085B" w:rsidRDefault="004F6A16" w:rsidP="004F6A16">
      <w:pPr>
        <w:tabs>
          <w:tab w:val="left" w:pos="1440"/>
        </w:tabs>
        <w:kinsoku w:val="0"/>
        <w:overflowPunct w:val="0"/>
        <w:ind w:left="1260" w:hanging="810"/>
      </w:pPr>
      <w:r w:rsidRPr="00E5085B">
        <w:t>76499</w:t>
      </w:r>
      <w:r w:rsidRPr="00E5085B">
        <w:tab/>
        <w:t>IC</w:t>
      </w:r>
    </w:p>
    <w:p w14:paraId="699EF481" w14:textId="77777777" w:rsidR="004F6A16" w:rsidRPr="00E5085B" w:rsidRDefault="004F6A16" w:rsidP="004F6A16">
      <w:pPr>
        <w:tabs>
          <w:tab w:val="left" w:pos="1440"/>
        </w:tabs>
        <w:kinsoku w:val="0"/>
        <w:overflowPunct w:val="0"/>
        <w:ind w:left="1260" w:hanging="810"/>
      </w:pPr>
      <w:r w:rsidRPr="00E5085B">
        <w:t>76999</w:t>
      </w:r>
      <w:r w:rsidRPr="00E5085B">
        <w:tab/>
        <w:t>IC</w:t>
      </w:r>
    </w:p>
    <w:p w14:paraId="1216D960" w14:textId="77777777" w:rsidR="004F6A16" w:rsidRPr="00E5085B" w:rsidRDefault="004F6A16" w:rsidP="004F6A16">
      <w:pPr>
        <w:tabs>
          <w:tab w:val="left" w:pos="1440"/>
        </w:tabs>
        <w:kinsoku w:val="0"/>
        <w:overflowPunct w:val="0"/>
        <w:ind w:left="1260" w:hanging="810"/>
      </w:pPr>
      <w:r w:rsidRPr="00E5085B">
        <w:t>77061</w:t>
      </w:r>
      <w:r w:rsidRPr="00E5085B">
        <w:tab/>
        <w:t>IC</w:t>
      </w:r>
    </w:p>
    <w:p w14:paraId="119DE98E" w14:textId="77777777" w:rsidR="004F6A16" w:rsidRPr="00E5085B" w:rsidRDefault="004F6A16" w:rsidP="004F6A16">
      <w:pPr>
        <w:tabs>
          <w:tab w:val="left" w:pos="1440"/>
        </w:tabs>
        <w:kinsoku w:val="0"/>
        <w:overflowPunct w:val="0"/>
        <w:ind w:left="1260" w:hanging="810"/>
      </w:pPr>
      <w:r w:rsidRPr="00E5085B">
        <w:t>77062</w:t>
      </w:r>
      <w:r w:rsidRPr="00E5085B">
        <w:tab/>
        <w:t>IC</w:t>
      </w:r>
    </w:p>
    <w:p w14:paraId="7215B078" w14:textId="77777777" w:rsidR="004F6A16" w:rsidRPr="00E5085B" w:rsidRDefault="004F6A16" w:rsidP="004F6A16">
      <w:pPr>
        <w:tabs>
          <w:tab w:val="left" w:pos="1440"/>
        </w:tabs>
        <w:kinsoku w:val="0"/>
        <w:overflowPunct w:val="0"/>
        <w:ind w:left="1260" w:hanging="810"/>
      </w:pPr>
      <w:r w:rsidRPr="00E5085B">
        <w:t>77299</w:t>
      </w:r>
      <w:r w:rsidRPr="00E5085B">
        <w:tab/>
        <w:t>IC</w:t>
      </w:r>
    </w:p>
    <w:p w14:paraId="451FDB29" w14:textId="77777777" w:rsidR="004F6A16" w:rsidRPr="00E5085B" w:rsidRDefault="004F6A16" w:rsidP="004F6A16">
      <w:pPr>
        <w:tabs>
          <w:tab w:val="left" w:pos="1440"/>
        </w:tabs>
        <w:kinsoku w:val="0"/>
        <w:overflowPunct w:val="0"/>
        <w:ind w:left="1260" w:hanging="810"/>
      </w:pPr>
      <w:r w:rsidRPr="00E5085B">
        <w:t>77385</w:t>
      </w:r>
      <w:r w:rsidRPr="00E5085B">
        <w:tab/>
        <w:t>IC</w:t>
      </w:r>
    </w:p>
    <w:p w14:paraId="72279F90" w14:textId="77777777" w:rsidR="004F6A16" w:rsidRPr="00E5085B" w:rsidRDefault="004F6A16" w:rsidP="004F6A16">
      <w:pPr>
        <w:tabs>
          <w:tab w:val="left" w:pos="1440"/>
        </w:tabs>
        <w:kinsoku w:val="0"/>
        <w:overflowPunct w:val="0"/>
        <w:ind w:left="1260" w:hanging="810"/>
      </w:pPr>
      <w:r w:rsidRPr="00E5085B">
        <w:t>77386</w:t>
      </w:r>
      <w:r w:rsidRPr="00E5085B">
        <w:tab/>
        <w:t>IC</w:t>
      </w:r>
    </w:p>
    <w:p w14:paraId="75215830" w14:textId="77777777" w:rsidR="004F6A16" w:rsidRPr="00E5085B" w:rsidRDefault="004F6A16" w:rsidP="006B1EF4">
      <w:pPr>
        <w:tabs>
          <w:tab w:val="left" w:pos="1440"/>
        </w:tabs>
        <w:kinsoku w:val="0"/>
        <w:overflowPunct w:val="0"/>
        <w:ind w:left="1260" w:hanging="810"/>
      </w:pPr>
      <w:bookmarkStart w:id="12" w:name="_Hlk130200307"/>
      <w:r w:rsidRPr="00E5085B">
        <w:t>77399</w:t>
      </w:r>
      <w:r w:rsidRPr="00E5085B">
        <w:tab/>
        <w:t>IC</w:t>
      </w:r>
    </w:p>
    <w:bookmarkEnd w:id="12"/>
    <w:p w14:paraId="1B411377" w14:textId="77777777" w:rsidR="004F6A16" w:rsidRPr="00E5085B" w:rsidRDefault="004F6A16" w:rsidP="004F6A16">
      <w:pPr>
        <w:tabs>
          <w:tab w:val="left" w:pos="1440"/>
        </w:tabs>
        <w:kinsoku w:val="0"/>
        <w:overflowPunct w:val="0"/>
        <w:ind w:left="1260" w:hanging="900"/>
      </w:pPr>
      <w:r w:rsidRPr="00E5085B">
        <w:t>77499</w:t>
      </w:r>
      <w:r w:rsidRPr="00E5085B">
        <w:tab/>
        <w:t>IC</w:t>
      </w:r>
    </w:p>
    <w:p w14:paraId="2A94709B" w14:textId="77777777" w:rsidR="004F6A16" w:rsidRPr="00E5085B" w:rsidRDefault="004F6A16" w:rsidP="004F6A16">
      <w:pPr>
        <w:tabs>
          <w:tab w:val="left" w:pos="1440"/>
        </w:tabs>
        <w:kinsoku w:val="0"/>
        <w:overflowPunct w:val="0"/>
        <w:ind w:left="1260" w:hanging="900"/>
      </w:pPr>
      <w:r w:rsidRPr="00E5085B">
        <w:t>77799</w:t>
      </w:r>
      <w:r w:rsidRPr="00E5085B">
        <w:tab/>
        <w:t>IC</w:t>
      </w:r>
    </w:p>
    <w:p w14:paraId="1BB0C2E0" w14:textId="77777777" w:rsidR="004F6A16" w:rsidRPr="00E5085B" w:rsidRDefault="004F6A16" w:rsidP="004F6A16">
      <w:pPr>
        <w:tabs>
          <w:tab w:val="left" w:pos="1440"/>
        </w:tabs>
        <w:kinsoku w:val="0"/>
        <w:overflowPunct w:val="0"/>
        <w:ind w:left="1260" w:hanging="900"/>
      </w:pPr>
      <w:r w:rsidRPr="00E5085B">
        <w:t>78099</w:t>
      </w:r>
      <w:r w:rsidRPr="00E5085B">
        <w:tab/>
        <w:t>IC</w:t>
      </w:r>
    </w:p>
    <w:p w14:paraId="6730D9AC" w14:textId="77777777" w:rsidR="004F6A16" w:rsidRPr="00E5085B" w:rsidRDefault="004F6A16" w:rsidP="004F6A16">
      <w:pPr>
        <w:tabs>
          <w:tab w:val="left" w:pos="1440"/>
        </w:tabs>
        <w:kinsoku w:val="0"/>
        <w:overflowPunct w:val="0"/>
        <w:ind w:left="1260" w:hanging="900"/>
      </w:pPr>
      <w:r w:rsidRPr="00E5085B">
        <w:t>78199</w:t>
      </w:r>
      <w:r w:rsidRPr="00E5085B">
        <w:tab/>
        <w:t>IC</w:t>
      </w:r>
    </w:p>
    <w:p w14:paraId="581B9491" w14:textId="77777777" w:rsidR="004F6A16" w:rsidRPr="00E5085B" w:rsidRDefault="004F6A16" w:rsidP="004F6A16">
      <w:pPr>
        <w:tabs>
          <w:tab w:val="left" w:pos="1440"/>
        </w:tabs>
        <w:kinsoku w:val="0"/>
        <w:overflowPunct w:val="0"/>
        <w:ind w:left="1260" w:hanging="900"/>
      </w:pPr>
      <w:r w:rsidRPr="00E5085B">
        <w:t>78299</w:t>
      </w:r>
      <w:r w:rsidRPr="00E5085B">
        <w:tab/>
        <w:t>IC</w:t>
      </w:r>
    </w:p>
    <w:p w14:paraId="351F6CE5" w14:textId="77777777" w:rsidR="004F6A16" w:rsidRPr="00E5085B" w:rsidRDefault="004F6A16" w:rsidP="004F6A16">
      <w:pPr>
        <w:tabs>
          <w:tab w:val="left" w:pos="1440"/>
        </w:tabs>
        <w:kinsoku w:val="0"/>
        <w:overflowPunct w:val="0"/>
        <w:ind w:left="1260" w:hanging="900"/>
      </w:pPr>
      <w:r w:rsidRPr="00E5085B">
        <w:t>78399</w:t>
      </w:r>
      <w:r w:rsidRPr="00E5085B">
        <w:tab/>
        <w:t>IC</w:t>
      </w:r>
    </w:p>
    <w:p w14:paraId="11A16E74" w14:textId="77777777" w:rsidR="004F6A16" w:rsidRPr="00E5085B" w:rsidRDefault="004F6A16" w:rsidP="004F6A16">
      <w:pPr>
        <w:tabs>
          <w:tab w:val="left" w:pos="1440"/>
        </w:tabs>
        <w:kinsoku w:val="0"/>
        <w:overflowPunct w:val="0"/>
        <w:ind w:left="1260" w:hanging="900"/>
      </w:pPr>
      <w:r w:rsidRPr="00E5085B">
        <w:t>78499</w:t>
      </w:r>
      <w:r w:rsidRPr="00E5085B">
        <w:tab/>
        <w:t>IC</w:t>
      </w:r>
    </w:p>
    <w:p w14:paraId="791702C6" w14:textId="77777777" w:rsidR="004F6A16" w:rsidRPr="00E5085B" w:rsidRDefault="004F6A16" w:rsidP="004F6A16">
      <w:pPr>
        <w:tabs>
          <w:tab w:val="left" w:pos="1440"/>
        </w:tabs>
        <w:kinsoku w:val="0"/>
        <w:overflowPunct w:val="0"/>
        <w:ind w:left="1260" w:hanging="900"/>
      </w:pPr>
      <w:r w:rsidRPr="00E5085B">
        <w:t>78599</w:t>
      </w:r>
      <w:r w:rsidRPr="00E5085B">
        <w:tab/>
        <w:t>IC</w:t>
      </w:r>
    </w:p>
    <w:p w14:paraId="02D24D56" w14:textId="77777777" w:rsidR="004F6A16" w:rsidRPr="00E5085B" w:rsidRDefault="004F6A16" w:rsidP="004F6A16">
      <w:pPr>
        <w:tabs>
          <w:tab w:val="left" w:pos="1260"/>
          <w:tab w:val="left" w:pos="1440"/>
        </w:tabs>
        <w:kinsoku w:val="0"/>
        <w:overflowPunct w:val="0"/>
        <w:ind w:left="1260" w:hanging="900"/>
      </w:pPr>
      <w:r w:rsidRPr="00E5085B">
        <w:t>78699</w:t>
      </w:r>
      <w:r w:rsidRPr="00E5085B">
        <w:tab/>
        <w:t>IC</w:t>
      </w:r>
    </w:p>
    <w:p w14:paraId="58ED82D4" w14:textId="77777777" w:rsidR="004F6A16" w:rsidRPr="00E5085B" w:rsidRDefault="004F6A16" w:rsidP="004F6A16">
      <w:pPr>
        <w:tabs>
          <w:tab w:val="left" w:pos="1260"/>
          <w:tab w:val="left" w:pos="1440"/>
        </w:tabs>
        <w:kinsoku w:val="0"/>
        <w:overflowPunct w:val="0"/>
        <w:ind w:left="1260" w:hanging="900"/>
      </w:pPr>
      <w:r w:rsidRPr="00E5085B">
        <w:t>78799</w:t>
      </w:r>
      <w:r w:rsidRPr="00E5085B">
        <w:tab/>
        <w:t>IC</w:t>
      </w:r>
    </w:p>
    <w:p w14:paraId="2AC0EDC3" w14:textId="77777777" w:rsidR="004F6A16" w:rsidRPr="00E5085B" w:rsidRDefault="004F6A16" w:rsidP="004F6A16">
      <w:pPr>
        <w:tabs>
          <w:tab w:val="left" w:pos="1260"/>
          <w:tab w:val="left" w:pos="1440"/>
        </w:tabs>
        <w:kinsoku w:val="0"/>
        <w:overflowPunct w:val="0"/>
        <w:ind w:left="1260" w:hanging="900"/>
      </w:pPr>
      <w:r w:rsidRPr="00E5085B">
        <w:t>78999</w:t>
      </w:r>
      <w:r w:rsidRPr="00E5085B">
        <w:tab/>
        <w:t>IC</w:t>
      </w:r>
    </w:p>
    <w:p w14:paraId="466E2E27" w14:textId="77777777" w:rsidR="004F6A16" w:rsidRPr="00E5085B" w:rsidRDefault="004F6A16" w:rsidP="004F6A16">
      <w:pPr>
        <w:tabs>
          <w:tab w:val="left" w:pos="1260"/>
          <w:tab w:val="left" w:pos="1440"/>
        </w:tabs>
        <w:kinsoku w:val="0"/>
        <w:overflowPunct w:val="0"/>
        <w:ind w:left="1260" w:hanging="900"/>
      </w:pPr>
      <w:r w:rsidRPr="00E5085B">
        <w:t>79999</w:t>
      </w:r>
      <w:r w:rsidRPr="00E5085B">
        <w:tab/>
        <w:t>IC</w:t>
      </w:r>
    </w:p>
    <w:p w14:paraId="0BED5F9E" w14:textId="77777777" w:rsidR="004F6A16" w:rsidRPr="00E5085B" w:rsidRDefault="004F6A16" w:rsidP="004F6A16">
      <w:pPr>
        <w:tabs>
          <w:tab w:val="left" w:pos="1260"/>
          <w:tab w:val="left" w:pos="1440"/>
        </w:tabs>
        <w:kinsoku w:val="0"/>
        <w:overflowPunct w:val="0"/>
        <w:ind w:left="1260" w:hanging="900"/>
      </w:pPr>
      <w:r w:rsidRPr="00E5085B">
        <w:t>81099</w:t>
      </w:r>
      <w:r w:rsidRPr="00E5085B">
        <w:tab/>
        <w:t>IC</w:t>
      </w:r>
    </w:p>
    <w:p w14:paraId="2C79F4E2" w14:textId="77777777" w:rsidR="004F6A16" w:rsidRPr="00E5085B" w:rsidRDefault="004F6A16" w:rsidP="004F6A16">
      <w:pPr>
        <w:tabs>
          <w:tab w:val="left" w:pos="1260"/>
          <w:tab w:val="left" w:pos="1440"/>
        </w:tabs>
        <w:kinsoku w:val="0"/>
        <w:overflowPunct w:val="0"/>
        <w:ind w:left="1260" w:hanging="900"/>
      </w:pPr>
      <w:r w:rsidRPr="00E5085B">
        <w:t>81162</w:t>
      </w:r>
      <w:r w:rsidRPr="00E5085B">
        <w:tab/>
        <w:t>PA</w:t>
      </w:r>
    </w:p>
    <w:p w14:paraId="5DB45CB0" w14:textId="77777777" w:rsidR="004F6A16" w:rsidRPr="00E5085B" w:rsidRDefault="004F6A16" w:rsidP="004F6A16">
      <w:pPr>
        <w:tabs>
          <w:tab w:val="left" w:pos="1260"/>
          <w:tab w:val="left" w:pos="1440"/>
        </w:tabs>
        <w:kinsoku w:val="0"/>
        <w:overflowPunct w:val="0"/>
        <w:ind w:left="1260" w:hanging="900"/>
      </w:pPr>
      <w:r w:rsidRPr="00E5085B">
        <w:t>81163</w:t>
      </w:r>
      <w:r w:rsidRPr="00E5085B">
        <w:tab/>
        <w:t>PA</w:t>
      </w:r>
    </w:p>
    <w:p w14:paraId="6B54BCED" w14:textId="77777777" w:rsidR="004F6A16" w:rsidRPr="00E5085B" w:rsidRDefault="004F6A16" w:rsidP="004F6A16">
      <w:pPr>
        <w:tabs>
          <w:tab w:val="left" w:pos="1260"/>
          <w:tab w:val="left" w:pos="1440"/>
        </w:tabs>
        <w:kinsoku w:val="0"/>
        <w:overflowPunct w:val="0"/>
        <w:ind w:left="1260" w:hanging="900"/>
      </w:pPr>
      <w:r w:rsidRPr="00E5085B">
        <w:t>81164</w:t>
      </w:r>
      <w:r w:rsidRPr="00E5085B">
        <w:tab/>
        <w:t>PA</w:t>
      </w:r>
    </w:p>
    <w:p w14:paraId="2CE0CD01" w14:textId="77777777" w:rsidR="004F6A16" w:rsidRPr="00E5085B" w:rsidRDefault="004F6A16" w:rsidP="004F6A16">
      <w:pPr>
        <w:tabs>
          <w:tab w:val="left" w:pos="1260"/>
          <w:tab w:val="left" w:pos="1440"/>
        </w:tabs>
        <w:kinsoku w:val="0"/>
        <w:overflowPunct w:val="0"/>
        <w:ind w:left="1260" w:hanging="900"/>
      </w:pPr>
      <w:r w:rsidRPr="00E5085B">
        <w:t>81212</w:t>
      </w:r>
      <w:r w:rsidRPr="00E5085B">
        <w:tab/>
        <w:t>PA</w:t>
      </w:r>
    </w:p>
    <w:p w14:paraId="47257169" w14:textId="77777777" w:rsidR="004F6A16" w:rsidRPr="00E5085B" w:rsidRDefault="004F6A16" w:rsidP="004F6A16">
      <w:pPr>
        <w:tabs>
          <w:tab w:val="left" w:pos="1260"/>
          <w:tab w:val="left" w:pos="1440"/>
        </w:tabs>
        <w:kinsoku w:val="0"/>
        <w:overflowPunct w:val="0"/>
        <w:ind w:left="1260" w:hanging="900"/>
      </w:pPr>
      <w:r w:rsidRPr="00E5085B">
        <w:t>81215</w:t>
      </w:r>
      <w:r w:rsidRPr="00E5085B">
        <w:tab/>
        <w:t>PA</w:t>
      </w:r>
    </w:p>
    <w:p w14:paraId="027C9F04" w14:textId="77777777" w:rsidR="004F6A16" w:rsidRPr="00E5085B" w:rsidRDefault="004F6A16" w:rsidP="004F6A16">
      <w:pPr>
        <w:tabs>
          <w:tab w:val="left" w:pos="1260"/>
          <w:tab w:val="left" w:pos="1440"/>
        </w:tabs>
        <w:kinsoku w:val="0"/>
        <w:overflowPunct w:val="0"/>
        <w:ind w:left="1260" w:hanging="900"/>
      </w:pPr>
      <w:r w:rsidRPr="00E5085B">
        <w:t>81217</w:t>
      </w:r>
      <w:r w:rsidRPr="00E5085B">
        <w:tab/>
        <w:t>PA</w:t>
      </w:r>
    </w:p>
    <w:p w14:paraId="01ED1614" w14:textId="77777777" w:rsidR="004F6A16" w:rsidRPr="00E5085B" w:rsidRDefault="004F6A16" w:rsidP="004F6A16">
      <w:pPr>
        <w:tabs>
          <w:tab w:val="left" w:pos="1260"/>
          <w:tab w:val="left" w:pos="1440"/>
        </w:tabs>
        <w:kinsoku w:val="0"/>
        <w:overflowPunct w:val="0"/>
        <w:ind w:left="1260" w:hanging="900"/>
      </w:pPr>
      <w:r w:rsidRPr="00E5085B">
        <w:t>81220</w:t>
      </w:r>
      <w:r w:rsidRPr="00E5085B">
        <w:tab/>
        <w:t>IC</w:t>
      </w:r>
    </w:p>
    <w:p w14:paraId="7F74A487" w14:textId="77777777" w:rsidR="004F6A16" w:rsidRPr="00E5085B" w:rsidRDefault="004F6A16" w:rsidP="004F6A16">
      <w:pPr>
        <w:tabs>
          <w:tab w:val="left" w:pos="1260"/>
          <w:tab w:val="left" w:pos="1440"/>
        </w:tabs>
        <w:kinsoku w:val="0"/>
        <w:overflowPunct w:val="0"/>
        <w:ind w:left="1260" w:hanging="900"/>
      </w:pPr>
      <w:r w:rsidRPr="00E5085B">
        <w:t>81228</w:t>
      </w:r>
      <w:r w:rsidRPr="00E5085B">
        <w:tab/>
        <w:t>PA; IC</w:t>
      </w:r>
    </w:p>
    <w:p w14:paraId="38D8C6C6" w14:textId="77777777" w:rsidR="004F6A16" w:rsidRPr="00E5085B" w:rsidRDefault="004F6A16" w:rsidP="004F6A16">
      <w:pPr>
        <w:tabs>
          <w:tab w:val="left" w:pos="1260"/>
          <w:tab w:val="left" w:pos="1440"/>
        </w:tabs>
        <w:kinsoku w:val="0"/>
        <w:overflowPunct w:val="0"/>
        <w:ind w:left="1260" w:hanging="900"/>
      </w:pPr>
      <w:r w:rsidRPr="00E5085B">
        <w:t>81229</w:t>
      </w:r>
      <w:r w:rsidRPr="00E5085B">
        <w:tab/>
        <w:t>PA; IC</w:t>
      </w:r>
    </w:p>
    <w:p w14:paraId="6F4E7650" w14:textId="77777777" w:rsidR="004F6A16" w:rsidRPr="00E5085B" w:rsidRDefault="004F6A16" w:rsidP="004F6A16">
      <w:pPr>
        <w:tabs>
          <w:tab w:val="left" w:pos="1260"/>
          <w:tab w:val="left" w:pos="1440"/>
        </w:tabs>
        <w:kinsoku w:val="0"/>
        <w:overflowPunct w:val="0"/>
        <w:ind w:left="1260" w:hanging="900"/>
      </w:pPr>
      <w:r w:rsidRPr="00E5085B">
        <w:t>81265</w:t>
      </w:r>
      <w:r w:rsidRPr="00E5085B">
        <w:tab/>
        <w:t>PA</w:t>
      </w:r>
    </w:p>
    <w:p w14:paraId="301DD9D8" w14:textId="77777777" w:rsidR="004F6A16" w:rsidRPr="00E5085B" w:rsidRDefault="004F6A16" w:rsidP="004F6A16">
      <w:pPr>
        <w:tabs>
          <w:tab w:val="left" w:pos="1260"/>
          <w:tab w:val="left" w:pos="1440"/>
        </w:tabs>
        <w:kinsoku w:val="0"/>
        <w:overflowPunct w:val="0"/>
        <w:ind w:left="1260" w:hanging="900"/>
      </w:pPr>
      <w:r w:rsidRPr="00E5085B">
        <w:t>81266</w:t>
      </w:r>
      <w:r w:rsidRPr="00E5085B">
        <w:tab/>
        <w:t>PA</w:t>
      </w:r>
    </w:p>
    <w:p w14:paraId="043AF3D6" w14:textId="77777777" w:rsidR="004F6A16" w:rsidRPr="00E5085B" w:rsidRDefault="004F6A16" w:rsidP="004F6A16">
      <w:pPr>
        <w:tabs>
          <w:tab w:val="left" w:pos="1260"/>
          <w:tab w:val="left" w:pos="1440"/>
        </w:tabs>
        <w:kinsoku w:val="0"/>
        <w:overflowPunct w:val="0"/>
        <w:ind w:left="1260" w:hanging="900"/>
      </w:pPr>
      <w:r w:rsidRPr="00E5085B">
        <w:t>81401</w:t>
      </w:r>
      <w:r w:rsidRPr="00E5085B">
        <w:tab/>
        <w:t>PA; IC</w:t>
      </w:r>
    </w:p>
    <w:p w14:paraId="64A90D57" w14:textId="77777777" w:rsidR="004F6A16" w:rsidRPr="00E5085B" w:rsidRDefault="004F6A16" w:rsidP="004F6A16">
      <w:pPr>
        <w:tabs>
          <w:tab w:val="left" w:pos="1260"/>
          <w:tab w:val="left" w:pos="1440"/>
        </w:tabs>
        <w:kinsoku w:val="0"/>
        <w:overflowPunct w:val="0"/>
        <w:ind w:left="1260" w:hanging="900"/>
      </w:pPr>
      <w:r w:rsidRPr="00E5085B">
        <w:t>81402</w:t>
      </w:r>
      <w:r w:rsidRPr="00E5085B">
        <w:tab/>
        <w:t>PA; IC</w:t>
      </w:r>
    </w:p>
    <w:p w14:paraId="4471B013" w14:textId="77777777" w:rsidR="004F6A16" w:rsidRPr="00E5085B" w:rsidRDefault="004F6A16" w:rsidP="004F6A16">
      <w:pPr>
        <w:tabs>
          <w:tab w:val="left" w:pos="1260"/>
          <w:tab w:val="left" w:pos="1440"/>
        </w:tabs>
        <w:kinsoku w:val="0"/>
        <w:overflowPunct w:val="0"/>
        <w:ind w:left="1260" w:hanging="900"/>
      </w:pPr>
      <w:r w:rsidRPr="00E5085B">
        <w:t>81403</w:t>
      </w:r>
      <w:r w:rsidRPr="00E5085B">
        <w:tab/>
        <w:t>PA; IC</w:t>
      </w:r>
    </w:p>
    <w:p w14:paraId="587CB134" w14:textId="77777777" w:rsidR="004F6A16" w:rsidRPr="00E5085B" w:rsidRDefault="004F6A16" w:rsidP="004F6A16">
      <w:pPr>
        <w:tabs>
          <w:tab w:val="left" w:pos="1260"/>
          <w:tab w:val="left" w:pos="1440"/>
        </w:tabs>
        <w:kinsoku w:val="0"/>
        <w:overflowPunct w:val="0"/>
        <w:ind w:left="1260" w:hanging="900"/>
      </w:pPr>
      <w:r w:rsidRPr="00E5085B">
        <w:t>81404</w:t>
      </w:r>
      <w:r w:rsidRPr="00E5085B">
        <w:tab/>
        <w:t>PA; IC</w:t>
      </w:r>
    </w:p>
    <w:p w14:paraId="42A6EBBC" w14:textId="77777777" w:rsidR="004F6A16" w:rsidRPr="00E5085B" w:rsidRDefault="004F6A16" w:rsidP="004F6A16">
      <w:pPr>
        <w:tabs>
          <w:tab w:val="left" w:pos="1260"/>
          <w:tab w:val="left" w:pos="1440"/>
        </w:tabs>
        <w:kinsoku w:val="0"/>
        <w:overflowPunct w:val="0"/>
        <w:ind w:left="1260" w:hanging="900"/>
      </w:pPr>
      <w:r w:rsidRPr="00E5085B">
        <w:t>81405</w:t>
      </w:r>
      <w:r w:rsidRPr="00E5085B">
        <w:tab/>
        <w:t>PA; IC</w:t>
      </w:r>
    </w:p>
    <w:p w14:paraId="18AE6EF4" w14:textId="77777777" w:rsidR="004F6A16" w:rsidRPr="00E5085B" w:rsidRDefault="004F6A16" w:rsidP="004F6A16">
      <w:pPr>
        <w:tabs>
          <w:tab w:val="left" w:pos="1260"/>
          <w:tab w:val="left" w:pos="1440"/>
        </w:tabs>
        <w:kinsoku w:val="0"/>
        <w:overflowPunct w:val="0"/>
        <w:ind w:left="1260" w:hanging="900"/>
      </w:pPr>
      <w:r w:rsidRPr="00E5085B">
        <w:t>81406</w:t>
      </w:r>
      <w:r w:rsidRPr="00E5085B">
        <w:tab/>
        <w:t>PA; IC</w:t>
      </w:r>
    </w:p>
    <w:p w14:paraId="76E35071" w14:textId="77777777" w:rsidR="004F6A16" w:rsidRPr="00E5085B" w:rsidRDefault="004F6A16" w:rsidP="004F6A16">
      <w:pPr>
        <w:tabs>
          <w:tab w:val="left" w:pos="1260"/>
          <w:tab w:val="left" w:pos="1440"/>
        </w:tabs>
        <w:kinsoku w:val="0"/>
        <w:overflowPunct w:val="0"/>
        <w:ind w:left="1260" w:hanging="900"/>
      </w:pPr>
      <w:r w:rsidRPr="00E5085B">
        <w:t>81407</w:t>
      </w:r>
      <w:r w:rsidRPr="00E5085B">
        <w:tab/>
        <w:t>PA; IC</w:t>
      </w:r>
    </w:p>
    <w:p w14:paraId="0991FC09" w14:textId="77777777" w:rsidR="004F6A16" w:rsidRPr="00E5085B" w:rsidRDefault="004F6A16" w:rsidP="004F6A16">
      <w:pPr>
        <w:tabs>
          <w:tab w:val="left" w:pos="1260"/>
          <w:tab w:val="left" w:pos="1440"/>
        </w:tabs>
        <w:kinsoku w:val="0"/>
        <w:overflowPunct w:val="0"/>
        <w:ind w:left="1260" w:hanging="900"/>
      </w:pPr>
      <w:r w:rsidRPr="00E5085B">
        <w:t>81408</w:t>
      </w:r>
      <w:r w:rsidRPr="00E5085B">
        <w:tab/>
        <w:t>PA; IC</w:t>
      </w:r>
    </w:p>
    <w:p w14:paraId="407E97D9" w14:textId="77777777" w:rsidR="004F6A16" w:rsidRPr="00E5085B" w:rsidRDefault="004F6A16" w:rsidP="004F6A16">
      <w:pPr>
        <w:tabs>
          <w:tab w:val="left" w:pos="1260"/>
          <w:tab w:val="left" w:pos="1440"/>
        </w:tabs>
        <w:kinsoku w:val="0"/>
        <w:overflowPunct w:val="0"/>
        <w:ind w:left="1260" w:hanging="900"/>
      </w:pPr>
      <w:r w:rsidRPr="00E5085B">
        <w:t>81420</w:t>
      </w:r>
      <w:r w:rsidRPr="00E5085B">
        <w:tab/>
        <w:t>PA; IC</w:t>
      </w:r>
    </w:p>
    <w:p w14:paraId="53942A9C" w14:textId="77777777" w:rsidR="004F6A16" w:rsidRPr="00E5085B" w:rsidRDefault="004F6A16" w:rsidP="004F6A16">
      <w:pPr>
        <w:tabs>
          <w:tab w:val="left" w:pos="1260"/>
          <w:tab w:val="left" w:pos="1440"/>
        </w:tabs>
        <w:kinsoku w:val="0"/>
        <w:overflowPunct w:val="0"/>
        <w:ind w:left="1260" w:hanging="900"/>
      </w:pPr>
      <w:r w:rsidRPr="00E5085B">
        <w:t>81445</w:t>
      </w:r>
      <w:r w:rsidRPr="00E5085B">
        <w:tab/>
        <w:t>PA</w:t>
      </w:r>
    </w:p>
    <w:p w14:paraId="76338726" w14:textId="77777777" w:rsidR="004F6A16" w:rsidRPr="00E5085B" w:rsidRDefault="004F6A16" w:rsidP="004F6A16">
      <w:pPr>
        <w:tabs>
          <w:tab w:val="left" w:pos="1260"/>
          <w:tab w:val="left" w:pos="1440"/>
        </w:tabs>
        <w:kinsoku w:val="0"/>
        <w:overflowPunct w:val="0"/>
        <w:ind w:left="1260" w:hanging="900"/>
      </w:pPr>
      <w:r w:rsidRPr="00E5085B">
        <w:t>81442</w:t>
      </w:r>
      <w:r w:rsidRPr="00E5085B">
        <w:tab/>
        <w:t>PA</w:t>
      </w:r>
    </w:p>
    <w:p w14:paraId="31D4ACE6" w14:textId="77777777" w:rsidR="004F6A16" w:rsidRPr="00E5085B" w:rsidRDefault="004F6A16" w:rsidP="004F6A16">
      <w:pPr>
        <w:tabs>
          <w:tab w:val="left" w:pos="1260"/>
          <w:tab w:val="left" w:pos="1440"/>
        </w:tabs>
        <w:kinsoku w:val="0"/>
        <w:overflowPunct w:val="0"/>
        <w:ind w:left="1260" w:hanging="900"/>
      </w:pPr>
      <w:r w:rsidRPr="00E5085B">
        <w:t>81450</w:t>
      </w:r>
      <w:r w:rsidRPr="00E5085B">
        <w:tab/>
        <w:t>PA</w:t>
      </w:r>
    </w:p>
    <w:p w14:paraId="46F9C334" w14:textId="77777777" w:rsidR="004F6A16" w:rsidRPr="00E5085B" w:rsidRDefault="004F6A16" w:rsidP="004F6A16">
      <w:pPr>
        <w:tabs>
          <w:tab w:val="left" w:pos="1260"/>
          <w:tab w:val="left" w:pos="1440"/>
        </w:tabs>
        <w:kinsoku w:val="0"/>
        <w:overflowPunct w:val="0"/>
        <w:ind w:left="1260" w:hanging="900"/>
      </w:pPr>
      <w:r w:rsidRPr="00E5085B">
        <w:t>81455</w:t>
      </w:r>
      <w:r w:rsidRPr="00E5085B">
        <w:tab/>
        <w:t>PA</w:t>
      </w:r>
    </w:p>
    <w:p w14:paraId="76C27EF3" w14:textId="77777777" w:rsidR="004F6A16" w:rsidRPr="00E5085B" w:rsidRDefault="004F6A16" w:rsidP="004F6A16">
      <w:pPr>
        <w:tabs>
          <w:tab w:val="left" w:pos="1260"/>
          <w:tab w:val="left" w:pos="1440"/>
        </w:tabs>
        <w:kinsoku w:val="0"/>
        <w:overflowPunct w:val="0"/>
        <w:ind w:left="1260" w:hanging="900"/>
      </w:pPr>
      <w:r w:rsidRPr="00E5085B">
        <w:t>81479</w:t>
      </w:r>
      <w:r w:rsidRPr="00E5085B">
        <w:tab/>
        <w:t>PA; IC</w:t>
      </w:r>
    </w:p>
    <w:p w14:paraId="1E8D210C" w14:textId="77777777" w:rsidR="004F6A16" w:rsidRPr="00E5085B" w:rsidRDefault="004F6A16" w:rsidP="004F6A16">
      <w:pPr>
        <w:tabs>
          <w:tab w:val="left" w:pos="1440"/>
        </w:tabs>
        <w:kinsoku w:val="0"/>
        <w:overflowPunct w:val="0"/>
        <w:ind w:left="1260" w:hanging="900"/>
      </w:pPr>
      <w:r w:rsidRPr="00E5085B">
        <w:t>81507</w:t>
      </w:r>
      <w:r w:rsidRPr="00E5085B">
        <w:tab/>
        <w:t>PA; IC</w:t>
      </w:r>
    </w:p>
    <w:p w14:paraId="27398B13" w14:textId="77777777" w:rsidR="004F6A16" w:rsidRPr="00E5085B" w:rsidRDefault="004F6A16" w:rsidP="004F6A16">
      <w:pPr>
        <w:tabs>
          <w:tab w:val="left" w:pos="1260"/>
        </w:tabs>
        <w:kinsoku w:val="0"/>
        <w:overflowPunct w:val="0"/>
        <w:ind w:firstLine="360"/>
      </w:pPr>
      <w:r w:rsidRPr="00E5085B">
        <w:t>81508</w:t>
      </w:r>
      <w:r w:rsidRPr="00E5085B">
        <w:tab/>
        <w:t>PA; IC</w:t>
      </w:r>
    </w:p>
    <w:p w14:paraId="659916D7" w14:textId="77777777" w:rsidR="004F6A16" w:rsidRPr="00E5085B" w:rsidRDefault="004F6A16" w:rsidP="004F6A16">
      <w:pPr>
        <w:tabs>
          <w:tab w:val="left" w:pos="1440"/>
        </w:tabs>
        <w:kinsoku w:val="0"/>
        <w:overflowPunct w:val="0"/>
        <w:ind w:left="1260" w:hanging="1080"/>
      </w:pPr>
      <w:r w:rsidRPr="00E5085B">
        <w:t>81509</w:t>
      </w:r>
      <w:r w:rsidRPr="00E5085B">
        <w:tab/>
        <w:t>IC</w:t>
      </w:r>
    </w:p>
    <w:p w14:paraId="3D0E2620" w14:textId="77777777" w:rsidR="004F6A16" w:rsidRPr="00E5085B" w:rsidRDefault="004F6A16" w:rsidP="004F6A16">
      <w:pPr>
        <w:tabs>
          <w:tab w:val="left" w:pos="1440"/>
        </w:tabs>
        <w:kinsoku w:val="0"/>
        <w:overflowPunct w:val="0"/>
        <w:ind w:left="1260" w:hanging="1080"/>
      </w:pPr>
      <w:r w:rsidRPr="00E5085B">
        <w:t>81510</w:t>
      </w:r>
      <w:r w:rsidRPr="00E5085B">
        <w:tab/>
        <w:t>IC</w:t>
      </w:r>
    </w:p>
    <w:p w14:paraId="62D9624E" w14:textId="77777777" w:rsidR="004F6A16" w:rsidRPr="00E5085B" w:rsidRDefault="004F6A16" w:rsidP="004F6A16">
      <w:pPr>
        <w:tabs>
          <w:tab w:val="left" w:pos="1440"/>
        </w:tabs>
        <w:kinsoku w:val="0"/>
        <w:overflowPunct w:val="0"/>
        <w:ind w:left="1260" w:hanging="1080"/>
      </w:pPr>
      <w:r w:rsidRPr="00E5085B">
        <w:t>81511</w:t>
      </w:r>
      <w:r w:rsidRPr="00E5085B">
        <w:tab/>
        <w:t>IC</w:t>
      </w:r>
    </w:p>
    <w:p w14:paraId="489D2B85"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81512</w:t>
      </w:r>
      <w:r w:rsidRPr="00E5085B">
        <w:tab/>
        <w:t>IC</w:t>
      </w:r>
    </w:p>
    <w:p w14:paraId="509B5758"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81519</w:t>
      </w:r>
      <w:r w:rsidRPr="00E5085B">
        <w:tab/>
        <w:t>PA; IC</w:t>
      </w:r>
    </w:p>
    <w:p w14:paraId="7272B67D"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84999</w:t>
      </w:r>
      <w:r w:rsidRPr="00E5085B">
        <w:tab/>
        <w:t>IC</w:t>
      </w:r>
    </w:p>
    <w:p w14:paraId="35CFCC5A"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85999</w:t>
      </w:r>
      <w:r w:rsidRPr="00E5085B">
        <w:tab/>
        <w:t>IC</w:t>
      </w:r>
    </w:p>
    <w:p w14:paraId="7FDF64BE"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86849</w:t>
      </w:r>
      <w:r w:rsidRPr="00E5085B">
        <w:tab/>
        <w:t>IC</w:t>
      </w:r>
    </w:p>
    <w:p w14:paraId="3828DB3D"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86999</w:t>
      </w:r>
      <w:r w:rsidRPr="00E5085B">
        <w:tab/>
        <w:t>IC</w:t>
      </w:r>
    </w:p>
    <w:p w14:paraId="126F83B6"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87999</w:t>
      </w:r>
      <w:r w:rsidRPr="00E5085B">
        <w:tab/>
        <w:t>PA; IC</w:t>
      </w:r>
    </w:p>
    <w:p w14:paraId="5B1C9AB5"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88199</w:t>
      </w:r>
      <w:r w:rsidRPr="00E5085B">
        <w:tab/>
        <w:t>IC</w:t>
      </w:r>
    </w:p>
    <w:p w14:paraId="7367F76E"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88299</w:t>
      </w:r>
      <w:r w:rsidRPr="00E5085B">
        <w:tab/>
        <w:t>IC</w:t>
      </w:r>
    </w:p>
    <w:p w14:paraId="768C2374"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88399</w:t>
      </w:r>
      <w:r w:rsidRPr="00E5085B">
        <w:tab/>
        <w:t>IC</w:t>
      </w:r>
    </w:p>
    <w:p w14:paraId="793919F0"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89240</w:t>
      </w:r>
      <w:r w:rsidRPr="00E5085B">
        <w:tab/>
        <w:t>IC</w:t>
      </w:r>
    </w:p>
    <w:p w14:paraId="1EA515AF" w14:textId="77777777" w:rsidR="004F6A16" w:rsidRPr="00E5085B" w:rsidRDefault="004F6A16" w:rsidP="004F6A16">
      <w:pPr>
        <w:tabs>
          <w:tab w:val="left" w:pos="1260"/>
          <w:tab w:val="left" w:pos="1350"/>
          <w:tab w:val="left" w:pos="1440"/>
          <w:tab w:val="left" w:pos="1530"/>
        </w:tabs>
        <w:kinsoku w:val="0"/>
        <w:overflowPunct w:val="0"/>
        <w:ind w:left="1260" w:hanging="1080"/>
      </w:pPr>
      <w:bookmarkStart w:id="13" w:name="_Hlk97036589"/>
      <w:r w:rsidRPr="00E5085B">
        <w:t>90281</w:t>
      </w:r>
      <w:r w:rsidRPr="00E5085B">
        <w:tab/>
        <w:t>IC</w:t>
      </w:r>
    </w:p>
    <w:p w14:paraId="3E3D9A0A"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90283</w:t>
      </w:r>
      <w:r w:rsidRPr="00E5085B">
        <w:tab/>
        <w:t>IC</w:t>
      </w:r>
    </w:p>
    <w:p w14:paraId="5C4B45B3"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90284</w:t>
      </w:r>
      <w:r w:rsidRPr="00E5085B">
        <w:tab/>
        <w:t>PA; IC</w:t>
      </w:r>
    </w:p>
    <w:p w14:paraId="4EBDDC96"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90287</w:t>
      </w:r>
      <w:r w:rsidRPr="00E5085B">
        <w:tab/>
        <w:t>IC</w:t>
      </w:r>
    </w:p>
    <w:p w14:paraId="64C44A4B"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90288</w:t>
      </w:r>
      <w:r w:rsidRPr="00E5085B">
        <w:tab/>
        <w:t>IC</w:t>
      </w:r>
    </w:p>
    <w:p w14:paraId="59631D59"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90296</w:t>
      </w:r>
      <w:r w:rsidRPr="00E5085B">
        <w:tab/>
        <w:t>IC</w:t>
      </w:r>
    </w:p>
    <w:p w14:paraId="4A69D412"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90378</w:t>
      </w:r>
      <w:r w:rsidRPr="00E5085B">
        <w:tab/>
        <w:t>PA; IC,</w:t>
      </w:r>
    </w:p>
    <w:p w14:paraId="58F9903A"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90380</w:t>
      </w:r>
      <w:r w:rsidRPr="00E5085B">
        <w:tab/>
        <w:t>PA ≥ 8 months</w:t>
      </w:r>
    </w:p>
    <w:p w14:paraId="791EEB2A"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90381</w:t>
      </w:r>
      <w:r w:rsidRPr="00E5085B">
        <w:tab/>
        <w:t xml:space="preserve">PA ≥ 8 months </w:t>
      </w:r>
    </w:p>
    <w:p w14:paraId="3230B241"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90384</w:t>
      </w:r>
      <w:r w:rsidRPr="00E5085B">
        <w:tab/>
        <w:t>IC</w:t>
      </w:r>
    </w:p>
    <w:p w14:paraId="1133352B"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90385</w:t>
      </w:r>
      <w:r w:rsidRPr="00E5085B">
        <w:tab/>
        <w:t>IC</w:t>
      </w:r>
    </w:p>
    <w:p w14:paraId="748B6605"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90386</w:t>
      </w:r>
      <w:r w:rsidRPr="00E5085B">
        <w:tab/>
        <w:t>IC</w:t>
      </w:r>
    </w:p>
    <w:p w14:paraId="22D5BEE3"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90389</w:t>
      </w:r>
      <w:r w:rsidRPr="00E5085B">
        <w:tab/>
        <w:t>IC</w:t>
      </w:r>
    </w:p>
    <w:p w14:paraId="7D08C1AF"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90393</w:t>
      </w:r>
      <w:r w:rsidRPr="00E5085B">
        <w:tab/>
        <w:t>PA; IC</w:t>
      </w:r>
    </w:p>
    <w:p w14:paraId="53FB51C1"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90396</w:t>
      </w:r>
      <w:r w:rsidRPr="00E5085B">
        <w:tab/>
        <w:t>IC</w:t>
      </w:r>
    </w:p>
    <w:p w14:paraId="6B7C4AA1"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90399</w:t>
      </w:r>
      <w:r w:rsidRPr="00E5085B">
        <w:tab/>
        <w:t>IC</w:t>
      </w:r>
    </w:p>
    <w:p w14:paraId="1A47E373"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90476</w:t>
      </w:r>
      <w:r w:rsidRPr="00E5085B">
        <w:tab/>
        <w:t>IC</w:t>
      </w:r>
    </w:p>
    <w:p w14:paraId="52ED680D"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90477</w:t>
      </w:r>
      <w:r w:rsidRPr="00E5085B">
        <w:tab/>
        <w:t>IC</w:t>
      </w:r>
    </w:p>
    <w:p w14:paraId="78BD9A2E"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90581</w:t>
      </w:r>
      <w:r w:rsidRPr="00E5085B">
        <w:tab/>
        <w:t>IC</w:t>
      </w:r>
    </w:p>
    <w:bookmarkEnd w:id="13"/>
    <w:p w14:paraId="1CD0C04A"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90620</w:t>
      </w:r>
      <w:r w:rsidRPr="00E5085B">
        <w:tab/>
        <w:t>IC</w:t>
      </w:r>
    </w:p>
    <w:p w14:paraId="0F6D87D0"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90621</w:t>
      </w:r>
      <w:r w:rsidRPr="00E5085B">
        <w:tab/>
        <w:t>IC</w:t>
      </w:r>
    </w:p>
    <w:p w14:paraId="7800017D" w14:textId="77777777" w:rsidR="004F6A16" w:rsidRPr="00E5085B" w:rsidRDefault="004F6A16" w:rsidP="004F6A16">
      <w:pPr>
        <w:tabs>
          <w:tab w:val="left" w:pos="1260"/>
          <w:tab w:val="left" w:pos="1350"/>
          <w:tab w:val="left" w:pos="1440"/>
          <w:tab w:val="left" w:pos="1530"/>
        </w:tabs>
        <w:kinsoku w:val="0"/>
        <w:overflowPunct w:val="0"/>
        <w:ind w:left="1260" w:hanging="1080"/>
      </w:pPr>
      <w:r w:rsidRPr="00E5085B">
        <w:t>90625</w:t>
      </w:r>
      <w:r w:rsidRPr="00E5085B">
        <w:tab/>
        <w:t>IC</w:t>
      </w:r>
    </w:p>
    <w:p w14:paraId="33460AD4" w14:textId="77777777" w:rsidR="004F6A16" w:rsidRPr="00E5085B" w:rsidRDefault="004F6A16" w:rsidP="004F6A16">
      <w:pPr>
        <w:tabs>
          <w:tab w:val="left" w:pos="1170"/>
          <w:tab w:val="left" w:pos="1440"/>
        </w:tabs>
        <w:kinsoku w:val="0"/>
        <w:overflowPunct w:val="0"/>
        <w:ind w:left="1260" w:hanging="810"/>
      </w:pPr>
    </w:p>
    <w:p w14:paraId="211A2895" w14:textId="77777777" w:rsidR="004F6A16" w:rsidRPr="00E5085B" w:rsidRDefault="004F6A16" w:rsidP="004F6A16">
      <w:pPr>
        <w:kinsoku w:val="0"/>
        <w:overflowPunct w:val="0"/>
        <w:ind w:left="990" w:hanging="810"/>
      </w:pPr>
    </w:p>
    <w:p w14:paraId="03938D23" w14:textId="77777777" w:rsidR="004F6A16" w:rsidRPr="00E5085B" w:rsidRDefault="004F6A16" w:rsidP="004F6A16">
      <w:pPr>
        <w:kinsoku w:val="0"/>
        <w:overflowPunct w:val="0"/>
        <w:ind w:left="990" w:hanging="810"/>
        <w:sectPr w:rsidR="004F6A16" w:rsidRPr="00E5085B" w:rsidSect="004F6A16">
          <w:footerReference w:type="default" r:id="rId52"/>
          <w:type w:val="continuous"/>
          <w:pgSz w:w="12240" w:h="15840" w:code="1"/>
          <w:pgMar w:top="720" w:right="1440" w:bottom="1440" w:left="1440" w:header="720" w:footer="864" w:gutter="0"/>
          <w:cols w:num="3" w:space="720"/>
          <w:docGrid w:linePitch="360"/>
        </w:sectPr>
      </w:pPr>
    </w:p>
    <w:p w14:paraId="4E9A233F"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lastRenderedPageBreak/>
        <w:t>90630</w:t>
      </w:r>
      <w:r w:rsidRPr="00E5085B">
        <w:rPr>
          <w:spacing w:val="-1"/>
        </w:rPr>
        <w:tab/>
        <w:t>IC; Covered for members ≥ 19; available free of charge through the Massachusetts Immunization Program for children younger than 19 years of age</w:t>
      </w:r>
    </w:p>
    <w:p w14:paraId="0A47162F" w14:textId="77777777" w:rsidR="004F6A16" w:rsidRPr="00E5085B" w:rsidRDefault="004F6A16" w:rsidP="004F6A16">
      <w:pPr>
        <w:tabs>
          <w:tab w:val="left" w:pos="1440"/>
        </w:tabs>
        <w:kinsoku w:val="0"/>
        <w:overflowPunct w:val="0"/>
        <w:spacing w:line="260" w:lineRule="exact"/>
        <w:ind w:left="1756" w:hanging="1310"/>
        <w:rPr>
          <w:spacing w:val="-1"/>
        </w:rPr>
      </w:pPr>
      <w:bookmarkStart w:id="14" w:name="_Hlk130200315"/>
      <w:r w:rsidRPr="00E5085B">
        <w:rPr>
          <w:spacing w:val="-1"/>
        </w:rPr>
        <w:t>90632</w:t>
      </w:r>
      <w:r w:rsidRPr="00E5085B">
        <w:rPr>
          <w:spacing w:val="-1"/>
        </w:rPr>
        <w:tab/>
        <w:t>Covered for adults ≥ 19; available free of charge through the Massachusetts Immunization Program for children younger than 19 years of age</w:t>
      </w:r>
    </w:p>
    <w:bookmarkEnd w:id="14"/>
    <w:p w14:paraId="642ACAEF"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90633</w:t>
      </w:r>
      <w:r w:rsidRPr="00E5085B">
        <w:rPr>
          <w:spacing w:val="-1"/>
        </w:rPr>
        <w:tab/>
        <w:t>IC; Covered for members ≥ 19; available free of charge through the Massachusetts Immunization Program for children younger than 19 years of age</w:t>
      </w:r>
    </w:p>
    <w:p w14:paraId="58B82610"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90636</w:t>
      </w:r>
      <w:r w:rsidRPr="00E5085B">
        <w:rPr>
          <w:spacing w:val="-1"/>
        </w:rPr>
        <w:tab/>
        <w:t>Covered for members ≥ 19; available free of charge through the Massachusetts Immunization Program for children younger than 19 years of age</w:t>
      </w:r>
    </w:p>
    <w:p w14:paraId="2B991B97"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90651</w:t>
      </w:r>
      <w:r w:rsidRPr="00E5085B">
        <w:rPr>
          <w:spacing w:val="-1"/>
        </w:rPr>
        <w:tab/>
        <w:t>IC; Covered for members aged 19 to 45 years; available free of charge through the Massachusetts Immunization Program for children younger than 19 years of age</w:t>
      </w:r>
    </w:p>
    <w:p w14:paraId="2BC43949"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90654</w:t>
      </w:r>
      <w:r w:rsidRPr="00E5085B">
        <w:rPr>
          <w:spacing w:val="-1"/>
        </w:rPr>
        <w:tab/>
        <w:t>IC; Covered for members ≥ 19; available free of charge through the Massachusetts Immunization Program for children younger than 19 years of age</w:t>
      </w:r>
    </w:p>
    <w:p w14:paraId="21D67FA9"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90656</w:t>
      </w:r>
      <w:r w:rsidRPr="00E5085B">
        <w:rPr>
          <w:spacing w:val="-1"/>
        </w:rPr>
        <w:tab/>
        <w:t>IC; Covered for members ≥ 19; available free of charge through the Massachusetts Immunization Program for children younger than 19 years of age</w:t>
      </w:r>
    </w:p>
    <w:p w14:paraId="3CEC3D94"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90658</w:t>
      </w:r>
      <w:r w:rsidRPr="00E5085B">
        <w:rPr>
          <w:spacing w:val="-1"/>
        </w:rPr>
        <w:tab/>
        <w:t>IC; Covered for members ≥ 19; available free of charge through the Massachusetts Immunization Program for children younger than 19 years of age</w:t>
      </w:r>
    </w:p>
    <w:p w14:paraId="4E031FAC"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90660</w:t>
      </w:r>
      <w:r w:rsidRPr="00E5085B">
        <w:rPr>
          <w:spacing w:val="-1"/>
        </w:rPr>
        <w:tab/>
        <w:t>IC; Covered for members ≥ 19; available free of charge through the Massachusetts Immunization Program for children younger than 19 years of age</w:t>
      </w:r>
    </w:p>
    <w:p w14:paraId="68E2D935"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90661</w:t>
      </w:r>
      <w:r w:rsidRPr="00E5085B">
        <w:rPr>
          <w:spacing w:val="-1"/>
        </w:rPr>
        <w:tab/>
        <w:t>IC; Covered for members ≥ 19; available free of charge through the Massachusetts Immunization Program for children younger than 19 years of age</w:t>
      </w:r>
    </w:p>
    <w:p w14:paraId="61B3AA48"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90662</w:t>
      </w:r>
      <w:r w:rsidRPr="00E5085B">
        <w:rPr>
          <w:spacing w:val="-1"/>
        </w:rPr>
        <w:tab/>
        <w:t>IC; Covered for members ≥ 19; available free of charge through the Massachusetts Immunization Program for children younger than 19 years of age</w:t>
      </w:r>
    </w:p>
    <w:p w14:paraId="449878CD"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90664</w:t>
      </w:r>
      <w:r w:rsidRPr="00E5085B">
        <w:rPr>
          <w:spacing w:val="-1"/>
        </w:rPr>
        <w:tab/>
        <w:t>IC</w:t>
      </w:r>
    </w:p>
    <w:p w14:paraId="285F38D9"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90666</w:t>
      </w:r>
      <w:r w:rsidRPr="00E5085B">
        <w:rPr>
          <w:spacing w:val="-1"/>
        </w:rPr>
        <w:tab/>
        <w:t>IC</w:t>
      </w:r>
    </w:p>
    <w:p w14:paraId="6814B7A5"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90667</w:t>
      </w:r>
      <w:r w:rsidRPr="00E5085B">
        <w:rPr>
          <w:spacing w:val="-1"/>
        </w:rPr>
        <w:tab/>
        <w:t>IC</w:t>
      </w:r>
    </w:p>
    <w:p w14:paraId="7DD61479"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90668</w:t>
      </w:r>
      <w:r w:rsidRPr="00E5085B">
        <w:rPr>
          <w:spacing w:val="-1"/>
        </w:rPr>
        <w:tab/>
        <w:t>IC</w:t>
      </w:r>
    </w:p>
    <w:p w14:paraId="18DC5681"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90670</w:t>
      </w:r>
      <w:r w:rsidRPr="00E5085B">
        <w:rPr>
          <w:spacing w:val="-1"/>
        </w:rPr>
        <w:tab/>
        <w:t>Covered for members ≥ 19; available free of charge through the Massachusetts Immunization Program for children younger than 19 years of age</w:t>
      </w:r>
    </w:p>
    <w:p w14:paraId="57EF3FBF"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90671</w:t>
      </w:r>
      <w:r w:rsidRPr="00E5085B">
        <w:rPr>
          <w:spacing w:val="-1"/>
        </w:rPr>
        <w:tab/>
        <w:t>Covered for members ≥ 19; available free of charge through the Massachusetts Immunization Program for children younger than 19 years of age</w:t>
      </w:r>
    </w:p>
    <w:p w14:paraId="106D54A9"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90672</w:t>
      </w:r>
      <w:r w:rsidRPr="00E5085B">
        <w:rPr>
          <w:spacing w:val="-1"/>
        </w:rPr>
        <w:tab/>
        <w:t>Covered for members &gt; 19 &lt; 49; available free of charge through the Massachusetts Immunization Program for children younger than 19 years of age</w:t>
      </w:r>
    </w:p>
    <w:p w14:paraId="4D559BCE"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90673</w:t>
      </w:r>
      <w:r w:rsidRPr="00E5085B">
        <w:rPr>
          <w:spacing w:val="-1"/>
        </w:rPr>
        <w:tab/>
        <w:t>Covered for members ≥ 19; available free of charge through the Massachusetts Immunization Program for children younger than 19 years of age</w:t>
      </w:r>
    </w:p>
    <w:p w14:paraId="68470174"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90676</w:t>
      </w:r>
      <w:r w:rsidRPr="00E5085B">
        <w:rPr>
          <w:spacing w:val="-1"/>
        </w:rPr>
        <w:tab/>
        <w:t>IC</w:t>
      </w:r>
    </w:p>
    <w:p w14:paraId="070FB442"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90677</w:t>
      </w:r>
      <w:r w:rsidRPr="00E5085B">
        <w:rPr>
          <w:spacing w:val="-1"/>
        </w:rPr>
        <w:tab/>
        <w:t>Covered for members ≥ 19; available free of charge through the Massachusetts Immunization Program for children younger than 19 years of age</w:t>
      </w:r>
    </w:p>
    <w:p w14:paraId="0082F7C9"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90679</w:t>
      </w:r>
      <w:r w:rsidRPr="00E5085B">
        <w:rPr>
          <w:spacing w:val="-1"/>
        </w:rPr>
        <w:tab/>
        <w:t>PA &lt; 60 years</w:t>
      </w:r>
    </w:p>
    <w:p w14:paraId="3B688926"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90682</w:t>
      </w:r>
      <w:r w:rsidRPr="00E5085B">
        <w:rPr>
          <w:spacing w:val="-1"/>
        </w:rPr>
        <w:tab/>
        <w:t xml:space="preserve">Covered for members ≥ 19; available free of charge through the Massachusetts Immunization Program for children younger than 19 years of age </w:t>
      </w:r>
    </w:p>
    <w:p w14:paraId="34625A50"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lastRenderedPageBreak/>
        <w:t>90686</w:t>
      </w:r>
      <w:r w:rsidRPr="00E5085B">
        <w:rPr>
          <w:spacing w:val="-1"/>
        </w:rPr>
        <w:tab/>
        <w:t>Covered for members ≥ 19; available free of charge through the Massachusetts Immunization Program for children younger than 19 years of age</w:t>
      </w:r>
    </w:p>
    <w:p w14:paraId="3C2F7665" w14:textId="77777777" w:rsidR="004F6A16" w:rsidRPr="00E5085B" w:rsidRDefault="004F6A16" w:rsidP="004F6A16">
      <w:pPr>
        <w:tabs>
          <w:tab w:val="left" w:pos="1440"/>
        </w:tabs>
        <w:kinsoku w:val="0"/>
        <w:overflowPunct w:val="0"/>
        <w:spacing w:line="260" w:lineRule="exact"/>
        <w:ind w:left="1756" w:hanging="1310"/>
        <w:rPr>
          <w:spacing w:val="-1"/>
        </w:rPr>
      </w:pPr>
      <w:bookmarkStart w:id="15" w:name="_Hlk130200317"/>
      <w:r w:rsidRPr="00E5085B">
        <w:rPr>
          <w:spacing w:val="-1"/>
        </w:rPr>
        <w:t>90688</w:t>
      </w:r>
      <w:r w:rsidRPr="00E5085B">
        <w:rPr>
          <w:spacing w:val="-1"/>
        </w:rPr>
        <w:tab/>
      </w:r>
      <w:bookmarkStart w:id="16" w:name="_Hlk102646512"/>
      <w:r w:rsidRPr="00E5085B">
        <w:rPr>
          <w:spacing w:val="-1"/>
        </w:rPr>
        <w:t>Covered for members ≥ 19; available free of charge through the Massachusetts Immunization Program for children younger than 19 years of age</w:t>
      </w:r>
      <w:bookmarkEnd w:id="16"/>
    </w:p>
    <w:bookmarkEnd w:id="15"/>
    <w:p w14:paraId="03DDD78A"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90690</w:t>
      </w:r>
      <w:r w:rsidRPr="00E5085B">
        <w:rPr>
          <w:spacing w:val="-1"/>
        </w:rPr>
        <w:tab/>
        <w:t>IC</w:t>
      </w:r>
    </w:p>
    <w:p w14:paraId="70A26A40"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90694</w:t>
      </w:r>
      <w:r w:rsidRPr="00E5085B">
        <w:rPr>
          <w:spacing w:val="-1"/>
        </w:rPr>
        <w:tab/>
        <w:t>Covered for members ≥ 19; available free of charge through the Massachusetts Immunization Program for children younger than 19 years of age</w:t>
      </w:r>
    </w:p>
    <w:p w14:paraId="21D2FE08"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90696</w:t>
      </w:r>
      <w:r w:rsidRPr="00E5085B">
        <w:rPr>
          <w:spacing w:val="-1"/>
        </w:rPr>
        <w:tab/>
        <w:t>IC</w:t>
      </w:r>
    </w:p>
    <w:p w14:paraId="36683839"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90707</w:t>
      </w:r>
      <w:r w:rsidRPr="00E5085B">
        <w:rPr>
          <w:spacing w:val="-1"/>
        </w:rPr>
        <w:tab/>
        <w:t>IC; Covered for members ≥ 19; available free of charge through the Massachusetts Immunization Program for children younger than 19 years of age</w:t>
      </w:r>
    </w:p>
    <w:p w14:paraId="5741A8D7"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90710</w:t>
      </w:r>
      <w:r w:rsidRPr="00E5085B">
        <w:rPr>
          <w:spacing w:val="-1"/>
        </w:rPr>
        <w:tab/>
        <w:t>IC; Covered for members ≥ 19; available free of charge through the Massachusetts Immunization Program for children younger than 19 years of age</w:t>
      </w:r>
    </w:p>
    <w:p w14:paraId="0CF71A8C"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90713</w:t>
      </w:r>
      <w:r w:rsidRPr="00E5085B">
        <w:rPr>
          <w:spacing w:val="-1"/>
        </w:rPr>
        <w:tab/>
        <w:t>IC; Covered for members ≥ 19; available free of charge through the Massachusetts Immunization Program for children younger than 19 years of age</w:t>
      </w:r>
    </w:p>
    <w:p w14:paraId="7EC2298C"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90715</w:t>
      </w:r>
      <w:r w:rsidRPr="00E5085B">
        <w:rPr>
          <w:spacing w:val="-1"/>
        </w:rPr>
        <w:tab/>
        <w:t>Covered for members ≥ 19; available free of charge through the Massachusetts Immunization Program for children younger than 19 years of age</w:t>
      </w:r>
    </w:p>
    <w:p w14:paraId="79C0E501"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90716</w:t>
      </w:r>
      <w:r w:rsidRPr="00E5085B">
        <w:rPr>
          <w:spacing w:val="-1"/>
        </w:rPr>
        <w:tab/>
        <w:t xml:space="preserve">IC; Covered for members ≥ 19; available free of charge through the Massachusetts Immunization Program for children younger than 19 years of age </w:t>
      </w:r>
    </w:p>
    <w:p w14:paraId="781E4F05"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90717</w:t>
      </w:r>
      <w:r w:rsidRPr="00E5085B">
        <w:rPr>
          <w:spacing w:val="-1"/>
        </w:rPr>
        <w:tab/>
        <w:t xml:space="preserve">IC </w:t>
      </w:r>
    </w:p>
    <w:p w14:paraId="3DCA762B"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90732</w:t>
      </w:r>
      <w:r w:rsidRPr="00E5085B">
        <w:rPr>
          <w:spacing w:val="-1"/>
        </w:rPr>
        <w:tab/>
        <w:t>Covered for members ≥ 19; available free of charge through the Massachusetts Immunization Program for children younger than 19 years of age</w:t>
      </w:r>
    </w:p>
    <w:p w14:paraId="1B241322"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90733</w:t>
      </w:r>
      <w:r w:rsidRPr="00E5085B">
        <w:rPr>
          <w:spacing w:val="-1"/>
        </w:rPr>
        <w:tab/>
        <w:t>IC; Covered for members ≥ 19; available free of charge through the Massachusetts Immunization Program for children younger than 19 years of age</w:t>
      </w:r>
    </w:p>
    <w:p w14:paraId="51FECC14"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90734</w:t>
      </w:r>
      <w:r w:rsidRPr="00E5085B">
        <w:rPr>
          <w:spacing w:val="-1"/>
        </w:rPr>
        <w:tab/>
        <w:t>IC; Covered for members ≥ 19; available free of charge through the Massachusetts Immunization Program for children younger than 19 years of age</w:t>
      </w:r>
    </w:p>
    <w:p w14:paraId="36E7F51B"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90736</w:t>
      </w:r>
      <w:r w:rsidRPr="00E5085B">
        <w:rPr>
          <w:spacing w:val="-1"/>
        </w:rPr>
        <w:tab/>
        <w:t>IC; PA is required for members younger than age 50</w:t>
      </w:r>
    </w:p>
    <w:p w14:paraId="7BB2DE7A"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90738</w:t>
      </w:r>
      <w:r w:rsidRPr="00E5085B">
        <w:rPr>
          <w:spacing w:val="-1"/>
        </w:rPr>
        <w:tab/>
        <w:t>IC</w:t>
      </w:r>
    </w:p>
    <w:p w14:paraId="180DEE13"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 xml:space="preserve">90739 </w:t>
      </w:r>
      <w:r w:rsidRPr="00E5085B">
        <w:rPr>
          <w:spacing w:val="-1"/>
        </w:rPr>
        <w:tab/>
        <w:t>Covered for members ≥19</w:t>
      </w:r>
    </w:p>
    <w:p w14:paraId="69731D33"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90749</w:t>
      </w:r>
      <w:r w:rsidRPr="00E5085B">
        <w:rPr>
          <w:spacing w:val="-1"/>
        </w:rPr>
        <w:tab/>
        <w:t>IC</w:t>
      </w:r>
    </w:p>
    <w:p w14:paraId="0034269E"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90750</w:t>
      </w:r>
      <w:r w:rsidRPr="00E5085B">
        <w:rPr>
          <w:spacing w:val="-1"/>
        </w:rPr>
        <w:tab/>
        <w:t>IC; PA required for members younger than age 50</w:t>
      </w:r>
    </w:p>
    <w:p w14:paraId="6BBA1CE4" w14:textId="77777777" w:rsidR="004F6A16" w:rsidRPr="00E5085B" w:rsidRDefault="004F6A16" w:rsidP="004F6A16">
      <w:pPr>
        <w:tabs>
          <w:tab w:val="left" w:pos="1440"/>
        </w:tabs>
        <w:kinsoku w:val="0"/>
        <w:overflowPunct w:val="0"/>
        <w:spacing w:line="260" w:lineRule="exact"/>
        <w:ind w:left="1756" w:hanging="1310"/>
      </w:pPr>
      <w:r w:rsidRPr="00E5085B">
        <w:rPr>
          <w:spacing w:val="-1"/>
        </w:rPr>
        <w:t>90756</w:t>
      </w:r>
      <w:r w:rsidRPr="00E5085B">
        <w:rPr>
          <w:spacing w:val="-1"/>
        </w:rPr>
        <w:tab/>
        <w:t>Covered for members ≥ 19; available free of charge through the Massachusetts Immunization</w:t>
      </w:r>
      <w:r w:rsidRPr="00E5085B">
        <w:t xml:space="preserve"> Program for children younger than 19 years of age </w:t>
      </w:r>
    </w:p>
    <w:p w14:paraId="5DF33816" w14:textId="77777777" w:rsidR="004F6A16" w:rsidRPr="00E5085B" w:rsidRDefault="004F6A16" w:rsidP="004F6A16">
      <w:pPr>
        <w:kinsoku w:val="0"/>
        <w:overflowPunct w:val="0"/>
        <w:spacing w:line="240" w:lineRule="exact"/>
        <w:ind w:left="990" w:hanging="540"/>
      </w:pPr>
      <w:r w:rsidRPr="00E5085B">
        <w:t>90867</w:t>
      </w:r>
      <w:r w:rsidRPr="00E5085B">
        <w:tab/>
        <w:t>IC</w:t>
      </w:r>
    </w:p>
    <w:p w14:paraId="56BB8360" w14:textId="77777777" w:rsidR="004F6A16" w:rsidRPr="00E5085B" w:rsidRDefault="004F6A16" w:rsidP="004F6A16">
      <w:pPr>
        <w:kinsoku w:val="0"/>
        <w:overflowPunct w:val="0"/>
        <w:spacing w:line="240" w:lineRule="exact"/>
        <w:ind w:left="990" w:hanging="540"/>
      </w:pPr>
      <w:r w:rsidRPr="00E5085B">
        <w:t>90868</w:t>
      </w:r>
      <w:r w:rsidRPr="00E5085B">
        <w:tab/>
        <w:t>PA for &gt;30 sessions per course of treatment; IC</w:t>
      </w:r>
    </w:p>
    <w:p w14:paraId="72ABDC7A" w14:textId="77777777" w:rsidR="004F6A16" w:rsidRPr="00E5085B" w:rsidRDefault="004F6A16" w:rsidP="004F6A16">
      <w:pPr>
        <w:kinsoku w:val="0"/>
        <w:overflowPunct w:val="0"/>
        <w:spacing w:line="240" w:lineRule="exact"/>
        <w:ind w:left="990" w:hanging="540"/>
      </w:pPr>
      <w:r w:rsidRPr="00E5085B">
        <w:t>90869</w:t>
      </w:r>
      <w:r w:rsidRPr="00E5085B">
        <w:tab/>
        <w:t>IC</w:t>
      </w:r>
    </w:p>
    <w:p w14:paraId="46363605" w14:textId="77777777" w:rsidR="004F6A16" w:rsidRPr="00E5085B" w:rsidRDefault="004F6A16" w:rsidP="004F6A16">
      <w:pPr>
        <w:kinsoku w:val="0"/>
        <w:overflowPunct w:val="0"/>
        <w:spacing w:line="240" w:lineRule="exact"/>
        <w:ind w:left="990" w:hanging="540"/>
      </w:pPr>
      <w:r w:rsidRPr="00E5085B">
        <w:t>90899</w:t>
      </w:r>
      <w:r w:rsidRPr="00E5085B">
        <w:tab/>
        <w:t>IC</w:t>
      </w:r>
    </w:p>
    <w:p w14:paraId="28C347D7" w14:textId="77777777" w:rsidR="004F6A16" w:rsidRPr="00E5085B" w:rsidRDefault="004F6A16" w:rsidP="004F6A16">
      <w:pPr>
        <w:kinsoku w:val="0"/>
        <w:overflowPunct w:val="0"/>
        <w:spacing w:line="240" w:lineRule="exact"/>
        <w:ind w:left="990" w:hanging="540"/>
      </w:pPr>
      <w:r w:rsidRPr="00E5085B">
        <w:t>90935</w:t>
      </w:r>
      <w:r w:rsidRPr="00E5085B">
        <w:tab/>
        <w:t>For hospitalized members only; not for chronic maintenance</w:t>
      </w:r>
    </w:p>
    <w:p w14:paraId="66A7DDC4" w14:textId="77777777" w:rsidR="004F6A16" w:rsidRPr="00E5085B" w:rsidRDefault="004F6A16" w:rsidP="004F6A16">
      <w:pPr>
        <w:kinsoku w:val="0"/>
        <w:overflowPunct w:val="0"/>
        <w:spacing w:line="240" w:lineRule="exact"/>
        <w:ind w:left="990" w:hanging="540"/>
      </w:pPr>
      <w:r w:rsidRPr="00E5085B">
        <w:t>90937</w:t>
      </w:r>
      <w:r w:rsidRPr="00E5085B">
        <w:tab/>
        <w:t>For hospitalized members only; not for chronic maintenance</w:t>
      </w:r>
    </w:p>
    <w:p w14:paraId="50F3A02A" w14:textId="77777777" w:rsidR="004F6A16" w:rsidRPr="00E5085B" w:rsidRDefault="004F6A16" w:rsidP="004F6A16">
      <w:pPr>
        <w:kinsoku w:val="0"/>
        <w:overflowPunct w:val="0"/>
        <w:spacing w:line="240" w:lineRule="exact"/>
        <w:ind w:left="990" w:hanging="540"/>
      </w:pPr>
      <w:r w:rsidRPr="00E5085B">
        <w:t>90945</w:t>
      </w:r>
      <w:r w:rsidRPr="00E5085B">
        <w:tab/>
        <w:t>For hospitalized members only; not for chronic maintenance</w:t>
      </w:r>
    </w:p>
    <w:p w14:paraId="2D543DAE" w14:textId="77777777" w:rsidR="004F6A16" w:rsidRPr="00E5085B" w:rsidRDefault="004F6A16" w:rsidP="004F6A16">
      <w:pPr>
        <w:kinsoku w:val="0"/>
        <w:overflowPunct w:val="0"/>
        <w:spacing w:line="240" w:lineRule="exact"/>
        <w:ind w:left="990" w:hanging="540"/>
      </w:pPr>
      <w:r w:rsidRPr="00E5085B">
        <w:t>90947</w:t>
      </w:r>
      <w:r w:rsidRPr="00E5085B">
        <w:tab/>
        <w:t>For hospitalized members only; not for chronic maintenance</w:t>
      </w:r>
    </w:p>
    <w:p w14:paraId="13CF0E8F" w14:textId="77777777" w:rsidR="004F6A16" w:rsidRPr="00E5085B" w:rsidRDefault="004F6A16" w:rsidP="004F6A16">
      <w:pPr>
        <w:kinsoku w:val="0"/>
        <w:overflowPunct w:val="0"/>
        <w:spacing w:line="240" w:lineRule="exact"/>
        <w:ind w:left="990" w:hanging="540"/>
      </w:pPr>
      <w:r w:rsidRPr="00E5085B">
        <w:lastRenderedPageBreak/>
        <w:t>90952</w:t>
      </w:r>
      <w:r w:rsidRPr="00E5085B">
        <w:tab/>
        <w:t>IC</w:t>
      </w:r>
    </w:p>
    <w:p w14:paraId="096E4F55" w14:textId="77777777" w:rsidR="004F6A16" w:rsidRPr="00E5085B" w:rsidRDefault="004F6A16" w:rsidP="004F6A16">
      <w:pPr>
        <w:kinsoku w:val="0"/>
        <w:overflowPunct w:val="0"/>
        <w:spacing w:line="240" w:lineRule="exact"/>
        <w:ind w:left="990" w:hanging="540"/>
      </w:pPr>
      <w:r w:rsidRPr="00E5085B">
        <w:t>90953</w:t>
      </w:r>
      <w:r w:rsidRPr="00E5085B">
        <w:tab/>
        <w:t>IC</w:t>
      </w:r>
    </w:p>
    <w:p w14:paraId="67E61903" w14:textId="77777777" w:rsidR="004F6A16" w:rsidRPr="00E5085B" w:rsidRDefault="004F6A16" w:rsidP="004F6A16">
      <w:pPr>
        <w:kinsoku w:val="0"/>
        <w:overflowPunct w:val="0"/>
        <w:spacing w:line="240" w:lineRule="exact"/>
        <w:ind w:left="990" w:hanging="540"/>
      </w:pPr>
      <w:bookmarkStart w:id="17" w:name="_Hlk130200319"/>
      <w:r w:rsidRPr="00E5085B">
        <w:t>91110</w:t>
      </w:r>
      <w:r w:rsidRPr="00E5085B">
        <w:tab/>
        <w:t>PA</w:t>
      </w:r>
    </w:p>
    <w:bookmarkEnd w:id="17"/>
    <w:p w14:paraId="015A7D95" w14:textId="77777777" w:rsidR="004F6A16" w:rsidRPr="00E5085B" w:rsidRDefault="004F6A16" w:rsidP="004F6A16">
      <w:pPr>
        <w:kinsoku w:val="0"/>
        <w:overflowPunct w:val="0"/>
        <w:spacing w:line="240" w:lineRule="exact"/>
        <w:ind w:left="990" w:hanging="540"/>
      </w:pPr>
      <w:r w:rsidRPr="00E5085B">
        <w:t>91111</w:t>
      </w:r>
      <w:r w:rsidRPr="00E5085B">
        <w:tab/>
        <w:t>PA</w:t>
      </w:r>
    </w:p>
    <w:p w14:paraId="0790696A" w14:textId="77777777" w:rsidR="004F6A16" w:rsidRPr="00E5085B" w:rsidRDefault="004F6A16" w:rsidP="004F6A16">
      <w:pPr>
        <w:kinsoku w:val="0"/>
        <w:overflowPunct w:val="0"/>
        <w:spacing w:line="240" w:lineRule="exact"/>
        <w:ind w:left="990" w:hanging="540"/>
      </w:pPr>
      <w:r w:rsidRPr="00E5085B">
        <w:t>91299</w:t>
      </w:r>
      <w:r w:rsidRPr="00E5085B">
        <w:tab/>
        <w:t>IC</w:t>
      </w:r>
    </w:p>
    <w:p w14:paraId="4A28C866" w14:textId="77777777" w:rsidR="004F6A16" w:rsidRPr="00E5085B" w:rsidRDefault="004F6A16" w:rsidP="004F6A16">
      <w:pPr>
        <w:kinsoku w:val="0"/>
        <w:overflowPunct w:val="0"/>
        <w:spacing w:line="240" w:lineRule="exact"/>
        <w:ind w:left="990" w:hanging="540"/>
      </w:pPr>
      <w:r w:rsidRPr="00E5085B">
        <w:t>92065</w:t>
      </w:r>
      <w:r w:rsidRPr="00E5085B">
        <w:tab/>
        <w:t>PA</w:t>
      </w:r>
    </w:p>
    <w:p w14:paraId="199CBB93" w14:textId="77777777" w:rsidR="004F6A16" w:rsidRPr="00E5085B" w:rsidRDefault="004F6A16" w:rsidP="004F6A16">
      <w:pPr>
        <w:kinsoku w:val="0"/>
        <w:overflowPunct w:val="0"/>
        <w:spacing w:line="240" w:lineRule="exact"/>
        <w:ind w:left="990" w:hanging="540"/>
      </w:pPr>
      <w:r w:rsidRPr="00E5085B">
        <w:tab/>
      </w:r>
    </w:p>
    <w:p w14:paraId="2CD4AF59" w14:textId="77777777" w:rsidR="004F6A16" w:rsidRPr="00E5085B" w:rsidRDefault="004F6A16" w:rsidP="004F6A16">
      <w:pPr>
        <w:kinsoku w:val="0"/>
        <w:overflowPunct w:val="0"/>
        <w:spacing w:line="240" w:lineRule="exact"/>
        <w:ind w:left="990" w:hanging="540"/>
      </w:pPr>
      <w:r w:rsidRPr="00E5085B">
        <w:t>92310</w:t>
      </w:r>
      <w:r w:rsidRPr="00E5085B">
        <w:tab/>
        <w:t>PA; includes supply of lenses</w:t>
      </w:r>
    </w:p>
    <w:p w14:paraId="7657C4F7" w14:textId="77777777" w:rsidR="004F6A16" w:rsidRPr="00E5085B" w:rsidRDefault="004F6A16" w:rsidP="004F6A16">
      <w:pPr>
        <w:kinsoku w:val="0"/>
        <w:overflowPunct w:val="0"/>
        <w:spacing w:line="240" w:lineRule="exact"/>
        <w:ind w:left="990" w:hanging="540"/>
      </w:pPr>
      <w:r w:rsidRPr="00E5085B">
        <w:t>92311</w:t>
      </w:r>
      <w:r w:rsidRPr="00E5085B">
        <w:tab/>
        <w:t>PA; includes supply of lenses</w:t>
      </w:r>
    </w:p>
    <w:p w14:paraId="202C3D8E" w14:textId="77777777" w:rsidR="004F6A16" w:rsidRPr="00E5085B" w:rsidRDefault="004F6A16" w:rsidP="004F6A16">
      <w:pPr>
        <w:kinsoku w:val="0"/>
        <w:overflowPunct w:val="0"/>
        <w:spacing w:line="240" w:lineRule="exact"/>
        <w:ind w:left="990" w:hanging="540"/>
      </w:pPr>
      <w:r w:rsidRPr="00E5085B">
        <w:t xml:space="preserve">92312 </w:t>
      </w:r>
      <w:r w:rsidRPr="00E5085B">
        <w:tab/>
        <w:t xml:space="preserve">PA; includes supply of lenses </w:t>
      </w:r>
    </w:p>
    <w:p w14:paraId="5C4233F2" w14:textId="77777777" w:rsidR="004F6A16" w:rsidRPr="00E5085B" w:rsidRDefault="004F6A16" w:rsidP="004F6A16">
      <w:pPr>
        <w:tabs>
          <w:tab w:val="left" w:pos="1440"/>
        </w:tabs>
        <w:kinsoku w:val="0"/>
        <w:overflowPunct w:val="0"/>
        <w:ind w:left="1260" w:hanging="810"/>
      </w:pPr>
    </w:p>
    <w:p w14:paraId="72CFB011" w14:textId="77777777" w:rsidR="004F6A16" w:rsidRPr="00E5085B" w:rsidRDefault="004F6A16" w:rsidP="004F6A16">
      <w:pPr>
        <w:tabs>
          <w:tab w:val="left" w:pos="1440"/>
        </w:tabs>
        <w:kinsoku w:val="0"/>
        <w:overflowPunct w:val="0"/>
        <w:ind w:left="990" w:hanging="544"/>
        <w:sectPr w:rsidR="004F6A16" w:rsidRPr="00E5085B" w:rsidSect="004F6A16">
          <w:headerReference w:type="default" r:id="rId53"/>
          <w:footerReference w:type="default" r:id="rId54"/>
          <w:type w:val="continuous"/>
          <w:pgSz w:w="12240" w:h="15840" w:code="1"/>
          <w:pgMar w:top="720" w:right="1440" w:bottom="1440" w:left="1440" w:header="720" w:footer="864" w:gutter="0"/>
          <w:cols w:space="720"/>
          <w:docGrid w:linePitch="360"/>
        </w:sectPr>
      </w:pPr>
    </w:p>
    <w:p w14:paraId="24A25E42" w14:textId="77777777" w:rsidR="004F6A16" w:rsidRPr="00E5085B" w:rsidRDefault="004F6A16" w:rsidP="004F6A16">
      <w:pPr>
        <w:tabs>
          <w:tab w:val="left" w:pos="5310"/>
        </w:tabs>
        <w:ind w:firstLine="450"/>
      </w:pPr>
      <w:r w:rsidRPr="00E5085B">
        <w:t>Service</w:t>
      </w:r>
      <w:r w:rsidRPr="00E5085B">
        <w:tab/>
        <w:t>Service</w:t>
      </w:r>
    </w:p>
    <w:p w14:paraId="0406DAFA" w14:textId="77777777" w:rsidR="004F6A16" w:rsidRPr="00E5085B" w:rsidRDefault="004F6A16" w:rsidP="004F6A16">
      <w:pPr>
        <w:tabs>
          <w:tab w:val="left" w:pos="5310"/>
          <w:tab w:val="left" w:pos="6120"/>
        </w:tabs>
        <w:ind w:left="1440" w:hanging="990"/>
      </w:pPr>
      <w:r w:rsidRPr="00E5085B">
        <w:rPr>
          <w:u w:val="single"/>
        </w:rPr>
        <w:t>Code</w:t>
      </w:r>
      <w:r w:rsidRPr="00E5085B">
        <w:tab/>
      </w:r>
      <w:r w:rsidRPr="00E5085B">
        <w:rPr>
          <w:u w:val="single"/>
        </w:rPr>
        <w:t>Requirement or Limitation</w:t>
      </w:r>
      <w:r w:rsidRPr="00E5085B">
        <w:tab/>
      </w:r>
      <w:r w:rsidRPr="00E5085B">
        <w:rPr>
          <w:u w:val="single"/>
        </w:rPr>
        <w:t>Code</w:t>
      </w:r>
      <w:r w:rsidRPr="00E5085B">
        <w:tab/>
      </w:r>
      <w:r w:rsidRPr="00E5085B">
        <w:rPr>
          <w:u w:val="single"/>
        </w:rPr>
        <w:t>Requirement or Limitation</w:t>
      </w:r>
    </w:p>
    <w:p w14:paraId="160B69DC" w14:textId="77777777" w:rsidR="004F6A16" w:rsidRPr="00E5085B" w:rsidRDefault="004F6A16" w:rsidP="004F6A16">
      <w:pPr>
        <w:ind w:left="1260" w:hanging="810"/>
        <w:rPr>
          <w:u w:val="single"/>
        </w:rPr>
      </w:pPr>
    </w:p>
    <w:p w14:paraId="4EE8E9DF" w14:textId="77777777" w:rsidR="004F6A16" w:rsidRPr="00E5085B" w:rsidRDefault="004F6A16" w:rsidP="004F6A16">
      <w:pPr>
        <w:ind w:left="1260" w:hanging="810"/>
        <w:rPr>
          <w:u w:val="single"/>
        </w:rPr>
        <w:sectPr w:rsidR="004F6A16" w:rsidRPr="00E5085B" w:rsidSect="004F6A16">
          <w:headerReference w:type="default" r:id="rId55"/>
          <w:footerReference w:type="default" r:id="rId56"/>
          <w:type w:val="continuous"/>
          <w:pgSz w:w="12240" w:h="15840" w:code="1"/>
          <w:pgMar w:top="720" w:right="1800" w:bottom="1440" w:left="1440" w:header="720" w:footer="864" w:gutter="0"/>
          <w:cols w:space="720"/>
          <w:titlePg/>
          <w:docGrid w:linePitch="360"/>
        </w:sectPr>
      </w:pPr>
    </w:p>
    <w:p w14:paraId="5860FEC1" w14:textId="77777777" w:rsidR="004F6A16" w:rsidRPr="00E5085B" w:rsidRDefault="004F6A16" w:rsidP="004F6A16">
      <w:pPr>
        <w:kinsoku w:val="0"/>
        <w:overflowPunct w:val="0"/>
        <w:ind w:left="1440" w:hanging="990"/>
      </w:pPr>
      <w:r w:rsidRPr="00E5085B">
        <w:t>92313</w:t>
      </w:r>
      <w:r w:rsidRPr="00E5085B">
        <w:tab/>
        <w:t>PA; includes supply of lenses</w:t>
      </w:r>
    </w:p>
    <w:p w14:paraId="1C1A1DCA" w14:textId="77777777" w:rsidR="004F6A16" w:rsidRPr="00E5085B" w:rsidRDefault="004F6A16" w:rsidP="004F6A16">
      <w:pPr>
        <w:tabs>
          <w:tab w:val="left" w:pos="1440"/>
          <w:tab w:val="left" w:pos="1530"/>
        </w:tabs>
        <w:kinsoku w:val="0"/>
        <w:overflowPunct w:val="0"/>
        <w:ind w:left="1440" w:hanging="990"/>
      </w:pPr>
      <w:r w:rsidRPr="00E5085B">
        <w:t>92326</w:t>
      </w:r>
      <w:r w:rsidRPr="00E5085B">
        <w:tab/>
        <w:t>PA</w:t>
      </w:r>
    </w:p>
    <w:p w14:paraId="30F58289" w14:textId="77777777" w:rsidR="004F6A16" w:rsidRPr="00E5085B" w:rsidRDefault="004F6A16" w:rsidP="004F6A16">
      <w:pPr>
        <w:tabs>
          <w:tab w:val="left" w:pos="1530"/>
        </w:tabs>
        <w:kinsoku w:val="0"/>
        <w:overflowPunct w:val="0"/>
        <w:ind w:left="1440" w:hanging="990"/>
      </w:pPr>
      <w:r w:rsidRPr="00E5085B">
        <w:t>92499</w:t>
      </w:r>
      <w:r w:rsidRPr="00E5085B">
        <w:tab/>
        <w:t>IC</w:t>
      </w:r>
    </w:p>
    <w:p w14:paraId="559D856E" w14:textId="77777777" w:rsidR="004F6A16" w:rsidRPr="00E5085B" w:rsidRDefault="004F6A16" w:rsidP="004F6A16">
      <w:pPr>
        <w:tabs>
          <w:tab w:val="left" w:pos="1440"/>
          <w:tab w:val="left" w:pos="1530"/>
        </w:tabs>
        <w:kinsoku w:val="0"/>
        <w:overflowPunct w:val="0"/>
        <w:ind w:left="1440" w:hanging="990"/>
      </w:pPr>
      <w:r w:rsidRPr="00E5085B">
        <w:t>92507</w:t>
      </w:r>
      <w:r w:rsidRPr="00E5085B">
        <w:tab/>
        <w:t>PA for ST &gt;35</w:t>
      </w:r>
    </w:p>
    <w:p w14:paraId="1714A7A1" w14:textId="77777777" w:rsidR="004F6A16" w:rsidRPr="00E5085B" w:rsidRDefault="004F6A16" w:rsidP="004F6A16">
      <w:pPr>
        <w:tabs>
          <w:tab w:val="left" w:pos="1440"/>
          <w:tab w:val="left" w:pos="1530"/>
        </w:tabs>
        <w:kinsoku w:val="0"/>
        <w:overflowPunct w:val="0"/>
        <w:ind w:left="1440" w:hanging="990"/>
      </w:pPr>
      <w:r w:rsidRPr="00E5085B">
        <w:t>92508</w:t>
      </w:r>
      <w:r w:rsidRPr="00E5085B">
        <w:tab/>
        <w:t>PA for ST &gt;35</w:t>
      </w:r>
    </w:p>
    <w:p w14:paraId="0E6F76BA" w14:textId="77777777" w:rsidR="004F6A16" w:rsidRPr="00E5085B" w:rsidRDefault="004F6A16" w:rsidP="004F6A16">
      <w:pPr>
        <w:tabs>
          <w:tab w:val="left" w:pos="1440"/>
          <w:tab w:val="left" w:pos="1530"/>
        </w:tabs>
        <w:kinsoku w:val="0"/>
        <w:overflowPunct w:val="0"/>
        <w:ind w:left="1440" w:hanging="990"/>
      </w:pPr>
      <w:r w:rsidRPr="00E5085B">
        <w:t>92521</w:t>
      </w:r>
      <w:r w:rsidRPr="00E5085B">
        <w:tab/>
        <w:t>PA for ST &gt;35</w:t>
      </w:r>
    </w:p>
    <w:p w14:paraId="652A69A0" w14:textId="77777777" w:rsidR="004F6A16" w:rsidRPr="00E5085B" w:rsidRDefault="004F6A16" w:rsidP="004F6A16">
      <w:pPr>
        <w:tabs>
          <w:tab w:val="left" w:pos="1440"/>
          <w:tab w:val="left" w:pos="1530"/>
        </w:tabs>
        <w:kinsoku w:val="0"/>
        <w:overflowPunct w:val="0"/>
        <w:ind w:left="1440" w:hanging="990"/>
      </w:pPr>
      <w:r w:rsidRPr="00E5085B">
        <w:t>92522</w:t>
      </w:r>
      <w:r w:rsidRPr="00E5085B">
        <w:tab/>
        <w:t>PA for ST &gt;35</w:t>
      </w:r>
    </w:p>
    <w:p w14:paraId="272317D6" w14:textId="77777777" w:rsidR="004F6A16" w:rsidRPr="00E5085B" w:rsidRDefault="004F6A16" w:rsidP="004F6A16">
      <w:pPr>
        <w:tabs>
          <w:tab w:val="left" w:pos="1440"/>
          <w:tab w:val="left" w:pos="1530"/>
        </w:tabs>
        <w:kinsoku w:val="0"/>
        <w:overflowPunct w:val="0"/>
        <w:ind w:left="1440" w:hanging="990"/>
      </w:pPr>
      <w:r w:rsidRPr="00E5085B">
        <w:t>92523</w:t>
      </w:r>
      <w:r w:rsidRPr="00E5085B">
        <w:tab/>
        <w:t>PA for ST &gt;35</w:t>
      </w:r>
    </w:p>
    <w:p w14:paraId="08563820" w14:textId="77777777" w:rsidR="004F6A16" w:rsidRPr="00E5085B" w:rsidRDefault="004F6A16" w:rsidP="004F6A16">
      <w:pPr>
        <w:tabs>
          <w:tab w:val="left" w:pos="1440"/>
          <w:tab w:val="left" w:pos="1530"/>
        </w:tabs>
        <w:kinsoku w:val="0"/>
        <w:overflowPunct w:val="0"/>
        <w:ind w:left="1440" w:hanging="990"/>
      </w:pPr>
      <w:r w:rsidRPr="00E5085B">
        <w:t>92524</w:t>
      </w:r>
      <w:r w:rsidRPr="00E5085B">
        <w:tab/>
        <w:t>PA for ST &gt;35</w:t>
      </w:r>
    </w:p>
    <w:p w14:paraId="6EB3CCC2" w14:textId="77777777" w:rsidR="004F6A16" w:rsidRPr="00E5085B" w:rsidRDefault="004F6A16" w:rsidP="004F6A16">
      <w:pPr>
        <w:tabs>
          <w:tab w:val="left" w:pos="1440"/>
          <w:tab w:val="left" w:pos="1530"/>
        </w:tabs>
        <w:kinsoku w:val="0"/>
        <w:overflowPunct w:val="0"/>
        <w:ind w:left="1440" w:hanging="990"/>
      </w:pPr>
      <w:r w:rsidRPr="00E5085B">
        <w:t>92526</w:t>
      </w:r>
      <w:r w:rsidRPr="00E5085B">
        <w:tab/>
        <w:t>PA for ST &gt;35</w:t>
      </w:r>
    </w:p>
    <w:p w14:paraId="02C323F8" w14:textId="77777777" w:rsidR="004F6A16" w:rsidRPr="00E5085B" w:rsidRDefault="004F6A16" w:rsidP="004F6A16">
      <w:pPr>
        <w:tabs>
          <w:tab w:val="left" w:pos="1440"/>
          <w:tab w:val="left" w:pos="1530"/>
        </w:tabs>
        <w:kinsoku w:val="0"/>
        <w:overflowPunct w:val="0"/>
        <w:ind w:left="1440" w:hanging="990"/>
      </w:pPr>
      <w:r w:rsidRPr="00E5085B">
        <w:t>92558</w:t>
      </w:r>
      <w:r w:rsidRPr="00E5085B">
        <w:tab/>
        <w:t>IC</w:t>
      </w:r>
    </w:p>
    <w:p w14:paraId="13478D61" w14:textId="77777777" w:rsidR="004F6A16" w:rsidRPr="00E5085B" w:rsidRDefault="004F6A16" w:rsidP="004F6A16">
      <w:pPr>
        <w:tabs>
          <w:tab w:val="left" w:pos="1530"/>
        </w:tabs>
        <w:kinsoku w:val="0"/>
        <w:overflowPunct w:val="0"/>
        <w:ind w:left="1440" w:hanging="990"/>
      </w:pPr>
      <w:r w:rsidRPr="00E5085B">
        <w:t>92610</w:t>
      </w:r>
      <w:r w:rsidRPr="00E5085B">
        <w:tab/>
        <w:t>PA for ST &gt;35</w:t>
      </w:r>
    </w:p>
    <w:p w14:paraId="3B078321" w14:textId="77777777" w:rsidR="004F6A16" w:rsidRPr="00E5085B" w:rsidRDefault="004F6A16" w:rsidP="004F6A16">
      <w:pPr>
        <w:tabs>
          <w:tab w:val="left" w:pos="1530"/>
        </w:tabs>
        <w:kinsoku w:val="0"/>
        <w:overflowPunct w:val="0"/>
        <w:ind w:left="1440" w:hanging="990"/>
      </w:pPr>
      <w:r w:rsidRPr="00E5085B">
        <w:t>92700</w:t>
      </w:r>
      <w:r w:rsidRPr="00E5085B">
        <w:tab/>
        <w:t>IC</w:t>
      </w:r>
    </w:p>
    <w:p w14:paraId="2A3E5F02" w14:textId="77777777" w:rsidR="004F6A16" w:rsidRPr="00E5085B" w:rsidRDefault="004F6A16" w:rsidP="004F6A16">
      <w:pPr>
        <w:tabs>
          <w:tab w:val="left" w:pos="1530"/>
        </w:tabs>
        <w:kinsoku w:val="0"/>
        <w:overflowPunct w:val="0"/>
        <w:ind w:left="1440" w:hanging="990"/>
      </w:pPr>
      <w:r w:rsidRPr="00E5085B">
        <w:t>92921</w:t>
      </w:r>
      <w:r w:rsidRPr="00E5085B">
        <w:tab/>
        <w:t>IC</w:t>
      </w:r>
    </w:p>
    <w:p w14:paraId="35CF9749" w14:textId="77777777" w:rsidR="004F6A16" w:rsidRPr="00E5085B" w:rsidRDefault="004F6A16" w:rsidP="004F6A16">
      <w:pPr>
        <w:tabs>
          <w:tab w:val="left" w:pos="1530"/>
        </w:tabs>
        <w:kinsoku w:val="0"/>
        <w:overflowPunct w:val="0"/>
        <w:ind w:left="1440" w:hanging="990"/>
      </w:pPr>
      <w:r w:rsidRPr="00E5085B">
        <w:t>92925</w:t>
      </w:r>
      <w:r w:rsidRPr="00E5085B">
        <w:tab/>
        <w:t>IC</w:t>
      </w:r>
    </w:p>
    <w:p w14:paraId="77EB90E6" w14:textId="77777777" w:rsidR="004F6A16" w:rsidRPr="00E5085B" w:rsidRDefault="004F6A16" w:rsidP="004F6A16">
      <w:pPr>
        <w:tabs>
          <w:tab w:val="left" w:pos="1530"/>
        </w:tabs>
        <w:kinsoku w:val="0"/>
        <w:overflowPunct w:val="0"/>
        <w:ind w:left="1440" w:hanging="990"/>
      </w:pPr>
      <w:r w:rsidRPr="00E5085B">
        <w:t>92934</w:t>
      </w:r>
      <w:r w:rsidRPr="00E5085B">
        <w:tab/>
        <w:t>IC</w:t>
      </w:r>
    </w:p>
    <w:p w14:paraId="2322CF67" w14:textId="77777777" w:rsidR="004F6A16" w:rsidRPr="00E5085B" w:rsidRDefault="004F6A16" w:rsidP="004F6A16">
      <w:pPr>
        <w:tabs>
          <w:tab w:val="left" w:pos="1530"/>
        </w:tabs>
        <w:kinsoku w:val="0"/>
        <w:overflowPunct w:val="0"/>
        <w:ind w:left="1440" w:hanging="990"/>
      </w:pPr>
      <w:r w:rsidRPr="00E5085B">
        <w:t>92938</w:t>
      </w:r>
      <w:r w:rsidRPr="00E5085B">
        <w:tab/>
        <w:t>IC</w:t>
      </w:r>
    </w:p>
    <w:p w14:paraId="097B6209" w14:textId="77777777" w:rsidR="004F6A16" w:rsidRPr="00E5085B" w:rsidRDefault="004F6A16" w:rsidP="004F6A16">
      <w:pPr>
        <w:tabs>
          <w:tab w:val="left" w:pos="1440"/>
        </w:tabs>
        <w:kinsoku w:val="0"/>
        <w:overflowPunct w:val="0"/>
        <w:ind w:left="1530" w:hanging="1080"/>
      </w:pPr>
      <w:r w:rsidRPr="00E5085B">
        <w:t>92944</w:t>
      </w:r>
      <w:r w:rsidRPr="00E5085B">
        <w:tab/>
        <w:t>IC</w:t>
      </w:r>
    </w:p>
    <w:p w14:paraId="5D6CAEE9" w14:textId="77777777" w:rsidR="004F6A16" w:rsidRPr="00E5085B" w:rsidRDefault="004F6A16" w:rsidP="004F6A16">
      <w:pPr>
        <w:tabs>
          <w:tab w:val="left" w:pos="1440"/>
        </w:tabs>
        <w:kinsoku w:val="0"/>
        <w:overflowPunct w:val="0"/>
        <w:ind w:left="1440" w:hanging="990"/>
      </w:pPr>
      <w:r w:rsidRPr="00E5085B">
        <w:t>92992</w:t>
      </w:r>
      <w:r w:rsidRPr="00E5085B">
        <w:tab/>
        <w:t>IC</w:t>
      </w:r>
    </w:p>
    <w:p w14:paraId="2D7F10F7" w14:textId="77777777" w:rsidR="004F6A16" w:rsidRPr="00E5085B" w:rsidRDefault="004F6A16" w:rsidP="004F6A16">
      <w:pPr>
        <w:tabs>
          <w:tab w:val="left" w:pos="1440"/>
        </w:tabs>
        <w:kinsoku w:val="0"/>
        <w:overflowPunct w:val="0"/>
        <w:ind w:left="1440" w:hanging="990"/>
      </w:pPr>
      <w:r w:rsidRPr="00E5085B">
        <w:t>92993</w:t>
      </w:r>
      <w:r w:rsidRPr="00E5085B">
        <w:tab/>
        <w:t>IC</w:t>
      </w:r>
    </w:p>
    <w:p w14:paraId="7EBA91EB" w14:textId="77777777" w:rsidR="004F6A16" w:rsidRPr="00E5085B" w:rsidRDefault="004F6A16" w:rsidP="004F6A16">
      <w:pPr>
        <w:tabs>
          <w:tab w:val="left" w:pos="1440"/>
          <w:tab w:val="left" w:pos="1530"/>
        </w:tabs>
        <w:kinsoku w:val="0"/>
        <w:overflowPunct w:val="0"/>
        <w:ind w:left="1440" w:hanging="990"/>
      </w:pPr>
      <w:r w:rsidRPr="00E5085B">
        <w:t>93745</w:t>
      </w:r>
      <w:r w:rsidRPr="00E5085B">
        <w:tab/>
        <w:t>IC</w:t>
      </w:r>
    </w:p>
    <w:p w14:paraId="567CDB6E" w14:textId="77777777" w:rsidR="004F6A16" w:rsidRPr="00E5085B" w:rsidRDefault="004F6A16" w:rsidP="004F6A16">
      <w:pPr>
        <w:tabs>
          <w:tab w:val="left" w:pos="1350"/>
          <w:tab w:val="left" w:pos="1440"/>
        </w:tabs>
        <w:kinsoku w:val="0"/>
        <w:overflowPunct w:val="0"/>
        <w:ind w:left="1094" w:hanging="644"/>
      </w:pPr>
      <w:r w:rsidRPr="00E5085B">
        <w:t>93799</w:t>
      </w:r>
      <w:r w:rsidRPr="00E5085B">
        <w:tab/>
      </w:r>
      <w:r w:rsidRPr="00E5085B">
        <w:tab/>
      </w:r>
      <w:r w:rsidRPr="00E5085B">
        <w:tab/>
        <w:t>IC</w:t>
      </w:r>
    </w:p>
    <w:p w14:paraId="0EFAFCEE" w14:textId="77777777" w:rsidR="004F6A16" w:rsidRPr="00E5085B" w:rsidRDefault="004F6A16" w:rsidP="004F6A16">
      <w:pPr>
        <w:tabs>
          <w:tab w:val="left" w:pos="1440"/>
        </w:tabs>
        <w:kinsoku w:val="0"/>
        <w:overflowPunct w:val="0"/>
        <w:ind w:left="1094" w:hanging="644"/>
      </w:pPr>
      <w:r w:rsidRPr="00E5085B">
        <w:t>93998</w:t>
      </w:r>
      <w:r w:rsidRPr="00E5085B">
        <w:tab/>
      </w:r>
      <w:r w:rsidRPr="00E5085B">
        <w:tab/>
        <w:t>IC</w:t>
      </w:r>
    </w:p>
    <w:p w14:paraId="4DC5F480" w14:textId="77777777" w:rsidR="004F6A16" w:rsidRPr="00E5085B" w:rsidRDefault="004F6A16" w:rsidP="004F6A16">
      <w:pPr>
        <w:tabs>
          <w:tab w:val="left" w:pos="1440"/>
        </w:tabs>
        <w:kinsoku w:val="0"/>
        <w:overflowPunct w:val="0"/>
        <w:ind w:left="1440" w:hanging="990"/>
      </w:pPr>
      <w:r w:rsidRPr="00E5085B">
        <w:t>94669</w:t>
      </w:r>
      <w:r w:rsidRPr="00E5085B">
        <w:tab/>
        <w:t>PA</w:t>
      </w:r>
    </w:p>
    <w:p w14:paraId="3E41BBA0" w14:textId="77777777" w:rsidR="004F6A16" w:rsidRPr="00E5085B" w:rsidRDefault="004F6A16" w:rsidP="004F6A16">
      <w:pPr>
        <w:tabs>
          <w:tab w:val="left" w:pos="1440"/>
        </w:tabs>
        <w:kinsoku w:val="0"/>
        <w:overflowPunct w:val="0"/>
        <w:ind w:left="1440" w:hanging="990"/>
      </w:pPr>
      <w:r w:rsidRPr="00E5085B">
        <w:t>94772</w:t>
      </w:r>
      <w:r w:rsidRPr="00E5085B">
        <w:tab/>
        <w:t>IC</w:t>
      </w:r>
    </w:p>
    <w:p w14:paraId="7AC7BCE4" w14:textId="77777777" w:rsidR="004F6A16" w:rsidRPr="00E5085B" w:rsidRDefault="004F6A16" w:rsidP="004F6A16">
      <w:pPr>
        <w:tabs>
          <w:tab w:val="left" w:pos="1440"/>
        </w:tabs>
        <w:kinsoku w:val="0"/>
        <w:overflowPunct w:val="0"/>
        <w:ind w:left="1440" w:hanging="990"/>
      </w:pPr>
      <w:r w:rsidRPr="00E5085B">
        <w:t>94774</w:t>
      </w:r>
      <w:r w:rsidRPr="00E5085B">
        <w:tab/>
        <w:t>IC</w:t>
      </w:r>
    </w:p>
    <w:p w14:paraId="5BA679E0" w14:textId="77777777" w:rsidR="004F6A16" w:rsidRPr="00E5085B" w:rsidRDefault="004F6A16" w:rsidP="004F6A16">
      <w:pPr>
        <w:tabs>
          <w:tab w:val="left" w:pos="1440"/>
        </w:tabs>
        <w:kinsoku w:val="0"/>
        <w:overflowPunct w:val="0"/>
        <w:ind w:left="1440" w:hanging="990"/>
      </w:pPr>
      <w:r w:rsidRPr="00E5085B">
        <w:t>94775</w:t>
      </w:r>
      <w:r w:rsidRPr="00E5085B">
        <w:tab/>
        <w:t>IC</w:t>
      </w:r>
    </w:p>
    <w:p w14:paraId="1C9E7ABE" w14:textId="77777777" w:rsidR="004F6A16" w:rsidRPr="00E5085B" w:rsidRDefault="004F6A16" w:rsidP="004F6A16">
      <w:pPr>
        <w:tabs>
          <w:tab w:val="left" w:pos="1080"/>
        </w:tabs>
        <w:kinsoku w:val="0"/>
        <w:overflowPunct w:val="0"/>
        <w:ind w:left="1440" w:hanging="1170"/>
      </w:pPr>
      <w:r w:rsidRPr="00E5085B">
        <w:t>94776</w:t>
      </w:r>
      <w:r w:rsidRPr="00E5085B">
        <w:tab/>
        <w:t>IC</w:t>
      </w:r>
    </w:p>
    <w:p w14:paraId="06D781E0" w14:textId="77777777" w:rsidR="004F6A16" w:rsidRPr="00E5085B" w:rsidRDefault="004F6A16" w:rsidP="004F6A16">
      <w:pPr>
        <w:tabs>
          <w:tab w:val="left" w:pos="1080"/>
        </w:tabs>
        <w:kinsoku w:val="0"/>
        <w:overflowPunct w:val="0"/>
        <w:ind w:left="1440" w:hanging="1170"/>
      </w:pPr>
      <w:r w:rsidRPr="00E5085B">
        <w:t>94777</w:t>
      </w:r>
      <w:r w:rsidRPr="00E5085B">
        <w:tab/>
        <w:t>IC</w:t>
      </w:r>
    </w:p>
    <w:p w14:paraId="149E205B" w14:textId="77777777" w:rsidR="004F6A16" w:rsidRPr="00E5085B" w:rsidRDefault="004F6A16" w:rsidP="004F6A16">
      <w:pPr>
        <w:tabs>
          <w:tab w:val="left" w:pos="1080"/>
        </w:tabs>
        <w:kinsoku w:val="0"/>
        <w:overflowPunct w:val="0"/>
        <w:ind w:left="1440" w:hanging="1170"/>
      </w:pPr>
      <w:r w:rsidRPr="00E5085B">
        <w:t>94799</w:t>
      </w:r>
      <w:r w:rsidRPr="00E5085B">
        <w:tab/>
        <w:t>IC</w:t>
      </w:r>
    </w:p>
    <w:p w14:paraId="114BFC75" w14:textId="77777777" w:rsidR="004F6A16" w:rsidRPr="00E5085B" w:rsidRDefault="004F6A16" w:rsidP="004F6A16">
      <w:pPr>
        <w:tabs>
          <w:tab w:val="left" w:pos="1080"/>
        </w:tabs>
        <w:kinsoku w:val="0"/>
        <w:overflowPunct w:val="0"/>
        <w:ind w:left="1440" w:hanging="1170"/>
      </w:pPr>
      <w:r w:rsidRPr="00E5085B">
        <w:t>95199</w:t>
      </w:r>
      <w:r w:rsidRPr="00E5085B">
        <w:tab/>
        <w:t>IC</w:t>
      </w:r>
    </w:p>
    <w:p w14:paraId="2B20CD3A" w14:textId="77777777" w:rsidR="004F6A16" w:rsidRPr="00E5085B" w:rsidRDefault="004F6A16" w:rsidP="004F6A16">
      <w:pPr>
        <w:tabs>
          <w:tab w:val="left" w:pos="1080"/>
        </w:tabs>
        <w:kinsoku w:val="0"/>
        <w:overflowPunct w:val="0"/>
        <w:ind w:left="1440" w:hanging="1170"/>
      </w:pPr>
      <w:r w:rsidRPr="00E5085B">
        <w:t>95941</w:t>
      </w:r>
      <w:r w:rsidRPr="00E5085B">
        <w:tab/>
        <w:t>IC</w:t>
      </w:r>
    </w:p>
    <w:p w14:paraId="246DF0CE" w14:textId="77777777" w:rsidR="004F6A16" w:rsidRPr="00E5085B" w:rsidRDefault="004F6A16" w:rsidP="004F6A16">
      <w:pPr>
        <w:tabs>
          <w:tab w:val="left" w:pos="1260"/>
        </w:tabs>
        <w:kinsoku w:val="0"/>
        <w:overflowPunct w:val="0"/>
        <w:ind w:left="1094" w:hanging="806"/>
      </w:pPr>
      <w:r w:rsidRPr="00E5085B">
        <w:t>95943</w:t>
      </w:r>
      <w:r w:rsidRPr="00E5085B">
        <w:tab/>
        <w:t>IC</w:t>
      </w:r>
    </w:p>
    <w:p w14:paraId="28BBD44C" w14:textId="77777777" w:rsidR="004F6A16" w:rsidRPr="00E5085B" w:rsidRDefault="004F6A16" w:rsidP="004F6A16">
      <w:pPr>
        <w:tabs>
          <w:tab w:val="left" w:pos="1260"/>
        </w:tabs>
        <w:kinsoku w:val="0"/>
        <w:overflowPunct w:val="0"/>
        <w:ind w:left="1094" w:hanging="806"/>
      </w:pPr>
      <w:r w:rsidRPr="00E5085B">
        <w:t>95999</w:t>
      </w:r>
      <w:r w:rsidRPr="00E5085B">
        <w:tab/>
        <w:t>IC</w:t>
      </w:r>
    </w:p>
    <w:p w14:paraId="48CC29B2" w14:textId="77777777" w:rsidR="004F6A16" w:rsidRPr="00E5085B" w:rsidRDefault="004F6A16" w:rsidP="004F6A16">
      <w:pPr>
        <w:ind w:left="1080" w:hanging="810"/>
      </w:pPr>
      <w:bookmarkStart w:id="18" w:name="_Hlk130200324"/>
      <w:r w:rsidRPr="00E5085B">
        <w:t>96110</w:t>
      </w:r>
      <w:r w:rsidRPr="00E5085B">
        <w:tab/>
        <w:t>Developmental screening, with interpretation and report, per standardized instrument form. Covered for members birth to age 21 for the administration and scoring of a standardized behavioral health-screening tool from the approved menu of tools found in Appendix W of your MassHealth provider manual; must be accompanied by modifiers found in Section 605 under Behavioral Health Screening Modifiers to indicate whether a behavioral health need was identified.</w:t>
      </w:r>
    </w:p>
    <w:bookmarkEnd w:id="18"/>
    <w:p w14:paraId="5B687372" w14:textId="77777777" w:rsidR="004F6A16" w:rsidRPr="00E5085B" w:rsidRDefault="004F6A16" w:rsidP="004F6A16">
      <w:pPr>
        <w:kinsoku w:val="0"/>
        <w:overflowPunct w:val="0"/>
        <w:spacing w:before="18" w:line="240" w:lineRule="exact"/>
        <w:ind w:left="1080" w:hanging="810"/>
      </w:pPr>
      <w:r w:rsidRPr="00E5085B">
        <w:t>96377</w:t>
      </w:r>
      <w:r w:rsidRPr="00E5085B">
        <w:tab/>
        <w:t>IC</w:t>
      </w:r>
    </w:p>
    <w:p w14:paraId="5121B7D3" w14:textId="77777777" w:rsidR="004F6A16" w:rsidRPr="00E5085B" w:rsidRDefault="004F6A16" w:rsidP="004F6A16">
      <w:pPr>
        <w:kinsoku w:val="0"/>
        <w:overflowPunct w:val="0"/>
        <w:spacing w:before="18" w:line="240" w:lineRule="exact"/>
        <w:ind w:left="1080" w:hanging="810"/>
      </w:pPr>
      <w:r w:rsidRPr="00E5085B">
        <w:t>96379</w:t>
      </w:r>
      <w:r w:rsidRPr="00E5085B">
        <w:tab/>
        <w:t>IC</w:t>
      </w:r>
    </w:p>
    <w:p w14:paraId="15960A92" w14:textId="77777777" w:rsidR="004F6A16" w:rsidRPr="00E5085B" w:rsidRDefault="004F6A16" w:rsidP="004F6A16">
      <w:pPr>
        <w:kinsoku w:val="0"/>
        <w:overflowPunct w:val="0"/>
        <w:spacing w:before="18" w:line="240" w:lineRule="exact"/>
        <w:ind w:left="1080" w:hanging="810"/>
      </w:pPr>
      <w:r w:rsidRPr="00E5085B">
        <w:t>96380</w:t>
      </w:r>
      <w:r w:rsidRPr="00E5085B">
        <w:tab/>
        <w:t>PA &lt; 60 years</w:t>
      </w:r>
    </w:p>
    <w:p w14:paraId="3820529D" w14:textId="77777777" w:rsidR="004F6A16" w:rsidRPr="00E5085B" w:rsidRDefault="004F6A16" w:rsidP="004F6A16">
      <w:pPr>
        <w:kinsoku w:val="0"/>
        <w:overflowPunct w:val="0"/>
        <w:spacing w:before="18" w:line="240" w:lineRule="exact"/>
        <w:ind w:left="1080" w:hanging="810"/>
      </w:pPr>
      <w:r w:rsidRPr="00E5085B">
        <w:t>96381</w:t>
      </w:r>
      <w:r w:rsidRPr="00E5085B">
        <w:tab/>
        <w:t>PA &lt; 60 years</w:t>
      </w:r>
    </w:p>
    <w:p w14:paraId="4B0E2721" w14:textId="77777777" w:rsidR="004F6A16" w:rsidRPr="00E5085B" w:rsidRDefault="004F6A16" w:rsidP="004F6A16">
      <w:pPr>
        <w:kinsoku w:val="0"/>
        <w:overflowPunct w:val="0"/>
        <w:spacing w:before="18" w:line="240" w:lineRule="exact"/>
        <w:ind w:left="1080" w:hanging="810"/>
      </w:pPr>
      <w:r w:rsidRPr="00E5085B">
        <w:t>96549</w:t>
      </w:r>
      <w:r w:rsidRPr="00E5085B">
        <w:tab/>
        <w:t>IC</w:t>
      </w:r>
    </w:p>
    <w:p w14:paraId="78FFEB83" w14:textId="77777777" w:rsidR="004F6A16" w:rsidRPr="00E5085B" w:rsidRDefault="004F6A16" w:rsidP="004F6A16">
      <w:pPr>
        <w:kinsoku w:val="0"/>
        <w:overflowPunct w:val="0"/>
        <w:spacing w:before="18" w:line="240" w:lineRule="exact"/>
        <w:ind w:left="1260" w:hanging="810"/>
      </w:pPr>
      <w:r w:rsidRPr="00E5085B">
        <w:lastRenderedPageBreak/>
        <w:t>96931</w:t>
      </w:r>
      <w:r w:rsidRPr="00E5085B">
        <w:tab/>
        <w:t>IC</w:t>
      </w:r>
    </w:p>
    <w:p w14:paraId="0CFAE838" w14:textId="77777777" w:rsidR="004F6A16" w:rsidRPr="00E5085B" w:rsidRDefault="004F6A16" w:rsidP="004F6A16">
      <w:pPr>
        <w:tabs>
          <w:tab w:val="left" w:pos="1260"/>
        </w:tabs>
        <w:kinsoku w:val="0"/>
        <w:overflowPunct w:val="0"/>
        <w:spacing w:before="18" w:line="240" w:lineRule="exact"/>
        <w:ind w:left="1170" w:hanging="720"/>
      </w:pPr>
      <w:r w:rsidRPr="00E5085B">
        <w:t>96932</w:t>
      </w:r>
      <w:r w:rsidRPr="00E5085B">
        <w:tab/>
      </w:r>
      <w:r w:rsidRPr="00E5085B">
        <w:tab/>
        <w:t>IC</w:t>
      </w:r>
    </w:p>
    <w:p w14:paraId="10AB67EA" w14:textId="77777777" w:rsidR="004F6A16" w:rsidRPr="00E5085B" w:rsidRDefault="004F6A16" w:rsidP="004F6A16">
      <w:pPr>
        <w:tabs>
          <w:tab w:val="left" w:pos="1260"/>
        </w:tabs>
        <w:kinsoku w:val="0"/>
        <w:overflowPunct w:val="0"/>
        <w:spacing w:before="18" w:line="240" w:lineRule="exact"/>
        <w:ind w:left="1170" w:hanging="720"/>
      </w:pPr>
      <w:r w:rsidRPr="00E5085B">
        <w:t>96933</w:t>
      </w:r>
      <w:r w:rsidRPr="00E5085B">
        <w:tab/>
      </w:r>
      <w:r w:rsidRPr="00E5085B">
        <w:tab/>
        <w:t>IC</w:t>
      </w:r>
    </w:p>
    <w:p w14:paraId="1ABE3EFF" w14:textId="77777777" w:rsidR="004F6A16" w:rsidRPr="00E5085B" w:rsidRDefault="004F6A16" w:rsidP="004F6A16">
      <w:pPr>
        <w:tabs>
          <w:tab w:val="left" w:pos="1260"/>
        </w:tabs>
        <w:kinsoku w:val="0"/>
        <w:overflowPunct w:val="0"/>
        <w:spacing w:before="18" w:line="240" w:lineRule="exact"/>
        <w:ind w:left="1170" w:hanging="720"/>
      </w:pPr>
      <w:r w:rsidRPr="00E5085B">
        <w:t>96934</w:t>
      </w:r>
      <w:r w:rsidRPr="00E5085B">
        <w:tab/>
      </w:r>
      <w:r w:rsidRPr="00E5085B">
        <w:tab/>
        <w:t>IC</w:t>
      </w:r>
    </w:p>
    <w:p w14:paraId="0F837EF4" w14:textId="77777777" w:rsidR="004F6A16" w:rsidRPr="00E5085B" w:rsidRDefault="004F6A16" w:rsidP="004F6A16">
      <w:pPr>
        <w:tabs>
          <w:tab w:val="left" w:pos="1260"/>
        </w:tabs>
        <w:kinsoku w:val="0"/>
        <w:overflowPunct w:val="0"/>
        <w:spacing w:before="18" w:line="240" w:lineRule="exact"/>
        <w:ind w:left="1170" w:hanging="720"/>
      </w:pPr>
      <w:r w:rsidRPr="00E5085B">
        <w:t>96935</w:t>
      </w:r>
      <w:r w:rsidRPr="00E5085B">
        <w:tab/>
      </w:r>
      <w:r w:rsidRPr="00E5085B">
        <w:tab/>
        <w:t>IC</w:t>
      </w:r>
    </w:p>
    <w:p w14:paraId="42AA009A" w14:textId="77777777" w:rsidR="004F6A16" w:rsidRPr="00E5085B" w:rsidRDefault="004F6A16" w:rsidP="004F6A16">
      <w:pPr>
        <w:tabs>
          <w:tab w:val="left" w:pos="1260"/>
        </w:tabs>
        <w:kinsoku w:val="0"/>
        <w:overflowPunct w:val="0"/>
        <w:spacing w:before="18" w:line="240" w:lineRule="exact"/>
        <w:ind w:left="1170" w:hanging="720"/>
      </w:pPr>
      <w:r w:rsidRPr="00E5085B">
        <w:t>96936</w:t>
      </w:r>
      <w:r w:rsidRPr="00E5085B">
        <w:tab/>
      </w:r>
      <w:r w:rsidRPr="00E5085B">
        <w:tab/>
        <w:t>IC</w:t>
      </w:r>
    </w:p>
    <w:p w14:paraId="0EE5E2FF" w14:textId="77777777" w:rsidR="004F6A16" w:rsidRPr="00E5085B" w:rsidRDefault="004F6A16" w:rsidP="004F6A16">
      <w:pPr>
        <w:tabs>
          <w:tab w:val="left" w:pos="1260"/>
        </w:tabs>
        <w:kinsoku w:val="0"/>
        <w:overflowPunct w:val="0"/>
        <w:spacing w:before="18" w:line="240" w:lineRule="exact"/>
        <w:ind w:left="1170" w:hanging="720"/>
      </w:pPr>
      <w:r w:rsidRPr="00E5085B">
        <w:t>96999</w:t>
      </w:r>
      <w:r w:rsidRPr="00E5085B">
        <w:tab/>
      </w:r>
      <w:r w:rsidRPr="00E5085B">
        <w:tab/>
        <w:t>IC</w:t>
      </w:r>
    </w:p>
    <w:p w14:paraId="24421C51" w14:textId="77777777" w:rsidR="004F6A16" w:rsidRPr="00E5085B" w:rsidRDefault="004F6A16" w:rsidP="004F6A16">
      <w:pPr>
        <w:tabs>
          <w:tab w:val="left" w:pos="1260"/>
        </w:tabs>
        <w:kinsoku w:val="0"/>
        <w:overflowPunct w:val="0"/>
        <w:spacing w:before="18" w:line="240" w:lineRule="exact"/>
        <w:ind w:left="1170" w:hanging="720"/>
      </w:pPr>
      <w:r w:rsidRPr="00E5085B">
        <w:t>97010</w:t>
      </w:r>
      <w:r w:rsidRPr="00E5085B">
        <w:tab/>
      </w:r>
      <w:r w:rsidRPr="00E5085B">
        <w:tab/>
        <w:t>PA for PT &gt;20</w:t>
      </w:r>
    </w:p>
    <w:p w14:paraId="17451470" w14:textId="77777777" w:rsidR="004F6A16" w:rsidRPr="00E5085B" w:rsidRDefault="004F6A16" w:rsidP="004F6A16">
      <w:pPr>
        <w:tabs>
          <w:tab w:val="left" w:pos="1260"/>
        </w:tabs>
        <w:kinsoku w:val="0"/>
        <w:overflowPunct w:val="0"/>
        <w:spacing w:before="18" w:line="240" w:lineRule="exact"/>
        <w:ind w:left="1170" w:hanging="720"/>
      </w:pPr>
      <w:r w:rsidRPr="00E5085B">
        <w:t>97012</w:t>
      </w:r>
      <w:r w:rsidRPr="00E5085B">
        <w:tab/>
      </w:r>
      <w:r w:rsidRPr="00E5085B">
        <w:tab/>
        <w:t>PA for PT &gt;20</w:t>
      </w:r>
    </w:p>
    <w:p w14:paraId="502DCB54" w14:textId="77777777" w:rsidR="004F6A16" w:rsidRPr="00E5085B" w:rsidRDefault="004F6A16" w:rsidP="004F6A16">
      <w:pPr>
        <w:tabs>
          <w:tab w:val="left" w:pos="1260"/>
        </w:tabs>
        <w:kinsoku w:val="0"/>
        <w:overflowPunct w:val="0"/>
        <w:spacing w:before="18" w:line="240" w:lineRule="exact"/>
        <w:ind w:left="1170" w:hanging="720"/>
      </w:pPr>
      <w:r w:rsidRPr="00E5085B">
        <w:t>97016</w:t>
      </w:r>
      <w:r w:rsidRPr="00E5085B">
        <w:tab/>
      </w:r>
      <w:r w:rsidRPr="00E5085B">
        <w:tab/>
        <w:t>PA for PT &gt;20</w:t>
      </w:r>
    </w:p>
    <w:p w14:paraId="07DE29AA" w14:textId="77777777" w:rsidR="004F6A16" w:rsidRPr="00E5085B" w:rsidRDefault="004F6A16" w:rsidP="004F6A16">
      <w:pPr>
        <w:tabs>
          <w:tab w:val="left" w:pos="1260"/>
        </w:tabs>
        <w:kinsoku w:val="0"/>
        <w:overflowPunct w:val="0"/>
        <w:spacing w:before="18" w:line="240" w:lineRule="exact"/>
        <w:ind w:left="1170" w:hanging="720"/>
      </w:pPr>
      <w:r w:rsidRPr="00E5085B">
        <w:t>97018</w:t>
      </w:r>
      <w:r w:rsidRPr="00E5085B">
        <w:tab/>
      </w:r>
      <w:r w:rsidRPr="00E5085B">
        <w:tab/>
        <w:t>PA for PT &gt;20</w:t>
      </w:r>
    </w:p>
    <w:p w14:paraId="70F1118E" w14:textId="77777777" w:rsidR="004F6A16" w:rsidRPr="00E5085B" w:rsidRDefault="004F6A16" w:rsidP="004F6A16">
      <w:pPr>
        <w:tabs>
          <w:tab w:val="left" w:pos="1260"/>
        </w:tabs>
        <w:kinsoku w:val="0"/>
        <w:overflowPunct w:val="0"/>
        <w:spacing w:before="18" w:line="240" w:lineRule="exact"/>
        <w:ind w:left="1170" w:hanging="720"/>
      </w:pPr>
      <w:r w:rsidRPr="00E5085B">
        <w:t>97022</w:t>
      </w:r>
      <w:r w:rsidRPr="00E5085B">
        <w:tab/>
      </w:r>
      <w:r w:rsidRPr="00E5085B">
        <w:tab/>
        <w:t>PA for PT &gt;20</w:t>
      </w:r>
    </w:p>
    <w:p w14:paraId="6B3B7AA1" w14:textId="77777777" w:rsidR="004F6A16" w:rsidRPr="00E5085B" w:rsidRDefault="004F6A16" w:rsidP="004F6A16">
      <w:pPr>
        <w:kinsoku w:val="0"/>
        <w:overflowPunct w:val="0"/>
        <w:spacing w:before="18" w:line="240" w:lineRule="exact"/>
        <w:ind w:left="1260" w:hanging="810"/>
      </w:pPr>
      <w:r w:rsidRPr="00E5085B">
        <w:t>97024</w:t>
      </w:r>
      <w:r w:rsidRPr="00E5085B">
        <w:tab/>
        <w:t>PA for PT &gt;20</w:t>
      </w:r>
    </w:p>
    <w:p w14:paraId="63DC710A" w14:textId="77777777" w:rsidR="004F6A16" w:rsidRPr="00E5085B" w:rsidRDefault="004F6A16" w:rsidP="004F6A16">
      <w:pPr>
        <w:kinsoku w:val="0"/>
        <w:overflowPunct w:val="0"/>
        <w:spacing w:before="18" w:line="240" w:lineRule="exact"/>
        <w:ind w:left="1260" w:hanging="810"/>
      </w:pPr>
      <w:r w:rsidRPr="00E5085B">
        <w:t>97026</w:t>
      </w:r>
      <w:r w:rsidRPr="00E5085B">
        <w:tab/>
        <w:t>PA for PT &gt;20</w:t>
      </w:r>
    </w:p>
    <w:p w14:paraId="1AE984E5" w14:textId="77777777" w:rsidR="004F6A16" w:rsidRPr="00E5085B" w:rsidRDefault="004F6A16" w:rsidP="004F6A16">
      <w:pPr>
        <w:kinsoku w:val="0"/>
        <w:overflowPunct w:val="0"/>
        <w:spacing w:before="18" w:line="240" w:lineRule="exact"/>
        <w:ind w:left="1260" w:hanging="810"/>
      </w:pPr>
      <w:r w:rsidRPr="00E5085B">
        <w:t>97028</w:t>
      </w:r>
      <w:r w:rsidRPr="00E5085B">
        <w:tab/>
        <w:t>PA for PT &gt;20</w:t>
      </w:r>
    </w:p>
    <w:p w14:paraId="0B9C0D20" w14:textId="77777777" w:rsidR="004F6A16" w:rsidRPr="00E5085B" w:rsidRDefault="004F6A16" w:rsidP="004F6A16">
      <w:pPr>
        <w:kinsoku w:val="0"/>
        <w:overflowPunct w:val="0"/>
        <w:spacing w:before="18" w:line="240" w:lineRule="exact"/>
        <w:ind w:left="1260" w:hanging="810"/>
      </w:pPr>
      <w:r w:rsidRPr="00E5085B">
        <w:t>97032</w:t>
      </w:r>
      <w:r w:rsidRPr="00E5085B">
        <w:tab/>
        <w:t>PA for PT &gt;20</w:t>
      </w:r>
    </w:p>
    <w:p w14:paraId="7CB0467C" w14:textId="77777777" w:rsidR="004F6A16" w:rsidRPr="00E5085B" w:rsidRDefault="004F6A16" w:rsidP="004F6A16">
      <w:pPr>
        <w:kinsoku w:val="0"/>
        <w:overflowPunct w:val="0"/>
        <w:spacing w:before="18" w:line="240" w:lineRule="exact"/>
        <w:ind w:left="1260" w:hanging="810"/>
      </w:pPr>
      <w:r w:rsidRPr="00E5085B">
        <w:t>97033</w:t>
      </w:r>
      <w:r w:rsidRPr="00E5085B">
        <w:tab/>
        <w:t>PA for PT &gt;20</w:t>
      </w:r>
    </w:p>
    <w:p w14:paraId="118CF64A" w14:textId="77777777" w:rsidR="004F6A16" w:rsidRPr="00E5085B" w:rsidRDefault="004F6A16" w:rsidP="004F6A16">
      <w:pPr>
        <w:kinsoku w:val="0"/>
        <w:overflowPunct w:val="0"/>
        <w:spacing w:before="18" w:line="240" w:lineRule="exact"/>
        <w:ind w:left="1260" w:hanging="810"/>
      </w:pPr>
      <w:r w:rsidRPr="00E5085B">
        <w:t>97034</w:t>
      </w:r>
      <w:r w:rsidRPr="00E5085B">
        <w:tab/>
        <w:t>PA for PT &gt;20</w:t>
      </w:r>
    </w:p>
    <w:p w14:paraId="67D13671" w14:textId="77777777" w:rsidR="004F6A16" w:rsidRPr="00E5085B" w:rsidRDefault="004F6A16" w:rsidP="004F6A16">
      <w:pPr>
        <w:kinsoku w:val="0"/>
        <w:overflowPunct w:val="0"/>
        <w:spacing w:before="18" w:line="240" w:lineRule="exact"/>
        <w:ind w:left="1260" w:hanging="810"/>
      </w:pPr>
      <w:r w:rsidRPr="00E5085B">
        <w:t>97035</w:t>
      </w:r>
      <w:r w:rsidRPr="00E5085B">
        <w:tab/>
        <w:t>PA for PT &gt;20</w:t>
      </w:r>
    </w:p>
    <w:p w14:paraId="60228AC7" w14:textId="77777777" w:rsidR="004F6A16" w:rsidRPr="00E5085B" w:rsidRDefault="004F6A16" w:rsidP="004F6A16">
      <w:pPr>
        <w:kinsoku w:val="0"/>
        <w:overflowPunct w:val="0"/>
        <w:spacing w:before="18" w:line="240" w:lineRule="exact"/>
        <w:ind w:left="1260" w:hanging="810"/>
      </w:pPr>
      <w:r w:rsidRPr="00E5085B">
        <w:t>97036</w:t>
      </w:r>
      <w:r w:rsidRPr="00E5085B">
        <w:tab/>
        <w:t>PA for PT &gt;20</w:t>
      </w:r>
    </w:p>
    <w:p w14:paraId="2832EC8E" w14:textId="77777777" w:rsidR="004F6A16" w:rsidRPr="00E5085B" w:rsidRDefault="004F6A16" w:rsidP="004F6A16">
      <w:pPr>
        <w:kinsoku w:val="0"/>
        <w:overflowPunct w:val="0"/>
        <w:spacing w:before="18" w:line="240" w:lineRule="exact"/>
        <w:ind w:left="1260" w:hanging="810"/>
      </w:pPr>
      <w:r w:rsidRPr="00E5085B">
        <w:t>97039</w:t>
      </w:r>
      <w:r w:rsidRPr="00E5085B">
        <w:tab/>
        <w:t>PA for PT &gt;20; IC</w:t>
      </w:r>
    </w:p>
    <w:p w14:paraId="44A9CB84" w14:textId="77777777" w:rsidR="004F6A16" w:rsidRPr="00E5085B" w:rsidRDefault="004F6A16" w:rsidP="004F6A16">
      <w:pPr>
        <w:kinsoku w:val="0"/>
        <w:overflowPunct w:val="0"/>
        <w:spacing w:before="18" w:line="240" w:lineRule="exact"/>
        <w:ind w:left="1260" w:hanging="810"/>
      </w:pPr>
      <w:r w:rsidRPr="00E5085B">
        <w:t>97110</w:t>
      </w:r>
      <w:r w:rsidRPr="00E5085B">
        <w:tab/>
        <w:t>PA for PT &gt;20</w:t>
      </w:r>
    </w:p>
    <w:p w14:paraId="40F16F2E" w14:textId="77777777" w:rsidR="004F6A16" w:rsidRPr="00E5085B" w:rsidRDefault="004F6A16" w:rsidP="004F6A16">
      <w:pPr>
        <w:kinsoku w:val="0"/>
        <w:overflowPunct w:val="0"/>
        <w:spacing w:before="18" w:line="240" w:lineRule="exact"/>
        <w:ind w:left="1260" w:hanging="810"/>
      </w:pPr>
      <w:r w:rsidRPr="00E5085B">
        <w:t>97112</w:t>
      </w:r>
      <w:r w:rsidRPr="00E5085B">
        <w:tab/>
        <w:t>PA for PT &gt;20</w:t>
      </w:r>
    </w:p>
    <w:p w14:paraId="09430497" w14:textId="77777777" w:rsidR="004F6A16" w:rsidRPr="00E5085B" w:rsidRDefault="004F6A16" w:rsidP="004F6A16">
      <w:pPr>
        <w:kinsoku w:val="0"/>
        <w:overflowPunct w:val="0"/>
        <w:spacing w:before="18" w:line="240" w:lineRule="exact"/>
        <w:ind w:left="1260" w:hanging="810"/>
      </w:pPr>
      <w:r w:rsidRPr="00E5085B">
        <w:t>97113</w:t>
      </w:r>
      <w:r w:rsidRPr="00E5085B">
        <w:tab/>
        <w:t>PA for PT &gt;20</w:t>
      </w:r>
    </w:p>
    <w:p w14:paraId="6B13D644" w14:textId="77777777" w:rsidR="004F6A16" w:rsidRPr="00E5085B" w:rsidRDefault="004F6A16" w:rsidP="004F6A16">
      <w:pPr>
        <w:kinsoku w:val="0"/>
        <w:overflowPunct w:val="0"/>
        <w:spacing w:before="18" w:line="240" w:lineRule="exact"/>
        <w:ind w:left="1260" w:hanging="810"/>
      </w:pPr>
      <w:r w:rsidRPr="00E5085B">
        <w:t>97116</w:t>
      </w:r>
      <w:r w:rsidRPr="00E5085B">
        <w:tab/>
        <w:t>PA for PT &gt;20</w:t>
      </w:r>
    </w:p>
    <w:p w14:paraId="730FDE7E" w14:textId="77777777" w:rsidR="004F6A16" w:rsidRPr="00E5085B" w:rsidRDefault="004F6A16" w:rsidP="004F6A16">
      <w:pPr>
        <w:kinsoku w:val="0"/>
        <w:overflowPunct w:val="0"/>
        <w:spacing w:before="18" w:line="240" w:lineRule="exact"/>
        <w:ind w:left="1260" w:hanging="810"/>
      </w:pPr>
      <w:r w:rsidRPr="00E5085B">
        <w:t>97124</w:t>
      </w:r>
      <w:r w:rsidRPr="00E5085B">
        <w:tab/>
        <w:t>PA for PT &gt;20</w:t>
      </w:r>
    </w:p>
    <w:p w14:paraId="42D78847" w14:textId="77777777" w:rsidR="004F6A16" w:rsidRPr="00E5085B" w:rsidRDefault="004F6A16" w:rsidP="004F6A16">
      <w:pPr>
        <w:kinsoku w:val="0"/>
        <w:overflowPunct w:val="0"/>
        <w:spacing w:before="18" w:line="240" w:lineRule="exact"/>
        <w:ind w:left="1260" w:hanging="810"/>
      </w:pPr>
      <w:r w:rsidRPr="00E5085B">
        <w:t>97139</w:t>
      </w:r>
      <w:r w:rsidRPr="00E5085B">
        <w:tab/>
        <w:t>PA for PT &gt;20; IC</w:t>
      </w:r>
    </w:p>
    <w:p w14:paraId="6193D30C" w14:textId="77777777" w:rsidR="004F6A16" w:rsidRPr="00E5085B" w:rsidRDefault="004F6A16" w:rsidP="004F6A16">
      <w:pPr>
        <w:kinsoku w:val="0"/>
        <w:overflowPunct w:val="0"/>
        <w:spacing w:before="18" w:line="240" w:lineRule="exact"/>
        <w:ind w:left="1260" w:hanging="810"/>
      </w:pPr>
      <w:r w:rsidRPr="00E5085B">
        <w:t xml:space="preserve">97161 </w:t>
      </w:r>
      <w:r w:rsidRPr="00E5085B">
        <w:tab/>
        <w:t>PA for PT &gt;20</w:t>
      </w:r>
    </w:p>
    <w:p w14:paraId="7F146998" w14:textId="77777777" w:rsidR="004F6A16" w:rsidRPr="00E5085B" w:rsidRDefault="004F6A16" w:rsidP="004F6A16">
      <w:pPr>
        <w:kinsoku w:val="0"/>
        <w:overflowPunct w:val="0"/>
        <w:spacing w:before="18" w:line="240" w:lineRule="exact"/>
        <w:ind w:left="1260" w:hanging="810"/>
      </w:pPr>
      <w:r w:rsidRPr="00E5085B">
        <w:t>97162</w:t>
      </w:r>
      <w:r w:rsidRPr="00E5085B">
        <w:tab/>
        <w:t>PA for PT &gt;20</w:t>
      </w:r>
    </w:p>
    <w:p w14:paraId="4D23DE2F" w14:textId="77777777" w:rsidR="004F6A16" w:rsidRPr="00E5085B" w:rsidRDefault="004F6A16" w:rsidP="004F6A16">
      <w:pPr>
        <w:kinsoku w:val="0"/>
        <w:overflowPunct w:val="0"/>
        <w:spacing w:before="18" w:line="240" w:lineRule="exact"/>
        <w:ind w:left="1260" w:hanging="810"/>
      </w:pPr>
      <w:r w:rsidRPr="00E5085B">
        <w:t xml:space="preserve">97164 </w:t>
      </w:r>
      <w:r w:rsidRPr="00E5085B">
        <w:tab/>
        <w:t>PA for PT &gt;20</w:t>
      </w:r>
    </w:p>
    <w:p w14:paraId="740F958D" w14:textId="77777777" w:rsidR="004F6A16" w:rsidRPr="00E5085B" w:rsidRDefault="004F6A16" w:rsidP="004F6A16">
      <w:pPr>
        <w:kinsoku w:val="0"/>
        <w:overflowPunct w:val="0"/>
        <w:spacing w:before="18" w:line="240" w:lineRule="exact"/>
        <w:ind w:left="1260" w:hanging="810"/>
      </w:pPr>
      <w:r w:rsidRPr="00E5085B">
        <w:t xml:space="preserve">97165 </w:t>
      </w:r>
      <w:r w:rsidRPr="00E5085B">
        <w:tab/>
        <w:t>PA for PT &gt;20</w:t>
      </w:r>
    </w:p>
    <w:p w14:paraId="14E93251" w14:textId="77777777" w:rsidR="004F6A16" w:rsidRPr="00E5085B" w:rsidRDefault="004F6A16" w:rsidP="004F6A16">
      <w:pPr>
        <w:kinsoku w:val="0"/>
        <w:overflowPunct w:val="0"/>
        <w:spacing w:before="18" w:line="240" w:lineRule="exact"/>
        <w:ind w:left="1260" w:hanging="810"/>
      </w:pPr>
      <w:r w:rsidRPr="00E5085B">
        <w:t xml:space="preserve">97166 </w:t>
      </w:r>
      <w:r w:rsidRPr="00E5085B">
        <w:tab/>
        <w:t>PA for PT &gt;20</w:t>
      </w:r>
    </w:p>
    <w:p w14:paraId="513C1D13" w14:textId="77777777" w:rsidR="004F6A16" w:rsidRPr="00E5085B" w:rsidRDefault="004F6A16" w:rsidP="004F6A16">
      <w:pPr>
        <w:kinsoku w:val="0"/>
        <w:overflowPunct w:val="0"/>
        <w:spacing w:before="18" w:line="240" w:lineRule="exact"/>
        <w:ind w:left="1260" w:hanging="810"/>
      </w:pPr>
      <w:r w:rsidRPr="00E5085B">
        <w:t xml:space="preserve">97167 </w:t>
      </w:r>
      <w:r w:rsidRPr="00E5085B">
        <w:tab/>
        <w:t>PA for PT &gt;20</w:t>
      </w:r>
    </w:p>
    <w:p w14:paraId="0A343EF8" w14:textId="77777777" w:rsidR="004F6A16" w:rsidRPr="00E5085B" w:rsidRDefault="004F6A16" w:rsidP="004F6A16">
      <w:pPr>
        <w:kinsoku w:val="0"/>
        <w:overflowPunct w:val="0"/>
        <w:spacing w:before="18" w:line="240" w:lineRule="exact"/>
        <w:ind w:left="1080" w:hanging="810"/>
      </w:pPr>
      <w:r w:rsidRPr="00E5085B">
        <w:t xml:space="preserve">97168 </w:t>
      </w:r>
      <w:r w:rsidRPr="00E5085B">
        <w:tab/>
        <w:t>PA for PT &gt;20</w:t>
      </w:r>
    </w:p>
    <w:p w14:paraId="11605423" w14:textId="77777777" w:rsidR="004F6A16" w:rsidRPr="00E5085B" w:rsidRDefault="004F6A16" w:rsidP="004F6A16">
      <w:pPr>
        <w:tabs>
          <w:tab w:val="left" w:pos="1440"/>
        </w:tabs>
        <w:kinsoku w:val="0"/>
        <w:overflowPunct w:val="0"/>
        <w:spacing w:line="240" w:lineRule="exact"/>
        <w:ind w:left="1080" w:hanging="810"/>
      </w:pPr>
      <w:r w:rsidRPr="00E5085B">
        <w:t>97530</w:t>
      </w:r>
      <w:r w:rsidRPr="00E5085B">
        <w:tab/>
        <w:t>PA for OT &gt;20</w:t>
      </w:r>
    </w:p>
    <w:p w14:paraId="3788845A" w14:textId="77777777" w:rsidR="004F6A16" w:rsidRPr="00E5085B" w:rsidRDefault="004F6A16" w:rsidP="004F6A16">
      <w:pPr>
        <w:tabs>
          <w:tab w:val="left" w:pos="1440"/>
        </w:tabs>
        <w:kinsoku w:val="0"/>
        <w:overflowPunct w:val="0"/>
        <w:spacing w:line="240" w:lineRule="exact"/>
        <w:ind w:left="1080" w:hanging="810"/>
      </w:pPr>
      <w:r w:rsidRPr="00E5085B">
        <w:t>97533</w:t>
      </w:r>
      <w:r w:rsidRPr="00E5085B">
        <w:tab/>
        <w:t>PA for OT &gt;20</w:t>
      </w:r>
    </w:p>
    <w:p w14:paraId="0B4A4F09" w14:textId="77777777" w:rsidR="004F6A16" w:rsidRPr="00E5085B" w:rsidRDefault="004F6A16" w:rsidP="004F6A16">
      <w:pPr>
        <w:tabs>
          <w:tab w:val="left" w:pos="1440"/>
        </w:tabs>
        <w:kinsoku w:val="0"/>
        <w:overflowPunct w:val="0"/>
        <w:spacing w:line="240" w:lineRule="exact"/>
        <w:ind w:left="1080" w:hanging="810"/>
      </w:pPr>
      <w:r w:rsidRPr="00E5085B">
        <w:t>97535</w:t>
      </w:r>
      <w:r w:rsidRPr="00E5085B">
        <w:tab/>
        <w:t>PA for OT &gt;20</w:t>
      </w:r>
    </w:p>
    <w:p w14:paraId="3CC6B3AF" w14:textId="77777777" w:rsidR="004F6A16" w:rsidRPr="00E5085B" w:rsidRDefault="004F6A16" w:rsidP="004F6A16">
      <w:pPr>
        <w:tabs>
          <w:tab w:val="left" w:pos="1440"/>
        </w:tabs>
        <w:kinsoku w:val="0"/>
        <w:overflowPunct w:val="0"/>
        <w:spacing w:line="240" w:lineRule="exact"/>
        <w:ind w:left="1080" w:hanging="810"/>
      </w:pPr>
      <w:r w:rsidRPr="00E5085B">
        <w:t>97542</w:t>
      </w:r>
      <w:r w:rsidRPr="00E5085B">
        <w:tab/>
        <w:t>PA for OT &gt;20</w:t>
      </w:r>
    </w:p>
    <w:p w14:paraId="2DE808E2" w14:textId="77777777" w:rsidR="004F6A16" w:rsidRPr="00E5085B" w:rsidRDefault="004F6A16" w:rsidP="004F6A16">
      <w:pPr>
        <w:tabs>
          <w:tab w:val="left" w:pos="1440"/>
        </w:tabs>
        <w:kinsoku w:val="0"/>
        <w:overflowPunct w:val="0"/>
        <w:spacing w:line="240" w:lineRule="exact"/>
        <w:ind w:left="1080" w:hanging="810"/>
      </w:pPr>
      <w:r w:rsidRPr="00E5085B">
        <w:t>97602</w:t>
      </w:r>
      <w:r w:rsidRPr="00E5085B">
        <w:tab/>
        <w:t>IC</w:t>
      </w:r>
    </w:p>
    <w:p w14:paraId="39A98471" w14:textId="77777777" w:rsidR="004F6A16" w:rsidRPr="00E5085B" w:rsidRDefault="004F6A16" w:rsidP="004F6A16">
      <w:pPr>
        <w:tabs>
          <w:tab w:val="left" w:pos="1440"/>
        </w:tabs>
        <w:kinsoku w:val="0"/>
        <w:overflowPunct w:val="0"/>
        <w:spacing w:line="240" w:lineRule="exact"/>
        <w:ind w:left="1080" w:hanging="810"/>
      </w:pPr>
      <w:r w:rsidRPr="00E5085B">
        <w:t>97607</w:t>
      </w:r>
      <w:r w:rsidRPr="00E5085B">
        <w:tab/>
        <w:t>IC</w:t>
      </w:r>
    </w:p>
    <w:p w14:paraId="374AC1B0" w14:textId="77777777" w:rsidR="004F6A16" w:rsidRPr="00E5085B" w:rsidRDefault="004F6A16" w:rsidP="004F6A16">
      <w:pPr>
        <w:tabs>
          <w:tab w:val="left" w:pos="1440"/>
        </w:tabs>
        <w:kinsoku w:val="0"/>
        <w:overflowPunct w:val="0"/>
        <w:spacing w:line="240" w:lineRule="exact"/>
        <w:ind w:left="1080" w:hanging="810"/>
      </w:pPr>
      <w:r w:rsidRPr="00E5085B">
        <w:t>97608</w:t>
      </w:r>
      <w:r w:rsidRPr="00E5085B">
        <w:tab/>
        <w:t>IC</w:t>
      </w:r>
    </w:p>
    <w:p w14:paraId="49F54039" w14:textId="77777777" w:rsidR="004F6A16" w:rsidRPr="00E5085B" w:rsidRDefault="004F6A16" w:rsidP="004F6A16">
      <w:pPr>
        <w:tabs>
          <w:tab w:val="left" w:pos="1440"/>
        </w:tabs>
        <w:kinsoku w:val="0"/>
        <w:overflowPunct w:val="0"/>
        <w:spacing w:line="240" w:lineRule="exact"/>
        <w:ind w:left="1094" w:hanging="806"/>
      </w:pPr>
      <w:r w:rsidRPr="00E5085B">
        <w:t>97760</w:t>
      </w:r>
      <w:r w:rsidRPr="00E5085B">
        <w:tab/>
        <w:t>PA for OT &gt;20</w:t>
      </w:r>
    </w:p>
    <w:p w14:paraId="60ADA8E4" w14:textId="77777777" w:rsidR="004F6A16" w:rsidRPr="00E5085B" w:rsidRDefault="004F6A16" w:rsidP="004F6A16">
      <w:pPr>
        <w:tabs>
          <w:tab w:val="left" w:pos="1440"/>
        </w:tabs>
        <w:kinsoku w:val="0"/>
        <w:overflowPunct w:val="0"/>
        <w:spacing w:line="240" w:lineRule="exact"/>
        <w:ind w:left="1094" w:hanging="806"/>
      </w:pPr>
      <w:r w:rsidRPr="00E5085B">
        <w:t>97761</w:t>
      </w:r>
      <w:r w:rsidRPr="00E5085B">
        <w:tab/>
        <w:t>PA for OT &gt;20</w:t>
      </w:r>
    </w:p>
    <w:p w14:paraId="01351909" w14:textId="77777777" w:rsidR="004F6A16" w:rsidRPr="00E5085B" w:rsidRDefault="004F6A16" w:rsidP="004F6A16">
      <w:pPr>
        <w:tabs>
          <w:tab w:val="left" w:pos="1440"/>
        </w:tabs>
        <w:kinsoku w:val="0"/>
        <w:overflowPunct w:val="0"/>
        <w:spacing w:line="240" w:lineRule="exact"/>
        <w:ind w:left="1094" w:hanging="806"/>
      </w:pPr>
      <w:r w:rsidRPr="00E5085B">
        <w:t>97763</w:t>
      </w:r>
      <w:r w:rsidRPr="00E5085B">
        <w:tab/>
        <w:t>PA for OT &gt;20</w:t>
      </w:r>
    </w:p>
    <w:p w14:paraId="6D0E1874" w14:textId="77777777" w:rsidR="004F6A16" w:rsidRPr="00E5085B" w:rsidRDefault="004F6A16" w:rsidP="004F6A16">
      <w:pPr>
        <w:tabs>
          <w:tab w:val="left" w:pos="1440"/>
        </w:tabs>
        <w:kinsoku w:val="0"/>
        <w:overflowPunct w:val="0"/>
        <w:spacing w:line="240" w:lineRule="exact"/>
        <w:ind w:left="1094" w:hanging="806"/>
      </w:pPr>
      <w:r w:rsidRPr="00E5085B">
        <w:t>97799</w:t>
      </w:r>
      <w:r w:rsidRPr="00E5085B">
        <w:tab/>
        <w:t>IC</w:t>
      </w:r>
    </w:p>
    <w:p w14:paraId="50CCFE18" w14:textId="77777777" w:rsidR="004F6A16" w:rsidRPr="00E5085B" w:rsidRDefault="004F6A16" w:rsidP="004F6A16">
      <w:pPr>
        <w:tabs>
          <w:tab w:val="left" w:pos="1440"/>
        </w:tabs>
        <w:kinsoku w:val="0"/>
        <w:overflowPunct w:val="0"/>
        <w:spacing w:line="240" w:lineRule="exact"/>
        <w:ind w:left="1094" w:hanging="806"/>
      </w:pPr>
      <w:r w:rsidRPr="00E5085B">
        <w:t>97810</w:t>
      </w:r>
      <w:r w:rsidRPr="00E5085B">
        <w:tab/>
        <w:t>PA &gt;20</w:t>
      </w:r>
    </w:p>
    <w:p w14:paraId="633CCFEF" w14:textId="77777777" w:rsidR="004F6A16" w:rsidRPr="00E5085B" w:rsidRDefault="004F6A16" w:rsidP="004F6A16">
      <w:pPr>
        <w:tabs>
          <w:tab w:val="left" w:pos="1440"/>
        </w:tabs>
        <w:kinsoku w:val="0"/>
        <w:overflowPunct w:val="0"/>
        <w:spacing w:line="240" w:lineRule="exact"/>
        <w:ind w:left="1094" w:hanging="806"/>
      </w:pPr>
      <w:r w:rsidRPr="00E5085B">
        <w:t>97811</w:t>
      </w:r>
      <w:r w:rsidRPr="00E5085B">
        <w:tab/>
        <w:t>PA &gt;20</w:t>
      </w:r>
    </w:p>
    <w:p w14:paraId="2F01EF46" w14:textId="77777777" w:rsidR="004F6A16" w:rsidRPr="00E5085B" w:rsidRDefault="004F6A16" w:rsidP="004F6A16">
      <w:pPr>
        <w:tabs>
          <w:tab w:val="left" w:pos="1440"/>
        </w:tabs>
        <w:kinsoku w:val="0"/>
        <w:overflowPunct w:val="0"/>
        <w:spacing w:line="240" w:lineRule="exact"/>
        <w:ind w:left="1094" w:hanging="806"/>
      </w:pPr>
      <w:r w:rsidRPr="00E5085B">
        <w:t>97813</w:t>
      </w:r>
      <w:r w:rsidRPr="00E5085B">
        <w:tab/>
        <w:t>PA &gt;20</w:t>
      </w:r>
    </w:p>
    <w:p w14:paraId="78451609" w14:textId="77777777" w:rsidR="004F6A16" w:rsidRPr="00E5085B" w:rsidRDefault="004F6A16" w:rsidP="004F6A16">
      <w:pPr>
        <w:tabs>
          <w:tab w:val="left" w:pos="1440"/>
        </w:tabs>
        <w:kinsoku w:val="0"/>
        <w:overflowPunct w:val="0"/>
        <w:spacing w:line="240" w:lineRule="exact"/>
        <w:ind w:left="1094" w:hanging="806"/>
      </w:pPr>
      <w:r w:rsidRPr="00E5085B">
        <w:t>97814</w:t>
      </w:r>
      <w:r w:rsidRPr="00E5085B">
        <w:tab/>
        <w:t>PA &gt;20</w:t>
      </w:r>
    </w:p>
    <w:p w14:paraId="0D6B4DA9" w14:textId="77777777" w:rsidR="004F6A16" w:rsidRPr="00E5085B" w:rsidRDefault="004F6A16" w:rsidP="004F6A16">
      <w:pPr>
        <w:tabs>
          <w:tab w:val="left" w:pos="1440"/>
        </w:tabs>
        <w:kinsoku w:val="0"/>
        <w:overflowPunct w:val="0"/>
        <w:spacing w:line="240" w:lineRule="exact"/>
        <w:ind w:left="1094" w:hanging="806"/>
      </w:pPr>
      <w:r w:rsidRPr="00E5085B">
        <w:t>98925</w:t>
      </w:r>
      <w:r w:rsidRPr="00E5085B">
        <w:tab/>
        <w:t>PA for OMT &gt;20</w:t>
      </w:r>
    </w:p>
    <w:p w14:paraId="688EFF92" w14:textId="77777777" w:rsidR="004F6A16" w:rsidRPr="00E5085B" w:rsidRDefault="004F6A16" w:rsidP="004F6A16">
      <w:pPr>
        <w:tabs>
          <w:tab w:val="left" w:pos="1440"/>
        </w:tabs>
        <w:kinsoku w:val="0"/>
        <w:overflowPunct w:val="0"/>
        <w:spacing w:line="240" w:lineRule="exact"/>
        <w:ind w:left="1094" w:hanging="806"/>
      </w:pPr>
      <w:r w:rsidRPr="00E5085B">
        <w:t>98926</w:t>
      </w:r>
      <w:r w:rsidRPr="00E5085B">
        <w:tab/>
        <w:t>PA for OMT &gt;20</w:t>
      </w:r>
    </w:p>
    <w:p w14:paraId="50EF6033" w14:textId="77777777" w:rsidR="004F6A16" w:rsidRPr="00E5085B" w:rsidRDefault="004F6A16" w:rsidP="004F6A16">
      <w:pPr>
        <w:tabs>
          <w:tab w:val="left" w:pos="1440"/>
        </w:tabs>
        <w:kinsoku w:val="0"/>
        <w:overflowPunct w:val="0"/>
        <w:spacing w:line="240" w:lineRule="exact"/>
        <w:ind w:left="1094" w:hanging="806"/>
      </w:pPr>
      <w:r w:rsidRPr="00E5085B">
        <w:t>98927</w:t>
      </w:r>
      <w:r w:rsidRPr="00E5085B">
        <w:tab/>
        <w:t>PA for OMT &gt;20</w:t>
      </w:r>
    </w:p>
    <w:p w14:paraId="0A4A6E68" w14:textId="77777777" w:rsidR="004F6A16" w:rsidRPr="00E5085B" w:rsidRDefault="004F6A16" w:rsidP="004F6A16">
      <w:pPr>
        <w:tabs>
          <w:tab w:val="left" w:pos="1440"/>
        </w:tabs>
        <w:kinsoku w:val="0"/>
        <w:overflowPunct w:val="0"/>
        <w:spacing w:line="240" w:lineRule="exact"/>
        <w:ind w:left="1094" w:hanging="806"/>
      </w:pPr>
      <w:r w:rsidRPr="00E5085B">
        <w:t>98928</w:t>
      </w:r>
      <w:r w:rsidRPr="00E5085B">
        <w:tab/>
        <w:t xml:space="preserve">PA for OMT &gt;20 </w:t>
      </w:r>
    </w:p>
    <w:p w14:paraId="647A3225" w14:textId="77777777" w:rsidR="004F6A16" w:rsidRPr="00E5085B" w:rsidRDefault="004F6A16" w:rsidP="004F6A16">
      <w:pPr>
        <w:tabs>
          <w:tab w:val="left" w:pos="1440"/>
        </w:tabs>
        <w:kinsoku w:val="0"/>
        <w:overflowPunct w:val="0"/>
        <w:spacing w:line="240" w:lineRule="exact"/>
        <w:ind w:left="1094" w:hanging="806"/>
      </w:pPr>
      <w:r w:rsidRPr="00E5085B">
        <w:t>98929</w:t>
      </w:r>
      <w:r w:rsidRPr="00E5085B">
        <w:tab/>
        <w:t>PA for OMT &gt;20</w:t>
      </w:r>
    </w:p>
    <w:p w14:paraId="3EE28F48" w14:textId="77777777" w:rsidR="004F6A16" w:rsidRPr="00E5085B" w:rsidRDefault="004F6A16" w:rsidP="004F6A16">
      <w:pPr>
        <w:tabs>
          <w:tab w:val="left" w:pos="1440"/>
        </w:tabs>
        <w:kinsoku w:val="0"/>
        <w:overflowPunct w:val="0"/>
        <w:spacing w:line="240" w:lineRule="exact"/>
        <w:ind w:left="1094" w:hanging="806"/>
      </w:pPr>
      <w:r w:rsidRPr="00E5085B">
        <w:t>99050</w:t>
      </w:r>
      <w:r w:rsidRPr="00E5085B">
        <w:tab/>
        <w:t xml:space="preserve">Urgent </w:t>
      </w:r>
      <w:proofErr w:type="gramStart"/>
      <w:r w:rsidRPr="00E5085B">
        <w:t>care</w:t>
      </w:r>
      <w:proofErr w:type="gramEnd"/>
      <w:r w:rsidRPr="00E5085B">
        <w:t xml:space="preserve"> only</w:t>
      </w:r>
    </w:p>
    <w:p w14:paraId="149F8ED5" w14:textId="77777777" w:rsidR="004F6A16" w:rsidRPr="00E5085B" w:rsidRDefault="004F6A16" w:rsidP="004F6A16">
      <w:pPr>
        <w:tabs>
          <w:tab w:val="left" w:pos="1440"/>
        </w:tabs>
        <w:kinsoku w:val="0"/>
        <w:overflowPunct w:val="0"/>
        <w:spacing w:line="240" w:lineRule="exact"/>
        <w:ind w:left="1094" w:hanging="806"/>
      </w:pPr>
      <w:r w:rsidRPr="00E5085B">
        <w:t>99051</w:t>
      </w:r>
      <w:r w:rsidRPr="00E5085B">
        <w:tab/>
        <w:t xml:space="preserve">Urgent </w:t>
      </w:r>
      <w:proofErr w:type="gramStart"/>
      <w:r w:rsidRPr="00E5085B">
        <w:t>care</w:t>
      </w:r>
      <w:proofErr w:type="gramEnd"/>
      <w:r w:rsidRPr="00E5085B">
        <w:t xml:space="preserve"> only</w:t>
      </w:r>
    </w:p>
    <w:p w14:paraId="48373468" w14:textId="77777777" w:rsidR="004F6A16" w:rsidRPr="00E5085B" w:rsidRDefault="004F6A16" w:rsidP="004F6A16">
      <w:pPr>
        <w:tabs>
          <w:tab w:val="left" w:pos="1440"/>
        </w:tabs>
        <w:kinsoku w:val="0"/>
        <w:overflowPunct w:val="0"/>
        <w:spacing w:line="240" w:lineRule="exact"/>
        <w:ind w:left="1094" w:hanging="806"/>
      </w:pPr>
      <w:r w:rsidRPr="00E5085B">
        <w:t>99070</w:t>
      </w:r>
      <w:r w:rsidRPr="00E5085B">
        <w:tab/>
        <w:t>IC; excluding family planning supplies, such as trays used in used in the collection of specimens</w:t>
      </w:r>
    </w:p>
    <w:p w14:paraId="08E24803" w14:textId="77777777" w:rsidR="004F6A16" w:rsidRPr="00E5085B" w:rsidRDefault="004F6A16" w:rsidP="004F6A16">
      <w:pPr>
        <w:tabs>
          <w:tab w:val="left" w:pos="1440"/>
        </w:tabs>
        <w:kinsoku w:val="0"/>
        <w:overflowPunct w:val="0"/>
        <w:spacing w:line="240" w:lineRule="exact"/>
        <w:ind w:left="1094" w:hanging="806"/>
      </w:pPr>
      <w:r w:rsidRPr="00E5085B">
        <w:t>99174</w:t>
      </w:r>
      <w:r w:rsidRPr="00E5085B">
        <w:tab/>
        <w:t>IC</w:t>
      </w:r>
    </w:p>
    <w:p w14:paraId="6BF1407A" w14:textId="77777777" w:rsidR="004F6A16" w:rsidRPr="00E5085B" w:rsidRDefault="004F6A16" w:rsidP="004F6A16">
      <w:pPr>
        <w:tabs>
          <w:tab w:val="left" w:pos="1440"/>
        </w:tabs>
        <w:kinsoku w:val="0"/>
        <w:overflowPunct w:val="0"/>
        <w:spacing w:line="240" w:lineRule="exact"/>
        <w:ind w:left="1094" w:hanging="806"/>
      </w:pPr>
      <w:r w:rsidRPr="00E5085B">
        <w:t>99177</w:t>
      </w:r>
      <w:r w:rsidRPr="00E5085B">
        <w:tab/>
        <w:t>IC</w:t>
      </w:r>
    </w:p>
    <w:p w14:paraId="21437AAA" w14:textId="77777777" w:rsidR="004F6A16" w:rsidRPr="00E5085B" w:rsidRDefault="004F6A16" w:rsidP="004F6A16">
      <w:pPr>
        <w:tabs>
          <w:tab w:val="left" w:pos="1440"/>
        </w:tabs>
        <w:kinsoku w:val="0"/>
        <w:overflowPunct w:val="0"/>
        <w:spacing w:line="240" w:lineRule="exact"/>
        <w:ind w:left="1094" w:hanging="806"/>
      </w:pPr>
      <w:r w:rsidRPr="00E5085B">
        <w:t>99188</w:t>
      </w:r>
      <w:r w:rsidRPr="00E5085B">
        <w:tab/>
        <w:t>Once per three-month period</w:t>
      </w:r>
    </w:p>
    <w:p w14:paraId="34C5866D" w14:textId="77777777" w:rsidR="004F6A16" w:rsidRPr="00E5085B" w:rsidRDefault="004F6A16" w:rsidP="004F6A16">
      <w:pPr>
        <w:tabs>
          <w:tab w:val="left" w:pos="1440"/>
        </w:tabs>
        <w:kinsoku w:val="0"/>
        <w:overflowPunct w:val="0"/>
        <w:spacing w:line="240" w:lineRule="exact"/>
        <w:ind w:left="1094" w:hanging="806"/>
      </w:pPr>
      <w:r w:rsidRPr="00E5085B">
        <w:t>99195</w:t>
      </w:r>
      <w:r w:rsidRPr="00E5085B">
        <w:tab/>
        <w:t>For hematologic disorders only</w:t>
      </w:r>
    </w:p>
    <w:p w14:paraId="18C2E60E" w14:textId="77777777" w:rsidR="004F6A16" w:rsidRPr="00E5085B" w:rsidRDefault="004F6A16" w:rsidP="004F6A16">
      <w:pPr>
        <w:tabs>
          <w:tab w:val="left" w:pos="1440"/>
        </w:tabs>
        <w:kinsoku w:val="0"/>
        <w:overflowPunct w:val="0"/>
        <w:spacing w:line="240" w:lineRule="exact"/>
        <w:ind w:left="1080" w:hanging="810"/>
      </w:pPr>
      <w:r w:rsidRPr="00E5085B">
        <w:t>99199</w:t>
      </w:r>
      <w:r w:rsidRPr="00E5085B">
        <w:tab/>
        <w:t>IC</w:t>
      </w:r>
    </w:p>
    <w:p w14:paraId="0800747E" w14:textId="77777777" w:rsidR="004F6A16" w:rsidRPr="00E5085B" w:rsidRDefault="004F6A16" w:rsidP="004F6A16">
      <w:pPr>
        <w:tabs>
          <w:tab w:val="left" w:pos="1440"/>
        </w:tabs>
        <w:kinsoku w:val="0"/>
        <w:overflowPunct w:val="0"/>
        <w:spacing w:line="240" w:lineRule="exact"/>
        <w:ind w:left="1080" w:hanging="810"/>
      </w:pPr>
      <w:r w:rsidRPr="00E5085B">
        <w:t>99417</w:t>
      </w:r>
      <w:r w:rsidRPr="00E5085B">
        <w:tab/>
        <w:t>IC</w:t>
      </w:r>
    </w:p>
    <w:p w14:paraId="1481AB3E" w14:textId="77777777" w:rsidR="004F6A16" w:rsidRPr="00E5085B" w:rsidRDefault="004F6A16" w:rsidP="004F6A16">
      <w:pPr>
        <w:tabs>
          <w:tab w:val="left" w:pos="1440"/>
        </w:tabs>
        <w:kinsoku w:val="0"/>
        <w:overflowPunct w:val="0"/>
        <w:ind w:left="1080" w:hanging="810"/>
      </w:pPr>
      <w:bookmarkStart w:id="19" w:name="_Hlk130200328"/>
      <w:r w:rsidRPr="00E5085B">
        <w:t>99499</w:t>
      </w:r>
      <w:r w:rsidRPr="00E5085B">
        <w:tab/>
        <w:t>IC</w:t>
      </w:r>
    </w:p>
    <w:bookmarkEnd w:id="19"/>
    <w:p w14:paraId="4D93161B" w14:textId="77777777" w:rsidR="004F6A16" w:rsidRPr="00E5085B" w:rsidRDefault="004F6A16" w:rsidP="004F6A16">
      <w:pPr>
        <w:tabs>
          <w:tab w:val="left" w:pos="1440"/>
        </w:tabs>
        <w:kinsoku w:val="0"/>
        <w:overflowPunct w:val="0"/>
        <w:spacing w:line="240" w:lineRule="exact"/>
        <w:ind w:left="1094" w:hanging="806"/>
      </w:pPr>
      <w:r w:rsidRPr="00E5085B">
        <w:t>99600</w:t>
      </w:r>
      <w:r w:rsidRPr="00E5085B">
        <w:tab/>
        <w:t>IC</w:t>
      </w:r>
    </w:p>
    <w:p w14:paraId="1EC3E692" w14:textId="77777777" w:rsidR="004F6A16" w:rsidRPr="00E5085B" w:rsidRDefault="004F6A16" w:rsidP="004F6A16">
      <w:pPr>
        <w:tabs>
          <w:tab w:val="left" w:pos="1440"/>
        </w:tabs>
        <w:kinsoku w:val="0"/>
        <w:overflowPunct w:val="0"/>
        <w:spacing w:line="240" w:lineRule="exact"/>
        <w:ind w:left="1260" w:hanging="810"/>
      </w:pPr>
    </w:p>
    <w:p w14:paraId="5C7143EE" w14:textId="77777777" w:rsidR="004F6A16" w:rsidRPr="00E5085B" w:rsidRDefault="004F6A16" w:rsidP="004F6A16">
      <w:pPr>
        <w:tabs>
          <w:tab w:val="left" w:pos="1440"/>
        </w:tabs>
        <w:kinsoku w:val="0"/>
        <w:overflowPunct w:val="0"/>
        <w:spacing w:line="240" w:lineRule="exact"/>
        <w:ind w:left="1260" w:hanging="810"/>
        <w:sectPr w:rsidR="004F6A16" w:rsidRPr="00E5085B" w:rsidSect="004F6A16">
          <w:headerReference w:type="default" r:id="rId57"/>
          <w:footerReference w:type="default" r:id="rId58"/>
          <w:type w:val="continuous"/>
          <w:pgSz w:w="12240" w:h="15840" w:code="1"/>
          <w:pgMar w:top="720" w:right="1440" w:bottom="1440" w:left="1440" w:header="720" w:footer="864" w:gutter="0"/>
          <w:cols w:num="2" w:space="720"/>
          <w:docGrid w:linePitch="360"/>
        </w:sectPr>
      </w:pPr>
    </w:p>
    <w:p w14:paraId="0047F9F3" w14:textId="77777777" w:rsidR="004F6A16" w:rsidRPr="00E5085B" w:rsidRDefault="004F6A16" w:rsidP="004F6A16">
      <w:pPr>
        <w:tabs>
          <w:tab w:val="left" w:pos="90"/>
        </w:tabs>
        <w:kinsoku w:val="0"/>
        <w:overflowPunct w:val="0"/>
        <w:rPr>
          <w:spacing w:val="-1"/>
        </w:rPr>
        <w:sectPr w:rsidR="004F6A16" w:rsidRPr="00E5085B" w:rsidSect="004F6A16">
          <w:headerReference w:type="default" r:id="rId59"/>
          <w:footerReference w:type="default" r:id="rId60"/>
          <w:type w:val="continuous"/>
          <w:pgSz w:w="12240" w:h="15840" w:code="1"/>
          <w:pgMar w:top="720" w:right="1890" w:bottom="1440" w:left="1440" w:header="720" w:footer="130" w:gutter="0"/>
          <w:cols w:space="661"/>
          <w:docGrid w:linePitch="360"/>
        </w:sectPr>
      </w:pPr>
    </w:p>
    <w:p w14:paraId="644C95C0" w14:textId="77777777" w:rsidR="004F6A16" w:rsidRPr="00E5085B" w:rsidRDefault="004F6A16" w:rsidP="004F6A16">
      <w:pPr>
        <w:tabs>
          <w:tab w:val="left" w:pos="90"/>
        </w:tabs>
        <w:kinsoku w:val="0"/>
        <w:overflowPunct w:val="0"/>
        <w:rPr>
          <w:spacing w:val="-1"/>
        </w:rPr>
      </w:pPr>
      <w:r w:rsidRPr="00E5085B">
        <w:rPr>
          <w:spacing w:val="-1"/>
        </w:rPr>
        <w:lastRenderedPageBreak/>
        <w:t xml:space="preserve">604  </w:t>
      </w:r>
      <w:r w:rsidRPr="00E5085B">
        <w:rPr>
          <w:spacing w:val="-1"/>
          <w:u w:val="single"/>
        </w:rPr>
        <w:t>Payable HCPCS Level II and Category III Service Codes</w:t>
      </w:r>
    </w:p>
    <w:p w14:paraId="6919C29D" w14:textId="77777777" w:rsidR="004F6A16" w:rsidRPr="00E5085B" w:rsidRDefault="004F6A16" w:rsidP="004F6A16">
      <w:pPr>
        <w:kinsoku w:val="0"/>
        <w:overflowPunct w:val="0"/>
        <w:spacing w:line="240" w:lineRule="exact"/>
        <w:ind w:left="450"/>
        <w:rPr>
          <w:spacing w:val="-1"/>
        </w:rPr>
      </w:pPr>
    </w:p>
    <w:p w14:paraId="1C4BDD6D" w14:textId="77777777" w:rsidR="004F6A16" w:rsidRPr="00E5085B" w:rsidRDefault="004F6A16" w:rsidP="004F6A16">
      <w:pPr>
        <w:kinsoku w:val="0"/>
        <w:overflowPunct w:val="0"/>
        <w:spacing w:after="120" w:line="240" w:lineRule="exact"/>
        <w:ind w:left="450"/>
        <w:rPr>
          <w:spacing w:val="-1"/>
        </w:rPr>
      </w:pPr>
      <w:r w:rsidRPr="00E5085B">
        <w:rPr>
          <w:spacing w:val="-1"/>
        </w:rPr>
        <w:t>This section lists Level II HCPCS and Category III codes that are payable under MassHealth. For more detailed descriptions when billing for these codes provided to MassHealth members,</w:t>
      </w:r>
      <w:r w:rsidRPr="00E5085B" w:rsidDel="00074049">
        <w:rPr>
          <w:spacing w:val="-1"/>
        </w:rPr>
        <w:t xml:space="preserve"> </w:t>
      </w:r>
      <w:r w:rsidRPr="00E5085B">
        <w:rPr>
          <w:spacing w:val="-1"/>
        </w:rPr>
        <w:t xml:space="preserve">refer to the Centers for Medicare &amp; Medicaid Services website at </w:t>
      </w:r>
      <w:hyperlink r:id="rId61" w:history="1">
        <w:r w:rsidRPr="00E5085B">
          <w:rPr>
            <w:rStyle w:val="Hyperlink"/>
            <w:spacing w:val="-1"/>
          </w:rPr>
          <w:t>www.cms.gov/Medicare/Coding/HCPCSReleaseCodeSets/Alpha-Numeric-HCPCS.html</w:t>
        </w:r>
      </w:hyperlink>
      <w:r w:rsidRPr="00E5085B">
        <w:rPr>
          <w:spacing w:val="-1"/>
        </w:rPr>
        <w:t>.</w:t>
      </w:r>
    </w:p>
    <w:p w14:paraId="257A50A7" w14:textId="77777777" w:rsidR="004F6A16" w:rsidRPr="00E5085B" w:rsidRDefault="004F6A16" w:rsidP="004F6A16">
      <w:pPr>
        <w:tabs>
          <w:tab w:val="left" w:pos="3510"/>
          <w:tab w:val="left" w:pos="6480"/>
          <w:tab w:val="left" w:pos="6930"/>
          <w:tab w:val="left" w:pos="7740"/>
        </w:tabs>
        <w:spacing w:before="240"/>
        <w:ind w:right="-720" w:firstLine="450"/>
      </w:pPr>
      <w:r w:rsidRPr="00E5085B">
        <w:t>Service</w:t>
      </w:r>
      <w:r w:rsidRPr="00E5085B">
        <w:tab/>
        <w:t>Service</w:t>
      </w:r>
      <w:r w:rsidRPr="00E5085B">
        <w:tab/>
        <w:t>Service</w:t>
      </w:r>
    </w:p>
    <w:p w14:paraId="6074D708" w14:textId="77777777" w:rsidR="004F6A16" w:rsidRPr="00E5085B" w:rsidRDefault="004F6A16" w:rsidP="004F6A16">
      <w:pPr>
        <w:tabs>
          <w:tab w:val="left" w:pos="3510"/>
          <w:tab w:val="left" w:pos="4320"/>
          <w:tab w:val="left" w:pos="6480"/>
          <w:tab w:val="left" w:pos="7380"/>
        </w:tabs>
        <w:kinsoku w:val="0"/>
        <w:overflowPunct w:val="0"/>
        <w:ind w:left="1260" w:hanging="810"/>
      </w:pPr>
      <w:r w:rsidRPr="00E5085B">
        <w:rPr>
          <w:u w:val="single"/>
        </w:rPr>
        <w:t>Code</w:t>
      </w:r>
      <w:r w:rsidRPr="00E5085B">
        <w:tab/>
      </w:r>
      <w:r w:rsidRPr="00E5085B">
        <w:rPr>
          <w:u w:val="single"/>
        </w:rPr>
        <w:t>Req. or Limit</w:t>
      </w:r>
      <w:r w:rsidRPr="00E5085B">
        <w:t xml:space="preserve"> </w:t>
      </w:r>
      <w:r w:rsidRPr="00E5085B">
        <w:tab/>
      </w:r>
      <w:r w:rsidRPr="00E5085B">
        <w:rPr>
          <w:u w:val="single"/>
        </w:rPr>
        <w:t>Code</w:t>
      </w:r>
      <w:r w:rsidRPr="00E5085B">
        <w:tab/>
      </w:r>
      <w:r w:rsidRPr="00E5085B">
        <w:rPr>
          <w:u w:val="single"/>
        </w:rPr>
        <w:t>Req. or Limit</w:t>
      </w:r>
      <w:r w:rsidRPr="00E5085B">
        <w:tab/>
      </w:r>
      <w:r w:rsidRPr="00E5085B">
        <w:rPr>
          <w:u w:val="single"/>
        </w:rPr>
        <w:t>Code</w:t>
      </w:r>
      <w:r w:rsidRPr="00E5085B">
        <w:tab/>
      </w:r>
      <w:r w:rsidRPr="00E5085B">
        <w:rPr>
          <w:u w:val="single"/>
        </w:rPr>
        <w:t>Req. or Limit</w:t>
      </w:r>
    </w:p>
    <w:p w14:paraId="7D6A28DE" w14:textId="77777777" w:rsidR="004F6A16" w:rsidRPr="00E5085B" w:rsidRDefault="004F6A16" w:rsidP="004F6A16">
      <w:pPr>
        <w:kinsoku w:val="0"/>
        <w:overflowPunct w:val="0"/>
        <w:spacing w:line="240" w:lineRule="exact"/>
        <w:ind w:left="450"/>
        <w:rPr>
          <w:spacing w:val="-1"/>
        </w:rPr>
      </w:pPr>
    </w:p>
    <w:p w14:paraId="6CAEBA1E" w14:textId="77777777" w:rsidR="004F6A16" w:rsidRPr="00E5085B" w:rsidRDefault="004F6A16" w:rsidP="004F6A16">
      <w:pPr>
        <w:tabs>
          <w:tab w:val="left" w:pos="90"/>
        </w:tabs>
        <w:kinsoku w:val="0"/>
        <w:overflowPunct w:val="0"/>
        <w:ind w:firstLine="450"/>
        <w:sectPr w:rsidR="004F6A16" w:rsidRPr="00E5085B" w:rsidSect="004F6A16">
          <w:pgSz w:w="12240" w:h="15840" w:code="1"/>
          <w:pgMar w:top="720" w:right="1890" w:bottom="1440" w:left="1440" w:header="720" w:footer="130" w:gutter="0"/>
          <w:cols w:space="661"/>
          <w:docGrid w:linePitch="360"/>
        </w:sectPr>
      </w:pPr>
    </w:p>
    <w:p w14:paraId="0626F947" w14:textId="77777777" w:rsidR="004F6A16" w:rsidRPr="00E5085B" w:rsidRDefault="004F6A16" w:rsidP="004F6A16">
      <w:pPr>
        <w:tabs>
          <w:tab w:val="left" w:pos="900"/>
          <w:tab w:val="left" w:pos="1440"/>
        </w:tabs>
        <w:kinsoku w:val="0"/>
        <w:overflowPunct w:val="0"/>
        <w:ind w:left="1260" w:hanging="810"/>
      </w:pPr>
      <w:r w:rsidRPr="00E5085B">
        <w:t>A4261</w:t>
      </w:r>
      <w:r w:rsidRPr="00E5085B">
        <w:tab/>
        <w:t>IC</w:t>
      </w:r>
    </w:p>
    <w:p w14:paraId="2035CD52" w14:textId="77777777" w:rsidR="004F6A16" w:rsidRPr="00E5085B" w:rsidRDefault="004F6A16" w:rsidP="004F6A16">
      <w:pPr>
        <w:kinsoku w:val="0"/>
        <w:overflowPunct w:val="0"/>
        <w:spacing w:line="260" w:lineRule="exact"/>
        <w:ind w:left="1260" w:hanging="810"/>
        <w:rPr>
          <w:spacing w:val="-1"/>
        </w:rPr>
      </w:pPr>
      <w:r w:rsidRPr="00E5085B">
        <w:rPr>
          <w:spacing w:val="-1"/>
        </w:rPr>
        <w:t>A4266</w:t>
      </w:r>
    </w:p>
    <w:p w14:paraId="4B1282ED" w14:textId="77777777" w:rsidR="004F6A16" w:rsidRPr="00E5085B" w:rsidRDefault="004F6A16" w:rsidP="004F6A16">
      <w:pPr>
        <w:kinsoku w:val="0"/>
        <w:overflowPunct w:val="0"/>
        <w:spacing w:line="260" w:lineRule="exact"/>
        <w:ind w:left="1260" w:hanging="810"/>
        <w:rPr>
          <w:spacing w:val="-1"/>
        </w:rPr>
      </w:pPr>
      <w:r w:rsidRPr="00E5085B">
        <w:rPr>
          <w:spacing w:val="-1"/>
        </w:rPr>
        <w:t>A4267</w:t>
      </w:r>
    </w:p>
    <w:p w14:paraId="2035AA85" w14:textId="77777777" w:rsidR="004F6A16" w:rsidRPr="00E5085B" w:rsidRDefault="004F6A16" w:rsidP="004F6A16">
      <w:pPr>
        <w:tabs>
          <w:tab w:val="left" w:pos="990"/>
        </w:tabs>
        <w:kinsoku w:val="0"/>
        <w:overflowPunct w:val="0"/>
        <w:spacing w:line="260" w:lineRule="exact"/>
        <w:ind w:left="1260" w:hanging="810"/>
        <w:rPr>
          <w:spacing w:val="-1"/>
        </w:rPr>
      </w:pPr>
      <w:r w:rsidRPr="00E5085B">
        <w:rPr>
          <w:spacing w:val="-1"/>
        </w:rPr>
        <w:t>A4268</w:t>
      </w:r>
    </w:p>
    <w:p w14:paraId="45DB83C9" w14:textId="77777777" w:rsidR="004F6A16" w:rsidRPr="00E5085B" w:rsidRDefault="004F6A16" w:rsidP="004F6A16">
      <w:pPr>
        <w:tabs>
          <w:tab w:val="left" w:pos="990"/>
        </w:tabs>
        <w:kinsoku w:val="0"/>
        <w:overflowPunct w:val="0"/>
        <w:spacing w:line="260" w:lineRule="exact"/>
        <w:ind w:left="1260" w:hanging="810"/>
        <w:rPr>
          <w:spacing w:val="-1"/>
        </w:rPr>
      </w:pPr>
      <w:r w:rsidRPr="00E5085B">
        <w:rPr>
          <w:spacing w:val="-1"/>
        </w:rPr>
        <w:t>A4269</w:t>
      </w:r>
    </w:p>
    <w:p w14:paraId="115B9D33" w14:textId="77777777" w:rsidR="004F6A16" w:rsidRPr="00E5085B" w:rsidRDefault="004F6A16" w:rsidP="004F6A16">
      <w:pPr>
        <w:tabs>
          <w:tab w:val="left" w:pos="900"/>
          <w:tab w:val="left" w:pos="1440"/>
        </w:tabs>
        <w:kinsoku w:val="0"/>
        <w:overflowPunct w:val="0"/>
        <w:ind w:left="1260" w:hanging="810"/>
      </w:pPr>
      <w:r w:rsidRPr="00E5085B">
        <w:t>A4641</w:t>
      </w:r>
      <w:r w:rsidRPr="00E5085B">
        <w:tab/>
        <w:t>IC</w:t>
      </w:r>
    </w:p>
    <w:p w14:paraId="02AA6594" w14:textId="77777777" w:rsidR="004F6A16" w:rsidRPr="00E5085B" w:rsidRDefault="004F6A16" w:rsidP="004F6A16">
      <w:pPr>
        <w:tabs>
          <w:tab w:val="left" w:pos="900"/>
          <w:tab w:val="left" w:pos="1440"/>
        </w:tabs>
        <w:kinsoku w:val="0"/>
        <w:overflowPunct w:val="0"/>
        <w:ind w:left="1260" w:hanging="810"/>
      </w:pPr>
      <w:r w:rsidRPr="00E5085B">
        <w:t>A4648</w:t>
      </w:r>
      <w:r w:rsidRPr="00E5085B">
        <w:tab/>
        <w:t>IC</w:t>
      </w:r>
    </w:p>
    <w:p w14:paraId="5E078D25" w14:textId="77777777" w:rsidR="004F6A16" w:rsidRPr="00E5085B" w:rsidRDefault="004F6A16" w:rsidP="004F6A16">
      <w:pPr>
        <w:tabs>
          <w:tab w:val="left" w:pos="900"/>
          <w:tab w:val="left" w:pos="1440"/>
        </w:tabs>
        <w:kinsoku w:val="0"/>
        <w:overflowPunct w:val="0"/>
        <w:ind w:left="1260" w:hanging="810"/>
      </w:pPr>
      <w:r w:rsidRPr="00E5085B">
        <w:t>A9500</w:t>
      </w:r>
      <w:r w:rsidRPr="00E5085B">
        <w:tab/>
        <w:t>IC</w:t>
      </w:r>
    </w:p>
    <w:p w14:paraId="62BEAEFD" w14:textId="77777777" w:rsidR="004F6A16" w:rsidRPr="00E5085B" w:rsidRDefault="004F6A16" w:rsidP="004F6A16">
      <w:pPr>
        <w:tabs>
          <w:tab w:val="left" w:pos="900"/>
          <w:tab w:val="left" w:pos="1440"/>
        </w:tabs>
        <w:kinsoku w:val="0"/>
        <w:overflowPunct w:val="0"/>
        <w:ind w:left="1260" w:hanging="810"/>
      </w:pPr>
      <w:r w:rsidRPr="00E5085B">
        <w:t>A9502</w:t>
      </w:r>
      <w:r w:rsidRPr="00E5085B">
        <w:tab/>
        <w:t>IC</w:t>
      </w:r>
    </w:p>
    <w:p w14:paraId="484C1BFE" w14:textId="77777777" w:rsidR="004F6A16" w:rsidRPr="00E5085B" w:rsidRDefault="004F6A16" w:rsidP="004F6A16">
      <w:pPr>
        <w:tabs>
          <w:tab w:val="left" w:pos="900"/>
          <w:tab w:val="left" w:pos="1440"/>
        </w:tabs>
        <w:kinsoku w:val="0"/>
        <w:overflowPunct w:val="0"/>
        <w:ind w:left="1260" w:hanging="810"/>
      </w:pPr>
      <w:r w:rsidRPr="00E5085B">
        <w:t>A9503</w:t>
      </w:r>
      <w:r w:rsidRPr="00E5085B">
        <w:tab/>
        <w:t>IC</w:t>
      </w:r>
    </w:p>
    <w:p w14:paraId="2ADAB152" w14:textId="77777777" w:rsidR="004F6A16" w:rsidRPr="00E5085B" w:rsidRDefault="004F6A16" w:rsidP="004F6A16">
      <w:pPr>
        <w:tabs>
          <w:tab w:val="left" w:pos="900"/>
          <w:tab w:val="left" w:pos="1440"/>
        </w:tabs>
        <w:kinsoku w:val="0"/>
        <w:overflowPunct w:val="0"/>
        <w:ind w:left="1260" w:hanging="810"/>
      </w:pPr>
      <w:r w:rsidRPr="00E5085B">
        <w:t>A9505</w:t>
      </w:r>
      <w:r w:rsidRPr="00E5085B">
        <w:tab/>
        <w:t>IC</w:t>
      </w:r>
    </w:p>
    <w:p w14:paraId="22D16CA9" w14:textId="77777777" w:rsidR="004F6A16" w:rsidRPr="00E5085B" w:rsidRDefault="004F6A16" w:rsidP="004F6A16">
      <w:pPr>
        <w:tabs>
          <w:tab w:val="left" w:pos="900"/>
          <w:tab w:val="left" w:pos="1440"/>
        </w:tabs>
        <w:kinsoku w:val="0"/>
        <w:overflowPunct w:val="0"/>
        <w:ind w:left="1260" w:hanging="810"/>
      </w:pPr>
      <w:r w:rsidRPr="00E5085B">
        <w:t>A9512</w:t>
      </w:r>
      <w:r w:rsidRPr="00E5085B">
        <w:tab/>
        <w:t>IC</w:t>
      </w:r>
    </w:p>
    <w:p w14:paraId="57424903" w14:textId="77777777" w:rsidR="004F6A16" w:rsidRPr="00E5085B" w:rsidRDefault="004F6A16" w:rsidP="004F6A16">
      <w:pPr>
        <w:tabs>
          <w:tab w:val="left" w:pos="900"/>
          <w:tab w:val="left" w:pos="1440"/>
        </w:tabs>
        <w:kinsoku w:val="0"/>
        <w:overflowPunct w:val="0"/>
        <w:ind w:left="1260" w:hanging="810"/>
      </w:pPr>
      <w:r w:rsidRPr="00E5085B">
        <w:t>A9537</w:t>
      </w:r>
      <w:r w:rsidRPr="00E5085B">
        <w:tab/>
        <w:t>IC</w:t>
      </w:r>
    </w:p>
    <w:p w14:paraId="24F7EC15" w14:textId="77777777" w:rsidR="004F6A16" w:rsidRPr="00E5085B" w:rsidRDefault="004F6A16" w:rsidP="004F6A16">
      <w:pPr>
        <w:tabs>
          <w:tab w:val="left" w:pos="900"/>
          <w:tab w:val="left" w:pos="1440"/>
        </w:tabs>
        <w:kinsoku w:val="0"/>
        <w:overflowPunct w:val="0"/>
        <w:ind w:left="1260" w:hanging="810"/>
      </w:pPr>
      <w:r w:rsidRPr="00E5085B">
        <w:t>A9552</w:t>
      </w:r>
      <w:r w:rsidRPr="00E5085B">
        <w:tab/>
        <w:t>IC</w:t>
      </w:r>
    </w:p>
    <w:p w14:paraId="56289BFF" w14:textId="77777777" w:rsidR="004F6A16" w:rsidRPr="00E5085B" w:rsidRDefault="004F6A16" w:rsidP="004F6A16">
      <w:pPr>
        <w:tabs>
          <w:tab w:val="left" w:pos="900"/>
          <w:tab w:val="left" w:pos="1440"/>
        </w:tabs>
        <w:kinsoku w:val="0"/>
        <w:overflowPunct w:val="0"/>
        <w:ind w:left="1260" w:hanging="810"/>
      </w:pPr>
      <w:r w:rsidRPr="00E5085B">
        <w:t>A9575</w:t>
      </w:r>
    </w:p>
    <w:p w14:paraId="6EF57294" w14:textId="77777777" w:rsidR="004F6A16" w:rsidRPr="00E5085B" w:rsidRDefault="004F6A16" w:rsidP="004F6A16">
      <w:pPr>
        <w:tabs>
          <w:tab w:val="left" w:pos="900"/>
          <w:tab w:val="left" w:pos="1440"/>
        </w:tabs>
        <w:kinsoku w:val="0"/>
        <w:overflowPunct w:val="0"/>
        <w:ind w:left="1260" w:hanging="810"/>
      </w:pPr>
      <w:r w:rsidRPr="00E5085B">
        <w:t>A9576</w:t>
      </w:r>
    </w:p>
    <w:p w14:paraId="59399C03" w14:textId="77777777" w:rsidR="004F6A16" w:rsidRPr="00E5085B" w:rsidRDefault="004F6A16" w:rsidP="004F6A16">
      <w:pPr>
        <w:tabs>
          <w:tab w:val="left" w:pos="900"/>
          <w:tab w:val="left" w:pos="1440"/>
        </w:tabs>
        <w:kinsoku w:val="0"/>
        <w:overflowPunct w:val="0"/>
        <w:ind w:left="1260" w:hanging="810"/>
      </w:pPr>
      <w:r w:rsidRPr="00E5085B">
        <w:t>A9577</w:t>
      </w:r>
    </w:p>
    <w:p w14:paraId="12230FDC" w14:textId="77777777" w:rsidR="004F6A16" w:rsidRPr="00E5085B" w:rsidRDefault="004F6A16" w:rsidP="004F6A16">
      <w:pPr>
        <w:tabs>
          <w:tab w:val="left" w:pos="900"/>
          <w:tab w:val="left" w:pos="1440"/>
        </w:tabs>
        <w:kinsoku w:val="0"/>
        <w:overflowPunct w:val="0"/>
        <w:ind w:left="1260" w:hanging="810"/>
      </w:pPr>
      <w:r w:rsidRPr="00E5085B">
        <w:t>A9578</w:t>
      </w:r>
    </w:p>
    <w:p w14:paraId="66242C8F" w14:textId="77777777" w:rsidR="004F6A16" w:rsidRPr="00E5085B" w:rsidRDefault="004F6A16" w:rsidP="004F6A16">
      <w:pPr>
        <w:tabs>
          <w:tab w:val="left" w:pos="900"/>
          <w:tab w:val="left" w:pos="1440"/>
        </w:tabs>
        <w:kinsoku w:val="0"/>
        <w:overflowPunct w:val="0"/>
        <w:ind w:left="1260" w:hanging="810"/>
      </w:pPr>
      <w:r w:rsidRPr="00E5085B">
        <w:t>A9579</w:t>
      </w:r>
    </w:p>
    <w:p w14:paraId="14CE4849" w14:textId="77777777" w:rsidR="004F6A16" w:rsidRPr="00E5085B" w:rsidRDefault="004F6A16" w:rsidP="004F6A16">
      <w:pPr>
        <w:tabs>
          <w:tab w:val="left" w:pos="900"/>
          <w:tab w:val="left" w:pos="1440"/>
        </w:tabs>
        <w:kinsoku w:val="0"/>
        <w:overflowPunct w:val="0"/>
        <w:ind w:left="1260" w:hanging="810"/>
      </w:pPr>
      <w:r w:rsidRPr="00E5085B">
        <w:t>A9581</w:t>
      </w:r>
    </w:p>
    <w:p w14:paraId="48B7E64B" w14:textId="77777777" w:rsidR="004F6A16" w:rsidRPr="00E5085B" w:rsidRDefault="004F6A16" w:rsidP="004F6A16">
      <w:pPr>
        <w:tabs>
          <w:tab w:val="left" w:pos="900"/>
          <w:tab w:val="left" w:pos="1440"/>
        </w:tabs>
        <w:kinsoku w:val="0"/>
        <w:overflowPunct w:val="0"/>
        <w:ind w:left="1260" w:hanging="810"/>
      </w:pPr>
      <w:r w:rsidRPr="00E5085B">
        <w:t>A9585</w:t>
      </w:r>
    </w:p>
    <w:p w14:paraId="520AB9EA" w14:textId="77777777" w:rsidR="004F6A16" w:rsidRPr="00E5085B" w:rsidRDefault="004F6A16" w:rsidP="004F6A16">
      <w:pPr>
        <w:tabs>
          <w:tab w:val="left" w:pos="900"/>
          <w:tab w:val="left" w:pos="1440"/>
        </w:tabs>
        <w:kinsoku w:val="0"/>
        <w:overflowPunct w:val="0"/>
        <w:ind w:left="1260" w:hanging="810"/>
      </w:pPr>
      <w:r w:rsidRPr="00E5085B">
        <w:t>A9586</w:t>
      </w:r>
      <w:r w:rsidRPr="00E5085B">
        <w:tab/>
        <w:t>IC</w:t>
      </w:r>
    </w:p>
    <w:p w14:paraId="008B2AB7" w14:textId="77777777" w:rsidR="004F6A16" w:rsidRPr="00E5085B" w:rsidRDefault="004F6A16" w:rsidP="004F6A16">
      <w:pPr>
        <w:tabs>
          <w:tab w:val="left" w:pos="900"/>
          <w:tab w:val="left" w:pos="1440"/>
        </w:tabs>
        <w:kinsoku w:val="0"/>
        <w:overflowPunct w:val="0"/>
        <w:ind w:left="1260" w:hanging="810"/>
      </w:pPr>
      <w:r w:rsidRPr="00E5085B">
        <w:t>A9587</w:t>
      </w:r>
      <w:r w:rsidRPr="00E5085B">
        <w:tab/>
        <w:t>IC</w:t>
      </w:r>
    </w:p>
    <w:p w14:paraId="75F266C0" w14:textId="77777777" w:rsidR="004F6A16" w:rsidRPr="00E5085B" w:rsidRDefault="004F6A16" w:rsidP="004F6A16">
      <w:pPr>
        <w:tabs>
          <w:tab w:val="left" w:pos="900"/>
          <w:tab w:val="left" w:pos="1440"/>
        </w:tabs>
        <w:kinsoku w:val="0"/>
        <w:overflowPunct w:val="0"/>
        <w:ind w:left="1260" w:hanging="810"/>
      </w:pPr>
      <w:r w:rsidRPr="00E5085B">
        <w:t>A9588</w:t>
      </w:r>
      <w:r w:rsidRPr="00E5085B">
        <w:tab/>
        <w:t>IC</w:t>
      </w:r>
    </w:p>
    <w:p w14:paraId="6F5CBD66" w14:textId="77777777" w:rsidR="004F6A16" w:rsidRPr="00E5085B" w:rsidRDefault="004F6A16" w:rsidP="004F6A16">
      <w:pPr>
        <w:tabs>
          <w:tab w:val="left" w:pos="900"/>
          <w:tab w:val="left" w:pos="1440"/>
        </w:tabs>
        <w:kinsoku w:val="0"/>
        <w:overflowPunct w:val="0"/>
        <w:ind w:left="1260" w:hanging="810"/>
      </w:pPr>
      <w:r w:rsidRPr="00E5085B">
        <w:t>A9590</w:t>
      </w:r>
      <w:r w:rsidRPr="00E5085B">
        <w:tab/>
        <w:t>IC</w:t>
      </w:r>
    </w:p>
    <w:p w14:paraId="53DADBC7" w14:textId="77777777" w:rsidR="004F6A16" w:rsidRPr="00E5085B" w:rsidRDefault="004F6A16" w:rsidP="004F6A16">
      <w:pPr>
        <w:tabs>
          <w:tab w:val="left" w:pos="900"/>
          <w:tab w:val="left" w:pos="1440"/>
        </w:tabs>
        <w:kinsoku w:val="0"/>
        <w:overflowPunct w:val="0"/>
        <w:ind w:left="1260" w:hanging="810"/>
      </w:pPr>
      <w:r w:rsidRPr="00E5085B">
        <w:t>A9593</w:t>
      </w:r>
      <w:r w:rsidRPr="00E5085B">
        <w:tab/>
        <w:t>IC</w:t>
      </w:r>
    </w:p>
    <w:p w14:paraId="0E2E4686" w14:textId="77777777" w:rsidR="004F6A16" w:rsidRPr="00E5085B" w:rsidRDefault="004F6A16" w:rsidP="004F6A16">
      <w:pPr>
        <w:tabs>
          <w:tab w:val="left" w:pos="900"/>
          <w:tab w:val="left" w:pos="1440"/>
        </w:tabs>
        <w:kinsoku w:val="0"/>
        <w:overflowPunct w:val="0"/>
        <w:ind w:left="1260" w:hanging="810"/>
      </w:pPr>
      <w:r w:rsidRPr="00E5085B">
        <w:t>A9594</w:t>
      </w:r>
      <w:r w:rsidRPr="00E5085B">
        <w:tab/>
        <w:t>IC</w:t>
      </w:r>
    </w:p>
    <w:p w14:paraId="2054455E" w14:textId="77777777" w:rsidR="004F6A16" w:rsidRPr="00E5085B" w:rsidRDefault="004F6A16" w:rsidP="004F6A16">
      <w:pPr>
        <w:tabs>
          <w:tab w:val="left" w:pos="900"/>
          <w:tab w:val="left" w:pos="1440"/>
        </w:tabs>
        <w:kinsoku w:val="0"/>
        <w:overflowPunct w:val="0"/>
        <w:ind w:left="1260" w:hanging="810"/>
      </w:pPr>
      <w:r w:rsidRPr="00E5085B">
        <w:t>A9595</w:t>
      </w:r>
      <w:r w:rsidRPr="00E5085B">
        <w:tab/>
        <w:t>IC</w:t>
      </w:r>
    </w:p>
    <w:p w14:paraId="5BF5F3F3" w14:textId="77777777" w:rsidR="004F6A16" w:rsidRPr="00E5085B" w:rsidRDefault="004F6A16" w:rsidP="004F6A16">
      <w:pPr>
        <w:tabs>
          <w:tab w:val="left" w:pos="900"/>
          <w:tab w:val="left" w:pos="1440"/>
        </w:tabs>
        <w:kinsoku w:val="0"/>
        <w:overflowPunct w:val="0"/>
        <w:ind w:left="1260" w:hanging="810"/>
      </w:pPr>
      <w:r w:rsidRPr="00E5085B">
        <w:t>A9596</w:t>
      </w:r>
      <w:r w:rsidRPr="00E5085B">
        <w:tab/>
        <w:t>IC</w:t>
      </w:r>
    </w:p>
    <w:p w14:paraId="059C9217" w14:textId="77777777" w:rsidR="004F6A16" w:rsidRPr="00E5085B" w:rsidRDefault="004F6A16" w:rsidP="004F6A16">
      <w:pPr>
        <w:tabs>
          <w:tab w:val="left" w:pos="900"/>
          <w:tab w:val="left" w:pos="1440"/>
        </w:tabs>
        <w:kinsoku w:val="0"/>
        <w:overflowPunct w:val="0"/>
        <w:ind w:left="1260" w:hanging="810"/>
      </w:pPr>
      <w:r w:rsidRPr="00E5085B">
        <w:t>A9800</w:t>
      </w:r>
      <w:r w:rsidRPr="00E5085B">
        <w:tab/>
        <w:t>IC</w:t>
      </w:r>
    </w:p>
    <w:p w14:paraId="629D238B" w14:textId="3BEA53C7" w:rsidR="004F6A16" w:rsidRPr="00E5085B" w:rsidRDefault="004F6A16" w:rsidP="004F6A16">
      <w:pPr>
        <w:tabs>
          <w:tab w:val="left" w:pos="900"/>
          <w:tab w:val="left" w:pos="1260"/>
        </w:tabs>
        <w:kinsoku w:val="0"/>
        <w:overflowPunct w:val="0"/>
        <w:ind w:firstLine="450"/>
      </w:pPr>
      <w:r w:rsidRPr="00E5085B">
        <w:t>A9606</w:t>
      </w:r>
      <w:r w:rsidRPr="00E5085B">
        <w:tab/>
        <w:t>PA; IC</w:t>
      </w:r>
    </w:p>
    <w:p w14:paraId="41696543" w14:textId="77777777" w:rsidR="004F6A16" w:rsidRPr="00E5085B" w:rsidRDefault="004F6A16" w:rsidP="004F6A16">
      <w:pPr>
        <w:tabs>
          <w:tab w:val="left" w:pos="360"/>
          <w:tab w:val="left" w:pos="720"/>
          <w:tab w:val="left" w:pos="1260"/>
          <w:tab w:val="left" w:pos="1476"/>
        </w:tabs>
        <w:kinsoku w:val="0"/>
        <w:overflowPunct w:val="0"/>
        <w:ind w:left="1260" w:hanging="810"/>
      </w:pPr>
      <w:r w:rsidRPr="00E5085B">
        <w:t>G0009</w:t>
      </w:r>
    </w:p>
    <w:p w14:paraId="035E860C" w14:textId="77777777" w:rsidR="004F6A16" w:rsidRPr="00E5085B" w:rsidRDefault="004F6A16" w:rsidP="004F6A16">
      <w:pPr>
        <w:tabs>
          <w:tab w:val="left" w:pos="360"/>
          <w:tab w:val="left" w:pos="720"/>
          <w:tab w:val="left" w:pos="1260"/>
          <w:tab w:val="left" w:pos="1476"/>
        </w:tabs>
        <w:kinsoku w:val="0"/>
        <w:overflowPunct w:val="0"/>
        <w:ind w:left="1260" w:hanging="810"/>
      </w:pPr>
      <w:r w:rsidRPr="00E5085B">
        <w:t>G0027</w:t>
      </w:r>
    </w:p>
    <w:p w14:paraId="5C493181" w14:textId="77777777" w:rsidR="004F6A16" w:rsidRPr="00E5085B" w:rsidRDefault="004F6A16" w:rsidP="004F6A16">
      <w:pPr>
        <w:tabs>
          <w:tab w:val="left" w:pos="360"/>
          <w:tab w:val="left" w:pos="720"/>
          <w:tab w:val="left" w:pos="1260"/>
          <w:tab w:val="left" w:pos="1476"/>
        </w:tabs>
        <w:kinsoku w:val="0"/>
        <w:overflowPunct w:val="0"/>
        <w:ind w:left="1260" w:hanging="810"/>
      </w:pPr>
      <w:r w:rsidRPr="00E5085B">
        <w:t>G0105</w:t>
      </w:r>
    </w:p>
    <w:p w14:paraId="7EFD1613" w14:textId="77777777" w:rsidR="004F6A16" w:rsidRPr="00E5085B" w:rsidRDefault="004F6A16" w:rsidP="004F6A16">
      <w:pPr>
        <w:tabs>
          <w:tab w:val="left" w:pos="360"/>
          <w:tab w:val="left" w:pos="720"/>
          <w:tab w:val="left" w:pos="1260"/>
          <w:tab w:val="left" w:pos="1476"/>
        </w:tabs>
        <w:kinsoku w:val="0"/>
        <w:overflowPunct w:val="0"/>
        <w:ind w:left="1260" w:hanging="810"/>
      </w:pPr>
      <w:r w:rsidRPr="00E5085B">
        <w:t>G0108</w:t>
      </w:r>
    </w:p>
    <w:p w14:paraId="4E44CC8A"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G0109</w:t>
      </w:r>
    </w:p>
    <w:p w14:paraId="4067AADE"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G0121</w:t>
      </w:r>
    </w:p>
    <w:p w14:paraId="6412CD3B"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G0270</w:t>
      </w:r>
    </w:p>
    <w:p w14:paraId="40582E52"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G0271</w:t>
      </w:r>
    </w:p>
    <w:p w14:paraId="11F5CA1F"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G0279</w:t>
      </w:r>
    </w:p>
    <w:p w14:paraId="1D57C1EF"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G0310</w:t>
      </w:r>
    </w:p>
    <w:p w14:paraId="4AB7A9EB"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G0311</w:t>
      </w:r>
    </w:p>
    <w:p w14:paraId="02FE69C7"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G0312</w:t>
      </w:r>
    </w:p>
    <w:p w14:paraId="752C9CC1"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G0313</w:t>
      </w:r>
    </w:p>
    <w:p w14:paraId="4B86916D"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G0314</w:t>
      </w:r>
    </w:p>
    <w:p w14:paraId="0485D001"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G0315</w:t>
      </w:r>
    </w:p>
    <w:p w14:paraId="1C895BD4" w14:textId="77777777" w:rsidR="004F6A16" w:rsidRPr="00E5085B" w:rsidRDefault="004F6A16" w:rsidP="004F6A16">
      <w:pPr>
        <w:tabs>
          <w:tab w:val="left" w:pos="360"/>
          <w:tab w:val="left" w:pos="720"/>
          <w:tab w:val="left" w:pos="1170"/>
          <w:tab w:val="left" w:pos="1476"/>
        </w:tabs>
        <w:kinsoku w:val="0"/>
        <w:overflowPunct w:val="0"/>
        <w:ind w:left="1170" w:hanging="810"/>
      </w:pPr>
      <w:r w:rsidRPr="00E5085B" w:rsidDel="00B115D1">
        <w:t>G0399</w:t>
      </w:r>
      <w:r w:rsidRPr="00E5085B">
        <w:tab/>
        <w:t>IC</w:t>
      </w:r>
    </w:p>
    <w:p w14:paraId="5C94A6F6"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G0480</w:t>
      </w:r>
    </w:p>
    <w:p w14:paraId="4DD60821" w14:textId="77777777" w:rsidR="004F6A16" w:rsidRPr="00E5085B" w:rsidRDefault="004F6A16" w:rsidP="004F6A16">
      <w:pPr>
        <w:tabs>
          <w:tab w:val="left" w:pos="360"/>
          <w:tab w:val="left" w:pos="720"/>
          <w:tab w:val="left" w:pos="1170"/>
          <w:tab w:val="left" w:pos="1476"/>
        </w:tabs>
        <w:kinsoku w:val="0"/>
        <w:overflowPunct w:val="0"/>
        <w:ind w:left="1260" w:hanging="900"/>
      </w:pPr>
      <w:r w:rsidRPr="00E5085B">
        <w:t>G0455</w:t>
      </w:r>
      <w:r w:rsidRPr="00E5085B">
        <w:tab/>
        <w:t>IC</w:t>
      </w:r>
    </w:p>
    <w:p w14:paraId="2702AEE2"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G0481</w:t>
      </w:r>
    </w:p>
    <w:p w14:paraId="2CFBE639"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G0482</w:t>
      </w:r>
    </w:p>
    <w:p w14:paraId="56BBF58B"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G0483</w:t>
      </w:r>
    </w:p>
    <w:p w14:paraId="03C7B15D"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G2213</w:t>
      </w:r>
    </w:p>
    <w:p w14:paraId="1EEBE46D" w14:textId="77777777" w:rsidR="004F6A16" w:rsidRPr="00E5085B" w:rsidRDefault="004F6A16" w:rsidP="004F6A16">
      <w:pPr>
        <w:tabs>
          <w:tab w:val="left" w:pos="360"/>
          <w:tab w:val="left" w:pos="720"/>
          <w:tab w:val="left" w:pos="1170"/>
          <w:tab w:val="left" w:pos="1476"/>
        </w:tabs>
        <w:kinsoku w:val="0"/>
        <w:overflowPunct w:val="0"/>
        <w:ind w:left="1260" w:hanging="900"/>
      </w:pPr>
      <w:r w:rsidRPr="00E5085B">
        <w:t>J0121</w:t>
      </w:r>
      <w:r w:rsidRPr="00E5085B">
        <w:tab/>
        <w:t>PA</w:t>
      </w:r>
    </w:p>
    <w:p w14:paraId="5AA6E072" w14:textId="77777777" w:rsidR="004F6A16" w:rsidRPr="00E5085B" w:rsidRDefault="004F6A16" w:rsidP="004F6A16">
      <w:pPr>
        <w:tabs>
          <w:tab w:val="left" w:pos="360"/>
          <w:tab w:val="left" w:pos="720"/>
          <w:tab w:val="left" w:pos="1170"/>
          <w:tab w:val="left" w:pos="1476"/>
        </w:tabs>
        <w:kinsoku w:val="0"/>
        <w:overflowPunct w:val="0"/>
        <w:ind w:left="1260" w:hanging="900"/>
      </w:pPr>
      <w:r w:rsidRPr="00E5085B">
        <w:t>J0122</w:t>
      </w:r>
      <w:r w:rsidRPr="00E5085B">
        <w:tab/>
        <w:t>PA</w:t>
      </w:r>
    </w:p>
    <w:p w14:paraId="4EFD4DC1" w14:textId="77777777" w:rsidR="004F6A16" w:rsidRPr="00E5085B" w:rsidRDefault="004F6A16" w:rsidP="004F6A16">
      <w:pPr>
        <w:tabs>
          <w:tab w:val="left" w:pos="360"/>
          <w:tab w:val="left" w:pos="720"/>
          <w:tab w:val="left" w:pos="1170"/>
          <w:tab w:val="left" w:pos="1476"/>
        </w:tabs>
        <w:kinsoku w:val="0"/>
        <w:overflowPunct w:val="0"/>
        <w:ind w:left="1260" w:hanging="900"/>
      </w:pPr>
      <w:r w:rsidRPr="00E5085B">
        <w:t>J0129</w:t>
      </w:r>
      <w:r w:rsidRPr="00E5085B">
        <w:tab/>
        <w:t>PA</w:t>
      </w:r>
    </w:p>
    <w:p w14:paraId="669CC4DF"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J0131</w:t>
      </w:r>
      <w:r w:rsidRPr="00E5085B">
        <w:tab/>
      </w:r>
    </w:p>
    <w:p w14:paraId="27397E19"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J0134</w:t>
      </w:r>
    </w:p>
    <w:p w14:paraId="63A74BD0" w14:textId="77777777" w:rsidR="004F6A16" w:rsidRPr="00E5085B" w:rsidRDefault="004F6A16" w:rsidP="004F6A16">
      <w:pPr>
        <w:tabs>
          <w:tab w:val="left" w:pos="360"/>
          <w:tab w:val="left" w:pos="720"/>
          <w:tab w:val="left" w:pos="1170"/>
          <w:tab w:val="left" w:pos="1476"/>
        </w:tabs>
        <w:kinsoku w:val="0"/>
        <w:overflowPunct w:val="0"/>
        <w:ind w:left="1260" w:hanging="900"/>
      </w:pPr>
      <w:r w:rsidRPr="00E5085B">
        <w:t>J0135</w:t>
      </w:r>
      <w:r w:rsidRPr="00E5085B">
        <w:tab/>
        <w:t>PA</w:t>
      </w:r>
    </w:p>
    <w:p w14:paraId="24145663"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J0136</w:t>
      </w:r>
    </w:p>
    <w:p w14:paraId="3B42D60D"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J0137</w:t>
      </w:r>
    </w:p>
    <w:p w14:paraId="0E1A9282" w14:textId="77777777" w:rsidR="004F6A16" w:rsidRPr="00E5085B" w:rsidRDefault="004F6A16" w:rsidP="004F6A16">
      <w:pPr>
        <w:tabs>
          <w:tab w:val="left" w:pos="360"/>
          <w:tab w:val="left" w:pos="720"/>
          <w:tab w:val="left" w:pos="1260"/>
          <w:tab w:val="left" w:pos="1476"/>
        </w:tabs>
        <w:kinsoku w:val="0"/>
        <w:overflowPunct w:val="0"/>
        <w:ind w:firstLine="360"/>
      </w:pPr>
      <w:r w:rsidRPr="00E5085B">
        <w:t>J0153</w:t>
      </w:r>
    </w:p>
    <w:p w14:paraId="2C733A47" w14:textId="77777777" w:rsidR="004F6A16" w:rsidRPr="00E5085B" w:rsidRDefault="004F6A16" w:rsidP="004F6A16">
      <w:pPr>
        <w:tabs>
          <w:tab w:val="left" w:pos="360"/>
          <w:tab w:val="left" w:pos="720"/>
          <w:tab w:val="left" w:pos="1260"/>
          <w:tab w:val="left" w:pos="1476"/>
        </w:tabs>
        <w:kinsoku w:val="0"/>
        <w:overflowPunct w:val="0"/>
        <w:ind w:firstLine="360"/>
      </w:pPr>
      <w:r w:rsidRPr="00E5085B">
        <w:t>J0171</w:t>
      </w:r>
    </w:p>
    <w:p w14:paraId="5B8F8058" w14:textId="77777777" w:rsidR="004F6A16" w:rsidRPr="00E5085B" w:rsidRDefault="004F6A16" w:rsidP="004F6A16">
      <w:pPr>
        <w:tabs>
          <w:tab w:val="left" w:pos="360"/>
          <w:tab w:val="left" w:pos="720"/>
          <w:tab w:val="left" w:pos="1080"/>
          <w:tab w:val="left" w:pos="1476"/>
        </w:tabs>
        <w:kinsoku w:val="0"/>
        <w:overflowPunct w:val="0"/>
        <w:ind w:left="1170" w:hanging="810"/>
      </w:pPr>
      <w:r w:rsidRPr="00E5085B">
        <w:t>J0172</w:t>
      </w:r>
      <w:r w:rsidRPr="00E5085B">
        <w:tab/>
      </w:r>
      <w:r w:rsidRPr="00E5085B">
        <w:tab/>
        <w:t>PA</w:t>
      </w:r>
    </w:p>
    <w:p w14:paraId="2B3BA5E8" w14:textId="77777777" w:rsidR="004F6A16" w:rsidRPr="00E5085B" w:rsidRDefault="004F6A16" w:rsidP="004F6A16">
      <w:pPr>
        <w:tabs>
          <w:tab w:val="left" w:pos="360"/>
          <w:tab w:val="left" w:pos="720"/>
          <w:tab w:val="left" w:pos="1260"/>
          <w:tab w:val="left" w:pos="1476"/>
        </w:tabs>
        <w:kinsoku w:val="0"/>
        <w:overflowPunct w:val="0"/>
        <w:ind w:left="1170" w:hanging="810"/>
      </w:pPr>
      <w:r w:rsidRPr="00E5085B">
        <w:t>J0173</w:t>
      </w:r>
    </w:p>
    <w:p w14:paraId="2A588B60" w14:textId="77777777" w:rsidR="004F6A16" w:rsidRPr="00E5085B" w:rsidRDefault="004F6A16" w:rsidP="004F6A16">
      <w:pPr>
        <w:tabs>
          <w:tab w:val="left" w:pos="360"/>
          <w:tab w:val="left" w:pos="720"/>
          <w:tab w:val="left" w:pos="1260"/>
          <w:tab w:val="left" w:pos="1476"/>
        </w:tabs>
        <w:kinsoku w:val="0"/>
        <w:overflowPunct w:val="0"/>
        <w:ind w:left="1170" w:hanging="810"/>
      </w:pPr>
      <w:r w:rsidRPr="00E5085B">
        <w:t>J0174</w:t>
      </w:r>
      <w:r w:rsidRPr="00E5085B">
        <w:tab/>
        <w:t>PA; IC</w:t>
      </w:r>
    </w:p>
    <w:p w14:paraId="21E7B067" w14:textId="77777777" w:rsidR="004F6A16" w:rsidRPr="00E5085B" w:rsidRDefault="004F6A16" w:rsidP="004F6A16">
      <w:pPr>
        <w:tabs>
          <w:tab w:val="left" w:pos="360"/>
          <w:tab w:val="left" w:pos="720"/>
          <w:tab w:val="left" w:pos="1260"/>
          <w:tab w:val="left" w:pos="1476"/>
        </w:tabs>
        <w:kinsoku w:val="0"/>
        <w:overflowPunct w:val="0"/>
        <w:ind w:left="1170" w:hanging="810"/>
      </w:pPr>
      <w:r w:rsidRPr="00E5085B">
        <w:t>J0177</w:t>
      </w:r>
    </w:p>
    <w:p w14:paraId="506720AE" w14:textId="77777777" w:rsidR="004F6A16" w:rsidRPr="00E5085B" w:rsidRDefault="004F6A16" w:rsidP="004F6A16">
      <w:pPr>
        <w:tabs>
          <w:tab w:val="left" w:pos="360"/>
          <w:tab w:val="left" w:pos="720"/>
          <w:tab w:val="left" w:pos="1260"/>
          <w:tab w:val="left" w:pos="1476"/>
        </w:tabs>
        <w:kinsoku w:val="0"/>
        <w:overflowPunct w:val="0"/>
        <w:ind w:left="1260" w:hanging="900"/>
      </w:pPr>
      <w:r w:rsidRPr="00E5085B">
        <w:t>J0178</w:t>
      </w:r>
    </w:p>
    <w:p w14:paraId="1F5D9512" w14:textId="77777777" w:rsidR="004F6A16" w:rsidRPr="00E5085B" w:rsidRDefault="004F6A16" w:rsidP="004F6A16">
      <w:pPr>
        <w:tabs>
          <w:tab w:val="left" w:pos="-90"/>
          <w:tab w:val="left" w:pos="1080"/>
        </w:tabs>
        <w:kinsoku w:val="0"/>
        <w:overflowPunct w:val="0"/>
        <w:spacing w:line="260" w:lineRule="exact"/>
        <w:ind w:left="662" w:hanging="302"/>
        <w:rPr>
          <w:spacing w:val="-1"/>
        </w:rPr>
      </w:pPr>
      <w:r w:rsidRPr="00E5085B">
        <w:rPr>
          <w:spacing w:val="-1"/>
        </w:rPr>
        <w:t>J0179</w:t>
      </w:r>
    </w:p>
    <w:p w14:paraId="642C8F8E" w14:textId="77777777" w:rsidR="004F6A16" w:rsidRPr="00E5085B" w:rsidRDefault="004F6A16" w:rsidP="004F6A16">
      <w:pPr>
        <w:tabs>
          <w:tab w:val="left" w:pos="-90"/>
          <w:tab w:val="left" w:pos="1170"/>
        </w:tabs>
        <w:kinsoku w:val="0"/>
        <w:overflowPunct w:val="0"/>
        <w:spacing w:line="260" w:lineRule="exact"/>
        <w:ind w:left="662" w:hanging="302"/>
        <w:rPr>
          <w:spacing w:val="-1"/>
        </w:rPr>
      </w:pPr>
      <w:r w:rsidRPr="00E5085B">
        <w:rPr>
          <w:spacing w:val="-1"/>
        </w:rPr>
        <w:t>J0185</w:t>
      </w:r>
      <w:r w:rsidRPr="00E5085B">
        <w:rPr>
          <w:spacing w:val="-1"/>
        </w:rPr>
        <w:tab/>
        <w:t>PA</w:t>
      </w:r>
    </w:p>
    <w:p w14:paraId="1C8C2762" w14:textId="77777777" w:rsidR="004F6A16" w:rsidRPr="00E5085B" w:rsidRDefault="004F6A16" w:rsidP="004F6A16">
      <w:pPr>
        <w:tabs>
          <w:tab w:val="left" w:pos="-90"/>
          <w:tab w:val="left" w:pos="1170"/>
          <w:tab w:val="left" w:pos="1260"/>
        </w:tabs>
        <w:kinsoku w:val="0"/>
        <w:overflowPunct w:val="0"/>
        <w:spacing w:line="260" w:lineRule="exact"/>
        <w:ind w:left="1080" w:hanging="900"/>
        <w:rPr>
          <w:spacing w:val="-1"/>
        </w:rPr>
      </w:pPr>
      <w:r w:rsidRPr="00E5085B">
        <w:rPr>
          <w:spacing w:val="-1"/>
        </w:rPr>
        <w:t>J0202</w:t>
      </w:r>
      <w:r w:rsidRPr="00E5085B">
        <w:rPr>
          <w:spacing w:val="-1"/>
        </w:rPr>
        <w:tab/>
        <w:t>PA</w:t>
      </w:r>
    </w:p>
    <w:p w14:paraId="47CFAA8D"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J0206</w:t>
      </w:r>
    </w:p>
    <w:p w14:paraId="04CEB5CC"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J0208</w:t>
      </w:r>
      <w:r w:rsidRPr="00E5085B">
        <w:rPr>
          <w:spacing w:val="-1"/>
        </w:rPr>
        <w:tab/>
        <w:t>PA</w:t>
      </w:r>
    </w:p>
    <w:p w14:paraId="09210D08"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J0215</w:t>
      </w:r>
      <w:r w:rsidRPr="00E5085B">
        <w:rPr>
          <w:spacing w:val="-1"/>
        </w:rPr>
        <w:tab/>
        <w:t>PA;</w:t>
      </w:r>
    </w:p>
    <w:p w14:paraId="53FDAF0B"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J0217</w:t>
      </w:r>
      <w:r w:rsidRPr="00E5085B">
        <w:rPr>
          <w:spacing w:val="-1"/>
        </w:rPr>
        <w:tab/>
        <w:t>PA: IC</w:t>
      </w:r>
    </w:p>
    <w:p w14:paraId="4631093F"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J0218</w:t>
      </w:r>
      <w:r w:rsidRPr="00E5085B">
        <w:rPr>
          <w:spacing w:val="-1"/>
        </w:rPr>
        <w:tab/>
        <w:t>PA</w:t>
      </w:r>
    </w:p>
    <w:p w14:paraId="623C7DF7"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J0219</w:t>
      </w:r>
      <w:r w:rsidRPr="00E5085B">
        <w:rPr>
          <w:spacing w:val="-1"/>
        </w:rPr>
        <w:tab/>
        <w:t>PA</w:t>
      </w:r>
    </w:p>
    <w:p w14:paraId="45B962E4"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J0221</w:t>
      </w:r>
      <w:r w:rsidRPr="00E5085B">
        <w:rPr>
          <w:spacing w:val="-1"/>
        </w:rPr>
        <w:tab/>
        <w:t>PA</w:t>
      </w:r>
    </w:p>
    <w:p w14:paraId="7413AFD3"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J0222</w:t>
      </w:r>
      <w:r w:rsidRPr="00E5085B">
        <w:rPr>
          <w:spacing w:val="-1"/>
        </w:rPr>
        <w:tab/>
        <w:t xml:space="preserve">PA </w:t>
      </w:r>
    </w:p>
    <w:p w14:paraId="324D1A2E"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J0223</w:t>
      </w:r>
      <w:r w:rsidRPr="00E5085B">
        <w:rPr>
          <w:spacing w:val="-1"/>
        </w:rPr>
        <w:tab/>
        <w:t>PA</w:t>
      </w:r>
    </w:p>
    <w:p w14:paraId="52F2192C" w14:textId="77777777" w:rsidR="004F6A16" w:rsidRPr="00E5085B" w:rsidRDefault="004F6A16" w:rsidP="004F6A16">
      <w:pPr>
        <w:tabs>
          <w:tab w:val="left" w:pos="180"/>
          <w:tab w:val="left" w:pos="1080"/>
        </w:tabs>
        <w:kinsoku w:val="0"/>
        <w:overflowPunct w:val="0"/>
        <w:spacing w:line="260" w:lineRule="exact"/>
        <w:ind w:left="662" w:hanging="482"/>
        <w:rPr>
          <w:spacing w:val="-1"/>
        </w:rPr>
      </w:pPr>
      <w:r w:rsidRPr="00E5085B">
        <w:rPr>
          <w:spacing w:val="-1"/>
        </w:rPr>
        <w:t>J0224</w:t>
      </w:r>
      <w:r w:rsidRPr="00E5085B">
        <w:rPr>
          <w:spacing w:val="-1"/>
        </w:rPr>
        <w:tab/>
        <w:t>PA</w:t>
      </w:r>
    </w:p>
    <w:p w14:paraId="2CBC8B3F" w14:textId="77777777" w:rsidR="004F6A16" w:rsidRPr="00E5085B" w:rsidRDefault="004F6A16" w:rsidP="004F6A16">
      <w:pPr>
        <w:tabs>
          <w:tab w:val="left" w:pos="180"/>
          <w:tab w:val="left" w:pos="1080"/>
        </w:tabs>
        <w:kinsoku w:val="0"/>
        <w:overflowPunct w:val="0"/>
        <w:spacing w:line="260" w:lineRule="exact"/>
        <w:ind w:firstLine="180"/>
        <w:rPr>
          <w:spacing w:val="-1"/>
        </w:rPr>
      </w:pPr>
      <w:r w:rsidRPr="00E5085B">
        <w:rPr>
          <w:spacing w:val="-1"/>
        </w:rPr>
        <w:t>J0225</w:t>
      </w:r>
      <w:r w:rsidRPr="00E5085B">
        <w:rPr>
          <w:spacing w:val="-1"/>
        </w:rPr>
        <w:tab/>
        <w:t>PA</w:t>
      </w:r>
    </w:p>
    <w:p w14:paraId="5836B6B1"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J0248</w:t>
      </w:r>
      <w:r w:rsidRPr="00E5085B">
        <w:rPr>
          <w:spacing w:val="-1"/>
        </w:rPr>
        <w:tab/>
      </w:r>
    </w:p>
    <w:p w14:paraId="460B9717"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J0257</w:t>
      </w:r>
    </w:p>
    <w:p w14:paraId="45B031AF"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J0282</w:t>
      </w:r>
    </w:p>
    <w:p w14:paraId="136EE8BC"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J0283</w:t>
      </w:r>
    </w:p>
    <w:p w14:paraId="20E325D4"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J0285</w:t>
      </w:r>
    </w:p>
    <w:p w14:paraId="452EEBF7"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J0287</w:t>
      </w:r>
    </w:p>
    <w:p w14:paraId="341F342E"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 xml:space="preserve">J0289 </w:t>
      </w:r>
    </w:p>
    <w:p w14:paraId="2C218D32"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J0290</w:t>
      </w:r>
    </w:p>
    <w:p w14:paraId="1E3291C1"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J0291</w:t>
      </w:r>
      <w:r w:rsidRPr="00E5085B">
        <w:rPr>
          <w:spacing w:val="-1"/>
        </w:rPr>
        <w:tab/>
        <w:t>PA</w:t>
      </w:r>
    </w:p>
    <w:p w14:paraId="150E63BF"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J0295</w:t>
      </w:r>
    </w:p>
    <w:p w14:paraId="64154690"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J0348</w:t>
      </w:r>
    </w:p>
    <w:p w14:paraId="1F40FAA6"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J0349</w:t>
      </w:r>
      <w:r w:rsidRPr="00E5085B">
        <w:rPr>
          <w:spacing w:val="-1"/>
        </w:rPr>
        <w:tab/>
        <w:t>PA; IC</w:t>
      </w:r>
    </w:p>
    <w:p w14:paraId="1ADC8135"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J0364</w:t>
      </w:r>
      <w:r w:rsidRPr="00E5085B">
        <w:rPr>
          <w:spacing w:val="-1"/>
        </w:rPr>
        <w:tab/>
        <w:t>IC</w:t>
      </w:r>
    </w:p>
    <w:p w14:paraId="18558BFF"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J0391</w:t>
      </w:r>
      <w:r w:rsidRPr="00E5085B">
        <w:rPr>
          <w:spacing w:val="-1"/>
        </w:rPr>
        <w:tab/>
        <w:t>PA: IC</w:t>
      </w:r>
    </w:p>
    <w:p w14:paraId="24E882E4"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J0400</w:t>
      </w:r>
      <w:r w:rsidRPr="00E5085B">
        <w:rPr>
          <w:spacing w:val="-1"/>
        </w:rPr>
        <w:tab/>
        <w:t>IC</w:t>
      </w:r>
    </w:p>
    <w:p w14:paraId="06F222B9" w14:textId="48117D5E" w:rsidR="004F6A16" w:rsidRPr="00E5085B" w:rsidRDefault="004F6A16" w:rsidP="009E577F">
      <w:pPr>
        <w:tabs>
          <w:tab w:val="left" w:pos="-90"/>
          <w:tab w:val="left" w:pos="1080"/>
        </w:tabs>
        <w:kinsoku w:val="0"/>
        <w:overflowPunct w:val="0"/>
        <w:spacing w:line="260" w:lineRule="exact"/>
        <w:ind w:left="662" w:hanging="482"/>
        <w:rPr>
          <w:spacing w:val="-1"/>
        </w:rPr>
      </w:pPr>
      <w:bookmarkStart w:id="20" w:name="_Hlk130200335"/>
      <w:r w:rsidRPr="00E5085B">
        <w:rPr>
          <w:spacing w:val="-1"/>
        </w:rPr>
        <w:t>J0401</w:t>
      </w:r>
      <w:r w:rsidR="009E577F">
        <w:rPr>
          <w:spacing w:val="-1"/>
        </w:rPr>
        <w:tab/>
      </w:r>
      <w:r w:rsidRPr="00E5085B">
        <w:rPr>
          <w:spacing w:val="-1"/>
        </w:rPr>
        <w:t>PA</w:t>
      </w:r>
    </w:p>
    <w:p w14:paraId="122AC809"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J0402</w:t>
      </w:r>
      <w:r w:rsidRPr="00E5085B">
        <w:rPr>
          <w:spacing w:val="-1"/>
        </w:rPr>
        <w:tab/>
        <w:t>PA: IC</w:t>
      </w:r>
    </w:p>
    <w:bookmarkEnd w:id="20"/>
    <w:p w14:paraId="0E48B6EC" w14:textId="77777777" w:rsidR="004F6A16" w:rsidRPr="00E5085B" w:rsidRDefault="004F6A16" w:rsidP="004F6A16">
      <w:pPr>
        <w:tabs>
          <w:tab w:val="left" w:pos="-90"/>
          <w:tab w:val="left" w:pos="1260"/>
        </w:tabs>
        <w:kinsoku w:val="0"/>
        <w:overflowPunct w:val="0"/>
        <w:spacing w:line="260" w:lineRule="exact"/>
        <w:ind w:left="662" w:hanging="482"/>
        <w:rPr>
          <w:spacing w:val="-1"/>
        </w:rPr>
      </w:pPr>
      <w:r w:rsidRPr="00E5085B">
        <w:rPr>
          <w:spacing w:val="-1"/>
        </w:rPr>
        <w:t>J0456</w:t>
      </w:r>
    </w:p>
    <w:p w14:paraId="169E3150" w14:textId="77777777" w:rsidR="004F6A16" w:rsidRPr="00E5085B" w:rsidRDefault="004F6A16" w:rsidP="004F6A16">
      <w:pPr>
        <w:tabs>
          <w:tab w:val="left" w:pos="-90"/>
          <w:tab w:val="left" w:pos="1260"/>
        </w:tabs>
        <w:kinsoku w:val="0"/>
        <w:overflowPunct w:val="0"/>
        <w:spacing w:line="260" w:lineRule="exact"/>
        <w:ind w:left="662" w:hanging="482"/>
        <w:rPr>
          <w:spacing w:val="-1"/>
        </w:rPr>
      </w:pPr>
      <w:r w:rsidRPr="00E5085B">
        <w:rPr>
          <w:spacing w:val="-1"/>
        </w:rPr>
        <w:t>J0457</w:t>
      </w:r>
    </w:p>
    <w:p w14:paraId="4DD678AB" w14:textId="77777777" w:rsidR="004F6A16" w:rsidRPr="00E5085B" w:rsidRDefault="004F6A16" w:rsidP="004F6A16">
      <w:pPr>
        <w:tabs>
          <w:tab w:val="left" w:pos="-90"/>
          <w:tab w:val="left" w:pos="1260"/>
        </w:tabs>
        <w:kinsoku w:val="0"/>
        <w:overflowPunct w:val="0"/>
        <w:spacing w:line="260" w:lineRule="exact"/>
        <w:ind w:left="662" w:hanging="482"/>
        <w:rPr>
          <w:spacing w:val="-1"/>
        </w:rPr>
      </w:pPr>
      <w:r w:rsidRPr="00E5085B">
        <w:rPr>
          <w:spacing w:val="-1"/>
        </w:rPr>
        <w:t>J0461</w:t>
      </w:r>
    </w:p>
    <w:p w14:paraId="37E01136"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J0470</w:t>
      </w:r>
    </w:p>
    <w:p w14:paraId="2A011D55"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t>J0475</w:t>
      </w:r>
    </w:p>
    <w:p w14:paraId="07CF221F" w14:textId="77777777" w:rsidR="004F6A16" w:rsidRPr="00E5085B" w:rsidRDefault="004F6A16" w:rsidP="004F6A16">
      <w:pPr>
        <w:tabs>
          <w:tab w:val="left" w:pos="-90"/>
          <w:tab w:val="left" w:pos="1080"/>
        </w:tabs>
        <w:kinsoku w:val="0"/>
        <w:overflowPunct w:val="0"/>
        <w:spacing w:line="260" w:lineRule="exact"/>
        <w:ind w:left="662" w:hanging="482"/>
        <w:rPr>
          <w:spacing w:val="-1"/>
        </w:rPr>
      </w:pPr>
      <w:r w:rsidRPr="00E5085B">
        <w:rPr>
          <w:spacing w:val="-1"/>
        </w:rPr>
        <w:lastRenderedPageBreak/>
        <w:t>J0476</w:t>
      </w:r>
    </w:p>
    <w:p w14:paraId="305CA361" w14:textId="77777777" w:rsidR="004F6A16" w:rsidRPr="00E5085B" w:rsidRDefault="004F6A16" w:rsidP="004F6A16">
      <w:pPr>
        <w:tabs>
          <w:tab w:val="left" w:pos="990"/>
        </w:tabs>
        <w:kinsoku w:val="0"/>
        <w:overflowPunct w:val="0"/>
        <w:spacing w:line="260" w:lineRule="exact"/>
        <w:ind w:left="1260" w:right="-480" w:hanging="1080"/>
      </w:pPr>
      <w:r w:rsidRPr="00E5085B">
        <w:t>J0485</w:t>
      </w:r>
      <w:r w:rsidRPr="00E5085B">
        <w:tab/>
        <w:t>PA</w:t>
      </w:r>
    </w:p>
    <w:p w14:paraId="6CF488D7" w14:textId="77777777" w:rsidR="004F6A16" w:rsidRPr="00E5085B" w:rsidRDefault="004F6A16" w:rsidP="004F6A16">
      <w:pPr>
        <w:tabs>
          <w:tab w:val="left" w:pos="990"/>
        </w:tabs>
        <w:kinsoku w:val="0"/>
        <w:overflowPunct w:val="0"/>
        <w:spacing w:line="260" w:lineRule="exact"/>
        <w:ind w:left="1260" w:right="-480" w:hanging="1080"/>
      </w:pPr>
      <w:r w:rsidRPr="00E5085B">
        <w:t>J0490</w:t>
      </w:r>
      <w:r w:rsidRPr="00E5085B">
        <w:tab/>
        <w:t>PA</w:t>
      </w:r>
    </w:p>
    <w:p w14:paraId="7C32A0AE" w14:textId="77777777" w:rsidR="004F6A16" w:rsidRPr="00E5085B" w:rsidRDefault="004F6A16" w:rsidP="004F6A16">
      <w:pPr>
        <w:tabs>
          <w:tab w:val="left" w:pos="990"/>
        </w:tabs>
        <w:kinsoku w:val="0"/>
        <w:overflowPunct w:val="0"/>
        <w:spacing w:line="260" w:lineRule="exact"/>
        <w:ind w:left="1260" w:right="-480" w:hanging="1080"/>
      </w:pPr>
      <w:r w:rsidRPr="00E5085B">
        <w:t>J0491</w:t>
      </w:r>
      <w:r w:rsidRPr="00E5085B">
        <w:tab/>
        <w:t>PA</w:t>
      </w:r>
    </w:p>
    <w:p w14:paraId="3D4B27BA" w14:textId="77777777" w:rsidR="004F6A16" w:rsidRPr="00E5085B" w:rsidRDefault="004F6A16" w:rsidP="004F6A16">
      <w:pPr>
        <w:tabs>
          <w:tab w:val="left" w:pos="990"/>
        </w:tabs>
        <w:kinsoku w:val="0"/>
        <w:overflowPunct w:val="0"/>
        <w:spacing w:line="260" w:lineRule="exact"/>
        <w:ind w:left="1260" w:right="-480" w:hanging="1080"/>
      </w:pPr>
      <w:r w:rsidRPr="00E5085B">
        <w:t>J0517</w:t>
      </w:r>
      <w:r w:rsidRPr="00E5085B">
        <w:tab/>
        <w:t>PA</w:t>
      </w:r>
    </w:p>
    <w:p w14:paraId="073FCF6F" w14:textId="77777777" w:rsidR="004F6A16" w:rsidRPr="00E5085B" w:rsidRDefault="004F6A16" w:rsidP="004F6A16">
      <w:pPr>
        <w:tabs>
          <w:tab w:val="left" w:pos="990"/>
        </w:tabs>
        <w:kinsoku w:val="0"/>
        <w:overflowPunct w:val="0"/>
        <w:spacing w:line="260" w:lineRule="exact"/>
        <w:ind w:left="1260" w:right="-480" w:hanging="1080"/>
      </w:pPr>
      <w:r w:rsidRPr="00E5085B">
        <w:t>J0558</w:t>
      </w:r>
    </w:p>
    <w:p w14:paraId="36058607" w14:textId="77777777" w:rsidR="004F6A16" w:rsidRPr="00E5085B" w:rsidRDefault="004F6A16" w:rsidP="004F6A16">
      <w:pPr>
        <w:tabs>
          <w:tab w:val="left" w:pos="990"/>
        </w:tabs>
        <w:kinsoku w:val="0"/>
        <w:overflowPunct w:val="0"/>
        <w:spacing w:line="260" w:lineRule="exact"/>
        <w:ind w:left="1260" w:right="-480" w:hanging="1080"/>
      </w:pPr>
      <w:r w:rsidRPr="00E5085B">
        <w:t>J0561</w:t>
      </w:r>
    </w:p>
    <w:p w14:paraId="0CF396EF" w14:textId="77777777" w:rsidR="004F6A16" w:rsidRPr="00E5085B" w:rsidRDefault="004F6A16" w:rsidP="004F6A16">
      <w:pPr>
        <w:tabs>
          <w:tab w:val="left" w:pos="990"/>
        </w:tabs>
        <w:kinsoku w:val="0"/>
        <w:overflowPunct w:val="0"/>
        <w:spacing w:line="260" w:lineRule="exact"/>
        <w:ind w:left="1260" w:right="-480" w:hanging="1080"/>
      </w:pPr>
      <w:r w:rsidRPr="00E5085B">
        <w:t>J0565</w:t>
      </w:r>
      <w:r w:rsidRPr="00E5085B">
        <w:tab/>
        <w:t>PA</w:t>
      </w:r>
    </w:p>
    <w:p w14:paraId="77F200E0" w14:textId="77777777" w:rsidR="004F6A16" w:rsidRPr="00E5085B" w:rsidRDefault="004F6A16" w:rsidP="004F6A16">
      <w:pPr>
        <w:tabs>
          <w:tab w:val="left" w:pos="990"/>
        </w:tabs>
        <w:kinsoku w:val="0"/>
        <w:overflowPunct w:val="0"/>
        <w:spacing w:line="260" w:lineRule="exact"/>
        <w:ind w:left="1260" w:right="-480" w:hanging="1080"/>
      </w:pPr>
      <w:r w:rsidRPr="00E5085B">
        <w:t>J0570</w:t>
      </w:r>
      <w:r w:rsidRPr="00E5085B">
        <w:tab/>
        <w:t>PA</w:t>
      </w:r>
    </w:p>
    <w:p w14:paraId="1A18781B" w14:textId="77777777" w:rsidR="004F6A16" w:rsidRPr="00E5085B" w:rsidRDefault="004F6A16" w:rsidP="004F6A16">
      <w:pPr>
        <w:tabs>
          <w:tab w:val="left" w:pos="990"/>
        </w:tabs>
        <w:kinsoku w:val="0"/>
        <w:overflowPunct w:val="0"/>
        <w:spacing w:line="260" w:lineRule="exact"/>
        <w:ind w:left="1260" w:right="-480" w:hanging="1080"/>
      </w:pPr>
      <w:r w:rsidRPr="00E5085B">
        <w:t>J0571</w:t>
      </w:r>
      <w:r w:rsidRPr="00E5085B">
        <w:tab/>
        <w:t>PA; IC</w:t>
      </w:r>
    </w:p>
    <w:p w14:paraId="37C4587C" w14:textId="77777777" w:rsidR="004F6A16" w:rsidRPr="00E5085B" w:rsidRDefault="004F6A16" w:rsidP="004F6A16">
      <w:pPr>
        <w:tabs>
          <w:tab w:val="left" w:pos="990"/>
        </w:tabs>
        <w:kinsoku w:val="0"/>
        <w:overflowPunct w:val="0"/>
        <w:spacing w:line="260" w:lineRule="exact"/>
        <w:ind w:left="1260" w:right="-480" w:hanging="1080"/>
      </w:pPr>
      <w:r w:rsidRPr="00E5085B">
        <w:t>J0572</w:t>
      </w:r>
      <w:r w:rsidRPr="00E5085B">
        <w:tab/>
        <w:t xml:space="preserve">PA &gt;10.7 units; IC </w:t>
      </w:r>
    </w:p>
    <w:p w14:paraId="02835B20" w14:textId="77777777" w:rsidR="004F6A16" w:rsidRPr="00E5085B" w:rsidRDefault="004F6A16" w:rsidP="004F6A16">
      <w:pPr>
        <w:tabs>
          <w:tab w:val="left" w:pos="990"/>
        </w:tabs>
        <w:kinsoku w:val="0"/>
        <w:overflowPunct w:val="0"/>
        <w:spacing w:line="260" w:lineRule="exact"/>
        <w:ind w:left="1260" w:right="-480" w:hanging="1080"/>
      </w:pPr>
      <w:r w:rsidRPr="00E5085B">
        <w:t>J0573</w:t>
      </w:r>
      <w:r w:rsidRPr="00E5085B">
        <w:tab/>
        <w:t xml:space="preserve">PA &gt;5.4 units; IC </w:t>
      </w:r>
    </w:p>
    <w:p w14:paraId="044B9872" w14:textId="77777777" w:rsidR="004F6A16" w:rsidRPr="00E5085B" w:rsidRDefault="004F6A16" w:rsidP="004F6A16">
      <w:pPr>
        <w:tabs>
          <w:tab w:val="left" w:pos="990"/>
        </w:tabs>
        <w:kinsoku w:val="0"/>
        <w:overflowPunct w:val="0"/>
        <w:spacing w:line="260" w:lineRule="exact"/>
        <w:ind w:left="1260" w:right="-480" w:hanging="1080"/>
      </w:pPr>
      <w:r w:rsidRPr="00E5085B">
        <w:t>J0574</w:t>
      </w:r>
      <w:r w:rsidRPr="00E5085B">
        <w:tab/>
        <w:t xml:space="preserve">PA &gt;3.2 units; IC </w:t>
      </w:r>
    </w:p>
    <w:p w14:paraId="6323FB45" w14:textId="77777777" w:rsidR="004F6A16" w:rsidRPr="00E5085B" w:rsidRDefault="004F6A16" w:rsidP="004F6A16">
      <w:pPr>
        <w:tabs>
          <w:tab w:val="left" w:pos="990"/>
        </w:tabs>
        <w:kinsoku w:val="0"/>
        <w:overflowPunct w:val="0"/>
        <w:spacing w:line="260" w:lineRule="exact"/>
        <w:ind w:left="1260" w:right="-480" w:hanging="1080"/>
      </w:pPr>
      <w:r w:rsidRPr="00E5085B">
        <w:t>J0575</w:t>
      </w:r>
      <w:r w:rsidRPr="00E5085B">
        <w:tab/>
        <w:t xml:space="preserve">PA &gt;4 units; IC </w:t>
      </w:r>
    </w:p>
    <w:p w14:paraId="766B7D31" w14:textId="77777777" w:rsidR="004F6A16" w:rsidRPr="00E5085B" w:rsidRDefault="004F6A16" w:rsidP="004F6A16">
      <w:pPr>
        <w:tabs>
          <w:tab w:val="left" w:pos="990"/>
        </w:tabs>
        <w:kinsoku w:val="0"/>
        <w:overflowPunct w:val="0"/>
        <w:spacing w:line="260" w:lineRule="exact"/>
        <w:ind w:left="1260" w:right="-480" w:hanging="1080"/>
      </w:pPr>
      <w:r w:rsidRPr="00E5085B">
        <w:t>J0577</w:t>
      </w:r>
      <w:r w:rsidRPr="00E5085B">
        <w:tab/>
        <w:t>PA</w:t>
      </w:r>
    </w:p>
    <w:p w14:paraId="14AEAA61" w14:textId="77777777" w:rsidR="004F6A16" w:rsidRPr="00E5085B" w:rsidRDefault="004F6A16" w:rsidP="004F6A16">
      <w:pPr>
        <w:tabs>
          <w:tab w:val="left" w:pos="990"/>
        </w:tabs>
        <w:kinsoku w:val="0"/>
        <w:overflowPunct w:val="0"/>
        <w:spacing w:line="260" w:lineRule="exact"/>
        <w:ind w:left="1260" w:right="-480" w:hanging="1080"/>
      </w:pPr>
      <w:r w:rsidRPr="00E5085B">
        <w:t>J0578</w:t>
      </w:r>
      <w:r w:rsidRPr="00E5085B">
        <w:tab/>
        <w:t>PA</w:t>
      </w:r>
    </w:p>
    <w:p w14:paraId="0BCAFC2C" w14:textId="77777777" w:rsidR="004F6A16" w:rsidRPr="00E5085B" w:rsidRDefault="004F6A16" w:rsidP="004F6A16">
      <w:pPr>
        <w:tabs>
          <w:tab w:val="left" w:pos="990"/>
        </w:tabs>
        <w:kinsoku w:val="0"/>
        <w:overflowPunct w:val="0"/>
        <w:spacing w:line="260" w:lineRule="exact"/>
        <w:ind w:left="1260" w:right="-480" w:hanging="1080"/>
      </w:pPr>
      <w:r w:rsidRPr="00E5085B">
        <w:t>J0584</w:t>
      </w:r>
      <w:r w:rsidRPr="00E5085B">
        <w:tab/>
        <w:t xml:space="preserve">PA </w:t>
      </w:r>
    </w:p>
    <w:p w14:paraId="0538C88E" w14:textId="77777777" w:rsidR="004F6A16" w:rsidRPr="00E5085B" w:rsidRDefault="004F6A16" w:rsidP="004F6A16">
      <w:pPr>
        <w:tabs>
          <w:tab w:val="left" w:pos="990"/>
        </w:tabs>
        <w:kinsoku w:val="0"/>
        <w:overflowPunct w:val="0"/>
        <w:spacing w:line="260" w:lineRule="exact"/>
        <w:ind w:left="1260" w:right="-480" w:hanging="1080"/>
      </w:pPr>
      <w:r w:rsidRPr="00E5085B">
        <w:t>J0585</w:t>
      </w:r>
      <w:r w:rsidRPr="00E5085B">
        <w:tab/>
        <w:t>PA</w:t>
      </w:r>
    </w:p>
    <w:p w14:paraId="6E729546" w14:textId="77777777" w:rsidR="004F6A16" w:rsidRPr="00E5085B" w:rsidRDefault="004F6A16" w:rsidP="004F6A16">
      <w:pPr>
        <w:tabs>
          <w:tab w:val="left" w:pos="990"/>
        </w:tabs>
        <w:kinsoku w:val="0"/>
        <w:overflowPunct w:val="0"/>
        <w:spacing w:line="260" w:lineRule="exact"/>
        <w:ind w:left="1260" w:right="-480" w:hanging="1080"/>
      </w:pPr>
      <w:r w:rsidRPr="00E5085B">
        <w:t>J0586</w:t>
      </w:r>
      <w:r w:rsidRPr="00E5085B">
        <w:tab/>
        <w:t>PA</w:t>
      </w:r>
    </w:p>
    <w:p w14:paraId="3CD58648" w14:textId="77777777" w:rsidR="004F6A16" w:rsidRPr="00E5085B" w:rsidRDefault="004F6A16" w:rsidP="004F6A16">
      <w:pPr>
        <w:tabs>
          <w:tab w:val="left" w:pos="990"/>
        </w:tabs>
        <w:kinsoku w:val="0"/>
        <w:overflowPunct w:val="0"/>
        <w:spacing w:line="260" w:lineRule="exact"/>
        <w:ind w:left="1260" w:right="-480" w:hanging="1080"/>
      </w:pPr>
      <w:r w:rsidRPr="00E5085B">
        <w:t>J0587</w:t>
      </w:r>
      <w:r w:rsidRPr="00E5085B">
        <w:tab/>
        <w:t>PA</w:t>
      </w:r>
    </w:p>
    <w:p w14:paraId="668D48B4" w14:textId="77777777" w:rsidR="004F6A16" w:rsidRPr="00E5085B" w:rsidRDefault="004F6A16" w:rsidP="004F6A16">
      <w:pPr>
        <w:tabs>
          <w:tab w:val="left" w:pos="990"/>
        </w:tabs>
        <w:kinsoku w:val="0"/>
        <w:overflowPunct w:val="0"/>
        <w:spacing w:line="260" w:lineRule="exact"/>
        <w:ind w:left="1260" w:right="-480" w:hanging="1080"/>
      </w:pPr>
      <w:r w:rsidRPr="00E5085B">
        <w:t>J0588</w:t>
      </w:r>
      <w:r w:rsidRPr="00E5085B">
        <w:tab/>
        <w:t>PA</w:t>
      </w:r>
    </w:p>
    <w:p w14:paraId="552B0558" w14:textId="77777777" w:rsidR="004F6A16" w:rsidRPr="00E5085B" w:rsidRDefault="004F6A16" w:rsidP="004F6A16">
      <w:pPr>
        <w:tabs>
          <w:tab w:val="left" w:pos="990"/>
        </w:tabs>
        <w:kinsoku w:val="0"/>
        <w:overflowPunct w:val="0"/>
        <w:spacing w:line="260" w:lineRule="exact"/>
        <w:ind w:left="1260" w:right="-480" w:hanging="1080"/>
      </w:pPr>
      <w:r w:rsidRPr="00E5085B">
        <w:t>J0592</w:t>
      </w:r>
      <w:r w:rsidRPr="00E5085B">
        <w:tab/>
        <w:t>PA</w:t>
      </w:r>
    </w:p>
    <w:p w14:paraId="6E78E6A5" w14:textId="77777777" w:rsidR="004F6A16" w:rsidRPr="00E5085B" w:rsidRDefault="004F6A16" w:rsidP="004F6A16">
      <w:pPr>
        <w:tabs>
          <w:tab w:val="left" w:pos="990"/>
        </w:tabs>
        <w:kinsoku w:val="0"/>
        <w:overflowPunct w:val="0"/>
        <w:spacing w:line="260" w:lineRule="exact"/>
        <w:ind w:left="1260" w:right="-480" w:hanging="1080"/>
      </w:pPr>
      <w:r w:rsidRPr="00E5085B">
        <w:t>J0593</w:t>
      </w:r>
      <w:r w:rsidRPr="00E5085B">
        <w:tab/>
        <w:t>PA; IC</w:t>
      </w:r>
    </w:p>
    <w:p w14:paraId="2F353470" w14:textId="77777777" w:rsidR="004F6A16" w:rsidRPr="00E5085B" w:rsidRDefault="004F6A16" w:rsidP="004F6A16">
      <w:pPr>
        <w:tabs>
          <w:tab w:val="left" w:pos="990"/>
        </w:tabs>
        <w:kinsoku w:val="0"/>
        <w:overflowPunct w:val="0"/>
        <w:spacing w:line="260" w:lineRule="exact"/>
        <w:ind w:left="1260" w:right="-480" w:hanging="1080"/>
      </w:pPr>
      <w:r w:rsidRPr="00E5085B">
        <w:t>J0594</w:t>
      </w:r>
    </w:p>
    <w:p w14:paraId="27298721" w14:textId="77777777" w:rsidR="004F6A16" w:rsidRPr="00E5085B" w:rsidRDefault="004F6A16" w:rsidP="004F6A16">
      <w:pPr>
        <w:kinsoku w:val="0"/>
        <w:overflowPunct w:val="0"/>
        <w:spacing w:line="260" w:lineRule="exact"/>
        <w:ind w:left="990" w:right="-480" w:hanging="810"/>
      </w:pPr>
      <w:r w:rsidRPr="00E5085B">
        <w:t>J0596</w:t>
      </w:r>
      <w:r w:rsidRPr="00E5085B">
        <w:tab/>
        <w:t xml:space="preserve">PA </w:t>
      </w:r>
    </w:p>
    <w:p w14:paraId="7F31B9AD" w14:textId="77777777" w:rsidR="004F6A16" w:rsidRPr="00E5085B" w:rsidRDefault="004F6A16" w:rsidP="004F6A16">
      <w:pPr>
        <w:kinsoku w:val="0"/>
        <w:overflowPunct w:val="0"/>
        <w:spacing w:line="260" w:lineRule="exact"/>
        <w:ind w:left="990" w:right="-480" w:hanging="810"/>
      </w:pPr>
      <w:r w:rsidRPr="00E5085B">
        <w:t>J0598</w:t>
      </w:r>
      <w:r w:rsidRPr="00E5085B">
        <w:tab/>
        <w:t>PA</w:t>
      </w:r>
    </w:p>
    <w:p w14:paraId="31AD26FF" w14:textId="77777777" w:rsidR="004F6A16" w:rsidRPr="00E5085B" w:rsidRDefault="004F6A16" w:rsidP="004F6A16">
      <w:pPr>
        <w:kinsoku w:val="0"/>
        <w:overflowPunct w:val="0"/>
        <w:spacing w:line="260" w:lineRule="exact"/>
        <w:ind w:left="990" w:right="-480" w:hanging="810"/>
      </w:pPr>
      <w:r w:rsidRPr="00E5085B">
        <w:t>J0599</w:t>
      </w:r>
      <w:r w:rsidRPr="00E5085B">
        <w:tab/>
        <w:t>PA; IC</w:t>
      </w:r>
    </w:p>
    <w:p w14:paraId="5ABDD5EF" w14:textId="77777777" w:rsidR="004F6A16" w:rsidRPr="00E5085B" w:rsidRDefault="004F6A16" w:rsidP="004F6A16">
      <w:pPr>
        <w:kinsoku w:val="0"/>
        <w:overflowPunct w:val="0"/>
        <w:spacing w:line="260" w:lineRule="exact"/>
        <w:ind w:left="990" w:right="-480" w:hanging="810"/>
      </w:pPr>
      <w:r w:rsidRPr="00E5085B">
        <w:t>J0604</w:t>
      </w:r>
      <w:r w:rsidRPr="00E5085B">
        <w:tab/>
        <w:t>IC</w:t>
      </w:r>
    </w:p>
    <w:p w14:paraId="3FC50EBC" w14:textId="77777777" w:rsidR="004F6A16" w:rsidRPr="00E5085B" w:rsidRDefault="004F6A16" w:rsidP="004F6A16">
      <w:pPr>
        <w:kinsoku w:val="0"/>
        <w:overflowPunct w:val="0"/>
        <w:spacing w:line="260" w:lineRule="exact"/>
        <w:ind w:left="1080" w:right="-480" w:hanging="900"/>
      </w:pPr>
      <w:r w:rsidRPr="00E5085B">
        <w:t>J0636</w:t>
      </w:r>
    </w:p>
    <w:p w14:paraId="05D32522" w14:textId="77777777" w:rsidR="004F6A16" w:rsidRPr="00E5085B" w:rsidRDefault="004F6A16" w:rsidP="004F6A16">
      <w:pPr>
        <w:kinsoku w:val="0"/>
        <w:overflowPunct w:val="0"/>
        <w:spacing w:line="260" w:lineRule="exact"/>
        <w:ind w:left="1080" w:right="-480" w:hanging="900"/>
      </w:pPr>
      <w:r w:rsidRPr="00E5085B">
        <w:t>J0637</w:t>
      </w:r>
    </w:p>
    <w:p w14:paraId="10442CDF" w14:textId="77777777" w:rsidR="004F6A16" w:rsidRPr="00E5085B" w:rsidRDefault="004F6A16" w:rsidP="004F6A16">
      <w:pPr>
        <w:kinsoku w:val="0"/>
        <w:overflowPunct w:val="0"/>
        <w:spacing w:line="260" w:lineRule="exact"/>
        <w:ind w:left="990" w:right="-480" w:hanging="810"/>
      </w:pPr>
      <w:r w:rsidRPr="00E5085B">
        <w:t>J0638</w:t>
      </w:r>
      <w:r w:rsidRPr="00E5085B">
        <w:tab/>
        <w:t>PA</w:t>
      </w:r>
    </w:p>
    <w:p w14:paraId="227A1E3C" w14:textId="77777777" w:rsidR="004F6A16" w:rsidRPr="00E5085B" w:rsidRDefault="004F6A16" w:rsidP="004F6A16">
      <w:pPr>
        <w:kinsoku w:val="0"/>
        <w:overflowPunct w:val="0"/>
        <w:spacing w:line="260" w:lineRule="exact"/>
        <w:ind w:left="990" w:right="-480" w:hanging="810"/>
      </w:pPr>
      <w:r w:rsidRPr="00E5085B">
        <w:t>J0640</w:t>
      </w:r>
      <w:r w:rsidRPr="00E5085B">
        <w:tab/>
        <w:t>PA</w:t>
      </w:r>
    </w:p>
    <w:p w14:paraId="41E6B89E" w14:textId="77777777" w:rsidR="004F6A16" w:rsidRPr="00E5085B" w:rsidRDefault="004F6A16" w:rsidP="004F6A16">
      <w:pPr>
        <w:kinsoku w:val="0"/>
        <w:overflowPunct w:val="0"/>
        <w:spacing w:line="260" w:lineRule="exact"/>
        <w:ind w:left="990" w:right="-480" w:hanging="810"/>
      </w:pPr>
      <w:r w:rsidRPr="00E5085B">
        <w:t>J0641</w:t>
      </w:r>
      <w:r w:rsidRPr="00E5085B">
        <w:tab/>
        <w:t>PA</w:t>
      </w:r>
    </w:p>
    <w:p w14:paraId="4B45508D" w14:textId="77777777" w:rsidR="004F6A16" w:rsidRPr="00E5085B" w:rsidRDefault="004F6A16" w:rsidP="004F6A16">
      <w:pPr>
        <w:kinsoku w:val="0"/>
        <w:overflowPunct w:val="0"/>
        <w:spacing w:line="260" w:lineRule="exact"/>
        <w:ind w:left="990" w:right="-480" w:hanging="810"/>
      </w:pPr>
      <w:r w:rsidRPr="00E5085B">
        <w:t>J0642</w:t>
      </w:r>
      <w:r w:rsidRPr="00E5085B">
        <w:tab/>
        <w:t>PA</w:t>
      </w:r>
    </w:p>
    <w:p w14:paraId="3D30122E" w14:textId="77777777" w:rsidR="004F6A16" w:rsidRPr="00E5085B" w:rsidRDefault="004F6A16" w:rsidP="004F6A16">
      <w:pPr>
        <w:kinsoku w:val="0"/>
        <w:overflowPunct w:val="0"/>
        <w:spacing w:line="260" w:lineRule="exact"/>
        <w:ind w:left="990" w:right="-480" w:hanging="810"/>
      </w:pPr>
      <w:r w:rsidRPr="00E5085B">
        <w:t>J0650</w:t>
      </w:r>
      <w:r w:rsidRPr="00E5085B">
        <w:tab/>
      </w:r>
    </w:p>
    <w:p w14:paraId="78364A32" w14:textId="77777777" w:rsidR="004F6A16" w:rsidRPr="00E5085B" w:rsidRDefault="004F6A16" w:rsidP="004F6A16">
      <w:pPr>
        <w:kinsoku w:val="0"/>
        <w:overflowPunct w:val="0"/>
        <w:spacing w:line="260" w:lineRule="exact"/>
        <w:ind w:left="990" w:right="-480" w:hanging="810"/>
      </w:pPr>
      <w:r w:rsidRPr="00E5085B">
        <w:t>J0651</w:t>
      </w:r>
    </w:p>
    <w:p w14:paraId="55C9580C" w14:textId="77777777" w:rsidR="004F6A16" w:rsidRPr="00E5085B" w:rsidRDefault="004F6A16" w:rsidP="004F6A16">
      <w:pPr>
        <w:kinsoku w:val="0"/>
        <w:overflowPunct w:val="0"/>
        <w:spacing w:line="260" w:lineRule="exact"/>
        <w:ind w:left="990" w:right="-480" w:hanging="810"/>
      </w:pPr>
      <w:r w:rsidRPr="00E5085B">
        <w:t>J0652</w:t>
      </w:r>
    </w:p>
    <w:p w14:paraId="2843B62D" w14:textId="77777777" w:rsidR="004F6A16" w:rsidRPr="00E5085B" w:rsidRDefault="004F6A16" w:rsidP="004F6A16">
      <w:pPr>
        <w:kinsoku w:val="0"/>
        <w:overflowPunct w:val="0"/>
        <w:spacing w:line="260" w:lineRule="exact"/>
        <w:ind w:left="1080" w:right="-480" w:hanging="900"/>
      </w:pPr>
      <w:r w:rsidRPr="00E5085B">
        <w:t>J0665</w:t>
      </w:r>
    </w:p>
    <w:p w14:paraId="48B0B2D1" w14:textId="77777777" w:rsidR="004F6A16" w:rsidRPr="00E5085B" w:rsidRDefault="004F6A16" w:rsidP="004F6A16">
      <w:pPr>
        <w:kinsoku w:val="0"/>
        <w:overflowPunct w:val="0"/>
        <w:spacing w:line="260" w:lineRule="exact"/>
        <w:ind w:left="1080" w:right="-480" w:hanging="900"/>
      </w:pPr>
      <w:r w:rsidRPr="00E5085B">
        <w:t>J0670</w:t>
      </w:r>
    </w:p>
    <w:p w14:paraId="3DC8C6EE" w14:textId="77777777" w:rsidR="004F6A16" w:rsidRPr="00E5085B" w:rsidRDefault="004F6A16" w:rsidP="004F6A16">
      <w:pPr>
        <w:kinsoku w:val="0"/>
        <w:overflowPunct w:val="0"/>
        <w:spacing w:line="260" w:lineRule="exact"/>
        <w:ind w:left="1080" w:right="-480" w:hanging="900"/>
      </w:pPr>
      <w:r w:rsidRPr="00E5085B">
        <w:t>J0687</w:t>
      </w:r>
    </w:p>
    <w:p w14:paraId="5A846B7B" w14:textId="77777777" w:rsidR="004F6A16" w:rsidRPr="00E5085B" w:rsidRDefault="004F6A16" w:rsidP="004F6A16">
      <w:pPr>
        <w:kinsoku w:val="0"/>
        <w:overflowPunct w:val="0"/>
        <w:spacing w:line="260" w:lineRule="exact"/>
        <w:ind w:left="1170" w:right="-480" w:hanging="720"/>
      </w:pPr>
      <w:r w:rsidRPr="00E5085B">
        <w:t>J0688</w:t>
      </w:r>
      <w:r w:rsidRPr="00E5085B">
        <w:tab/>
        <w:t>IC</w:t>
      </w:r>
    </w:p>
    <w:p w14:paraId="251C316A" w14:textId="77777777" w:rsidR="004F6A16" w:rsidRPr="00E5085B" w:rsidRDefault="004F6A16" w:rsidP="004F6A16">
      <w:pPr>
        <w:kinsoku w:val="0"/>
        <w:overflowPunct w:val="0"/>
        <w:spacing w:line="260" w:lineRule="exact"/>
        <w:ind w:right="-480" w:firstLine="450"/>
      </w:pPr>
      <w:r w:rsidRPr="00E5085B">
        <w:t>J0689</w:t>
      </w:r>
    </w:p>
    <w:p w14:paraId="45A08048" w14:textId="77777777" w:rsidR="004F6A16" w:rsidRPr="00E5085B" w:rsidRDefault="004F6A16" w:rsidP="004F6A16">
      <w:pPr>
        <w:kinsoku w:val="0"/>
        <w:overflowPunct w:val="0"/>
        <w:spacing w:line="260" w:lineRule="exact"/>
        <w:ind w:right="-480" w:firstLine="450"/>
      </w:pPr>
      <w:r w:rsidRPr="00E5085B">
        <w:t>J0690</w:t>
      </w:r>
    </w:p>
    <w:p w14:paraId="39661CA7" w14:textId="77777777" w:rsidR="004F6A16" w:rsidRPr="00E5085B" w:rsidRDefault="004F6A16" w:rsidP="004F6A16">
      <w:pPr>
        <w:kinsoku w:val="0"/>
        <w:overflowPunct w:val="0"/>
        <w:spacing w:line="260" w:lineRule="exact"/>
        <w:ind w:left="1260" w:right="-480" w:hanging="810"/>
      </w:pPr>
      <w:r w:rsidRPr="00E5085B">
        <w:t>J0692</w:t>
      </w:r>
    </w:p>
    <w:p w14:paraId="1D660BFC" w14:textId="77777777" w:rsidR="004F6A16" w:rsidRPr="00E5085B" w:rsidRDefault="004F6A16" w:rsidP="004F6A16">
      <w:pPr>
        <w:kinsoku w:val="0"/>
        <w:overflowPunct w:val="0"/>
        <w:spacing w:line="260" w:lineRule="exact"/>
        <w:ind w:left="1170" w:right="-480" w:hanging="720"/>
      </w:pPr>
      <w:r w:rsidRPr="00E5085B">
        <w:t>J0693</w:t>
      </w:r>
      <w:r w:rsidRPr="00E5085B">
        <w:tab/>
        <w:t>IC</w:t>
      </w:r>
    </w:p>
    <w:p w14:paraId="6EE689CD" w14:textId="77777777" w:rsidR="004F6A16" w:rsidRPr="00E5085B" w:rsidRDefault="004F6A16" w:rsidP="004F6A16">
      <w:pPr>
        <w:kinsoku w:val="0"/>
        <w:overflowPunct w:val="0"/>
        <w:spacing w:line="260" w:lineRule="exact"/>
        <w:ind w:left="1260" w:right="-480" w:hanging="810"/>
      </w:pPr>
      <w:r w:rsidRPr="00E5085B">
        <w:t>J0694</w:t>
      </w:r>
    </w:p>
    <w:p w14:paraId="1D4173B6" w14:textId="77777777" w:rsidR="004F6A16" w:rsidRPr="00E5085B" w:rsidRDefault="004F6A16" w:rsidP="004F6A16">
      <w:pPr>
        <w:kinsoku w:val="0"/>
        <w:overflowPunct w:val="0"/>
        <w:spacing w:line="260" w:lineRule="exact"/>
        <w:ind w:left="1170" w:right="-480" w:hanging="720"/>
      </w:pPr>
      <w:r w:rsidRPr="00E5085B">
        <w:t>J0695</w:t>
      </w:r>
      <w:r w:rsidRPr="00E5085B">
        <w:tab/>
        <w:t>PA</w:t>
      </w:r>
    </w:p>
    <w:p w14:paraId="7300D8DE" w14:textId="77777777" w:rsidR="004F6A16" w:rsidRPr="00E5085B" w:rsidRDefault="004F6A16" w:rsidP="004F6A16">
      <w:pPr>
        <w:kinsoku w:val="0"/>
        <w:overflowPunct w:val="0"/>
        <w:spacing w:line="260" w:lineRule="exact"/>
        <w:ind w:left="1260" w:right="-480" w:hanging="810"/>
      </w:pPr>
      <w:r w:rsidRPr="00E5085B">
        <w:t>J0696</w:t>
      </w:r>
    </w:p>
    <w:p w14:paraId="028CAEFE" w14:textId="77777777" w:rsidR="004F6A16" w:rsidRPr="00E5085B" w:rsidRDefault="004F6A16" w:rsidP="004F6A16">
      <w:pPr>
        <w:kinsoku w:val="0"/>
        <w:overflowPunct w:val="0"/>
        <w:spacing w:line="260" w:lineRule="exact"/>
        <w:ind w:left="1260" w:right="-480" w:hanging="810"/>
      </w:pPr>
      <w:r w:rsidRPr="00E5085B">
        <w:t>J0697</w:t>
      </w:r>
    </w:p>
    <w:p w14:paraId="6A2200F1" w14:textId="77777777" w:rsidR="004F6A16" w:rsidRPr="00E5085B" w:rsidRDefault="004F6A16" w:rsidP="004F6A16">
      <w:pPr>
        <w:kinsoku w:val="0"/>
        <w:overflowPunct w:val="0"/>
        <w:spacing w:line="260" w:lineRule="exact"/>
        <w:ind w:left="1161" w:right="-480" w:hanging="711"/>
      </w:pPr>
      <w:r w:rsidRPr="00E5085B">
        <w:t>J0699</w:t>
      </w:r>
      <w:r w:rsidRPr="00E5085B">
        <w:tab/>
        <w:t>PA</w:t>
      </w:r>
    </w:p>
    <w:p w14:paraId="358B0003" w14:textId="77777777" w:rsidR="004F6A16" w:rsidRPr="00E5085B" w:rsidRDefault="004F6A16" w:rsidP="004F6A16">
      <w:pPr>
        <w:kinsoku w:val="0"/>
        <w:overflowPunct w:val="0"/>
        <w:spacing w:line="260" w:lineRule="exact"/>
        <w:ind w:left="1161" w:right="-480" w:hanging="711"/>
      </w:pPr>
      <w:r w:rsidRPr="00E5085B">
        <w:t>J0701</w:t>
      </w:r>
    </w:p>
    <w:p w14:paraId="308C3122" w14:textId="77777777" w:rsidR="004F6A16" w:rsidRPr="00E5085B" w:rsidRDefault="004F6A16" w:rsidP="004F6A16">
      <w:pPr>
        <w:kinsoku w:val="0"/>
        <w:overflowPunct w:val="0"/>
        <w:spacing w:line="260" w:lineRule="exact"/>
        <w:ind w:left="1161" w:right="-480" w:hanging="711"/>
      </w:pPr>
      <w:r w:rsidRPr="00E5085B">
        <w:t>J0702</w:t>
      </w:r>
    </w:p>
    <w:p w14:paraId="0D45A81E" w14:textId="77777777" w:rsidR="004F6A16" w:rsidRPr="00E5085B" w:rsidRDefault="004F6A16" w:rsidP="004F6A16">
      <w:pPr>
        <w:kinsoku w:val="0"/>
        <w:overflowPunct w:val="0"/>
        <w:spacing w:line="260" w:lineRule="exact"/>
        <w:ind w:left="1161" w:right="-480" w:hanging="711"/>
      </w:pPr>
      <w:r w:rsidRPr="00E5085B">
        <w:t>J0703</w:t>
      </w:r>
    </w:p>
    <w:p w14:paraId="444F344E" w14:textId="77777777" w:rsidR="004F6A16" w:rsidRPr="00E5085B" w:rsidRDefault="004F6A16" w:rsidP="004F6A16">
      <w:pPr>
        <w:kinsoku w:val="0"/>
        <w:overflowPunct w:val="0"/>
        <w:spacing w:line="260" w:lineRule="exact"/>
        <w:ind w:left="1161" w:right="-480" w:hanging="711"/>
      </w:pPr>
      <w:r w:rsidRPr="00E5085B">
        <w:t>J0706</w:t>
      </w:r>
    </w:p>
    <w:p w14:paraId="2D967106" w14:textId="77777777" w:rsidR="004F6A16" w:rsidRPr="00E5085B" w:rsidRDefault="004F6A16" w:rsidP="004F6A16">
      <w:pPr>
        <w:kinsoku w:val="0"/>
        <w:overflowPunct w:val="0"/>
        <w:spacing w:line="260" w:lineRule="exact"/>
        <w:ind w:left="1161" w:right="-480" w:hanging="711"/>
      </w:pPr>
      <w:r w:rsidRPr="00E5085B">
        <w:t>J0712</w:t>
      </w:r>
      <w:r w:rsidRPr="00E5085B">
        <w:tab/>
        <w:t>PA</w:t>
      </w:r>
    </w:p>
    <w:p w14:paraId="7F7AC11A" w14:textId="77777777" w:rsidR="004F6A16" w:rsidRPr="00E5085B" w:rsidRDefault="004F6A16" w:rsidP="004F6A16">
      <w:pPr>
        <w:tabs>
          <w:tab w:val="left" w:pos="-90"/>
        </w:tabs>
        <w:kinsoku w:val="0"/>
        <w:overflowPunct w:val="0"/>
        <w:spacing w:line="260" w:lineRule="exact"/>
        <w:ind w:left="1161" w:hanging="711"/>
        <w:rPr>
          <w:spacing w:val="-1"/>
        </w:rPr>
      </w:pPr>
      <w:r w:rsidRPr="00E5085B">
        <w:rPr>
          <w:spacing w:val="-1"/>
        </w:rPr>
        <w:t>J0713</w:t>
      </w:r>
    </w:p>
    <w:p w14:paraId="234EFF0E" w14:textId="77777777" w:rsidR="004F6A16" w:rsidRPr="00E5085B" w:rsidRDefault="004F6A16" w:rsidP="004F6A16">
      <w:pPr>
        <w:tabs>
          <w:tab w:val="left" w:pos="-90"/>
        </w:tabs>
        <w:kinsoku w:val="0"/>
        <w:overflowPunct w:val="0"/>
        <w:spacing w:line="260" w:lineRule="exact"/>
        <w:ind w:left="1161" w:hanging="711"/>
        <w:rPr>
          <w:spacing w:val="-1"/>
        </w:rPr>
      </w:pPr>
      <w:r w:rsidRPr="00E5085B">
        <w:rPr>
          <w:spacing w:val="-1"/>
        </w:rPr>
        <w:t>J0714</w:t>
      </w:r>
      <w:r w:rsidRPr="00E5085B">
        <w:rPr>
          <w:spacing w:val="-1"/>
        </w:rPr>
        <w:tab/>
        <w:t>PA</w:t>
      </w:r>
    </w:p>
    <w:p w14:paraId="289B7243" w14:textId="77777777" w:rsidR="004F6A16" w:rsidRPr="00E5085B" w:rsidRDefault="004F6A16" w:rsidP="004F6A16">
      <w:pPr>
        <w:tabs>
          <w:tab w:val="left" w:pos="-90"/>
        </w:tabs>
        <w:kinsoku w:val="0"/>
        <w:overflowPunct w:val="0"/>
        <w:spacing w:line="260" w:lineRule="exact"/>
        <w:ind w:left="1161" w:hanging="711"/>
        <w:rPr>
          <w:spacing w:val="-1"/>
        </w:rPr>
      </w:pPr>
      <w:r w:rsidRPr="00E5085B">
        <w:rPr>
          <w:spacing w:val="-1"/>
        </w:rPr>
        <w:t>J0715</w:t>
      </w:r>
      <w:r w:rsidRPr="00E5085B">
        <w:rPr>
          <w:spacing w:val="-1"/>
        </w:rPr>
        <w:tab/>
        <w:t>IC</w:t>
      </w:r>
    </w:p>
    <w:p w14:paraId="6E7B3453" w14:textId="77777777" w:rsidR="004F6A16" w:rsidRPr="00E5085B" w:rsidRDefault="004F6A16" w:rsidP="004F6A16">
      <w:pPr>
        <w:tabs>
          <w:tab w:val="left" w:pos="-90"/>
        </w:tabs>
        <w:kinsoku w:val="0"/>
        <w:overflowPunct w:val="0"/>
        <w:spacing w:line="260" w:lineRule="exact"/>
        <w:ind w:left="1161" w:hanging="711"/>
        <w:rPr>
          <w:spacing w:val="-1"/>
        </w:rPr>
      </w:pPr>
      <w:r w:rsidRPr="00E5085B">
        <w:rPr>
          <w:spacing w:val="-1"/>
        </w:rPr>
        <w:t>J0716</w:t>
      </w:r>
      <w:r w:rsidRPr="00E5085B">
        <w:rPr>
          <w:spacing w:val="-1"/>
        </w:rPr>
        <w:tab/>
        <w:t>IC</w:t>
      </w:r>
    </w:p>
    <w:p w14:paraId="07935901" w14:textId="77777777" w:rsidR="004F6A16" w:rsidRPr="00E5085B" w:rsidRDefault="004F6A16" w:rsidP="004F6A16">
      <w:pPr>
        <w:tabs>
          <w:tab w:val="left" w:pos="-90"/>
        </w:tabs>
        <w:kinsoku w:val="0"/>
        <w:overflowPunct w:val="0"/>
        <w:spacing w:line="260" w:lineRule="exact"/>
        <w:ind w:left="1161" w:hanging="711"/>
        <w:rPr>
          <w:spacing w:val="-1"/>
        </w:rPr>
      </w:pPr>
      <w:r w:rsidRPr="00E5085B">
        <w:rPr>
          <w:spacing w:val="-1"/>
        </w:rPr>
        <w:t>J0717</w:t>
      </w:r>
      <w:r w:rsidRPr="00E5085B">
        <w:rPr>
          <w:spacing w:val="-1"/>
        </w:rPr>
        <w:tab/>
        <w:t>PA</w:t>
      </w:r>
    </w:p>
    <w:p w14:paraId="3ACA30CA" w14:textId="77777777" w:rsidR="004F6A16" w:rsidRPr="00E5085B" w:rsidRDefault="004F6A16" w:rsidP="004F6A16">
      <w:pPr>
        <w:tabs>
          <w:tab w:val="left" w:pos="-90"/>
        </w:tabs>
        <w:kinsoku w:val="0"/>
        <w:overflowPunct w:val="0"/>
        <w:spacing w:line="260" w:lineRule="exact"/>
        <w:ind w:left="1260" w:hanging="810"/>
        <w:rPr>
          <w:spacing w:val="-1"/>
        </w:rPr>
      </w:pPr>
      <w:r w:rsidRPr="00E5085B">
        <w:rPr>
          <w:spacing w:val="-1"/>
        </w:rPr>
        <w:t>J0720</w:t>
      </w:r>
    </w:p>
    <w:p w14:paraId="79BE7C69" w14:textId="77777777" w:rsidR="004F6A16" w:rsidRPr="00E5085B" w:rsidRDefault="004F6A16" w:rsidP="004F6A16">
      <w:pPr>
        <w:tabs>
          <w:tab w:val="left" w:pos="-90"/>
        </w:tabs>
        <w:kinsoku w:val="0"/>
        <w:overflowPunct w:val="0"/>
        <w:spacing w:line="260" w:lineRule="exact"/>
        <w:ind w:left="1260" w:hanging="810"/>
        <w:rPr>
          <w:spacing w:val="-1"/>
        </w:rPr>
      </w:pPr>
      <w:r w:rsidRPr="00E5085B">
        <w:rPr>
          <w:spacing w:val="-1"/>
        </w:rPr>
        <w:t>J0736</w:t>
      </w:r>
    </w:p>
    <w:p w14:paraId="1BB7CFD8" w14:textId="77777777" w:rsidR="004F6A16" w:rsidRPr="00E5085B" w:rsidRDefault="004F6A16" w:rsidP="004F6A16">
      <w:pPr>
        <w:tabs>
          <w:tab w:val="left" w:pos="-90"/>
        </w:tabs>
        <w:kinsoku w:val="0"/>
        <w:overflowPunct w:val="0"/>
        <w:spacing w:line="260" w:lineRule="exact"/>
        <w:ind w:left="1260" w:hanging="810"/>
        <w:rPr>
          <w:spacing w:val="-1"/>
        </w:rPr>
      </w:pPr>
      <w:r w:rsidRPr="00E5085B">
        <w:rPr>
          <w:spacing w:val="-1"/>
        </w:rPr>
        <w:t>J0737</w:t>
      </w:r>
    </w:p>
    <w:p w14:paraId="75AD4325"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J0739</w:t>
      </w:r>
      <w:r w:rsidRPr="00E5085B">
        <w:rPr>
          <w:spacing w:val="-1"/>
        </w:rPr>
        <w:tab/>
      </w:r>
    </w:p>
    <w:p w14:paraId="12F5CCB1"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J0740</w:t>
      </w:r>
    </w:p>
    <w:p w14:paraId="7ABA6BA7"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J0741</w:t>
      </w:r>
    </w:p>
    <w:p w14:paraId="5CC0DF33"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J0742</w:t>
      </w:r>
      <w:r w:rsidRPr="00E5085B">
        <w:rPr>
          <w:spacing w:val="-1"/>
        </w:rPr>
        <w:tab/>
        <w:t>PA</w:t>
      </w:r>
    </w:p>
    <w:p w14:paraId="6E3F9957"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J0743</w:t>
      </w:r>
    </w:p>
    <w:p w14:paraId="18EA9B70"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J0750</w:t>
      </w:r>
    </w:p>
    <w:p w14:paraId="7B59E2D6"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J0751</w:t>
      </w:r>
    </w:p>
    <w:p w14:paraId="42603310"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J0770</w:t>
      </w:r>
    </w:p>
    <w:p w14:paraId="7F93C872"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J0775</w:t>
      </w:r>
      <w:r w:rsidRPr="00E5085B">
        <w:rPr>
          <w:spacing w:val="-1"/>
        </w:rPr>
        <w:tab/>
        <w:t>PA</w:t>
      </w:r>
    </w:p>
    <w:p w14:paraId="637DC33C"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J0780</w:t>
      </w:r>
    </w:p>
    <w:p w14:paraId="6AB7BE85"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J0791</w:t>
      </w:r>
      <w:r w:rsidRPr="00E5085B">
        <w:rPr>
          <w:spacing w:val="-1"/>
        </w:rPr>
        <w:tab/>
        <w:t>PA</w:t>
      </w:r>
    </w:p>
    <w:p w14:paraId="2614D979"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J0801</w:t>
      </w:r>
      <w:r w:rsidRPr="00E5085B">
        <w:rPr>
          <w:spacing w:val="-1"/>
        </w:rPr>
        <w:tab/>
        <w:t>PA: IC</w:t>
      </w:r>
    </w:p>
    <w:p w14:paraId="08E7B2AE"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J0802</w:t>
      </w:r>
      <w:r w:rsidRPr="00E5085B">
        <w:rPr>
          <w:spacing w:val="-1"/>
        </w:rPr>
        <w:tab/>
        <w:t>PA; IC</w:t>
      </w:r>
    </w:p>
    <w:p w14:paraId="3BBE67C5" w14:textId="77777777" w:rsidR="004F6A16" w:rsidRPr="00E5085B" w:rsidRDefault="004F6A16" w:rsidP="004F6A16">
      <w:pPr>
        <w:tabs>
          <w:tab w:val="left" w:pos="-90"/>
        </w:tabs>
        <w:kinsoku w:val="0"/>
        <w:overflowPunct w:val="0"/>
        <w:spacing w:line="260" w:lineRule="exact"/>
        <w:ind w:left="1260" w:hanging="810"/>
        <w:rPr>
          <w:spacing w:val="-1"/>
        </w:rPr>
      </w:pPr>
      <w:r w:rsidRPr="00E5085B">
        <w:rPr>
          <w:spacing w:val="-1"/>
        </w:rPr>
        <w:t>J0834</w:t>
      </w:r>
    </w:p>
    <w:p w14:paraId="129FD101" w14:textId="77777777" w:rsidR="004F6A16" w:rsidRPr="00E5085B" w:rsidRDefault="004F6A16" w:rsidP="004F6A16">
      <w:pPr>
        <w:tabs>
          <w:tab w:val="left" w:pos="-90"/>
        </w:tabs>
        <w:kinsoku w:val="0"/>
        <w:overflowPunct w:val="0"/>
        <w:spacing w:line="260" w:lineRule="exact"/>
        <w:ind w:left="1260" w:hanging="810"/>
        <w:rPr>
          <w:spacing w:val="-1"/>
        </w:rPr>
      </w:pPr>
      <w:r w:rsidRPr="00E5085B">
        <w:rPr>
          <w:spacing w:val="-1"/>
        </w:rPr>
        <w:t>J0840</w:t>
      </w:r>
    </w:p>
    <w:p w14:paraId="1821BE13" w14:textId="77777777" w:rsidR="004F6A16" w:rsidRPr="00E5085B" w:rsidRDefault="004F6A16" w:rsidP="004F6A16">
      <w:pPr>
        <w:tabs>
          <w:tab w:val="left" w:pos="-90"/>
        </w:tabs>
        <w:kinsoku w:val="0"/>
        <w:overflowPunct w:val="0"/>
        <w:spacing w:line="260" w:lineRule="exact"/>
        <w:ind w:left="1260" w:hanging="810"/>
        <w:rPr>
          <w:spacing w:val="-1"/>
        </w:rPr>
      </w:pPr>
      <w:r w:rsidRPr="00E5085B">
        <w:rPr>
          <w:spacing w:val="-1"/>
        </w:rPr>
        <w:t>J0850</w:t>
      </w:r>
    </w:p>
    <w:p w14:paraId="6185A6E8" w14:textId="77777777" w:rsidR="004F6A16" w:rsidRPr="00E5085B" w:rsidRDefault="004F6A16" w:rsidP="004F6A16">
      <w:pPr>
        <w:tabs>
          <w:tab w:val="left" w:pos="-90"/>
        </w:tabs>
        <w:kinsoku w:val="0"/>
        <w:overflowPunct w:val="0"/>
        <w:spacing w:line="260" w:lineRule="exact"/>
        <w:ind w:left="1260" w:hanging="810"/>
        <w:rPr>
          <w:spacing w:val="-1"/>
        </w:rPr>
      </w:pPr>
      <w:r w:rsidRPr="00E5085B">
        <w:rPr>
          <w:spacing w:val="-1"/>
        </w:rPr>
        <w:t>J0872</w:t>
      </w:r>
    </w:p>
    <w:p w14:paraId="5F610179"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J0873</w:t>
      </w:r>
      <w:r w:rsidRPr="00E5085B">
        <w:rPr>
          <w:spacing w:val="-1"/>
        </w:rPr>
        <w:tab/>
        <w:t>IC</w:t>
      </w:r>
    </w:p>
    <w:p w14:paraId="27826E14"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J0874</w:t>
      </w:r>
      <w:r w:rsidRPr="00E5085B">
        <w:rPr>
          <w:spacing w:val="-1"/>
        </w:rPr>
        <w:tab/>
        <w:t>IC</w:t>
      </w:r>
    </w:p>
    <w:p w14:paraId="51C5B70D" w14:textId="77777777" w:rsidR="004F6A16" w:rsidRPr="00E5085B" w:rsidRDefault="004F6A16" w:rsidP="004F6A16">
      <w:pPr>
        <w:tabs>
          <w:tab w:val="left" w:pos="-90"/>
          <w:tab w:val="left" w:pos="1170"/>
        </w:tabs>
        <w:kinsoku w:val="0"/>
        <w:overflowPunct w:val="0"/>
        <w:spacing w:line="260" w:lineRule="exact"/>
        <w:ind w:left="1080" w:hanging="720"/>
        <w:rPr>
          <w:spacing w:val="-1"/>
        </w:rPr>
      </w:pPr>
      <w:r w:rsidRPr="00E5085B">
        <w:rPr>
          <w:spacing w:val="-1"/>
        </w:rPr>
        <w:t>J0875</w:t>
      </w:r>
      <w:r w:rsidRPr="00E5085B">
        <w:rPr>
          <w:spacing w:val="-1"/>
        </w:rPr>
        <w:tab/>
        <w:t>PA</w:t>
      </w:r>
    </w:p>
    <w:p w14:paraId="290C59FF" w14:textId="77777777" w:rsidR="004F6A16" w:rsidRPr="00E5085B" w:rsidRDefault="004F6A16" w:rsidP="004F6A16">
      <w:pPr>
        <w:tabs>
          <w:tab w:val="left" w:pos="-90"/>
        </w:tabs>
        <w:kinsoku w:val="0"/>
        <w:overflowPunct w:val="0"/>
        <w:spacing w:line="260" w:lineRule="exact"/>
        <w:ind w:left="1260" w:hanging="900"/>
        <w:rPr>
          <w:spacing w:val="-1"/>
        </w:rPr>
      </w:pPr>
      <w:r w:rsidRPr="00E5085B">
        <w:rPr>
          <w:spacing w:val="-1"/>
        </w:rPr>
        <w:t>J0877</w:t>
      </w:r>
    </w:p>
    <w:p w14:paraId="59E5512B" w14:textId="77777777" w:rsidR="004F6A16" w:rsidRPr="00E5085B" w:rsidRDefault="004F6A16" w:rsidP="004F6A16">
      <w:pPr>
        <w:tabs>
          <w:tab w:val="left" w:pos="-90"/>
        </w:tabs>
        <w:kinsoku w:val="0"/>
        <w:overflowPunct w:val="0"/>
        <w:spacing w:line="260" w:lineRule="exact"/>
        <w:ind w:left="1260" w:hanging="900"/>
        <w:rPr>
          <w:spacing w:val="-1"/>
        </w:rPr>
      </w:pPr>
      <w:r w:rsidRPr="00E5085B">
        <w:rPr>
          <w:spacing w:val="-1"/>
        </w:rPr>
        <w:t>J0878</w:t>
      </w:r>
    </w:p>
    <w:p w14:paraId="4D67CE0A" w14:textId="77777777" w:rsidR="004F6A16" w:rsidRPr="00E5085B" w:rsidRDefault="004F6A16" w:rsidP="004F6A16">
      <w:pPr>
        <w:tabs>
          <w:tab w:val="left" w:pos="-90"/>
        </w:tabs>
        <w:kinsoku w:val="0"/>
        <w:overflowPunct w:val="0"/>
        <w:spacing w:line="260" w:lineRule="exact"/>
        <w:ind w:left="1260" w:hanging="900"/>
        <w:rPr>
          <w:spacing w:val="-1"/>
        </w:rPr>
      </w:pPr>
      <w:r w:rsidRPr="00E5085B">
        <w:rPr>
          <w:spacing w:val="-1"/>
        </w:rPr>
        <w:t>J0879</w:t>
      </w:r>
    </w:p>
    <w:p w14:paraId="2258334C"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J0881</w:t>
      </w:r>
      <w:r w:rsidRPr="00E5085B">
        <w:rPr>
          <w:spacing w:val="-1"/>
        </w:rPr>
        <w:tab/>
        <w:t>PA</w:t>
      </w:r>
    </w:p>
    <w:p w14:paraId="2CB4A009"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J0882</w:t>
      </w:r>
      <w:r w:rsidRPr="00E5085B">
        <w:rPr>
          <w:spacing w:val="-1"/>
        </w:rPr>
        <w:tab/>
        <w:t>PA</w:t>
      </w:r>
    </w:p>
    <w:p w14:paraId="286C404E"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J0883</w:t>
      </w:r>
      <w:r w:rsidRPr="00E5085B">
        <w:rPr>
          <w:spacing w:val="-1"/>
        </w:rPr>
        <w:tab/>
        <w:t>IC</w:t>
      </w:r>
    </w:p>
    <w:p w14:paraId="5BEBAB4E"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J0884</w:t>
      </w:r>
      <w:r w:rsidRPr="00E5085B">
        <w:rPr>
          <w:spacing w:val="-1"/>
        </w:rPr>
        <w:tab/>
        <w:t>IC</w:t>
      </w:r>
    </w:p>
    <w:p w14:paraId="7B17A74C"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J0885</w:t>
      </w:r>
      <w:r w:rsidRPr="00E5085B">
        <w:rPr>
          <w:spacing w:val="-1"/>
        </w:rPr>
        <w:tab/>
        <w:t>PA</w:t>
      </w:r>
    </w:p>
    <w:p w14:paraId="557A1840"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J0887</w:t>
      </w:r>
      <w:r w:rsidRPr="00E5085B">
        <w:rPr>
          <w:spacing w:val="-1"/>
        </w:rPr>
        <w:tab/>
        <w:t>PA</w:t>
      </w:r>
    </w:p>
    <w:p w14:paraId="48014304"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J0889</w:t>
      </w:r>
      <w:r w:rsidRPr="00E5085B">
        <w:rPr>
          <w:spacing w:val="-1"/>
        </w:rPr>
        <w:tab/>
        <w:t>PA</w:t>
      </w:r>
    </w:p>
    <w:p w14:paraId="7374BC47"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J0890</w:t>
      </w:r>
      <w:r w:rsidRPr="00E5085B">
        <w:rPr>
          <w:spacing w:val="-1"/>
        </w:rPr>
        <w:tab/>
        <w:t>PA</w:t>
      </w:r>
    </w:p>
    <w:p w14:paraId="6067E91A"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J0891</w:t>
      </w:r>
    </w:p>
    <w:p w14:paraId="0D666749"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J0892</w:t>
      </w:r>
    </w:p>
    <w:p w14:paraId="2C951105"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J0893</w:t>
      </w:r>
    </w:p>
    <w:p w14:paraId="6DBABAD0"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J0894</w:t>
      </w:r>
    </w:p>
    <w:p w14:paraId="2F9DC123"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J0895</w:t>
      </w:r>
    </w:p>
    <w:p w14:paraId="5207340E"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J0896</w:t>
      </w:r>
      <w:r w:rsidRPr="00E5085B">
        <w:rPr>
          <w:spacing w:val="-1"/>
        </w:rPr>
        <w:tab/>
        <w:t>PA</w:t>
      </w:r>
    </w:p>
    <w:p w14:paraId="7964DCD7"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J0897</w:t>
      </w:r>
      <w:r w:rsidRPr="00E5085B">
        <w:rPr>
          <w:spacing w:val="-1"/>
        </w:rPr>
        <w:tab/>
        <w:t>PA</w:t>
      </w:r>
    </w:p>
    <w:p w14:paraId="2D79298E" w14:textId="77777777" w:rsidR="004F6A16" w:rsidRPr="00E5085B" w:rsidRDefault="004F6A16" w:rsidP="004F6A16">
      <w:pPr>
        <w:tabs>
          <w:tab w:val="left" w:pos="-90"/>
        </w:tabs>
        <w:kinsoku w:val="0"/>
        <w:overflowPunct w:val="0"/>
        <w:spacing w:line="260" w:lineRule="exact"/>
        <w:ind w:left="1260" w:hanging="900"/>
        <w:rPr>
          <w:spacing w:val="-1"/>
        </w:rPr>
      </w:pPr>
      <w:r w:rsidRPr="00E5085B">
        <w:rPr>
          <w:spacing w:val="-1"/>
        </w:rPr>
        <w:t>J0898</w:t>
      </w:r>
    </w:p>
    <w:p w14:paraId="1C3BF365" w14:textId="77777777" w:rsidR="004F6A16" w:rsidRPr="00E5085B" w:rsidRDefault="004F6A16" w:rsidP="004F6A16">
      <w:pPr>
        <w:tabs>
          <w:tab w:val="left" w:pos="-90"/>
        </w:tabs>
        <w:kinsoku w:val="0"/>
        <w:overflowPunct w:val="0"/>
        <w:spacing w:line="260" w:lineRule="exact"/>
        <w:ind w:left="1260" w:hanging="900"/>
        <w:rPr>
          <w:spacing w:val="-1"/>
        </w:rPr>
      </w:pPr>
      <w:r w:rsidRPr="00E5085B">
        <w:rPr>
          <w:spacing w:val="-1"/>
        </w:rPr>
        <w:t>J0899</w:t>
      </w:r>
    </w:p>
    <w:p w14:paraId="42F5361E" w14:textId="77777777" w:rsidR="004F6A16" w:rsidRPr="00E5085B" w:rsidRDefault="004F6A16" w:rsidP="004F6A16">
      <w:pPr>
        <w:tabs>
          <w:tab w:val="left" w:pos="-90"/>
        </w:tabs>
        <w:kinsoku w:val="0"/>
        <w:overflowPunct w:val="0"/>
        <w:spacing w:line="260" w:lineRule="exact"/>
        <w:ind w:left="1260" w:hanging="900"/>
        <w:rPr>
          <w:spacing w:val="-1"/>
        </w:rPr>
      </w:pPr>
      <w:r w:rsidRPr="00E5085B">
        <w:rPr>
          <w:spacing w:val="-1"/>
        </w:rPr>
        <w:t>J1000</w:t>
      </w:r>
    </w:p>
    <w:p w14:paraId="542A013A" w14:textId="77777777" w:rsidR="004F6A16" w:rsidRPr="00E5085B" w:rsidRDefault="004F6A16" w:rsidP="004F6A16">
      <w:pPr>
        <w:tabs>
          <w:tab w:val="left" w:pos="-90"/>
        </w:tabs>
        <w:kinsoku w:val="0"/>
        <w:overflowPunct w:val="0"/>
        <w:spacing w:line="260" w:lineRule="exact"/>
        <w:ind w:left="1260" w:hanging="900"/>
        <w:rPr>
          <w:spacing w:val="-1"/>
        </w:rPr>
      </w:pPr>
      <w:r w:rsidRPr="00E5085B">
        <w:rPr>
          <w:spacing w:val="-1"/>
        </w:rPr>
        <w:t>J1010</w:t>
      </w:r>
    </w:p>
    <w:p w14:paraId="6A7DF039"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J1050</w:t>
      </w:r>
    </w:p>
    <w:p w14:paraId="7C75B8F5"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J1071</w:t>
      </w:r>
      <w:r w:rsidRPr="00E5085B">
        <w:rPr>
          <w:spacing w:val="-1"/>
        </w:rPr>
        <w:tab/>
        <w:t>PA</w:t>
      </w:r>
    </w:p>
    <w:p w14:paraId="4B4591AE"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J1094</w:t>
      </w:r>
    </w:p>
    <w:p w14:paraId="46F291A8"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J1096</w:t>
      </w:r>
      <w:r w:rsidRPr="00E5085B">
        <w:rPr>
          <w:spacing w:val="-1"/>
        </w:rPr>
        <w:tab/>
        <w:t>IC</w:t>
      </w:r>
    </w:p>
    <w:p w14:paraId="62CAC4E1"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J1097</w:t>
      </w:r>
      <w:r w:rsidRPr="00E5085B">
        <w:rPr>
          <w:spacing w:val="-1"/>
        </w:rPr>
        <w:tab/>
        <w:t>IC</w:t>
      </w:r>
    </w:p>
    <w:p w14:paraId="17EFC654"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J1100</w:t>
      </w:r>
    </w:p>
    <w:p w14:paraId="64984F24"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J1105</w:t>
      </w:r>
      <w:r w:rsidRPr="00E5085B">
        <w:rPr>
          <w:spacing w:val="-1"/>
        </w:rPr>
        <w:tab/>
        <w:t>IC</w:t>
      </w:r>
    </w:p>
    <w:p w14:paraId="422114FC"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J1160</w:t>
      </w:r>
    </w:p>
    <w:p w14:paraId="0A2ED986"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J1170</w:t>
      </w:r>
      <w:r w:rsidRPr="00E5085B">
        <w:rPr>
          <w:spacing w:val="-1"/>
        </w:rPr>
        <w:tab/>
        <w:t>PA &gt;8 units</w:t>
      </w:r>
    </w:p>
    <w:p w14:paraId="425B9237"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J1190</w:t>
      </w:r>
    </w:p>
    <w:p w14:paraId="4E052C16"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J1200</w:t>
      </w:r>
    </w:p>
    <w:p w14:paraId="3779153E"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J1201</w:t>
      </w:r>
      <w:r w:rsidRPr="00E5085B">
        <w:rPr>
          <w:spacing w:val="-1"/>
        </w:rPr>
        <w:tab/>
        <w:t>IC</w:t>
      </w:r>
    </w:p>
    <w:p w14:paraId="3B30CFC7"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J1202</w:t>
      </w:r>
      <w:r w:rsidRPr="00E5085B">
        <w:rPr>
          <w:spacing w:val="-1"/>
        </w:rPr>
        <w:tab/>
        <w:t>PA</w:t>
      </w:r>
    </w:p>
    <w:p w14:paraId="5A9FE07B"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J1203</w:t>
      </w:r>
      <w:r w:rsidRPr="00E5085B">
        <w:rPr>
          <w:spacing w:val="-1"/>
        </w:rPr>
        <w:tab/>
        <w:t>PA</w:t>
      </w:r>
    </w:p>
    <w:p w14:paraId="4273AAB2" w14:textId="77777777" w:rsidR="004F6A16" w:rsidRPr="00E5085B" w:rsidRDefault="004F6A16" w:rsidP="004F6A16">
      <w:pPr>
        <w:tabs>
          <w:tab w:val="left" w:pos="-90"/>
        </w:tabs>
        <w:kinsoku w:val="0"/>
        <w:overflowPunct w:val="0"/>
        <w:spacing w:line="260" w:lineRule="exact"/>
        <w:ind w:left="1170" w:hanging="810"/>
        <w:rPr>
          <w:spacing w:val="-1"/>
        </w:rPr>
      </w:pPr>
      <w:r w:rsidRPr="00E5085B">
        <w:rPr>
          <w:spacing w:val="-1"/>
        </w:rPr>
        <w:t>J1212</w:t>
      </w:r>
      <w:r w:rsidRPr="00E5085B">
        <w:rPr>
          <w:spacing w:val="-1"/>
        </w:rPr>
        <w:tab/>
        <w:t>PA</w:t>
      </w:r>
    </w:p>
    <w:p w14:paraId="6A684A99"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lastRenderedPageBreak/>
        <w:t>J1240</w:t>
      </w:r>
    </w:p>
    <w:p w14:paraId="3E02CAEA"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J1260</w:t>
      </w:r>
      <w:r w:rsidRPr="00E5085B">
        <w:rPr>
          <w:spacing w:val="-1"/>
        </w:rPr>
        <w:tab/>
        <w:t>IC</w:t>
      </w:r>
    </w:p>
    <w:p w14:paraId="0C2F4C1A"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J1290</w:t>
      </w:r>
      <w:r w:rsidRPr="00E5085B">
        <w:rPr>
          <w:spacing w:val="-1"/>
        </w:rPr>
        <w:tab/>
        <w:t>PA</w:t>
      </w:r>
    </w:p>
    <w:p w14:paraId="0D8733CD"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J1300</w:t>
      </w:r>
      <w:r w:rsidRPr="00E5085B">
        <w:rPr>
          <w:spacing w:val="-1"/>
        </w:rPr>
        <w:tab/>
        <w:t>PA</w:t>
      </w:r>
    </w:p>
    <w:p w14:paraId="16DAF559"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J1301</w:t>
      </w:r>
      <w:r w:rsidRPr="00E5085B">
        <w:rPr>
          <w:spacing w:val="-1"/>
        </w:rPr>
        <w:tab/>
        <w:t>PA</w:t>
      </w:r>
    </w:p>
    <w:p w14:paraId="690321CF"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J1302</w:t>
      </w:r>
      <w:r w:rsidRPr="00E5085B">
        <w:rPr>
          <w:spacing w:val="-1"/>
        </w:rPr>
        <w:tab/>
        <w:t>PA</w:t>
      </w:r>
    </w:p>
    <w:p w14:paraId="3834F12B"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J1303</w:t>
      </w:r>
      <w:r w:rsidRPr="00E5085B">
        <w:rPr>
          <w:spacing w:val="-1"/>
        </w:rPr>
        <w:tab/>
        <w:t>PA</w:t>
      </w:r>
    </w:p>
    <w:p w14:paraId="6214D8D5"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J1304</w:t>
      </w:r>
      <w:r w:rsidRPr="00E5085B">
        <w:rPr>
          <w:spacing w:val="-1"/>
        </w:rPr>
        <w:tab/>
        <w:t>PA</w:t>
      </w:r>
    </w:p>
    <w:p w14:paraId="54CF57E4"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J1305</w:t>
      </w:r>
      <w:r w:rsidRPr="00E5085B">
        <w:rPr>
          <w:spacing w:val="-1"/>
        </w:rPr>
        <w:tab/>
        <w:t>PA</w:t>
      </w:r>
    </w:p>
    <w:p w14:paraId="316BB0FA"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J1306</w:t>
      </w:r>
      <w:r w:rsidRPr="00E5085B">
        <w:rPr>
          <w:spacing w:val="-1"/>
        </w:rPr>
        <w:tab/>
        <w:t>PA</w:t>
      </w:r>
    </w:p>
    <w:p w14:paraId="0B7136EC"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J1320</w:t>
      </w:r>
      <w:r w:rsidRPr="00E5085B">
        <w:rPr>
          <w:spacing w:val="-1"/>
        </w:rPr>
        <w:tab/>
        <w:t>IC</w:t>
      </w:r>
    </w:p>
    <w:p w14:paraId="1154B5E2"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J1322</w:t>
      </w:r>
      <w:r w:rsidRPr="00E5085B">
        <w:rPr>
          <w:spacing w:val="-1"/>
        </w:rPr>
        <w:tab/>
        <w:t>PA</w:t>
      </w:r>
    </w:p>
    <w:p w14:paraId="79D250C7"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J1323</w:t>
      </w:r>
      <w:r w:rsidRPr="00E5085B">
        <w:rPr>
          <w:spacing w:val="-1"/>
        </w:rPr>
        <w:tab/>
        <w:t>PA</w:t>
      </w:r>
    </w:p>
    <w:p w14:paraId="1471CC8B"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J1411</w:t>
      </w:r>
      <w:r w:rsidRPr="00E5085B">
        <w:rPr>
          <w:spacing w:val="-1"/>
        </w:rPr>
        <w:tab/>
        <w:t>PA; IC</w:t>
      </w:r>
    </w:p>
    <w:p w14:paraId="6CC0B9D9"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J1412</w:t>
      </w:r>
      <w:r w:rsidRPr="00E5085B">
        <w:rPr>
          <w:spacing w:val="-1"/>
        </w:rPr>
        <w:tab/>
        <w:t>PA; IC</w:t>
      </w:r>
    </w:p>
    <w:p w14:paraId="38A6B35E"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J1413</w:t>
      </w:r>
      <w:r w:rsidRPr="00E5085B">
        <w:rPr>
          <w:spacing w:val="-1"/>
        </w:rPr>
        <w:tab/>
        <w:t>PA</w:t>
      </w:r>
    </w:p>
    <w:p w14:paraId="6E3BE899"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J1426</w:t>
      </w:r>
      <w:r w:rsidRPr="00E5085B">
        <w:rPr>
          <w:spacing w:val="-1"/>
        </w:rPr>
        <w:tab/>
        <w:t>PA; IC</w:t>
      </w:r>
    </w:p>
    <w:p w14:paraId="0B57326B"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J1427</w:t>
      </w:r>
      <w:r w:rsidRPr="00E5085B">
        <w:rPr>
          <w:spacing w:val="-1"/>
        </w:rPr>
        <w:tab/>
        <w:t>PA; IC</w:t>
      </w:r>
    </w:p>
    <w:p w14:paraId="2B35D7AA"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J1428</w:t>
      </w:r>
      <w:r w:rsidRPr="00E5085B">
        <w:rPr>
          <w:spacing w:val="-1"/>
        </w:rPr>
        <w:tab/>
        <w:t>PA; IC</w:t>
      </w:r>
    </w:p>
    <w:p w14:paraId="4B9F4F5A" w14:textId="77777777" w:rsidR="004F6A16" w:rsidRPr="00E5085B" w:rsidRDefault="004F6A16" w:rsidP="004F6A16">
      <w:pPr>
        <w:tabs>
          <w:tab w:val="left" w:pos="-90"/>
          <w:tab w:val="left" w:pos="1260"/>
        </w:tabs>
        <w:kinsoku w:val="0"/>
        <w:overflowPunct w:val="0"/>
        <w:spacing w:line="260" w:lineRule="exact"/>
        <w:ind w:left="990" w:hanging="810"/>
        <w:rPr>
          <w:spacing w:val="-1"/>
        </w:rPr>
      </w:pPr>
      <w:r w:rsidRPr="00E5085B">
        <w:rPr>
          <w:spacing w:val="-1"/>
        </w:rPr>
        <w:t>J1429</w:t>
      </w:r>
      <w:r w:rsidRPr="00E5085B">
        <w:rPr>
          <w:spacing w:val="-1"/>
        </w:rPr>
        <w:tab/>
        <w:t>IC</w:t>
      </w:r>
    </w:p>
    <w:p w14:paraId="39B40B2F" w14:textId="77777777" w:rsidR="004F6A16" w:rsidRPr="00E5085B" w:rsidRDefault="004F6A16" w:rsidP="004F6A16">
      <w:pPr>
        <w:tabs>
          <w:tab w:val="left" w:pos="-90"/>
          <w:tab w:val="left" w:pos="1260"/>
        </w:tabs>
        <w:kinsoku w:val="0"/>
        <w:overflowPunct w:val="0"/>
        <w:spacing w:line="260" w:lineRule="exact"/>
        <w:ind w:left="990" w:hanging="810"/>
        <w:rPr>
          <w:spacing w:val="-1"/>
        </w:rPr>
      </w:pPr>
      <w:r w:rsidRPr="00E5085B">
        <w:rPr>
          <w:spacing w:val="-1"/>
        </w:rPr>
        <w:t>J1437</w:t>
      </w:r>
      <w:r w:rsidRPr="00E5085B">
        <w:rPr>
          <w:spacing w:val="-1"/>
        </w:rPr>
        <w:tab/>
        <w:t>PA</w:t>
      </w:r>
    </w:p>
    <w:p w14:paraId="4B1DDB99" w14:textId="77777777" w:rsidR="004F6A16" w:rsidRPr="00E5085B" w:rsidRDefault="004F6A16" w:rsidP="004F6A16">
      <w:pPr>
        <w:tabs>
          <w:tab w:val="left" w:pos="-90"/>
          <w:tab w:val="left" w:pos="1260"/>
        </w:tabs>
        <w:kinsoku w:val="0"/>
        <w:overflowPunct w:val="0"/>
        <w:spacing w:line="260" w:lineRule="exact"/>
        <w:ind w:left="990" w:hanging="810"/>
        <w:rPr>
          <w:spacing w:val="-1"/>
        </w:rPr>
      </w:pPr>
      <w:bookmarkStart w:id="21" w:name="_Hlk130200344"/>
      <w:r w:rsidRPr="00E5085B">
        <w:rPr>
          <w:spacing w:val="-1"/>
        </w:rPr>
        <w:t>J1438</w:t>
      </w:r>
      <w:r w:rsidRPr="00E5085B">
        <w:rPr>
          <w:spacing w:val="-1"/>
        </w:rPr>
        <w:tab/>
        <w:t>PA; IC</w:t>
      </w:r>
    </w:p>
    <w:bookmarkEnd w:id="21"/>
    <w:p w14:paraId="537E4809" w14:textId="77777777" w:rsidR="004F6A16" w:rsidRPr="00E5085B" w:rsidRDefault="004F6A16" w:rsidP="004F6A16">
      <w:pPr>
        <w:tabs>
          <w:tab w:val="left" w:pos="-90"/>
          <w:tab w:val="left" w:pos="1260"/>
        </w:tabs>
        <w:kinsoku w:val="0"/>
        <w:overflowPunct w:val="0"/>
        <w:spacing w:line="260" w:lineRule="exact"/>
        <w:ind w:left="990" w:hanging="810"/>
        <w:rPr>
          <w:spacing w:val="-1"/>
        </w:rPr>
      </w:pPr>
      <w:r w:rsidRPr="00E5085B">
        <w:rPr>
          <w:spacing w:val="-1"/>
        </w:rPr>
        <w:t>J1439</w:t>
      </w:r>
      <w:r w:rsidRPr="00E5085B">
        <w:rPr>
          <w:spacing w:val="-1"/>
        </w:rPr>
        <w:tab/>
        <w:t>PA</w:t>
      </w:r>
    </w:p>
    <w:p w14:paraId="2E9E57BD" w14:textId="77777777" w:rsidR="004F6A16" w:rsidRPr="00E5085B" w:rsidRDefault="004F6A16" w:rsidP="004F6A16">
      <w:pPr>
        <w:tabs>
          <w:tab w:val="left" w:pos="-90"/>
          <w:tab w:val="left" w:pos="1260"/>
        </w:tabs>
        <w:kinsoku w:val="0"/>
        <w:overflowPunct w:val="0"/>
        <w:spacing w:line="260" w:lineRule="exact"/>
        <w:ind w:left="990" w:hanging="810"/>
        <w:rPr>
          <w:spacing w:val="-1"/>
        </w:rPr>
      </w:pPr>
      <w:r w:rsidRPr="00E5085B">
        <w:rPr>
          <w:spacing w:val="-1"/>
        </w:rPr>
        <w:t>J1440</w:t>
      </w:r>
      <w:r w:rsidRPr="00E5085B">
        <w:rPr>
          <w:spacing w:val="-1"/>
        </w:rPr>
        <w:tab/>
        <w:t>PA</w:t>
      </w:r>
    </w:p>
    <w:p w14:paraId="0B98B8AB" w14:textId="77777777" w:rsidR="004F6A16" w:rsidRPr="00E5085B" w:rsidRDefault="004F6A16" w:rsidP="004F6A16">
      <w:pPr>
        <w:tabs>
          <w:tab w:val="left" w:pos="-90"/>
          <w:tab w:val="left" w:pos="1260"/>
        </w:tabs>
        <w:kinsoku w:val="0"/>
        <w:overflowPunct w:val="0"/>
        <w:spacing w:line="260" w:lineRule="exact"/>
        <w:ind w:left="990" w:hanging="810"/>
        <w:rPr>
          <w:spacing w:val="-1"/>
        </w:rPr>
      </w:pPr>
      <w:r w:rsidRPr="00E5085B">
        <w:rPr>
          <w:spacing w:val="-1"/>
        </w:rPr>
        <w:t>J1442</w:t>
      </w:r>
      <w:r w:rsidRPr="00E5085B">
        <w:rPr>
          <w:spacing w:val="-1"/>
        </w:rPr>
        <w:tab/>
        <w:t>PA</w:t>
      </w:r>
    </w:p>
    <w:p w14:paraId="7CF124C6" w14:textId="77777777" w:rsidR="004F6A16" w:rsidRPr="00E5085B" w:rsidRDefault="004F6A16" w:rsidP="004F6A16">
      <w:pPr>
        <w:tabs>
          <w:tab w:val="left" w:pos="-90"/>
          <w:tab w:val="left" w:pos="1260"/>
        </w:tabs>
        <w:kinsoku w:val="0"/>
        <w:overflowPunct w:val="0"/>
        <w:spacing w:line="260" w:lineRule="exact"/>
        <w:ind w:left="990" w:hanging="810"/>
        <w:rPr>
          <w:spacing w:val="-1"/>
        </w:rPr>
      </w:pPr>
      <w:r w:rsidRPr="00E5085B">
        <w:rPr>
          <w:spacing w:val="-1"/>
        </w:rPr>
        <w:t>J1444</w:t>
      </w:r>
      <w:r w:rsidRPr="00E5085B">
        <w:rPr>
          <w:spacing w:val="-1"/>
        </w:rPr>
        <w:tab/>
        <w:t>IC</w:t>
      </w:r>
    </w:p>
    <w:p w14:paraId="4A1CCA06" w14:textId="77777777" w:rsidR="004F6A16" w:rsidRPr="00E5085B" w:rsidRDefault="004F6A16" w:rsidP="004F6A16">
      <w:pPr>
        <w:tabs>
          <w:tab w:val="left" w:pos="-90"/>
          <w:tab w:val="left" w:pos="1260"/>
        </w:tabs>
        <w:kinsoku w:val="0"/>
        <w:overflowPunct w:val="0"/>
        <w:spacing w:line="260" w:lineRule="exact"/>
        <w:ind w:left="990" w:hanging="810"/>
        <w:rPr>
          <w:spacing w:val="-1"/>
        </w:rPr>
      </w:pPr>
      <w:r w:rsidRPr="00E5085B">
        <w:rPr>
          <w:spacing w:val="-1"/>
        </w:rPr>
        <w:t>J1445</w:t>
      </w:r>
      <w:r w:rsidRPr="00E5085B">
        <w:rPr>
          <w:spacing w:val="-1"/>
        </w:rPr>
        <w:tab/>
        <w:t>IC</w:t>
      </w:r>
    </w:p>
    <w:p w14:paraId="4D7F1907" w14:textId="77777777" w:rsidR="004F6A16" w:rsidRPr="00E5085B" w:rsidRDefault="004F6A16" w:rsidP="004F6A16">
      <w:pPr>
        <w:tabs>
          <w:tab w:val="left" w:pos="-90"/>
          <w:tab w:val="left" w:pos="900"/>
        </w:tabs>
        <w:kinsoku w:val="0"/>
        <w:overflowPunct w:val="0"/>
        <w:spacing w:line="260" w:lineRule="exact"/>
        <w:ind w:left="990" w:hanging="810"/>
        <w:rPr>
          <w:spacing w:val="-1"/>
        </w:rPr>
      </w:pPr>
      <w:r w:rsidRPr="00E5085B">
        <w:rPr>
          <w:spacing w:val="-1"/>
        </w:rPr>
        <w:t>J1447</w:t>
      </w:r>
    </w:p>
    <w:p w14:paraId="1FEFFB02" w14:textId="77777777" w:rsidR="004F6A16" w:rsidRPr="00E5085B" w:rsidRDefault="004F6A16" w:rsidP="004F6A16">
      <w:pPr>
        <w:tabs>
          <w:tab w:val="left" w:pos="-90"/>
          <w:tab w:val="left" w:pos="900"/>
        </w:tabs>
        <w:kinsoku w:val="0"/>
        <w:overflowPunct w:val="0"/>
        <w:spacing w:line="260" w:lineRule="exact"/>
        <w:ind w:left="990" w:hanging="810"/>
        <w:rPr>
          <w:spacing w:val="-1"/>
        </w:rPr>
      </w:pPr>
      <w:r w:rsidRPr="00E5085B">
        <w:rPr>
          <w:spacing w:val="-1"/>
        </w:rPr>
        <w:t>J1448</w:t>
      </w:r>
      <w:r w:rsidRPr="00E5085B">
        <w:rPr>
          <w:spacing w:val="-1"/>
        </w:rPr>
        <w:tab/>
      </w:r>
      <w:r w:rsidRPr="00E5085B">
        <w:rPr>
          <w:spacing w:val="-1"/>
        </w:rPr>
        <w:tab/>
        <w:t>PA</w:t>
      </w:r>
    </w:p>
    <w:p w14:paraId="547D50EB" w14:textId="77777777" w:rsidR="004F6A16" w:rsidRPr="00E5085B" w:rsidRDefault="004F6A16" w:rsidP="004F6A16">
      <w:pPr>
        <w:tabs>
          <w:tab w:val="left" w:pos="-90"/>
          <w:tab w:val="left" w:pos="1260"/>
        </w:tabs>
        <w:kinsoku w:val="0"/>
        <w:overflowPunct w:val="0"/>
        <w:spacing w:line="260" w:lineRule="exact"/>
        <w:ind w:left="990" w:hanging="810"/>
        <w:rPr>
          <w:spacing w:val="-1"/>
        </w:rPr>
      </w:pPr>
      <w:r w:rsidRPr="00E5085B">
        <w:rPr>
          <w:spacing w:val="-1"/>
        </w:rPr>
        <w:t>J1449</w:t>
      </w:r>
    </w:p>
    <w:p w14:paraId="6696355D" w14:textId="77777777" w:rsidR="004F6A16" w:rsidRPr="00E5085B" w:rsidRDefault="004F6A16" w:rsidP="004F6A16">
      <w:pPr>
        <w:tabs>
          <w:tab w:val="left" w:pos="-90"/>
          <w:tab w:val="left" w:pos="1260"/>
        </w:tabs>
        <w:kinsoku w:val="0"/>
        <w:overflowPunct w:val="0"/>
        <w:spacing w:line="260" w:lineRule="exact"/>
        <w:ind w:left="990" w:hanging="810"/>
        <w:rPr>
          <w:spacing w:val="-1"/>
        </w:rPr>
      </w:pPr>
      <w:r w:rsidRPr="00E5085B">
        <w:rPr>
          <w:spacing w:val="-1"/>
        </w:rPr>
        <w:t>J1453</w:t>
      </w:r>
      <w:r w:rsidRPr="00E5085B">
        <w:rPr>
          <w:spacing w:val="-1"/>
        </w:rPr>
        <w:tab/>
        <w:t>PA &gt; 150 units</w:t>
      </w:r>
    </w:p>
    <w:p w14:paraId="2B8A2380" w14:textId="77777777" w:rsidR="004F6A16" w:rsidRPr="00E5085B" w:rsidRDefault="004F6A16" w:rsidP="004F6A16">
      <w:pPr>
        <w:tabs>
          <w:tab w:val="left" w:pos="-90"/>
          <w:tab w:val="left" w:pos="1260"/>
        </w:tabs>
        <w:kinsoku w:val="0"/>
        <w:overflowPunct w:val="0"/>
        <w:spacing w:line="260" w:lineRule="exact"/>
        <w:ind w:left="990" w:hanging="810"/>
        <w:rPr>
          <w:spacing w:val="-1"/>
        </w:rPr>
      </w:pPr>
      <w:r w:rsidRPr="00E5085B">
        <w:rPr>
          <w:spacing w:val="-1"/>
        </w:rPr>
        <w:t>J1454</w:t>
      </w:r>
      <w:r w:rsidRPr="00E5085B">
        <w:rPr>
          <w:spacing w:val="-1"/>
        </w:rPr>
        <w:tab/>
        <w:t>PA &gt;2 units</w:t>
      </w:r>
    </w:p>
    <w:p w14:paraId="6D80C2DC" w14:textId="77777777" w:rsidR="004F6A16" w:rsidRPr="00E5085B" w:rsidRDefault="004F6A16" w:rsidP="004F6A16">
      <w:pPr>
        <w:tabs>
          <w:tab w:val="left" w:pos="-90"/>
          <w:tab w:val="left" w:pos="1260"/>
        </w:tabs>
        <w:kinsoku w:val="0"/>
        <w:overflowPunct w:val="0"/>
        <w:spacing w:line="260" w:lineRule="exact"/>
        <w:ind w:left="990" w:hanging="810"/>
        <w:rPr>
          <w:spacing w:val="-1"/>
        </w:rPr>
      </w:pPr>
      <w:r w:rsidRPr="00E5085B">
        <w:rPr>
          <w:spacing w:val="-1"/>
        </w:rPr>
        <w:t xml:space="preserve">J1455 </w:t>
      </w:r>
      <w:r w:rsidRPr="00E5085B">
        <w:rPr>
          <w:spacing w:val="-1"/>
        </w:rPr>
        <w:tab/>
        <w:t>IC</w:t>
      </w:r>
    </w:p>
    <w:p w14:paraId="7FC05832" w14:textId="77777777" w:rsidR="004F6A16" w:rsidRPr="00E5085B" w:rsidRDefault="004F6A16" w:rsidP="004F6A16">
      <w:pPr>
        <w:tabs>
          <w:tab w:val="left" w:pos="-90"/>
          <w:tab w:val="left" w:pos="1260"/>
        </w:tabs>
        <w:kinsoku w:val="0"/>
        <w:overflowPunct w:val="0"/>
        <w:spacing w:line="260" w:lineRule="exact"/>
        <w:ind w:left="990" w:hanging="810"/>
        <w:rPr>
          <w:spacing w:val="-1"/>
        </w:rPr>
      </w:pPr>
      <w:r w:rsidRPr="00E5085B">
        <w:rPr>
          <w:spacing w:val="-1"/>
        </w:rPr>
        <w:t>J1456</w:t>
      </w:r>
    </w:p>
    <w:p w14:paraId="1104741F" w14:textId="77777777" w:rsidR="004F6A16" w:rsidRPr="00E5085B" w:rsidRDefault="004F6A16" w:rsidP="004F6A16">
      <w:pPr>
        <w:tabs>
          <w:tab w:val="left" w:pos="-90"/>
          <w:tab w:val="left" w:pos="1260"/>
        </w:tabs>
        <w:kinsoku w:val="0"/>
        <w:overflowPunct w:val="0"/>
        <w:spacing w:line="260" w:lineRule="exact"/>
        <w:ind w:left="990" w:hanging="810"/>
        <w:rPr>
          <w:spacing w:val="-1"/>
        </w:rPr>
      </w:pPr>
      <w:r w:rsidRPr="00E5085B">
        <w:rPr>
          <w:spacing w:val="-1"/>
        </w:rPr>
        <w:t>J1458</w:t>
      </w:r>
      <w:r w:rsidRPr="00E5085B">
        <w:rPr>
          <w:spacing w:val="-1"/>
        </w:rPr>
        <w:tab/>
        <w:t>PA</w:t>
      </w:r>
    </w:p>
    <w:p w14:paraId="72E789C6" w14:textId="77777777" w:rsidR="004F6A16" w:rsidRPr="00E5085B" w:rsidRDefault="004F6A16" w:rsidP="004F6A16">
      <w:pPr>
        <w:tabs>
          <w:tab w:val="left" w:pos="-90"/>
          <w:tab w:val="left" w:pos="1260"/>
        </w:tabs>
        <w:kinsoku w:val="0"/>
        <w:overflowPunct w:val="0"/>
        <w:spacing w:line="260" w:lineRule="exact"/>
        <w:ind w:left="990" w:hanging="810"/>
        <w:rPr>
          <w:spacing w:val="-1"/>
        </w:rPr>
      </w:pPr>
      <w:r w:rsidRPr="00E5085B">
        <w:rPr>
          <w:spacing w:val="-1"/>
        </w:rPr>
        <w:t>J1459</w:t>
      </w:r>
      <w:r w:rsidRPr="00E5085B">
        <w:rPr>
          <w:spacing w:val="-1"/>
        </w:rPr>
        <w:tab/>
        <w:t>PA</w:t>
      </w:r>
    </w:p>
    <w:p w14:paraId="379D59D5"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J1460</w:t>
      </w:r>
      <w:r w:rsidRPr="00E5085B">
        <w:rPr>
          <w:spacing w:val="-1"/>
        </w:rPr>
        <w:tab/>
        <w:t>PA</w:t>
      </w:r>
    </w:p>
    <w:p w14:paraId="2A8BFF3F"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J1551</w:t>
      </w:r>
      <w:r w:rsidRPr="00E5085B">
        <w:rPr>
          <w:spacing w:val="-1"/>
        </w:rPr>
        <w:tab/>
        <w:t>PA</w:t>
      </w:r>
    </w:p>
    <w:p w14:paraId="57CBD692"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J1554</w:t>
      </w:r>
      <w:r w:rsidRPr="00E5085B">
        <w:rPr>
          <w:spacing w:val="-1"/>
        </w:rPr>
        <w:tab/>
        <w:t>PA</w:t>
      </w:r>
    </w:p>
    <w:p w14:paraId="41F39234"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J1555</w:t>
      </w:r>
      <w:r w:rsidRPr="00E5085B">
        <w:rPr>
          <w:spacing w:val="-1"/>
        </w:rPr>
        <w:tab/>
        <w:t>PA</w:t>
      </w:r>
    </w:p>
    <w:p w14:paraId="383CB5B3"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J1556</w:t>
      </w:r>
      <w:r w:rsidRPr="00E5085B">
        <w:rPr>
          <w:spacing w:val="-1"/>
        </w:rPr>
        <w:tab/>
        <w:t>PA</w:t>
      </w:r>
    </w:p>
    <w:p w14:paraId="0C136195"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J1557</w:t>
      </w:r>
      <w:r w:rsidRPr="00E5085B">
        <w:rPr>
          <w:spacing w:val="-1"/>
        </w:rPr>
        <w:tab/>
        <w:t>PA</w:t>
      </w:r>
    </w:p>
    <w:p w14:paraId="5E934487"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J1559</w:t>
      </w:r>
      <w:r w:rsidRPr="00E5085B">
        <w:rPr>
          <w:spacing w:val="-1"/>
        </w:rPr>
        <w:tab/>
        <w:t>PA</w:t>
      </w:r>
    </w:p>
    <w:p w14:paraId="52B8E01C"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J1560</w:t>
      </w:r>
      <w:r w:rsidRPr="00E5085B">
        <w:rPr>
          <w:spacing w:val="-1"/>
        </w:rPr>
        <w:tab/>
        <w:t>PA</w:t>
      </w:r>
    </w:p>
    <w:p w14:paraId="197A6FAF"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J1561</w:t>
      </w:r>
      <w:r w:rsidRPr="00E5085B">
        <w:rPr>
          <w:spacing w:val="-1"/>
        </w:rPr>
        <w:tab/>
        <w:t>PA</w:t>
      </w:r>
    </w:p>
    <w:p w14:paraId="091B5A6E"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J1562</w:t>
      </w:r>
      <w:r w:rsidRPr="00E5085B">
        <w:rPr>
          <w:spacing w:val="-1"/>
        </w:rPr>
        <w:tab/>
        <w:t>PA; IC</w:t>
      </w:r>
    </w:p>
    <w:p w14:paraId="7968D6DE"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J1566</w:t>
      </w:r>
      <w:r w:rsidRPr="00E5085B">
        <w:rPr>
          <w:spacing w:val="-1"/>
        </w:rPr>
        <w:tab/>
        <w:t>PA</w:t>
      </w:r>
    </w:p>
    <w:p w14:paraId="46080998"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J1568</w:t>
      </w:r>
      <w:r w:rsidRPr="00E5085B">
        <w:rPr>
          <w:spacing w:val="-1"/>
        </w:rPr>
        <w:tab/>
        <w:t>PA</w:t>
      </w:r>
    </w:p>
    <w:p w14:paraId="3D64EB4E"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J1569</w:t>
      </w:r>
      <w:r w:rsidRPr="00E5085B">
        <w:rPr>
          <w:spacing w:val="-1"/>
        </w:rPr>
        <w:tab/>
        <w:t>PA</w:t>
      </w:r>
    </w:p>
    <w:p w14:paraId="63A3D611" w14:textId="77777777" w:rsidR="004F6A16" w:rsidRPr="00E5085B" w:rsidRDefault="004F6A16" w:rsidP="004F6A16">
      <w:pPr>
        <w:tabs>
          <w:tab w:val="left" w:pos="-90"/>
          <w:tab w:val="left" w:pos="1260"/>
        </w:tabs>
        <w:kinsoku w:val="0"/>
        <w:overflowPunct w:val="0"/>
        <w:spacing w:line="260" w:lineRule="exact"/>
        <w:ind w:left="900" w:hanging="450"/>
        <w:rPr>
          <w:spacing w:val="-1"/>
        </w:rPr>
      </w:pPr>
      <w:r w:rsidRPr="00E5085B">
        <w:rPr>
          <w:spacing w:val="-1"/>
        </w:rPr>
        <w:t>J1570</w:t>
      </w:r>
    </w:p>
    <w:p w14:paraId="1F583600" w14:textId="77777777" w:rsidR="004F6A16" w:rsidRPr="00E5085B" w:rsidRDefault="004F6A16" w:rsidP="004F6A16">
      <w:pPr>
        <w:kinsoku w:val="0"/>
        <w:overflowPunct w:val="0"/>
        <w:spacing w:line="260" w:lineRule="exact"/>
        <w:ind w:left="1260" w:right="-480" w:hanging="810"/>
      </w:pPr>
      <w:r w:rsidRPr="00E5085B">
        <w:t>J1571</w:t>
      </w:r>
    </w:p>
    <w:p w14:paraId="161C6017" w14:textId="77777777" w:rsidR="004F6A16" w:rsidRPr="00E5085B" w:rsidRDefault="004F6A16" w:rsidP="004F6A16">
      <w:pPr>
        <w:kinsoku w:val="0"/>
        <w:overflowPunct w:val="0"/>
        <w:spacing w:line="260" w:lineRule="exact"/>
        <w:ind w:left="1260" w:right="-480" w:hanging="810"/>
      </w:pPr>
      <w:r w:rsidRPr="00E5085B">
        <w:t>J1572</w:t>
      </w:r>
    </w:p>
    <w:p w14:paraId="599F0DC6" w14:textId="77777777" w:rsidR="004F6A16" w:rsidRPr="00E5085B" w:rsidRDefault="004F6A16" w:rsidP="004F6A16">
      <w:pPr>
        <w:kinsoku w:val="0"/>
        <w:overflowPunct w:val="0"/>
        <w:spacing w:line="260" w:lineRule="exact"/>
        <w:ind w:left="1170" w:right="-480" w:hanging="720"/>
      </w:pPr>
      <w:r w:rsidRPr="00E5085B">
        <w:t>J1573</w:t>
      </w:r>
      <w:r w:rsidRPr="00E5085B">
        <w:tab/>
        <w:t>IC</w:t>
      </w:r>
    </w:p>
    <w:p w14:paraId="45E04058" w14:textId="77777777" w:rsidR="004F6A16" w:rsidRPr="00E5085B" w:rsidRDefault="004F6A16" w:rsidP="004F6A16">
      <w:pPr>
        <w:kinsoku w:val="0"/>
        <w:overflowPunct w:val="0"/>
        <w:spacing w:line="260" w:lineRule="exact"/>
        <w:ind w:left="1170" w:right="-480" w:hanging="720"/>
      </w:pPr>
      <w:r w:rsidRPr="00E5085B">
        <w:t>J1574</w:t>
      </w:r>
    </w:p>
    <w:p w14:paraId="47113A86" w14:textId="77777777" w:rsidR="004F6A16" w:rsidRPr="00E5085B" w:rsidRDefault="004F6A16" w:rsidP="004F6A16">
      <w:pPr>
        <w:kinsoku w:val="0"/>
        <w:overflowPunct w:val="0"/>
        <w:spacing w:line="260" w:lineRule="exact"/>
        <w:ind w:left="1170" w:right="-480" w:hanging="720"/>
      </w:pPr>
      <w:r w:rsidRPr="00E5085B">
        <w:t>J1575</w:t>
      </w:r>
      <w:r w:rsidRPr="00E5085B">
        <w:tab/>
        <w:t>PA</w:t>
      </w:r>
    </w:p>
    <w:p w14:paraId="7AFEF640" w14:textId="77777777" w:rsidR="004F6A16" w:rsidRPr="00E5085B" w:rsidRDefault="004F6A16" w:rsidP="004F6A16">
      <w:pPr>
        <w:kinsoku w:val="0"/>
        <w:overflowPunct w:val="0"/>
        <w:spacing w:line="260" w:lineRule="exact"/>
        <w:ind w:left="1170" w:right="-480" w:hanging="720"/>
      </w:pPr>
      <w:r w:rsidRPr="00E5085B">
        <w:t>J1576</w:t>
      </w:r>
      <w:r w:rsidRPr="00E5085B">
        <w:tab/>
        <w:t>PA</w:t>
      </w:r>
    </w:p>
    <w:p w14:paraId="2239F1B5" w14:textId="77777777" w:rsidR="004F6A16" w:rsidRPr="00E5085B" w:rsidRDefault="004F6A16" w:rsidP="004F6A16">
      <w:pPr>
        <w:kinsoku w:val="0"/>
        <w:overflowPunct w:val="0"/>
        <w:spacing w:line="260" w:lineRule="exact"/>
        <w:ind w:left="1170" w:right="-480" w:hanging="720"/>
      </w:pPr>
      <w:r w:rsidRPr="00E5085B">
        <w:t>J1580</w:t>
      </w:r>
    </w:p>
    <w:p w14:paraId="23FA7B5B" w14:textId="77777777" w:rsidR="004F6A16" w:rsidRPr="00E5085B" w:rsidRDefault="004F6A16" w:rsidP="004F6A16">
      <w:pPr>
        <w:kinsoku w:val="0"/>
        <w:overflowPunct w:val="0"/>
        <w:spacing w:line="260" w:lineRule="exact"/>
        <w:ind w:left="1170" w:right="-480" w:hanging="720"/>
      </w:pPr>
      <w:r w:rsidRPr="00E5085B">
        <w:t>J1596</w:t>
      </w:r>
      <w:r w:rsidRPr="00E5085B">
        <w:tab/>
        <w:t>PA</w:t>
      </w:r>
    </w:p>
    <w:p w14:paraId="5B5B1A4A" w14:textId="77777777" w:rsidR="004F6A16" w:rsidRPr="00E5085B" w:rsidRDefault="004F6A16" w:rsidP="004F6A16">
      <w:pPr>
        <w:kinsoku w:val="0"/>
        <w:overflowPunct w:val="0"/>
        <w:spacing w:line="260" w:lineRule="exact"/>
        <w:ind w:left="1170" w:right="-480" w:hanging="720"/>
      </w:pPr>
      <w:r w:rsidRPr="00E5085B">
        <w:t>J1599</w:t>
      </w:r>
      <w:r w:rsidRPr="00E5085B">
        <w:tab/>
        <w:t>PA; IC</w:t>
      </w:r>
    </w:p>
    <w:p w14:paraId="510C669E" w14:textId="77777777" w:rsidR="004F6A16" w:rsidRPr="00E5085B" w:rsidRDefault="004F6A16" w:rsidP="004F6A16">
      <w:pPr>
        <w:kinsoku w:val="0"/>
        <w:overflowPunct w:val="0"/>
        <w:spacing w:line="260" w:lineRule="exact"/>
        <w:ind w:left="1170" w:right="-480" w:hanging="720"/>
      </w:pPr>
      <w:r w:rsidRPr="00E5085B">
        <w:t>J1602</w:t>
      </w:r>
      <w:r w:rsidRPr="00E5085B">
        <w:tab/>
        <w:t xml:space="preserve">PA </w:t>
      </w:r>
    </w:p>
    <w:p w14:paraId="63C99E27" w14:textId="77777777" w:rsidR="004F6A16" w:rsidRPr="00E5085B" w:rsidRDefault="004F6A16" w:rsidP="004F6A16">
      <w:pPr>
        <w:kinsoku w:val="0"/>
        <w:overflowPunct w:val="0"/>
        <w:spacing w:line="260" w:lineRule="exact"/>
        <w:ind w:left="1170" w:right="-480" w:hanging="720"/>
      </w:pPr>
      <w:r w:rsidRPr="00E5085B">
        <w:t>J1610</w:t>
      </w:r>
    </w:p>
    <w:p w14:paraId="48C52771" w14:textId="77777777" w:rsidR="004F6A16" w:rsidRPr="00E5085B" w:rsidRDefault="004F6A16" w:rsidP="004F6A16">
      <w:pPr>
        <w:kinsoku w:val="0"/>
        <w:overflowPunct w:val="0"/>
        <w:spacing w:line="260" w:lineRule="exact"/>
        <w:ind w:left="1170" w:right="-480" w:hanging="720"/>
      </w:pPr>
      <w:r w:rsidRPr="00E5085B">
        <w:t>J1611</w:t>
      </w:r>
    </w:p>
    <w:p w14:paraId="4E86FBC2" w14:textId="77777777" w:rsidR="004F6A16" w:rsidRPr="00E5085B" w:rsidRDefault="004F6A16" w:rsidP="004F6A16">
      <w:pPr>
        <w:kinsoku w:val="0"/>
        <w:overflowPunct w:val="0"/>
        <w:spacing w:line="260" w:lineRule="exact"/>
        <w:ind w:left="1170" w:right="-480" w:hanging="720"/>
      </w:pPr>
      <w:r w:rsidRPr="00E5085B">
        <w:t>J1626</w:t>
      </w:r>
    </w:p>
    <w:p w14:paraId="2B7515EC" w14:textId="77777777" w:rsidR="004F6A16" w:rsidRPr="00E5085B" w:rsidRDefault="004F6A16" w:rsidP="004F6A16">
      <w:pPr>
        <w:kinsoku w:val="0"/>
        <w:overflowPunct w:val="0"/>
        <w:spacing w:line="260" w:lineRule="exact"/>
        <w:ind w:left="1170" w:right="-480" w:hanging="720"/>
      </w:pPr>
      <w:r w:rsidRPr="00E5085B">
        <w:t>J1627</w:t>
      </w:r>
      <w:r w:rsidRPr="00E5085B">
        <w:tab/>
        <w:t xml:space="preserve">PA &gt;10 units </w:t>
      </w:r>
    </w:p>
    <w:p w14:paraId="45D6CD69" w14:textId="77777777" w:rsidR="004F6A16" w:rsidRPr="00E5085B" w:rsidRDefault="004F6A16" w:rsidP="004F6A16">
      <w:pPr>
        <w:tabs>
          <w:tab w:val="left" w:pos="1260"/>
        </w:tabs>
        <w:kinsoku w:val="0"/>
        <w:overflowPunct w:val="0"/>
        <w:spacing w:line="260" w:lineRule="exact"/>
        <w:ind w:left="1170" w:right="-480" w:hanging="720"/>
      </w:pPr>
      <w:r w:rsidRPr="00E5085B">
        <w:t>J1628</w:t>
      </w:r>
      <w:r w:rsidRPr="00E5085B">
        <w:tab/>
        <w:t>PA; IC</w:t>
      </w:r>
    </w:p>
    <w:p w14:paraId="5C930458" w14:textId="77777777" w:rsidR="004F6A16" w:rsidRPr="00E5085B" w:rsidRDefault="004F6A16" w:rsidP="004F6A16">
      <w:pPr>
        <w:kinsoku w:val="0"/>
        <w:overflowPunct w:val="0"/>
        <w:spacing w:line="260" w:lineRule="exact"/>
        <w:ind w:left="1170" w:right="-480" w:hanging="720"/>
      </w:pPr>
      <w:r w:rsidRPr="00E5085B">
        <w:t>J1630</w:t>
      </w:r>
    </w:p>
    <w:p w14:paraId="0F1A7D96" w14:textId="77777777" w:rsidR="004F6A16" w:rsidRPr="00E5085B" w:rsidRDefault="004F6A16" w:rsidP="004F6A16">
      <w:pPr>
        <w:kinsoku w:val="0"/>
        <w:overflowPunct w:val="0"/>
        <w:spacing w:line="260" w:lineRule="exact"/>
        <w:ind w:left="1170" w:right="-480" w:hanging="720"/>
      </w:pPr>
      <w:r w:rsidRPr="00E5085B">
        <w:t>J1631</w:t>
      </w:r>
      <w:r w:rsidRPr="00E5085B">
        <w:tab/>
        <w:t>PA&lt;6 years</w:t>
      </w:r>
    </w:p>
    <w:p w14:paraId="0650A043" w14:textId="77777777" w:rsidR="004F6A16" w:rsidRPr="00E5085B" w:rsidRDefault="004F6A16" w:rsidP="004F6A16">
      <w:pPr>
        <w:kinsoku w:val="0"/>
        <w:overflowPunct w:val="0"/>
        <w:spacing w:line="260" w:lineRule="exact"/>
        <w:ind w:left="1260" w:right="-480" w:hanging="810"/>
      </w:pPr>
      <w:r w:rsidRPr="00E5085B">
        <w:t>J1642</w:t>
      </w:r>
    </w:p>
    <w:p w14:paraId="5E20E9BA" w14:textId="77777777" w:rsidR="004F6A16" w:rsidRPr="00E5085B" w:rsidRDefault="004F6A16" w:rsidP="004F6A16">
      <w:pPr>
        <w:kinsoku w:val="0"/>
        <w:overflowPunct w:val="0"/>
        <w:spacing w:line="260" w:lineRule="exact"/>
        <w:ind w:left="1260" w:right="-480" w:hanging="810"/>
      </w:pPr>
      <w:r w:rsidRPr="00E5085B">
        <w:t>J1643</w:t>
      </w:r>
    </w:p>
    <w:p w14:paraId="2FB37809" w14:textId="77777777" w:rsidR="004F6A16" w:rsidRPr="00E5085B" w:rsidRDefault="004F6A16" w:rsidP="004F6A16">
      <w:pPr>
        <w:kinsoku w:val="0"/>
        <w:overflowPunct w:val="0"/>
        <w:spacing w:line="260" w:lineRule="exact"/>
        <w:ind w:left="1260" w:right="-480" w:hanging="810"/>
      </w:pPr>
      <w:r w:rsidRPr="00E5085B">
        <w:t>J1644</w:t>
      </w:r>
    </w:p>
    <w:p w14:paraId="1310C797" w14:textId="77777777" w:rsidR="004F6A16" w:rsidRPr="00E5085B" w:rsidRDefault="004F6A16" w:rsidP="004F6A16">
      <w:pPr>
        <w:kinsoku w:val="0"/>
        <w:overflowPunct w:val="0"/>
        <w:spacing w:line="260" w:lineRule="exact"/>
        <w:ind w:left="1260" w:right="-480" w:hanging="810"/>
      </w:pPr>
      <w:r w:rsidRPr="00E5085B">
        <w:t>J1645</w:t>
      </w:r>
    </w:p>
    <w:p w14:paraId="05C5A8ED" w14:textId="77777777" w:rsidR="004F6A16" w:rsidRPr="00E5085B" w:rsidRDefault="004F6A16" w:rsidP="004F6A16">
      <w:pPr>
        <w:kinsoku w:val="0"/>
        <w:overflowPunct w:val="0"/>
        <w:spacing w:line="260" w:lineRule="exact"/>
        <w:ind w:left="1260" w:right="-480" w:hanging="810"/>
      </w:pPr>
      <w:r w:rsidRPr="00E5085B">
        <w:t>J1650</w:t>
      </w:r>
    </w:p>
    <w:p w14:paraId="0AEE4100" w14:textId="77777777" w:rsidR="004F6A16" w:rsidRPr="00E5085B" w:rsidRDefault="004F6A16" w:rsidP="004F6A16">
      <w:pPr>
        <w:kinsoku w:val="0"/>
        <w:overflowPunct w:val="0"/>
        <w:spacing w:line="260" w:lineRule="exact"/>
        <w:ind w:left="1260" w:right="-480" w:hanging="810"/>
      </w:pPr>
      <w:r w:rsidRPr="00E5085B">
        <w:t>J1652</w:t>
      </w:r>
    </w:p>
    <w:p w14:paraId="7140599D" w14:textId="77777777" w:rsidR="004F6A16" w:rsidRPr="00E5085B" w:rsidRDefault="004F6A16" w:rsidP="004F6A16">
      <w:pPr>
        <w:kinsoku w:val="0"/>
        <w:overflowPunct w:val="0"/>
        <w:spacing w:line="260" w:lineRule="exact"/>
        <w:ind w:left="1260" w:right="-480" w:hanging="810"/>
      </w:pPr>
      <w:r w:rsidRPr="00E5085B">
        <w:t>J1655</w:t>
      </w:r>
    </w:p>
    <w:p w14:paraId="4CBADA37" w14:textId="77777777" w:rsidR="004F6A16" w:rsidRPr="00E5085B" w:rsidRDefault="004F6A16" w:rsidP="004F6A16">
      <w:pPr>
        <w:kinsoku w:val="0"/>
        <w:overflowPunct w:val="0"/>
        <w:spacing w:line="260" w:lineRule="exact"/>
        <w:ind w:left="1260" w:right="-480" w:hanging="810"/>
      </w:pPr>
      <w:r w:rsidRPr="00E5085B">
        <w:t>J1670</w:t>
      </w:r>
    </w:p>
    <w:p w14:paraId="37524553" w14:textId="77777777" w:rsidR="004F6A16" w:rsidRPr="00E5085B" w:rsidRDefault="004F6A16" w:rsidP="004F6A16">
      <w:pPr>
        <w:kinsoku w:val="0"/>
        <w:overflowPunct w:val="0"/>
        <w:spacing w:line="260" w:lineRule="exact"/>
        <w:ind w:left="1260" w:right="-480" w:hanging="810"/>
      </w:pPr>
      <w:r w:rsidRPr="00E5085B">
        <w:t>J1700</w:t>
      </w:r>
      <w:r w:rsidRPr="00E5085B">
        <w:tab/>
        <w:t>IC</w:t>
      </w:r>
    </w:p>
    <w:p w14:paraId="6A3A56B8" w14:textId="77777777" w:rsidR="004F6A16" w:rsidRPr="00E5085B" w:rsidRDefault="004F6A16" w:rsidP="004F6A16">
      <w:pPr>
        <w:kinsoku w:val="0"/>
        <w:overflowPunct w:val="0"/>
        <w:spacing w:line="260" w:lineRule="exact"/>
        <w:ind w:left="1260" w:right="-480" w:hanging="810"/>
      </w:pPr>
      <w:r w:rsidRPr="00E5085B">
        <w:t>J1710</w:t>
      </w:r>
      <w:r w:rsidRPr="00E5085B">
        <w:tab/>
        <w:t>IC</w:t>
      </w:r>
    </w:p>
    <w:p w14:paraId="5B1DBB51" w14:textId="77777777" w:rsidR="004F6A16" w:rsidRPr="00E5085B" w:rsidRDefault="004F6A16" w:rsidP="004F6A16">
      <w:pPr>
        <w:kinsoku w:val="0"/>
        <w:overflowPunct w:val="0"/>
        <w:spacing w:line="260" w:lineRule="exact"/>
        <w:ind w:left="1260" w:right="-480" w:hanging="810"/>
      </w:pPr>
      <w:r w:rsidRPr="00E5085B">
        <w:t>J1720</w:t>
      </w:r>
      <w:r w:rsidRPr="00E5085B">
        <w:tab/>
        <w:t>PA</w:t>
      </w:r>
    </w:p>
    <w:p w14:paraId="1EA7F08A" w14:textId="77777777" w:rsidR="004F6A16" w:rsidRPr="00E5085B" w:rsidRDefault="004F6A16" w:rsidP="004F6A16">
      <w:pPr>
        <w:kinsoku w:val="0"/>
        <w:overflowPunct w:val="0"/>
        <w:spacing w:line="260" w:lineRule="exact"/>
        <w:ind w:left="1260" w:right="-480" w:hanging="810"/>
      </w:pPr>
      <w:r w:rsidRPr="00E5085B">
        <w:t>J1740</w:t>
      </w:r>
      <w:r w:rsidRPr="00E5085B">
        <w:tab/>
        <w:t>PA</w:t>
      </w:r>
    </w:p>
    <w:p w14:paraId="2BC39701" w14:textId="77777777" w:rsidR="004F6A16" w:rsidRPr="00E5085B" w:rsidRDefault="004F6A16" w:rsidP="004F6A16">
      <w:pPr>
        <w:kinsoku w:val="0"/>
        <w:overflowPunct w:val="0"/>
        <w:spacing w:line="260" w:lineRule="exact"/>
        <w:ind w:left="1260" w:right="-480" w:hanging="810"/>
      </w:pPr>
      <w:r w:rsidRPr="00E5085B">
        <w:t>J1743</w:t>
      </w:r>
      <w:r w:rsidRPr="00E5085B">
        <w:tab/>
        <w:t>PA</w:t>
      </w:r>
    </w:p>
    <w:p w14:paraId="0984D609" w14:textId="77777777" w:rsidR="004F6A16" w:rsidRPr="00E5085B" w:rsidRDefault="004F6A16" w:rsidP="004F6A16">
      <w:pPr>
        <w:kinsoku w:val="0"/>
        <w:overflowPunct w:val="0"/>
        <w:spacing w:line="260" w:lineRule="exact"/>
        <w:ind w:left="1080" w:right="-480" w:hanging="720"/>
      </w:pPr>
      <w:r w:rsidRPr="00E5085B">
        <w:t>J1744</w:t>
      </w:r>
      <w:r w:rsidRPr="00E5085B">
        <w:tab/>
        <w:t>PA; IC</w:t>
      </w:r>
    </w:p>
    <w:p w14:paraId="4813D47C" w14:textId="77777777" w:rsidR="004F6A16" w:rsidRPr="00E5085B" w:rsidRDefault="004F6A16" w:rsidP="004F6A16">
      <w:pPr>
        <w:kinsoku w:val="0"/>
        <w:overflowPunct w:val="0"/>
        <w:spacing w:line="260" w:lineRule="exact"/>
        <w:ind w:left="1080" w:right="-480" w:hanging="720"/>
      </w:pPr>
      <w:r w:rsidRPr="00E5085B">
        <w:t>J1745</w:t>
      </w:r>
      <w:r w:rsidRPr="00E5085B">
        <w:tab/>
        <w:t>PA</w:t>
      </w:r>
    </w:p>
    <w:p w14:paraId="3BCB823F" w14:textId="77777777" w:rsidR="004F6A16" w:rsidRPr="00E5085B" w:rsidRDefault="004F6A16" w:rsidP="004F6A16">
      <w:pPr>
        <w:kinsoku w:val="0"/>
        <w:overflowPunct w:val="0"/>
        <w:spacing w:line="260" w:lineRule="exact"/>
        <w:ind w:left="1080" w:right="-480" w:hanging="720"/>
      </w:pPr>
      <w:r w:rsidRPr="00E5085B">
        <w:t>J1746</w:t>
      </w:r>
      <w:r w:rsidRPr="00E5085B">
        <w:tab/>
        <w:t>PA</w:t>
      </w:r>
    </w:p>
    <w:p w14:paraId="095085A1" w14:textId="77777777" w:rsidR="004F6A16" w:rsidRPr="00E5085B" w:rsidRDefault="004F6A16" w:rsidP="004F6A16">
      <w:pPr>
        <w:kinsoku w:val="0"/>
        <w:overflowPunct w:val="0"/>
        <w:spacing w:line="260" w:lineRule="exact"/>
        <w:ind w:left="1080" w:right="-480" w:hanging="720"/>
      </w:pPr>
      <w:r w:rsidRPr="00E5085B">
        <w:t>J1747</w:t>
      </w:r>
      <w:r w:rsidRPr="00E5085B">
        <w:tab/>
        <w:t>PA</w:t>
      </w:r>
    </w:p>
    <w:p w14:paraId="712323B0" w14:textId="77777777" w:rsidR="004F6A16" w:rsidRPr="00E5085B" w:rsidRDefault="004F6A16" w:rsidP="004F6A16">
      <w:pPr>
        <w:kinsoku w:val="0"/>
        <w:overflowPunct w:val="0"/>
        <w:spacing w:line="260" w:lineRule="exact"/>
        <w:ind w:left="1080" w:right="-480" w:hanging="720"/>
      </w:pPr>
      <w:r w:rsidRPr="00E5085B">
        <w:t>J1750</w:t>
      </w:r>
      <w:r w:rsidRPr="00E5085B">
        <w:tab/>
      </w:r>
    </w:p>
    <w:p w14:paraId="6C1D0B99" w14:textId="77777777" w:rsidR="004F6A16" w:rsidRPr="00E5085B" w:rsidRDefault="004F6A16" w:rsidP="004F6A16">
      <w:pPr>
        <w:kinsoku w:val="0"/>
        <w:overflowPunct w:val="0"/>
        <w:spacing w:line="260" w:lineRule="exact"/>
        <w:ind w:left="1080" w:right="-480" w:hanging="720"/>
      </w:pPr>
      <w:r w:rsidRPr="00E5085B">
        <w:t>J1756</w:t>
      </w:r>
      <w:r w:rsidRPr="00E5085B">
        <w:tab/>
      </w:r>
    </w:p>
    <w:p w14:paraId="3152E5BE" w14:textId="77777777" w:rsidR="004F6A16" w:rsidRPr="00E5085B" w:rsidRDefault="004F6A16" w:rsidP="004F6A16">
      <w:pPr>
        <w:kinsoku w:val="0"/>
        <w:overflowPunct w:val="0"/>
        <w:spacing w:line="260" w:lineRule="exact"/>
        <w:ind w:left="1080" w:right="-480" w:hanging="720"/>
      </w:pPr>
      <w:r w:rsidRPr="00E5085B">
        <w:t>J1786</w:t>
      </w:r>
      <w:r w:rsidRPr="00E5085B">
        <w:tab/>
        <w:t>PA</w:t>
      </w:r>
    </w:p>
    <w:p w14:paraId="544478EC" w14:textId="77777777" w:rsidR="004F6A16" w:rsidRPr="00E5085B" w:rsidRDefault="004F6A16" w:rsidP="004F6A16">
      <w:pPr>
        <w:kinsoku w:val="0"/>
        <w:overflowPunct w:val="0"/>
        <w:spacing w:line="260" w:lineRule="exact"/>
        <w:ind w:left="1080" w:right="-480" w:hanging="720"/>
      </w:pPr>
      <w:r w:rsidRPr="00E5085B">
        <w:t>J1790</w:t>
      </w:r>
    </w:p>
    <w:p w14:paraId="61DFD9D6" w14:textId="77777777" w:rsidR="004F6A16" w:rsidRPr="00E5085B" w:rsidRDefault="004F6A16" w:rsidP="004F6A16">
      <w:pPr>
        <w:kinsoku w:val="0"/>
        <w:overflowPunct w:val="0"/>
        <w:spacing w:line="260" w:lineRule="exact"/>
        <w:ind w:left="1080" w:right="-480" w:hanging="720"/>
      </w:pPr>
      <w:r w:rsidRPr="00E5085B">
        <w:t>J1800</w:t>
      </w:r>
    </w:p>
    <w:p w14:paraId="63B4DA5B" w14:textId="77777777" w:rsidR="004F6A16" w:rsidRPr="00E5085B" w:rsidRDefault="004F6A16" w:rsidP="004F6A16">
      <w:pPr>
        <w:kinsoku w:val="0"/>
        <w:overflowPunct w:val="0"/>
        <w:spacing w:line="260" w:lineRule="exact"/>
        <w:ind w:left="1080" w:right="-480" w:hanging="720"/>
      </w:pPr>
      <w:r w:rsidRPr="00E5085B">
        <w:t>J1805</w:t>
      </w:r>
    </w:p>
    <w:p w14:paraId="2C29B950" w14:textId="77777777" w:rsidR="004F6A16" w:rsidRPr="00E5085B" w:rsidRDefault="004F6A16" w:rsidP="004F6A16">
      <w:pPr>
        <w:kinsoku w:val="0"/>
        <w:overflowPunct w:val="0"/>
        <w:spacing w:line="260" w:lineRule="exact"/>
        <w:ind w:left="1080" w:right="-480" w:hanging="720"/>
      </w:pPr>
      <w:r w:rsidRPr="00E5085B">
        <w:t>J1806</w:t>
      </w:r>
    </w:p>
    <w:p w14:paraId="57B70D40" w14:textId="77777777" w:rsidR="004F6A16" w:rsidRPr="00E5085B" w:rsidRDefault="004F6A16" w:rsidP="004F6A16">
      <w:pPr>
        <w:kinsoku w:val="0"/>
        <w:overflowPunct w:val="0"/>
        <w:spacing w:line="260" w:lineRule="exact"/>
        <w:ind w:left="1080" w:right="-480" w:hanging="720"/>
      </w:pPr>
      <w:r w:rsidRPr="00E5085B">
        <w:t>J1811</w:t>
      </w:r>
    </w:p>
    <w:p w14:paraId="24842C44" w14:textId="77777777" w:rsidR="004F6A16" w:rsidRPr="00E5085B" w:rsidRDefault="004F6A16" w:rsidP="004F6A16">
      <w:pPr>
        <w:kinsoku w:val="0"/>
        <w:overflowPunct w:val="0"/>
        <w:spacing w:line="260" w:lineRule="exact"/>
        <w:ind w:left="1080" w:right="-480" w:hanging="720"/>
      </w:pPr>
      <w:r w:rsidRPr="00E5085B">
        <w:t>J1812</w:t>
      </w:r>
      <w:r w:rsidRPr="00E5085B">
        <w:tab/>
        <w:t>PA</w:t>
      </w:r>
    </w:p>
    <w:p w14:paraId="7DA2E246" w14:textId="77777777" w:rsidR="004F6A16" w:rsidRPr="00E5085B" w:rsidRDefault="004F6A16" w:rsidP="004F6A16">
      <w:pPr>
        <w:kinsoku w:val="0"/>
        <w:overflowPunct w:val="0"/>
        <w:spacing w:line="260" w:lineRule="exact"/>
        <w:ind w:left="1080" w:right="-480" w:hanging="720"/>
      </w:pPr>
      <w:r w:rsidRPr="00E5085B">
        <w:t>J1813</w:t>
      </w:r>
    </w:p>
    <w:p w14:paraId="6CCF92C2" w14:textId="77777777" w:rsidR="004F6A16" w:rsidRPr="00E5085B" w:rsidRDefault="004F6A16" w:rsidP="004F6A16">
      <w:pPr>
        <w:kinsoku w:val="0"/>
        <w:overflowPunct w:val="0"/>
        <w:spacing w:line="260" w:lineRule="exact"/>
        <w:ind w:left="1080" w:right="-480" w:hanging="720"/>
      </w:pPr>
      <w:r w:rsidRPr="00E5085B">
        <w:t>J1814</w:t>
      </w:r>
      <w:r w:rsidRPr="00E5085B">
        <w:tab/>
        <w:t>PA</w:t>
      </w:r>
    </w:p>
    <w:p w14:paraId="723E1C14" w14:textId="77777777" w:rsidR="004F6A16" w:rsidRPr="00E5085B" w:rsidRDefault="004F6A16" w:rsidP="004F6A16">
      <w:pPr>
        <w:kinsoku w:val="0"/>
        <w:overflowPunct w:val="0"/>
        <w:spacing w:line="260" w:lineRule="exact"/>
        <w:ind w:left="1080" w:right="-480" w:hanging="720"/>
      </w:pPr>
      <w:r w:rsidRPr="00E5085B">
        <w:t>J1815</w:t>
      </w:r>
      <w:r w:rsidRPr="00E5085B">
        <w:tab/>
        <w:t>PA</w:t>
      </w:r>
    </w:p>
    <w:p w14:paraId="53C811FE" w14:textId="77777777" w:rsidR="004F6A16" w:rsidRPr="00E5085B" w:rsidRDefault="004F6A16" w:rsidP="004F6A16">
      <w:pPr>
        <w:kinsoku w:val="0"/>
        <w:overflowPunct w:val="0"/>
        <w:spacing w:line="260" w:lineRule="exact"/>
        <w:ind w:left="1080" w:right="-480" w:hanging="720"/>
      </w:pPr>
      <w:r w:rsidRPr="00E5085B">
        <w:t>J1817</w:t>
      </w:r>
      <w:r w:rsidRPr="00E5085B">
        <w:tab/>
        <w:t>PA</w:t>
      </w:r>
    </w:p>
    <w:p w14:paraId="3D671850" w14:textId="77777777" w:rsidR="004F6A16" w:rsidRPr="00E5085B" w:rsidRDefault="004F6A16" w:rsidP="004F6A16">
      <w:pPr>
        <w:kinsoku w:val="0"/>
        <w:overflowPunct w:val="0"/>
        <w:spacing w:line="260" w:lineRule="exact"/>
        <w:ind w:left="1080" w:right="-480" w:hanging="720"/>
      </w:pPr>
      <w:r w:rsidRPr="00E5085B">
        <w:t>J1823</w:t>
      </w:r>
      <w:r w:rsidRPr="00E5085B">
        <w:tab/>
        <w:t>PA; IC</w:t>
      </w:r>
    </w:p>
    <w:p w14:paraId="371C8323" w14:textId="77777777" w:rsidR="004F6A16" w:rsidRPr="00E5085B" w:rsidRDefault="004F6A16" w:rsidP="004F6A16">
      <w:pPr>
        <w:kinsoku w:val="0"/>
        <w:overflowPunct w:val="0"/>
        <w:spacing w:line="260" w:lineRule="exact"/>
        <w:ind w:left="1080" w:right="-480" w:hanging="720"/>
      </w:pPr>
      <w:r w:rsidRPr="00E5085B">
        <w:t>J1826</w:t>
      </w:r>
      <w:r w:rsidRPr="00E5085B">
        <w:tab/>
        <w:t>IC</w:t>
      </w:r>
    </w:p>
    <w:p w14:paraId="5BDFB9E5" w14:textId="77777777" w:rsidR="004F6A16" w:rsidRPr="00E5085B" w:rsidRDefault="004F6A16" w:rsidP="004F6A16">
      <w:pPr>
        <w:kinsoku w:val="0"/>
        <w:overflowPunct w:val="0"/>
        <w:spacing w:line="260" w:lineRule="exact"/>
        <w:ind w:left="1080" w:right="-480" w:hanging="720"/>
      </w:pPr>
      <w:r w:rsidRPr="00E5085B">
        <w:t>J1830</w:t>
      </w:r>
      <w:r w:rsidRPr="00E5085B">
        <w:tab/>
        <w:t>PA; IC</w:t>
      </w:r>
    </w:p>
    <w:p w14:paraId="30EB5A69" w14:textId="77777777" w:rsidR="004F6A16" w:rsidRPr="00E5085B" w:rsidRDefault="004F6A16" w:rsidP="004F6A16">
      <w:pPr>
        <w:kinsoku w:val="0"/>
        <w:overflowPunct w:val="0"/>
        <w:spacing w:line="260" w:lineRule="exact"/>
        <w:ind w:left="1080" w:right="-480" w:hanging="720"/>
      </w:pPr>
      <w:r w:rsidRPr="00E5085B">
        <w:t>J1836</w:t>
      </w:r>
    </w:p>
    <w:p w14:paraId="4FF84E47"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J1885</w:t>
      </w:r>
      <w:r w:rsidRPr="00E5085B">
        <w:rPr>
          <w:spacing w:val="-1"/>
        </w:rPr>
        <w:tab/>
        <w:t>PA&gt;4 units</w:t>
      </w:r>
    </w:p>
    <w:p w14:paraId="03DFD55C"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J1890</w:t>
      </w:r>
      <w:r w:rsidRPr="00E5085B">
        <w:rPr>
          <w:spacing w:val="-1"/>
        </w:rPr>
        <w:tab/>
        <w:t>IC</w:t>
      </w:r>
    </w:p>
    <w:p w14:paraId="3D08DC8D" w14:textId="77777777" w:rsidR="004F6A16" w:rsidRPr="00E5085B" w:rsidRDefault="004F6A16" w:rsidP="004F6A16">
      <w:pPr>
        <w:tabs>
          <w:tab w:val="left" w:pos="-90"/>
        </w:tabs>
        <w:kinsoku w:val="0"/>
        <w:overflowPunct w:val="0"/>
        <w:spacing w:line="260" w:lineRule="exact"/>
        <w:ind w:left="1260" w:hanging="900"/>
        <w:rPr>
          <w:spacing w:val="-1"/>
        </w:rPr>
      </w:pPr>
      <w:r w:rsidRPr="00E5085B">
        <w:rPr>
          <w:spacing w:val="-1"/>
        </w:rPr>
        <w:t>J1920</w:t>
      </w:r>
    </w:p>
    <w:p w14:paraId="1801D48F" w14:textId="77777777" w:rsidR="004F6A16" w:rsidRPr="00E5085B" w:rsidRDefault="004F6A16" w:rsidP="004F6A16">
      <w:pPr>
        <w:tabs>
          <w:tab w:val="left" w:pos="-90"/>
        </w:tabs>
        <w:kinsoku w:val="0"/>
        <w:overflowPunct w:val="0"/>
        <w:spacing w:line="260" w:lineRule="exact"/>
        <w:ind w:left="1260" w:hanging="900"/>
        <w:rPr>
          <w:spacing w:val="-1"/>
        </w:rPr>
      </w:pPr>
      <w:r w:rsidRPr="00E5085B">
        <w:rPr>
          <w:spacing w:val="-1"/>
        </w:rPr>
        <w:t>J1921</w:t>
      </w:r>
    </w:p>
    <w:p w14:paraId="1944226E" w14:textId="77777777" w:rsidR="004F6A16" w:rsidRPr="00E5085B" w:rsidRDefault="004F6A16" w:rsidP="004F6A16">
      <w:pPr>
        <w:tabs>
          <w:tab w:val="left" w:pos="-90"/>
        </w:tabs>
        <w:kinsoku w:val="0"/>
        <w:overflowPunct w:val="0"/>
        <w:spacing w:line="260" w:lineRule="exact"/>
        <w:ind w:left="1260" w:hanging="900"/>
        <w:rPr>
          <w:spacing w:val="-1"/>
        </w:rPr>
      </w:pPr>
      <w:r w:rsidRPr="00E5085B">
        <w:rPr>
          <w:spacing w:val="-1"/>
        </w:rPr>
        <w:t>J1930</w:t>
      </w:r>
    </w:p>
    <w:p w14:paraId="65E99D71"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J1931</w:t>
      </w:r>
      <w:r w:rsidRPr="00E5085B">
        <w:rPr>
          <w:spacing w:val="-1"/>
        </w:rPr>
        <w:tab/>
        <w:t>PA</w:t>
      </w:r>
    </w:p>
    <w:p w14:paraId="4E49DCD4"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J1932</w:t>
      </w:r>
    </w:p>
    <w:p w14:paraId="02A9969F"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J1939</w:t>
      </w:r>
      <w:r w:rsidRPr="00E5085B">
        <w:rPr>
          <w:spacing w:val="-1"/>
        </w:rPr>
        <w:tab/>
        <w:t>IC</w:t>
      </w:r>
    </w:p>
    <w:p w14:paraId="3F0410ED" w14:textId="77777777" w:rsidR="004F6A16" w:rsidRPr="00E5085B" w:rsidRDefault="004F6A16" w:rsidP="004F6A16">
      <w:pPr>
        <w:kinsoku w:val="0"/>
        <w:overflowPunct w:val="0"/>
        <w:spacing w:line="260" w:lineRule="exact"/>
        <w:ind w:left="1080" w:right="-480" w:hanging="720"/>
      </w:pPr>
      <w:r w:rsidRPr="00E5085B">
        <w:t>J1941</w:t>
      </w:r>
      <w:r w:rsidRPr="00E5085B">
        <w:tab/>
        <w:t>PA</w:t>
      </w:r>
    </w:p>
    <w:p w14:paraId="1A0A32AA" w14:textId="77777777" w:rsidR="004F6A16" w:rsidRPr="00E5085B" w:rsidRDefault="004F6A16" w:rsidP="004F6A16">
      <w:pPr>
        <w:kinsoku w:val="0"/>
        <w:overflowPunct w:val="0"/>
        <w:spacing w:line="260" w:lineRule="exact"/>
        <w:ind w:left="1080" w:right="-480" w:hanging="720"/>
      </w:pPr>
      <w:r w:rsidRPr="00E5085B">
        <w:t>J1943</w:t>
      </w:r>
      <w:r w:rsidRPr="00E5085B">
        <w:tab/>
        <w:t>PA&lt; 6 years</w:t>
      </w:r>
    </w:p>
    <w:p w14:paraId="144650B8" w14:textId="77777777" w:rsidR="004F6A16" w:rsidRPr="00E5085B" w:rsidRDefault="004F6A16" w:rsidP="004F6A16">
      <w:pPr>
        <w:kinsoku w:val="0"/>
        <w:overflowPunct w:val="0"/>
        <w:spacing w:line="260" w:lineRule="exact"/>
        <w:ind w:left="1080" w:right="-480" w:hanging="720"/>
      </w:pPr>
      <w:r w:rsidRPr="00E5085B">
        <w:t>J1944</w:t>
      </w:r>
      <w:r w:rsidRPr="00E5085B">
        <w:tab/>
        <w:t>PA&lt; 6 years</w:t>
      </w:r>
    </w:p>
    <w:p w14:paraId="689355B8" w14:textId="77777777" w:rsidR="004F6A16" w:rsidRPr="00E5085B" w:rsidRDefault="004F6A16" w:rsidP="004F6A16">
      <w:pPr>
        <w:kinsoku w:val="0"/>
        <w:overflowPunct w:val="0"/>
        <w:spacing w:line="260" w:lineRule="exact"/>
        <w:ind w:left="1080" w:right="-480" w:hanging="720"/>
      </w:pPr>
      <w:r w:rsidRPr="00E5085B">
        <w:t>J1950</w:t>
      </w:r>
      <w:r w:rsidRPr="00E5085B">
        <w:tab/>
        <w:t>PA</w:t>
      </w:r>
    </w:p>
    <w:p w14:paraId="774C5A7E" w14:textId="77777777" w:rsidR="004F6A16" w:rsidRPr="00E5085B" w:rsidRDefault="004F6A16" w:rsidP="004F6A16">
      <w:pPr>
        <w:kinsoku w:val="0"/>
        <w:overflowPunct w:val="0"/>
        <w:spacing w:line="260" w:lineRule="exact"/>
        <w:ind w:left="1080" w:right="-480" w:hanging="720"/>
      </w:pPr>
      <w:r w:rsidRPr="00E5085B">
        <w:t>J1951</w:t>
      </w:r>
      <w:r w:rsidRPr="00E5085B">
        <w:tab/>
        <w:t>PA</w:t>
      </w:r>
    </w:p>
    <w:p w14:paraId="47388E22" w14:textId="3777CAC0" w:rsidR="004F6A16" w:rsidRPr="00E5085B" w:rsidRDefault="004F6A16" w:rsidP="004F6A16">
      <w:pPr>
        <w:kinsoku w:val="0"/>
        <w:overflowPunct w:val="0"/>
        <w:spacing w:line="260" w:lineRule="exact"/>
        <w:ind w:left="1080" w:right="-480" w:hanging="720"/>
      </w:pPr>
      <w:r w:rsidRPr="00E5085B">
        <w:t>J1952</w:t>
      </w:r>
      <w:r w:rsidRPr="00E5085B">
        <w:tab/>
        <w:t>PA</w:t>
      </w:r>
    </w:p>
    <w:p w14:paraId="5FB179A7" w14:textId="77777777" w:rsidR="004F6A16" w:rsidRPr="00E5085B" w:rsidRDefault="004F6A16" w:rsidP="004F6A16">
      <w:pPr>
        <w:kinsoku w:val="0"/>
        <w:overflowPunct w:val="0"/>
        <w:spacing w:line="260" w:lineRule="exact"/>
        <w:ind w:left="1080" w:right="-480" w:hanging="720"/>
      </w:pPr>
      <w:r w:rsidRPr="00E5085B">
        <w:t>J1954</w:t>
      </w:r>
    </w:p>
    <w:p w14:paraId="3694EA90" w14:textId="77777777" w:rsidR="004F6A16" w:rsidRPr="00E5085B" w:rsidRDefault="004F6A16" w:rsidP="004F6A16">
      <w:pPr>
        <w:kinsoku w:val="0"/>
        <w:overflowPunct w:val="0"/>
        <w:spacing w:line="260" w:lineRule="exact"/>
        <w:ind w:left="1080" w:right="-480" w:hanging="720"/>
      </w:pPr>
      <w:r w:rsidRPr="00E5085B">
        <w:t>J1955</w:t>
      </w:r>
    </w:p>
    <w:p w14:paraId="09F76990" w14:textId="77777777" w:rsidR="004F6A16" w:rsidRPr="00E5085B" w:rsidRDefault="004F6A16" w:rsidP="004F6A16">
      <w:pPr>
        <w:kinsoku w:val="0"/>
        <w:overflowPunct w:val="0"/>
        <w:spacing w:line="260" w:lineRule="exact"/>
        <w:ind w:left="1080" w:right="-480" w:hanging="720"/>
      </w:pPr>
      <w:r w:rsidRPr="00E5085B">
        <w:t>J1956</w:t>
      </w:r>
    </w:p>
    <w:p w14:paraId="73996538" w14:textId="77777777" w:rsidR="004F6A16" w:rsidRPr="00E5085B" w:rsidRDefault="004F6A16" w:rsidP="004F6A16">
      <w:pPr>
        <w:kinsoku w:val="0"/>
        <w:overflowPunct w:val="0"/>
        <w:spacing w:line="260" w:lineRule="exact"/>
        <w:ind w:left="1080" w:right="-480" w:hanging="720"/>
      </w:pPr>
      <w:r w:rsidRPr="00E5085B">
        <w:t>J1961</w:t>
      </w:r>
      <w:r w:rsidRPr="00E5085B">
        <w:tab/>
        <w:t>PA</w:t>
      </w:r>
    </w:p>
    <w:p w14:paraId="5ECD001D" w14:textId="77777777" w:rsidR="004F6A16" w:rsidRPr="00E5085B" w:rsidRDefault="004F6A16" w:rsidP="004F6A16">
      <w:pPr>
        <w:kinsoku w:val="0"/>
        <w:overflowPunct w:val="0"/>
        <w:spacing w:line="260" w:lineRule="exact"/>
        <w:ind w:left="1080" w:right="-480" w:hanging="720"/>
      </w:pPr>
      <w:r w:rsidRPr="00E5085B">
        <w:t>J1990</w:t>
      </w:r>
    </w:p>
    <w:p w14:paraId="798A5297" w14:textId="77777777" w:rsidR="004F6A16" w:rsidRPr="00E5085B" w:rsidRDefault="004F6A16" w:rsidP="004F6A16">
      <w:pPr>
        <w:kinsoku w:val="0"/>
        <w:overflowPunct w:val="0"/>
        <w:spacing w:line="260" w:lineRule="exact"/>
        <w:ind w:left="990" w:right="-480" w:hanging="810"/>
      </w:pPr>
      <w:r w:rsidRPr="00E5085B">
        <w:lastRenderedPageBreak/>
        <w:t>J2020</w:t>
      </w:r>
      <w:r w:rsidRPr="00E5085B">
        <w:tab/>
        <w:t>PA</w:t>
      </w:r>
    </w:p>
    <w:p w14:paraId="4A8F66F0" w14:textId="77777777" w:rsidR="004F6A16" w:rsidRPr="00E5085B" w:rsidRDefault="004F6A16" w:rsidP="004F6A16">
      <w:pPr>
        <w:kinsoku w:val="0"/>
        <w:overflowPunct w:val="0"/>
        <w:spacing w:line="260" w:lineRule="exact"/>
        <w:ind w:left="990" w:right="-480" w:hanging="810"/>
      </w:pPr>
      <w:r w:rsidRPr="00E5085B">
        <w:t>J2021</w:t>
      </w:r>
      <w:r w:rsidRPr="00E5085B">
        <w:tab/>
        <w:t>PA</w:t>
      </w:r>
    </w:p>
    <w:p w14:paraId="7A6CD73B" w14:textId="77777777" w:rsidR="004F6A16" w:rsidRPr="00E5085B" w:rsidRDefault="004F6A16" w:rsidP="004F6A16">
      <w:pPr>
        <w:kinsoku w:val="0"/>
        <w:overflowPunct w:val="0"/>
        <w:spacing w:line="260" w:lineRule="exact"/>
        <w:ind w:left="990" w:right="-480" w:hanging="810"/>
      </w:pPr>
      <w:r w:rsidRPr="00E5085B">
        <w:t>J2060</w:t>
      </w:r>
    </w:p>
    <w:p w14:paraId="3C89EEAA" w14:textId="77777777" w:rsidR="004F6A16" w:rsidRPr="00E5085B" w:rsidRDefault="004F6A16" w:rsidP="004F6A16">
      <w:pPr>
        <w:kinsoku w:val="0"/>
        <w:overflowPunct w:val="0"/>
        <w:spacing w:line="260" w:lineRule="exact"/>
        <w:ind w:left="990" w:right="-480" w:hanging="810"/>
      </w:pPr>
      <w:r w:rsidRPr="00E5085B">
        <w:t>J2150</w:t>
      </w:r>
    </w:p>
    <w:p w14:paraId="1295CFE5" w14:textId="77777777" w:rsidR="004F6A16" w:rsidRPr="00E5085B" w:rsidRDefault="004F6A16" w:rsidP="004F6A16">
      <w:pPr>
        <w:kinsoku w:val="0"/>
        <w:overflowPunct w:val="0"/>
        <w:spacing w:line="260" w:lineRule="exact"/>
        <w:ind w:left="990" w:right="-480" w:hanging="810"/>
      </w:pPr>
      <w:r w:rsidRPr="00E5085B">
        <w:t>J2170</w:t>
      </w:r>
      <w:r w:rsidRPr="00E5085B">
        <w:tab/>
        <w:t>PA; IC</w:t>
      </w:r>
    </w:p>
    <w:p w14:paraId="18553965" w14:textId="77777777" w:rsidR="004F6A16" w:rsidRPr="00E5085B" w:rsidRDefault="004F6A16" w:rsidP="004F6A16">
      <w:pPr>
        <w:kinsoku w:val="0"/>
        <w:overflowPunct w:val="0"/>
        <w:spacing w:line="260" w:lineRule="exact"/>
        <w:ind w:left="990" w:right="-480" w:hanging="810"/>
      </w:pPr>
      <w:r w:rsidRPr="00E5085B">
        <w:t>J2175</w:t>
      </w:r>
      <w:r w:rsidRPr="00E5085B">
        <w:tab/>
        <w:t>PA</w:t>
      </w:r>
    </w:p>
    <w:p w14:paraId="188789D2" w14:textId="77777777" w:rsidR="004F6A16" w:rsidRPr="00E5085B" w:rsidRDefault="004F6A16" w:rsidP="004F6A16">
      <w:pPr>
        <w:kinsoku w:val="0"/>
        <w:overflowPunct w:val="0"/>
        <w:spacing w:line="260" w:lineRule="exact"/>
        <w:ind w:left="990" w:right="-480" w:hanging="810"/>
      </w:pPr>
      <w:r w:rsidRPr="00E5085B">
        <w:t>J2182</w:t>
      </w:r>
      <w:r w:rsidRPr="00E5085B">
        <w:tab/>
        <w:t>PA</w:t>
      </w:r>
    </w:p>
    <w:p w14:paraId="22BF049F" w14:textId="77777777" w:rsidR="004F6A16" w:rsidRPr="00E5085B" w:rsidRDefault="004F6A16" w:rsidP="004F6A16">
      <w:pPr>
        <w:kinsoku w:val="0"/>
        <w:overflowPunct w:val="0"/>
        <w:spacing w:line="260" w:lineRule="exact"/>
        <w:ind w:left="990" w:right="-480" w:hanging="810"/>
      </w:pPr>
      <w:r w:rsidRPr="00E5085B">
        <w:t>J2183</w:t>
      </w:r>
    </w:p>
    <w:p w14:paraId="15211E9B" w14:textId="77777777" w:rsidR="004F6A16" w:rsidRPr="00E5085B" w:rsidRDefault="004F6A16" w:rsidP="004F6A16">
      <w:pPr>
        <w:kinsoku w:val="0"/>
        <w:overflowPunct w:val="0"/>
        <w:spacing w:line="260" w:lineRule="exact"/>
        <w:ind w:left="990" w:right="-480" w:hanging="810"/>
      </w:pPr>
      <w:r w:rsidRPr="00E5085B">
        <w:t>J2184</w:t>
      </w:r>
    </w:p>
    <w:p w14:paraId="329FE7CB" w14:textId="77777777" w:rsidR="004F6A16" w:rsidRPr="00E5085B" w:rsidRDefault="004F6A16" w:rsidP="004F6A16">
      <w:pPr>
        <w:kinsoku w:val="0"/>
        <w:overflowPunct w:val="0"/>
        <w:spacing w:line="260" w:lineRule="exact"/>
        <w:ind w:left="990" w:right="-480" w:hanging="810"/>
      </w:pPr>
      <w:r w:rsidRPr="00E5085B">
        <w:t>J2185</w:t>
      </w:r>
    </w:p>
    <w:p w14:paraId="3B8C1529" w14:textId="086498E7" w:rsidR="004F6A16" w:rsidRPr="00E5085B" w:rsidRDefault="004F6A16" w:rsidP="009E577F">
      <w:pPr>
        <w:tabs>
          <w:tab w:val="left" w:pos="-90"/>
          <w:tab w:val="left" w:pos="1080"/>
          <w:tab w:val="left" w:pos="1170"/>
        </w:tabs>
        <w:kinsoku w:val="0"/>
        <w:overflowPunct w:val="0"/>
        <w:spacing w:line="260" w:lineRule="exact"/>
        <w:ind w:left="990" w:hanging="810"/>
        <w:rPr>
          <w:spacing w:val="-1"/>
        </w:rPr>
      </w:pPr>
      <w:r w:rsidRPr="00E5085B">
        <w:rPr>
          <w:spacing w:val="-1"/>
        </w:rPr>
        <w:t>J2186</w:t>
      </w:r>
      <w:r w:rsidRPr="00E5085B">
        <w:rPr>
          <w:spacing w:val="-1"/>
        </w:rPr>
        <w:tab/>
        <w:t>PA</w:t>
      </w:r>
    </w:p>
    <w:p w14:paraId="0814AB80" w14:textId="736806AE" w:rsidR="004F6A16" w:rsidRPr="00E5085B" w:rsidRDefault="004F6A16" w:rsidP="009E577F">
      <w:pPr>
        <w:tabs>
          <w:tab w:val="left" w:pos="-90"/>
          <w:tab w:val="left" w:pos="1080"/>
        </w:tabs>
        <w:kinsoku w:val="0"/>
        <w:overflowPunct w:val="0"/>
        <w:spacing w:line="260" w:lineRule="exact"/>
        <w:ind w:left="990" w:hanging="810"/>
        <w:rPr>
          <w:spacing w:val="-1"/>
        </w:rPr>
      </w:pPr>
      <w:r w:rsidRPr="00E5085B">
        <w:rPr>
          <w:spacing w:val="-1"/>
        </w:rPr>
        <w:t>J2212</w:t>
      </w:r>
      <w:r w:rsidRPr="00E5085B">
        <w:rPr>
          <w:spacing w:val="-1"/>
        </w:rPr>
        <w:tab/>
        <w:t>PA; IC</w:t>
      </w:r>
    </w:p>
    <w:p w14:paraId="1C040CAB" w14:textId="77777777" w:rsidR="004F6A16" w:rsidRPr="00E5085B" w:rsidRDefault="004F6A16" w:rsidP="004F6A16">
      <w:pPr>
        <w:tabs>
          <w:tab w:val="left" w:pos="-90"/>
          <w:tab w:val="left" w:pos="900"/>
        </w:tabs>
        <w:kinsoku w:val="0"/>
        <w:overflowPunct w:val="0"/>
        <w:spacing w:line="260" w:lineRule="exact"/>
        <w:ind w:left="990" w:hanging="810"/>
        <w:rPr>
          <w:spacing w:val="-1"/>
        </w:rPr>
      </w:pPr>
      <w:r w:rsidRPr="00E5085B">
        <w:rPr>
          <w:spacing w:val="-1"/>
        </w:rPr>
        <w:t>J2246</w:t>
      </w:r>
    </w:p>
    <w:p w14:paraId="6266B451"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J2247</w:t>
      </w:r>
    </w:p>
    <w:p w14:paraId="19206A1C"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J2248</w:t>
      </w:r>
    </w:p>
    <w:p w14:paraId="0B93701E"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J2249</w:t>
      </w:r>
      <w:r w:rsidRPr="00E5085B">
        <w:rPr>
          <w:spacing w:val="-1"/>
        </w:rPr>
        <w:tab/>
        <w:t>PA</w:t>
      </w:r>
    </w:p>
    <w:p w14:paraId="3240EE5D"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J2250</w:t>
      </w:r>
    </w:p>
    <w:p w14:paraId="000539DC"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J2251</w:t>
      </w:r>
    </w:p>
    <w:p w14:paraId="638958C1"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J2265</w:t>
      </w:r>
      <w:r w:rsidRPr="00E5085B">
        <w:rPr>
          <w:spacing w:val="-1"/>
        </w:rPr>
        <w:tab/>
        <w:t>IC</w:t>
      </w:r>
    </w:p>
    <w:p w14:paraId="271EC7EC"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J2270</w:t>
      </w:r>
      <w:r w:rsidRPr="00E5085B">
        <w:rPr>
          <w:spacing w:val="-1"/>
        </w:rPr>
        <w:tab/>
        <w:t>PA &gt;12 units</w:t>
      </w:r>
    </w:p>
    <w:p w14:paraId="62E867F9"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J2272</w:t>
      </w:r>
    </w:p>
    <w:p w14:paraId="08E9A0FD"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J2274</w:t>
      </w:r>
      <w:r w:rsidRPr="00E5085B">
        <w:rPr>
          <w:spacing w:val="-1"/>
        </w:rPr>
        <w:tab/>
        <w:t>PA &gt;12 units</w:t>
      </w:r>
    </w:p>
    <w:p w14:paraId="05D1C21C"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J2277</w:t>
      </w:r>
      <w:r w:rsidRPr="00E5085B">
        <w:rPr>
          <w:spacing w:val="-1"/>
        </w:rPr>
        <w:tab/>
        <w:t>PA</w:t>
      </w:r>
    </w:p>
    <w:p w14:paraId="5B10687D"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J2281</w:t>
      </w:r>
    </w:p>
    <w:p w14:paraId="1F8565B8"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J2278</w:t>
      </w:r>
      <w:r w:rsidRPr="00E5085B">
        <w:rPr>
          <w:spacing w:val="-1"/>
        </w:rPr>
        <w:tab/>
        <w:t>PA</w:t>
      </w:r>
    </w:p>
    <w:p w14:paraId="5B9C034F"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J2300</w:t>
      </w:r>
    </w:p>
    <w:p w14:paraId="0B37C1C6"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J2305</w:t>
      </w:r>
    </w:p>
    <w:p w14:paraId="751174C3"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J2310</w:t>
      </w:r>
      <w:r w:rsidRPr="00E5085B">
        <w:rPr>
          <w:spacing w:val="-1"/>
        </w:rPr>
        <w:tab/>
        <w:t>PA; IC</w:t>
      </w:r>
    </w:p>
    <w:p w14:paraId="39B940A5"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J2311</w:t>
      </w:r>
    </w:p>
    <w:p w14:paraId="12F1D1AF"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J2315</w:t>
      </w:r>
    </w:p>
    <w:p w14:paraId="6205F4F3"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J2323</w:t>
      </w:r>
    </w:p>
    <w:p w14:paraId="1992E7F8" w14:textId="77777777" w:rsidR="004F6A16" w:rsidRPr="00E5085B" w:rsidRDefault="004F6A16" w:rsidP="004F6A16">
      <w:pPr>
        <w:tabs>
          <w:tab w:val="left" w:pos="-90"/>
          <w:tab w:val="left" w:pos="990"/>
        </w:tabs>
        <w:kinsoku w:val="0"/>
        <w:overflowPunct w:val="0"/>
        <w:spacing w:line="260" w:lineRule="exact"/>
        <w:ind w:left="990" w:hanging="810"/>
        <w:rPr>
          <w:spacing w:val="-1"/>
        </w:rPr>
      </w:pPr>
      <w:r w:rsidRPr="00E5085B">
        <w:rPr>
          <w:spacing w:val="-1"/>
        </w:rPr>
        <w:t>J2326</w:t>
      </w:r>
      <w:r w:rsidRPr="00E5085B">
        <w:rPr>
          <w:spacing w:val="-1"/>
        </w:rPr>
        <w:tab/>
        <w:t>PA; IC</w:t>
      </w:r>
    </w:p>
    <w:p w14:paraId="33D9D8D4"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J2327</w:t>
      </w:r>
      <w:r w:rsidRPr="00E5085B">
        <w:rPr>
          <w:spacing w:val="-1"/>
        </w:rPr>
        <w:tab/>
        <w:t>PA</w:t>
      </w:r>
    </w:p>
    <w:p w14:paraId="47601EA6"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J2329</w:t>
      </w:r>
      <w:r w:rsidRPr="00E5085B">
        <w:rPr>
          <w:spacing w:val="-1"/>
        </w:rPr>
        <w:tab/>
        <w:t>PA</w:t>
      </w:r>
    </w:p>
    <w:p w14:paraId="4D8493C8"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J2350</w:t>
      </w:r>
      <w:r w:rsidRPr="00E5085B">
        <w:rPr>
          <w:spacing w:val="-1"/>
        </w:rPr>
        <w:tab/>
        <w:t xml:space="preserve">PA </w:t>
      </w:r>
    </w:p>
    <w:p w14:paraId="72263273"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J2353</w:t>
      </w:r>
    </w:p>
    <w:p w14:paraId="3E6A5AF7"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J2354</w:t>
      </w:r>
    </w:p>
    <w:p w14:paraId="113092DF"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J2355</w:t>
      </w:r>
      <w:r w:rsidRPr="00E5085B">
        <w:rPr>
          <w:spacing w:val="-1"/>
        </w:rPr>
        <w:tab/>
        <w:t>IC</w:t>
      </w:r>
    </w:p>
    <w:p w14:paraId="0F7F2006"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J2356</w:t>
      </w:r>
      <w:r w:rsidRPr="00E5085B">
        <w:rPr>
          <w:spacing w:val="-1"/>
        </w:rPr>
        <w:tab/>
        <w:t>PA</w:t>
      </w:r>
    </w:p>
    <w:p w14:paraId="1AFC43B3"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J2357</w:t>
      </w:r>
      <w:r w:rsidRPr="00E5085B">
        <w:rPr>
          <w:spacing w:val="-1"/>
        </w:rPr>
        <w:tab/>
        <w:t>PA</w:t>
      </w:r>
    </w:p>
    <w:p w14:paraId="5ABDE25F"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J2358</w:t>
      </w:r>
      <w:r w:rsidRPr="00E5085B">
        <w:rPr>
          <w:spacing w:val="-1"/>
        </w:rPr>
        <w:tab/>
        <w:t>PA &lt;6 years</w:t>
      </w:r>
    </w:p>
    <w:p w14:paraId="41A24721"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J2359</w:t>
      </w:r>
      <w:r w:rsidRPr="00E5085B">
        <w:rPr>
          <w:spacing w:val="-1"/>
        </w:rPr>
        <w:tab/>
        <w:t>IC</w:t>
      </w:r>
    </w:p>
    <w:p w14:paraId="098F970E"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J2401</w:t>
      </w:r>
    </w:p>
    <w:p w14:paraId="64A2B44C"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J2402</w:t>
      </w:r>
    </w:p>
    <w:p w14:paraId="50EBBB00"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J2403</w:t>
      </w:r>
      <w:r w:rsidRPr="00E5085B">
        <w:rPr>
          <w:spacing w:val="-1"/>
        </w:rPr>
        <w:tab/>
        <w:t>PA</w:t>
      </w:r>
    </w:p>
    <w:p w14:paraId="7E71BE58"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J2404</w:t>
      </w:r>
      <w:r w:rsidRPr="00E5085B">
        <w:rPr>
          <w:spacing w:val="-1"/>
        </w:rPr>
        <w:tab/>
        <w:t>IC</w:t>
      </w:r>
    </w:p>
    <w:p w14:paraId="6CA043E1"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J2405</w:t>
      </w:r>
    </w:p>
    <w:p w14:paraId="5B591023" w14:textId="77777777" w:rsidR="004F6A16" w:rsidRPr="00E5085B" w:rsidRDefault="004F6A16" w:rsidP="004F6A16">
      <w:pPr>
        <w:tabs>
          <w:tab w:val="left" w:pos="-90"/>
        </w:tabs>
        <w:kinsoku w:val="0"/>
        <w:overflowPunct w:val="0"/>
        <w:spacing w:line="260" w:lineRule="exact"/>
        <w:ind w:left="1170" w:hanging="720"/>
        <w:rPr>
          <w:spacing w:val="-1"/>
        </w:rPr>
      </w:pPr>
      <w:bookmarkStart w:id="22" w:name="_Hlk130200353"/>
      <w:r w:rsidRPr="00E5085B">
        <w:rPr>
          <w:spacing w:val="-1"/>
        </w:rPr>
        <w:t>J2406</w:t>
      </w:r>
      <w:r w:rsidRPr="00E5085B">
        <w:rPr>
          <w:spacing w:val="-1"/>
        </w:rPr>
        <w:tab/>
        <w:t>PA</w:t>
      </w:r>
    </w:p>
    <w:bookmarkEnd w:id="22"/>
    <w:p w14:paraId="02CD033B"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J2407</w:t>
      </w:r>
      <w:r w:rsidRPr="00E5085B">
        <w:rPr>
          <w:spacing w:val="-1"/>
        </w:rPr>
        <w:tab/>
        <w:t>PA</w:t>
      </w:r>
    </w:p>
    <w:p w14:paraId="0E01B339"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J2425</w:t>
      </w:r>
    </w:p>
    <w:p w14:paraId="72453B71"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J2426</w:t>
      </w:r>
      <w:r w:rsidRPr="00E5085B">
        <w:rPr>
          <w:spacing w:val="-1"/>
        </w:rPr>
        <w:tab/>
        <w:t>PA &lt; 6 years</w:t>
      </w:r>
    </w:p>
    <w:p w14:paraId="6506558F"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J2427</w:t>
      </w:r>
      <w:r w:rsidRPr="00E5085B">
        <w:rPr>
          <w:spacing w:val="-1"/>
        </w:rPr>
        <w:tab/>
        <w:t>PA&lt;6 years</w:t>
      </w:r>
    </w:p>
    <w:p w14:paraId="3F0D445D"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J2430</w:t>
      </w:r>
    </w:p>
    <w:p w14:paraId="7B046F76"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J2440</w:t>
      </w:r>
    </w:p>
    <w:p w14:paraId="7434ED3D"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J2460</w:t>
      </w:r>
      <w:r w:rsidRPr="00E5085B">
        <w:rPr>
          <w:spacing w:val="-1"/>
        </w:rPr>
        <w:tab/>
        <w:t>IC</w:t>
      </w:r>
    </w:p>
    <w:p w14:paraId="2D7E223D"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J2468</w:t>
      </w:r>
      <w:r w:rsidRPr="00E5085B">
        <w:rPr>
          <w:spacing w:val="-1"/>
        </w:rPr>
        <w:tab/>
        <w:t>PA &gt; 2 units/28 days</w:t>
      </w:r>
    </w:p>
    <w:p w14:paraId="5AF45959"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J2469</w:t>
      </w:r>
      <w:r w:rsidRPr="00E5085B">
        <w:rPr>
          <w:spacing w:val="-1"/>
        </w:rPr>
        <w:tab/>
        <w:t>PA &gt;250 units</w:t>
      </w:r>
    </w:p>
    <w:p w14:paraId="6B148757"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J2470</w:t>
      </w:r>
    </w:p>
    <w:p w14:paraId="0D9916E9"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J2471</w:t>
      </w:r>
    </w:p>
    <w:p w14:paraId="45109753"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J2502</w:t>
      </w:r>
      <w:r w:rsidRPr="00E5085B">
        <w:rPr>
          <w:spacing w:val="-1"/>
        </w:rPr>
        <w:tab/>
        <w:t>PA; IC</w:t>
      </w:r>
    </w:p>
    <w:p w14:paraId="288A2B36"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J2505</w:t>
      </w:r>
      <w:r w:rsidRPr="00E5085B">
        <w:rPr>
          <w:spacing w:val="-1"/>
        </w:rPr>
        <w:tab/>
        <w:t>IC</w:t>
      </w:r>
    </w:p>
    <w:p w14:paraId="57A88B36"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J2506</w:t>
      </w:r>
    </w:p>
    <w:p w14:paraId="77F1733A"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J2507</w:t>
      </w:r>
      <w:r w:rsidRPr="00E5085B">
        <w:rPr>
          <w:spacing w:val="-1"/>
        </w:rPr>
        <w:tab/>
        <w:t>PA</w:t>
      </w:r>
    </w:p>
    <w:p w14:paraId="04DE6565"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J2508</w:t>
      </w:r>
      <w:r w:rsidRPr="00E5085B">
        <w:rPr>
          <w:spacing w:val="-1"/>
        </w:rPr>
        <w:tab/>
        <w:t>PA; IC</w:t>
      </w:r>
    </w:p>
    <w:p w14:paraId="62E487C4" w14:textId="77777777" w:rsidR="004F6A16" w:rsidRPr="00E5085B" w:rsidRDefault="004F6A16" w:rsidP="004F6A16">
      <w:pPr>
        <w:tabs>
          <w:tab w:val="left" w:pos="-90"/>
        </w:tabs>
        <w:kinsoku w:val="0"/>
        <w:overflowPunct w:val="0"/>
        <w:spacing w:line="260" w:lineRule="exact"/>
        <w:ind w:left="990" w:hanging="540"/>
        <w:rPr>
          <w:spacing w:val="-1"/>
        </w:rPr>
      </w:pPr>
      <w:r w:rsidRPr="00E5085B">
        <w:rPr>
          <w:spacing w:val="-1"/>
        </w:rPr>
        <w:t>J2510</w:t>
      </w:r>
    </w:p>
    <w:p w14:paraId="74394D41" w14:textId="77777777" w:rsidR="004F6A16" w:rsidRPr="00E5085B" w:rsidRDefault="004F6A16" w:rsidP="004F6A16">
      <w:pPr>
        <w:tabs>
          <w:tab w:val="left" w:pos="-90"/>
        </w:tabs>
        <w:kinsoku w:val="0"/>
        <w:overflowPunct w:val="0"/>
        <w:spacing w:line="260" w:lineRule="exact"/>
        <w:ind w:left="990" w:hanging="540"/>
        <w:rPr>
          <w:spacing w:val="-1"/>
        </w:rPr>
      </w:pPr>
      <w:r w:rsidRPr="00E5085B">
        <w:rPr>
          <w:spacing w:val="-1"/>
        </w:rPr>
        <w:t>J2515</w:t>
      </w:r>
    </w:p>
    <w:p w14:paraId="5555BBC3" w14:textId="77777777" w:rsidR="004F6A16" w:rsidRPr="00E5085B" w:rsidRDefault="004F6A16" w:rsidP="004F6A16">
      <w:pPr>
        <w:tabs>
          <w:tab w:val="left" w:pos="-90"/>
        </w:tabs>
        <w:kinsoku w:val="0"/>
        <w:overflowPunct w:val="0"/>
        <w:spacing w:line="260" w:lineRule="exact"/>
        <w:ind w:left="990" w:hanging="540"/>
        <w:rPr>
          <w:spacing w:val="-1"/>
        </w:rPr>
      </w:pPr>
      <w:r w:rsidRPr="00E5085B">
        <w:rPr>
          <w:spacing w:val="-1"/>
        </w:rPr>
        <w:t>J2540</w:t>
      </w:r>
    </w:p>
    <w:p w14:paraId="5510F923" w14:textId="77777777" w:rsidR="004F6A16" w:rsidRPr="00E5085B" w:rsidRDefault="004F6A16" w:rsidP="004F6A16">
      <w:pPr>
        <w:tabs>
          <w:tab w:val="left" w:pos="-90"/>
        </w:tabs>
        <w:kinsoku w:val="0"/>
        <w:overflowPunct w:val="0"/>
        <w:spacing w:line="260" w:lineRule="exact"/>
        <w:ind w:left="990" w:hanging="540"/>
        <w:rPr>
          <w:spacing w:val="-1"/>
        </w:rPr>
      </w:pPr>
      <w:r w:rsidRPr="00E5085B">
        <w:rPr>
          <w:spacing w:val="-1"/>
        </w:rPr>
        <w:t>J2543</w:t>
      </w:r>
    </w:p>
    <w:p w14:paraId="073290A1" w14:textId="77777777" w:rsidR="004F6A16" w:rsidRPr="00E5085B" w:rsidRDefault="004F6A16" w:rsidP="004F6A16">
      <w:pPr>
        <w:tabs>
          <w:tab w:val="left" w:pos="-90"/>
        </w:tabs>
        <w:kinsoku w:val="0"/>
        <w:overflowPunct w:val="0"/>
        <w:spacing w:line="260" w:lineRule="exact"/>
        <w:ind w:left="990" w:hanging="540"/>
        <w:rPr>
          <w:spacing w:val="-1"/>
        </w:rPr>
      </w:pPr>
      <w:r w:rsidRPr="00E5085B">
        <w:rPr>
          <w:spacing w:val="-1"/>
        </w:rPr>
        <w:t>J2545</w:t>
      </w:r>
    </w:p>
    <w:p w14:paraId="39E32CF5" w14:textId="77777777" w:rsidR="004F6A16" w:rsidRPr="00E5085B" w:rsidRDefault="004F6A16" w:rsidP="004F6A16">
      <w:pPr>
        <w:tabs>
          <w:tab w:val="left" w:pos="-90"/>
        </w:tabs>
        <w:kinsoku w:val="0"/>
        <w:overflowPunct w:val="0"/>
        <w:spacing w:line="260" w:lineRule="exact"/>
        <w:ind w:left="990" w:hanging="540"/>
        <w:rPr>
          <w:spacing w:val="-1"/>
        </w:rPr>
      </w:pPr>
      <w:r w:rsidRPr="00E5085B">
        <w:rPr>
          <w:spacing w:val="-1"/>
        </w:rPr>
        <w:t>J2550</w:t>
      </w:r>
    </w:p>
    <w:p w14:paraId="5B407CE2" w14:textId="77777777" w:rsidR="004F6A16" w:rsidRPr="00E5085B" w:rsidRDefault="004F6A16" w:rsidP="004F6A16">
      <w:pPr>
        <w:tabs>
          <w:tab w:val="left" w:pos="-90"/>
        </w:tabs>
        <w:kinsoku w:val="0"/>
        <w:overflowPunct w:val="0"/>
        <w:spacing w:line="260" w:lineRule="exact"/>
        <w:ind w:left="990" w:hanging="540"/>
        <w:rPr>
          <w:spacing w:val="-1"/>
        </w:rPr>
      </w:pPr>
      <w:r w:rsidRPr="00E5085B">
        <w:rPr>
          <w:spacing w:val="-1"/>
        </w:rPr>
        <w:t>J2560</w:t>
      </w:r>
    </w:p>
    <w:p w14:paraId="5403C7B0" w14:textId="77777777" w:rsidR="004F6A16" w:rsidRPr="00E5085B" w:rsidRDefault="004F6A16" w:rsidP="004F6A16">
      <w:pPr>
        <w:tabs>
          <w:tab w:val="left" w:pos="-90"/>
        </w:tabs>
        <w:kinsoku w:val="0"/>
        <w:overflowPunct w:val="0"/>
        <w:spacing w:line="260" w:lineRule="exact"/>
        <w:ind w:left="990" w:hanging="540"/>
        <w:rPr>
          <w:spacing w:val="-1"/>
        </w:rPr>
      </w:pPr>
      <w:r w:rsidRPr="00E5085B">
        <w:rPr>
          <w:spacing w:val="-1"/>
        </w:rPr>
        <w:t>J2561</w:t>
      </w:r>
    </w:p>
    <w:p w14:paraId="30107FC2"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J2562</w:t>
      </w:r>
    </w:p>
    <w:p w14:paraId="040200A2"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J2675</w:t>
      </w:r>
    </w:p>
    <w:p w14:paraId="5BDF0172"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J2679</w:t>
      </w:r>
      <w:r w:rsidRPr="00E5085B">
        <w:rPr>
          <w:spacing w:val="-1"/>
        </w:rPr>
        <w:tab/>
        <w:t>IC</w:t>
      </w:r>
    </w:p>
    <w:p w14:paraId="15474DE8"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J2680</w:t>
      </w:r>
      <w:r w:rsidRPr="00E5085B">
        <w:rPr>
          <w:spacing w:val="-1"/>
        </w:rPr>
        <w:tab/>
        <w:t>PA &lt; 6 years</w:t>
      </w:r>
    </w:p>
    <w:p w14:paraId="6B846870"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J2700</w:t>
      </w:r>
    </w:p>
    <w:p w14:paraId="51A78281"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J2704</w:t>
      </w:r>
    </w:p>
    <w:p w14:paraId="22466568"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J2724</w:t>
      </w:r>
      <w:r w:rsidRPr="00E5085B">
        <w:rPr>
          <w:spacing w:val="-1"/>
        </w:rPr>
        <w:tab/>
        <w:t>PA</w:t>
      </w:r>
    </w:p>
    <w:p w14:paraId="01AD18C2"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J2760</w:t>
      </w:r>
      <w:r w:rsidRPr="00E5085B">
        <w:rPr>
          <w:spacing w:val="-1"/>
        </w:rPr>
        <w:tab/>
      </w:r>
    </w:p>
    <w:p w14:paraId="689B7303" w14:textId="77777777" w:rsidR="004F6A16" w:rsidRPr="00E5085B" w:rsidRDefault="004F6A16" w:rsidP="004F6A16">
      <w:pPr>
        <w:tabs>
          <w:tab w:val="left" w:pos="-90"/>
        </w:tabs>
        <w:kinsoku w:val="0"/>
        <w:overflowPunct w:val="0"/>
        <w:spacing w:line="260" w:lineRule="exact"/>
        <w:ind w:left="990" w:hanging="630"/>
        <w:rPr>
          <w:spacing w:val="-1"/>
        </w:rPr>
      </w:pPr>
      <w:r w:rsidRPr="00E5085B">
        <w:rPr>
          <w:spacing w:val="-1"/>
        </w:rPr>
        <w:t>J2777</w:t>
      </w:r>
    </w:p>
    <w:p w14:paraId="2E981E33" w14:textId="77777777" w:rsidR="004F6A16" w:rsidRPr="00E5085B" w:rsidRDefault="004F6A16" w:rsidP="004F6A16">
      <w:pPr>
        <w:tabs>
          <w:tab w:val="left" w:pos="-90"/>
        </w:tabs>
        <w:kinsoku w:val="0"/>
        <w:overflowPunct w:val="0"/>
        <w:spacing w:line="260" w:lineRule="exact"/>
        <w:ind w:left="990" w:hanging="630"/>
        <w:rPr>
          <w:spacing w:val="-1"/>
        </w:rPr>
      </w:pPr>
      <w:r w:rsidRPr="00E5085B">
        <w:rPr>
          <w:spacing w:val="-1"/>
        </w:rPr>
        <w:t>J2778</w:t>
      </w:r>
    </w:p>
    <w:p w14:paraId="1CCB486C" w14:textId="77777777" w:rsidR="004F6A16" w:rsidRPr="00E5085B" w:rsidRDefault="004F6A16" w:rsidP="004F6A16">
      <w:pPr>
        <w:tabs>
          <w:tab w:val="left" w:pos="-90"/>
        </w:tabs>
        <w:kinsoku w:val="0"/>
        <w:overflowPunct w:val="0"/>
        <w:spacing w:line="260" w:lineRule="exact"/>
        <w:ind w:left="990" w:hanging="630"/>
        <w:rPr>
          <w:spacing w:val="-1"/>
        </w:rPr>
      </w:pPr>
      <w:r w:rsidRPr="00E5085B">
        <w:rPr>
          <w:spacing w:val="-1"/>
        </w:rPr>
        <w:t>J2779</w:t>
      </w:r>
    </w:p>
    <w:p w14:paraId="3DA60C0F"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J2781</w:t>
      </w:r>
      <w:r w:rsidRPr="00E5085B">
        <w:rPr>
          <w:spacing w:val="-1"/>
        </w:rPr>
        <w:tab/>
        <w:t>PA; IC</w:t>
      </w:r>
    </w:p>
    <w:p w14:paraId="26297777" w14:textId="77777777" w:rsidR="004F6A16" w:rsidRPr="00E5085B" w:rsidRDefault="004F6A16" w:rsidP="004F6A16">
      <w:pPr>
        <w:tabs>
          <w:tab w:val="left" w:pos="-90"/>
          <w:tab w:val="left" w:pos="1350"/>
        </w:tabs>
        <w:kinsoku w:val="0"/>
        <w:overflowPunct w:val="0"/>
        <w:spacing w:line="260" w:lineRule="exact"/>
        <w:ind w:left="1080" w:hanging="720"/>
        <w:rPr>
          <w:spacing w:val="-1"/>
        </w:rPr>
      </w:pPr>
      <w:r w:rsidRPr="00E5085B">
        <w:rPr>
          <w:spacing w:val="-1"/>
        </w:rPr>
        <w:t>J2782</w:t>
      </w:r>
      <w:r w:rsidRPr="00E5085B">
        <w:rPr>
          <w:spacing w:val="-1"/>
        </w:rPr>
        <w:tab/>
        <w:t>PA</w:t>
      </w:r>
    </w:p>
    <w:p w14:paraId="1FD8C5CE" w14:textId="77777777" w:rsidR="004F6A16" w:rsidRPr="00E5085B" w:rsidRDefault="004F6A16" w:rsidP="004F6A16">
      <w:pPr>
        <w:tabs>
          <w:tab w:val="left" w:pos="-90"/>
        </w:tabs>
        <w:kinsoku w:val="0"/>
        <w:overflowPunct w:val="0"/>
        <w:spacing w:line="260" w:lineRule="exact"/>
        <w:ind w:left="990" w:hanging="630"/>
        <w:rPr>
          <w:spacing w:val="-1"/>
        </w:rPr>
      </w:pPr>
      <w:r w:rsidRPr="00E5085B">
        <w:rPr>
          <w:spacing w:val="-1"/>
        </w:rPr>
        <w:t>J2783</w:t>
      </w:r>
    </w:p>
    <w:p w14:paraId="5A2944CE" w14:textId="77777777" w:rsidR="004F6A16" w:rsidRPr="00E5085B" w:rsidRDefault="004F6A16" w:rsidP="004F6A16">
      <w:pPr>
        <w:tabs>
          <w:tab w:val="left" w:pos="-90"/>
        </w:tabs>
        <w:kinsoku w:val="0"/>
        <w:overflowPunct w:val="0"/>
        <w:spacing w:line="260" w:lineRule="exact"/>
        <w:ind w:left="990" w:hanging="630"/>
        <w:rPr>
          <w:spacing w:val="-1"/>
        </w:rPr>
      </w:pPr>
      <w:r w:rsidRPr="00E5085B">
        <w:rPr>
          <w:spacing w:val="-1"/>
        </w:rPr>
        <w:t>J2785</w:t>
      </w:r>
    </w:p>
    <w:p w14:paraId="7C416BEC"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J2786</w:t>
      </w:r>
      <w:r w:rsidRPr="00E5085B">
        <w:rPr>
          <w:spacing w:val="-1"/>
        </w:rPr>
        <w:tab/>
        <w:t>PA</w:t>
      </w:r>
    </w:p>
    <w:p w14:paraId="74D63BCF" w14:textId="77777777" w:rsidR="004F6A16" w:rsidRPr="00E5085B" w:rsidRDefault="004F6A16" w:rsidP="004F6A16">
      <w:pPr>
        <w:tabs>
          <w:tab w:val="left" w:pos="-90"/>
        </w:tabs>
        <w:kinsoku w:val="0"/>
        <w:overflowPunct w:val="0"/>
        <w:spacing w:line="260" w:lineRule="exact"/>
        <w:ind w:left="990" w:hanging="630"/>
        <w:rPr>
          <w:spacing w:val="-1"/>
        </w:rPr>
      </w:pPr>
      <w:r w:rsidRPr="00E5085B">
        <w:rPr>
          <w:spacing w:val="-1"/>
        </w:rPr>
        <w:t>J2788</w:t>
      </w:r>
    </w:p>
    <w:p w14:paraId="59C176CC" w14:textId="77777777" w:rsidR="004F6A16" w:rsidRPr="00E5085B" w:rsidRDefault="004F6A16" w:rsidP="004F6A16">
      <w:pPr>
        <w:tabs>
          <w:tab w:val="left" w:pos="-90"/>
        </w:tabs>
        <w:kinsoku w:val="0"/>
        <w:overflowPunct w:val="0"/>
        <w:spacing w:line="260" w:lineRule="exact"/>
        <w:ind w:left="990" w:hanging="630"/>
        <w:rPr>
          <w:spacing w:val="-1"/>
        </w:rPr>
      </w:pPr>
      <w:r w:rsidRPr="00E5085B">
        <w:rPr>
          <w:spacing w:val="-1"/>
        </w:rPr>
        <w:t>J2790</w:t>
      </w:r>
    </w:p>
    <w:p w14:paraId="6DF76106" w14:textId="77777777" w:rsidR="004F6A16" w:rsidRPr="00E5085B" w:rsidRDefault="004F6A16" w:rsidP="004F6A16">
      <w:pPr>
        <w:tabs>
          <w:tab w:val="left" w:pos="-90"/>
        </w:tabs>
        <w:kinsoku w:val="0"/>
        <w:overflowPunct w:val="0"/>
        <w:spacing w:line="260" w:lineRule="exact"/>
        <w:ind w:left="990" w:hanging="630"/>
        <w:rPr>
          <w:spacing w:val="-1"/>
        </w:rPr>
      </w:pPr>
      <w:r w:rsidRPr="00E5085B">
        <w:rPr>
          <w:spacing w:val="-1"/>
        </w:rPr>
        <w:t>J2791</w:t>
      </w:r>
    </w:p>
    <w:p w14:paraId="4652191E" w14:textId="77777777" w:rsidR="004F6A16" w:rsidRPr="00E5085B" w:rsidRDefault="004F6A16" w:rsidP="004F6A16">
      <w:pPr>
        <w:tabs>
          <w:tab w:val="left" w:pos="-90"/>
        </w:tabs>
        <w:kinsoku w:val="0"/>
        <w:overflowPunct w:val="0"/>
        <w:spacing w:line="260" w:lineRule="exact"/>
        <w:ind w:left="990" w:hanging="630"/>
        <w:rPr>
          <w:spacing w:val="-1"/>
        </w:rPr>
      </w:pPr>
      <w:r w:rsidRPr="00E5085B">
        <w:rPr>
          <w:spacing w:val="-1"/>
        </w:rPr>
        <w:t>J2792</w:t>
      </w:r>
    </w:p>
    <w:p w14:paraId="569A6A24"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J2793</w:t>
      </w:r>
      <w:r w:rsidRPr="00E5085B">
        <w:rPr>
          <w:spacing w:val="-1"/>
        </w:rPr>
        <w:tab/>
        <w:t>PA; IC</w:t>
      </w:r>
    </w:p>
    <w:p w14:paraId="7CE6C389"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J2794</w:t>
      </w:r>
      <w:r w:rsidRPr="00E5085B">
        <w:rPr>
          <w:spacing w:val="-1"/>
        </w:rPr>
        <w:tab/>
        <w:t>PA &lt;6 years</w:t>
      </w:r>
    </w:p>
    <w:p w14:paraId="3BE86484" w14:textId="77777777" w:rsidR="004F6A16" w:rsidRPr="00E5085B" w:rsidRDefault="004F6A16" w:rsidP="004F6A16">
      <w:pPr>
        <w:tabs>
          <w:tab w:val="left" w:pos="-90"/>
        </w:tabs>
        <w:kinsoku w:val="0"/>
        <w:overflowPunct w:val="0"/>
        <w:spacing w:line="260" w:lineRule="exact"/>
        <w:ind w:left="990" w:hanging="630"/>
        <w:rPr>
          <w:spacing w:val="-1"/>
        </w:rPr>
      </w:pPr>
      <w:r w:rsidRPr="00E5085B">
        <w:rPr>
          <w:spacing w:val="-1"/>
        </w:rPr>
        <w:t>J2795</w:t>
      </w:r>
    </w:p>
    <w:p w14:paraId="5D64FEA2"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J2796</w:t>
      </w:r>
      <w:r w:rsidRPr="00E5085B">
        <w:rPr>
          <w:spacing w:val="-1"/>
        </w:rPr>
        <w:tab/>
        <w:t>PA</w:t>
      </w:r>
    </w:p>
    <w:p w14:paraId="06896F29"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J2798</w:t>
      </w:r>
      <w:r w:rsidRPr="00E5085B">
        <w:rPr>
          <w:spacing w:val="-1"/>
        </w:rPr>
        <w:tab/>
        <w:t>PA &lt; 6 years</w:t>
      </w:r>
    </w:p>
    <w:p w14:paraId="617A375B"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J2799</w:t>
      </w:r>
      <w:r w:rsidRPr="00E5085B">
        <w:rPr>
          <w:spacing w:val="-1"/>
        </w:rPr>
        <w:tab/>
        <w:t>PA &lt; 6 years</w:t>
      </w:r>
    </w:p>
    <w:p w14:paraId="28AA987E"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J2801</w:t>
      </w:r>
      <w:r w:rsidRPr="00E5085B">
        <w:rPr>
          <w:spacing w:val="-1"/>
        </w:rPr>
        <w:tab/>
        <w:t>PA</w:t>
      </w:r>
    </w:p>
    <w:p w14:paraId="33A8EBF9" w14:textId="77777777" w:rsidR="004F6A16" w:rsidRPr="00E5085B" w:rsidRDefault="004F6A16" w:rsidP="004F6A16">
      <w:pPr>
        <w:tabs>
          <w:tab w:val="left" w:pos="-90"/>
        </w:tabs>
        <w:kinsoku w:val="0"/>
        <w:overflowPunct w:val="0"/>
        <w:spacing w:line="260" w:lineRule="exact"/>
        <w:ind w:left="1350" w:hanging="990"/>
        <w:rPr>
          <w:spacing w:val="-1"/>
        </w:rPr>
      </w:pPr>
      <w:r w:rsidRPr="00E5085B">
        <w:rPr>
          <w:spacing w:val="-1"/>
        </w:rPr>
        <w:t>J2820</w:t>
      </w:r>
    </w:p>
    <w:p w14:paraId="72716CE5"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J2840</w:t>
      </w:r>
      <w:r w:rsidRPr="00E5085B">
        <w:rPr>
          <w:spacing w:val="-1"/>
        </w:rPr>
        <w:tab/>
        <w:t xml:space="preserve">PA; IC  </w:t>
      </w:r>
    </w:p>
    <w:p w14:paraId="046B8B4D"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 xml:space="preserve">J2860 </w:t>
      </w:r>
      <w:r w:rsidRPr="00E5085B">
        <w:rPr>
          <w:spacing w:val="-1"/>
        </w:rPr>
        <w:tab/>
        <w:t xml:space="preserve">PA </w:t>
      </w:r>
    </w:p>
    <w:p w14:paraId="2CCBB110"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J2910</w:t>
      </w:r>
      <w:r w:rsidRPr="00E5085B">
        <w:rPr>
          <w:spacing w:val="-1"/>
        </w:rPr>
        <w:tab/>
        <w:t>IC</w:t>
      </w:r>
    </w:p>
    <w:p w14:paraId="1D546D1C"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J2916</w:t>
      </w:r>
    </w:p>
    <w:p w14:paraId="4AEA8AC9"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J2919</w:t>
      </w:r>
      <w:r w:rsidRPr="00E5085B">
        <w:rPr>
          <w:spacing w:val="-1"/>
        </w:rPr>
        <w:tab/>
      </w:r>
    </w:p>
    <w:p w14:paraId="22DB2307"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J2940</w:t>
      </w:r>
      <w:r w:rsidRPr="00E5085B">
        <w:rPr>
          <w:spacing w:val="-1"/>
        </w:rPr>
        <w:tab/>
        <w:t>PA; IC</w:t>
      </w:r>
    </w:p>
    <w:p w14:paraId="4BDB8D7F" w14:textId="77777777" w:rsidR="004F6A16" w:rsidRPr="00E5085B" w:rsidRDefault="004F6A16" w:rsidP="004F6A16">
      <w:pPr>
        <w:tabs>
          <w:tab w:val="left" w:pos="1260"/>
        </w:tabs>
        <w:kinsoku w:val="0"/>
        <w:overflowPunct w:val="0"/>
        <w:spacing w:line="260" w:lineRule="exact"/>
        <w:ind w:left="1080" w:right="-480" w:hanging="720"/>
      </w:pPr>
      <w:r w:rsidRPr="00E5085B">
        <w:t>J2998</w:t>
      </w:r>
      <w:r w:rsidRPr="00E5085B">
        <w:tab/>
        <w:t>PA</w:t>
      </w:r>
    </w:p>
    <w:p w14:paraId="40D025B1" w14:textId="77777777" w:rsidR="004F6A16" w:rsidRPr="00E5085B" w:rsidRDefault="004F6A16" w:rsidP="004F6A16">
      <w:pPr>
        <w:kinsoku w:val="0"/>
        <w:overflowPunct w:val="0"/>
        <w:spacing w:line="260" w:lineRule="exact"/>
        <w:ind w:left="1080" w:right="-480" w:hanging="720"/>
      </w:pPr>
      <w:r w:rsidRPr="00E5085B">
        <w:t>J3000</w:t>
      </w:r>
    </w:p>
    <w:p w14:paraId="0C42C801" w14:textId="77777777" w:rsidR="004F6A16" w:rsidRPr="00E5085B" w:rsidRDefault="004F6A16" w:rsidP="004F6A16">
      <w:pPr>
        <w:kinsoku w:val="0"/>
        <w:overflowPunct w:val="0"/>
        <w:spacing w:line="260" w:lineRule="exact"/>
        <w:ind w:left="1080" w:right="-480" w:hanging="720"/>
      </w:pPr>
      <w:r w:rsidRPr="00E5085B">
        <w:t>J3010</w:t>
      </w:r>
    </w:p>
    <w:p w14:paraId="78FF7386" w14:textId="77777777" w:rsidR="004F6A16" w:rsidRPr="00E5085B" w:rsidRDefault="004F6A16" w:rsidP="004F6A16">
      <w:pPr>
        <w:kinsoku w:val="0"/>
        <w:overflowPunct w:val="0"/>
        <w:spacing w:line="260" w:lineRule="exact"/>
        <w:ind w:left="1080" w:right="-480" w:hanging="720"/>
      </w:pPr>
      <w:r w:rsidRPr="00E5085B">
        <w:t>J3030</w:t>
      </w:r>
      <w:r w:rsidRPr="00E5085B">
        <w:tab/>
        <w:t>PA; IC</w:t>
      </w:r>
    </w:p>
    <w:p w14:paraId="7AFFDF7A" w14:textId="77777777" w:rsidR="004F6A16" w:rsidRPr="00E5085B" w:rsidRDefault="004F6A16" w:rsidP="004F6A16">
      <w:pPr>
        <w:kinsoku w:val="0"/>
        <w:overflowPunct w:val="0"/>
        <w:spacing w:line="260" w:lineRule="exact"/>
        <w:ind w:left="1080" w:right="-480" w:hanging="720"/>
      </w:pPr>
      <w:r w:rsidRPr="00E5085B">
        <w:t>J3031</w:t>
      </w:r>
      <w:r w:rsidRPr="00E5085B">
        <w:tab/>
        <w:t>PA; IC</w:t>
      </w:r>
    </w:p>
    <w:p w14:paraId="452D38A4" w14:textId="77777777" w:rsidR="004F6A16" w:rsidRPr="00E5085B" w:rsidRDefault="004F6A16" w:rsidP="004F6A16">
      <w:pPr>
        <w:kinsoku w:val="0"/>
        <w:overflowPunct w:val="0"/>
        <w:spacing w:line="260" w:lineRule="exact"/>
        <w:ind w:left="1080" w:right="-480" w:hanging="720"/>
      </w:pPr>
      <w:r w:rsidRPr="00E5085B">
        <w:t>J3032</w:t>
      </w:r>
      <w:r w:rsidRPr="00E5085B">
        <w:tab/>
        <w:t>IC</w:t>
      </w:r>
    </w:p>
    <w:p w14:paraId="72E2C604" w14:textId="77777777" w:rsidR="004F6A16" w:rsidRPr="00E5085B" w:rsidRDefault="004F6A16" w:rsidP="004F6A16">
      <w:pPr>
        <w:kinsoku w:val="0"/>
        <w:overflowPunct w:val="0"/>
        <w:spacing w:line="260" w:lineRule="exact"/>
        <w:ind w:left="1080" w:right="-480" w:hanging="720"/>
      </w:pPr>
      <w:r w:rsidRPr="00E5085B">
        <w:t>J3055</w:t>
      </w:r>
      <w:r w:rsidRPr="00E5085B">
        <w:tab/>
        <w:t>PA</w:t>
      </w:r>
    </w:p>
    <w:p w14:paraId="00D36A83" w14:textId="77777777" w:rsidR="004F6A16" w:rsidRPr="00E5085B" w:rsidRDefault="004F6A16" w:rsidP="004F6A16">
      <w:pPr>
        <w:kinsoku w:val="0"/>
        <w:overflowPunct w:val="0"/>
        <w:spacing w:line="260" w:lineRule="exact"/>
        <w:ind w:left="1080" w:right="-480" w:hanging="720"/>
      </w:pPr>
      <w:r w:rsidRPr="00E5085B">
        <w:t>J3060</w:t>
      </w:r>
      <w:r w:rsidRPr="00E5085B">
        <w:tab/>
        <w:t>PA</w:t>
      </w:r>
    </w:p>
    <w:p w14:paraId="49A9DC29" w14:textId="77777777" w:rsidR="004F6A16" w:rsidRPr="00E5085B" w:rsidRDefault="004F6A16" w:rsidP="004F6A16">
      <w:pPr>
        <w:kinsoku w:val="0"/>
        <w:overflowPunct w:val="0"/>
        <w:spacing w:line="260" w:lineRule="exact"/>
        <w:ind w:left="1080" w:right="-480" w:hanging="720"/>
      </w:pPr>
      <w:r w:rsidRPr="00E5085B">
        <w:t>J3090</w:t>
      </w:r>
      <w:r w:rsidRPr="00E5085B">
        <w:tab/>
        <w:t>PA</w:t>
      </w:r>
    </w:p>
    <w:p w14:paraId="146FF00F" w14:textId="77777777" w:rsidR="004F6A16" w:rsidRPr="00E5085B" w:rsidRDefault="004F6A16" w:rsidP="004F6A16">
      <w:pPr>
        <w:kinsoku w:val="0"/>
        <w:overflowPunct w:val="0"/>
        <w:spacing w:line="260" w:lineRule="exact"/>
        <w:ind w:left="1080" w:right="-480" w:hanging="720"/>
      </w:pPr>
      <w:r w:rsidRPr="00E5085B">
        <w:t>J3095</w:t>
      </w:r>
      <w:r w:rsidRPr="00E5085B">
        <w:tab/>
        <w:t>PA</w:t>
      </w:r>
    </w:p>
    <w:p w14:paraId="25592241"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J3110</w:t>
      </w:r>
      <w:r w:rsidRPr="00E5085B">
        <w:rPr>
          <w:spacing w:val="-1"/>
        </w:rPr>
        <w:tab/>
        <w:t>PA; IC</w:t>
      </w:r>
    </w:p>
    <w:p w14:paraId="6783D0EE"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J3111</w:t>
      </w:r>
      <w:r w:rsidRPr="00E5085B">
        <w:rPr>
          <w:spacing w:val="-1"/>
        </w:rPr>
        <w:tab/>
        <w:t xml:space="preserve">PA </w:t>
      </w:r>
    </w:p>
    <w:p w14:paraId="46F338F1"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J3121</w:t>
      </w:r>
      <w:r w:rsidRPr="00E5085B">
        <w:rPr>
          <w:spacing w:val="-1"/>
        </w:rPr>
        <w:tab/>
        <w:t>PA</w:t>
      </w:r>
    </w:p>
    <w:p w14:paraId="7BDC4067"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J3145</w:t>
      </w:r>
      <w:r w:rsidRPr="00E5085B">
        <w:rPr>
          <w:spacing w:val="-1"/>
        </w:rPr>
        <w:tab/>
        <w:t>PA</w:t>
      </w:r>
    </w:p>
    <w:p w14:paraId="4B9F9ADD" w14:textId="77777777" w:rsidR="004F6A16" w:rsidRPr="00E5085B" w:rsidRDefault="004F6A16" w:rsidP="004F6A16">
      <w:pPr>
        <w:tabs>
          <w:tab w:val="left" w:pos="-90"/>
        </w:tabs>
        <w:kinsoku w:val="0"/>
        <w:overflowPunct w:val="0"/>
        <w:spacing w:line="260" w:lineRule="exact"/>
        <w:ind w:left="1170" w:hanging="990"/>
        <w:rPr>
          <w:spacing w:val="-1"/>
        </w:rPr>
      </w:pPr>
      <w:r w:rsidRPr="00E5085B">
        <w:rPr>
          <w:spacing w:val="-1"/>
        </w:rPr>
        <w:lastRenderedPageBreak/>
        <w:t>J3230</w:t>
      </w:r>
    </w:p>
    <w:p w14:paraId="4504FC68" w14:textId="77777777" w:rsidR="004F6A16" w:rsidRPr="00E5085B" w:rsidRDefault="004F6A16" w:rsidP="004F6A16">
      <w:pPr>
        <w:tabs>
          <w:tab w:val="left" w:pos="-90"/>
        </w:tabs>
        <w:kinsoku w:val="0"/>
        <w:overflowPunct w:val="0"/>
        <w:spacing w:line="260" w:lineRule="exact"/>
        <w:ind w:left="1170" w:hanging="990"/>
        <w:rPr>
          <w:spacing w:val="-1"/>
        </w:rPr>
      </w:pPr>
      <w:r w:rsidRPr="00E5085B">
        <w:rPr>
          <w:spacing w:val="-1"/>
        </w:rPr>
        <w:t>J3240</w:t>
      </w:r>
    </w:p>
    <w:p w14:paraId="6B53FFBD" w14:textId="77777777" w:rsidR="004F6A16" w:rsidRPr="00E5085B" w:rsidRDefault="004F6A16" w:rsidP="004F6A16">
      <w:pPr>
        <w:tabs>
          <w:tab w:val="left" w:pos="-90"/>
        </w:tabs>
        <w:kinsoku w:val="0"/>
        <w:overflowPunct w:val="0"/>
        <w:spacing w:line="260" w:lineRule="exact"/>
        <w:ind w:left="1080" w:hanging="900"/>
        <w:rPr>
          <w:spacing w:val="-1"/>
        </w:rPr>
      </w:pPr>
      <w:r w:rsidRPr="00E5085B">
        <w:rPr>
          <w:spacing w:val="-1"/>
        </w:rPr>
        <w:t>J3241</w:t>
      </w:r>
      <w:r w:rsidRPr="00E5085B">
        <w:rPr>
          <w:spacing w:val="-1"/>
        </w:rPr>
        <w:tab/>
        <w:t>PA</w:t>
      </w:r>
    </w:p>
    <w:p w14:paraId="1086ED53" w14:textId="77777777" w:rsidR="004F6A16" w:rsidRPr="00E5085B" w:rsidRDefault="004F6A16" w:rsidP="004F6A16">
      <w:pPr>
        <w:tabs>
          <w:tab w:val="left" w:pos="-90"/>
        </w:tabs>
        <w:kinsoku w:val="0"/>
        <w:overflowPunct w:val="0"/>
        <w:spacing w:line="260" w:lineRule="exact"/>
        <w:ind w:left="1080" w:hanging="900"/>
        <w:rPr>
          <w:spacing w:val="-1"/>
        </w:rPr>
      </w:pPr>
      <w:r w:rsidRPr="00E5085B">
        <w:rPr>
          <w:spacing w:val="-1"/>
        </w:rPr>
        <w:t>J3243</w:t>
      </w:r>
      <w:r w:rsidRPr="00E5085B">
        <w:rPr>
          <w:spacing w:val="-1"/>
        </w:rPr>
        <w:tab/>
        <w:t>PA</w:t>
      </w:r>
    </w:p>
    <w:p w14:paraId="234B3FC7" w14:textId="77777777" w:rsidR="004F6A16" w:rsidRPr="00E5085B" w:rsidRDefault="004F6A16" w:rsidP="004F6A16">
      <w:pPr>
        <w:tabs>
          <w:tab w:val="left" w:pos="-90"/>
        </w:tabs>
        <w:kinsoku w:val="0"/>
        <w:overflowPunct w:val="0"/>
        <w:spacing w:line="260" w:lineRule="exact"/>
        <w:ind w:left="1080" w:hanging="900"/>
        <w:rPr>
          <w:spacing w:val="-1"/>
        </w:rPr>
      </w:pPr>
      <w:r w:rsidRPr="00E5085B">
        <w:rPr>
          <w:spacing w:val="-1"/>
        </w:rPr>
        <w:t>J3244</w:t>
      </w:r>
      <w:r w:rsidRPr="00E5085B">
        <w:rPr>
          <w:spacing w:val="-1"/>
        </w:rPr>
        <w:tab/>
        <w:t>PA</w:t>
      </w:r>
    </w:p>
    <w:p w14:paraId="18DA78BB" w14:textId="77777777" w:rsidR="004F6A16" w:rsidRPr="00E5085B" w:rsidRDefault="004F6A16" w:rsidP="004F6A16">
      <w:pPr>
        <w:tabs>
          <w:tab w:val="left" w:pos="-90"/>
        </w:tabs>
        <w:kinsoku w:val="0"/>
        <w:overflowPunct w:val="0"/>
        <w:spacing w:line="260" w:lineRule="exact"/>
        <w:ind w:left="1080" w:hanging="900"/>
        <w:rPr>
          <w:spacing w:val="-1"/>
        </w:rPr>
      </w:pPr>
      <w:r w:rsidRPr="00E5085B">
        <w:rPr>
          <w:spacing w:val="-1"/>
        </w:rPr>
        <w:t>J3245</w:t>
      </w:r>
      <w:r w:rsidRPr="00E5085B">
        <w:rPr>
          <w:spacing w:val="-1"/>
        </w:rPr>
        <w:tab/>
        <w:t>PA</w:t>
      </w:r>
    </w:p>
    <w:p w14:paraId="105663B2" w14:textId="77777777" w:rsidR="004F6A16" w:rsidRPr="00E5085B" w:rsidRDefault="004F6A16" w:rsidP="004F6A16">
      <w:pPr>
        <w:tabs>
          <w:tab w:val="left" w:pos="-90"/>
        </w:tabs>
        <w:kinsoku w:val="0"/>
        <w:overflowPunct w:val="0"/>
        <w:spacing w:line="260" w:lineRule="exact"/>
        <w:ind w:left="1080" w:hanging="900"/>
        <w:rPr>
          <w:spacing w:val="-1"/>
        </w:rPr>
      </w:pPr>
      <w:r w:rsidRPr="00E5085B">
        <w:rPr>
          <w:spacing w:val="-1"/>
        </w:rPr>
        <w:t>J3250</w:t>
      </w:r>
    </w:p>
    <w:p w14:paraId="5D3B5B42" w14:textId="77777777" w:rsidR="004F6A16" w:rsidRPr="00E5085B" w:rsidRDefault="004F6A16" w:rsidP="004F6A16">
      <w:pPr>
        <w:tabs>
          <w:tab w:val="left" w:pos="-90"/>
        </w:tabs>
        <w:kinsoku w:val="0"/>
        <w:overflowPunct w:val="0"/>
        <w:spacing w:line="260" w:lineRule="exact"/>
        <w:ind w:left="1080" w:hanging="900"/>
        <w:rPr>
          <w:spacing w:val="-1"/>
        </w:rPr>
      </w:pPr>
      <w:r w:rsidRPr="00E5085B">
        <w:rPr>
          <w:spacing w:val="-1"/>
        </w:rPr>
        <w:t>J3262</w:t>
      </w:r>
      <w:r w:rsidRPr="00E5085B">
        <w:rPr>
          <w:spacing w:val="-1"/>
        </w:rPr>
        <w:tab/>
        <w:t>PA</w:t>
      </w:r>
    </w:p>
    <w:p w14:paraId="4928EAA3" w14:textId="77777777" w:rsidR="004F6A16" w:rsidRPr="00E5085B" w:rsidRDefault="004F6A16" w:rsidP="004F6A16">
      <w:pPr>
        <w:tabs>
          <w:tab w:val="left" w:pos="-90"/>
        </w:tabs>
        <w:kinsoku w:val="0"/>
        <w:overflowPunct w:val="0"/>
        <w:spacing w:line="260" w:lineRule="exact"/>
        <w:ind w:left="1080" w:hanging="900"/>
        <w:rPr>
          <w:spacing w:val="-1"/>
        </w:rPr>
      </w:pPr>
      <w:r w:rsidRPr="00E5085B">
        <w:rPr>
          <w:spacing w:val="-1"/>
        </w:rPr>
        <w:t>J3263</w:t>
      </w:r>
      <w:r w:rsidRPr="00E5085B">
        <w:rPr>
          <w:spacing w:val="-1"/>
        </w:rPr>
        <w:tab/>
        <w:t>PA</w:t>
      </w:r>
    </w:p>
    <w:p w14:paraId="41BE4C20" w14:textId="77777777" w:rsidR="004F6A16" w:rsidRPr="00E5085B" w:rsidRDefault="004F6A16" w:rsidP="004F6A16">
      <w:pPr>
        <w:tabs>
          <w:tab w:val="left" w:pos="-90"/>
        </w:tabs>
        <w:kinsoku w:val="0"/>
        <w:overflowPunct w:val="0"/>
        <w:spacing w:line="260" w:lineRule="exact"/>
        <w:ind w:left="1080" w:hanging="900"/>
        <w:rPr>
          <w:spacing w:val="-1"/>
        </w:rPr>
      </w:pPr>
      <w:r w:rsidRPr="00E5085B">
        <w:rPr>
          <w:spacing w:val="-1"/>
        </w:rPr>
        <w:t>J3285</w:t>
      </w:r>
      <w:r w:rsidRPr="00E5085B">
        <w:rPr>
          <w:spacing w:val="-1"/>
        </w:rPr>
        <w:tab/>
        <w:t>PA</w:t>
      </w:r>
    </w:p>
    <w:p w14:paraId="3C7B4A75" w14:textId="77777777" w:rsidR="004F6A16" w:rsidRPr="00E5085B" w:rsidRDefault="004F6A16" w:rsidP="004F6A16">
      <w:pPr>
        <w:tabs>
          <w:tab w:val="left" w:pos="-90"/>
        </w:tabs>
        <w:kinsoku w:val="0"/>
        <w:overflowPunct w:val="0"/>
        <w:spacing w:line="260" w:lineRule="exact"/>
        <w:ind w:left="1170" w:hanging="990"/>
        <w:rPr>
          <w:spacing w:val="-1"/>
        </w:rPr>
      </w:pPr>
      <w:r w:rsidRPr="00E5085B">
        <w:rPr>
          <w:spacing w:val="-1"/>
        </w:rPr>
        <w:t>J3299</w:t>
      </w:r>
    </w:p>
    <w:p w14:paraId="60E43462" w14:textId="77777777" w:rsidR="004F6A16" w:rsidRPr="00E5085B" w:rsidRDefault="004F6A16" w:rsidP="004F6A16">
      <w:pPr>
        <w:tabs>
          <w:tab w:val="left" w:pos="-90"/>
        </w:tabs>
        <w:kinsoku w:val="0"/>
        <w:overflowPunct w:val="0"/>
        <w:spacing w:line="260" w:lineRule="exact"/>
        <w:ind w:left="1170" w:hanging="990"/>
        <w:rPr>
          <w:spacing w:val="-1"/>
        </w:rPr>
      </w:pPr>
      <w:r w:rsidRPr="00E5085B">
        <w:rPr>
          <w:spacing w:val="-1"/>
        </w:rPr>
        <w:t>J3300</w:t>
      </w:r>
    </w:p>
    <w:p w14:paraId="2DBA7130" w14:textId="77777777" w:rsidR="004F6A16" w:rsidRPr="00E5085B" w:rsidRDefault="004F6A16" w:rsidP="004F6A16">
      <w:pPr>
        <w:tabs>
          <w:tab w:val="left" w:pos="-90"/>
        </w:tabs>
        <w:kinsoku w:val="0"/>
        <w:overflowPunct w:val="0"/>
        <w:spacing w:line="260" w:lineRule="exact"/>
        <w:ind w:left="1170" w:hanging="990"/>
        <w:rPr>
          <w:spacing w:val="-1"/>
        </w:rPr>
      </w:pPr>
      <w:r w:rsidRPr="00E5085B">
        <w:rPr>
          <w:spacing w:val="-1"/>
        </w:rPr>
        <w:t>J3301</w:t>
      </w:r>
    </w:p>
    <w:p w14:paraId="64951341" w14:textId="77777777" w:rsidR="004F6A16" w:rsidRPr="00E5085B" w:rsidRDefault="004F6A16" w:rsidP="004F6A16">
      <w:pPr>
        <w:tabs>
          <w:tab w:val="left" w:pos="-90"/>
        </w:tabs>
        <w:kinsoku w:val="0"/>
        <w:overflowPunct w:val="0"/>
        <w:spacing w:line="260" w:lineRule="exact"/>
        <w:ind w:left="1080" w:hanging="900"/>
        <w:rPr>
          <w:spacing w:val="-1"/>
        </w:rPr>
      </w:pPr>
      <w:r w:rsidRPr="00E5085B">
        <w:rPr>
          <w:spacing w:val="-1"/>
        </w:rPr>
        <w:t>J3302</w:t>
      </w:r>
      <w:r w:rsidRPr="00E5085B">
        <w:rPr>
          <w:spacing w:val="-1"/>
        </w:rPr>
        <w:tab/>
        <w:t>IC</w:t>
      </w:r>
    </w:p>
    <w:p w14:paraId="46109621" w14:textId="77777777" w:rsidR="004F6A16" w:rsidRPr="00E5085B" w:rsidRDefault="004F6A16" w:rsidP="004F6A16">
      <w:pPr>
        <w:tabs>
          <w:tab w:val="left" w:pos="-90"/>
        </w:tabs>
        <w:kinsoku w:val="0"/>
        <w:overflowPunct w:val="0"/>
        <w:spacing w:line="260" w:lineRule="exact"/>
        <w:ind w:left="1080" w:hanging="900"/>
        <w:rPr>
          <w:spacing w:val="-1"/>
        </w:rPr>
      </w:pPr>
      <w:r w:rsidRPr="00E5085B">
        <w:rPr>
          <w:spacing w:val="-1"/>
        </w:rPr>
        <w:t>J3304</w:t>
      </w:r>
      <w:r w:rsidRPr="00E5085B">
        <w:rPr>
          <w:spacing w:val="-1"/>
        </w:rPr>
        <w:tab/>
        <w:t>PA</w:t>
      </w:r>
    </w:p>
    <w:p w14:paraId="055C50F3" w14:textId="77777777" w:rsidR="004F6A16" w:rsidRPr="00E5085B" w:rsidRDefault="004F6A16" w:rsidP="004F6A16">
      <w:pPr>
        <w:tabs>
          <w:tab w:val="left" w:pos="-90"/>
        </w:tabs>
        <w:kinsoku w:val="0"/>
        <w:overflowPunct w:val="0"/>
        <w:spacing w:line="260" w:lineRule="exact"/>
        <w:ind w:left="1080" w:hanging="900"/>
        <w:rPr>
          <w:spacing w:val="-1"/>
        </w:rPr>
      </w:pPr>
      <w:r w:rsidRPr="00E5085B">
        <w:rPr>
          <w:spacing w:val="-1"/>
        </w:rPr>
        <w:t>J3315</w:t>
      </w:r>
      <w:r w:rsidRPr="00E5085B">
        <w:rPr>
          <w:spacing w:val="-1"/>
        </w:rPr>
        <w:tab/>
        <w:t>PA</w:t>
      </w:r>
    </w:p>
    <w:p w14:paraId="419A2F67" w14:textId="77777777" w:rsidR="004F6A16" w:rsidRPr="00E5085B" w:rsidRDefault="004F6A16" w:rsidP="004F6A16">
      <w:pPr>
        <w:kinsoku w:val="0"/>
        <w:overflowPunct w:val="0"/>
        <w:spacing w:line="260" w:lineRule="exact"/>
        <w:ind w:left="1080" w:right="-480" w:hanging="900"/>
      </w:pPr>
      <w:r w:rsidRPr="00E5085B">
        <w:t>J3357</w:t>
      </w:r>
      <w:r w:rsidRPr="00E5085B">
        <w:tab/>
        <w:t>PA</w:t>
      </w:r>
    </w:p>
    <w:p w14:paraId="531953F0" w14:textId="77777777" w:rsidR="004F6A16" w:rsidRPr="00E5085B" w:rsidRDefault="004F6A16" w:rsidP="004F6A16">
      <w:pPr>
        <w:kinsoku w:val="0"/>
        <w:overflowPunct w:val="0"/>
        <w:spacing w:line="260" w:lineRule="exact"/>
        <w:ind w:left="1260" w:right="-480" w:hanging="1080"/>
      </w:pPr>
      <w:r w:rsidRPr="00E5085B">
        <w:t>J3360</w:t>
      </w:r>
    </w:p>
    <w:p w14:paraId="0DB61002" w14:textId="77777777" w:rsidR="004F6A16" w:rsidRPr="00E5085B" w:rsidRDefault="004F6A16" w:rsidP="004F6A16">
      <w:pPr>
        <w:kinsoku w:val="0"/>
        <w:overflowPunct w:val="0"/>
        <w:spacing w:line="260" w:lineRule="exact"/>
        <w:ind w:left="1260" w:right="-480" w:hanging="1080"/>
      </w:pPr>
      <w:r w:rsidRPr="00E5085B">
        <w:t>J3370</w:t>
      </w:r>
    </w:p>
    <w:p w14:paraId="1C90CCD5" w14:textId="77777777" w:rsidR="004F6A16" w:rsidRPr="00E5085B" w:rsidRDefault="004F6A16" w:rsidP="004F6A16">
      <w:pPr>
        <w:kinsoku w:val="0"/>
        <w:overflowPunct w:val="0"/>
        <w:spacing w:line="260" w:lineRule="exact"/>
        <w:ind w:left="1260" w:right="-480" w:hanging="1080"/>
      </w:pPr>
      <w:r w:rsidRPr="00E5085B">
        <w:t>J3371</w:t>
      </w:r>
    </w:p>
    <w:p w14:paraId="7A0ED261" w14:textId="77777777" w:rsidR="004F6A16" w:rsidRPr="00E5085B" w:rsidRDefault="004F6A16" w:rsidP="004F6A16">
      <w:pPr>
        <w:kinsoku w:val="0"/>
        <w:overflowPunct w:val="0"/>
        <w:spacing w:line="260" w:lineRule="exact"/>
        <w:ind w:left="1260" w:right="-480" w:hanging="1080"/>
      </w:pPr>
      <w:r w:rsidRPr="00E5085B">
        <w:t>J3372</w:t>
      </w:r>
    </w:p>
    <w:p w14:paraId="25A9CCA0" w14:textId="77777777" w:rsidR="004F6A16" w:rsidRPr="00E5085B" w:rsidRDefault="004F6A16" w:rsidP="004F6A16">
      <w:pPr>
        <w:kinsoku w:val="0"/>
        <w:overflowPunct w:val="0"/>
        <w:spacing w:line="260" w:lineRule="exact"/>
        <w:ind w:left="990" w:right="-480" w:hanging="810"/>
      </w:pPr>
      <w:r w:rsidRPr="00E5085B">
        <w:t>J3380</w:t>
      </w:r>
      <w:r w:rsidRPr="00E5085B">
        <w:tab/>
        <w:t>PA</w:t>
      </w:r>
    </w:p>
    <w:p w14:paraId="7E1BD37D" w14:textId="77777777" w:rsidR="004F6A16" w:rsidRPr="00E5085B" w:rsidRDefault="004F6A16" w:rsidP="004F6A16">
      <w:pPr>
        <w:tabs>
          <w:tab w:val="left" w:pos="990"/>
        </w:tabs>
        <w:kinsoku w:val="0"/>
        <w:overflowPunct w:val="0"/>
        <w:spacing w:line="260" w:lineRule="exact"/>
        <w:ind w:left="180" w:right="-480"/>
      </w:pPr>
      <w:r w:rsidRPr="00E5085B">
        <w:t>J3385</w:t>
      </w:r>
      <w:r w:rsidRPr="00E5085B">
        <w:tab/>
        <w:t>PA</w:t>
      </w:r>
    </w:p>
    <w:p w14:paraId="0C8D598D" w14:textId="77777777" w:rsidR="004F6A16" w:rsidRPr="00E5085B" w:rsidRDefault="004F6A16" w:rsidP="004F6A16">
      <w:pPr>
        <w:tabs>
          <w:tab w:val="left" w:pos="990"/>
        </w:tabs>
        <w:kinsoku w:val="0"/>
        <w:overflowPunct w:val="0"/>
        <w:spacing w:line="260" w:lineRule="exact"/>
        <w:ind w:left="180" w:right="-480"/>
      </w:pPr>
      <w:r w:rsidRPr="00E5085B">
        <w:t>J3393</w:t>
      </w:r>
      <w:r w:rsidRPr="00E5085B">
        <w:tab/>
        <w:t>PA</w:t>
      </w:r>
    </w:p>
    <w:p w14:paraId="25B12282" w14:textId="77777777" w:rsidR="004F6A16" w:rsidRPr="00E5085B" w:rsidRDefault="004F6A16" w:rsidP="004F6A16">
      <w:pPr>
        <w:tabs>
          <w:tab w:val="left" w:pos="990"/>
        </w:tabs>
        <w:kinsoku w:val="0"/>
        <w:overflowPunct w:val="0"/>
        <w:spacing w:line="260" w:lineRule="exact"/>
        <w:ind w:left="180" w:right="-480"/>
      </w:pPr>
      <w:r w:rsidRPr="00E5085B">
        <w:t>J3394</w:t>
      </w:r>
      <w:r w:rsidRPr="00E5085B">
        <w:tab/>
        <w:t>PA</w:t>
      </w:r>
    </w:p>
    <w:p w14:paraId="1785961E" w14:textId="77777777" w:rsidR="004F6A16" w:rsidRPr="00E5085B" w:rsidRDefault="004F6A16" w:rsidP="004F6A16">
      <w:pPr>
        <w:kinsoku w:val="0"/>
        <w:overflowPunct w:val="0"/>
        <w:spacing w:line="260" w:lineRule="exact"/>
        <w:ind w:left="990" w:right="-480" w:hanging="810"/>
      </w:pPr>
      <w:r w:rsidRPr="00E5085B">
        <w:t>J3396</w:t>
      </w:r>
    </w:p>
    <w:p w14:paraId="7ADCBBE9" w14:textId="77777777" w:rsidR="004F6A16" w:rsidRPr="00E5085B" w:rsidRDefault="004F6A16" w:rsidP="004F6A16">
      <w:pPr>
        <w:kinsoku w:val="0"/>
        <w:overflowPunct w:val="0"/>
        <w:spacing w:line="260" w:lineRule="exact"/>
        <w:ind w:left="990" w:right="-480" w:hanging="810"/>
      </w:pPr>
      <w:r w:rsidRPr="00E5085B">
        <w:t>J3397</w:t>
      </w:r>
      <w:r w:rsidRPr="00E5085B">
        <w:tab/>
        <w:t>PA; IC</w:t>
      </w:r>
    </w:p>
    <w:p w14:paraId="0121D0A3" w14:textId="77777777" w:rsidR="004F6A16" w:rsidRPr="00E5085B" w:rsidRDefault="004F6A16" w:rsidP="004F6A16">
      <w:pPr>
        <w:kinsoku w:val="0"/>
        <w:overflowPunct w:val="0"/>
        <w:spacing w:line="260" w:lineRule="exact"/>
        <w:ind w:left="990" w:right="-480" w:hanging="810"/>
      </w:pPr>
      <w:r w:rsidRPr="00E5085B">
        <w:t>J3398</w:t>
      </w:r>
      <w:r w:rsidRPr="00E5085B">
        <w:tab/>
        <w:t>PA; IC</w:t>
      </w:r>
    </w:p>
    <w:p w14:paraId="094D9B6A" w14:textId="77777777" w:rsidR="004F6A16" w:rsidRPr="00E5085B" w:rsidRDefault="004F6A16" w:rsidP="004F6A16">
      <w:pPr>
        <w:kinsoku w:val="0"/>
        <w:overflowPunct w:val="0"/>
        <w:spacing w:line="260" w:lineRule="exact"/>
        <w:ind w:left="990" w:right="-480" w:hanging="810"/>
      </w:pPr>
      <w:r w:rsidRPr="00E5085B">
        <w:t>J3401</w:t>
      </w:r>
      <w:r w:rsidRPr="00E5085B">
        <w:tab/>
        <w:t>PA; IC</w:t>
      </w:r>
    </w:p>
    <w:p w14:paraId="014FECB5" w14:textId="77777777" w:rsidR="004F6A16" w:rsidRPr="00E5085B" w:rsidRDefault="004F6A16" w:rsidP="004F6A16">
      <w:pPr>
        <w:kinsoku w:val="0"/>
        <w:overflowPunct w:val="0"/>
        <w:spacing w:line="260" w:lineRule="exact"/>
        <w:ind w:left="1260" w:right="-480" w:hanging="1080"/>
      </w:pPr>
      <w:r w:rsidRPr="00E5085B">
        <w:t>J3410</w:t>
      </w:r>
    </w:p>
    <w:p w14:paraId="72388766" w14:textId="77777777" w:rsidR="004F6A16" w:rsidRPr="00E5085B" w:rsidRDefault="004F6A16" w:rsidP="004F6A16">
      <w:pPr>
        <w:kinsoku w:val="0"/>
        <w:overflowPunct w:val="0"/>
        <w:spacing w:line="260" w:lineRule="exact"/>
        <w:ind w:left="1260" w:right="-480" w:hanging="1080"/>
      </w:pPr>
      <w:r w:rsidRPr="00E5085B">
        <w:t>J3411</w:t>
      </w:r>
    </w:p>
    <w:p w14:paraId="7DAF399E" w14:textId="77777777" w:rsidR="004F6A16" w:rsidRPr="00E5085B" w:rsidRDefault="004F6A16" w:rsidP="004F6A16">
      <w:pPr>
        <w:kinsoku w:val="0"/>
        <w:overflowPunct w:val="0"/>
        <w:spacing w:line="260" w:lineRule="exact"/>
        <w:ind w:left="1260" w:right="-480" w:hanging="1080"/>
      </w:pPr>
      <w:r w:rsidRPr="00E5085B">
        <w:t>J3424</w:t>
      </w:r>
    </w:p>
    <w:p w14:paraId="46426333" w14:textId="77777777" w:rsidR="004F6A16" w:rsidRPr="00E5085B" w:rsidRDefault="004F6A16" w:rsidP="004F6A16">
      <w:pPr>
        <w:kinsoku w:val="0"/>
        <w:overflowPunct w:val="0"/>
        <w:spacing w:line="260" w:lineRule="exact"/>
        <w:ind w:left="1260" w:right="-480" w:hanging="1080"/>
      </w:pPr>
      <w:r w:rsidRPr="00E5085B">
        <w:t>J3425</w:t>
      </w:r>
    </w:p>
    <w:p w14:paraId="7BE47EA7" w14:textId="77777777" w:rsidR="004F6A16" w:rsidRPr="00E5085B" w:rsidRDefault="004F6A16" w:rsidP="004F6A16">
      <w:pPr>
        <w:kinsoku w:val="0"/>
        <w:overflowPunct w:val="0"/>
        <w:spacing w:line="260" w:lineRule="exact"/>
        <w:ind w:left="1260" w:right="-480" w:hanging="1080"/>
      </w:pPr>
      <w:r w:rsidRPr="00E5085B">
        <w:t>J3430</w:t>
      </w:r>
    </w:p>
    <w:p w14:paraId="07DBD8CA" w14:textId="77777777" w:rsidR="004F6A16" w:rsidRPr="00E5085B" w:rsidRDefault="004F6A16" w:rsidP="004F6A16">
      <w:pPr>
        <w:kinsoku w:val="0"/>
        <w:overflowPunct w:val="0"/>
        <w:spacing w:line="260" w:lineRule="exact"/>
        <w:ind w:left="1260" w:right="-480" w:hanging="1080"/>
      </w:pPr>
      <w:r w:rsidRPr="00E5085B">
        <w:t>J3465</w:t>
      </w:r>
    </w:p>
    <w:p w14:paraId="18186446" w14:textId="77777777" w:rsidR="004F6A16" w:rsidRPr="00E5085B" w:rsidRDefault="004F6A16" w:rsidP="004F6A16">
      <w:pPr>
        <w:kinsoku w:val="0"/>
        <w:overflowPunct w:val="0"/>
        <w:spacing w:line="260" w:lineRule="exact"/>
        <w:ind w:left="990" w:right="-480" w:hanging="810"/>
      </w:pPr>
      <w:r w:rsidRPr="00E5085B">
        <w:t>J3470</w:t>
      </w:r>
      <w:r w:rsidRPr="00E5085B">
        <w:tab/>
        <w:t>PA</w:t>
      </w:r>
    </w:p>
    <w:p w14:paraId="7ACB8F51" w14:textId="77777777" w:rsidR="004F6A16" w:rsidRPr="00E5085B" w:rsidRDefault="004F6A16" w:rsidP="004F6A16">
      <w:pPr>
        <w:kinsoku w:val="0"/>
        <w:overflowPunct w:val="0"/>
        <w:spacing w:line="260" w:lineRule="exact"/>
        <w:ind w:left="1260" w:right="-480" w:hanging="1080"/>
      </w:pPr>
      <w:r w:rsidRPr="00E5085B">
        <w:t>J3471</w:t>
      </w:r>
    </w:p>
    <w:p w14:paraId="6E4617F9" w14:textId="77777777" w:rsidR="004F6A16" w:rsidRPr="00E5085B" w:rsidRDefault="004F6A16" w:rsidP="004F6A16">
      <w:pPr>
        <w:kinsoku w:val="0"/>
        <w:overflowPunct w:val="0"/>
        <w:spacing w:line="260" w:lineRule="exact"/>
        <w:ind w:left="990" w:right="-480" w:hanging="810"/>
      </w:pPr>
      <w:r w:rsidRPr="00E5085B">
        <w:t>J3472</w:t>
      </w:r>
      <w:r w:rsidRPr="00E5085B">
        <w:tab/>
        <w:t>IC</w:t>
      </w:r>
    </w:p>
    <w:p w14:paraId="1212ADE9" w14:textId="77777777" w:rsidR="004F6A16" w:rsidRPr="00E5085B" w:rsidRDefault="004F6A16" w:rsidP="004F6A16">
      <w:pPr>
        <w:tabs>
          <w:tab w:val="left" w:pos="-90"/>
        </w:tabs>
        <w:kinsoku w:val="0"/>
        <w:overflowPunct w:val="0"/>
        <w:spacing w:line="260" w:lineRule="exact"/>
        <w:ind w:left="1170" w:hanging="990"/>
        <w:rPr>
          <w:spacing w:val="-1"/>
        </w:rPr>
      </w:pPr>
      <w:r w:rsidRPr="00E5085B">
        <w:rPr>
          <w:spacing w:val="-1"/>
        </w:rPr>
        <w:t>J3473</w:t>
      </w:r>
    </w:p>
    <w:p w14:paraId="71A68042" w14:textId="77777777" w:rsidR="004F6A16" w:rsidRPr="00E5085B" w:rsidRDefault="004F6A16" w:rsidP="004F6A16">
      <w:pPr>
        <w:tabs>
          <w:tab w:val="left" w:pos="-90"/>
        </w:tabs>
        <w:kinsoku w:val="0"/>
        <w:overflowPunct w:val="0"/>
        <w:spacing w:line="260" w:lineRule="exact"/>
        <w:ind w:left="1170" w:hanging="990"/>
        <w:rPr>
          <w:spacing w:val="-1"/>
        </w:rPr>
      </w:pPr>
      <w:r w:rsidRPr="00E5085B">
        <w:rPr>
          <w:spacing w:val="-1"/>
        </w:rPr>
        <w:t>J3475</w:t>
      </w:r>
    </w:p>
    <w:p w14:paraId="1B936229"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J3486</w:t>
      </w:r>
    </w:p>
    <w:p w14:paraId="00296DE1" w14:textId="77777777" w:rsidR="004F6A16" w:rsidRPr="00E5085B" w:rsidRDefault="004F6A16" w:rsidP="004F6A16">
      <w:pPr>
        <w:kinsoku w:val="0"/>
        <w:overflowPunct w:val="0"/>
        <w:spacing w:line="260" w:lineRule="exact"/>
        <w:ind w:left="1170" w:right="-480" w:hanging="720"/>
      </w:pPr>
      <w:r w:rsidRPr="00E5085B">
        <w:t>J3489</w:t>
      </w:r>
      <w:r w:rsidRPr="00E5085B">
        <w:tab/>
      </w:r>
    </w:p>
    <w:p w14:paraId="5068FFF1" w14:textId="77777777" w:rsidR="004F6A16" w:rsidRPr="00E5085B" w:rsidRDefault="004F6A16" w:rsidP="004F6A16">
      <w:pPr>
        <w:kinsoku w:val="0"/>
        <w:overflowPunct w:val="0"/>
        <w:spacing w:line="260" w:lineRule="exact"/>
        <w:ind w:left="1170" w:right="-480" w:hanging="720"/>
      </w:pPr>
      <w:r w:rsidRPr="00E5085B">
        <w:t>J3490</w:t>
      </w:r>
      <w:r w:rsidRPr="00E5085B">
        <w:tab/>
        <w:t>IC</w:t>
      </w:r>
    </w:p>
    <w:p w14:paraId="672FAB06" w14:textId="77777777" w:rsidR="004F6A16" w:rsidRPr="00E5085B" w:rsidRDefault="004F6A16" w:rsidP="004F6A16">
      <w:pPr>
        <w:kinsoku w:val="0"/>
        <w:overflowPunct w:val="0"/>
        <w:spacing w:line="260" w:lineRule="exact"/>
        <w:ind w:left="1170" w:right="-480" w:hanging="720"/>
      </w:pPr>
      <w:r w:rsidRPr="00E5085B">
        <w:t>J3490</w:t>
      </w:r>
      <w:r w:rsidRPr="00E5085B">
        <w:tab/>
        <w:t>FP; IC</w:t>
      </w:r>
    </w:p>
    <w:p w14:paraId="2AC0F1AD" w14:textId="77777777" w:rsidR="004F6A16" w:rsidRPr="00E5085B" w:rsidRDefault="004F6A16" w:rsidP="004F6A16">
      <w:pPr>
        <w:kinsoku w:val="0"/>
        <w:overflowPunct w:val="0"/>
        <w:spacing w:line="260" w:lineRule="exact"/>
        <w:ind w:left="1170" w:right="-480" w:hanging="720"/>
      </w:pPr>
      <w:r w:rsidRPr="00E5085B">
        <w:t>J3590</w:t>
      </w:r>
      <w:r w:rsidRPr="00E5085B">
        <w:tab/>
        <w:t>IC</w:t>
      </w:r>
    </w:p>
    <w:p w14:paraId="47045449" w14:textId="77777777" w:rsidR="004F6A16" w:rsidRPr="00E5085B" w:rsidRDefault="004F6A16" w:rsidP="004F6A16">
      <w:pPr>
        <w:kinsoku w:val="0"/>
        <w:overflowPunct w:val="0"/>
        <w:spacing w:line="260" w:lineRule="exact"/>
        <w:ind w:left="1170" w:right="-480" w:hanging="720"/>
      </w:pPr>
      <w:r w:rsidRPr="00E5085B">
        <w:t>J3591</w:t>
      </w:r>
      <w:r w:rsidRPr="00E5085B">
        <w:tab/>
        <w:t>PA; IC</w:t>
      </w:r>
    </w:p>
    <w:p w14:paraId="0C225794" w14:textId="77777777" w:rsidR="004F6A16" w:rsidRPr="00E5085B" w:rsidRDefault="004F6A16" w:rsidP="004F6A16">
      <w:pPr>
        <w:kinsoku w:val="0"/>
        <w:overflowPunct w:val="0"/>
        <w:spacing w:line="260" w:lineRule="exact"/>
        <w:ind w:left="1170" w:right="-480" w:hanging="720"/>
      </w:pPr>
      <w:r w:rsidRPr="00E5085B">
        <w:t>J7030</w:t>
      </w:r>
    </w:p>
    <w:p w14:paraId="1C868130" w14:textId="77777777" w:rsidR="004F6A16" w:rsidRPr="00E5085B" w:rsidRDefault="004F6A16" w:rsidP="004F6A16">
      <w:pPr>
        <w:kinsoku w:val="0"/>
        <w:overflowPunct w:val="0"/>
        <w:spacing w:line="260" w:lineRule="exact"/>
        <w:ind w:left="1170" w:right="-480" w:hanging="720"/>
      </w:pPr>
      <w:r w:rsidRPr="00E5085B">
        <w:t>J7040</w:t>
      </w:r>
    </w:p>
    <w:p w14:paraId="6F16DFA8" w14:textId="77777777" w:rsidR="004F6A16" w:rsidRPr="00E5085B" w:rsidRDefault="004F6A16" w:rsidP="004F6A16">
      <w:pPr>
        <w:kinsoku w:val="0"/>
        <w:overflowPunct w:val="0"/>
        <w:spacing w:line="260" w:lineRule="exact"/>
        <w:ind w:left="1170" w:right="-480" w:hanging="720"/>
      </w:pPr>
      <w:r w:rsidRPr="00E5085B">
        <w:t>J7050</w:t>
      </w:r>
    </w:p>
    <w:p w14:paraId="5B8F2C56" w14:textId="77777777" w:rsidR="004F6A16" w:rsidRPr="00E5085B" w:rsidRDefault="004F6A16" w:rsidP="004F6A16">
      <w:pPr>
        <w:kinsoku w:val="0"/>
        <w:overflowPunct w:val="0"/>
        <w:spacing w:line="260" w:lineRule="exact"/>
        <w:ind w:left="1170" w:right="-480" w:hanging="720"/>
      </w:pPr>
      <w:r w:rsidRPr="00E5085B">
        <w:t>J7060</w:t>
      </w:r>
    </w:p>
    <w:p w14:paraId="1EA4C645" w14:textId="77777777" w:rsidR="004F6A16" w:rsidRPr="00E5085B" w:rsidRDefault="004F6A16" w:rsidP="004F6A16">
      <w:pPr>
        <w:kinsoku w:val="0"/>
        <w:overflowPunct w:val="0"/>
        <w:spacing w:line="260" w:lineRule="exact"/>
        <w:ind w:left="1170" w:right="-480" w:hanging="720"/>
      </w:pPr>
      <w:r w:rsidRPr="00E5085B">
        <w:t>J7070</w:t>
      </w:r>
    </w:p>
    <w:p w14:paraId="3257158A" w14:textId="77777777" w:rsidR="004F6A16" w:rsidRPr="00E5085B" w:rsidRDefault="004F6A16" w:rsidP="004F6A16">
      <w:pPr>
        <w:kinsoku w:val="0"/>
        <w:overflowPunct w:val="0"/>
        <w:spacing w:line="260" w:lineRule="exact"/>
        <w:ind w:left="1170" w:right="-480" w:hanging="720"/>
      </w:pPr>
      <w:r w:rsidRPr="00E5085B">
        <w:t>J7120</w:t>
      </w:r>
    </w:p>
    <w:p w14:paraId="51E22C1E" w14:textId="77777777" w:rsidR="004F6A16" w:rsidRPr="00E5085B" w:rsidRDefault="004F6A16" w:rsidP="004F6A16">
      <w:pPr>
        <w:kinsoku w:val="0"/>
        <w:overflowPunct w:val="0"/>
        <w:spacing w:line="260" w:lineRule="exact"/>
        <w:ind w:left="1170" w:right="-480" w:hanging="720"/>
      </w:pPr>
      <w:r w:rsidRPr="00E5085B">
        <w:t>J7131</w:t>
      </w:r>
      <w:r w:rsidRPr="00E5085B">
        <w:tab/>
        <w:t>IC</w:t>
      </w:r>
    </w:p>
    <w:p w14:paraId="6CC364B2" w14:textId="77777777" w:rsidR="004F6A16" w:rsidRPr="00E5085B" w:rsidRDefault="004F6A16" w:rsidP="004F6A16">
      <w:pPr>
        <w:kinsoku w:val="0"/>
        <w:overflowPunct w:val="0"/>
        <w:spacing w:line="260" w:lineRule="exact"/>
        <w:ind w:left="1170" w:right="-480" w:hanging="720"/>
      </w:pPr>
      <w:r w:rsidRPr="00E5085B">
        <w:t>J7165</w:t>
      </w:r>
    </w:p>
    <w:p w14:paraId="1EFAECCA" w14:textId="77777777" w:rsidR="004F6A16" w:rsidRPr="00E5085B" w:rsidRDefault="004F6A16" w:rsidP="004F6A16">
      <w:pPr>
        <w:kinsoku w:val="0"/>
        <w:overflowPunct w:val="0"/>
        <w:spacing w:line="260" w:lineRule="exact"/>
        <w:ind w:left="1170" w:right="-480" w:hanging="720"/>
      </w:pPr>
      <w:r w:rsidRPr="00E5085B">
        <w:t>J7168</w:t>
      </w:r>
      <w:r w:rsidRPr="00E5085B">
        <w:tab/>
        <w:t>IC</w:t>
      </w:r>
    </w:p>
    <w:p w14:paraId="1B5AB90F" w14:textId="77777777" w:rsidR="004F6A16" w:rsidRPr="00E5085B" w:rsidRDefault="004F6A16" w:rsidP="004F6A16">
      <w:pPr>
        <w:kinsoku w:val="0"/>
        <w:overflowPunct w:val="0"/>
        <w:spacing w:line="260" w:lineRule="exact"/>
        <w:ind w:left="1170" w:right="-480" w:hanging="720"/>
      </w:pPr>
      <w:r w:rsidRPr="00E5085B">
        <w:t>J7170</w:t>
      </w:r>
    </w:p>
    <w:p w14:paraId="027A265B" w14:textId="77777777" w:rsidR="004F6A16" w:rsidRPr="00E5085B" w:rsidRDefault="004F6A16" w:rsidP="004F6A16">
      <w:pPr>
        <w:kinsoku w:val="0"/>
        <w:overflowPunct w:val="0"/>
        <w:spacing w:line="260" w:lineRule="exact"/>
        <w:ind w:left="1170" w:right="-480" w:hanging="720"/>
      </w:pPr>
      <w:r w:rsidRPr="00E5085B">
        <w:t>J7177</w:t>
      </w:r>
    </w:p>
    <w:p w14:paraId="231E237D" w14:textId="77777777" w:rsidR="004F6A16" w:rsidRPr="00E5085B" w:rsidRDefault="004F6A16" w:rsidP="004F6A16">
      <w:pPr>
        <w:kinsoku w:val="0"/>
        <w:overflowPunct w:val="0"/>
        <w:spacing w:line="260" w:lineRule="exact"/>
        <w:ind w:left="1170" w:right="-480" w:hanging="720"/>
      </w:pPr>
      <w:r w:rsidRPr="00E5085B">
        <w:t>J7203</w:t>
      </w:r>
      <w:r w:rsidRPr="00E5085B">
        <w:tab/>
        <w:t>IC</w:t>
      </w:r>
    </w:p>
    <w:p w14:paraId="56442F41" w14:textId="77777777" w:rsidR="004F6A16" w:rsidRPr="00E5085B" w:rsidRDefault="004F6A16" w:rsidP="004F6A16">
      <w:pPr>
        <w:kinsoku w:val="0"/>
        <w:overflowPunct w:val="0"/>
        <w:spacing w:line="260" w:lineRule="exact"/>
        <w:ind w:left="1170" w:right="-480" w:hanging="720"/>
      </w:pPr>
      <w:r w:rsidRPr="00E5085B">
        <w:t>J7205</w:t>
      </w:r>
    </w:p>
    <w:p w14:paraId="10D5ADFA" w14:textId="77777777" w:rsidR="004F6A16" w:rsidRPr="00E5085B" w:rsidRDefault="004F6A16" w:rsidP="004F6A16">
      <w:pPr>
        <w:kinsoku w:val="0"/>
        <w:overflowPunct w:val="0"/>
        <w:spacing w:line="260" w:lineRule="exact"/>
        <w:ind w:left="1170" w:right="-480" w:hanging="720"/>
      </w:pPr>
      <w:r w:rsidRPr="00E5085B">
        <w:t>J7212</w:t>
      </w:r>
      <w:r w:rsidRPr="00E5085B">
        <w:tab/>
        <w:t>IC</w:t>
      </w:r>
    </w:p>
    <w:p w14:paraId="70800FBB" w14:textId="77777777" w:rsidR="004F6A16" w:rsidRPr="00E5085B" w:rsidRDefault="004F6A16" w:rsidP="004F6A16">
      <w:pPr>
        <w:kinsoku w:val="0"/>
        <w:overflowPunct w:val="0"/>
        <w:spacing w:line="260" w:lineRule="exact"/>
        <w:ind w:left="1170" w:right="-480" w:hanging="720"/>
      </w:pPr>
      <w:r w:rsidRPr="00E5085B">
        <w:t>J7213</w:t>
      </w:r>
    </w:p>
    <w:p w14:paraId="7BE876CF" w14:textId="77777777" w:rsidR="004F6A16" w:rsidRPr="00E5085B" w:rsidRDefault="004F6A16" w:rsidP="004F6A16">
      <w:pPr>
        <w:tabs>
          <w:tab w:val="left" w:pos="-90"/>
          <w:tab w:val="left" w:pos="990"/>
        </w:tabs>
        <w:kinsoku w:val="0"/>
        <w:overflowPunct w:val="0"/>
        <w:spacing w:line="260" w:lineRule="exact"/>
        <w:ind w:left="1170" w:hanging="720"/>
        <w:rPr>
          <w:spacing w:val="-1"/>
        </w:rPr>
      </w:pPr>
      <w:r w:rsidRPr="00E5085B">
        <w:rPr>
          <w:spacing w:val="-1"/>
        </w:rPr>
        <w:t>J7294</w:t>
      </w:r>
      <w:r w:rsidRPr="00E5085B">
        <w:rPr>
          <w:spacing w:val="-1"/>
        </w:rPr>
        <w:tab/>
      </w:r>
      <w:r w:rsidRPr="00E5085B">
        <w:rPr>
          <w:spacing w:val="-1"/>
        </w:rPr>
        <w:tab/>
        <w:t>IC</w:t>
      </w:r>
    </w:p>
    <w:p w14:paraId="2022E966" w14:textId="77777777" w:rsidR="004F6A16" w:rsidRPr="00E5085B" w:rsidRDefault="004F6A16" w:rsidP="004F6A16">
      <w:pPr>
        <w:tabs>
          <w:tab w:val="left" w:pos="-90"/>
          <w:tab w:val="left" w:pos="990"/>
        </w:tabs>
        <w:kinsoku w:val="0"/>
        <w:overflowPunct w:val="0"/>
        <w:spacing w:line="260" w:lineRule="exact"/>
        <w:ind w:left="1170" w:hanging="720"/>
        <w:rPr>
          <w:spacing w:val="-1"/>
        </w:rPr>
      </w:pPr>
      <w:r w:rsidRPr="00E5085B">
        <w:rPr>
          <w:spacing w:val="-1"/>
        </w:rPr>
        <w:t>J7295</w:t>
      </w:r>
      <w:r w:rsidRPr="00E5085B">
        <w:rPr>
          <w:spacing w:val="-1"/>
        </w:rPr>
        <w:tab/>
      </w:r>
      <w:r w:rsidRPr="00E5085B">
        <w:rPr>
          <w:spacing w:val="-1"/>
        </w:rPr>
        <w:tab/>
        <w:t>IC</w:t>
      </w:r>
    </w:p>
    <w:p w14:paraId="7660ADD1" w14:textId="77777777" w:rsidR="004F6A16" w:rsidRPr="00E5085B" w:rsidRDefault="004F6A16" w:rsidP="004F6A16">
      <w:pPr>
        <w:tabs>
          <w:tab w:val="left" w:pos="-90"/>
          <w:tab w:val="left" w:pos="990"/>
        </w:tabs>
        <w:kinsoku w:val="0"/>
        <w:overflowPunct w:val="0"/>
        <w:spacing w:line="260" w:lineRule="exact"/>
        <w:ind w:left="1170" w:hanging="720"/>
        <w:rPr>
          <w:spacing w:val="-1"/>
        </w:rPr>
      </w:pPr>
      <w:r w:rsidRPr="00E5085B">
        <w:rPr>
          <w:spacing w:val="-1"/>
        </w:rPr>
        <w:t>J7296</w:t>
      </w:r>
      <w:r w:rsidRPr="00E5085B">
        <w:rPr>
          <w:spacing w:val="-1"/>
        </w:rPr>
        <w:tab/>
      </w:r>
      <w:r w:rsidRPr="00E5085B">
        <w:rPr>
          <w:spacing w:val="-1"/>
        </w:rPr>
        <w:tab/>
        <w:t>IC</w:t>
      </w:r>
    </w:p>
    <w:p w14:paraId="75F91ADE" w14:textId="77777777" w:rsidR="004F6A16" w:rsidRPr="00E5085B" w:rsidRDefault="004F6A16" w:rsidP="004F6A16">
      <w:pPr>
        <w:tabs>
          <w:tab w:val="left" w:pos="-90"/>
          <w:tab w:val="left" w:pos="990"/>
        </w:tabs>
        <w:kinsoku w:val="0"/>
        <w:overflowPunct w:val="0"/>
        <w:spacing w:line="260" w:lineRule="exact"/>
        <w:ind w:left="1170" w:hanging="720"/>
        <w:rPr>
          <w:spacing w:val="-1"/>
        </w:rPr>
      </w:pPr>
      <w:r w:rsidRPr="00E5085B">
        <w:rPr>
          <w:spacing w:val="-1"/>
        </w:rPr>
        <w:t>J7297</w:t>
      </w:r>
      <w:r w:rsidRPr="00E5085B">
        <w:rPr>
          <w:spacing w:val="-1"/>
        </w:rPr>
        <w:tab/>
      </w:r>
      <w:r w:rsidRPr="00E5085B">
        <w:rPr>
          <w:spacing w:val="-1"/>
        </w:rPr>
        <w:tab/>
        <w:t>IC</w:t>
      </w:r>
    </w:p>
    <w:p w14:paraId="70889EDF" w14:textId="77777777" w:rsidR="004F6A16" w:rsidRPr="00E5085B" w:rsidRDefault="004F6A16" w:rsidP="004F6A16">
      <w:pPr>
        <w:tabs>
          <w:tab w:val="left" w:pos="-90"/>
          <w:tab w:val="left" w:pos="990"/>
        </w:tabs>
        <w:kinsoku w:val="0"/>
        <w:overflowPunct w:val="0"/>
        <w:spacing w:line="260" w:lineRule="exact"/>
        <w:ind w:left="1170" w:hanging="720"/>
        <w:rPr>
          <w:spacing w:val="-1"/>
        </w:rPr>
      </w:pPr>
      <w:r w:rsidRPr="00E5085B">
        <w:rPr>
          <w:spacing w:val="-1"/>
        </w:rPr>
        <w:t>J7298</w:t>
      </w:r>
      <w:r w:rsidRPr="00E5085B">
        <w:rPr>
          <w:spacing w:val="-1"/>
        </w:rPr>
        <w:tab/>
      </w:r>
      <w:r w:rsidRPr="00E5085B">
        <w:rPr>
          <w:spacing w:val="-1"/>
        </w:rPr>
        <w:tab/>
        <w:t>IC</w:t>
      </w:r>
    </w:p>
    <w:p w14:paraId="4443C454" w14:textId="77777777" w:rsidR="004F6A16" w:rsidRPr="00E5085B" w:rsidRDefault="004F6A16" w:rsidP="004F6A16">
      <w:pPr>
        <w:tabs>
          <w:tab w:val="left" w:pos="-90"/>
          <w:tab w:val="left" w:pos="990"/>
        </w:tabs>
        <w:kinsoku w:val="0"/>
        <w:overflowPunct w:val="0"/>
        <w:spacing w:line="260" w:lineRule="exact"/>
        <w:ind w:left="1170" w:hanging="720"/>
        <w:rPr>
          <w:spacing w:val="-1"/>
        </w:rPr>
      </w:pPr>
      <w:r w:rsidRPr="00E5085B">
        <w:rPr>
          <w:spacing w:val="-1"/>
        </w:rPr>
        <w:t>J7300</w:t>
      </w:r>
      <w:r w:rsidRPr="00E5085B">
        <w:rPr>
          <w:spacing w:val="-1"/>
        </w:rPr>
        <w:tab/>
      </w:r>
      <w:r w:rsidRPr="00E5085B">
        <w:rPr>
          <w:spacing w:val="-1"/>
        </w:rPr>
        <w:tab/>
        <w:t>IC</w:t>
      </w:r>
    </w:p>
    <w:p w14:paraId="76CF92F8" w14:textId="77777777" w:rsidR="004F6A16" w:rsidRPr="00E5085B" w:rsidRDefault="004F6A16" w:rsidP="004F6A16">
      <w:pPr>
        <w:tabs>
          <w:tab w:val="left" w:pos="-90"/>
          <w:tab w:val="left" w:pos="990"/>
        </w:tabs>
        <w:kinsoku w:val="0"/>
        <w:overflowPunct w:val="0"/>
        <w:spacing w:line="260" w:lineRule="exact"/>
        <w:ind w:left="1170" w:hanging="720"/>
        <w:rPr>
          <w:spacing w:val="-1"/>
        </w:rPr>
      </w:pPr>
      <w:bookmarkStart w:id="23" w:name="_Hlk130200362"/>
      <w:r w:rsidRPr="00E5085B">
        <w:rPr>
          <w:spacing w:val="-1"/>
        </w:rPr>
        <w:t>J7301</w:t>
      </w:r>
      <w:r w:rsidRPr="00E5085B">
        <w:rPr>
          <w:spacing w:val="-1"/>
        </w:rPr>
        <w:tab/>
      </w:r>
      <w:r w:rsidRPr="00E5085B">
        <w:rPr>
          <w:spacing w:val="-1"/>
        </w:rPr>
        <w:tab/>
        <w:t>IC</w:t>
      </w:r>
    </w:p>
    <w:bookmarkEnd w:id="23"/>
    <w:p w14:paraId="144626BD" w14:textId="77777777" w:rsidR="004F6A16" w:rsidRPr="00E5085B" w:rsidRDefault="004F6A16" w:rsidP="004F6A16">
      <w:pPr>
        <w:tabs>
          <w:tab w:val="left" w:pos="-90"/>
          <w:tab w:val="left" w:pos="1260"/>
        </w:tabs>
        <w:kinsoku w:val="0"/>
        <w:overflowPunct w:val="0"/>
        <w:spacing w:line="260" w:lineRule="exact"/>
        <w:ind w:left="1170" w:hanging="720"/>
        <w:rPr>
          <w:spacing w:val="-1"/>
        </w:rPr>
      </w:pPr>
      <w:r w:rsidRPr="00E5085B">
        <w:rPr>
          <w:spacing w:val="-1"/>
        </w:rPr>
        <w:t>J7303</w:t>
      </w:r>
      <w:r w:rsidRPr="00E5085B">
        <w:rPr>
          <w:spacing w:val="-1"/>
        </w:rPr>
        <w:tab/>
        <w:t>IC</w:t>
      </w:r>
    </w:p>
    <w:p w14:paraId="6248D0D6" w14:textId="77777777" w:rsidR="004F6A16" w:rsidRPr="00E5085B" w:rsidRDefault="004F6A16" w:rsidP="004F6A16">
      <w:pPr>
        <w:tabs>
          <w:tab w:val="left" w:pos="-90"/>
          <w:tab w:val="left" w:pos="1260"/>
        </w:tabs>
        <w:kinsoku w:val="0"/>
        <w:overflowPunct w:val="0"/>
        <w:spacing w:line="260" w:lineRule="exact"/>
        <w:ind w:left="1170" w:hanging="720"/>
        <w:rPr>
          <w:spacing w:val="-1"/>
        </w:rPr>
      </w:pPr>
      <w:r w:rsidRPr="00E5085B">
        <w:rPr>
          <w:spacing w:val="-1"/>
        </w:rPr>
        <w:t>J7304</w:t>
      </w:r>
      <w:r w:rsidRPr="00E5085B">
        <w:rPr>
          <w:spacing w:val="-1"/>
        </w:rPr>
        <w:tab/>
        <w:t>IC</w:t>
      </w:r>
    </w:p>
    <w:p w14:paraId="1E809A14" w14:textId="77777777" w:rsidR="004F6A16" w:rsidRPr="00E5085B" w:rsidRDefault="004F6A16" w:rsidP="004F6A16">
      <w:pPr>
        <w:tabs>
          <w:tab w:val="left" w:pos="-90"/>
          <w:tab w:val="left" w:pos="1260"/>
        </w:tabs>
        <w:kinsoku w:val="0"/>
        <w:overflowPunct w:val="0"/>
        <w:spacing w:line="260" w:lineRule="exact"/>
        <w:ind w:left="1170" w:hanging="720"/>
        <w:rPr>
          <w:spacing w:val="-1"/>
        </w:rPr>
      </w:pPr>
      <w:r w:rsidRPr="00E5085B">
        <w:rPr>
          <w:spacing w:val="-1"/>
        </w:rPr>
        <w:t>J7307</w:t>
      </w:r>
      <w:r w:rsidRPr="00E5085B">
        <w:rPr>
          <w:spacing w:val="-1"/>
        </w:rPr>
        <w:tab/>
        <w:t xml:space="preserve">IC </w:t>
      </w:r>
    </w:p>
    <w:p w14:paraId="46A3C02A" w14:textId="77777777" w:rsidR="004F6A16" w:rsidRPr="00E5085B" w:rsidRDefault="004F6A16" w:rsidP="004F6A16">
      <w:pPr>
        <w:tabs>
          <w:tab w:val="left" w:pos="-90"/>
          <w:tab w:val="left" w:pos="1260"/>
        </w:tabs>
        <w:kinsoku w:val="0"/>
        <w:overflowPunct w:val="0"/>
        <w:spacing w:line="260" w:lineRule="exact"/>
        <w:ind w:left="1170" w:hanging="720"/>
        <w:rPr>
          <w:spacing w:val="-1"/>
        </w:rPr>
      </w:pPr>
      <w:r w:rsidRPr="00E5085B">
        <w:rPr>
          <w:spacing w:val="-1"/>
        </w:rPr>
        <w:t>J7309</w:t>
      </w:r>
      <w:r w:rsidRPr="00E5085B">
        <w:rPr>
          <w:spacing w:val="-1"/>
        </w:rPr>
        <w:tab/>
        <w:t>IC</w:t>
      </w:r>
    </w:p>
    <w:p w14:paraId="130FEF5D" w14:textId="77777777" w:rsidR="004F6A16" w:rsidRPr="00E5085B" w:rsidRDefault="004F6A16" w:rsidP="004F6A16">
      <w:pPr>
        <w:tabs>
          <w:tab w:val="left" w:pos="-90"/>
          <w:tab w:val="left" w:pos="1260"/>
        </w:tabs>
        <w:kinsoku w:val="0"/>
        <w:overflowPunct w:val="0"/>
        <w:spacing w:line="260" w:lineRule="exact"/>
        <w:ind w:left="1170" w:hanging="720"/>
        <w:rPr>
          <w:spacing w:val="-1"/>
        </w:rPr>
      </w:pPr>
      <w:r w:rsidRPr="00E5085B">
        <w:rPr>
          <w:spacing w:val="-1"/>
        </w:rPr>
        <w:t>J7310</w:t>
      </w:r>
      <w:r w:rsidRPr="00E5085B">
        <w:rPr>
          <w:spacing w:val="-1"/>
        </w:rPr>
        <w:tab/>
        <w:t>IC</w:t>
      </w:r>
    </w:p>
    <w:p w14:paraId="655E9009"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J7311</w:t>
      </w:r>
      <w:r w:rsidRPr="00E5085B">
        <w:rPr>
          <w:spacing w:val="-1"/>
        </w:rPr>
        <w:tab/>
      </w:r>
    </w:p>
    <w:p w14:paraId="77C88D85"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J7312</w:t>
      </w:r>
    </w:p>
    <w:p w14:paraId="63EA28DE"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J7313</w:t>
      </w:r>
    </w:p>
    <w:p w14:paraId="292EA8BD" w14:textId="77777777" w:rsidR="004F6A16" w:rsidRPr="00E5085B" w:rsidRDefault="004F6A16" w:rsidP="004F6A16">
      <w:pPr>
        <w:tabs>
          <w:tab w:val="left" w:pos="-90"/>
        </w:tabs>
        <w:kinsoku w:val="0"/>
        <w:overflowPunct w:val="0"/>
        <w:spacing w:line="260" w:lineRule="exact"/>
        <w:ind w:left="1170" w:hanging="720"/>
        <w:rPr>
          <w:spacing w:val="-1"/>
        </w:rPr>
      </w:pPr>
      <w:r w:rsidRPr="00E5085B">
        <w:rPr>
          <w:spacing w:val="-1"/>
        </w:rPr>
        <w:t>J7314</w:t>
      </w:r>
      <w:r w:rsidRPr="00E5085B">
        <w:rPr>
          <w:spacing w:val="-1"/>
        </w:rPr>
        <w:tab/>
        <w:t>PA</w:t>
      </w:r>
    </w:p>
    <w:p w14:paraId="7E0C1733" w14:textId="77777777" w:rsidR="004F6A16" w:rsidRPr="00E5085B" w:rsidRDefault="004F6A16" w:rsidP="004F6A16">
      <w:pPr>
        <w:tabs>
          <w:tab w:val="left" w:pos="-90"/>
          <w:tab w:val="left" w:pos="1260"/>
        </w:tabs>
        <w:kinsoku w:val="0"/>
        <w:overflowPunct w:val="0"/>
        <w:spacing w:line="260" w:lineRule="exact"/>
        <w:ind w:left="1170" w:hanging="720"/>
        <w:rPr>
          <w:spacing w:val="-1"/>
        </w:rPr>
      </w:pPr>
      <w:r w:rsidRPr="00E5085B">
        <w:rPr>
          <w:spacing w:val="-1"/>
        </w:rPr>
        <w:t>J7315</w:t>
      </w:r>
      <w:r w:rsidRPr="00E5085B">
        <w:rPr>
          <w:spacing w:val="-1"/>
        </w:rPr>
        <w:tab/>
        <w:t>IC</w:t>
      </w:r>
    </w:p>
    <w:p w14:paraId="30E2F6BD" w14:textId="77777777" w:rsidR="004F6A16" w:rsidRPr="00E5085B" w:rsidRDefault="004F6A16" w:rsidP="004F6A16">
      <w:pPr>
        <w:tabs>
          <w:tab w:val="left" w:pos="-90"/>
          <w:tab w:val="left" w:pos="1350"/>
        </w:tabs>
        <w:kinsoku w:val="0"/>
        <w:overflowPunct w:val="0"/>
        <w:spacing w:line="260" w:lineRule="exact"/>
        <w:ind w:left="1170" w:hanging="720"/>
        <w:rPr>
          <w:spacing w:val="-1"/>
        </w:rPr>
      </w:pPr>
      <w:r w:rsidRPr="00E5085B">
        <w:rPr>
          <w:spacing w:val="-1"/>
        </w:rPr>
        <w:t>J7316</w:t>
      </w:r>
      <w:r w:rsidRPr="00E5085B">
        <w:rPr>
          <w:spacing w:val="-1"/>
        </w:rPr>
        <w:tab/>
        <w:t>PA</w:t>
      </w:r>
    </w:p>
    <w:p w14:paraId="0E208A34" w14:textId="77777777" w:rsidR="004F6A16" w:rsidRPr="00E5085B" w:rsidRDefault="004F6A16" w:rsidP="004F6A16">
      <w:pPr>
        <w:tabs>
          <w:tab w:val="left" w:pos="-90"/>
          <w:tab w:val="left" w:pos="1260"/>
        </w:tabs>
        <w:kinsoku w:val="0"/>
        <w:overflowPunct w:val="0"/>
        <w:spacing w:line="260" w:lineRule="exact"/>
        <w:ind w:left="1170" w:hanging="720"/>
        <w:rPr>
          <w:spacing w:val="-1"/>
        </w:rPr>
      </w:pPr>
      <w:r w:rsidRPr="00E5085B">
        <w:rPr>
          <w:spacing w:val="-1"/>
        </w:rPr>
        <w:t>J7318</w:t>
      </w:r>
      <w:r w:rsidRPr="00E5085B">
        <w:rPr>
          <w:spacing w:val="-1"/>
        </w:rPr>
        <w:tab/>
        <w:t>PA</w:t>
      </w:r>
    </w:p>
    <w:p w14:paraId="1162A2B1"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J7320</w:t>
      </w:r>
      <w:r w:rsidRPr="00E5085B">
        <w:rPr>
          <w:spacing w:val="-1"/>
        </w:rPr>
        <w:tab/>
        <w:t>PA</w:t>
      </w:r>
    </w:p>
    <w:p w14:paraId="100823D0"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J7321</w:t>
      </w:r>
      <w:r w:rsidRPr="00E5085B">
        <w:rPr>
          <w:spacing w:val="-1"/>
        </w:rPr>
        <w:tab/>
        <w:t>PA</w:t>
      </w:r>
    </w:p>
    <w:p w14:paraId="2352AF4B"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J7322</w:t>
      </w:r>
      <w:r w:rsidRPr="00E5085B">
        <w:rPr>
          <w:spacing w:val="-1"/>
        </w:rPr>
        <w:tab/>
        <w:t>PA</w:t>
      </w:r>
    </w:p>
    <w:p w14:paraId="361B83B9"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J7323</w:t>
      </w:r>
      <w:r w:rsidRPr="00E5085B">
        <w:rPr>
          <w:spacing w:val="-1"/>
        </w:rPr>
        <w:tab/>
        <w:t>PA</w:t>
      </w:r>
    </w:p>
    <w:p w14:paraId="589921E1"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J7324</w:t>
      </w:r>
      <w:r w:rsidRPr="00E5085B">
        <w:rPr>
          <w:spacing w:val="-1"/>
        </w:rPr>
        <w:tab/>
        <w:t>PA</w:t>
      </w:r>
    </w:p>
    <w:p w14:paraId="05B58E22"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J7325</w:t>
      </w:r>
      <w:r w:rsidRPr="00E5085B">
        <w:rPr>
          <w:spacing w:val="-1"/>
        </w:rPr>
        <w:tab/>
        <w:t>PA</w:t>
      </w:r>
    </w:p>
    <w:p w14:paraId="211A5637"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J7326</w:t>
      </w:r>
      <w:r w:rsidRPr="00E5085B">
        <w:rPr>
          <w:spacing w:val="-1"/>
        </w:rPr>
        <w:tab/>
        <w:t>PA</w:t>
      </w:r>
    </w:p>
    <w:p w14:paraId="0A6A47BD"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J7327</w:t>
      </w:r>
      <w:r w:rsidRPr="00E5085B">
        <w:rPr>
          <w:spacing w:val="-1"/>
        </w:rPr>
        <w:tab/>
        <w:t>PA</w:t>
      </w:r>
    </w:p>
    <w:p w14:paraId="2A4EC347"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J7328</w:t>
      </w:r>
      <w:r w:rsidRPr="00E5085B">
        <w:rPr>
          <w:spacing w:val="-1"/>
        </w:rPr>
        <w:tab/>
        <w:t>PA</w:t>
      </w:r>
    </w:p>
    <w:p w14:paraId="2AA63550"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J7329</w:t>
      </w:r>
      <w:r w:rsidRPr="00E5085B">
        <w:rPr>
          <w:spacing w:val="-1"/>
        </w:rPr>
        <w:tab/>
        <w:t>PA</w:t>
      </w:r>
    </w:p>
    <w:p w14:paraId="45581295"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J7331</w:t>
      </w:r>
      <w:r w:rsidRPr="00E5085B">
        <w:rPr>
          <w:spacing w:val="-1"/>
        </w:rPr>
        <w:tab/>
        <w:t>PA</w:t>
      </w:r>
    </w:p>
    <w:p w14:paraId="5ECDB3C5"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J7332</w:t>
      </w:r>
      <w:r w:rsidRPr="00E5085B">
        <w:rPr>
          <w:spacing w:val="-1"/>
        </w:rPr>
        <w:tab/>
        <w:t>PA</w:t>
      </w:r>
    </w:p>
    <w:p w14:paraId="14767E03"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J7336</w:t>
      </w:r>
      <w:r w:rsidRPr="00E5085B">
        <w:rPr>
          <w:spacing w:val="-1"/>
        </w:rPr>
        <w:tab/>
        <w:t>PA</w:t>
      </w:r>
    </w:p>
    <w:p w14:paraId="20CCECB8"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J7340</w:t>
      </w:r>
      <w:r w:rsidRPr="00E5085B">
        <w:rPr>
          <w:spacing w:val="-1"/>
        </w:rPr>
        <w:tab/>
        <w:t>PA</w:t>
      </w:r>
    </w:p>
    <w:p w14:paraId="70A20816"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J7342</w:t>
      </w:r>
    </w:p>
    <w:p w14:paraId="131D2B82"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J7345</w:t>
      </w:r>
    </w:p>
    <w:p w14:paraId="611AC2E9" w14:textId="77777777" w:rsidR="004F6A16" w:rsidRPr="00E5085B" w:rsidRDefault="004F6A16" w:rsidP="004F6A16">
      <w:pPr>
        <w:tabs>
          <w:tab w:val="left" w:pos="-90"/>
          <w:tab w:val="left" w:pos="1170"/>
        </w:tabs>
        <w:kinsoku w:val="0"/>
        <w:overflowPunct w:val="0"/>
        <w:spacing w:line="260" w:lineRule="exact"/>
        <w:ind w:left="1080" w:hanging="720"/>
        <w:rPr>
          <w:spacing w:val="-1"/>
        </w:rPr>
      </w:pPr>
      <w:r w:rsidRPr="00E5085B">
        <w:rPr>
          <w:spacing w:val="-1"/>
        </w:rPr>
        <w:t>J7351</w:t>
      </w:r>
      <w:r w:rsidRPr="00E5085B">
        <w:rPr>
          <w:spacing w:val="-1"/>
        </w:rPr>
        <w:tab/>
        <w:t>PA; IC</w:t>
      </w:r>
    </w:p>
    <w:p w14:paraId="5AB456AF" w14:textId="77777777" w:rsidR="004F6A16" w:rsidRPr="00E5085B" w:rsidRDefault="004F6A16" w:rsidP="004F6A16">
      <w:pPr>
        <w:tabs>
          <w:tab w:val="left" w:pos="-90"/>
          <w:tab w:val="left" w:pos="1170"/>
        </w:tabs>
        <w:kinsoku w:val="0"/>
        <w:overflowPunct w:val="0"/>
        <w:spacing w:line="260" w:lineRule="exact"/>
        <w:ind w:left="1080" w:hanging="720"/>
        <w:rPr>
          <w:spacing w:val="-1"/>
        </w:rPr>
      </w:pPr>
      <w:r w:rsidRPr="00E5085B">
        <w:rPr>
          <w:spacing w:val="-1"/>
        </w:rPr>
        <w:t>J7352</w:t>
      </w:r>
      <w:r w:rsidRPr="00E5085B">
        <w:rPr>
          <w:spacing w:val="-1"/>
        </w:rPr>
        <w:tab/>
        <w:t>PA; IC</w:t>
      </w:r>
    </w:p>
    <w:p w14:paraId="536E62F2" w14:textId="77777777" w:rsidR="004F6A16" w:rsidRPr="00E5085B" w:rsidRDefault="004F6A16" w:rsidP="004F6A16">
      <w:pPr>
        <w:tabs>
          <w:tab w:val="left" w:pos="-90"/>
          <w:tab w:val="left" w:pos="1170"/>
        </w:tabs>
        <w:kinsoku w:val="0"/>
        <w:overflowPunct w:val="0"/>
        <w:spacing w:line="260" w:lineRule="exact"/>
        <w:ind w:left="1080" w:hanging="720"/>
        <w:rPr>
          <w:spacing w:val="-1"/>
        </w:rPr>
      </w:pPr>
      <w:r w:rsidRPr="00E5085B">
        <w:rPr>
          <w:spacing w:val="-1"/>
        </w:rPr>
        <w:t>J7353</w:t>
      </w:r>
      <w:r w:rsidRPr="00E5085B">
        <w:rPr>
          <w:spacing w:val="-1"/>
        </w:rPr>
        <w:tab/>
        <w:t>PA</w:t>
      </w:r>
    </w:p>
    <w:p w14:paraId="4CD6C2EB" w14:textId="77777777" w:rsidR="004F6A16" w:rsidRPr="00E5085B" w:rsidRDefault="004F6A16" w:rsidP="004F6A16">
      <w:pPr>
        <w:tabs>
          <w:tab w:val="left" w:pos="-90"/>
          <w:tab w:val="left" w:pos="1170"/>
        </w:tabs>
        <w:kinsoku w:val="0"/>
        <w:overflowPunct w:val="0"/>
        <w:spacing w:line="260" w:lineRule="exact"/>
        <w:ind w:left="1080" w:hanging="720"/>
        <w:rPr>
          <w:spacing w:val="-1"/>
        </w:rPr>
      </w:pPr>
      <w:r w:rsidRPr="00E5085B">
        <w:rPr>
          <w:spacing w:val="-1"/>
        </w:rPr>
        <w:t>J7354</w:t>
      </w:r>
      <w:r w:rsidRPr="00E5085B">
        <w:rPr>
          <w:spacing w:val="-1"/>
        </w:rPr>
        <w:tab/>
        <w:t>PA</w:t>
      </w:r>
    </w:p>
    <w:p w14:paraId="66008583" w14:textId="77777777" w:rsidR="004F6A16" w:rsidRPr="00E5085B" w:rsidRDefault="004F6A16" w:rsidP="004F6A16">
      <w:pPr>
        <w:tabs>
          <w:tab w:val="left" w:pos="-90"/>
          <w:tab w:val="left" w:pos="1170"/>
        </w:tabs>
        <w:kinsoku w:val="0"/>
        <w:overflowPunct w:val="0"/>
        <w:spacing w:line="260" w:lineRule="exact"/>
        <w:ind w:left="1080" w:hanging="720"/>
        <w:rPr>
          <w:spacing w:val="-1"/>
        </w:rPr>
      </w:pPr>
      <w:r w:rsidRPr="00E5085B">
        <w:rPr>
          <w:spacing w:val="-1"/>
        </w:rPr>
        <w:t>J7401</w:t>
      </w:r>
      <w:r w:rsidRPr="00E5085B">
        <w:rPr>
          <w:spacing w:val="-1"/>
        </w:rPr>
        <w:tab/>
        <w:t>IC</w:t>
      </w:r>
    </w:p>
    <w:p w14:paraId="3D0EF21E" w14:textId="77777777" w:rsidR="004F6A16" w:rsidRPr="00E5085B" w:rsidRDefault="004F6A16" w:rsidP="004F6A16">
      <w:pPr>
        <w:tabs>
          <w:tab w:val="left" w:pos="-90"/>
          <w:tab w:val="left" w:pos="1170"/>
        </w:tabs>
        <w:kinsoku w:val="0"/>
        <w:overflowPunct w:val="0"/>
        <w:spacing w:line="260" w:lineRule="exact"/>
        <w:ind w:left="1080" w:hanging="720"/>
        <w:rPr>
          <w:spacing w:val="-1"/>
        </w:rPr>
      </w:pPr>
      <w:r w:rsidRPr="00E5085B">
        <w:rPr>
          <w:spacing w:val="-1"/>
        </w:rPr>
        <w:t>J7402</w:t>
      </w:r>
      <w:r w:rsidRPr="00E5085B">
        <w:rPr>
          <w:spacing w:val="-1"/>
        </w:rPr>
        <w:tab/>
        <w:t>PA</w:t>
      </w:r>
    </w:p>
    <w:p w14:paraId="016B4896" w14:textId="77777777" w:rsidR="004F6A16" w:rsidRPr="00E5085B" w:rsidRDefault="004F6A16" w:rsidP="004F6A16">
      <w:pPr>
        <w:tabs>
          <w:tab w:val="left" w:pos="-90"/>
          <w:tab w:val="left" w:pos="1260"/>
        </w:tabs>
        <w:kinsoku w:val="0"/>
        <w:overflowPunct w:val="0"/>
        <w:spacing w:line="260" w:lineRule="exact"/>
        <w:ind w:left="1080" w:hanging="720"/>
        <w:rPr>
          <w:spacing w:val="-1"/>
        </w:rPr>
      </w:pPr>
      <w:r w:rsidRPr="00E5085B">
        <w:rPr>
          <w:spacing w:val="-1"/>
        </w:rPr>
        <w:t>J7500</w:t>
      </w:r>
    </w:p>
    <w:p w14:paraId="0BCC5440"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J7501</w:t>
      </w:r>
    </w:p>
    <w:p w14:paraId="38C8BFBE"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J7502</w:t>
      </w:r>
    </w:p>
    <w:p w14:paraId="0870AC9D"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J7503</w:t>
      </w:r>
    </w:p>
    <w:p w14:paraId="659AB0E4"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J7504</w:t>
      </w:r>
    </w:p>
    <w:p w14:paraId="7A80FAF5"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J7507</w:t>
      </w:r>
    </w:p>
    <w:p w14:paraId="41288AEE" w14:textId="77777777" w:rsidR="004F6A16" w:rsidRPr="00E5085B" w:rsidRDefault="004F6A16" w:rsidP="004F6A16">
      <w:pPr>
        <w:kinsoku w:val="0"/>
        <w:overflowPunct w:val="0"/>
        <w:spacing w:line="260" w:lineRule="exact"/>
        <w:ind w:left="1080" w:hanging="720"/>
        <w:rPr>
          <w:spacing w:val="-1"/>
        </w:rPr>
      </w:pPr>
      <w:r w:rsidRPr="00E5085B">
        <w:rPr>
          <w:spacing w:val="-1"/>
        </w:rPr>
        <w:t>J7508</w:t>
      </w:r>
    </w:p>
    <w:p w14:paraId="4B66A51A" w14:textId="77777777" w:rsidR="004F6A16" w:rsidRPr="00E5085B" w:rsidRDefault="004F6A16" w:rsidP="004F6A16">
      <w:pPr>
        <w:kinsoku w:val="0"/>
        <w:overflowPunct w:val="0"/>
        <w:spacing w:line="260" w:lineRule="exact"/>
        <w:ind w:left="1080" w:hanging="720"/>
        <w:rPr>
          <w:spacing w:val="-1"/>
        </w:rPr>
      </w:pPr>
      <w:r w:rsidRPr="00E5085B">
        <w:rPr>
          <w:spacing w:val="-1"/>
        </w:rPr>
        <w:t>J7509</w:t>
      </w:r>
    </w:p>
    <w:p w14:paraId="3BD8ABB7" w14:textId="77777777" w:rsidR="004F6A16" w:rsidRPr="00E5085B" w:rsidRDefault="004F6A16" w:rsidP="004F6A16">
      <w:pPr>
        <w:kinsoku w:val="0"/>
        <w:overflowPunct w:val="0"/>
        <w:spacing w:line="260" w:lineRule="exact"/>
        <w:ind w:left="1080" w:hanging="720"/>
        <w:rPr>
          <w:spacing w:val="-1"/>
        </w:rPr>
      </w:pPr>
      <w:r w:rsidRPr="00E5085B">
        <w:rPr>
          <w:spacing w:val="-1"/>
        </w:rPr>
        <w:t>J7510</w:t>
      </w:r>
    </w:p>
    <w:p w14:paraId="02405A16" w14:textId="77777777" w:rsidR="004F6A16" w:rsidRPr="00E5085B" w:rsidRDefault="004F6A16" w:rsidP="004F6A16">
      <w:pPr>
        <w:kinsoku w:val="0"/>
        <w:overflowPunct w:val="0"/>
        <w:spacing w:line="260" w:lineRule="exact"/>
        <w:ind w:left="1080" w:hanging="720"/>
        <w:rPr>
          <w:spacing w:val="-1"/>
        </w:rPr>
      </w:pPr>
      <w:r w:rsidRPr="00E5085B">
        <w:rPr>
          <w:spacing w:val="-1"/>
        </w:rPr>
        <w:t>J7511</w:t>
      </w:r>
    </w:p>
    <w:p w14:paraId="79CC9FDB" w14:textId="77777777" w:rsidR="004F6A16" w:rsidRPr="00E5085B" w:rsidRDefault="004F6A16" w:rsidP="004F6A16">
      <w:pPr>
        <w:kinsoku w:val="0"/>
        <w:overflowPunct w:val="0"/>
        <w:spacing w:line="260" w:lineRule="exact"/>
        <w:ind w:left="1080" w:hanging="720"/>
        <w:rPr>
          <w:spacing w:val="-1"/>
        </w:rPr>
      </w:pPr>
      <w:r w:rsidRPr="00E5085B">
        <w:rPr>
          <w:spacing w:val="-1"/>
        </w:rPr>
        <w:t>J7512</w:t>
      </w:r>
    </w:p>
    <w:p w14:paraId="3A1D98A9" w14:textId="77777777" w:rsidR="004F6A16" w:rsidRPr="00E5085B" w:rsidRDefault="004F6A16" w:rsidP="004F6A16">
      <w:pPr>
        <w:kinsoku w:val="0"/>
        <w:overflowPunct w:val="0"/>
        <w:spacing w:line="260" w:lineRule="exact"/>
        <w:ind w:left="1080" w:hanging="720"/>
        <w:rPr>
          <w:spacing w:val="-1"/>
        </w:rPr>
      </w:pPr>
      <w:r w:rsidRPr="00E5085B">
        <w:rPr>
          <w:spacing w:val="-1"/>
        </w:rPr>
        <w:t>J7513</w:t>
      </w:r>
      <w:r w:rsidRPr="00E5085B">
        <w:rPr>
          <w:spacing w:val="-1"/>
        </w:rPr>
        <w:tab/>
        <w:t>PA; IC</w:t>
      </w:r>
    </w:p>
    <w:p w14:paraId="1C765ECB" w14:textId="77777777" w:rsidR="004F6A16" w:rsidRPr="00E5085B" w:rsidRDefault="004F6A16" w:rsidP="004F6A16">
      <w:pPr>
        <w:kinsoku w:val="0"/>
        <w:overflowPunct w:val="0"/>
        <w:spacing w:line="260" w:lineRule="exact"/>
        <w:ind w:left="1080" w:hanging="720"/>
        <w:rPr>
          <w:spacing w:val="-1"/>
        </w:rPr>
      </w:pPr>
      <w:r w:rsidRPr="00E5085B">
        <w:rPr>
          <w:spacing w:val="-1"/>
        </w:rPr>
        <w:t>J7515</w:t>
      </w:r>
    </w:p>
    <w:p w14:paraId="041F4B98" w14:textId="77777777" w:rsidR="004F6A16" w:rsidRPr="00E5085B" w:rsidRDefault="004F6A16" w:rsidP="004F6A16">
      <w:pPr>
        <w:kinsoku w:val="0"/>
        <w:overflowPunct w:val="0"/>
        <w:spacing w:line="260" w:lineRule="exact"/>
        <w:ind w:left="1080" w:hanging="720"/>
        <w:rPr>
          <w:spacing w:val="-1"/>
        </w:rPr>
      </w:pPr>
      <w:r w:rsidRPr="00E5085B">
        <w:rPr>
          <w:spacing w:val="-1"/>
        </w:rPr>
        <w:t>J7517</w:t>
      </w:r>
    </w:p>
    <w:p w14:paraId="3FA3C263" w14:textId="77777777" w:rsidR="004F6A16" w:rsidRPr="00E5085B" w:rsidRDefault="004F6A16" w:rsidP="004F6A16">
      <w:pPr>
        <w:kinsoku w:val="0"/>
        <w:overflowPunct w:val="0"/>
        <w:spacing w:line="260" w:lineRule="exact"/>
        <w:ind w:left="1080" w:hanging="720"/>
        <w:rPr>
          <w:spacing w:val="-1"/>
        </w:rPr>
      </w:pPr>
      <w:r w:rsidRPr="00E5085B">
        <w:rPr>
          <w:spacing w:val="-1"/>
        </w:rPr>
        <w:t>J7518</w:t>
      </w:r>
      <w:r w:rsidRPr="00E5085B">
        <w:rPr>
          <w:spacing w:val="-1"/>
        </w:rPr>
        <w:tab/>
        <w:t>PA</w:t>
      </w:r>
    </w:p>
    <w:p w14:paraId="08652456" w14:textId="77777777" w:rsidR="004F6A16" w:rsidRPr="00E5085B" w:rsidRDefault="004F6A16" w:rsidP="004F6A16">
      <w:pPr>
        <w:kinsoku w:val="0"/>
        <w:overflowPunct w:val="0"/>
        <w:spacing w:line="260" w:lineRule="exact"/>
        <w:ind w:left="1080" w:hanging="720"/>
        <w:rPr>
          <w:spacing w:val="-1"/>
        </w:rPr>
      </w:pPr>
      <w:r w:rsidRPr="00E5085B">
        <w:rPr>
          <w:spacing w:val="-1"/>
        </w:rPr>
        <w:t>J7520</w:t>
      </w:r>
    </w:p>
    <w:p w14:paraId="2B2FBEF3" w14:textId="77777777" w:rsidR="004F6A16" w:rsidRPr="00E5085B" w:rsidRDefault="004F6A16" w:rsidP="004F6A16">
      <w:pPr>
        <w:kinsoku w:val="0"/>
        <w:overflowPunct w:val="0"/>
        <w:spacing w:line="260" w:lineRule="exact"/>
        <w:ind w:left="1080" w:hanging="720"/>
        <w:rPr>
          <w:spacing w:val="-1"/>
        </w:rPr>
      </w:pPr>
      <w:r w:rsidRPr="00E5085B">
        <w:rPr>
          <w:spacing w:val="-1"/>
        </w:rPr>
        <w:t>J7527</w:t>
      </w:r>
      <w:r w:rsidRPr="00E5085B">
        <w:rPr>
          <w:spacing w:val="-1"/>
        </w:rPr>
        <w:tab/>
        <w:t>PA</w:t>
      </w:r>
    </w:p>
    <w:p w14:paraId="61BD4399" w14:textId="77777777" w:rsidR="004F6A16" w:rsidRPr="00E5085B" w:rsidRDefault="004F6A16" w:rsidP="004F6A16">
      <w:pPr>
        <w:kinsoku w:val="0"/>
        <w:overflowPunct w:val="0"/>
        <w:spacing w:line="260" w:lineRule="exact"/>
        <w:ind w:left="1080" w:hanging="720"/>
        <w:rPr>
          <w:spacing w:val="-1"/>
        </w:rPr>
      </w:pPr>
      <w:r w:rsidRPr="00E5085B">
        <w:rPr>
          <w:spacing w:val="-1"/>
        </w:rPr>
        <w:t>J7599</w:t>
      </w:r>
      <w:r w:rsidRPr="00E5085B">
        <w:rPr>
          <w:spacing w:val="-1"/>
        </w:rPr>
        <w:tab/>
        <w:t>PA</w:t>
      </w:r>
    </w:p>
    <w:p w14:paraId="34D71DD3" w14:textId="77777777" w:rsidR="004F6A16" w:rsidRPr="00E5085B" w:rsidRDefault="004F6A16" w:rsidP="004F6A16">
      <w:pPr>
        <w:kinsoku w:val="0"/>
        <w:overflowPunct w:val="0"/>
        <w:spacing w:line="260" w:lineRule="exact"/>
        <w:ind w:left="990" w:hanging="810"/>
        <w:rPr>
          <w:spacing w:val="-1"/>
        </w:rPr>
      </w:pPr>
      <w:r w:rsidRPr="00E5085B">
        <w:rPr>
          <w:spacing w:val="-1"/>
        </w:rPr>
        <w:lastRenderedPageBreak/>
        <w:t>J7608</w:t>
      </w:r>
    </w:p>
    <w:p w14:paraId="3B9FE7F1" w14:textId="77777777" w:rsidR="004F6A16" w:rsidRPr="00E5085B" w:rsidRDefault="004F6A16" w:rsidP="004F6A16">
      <w:pPr>
        <w:kinsoku w:val="0"/>
        <w:overflowPunct w:val="0"/>
        <w:spacing w:line="260" w:lineRule="exact"/>
        <w:ind w:left="990" w:hanging="810"/>
        <w:rPr>
          <w:spacing w:val="-1"/>
        </w:rPr>
      </w:pPr>
      <w:r w:rsidRPr="00E5085B">
        <w:rPr>
          <w:spacing w:val="-1"/>
        </w:rPr>
        <w:t>J7614</w:t>
      </w:r>
      <w:r w:rsidRPr="00E5085B">
        <w:rPr>
          <w:spacing w:val="-1"/>
        </w:rPr>
        <w:tab/>
        <w:t>PA</w:t>
      </w:r>
    </w:p>
    <w:p w14:paraId="0091DC8D" w14:textId="77777777" w:rsidR="004F6A16" w:rsidRPr="00E5085B" w:rsidRDefault="004F6A16" w:rsidP="004F6A16">
      <w:pPr>
        <w:kinsoku w:val="0"/>
        <w:overflowPunct w:val="0"/>
        <w:spacing w:line="260" w:lineRule="exact"/>
        <w:ind w:left="990" w:hanging="810"/>
        <w:rPr>
          <w:spacing w:val="-1"/>
        </w:rPr>
      </w:pPr>
      <w:r w:rsidRPr="00E5085B">
        <w:rPr>
          <w:spacing w:val="-1"/>
        </w:rPr>
        <w:t>J7620</w:t>
      </w:r>
    </w:p>
    <w:p w14:paraId="76C6B216" w14:textId="77777777" w:rsidR="004F6A16" w:rsidRPr="00E5085B" w:rsidRDefault="004F6A16" w:rsidP="004F6A16">
      <w:pPr>
        <w:kinsoku w:val="0"/>
        <w:overflowPunct w:val="0"/>
        <w:spacing w:line="260" w:lineRule="exact"/>
        <w:ind w:left="990" w:hanging="810"/>
        <w:rPr>
          <w:spacing w:val="-1"/>
        </w:rPr>
      </w:pPr>
      <w:r w:rsidRPr="00E5085B">
        <w:rPr>
          <w:spacing w:val="-1"/>
        </w:rPr>
        <w:t>J7626</w:t>
      </w:r>
    </w:p>
    <w:p w14:paraId="3FAADDEB" w14:textId="77777777" w:rsidR="004F6A16" w:rsidRPr="00E5085B" w:rsidRDefault="004F6A16" w:rsidP="004F6A16">
      <w:pPr>
        <w:kinsoku w:val="0"/>
        <w:overflowPunct w:val="0"/>
        <w:spacing w:line="260" w:lineRule="exact"/>
        <w:ind w:left="990" w:hanging="810"/>
        <w:rPr>
          <w:spacing w:val="-1"/>
        </w:rPr>
      </w:pPr>
      <w:r w:rsidRPr="00E5085B">
        <w:rPr>
          <w:spacing w:val="-1"/>
        </w:rPr>
        <w:t>J7633</w:t>
      </w:r>
      <w:r w:rsidRPr="00E5085B">
        <w:rPr>
          <w:spacing w:val="-1"/>
        </w:rPr>
        <w:tab/>
        <w:t>IC</w:t>
      </w:r>
    </w:p>
    <w:p w14:paraId="1910635B" w14:textId="77777777" w:rsidR="004F6A16" w:rsidRPr="00E5085B" w:rsidRDefault="004F6A16" w:rsidP="004F6A16">
      <w:pPr>
        <w:kinsoku w:val="0"/>
        <w:overflowPunct w:val="0"/>
        <w:spacing w:line="260" w:lineRule="exact"/>
        <w:ind w:left="990" w:hanging="810"/>
        <w:rPr>
          <w:spacing w:val="-1"/>
        </w:rPr>
      </w:pPr>
      <w:r w:rsidRPr="00E5085B">
        <w:rPr>
          <w:spacing w:val="-1"/>
        </w:rPr>
        <w:t>J7639</w:t>
      </w:r>
    </w:p>
    <w:p w14:paraId="24C04B83" w14:textId="77777777" w:rsidR="004F6A16" w:rsidRPr="00E5085B" w:rsidRDefault="004F6A16" w:rsidP="004F6A16">
      <w:pPr>
        <w:kinsoku w:val="0"/>
        <w:overflowPunct w:val="0"/>
        <w:spacing w:line="260" w:lineRule="exact"/>
        <w:ind w:left="990" w:hanging="810"/>
        <w:rPr>
          <w:spacing w:val="-1"/>
        </w:rPr>
      </w:pPr>
      <w:r w:rsidRPr="00E5085B">
        <w:rPr>
          <w:spacing w:val="-1"/>
        </w:rPr>
        <w:t>J7644</w:t>
      </w:r>
    </w:p>
    <w:p w14:paraId="001DB5F0" w14:textId="77777777" w:rsidR="004F6A16" w:rsidRPr="00E5085B" w:rsidRDefault="004F6A16" w:rsidP="004F6A16">
      <w:pPr>
        <w:kinsoku w:val="0"/>
        <w:overflowPunct w:val="0"/>
        <w:spacing w:line="260" w:lineRule="exact"/>
        <w:ind w:left="990" w:hanging="810"/>
        <w:rPr>
          <w:spacing w:val="-1"/>
        </w:rPr>
      </w:pPr>
      <w:r w:rsidRPr="00E5085B">
        <w:rPr>
          <w:spacing w:val="-1"/>
        </w:rPr>
        <w:t>J7665</w:t>
      </w:r>
      <w:r w:rsidRPr="00E5085B">
        <w:rPr>
          <w:spacing w:val="-1"/>
        </w:rPr>
        <w:tab/>
        <w:t>IC</w:t>
      </w:r>
    </w:p>
    <w:p w14:paraId="0ED96765" w14:textId="77777777" w:rsidR="004F6A16" w:rsidRPr="00E5085B" w:rsidRDefault="004F6A16" w:rsidP="004F6A16">
      <w:pPr>
        <w:kinsoku w:val="0"/>
        <w:overflowPunct w:val="0"/>
        <w:spacing w:line="260" w:lineRule="exact"/>
        <w:ind w:left="990" w:hanging="810"/>
        <w:rPr>
          <w:spacing w:val="-1"/>
        </w:rPr>
      </w:pPr>
      <w:r w:rsidRPr="00E5085B">
        <w:rPr>
          <w:spacing w:val="-1"/>
        </w:rPr>
        <w:t>J7669</w:t>
      </w:r>
      <w:r w:rsidRPr="00E5085B">
        <w:rPr>
          <w:spacing w:val="-1"/>
        </w:rPr>
        <w:tab/>
        <w:t>IC</w:t>
      </w:r>
    </w:p>
    <w:p w14:paraId="456051CD" w14:textId="77777777" w:rsidR="004F6A16" w:rsidRPr="00E5085B" w:rsidRDefault="004F6A16" w:rsidP="004F6A16">
      <w:pPr>
        <w:tabs>
          <w:tab w:val="left" w:pos="1080"/>
        </w:tabs>
        <w:kinsoku w:val="0"/>
        <w:overflowPunct w:val="0"/>
        <w:spacing w:line="260" w:lineRule="exact"/>
        <w:ind w:left="990" w:hanging="810"/>
        <w:rPr>
          <w:spacing w:val="-1"/>
        </w:rPr>
      </w:pPr>
      <w:r w:rsidRPr="00E5085B">
        <w:rPr>
          <w:spacing w:val="-1"/>
        </w:rPr>
        <w:t>J7676</w:t>
      </w:r>
      <w:r w:rsidRPr="00E5085B">
        <w:rPr>
          <w:spacing w:val="-1"/>
        </w:rPr>
        <w:tab/>
        <w:t>IC</w:t>
      </w:r>
    </w:p>
    <w:p w14:paraId="1B2F11F4" w14:textId="77777777" w:rsidR="004F6A16" w:rsidRPr="00E5085B" w:rsidRDefault="004F6A16" w:rsidP="004F6A16">
      <w:pPr>
        <w:tabs>
          <w:tab w:val="left" w:pos="1080"/>
        </w:tabs>
        <w:kinsoku w:val="0"/>
        <w:overflowPunct w:val="0"/>
        <w:spacing w:line="260" w:lineRule="exact"/>
        <w:ind w:left="990" w:hanging="810"/>
        <w:rPr>
          <w:spacing w:val="-1"/>
        </w:rPr>
      </w:pPr>
      <w:r w:rsidRPr="00E5085B">
        <w:rPr>
          <w:spacing w:val="-1"/>
        </w:rPr>
        <w:t>J7677</w:t>
      </w:r>
      <w:r w:rsidRPr="00E5085B">
        <w:rPr>
          <w:spacing w:val="-1"/>
        </w:rPr>
        <w:tab/>
      </w:r>
    </w:p>
    <w:p w14:paraId="77D07995" w14:textId="77777777" w:rsidR="004F6A16" w:rsidRPr="00E5085B" w:rsidRDefault="004F6A16" w:rsidP="004F6A16">
      <w:pPr>
        <w:tabs>
          <w:tab w:val="left" w:pos="1080"/>
        </w:tabs>
        <w:kinsoku w:val="0"/>
        <w:overflowPunct w:val="0"/>
        <w:spacing w:line="260" w:lineRule="exact"/>
        <w:ind w:left="990" w:hanging="810"/>
        <w:rPr>
          <w:spacing w:val="-1"/>
        </w:rPr>
      </w:pPr>
      <w:r w:rsidRPr="00E5085B">
        <w:rPr>
          <w:spacing w:val="-1"/>
        </w:rPr>
        <w:t>J7682</w:t>
      </w:r>
      <w:r w:rsidRPr="00E5085B">
        <w:rPr>
          <w:spacing w:val="-1"/>
        </w:rPr>
        <w:tab/>
        <w:t>PA</w:t>
      </w:r>
    </w:p>
    <w:p w14:paraId="13D52EF6" w14:textId="77777777" w:rsidR="004F6A16" w:rsidRPr="00E5085B" w:rsidRDefault="004F6A16" w:rsidP="004F6A16">
      <w:pPr>
        <w:tabs>
          <w:tab w:val="left" w:pos="1080"/>
        </w:tabs>
        <w:kinsoku w:val="0"/>
        <w:overflowPunct w:val="0"/>
        <w:spacing w:line="260" w:lineRule="exact"/>
        <w:ind w:left="990" w:hanging="810"/>
        <w:rPr>
          <w:spacing w:val="-1"/>
        </w:rPr>
      </w:pPr>
      <w:r w:rsidRPr="00E5085B">
        <w:rPr>
          <w:spacing w:val="-1"/>
        </w:rPr>
        <w:t>J7686</w:t>
      </w:r>
      <w:r w:rsidRPr="00E5085B">
        <w:rPr>
          <w:spacing w:val="-1"/>
        </w:rPr>
        <w:tab/>
        <w:t>PA</w:t>
      </w:r>
    </w:p>
    <w:p w14:paraId="74774125" w14:textId="77777777" w:rsidR="004F6A16" w:rsidRPr="00E5085B" w:rsidRDefault="004F6A16" w:rsidP="004F6A16">
      <w:pPr>
        <w:tabs>
          <w:tab w:val="left" w:pos="1080"/>
        </w:tabs>
        <w:kinsoku w:val="0"/>
        <w:overflowPunct w:val="0"/>
        <w:spacing w:line="260" w:lineRule="exact"/>
        <w:ind w:left="990" w:hanging="810"/>
        <w:rPr>
          <w:spacing w:val="-1"/>
        </w:rPr>
      </w:pPr>
      <w:r w:rsidRPr="00E5085B">
        <w:rPr>
          <w:spacing w:val="-1"/>
        </w:rPr>
        <w:t>J7699</w:t>
      </w:r>
      <w:r w:rsidRPr="00E5085B">
        <w:rPr>
          <w:spacing w:val="-1"/>
        </w:rPr>
        <w:tab/>
        <w:t>PA; IC</w:t>
      </w:r>
    </w:p>
    <w:p w14:paraId="1E0B27F9" w14:textId="77777777" w:rsidR="004F6A16" w:rsidRPr="00E5085B" w:rsidRDefault="004F6A16" w:rsidP="004F6A16">
      <w:pPr>
        <w:tabs>
          <w:tab w:val="left" w:pos="1080"/>
        </w:tabs>
        <w:kinsoku w:val="0"/>
        <w:overflowPunct w:val="0"/>
        <w:spacing w:line="260" w:lineRule="exact"/>
        <w:ind w:left="990" w:hanging="810"/>
        <w:rPr>
          <w:spacing w:val="-1"/>
        </w:rPr>
      </w:pPr>
      <w:r w:rsidRPr="00E5085B">
        <w:rPr>
          <w:spacing w:val="-1"/>
        </w:rPr>
        <w:t>J7799</w:t>
      </w:r>
      <w:r w:rsidRPr="00E5085B">
        <w:rPr>
          <w:spacing w:val="-1"/>
        </w:rPr>
        <w:tab/>
        <w:t>PA; IC</w:t>
      </w:r>
    </w:p>
    <w:p w14:paraId="2D0934EE" w14:textId="77777777" w:rsidR="004F6A16" w:rsidRPr="00E5085B" w:rsidRDefault="004F6A16" w:rsidP="004F6A16">
      <w:pPr>
        <w:tabs>
          <w:tab w:val="left" w:pos="1080"/>
        </w:tabs>
        <w:kinsoku w:val="0"/>
        <w:overflowPunct w:val="0"/>
        <w:spacing w:line="260" w:lineRule="exact"/>
        <w:ind w:left="990" w:hanging="810"/>
        <w:rPr>
          <w:spacing w:val="-1"/>
        </w:rPr>
      </w:pPr>
      <w:r w:rsidRPr="00E5085B">
        <w:rPr>
          <w:spacing w:val="-1"/>
        </w:rPr>
        <w:t>J7999</w:t>
      </w:r>
      <w:r w:rsidRPr="00E5085B">
        <w:rPr>
          <w:spacing w:val="-1"/>
        </w:rPr>
        <w:tab/>
        <w:t>PA</w:t>
      </w:r>
    </w:p>
    <w:p w14:paraId="55404E26" w14:textId="77777777" w:rsidR="004F6A16" w:rsidRPr="00E5085B" w:rsidRDefault="004F6A16" w:rsidP="004F6A16">
      <w:pPr>
        <w:tabs>
          <w:tab w:val="left" w:pos="1080"/>
        </w:tabs>
        <w:kinsoku w:val="0"/>
        <w:overflowPunct w:val="0"/>
        <w:spacing w:line="260" w:lineRule="exact"/>
        <w:ind w:left="990" w:hanging="810"/>
        <w:rPr>
          <w:spacing w:val="-1"/>
        </w:rPr>
      </w:pPr>
      <w:r w:rsidRPr="00E5085B">
        <w:rPr>
          <w:spacing w:val="-1"/>
        </w:rPr>
        <w:t>J8499</w:t>
      </w:r>
      <w:r w:rsidRPr="00E5085B">
        <w:rPr>
          <w:spacing w:val="-1"/>
        </w:rPr>
        <w:tab/>
        <w:t>IC</w:t>
      </w:r>
    </w:p>
    <w:p w14:paraId="1F02F0C8" w14:textId="77777777" w:rsidR="004F6A16" w:rsidRPr="00E5085B" w:rsidRDefault="004F6A16" w:rsidP="004F6A16">
      <w:pPr>
        <w:tabs>
          <w:tab w:val="left" w:pos="1080"/>
        </w:tabs>
        <w:kinsoku w:val="0"/>
        <w:overflowPunct w:val="0"/>
        <w:spacing w:line="260" w:lineRule="exact"/>
        <w:ind w:left="990" w:hanging="810"/>
        <w:rPr>
          <w:spacing w:val="-1"/>
        </w:rPr>
      </w:pPr>
      <w:r w:rsidRPr="00E5085B">
        <w:rPr>
          <w:spacing w:val="-1"/>
        </w:rPr>
        <w:t>J8562</w:t>
      </w:r>
      <w:r w:rsidRPr="00E5085B">
        <w:rPr>
          <w:spacing w:val="-1"/>
        </w:rPr>
        <w:tab/>
        <w:t>IC</w:t>
      </w:r>
    </w:p>
    <w:p w14:paraId="4EDBEE7D" w14:textId="77777777" w:rsidR="004F6A16" w:rsidRPr="00E5085B" w:rsidRDefault="004F6A16" w:rsidP="004F6A16">
      <w:pPr>
        <w:tabs>
          <w:tab w:val="left" w:pos="1080"/>
        </w:tabs>
        <w:kinsoku w:val="0"/>
        <w:overflowPunct w:val="0"/>
        <w:spacing w:line="260" w:lineRule="exact"/>
        <w:ind w:left="990" w:hanging="810"/>
        <w:rPr>
          <w:spacing w:val="-1"/>
        </w:rPr>
      </w:pPr>
      <w:r w:rsidRPr="00E5085B">
        <w:rPr>
          <w:spacing w:val="-1"/>
        </w:rPr>
        <w:t>J8611</w:t>
      </w:r>
      <w:r w:rsidRPr="00E5085B">
        <w:rPr>
          <w:spacing w:val="-1"/>
        </w:rPr>
        <w:tab/>
        <w:t>PA</w:t>
      </w:r>
    </w:p>
    <w:p w14:paraId="66591656" w14:textId="77777777" w:rsidR="004F6A16" w:rsidRPr="00E5085B" w:rsidRDefault="004F6A16" w:rsidP="004F6A16">
      <w:pPr>
        <w:tabs>
          <w:tab w:val="left" w:pos="1080"/>
        </w:tabs>
        <w:kinsoku w:val="0"/>
        <w:overflowPunct w:val="0"/>
        <w:spacing w:line="260" w:lineRule="exact"/>
        <w:ind w:left="990" w:hanging="810"/>
        <w:rPr>
          <w:spacing w:val="-1"/>
        </w:rPr>
      </w:pPr>
      <w:r w:rsidRPr="00E5085B">
        <w:rPr>
          <w:spacing w:val="-1"/>
        </w:rPr>
        <w:t>J8612</w:t>
      </w:r>
      <w:r w:rsidRPr="00E5085B">
        <w:rPr>
          <w:spacing w:val="-1"/>
        </w:rPr>
        <w:tab/>
        <w:t>PA</w:t>
      </w:r>
    </w:p>
    <w:p w14:paraId="02BAD4C9" w14:textId="77777777" w:rsidR="004F6A16" w:rsidRPr="00E5085B" w:rsidRDefault="004F6A16" w:rsidP="004F6A16">
      <w:pPr>
        <w:tabs>
          <w:tab w:val="left" w:pos="1080"/>
        </w:tabs>
        <w:kinsoku w:val="0"/>
        <w:overflowPunct w:val="0"/>
        <w:spacing w:line="260" w:lineRule="exact"/>
        <w:ind w:left="990" w:hanging="810"/>
        <w:rPr>
          <w:spacing w:val="-1"/>
        </w:rPr>
      </w:pPr>
      <w:r w:rsidRPr="00E5085B">
        <w:rPr>
          <w:spacing w:val="-1"/>
        </w:rPr>
        <w:t>J8655</w:t>
      </w:r>
      <w:r w:rsidRPr="00E5085B">
        <w:rPr>
          <w:spacing w:val="-1"/>
        </w:rPr>
        <w:tab/>
        <w:t>PA &gt;1 unit</w:t>
      </w:r>
    </w:p>
    <w:p w14:paraId="5481D9F1" w14:textId="77777777" w:rsidR="004F6A16" w:rsidRPr="00E5085B" w:rsidRDefault="004F6A16" w:rsidP="004F6A16">
      <w:pPr>
        <w:tabs>
          <w:tab w:val="left" w:pos="1080"/>
        </w:tabs>
        <w:kinsoku w:val="0"/>
        <w:overflowPunct w:val="0"/>
        <w:spacing w:line="260" w:lineRule="exact"/>
        <w:ind w:left="990" w:hanging="810"/>
        <w:rPr>
          <w:spacing w:val="-1"/>
        </w:rPr>
      </w:pPr>
      <w:r w:rsidRPr="00E5085B">
        <w:rPr>
          <w:spacing w:val="-1"/>
        </w:rPr>
        <w:t>J8670</w:t>
      </w:r>
      <w:r w:rsidRPr="00E5085B">
        <w:rPr>
          <w:spacing w:val="-1"/>
        </w:rPr>
        <w:tab/>
        <w:t>PA &gt;180 units</w:t>
      </w:r>
    </w:p>
    <w:p w14:paraId="1492D1DD" w14:textId="77777777" w:rsidR="004F6A16" w:rsidRPr="00E5085B" w:rsidRDefault="004F6A16" w:rsidP="004F6A16">
      <w:pPr>
        <w:tabs>
          <w:tab w:val="left" w:pos="1080"/>
        </w:tabs>
        <w:kinsoku w:val="0"/>
        <w:overflowPunct w:val="0"/>
        <w:spacing w:line="260" w:lineRule="exact"/>
        <w:ind w:left="990" w:hanging="810"/>
        <w:rPr>
          <w:spacing w:val="-1"/>
        </w:rPr>
      </w:pPr>
      <w:r w:rsidRPr="00E5085B">
        <w:rPr>
          <w:spacing w:val="-1"/>
        </w:rPr>
        <w:t>J8999</w:t>
      </w:r>
      <w:r w:rsidRPr="00E5085B">
        <w:rPr>
          <w:spacing w:val="-1"/>
        </w:rPr>
        <w:tab/>
        <w:t>PA; IC</w:t>
      </w:r>
    </w:p>
    <w:p w14:paraId="5F89D790" w14:textId="77777777" w:rsidR="004F6A16" w:rsidRPr="00E5085B" w:rsidRDefault="004F6A16" w:rsidP="004F6A16">
      <w:pPr>
        <w:tabs>
          <w:tab w:val="left" w:pos="1080"/>
        </w:tabs>
        <w:kinsoku w:val="0"/>
        <w:overflowPunct w:val="0"/>
        <w:spacing w:line="260" w:lineRule="exact"/>
        <w:ind w:left="990" w:hanging="810"/>
        <w:rPr>
          <w:spacing w:val="-1"/>
        </w:rPr>
      </w:pPr>
      <w:r w:rsidRPr="00E5085B">
        <w:rPr>
          <w:spacing w:val="-1"/>
        </w:rPr>
        <w:t>J9000</w:t>
      </w:r>
    </w:p>
    <w:p w14:paraId="461F85B4" w14:textId="77777777" w:rsidR="004F6A16" w:rsidRPr="00E5085B" w:rsidRDefault="004F6A16" w:rsidP="004F6A16">
      <w:pPr>
        <w:tabs>
          <w:tab w:val="left" w:pos="990"/>
        </w:tabs>
        <w:kinsoku w:val="0"/>
        <w:overflowPunct w:val="0"/>
        <w:spacing w:line="260" w:lineRule="exact"/>
        <w:ind w:left="1080" w:hanging="900"/>
        <w:rPr>
          <w:spacing w:val="-1"/>
        </w:rPr>
      </w:pPr>
      <w:r w:rsidRPr="00E5085B">
        <w:rPr>
          <w:spacing w:val="-1"/>
        </w:rPr>
        <w:t>J9015</w:t>
      </w:r>
      <w:r w:rsidRPr="00E5085B">
        <w:rPr>
          <w:spacing w:val="-1"/>
        </w:rPr>
        <w:tab/>
        <w:t>PA; IC</w:t>
      </w:r>
    </w:p>
    <w:p w14:paraId="425934CA" w14:textId="77777777" w:rsidR="004F6A16" w:rsidRPr="00E5085B" w:rsidRDefault="004F6A16" w:rsidP="004F6A16">
      <w:pPr>
        <w:tabs>
          <w:tab w:val="left" w:pos="990"/>
        </w:tabs>
        <w:kinsoku w:val="0"/>
        <w:overflowPunct w:val="0"/>
        <w:spacing w:line="260" w:lineRule="exact"/>
        <w:ind w:left="1080" w:hanging="900"/>
        <w:rPr>
          <w:spacing w:val="-1"/>
        </w:rPr>
      </w:pPr>
      <w:r w:rsidRPr="00E5085B">
        <w:rPr>
          <w:spacing w:val="-1"/>
        </w:rPr>
        <w:t>J9017</w:t>
      </w:r>
    </w:p>
    <w:p w14:paraId="734B0086" w14:textId="77777777" w:rsidR="004F6A16" w:rsidRPr="00E5085B" w:rsidRDefault="004F6A16" w:rsidP="004F6A16">
      <w:pPr>
        <w:tabs>
          <w:tab w:val="left" w:pos="990"/>
        </w:tabs>
        <w:kinsoku w:val="0"/>
        <w:overflowPunct w:val="0"/>
        <w:spacing w:line="260" w:lineRule="exact"/>
        <w:ind w:left="1080" w:hanging="900"/>
        <w:rPr>
          <w:spacing w:val="-1"/>
        </w:rPr>
      </w:pPr>
      <w:r w:rsidRPr="00E5085B">
        <w:rPr>
          <w:spacing w:val="-1"/>
        </w:rPr>
        <w:t>J9019</w:t>
      </w:r>
      <w:r w:rsidRPr="00E5085B">
        <w:rPr>
          <w:spacing w:val="-1"/>
        </w:rPr>
        <w:tab/>
        <w:t>PA</w:t>
      </w:r>
    </w:p>
    <w:p w14:paraId="1F5FF809" w14:textId="77777777" w:rsidR="004F6A16" w:rsidRPr="00E5085B" w:rsidRDefault="004F6A16" w:rsidP="004F6A16">
      <w:pPr>
        <w:tabs>
          <w:tab w:val="left" w:pos="990"/>
        </w:tabs>
        <w:kinsoku w:val="0"/>
        <w:overflowPunct w:val="0"/>
        <w:spacing w:line="260" w:lineRule="exact"/>
        <w:ind w:left="1080" w:hanging="900"/>
        <w:rPr>
          <w:spacing w:val="-1"/>
        </w:rPr>
      </w:pPr>
      <w:r w:rsidRPr="00E5085B">
        <w:rPr>
          <w:spacing w:val="-1"/>
        </w:rPr>
        <w:t>J9020</w:t>
      </w:r>
      <w:r w:rsidRPr="00E5085B">
        <w:rPr>
          <w:spacing w:val="-1"/>
        </w:rPr>
        <w:tab/>
        <w:t>PA; IC</w:t>
      </w:r>
    </w:p>
    <w:p w14:paraId="3FBB45B7" w14:textId="77777777" w:rsidR="004F6A16" w:rsidRPr="00E5085B" w:rsidRDefault="004F6A16" w:rsidP="004F6A16">
      <w:pPr>
        <w:kinsoku w:val="0"/>
        <w:overflowPunct w:val="0"/>
        <w:spacing w:line="260" w:lineRule="exact"/>
        <w:ind w:left="990" w:hanging="810"/>
        <w:rPr>
          <w:spacing w:val="-1"/>
        </w:rPr>
      </w:pPr>
      <w:r w:rsidRPr="00E5085B">
        <w:rPr>
          <w:spacing w:val="-1"/>
        </w:rPr>
        <w:t>J9021</w:t>
      </w:r>
      <w:r w:rsidRPr="00E5085B">
        <w:rPr>
          <w:spacing w:val="-1"/>
        </w:rPr>
        <w:tab/>
        <w:t>IC</w:t>
      </w:r>
    </w:p>
    <w:p w14:paraId="0E6E4C29" w14:textId="77777777" w:rsidR="004F6A16" w:rsidRPr="00E5085B" w:rsidRDefault="004F6A16" w:rsidP="004F6A16">
      <w:pPr>
        <w:kinsoku w:val="0"/>
        <w:overflowPunct w:val="0"/>
        <w:spacing w:line="260" w:lineRule="exact"/>
        <w:ind w:left="990" w:hanging="810"/>
        <w:rPr>
          <w:spacing w:val="-1"/>
        </w:rPr>
      </w:pPr>
      <w:r w:rsidRPr="00E5085B">
        <w:rPr>
          <w:spacing w:val="-1"/>
        </w:rPr>
        <w:t>J9022</w:t>
      </w:r>
      <w:r w:rsidRPr="00E5085B">
        <w:rPr>
          <w:spacing w:val="-1"/>
        </w:rPr>
        <w:tab/>
        <w:t>PA</w:t>
      </w:r>
    </w:p>
    <w:p w14:paraId="386C69BB" w14:textId="77777777" w:rsidR="004F6A16" w:rsidRPr="00E5085B" w:rsidRDefault="004F6A16" w:rsidP="004F6A16">
      <w:pPr>
        <w:kinsoku w:val="0"/>
        <w:overflowPunct w:val="0"/>
        <w:spacing w:line="260" w:lineRule="exact"/>
        <w:ind w:left="990" w:hanging="810"/>
        <w:rPr>
          <w:spacing w:val="-1"/>
        </w:rPr>
      </w:pPr>
      <w:r w:rsidRPr="00E5085B">
        <w:rPr>
          <w:spacing w:val="-1"/>
        </w:rPr>
        <w:t>J9023</w:t>
      </w:r>
      <w:r w:rsidRPr="00E5085B">
        <w:rPr>
          <w:spacing w:val="-1"/>
        </w:rPr>
        <w:tab/>
        <w:t>PA</w:t>
      </w:r>
    </w:p>
    <w:p w14:paraId="3221048D" w14:textId="77777777" w:rsidR="004F6A16" w:rsidRPr="00E5085B" w:rsidRDefault="004F6A16" w:rsidP="004F6A16">
      <w:pPr>
        <w:kinsoku w:val="0"/>
        <w:overflowPunct w:val="0"/>
        <w:spacing w:line="260" w:lineRule="exact"/>
        <w:ind w:left="990" w:hanging="810"/>
        <w:rPr>
          <w:spacing w:val="-1"/>
        </w:rPr>
      </w:pPr>
      <w:r w:rsidRPr="00E5085B">
        <w:rPr>
          <w:spacing w:val="-1"/>
        </w:rPr>
        <w:t>J9025</w:t>
      </w:r>
    </w:p>
    <w:p w14:paraId="37B851FE" w14:textId="77777777" w:rsidR="004F6A16" w:rsidRPr="00E5085B" w:rsidRDefault="004F6A16" w:rsidP="004F6A16">
      <w:pPr>
        <w:kinsoku w:val="0"/>
        <w:overflowPunct w:val="0"/>
        <w:spacing w:line="260" w:lineRule="exact"/>
        <w:ind w:left="990" w:hanging="810"/>
        <w:rPr>
          <w:spacing w:val="-1"/>
        </w:rPr>
      </w:pPr>
      <w:r w:rsidRPr="00E5085B">
        <w:rPr>
          <w:spacing w:val="-1"/>
        </w:rPr>
        <w:t>J9027</w:t>
      </w:r>
    </w:p>
    <w:p w14:paraId="352E3CAA" w14:textId="77777777" w:rsidR="004F6A16" w:rsidRPr="00E5085B" w:rsidRDefault="004F6A16" w:rsidP="004F6A16">
      <w:pPr>
        <w:kinsoku w:val="0"/>
        <w:overflowPunct w:val="0"/>
        <w:spacing w:line="260" w:lineRule="exact"/>
        <w:ind w:left="990" w:hanging="810"/>
        <w:rPr>
          <w:spacing w:val="-1"/>
        </w:rPr>
      </w:pPr>
      <w:r w:rsidRPr="00E5085B">
        <w:rPr>
          <w:spacing w:val="-1"/>
        </w:rPr>
        <w:t>J9029</w:t>
      </w:r>
      <w:r w:rsidRPr="00E5085B">
        <w:rPr>
          <w:spacing w:val="-1"/>
        </w:rPr>
        <w:tab/>
        <w:t>PA; IC</w:t>
      </w:r>
    </w:p>
    <w:p w14:paraId="49DA12DC" w14:textId="77777777" w:rsidR="004F6A16" w:rsidRPr="00E5085B" w:rsidRDefault="004F6A16" w:rsidP="004F6A16">
      <w:pPr>
        <w:kinsoku w:val="0"/>
        <w:overflowPunct w:val="0"/>
        <w:spacing w:line="260" w:lineRule="exact"/>
        <w:ind w:left="990" w:hanging="810"/>
        <w:rPr>
          <w:spacing w:val="-1"/>
        </w:rPr>
      </w:pPr>
      <w:r w:rsidRPr="00E5085B">
        <w:rPr>
          <w:spacing w:val="-1"/>
        </w:rPr>
        <w:t>J9030</w:t>
      </w:r>
    </w:p>
    <w:p w14:paraId="4E12583D" w14:textId="77777777" w:rsidR="004F6A16" w:rsidRPr="00E5085B" w:rsidRDefault="004F6A16" w:rsidP="004F6A16">
      <w:pPr>
        <w:kinsoku w:val="0"/>
        <w:overflowPunct w:val="0"/>
        <w:spacing w:line="260" w:lineRule="exact"/>
        <w:ind w:left="990" w:hanging="810"/>
        <w:rPr>
          <w:spacing w:val="-1"/>
        </w:rPr>
      </w:pPr>
      <w:r w:rsidRPr="00E5085B">
        <w:rPr>
          <w:spacing w:val="-1"/>
        </w:rPr>
        <w:t>J9032</w:t>
      </w:r>
      <w:r w:rsidRPr="00E5085B">
        <w:rPr>
          <w:spacing w:val="-1"/>
        </w:rPr>
        <w:tab/>
        <w:t>PA</w:t>
      </w:r>
    </w:p>
    <w:p w14:paraId="30CFFF97" w14:textId="77777777" w:rsidR="004F6A16" w:rsidRPr="00E5085B" w:rsidRDefault="004F6A16" w:rsidP="004F6A16">
      <w:pPr>
        <w:kinsoku w:val="0"/>
        <w:overflowPunct w:val="0"/>
        <w:spacing w:line="260" w:lineRule="exact"/>
        <w:ind w:left="990" w:hanging="810"/>
        <w:rPr>
          <w:spacing w:val="-1"/>
        </w:rPr>
      </w:pPr>
      <w:r w:rsidRPr="00E5085B">
        <w:rPr>
          <w:spacing w:val="-1"/>
        </w:rPr>
        <w:t>J9033</w:t>
      </w:r>
    </w:p>
    <w:p w14:paraId="368D1F1E" w14:textId="77777777" w:rsidR="004F6A16" w:rsidRPr="00E5085B" w:rsidRDefault="004F6A16" w:rsidP="004F6A16">
      <w:pPr>
        <w:kinsoku w:val="0"/>
        <w:overflowPunct w:val="0"/>
        <w:spacing w:line="260" w:lineRule="exact"/>
        <w:ind w:left="990" w:hanging="810"/>
        <w:rPr>
          <w:spacing w:val="-1"/>
        </w:rPr>
      </w:pPr>
      <w:r w:rsidRPr="00E5085B">
        <w:rPr>
          <w:spacing w:val="-1"/>
        </w:rPr>
        <w:t>J9034</w:t>
      </w:r>
    </w:p>
    <w:p w14:paraId="5EEFA4E1" w14:textId="77777777" w:rsidR="004F6A16" w:rsidRPr="00E5085B" w:rsidRDefault="004F6A16" w:rsidP="004F6A16">
      <w:pPr>
        <w:kinsoku w:val="0"/>
        <w:overflowPunct w:val="0"/>
        <w:spacing w:line="260" w:lineRule="exact"/>
        <w:ind w:left="990" w:hanging="810"/>
        <w:rPr>
          <w:spacing w:val="-1"/>
        </w:rPr>
      </w:pPr>
      <w:r w:rsidRPr="00E5085B">
        <w:rPr>
          <w:spacing w:val="-1"/>
        </w:rPr>
        <w:t>J9035</w:t>
      </w:r>
      <w:r w:rsidRPr="00E5085B">
        <w:rPr>
          <w:spacing w:val="-1"/>
        </w:rPr>
        <w:tab/>
        <w:t>PA</w:t>
      </w:r>
    </w:p>
    <w:p w14:paraId="2A95238E" w14:textId="77777777" w:rsidR="004F6A16" w:rsidRPr="00E5085B" w:rsidRDefault="004F6A16" w:rsidP="004F6A16">
      <w:pPr>
        <w:kinsoku w:val="0"/>
        <w:overflowPunct w:val="0"/>
        <w:spacing w:line="260" w:lineRule="exact"/>
        <w:ind w:left="990" w:hanging="810"/>
        <w:rPr>
          <w:spacing w:val="-1"/>
        </w:rPr>
      </w:pPr>
      <w:r w:rsidRPr="00E5085B">
        <w:rPr>
          <w:spacing w:val="-1"/>
        </w:rPr>
        <w:t>J9036</w:t>
      </w:r>
    </w:p>
    <w:p w14:paraId="3681D3EE" w14:textId="77777777" w:rsidR="004F6A16" w:rsidRPr="00E5085B" w:rsidRDefault="004F6A16" w:rsidP="004F6A16">
      <w:pPr>
        <w:kinsoku w:val="0"/>
        <w:overflowPunct w:val="0"/>
        <w:spacing w:line="260" w:lineRule="exact"/>
        <w:ind w:left="1170" w:hanging="720"/>
        <w:rPr>
          <w:spacing w:val="-1"/>
        </w:rPr>
      </w:pPr>
      <w:r w:rsidRPr="00E5085B">
        <w:rPr>
          <w:spacing w:val="-1"/>
        </w:rPr>
        <w:t>J9037</w:t>
      </w:r>
    </w:p>
    <w:p w14:paraId="2DAC2708" w14:textId="77777777" w:rsidR="004F6A16" w:rsidRPr="00E5085B" w:rsidRDefault="004F6A16" w:rsidP="004F6A16">
      <w:pPr>
        <w:kinsoku w:val="0"/>
        <w:overflowPunct w:val="0"/>
        <w:spacing w:line="260" w:lineRule="exact"/>
        <w:ind w:left="1170" w:hanging="720"/>
        <w:rPr>
          <w:spacing w:val="-1"/>
        </w:rPr>
      </w:pPr>
      <w:r w:rsidRPr="00E5085B">
        <w:rPr>
          <w:spacing w:val="-1"/>
        </w:rPr>
        <w:t>J9039</w:t>
      </w:r>
      <w:r w:rsidRPr="00E5085B">
        <w:rPr>
          <w:spacing w:val="-1"/>
        </w:rPr>
        <w:tab/>
        <w:t>PA</w:t>
      </w:r>
    </w:p>
    <w:p w14:paraId="40622204" w14:textId="77777777" w:rsidR="004F6A16" w:rsidRPr="00E5085B" w:rsidRDefault="004F6A16" w:rsidP="004F6A16">
      <w:pPr>
        <w:kinsoku w:val="0"/>
        <w:overflowPunct w:val="0"/>
        <w:spacing w:line="260" w:lineRule="exact"/>
        <w:ind w:left="1170" w:hanging="720"/>
        <w:rPr>
          <w:spacing w:val="-1"/>
        </w:rPr>
      </w:pPr>
      <w:r w:rsidRPr="00E5085B">
        <w:rPr>
          <w:spacing w:val="-1"/>
        </w:rPr>
        <w:t>J9040</w:t>
      </w:r>
    </w:p>
    <w:p w14:paraId="0FBFD191" w14:textId="77777777" w:rsidR="004F6A16" w:rsidRPr="00E5085B" w:rsidRDefault="004F6A16" w:rsidP="004F6A16">
      <w:pPr>
        <w:kinsoku w:val="0"/>
        <w:overflowPunct w:val="0"/>
        <w:spacing w:line="260" w:lineRule="exact"/>
        <w:ind w:left="1170" w:hanging="720"/>
        <w:rPr>
          <w:spacing w:val="-1"/>
        </w:rPr>
      </w:pPr>
      <w:r w:rsidRPr="00E5085B">
        <w:rPr>
          <w:spacing w:val="-1"/>
        </w:rPr>
        <w:t>J9041</w:t>
      </w:r>
    </w:p>
    <w:p w14:paraId="4CD7608C" w14:textId="77777777" w:rsidR="004F6A16" w:rsidRPr="00E5085B" w:rsidRDefault="004F6A16" w:rsidP="004F6A16">
      <w:pPr>
        <w:tabs>
          <w:tab w:val="left" w:pos="900"/>
          <w:tab w:val="left" w:pos="990"/>
        </w:tabs>
        <w:kinsoku w:val="0"/>
        <w:overflowPunct w:val="0"/>
        <w:spacing w:line="260" w:lineRule="exact"/>
        <w:ind w:left="1170" w:hanging="720"/>
        <w:rPr>
          <w:spacing w:val="-1"/>
        </w:rPr>
      </w:pPr>
      <w:r w:rsidRPr="00E5085B">
        <w:rPr>
          <w:spacing w:val="-1"/>
        </w:rPr>
        <w:t>J9042</w:t>
      </w:r>
      <w:r w:rsidRPr="00E5085B">
        <w:rPr>
          <w:spacing w:val="-1"/>
        </w:rPr>
        <w:tab/>
      </w:r>
      <w:r w:rsidRPr="00E5085B">
        <w:rPr>
          <w:spacing w:val="-1"/>
        </w:rPr>
        <w:tab/>
        <w:t>PA</w:t>
      </w:r>
    </w:p>
    <w:p w14:paraId="7D9FAF86" w14:textId="77777777" w:rsidR="004F6A16" w:rsidRPr="00E5085B" w:rsidRDefault="004F6A16" w:rsidP="004F6A16">
      <w:pPr>
        <w:tabs>
          <w:tab w:val="left" w:pos="900"/>
          <w:tab w:val="left" w:pos="990"/>
        </w:tabs>
        <w:kinsoku w:val="0"/>
        <w:overflowPunct w:val="0"/>
        <w:spacing w:line="260" w:lineRule="exact"/>
        <w:ind w:left="1170" w:hanging="720"/>
        <w:rPr>
          <w:spacing w:val="-1"/>
        </w:rPr>
      </w:pPr>
      <w:r w:rsidRPr="00E5085B">
        <w:rPr>
          <w:spacing w:val="-1"/>
        </w:rPr>
        <w:t>J9043</w:t>
      </w:r>
      <w:r w:rsidRPr="00E5085B">
        <w:rPr>
          <w:spacing w:val="-1"/>
        </w:rPr>
        <w:tab/>
      </w:r>
      <w:r w:rsidRPr="00E5085B">
        <w:rPr>
          <w:spacing w:val="-1"/>
        </w:rPr>
        <w:tab/>
        <w:t>PA</w:t>
      </w:r>
    </w:p>
    <w:p w14:paraId="721DB19F" w14:textId="77777777" w:rsidR="004F6A16" w:rsidRPr="00E5085B" w:rsidRDefault="004F6A16" w:rsidP="004F6A16">
      <w:pPr>
        <w:kinsoku w:val="0"/>
        <w:overflowPunct w:val="0"/>
        <w:spacing w:line="260" w:lineRule="exact"/>
        <w:ind w:left="1170" w:hanging="720"/>
        <w:rPr>
          <w:spacing w:val="-1"/>
        </w:rPr>
      </w:pPr>
      <w:r w:rsidRPr="00E5085B">
        <w:rPr>
          <w:spacing w:val="-1"/>
        </w:rPr>
        <w:t>J9045</w:t>
      </w:r>
    </w:p>
    <w:p w14:paraId="78340A08" w14:textId="77777777" w:rsidR="004F6A16" w:rsidRPr="00E5085B" w:rsidRDefault="004F6A16" w:rsidP="004F6A16">
      <w:pPr>
        <w:kinsoku w:val="0"/>
        <w:overflowPunct w:val="0"/>
        <w:spacing w:line="260" w:lineRule="exact"/>
        <w:ind w:left="1170" w:hanging="720"/>
        <w:rPr>
          <w:spacing w:val="-1"/>
        </w:rPr>
      </w:pPr>
      <w:r w:rsidRPr="00E5085B">
        <w:rPr>
          <w:spacing w:val="-1"/>
        </w:rPr>
        <w:t>J9046</w:t>
      </w:r>
    </w:p>
    <w:p w14:paraId="7F71DD0C" w14:textId="77777777" w:rsidR="004F6A16" w:rsidRPr="00E5085B" w:rsidRDefault="004F6A16" w:rsidP="004F6A16">
      <w:pPr>
        <w:kinsoku w:val="0"/>
        <w:overflowPunct w:val="0"/>
        <w:spacing w:line="260" w:lineRule="exact"/>
        <w:ind w:left="1170" w:hanging="720"/>
        <w:rPr>
          <w:spacing w:val="-1"/>
        </w:rPr>
      </w:pPr>
      <w:r w:rsidRPr="00E5085B">
        <w:rPr>
          <w:spacing w:val="-1"/>
        </w:rPr>
        <w:t>J9047</w:t>
      </w:r>
      <w:r w:rsidRPr="00E5085B">
        <w:rPr>
          <w:spacing w:val="-1"/>
        </w:rPr>
        <w:tab/>
        <w:t>PA</w:t>
      </w:r>
    </w:p>
    <w:p w14:paraId="4E3A1736" w14:textId="77777777" w:rsidR="004F6A16" w:rsidRPr="00E5085B" w:rsidRDefault="004F6A16" w:rsidP="004F6A16">
      <w:pPr>
        <w:kinsoku w:val="0"/>
        <w:overflowPunct w:val="0"/>
        <w:spacing w:line="260" w:lineRule="exact"/>
        <w:ind w:left="1170" w:hanging="720"/>
        <w:rPr>
          <w:spacing w:val="-1"/>
        </w:rPr>
      </w:pPr>
      <w:r w:rsidRPr="00E5085B">
        <w:rPr>
          <w:spacing w:val="-1"/>
        </w:rPr>
        <w:t>J9048</w:t>
      </w:r>
    </w:p>
    <w:p w14:paraId="25994437" w14:textId="77777777" w:rsidR="004F6A16" w:rsidRPr="00E5085B" w:rsidRDefault="004F6A16" w:rsidP="004F6A16">
      <w:pPr>
        <w:kinsoku w:val="0"/>
        <w:overflowPunct w:val="0"/>
        <w:spacing w:line="260" w:lineRule="exact"/>
        <w:ind w:left="1170" w:hanging="720"/>
        <w:rPr>
          <w:spacing w:val="-1"/>
        </w:rPr>
      </w:pPr>
      <w:r w:rsidRPr="00E5085B">
        <w:rPr>
          <w:spacing w:val="-1"/>
        </w:rPr>
        <w:t>J9049</w:t>
      </w:r>
    </w:p>
    <w:p w14:paraId="03DAC468" w14:textId="77777777" w:rsidR="004F6A16" w:rsidRPr="00E5085B" w:rsidRDefault="004F6A16" w:rsidP="004F6A16">
      <w:pPr>
        <w:kinsoku w:val="0"/>
        <w:overflowPunct w:val="0"/>
        <w:spacing w:line="260" w:lineRule="exact"/>
        <w:ind w:left="1170" w:hanging="720"/>
        <w:rPr>
          <w:spacing w:val="-1"/>
        </w:rPr>
      </w:pPr>
      <w:r w:rsidRPr="00E5085B">
        <w:rPr>
          <w:spacing w:val="-1"/>
        </w:rPr>
        <w:t>J9050</w:t>
      </w:r>
    </w:p>
    <w:p w14:paraId="7AAD75C3" w14:textId="77777777" w:rsidR="004F6A16" w:rsidRPr="00E5085B" w:rsidRDefault="004F6A16" w:rsidP="004F6A16">
      <w:pPr>
        <w:kinsoku w:val="0"/>
        <w:overflowPunct w:val="0"/>
        <w:spacing w:line="260" w:lineRule="exact"/>
        <w:ind w:left="1170" w:hanging="720"/>
        <w:rPr>
          <w:spacing w:val="-1"/>
        </w:rPr>
      </w:pPr>
      <w:r w:rsidRPr="00E5085B">
        <w:rPr>
          <w:spacing w:val="-1"/>
        </w:rPr>
        <w:t>J9051</w:t>
      </w:r>
      <w:r w:rsidRPr="00E5085B">
        <w:rPr>
          <w:spacing w:val="-1"/>
        </w:rPr>
        <w:tab/>
        <w:t>IC</w:t>
      </w:r>
    </w:p>
    <w:p w14:paraId="6B8BAB94" w14:textId="77777777" w:rsidR="004F6A16" w:rsidRPr="00E5085B" w:rsidRDefault="004F6A16" w:rsidP="004F6A16">
      <w:pPr>
        <w:kinsoku w:val="0"/>
        <w:overflowPunct w:val="0"/>
        <w:spacing w:line="260" w:lineRule="exact"/>
        <w:ind w:left="1170" w:hanging="720"/>
        <w:rPr>
          <w:spacing w:val="-1"/>
        </w:rPr>
      </w:pPr>
      <w:r w:rsidRPr="00E5085B">
        <w:rPr>
          <w:spacing w:val="-1"/>
        </w:rPr>
        <w:t>J9052</w:t>
      </w:r>
      <w:r w:rsidRPr="00E5085B">
        <w:rPr>
          <w:spacing w:val="-1"/>
        </w:rPr>
        <w:tab/>
        <w:t>IC</w:t>
      </w:r>
    </w:p>
    <w:p w14:paraId="684242C7" w14:textId="77777777" w:rsidR="004F6A16" w:rsidRPr="00E5085B" w:rsidRDefault="004F6A16" w:rsidP="004F6A16">
      <w:pPr>
        <w:kinsoku w:val="0"/>
        <w:overflowPunct w:val="0"/>
        <w:spacing w:line="260" w:lineRule="exact"/>
        <w:ind w:left="1170" w:hanging="720"/>
        <w:rPr>
          <w:spacing w:val="-1"/>
        </w:rPr>
      </w:pPr>
      <w:r w:rsidRPr="00E5085B">
        <w:rPr>
          <w:spacing w:val="-1"/>
        </w:rPr>
        <w:t>J9055</w:t>
      </w:r>
    </w:p>
    <w:p w14:paraId="5108A96E" w14:textId="77777777" w:rsidR="004F6A16" w:rsidRPr="00E5085B" w:rsidRDefault="004F6A16" w:rsidP="004F6A16">
      <w:pPr>
        <w:kinsoku w:val="0"/>
        <w:overflowPunct w:val="0"/>
        <w:spacing w:line="260" w:lineRule="exact"/>
        <w:ind w:left="1170" w:hanging="720"/>
        <w:rPr>
          <w:spacing w:val="-1"/>
        </w:rPr>
      </w:pPr>
      <w:r w:rsidRPr="00E5085B">
        <w:rPr>
          <w:spacing w:val="-1"/>
        </w:rPr>
        <w:t>J9056</w:t>
      </w:r>
    </w:p>
    <w:p w14:paraId="5458B255" w14:textId="77777777" w:rsidR="004F6A16" w:rsidRPr="00E5085B" w:rsidRDefault="004F6A16" w:rsidP="004F6A16">
      <w:pPr>
        <w:kinsoku w:val="0"/>
        <w:overflowPunct w:val="0"/>
        <w:spacing w:line="260" w:lineRule="exact"/>
        <w:ind w:left="1170" w:hanging="720"/>
        <w:rPr>
          <w:spacing w:val="-1"/>
        </w:rPr>
      </w:pPr>
      <w:r w:rsidRPr="00E5085B">
        <w:rPr>
          <w:spacing w:val="-1"/>
        </w:rPr>
        <w:t>J9057</w:t>
      </w:r>
      <w:r w:rsidRPr="00E5085B">
        <w:rPr>
          <w:spacing w:val="-1"/>
        </w:rPr>
        <w:tab/>
        <w:t>PA; IC</w:t>
      </w:r>
    </w:p>
    <w:p w14:paraId="69BE4AC2" w14:textId="77777777" w:rsidR="004F6A16" w:rsidRPr="00E5085B" w:rsidRDefault="004F6A16" w:rsidP="004F6A16">
      <w:pPr>
        <w:kinsoku w:val="0"/>
        <w:overflowPunct w:val="0"/>
        <w:spacing w:line="260" w:lineRule="exact"/>
        <w:ind w:left="1170" w:hanging="720"/>
        <w:rPr>
          <w:spacing w:val="-1"/>
        </w:rPr>
      </w:pPr>
      <w:r w:rsidRPr="00E5085B">
        <w:rPr>
          <w:spacing w:val="-1"/>
        </w:rPr>
        <w:t>J9058</w:t>
      </w:r>
    </w:p>
    <w:p w14:paraId="4446D330" w14:textId="77777777" w:rsidR="004F6A16" w:rsidRPr="00E5085B" w:rsidRDefault="004F6A16" w:rsidP="004F6A16">
      <w:pPr>
        <w:kinsoku w:val="0"/>
        <w:overflowPunct w:val="0"/>
        <w:spacing w:line="260" w:lineRule="exact"/>
        <w:ind w:left="1170" w:hanging="720"/>
        <w:rPr>
          <w:spacing w:val="-1"/>
        </w:rPr>
      </w:pPr>
      <w:r w:rsidRPr="00E5085B">
        <w:rPr>
          <w:spacing w:val="-1"/>
        </w:rPr>
        <w:t>J9059</w:t>
      </w:r>
    </w:p>
    <w:p w14:paraId="6C20A2B0" w14:textId="77777777" w:rsidR="004F6A16" w:rsidRPr="00E5085B" w:rsidRDefault="004F6A16" w:rsidP="004F6A16">
      <w:pPr>
        <w:kinsoku w:val="0"/>
        <w:overflowPunct w:val="0"/>
        <w:spacing w:line="260" w:lineRule="exact"/>
        <w:ind w:left="1170" w:hanging="720"/>
        <w:rPr>
          <w:spacing w:val="-1"/>
        </w:rPr>
      </w:pPr>
      <w:r w:rsidRPr="00E5085B">
        <w:rPr>
          <w:spacing w:val="-1"/>
        </w:rPr>
        <w:t>J9060</w:t>
      </w:r>
    </w:p>
    <w:p w14:paraId="3B0E3A5D" w14:textId="77777777" w:rsidR="004F6A16" w:rsidRPr="00E5085B" w:rsidRDefault="004F6A16" w:rsidP="004F6A16">
      <w:pPr>
        <w:kinsoku w:val="0"/>
        <w:overflowPunct w:val="0"/>
        <w:spacing w:line="260" w:lineRule="exact"/>
        <w:ind w:left="1170" w:hanging="720"/>
        <w:rPr>
          <w:spacing w:val="-1"/>
        </w:rPr>
      </w:pPr>
      <w:r w:rsidRPr="00E5085B">
        <w:rPr>
          <w:spacing w:val="-1"/>
        </w:rPr>
        <w:t>J9061</w:t>
      </w:r>
      <w:r w:rsidRPr="00E5085B">
        <w:rPr>
          <w:spacing w:val="-1"/>
        </w:rPr>
        <w:tab/>
        <w:t>PA</w:t>
      </w:r>
    </w:p>
    <w:p w14:paraId="2BE1E883" w14:textId="77777777" w:rsidR="004F6A16" w:rsidRPr="00E5085B" w:rsidRDefault="004F6A16" w:rsidP="004F6A16">
      <w:pPr>
        <w:kinsoku w:val="0"/>
        <w:overflowPunct w:val="0"/>
        <w:spacing w:line="260" w:lineRule="exact"/>
        <w:ind w:left="1170" w:hanging="720"/>
        <w:rPr>
          <w:spacing w:val="-1"/>
        </w:rPr>
      </w:pPr>
      <w:r w:rsidRPr="00E5085B">
        <w:rPr>
          <w:spacing w:val="-1"/>
        </w:rPr>
        <w:t>J9063</w:t>
      </w:r>
      <w:r w:rsidRPr="00E5085B">
        <w:rPr>
          <w:spacing w:val="-1"/>
        </w:rPr>
        <w:tab/>
        <w:t>PA</w:t>
      </w:r>
    </w:p>
    <w:p w14:paraId="14A1C48E" w14:textId="77777777" w:rsidR="004F6A16" w:rsidRPr="00E5085B" w:rsidRDefault="004F6A16" w:rsidP="004F6A16">
      <w:pPr>
        <w:kinsoku w:val="0"/>
        <w:overflowPunct w:val="0"/>
        <w:spacing w:line="260" w:lineRule="exact"/>
        <w:ind w:left="1170" w:hanging="720"/>
        <w:rPr>
          <w:spacing w:val="-1"/>
        </w:rPr>
      </w:pPr>
      <w:r w:rsidRPr="00E5085B">
        <w:rPr>
          <w:spacing w:val="-1"/>
        </w:rPr>
        <w:t>J9064</w:t>
      </w:r>
      <w:r w:rsidRPr="00E5085B">
        <w:rPr>
          <w:spacing w:val="-1"/>
        </w:rPr>
        <w:tab/>
        <w:t>PA; IC</w:t>
      </w:r>
    </w:p>
    <w:p w14:paraId="1CFE42B2" w14:textId="77777777" w:rsidR="004F6A16" w:rsidRPr="00E5085B" w:rsidRDefault="004F6A16" w:rsidP="004F6A16">
      <w:pPr>
        <w:kinsoku w:val="0"/>
        <w:overflowPunct w:val="0"/>
        <w:spacing w:line="260" w:lineRule="exact"/>
        <w:ind w:left="1170" w:hanging="720"/>
        <w:rPr>
          <w:spacing w:val="-1"/>
        </w:rPr>
      </w:pPr>
      <w:r w:rsidRPr="00E5085B">
        <w:rPr>
          <w:spacing w:val="-1"/>
        </w:rPr>
        <w:t>J9065</w:t>
      </w:r>
    </w:p>
    <w:p w14:paraId="61516899" w14:textId="77777777" w:rsidR="004F6A16" w:rsidRPr="00E5085B" w:rsidRDefault="004F6A16" w:rsidP="004F6A16">
      <w:pPr>
        <w:kinsoku w:val="0"/>
        <w:overflowPunct w:val="0"/>
        <w:spacing w:line="260" w:lineRule="exact"/>
        <w:ind w:left="1170" w:hanging="720"/>
        <w:rPr>
          <w:spacing w:val="-1"/>
        </w:rPr>
      </w:pPr>
      <w:r w:rsidRPr="00E5085B">
        <w:rPr>
          <w:spacing w:val="-1"/>
        </w:rPr>
        <w:t>J9071</w:t>
      </w:r>
    </w:p>
    <w:p w14:paraId="0B26AFCB" w14:textId="77777777" w:rsidR="004F6A16" w:rsidRPr="00E5085B" w:rsidRDefault="004F6A16" w:rsidP="004F6A16">
      <w:pPr>
        <w:tabs>
          <w:tab w:val="left" w:pos="900"/>
          <w:tab w:val="left" w:pos="990"/>
        </w:tabs>
        <w:kinsoku w:val="0"/>
        <w:overflowPunct w:val="0"/>
        <w:spacing w:line="260" w:lineRule="exact"/>
        <w:ind w:left="1170" w:hanging="720"/>
        <w:rPr>
          <w:spacing w:val="-1"/>
        </w:rPr>
      </w:pPr>
      <w:r w:rsidRPr="00E5085B">
        <w:rPr>
          <w:spacing w:val="-1"/>
        </w:rPr>
        <w:t>J9072</w:t>
      </w:r>
      <w:r w:rsidRPr="00E5085B">
        <w:rPr>
          <w:spacing w:val="-1"/>
        </w:rPr>
        <w:tab/>
      </w:r>
      <w:r w:rsidRPr="00E5085B">
        <w:rPr>
          <w:spacing w:val="-1"/>
        </w:rPr>
        <w:tab/>
        <w:t>IC</w:t>
      </w:r>
    </w:p>
    <w:p w14:paraId="6632BC09" w14:textId="77777777" w:rsidR="004F6A16" w:rsidRPr="00E5085B" w:rsidRDefault="004F6A16" w:rsidP="004F6A16">
      <w:pPr>
        <w:tabs>
          <w:tab w:val="left" w:pos="900"/>
          <w:tab w:val="left" w:pos="990"/>
        </w:tabs>
        <w:kinsoku w:val="0"/>
        <w:overflowPunct w:val="0"/>
        <w:spacing w:line="260" w:lineRule="exact"/>
        <w:ind w:left="1170" w:hanging="720"/>
        <w:rPr>
          <w:spacing w:val="-1"/>
        </w:rPr>
      </w:pPr>
      <w:r w:rsidRPr="00E5085B">
        <w:rPr>
          <w:spacing w:val="-1"/>
        </w:rPr>
        <w:t>J9073</w:t>
      </w:r>
    </w:p>
    <w:p w14:paraId="43649570" w14:textId="77777777" w:rsidR="004F6A16" w:rsidRPr="00E5085B" w:rsidRDefault="004F6A16" w:rsidP="004F6A16">
      <w:pPr>
        <w:kinsoku w:val="0"/>
        <w:overflowPunct w:val="0"/>
        <w:spacing w:line="260" w:lineRule="exact"/>
        <w:ind w:left="1170" w:hanging="720"/>
        <w:rPr>
          <w:spacing w:val="-1"/>
        </w:rPr>
      </w:pPr>
      <w:r w:rsidRPr="00E5085B">
        <w:rPr>
          <w:spacing w:val="-1"/>
        </w:rPr>
        <w:t>J9074</w:t>
      </w:r>
    </w:p>
    <w:p w14:paraId="04C5C04F" w14:textId="77777777" w:rsidR="004F6A16" w:rsidRPr="00E5085B" w:rsidRDefault="004F6A16" w:rsidP="004F6A16">
      <w:pPr>
        <w:kinsoku w:val="0"/>
        <w:overflowPunct w:val="0"/>
        <w:spacing w:line="260" w:lineRule="exact"/>
        <w:ind w:left="1170" w:hanging="720"/>
        <w:rPr>
          <w:spacing w:val="-1"/>
        </w:rPr>
      </w:pPr>
      <w:r w:rsidRPr="00E5085B">
        <w:rPr>
          <w:spacing w:val="-1"/>
        </w:rPr>
        <w:t>J9075</w:t>
      </w:r>
    </w:p>
    <w:p w14:paraId="316F4947" w14:textId="77777777" w:rsidR="004F6A16" w:rsidRPr="00E5085B" w:rsidRDefault="004F6A16" w:rsidP="004F6A16">
      <w:pPr>
        <w:tabs>
          <w:tab w:val="left" w:pos="1080"/>
        </w:tabs>
        <w:kinsoku w:val="0"/>
        <w:overflowPunct w:val="0"/>
        <w:spacing w:line="260" w:lineRule="exact"/>
        <w:ind w:left="1170" w:right="870" w:hanging="720"/>
        <w:rPr>
          <w:spacing w:val="-1"/>
        </w:rPr>
      </w:pPr>
      <w:r w:rsidRPr="00E5085B">
        <w:rPr>
          <w:spacing w:val="-1"/>
        </w:rPr>
        <w:t>J9098</w:t>
      </w:r>
      <w:r w:rsidRPr="00E5085B">
        <w:rPr>
          <w:spacing w:val="-1"/>
        </w:rPr>
        <w:tab/>
      </w:r>
      <w:r w:rsidRPr="00E5085B">
        <w:rPr>
          <w:spacing w:val="-1"/>
        </w:rPr>
        <w:tab/>
        <w:t>IC</w:t>
      </w:r>
    </w:p>
    <w:p w14:paraId="155AF393" w14:textId="77777777" w:rsidR="004F6A16" w:rsidRPr="00E5085B" w:rsidRDefault="004F6A16" w:rsidP="004F6A16">
      <w:pPr>
        <w:kinsoku w:val="0"/>
        <w:overflowPunct w:val="0"/>
        <w:spacing w:line="260" w:lineRule="exact"/>
        <w:ind w:left="1170" w:hanging="720"/>
        <w:rPr>
          <w:spacing w:val="-1"/>
        </w:rPr>
      </w:pPr>
      <w:r w:rsidRPr="00E5085B">
        <w:rPr>
          <w:spacing w:val="-1"/>
        </w:rPr>
        <w:t>J9100</w:t>
      </w:r>
    </w:p>
    <w:p w14:paraId="5D3F0C84" w14:textId="77777777" w:rsidR="004F6A16" w:rsidRPr="00E5085B" w:rsidRDefault="004F6A16" w:rsidP="004F6A16">
      <w:pPr>
        <w:kinsoku w:val="0"/>
        <w:overflowPunct w:val="0"/>
        <w:spacing w:line="260" w:lineRule="exact"/>
        <w:ind w:left="1170" w:hanging="720"/>
        <w:rPr>
          <w:spacing w:val="-1"/>
        </w:rPr>
      </w:pPr>
      <w:r w:rsidRPr="00E5085B">
        <w:rPr>
          <w:spacing w:val="-1"/>
        </w:rPr>
        <w:t>J9118</w:t>
      </w:r>
    </w:p>
    <w:p w14:paraId="56D0140B" w14:textId="77777777" w:rsidR="004F6A16" w:rsidRPr="00E5085B" w:rsidRDefault="004F6A16" w:rsidP="004F6A16">
      <w:pPr>
        <w:tabs>
          <w:tab w:val="left" w:pos="1080"/>
        </w:tabs>
        <w:kinsoku w:val="0"/>
        <w:overflowPunct w:val="0"/>
        <w:spacing w:line="260" w:lineRule="exact"/>
        <w:ind w:left="1170" w:hanging="720"/>
        <w:rPr>
          <w:spacing w:val="-1"/>
        </w:rPr>
      </w:pPr>
      <w:r w:rsidRPr="00E5085B">
        <w:rPr>
          <w:spacing w:val="-1"/>
        </w:rPr>
        <w:t>J9119</w:t>
      </w:r>
      <w:r w:rsidRPr="00E5085B">
        <w:rPr>
          <w:spacing w:val="-1"/>
        </w:rPr>
        <w:tab/>
      </w:r>
      <w:r w:rsidRPr="00E5085B">
        <w:rPr>
          <w:spacing w:val="-1"/>
        </w:rPr>
        <w:tab/>
        <w:t>PA</w:t>
      </w:r>
    </w:p>
    <w:p w14:paraId="079DE003" w14:textId="77777777" w:rsidR="004F6A16" w:rsidRPr="00E5085B" w:rsidRDefault="004F6A16" w:rsidP="004F6A16">
      <w:pPr>
        <w:tabs>
          <w:tab w:val="left" w:pos="1170"/>
        </w:tabs>
        <w:kinsoku w:val="0"/>
        <w:overflowPunct w:val="0"/>
        <w:spacing w:line="260" w:lineRule="exact"/>
        <w:ind w:left="1170" w:hanging="720"/>
        <w:rPr>
          <w:spacing w:val="-1"/>
        </w:rPr>
      </w:pPr>
      <w:r w:rsidRPr="00E5085B">
        <w:rPr>
          <w:spacing w:val="-1"/>
        </w:rPr>
        <w:t>J9120</w:t>
      </w:r>
    </w:p>
    <w:p w14:paraId="4EA789C9" w14:textId="77777777" w:rsidR="004F6A16" w:rsidRPr="00E5085B" w:rsidRDefault="004F6A16" w:rsidP="004F6A16">
      <w:pPr>
        <w:tabs>
          <w:tab w:val="left" w:pos="1170"/>
        </w:tabs>
        <w:kinsoku w:val="0"/>
        <w:overflowPunct w:val="0"/>
        <w:spacing w:line="260" w:lineRule="exact"/>
        <w:ind w:left="1170" w:hanging="720"/>
        <w:rPr>
          <w:spacing w:val="-1"/>
        </w:rPr>
      </w:pPr>
      <w:r w:rsidRPr="00E5085B">
        <w:rPr>
          <w:spacing w:val="-1"/>
        </w:rPr>
        <w:t>J9130</w:t>
      </w:r>
    </w:p>
    <w:p w14:paraId="0C5DD4CA" w14:textId="77777777" w:rsidR="004F6A16" w:rsidRPr="00E5085B" w:rsidRDefault="004F6A16" w:rsidP="004F6A16">
      <w:pPr>
        <w:kinsoku w:val="0"/>
        <w:overflowPunct w:val="0"/>
        <w:spacing w:line="260" w:lineRule="exact"/>
        <w:ind w:left="1170" w:hanging="720"/>
        <w:rPr>
          <w:spacing w:val="-1"/>
        </w:rPr>
      </w:pPr>
      <w:r w:rsidRPr="00E5085B">
        <w:rPr>
          <w:spacing w:val="-1"/>
        </w:rPr>
        <w:t>J9144</w:t>
      </w:r>
      <w:r w:rsidRPr="00E5085B">
        <w:rPr>
          <w:spacing w:val="-1"/>
        </w:rPr>
        <w:tab/>
        <w:t>PA; IC</w:t>
      </w:r>
    </w:p>
    <w:p w14:paraId="06B90B06" w14:textId="09F147DA" w:rsidR="004F6A16" w:rsidRPr="00E5085B" w:rsidRDefault="004F6A16" w:rsidP="002C3302">
      <w:pPr>
        <w:tabs>
          <w:tab w:val="left" w:pos="1170"/>
        </w:tabs>
        <w:kinsoku w:val="0"/>
        <w:overflowPunct w:val="0"/>
        <w:spacing w:line="260" w:lineRule="exact"/>
        <w:ind w:left="1170" w:hanging="720"/>
        <w:rPr>
          <w:spacing w:val="-1"/>
        </w:rPr>
      </w:pPr>
      <w:r w:rsidRPr="00E5085B">
        <w:rPr>
          <w:spacing w:val="-1"/>
        </w:rPr>
        <w:t>J9145</w:t>
      </w:r>
      <w:r w:rsidRPr="00E5085B">
        <w:rPr>
          <w:spacing w:val="-1"/>
        </w:rPr>
        <w:tab/>
        <w:t>PA</w:t>
      </w:r>
    </w:p>
    <w:p w14:paraId="03E89D28" w14:textId="77777777" w:rsidR="004F6A16" w:rsidRPr="00E5085B" w:rsidRDefault="004F6A16" w:rsidP="004F6A16">
      <w:pPr>
        <w:tabs>
          <w:tab w:val="left" w:pos="1170"/>
        </w:tabs>
        <w:kinsoku w:val="0"/>
        <w:overflowPunct w:val="0"/>
        <w:spacing w:line="260" w:lineRule="exact"/>
        <w:ind w:left="1170" w:hanging="720"/>
        <w:rPr>
          <w:spacing w:val="-1"/>
        </w:rPr>
      </w:pPr>
      <w:r w:rsidRPr="00E5085B">
        <w:rPr>
          <w:spacing w:val="-1"/>
        </w:rPr>
        <w:t>J9150</w:t>
      </w:r>
    </w:p>
    <w:p w14:paraId="0DE1AEF2" w14:textId="77777777" w:rsidR="004F6A16" w:rsidRPr="00E5085B" w:rsidRDefault="004F6A16" w:rsidP="004F6A16">
      <w:pPr>
        <w:tabs>
          <w:tab w:val="left" w:pos="1080"/>
        </w:tabs>
        <w:kinsoku w:val="0"/>
        <w:overflowPunct w:val="0"/>
        <w:spacing w:line="260" w:lineRule="exact"/>
        <w:ind w:left="1170" w:hanging="720"/>
        <w:rPr>
          <w:spacing w:val="-1"/>
        </w:rPr>
      </w:pPr>
      <w:r w:rsidRPr="00E5085B">
        <w:rPr>
          <w:spacing w:val="-1"/>
        </w:rPr>
        <w:t>J9153</w:t>
      </w:r>
      <w:r w:rsidRPr="00E5085B">
        <w:rPr>
          <w:spacing w:val="-1"/>
        </w:rPr>
        <w:tab/>
      </w:r>
      <w:r w:rsidRPr="00E5085B">
        <w:rPr>
          <w:spacing w:val="-1"/>
        </w:rPr>
        <w:tab/>
        <w:t>PA</w:t>
      </w:r>
    </w:p>
    <w:p w14:paraId="26014239" w14:textId="77777777" w:rsidR="004F6A16" w:rsidRPr="00E5085B" w:rsidRDefault="004F6A16" w:rsidP="004F6A16">
      <w:pPr>
        <w:kinsoku w:val="0"/>
        <w:overflowPunct w:val="0"/>
        <w:spacing w:line="260" w:lineRule="exact"/>
        <w:ind w:left="1170" w:hanging="720"/>
        <w:rPr>
          <w:spacing w:val="-1"/>
        </w:rPr>
      </w:pPr>
      <w:r w:rsidRPr="00E5085B">
        <w:rPr>
          <w:spacing w:val="-1"/>
        </w:rPr>
        <w:t>J9155</w:t>
      </w:r>
      <w:r w:rsidRPr="00E5085B">
        <w:rPr>
          <w:spacing w:val="-1"/>
        </w:rPr>
        <w:tab/>
        <w:t>PA</w:t>
      </w:r>
    </w:p>
    <w:p w14:paraId="1956430D" w14:textId="77777777" w:rsidR="004F6A16" w:rsidRPr="00E5085B" w:rsidRDefault="004F6A16" w:rsidP="004F6A16">
      <w:pPr>
        <w:tabs>
          <w:tab w:val="left" w:pos="1170"/>
        </w:tabs>
        <w:kinsoku w:val="0"/>
        <w:overflowPunct w:val="0"/>
        <w:spacing w:line="260" w:lineRule="exact"/>
        <w:ind w:left="990" w:hanging="630"/>
        <w:rPr>
          <w:spacing w:val="-1"/>
        </w:rPr>
      </w:pPr>
      <w:r w:rsidRPr="00E5085B">
        <w:rPr>
          <w:spacing w:val="-1"/>
        </w:rPr>
        <w:t>J9171</w:t>
      </w:r>
    </w:p>
    <w:p w14:paraId="1D5701FF" w14:textId="77777777" w:rsidR="004F6A16" w:rsidRPr="00E5085B" w:rsidRDefault="004F6A16" w:rsidP="004F6A16">
      <w:pPr>
        <w:kinsoku w:val="0"/>
        <w:overflowPunct w:val="0"/>
        <w:spacing w:line="260" w:lineRule="exact"/>
        <w:ind w:left="1080" w:hanging="720"/>
        <w:rPr>
          <w:spacing w:val="-1"/>
        </w:rPr>
      </w:pPr>
      <w:r w:rsidRPr="00E5085B">
        <w:rPr>
          <w:spacing w:val="-1"/>
        </w:rPr>
        <w:t>J9172</w:t>
      </w:r>
      <w:r w:rsidRPr="00E5085B">
        <w:rPr>
          <w:spacing w:val="-1"/>
        </w:rPr>
        <w:tab/>
        <w:t>IC</w:t>
      </w:r>
    </w:p>
    <w:p w14:paraId="2DF456EC" w14:textId="77777777" w:rsidR="004F6A16" w:rsidRPr="00E5085B" w:rsidRDefault="004F6A16" w:rsidP="004F6A16">
      <w:pPr>
        <w:kinsoku w:val="0"/>
        <w:overflowPunct w:val="0"/>
        <w:spacing w:line="260" w:lineRule="exact"/>
        <w:ind w:left="1080" w:hanging="720"/>
        <w:rPr>
          <w:spacing w:val="-1"/>
        </w:rPr>
      </w:pPr>
      <w:r w:rsidRPr="00E5085B">
        <w:rPr>
          <w:spacing w:val="-1"/>
        </w:rPr>
        <w:t>J9173</w:t>
      </w:r>
      <w:r w:rsidRPr="00E5085B">
        <w:rPr>
          <w:spacing w:val="-1"/>
        </w:rPr>
        <w:tab/>
        <w:t>PA</w:t>
      </w:r>
    </w:p>
    <w:p w14:paraId="11B779EC" w14:textId="77777777" w:rsidR="004F6A16" w:rsidRPr="00E5085B" w:rsidRDefault="004F6A16" w:rsidP="004F6A16">
      <w:pPr>
        <w:kinsoku w:val="0"/>
        <w:overflowPunct w:val="0"/>
        <w:spacing w:line="260" w:lineRule="exact"/>
        <w:ind w:left="1080" w:hanging="720"/>
        <w:rPr>
          <w:spacing w:val="-1"/>
        </w:rPr>
      </w:pPr>
      <w:r w:rsidRPr="00E5085B">
        <w:rPr>
          <w:spacing w:val="-1"/>
        </w:rPr>
        <w:t>J9176</w:t>
      </w:r>
      <w:r w:rsidRPr="00E5085B">
        <w:rPr>
          <w:spacing w:val="-1"/>
        </w:rPr>
        <w:tab/>
        <w:t>PA</w:t>
      </w:r>
    </w:p>
    <w:p w14:paraId="46CD1293" w14:textId="77777777" w:rsidR="004F6A16" w:rsidRPr="00E5085B" w:rsidRDefault="004F6A16" w:rsidP="004F6A16">
      <w:pPr>
        <w:kinsoku w:val="0"/>
        <w:overflowPunct w:val="0"/>
        <w:spacing w:line="260" w:lineRule="exact"/>
        <w:ind w:left="1080" w:hanging="720"/>
        <w:rPr>
          <w:spacing w:val="-1"/>
        </w:rPr>
      </w:pPr>
      <w:r w:rsidRPr="00E5085B">
        <w:rPr>
          <w:spacing w:val="-1"/>
        </w:rPr>
        <w:t>J9177</w:t>
      </w:r>
      <w:r w:rsidRPr="00E5085B">
        <w:rPr>
          <w:spacing w:val="-1"/>
        </w:rPr>
        <w:tab/>
        <w:t>PA</w:t>
      </w:r>
    </w:p>
    <w:p w14:paraId="444E61F3" w14:textId="77777777" w:rsidR="004F6A16" w:rsidRPr="00E5085B" w:rsidRDefault="004F6A16" w:rsidP="004F6A16">
      <w:pPr>
        <w:tabs>
          <w:tab w:val="left" w:pos="1170"/>
        </w:tabs>
        <w:kinsoku w:val="0"/>
        <w:overflowPunct w:val="0"/>
        <w:spacing w:line="260" w:lineRule="exact"/>
        <w:ind w:left="1260" w:hanging="900"/>
        <w:rPr>
          <w:spacing w:val="-1"/>
        </w:rPr>
      </w:pPr>
      <w:bookmarkStart w:id="24" w:name="_Hlk130200371"/>
      <w:r w:rsidRPr="00E5085B">
        <w:rPr>
          <w:spacing w:val="-1"/>
        </w:rPr>
        <w:t>J9178</w:t>
      </w:r>
    </w:p>
    <w:bookmarkEnd w:id="24"/>
    <w:p w14:paraId="0E108B3C" w14:textId="77777777" w:rsidR="004F6A16" w:rsidRPr="00E5085B" w:rsidRDefault="004F6A16" w:rsidP="004F6A16">
      <w:pPr>
        <w:tabs>
          <w:tab w:val="left" w:pos="1170"/>
        </w:tabs>
        <w:kinsoku w:val="0"/>
        <w:overflowPunct w:val="0"/>
        <w:spacing w:line="260" w:lineRule="exact"/>
        <w:ind w:left="1080" w:hanging="720"/>
        <w:rPr>
          <w:spacing w:val="-1"/>
        </w:rPr>
      </w:pPr>
      <w:r w:rsidRPr="00E5085B">
        <w:rPr>
          <w:spacing w:val="-1"/>
        </w:rPr>
        <w:t>J9179</w:t>
      </w:r>
      <w:r w:rsidRPr="00E5085B">
        <w:rPr>
          <w:spacing w:val="-1"/>
        </w:rPr>
        <w:tab/>
        <w:t>PA</w:t>
      </w:r>
    </w:p>
    <w:p w14:paraId="2BBA3C1D" w14:textId="77777777" w:rsidR="004F6A16" w:rsidRPr="00E5085B" w:rsidRDefault="004F6A16" w:rsidP="004F6A16">
      <w:pPr>
        <w:tabs>
          <w:tab w:val="left" w:pos="180"/>
          <w:tab w:val="left" w:pos="1170"/>
          <w:tab w:val="left" w:pos="1350"/>
        </w:tabs>
        <w:kinsoku w:val="0"/>
        <w:overflowPunct w:val="0"/>
        <w:spacing w:line="260" w:lineRule="exact"/>
        <w:ind w:left="1080" w:hanging="720"/>
        <w:rPr>
          <w:spacing w:val="-1"/>
        </w:rPr>
      </w:pPr>
      <w:r w:rsidRPr="00E5085B">
        <w:rPr>
          <w:spacing w:val="-1"/>
        </w:rPr>
        <w:t>J9181</w:t>
      </w:r>
      <w:r w:rsidRPr="00E5085B">
        <w:rPr>
          <w:spacing w:val="-1"/>
        </w:rPr>
        <w:tab/>
        <w:t>PA</w:t>
      </w:r>
    </w:p>
    <w:p w14:paraId="22A0EAAC" w14:textId="77777777" w:rsidR="004F6A16" w:rsidRPr="00E5085B" w:rsidRDefault="004F6A16" w:rsidP="004F6A16">
      <w:pPr>
        <w:tabs>
          <w:tab w:val="left" w:pos="1170"/>
        </w:tabs>
        <w:kinsoku w:val="0"/>
        <w:overflowPunct w:val="0"/>
        <w:spacing w:line="260" w:lineRule="exact"/>
        <w:ind w:left="1260" w:hanging="900"/>
        <w:rPr>
          <w:spacing w:val="-1"/>
        </w:rPr>
      </w:pPr>
      <w:r w:rsidRPr="00E5085B">
        <w:rPr>
          <w:spacing w:val="-1"/>
        </w:rPr>
        <w:t>J9185</w:t>
      </w:r>
    </w:p>
    <w:p w14:paraId="12577C90" w14:textId="77777777" w:rsidR="004F6A16" w:rsidRPr="00E5085B" w:rsidRDefault="004F6A16" w:rsidP="004F6A16">
      <w:pPr>
        <w:tabs>
          <w:tab w:val="left" w:pos="1170"/>
        </w:tabs>
        <w:kinsoku w:val="0"/>
        <w:overflowPunct w:val="0"/>
        <w:spacing w:line="260" w:lineRule="exact"/>
        <w:ind w:left="1260" w:hanging="900"/>
        <w:rPr>
          <w:spacing w:val="-1"/>
        </w:rPr>
      </w:pPr>
      <w:r w:rsidRPr="00E5085B">
        <w:rPr>
          <w:spacing w:val="-1"/>
        </w:rPr>
        <w:t>J9190</w:t>
      </w:r>
    </w:p>
    <w:p w14:paraId="41525D01" w14:textId="77777777" w:rsidR="004F6A16" w:rsidRPr="00E5085B" w:rsidRDefault="004F6A16" w:rsidP="004F6A16">
      <w:pPr>
        <w:tabs>
          <w:tab w:val="left" w:pos="1170"/>
        </w:tabs>
        <w:kinsoku w:val="0"/>
        <w:overflowPunct w:val="0"/>
        <w:spacing w:line="260" w:lineRule="exact"/>
        <w:ind w:left="1260" w:hanging="900"/>
        <w:rPr>
          <w:spacing w:val="-1"/>
        </w:rPr>
      </w:pPr>
      <w:r w:rsidRPr="00E5085B">
        <w:rPr>
          <w:spacing w:val="-1"/>
        </w:rPr>
        <w:t>J9196</w:t>
      </w:r>
    </w:p>
    <w:p w14:paraId="0FC6CE27" w14:textId="77777777" w:rsidR="004F6A16" w:rsidRPr="00E5085B" w:rsidRDefault="004F6A16" w:rsidP="004F6A16">
      <w:pPr>
        <w:kinsoku w:val="0"/>
        <w:overflowPunct w:val="0"/>
        <w:spacing w:line="260" w:lineRule="exact"/>
        <w:ind w:left="1080" w:hanging="720"/>
        <w:rPr>
          <w:spacing w:val="-1"/>
        </w:rPr>
      </w:pPr>
      <w:r w:rsidRPr="00E5085B">
        <w:rPr>
          <w:spacing w:val="-1"/>
        </w:rPr>
        <w:t>J9198</w:t>
      </w:r>
      <w:r w:rsidRPr="00E5085B">
        <w:rPr>
          <w:spacing w:val="-1"/>
        </w:rPr>
        <w:tab/>
        <w:t>PA</w:t>
      </w:r>
    </w:p>
    <w:p w14:paraId="58DF5907" w14:textId="77777777" w:rsidR="004F6A16" w:rsidRPr="00E5085B" w:rsidRDefault="004F6A16" w:rsidP="004F6A16">
      <w:pPr>
        <w:tabs>
          <w:tab w:val="left" w:pos="1170"/>
        </w:tabs>
        <w:kinsoku w:val="0"/>
        <w:overflowPunct w:val="0"/>
        <w:spacing w:line="260" w:lineRule="exact"/>
        <w:ind w:left="1080" w:hanging="720"/>
        <w:rPr>
          <w:spacing w:val="-1"/>
        </w:rPr>
      </w:pPr>
      <w:r w:rsidRPr="00E5085B">
        <w:rPr>
          <w:spacing w:val="-1"/>
        </w:rPr>
        <w:t>J9199</w:t>
      </w:r>
      <w:r w:rsidRPr="00E5085B">
        <w:rPr>
          <w:spacing w:val="-1"/>
        </w:rPr>
        <w:tab/>
        <w:t>PA; IC</w:t>
      </w:r>
    </w:p>
    <w:p w14:paraId="0B67377D" w14:textId="77777777" w:rsidR="004F6A16" w:rsidRPr="00E5085B" w:rsidRDefault="004F6A16" w:rsidP="004F6A16">
      <w:pPr>
        <w:tabs>
          <w:tab w:val="left" w:pos="1170"/>
        </w:tabs>
        <w:kinsoku w:val="0"/>
        <w:overflowPunct w:val="0"/>
        <w:spacing w:line="260" w:lineRule="exact"/>
        <w:ind w:left="1260" w:hanging="900"/>
        <w:rPr>
          <w:spacing w:val="-1"/>
        </w:rPr>
      </w:pPr>
      <w:r w:rsidRPr="00E5085B">
        <w:rPr>
          <w:spacing w:val="-1"/>
        </w:rPr>
        <w:t>J9200</w:t>
      </w:r>
    </w:p>
    <w:p w14:paraId="11C87700" w14:textId="77777777" w:rsidR="004F6A16" w:rsidRPr="00E5085B" w:rsidRDefault="004F6A16" w:rsidP="004F6A16">
      <w:pPr>
        <w:kinsoku w:val="0"/>
        <w:overflowPunct w:val="0"/>
        <w:spacing w:line="260" w:lineRule="exact"/>
        <w:ind w:left="1260" w:hanging="900"/>
        <w:rPr>
          <w:spacing w:val="-1"/>
        </w:rPr>
      </w:pPr>
      <w:r w:rsidRPr="00E5085B">
        <w:rPr>
          <w:spacing w:val="-1"/>
        </w:rPr>
        <w:t>J9201</w:t>
      </w:r>
    </w:p>
    <w:p w14:paraId="528A0481" w14:textId="77777777" w:rsidR="004F6A16" w:rsidRPr="00E5085B" w:rsidRDefault="004F6A16" w:rsidP="004F6A16">
      <w:pPr>
        <w:kinsoku w:val="0"/>
        <w:overflowPunct w:val="0"/>
        <w:spacing w:line="260" w:lineRule="exact"/>
        <w:ind w:left="1080" w:hanging="720"/>
        <w:rPr>
          <w:spacing w:val="-1"/>
        </w:rPr>
      </w:pPr>
      <w:r w:rsidRPr="00E5085B">
        <w:rPr>
          <w:spacing w:val="-1"/>
        </w:rPr>
        <w:t>J9202</w:t>
      </w:r>
      <w:r w:rsidRPr="00E5085B">
        <w:rPr>
          <w:spacing w:val="-1"/>
        </w:rPr>
        <w:tab/>
        <w:t>PA</w:t>
      </w:r>
    </w:p>
    <w:p w14:paraId="13DBA9F9" w14:textId="77777777" w:rsidR="004F6A16" w:rsidRPr="00E5085B" w:rsidRDefault="004F6A16" w:rsidP="004F6A16">
      <w:pPr>
        <w:kinsoku w:val="0"/>
        <w:overflowPunct w:val="0"/>
        <w:spacing w:line="260" w:lineRule="exact"/>
        <w:ind w:left="1080" w:hanging="720"/>
        <w:rPr>
          <w:spacing w:val="-1"/>
        </w:rPr>
      </w:pPr>
      <w:r w:rsidRPr="00E5085B">
        <w:rPr>
          <w:spacing w:val="-1"/>
        </w:rPr>
        <w:t>J9203</w:t>
      </w:r>
      <w:r w:rsidRPr="00E5085B">
        <w:rPr>
          <w:spacing w:val="-1"/>
        </w:rPr>
        <w:tab/>
        <w:t>PA</w:t>
      </w:r>
    </w:p>
    <w:p w14:paraId="6D147884" w14:textId="77777777" w:rsidR="004F6A16" w:rsidRPr="00E5085B" w:rsidRDefault="004F6A16" w:rsidP="004F6A16">
      <w:pPr>
        <w:kinsoku w:val="0"/>
        <w:overflowPunct w:val="0"/>
        <w:spacing w:line="260" w:lineRule="exact"/>
        <w:ind w:left="1080" w:hanging="720"/>
        <w:rPr>
          <w:spacing w:val="-1"/>
        </w:rPr>
      </w:pPr>
      <w:r w:rsidRPr="00E5085B">
        <w:rPr>
          <w:spacing w:val="-1"/>
        </w:rPr>
        <w:t>J9204</w:t>
      </w:r>
      <w:r w:rsidRPr="00E5085B">
        <w:rPr>
          <w:spacing w:val="-1"/>
        </w:rPr>
        <w:tab/>
        <w:t>PA</w:t>
      </w:r>
    </w:p>
    <w:p w14:paraId="45604F99" w14:textId="77777777" w:rsidR="004F6A16" w:rsidRPr="00E5085B" w:rsidRDefault="004F6A16" w:rsidP="004F6A16">
      <w:pPr>
        <w:kinsoku w:val="0"/>
        <w:overflowPunct w:val="0"/>
        <w:spacing w:line="260" w:lineRule="exact"/>
        <w:ind w:left="1080" w:hanging="720"/>
        <w:rPr>
          <w:spacing w:val="-1"/>
        </w:rPr>
      </w:pPr>
      <w:r w:rsidRPr="00E5085B">
        <w:rPr>
          <w:spacing w:val="-1"/>
        </w:rPr>
        <w:t>J9205</w:t>
      </w:r>
      <w:r w:rsidRPr="00E5085B">
        <w:rPr>
          <w:spacing w:val="-1"/>
        </w:rPr>
        <w:tab/>
        <w:t>PA</w:t>
      </w:r>
    </w:p>
    <w:p w14:paraId="1ADA6CF0" w14:textId="77777777" w:rsidR="004F6A16" w:rsidRPr="00E5085B" w:rsidRDefault="004F6A16" w:rsidP="004F6A16">
      <w:pPr>
        <w:kinsoku w:val="0"/>
        <w:overflowPunct w:val="0"/>
        <w:spacing w:line="260" w:lineRule="exact"/>
        <w:ind w:left="1260" w:hanging="900"/>
        <w:rPr>
          <w:spacing w:val="-1"/>
        </w:rPr>
      </w:pPr>
      <w:r w:rsidRPr="00E5085B">
        <w:rPr>
          <w:spacing w:val="-1"/>
        </w:rPr>
        <w:t>J9206</w:t>
      </w:r>
    </w:p>
    <w:p w14:paraId="4891EA2F" w14:textId="77777777" w:rsidR="004F6A16" w:rsidRPr="00E5085B" w:rsidRDefault="004F6A16" w:rsidP="004F6A16">
      <w:pPr>
        <w:kinsoku w:val="0"/>
        <w:overflowPunct w:val="0"/>
        <w:spacing w:line="260" w:lineRule="exact"/>
        <w:ind w:left="1260" w:hanging="900"/>
        <w:rPr>
          <w:spacing w:val="-1"/>
        </w:rPr>
      </w:pPr>
      <w:r w:rsidRPr="00E5085B">
        <w:rPr>
          <w:spacing w:val="-1"/>
        </w:rPr>
        <w:t>J9207</w:t>
      </w:r>
    </w:p>
    <w:p w14:paraId="20D1F35B" w14:textId="77777777" w:rsidR="004F6A16" w:rsidRPr="00E5085B" w:rsidRDefault="004F6A16" w:rsidP="004F6A16">
      <w:pPr>
        <w:kinsoku w:val="0"/>
        <w:overflowPunct w:val="0"/>
        <w:spacing w:line="260" w:lineRule="exact"/>
        <w:ind w:left="1260" w:hanging="900"/>
        <w:rPr>
          <w:spacing w:val="-1"/>
        </w:rPr>
      </w:pPr>
      <w:r w:rsidRPr="00E5085B">
        <w:rPr>
          <w:spacing w:val="-1"/>
        </w:rPr>
        <w:t>J9208</w:t>
      </w:r>
    </w:p>
    <w:p w14:paraId="31719B36" w14:textId="77777777" w:rsidR="004F6A16" w:rsidRPr="00E5085B" w:rsidRDefault="004F6A16" w:rsidP="004F6A16">
      <w:pPr>
        <w:kinsoku w:val="0"/>
        <w:overflowPunct w:val="0"/>
        <w:spacing w:line="260" w:lineRule="exact"/>
        <w:ind w:left="1260" w:hanging="900"/>
        <w:rPr>
          <w:spacing w:val="-1"/>
        </w:rPr>
      </w:pPr>
      <w:r w:rsidRPr="00E5085B">
        <w:rPr>
          <w:spacing w:val="-1"/>
        </w:rPr>
        <w:t>J9209</w:t>
      </w:r>
    </w:p>
    <w:p w14:paraId="6E5C4673" w14:textId="77777777" w:rsidR="004F6A16" w:rsidRPr="00E5085B" w:rsidRDefault="004F6A16" w:rsidP="004F6A16">
      <w:pPr>
        <w:kinsoku w:val="0"/>
        <w:overflowPunct w:val="0"/>
        <w:spacing w:line="260" w:lineRule="exact"/>
        <w:ind w:left="1080" w:hanging="720"/>
        <w:rPr>
          <w:spacing w:val="-1"/>
        </w:rPr>
      </w:pPr>
      <w:r w:rsidRPr="00E5085B">
        <w:rPr>
          <w:spacing w:val="-1"/>
        </w:rPr>
        <w:t>J9210</w:t>
      </w:r>
      <w:r w:rsidRPr="00E5085B">
        <w:rPr>
          <w:spacing w:val="-1"/>
        </w:rPr>
        <w:tab/>
        <w:t>PA; IC</w:t>
      </w:r>
    </w:p>
    <w:p w14:paraId="65078FD4" w14:textId="77777777" w:rsidR="004F6A16" w:rsidRPr="00E5085B" w:rsidRDefault="004F6A16" w:rsidP="004F6A16">
      <w:pPr>
        <w:kinsoku w:val="0"/>
        <w:overflowPunct w:val="0"/>
        <w:spacing w:line="260" w:lineRule="exact"/>
        <w:ind w:left="1260" w:hanging="900"/>
        <w:rPr>
          <w:spacing w:val="-1"/>
        </w:rPr>
      </w:pPr>
      <w:r w:rsidRPr="00E5085B">
        <w:rPr>
          <w:spacing w:val="-1"/>
        </w:rPr>
        <w:t>J9211</w:t>
      </w:r>
    </w:p>
    <w:p w14:paraId="6E25A123" w14:textId="77777777" w:rsidR="004F6A16" w:rsidRPr="00E5085B" w:rsidRDefault="004F6A16" w:rsidP="004F6A16">
      <w:pPr>
        <w:kinsoku w:val="0"/>
        <w:overflowPunct w:val="0"/>
        <w:spacing w:line="260" w:lineRule="exact"/>
        <w:ind w:left="1260" w:hanging="900"/>
        <w:rPr>
          <w:spacing w:val="-1"/>
        </w:rPr>
      </w:pPr>
      <w:r w:rsidRPr="00E5085B">
        <w:rPr>
          <w:spacing w:val="-1"/>
        </w:rPr>
        <w:t>J9212</w:t>
      </w:r>
    </w:p>
    <w:p w14:paraId="34A3B5D9" w14:textId="77777777" w:rsidR="004F6A16" w:rsidRPr="00E5085B" w:rsidRDefault="004F6A16" w:rsidP="004F6A16">
      <w:pPr>
        <w:kinsoku w:val="0"/>
        <w:overflowPunct w:val="0"/>
        <w:spacing w:line="260" w:lineRule="exact"/>
        <w:ind w:left="1080" w:hanging="720"/>
        <w:rPr>
          <w:spacing w:val="-1"/>
        </w:rPr>
      </w:pPr>
      <w:r w:rsidRPr="00E5085B">
        <w:rPr>
          <w:spacing w:val="-1"/>
        </w:rPr>
        <w:t>J9213</w:t>
      </w:r>
      <w:r w:rsidRPr="00E5085B">
        <w:rPr>
          <w:spacing w:val="-1"/>
        </w:rPr>
        <w:tab/>
        <w:t>IC</w:t>
      </w:r>
    </w:p>
    <w:p w14:paraId="078422AC"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J9215</w:t>
      </w:r>
      <w:r w:rsidRPr="00E5085B">
        <w:rPr>
          <w:spacing w:val="-1"/>
        </w:rPr>
        <w:tab/>
        <w:t>PA; IC</w:t>
      </w:r>
    </w:p>
    <w:p w14:paraId="7332D5FB"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J9216</w:t>
      </w:r>
    </w:p>
    <w:p w14:paraId="0047F28D"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J9217</w:t>
      </w:r>
      <w:r w:rsidRPr="00E5085B">
        <w:rPr>
          <w:spacing w:val="-1"/>
        </w:rPr>
        <w:tab/>
        <w:t>PA</w:t>
      </w:r>
    </w:p>
    <w:p w14:paraId="6330C225"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J9218</w:t>
      </w:r>
      <w:r w:rsidRPr="00E5085B">
        <w:rPr>
          <w:spacing w:val="-1"/>
        </w:rPr>
        <w:tab/>
        <w:t>PA</w:t>
      </w:r>
    </w:p>
    <w:p w14:paraId="6094E4C0"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J9219</w:t>
      </w:r>
      <w:r w:rsidRPr="00E5085B">
        <w:rPr>
          <w:spacing w:val="-1"/>
        </w:rPr>
        <w:tab/>
        <w:t>PA</w:t>
      </w:r>
    </w:p>
    <w:p w14:paraId="4B1883C6"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J9223</w:t>
      </w:r>
      <w:r w:rsidRPr="00E5085B">
        <w:rPr>
          <w:spacing w:val="-1"/>
        </w:rPr>
        <w:tab/>
        <w:t>PA</w:t>
      </w:r>
    </w:p>
    <w:p w14:paraId="06841D99"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J9225</w:t>
      </w:r>
      <w:r w:rsidRPr="00E5085B">
        <w:rPr>
          <w:spacing w:val="-1"/>
        </w:rPr>
        <w:tab/>
        <w:t>PA</w:t>
      </w:r>
    </w:p>
    <w:p w14:paraId="157021D2"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J9226</w:t>
      </w:r>
      <w:r w:rsidRPr="00E5085B">
        <w:rPr>
          <w:spacing w:val="-1"/>
        </w:rPr>
        <w:tab/>
        <w:t>PA</w:t>
      </w:r>
    </w:p>
    <w:p w14:paraId="09CE215A"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J9227</w:t>
      </w:r>
      <w:r w:rsidRPr="00E5085B">
        <w:rPr>
          <w:spacing w:val="-1"/>
        </w:rPr>
        <w:tab/>
        <w:t>PA</w:t>
      </w:r>
    </w:p>
    <w:p w14:paraId="43E225AE" w14:textId="77777777" w:rsidR="004F6A16" w:rsidRPr="00E5085B" w:rsidRDefault="004F6A16" w:rsidP="004F6A16">
      <w:pPr>
        <w:tabs>
          <w:tab w:val="left" w:pos="-90"/>
          <w:tab w:val="left" w:pos="1170"/>
          <w:tab w:val="left" w:pos="1260"/>
        </w:tabs>
        <w:kinsoku w:val="0"/>
        <w:overflowPunct w:val="0"/>
        <w:spacing w:line="260" w:lineRule="exact"/>
        <w:ind w:left="1080" w:hanging="720"/>
        <w:rPr>
          <w:spacing w:val="-1"/>
        </w:rPr>
      </w:pPr>
      <w:r w:rsidRPr="00E5085B">
        <w:rPr>
          <w:spacing w:val="-1"/>
        </w:rPr>
        <w:t>J9228</w:t>
      </w:r>
      <w:r w:rsidRPr="00E5085B">
        <w:rPr>
          <w:spacing w:val="-1"/>
        </w:rPr>
        <w:tab/>
        <w:t>PA</w:t>
      </w:r>
    </w:p>
    <w:p w14:paraId="55CC4F96" w14:textId="77777777" w:rsidR="004F6A16" w:rsidRPr="00E5085B" w:rsidRDefault="004F6A16" w:rsidP="004F6A16">
      <w:pPr>
        <w:tabs>
          <w:tab w:val="left" w:pos="-90"/>
          <w:tab w:val="left" w:pos="1350"/>
        </w:tabs>
        <w:kinsoku w:val="0"/>
        <w:overflowPunct w:val="0"/>
        <w:spacing w:line="260" w:lineRule="exact"/>
        <w:ind w:left="1080" w:hanging="720"/>
        <w:rPr>
          <w:spacing w:val="-1"/>
        </w:rPr>
      </w:pPr>
      <w:r w:rsidRPr="00E5085B">
        <w:rPr>
          <w:spacing w:val="-1"/>
        </w:rPr>
        <w:t>J9229</w:t>
      </w:r>
      <w:r w:rsidRPr="00E5085B">
        <w:rPr>
          <w:spacing w:val="-1"/>
        </w:rPr>
        <w:tab/>
        <w:t>PA</w:t>
      </w:r>
    </w:p>
    <w:p w14:paraId="1A16235B"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J9230</w:t>
      </w:r>
    </w:p>
    <w:p w14:paraId="5E57292E" w14:textId="77777777" w:rsidR="004F6A16" w:rsidRPr="00E5085B" w:rsidRDefault="004F6A16" w:rsidP="004F6A16">
      <w:pPr>
        <w:tabs>
          <w:tab w:val="left" w:pos="-90"/>
        </w:tabs>
        <w:kinsoku w:val="0"/>
        <w:overflowPunct w:val="0"/>
        <w:spacing w:line="260" w:lineRule="exact"/>
        <w:ind w:left="1080" w:hanging="720"/>
        <w:rPr>
          <w:spacing w:val="-1"/>
        </w:rPr>
      </w:pPr>
      <w:r w:rsidRPr="00E5085B">
        <w:rPr>
          <w:spacing w:val="-1"/>
        </w:rPr>
        <w:t>J9245</w:t>
      </w:r>
    </w:p>
    <w:p w14:paraId="50D3C2B8"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lastRenderedPageBreak/>
        <w:t>J9246</w:t>
      </w:r>
    </w:p>
    <w:p w14:paraId="66E1F418"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J9247</w:t>
      </w:r>
    </w:p>
    <w:p w14:paraId="055E221A"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J9248</w:t>
      </w:r>
    </w:p>
    <w:p w14:paraId="074EE9B5"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J9249</w:t>
      </w:r>
    </w:p>
    <w:p w14:paraId="7968894F"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J9255</w:t>
      </w:r>
      <w:r w:rsidRPr="00E5085B">
        <w:rPr>
          <w:spacing w:val="-1"/>
        </w:rPr>
        <w:tab/>
        <w:t>IC</w:t>
      </w:r>
    </w:p>
    <w:p w14:paraId="3A68A39F"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J9258</w:t>
      </w:r>
      <w:r w:rsidRPr="00E5085B">
        <w:rPr>
          <w:spacing w:val="-1"/>
        </w:rPr>
        <w:tab/>
        <w:t>IC</w:t>
      </w:r>
    </w:p>
    <w:p w14:paraId="5B59D16B"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J9259</w:t>
      </w:r>
    </w:p>
    <w:p w14:paraId="1FC3DABA"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J9260</w:t>
      </w:r>
    </w:p>
    <w:p w14:paraId="37AAD7C7"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J9261</w:t>
      </w:r>
      <w:r w:rsidRPr="00E5085B">
        <w:rPr>
          <w:spacing w:val="-1"/>
        </w:rPr>
        <w:tab/>
        <w:t>PA</w:t>
      </w:r>
    </w:p>
    <w:p w14:paraId="3024CEB3"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J9262</w:t>
      </w:r>
      <w:r w:rsidRPr="00E5085B">
        <w:rPr>
          <w:spacing w:val="-1"/>
        </w:rPr>
        <w:tab/>
        <w:t>PA</w:t>
      </w:r>
    </w:p>
    <w:p w14:paraId="0F1A87F7"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J9263</w:t>
      </w:r>
    </w:p>
    <w:p w14:paraId="07DEC788"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J9264</w:t>
      </w:r>
    </w:p>
    <w:p w14:paraId="089953BF"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J9266</w:t>
      </w:r>
    </w:p>
    <w:p w14:paraId="7D2E87B9"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J9267</w:t>
      </w:r>
    </w:p>
    <w:p w14:paraId="7D19AD07"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J9268</w:t>
      </w:r>
    </w:p>
    <w:p w14:paraId="5D0FEA3D"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J9269</w:t>
      </w:r>
      <w:r w:rsidRPr="00E5085B">
        <w:rPr>
          <w:spacing w:val="-1"/>
        </w:rPr>
        <w:tab/>
        <w:t>PA</w:t>
      </w:r>
    </w:p>
    <w:p w14:paraId="469A1A60"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J9271</w:t>
      </w:r>
      <w:r w:rsidRPr="00E5085B">
        <w:rPr>
          <w:spacing w:val="-1"/>
        </w:rPr>
        <w:tab/>
        <w:t>PA</w:t>
      </w:r>
    </w:p>
    <w:p w14:paraId="20F2A427"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J9272</w:t>
      </w:r>
    </w:p>
    <w:p w14:paraId="17902664"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J9273</w:t>
      </w:r>
      <w:r w:rsidRPr="00E5085B">
        <w:rPr>
          <w:spacing w:val="-1"/>
        </w:rPr>
        <w:tab/>
        <w:t>PA</w:t>
      </w:r>
    </w:p>
    <w:p w14:paraId="101D82FA"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J9274</w:t>
      </w:r>
      <w:r w:rsidRPr="00E5085B">
        <w:rPr>
          <w:spacing w:val="-1"/>
        </w:rPr>
        <w:tab/>
        <w:t>PA</w:t>
      </w:r>
    </w:p>
    <w:p w14:paraId="57367095"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J9280</w:t>
      </w:r>
    </w:p>
    <w:p w14:paraId="5E89F412"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J9281</w:t>
      </w:r>
    </w:p>
    <w:p w14:paraId="6D653E9D"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J9286</w:t>
      </w:r>
      <w:r w:rsidRPr="00E5085B">
        <w:rPr>
          <w:spacing w:val="-1"/>
        </w:rPr>
        <w:tab/>
        <w:t>PA</w:t>
      </w:r>
    </w:p>
    <w:p w14:paraId="601FF256"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J9293</w:t>
      </w:r>
    </w:p>
    <w:p w14:paraId="44A0BD43"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J9294</w:t>
      </w:r>
    </w:p>
    <w:p w14:paraId="65897C05"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J9295</w:t>
      </w:r>
      <w:r w:rsidRPr="00E5085B">
        <w:rPr>
          <w:spacing w:val="-1"/>
        </w:rPr>
        <w:tab/>
        <w:t>PA</w:t>
      </w:r>
    </w:p>
    <w:p w14:paraId="6667ACFF"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J9296</w:t>
      </w:r>
    </w:p>
    <w:p w14:paraId="3264A308"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J9297</w:t>
      </w:r>
    </w:p>
    <w:p w14:paraId="59CF2F10" w14:textId="77777777" w:rsidR="004F6A16" w:rsidRPr="00E5085B" w:rsidRDefault="004F6A16" w:rsidP="004F6A16">
      <w:pPr>
        <w:tabs>
          <w:tab w:val="left" w:pos="-90"/>
          <w:tab w:val="left" w:pos="1350"/>
        </w:tabs>
        <w:kinsoku w:val="0"/>
        <w:overflowPunct w:val="0"/>
        <w:spacing w:line="260" w:lineRule="exact"/>
        <w:ind w:left="990" w:hanging="810"/>
        <w:rPr>
          <w:spacing w:val="-1"/>
        </w:rPr>
      </w:pPr>
      <w:r w:rsidRPr="00E5085B">
        <w:rPr>
          <w:spacing w:val="-1"/>
        </w:rPr>
        <w:t>J9298</w:t>
      </w:r>
      <w:r w:rsidRPr="00E5085B">
        <w:rPr>
          <w:spacing w:val="-1"/>
        </w:rPr>
        <w:tab/>
        <w:t>PA</w:t>
      </w:r>
    </w:p>
    <w:p w14:paraId="7C4D6BC0"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J9299</w:t>
      </w:r>
      <w:r w:rsidRPr="00E5085B">
        <w:rPr>
          <w:spacing w:val="-1"/>
        </w:rPr>
        <w:tab/>
        <w:t>PA</w:t>
      </w:r>
    </w:p>
    <w:p w14:paraId="412B9704"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J9301</w:t>
      </w:r>
      <w:r w:rsidRPr="00E5085B">
        <w:rPr>
          <w:spacing w:val="-1"/>
        </w:rPr>
        <w:tab/>
        <w:t>PA</w:t>
      </w:r>
    </w:p>
    <w:p w14:paraId="404D4E71"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J9302</w:t>
      </w:r>
      <w:r w:rsidRPr="00E5085B">
        <w:rPr>
          <w:spacing w:val="-1"/>
        </w:rPr>
        <w:tab/>
        <w:t>PA</w:t>
      </w:r>
    </w:p>
    <w:p w14:paraId="70C724A8"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J9303</w:t>
      </w:r>
    </w:p>
    <w:p w14:paraId="22D6388B"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J9304</w:t>
      </w:r>
      <w:r w:rsidRPr="00E5085B">
        <w:rPr>
          <w:spacing w:val="-1"/>
        </w:rPr>
        <w:tab/>
        <w:t>PA</w:t>
      </w:r>
    </w:p>
    <w:p w14:paraId="0F43FB8C"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J9305</w:t>
      </w:r>
    </w:p>
    <w:p w14:paraId="3E15F58A"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J9306</w:t>
      </w:r>
      <w:r w:rsidRPr="00E5085B">
        <w:rPr>
          <w:spacing w:val="-1"/>
        </w:rPr>
        <w:tab/>
        <w:t>PA</w:t>
      </w:r>
    </w:p>
    <w:p w14:paraId="6B797424"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J9307</w:t>
      </w:r>
    </w:p>
    <w:p w14:paraId="2D696E15"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J9308</w:t>
      </w:r>
      <w:r w:rsidRPr="00E5085B">
        <w:rPr>
          <w:spacing w:val="-1"/>
        </w:rPr>
        <w:tab/>
        <w:t>PA</w:t>
      </w:r>
    </w:p>
    <w:p w14:paraId="40B0EFC6"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J9309</w:t>
      </w:r>
      <w:r w:rsidRPr="00E5085B">
        <w:rPr>
          <w:spacing w:val="-1"/>
        </w:rPr>
        <w:tab/>
        <w:t>PA</w:t>
      </w:r>
    </w:p>
    <w:p w14:paraId="5EEB5818" w14:textId="77777777" w:rsidR="004F6A16" w:rsidRPr="00E5085B" w:rsidRDefault="004F6A16" w:rsidP="004F6A16">
      <w:pPr>
        <w:tabs>
          <w:tab w:val="left" w:pos="-90"/>
        </w:tabs>
        <w:kinsoku w:val="0"/>
        <w:overflowPunct w:val="0"/>
        <w:spacing w:line="260" w:lineRule="exact"/>
        <w:ind w:left="990" w:hanging="810"/>
        <w:rPr>
          <w:spacing w:val="-1"/>
        </w:rPr>
      </w:pPr>
      <w:r w:rsidRPr="00E5085B">
        <w:rPr>
          <w:spacing w:val="-1"/>
        </w:rPr>
        <w:t>J9311</w:t>
      </w:r>
      <w:r w:rsidRPr="00E5085B">
        <w:rPr>
          <w:spacing w:val="-1"/>
        </w:rPr>
        <w:tab/>
        <w:t>PA</w:t>
      </w:r>
    </w:p>
    <w:p w14:paraId="059F7068" w14:textId="77777777" w:rsidR="004F6A16" w:rsidRPr="00E5085B" w:rsidRDefault="004F6A16" w:rsidP="004F6A16">
      <w:pPr>
        <w:kinsoku w:val="0"/>
        <w:overflowPunct w:val="0"/>
        <w:spacing w:line="260" w:lineRule="exact"/>
        <w:ind w:left="1170" w:hanging="810"/>
        <w:rPr>
          <w:spacing w:val="-1"/>
        </w:rPr>
      </w:pPr>
      <w:r w:rsidRPr="00E5085B">
        <w:rPr>
          <w:spacing w:val="-1"/>
        </w:rPr>
        <w:t>J9312</w:t>
      </w:r>
      <w:r w:rsidRPr="00E5085B">
        <w:rPr>
          <w:spacing w:val="-1"/>
        </w:rPr>
        <w:tab/>
        <w:t>PA</w:t>
      </w:r>
    </w:p>
    <w:p w14:paraId="50A7F788" w14:textId="77777777" w:rsidR="004F6A16" w:rsidRPr="00E5085B" w:rsidRDefault="004F6A16" w:rsidP="004F6A16">
      <w:pPr>
        <w:kinsoku w:val="0"/>
        <w:overflowPunct w:val="0"/>
        <w:spacing w:line="260" w:lineRule="exact"/>
        <w:ind w:left="1170" w:hanging="810"/>
        <w:rPr>
          <w:spacing w:val="-1"/>
        </w:rPr>
      </w:pPr>
      <w:r w:rsidRPr="00E5085B">
        <w:rPr>
          <w:spacing w:val="-1"/>
        </w:rPr>
        <w:t>J9314</w:t>
      </w:r>
    </w:p>
    <w:p w14:paraId="56D00D9F" w14:textId="77777777" w:rsidR="004F6A16" w:rsidRPr="00E5085B" w:rsidRDefault="004F6A16" w:rsidP="004F6A16">
      <w:pPr>
        <w:kinsoku w:val="0"/>
        <w:overflowPunct w:val="0"/>
        <w:spacing w:line="260" w:lineRule="exact"/>
        <w:ind w:left="1170" w:hanging="810"/>
        <w:rPr>
          <w:spacing w:val="-1"/>
        </w:rPr>
      </w:pPr>
      <w:r w:rsidRPr="00E5085B">
        <w:rPr>
          <w:spacing w:val="-1"/>
        </w:rPr>
        <w:t>J9315</w:t>
      </w:r>
      <w:r w:rsidRPr="00E5085B">
        <w:rPr>
          <w:spacing w:val="-1"/>
        </w:rPr>
        <w:tab/>
        <w:t>PA</w:t>
      </w:r>
    </w:p>
    <w:p w14:paraId="06A77836" w14:textId="77777777" w:rsidR="004F6A16" w:rsidRPr="00E5085B" w:rsidRDefault="004F6A16" w:rsidP="004F6A16">
      <w:pPr>
        <w:kinsoku w:val="0"/>
        <w:overflowPunct w:val="0"/>
        <w:spacing w:line="260" w:lineRule="exact"/>
        <w:ind w:left="1170" w:hanging="810"/>
        <w:rPr>
          <w:spacing w:val="-1"/>
        </w:rPr>
      </w:pPr>
      <w:r w:rsidRPr="00E5085B">
        <w:rPr>
          <w:spacing w:val="-1"/>
        </w:rPr>
        <w:t>J9316</w:t>
      </w:r>
      <w:r w:rsidRPr="00E5085B">
        <w:rPr>
          <w:spacing w:val="-1"/>
        </w:rPr>
        <w:tab/>
        <w:t>PA</w:t>
      </w:r>
    </w:p>
    <w:p w14:paraId="61BB7539" w14:textId="77777777" w:rsidR="004F6A16" w:rsidRPr="00E5085B" w:rsidRDefault="004F6A16" w:rsidP="004F6A16">
      <w:pPr>
        <w:kinsoku w:val="0"/>
        <w:overflowPunct w:val="0"/>
        <w:spacing w:line="260" w:lineRule="exact"/>
        <w:ind w:left="1170" w:hanging="810"/>
        <w:rPr>
          <w:spacing w:val="-1"/>
        </w:rPr>
      </w:pPr>
      <w:r w:rsidRPr="00E5085B">
        <w:rPr>
          <w:spacing w:val="-1"/>
        </w:rPr>
        <w:t>J9317</w:t>
      </w:r>
      <w:r w:rsidRPr="00E5085B">
        <w:rPr>
          <w:spacing w:val="-1"/>
        </w:rPr>
        <w:tab/>
        <w:t>PA; IC</w:t>
      </w:r>
    </w:p>
    <w:p w14:paraId="6F8D0217" w14:textId="77777777" w:rsidR="004F6A16" w:rsidRPr="00E5085B" w:rsidRDefault="004F6A16" w:rsidP="004F6A16">
      <w:pPr>
        <w:kinsoku w:val="0"/>
        <w:overflowPunct w:val="0"/>
        <w:spacing w:line="260" w:lineRule="exact"/>
        <w:ind w:left="1170" w:hanging="810"/>
        <w:rPr>
          <w:spacing w:val="-1"/>
        </w:rPr>
      </w:pPr>
      <w:r w:rsidRPr="00E5085B">
        <w:rPr>
          <w:spacing w:val="-1"/>
        </w:rPr>
        <w:t>J9318</w:t>
      </w:r>
      <w:r w:rsidRPr="00E5085B">
        <w:rPr>
          <w:spacing w:val="-1"/>
        </w:rPr>
        <w:tab/>
        <w:t>PA; IC</w:t>
      </w:r>
    </w:p>
    <w:p w14:paraId="0F962C43" w14:textId="77777777" w:rsidR="004F6A16" w:rsidRPr="00E5085B" w:rsidRDefault="004F6A16" w:rsidP="004F6A16">
      <w:pPr>
        <w:kinsoku w:val="0"/>
        <w:overflowPunct w:val="0"/>
        <w:spacing w:line="260" w:lineRule="exact"/>
        <w:ind w:left="1170" w:hanging="810"/>
        <w:rPr>
          <w:spacing w:val="-1"/>
        </w:rPr>
      </w:pPr>
      <w:r w:rsidRPr="00E5085B">
        <w:rPr>
          <w:spacing w:val="-1"/>
        </w:rPr>
        <w:t>J9319</w:t>
      </w:r>
      <w:r w:rsidRPr="00E5085B">
        <w:rPr>
          <w:spacing w:val="-1"/>
        </w:rPr>
        <w:tab/>
        <w:t>PA</w:t>
      </w:r>
    </w:p>
    <w:p w14:paraId="0F2CBC37" w14:textId="77777777" w:rsidR="004F6A16" w:rsidRPr="00E5085B" w:rsidRDefault="004F6A16" w:rsidP="004F6A16">
      <w:pPr>
        <w:kinsoku w:val="0"/>
        <w:overflowPunct w:val="0"/>
        <w:spacing w:line="260" w:lineRule="exact"/>
        <w:ind w:left="1170" w:hanging="810"/>
        <w:rPr>
          <w:spacing w:val="-1"/>
        </w:rPr>
      </w:pPr>
      <w:r w:rsidRPr="00E5085B">
        <w:rPr>
          <w:spacing w:val="-1"/>
        </w:rPr>
        <w:t>J9320</w:t>
      </w:r>
    </w:p>
    <w:p w14:paraId="423D5476" w14:textId="77777777" w:rsidR="004F6A16" w:rsidRPr="00E5085B" w:rsidRDefault="004F6A16" w:rsidP="004F6A16">
      <w:pPr>
        <w:kinsoku w:val="0"/>
        <w:overflowPunct w:val="0"/>
        <w:spacing w:line="260" w:lineRule="exact"/>
        <w:ind w:left="1170" w:hanging="810"/>
        <w:rPr>
          <w:spacing w:val="-1"/>
        </w:rPr>
      </w:pPr>
      <w:r w:rsidRPr="00E5085B">
        <w:rPr>
          <w:spacing w:val="-1"/>
        </w:rPr>
        <w:t>J9321</w:t>
      </w:r>
      <w:r w:rsidRPr="00E5085B">
        <w:rPr>
          <w:spacing w:val="-1"/>
        </w:rPr>
        <w:tab/>
        <w:t>PA</w:t>
      </w:r>
    </w:p>
    <w:p w14:paraId="45DDFB79" w14:textId="77777777" w:rsidR="004F6A16" w:rsidRPr="00E5085B" w:rsidRDefault="004F6A16" w:rsidP="004F6A16">
      <w:pPr>
        <w:kinsoku w:val="0"/>
        <w:overflowPunct w:val="0"/>
        <w:spacing w:line="260" w:lineRule="exact"/>
        <w:ind w:left="1170" w:hanging="810"/>
        <w:rPr>
          <w:spacing w:val="-1"/>
        </w:rPr>
      </w:pPr>
      <w:r w:rsidRPr="00E5085B">
        <w:rPr>
          <w:spacing w:val="-1"/>
        </w:rPr>
        <w:t>J9322</w:t>
      </w:r>
    </w:p>
    <w:p w14:paraId="70052B2B" w14:textId="77777777" w:rsidR="004F6A16" w:rsidRPr="00E5085B" w:rsidRDefault="004F6A16" w:rsidP="004F6A16">
      <w:pPr>
        <w:kinsoku w:val="0"/>
        <w:overflowPunct w:val="0"/>
        <w:spacing w:line="260" w:lineRule="exact"/>
        <w:ind w:left="1170" w:hanging="810"/>
        <w:rPr>
          <w:spacing w:val="-1"/>
        </w:rPr>
      </w:pPr>
      <w:r w:rsidRPr="00E5085B">
        <w:rPr>
          <w:spacing w:val="-1"/>
        </w:rPr>
        <w:t>J9323</w:t>
      </w:r>
    </w:p>
    <w:p w14:paraId="11560523" w14:textId="77777777" w:rsidR="004F6A16" w:rsidRPr="00E5085B" w:rsidRDefault="004F6A16" w:rsidP="004F6A16">
      <w:pPr>
        <w:kinsoku w:val="0"/>
        <w:overflowPunct w:val="0"/>
        <w:spacing w:line="260" w:lineRule="exact"/>
        <w:ind w:left="1170" w:hanging="810"/>
        <w:rPr>
          <w:spacing w:val="-1"/>
        </w:rPr>
      </w:pPr>
      <w:r w:rsidRPr="00E5085B">
        <w:rPr>
          <w:spacing w:val="-1"/>
        </w:rPr>
        <w:t>J9324</w:t>
      </w:r>
      <w:r w:rsidRPr="00E5085B">
        <w:rPr>
          <w:spacing w:val="-1"/>
        </w:rPr>
        <w:tab/>
        <w:t>IC</w:t>
      </w:r>
    </w:p>
    <w:p w14:paraId="2C0FD493" w14:textId="77777777" w:rsidR="004F6A16" w:rsidRPr="00E5085B" w:rsidRDefault="004F6A16" w:rsidP="004F6A16">
      <w:pPr>
        <w:kinsoku w:val="0"/>
        <w:overflowPunct w:val="0"/>
        <w:spacing w:line="260" w:lineRule="exact"/>
        <w:ind w:left="1170" w:hanging="810"/>
        <w:rPr>
          <w:spacing w:val="-1"/>
        </w:rPr>
      </w:pPr>
      <w:r w:rsidRPr="00E5085B">
        <w:rPr>
          <w:spacing w:val="-1"/>
        </w:rPr>
        <w:t>J9325</w:t>
      </w:r>
      <w:r w:rsidRPr="00E5085B">
        <w:rPr>
          <w:spacing w:val="-1"/>
        </w:rPr>
        <w:tab/>
        <w:t>PA</w:t>
      </w:r>
    </w:p>
    <w:p w14:paraId="765AE277" w14:textId="77777777" w:rsidR="004F6A16" w:rsidRPr="00E5085B" w:rsidRDefault="004F6A16" w:rsidP="004F6A16">
      <w:pPr>
        <w:kinsoku w:val="0"/>
        <w:overflowPunct w:val="0"/>
        <w:spacing w:line="260" w:lineRule="exact"/>
        <w:ind w:left="1170" w:hanging="810"/>
        <w:rPr>
          <w:spacing w:val="-1"/>
        </w:rPr>
      </w:pPr>
      <w:r w:rsidRPr="00E5085B">
        <w:rPr>
          <w:spacing w:val="-1"/>
        </w:rPr>
        <w:t>J9328</w:t>
      </w:r>
    </w:p>
    <w:p w14:paraId="17AEF1FC" w14:textId="77777777" w:rsidR="004F6A16" w:rsidRPr="00E5085B" w:rsidRDefault="004F6A16" w:rsidP="004F6A16">
      <w:pPr>
        <w:kinsoku w:val="0"/>
        <w:overflowPunct w:val="0"/>
        <w:spacing w:line="260" w:lineRule="exact"/>
        <w:ind w:left="1170" w:hanging="810"/>
        <w:rPr>
          <w:spacing w:val="-1"/>
        </w:rPr>
      </w:pPr>
      <w:r w:rsidRPr="00E5085B">
        <w:rPr>
          <w:spacing w:val="-1"/>
        </w:rPr>
        <w:t>J9330</w:t>
      </w:r>
    </w:p>
    <w:p w14:paraId="2D8602AD" w14:textId="77777777" w:rsidR="004F6A16" w:rsidRPr="00E5085B" w:rsidRDefault="004F6A16" w:rsidP="004F6A16">
      <w:pPr>
        <w:kinsoku w:val="0"/>
        <w:overflowPunct w:val="0"/>
        <w:spacing w:line="260" w:lineRule="exact"/>
        <w:ind w:left="1170" w:hanging="810"/>
        <w:rPr>
          <w:spacing w:val="-1"/>
        </w:rPr>
      </w:pPr>
      <w:r w:rsidRPr="00E5085B">
        <w:rPr>
          <w:spacing w:val="-1"/>
        </w:rPr>
        <w:t>J9331</w:t>
      </w:r>
      <w:r w:rsidRPr="00E5085B">
        <w:rPr>
          <w:spacing w:val="-1"/>
        </w:rPr>
        <w:tab/>
        <w:t>PA</w:t>
      </w:r>
    </w:p>
    <w:p w14:paraId="09216E2F" w14:textId="77777777" w:rsidR="004F6A16" w:rsidRPr="00E5085B" w:rsidRDefault="004F6A16" w:rsidP="004F6A16">
      <w:pPr>
        <w:kinsoku w:val="0"/>
        <w:overflowPunct w:val="0"/>
        <w:spacing w:line="260" w:lineRule="exact"/>
        <w:ind w:left="1170" w:hanging="810"/>
        <w:rPr>
          <w:spacing w:val="-1"/>
        </w:rPr>
      </w:pPr>
      <w:r w:rsidRPr="00E5085B">
        <w:rPr>
          <w:spacing w:val="-1"/>
        </w:rPr>
        <w:t>J9332</w:t>
      </w:r>
      <w:r w:rsidRPr="00E5085B">
        <w:rPr>
          <w:spacing w:val="-1"/>
        </w:rPr>
        <w:tab/>
        <w:t>PA</w:t>
      </w:r>
    </w:p>
    <w:p w14:paraId="628CB18D" w14:textId="77777777" w:rsidR="004F6A16" w:rsidRPr="00E5085B" w:rsidRDefault="004F6A16" w:rsidP="004F6A16">
      <w:pPr>
        <w:kinsoku w:val="0"/>
        <w:overflowPunct w:val="0"/>
        <w:spacing w:line="260" w:lineRule="exact"/>
        <w:ind w:left="1170" w:hanging="810"/>
        <w:rPr>
          <w:spacing w:val="-1"/>
        </w:rPr>
      </w:pPr>
      <w:r w:rsidRPr="00E5085B">
        <w:rPr>
          <w:spacing w:val="-1"/>
        </w:rPr>
        <w:t>J9333</w:t>
      </w:r>
      <w:r w:rsidRPr="00E5085B">
        <w:rPr>
          <w:spacing w:val="-1"/>
        </w:rPr>
        <w:tab/>
        <w:t>PA</w:t>
      </w:r>
    </w:p>
    <w:p w14:paraId="4A845C11" w14:textId="77777777" w:rsidR="004F6A16" w:rsidRPr="00E5085B" w:rsidRDefault="004F6A16" w:rsidP="004F6A16">
      <w:pPr>
        <w:kinsoku w:val="0"/>
        <w:overflowPunct w:val="0"/>
        <w:spacing w:line="260" w:lineRule="exact"/>
        <w:ind w:left="1170" w:hanging="810"/>
        <w:rPr>
          <w:spacing w:val="-1"/>
        </w:rPr>
      </w:pPr>
      <w:r w:rsidRPr="00E5085B">
        <w:rPr>
          <w:spacing w:val="-1"/>
        </w:rPr>
        <w:t>J9334</w:t>
      </w:r>
      <w:r w:rsidRPr="00E5085B">
        <w:rPr>
          <w:spacing w:val="-1"/>
        </w:rPr>
        <w:tab/>
        <w:t>PA</w:t>
      </w:r>
    </w:p>
    <w:p w14:paraId="52CCDCF4" w14:textId="77777777" w:rsidR="004F6A16" w:rsidRPr="00E5085B" w:rsidRDefault="004F6A16" w:rsidP="004F6A16">
      <w:pPr>
        <w:kinsoku w:val="0"/>
        <w:overflowPunct w:val="0"/>
        <w:spacing w:line="260" w:lineRule="exact"/>
        <w:ind w:left="1170" w:hanging="810"/>
        <w:rPr>
          <w:spacing w:val="-1"/>
        </w:rPr>
      </w:pPr>
      <w:r w:rsidRPr="00E5085B">
        <w:rPr>
          <w:spacing w:val="-1"/>
        </w:rPr>
        <w:t>J9340</w:t>
      </w:r>
    </w:p>
    <w:p w14:paraId="1845623F" w14:textId="77777777" w:rsidR="004F6A16" w:rsidRPr="00E5085B" w:rsidRDefault="004F6A16" w:rsidP="004F6A16">
      <w:pPr>
        <w:kinsoku w:val="0"/>
        <w:overflowPunct w:val="0"/>
        <w:spacing w:line="260" w:lineRule="exact"/>
        <w:ind w:left="1170" w:hanging="810"/>
        <w:rPr>
          <w:spacing w:val="-1"/>
        </w:rPr>
      </w:pPr>
      <w:r w:rsidRPr="00E5085B">
        <w:rPr>
          <w:spacing w:val="-1"/>
        </w:rPr>
        <w:t>J9345</w:t>
      </w:r>
      <w:r w:rsidRPr="00E5085B">
        <w:rPr>
          <w:spacing w:val="-1"/>
        </w:rPr>
        <w:tab/>
        <w:t>PA; IC</w:t>
      </w:r>
    </w:p>
    <w:p w14:paraId="38D6CA0D" w14:textId="77777777" w:rsidR="004F6A16" w:rsidRPr="00E5085B" w:rsidRDefault="004F6A16" w:rsidP="004F6A16">
      <w:pPr>
        <w:kinsoku w:val="0"/>
        <w:overflowPunct w:val="0"/>
        <w:spacing w:line="260" w:lineRule="exact"/>
        <w:ind w:left="1170" w:hanging="810"/>
        <w:rPr>
          <w:spacing w:val="-1"/>
        </w:rPr>
      </w:pPr>
      <w:r w:rsidRPr="00E5085B">
        <w:rPr>
          <w:spacing w:val="-1"/>
        </w:rPr>
        <w:t>J9347</w:t>
      </w:r>
      <w:r w:rsidRPr="00E5085B">
        <w:rPr>
          <w:spacing w:val="-1"/>
        </w:rPr>
        <w:tab/>
        <w:t>PA</w:t>
      </w:r>
    </w:p>
    <w:p w14:paraId="23123349" w14:textId="38F00E79" w:rsidR="004F6A16" w:rsidRPr="00E5085B" w:rsidRDefault="004F6A16" w:rsidP="004F6A16">
      <w:pPr>
        <w:kinsoku w:val="0"/>
        <w:overflowPunct w:val="0"/>
        <w:spacing w:line="260" w:lineRule="exact"/>
        <w:ind w:left="1170" w:hanging="810"/>
        <w:rPr>
          <w:spacing w:val="-1"/>
        </w:rPr>
      </w:pPr>
      <w:r w:rsidRPr="00E5085B">
        <w:rPr>
          <w:spacing w:val="-1"/>
        </w:rPr>
        <w:t>J9348</w:t>
      </w:r>
      <w:r w:rsidRPr="00E5085B">
        <w:rPr>
          <w:spacing w:val="-1"/>
        </w:rPr>
        <w:tab/>
        <w:t>PA</w:t>
      </w:r>
    </w:p>
    <w:p w14:paraId="0C4633D7" w14:textId="77777777" w:rsidR="004F6A16" w:rsidRPr="00E5085B" w:rsidRDefault="004F6A16" w:rsidP="004F6A16">
      <w:pPr>
        <w:kinsoku w:val="0"/>
        <w:overflowPunct w:val="0"/>
        <w:spacing w:line="260" w:lineRule="exact"/>
        <w:ind w:left="1170" w:hanging="810"/>
        <w:rPr>
          <w:spacing w:val="-1"/>
        </w:rPr>
      </w:pPr>
      <w:r w:rsidRPr="00E5085B">
        <w:rPr>
          <w:spacing w:val="-1"/>
        </w:rPr>
        <w:t>J9349</w:t>
      </w:r>
      <w:r w:rsidRPr="00E5085B">
        <w:rPr>
          <w:spacing w:val="-1"/>
        </w:rPr>
        <w:tab/>
        <w:t>PA</w:t>
      </w:r>
    </w:p>
    <w:p w14:paraId="7C3F7B0B" w14:textId="77777777" w:rsidR="004F6A16" w:rsidRPr="00E5085B" w:rsidRDefault="004F6A16" w:rsidP="004F6A16">
      <w:pPr>
        <w:kinsoku w:val="0"/>
        <w:overflowPunct w:val="0"/>
        <w:spacing w:line="260" w:lineRule="exact"/>
        <w:ind w:left="1170" w:hanging="810"/>
        <w:rPr>
          <w:spacing w:val="-1"/>
        </w:rPr>
      </w:pPr>
      <w:r w:rsidRPr="00E5085B">
        <w:rPr>
          <w:spacing w:val="-1"/>
        </w:rPr>
        <w:t>J9350</w:t>
      </w:r>
      <w:r w:rsidRPr="00E5085B">
        <w:rPr>
          <w:spacing w:val="-1"/>
        </w:rPr>
        <w:tab/>
        <w:t>PA</w:t>
      </w:r>
    </w:p>
    <w:p w14:paraId="2A606130" w14:textId="77777777" w:rsidR="004F6A16" w:rsidRPr="00E5085B" w:rsidRDefault="004F6A16" w:rsidP="004F6A16">
      <w:pPr>
        <w:kinsoku w:val="0"/>
        <w:overflowPunct w:val="0"/>
        <w:spacing w:line="260" w:lineRule="exact"/>
        <w:ind w:left="1170" w:hanging="810"/>
        <w:rPr>
          <w:spacing w:val="-1"/>
        </w:rPr>
      </w:pPr>
      <w:r w:rsidRPr="00E5085B">
        <w:rPr>
          <w:spacing w:val="-1"/>
        </w:rPr>
        <w:t>J9351</w:t>
      </w:r>
    </w:p>
    <w:p w14:paraId="4E7D4295" w14:textId="77777777" w:rsidR="004F6A16" w:rsidRPr="00E5085B" w:rsidRDefault="004F6A16" w:rsidP="004F6A16">
      <w:pPr>
        <w:kinsoku w:val="0"/>
        <w:overflowPunct w:val="0"/>
        <w:spacing w:line="260" w:lineRule="exact"/>
        <w:ind w:left="1170" w:hanging="810"/>
        <w:rPr>
          <w:spacing w:val="-1"/>
        </w:rPr>
      </w:pPr>
      <w:r w:rsidRPr="00E5085B">
        <w:rPr>
          <w:spacing w:val="-1"/>
        </w:rPr>
        <w:t>J9352</w:t>
      </w:r>
    </w:p>
    <w:p w14:paraId="3670274B" w14:textId="77777777" w:rsidR="004F6A16" w:rsidRPr="00E5085B" w:rsidRDefault="004F6A16" w:rsidP="004F6A16">
      <w:pPr>
        <w:kinsoku w:val="0"/>
        <w:overflowPunct w:val="0"/>
        <w:spacing w:line="260" w:lineRule="exact"/>
        <w:ind w:left="1170" w:hanging="810"/>
        <w:rPr>
          <w:spacing w:val="-1"/>
        </w:rPr>
      </w:pPr>
      <w:r w:rsidRPr="00E5085B">
        <w:rPr>
          <w:spacing w:val="-1"/>
        </w:rPr>
        <w:t>J9353</w:t>
      </w:r>
      <w:r w:rsidRPr="00E5085B">
        <w:rPr>
          <w:spacing w:val="-1"/>
        </w:rPr>
        <w:tab/>
        <w:t>PA</w:t>
      </w:r>
    </w:p>
    <w:p w14:paraId="07A047EF" w14:textId="77777777" w:rsidR="004F6A16" w:rsidRPr="00E5085B" w:rsidRDefault="004F6A16" w:rsidP="004F6A16">
      <w:pPr>
        <w:kinsoku w:val="0"/>
        <w:overflowPunct w:val="0"/>
        <w:spacing w:line="260" w:lineRule="exact"/>
        <w:ind w:left="1170" w:hanging="810"/>
        <w:rPr>
          <w:spacing w:val="-1"/>
        </w:rPr>
      </w:pPr>
      <w:r w:rsidRPr="00E5085B">
        <w:rPr>
          <w:spacing w:val="-1"/>
        </w:rPr>
        <w:t>J9354</w:t>
      </w:r>
      <w:r w:rsidRPr="00E5085B">
        <w:rPr>
          <w:spacing w:val="-1"/>
        </w:rPr>
        <w:tab/>
        <w:t>PA</w:t>
      </w:r>
    </w:p>
    <w:p w14:paraId="2AF44D94" w14:textId="77777777" w:rsidR="004F6A16" w:rsidRPr="00E5085B" w:rsidRDefault="004F6A16" w:rsidP="004F6A16">
      <w:pPr>
        <w:kinsoku w:val="0"/>
        <w:overflowPunct w:val="0"/>
        <w:spacing w:line="260" w:lineRule="exact"/>
        <w:ind w:left="1170" w:hanging="810"/>
        <w:rPr>
          <w:spacing w:val="-1"/>
        </w:rPr>
      </w:pPr>
      <w:r w:rsidRPr="00E5085B">
        <w:rPr>
          <w:spacing w:val="-1"/>
        </w:rPr>
        <w:t>J9355</w:t>
      </w:r>
      <w:r w:rsidRPr="00E5085B">
        <w:rPr>
          <w:spacing w:val="-1"/>
        </w:rPr>
        <w:tab/>
        <w:t>PA</w:t>
      </w:r>
    </w:p>
    <w:p w14:paraId="7950F19E" w14:textId="77777777" w:rsidR="004F6A16" w:rsidRPr="00E5085B" w:rsidRDefault="004F6A16" w:rsidP="004F6A16">
      <w:pPr>
        <w:kinsoku w:val="0"/>
        <w:overflowPunct w:val="0"/>
        <w:spacing w:line="260" w:lineRule="exact"/>
        <w:ind w:left="1170" w:hanging="810"/>
        <w:rPr>
          <w:spacing w:val="-1"/>
        </w:rPr>
      </w:pPr>
      <w:r w:rsidRPr="00E5085B">
        <w:rPr>
          <w:spacing w:val="-1"/>
        </w:rPr>
        <w:t>J9356</w:t>
      </w:r>
      <w:r w:rsidRPr="00E5085B">
        <w:rPr>
          <w:spacing w:val="-1"/>
        </w:rPr>
        <w:tab/>
        <w:t>PA</w:t>
      </w:r>
    </w:p>
    <w:p w14:paraId="315225D9" w14:textId="77777777" w:rsidR="004F6A16" w:rsidRPr="00E5085B" w:rsidRDefault="004F6A16" w:rsidP="004F6A16">
      <w:pPr>
        <w:tabs>
          <w:tab w:val="left" w:pos="270"/>
          <w:tab w:val="left" w:pos="1260"/>
        </w:tabs>
        <w:kinsoku w:val="0"/>
        <w:overflowPunct w:val="0"/>
        <w:spacing w:line="260" w:lineRule="exact"/>
        <w:ind w:left="1170" w:hanging="810"/>
        <w:rPr>
          <w:spacing w:val="-1"/>
        </w:rPr>
      </w:pPr>
      <w:r w:rsidRPr="00E5085B">
        <w:rPr>
          <w:spacing w:val="-1"/>
        </w:rPr>
        <w:t>J9357</w:t>
      </w:r>
      <w:r w:rsidRPr="00E5085B">
        <w:rPr>
          <w:spacing w:val="-1"/>
        </w:rPr>
        <w:tab/>
      </w:r>
    </w:p>
    <w:p w14:paraId="3782BB97" w14:textId="77777777" w:rsidR="004F6A16" w:rsidRPr="00E5085B" w:rsidRDefault="004F6A16" w:rsidP="004F6A16">
      <w:pPr>
        <w:tabs>
          <w:tab w:val="left" w:pos="270"/>
        </w:tabs>
        <w:kinsoku w:val="0"/>
        <w:overflowPunct w:val="0"/>
        <w:spacing w:line="260" w:lineRule="exact"/>
        <w:ind w:left="1170" w:hanging="810"/>
        <w:rPr>
          <w:spacing w:val="-1"/>
        </w:rPr>
      </w:pPr>
      <w:r w:rsidRPr="00E5085B">
        <w:rPr>
          <w:spacing w:val="-1"/>
        </w:rPr>
        <w:t>J9358</w:t>
      </w:r>
      <w:r w:rsidRPr="00E5085B">
        <w:rPr>
          <w:spacing w:val="-1"/>
        </w:rPr>
        <w:tab/>
        <w:t>PA</w:t>
      </w:r>
    </w:p>
    <w:p w14:paraId="2D636DD1" w14:textId="77777777" w:rsidR="004F6A16" w:rsidRPr="00E5085B" w:rsidRDefault="004F6A16" w:rsidP="004F6A16">
      <w:pPr>
        <w:tabs>
          <w:tab w:val="left" w:pos="270"/>
        </w:tabs>
        <w:kinsoku w:val="0"/>
        <w:overflowPunct w:val="0"/>
        <w:spacing w:line="260" w:lineRule="exact"/>
        <w:ind w:left="1170" w:hanging="810"/>
        <w:rPr>
          <w:spacing w:val="-1"/>
        </w:rPr>
      </w:pPr>
      <w:r w:rsidRPr="00E5085B">
        <w:rPr>
          <w:spacing w:val="-1"/>
        </w:rPr>
        <w:t>J9359</w:t>
      </w:r>
      <w:r w:rsidRPr="00E5085B">
        <w:rPr>
          <w:spacing w:val="-1"/>
        </w:rPr>
        <w:tab/>
        <w:t>PA</w:t>
      </w:r>
    </w:p>
    <w:p w14:paraId="5A78BC39" w14:textId="77777777" w:rsidR="004F6A16" w:rsidRPr="00E5085B" w:rsidRDefault="004F6A16" w:rsidP="004F6A16">
      <w:pPr>
        <w:tabs>
          <w:tab w:val="left" w:pos="270"/>
          <w:tab w:val="left" w:pos="1260"/>
        </w:tabs>
        <w:kinsoku w:val="0"/>
        <w:overflowPunct w:val="0"/>
        <w:spacing w:line="260" w:lineRule="exact"/>
        <w:ind w:left="1170" w:hanging="810"/>
        <w:rPr>
          <w:spacing w:val="-1"/>
        </w:rPr>
      </w:pPr>
      <w:r w:rsidRPr="00E5085B">
        <w:rPr>
          <w:spacing w:val="-1"/>
        </w:rPr>
        <w:t>J9360</w:t>
      </w:r>
    </w:p>
    <w:p w14:paraId="64D9B39E" w14:textId="77777777" w:rsidR="004F6A16" w:rsidRPr="00E5085B" w:rsidRDefault="004F6A16" w:rsidP="004F6A16">
      <w:pPr>
        <w:tabs>
          <w:tab w:val="left" w:pos="1260"/>
        </w:tabs>
        <w:kinsoku w:val="0"/>
        <w:overflowPunct w:val="0"/>
        <w:spacing w:line="260" w:lineRule="exact"/>
        <w:ind w:left="1170" w:hanging="810"/>
        <w:rPr>
          <w:spacing w:val="-1"/>
        </w:rPr>
      </w:pPr>
      <w:r w:rsidRPr="00E5085B">
        <w:rPr>
          <w:spacing w:val="-1"/>
        </w:rPr>
        <w:t>J9370</w:t>
      </w:r>
    </w:p>
    <w:p w14:paraId="0ECC973B" w14:textId="77777777" w:rsidR="004F6A16" w:rsidRPr="00E5085B" w:rsidRDefault="004F6A16" w:rsidP="004F6A16">
      <w:pPr>
        <w:tabs>
          <w:tab w:val="left" w:pos="900"/>
        </w:tabs>
        <w:kinsoku w:val="0"/>
        <w:overflowPunct w:val="0"/>
        <w:spacing w:line="260" w:lineRule="exact"/>
        <w:ind w:left="1170" w:hanging="810"/>
        <w:rPr>
          <w:spacing w:val="-1"/>
        </w:rPr>
      </w:pPr>
      <w:r w:rsidRPr="00E5085B">
        <w:rPr>
          <w:spacing w:val="-1"/>
        </w:rPr>
        <w:t>J9376</w:t>
      </w:r>
      <w:r w:rsidRPr="00E5085B">
        <w:rPr>
          <w:spacing w:val="-1"/>
        </w:rPr>
        <w:tab/>
      </w:r>
      <w:r w:rsidRPr="00E5085B">
        <w:rPr>
          <w:spacing w:val="-1"/>
        </w:rPr>
        <w:tab/>
        <w:t>PA</w:t>
      </w:r>
    </w:p>
    <w:p w14:paraId="59D27C50" w14:textId="77777777" w:rsidR="004F6A16" w:rsidRPr="00E5085B" w:rsidRDefault="004F6A16" w:rsidP="004F6A16">
      <w:pPr>
        <w:tabs>
          <w:tab w:val="left" w:pos="900"/>
        </w:tabs>
        <w:kinsoku w:val="0"/>
        <w:overflowPunct w:val="0"/>
        <w:spacing w:line="260" w:lineRule="exact"/>
        <w:ind w:left="1170" w:hanging="810"/>
        <w:rPr>
          <w:spacing w:val="-1"/>
        </w:rPr>
      </w:pPr>
      <w:r w:rsidRPr="00E5085B">
        <w:rPr>
          <w:spacing w:val="-1"/>
        </w:rPr>
        <w:t>J9380</w:t>
      </w:r>
      <w:r w:rsidRPr="00E5085B">
        <w:rPr>
          <w:spacing w:val="-1"/>
        </w:rPr>
        <w:tab/>
      </w:r>
      <w:r w:rsidRPr="00E5085B">
        <w:rPr>
          <w:spacing w:val="-1"/>
        </w:rPr>
        <w:tab/>
        <w:t>PA</w:t>
      </w:r>
    </w:p>
    <w:p w14:paraId="7AF7E6A5" w14:textId="77777777" w:rsidR="004F6A16" w:rsidRPr="00E5085B" w:rsidRDefault="004F6A16" w:rsidP="004F6A16">
      <w:pPr>
        <w:tabs>
          <w:tab w:val="left" w:pos="1170"/>
        </w:tabs>
        <w:kinsoku w:val="0"/>
        <w:overflowPunct w:val="0"/>
        <w:spacing w:line="260" w:lineRule="exact"/>
        <w:ind w:left="1170" w:hanging="810"/>
        <w:rPr>
          <w:spacing w:val="-1"/>
        </w:rPr>
      </w:pPr>
      <w:r w:rsidRPr="00E5085B">
        <w:rPr>
          <w:spacing w:val="-1"/>
        </w:rPr>
        <w:t>J9381</w:t>
      </w:r>
      <w:r w:rsidRPr="00E5085B">
        <w:rPr>
          <w:spacing w:val="-1"/>
        </w:rPr>
        <w:tab/>
        <w:t>PA</w:t>
      </w:r>
    </w:p>
    <w:p w14:paraId="13584320" w14:textId="77777777" w:rsidR="004F6A16" w:rsidRPr="00E5085B" w:rsidRDefault="004F6A16" w:rsidP="004F6A16">
      <w:pPr>
        <w:tabs>
          <w:tab w:val="left" w:pos="1170"/>
        </w:tabs>
        <w:kinsoku w:val="0"/>
        <w:overflowPunct w:val="0"/>
        <w:spacing w:line="260" w:lineRule="exact"/>
        <w:ind w:left="1170" w:hanging="810"/>
        <w:rPr>
          <w:spacing w:val="-1"/>
        </w:rPr>
      </w:pPr>
      <w:r w:rsidRPr="00E5085B">
        <w:rPr>
          <w:spacing w:val="-1"/>
        </w:rPr>
        <w:t>J9390</w:t>
      </w:r>
      <w:r w:rsidRPr="00E5085B">
        <w:rPr>
          <w:spacing w:val="-1"/>
        </w:rPr>
        <w:tab/>
      </w:r>
    </w:p>
    <w:p w14:paraId="3C13EDC7" w14:textId="77777777" w:rsidR="004F6A16" w:rsidRPr="00E5085B" w:rsidRDefault="004F6A16" w:rsidP="004F6A16">
      <w:pPr>
        <w:tabs>
          <w:tab w:val="left" w:pos="1170"/>
        </w:tabs>
        <w:kinsoku w:val="0"/>
        <w:overflowPunct w:val="0"/>
        <w:spacing w:line="260" w:lineRule="exact"/>
        <w:ind w:left="1080" w:hanging="720"/>
        <w:rPr>
          <w:spacing w:val="-1"/>
        </w:rPr>
      </w:pPr>
      <w:r w:rsidRPr="00E5085B">
        <w:rPr>
          <w:spacing w:val="-1"/>
        </w:rPr>
        <w:t>J9393</w:t>
      </w:r>
      <w:r w:rsidRPr="00E5085B">
        <w:rPr>
          <w:spacing w:val="-1"/>
        </w:rPr>
        <w:tab/>
        <w:t>PA</w:t>
      </w:r>
    </w:p>
    <w:p w14:paraId="6395CC40" w14:textId="77777777" w:rsidR="004F6A16" w:rsidRPr="00E5085B" w:rsidRDefault="004F6A16" w:rsidP="004F6A16">
      <w:pPr>
        <w:tabs>
          <w:tab w:val="left" w:pos="1170"/>
        </w:tabs>
        <w:kinsoku w:val="0"/>
        <w:overflowPunct w:val="0"/>
        <w:spacing w:line="260" w:lineRule="exact"/>
        <w:ind w:left="1080" w:hanging="720"/>
        <w:rPr>
          <w:spacing w:val="-1"/>
        </w:rPr>
      </w:pPr>
      <w:r w:rsidRPr="00E5085B">
        <w:rPr>
          <w:spacing w:val="-1"/>
        </w:rPr>
        <w:t>J9394</w:t>
      </w:r>
      <w:r w:rsidRPr="00E5085B">
        <w:rPr>
          <w:spacing w:val="-1"/>
        </w:rPr>
        <w:tab/>
        <w:t>PA</w:t>
      </w:r>
    </w:p>
    <w:p w14:paraId="04C98EBE" w14:textId="77777777" w:rsidR="004F6A16" w:rsidRPr="00E5085B" w:rsidRDefault="004F6A16" w:rsidP="004F6A16">
      <w:pPr>
        <w:tabs>
          <w:tab w:val="left" w:pos="1170"/>
        </w:tabs>
        <w:kinsoku w:val="0"/>
        <w:overflowPunct w:val="0"/>
        <w:spacing w:line="260" w:lineRule="exact"/>
        <w:ind w:left="1080" w:hanging="720"/>
        <w:rPr>
          <w:spacing w:val="-1"/>
        </w:rPr>
      </w:pPr>
      <w:r w:rsidRPr="00E5085B">
        <w:rPr>
          <w:spacing w:val="-1"/>
        </w:rPr>
        <w:t>J9395</w:t>
      </w:r>
      <w:r w:rsidRPr="00E5085B">
        <w:rPr>
          <w:spacing w:val="-1"/>
        </w:rPr>
        <w:tab/>
        <w:t>PA</w:t>
      </w:r>
    </w:p>
    <w:p w14:paraId="4375BA2F" w14:textId="77777777" w:rsidR="004F6A16" w:rsidRPr="00E5085B" w:rsidRDefault="004F6A16" w:rsidP="004F6A16">
      <w:pPr>
        <w:tabs>
          <w:tab w:val="left" w:pos="1170"/>
        </w:tabs>
        <w:kinsoku w:val="0"/>
        <w:overflowPunct w:val="0"/>
        <w:spacing w:line="260" w:lineRule="exact"/>
        <w:ind w:left="1080" w:hanging="720"/>
        <w:rPr>
          <w:spacing w:val="-1"/>
        </w:rPr>
      </w:pPr>
      <w:r w:rsidRPr="00E5085B">
        <w:rPr>
          <w:spacing w:val="-1"/>
        </w:rPr>
        <w:t>J9400</w:t>
      </w:r>
      <w:r w:rsidRPr="00E5085B">
        <w:rPr>
          <w:spacing w:val="-1"/>
        </w:rPr>
        <w:tab/>
        <w:t>PA</w:t>
      </w:r>
    </w:p>
    <w:p w14:paraId="16746888" w14:textId="77777777" w:rsidR="004F6A16" w:rsidRPr="00E5085B" w:rsidRDefault="004F6A16" w:rsidP="004F6A16">
      <w:pPr>
        <w:tabs>
          <w:tab w:val="left" w:pos="1170"/>
        </w:tabs>
        <w:kinsoku w:val="0"/>
        <w:overflowPunct w:val="0"/>
        <w:spacing w:line="260" w:lineRule="exact"/>
        <w:ind w:left="1080" w:hanging="720"/>
        <w:rPr>
          <w:spacing w:val="-1"/>
        </w:rPr>
      </w:pPr>
      <w:r w:rsidRPr="00E5085B">
        <w:rPr>
          <w:spacing w:val="-1"/>
        </w:rPr>
        <w:t>J9999</w:t>
      </w:r>
      <w:r w:rsidRPr="00E5085B">
        <w:rPr>
          <w:spacing w:val="-1"/>
        </w:rPr>
        <w:tab/>
        <w:t>IC</w:t>
      </w:r>
    </w:p>
    <w:p w14:paraId="0ADAD984" w14:textId="77777777" w:rsidR="004F6A16" w:rsidRPr="00E5085B" w:rsidRDefault="004F6A16" w:rsidP="004F6A16">
      <w:pPr>
        <w:kinsoku w:val="0"/>
        <w:overflowPunct w:val="0"/>
        <w:spacing w:line="260" w:lineRule="exact"/>
        <w:ind w:left="990" w:hanging="630"/>
        <w:rPr>
          <w:spacing w:val="-1"/>
        </w:rPr>
      </w:pPr>
      <w:r w:rsidRPr="00E5085B">
        <w:rPr>
          <w:spacing w:val="-1"/>
        </w:rPr>
        <w:t>Q0138</w:t>
      </w:r>
    </w:p>
    <w:p w14:paraId="08D74199" w14:textId="77777777" w:rsidR="004F6A16" w:rsidRPr="00E5085B" w:rsidRDefault="004F6A16" w:rsidP="004F6A16">
      <w:pPr>
        <w:kinsoku w:val="0"/>
        <w:overflowPunct w:val="0"/>
        <w:spacing w:line="260" w:lineRule="exact"/>
        <w:ind w:left="990" w:hanging="630"/>
        <w:rPr>
          <w:spacing w:val="-1"/>
        </w:rPr>
      </w:pPr>
      <w:r w:rsidRPr="00E5085B">
        <w:rPr>
          <w:spacing w:val="-1"/>
        </w:rPr>
        <w:t>Q0139</w:t>
      </w:r>
    </w:p>
    <w:p w14:paraId="44FC373D" w14:textId="77777777" w:rsidR="004F6A16" w:rsidRPr="00E5085B" w:rsidRDefault="004F6A16" w:rsidP="004F6A16">
      <w:pPr>
        <w:kinsoku w:val="0"/>
        <w:overflowPunct w:val="0"/>
        <w:spacing w:line="260" w:lineRule="exact"/>
        <w:ind w:left="990" w:hanging="630"/>
        <w:rPr>
          <w:spacing w:val="-1"/>
        </w:rPr>
      </w:pPr>
      <w:r w:rsidRPr="00E5085B">
        <w:rPr>
          <w:spacing w:val="-1"/>
        </w:rPr>
        <w:t>Q0162</w:t>
      </w:r>
    </w:p>
    <w:p w14:paraId="1AE002E4" w14:textId="77777777" w:rsidR="004F6A16" w:rsidRPr="00E5085B" w:rsidRDefault="004F6A16" w:rsidP="004F6A16">
      <w:pPr>
        <w:kinsoku w:val="0"/>
        <w:overflowPunct w:val="0"/>
        <w:spacing w:line="260" w:lineRule="exact"/>
        <w:ind w:left="990" w:hanging="630"/>
        <w:rPr>
          <w:spacing w:val="-1"/>
        </w:rPr>
      </w:pPr>
      <w:r w:rsidRPr="00E5085B">
        <w:rPr>
          <w:spacing w:val="-1"/>
        </w:rPr>
        <w:t>Q0220</w:t>
      </w:r>
    </w:p>
    <w:p w14:paraId="1EDBB59A" w14:textId="77777777" w:rsidR="004F6A16" w:rsidRPr="00E5085B" w:rsidRDefault="004F6A16" w:rsidP="004F6A16">
      <w:pPr>
        <w:kinsoku w:val="0"/>
        <w:overflowPunct w:val="0"/>
        <w:spacing w:line="260" w:lineRule="exact"/>
        <w:ind w:left="990" w:hanging="630"/>
        <w:rPr>
          <w:spacing w:val="-1"/>
        </w:rPr>
      </w:pPr>
      <w:r w:rsidRPr="00E5085B">
        <w:rPr>
          <w:spacing w:val="-1"/>
        </w:rPr>
        <w:t>Q0249</w:t>
      </w:r>
    </w:p>
    <w:p w14:paraId="6DD2A770" w14:textId="77777777" w:rsidR="004F6A16" w:rsidRPr="00E5085B" w:rsidRDefault="004F6A16" w:rsidP="004F6A16">
      <w:pPr>
        <w:kinsoku w:val="0"/>
        <w:overflowPunct w:val="0"/>
        <w:spacing w:line="260" w:lineRule="exact"/>
        <w:ind w:left="1080" w:hanging="720"/>
        <w:rPr>
          <w:spacing w:val="-1"/>
        </w:rPr>
      </w:pPr>
      <w:r w:rsidRPr="00E5085B">
        <w:rPr>
          <w:spacing w:val="-1"/>
        </w:rPr>
        <w:t>Q2009</w:t>
      </w:r>
      <w:r w:rsidRPr="00E5085B">
        <w:rPr>
          <w:spacing w:val="-1"/>
        </w:rPr>
        <w:tab/>
        <w:t>IC</w:t>
      </w:r>
    </w:p>
    <w:p w14:paraId="456E735E" w14:textId="77777777" w:rsidR="004F6A16" w:rsidRPr="00E5085B" w:rsidRDefault="004F6A16" w:rsidP="004F6A16">
      <w:pPr>
        <w:tabs>
          <w:tab w:val="left" w:pos="1260"/>
        </w:tabs>
        <w:kinsoku w:val="0"/>
        <w:overflowPunct w:val="0"/>
        <w:spacing w:line="260" w:lineRule="exact"/>
        <w:ind w:left="1080" w:hanging="720"/>
        <w:rPr>
          <w:spacing w:val="-1"/>
        </w:rPr>
      </w:pPr>
      <w:r w:rsidRPr="00E5085B">
        <w:rPr>
          <w:spacing w:val="-1"/>
        </w:rPr>
        <w:t>Q2017</w:t>
      </w:r>
      <w:r w:rsidRPr="00E5085B">
        <w:rPr>
          <w:spacing w:val="-1"/>
        </w:rPr>
        <w:tab/>
        <w:t>IC</w:t>
      </w:r>
    </w:p>
    <w:p w14:paraId="394CA468" w14:textId="77777777" w:rsidR="004F6A16" w:rsidRPr="00E5085B" w:rsidRDefault="004F6A16" w:rsidP="004F6A16">
      <w:pPr>
        <w:kinsoku w:val="0"/>
        <w:overflowPunct w:val="0"/>
        <w:spacing w:line="260" w:lineRule="exact"/>
        <w:ind w:left="1080" w:hanging="720"/>
        <w:rPr>
          <w:spacing w:val="-1"/>
        </w:rPr>
      </w:pPr>
      <w:r w:rsidRPr="00E5085B">
        <w:rPr>
          <w:spacing w:val="-1"/>
        </w:rPr>
        <w:t>Q2028</w:t>
      </w:r>
      <w:r w:rsidRPr="00E5085B">
        <w:rPr>
          <w:spacing w:val="-1"/>
        </w:rPr>
        <w:tab/>
        <w:t>PA; IC (covered with diagnosis of lipodystrophy associated with, or secondary to, HIV only)</w:t>
      </w:r>
    </w:p>
    <w:p w14:paraId="4C4BF9A8" w14:textId="77777777" w:rsidR="004F6A16" w:rsidRPr="00E5085B" w:rsidRDefault="004F6A16" w:rsidP="004F6A16">
      <w:pPr>
        <w:kinsoku w:val="0"/>
        <w:overflowPunct w:val="0"/>
        <w:spacing w:line="260" w:lineRule="exact"/>
        <w:ind w:left="1080" w:hanging="720"/>
        <w:rPr>
          <w:spacing w:val="-1"/>
        </w:rPr>
      </w:pPr>
      <w:r w:rsidRPr="00E5085B">
        <w:rPr>
          <w:spacing w:val="-1"/>
        </w:rPr>
        <w:t>Q2035</w:t>
      </w:r>
    </w:p>
    <w:p w14:paraId="19B56DA3" w14:textId="77777777" w:rsidR="004F6A16" w:rsidRPr="00E5085B" w:rsidRDefault="004F6A16" w:rsidP="004F6A16">
      <w:pPr>
        <w:tabs>
          <w:tab w:val="left" w:pos="1260"/>
        </w:tabs>
        <w:kinsoku w:val="0"/>
        <w:overflowPunct w:val="0"/>
        <w:spacing w:line="260" w:lineRule="exact"/>
        <w:ind w:left="1080" w:hanging="720"/>
        <w:rPr>
          <w:spacing w:val="-1"/>
        </w:rPr>
      </w:pPr>
      <w:r w:rsidRPr="00E5085B">
        <w:rPr>
          <w:spacing w:val="-1"/>
        </w:rPr>
        <w:t>Q2036</w:t>
      </w:r>
      <w:r w:rsidRPr="00E5085B">
        <w:rPr>
          <w:spacing w:val="-1"/>
        </w:rPr>
        <w:tab/>
        <w:t>IC</w:t>
      </w:r>
    </w:p>
    <w:p w14:paraId="603BC441" w14:textId="77777777" w:rsidR="004F6A16" w:rsidRPr="00E5085B" w:rsidRDefault="004F6A16" w:rsidP="004F6A16">
      <w:pPr>
        <w:kinsoku w:val="0"/>
        <w:overflowPunct w:val="0"/>
        <w:spacing w:line="260" w:lineRule="exact"/>
        <w:ind w:left="1080" w:hanging="720"/>
        <w:rPr>
          <w:spacing w:val="-1"/>
        </w:rPr>
      </w:pPr>
      <w:bookmarkStart w:id="25" w:name="_Hlk130200380"/>
      <w:r w:rsidRPr="00E5085B">
        <w:rPr>
          <w:spacing w:val="-1"/>
        </w:rPr>
        <w:t>Q2037</w:t>
      </w:r>
      <w:r w:rsidRPr="00E5085B">
        <w:rPr>
          <w:spacing w:val="-1"/>
        </w:rPr>
        <w:tab/>
        <w:t>IC</w:t>
      </w:r>
    </w:p>
    <w:bookmarkEnd w:id="25"/>
    <w:p w14:paraId="6FE4DABC" w14:textId="77777777" w:rsidR="004F6A16" w:rsidRPr="00E5085B" w:rsidRDefault="004F6A16" w:rsidP="004F6A16">
      <w:pPr>
        <w:kinsoku w:val="0"/>
        <w:overflowPunct w:val="0"/>
        <w:spacing w:line="260" w:lineRule="exact"/>
        <w:ind w:left="1080" w:hanging="720"/>
        <w:rPr>
          <w:spacing w:val="-1"/>
        </w:rPr>
      </w:pPr>
      <w:r w:rsidRPr="00E5085B">
        <w:rPr>
          <w:spacing w:val="-1"/>
        </w:rPr>
        <w:t>Q2038</w:t>
      </w:r>
      <w:r w:rsidRPr="00E5085B">
        <w:rPr>
          <w:spacing w:val="-1"/>
        </w:rPr>
        <w:tab/>
        <w:t>IC</w:t>
      </w:r>
    </w:p>
    <w:p w14:paraId="39A8586E" w14:textId="77777777" w:rsidR="004F6A16" w:rsidRPr="00E5085B" w:rsidRDefault="004F6A16" w:rsidP="004F6A16">
      <w:pPr>
        <w:kinsoku w:val="0"/>
        <w:overflowPunct w:val="0"/>
        <w:spacing w:line="260" w:lineRule="exact"/>
        <w:ind w:left="1080" w:hanging="720"/>
        <w:rPr>
          <w:spacing w:val="-1"/>
        </w:rPr>
      </w:pPr>
      <w:r w:rsidRPr="00E5085B">
        <w:rPr>
          <w:spacing w:val="-1"/>
        </w:rPr>
        <w:t>Q2041</w:t>
      </w:r>
      <w:r w:rsidRPr="00E5085B">
        <w:rPr>
          <w:spacing w:val="-1"/>
        </w:rPr>
        <w:tab/>
        <w:t>PA</w:t>
      </w:r>
    </w:p>
    <w:p w14:paraId="0A5550CD" w14:textId="77777777" w:rsidR="004F6A16" w:rsidRPr="00E5085B" w:rsidRDefault="004F6A16" w:rsidP="004F6A16">
      <w:pPr>
        <w:kinsoku w:val="0"/>
        <w:overflowPunct w:val="0"/>
        <w:spacing w:line="260" w:lineRule="exact"/>
        <w:ind w:left="1080" w:hanging="720"/>
        <w:rPr>
          <w:spacing w:val="-1"/>
        </w:rPr>
      </w:pPr>
      <w:r w:rsidRPr="00E5085B">
        <w:rPr>
          <w:spacing w:val="-1"/>
        </w:rPr>
        <w:t>Q2042</w:t>
      </w:r>
      <w:r w:rsidRPr="00E5085B">
        <w:rPr>
          <w:spacing w:val="-1"/>
        </w:rPr>
        <w:tab/>
        <w:t>PA</w:t>
      </w:r>
    </w:p>
    <w:p w14:paraId="06097DFA" w14:textId="77777777" w:rsidR="004F6A16" w:rsidRPr="00E5085B" w:rsidRDefault="004F6A16" w:rsidP="004F6A16">
      <w:pPr>
        <w:kinsoku w:val="0"/>
        <w:overflowPunct w:val="0"/>
        <w:spacing w:line="260" w:lineRule="exact"/>
        <w:ind w:left="1080" w:hanging="720"/>
        <w:rPr>
          <w:spacing w:val="-1"/>
        </w:rPr>
      </w:pPr>
      <w:r w:rsidRPr="00E5085B">
        <w:rPr>
          <w:spacing w:val="-1"/>
        </w:rPr>
        <w:t>Q2043</w:t>
      </w:r>
      <w:r w:rsidRPr="00E5085B">
        <w:rPr>
          <w:spacing w:val="-1"/>
        </w:rPr>
        <w:tab/>
        <w:t>PA</w:t>
      </w:r>
    </w:p>
    <w:p w14:paraId="35328775" w14:textId="77777777" w:rsidR="004F6A16" w:rsidRPr="00E5085B" w:rsidRDefault="004F6A16" w:rsidP="004F6A16">
      <w:pPr>
        <w:kinsoku w:val="0"/>
        <w:overflowPunct w:val="0"/>
        <w:spacing w:line="260" w:lineRule="exact"/>
        <w:ind w:left="1080" w:hanging="720"/>
        <w:rPr>
          <w:spacing w:val="-1"/>
        </w:rPr>
      </w:pPr>
      <w:r w:rsidRPr="00E5085B">
        <w:rPr>
          <w:spacing w:val="-1"/>
        </w:rPr>
        <w:t>Q2049</w:t>
      </w:r>
      <w:r w:rsidRPr="00E5085B">
        <w:rPr>
          <w:spacing w:val="-1"/>
        </w:rPr>
        <w:tab/>
        <w:t>IC</w:t>
      </w:r>
    </w:p>
    <w:p w14:paraId="6E8370B6" w14:textId="77777777" w:rsidR="004F6A16" w:rsidRPr="00E5085B" w:rsidRDefault="004F6A16" w:rsidP="004F6A16">
      <w:pPr>
        <w:kinsoku w:val="0"/>
        <w:overflowPunct w:val="0"/>
        <w:spacing w:line="260" w:lineRule="exact"/>
        <w:ind w:left="1080" w:hanging="720"/>
        <w:rPr>
          <w:spacing w:val="-1"/>
        </w:rPr>
      </w:pPr>
      <w:r w:rsidRPr="00E5085B">
        <w:rPr>
          <w:spacing w:val="-1"/>
        </w:rPr>
        <w:t>Q2050</w:t>
      </w:r>
    </w:p>
    <w:p w14:paraId="4387F4D2" w14:textId="77777777" w:rsidR="004F6A16" w:rsidRPr="00E5085B" w:rsidRDefault="004F6A16" w:rsidP="004F6A16">
      <w:pPr>
        <w:kinsoku w:val="0"/>
        <w:overflowPunct w:val="0"/>
        <w:spacing w:line="260" w:lineRule="exact"/>
        <w:ind w:left="1080" w:hanging="720"/>
        <w:rPr>
          <w:spacing w:val="-1"/>
        </w:rPr>
      </w:pPr>
      <w:r w:rsidRPr="00E5085B">
        <w:rPr>
          <w:spacing w:val="-1"/>
        </w:rPr>
        <w:t>Q2053</w:t>
      </w:r>
      <w:r w:rsidRPr="00E5085B">
        <w:rPr>
          <w:spacing w:val="-1"/>
        </w:rPr>
        <w:tab/>
        <w:t>PA</w:t>
      </w:r>
    </w:p>
    <w:p w14:paraId="51C7FC1F" w14:textId="77777777" w:rsidR="004F6A16" w:rsidRPr="00E5085B" w:rsidRDefault="004F6A16" w:rsidP="004F6A16">
      <w:pPr>
        <w:kinsoku w:val="0"/>
        <w:overflowPunct w:val="0"/>
        <w:spacing w:line="260" w:lineRule="exact"/>
        <w:ind w:left="1080" w:hanging="720"/>
        <w:rPr>
          <w:spacing w:val="-1"/>
        </w:rPr>
      </w:pPr>
      <w:r w:rsidRPr="00E5085B">
        <w:rPr>
          <w:spacing w:val="-1"/>
        </w:rPr>
        <w:t>Q2054</w:t>
      </w:r>
      <w:r w:rsidRPr="00E5085B">
        <w:rPr>
          <w:spacing w:val="-1"/>
        </w:rPr>
        <w:tab/>
        <w:t>PA</w:t>
      </w:r>
    </w:p>
    <w:p w14:paraId="00201751" w14:textId="77777777" w:rsidR="004F6A16" w:rsidRPr="00E5085B" w:rsidRDefault="004F6A16" w:rsidP="004F6A16">
      <w:pPr>
        <w:kinsoku w:val="0"/>
        <w:overflowPunct w:val="0"/>
        <w:spacing w:line="260" w:lineRule="exact"/>
        <w:ind w:left="1080" w:hanging="720"/>
        <w:rPr>
          <w:spacing w:val="-1"/>
        </w:rPr>
      </w:pPr>
      <w:r w:rsidRPr="00E5085B">
        <w:rPr>
          <w:spacing w:val="-1"/>
        </w:rPr>
        <w:t>Q2055</w:t>
      </w:r>
      <w:r w:rsidRPr="00E5085B">
        <w:rPr>
          <w:spacing w:val="-1"/>
        </w:rPr>
        <w:tab/>
        <w:t>PA</w:t>
      </w:r>
    </w:p>
    <w:p w14:paraId="6A2B4109" w14:textId="77777777" w:rsidR="004F6A16" w:rsidRPr="00E5085B" w:rsidRDefault="004F6A16" w:rsidP="004F6A16">
      <w:pPr>
        <w:kinsoku w:val="0"/>
        <w:overflowPunct w:val="0"/>
        <w:spacing w:line="260" w:lineRule="exact"/>
        <w:ind w:left="1080" w:hanging="720"/>
        <w:rPr>
          <w:spacing w:val="-1"/>
        </w:rPr>
      </w:pPr>
      <w:r w:rsidRPr="00E5085B">
        <w:rPr>
          <w:spacing w:val="-1"/>
        </w:rPr>
        <w:t>Q2056</w:t>
      </w:r>
      <w:r w:rsidRPr="00E5085B">
        <w:rPr>
          <w:spacing w:val="-1"/>
        </w:rPr>
        <w:tab/>
        <w:t>PA</w:t>
      </w:r>
    </w:p>
    <w:p w14:paraId="186AE278" w14:textId="77777777" w:rsidR="004F6A16" w:rsidRPr="00E5085B" w:rsidRDefault="004F6A16" w:rsidP="004F6A16">
      <w:pPr>
        <w:kinsoku w:val="0"/>
        <w:overflowPunct w:val="0"/>
        <w:spacing w:line="260" w:lineRule="exact"/>
        <w:ind w:left="1080" w:hanging="720"/>
        <w:rPr>
          <w:spacing w:val="-1"/>
        </w:rPr>
      </w:pPr>
      <w:r w:rsidRPr="00E5085B">
        <w:rPr>
          <w:spacing w:val="-1"/>
        </w:rPr>
        <w:t>Q4074</w:t>
      </w:r>
    </w:p>
    <w:p w14:paraId="577EE28B" w14:textId="77777777" w:rsidR="004F6A16" w:rsidRPr="00E5085B" w:rsidRDefault="004F6A16" w:rsidP="004F6A16">
      <w:pPr>
        <w:kinsoku w:val="0"/>
        <w:overflowPunct w:val="0"/>
        <w:spacing w:line="260" w:lineRule="exact"/>
        <w:ind w:left="1080" w:hanging="720"/>
        <w:rPr>
          <w:spacing w:val="-1"/>
        </w:rPr>
      </w:pPr>
      <w:r w:rsidRPr="00E5085B">
        <w:rPr>
          <w:spacing w:val="-1"/>
        </w:rPr>
        <w:t>Q4081</w:t>
      </w:r>
    </w:p>
    <w:p w14:paraId="39C5DD3E" w14:textId="77777777" w:rsidR="004F6A16" w:rsidRPr="00E5085B" w:rsidRDefault="004F6A16" w:rsidP="004F6A16">
      <w:pPr>
        <w:kinsoku w:val="0"/>
        <w:overflowPunct w:val="0"/>
        <w:spacing w:line="260" w:lineRule="exact"/>
        <w:ind w:left="1080" w:hanging="720"/>
        <w:rPr>
          <w:spacing w:val="-1"/>
        </w:rPr>
      </w:pPr>
      <w:r w:rsidRPr="00E5085B">
        <w:rPr>
          <w:spacing w:val="-1"/>
        </w:rPr>
        <w:t>Q4101</w:t>
      </w:r>
    </w:p>
    <w:p w14:paraId="76C558D4" w14:textId="77777777" w:rsidR="004F6A16" w:rsidRPr="00E5085B" w:rsidRDefault="004F6A16" w:rsidP="004F6A16">
      <w:pPr>
        <w:kinsoku w:val="0"/>
        <w:overflowPunct w:val="0"/>
        <w:spacing w:line="260" w:lineRule="exact"/>
        <w:ind w:left="1080" w:hanging="720"/>
        <w:rPr>
          <w:spacing w:val="-1"/>
        </w:rPr>
      </w:pPr>
      <w:r w:rsidRPr="00E5085B">
        <w:rPr>
          <w:spacing w:val="-1"/>
        </w:rPr>
        <w:t>Q4102</w:t>
      </w:r>
    </w:p>
    <w:p w14:paraId="0BEDBDE5" w14:textId="77777777" w:rsidR="004F6A16" w:rsidRPr="00E5085B" w:rsidRDefault="004F6A16" w:rsidP="004F6A16">
      <w:pPr>
        <w:kinsoku w:val="0"/>
        <w:overflowPunct w:val="0"/>
        <w:spacing w:line="260" w:lineRule="exact"/>
        <w:ind w:left="1080" w:hanging="720"/>
        <w:rPr>
          <w:spacing w:val="-1"/>
        </w:rPr>
      </w:pPr>
      <w:r w:rsidRPr="00E5085B">
        <w:rPr>
          <w:spacing w:val="-1"/>
        </w:rPr>
        <w:t>Q4103</w:t>
      </w:r>
    </w:p>
    <w:p w14:paraId="3A9ABDDA" w14:textId="77777777" w:rsidR="004F6A16" w:rsidRPr="00E5085B" w:rsidRDefault="004F6A16" w:rsidP="004F6A16">
      <w:pPr>
        <w:kinsoku w:val="0"/>
        <w:overflowPunct w:val="0"/>
        <w:spacing w:line="260" w:lineRule="exact"/>
        <w:ind w:left="1080" w:hanging="720"/>
        <w:rPr>
          <w:spacing w:val="-1"/>
        </w:rPr>
      </w:pPr>
      <w:r w:rsidRPr="00E5085B">
        <w:rPr>
          <w:spacing w:val="-1"/>
        </w:rPr>
        <w:t>Q4104</w:t>
      </w:r>
    </w:p>
    <w:p w14:paraId="5D722EDB" w14:textId="77777777" w:rsidR="004F6A16" w:rsidRPr="00E5085B" w:rsidRDefault="004F6A16" w:rsidP="004F6A16">
      <w:pPr>
        <w:kinsoku w:val="0"/>
        <w:overflowPunct w:val="0"/>
        <w:spacing w:line="260" w:lineRule="exact"/>
        <w:ind w:left="1080" w:hanging="720"/>
        <w:rPr>
          <w:spacing w:val="-1"/>
        </w:rPr>
      </w:pPr>
      <w:r w:rsidRPr="00E5085B">
        <w:rPr>
          <w:spacing w:val="-1"/>
        </w:rPr>
        <w:t>Q4106</w:t>
      </w:r>
    </w:p>
    <w:p w14:paraId="007C7F86" w14:textId="77777777" w:rsidR="004F6A16" w:rsidRPr="00E5085B" w:rsidRDefault="004F6A16" w:rsidP="004F6A16">
      <w:pPr>
        <w:kinsoku w:val="0"/>
        <w:overflowPunct w:val="0"/>
        <w:spacing w:line="260" w:lineRule="exact"/>
        <w:ind w:left="1080" w:hanging="720"/>
        <w:rPr>
          <w:spacing w:val="-1"/>
        </w:rPr>
      </w:pPr>
      <w:r w:rsidRPr="00E5085B">
        <w:rPr>
          <w:spacing w:val="-1"/>
        </w:rPr>
        <w:t>Q4107</w:t>
      </w:r>
    </w:p>
    <w:p w14:paraId="4334E3BD" w14:textId="77777777" w:rsidR="004F6A16" w:rsidRPr="00E5085B" w:rsidRDefault="004F6A16" w:rsidP="004F6A16">
      <w:pPr>
        <w:kinsoku w:val="0"/>
        <w:overflowPunct w:val="0"/>
        <w:spacing w:line="260" w:lineRule="exact"/>
        <w:ind w:left="1080" w:hanging="720"/>
        <w:rPr>
          <w:spacing w:val="-1"/>
        </w:rPr>
      </w:pPr>
      <w:r w:rsidRPr="00E5085B">
        <w:rPr>
          <w:spacing w:val="-1"/>
        </w:rPr>
        <w:t>Q4108</w:t>
      </w:r>
    </w:p>
    <w:p w14:paraId="1265D640" w14:textId="77777777" w:rsidR="007A6BBE" w:rsidRDefault="007A6BBE" w:rsidP="004F6A16">
      <w:pPr>
        <w:kinsoku w:val="0"/>
        <w:overflowPunct w:val="0"/>
        <w:spacing w:line="260" w:lineRule="exact"/>
        <w:ind w:left="990" w:hanging="810"/>
        <w:rPr>
          <w:spacing w:val="-1"/>
        </w:rPr>
      </w:pPr>
    </w:p>
    <w:p w14:paraId="67D9065D" w14:textId="77777777" w:rsidR="007A6BBE" w:rsidRDefault="007A6BBE" w:rsidP="004F6A16">
      <w:pPr>
        <w:kinsoku w:val="0"/>
        <w:overflowPunct w:val="0"/>
        <w:spacing w:line="260" w:lineRule="exact"/>
        <w:ind w:left="990" w:hanging="810"/>
        <w:rPr>
          <w:spacing w:val="-1"/>
        </w:rPr>
        <w:sectPr w:rsidR="007A6BBE" w:rsidSect="004F6A16">
          <w:headerReference w:type="default" r:id="rId62"/>
          <w:footerReference w:type="default" r:id="rId63"/>
          <w:type w:val="continuous"/>
          <w:pgSz w:w="12240" w:h="15840" w:code="1"/>
          <w:pgMar w:top="720" w:right="1440" w:bottom="1440" w:left="1440" w:header="720" w:footer="1037" w:gutter="0"/>
          <w:cols w:num="3" w:space="135"/>
          <w:titlePg/>
          <w:docGrid w:linePitch="360"/>
        </w:sectPr>
      </w:pPr>
    </w:p>
    <w:p w14:paraId="5F119C02" w14:textId="2903D096" w:rsidR="004F6A16" w:rsidRPr="00E5085B" w:rsidRDefault="004F6A16" w:rsidP="004F6A16">
      <w:pPr>
        <w:kinsoku w:val="0"/>
        <w:overflowPunct w:val="0"/>
        <w:spacing w:line="260" w:lineRule="exact"/>
        <w:ind w:left="990" w:hanging="810"/>
        <w:rPr>
          <w:spacing w:val="-1"/>
        </w:rPr>
      </w:pPr>
      <w:r w:rsidRPr="00E5085B">
        <w:rPr>
          <w:spacing w:val="-1"/>
        </w:rPr>
        <w:t>Q4110</w:t>
      </w:r>
    </w:p>
    <w:p w14:paraId="419ACF92" w14:textId="77777777" w:rsidR="004F6A16" w:rsidRPr="00E5085B" w:rsidRDefault="004F6A16" w:rsidP="004F6A16">
      <w:pPr>
        <w:kinsoku w:val="0"/>
        <w:overflowPunct w:val="0"/>
        <w:spacing w:line="260" w:lineRule="exact"/>
        <w:ind w:left="990" w:hanging="810"/>
        <w:rPr>
          <w:spacing w:val="-1"/>
        </w:rPr>
      </w:pPr>
      <w:r w:rsidRPr="00E5085B">
        <w:rPr>
          <w:spacing w:val="-1"/>
        </w:rPr>
        <w:t>Q4121</w:t>
      </w:r>
    </w:p>
    <w:p w14:paraId="6B19DB85" w14:textId="77777777" w:rsidR="004F6A16" w:rsidRPr="00E5085B" w:rsidRDefault="004F6A16" w:rsidP="004F6A16">
      <w:pPr>
        <w:kinsoku w:val="0"/>
        <w:overflowPunct w:val="0"/>
        <w:spacing w:line="260" w:lineRule="exact"/>
        <w:ind w:left="990" w:hanging="810"/>
        <w:rPr>
          <w:spacing w:val="-1"/>
        </w:rPr>
      </w:pPr>
      <w:r w:rsidRPr="00E5085B">
        <w:rPr>
          <w:spacing w:val="-1"/>
        </w:rPr>
        <w:t>Q4132</w:t>
      </w:r>
    </w:p>
    <w:p w14:paraId="5A076218" w14:textId="77777777" w:rsidR="004F6A16" w:rsidRPr="00E5085B" w:rsidRDefault="004F6A16" w:rsidP="004F6A16">
      <w:pPr>
        <w:kinsoku w:val="0"/>
        <w:overflowPunct w:val="0"/>
        <w:spacing w:line="260" w:lineRule="exact"/>
        <w:ind w:left="990" w:hanging="810"/>
        <w:rPr>
          <w:spacing w:val="-1"/>
        </w:rPr>
      </w:pPr>
      <w:r w:rsidRPr="00E5085B">
        <w:rPr>
          <w:spacing w:val="-1"/>
        </w:rPr>
        <w:t>Q4133</w:t>
      </w:r>
      <w:r w:rsidRPr="00E5085B">
        <w:rPr>
          <w:spacing w:val="-1"/>
        </w:rPr>
        <w:tab/>
        <w:t>PA</w:t>
      </w:r>
    </w:p>
    <w:p w14:paraId="684B1865" w14:textId="1F445160" w:rsidR="004F6A16" w:rsidRPr="00E5085B" w:rsidRDefault="004F6A16" w:rsidP="004F6A16">
      <w:pPr>
        <w:tabs>
          <w:tab w:val="left" w:pos="1080"/>
          <w:tab w:val="left" w:pos="1530"/>
        </w:tabs>
        <w:kinsoku w:val="0"/>
        <w:overflowPunct w:val="0"/>
        <w:spacing w:line="260" w:lineRule="exact"/>
        <w:ind w:left="990" w:hanging="810"/>
        <w:rPr>
          <w:spacing w:val="-1"/>
        </w:rPr>
      </w:pPr>
      <w:r w:rsidRPr="00E5085B">
        <w:rPr>
          <w:spacing w:val="-1"/>
        </w:rPr>
        <w:t>Q4151</w:t>
      </w:r>
      <w:r w:rsidRPr="00E5085B">
        <w:rPr>
          <w:spacing w:val="-1"/>
        </w:rPr>
        <w:tab/>
        <w:t>PA; IC</w:t>
      </w:r>
    </w:p>
    <w:p w14:paraId="23F3C731" w14:textId="77777777" w:rsidR="004F6A16" w:rsidRPr="00E5085B" w:rsidRDefault="004F6A16" w:rsidP="004F6A16">
      <w:pPr>
        <w:kinsoku w:val="0"/>
        <w:overflowPunct w:val="0"/>
        <w:spacing w:line="260" w:lineRule="exact"/>
        <w:ind w:left="990" w:hanging="810"/>
        <w:rPr>
          <w:spacing w:val="-1"/>
        </w:rPr>
      </w:pPr>
      <w:r w:rsidRPr="00E5085B">
        <w:rPr>
          <w:spacing w:val="-1"/>
        </w:rPr>
        <w:t>Q4159</w:t>
      </w:r>
      <w:r w:rsidRPr="00E5085B">
        <w:rPr>
          <w:spacing w:val="-1"/>
        </w:rPr>
        <w:tab/>
        <w:t>PA</w:t>
      </w:r>
    </w:p>
    <w:p w14:paraId="5A2D56E0" w14:textId="77777777" w:rsidR="004F6A16" w:rsidRPr="00E5085B" w:rsidRDefault="004F6A16" w:rsidP="004F6A16">
      <w:pPr>
        <w:kinsoku w:val="0"/>
        <w:overflowPunct w:val="0"/>
        <w:spacing w:line="260" w:lineRule="exact"/>
        <w:ind w:left="990" w:hanging="810"/>
        <w:rPr>
          <w:spacing w:val="-1"/>
        </w:rPr>
      </w:pPr>
      <w:r w:rsidRPr="00E5085B">
        <w:rPr>
          <w:spacing w:val="-1"/>
        </w:rPr>
        <w:t>Q4161</w:t>
      </w:r>
    </w:p>
    <w:p w14:paraId="186AB26F" w14:textId="77777777" w:rsidR="004F6A16" w:rsidRPr="00E5085B" w:rsidRDefault="004F6A16" w:rsidP="004F6A16">
      <w:pPr>
        <w:kinsoku w:val="0"/>
        <w:overflowPunct w:val="0"/>
        <w:spacing w:line="260" w:lineRule="exact"/>
        <w:ind w:left="990" w:hanging="810"/>
        <w:rPr>
          <w:spacing w:val="-1"/>
        </w:rPr>
      </w:pPr>
      <w:r w:rsidRPr="00E5085B">
        <w:rPr>
          <w:spacing w:val="-1"/>
        </w:rPr>
        <w:t>Q4162</w:t>
      </w:r>
      <w:r w:rsidRPr="00E5085B">
        <w:rPr>
          <w:spacing w:val="-1"/>
        </w:rPr>
        <w:tab/>
        <w:t>IC</w:t>
      </w:r>
    </w:p>
    <w:p w14:paraId="504C04BF" w14:textId="77777777" w:rsidR="004F6A16" w:rsidRPr="00E5085B" w:rsidRDefault="004F6A16" w:rsidP="004F6A16">
      <w:pPr>
        <w:kinsoku w:val="0"/>
        <w:overflowPunct w:val="0"/>
        <w:spacing w:line="260" w:lineRule="exact"/>
        <w:ind w:left="990" w:hanging="810"/>
        <w:rPr>
          <w:spacing w:val="-1"/>
        </w:rPr>
      </w:pPr>
      <w:r w:rsidRPr="00E5085B">
        <w:rPr>
          <w:spacing w:val="-1"/>
        </w:rPr>
        <w:t>Q4163</w:t>
      </w:r>
      <w:r w:rsidRPr="00E5085B">
        <w:rPr>
          <w:spacing w:val="-1"/>
        </w:rPr>
        <w:tab/>
        <w:t>IC</w:t>
      </w:r>
    </w:p>
    <w:p w14:paraId="0F5EE49D" w14:textId="77777777" w:rsidR="004F6A16" w:rsidRPr="00E5085B" w:rsidRDefault="004F6A16" w:rsidP="004F6A16">
      <w:pPr>
        <w:kinsoku w:val="0"/>
        <w:overflowPunct w:val="0"/>
        <w:spacing w:line="260" w:lineRule="exact"/>
        <w:ind w:left="990" w:hanging="810"/>
        <w:rPr>
          <w:spacing w:val="-1"/>
        </w:rPr>
      </w:pPr>
      <w:r w:rsidRPr="00E5085B">
        <w:rPr>
          <w:spacing w:val="-1"/>
        </w:rPr>
        <w:t>Q4164</w:t>
      </w:r>
    </w:p>
    <w:p w14:paraId="46750A9D" w14:textId="77777777" w:rsidR="004F6A16" w:rsidRPr="00E5085B" w:rsidRDefault="004F6A16" w:rsidP="004F6A16">
      <w:pPr>
        <w:kinsoku w:val="0"/>
        <w:overflowPunct w:val="0"/>
        <w:spacing w:line="260" w:lineRule="exact"/>
        <w:ind w:left="990" w:hanging="810"/>
        <w:rPr>
          <w:spacing w:val="-1"/>
        </w:rPr>
      </w:pPr>
      <w:r w:rsidRPr="00E5085B">
        <w:rPr>
          <w:spacing w:val="-1"/>
        </w:rPr>
        <w:t>Q4165</w:t>
      </w:r>
      <w:r w:rsidRPr="00E5085B">
        <w:rPr>
          <w:spacing w:val="-1"/>
        </w:rPr>
        <w:tab/>
        <w:t>IC</w:t>
      </w:r>
    </w:p>
    <w:p w14:paraId="13250FFD" w14:textId="77777777" w:rsidR="004F6A16" w:rsidRPr="00E5085B" w:rsidRDefault="004F6A16" w:rsidP="004F6A16">
      <w:pPr>
        <w:tabs>
          <w:tab w:val="left" w:pos="1080"/>
          <w:tab w:val="left" w:pos="1260"/>
        </w:tabs>
        <w:kinsoku w:val="0"/>
        <w:overflowPunct w:val="0"/>
        <w:spacing w:line="260" w:lineRule="exact"/>
        <w:ind w:left="990" w:hanging="810"/>
        <w:rPr>
          <w:spacing w:val="-1"/>
        </w:rPr>
      </w:pPr>
      <w:r w:rsidRPr="00E5085B">
        <w:rPr>
          <w:spacing w:val="-1"/>
        </w:rPr>
        <w:t>Q4196</w:t>
      </w:r>
      <w:r w:rsidRPr="00E5085B">
        <w:rPr>
          <w:spacing w:val="-1"/>
        </w:rPr>
        <w:tab/>
        <w:t>PA</w:t>
      </w:r>
    </w:p>
    <w:p w14:paraId="0FE3266B" w14:textId="77777777" w:rsidR="004F6A16" w:rsidRPr="00E5085B" w:rsidRDefault="004F6A16" w:rsidP="004F6A16">
      <w:pPr>
        <w:kinsoku w:val="0"/>
        <w:overflowPunct w:val="0"/>
        <w:spacing w:line="260" w:lineRule="exact"/>
        <w:ind w:left="990" w:hanging="810"/>
        <w:rPr>
          <w:spacing w:val="-1"/>
        </w:rPr>
      </w:pPr>
      <w:r w:rsidRPr="00E5085B">
        <w:rPr>
          <w:spacing w:val="-1"/>
        </w:rPr>
        <w:t xml:space="preserve">Q4186 </w:t>
      </w:r>
    </w:p>
    <w:p w14:paraId="1845919E" w14:textId="77777777" w:rsidR="004F6A16" w:rsidRPr="00E5085B" w:rsidRDefault="004F6A16" w:rsidP="004F6A16">
      <w:pPr>
        <w:kinsoku w:val="0"/>
        <w:overflowPunct w:val="0"/>
        <w:spacing w:line="260" w:lineRule="exact"/>
        <w:ind w:left="990" w:hanging="810"/>
        <w:rPr>
          <w:spacing w:val="-1"/>
        </w:rPr>
      </w:pPr>
      <w:r w:rsidRPr="00E5085B">
        <w:rPr>
          <w:spacing w:val="-1"/>
        </w:rPr>
        <w:t>Q4187</w:t>
      </w:r>
    </w:p>
    <w:p w14:paraId="3FF01D76" w14:textId="77777777" w:rsidR="004F6A16" w:rsidRPr="00E5085B" w:rsidRDefault="004F6A16" w:rsidP="004F6A16">
      <w:pPr>
        <w:kinsoku w:val="0"/>
        <w:overflowPunct w:val="0"/>
        <w:spacing w:line="260" w:lineRule="exact"/>
        <w:ind w:left="990" w:hanging="810"/>
        <w:rPr>
          <w:spacing w:val="-1"/>
        </w:rPr>
      </w:pPr>
      <w:r w:rsidRPr="00E5085B">
        <w:rPr>
          <w:spacing w:val="-1"/>
        </w:rPr>
        <w:t>Q4199</w:t>
      </w:r>
    </w:p>
    <w:p w14:paraId="79A70125" w14:textId="77777777" w:rsidR="004F6A16" w:rsidRPr="00E5085B" w:rsidRDefault="004F6A16" w:rsidP="004F6A16">
      <w:pPr>
        <w:kinsoku w:val="0"/>
        <w:overflowPunct w:val="0"/>
        <w:spacing w:line="260" w:lineRule="exact"/>
        <w:ind w:left="990" w:hanging="810"/>
        <w:rPr>
          <w:spacing w:val="-1"/>
        </w:rPr>
      </w:pPr>
      <w:r w:rsidRPr="00E5085B">
        <w:rPr>
          <w:spacing w:val="-1"/>
        </w:rPr>
        <w:t>Q4251</w:t>
      </w:r>
    </w:p>
    <w:p w14:paraId="16E3DB02" w14:textId="77777777" w:rsidR="004F6A16" w:rsidRPr="00E5085B" w:rsidRDefault="004F6A16" w:rsidP="004F6A16">
      <w:pPr>
        <w:kinsoku w:val="0"/>
        <w:overflowPunct w:val="0"/>
        <w:spacing w:line="260" w:lineRule="exact"/>
        <w:ind w:left="990" w:hanging="810"/>
        <w:rPr>
          <w:spacing w:val="-1"/>
        </w:rPr>
      </w:pPr>
      <w:r w:rsidRPr="00E5085B">
        <w:rPr>
          <w:spacing w:val="-1"/>
        </w:rPr>
        <w:t>Q4252</w:t>
      </w:r>
    </w:p>
    <w:p w14:paraId="3E55AB3A" w14:textId="77777777" w:rsidR="004F6A16" w:rsidRPr="00E5085B" w:rsidRDefault="004F6A16" w:rsidP="004F6A16">
      <w:pPr>
        <w:kinsoku w:val="0"/>
        <w:overflowPunct w:val="0"/>
        <w:spacing w:line="260" w:lineRule="exact"/>
        <w:ind w:left="990" w:hanging="810"/>
        <w:rPr>
          <w:spacing w:val="-1"/>
        </w:rPr>
      </w:pPr>
      <w:r w:rsidRPr="00E5085B">
        <w:rPr>
          <w:spacing w:val="-1"/>
        </w:rPr>
        <w:t>Q4253</w:t>
      </w:r>
    </w:p>
    <w:p w14:paraId="77969F31" w14:textId="77777777" w:rsidR="004F6A16" w:rsidRPr="00E5085B" w:rsidRDefault="004F6A16" w:rsidP="004F6A16">
      <w:pPr>
        <w:kinsoku w:val="0"/>
        <w:overflowPunct w:val="0"/>
        <w:spacing w:line="260" w:lineRule="exact"/>
        <w:ind w:left="990" w:hanging="810"/>
        <w:rPr>
          <w:spacing w:val="-1"/>
        </w:rPr>
      </w:pPr>
      <w:r w:rsidRPr="00E5085B">
        <w:rPr>
          <w:spacing w:val="-1"/>
        </w:rPr>
        <w:t>Q5101</w:t>
      </w:r>
    </w:p>
    <w:p w14:paraId="686613CF" w14:textId="77777777" w:rsidR="004F6A16" w:rsidRPr="00E5085B" w:rsidRDefault="004F6A16" w:rsidP="004F6A16">
      <w:pPr>
        <w:kinsoku w:val="0"/>
        <w:overflowPunct w:val="0"/>
        <w:spacing w:line="260" w:lineRule="exact"/>
        <w:ind w:left="990" w:hanging="810"/>
        <w:rPr>
          <w:spacing w:val="-1"/>
        </w:rPr>
      </w:pPr>
      <w:r w:rsidRPr="00E5085B">
        <w:rPr>
          <w:spacing w:val="-1"/>
        </w:rPr>
        <w:t>Q5103</w:t>
      </w:r>
      <w:r w:rsidRPr="00E5085B">
        <w:rPr>
          <w:spacing w:val="-1"/>
        </w:rPr>
        <w:tab/>
        <w:t>PA</w:t>
      </w:r>
    </w:p>
    <w:p w14:paraId="2F12D387" w14:textId="77777777" w:rsidR="004F6A16" w:rsidRPr="00E5085B" w:rsidRDefault="004F6A16" w:rsidP="004F6A16">
      <w:pPr>
        <w:kinsoku w:val="0"/>
        <w:overflowPunct w:val="0"/>
        <w:spacing w:line="260" w:lineRule="exact"/>
        <w:ind w:left="990" w:hanging="810"/>
        <w:rPr>
          <w:spacing w:val="-1"/>
        </w:rPr>
      </w:pPr>
      <w:r w:rsidRPr="00E5085B">
        <w:rPr>
          <w:spacing w:val="-1"/>
        </w:rPr>
        <w:t>Q5104</w:t>
      </w:r>
      <w:r w:rsidRPr="00E5085B">
        <w:rPr>
          <w:spacing w:val="-1"/>
        </w:rPr>
        <w:tab/>
        <w:t>PA</w:t>
      </w:r>
    </w:p>
    <w:p w14:paraId="05A956DC" w14:textId="7BA4AD5C" w:rsidR="007A6BBE" w:rsidRDefault="004F6A16" w:rsidP="0014314A">
      <w:pPr>
        <w:kinsoku w:val="0"/>
        <w:overflowPunct w:val="0"/>
        <w:spacing w:line="260" w:lineRule="exact"/>
        <w:ind w:left="990" w:hanging="810"/>
        <w:rPr>
          <w:spacing w:val="-1"/>
        </w:rPr>
      </w:pPr>
      <w:r w:rsidRPr="00E5085B">
        <w:rPr>
          <w:spacing w:val="-1"/>
        </w:rPr>
        <w:t>Q5105</w:t>
      </w:r>
      <w:r w:rsidRPr="00E5085B">
        <w:rPr>
          <w:spacing w:val="-1"/>
        </w:rPr>
        <w:tab/>
        <w:t>PA</w:t>
      </w:r>
    </w:p>
    <w:p w14:paraId="24BFE10C" w14:textId="55FB1A63" w:rsidR="004F6A16" w:rsidRPr="00E5085B" w:rsidRDefault="004F6A16" w:rsidP="007A6BBE">
      <w:pPr>
        <w:tabs>
          <w:tab w:val="left" w:pos="990"/>
        </w:tabs>
        <w:kinsoku w:val="0"/>
        <w:overflowPunct w:val="0"/>
        <w:spacing w:line="260" w:lineRule="exact"/>
        <w:ind w:firstLine="180"/>
        <w:rPr>
          <w:spacing w:val="-1"/>
        </w:rPr>
      </w:pPr>
      <w:r w:rsidRPr="00E5085B">
        <w:rPr>
          <w:spacing w:val="-1"/>
        </w:rPr>
        <w:t>Q5106</w:t>
      </w:r>
      <w:r w:rsidRPr="00E5085B">
        <w:rPr>
          <w:spacing w:val="-1"/>
        </w:rPr>
        <w:tab/>
        <w:t>PA</w:t>
      </w:r>
    </w:p>
    <w:p w14:paraId="70294E4B" w14:textId="77777777" w:rsidR="004F6A16" w:rsidRPr="00E5085B" w:rsidRDefault="004F6A16" w:rsidP="004F6A16">
      <w:pPr>
        <w:kinsoku w:val="0"/>
        <w:overflowPunct w:val="0"/>
        <w:spacing w:line="260" w:lineRule="exact"/>
        <w:ind w:left="990" w:hanging="810"/>
        <w:rPr>
          <w:spacing w:val="-1"/>
        </w:rPr>
      </w:pPr>
      <w:r w:rsidRPr="00E5085B">
        <w:rPr>
          <w:spacing w:val="-1"/>
        </w:rPr>
        <w:t>Q5107</w:t>
      </w:r>
      <w:r w:rsidRPr="00E5085B">
        <w:rPr>
          <w:spacing w:val="-1"/>
        </w:rPr>
        <w:tab/>
        <w:t>PA</w:t>
      </w:r>
    </w:p>
    <w:p w14:paraId="7BAD7FAA" w14:textId="1DBAA490" w:rsidR="004F6A16" w:rsidRPr="00E5085B" w:rsidRDefault="0014314A" w:rsidP="0014314A">
      <w:pPr>
        <w:kinsoku w:val="0"/>
        <w:overflowPunct w:val="0"/>
        <w:spacing w:line="260" w:lineRule="exact"/>
        <w:ind w:left="990" w:hanging="540"/>
        <w:rPr>
          <w:spacing w:val="-1"/>
        </w:rPr>
      </w:pPr>
      <w:r>
        <w:rPr>
          <w:spacing w:val="-1"/>
        </w:rPr>
        <w:br w:type="column"/>
      </w:r>
      <w:r w:rsidR="004F6A16" w:rsidRPr="00E5085B">
        <w:rPr>
          <w:spacing w:val="-1"/>
        </w:rPr>
        <w:t>Q5108</w:t>
      </w:r>
    </w:p>
    <w:p w14:paraId="4A0796AA" w14:textId="77777777" w:rsidR="004F6A16" w:rsidRPr="00E5085B" w:rsidRDefault="004F6A16" w:rsidP="0014314A">
      <w:pPr>
        <w:kinsoku w:val="0"/>
        <w:overflowPunct w:val="0"/>
        <w:spacing w:line="260" w:lineRule="exact"/>
        <w:ind w:left="990" w:hanging="540"/>
        <w:rPr>
          <w:spacing w:val="-1"/>
        </w:rPr>
      </w:pPr>
      <w:r w:rsidRPr="00E5085B">
        <w:rPr>
          <w:spacing w:val="-1"/>
        </w:rPr>
        <w:t>Q5110</w:t>
      </w:r>
    </w:p>
    <w:p w14:paraId="202BE5FB" w14:textId="1E21396C" w:rsidR="004F6A16" w:rsidRPr="00E5085B" w:rsidRDefault="004F6A16" w:rsidP="0014314A">
      <w:pPr>
        <w:kinsoku w:val="0"/>
        <w:overflowPunct w:val="0"/>
        <w:spacing w:line="260" w:lineRule="exact"/>
        <w:ind w:left="990" w:hanging="540"/>
        <w:rPr>
          <w:spacing w:val="-1"/>
        </w:rPr>
      </w:pPr>
      <w:r w:rsidRPr="00E5085B">
        <w:rPr>
          <w:spacing w:val="-1"/>
        </w:rPr>
        <w:t>Q5111</w:t>
      </w:r>
    </w:p>
    <w:p w14:paraId="4F228914" w14:textId="77777777" w:rsidR="004F6A16" w:rsidRPr="00E5085B" w:rsidRDefault="004F6A16" w:rsidP="0071190B">
      <w:pPr>
        <w:tabs>
          <w:tab w:val="left" w:pos="1260"/>
        </w:tabs>
        <w:kinsoku w:val="0"/>
        <w:overflowPunct w:val="0"/>
        <w:spacing w:line="260" w:lineRule="exact"/>
        <w:ind w:left="990" w:hanging="540"/>
        <w:rPr>
          <w:spacing w:val="-1"/>
        </w:rPr>
      </w:pPr>
      <w:r w:rsidRPr="00E5085B">
        <w:rPr>
          <w:spacing w:val="-1"/>
        </w:rPr>
        <w:t>Q5112</w:t>
      </w:r>
      <w:r w:rsidRPr="00E5085B">
        <w:rPr>
          <w:spacing w:val="-1"/>
        </w:rPr>
        <w:tab/>
        <w:t>PA</w:t>
      </w:r>
    </w:p>
    <w:p w14:paraId="7AF19543" w14:textId="77777777" w:rsidR="004F6A16" w:rsidRPr="00E5085B" w:rsidRDefault="004F6A16" w:rsidP="0071190B">
      <w:pPr>
        <w:tabs>
          <w:tab w:val="left" w:pos="1260"/>
        </w:tabs>
        <w:kinsoku w:val="0"/>
        <w:overflowPunct w:val="0"/>
        <w:spacing w:line="260" w:lineRule="exact"/>
        <w:ind w:left="990" w:hanging="540"/>
        <w:rPr>
          <w:spacing w:val="-1"/>
        </w:rPr>
      </w:pPr>
      <w:r w:rsidRPr="00E5085B">
        <w:rPr>
          <w:spacing w:val="-1"/>
        </w:rPr>
        <w:t>Q5113</w:t>
      </w:r>
      <w:r w:rsidRPr="00E5085B">
        <w:rPr>
          <w:spacing w:val="-1"/>
        </w:rPr>
        <w:tab/>
        <w:t>PA</w:t>
      </w:r>
    </w:p>
    <w:p w14:paraId="20F812BE" w14:textId="77777777" w:rsidR="004F6A16" w:rsidRPr="00E5085B" w:rsidRDefault="004F6A16" w:rsidP="0071190B">
      <w:pPr>
        <w:tabs>
          <w:tab w:val="left" w:pos="1260"/>
        </w:tabs>
        <w:kinsoku w:val="0"/>
        <w:overflowPunct w:val="0"/>
        <w:spacing w:line="260" w:lineRule="exact"/>
        <w:ind w:left="990" w:hanging="540"/>
        <w:rPr>
          <w:spacing w:val="-1"/>
        </w:rPr>
      </w:pPr>
      <w:r w:rsidRPr="00E5085B">
        <w:rPr>
          <w:spacing w:val="-1"/>
        </w:rPr>
        <w:t>Q5114</w:t>
      </w:r>
      <w:r w:rsidRPr="00E5085B">
        <w:rPr>
          <w:spacing w:val="-1"/>
        </w:rPr>
        <w:tab/>
        <w:t>PA</w:t>
      </w:r>
    </w:p>
    <w:p w14:paraId="67F3CFF9" w14:textId="77777777" w:rsidR="004F6A16" w:rsidRPr="00E5085B" w:rsidRDefault="004F6A16" w:rsidP="0071190B">
      <w:pPr>
        <w:tabs>
          <w:tab w:val="left" w:pos="1260"/>
        </w:tabs>
        <w:kinsoku w:val="0"/>
        <w:overflowPunct w:val="0"/>
        <w:spacing w:line="260" w:lineRule="exact"/>
        <w:ind w:left="990" w:hanging="540"/>
        <w:rPr>
          <w:spacing w:val="-1"/>
        </w:rPr>
      </w:pPr>
      <w:r w:rsidRPr="00E5085B">
        <w:rPr>
          <w:spacing w:val="-1"/>
        </w:rPr>
        <w:t>Q5115</w:t>
      </w:r>
      <w:r w:rsidRPr="00E5085B">
        <w:rPr>
          <w:spacing w:val="-1"/>
        </w:rPr>
        <w:tab/>
        <w:t>PA</w:t>
      </w:r>
    </w:p>
    <w:p w14:paraId="0F7E7234" w14:textId="77777777" w:rsidR="004F6A16" w:rsidRPr="00E5085B" w:rsidRDefault="004F6A16" w:rsidP="0071190B">
      <w:pPr>
        <w:tabs>
          <w:tab w:val="left" w:pos="1260"/>
        </w:tabs>
        <w:kinsoku w:val="0"/>
        <w:overflowPunct w:val="0"/>
        <w:spacing w:line="260" w:lineRule="exact"/>
        <w:ind w:left="990" w:hanging="540"/>
        <w:rPr>
          <w:spacing w:val="-1"/>
        </w:rPr>
      </w:pPr>
      <w:r w:rsidRPr="00E5085B">
        <w:rPr>
          <w:spacing w:val="-1"/>
        </w:rPr>
        <w:t>Q5116</w:t>
      </w:r>
      <w:r w:rsidRPr="00E5085B">
        <w:rPr>
          <w:spacing w:val="-1"/>
        </w:rPr>
        <w:tab/>
        <w:t>PA</w:t>
      </w:r>
    </w:p>
    <w:p w14:paraId="00EFFA34" w14:textId="77777777" w:rsidR="004F6A16" w:rsidRPr="00E5085B" w:rsidRDefault="004F6A16" w:rsidP="0071190B">
      <w:pPr>
        <w:tabs>
          <w:tab w:val="left" w:pos="1260"/>
        </w:tabs>
        <w:kinsoku w:val="0"/>
        <w:overflowPunct w:val="0"/>
        <w:spacing w:line="260" w:lineRule="exact"/>
        <w:ind w:left="990" w:hanging="540"/>
        <w:rPr>
          <w:spacing w:val="-1"/>
        </w:rPr>
      </w:pPr>
      <w:r w:rsidRPr="00E5085B">
        <w:rPr>
          <w:spacing w:val="-1"/>
        </w:rPr>
        <w:t>Q5117</w:t>
      </w:r>
      <w:r w:rsidRPr="00E5085B">
        <w:rPr>
          <w:spacing w:val="-1"/>
        </w:rPr>
        <w:tab/>
        <w:t>PA</w:t>
      </w:r>
    </w:p>
    <w:p w14:paraId="115E510B" w14:textId="77777777" w:rsidR="004F6A16" w:rsidRPr="00E5085B" w:rsidRDefault="004F6A16" w:rsidP="0071190B">
      <w:pPr>
        <w:tabs>
          <w:tab w:val="left" w:pos="1260"/>
        </w:tabs>
        <w:kinsoku w:val="0"/>
        <w:overflowPunct w:val="0"/>
        <w:spacing w:line="260" w:lineRule="exact"/>
        <w:ind w:left="990" w:hanging="540"/>
        <w:rPr>
          <w:spacing w:val="-1"/>
        </w:rPr>
      </w:pPr>
      <w:r w:rsidRPr="00E5085B">
        <w:rPr>
          <w:spacing w:val="-1"/>
        </w:rPr>
        <w:t>Q5118</w:t>
      </w:r>
      <w:r w:rsidRPr="00E5085B">
        <w:rPr>
          <w:spacing w:val="-1"/>
        </w:rPr>
        <w:tab/>
        <w:t>PA</w:t>
      </w:r>
    </w:p>
    <w:p w14:paraId="6A57D6A8" w14:textId="77777777" w:rsidR="004F6A16" w:rsidRPr="00E5085B" w:rsidRDefault="004F6A16" w:rsidP="0071190B">
      <w:pPr>
        <w:tabs>
          <w:tab w:val="left" w:pos="1260"/>
        </w:tabs>
        <w:kinsoku w:val="0"/>
        <w:overflowPunct w:val="0"/>
        <w:spacing w:line="260" w:lineRule="exact"/>
        <w:ind w:left="990" w:hanging="540"/>
        <w:rPr>
          <w:spacing w:val="-1"/>
        </w:rPr>
      </w:pPr>
      <w:r w:rsidRPr="00E5085B">
        <w:rPr>
          <w:spacing w:val="-1"/>
        </w:rPr>
        <w:t>Q5119</w:t>
      </w:r>
      <w:r w:rsidRPr="00E5085B">
        <w:rPr>
          <w:spacing w:val="-1"/>
        </w:rPr>
        <w:tab/>
        <w:t>PA</w:t>
      </w:r>
    </w:p>
    <w:p w14:paraId="46D2D132" w14:textId="77777777" w:rsidR="004F6A16" w:rsidRPr="00E5085B" w:rsidRDefault="004F6A16" w:rsidP="0071190B">
      <w:pPr>
        <w:tabs>
          <w:tab w:val="left" w:pos="1260"/>
        </w:tabs>
        <w:kinsoku w:val="0"/>
        <w:overflowPunct w:val="0"/>
        <w:spacing w:line="260" w:lineRule="exact"/>
        <w:ind w:left="990" w:hanging="540"/>
        <w:rPr>
          <w:spacing w:val="-1"/>
        </w:rPr>
      </w:pPr>
      <w:r w:rsidRPr="00E5085B">
        <w:rPr>
          <w:spacing w:val="-1"/>
        </w:rPr>
        <w:t>Q5121</w:t>
      </w:r>
      <w:r w:rsidRPr="00E5085B">
        <w:rPr>
          <w:spacing w:val="-1"/>
        </w:rPr>
        <w:tab/>
        <w:t>PA</w:t>
      </w:r>
    </w:p>
    <w:p w14:paraId="20B04B60" w14:textId="77777777" w:rsidR="004F6A16" w:rsidRPr="00E5085B" w:rsidRDefault="004F6A16" w:rsidP="0071190B">
      <w:pPr>
        <w:tabs>
          <w:tab w:val="left" w:pos="1260"/>
        </w:tabs>
        <w:kinsoku w:val="0"/>
        <w:overflowPunct w:val="0"/>
        <w:spacing w:line="260" w:lineRule="exact"/>
        <w:ind w:left="990" w:hanging="540"/>
        <w:rPr>
          <w:spacing w:val="-1"/>
        </w:rPr>
      </w:pPr>
      <w:r w:rsidRPr="00E5085B">
        <w:rPr>
          <w:spacing w:val="-1"/>
        </w:rPr>
        <w:t>Q5122</w:t>
      </w:r>
    </w:p>
    <w:p w14:paraId="26485E0B" w14:textId="77777777" w:rsidR="004F6A16" w:rsidRPr="00E5085B" w:rsidRDefault="004F6A16" w:rsidP="0071190B">
      <w:pPr>
        <w:tabs>
          <w:tab w:val="left" w:pos="1260"/>
        </w:tabs>
        <w:kinsoku w:val="0"/>
        <w:overflowPunct w:val="0"/>
        <w:spacing w:line="260" w:lineRule="exact"/>
        <w:ind w:left="990" w:hanging="540"/>
        <w:rPr>
          <w:spacing w:val="-1"/>
        </w:rPr>
      </w:pPr>
      <w:r w:rsidRPr="00E5085B">
        <w:rPr>
          <w:spacing w:val="-1"/>
        </w:rPr>
        <w:t>Q5123</w:t>
      </w:r>
      <w:r w:rsidRPr="00E5085B">
        <w:rPr>
          <w:spacing w:val="-1"/>
        </w:rPr>
        <w:tab/>
        <w:t>PA</w:t>
      </w:r>
    </w:p>
    <w:p w14:paraId="414CA05E" w14:textId="77777777" w:rsidR="004F6A16" w:rsidRPr="00E5085B" w:rsidRDefault="004F6A16" w:rsidP="0071190B">
      <w:pPr>
        <w:tabs>
          <w:tab w:val="left" w:pos="1260"/>
        </w:tabs>
        <w:kinsoku w:val="0"/>
        <w:overflowPunct w:val="0"/>
        <w:spacing w:line="260" w:lineRule="exact"/>
        <w:ind w:left="990" w:hanging="540"/>
        <w:rPr>
          <w:spacing w:val="-1"/>
        </w:rPr>
      </w:pPr>
      <w:r w:rsidRPr="00E5085B">
        <w:rPr>
          <w:spacing w:val="-1"/>
        </w:rPr>
        <w:t>Q5124</w:t>
      </w:r>
    </w:p>
    <w:p w14:paraId="33B0FDDB" w14:textId="77777777" w:rsidR="004F6A16" w:rsidRPr="00E5085B" w:rsidRDefault="004F6A16" w:rsidP="0071190B">
      <w:pPr>
        <w:tabs>
          <w:tab w:val="left" w:pos="1260"/>
        </w:tabs>
        <w:kinsoku w:val="0"/>
        <w:overflowPunct w:val="0"/>
        <w:spacing w:line="260" w:lineRule="exact"/>
        <w:ind w:left="990" w:hanging="540"/>
        <w:rPr>
          <w:spacing w:val="-1"/>
        </w:rPr>
      </w:pPr>
      <w:r w:rsidRPr="00E5085B">
        <w:rPr>
          <w:spacing w:val="-1"/>
        </w:rPr>
        <w:t>Q5125</w:t>
      </w:r>
    </w:p>
    <w:p w14:paraId="28078DE1" w14:textId="77777777" w:rsidR="004F6A16" w:rsidRPr="00E5085B" w:rsidRDefault="004F6A16" w:rsidP="0071190B">
      <w:pPr>
        <w:tabs>
          <w:tab w:val="left" w:pos="1260"/>
        </w:tabs>
        <w:kinsoku w:val="0"/>
        <w:overflowPunct w:val="0"/>
        <w:spacing w:line="260" w:lineRule="exact"/>
        <w:ind w:left="990" w:hanging="540"/>
        <w:rPr>
          <w:spacing w:val="-1"/>
        </w:rPr>
      </w:pPr>
      <w:r w:rsidRPr="00E5085B">
        <w:rPr>
          <w:spacing w:val="-1"/>
        </w:rPr>
        <w:t>Q5126</w:t>
      </w:r>
      <w:r w:rsidRPr="00E5085B">
        <w:rPr>
          <w:spacing w:val="-1"/>
        </w:rPr>
        <w:tab/>
        <w:t>PA</w:t>
      </w:r>
    </w:p>
    <w:p w14:paraId="44DAC9FA" w14:textId="77777777" w:rsidR="004F6A16" w:rsidRPr="00E5085B" w:rsidRDefault="004F6A16" w:rsidP="0071190B">
      <w:pPr>
        <w:tabs>
          <w:tab w:val="left" w:pos="1260"/>
        </w:tabs>
        <w:kinsoku w:val="0"/>
        <w:overflowPunct w:val="0"/>
        <w:spacing w:line="260" w:lineRule="exact"/>
        <w:ind w:left="990" w:hanging="540"/>
        <w:rPr>
          <w:spacing w:val="-1"/>
        </w:rPr>
      </w:pPr>
      <w:r w:rsidRPr="00E5085B">
        <w:rPr>
          <w:spacing w:val="-1"/>
        </w:rPr>
        <w:t>Q5127</w:t>
      </w:r>
    </w:p>
    <w:p w14:paraId="2508F320" w14:textId="77777777" w:rsidR="0014314A" w:rsidRDefault="004F6A16" w:rsidP="0071190B">
      <w:pPr>
        <w:tabs>
          <w:tab w:val="left" w:pos="1260"/>
        </w:tabs>
        <w:kinsoku w:val="0"/>
        <w:overflowPunct w:val="0"/>
        <w:spacing w:line="260" w:lineRule="exact"/>
        <w:ind w:left="990" w:hanging="540"/>
        <w:rPr>
          <w:spacing w:val="-1"/>
        </w:rPr>
      </w:pPr>
      <w:r w:rsidRPr="00E5085B">
        <w:rPr>
          <w:spacing w:val="-1"/>
        </w:rPr>
        <w:t>Q5128</w:t>
      </w:r>
    </w:p>
    <w:p w14:paraId="03658FF5" w14:textId="472657F3" w:rsidR="004F6A16" w:rsidRPr="00E5085B" w:rsidRDefault="004F6A16" w:rsidP="0071190B">
      <w:pPr>
        <w:tabs>
          <w:tab w:val="left" w:pos="1260"/>
        </w:tabs>
        <w:kinsoku w:val="0"/>
        <w:overflowPunct w:val="0"/>
        <w:spacing w:line="260" w:lineRule="exact"/>
        <w:ind w:left="990" w:hanging="540"/>
        <w:rPr>
          <w:spacing w:val="-1"/>
        </w:rPr>
      </w:pPr>
      <w:r w:rsidRPr="00E5085B">
        <w:rPr>
          <w:spacing w:val="-1"/>
        </w:rPr>
        <w:t>Q5129</w:t>
      </w:r>
      <w:r w:rsidRPr="00E5085B">
        <w:rPr>
          <w:spacing w:val="-1"/>
        </w:rPr>
        <w:tab/>
        <w:t>PA</w:t>
      </w:r>
    </w:p>
    <w:p w14:paraId="6A504EDE" w14:textId="77777777" w:rsidR="004F6A16" w:rsidRPr="00E5085B" w:rsidRDefault="004F6A16" w:rsidP="0071190B">
      <w:pPr>
        <w:tabs>
          <w:tab w:val="left" w:pos="1260"/>
        </w:tabs>
        <w:kinsoku w:val="0"/>
        <w:overflowPunct w:val="0"/>
        <w:spacing w:line="260" w:lineRule="exact"/>
        <w:ind w:left="990" w:hanging="540"/>
        <w:rPr>
          <w:spacing w:val="-1"/>
        </w:rPr>
      </w:pPr>
      <w:r w:rsidRPr="00E5085B">
        <w:rPr>
          <w:spacing w:val="-1"/>
        </w:rPr>
        <w:t>Q5130</w:t>
      </w:r>
    </w:p>
    <w:p w14:paraId="25EE8293" w14:textId="77777777" w:rsidR="004F6A16" w:rsidRPr="00E5085B" w:rsidRDefault="004F6A16" w:rsidP="0071190B">
      <w:pPr>
        <w:tabs>
          <w:tab w:val="left" w:pos="1260"/>
        </w:tabs>
        <w:kinsoku w:val="0"/>
        <w:overflowPunct w:val="0"/>
        <w:spacing w:line="260" w:lineRule="exact"/>
        <w:ind w:left="990" w:hanging="540"/>
        <w:rPr>
          <w:spacing w:val="-1"/>
        </w:rPr>
      </w:pPr>
      <w:r w:rsidRPr="00E5085B">
        <w:rPr>
          <w:spacing w:val="-1"/>
        </w:rPr>
        <w:t>Q5131</w:t>
      </w:r>
      <w:r w:rsidRPr="00E5085B">
        <w:rPr>
          <w:spacing w:val="-1"/>
        </w:rPr>
        <w:tab/>
        <w:t>PA</w:t>
      </w:r>
    </w:p>
    <w:p w14:paraId="4A1418C5" w14:textId="77777777" w:rsidR="004F6A16" w:rsidRPr="00E5085B" w:rsidRDefault="004F6A16" w:rsidP="0071190B">
      <w:pPr>
        <w:tabs>
          <w:tab w:val="left" w:pos="1260"/>
        </w:tabs>
        <w:kinsoku w:val="0"/>
        <w:overflowPunct w:val="0"/>
        <w:spacing w:line="260" w:lineRule="exact"/>
        <w:ind w:left="990" w:hanging="540"/>
        <w:rPr>
          <w:spacing w:val="-1"/>
        </w:rPr>
      </w:pPr>
      <w:r w:rsidRPr="00E5085B">
        <w:rPr>
          <w:spacing w:val="-1"/>
        </w:rPr>
        <w:t>Q5132</w:t>
      </w:r>
      <w:r w:rsidRPr="00E5085B">
        <w:rPr>
          <w:spacing w:val="-1"/>
        </w:rPr>
        <w:tab/>
        <w:t>PA; IC</w:t>
      </w:r>
    </w:p>
    <w:p w14:paraId="00070F78" w14:textId="77777777" w:rsidR="004F6A16" w:rsidRPr="00E5085B" w:rsidRDefault="004F6A16" w:rsidP="0014314A">
      <w:pPr>
        <w:kinsoku w:val="0"/>
        <w:overflowPunct w:val="0"/>
        <w:spacing w:line="260" w:lineRule="exact"/>
        <w:ind w:left="990" w:hanging="540"/>
        <w:rPr>
          <w:spacing w:val="-1"/>
        </w:rPr>
      </w:pPr>
      <w:r w:rsidRPr="00E5085B">
        <w:rPr>
          <w:spacing w:val="-1"/>
        </w:rPr>
        <w:t>Q9950</w:t>
      </w:r>
    </w:p>
    <w:p w14:paraId="29E9102A" w14:textId="6363D10A" w:rsidR="004F6A16" w:rsidRPr="00E5085B" w:rsidRDefault="0014314A" w:rsidP="0014314A">
      <w:pPr>
        <w:kinsoku w:val="0"/>
        <w:overflowPunct w:val="0"/>
        <w:spacing w:line="260" w:lineRule="exact"/>
        <w:ind w:left="990" w:hanging="630"/>
        <w:rPr>
          <w:spacing w:val="-1"/>
        </w:rPr>
      </w:pPr>
      <w:r>
        <w:rPr>
          <w:spacing w:val="-1"/>
        </w:rPr>
        <w:br w:type="column"/>
      </w:r>
      <w:r w:rsidR="004F6A16" w:rsidRPr="00E5085B">
        <w:rPr>
          <w:spacing w:val="-1"/>
        </w:rPr>
        <w:t>Q9991</w:t>
      </w:r>
    </w:p>
    <w:p w14:paraId="6D1DDD1E" w14:textId="0757523D" w:rsidR="004F6A16" w:rsidRPr="00E5085B" w:rsidRDefault="004F6A16" w:rsidP="0014314A">
      <w:pPr>
        <w:kinsoku w:val="0"/>
        <w:overflowPunct w:val="0"/>
        <w:spacing w:line="260" w:lineRule="exact"/>
        <w:ind w:left="90" w:firstLine="270"/>
        <w:rPr>
          <w:spacing w:val="-1"/>
        </w:rPr>
      </w:pPr>
      <w:r w:rsidRPr="00E5085B">
        <w:rPr>
          <w:spacing w:val="-1"/>
        </w:rPr>
        <w:t>Q9992</w:t>
      </w:r>
    </w:p>
    <w:p w14:paraId="2DB8C8C7" w14:textId="77777777" w:rsidR="004F6A16" w:rsidRPr="00E5085B" w:rsidRDefault="004F6A16" w:rsidP="0014314A">
      <w:pPr>
        <w:kinsoku w:val="0"/>
        <w:overflowPunct w:val="0"/>
        <w:spacing w:line="260" w:lineRule="exact"/>
        <w:ind w:left="1080" w:hanging="720"/>
        <w:rPr>
          <w:spacing w:val="-1"/>
        </w:rPr>
      </w:pPr>
      <w:r w:rsidRPr="00E5085B">
        <w:rPr>
          <w:spacing w:val="-1"/>
        </w:rPr>
        <w:t>S0013</w:t>
      </w:r>
      <w:r w:rsidRPr="00E5085B">
        <w:rPr>
          <w:spacing w:val="-1"/>
        </w:rPr>
        <w:tab/>
        <w:t>PA</w:t>
      </w:r>
    </w:p>
    <w:p w14:paraId="24FB3DF5" w14:textId="77777777" w:rsidR="004F6A16" w:rsidRPr="00E5085B" w:rsidRDefault="004F6A16" w:rsidP="0014314A">
      <w:pPr>
        <w:kinsoku w:val="0"/>
        <w:overflowPunct w:val="0"/>
        <w:spacing w:line="260" w:lineRule="exact"/>
        <w:ind w:left="1080" w:hanging="720"/>
        <w:rPr>
          <w:spacing w:val="-1"/>
        </w:rPr>
      </w:pPr>
      <w:r w:rsidRPr="00E5085B">
        <w:rPr>
          <w:spacing w:val="-1"/>
        </w:rPr>
        <w:t>S0021</w:t>
      </w:r>
      <w:r w:rsidRPr="00E5085B">
        <w:rPr>
          <w:spacing w:val="-1"/>
        </w:rPr>
        <w:tab/>
        <w:t>IC</w:t>
      </w:r>
    </w:p>
    <w:p w14:paraId="5584944E" w14:textId="77777777" w:rsidR="004F6A16" w:rsidRPr="00E5085B" w:rsidRDefault="004F6A16" w:rsidP="0014314A">
      <w:pPr>
        <w:kinsoku w:val="0"/>
        <w:overflowPunct w:val="0"/>
        <w:spacing w:line="260" w:lineRule="exact"/>
        <w:ind w:left="1080" w:hanging="720"/>
        <w:rPr>
          <w:spacing w:val="-1"/>
        </w:rPr>
      </w:pPr>
      <w:r w:rsidRPr="00E5085B">
        <w:rPr>
          <w:spacing w:val="-1"/>
        </w:rPr>
        <w:t>S0023</w:t>
      </w:r>
      <w:r w:rsidRPr="00E5085B">
        <w:rPr>
          <w:spacing w:val="-1"/>
        </w:rPr>
        <w:tab/>
        <w:t>IC</w:t>
      </w:r>
    </w:p>
    <w:p w14:paraId="5A3A45EE" w14:textId="77777777" w:rsidR="004F6A16" w:rsidRPr="00E5085B" w:rsidRDefault="004F6A16" w:rsidP="0014314A">
      <w:pPr>
        <w:kinsoku w:val="0"/>
        <w:overflowPunct w:val="0"/>
        <w:spacing w:line="260" w:lineRule="exact"/>
        <w:ind w:left="1080" w:hanging="720"/>
        <w:rPr>
          <w:spacing w:val="-1"/>
        </w:rPr>
      </w:pPr>
      <w:r w:rsidRPr="00E5085B">
        <w:rPr>
          <w:spacing w:val="-1"/>
        </w:rPr>
        <w:t>S0190</w:t>
      </w:r>
      <w:r w:rsidRPr="00E5085B">
        <w:rPr>
          <w:spacing w:val="-1"/>
        </w:rPr>
        <w:tab/>
        <w:t>IC</w:t>
      </w:r>
    </w:p>
    <w:p w14:paraId="0899B440" w14:textId="77777777" w:rsidR="004F6A16" w:rsidRPr="00E5085B" w:rsidRDefault="004F6A16" w:rsidP="0014314A">
      <w:pPr>
        <w:kinsoku w:val="0"/>
        <w:overflowPunct w:val="0"/>
        <w:spacing w:line="260" w:lineRule="exact"/>
        <w:ind w:left="1080" w:hanging="720"/>
        <w:rPr>
          <w:spacing w:val="-1"/>
        </w:rPr>
      </w:pPr>
      <w:r w:rsidRPr="00E5085B">
        <w:rPr>
          <w:spacing w:val="-1"/>
        </w:rPr>
        <w:t>S0199</w:t>
      </w:r>
    </w:p>
    <w:p w14:paraId="0BA4A73D" w14:textId="77777777" w:rsidR="004F6A16" w:rsidRPr="00E5085B" w:rsidRDefault="004F6A16" w:rsidP="0014314A">
      <w:pPr>
        <w:kinsoku w:val="0"/>
        <w:overflowPunct w:val="0"/>
        <w:spacing w:line="260" w:lineRule="exact"/>
        <w:ind w:left="1080" w:hanging="720"/>
        <w:rPr>
          <w:spacing w:val="-1"/>
        </w:rPr>
      </w:pPr>
      <w:r w:rsidRPr="00E5085B">
        <w:rPr>
          <w:spacing w:val="-1"/>
        </w:rPr>
        <w:t>S0191</w:t>
      </w:r>
      <w:r w:rsidRPr="00E5085B">
        <w:rPr>
          <w:spacing w:val="-1"/>
        </w:rPr>
        <w:tab/>
        <w:t>IC</w:t>
      </w:r>
    </w:p>
    <w:p w14:paraId="46B0742D" w14:textId="77777777" w:rsidR="004F6A16" w:rsidRPr="00E5085B" w:rsidRDefault="004F6A16" w:rsidP="0014314A">
      <w:pPr>
        <w:kinsoku w:val="0"/>
        <w:overflowPunct w:val="0"/>
        <w:spacing w:line="260" w:lineRule="exact"/>
        <w:ind w:left="1080" w:hanging="720"/>
        <w:rPr>
          <w:spacing w:val="-1"/>
        </w:rPr>
      </w:pPr>
      <w:r w:rsidRPr="00E5085B">
        <w:rPr>
          <w:spacing w:val="-1"/>
        </w:rPr>
        <w:t>S0302</w:t>
      </w:r>
    </w:p>
    <w:p w14:paraId="7A65B1D8" w14:textId="77777777" w:rsidR="004F6A16" w:rsidRPr="00E5085B" w:rsidRDefault="004F6A16" w:rsidP="0014314A">
      <w:pPr>
        <w:kinsoku w:val="0"/>
        <w:overflowPunct w:val="0"/>
        <w:spacing w:line="260" w:lineRule="exact"/>
        <w:ind w:left="1080" w:hanging="720"/>
        <w:rPr>
          <w:spacing w:val="-1"/>
        </w:rPr>
      </w:pPr>
      <w:r w:rsidRPr="00E5085B">
        <w:rPr>
          <w:spacing w:val="-1"/>
        </w:rPr>
        <w:t>S2260</w:t>
      </w:r>
      <w:r w:rsidRPr="00E5085B">
        <w:rPr>
          <w:spacing w:val="-1"/>
        </w:rPr>
        <w:tab/>
        <w:t>CPA-2; IC</w:t>
      </w:r>
    </w:p>
    <w:p w14:paraId="2A64A0F5" w14:textId="77777777" w:rsidR="004F6A16" w:rsidRPr="00E5085B" w:rsidRDefault="004F6A16" w:rsidP="0014314A">
      <w:pPr>
        <w:kinsoku w:val="0"/>
        <w:overflowPunct w:val="0"/>
        <w:spacing w:line="260" w:lineRule="exact"/>
        <w:ind w:left="1080" w:hanging="720"/>
        <w:rPr>
          <w:spacing w:val="-1"/>
        </w:rPr>
      </w:pPr>
      <w:r w:rsidRPr="00E5085B">
        <w:rPr>
          <w:spacing w:val="-1"/>
        </w:rPr>
        <w:t>S3005</w:t>
      </w:r>
    </w:p>
    <w:p w14:paraId="717FA9A6" w14:textId="77777777" w:rsidR="004F6A16" w:rsidRPr="00E5085B" w:rsidRDefault="004F6A16" w:rsidP="0014314A">
      <w:pPr>
        <w:kinsoku w:val="0"/>
        <w:overflowPunct w:val="0"/>
        <w:spacing w:line="260" w:lineRule="exact"/>
        <w:ind w:left="1080" w:hanging="720"/>
        <w:rPr>
          <w:spacing w:val="-1"/>
        </w:rPr>
      </w:pPr>
      <w:r w:rsidRPr="00E5085B">
        <w:rPr>
          <w:spacing w:val="-1"/>
        </w:rPr>
        <w:t>S4989</w:t>
      </w:r>
      <w:r w:rsidRPr="00E5085B">
        <w:rPr>
          <w:spacing w:val="-1"/>
        </w:rPr>
        <w:tab/>
        <w:t>IC</w:t>
      </w:r>
    </w:p>
    <w:p w14:paraId="499C2C8E" w14:textId="77777777" w:rsidR="004F6A16" w:rsidRPr="00E5085B" w:rsidRDefault="004F6A16" w:rsidP="0014314A">
      <w:pPr>
        <w:kinsoku w:val="0"/>
        <w:overflowPunct w:val="0"/>
        <w:spacing w:line="260" w:lineRule="exact"/>
        <w:ind w:left="1080" w:hanging="720"/>
        <w:rPr>
          <w:spacing w:val="-1"/>
        </w:rPr>
      </w:pPr>
      <w:r w:rsidRPr="00E5085B">
        <w:rPr>
          <w:spacing w:val="-1"/>
        </w:rPr>
        <w:t>S4993</w:t>
      </w:r>
    </w:p>
    <w:p w14:paraId="0766291E" w14:textId="77777777" w:rsidR="004F6A16" w:rsidRPr="00E5085B" w:rsidRDefault="004F6A16" w:rsidP="0014314A">
      <w:pPr>
        <w:kinsoku w:val="0"/>
        <w:overflowPunct w:val="0"/>
        <w:spacing w:line="260" w:lineRule="exact"/>
        <w:ind w:left="1080" w:hanging="720"/>
        <w:rPr>
          <w:spacing w:val="-1"/>
        </w:rPr>
      </w:pPr>
      <w:r w:rsidRPr="00E5085B">
        <w:rPr>
          <w:spacing w:val="-1"/>
        </w:rPr>
        <w:t>T1023</w:t>
      </w:r>
    </w:p>
    <w:p w14:paraId="75441C17" w14:textId="77777777" w:rsidR="004F6A16" w:rsidRPr="00E5085B" w:rsidRDefault="004F6A16" w:rsidP="0014314A">
      <w:pPr>
        <w:kinsoku w:val="0"/>
        <w:overflowPunct w:val="0"/>
        <w:spacing w:line="260" w:lineRule="exact"/>
        <w:ind w:left="1080" w:hanging="720"/>
        <w:rPr>
          <w:spacing w:val="-1"/>
        </w:rPr>
      </w:pPr>
      <w:r w:rsidRPr="00E5085B">
        <w:rPr>
          <w:spacing w:val="-1"/>
        </w:rPr>
        <w:t>T2023</w:t>
      </w:r>
    </w:p>
    <w:p w14:paraId="50F6A766" w14:textId="77777777" w:rsidR="004F6A16" w:rsidRPr="00E5085B" w:rsidRDefault="004F6A16" w:rsidP="0014314A">
      <w:pPr>
        <w:kinsoku w:val="0"/>
        <w:overflowPunct w:val="0"/>
        <w:spacing w:line="260" w:lineRule="exact"/>
        <w:ind w:left="1080" w:hanging="720"/>
        <w:rPr>
          <w:spacing w:val="-1"/>
        </w:rPr>
      </w:pPr>
      <w:r w:rsidRPr="00E5085B">
        <w:rPr>
          <w:spacing w:val="-1"/>
        </w:rPr>
        <w:t>U0002</w:t>
      </w:r>
    </w:p>
    <w:p w14:paraId="2180D670" w14:textId="77777777" w:rsidR="004F6A16" w:rsidRPr="00E5085B" w:rsidRDefault="004F6A16" w:rsidP="0014314A">
      <w:pPr>
        <w:kinsoku w:val="0"/>
        <w:overflowPunct w:val="0"/>
        <w:spacing w:line="260" w:lineRule="exact"/>
        <w:ind w:left="1080" w:hanging="720"/>
        <w:rPr>
          <w:spacing w:val="-1"/>
        </w:rPr>
      </w:pPr>
      <w:r w:rsidRPr="00E5085B">
        <w:rPr>
          <w:spacing w:val="-1"/>
        </w:rPr>
        <w:t>V2600</w:t>
      </w:r>
      <w:r w:rsidRPr="00E5085B">
        <w:rPr>
          <w:spacing w:val="-1"/>
        </w:rPr>
        <w:tab/>
        <w:t>PA; IC</w:t>
      </w:r>
    </w:p>
    <w:p w14:paraId="66AF4D1E" w14:textId="77777777" w:rsidR="004F6A16" w:rsidRPr="00E5085B" w:rsidRDefault="004F6A16" w:rsidP="0014314A">
      <w:pPr>
        <w:kinsoku w:val="0"/>
        <w:overflowPunct w:val="0"/>
        <w:spacing w:line="260" w:lineRule="exact"/>
        <w:ind w:left="1080" w:hanging="720"/>
        <w:rPr>
          <w:spacing w:val="-1"/>
        </w:rPr>
      </w:pPr>
      <w:r w:rsidRPr="00E5085B">
        <w:rPr>
          <w:spacing w:val="-1"/>
        </w:rPr>
        <w:t>V2610</w:t>
      </w:r>
      <w:r w:rsidRPr="00E5085B">
        <w:rPr>
          <w:spacing w:val="-1"/>
        </w:rPr>
        <w:tab/>
        <w:t>PA; IC</w:t>
      </w:r>
    </w:p>
    <w:p w14:paraId="6E2E6E35" w14:textId="77777777" w:rsidR="004F6A16" w:rsidRPr="00E5085B" w:rsidRDefault="004F6A16" w:rsidP="0014314A">
      <w:pPr>
        <w:kinsoku w:val="0"/>
        <w:overflowPunct w:val="0"/>
        <w:spacing w:line="260" w:lineRule="exact"/>
        <w:ind w:left="1080" w:hanging="720"/>
        <w:rPr>
          <w:spacing w:val="-1"/>
        </w:rPr>
      </w:pPr>
      <w:r w:rsidRPr="00E5085B">
        <w:rPr>
          <w:spacing w:val="-1"/>
        </w:rPr>
        <w:t>V2615</w:t>
      </w:r>
      <w:r w:rsidRPr="00E5085B">
        <w:rPr>
          <w:spacing w:val="-1"/>
        </w:rPr>
        <w:tab/>
        <w:t>PA; IC</w:t>
      </w:r>
    </w:p>
    <w:p w14:paraId="0646E031" w14:textId="77777777" w:rsidR="004F6A16" w:rsidRPr="00E5085B" w:rsidRDefault="004F6A16" w:rsidP="0014314A">
      <w:pPr>
        <w:kinsoku w:val="0"/>
        <w:overflowPunct w:val="0"/>
        <w:spacing w:line="260" w:lineRule="exact"/>
        <w:ind w:left="1080" w:hanging="720"/>
        <w:rPr>
          <w:spacing w:val="-1"/>
        </w:rPr>
      </w:pPr>
      <w:r w:rsidRPr="00E5085B">
        <w:rPr>
          <w:spacing w:val="-1"/>
        </w:rPr>
        <w:t>V2799</w:t>
      </w:r>
      <w:r w:rsidRPr="00E5085B">
        <w:rPr>
          <w:spacing w:val="-1"/>
        </w:rPr>
        <w:tab/>
        <w:t>PA; IC</w:t>
      </w:r>
    </w:p>
    <w:p w14:paraId="26069127" w14:textId="77777777" w:rsidR="004F6A16" w:rsidRDefault="004F6A16" w:rsidP="004F6A16">
      <w:pPr>
        <w:kinsoku w:val="0"/>
        <w:overflowPunct w:val="0"/>
        <w:spacing w:line="260" w:lineRule="exact"/>
        <w:ind w:left="990" w:hanging="810"/>
        <w:rPr>
          <w:spacing w:val="-1"/>
        </w:rPr>
      </w:pPr>
    </w:p>
    <w:p w14:paraId="43DE72DA" w14:textId="77777777" w:rsidR="0071190B" w:rsidRDefault="0071190B" w:rsidP="000F29AE">
      <w:pPr>
        <w:kinsoku w:val="0"/>
        <w:overflowPunct w:val="0"/>
        <w:spacing w:line="260" w:lineRule="exact"/>
        <w:rPr>
          <w:spacing w:val="-1"/>
        </w:rPr>
        <w:sectPr w:rsidR="0071190B" w:rsidSect="004F6A16">
          <w:type w:val="continuous"/>
          <w:pgSz w:w="12240" w:h="15840" w:code="1"/>
          <w:pgMar w:top="720" w:right="1440" w:bottom="1440" w:left="1440" w:header="720" w:footer="1037" w:gutter="0"/>
          <w:cols w:num="3" w:space="135"/>
          <w:titlePg/>
          <w:docGrid w:linePitch="360"/>
        </w:sectPr>
      </w:pPr>
    </w:p>
    <w:p w14:paraId="0DB1DD55" w14:textId="77777777" w:rsidR="0071190B" w:rsidRDefault="0071190B" w:rsidP="000F29AE">
      <w:pPr>
        <w:kinsoku w:val="0"/>
        <w:overflowPunct w:val="0"/>
        <w:spacing w:line="260" w:lineRule="exact"/>
        <w:rPr>
          <w:spacing w:val="-1"/>
        </w:rPr>
        <w:sectPr w:rsidR="0071190B" w:rsidSect="004F6A16">
          <w:type w:val="continuous"/>
          <w:pgSz w:w="12240" w:h="15840" w:code="1"/>
          <w:pgMar w:top="720" w:right="1440" w:bottom="1440" w:left="1440" w:header="720" w:footer="1037" w:gutter="0"/>
          <w:cols w:num="3" w:space="135"/>
          <w:titlePg/>
          <w:docGrid w:linePitch="360"/>
        </w:sectPr>
      </w:pPr>
    </w:p>
    <w:p w14:paraId="4D044915" w14:textId="39C7D522" w:rsidR="004F6A16" w:rsidRPr="00E5085B" w:rsidRDefault="004F6A16" w:rsidP="004F6A16">
      <w:pPr>
        <w:rPr>
          <w:spacing w:val="-1"/>
        </w:rPr>
      </w:pPr>
      <w:bookmarkStart w:id="26" w:name="_Hlk130200387"/>
      <w:bookmarkStart w:id="27" w:name="_Hlk170813021"/>
      <w:r w:rsidRPr="00E5085B">
        <w:rPr>
          <w:spacing w:val="-1"/>
        </w:rPr>
        <w:t xml:space="preserve">605  </w:t>
      </w:r>
      <w:r w:rsidRPr="00E5085B">
        <w:rPr>
          <w:spacing w:val="-1"/>
          <w:u w:val="single"/>
        </w:rPr>
        <w:t>Modifiers</w:t>
      </w:r>
      <w:r w:rsidRPr="00E5085B">
        <w:rPr>
          <w:spacing w:val="-1"/>
        </w:rPr>
        <w:t xml:space="preserve"> </w:t>
      </w:r>
    </w:p>
    <w:bookmarkEnd w:id="26"/>
    <w:p w14:paraId="38749900" w14:textId="3F3887D3" w:rsidR="004F6A16" w:rsidRPr="00E5085B" w:rsidRDefault="004F6A16" w:rsidP="004F6A16">
      <w:pPr>
        <w:tabs>
          <w:tab w:val="left" w:pos="360"/>
          <w:tab w:val="left" w:pos="540"/>
        </w:tabs>
        <w:kinsoku w:val="0"/>
        <w:overflowPunct w:val="0"/>
        <w:spacing w:before="240" w:after="240" w:line="260" w:lineRule="exact"/>
        <w:ind w:left="450"/>
        <w:rPr>
          <w:spacing w:val="-1"/>
        </w:rPr>
      </w:pPr>
      <w:r w:rsidRPr="00E5085B">
        <w:t>The</w:t>
      </w:r>
      <w:r w:rsidRPr="00E5085B">
        <w:rPr>
          <w:spacing w:val="-2"/>
        </w:rPr>
        <w:t xml:space="preserve"> </w:t>
      </w:r>
      <w:r w:rsidRPr="00E5085B">
        <w:rPr>
          <w:spacing w:val="-1"/>
        </w:rPr>
        <w:t>following</w:t>
      </w:r>
      <w:r w:rsidRPr="00E5085B">
        <w:rPr>
          <w:spacing w:val="-3"/>
        </w:rPr>
        <w:t xml:space="preserve"> </w:t>
      </w:r>
      <w:r w:rsidRPr="00E5085B">
        <w:t>service code</w:t>
      </w:r>
      <w:r w:rsidRPr="00E5085B">
        <w:rPr>
          <w:spacing w:val="-2"/>
        </w:rPr>
        <w:t xml:space="preserve"> </w:t>
      </w:r>
      <w:r w:rsidRPr="00E5085B">
        <w:rPr>
          <w:spacing w:val="-1"/>
        </w:rPr>
        <w:t>modifiers</w:t>
      </w:r>
      <w:r w:rsidRPr="00E5085B">
        <w:t xml:space="preserve"> </w:t>
      </w:r>
      <w:r w:rsidRPr="00E5085B">
        <w:rPr>
          <w:spacing w:val="-1"/>
        </w:rPr>
        <w:t>are</w:t>
      </w:r>
      <w:r w:rsidRPr="00E5085B">
        <w:t xml:space="preserve"> </w:t>
      </w:r>
      <w:r w:rsidRPr="00E5085B">
        <w:rPr>
          <w:spacing w:val="-1"/>
        </w:rPr>
        <w:t>allowed</w:t>
      </w:r>
      <w:r w:rsidRPr="00E5085B">
        <w:t xml:space="preserve"> </w:t>
      </w:r>
      <w:r w:rsidRPr="00E5085B">
        <w:rPr>
          <w:spacing w:val="-1"/>
        </w:rPr>
        <w:t>for</w:t>
      </w:r>
      <w:r w:rsidRPr="00E5085B">
        <w:t xml:space="preserve"> </w:t>
      </w:r>
      <w:r w:rsidRPr="00E5085B">
        <w:rPr>
          <w:spacing w:val="-1"/>
        </w:rPr>
        <w:t>billing</w:t>
      </w:r>
      <w:r w:rsidRPr="00E5085B">
        <w:rPr>
          <w:spacing w:val="-3"/>
        </w:rPr>
        <w:t xml:space="preserve"> </w:t>
      </w:r>
      <w:r w:rsidRPr="00E5085B">
        <w:t>under</w:t>
      </w:r>
      <w:r w:rsidRPr="00E5085B">
        <w:rPr>
          <w:spacing w:val="-2"/>
        </w:rPr>
        <w:t xml:space="preserve"> </w:t>
      </w:r>
      <w:r w:rsidRPr="00E5085B">
        <w:rPr>
          <w:spacing w:val="-1"/>
        </w:rPr>
        <w:t>MassHealth.</w:t>
      </w:r>
      <w:r w:rsidRPr="00E5085B">
        <w:t xml:space="preserve"> </w:t>
      </w:r>
      <w:r w:rsidRPr="00E5085B">
        <w:rPr>
          <w:spacing w:val="-1"/>
        </w:rPr>
        <w:t>See</w:t>
      </w:r>
      <w:r w:rsidRPr="00E5085B">
        <w:t xml:space="preserve"> </w:t>
      </w:r>
      <w:r w:rsidRPr="00E5085B">
        <w:rPr>
          <w:spacing w:val="-1"/>
        </w:rPr>
        <w:t xml:space="preserve">the </w:t>
      </w:r>
      <w:hyperlink r:id="rId64" w:history="1">
        <w:r w:rsidRPr="002C3302">
          <w:rPr>
            <w:rStyle w:val="Hyperlink"/>
            <w:i/>
            <w:spacing w:val="-1"/>
          </w:rPr>
          <w:t>MassHealth Billing Guide for Paper Claim Submitters</w:t>
        </w:r>
      </w:hyperlink>
      <w:r w:rsidRPr="00E5085B">
        <w:rPr>
          <w:i/>
          <w:spacing w:val="-1"/>
        </w:rPr>
        <w:t xml:space="preserve"> </w:t>
      </w:r>
      <w:r w:rsidRPr="00E5085B">
        <w:rPr>
          <w:spacing w:val="-1"/>
        </w:rPr>
        <w:t>for</w:t>
      </w:r>
      <w:r w:rsidRPr="00E5085B">
        <w:t xml:space="preserve"> </w:t>
      </w:r>
      <w:r w:rsidRPr="00E5085B">
        <w:rPr>
          <w:spacing w:val="-1"/>
        </w:rPr>
        <w:t>billing</w:t>
      </w:r>
      <w:r w:rsidRPr="00E5085B">
        <w:rPr>
          <w:spacing w:val="-3"/>
        </w:rPr>
        <w:t xml:space="preserve"> </w:t>
      </w:r>
      <w:r w:rsidRPr="00E5085B">
        <w:rPr>
          <w:spacing w:val="-1"/>
        </w:rPr>
        <w:t>instructions</w:t>
      </w:r>
      <w:r w:rsidRPr="00E5085B">
        <w:rPr>
          <w:spacing w:val="-2"/>
        </w:rPr>
        <w:t xml:space="preserve"> </w:t>
      </w:r>
      <w:r w:rsidRPr="00E5085B">
        <w:t>on</w:t>
      </w:r>
      <w:r w:rsidRPr="00E5085B">
        <w:rPr>
          <w:spacing w:val="-3"/>
        </w:rPr>
        <w:t xml:space="preserve"> </w:t>
      </w:r>
      <w:r w:rsidRPr="00E5085B">
        <w:t>the</w:t>
      </w:r>
      <w:r w:rsidRPr="00E5085B">
        <w:rPr>
          <w:spacing w:val="-2"/>
        </w:rPr>
        <w:t xml:space="preserve"> </w:t>
      </w:r>
      <w:r w:rsidRPr="00E5085B">
        <w:t xml:space="preserve">use </w:t>
      </w:r>
      <w:r w:rsidRPr="00E5085B">
        <w:rPr>
          <w:spacing w:val="-2"/>
        </w:rPr>
        <w:t>of</w:t>
      </w:r>
      <w:r w:rsidRPr="00E5085B">
        <w:t xml:space="preserve"> </w:t>
      </w:r>
      <w:r w:rsidRPr="00E5085B">
        <w:rPr>
          <w:spacing w:val="-1"/>
        </w:rPr>
        <w:t>modifiers.</w:t>
      </w:r>
    </w:p>
    <w:p w14:paraId="6C1E5DD4" w14:textId="77777777" w:rsidR="004F6A16" w:rsidRPr="00E5085B" w:rsidRDefault="004F6A16" w:rsidP="004F6A16">
      <w:pPr>
        <w:kinsoku w:val="0"/>
        <w:overflowPunct w:val="0"/>
        <w:spacing w:line="260" w:lineRule="exact"/>
        <w:ind w:left="1440" w:hanging="990"/>
        <w:rPr>
          <w:spacing w:val="-2"/>
          <w:u w:val="single"/>
        </w:rPr>
      </w:pPr>
      <w:r w:rsidRPr="00E5085B">
        <w:rPr>
          <w:spacing w:val="-1"/>
          <w:u w:val="single"/>
        </w:rPr>
        <w:t>Modifier</w:t>
      </w:r>
      <w:r w:rsidRPr="00E5085B">
        <w:rPr>
          <w:spacing w:val="-1"/>
        </w:rPr>
        <w:tab/>
      </w:r>
      <w:proofErr w:type="spellStart"/>
      <w:r w:rsidRPr="00E5085B">
        <w:rPr>
          <w:spacing w:val="-1"/>
          <w:u w:val="single"/>
        </w:rPr>
        <w:t>Modifier</w:t>
      </w:r>
      <w:proofErr w:type="spellEnd"/>
      <w:r w:rsidRPr="00E5085B">
        <w:rPr>
          <w:spacing w:val="1"/>
          <w:u w:val="single"/>
        </w:rPr>
        <w:t xml:space="preserve"> </w:t>
      </w:r>
      <w:r w:rsidRPr="00E5085B">
        <w:rPr>
          <w:spacing w:val="-2"/>
          <w:u w:val="single"/>
        </w:rPr>
        <w:t>Description</w:t>
      </w:r>
    </w:p>
    <w:bookmarkEnd w:id="27"/>
    <w:p w14:paraId="64027D22" w14:textId="77777777" w:rsidR="004F6A16" w:rsidRPr="00E5085B" w:rsidRDefault="004F6A16" w:rsidP="004F6A16">
      <w:pPr>
        <w:tabs>
          <w:tab w:val="left" w:pos="360"/>
          <w:tab w:val="left" w:pos="720"/>
          <w:tab w:val="left" w:pos="1476"/>
        </w:tabs>
        <w:kinsoku w:val="0"/>
        <w:overflowPunct w:val="0"/>
        <w:spacing w:line="260" w:lineRule="exact"/>
        <w:ind w:left="450"/>
        <w:rPr>
          <w:spacing w:val="-1"/>
        </w:rPr>
      </w:pPr>
    </w:p>
    <w:p w14:paraId="4E876994"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24</w:t>
      </w:r>
      <w:r w:rsidRPr="00E5085B">
        <w:rPr>
          <w:spacing w:val="-1"/>
        </w:rPr>
        <w:tab/>
        <w:t>Unrelated evaluation and management service by the same physician or other qualified health care professional during a postoperative period</w:t>
      </w:r>
    </w:p>
    <w:p w14:paraId="3BEA1FA5"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25</w:t>
      </w:r>
      <w:r w:rsidRPr="00E5085B">
        <w:rPr>
          <w:spacing w:val="-1"/>
        </w:rPr>
        <w:tab/>
        <w:t>Significant, separately identifiable evaluation and management service by the same physician or other qualified health care professional on the same day of the procedure or other service</w:t>
      </w:r>
    </w:p>
    <w:p w14:paraId="1FCCBE5B"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26</w:t>
      </w:r>
      <w:r w:rsidRPr="00E5085B">
        <w:rPr>
          <w:spacing w:val="-1"/>
        </w:rPr>
        <w:tab/>
        <w:t>Professional component</w:t>
      </w:r>
    </w:p>
    <w:p w14:paraId="0CAF727E"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lastRenderedPageBreak/>
        <w:t>50</w:t>
      </w:r>
      <w:r w:rsidRPr="00E5085B">
        <w:rPr>
          <w:spacing w:val="-1"/>
        </w:rPr>
        <w:tab/>
        <w:t xml:space="preserve">Bilateral </w:t>
      </w:r>
      <w:proofErr w:type="gramStart"/>
      <w:r w:rsidRPr="00E5085B">
        <w:rPr>
          <w:spacing w:val="-1"/>
        </w:rPr>
        <w:t>procedure</w:t>
      </w:r>
      <w:proofErr w:type="gramEnd"/>
    </w:p>
    <w:p w14:paraId="41C7FF8D"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51</w:t>
      </w:r>
      <w:r w:rsidRPr="00E5085B">
        <w:rPr>
          <w:spacing w:val="-1"/>
        </w:rPr>
        <w:tab/>
        <w:t xml:space="preserve">Multiple procedures </w:t>
      </w:r>
    </w:p>
    <w:p w14:paraId="30A38B68"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53</w:t>
      </w:r>
      <w:r w:rsidRPr="00E5085B">
        <w:rPr>
          <w:spacing w:val="-1"/>
        </w:rPr>
        <w:tab/>
        <w:t xml:space="preserve">Discontinued </w:t>
      </w:r>
      <w:proofErr w:type="gramStart"/>
      <w:r w:rsidRPr="00E5085B">
        <w:rPr>
          <w:spacing w:val="-1"/>
        </w:rPr>
        <w:t>procedure</w:t>
      </w:r>
      <w:proofErr w:type="gramEnd"/>
      <w:r w:rsidRPr="00E5085B">
        <w:rPr>
          <w:spacing w:val="-1"/>
        </w:rPr>
        <w:t xml:space="preserve"> (To be used with surgical codes only)</w:t>
      </w:r>
    </w:p>
    <w:p w14:paraId="0D27DDB1"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54</w:t>
      </w:r>
      <w:r w:rsidRPr="00E5085B">
        <w:rPr>
          <w:spacing w:val="-1"/>
        </w:rPr>
        <w:tab/>
        <w:t xml:space="preserve">Surgical </w:t>
      </w:r>
      <w:proofErr w:type="gramStart"/>
      <w:r w:rsidRPr="00E5085B">
        <w:rPr>
          <w:spacing w:val="-1"/>
        </w:rPr>
        <w:t>care</w:t>
      </w:r>
      <w:proofErr w:type="gramEnd"/>
      <w:r w:rsidRPr="00E5085B">
        <w:rPr>
          <w:spacing w:val="-1"/>
        </w:rPr>
        <w:t xml:space="preserve"> only</w:t>
      </w:r>
    </w:p>
    <w:p w14:paraId="4D7078A9"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57</w:t>
      </w:r>
      <w:r w:rsidRPr="00E5085B">
        <w:rPr>
          <w:spacing w:val="-1"/>
        </w:rPr>
        <w:tab/>
        <w:t>Decision for surgery</w:t>
      </w:r>
    </w:p>
    <w:p w14:paraId="6ED1CF6C"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58</w:t>
      </w:r>
      <w:r w:rsidRPr="00E5085B">
        <w:rPr>
          <w:spacing w:val="-1"/>
        </w:rPr>
        <w:tab/>
        <w:t>Staged or related procedure or service by the same physician or other qualified health care professional during the postoperative period</w:t>
      </w:r>
    </w:p>
    <w:p w14:paraId="020F4EE2"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59</w:t>
      </w:r>
      <w:r w:rsidRPr="00E5085B">
        <w:rPr>
          <w:spacing w:val="-1"/>
        </w:rPr>
        <w:tab/>
        <w:t>Distinct procedural service</w:t>
      </w:r>
    </w:p>
    <w:p w14:paraId="2051F644"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62</w:t>
      </w:r>
      <w:r w:rsidRPr="00E5085B">
        <w:rPr>
          <w:spacing w:val="-1"/>
        </w:rPr>
        <w:tab/>
        <w:t>Two surgeons</w:t>
      </w:r>
    </w:p>
    <w:p w14:paraId="03615119"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66</w:t>
      </w:r>
      <w:r w:rsidRPr="00E5085B">
        <w:rPr>
          <w:spacing w:val="-1"/>
        </w:rPr>
        <w:tab/>
        <w:t>Surgical team</w:t>
      </w:r>
    </w:p>
    <w:p w14:paraId="4770CDA6"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78</w:t>
      </w:r>
      <w:r w:rsidRPr="00E5085B">
        <w:rPr>
          <w:spacing w:val="-1"/>
        </w:rPr>
        <w:tab/>
        <w:t xml:space="preserve">Unplanned </w:t>
      </w:r>
      <w:proofErr w:type="gramStart"/>
      <w:r w:rsidRPr="00E5085B">
        <w:rPr>
          <w:spacing w:val="-1"/>
        </w:rPr>
        <w:t>return</w:t>
      </w:r>
      <w:proofErr w:type="gramEnd"/>
      <w:r w:rsidRPr="00E5085B">
        <w:rPr>
          <w:spacing w:val="-1"/>
        </w:rPr>
        <w:t xml:space="preserve"> to the operating/procedure room by the same physician or other qualified health care professional following initial procedure for a related procedure during the postoperative period</w:t>
      </w:r>
    </w:p>
    <w:p w14:paraId="4D8E4188"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79</w:t>
      </w:r>
      <w:r w:rsidRPr="00E5085B">
        <w:rPr>
          <w:spacing w:val="-1"/>
        </w:rPr>
        <w:tab/>
        <w:t>Unrelated procedure or service by the same physician or other qualified health care professional during the postoperative period</w:t>
      </w:r>
    </w:p>
    <w:p w14:paraId="6574CB48"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80</w:t>
      </w:r>
      <w:r w:rsidRPr="00E5085B">
        <w:rPr>
          <w:spacing w:val="-1"/>
        </w:rPr>
        <w:tab/>
        <w:t>Assistant surgeon</w:t>
      </w:r>
    </w:p>
    <w:p w14:paraId="4CA770EE"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82</w:t>
      </w:r>
      <w:r w:rsidRPr="00E5085B">
        <w:rPr>
          <w:spacing w:val="-1"/>
        </w:rPr>
        <w:tab/>
        <w:t>Assistant surgeon (when qualified resident surgeon not available)</w:t>
      </w:r>
    </w:p>
    <w:p w14:paraId="4EA44A41"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91</w:t>
      </w:r>
      <w:r w:rsidRPr="00E5085B">
        <w:rPr>
          <w:spacing w:val="-1"/>
        </w:rPr>
        <w:tab/>
        <w:t>Repeat clinical diagnostic laboratory test</w:t>
      </w:r>
    </w:p>
    <w:p w14:paraId="0FC179C1"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93</w:t>
      </w:r>
      <w:r w:rsidRPr="00E5085B">
        <w:rPr>
          <w:spacing w:val="-1"/>
        </w:rPr>
        <w:tab/>
        <w:t>Service rendered via audio-only telehealth</w:t>
      </w:r>
    </w:p>
    <w:p w14:paraId="0C68A84C"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95</w:t>
      </w:r>
      <w:r w:rsidRPr="00E5085B">
        <w:rPr>
          <w:spacing w:val="-1"/>
        </w:rPr>
        <w:tab/>
        <w:t>Counseling and therapy services rendered via audio-video telecommunications</w:t>
      </w:r>
    </w:p>
    <w:p w14:paraId="260D3484"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99</w:t>
      </w:r>
      <w:r w:rsidRPr="00E5085B">
        <w:rPr>
          <w:spacing w:val="-1"/>
        </w:rPr>
        <w:tab/>
        <w:t>Multiple modifiers</w:t>
      </w:r>
    </w:p>
    <w:p w14:paraId="63A47BAD"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AA</w:t>
      </w:r>
      <w:r w:rsidRPr="00E5085B">
        <w:rPr>
          <w:spacing w:val="-1"/>
        </w:rPr>
        <w:tab/>
        <w:t>Anesthesia services performed personally by an anesthesiologist. (This allows payment of 100% of the total anesthesia fee for the anesthesiologist’s services.)</w:t>
      </w:r>
    </w:p>
    <w:p w14:paraId="38297FE1" w14:textId="77777777" w:rsidR="004F6A16" w:rsidRPr="00E5085B" w:rsidRDefault="004F6A16" w:rsidP="004F6A16">
      <w:pPr>
        <w:tabs>
          <w:tab w:val="left" w:pos="1440"/>
        </w:tabs>
        <w:kinsoku w:val="0"/>
        <w:overflowPunct w:val="0"/>
        <w:spacing w:line="260" w:lineRule="exact"/>
        <w:ind w:left="1756" w:hanging="1310"/>
        <w:rPr>
          <w:spacing w:val="-1"/>
        </w:rPr>
      </w:pPr>
      <w:r w:rsidRPr="00E5085B">
        <w:rPr>
          <w:spacing w:val="-1"/>
        </w:rPr>
        <w:t>AS</w:t>
      </w:r>
      <w:r w:rsidRPr="00E5085B">
        <w:rPr>
          <w:spacing w:val="-1"/>
        </w:rPr>
        <w:tab/>
        <w:t xml:space="preserve">Physician assistant, nurse practitioner, or clinical nurse specialist services for assistant at surgery. </w:t>
      </w:r>
    </w:p>
    <w:p w14:paraId="2B1BA106" w14:textId="77777777" w:rsidR="004F6A16" w:rsidRPr="00E5085B" w:rsidRDefault="004F6A16" w:rsidP="004F6A16">
      <w:pPr>
        <w:tabs>
          <w:tab w:val="left" w:pos="1440"/>
          <w:tab w:val="left" w:pos="1476"/>
        </w:tabs>
        <w:kinsoku w:val="0"/>
        <w:overflowPunct w:val="0"/>
        <w:spacing w:line="260" w:lineRule="exact"/>
        <w:ind w:left="446"/>
        <w:rPr>
          <w:spacing w:val="-1"/>
        </w:rPr>
      </w:pPr>
      <w:r w:rsidRPr="00E5085B">
        <w:rPr>
          <w:spacing w:val="-1"/>
        </w:rPr>
        <w:t>CG</w:t>
      </w:r>
      <w:r w:rsidRPr="00E5085B">
        <w:rPr>
          <w:spacing w:val="-1"/>
        </w:rPr>
        <w:tab/>
        <w:t>Policy Criteria Applied</w:t>
      </w:r>
    </w:p>
    <w:p w14:paraId="5DFD2531" w14:textId="77777777" w:rsidR="004F6A16" w:rsidRPr="00E5085B" w:rsidRDefault="004F6A16" w:rsidP="004F6A16">
      <w:pPr>
        <w:tabs>
          <w:tab w:val="left" w:pos="1440"/>
          <w:tab w:val="left" w:pos="1476"/>
        </w:tabs>
        <w:kinsoku w:val="0"/>
        <w:overflowPunct w:val="0"/>
        <w:spacing w:line="260" w:lineRule="exact"/>
        <w:ind w:left="446"/>
        <w:rPr>
          <w:spacing w:val="-1"/>
        </w:rPr>
      </w:pPr>
      <w:r w:rsidRPr="00E5085B">
        <w:rPr>
          <w:spacing w:val="-1"/>
        </w:rPr>
        <w:t>E1</w:t>
      </w:r>
      <w:r w:rsidRPr="00E5085B">
        <w:rPr>
          <w:spacing w:val="-1"/>
        </w:rPr>
        <w:tab/>
        <w:t>Upper left, eyelid</w:t>
      </w:r>
    </w:p>
    <w:p w14:paraId="5388A39D" w14:textId="77777777" w:rsidR="004F6A16" w:rsidRPr="00E5085B" w:rsidRDefault="004F6A16" w:rsidP="004F6A16">
      <w:pPr>
        <w:tabs>
          <w:tab w:val="left" w:pos="1440"/>
          <w:tab w:val="left" w:pos="1476"/>
        </w:tabs>
        <w:kinsoku w:val="0"/>
        <w:overflowPunct w:val="0"/>
        <w:spacing w:line="260" w:lineRule="exact"/>
        <w:ind w:left="446"/>
        <w:rPr>
          <w:spacing w:val="-1"/>
        </w:rPr>
      </w:pPr>
      <w:r w:rsidRPr="00E5085B">
        <w:rPr>
          <w:spacing w:val="-1"/>
        </w:rPr>
        <w:t>E2</w:t>
      </w:r>
      <w:r w:rsidRPr="00E5085B">
        <w:rPr>
          <w:spacing w:val="-1"/>
        </w:rPr>
        <w:tab/>
        <w:t>Lower left, eyelid</w:t>
      </w:r>
    </w:p>
    <w:p w14:paraId="3BF99D92" w14:textId="77777777" w:rsidR="004F6A16" w:rsidRPr="00E5085B" w:rsidRDefault="004F6A16" w:rsidP="004F6A16">
      <w:pPr>
        <w:tabs>
          <w:tab w:val="left" w:pos="1440"/>
          <w:tab w:val="left" w:pos="1476"/>
        </w:tabs>
        <w:kinsoku w:val="0"/>
        <w:overflowPunct w:val="0"/>
        <w:spacing w:line="260" w:lineRule="exact"/>
        <w:ind w:left="446"/>
        <w:rPr>
          <w:spacing w:val="-1"/>
        </w:rPr>
      </w:pPr>
      <w:r w:rsidRPr="00E5085B">
        <w:rPr>
          <w:spacing w:val="-1"/>
        </w:rPr>
        <w:t>E3</w:t>
      </w:r>
      <w:r w:rsidRPr="00E5085B">
        <w:rPr>
          <w:spacing w:val="-1"/>
        </w:rPr>
        <w:tab/>
        <w:t>Upper right, eyelid</w:t>
      </w:r>
    </w:p>
    <w:p w14:paraId="721EB437" w14:textId="77777777" w:rsidR="004F6A16" w:rsidRPr="00E5085B" w:rsidRDefault="004F6A16" w:rsidP="004F6A16">
      <w:pPr>
        <w:tabs>
          <w:tab w:val="left" w:pos="1440"/>
          <w:tab w:val="left" w:pos="1476"/>
        </w:tabs>
        <w:kinsoku w:val="0"/>
        <w:overflowPunct w:val="0"/>
        <w:spacing w:line="260" w:lineRule="exact"/>
        <w:ind w:left="446"/>
        <w:rPr>
          <w:spacing w:val="-1"/>
        </w:rPr>
      </w:pPr>
      <w:r w:rsidRPr="00E5085B">
        <w:rPr>
          <w:spacing w:val="-1"/>
        </w:rPr>
        <w:t>E4</w:t>
      </w:r>
      <w:r w:rsidRPr="00E5085B">
        <w:rPr>
          <w:spacing w:val="-1"/>
        </w:rPr>
        <w:tab/>
        <w:t>Lower right eyelid</w:t>
      </w:r>
    </w:p>
    <w:p w14:paraId="1EF49B71" w14:textId="77777777" w:rsidR="004F6A16" w:rsidRPr="00E5085B" w:rsidRDefault="004F6A16" w:rsidP="004F6A16">
      <w:pPr>
        <w:tabs>
          <w:tab w:val="left" w:pos="1440"/>
          <w:tab w:val="left" w:pos="1476"/>
        </w:tabs>
        <w:kinsoku w:val="0"/>
        <w:overflowPunct w:val="0"/>
        <w:spacing w:line="260" w:lineRule="exact"/>
        <w:ind w:left="446"/>
        <w:rPr>
          <w:spacing w:val="-1"/>
        </w:rPr>
      </w:pPr>
      <w:r w:rsidRPr="00E5085B">
        <w:rPr>
          <w:spacing w:val="-1"/>
        </w:rPr>
        <w:t>F1</w:t>
      </w:r>
      <w:r w:rsidRPr="00E5085B">
        <w:rPr>
          <w:spacing w:val="-1"/>
        </w:rPr>
        <w:tab/>
        <w:t>Left hand, second digit</w:t>
      </w:r>
    </w:p>
    <w:p w14:paraId="28FC0276" w14:textId="77777777" w:rsidR="004F6A16" w:rsidRPr="00E5085B" w:rsidRDefault="004F6A16" w:rsidP="004F6A16">
      <w:pPr>
        <w:tabs>
          <w:tab w:val="left" w:pos="1440"/>
          <w:tab w:val="left" w:pos="1476"/>
        </w:tabs>
        <w:kinsoku w:val="0"/>
        <w:overflowPunct w:val="0"/>
        <w:spacing w:line="260" w:lineRule="exact"/>
        <w:ind w:left="446"/>
        <w:rPr>
          <w:spacing w:val="-1"/>
        </w:rPr>
      </w:pPr>
      <w:r w:rsidRPr="00E5085B">
        <w:rPr>
          <w:spacing w:val="-1"/>
        </w:rPr>
        <w:t>F2</w:t>
      </w:r>
      <w:r w:rsidRPr="00E5085B">
        <w:rPr>
          <w:spacing w:val="-1"/>
        </w:rPr>
        <w:tab/>
        <w:t>Left hand, third digit</w:t>
      </w:r>
    </w:p>
    <w:p w14:paraId="2F02C3D8"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F3</w:t>
      </w:r>
      <w:r w:rsidRPr="00E5085B">
        <w:rPr>
          <w:spacing w:val="-1"/>
        </w:rPr>
        <w:tab/>
        <w:t>Left hand, fourth digit</w:t>
      </w:r>
    </w:p>
    <w:p w14:paraId="181FF157"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F4</w:t>
      </w:r>
      <w:r w:rsidRPr="00E5085B">
        <w:rPr>
          <w:spacing w:val="-1"/>
        </w:rPr>
        <w:tab/>
        <w:t>Left hand, fifth digit</w:t>
      </w:r>
    </w:p>
    <w:p w14:paraId="1C7A4F1B"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F5</w:t>
      </w:r>
      <w:r w:rsidRPr="00E5085B">
        <w:rPr>
          <w:spacing w:val="-1"/>
        </w:rPr>
        <w:tab/>
        <w:t>Right hand, thumb</w:t>
      </w:r>
    </w:p>
    <w:p w14:paraId="1B3970A3"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F6</w:t>
      </w:r>
      <w:r w:rsidRPr="00E5085B">
        <w:rPr>
          <w:spacing w:val="-1"/>
        </w:rPr>
        <w:tab/>
        <w:t>Right hand, second digit</w:t>
      </w:r>
    </w:p>
    <w:p w14:paraId="05A2EF0A"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F7</w:t>
      </w:r>
      <w:r w:rsidRPr="00E5085B">
        <w:rPr>
          <w:spacing w:val="-1"/>
        </w:rPr>
        <w:tab/>
        <w:t xml:space="preserve">Right hand, third digit </w:t>
      </w:r>
    </w:p>
    <w:p w14:paraId="56B91398"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 xml:space="preserve">F8 </w:t>
      </w:r>
      <w:r w:rsidRPr="00E5085B">
        <w:rPr>
          <w:spacing w:val="-1"/>
        </w:rPr>
        <w:tab/>
        <w:t>Right hand, fourth digit</w:t>
      </w:r>
    </w:p>
    <w:p w14:paraId="15319A91"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F9</w:t>
      </w:r>
      <w:r w:rsidRPr="00E5085B">
        <w:rPr>
          <w:spacing w:val="-1"/>
        </w:rPr>
        <w:tab/>
        <w:t>Right hand, fifth digit</w:t>
      </w:r>
    </w:p>
    <w:p w14:paraId="2B03792E"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FA</w:t>
      </w:r>
      <w:r w:rsidRPr="00E5085B">
        <w:rPr>
          <w:spacing w:val="-1"/>
        </w:rPr>
        <w:tab/>
        <w:t>Left hand, thumb</w:t>
      </w:r>
    </w:p>
    <w:p w14:paraId="3F4C9EA5"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FP</w:t>
      </w:r>
      <w:r w:rsidRPr="00E5085B">
        <w:rPr>
          <w:spacing w:val="-1"/>
        </w:rPr>
        <w:tab/>
      </w:r>
      <w:bookmarkStart w:id="28" w:name="_Hlk157511214"/>
      <w:r w:rsidRPr="00E5085B">
        <w:rPr>
          <w:spacing w:val="-1"/>
        </w:rPr>
        <w:t xml:space="preserve">Service provided as part of family planning program </w:t>
      </w:r>
      <w:bookmarkEnd w:id="28"/>
    </w:p>
    <w:p w14:paraId="796EFDF9" w14:textId="77777777" w:rsidR="004F6A16" w:rsidRPr="00E5085B" w:rsidRDefault="004F6A16" w:rsidP="004F6A16">
      <w:pPr>
        <w:tabs>
          <w:tab w:val="left" w:pos="1440"/>
          <w:tab w:val="left" w:pos="1476"/>
        </w:tabs>
        <w:kinsoku w:val="0"/>
        <w:overflowPunct w:val="0"/>
        <w:spacing w:line="260" w:lineRule="exact"/>
        <w:ind w:left="450"/>
      </w:pPr>
      <w:r w:rsidRPr="00E5085B">
        <w:rPr>
          <w:spacing w:val="-1"/>
        </w:rPr>
        <w:t>FQ</w:t>
      </w:r>
      <w:r w:rsidRPr="00E5085B">
        <w:rPr>
          <w:spacing w:val="-1"/>
        </w:rPr>
        <w:tab/>
      </w:r>
      <w:r w:rsidRPr="00E5085B">
        <w:t>Counseling and therapy services provided using audio-only telecommunications</w:t>
      </w:r>
    </w:p>
    <w:p w14:paraId="32123816" w14:textId="77777777" w:rsidR="004F6A16" w:rsidRPr="00E5085B" w:rsidRDefault="004F6A16" w:rsidP="004F6A16">
      <w:pPr>
        <w:tabs>
          <w:tab w:val="left" w:pos="1440"/>
          <w:tab w:val="left" w:pos="1476"/>
        </w:tabs>
        <w:kinsoku w:val="0"/>
        <w:overflowPunct w:val="0"/>
        <w:spacing w:line="260" w:lineRule="exact"/>
        <w:ind w:left="1440" w:hanging="990"/>
        <w:rPr>
          <w:spacing w:val="-1"/>
        </w:rPr>
      </w:pPr>
      <w:r w:rsidRPr="00E5085B">
        <w:t>FR</w:t>
      </w:r>
      <w:r w:rsidRPr="00E5085B">
        <w:tab/>
        <w:t>Supervising practitioner was present through a real-time two-way, audio and video communication technology</w:t>
      </w:r>
    </w:p>
    <w:p w14:paraId="7FFE7CEE"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GT</w:t>
      </w:r>
      <w:r w:rsidRPr="00E5085B">
        <w:rPr>
          <w:spacing w:val="-1"/>
        </w:rPr>
        <w:tab/>
        <w:t>Service rendered via interactive video and telecommunications system</w:t>
      </w:r>
    </w:p>
    <w:p w14:paraId="610BA79A"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GQ</w:t>
      </w:r>
      <w:r w:rsidRPr="00E5085B">
        <w:rPr>
          <w:spacing w:val="-1"/>
        </w:rPr>
        <w:tab/>
      </w:r>
      <w:r w:rsidRPr="00E5085B">
        <w:t>Service rendered via asynchronous telehealth</w:t>
      </w:r>
    </w:p>
    <w:p w14:paraId="1729A394"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LC</w:t>
      </w:r>
      <w:r w:rsidRPr="00E5085B">
        <w:rPr>
          <w:spacing w:val="-1"/>
        </w:rPr>
        <w:tab/>
        <w:t xml:space="preserve">Left circumflex coronary artery </w:t>
      </w:r>
    </w:p>
    <w:p w14:paraId="1D093A31" w14:textId="77777777" w:rsidR="00F10F36" w:rsidRPr="00E5085B" w:rsidRDefault="00F10F36" w:rsidP="00F10F36">
      <w:pPr>
        <w:spacing w:before="480"/>
        <w:rPr>
          <w:spacing w:val="-1"/>
        </w:rPr>
      </w:pPr>
      <w:bookmarkStart w:id="29" w:name="_Hlk130200390"/>
      <w:r w:rsidRPr="00E5085B">
        <w:rPr>
          <w:spacing w:val="-1"/>
        </w:rPr>
        <w:lastRenderedPageBreak/>
        <w:t xml:space="preserve">605  </w:t>
      </w:r>
      <w:r w:rsidRPr="00E5085B">
        <w:rPr>
          <w:spacing w:val="-1"/>
          <w:u w:val="single"/>
        </w:rPr>
        <w:t>Modifiers</w:t>
      </w:r>
      <w:r w:rsidRPr="00E5085B">
        <w:rPr>
          <w:spacing w:val="-1"/>
        </w:rPr>
        <w:t xml:space="preserve"> (cont.) </w:t>
      </w:r>
    </w:p>
    <w:bookmarkEnd w:id="29"/>
    <w:p w14:paraId="060A21B3" w14:textId="77777777" w:rsidR="00F10F36" w:rsidRPr="00E5085B" w:rsidRDefault="00F10F36" w:rsidP="00F10F36">
      <w:pPr>
        <w:tabs>
          <w:tab w:val="left" w:pos="1440"/>
          <w:tab w:val="left" w:pos="1476"/>
        </w:tabs>
        <w:kinsoku w:val="0"/>
        <w:overflowPunct w:val="0"/>
        <w:spacing w:line="260" w:lineRule="exact"/>
        <w:ind w:left="450"/>
        <w:rPr>
          <w:spacing w:val="-1"/>
        </w:rPr>
      </w:pPr>
    </w:p>
    <w:p w14:paraId="4DBB96D6" w14:textId="77777777" w:rsidR="00F10F36" w:rsidRPr="00E5085B" w:rsidRDefault="00F10F36" w:rsidP="00F10F36">
      <w:pPr>
        <w:kinsoku w:val="0"/>
        <w:overflowPunct w:val="0"/>
        <w:spacing w:line="260" w:lineRule="exact"/>
        <w:ind w:left="1440" w:hanging="990"/>
        <w:rPr>
          <w:spacing w:val="-2"/>
          <w:u w:val="single"/>
        </w:rPr>
      </w:pPr>
      <w:r w:rsidRPr="00E5085B">
        <w:rPr>
          <w:spacing w:val="-1"/>
          <w:u w:val="single"/>
        </w:rPr>
        <w:t>Modifier</w:t>
      </w:r>
      <w:r w:rsidRPr="00E5085B">
        <w:rPr>
          <w:spacing w:val="-1"/>
        </w:rPr>
        <w:tab/>
      </w:r>
      <w:proofErr w:type="spellStart"/>
      <w:r w:rsidRPr="00E5085B">
        <w:rPr>
          <w:spacing w:val="-1"/>
          <w:u w:val="single"/>
        </w:rPr>
        <w:t>Modifier</w:t>
      </w:r>
      <w:proofErr w:type="spellEnd"/>
      <w:r w:rsidRPr="00E5085B">
        <w:rPr>
          <w:spacing w:val="1"/>
          <w:u w:val="single"/>
        </w:rPr>
        <w:t xml:space="preserve"> </w:t>
      </w:r>
      <w:r w:rsidRPr="00E5085B">
        <w:rPr>
          <w:spacing w:val="-2"/>
          <w:u w:val="single"/>
        </w:rPr>
        <w:t>Description</w:t>
      </w:r>
    </w:p>
    <w:p w14:paraId="62742701" w14:textId="77777777" w:rsidR="00F10F36" w:rsidRDefault="00F10F36" w:rsidP="004F6A16">
      <w:pPr>
        <w:tabs>
          <w:tab w:val="left" w:pos="1440"/>
          <w:tab w:val="left" w:pos="1476"/>
        </w:tabs>
        <w:kinsoku w:val="0"/>
        <w:overflowPunct w:val="0"/>
        <w:spacing w:line="260" w:lineRule="exact"/>
        <w:ind w:left="450"/>
        <w:rPr>
          <w:spacing w:val="-1"/>
        </w:rPr>
      </w:pPr>
    </w:p>
    <w:p w14:paraId="33751612" w14:textId="6503EBA6"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LD</w:t>
      </w:r>
      <w:r w:rsidRPr="00E5085B">
        <w:rPr>
          <w:spacing w:val="-1"/>
        </w:rPr>
        <w:tab/>
        <w:t xml:space="preserve">Left anterior descending coronary artery </w:t>
      </w:r>
    </w:p>
    <w:p w14:paraId="2DDC77F2"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LM</w:t>
      </w:r>
      <w:r w:rsidRPr="00E5085B">
        <w:rPr>
          <w:spacing w:val="-1"/>
        </w:rPr>
        <w:tab/>
        <w:t>Left main coronary artery</w:t>
      </w:r>
    </w:p>
    <w:p w14:paraId="7DF25CB9"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LT</w:t>
      </w:r>
      <w:r w:rsidRPr="00E5085B">
        <w:rPr>
          <w:spacing w:val="-1"/>
        </w:rPr>
        <w:tab/>
        <w:t>Left side (used to identify procedures performed on the left side of the body)</w:t>
      </w:r>
    </w:p>
    <w:p w14:paraId="55DC0EEE" w14:textId="77777777" w:rsidR="004F6A16" w:rsidRPr="00E5085B" w:rsidRDefault="004F6A16" w:rsidP="004F6A16">
      <w:pPr>
        <w:tabs>
          <w:tab w:val="left" w:pos="1440"/>
        </w:tabs>
        <w:suppressAutoHyphens/>
        <w:ind w:left="1800" w:hanging="1354"/>
      </w:pPr>
      <w:r w:rsidRPr="00E5085B">
        <w:rPr>
          <w:spacing w:val="-1"/>
        </w:rPr>
        <w:t>QK</w:t>
      </w:r>
      <w:r w:rsidRPr="00E5085B">
        <w:rPr>
          <w:spacing w:val="-1"/>
        </w:rPr>
        <w:tab/>
      </w:r>
      <w:r w:rsidRPr="00E5085B">
        <w:t xml:space="preserve">Medical </w:t>
      </w:r>
      <w:r w:rsidRPr="00E5085B">
        <w:rPr>
          <w:spacing w:val="-1"/>
        </w:rPr>
        <w:t>direction</w:t>
      </w:r>
      <w:r w:rsidRPr="00E5085B">
        <w:t xml:space="preserve"> by a physician of two, three, or four concurrent anesthesia procedures. (Use to indicate physician medical direction of multiple certified registered nurse anesthetists (CRNAs).) This allows payment of 50% of the total anesthesia fee for the physician’s services.)</w:t>
      </w:r>
    </w:p>
    <w:p w14:paraId="7635A5B0" w14:textId="77777777" w:rsidR="004F6A16" w:rsidRPr="00E5085B" w:rsidRDefault="004F6A16" w:rsidP="004F6A16">
      <w:pPr>
        <w:tabs>
          <w:tab w:val="left" w:pos="1440"/>
        </w:tabs>
        <w:suppressAutoHyphens/>
        <w:ind w:left="1800" w:hanging="1354"/>
      </w:pPr>
      <w:r w:rsidRPr="00E5085B">
        <w:rPr>
          <w:spacing w:val="-1"/>
        </w:rPr>
        <w:t>QY</w:t>
      </w:r>
      <w:r w:rsidRPr="00E5085B">
        <w:rPr>
          <w:spacing w:val="-1"/>
        </w:rPr>
        <w:tab/>
      </w:r>
      <w:r w:rsidRPr="00E5085B">
        <w:t>Medical direction of one CRNA by a physician. (Use to indicate physician medical direction of one CRNA. This allows payment of 50% of the total anesthesia fee for the physician’s services.)</w:t>
      </w:r>
    </w:p>
    <w:p w14:paraId="032239FE" w14:textId="77777777" w:rsidR="004F6A16" w:rsidRPr="00E5085B" w:rsidRDefault="004F6A16" w:rsidP="004F6A16">
      <w:pPr>
        <w:tabs>
          <w:tab w:val="left" w:pos="1440"/>
        </w:tabs>
        <w:suppressAutoHyphens/>
        <w:ind w:left="1800" w:hanging="1354"/>
      </w:pPr>
      <w:r w:rsidRPr="00E5085B">
        <w:t>QX</w:t>
      </w:r>
      <w:r w:rsidRPr="00E5085B">
        <w:tab/>
        <w:t>CRNA anesthesia services with medical direction by a physician. (Use to indicate CRNA anesthesia services with medical direction by a physician. This allows payment of 50% of the total anesthesia fee for the CRNA’s services. Not for use if CRNA is employed by the facility in which the anesthesia services were performed.)</w:t>
      </w:r>
    </w:p>
    <w:p w14:paraId="53176BDC" w14:textId="77777777" w:rsidR="004F6A16" w:rsidRPr="00E5085B" w:rsidRDefault="004F6A16" w:rsidP="004F6A16">
      <w:pPr>
        <w:tabs>
          <w:tab w:val="left" w:pos="1440"/>
        </w:tabs>
        <w:suppressAutoHyphens/>
        <w:ind w:left="1800" w:hanging="1354"/>
      </w:pPr>
      <w:r w:rsidRPr="00E5085B">
        <w:t>QZ</w:t>
      </w:r>
      <w:r w:rsidRPr="00E5085B">
        <w:tab/>
        <w:t>CRNA anesthesia services without medical direction by a physician. (This allows payment of 100% of the total anesthesia fee for the CRNA’s services. Not for use if CRNA is employed by the facility in which the anesthesia services were performed.)</w:t>
      </w:r>
    </w:p>
    <w:p w14:paraId="4491C5AB" w14:textId="77777777" w:rsidR="004F6A16" w:rsidRPr="00E5085B" w:rsidRDefault="004F6A16" w:rsidP="004F6A16">
      <w:pPr>
        <w:tabs>
          <w:tab w:val="left" w:pos="1440"/>
        </w:tabs>
        <w:suppressAutoHyphens/>
        <w:ind w:left="1800" w:hanging="1354"/>
      </w:pPr>
      <w:r w:rsidRPr="00E5085B">
        <w:t>RB</w:t>
      </w:r>
      <w:r w:rsidRPr="00E5085B">
        <w:tab/>
        <w:t>Replacement of a part of a DME, orthotic, or prosthetic item furnished as part of a repair (This modifier should only be used with 92340, 92341, and 92342 to bill for the dispensing of replacement lenses.)</w:t>
      </w:r>
    </w:p>
    <w:p w14:paraId="27590D6F" w14:textId="77777777" w:rsidR="004F6A16" w:rsidRPr="00E5085B" w:rsidRDefault="004F6A16" w:rsidP="004F6A16">
      <w:pPr>
        <w:tabs>
          <w:tab w:val="left" w:pos="1440"/>
        </w:tabs>
        <w:suppressAutoHyphens/>
        <w:ind w:left="1800" w:hanging="1354"/>
      </w:pPr>
      <w:r w:rsidRPr="00E5085B">
        <w:t>RC</w:t>
      </w:r>
      <w:r w:rsidRPr="00E5085B">
        <w:tab/>
        <w:t>Right coronary artery</w:t>
      </w:r>
    </w:p>
    <w:p w14:paraId="1E652CC6" w14:textId="77777777" w:rsidR="004F6A16" w:rsidRPr="00E5085B" w:rsidRDefault="004F6A16" w:rsidP="004F6A16">
      <w:pPr>
        <w:tabs>
          <w:tab w:val="left" w:pos="1440"/>
        </w:tabs>
        <w:suppressAutoHyphens/>
        <w:ind w:left="1800" w:hanging="1354"/>
      </w:pPr>
      <w:r w:rsidRPr="00E5085B">
        <w:t>RI</w:t>
      </w:r>
      <w:r w:rsidRPr="00E5085B">
        <w:tab/>
        <w:t>Ramus intermedius coronary artery</w:t>
      </w:r>
    </w:p>
    <w:p w14:paraId="2A736C6A" w14:textId="77777777" w:rsidR="004F6A16" w:rsidRPr="00E5085B" w:rsidRDefault="004F6A16" w:rsidP="004F6A16">
      <w:pPr>
        <w:tabs>
          <w:tab w:val="left" w:pos="1440"/>
        </w:tabs>
        <w:suppressAutoHyphens/>
        <w:ind w:left="1800" w:hanging="1354"/>
      </w:pPr>
      <w:r w:rsidRPr="00E5085B">
        <w:t>RT</w:t>
      </w:r>
      <w:r w:rsidRPr="00E5085B">
        <w:tab/>
        <w:t xml:space="preserve">Right side (used to identify procedures performed on the right side of the body) </w:t>
      </w:r>
    </w:p>
    <w:p w14:paraId="1CA54833" w14:textId="1A7EF07D" w:rsidR="004F6A16" w:rsidRPr="00E5085B" w:rsidRDefault="004F6A16" w:rsidP="00F10F36">
      <w:pPr>
        <w:tabs>
          <w:tab w:val="left" w:pos="1440"/>
        </w:tabs>
        <w:suppressAutoHyphens/>
        <w:ind w:left="1800" w:hanging="1354"/>
      </w:pPr>
      <w:r w:rsidRPr="00E5085B">
        <w:t>SA</w:t>
      </w:r>
      <w:r w:rsidRPr="00E5085B">
        <w:tab/>
        <w:t>Nurse practitioner rendering service in collaboration with a physician. (This modifier is to be applied to service codes billed by a physician that were performed by a certified nurse practitioner employed by the physician (the physician employer must be practicing as an individual and not practicing as a professional corporation or as a member of a group practice). A certified nurse practitioner billing under his/her own individual provider number, or a group practice, should not use this modifier.)</w:t>
      </w:r>
    </w:p>
    <w:p w14:paraId="0BCF9849" w14:textId="77777777" w:rsidR="004F6A16" w:rsidRPr="00E5085B" w:rsidRDefault="004F6A16" w:rsidP="004F6A16">
      <w:pPr>
        <w:kinsoku w:val="0"/>
        <w:overflowPunct w:val="0"/>
        <w:spacing w:line="260" w:lineRule="exact"/>
        <w:ind w:left="1440" w:hanging="990"/>
      </w:pPr>
      <w:r w:rsidRPr="00E5085B">
        <w:t>SL</w:t>
      </w:r>
      <w:r w:rsidRPr="00E5085B">
        <w:tab/>
        <w:t>State supplied vaccine (This modifier is to be applied to the vaccine code to identify the</w:t>
      </w:r>
    </w:p>
    <w:p w14:paraId="3611CE22" w14:textId="77777777" w:rsidR="004F6A16" w:rsidRPr="00E5085B" w:rsidRDefault="004F6A16" w:rsidP="004F6A16">
      <w:pPr>
        <w:kinsoku w:val="0"/>
        <w:overflowPunct w:val="0"/>
        <w:spacing w:line="260" w:lineRule="exact"/>
        <w:ind w:left="1800"/>
        <w:rPr>
          <w:spacing w:val="-2"/>
          <w:u w:val="single"/>
        </w:rPr>
      </w:pPr>
      <w:r w:rsidRPr="00E5085B">
        <w:t xml:space="preserve">administration </w:t>
      </w:r>
      <w:r w:rsidRPr="00E5085B">
        <w:rPr>
          <w:spacing w:val="-1"/>
        </w:rPr>
        <w:t>of vaccines provided at no cost by the Massachusetts Department of Public Health for individuals aged 18 years and younger, including those administered under the Vaccine for Children Program (VFC).)</w:t>
      </w:r>
    </w:p>
    <w:p w14:paraId="641DCF3B" w14:textId="77777777" w:rsidR="004F6A16" w:rsidRPr="00E5085B" w:rsidRDefault="004F6A16" w:rsidP="004F6A16">
      <w:pPr>
        <w:kinsoku w:val="0"/>
        <w:overflowPunct w:val="0"/>
        <w:spacing w:line="260" w:lineRule="exact"/>
        <w:ind w:left="1440" w:hanging="990"/>
        <w:rPr>
          <w:spacing w:val="-1"/>
        </w:rPr>
      </w:pPr>
      <w:r w:rsidRPr="00E5085B">
        <w:rPr>
          <w:spacing w:val="-1"/>
        </w:rPr>
        <w:t>T1</w:t>
      </w:r>
      <w:r w:rsidRPr="00E5085B">
        <w:rPr>
          <w:spacing w:val="-1"/>
        </w:rPr>
        <w:tab/>
        <w:t>Left foot, second digit</w:t>
      </w:r>
    </w:p>
    <w:p w14:paraId="66A40550"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T2</w:t>
      </w:r>
      <w:r w:rsidRPr="00E5085B">
        <w:rPr>
          <w:spacing w:val="-1"/>
        </w:rPr>
        <w:tab/>
        <w:t>Left foot, third digit</w:t>
      </w:r>
    </w:p>
    <w:p w14:paraId="3D6CCA12" w14:textId="77777777" w:rsidR="004F6A16" w:rsidRPr="00E5085B" w:rsidRDefault="004F6A16" w:rsidP="004F6A16">
      <w:pPr>
        <w:tabs>
          <w:tab w:val="left" w:pos="1440"/>
          <w:tab w:val="left" w:pos="1476"/>
          <w:tab w:val="left" w:pos="7296"/>
        </w:tabs>
        <w:kinsoku w:val="0"/>
        <w:overflowPunct w:val="0"/>
        <w:spacing w:line="260" w:lineRule="exact"/>
        <w:ind w:left="450"/>
        <w:rPr>
          <w:spacing w:val="-1"/>
        </w:rPr>
      </w:pPr>
      <w:r w:rsidRPr="00E5085B">
        <w:rPr>
          <w:spacing w:val="-1"/>
        </w:rPr>
        <w:t>T3</w:t>
      </w:r>
      <w:r w:rsidRPr="00E5085B">
        <w:rPr>
          <w:spacing w:val="-1"/>
        </w:rPr>
        <w:tab/>
        <w:t>Left foot, fourth digit</w:t>
      </w:r>
    </w:p>
    <w:p w14:paraId="1190DF9F"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T4</w:t>
      </w:r>
      <w:r w:rsidRPr="00E5085B">
        <w:rPr>
          <w:spacing w:val="-1"/>
        </w:rPr>
        <w:tab/>
        <w:t>Left foot, fifth digit</w:t>
      </w:r>
    </w:p>
    <w:p w14:paraId="7DDF8A62"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T5</w:t>
      </w:r>
      <w:r w:rsidRPr="00E5085B">
        <w:rPr>
          <w:spacing w:val="-1"/>
        </w:rPr>
        <w:tab/>
        <w:t>Right foot, great toe</w:t>
      </w:r>
    </w:p>
    <w:p w14:paraId="03CCD794"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T6</w:t>
      </w:r>
      <w:r w:rsidRPr="00E5085B">
        <w:rPr>
          <w:spacing w:val="-1"/>
        </w:rPr>
        <w:tab/>
        <w:t>Right foot, second digit</w:t>
      </w:r>
    </w:p>
    <w:p w14:paraId="6476F38C"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T7</w:t>
      </w:r>
      <w:r w:rsidRPr="00E5085B">
        <w:rPr>
          <w:spacing w:val="-1"/>
        </w:rPr>
        <w:tab/>
        <w:t>Right foot, third digit</w:t>
      </w:r>
    </w:p>
    <w:p w14:paraId="426A3732"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T8</w:t>
      </w:r>
      <w:r w:rsidRPr="00E5085B">
        <w:rPr>
          <w:spacing w:val="-1"/>
        </w:rPr>
        <w:tab/>
        <w:t>Right foot, fourth digit</w:t>
      </w:r>
    </w:p>
    <w:p w14:paraId="7FD4643C" w14:textId="77777777" w:rsidR="004F6A16" w:rsidRPr="00E5085B" w:rsidRDefault="004F6A16" w:rsidP="004F6A16">
      <w:pPr>
        <w:tabs>
          <w:tab w:val="left" w:pos="1440"/>
          <w:tab w:val="left" w:pos="1476"/>
        </w:tabs>
        <w:kinsoku w:val="0"/>
        <w:overflowPunct w:val="0"/>
        <w:spacing w:line="260" w:lineRule="exact"/>
        <w:ind w:left="450"/>
        <w:rPr>
          <w:spacing w:val="-1"/>
        </w:rPr>
      </w:pPr>
      <w:r w:rsidRPr="00E5085B">
        <w:rPr>
          <w:spacing w:val="-1"/>
        </w:rPr>
        <w:t>T9</w:t>
      </w:r>
      <w:r w:rsidRPr="00E5085B">
        <w:rPr>
          <w:spacing w:val="-1"/>
        </w:rPr>
        <w:tab/>
        <w:t>Right foot, fifth digit</w:t>
      </w:r>
    </w:p>
    <w:p w14:paraId="1216414B" w14:textId="77777777" w:rsidR="004F6A16" w:rsidRDefault="004F6A16" w:rsidP="004F6A16">
      <w:pPr>
        <w:tabs>
          <w:tab w:val="left" w:pos="1440"/>
          <w:tab w:val="left" w:pos="1476"/>
        </w:tabs>
        <w:kinsoku w:val="0"/>
        <w:overflowPunct w:val="0"/>
        <w:spacing w:line="260" w:lineRule="exact"/>
        <w:ind w:left="450"/>
        <w:rPr>
          <w:spacing w:val="-1"/>
        </w:rPr>
      </w:pPr>
      <w:r w:rsidRPr="00E5085B">
        <w:rPr>
          <w:spacing w:val="-1"/>
        </w:rPr>
        <w:t>TA</w:t>
      </w:r>
      <w:r w:rsidRPr="00E5085B">
        <w:rPr>
          <w:spacing w:val="-1"/>
        </w:rPr>
        <w:tab/>
        <w:t>Left foot, great toe</w:t>
      </w:r>
    </w:p>
    <w:p w14:paraId="3C2E9FD5" w14:textId="77777777" w:rsidR="00F10F36" w:rsidRPr="00E5085B" w:rsidRDefault="00F10F36" w:rsidP="004F6A16">
      <w:pPr>
        <w:tabs>
          <w:tab w:val="left" w:pos="1440"/>
          <w:tab w:val="left" w:pos="1476"/>
        </w:tabs>
        <w:kinsoku w:val="0"/>
        <w:overflowPunct w:val="0"/>
        <w:spacing w:line="260" w:lineRule="exact"/>
        <w:ind w:left="450"/>
        <w:rPr>
          <w:spacing w:val="-1"/>
        </w:rPr>
      </w:pPr>
    </w:p>
    <w:p w14:paraId="5F592EF0" w14:textId="77777777" w:rsidR="00F10F36" w:rsidRPr="00E5085B" w:rsidRDefault="00F10F36" w:rsidP="00F10F36">
      <w:pPr>
        <w:spacing w:before="480"/>
        <w:rPr>
          <w:spacing w:val="-1"/>
        </w:rPr>
      </w:pPr>
      <w:r w:rsidRPr="00E5085B">
        <w:rPr>
          <w:spacing w:val="-1"/>
        </w:rPr>
        <w:lastRenderedPageBreak/>
        <w:t xml:space="preserve">605  </w:t>
      </w:r>
      <w:r w:rsidRPr="00E5085B">
        <w:rPr>
          <w:spacing w:val="-1"/>
          <w:u w:val="single"/>
        </w:rPr>
        <w:t>Modifiers</w:t>
      </w:r>
      <w:r w:rsidRPr="00E5085B">
        <w:rPr>
          <w:spacing w:val="-1"/>
        </w:rPr>
        <w:t xml:space="preserve"> (cont.) </w:t>
      </w:r>
    </w:p>
    <w:p w14:paraId="7B6A8FB7" w14:textId="77777777" w:rsidR="00F10F36" w:rsidRPr="00E5085B" w:rsidRDefault="00F10F36" w:rsidP="00F10F36">
      <w:pPr>
        <w:tabs>
          <w:tab w:val="left" w:pos="1440"/>
          <w:tab w:val="left" w:pos="1476"/>
        </w:tabs>
        <w:kinsoku w:val="0"/>
        <w:overflowPunct w:val="0"/>
        <w:spacing w:line="260" w:lineRule="exact"/>
        <w:ind w:left="450"/>
        <w:rPr>
          <w:spacing w:val="-1"/>
        </w:rPr>
      </w:pPr>
    </w:p>
    <w:p w14:paraId="42185A37" w14:textId="77777777" w:rsidR="00F10F36" w:rsidRPr="00E5085B" w:rsidRDefault="00F10F36" w:rsidP="00F10F36">
      <w:pPr>
        <w:kinsoku w:val="0"/>
        <w:overflowPunct w:val="0"/>
        <w:spacing w:line="260" w:lineRule="exact"/>
        <w:ind w:left="1440" w:hanging="990"/>
        <w:rPr>
          <w:spacing w:val="-2"/>
          <w:u w:val="single"/>
        </w:rPr>
      </w:pPr>
      <w:r w:rsidRPr="00E5085B">
        <w:rPr>
          <w:spacing w:val="-1"/>
          <w:u w:val="single"/>
        </w:rPr>
        <w:t>Modifier</w:t>
      </w:r>
      <w:r w:rsidRPr="00E5085B">
        <w:rPr>
          <w:spacing w:val="-1"/>
        </w:rPr>
        <w:tab/>
      </w:r>
      <w:proofErr w:type="spellStart"/>
      <w:r w:rsidRPr="00E5085B">
        <w:rPr>
          <w:spacing w:val="-1"/>
          <w:u w:val="single"/>
        </w:rPr>
        <w:t>Modifier</w:t>
      </w:r>
      <w:proofErr w:type="spellEnd"/>
      <w:r w:rsidRPr="00E5085B">
        <w:rPr>
          <w:spacing w:val="1"/>
          <w:u w:val="single"/>
        </w:rPr>
        <w:t xml:space="preserve"> </w:t>
      </w:r>
      <w:r w:rsidRPr="00E5085B">
        <w:rPr>
          <w:spacing w:val="-2"/>
          <w:u w:val="single"/>
        </w:rPr>
        <w:t>Description</w:t>
      </w:r>
    </w:p>
    <w:p w14:paraId="6D2FD708" w14:textId="77777777" w:rsidR="00F10F36" w:rsidRDefault="00F10F36" w:rsidP="004F6A16">
      <w:pPr>
        <w:tabs>
          <w:tab w:val="left" w:pos="1440"/>
        </w:tabs>
        <w:suppressAutoHyphens/>
        <w:ind w:left="1800" w:hanging="1354"/>
        <w:rPr>
          <w:spacing w:val="-1"/>
        </w:rPr>
      </w:pPr>
    </w:p>
    <w:p w14:paraId="7AD39882" w14:textId="63B68C43" w:rsidR="004F6A16" w:rsidRPr="00E5085B" w:rsidRDefault="004F6A16" w:rsidP="004F6A16">
      <w:pPr>
        <w:tabs>
          <w:tab w:val="left" w:pos="1440"/>
        </w:tabs>
        <w:suppressAutoHyphens/>
        <w:ind w:left="1800" w:hanging="1354"/>
        <w:rPr>
          <w:spacing w:val="-1"/>
        </w:rPr>
      </w:pPr>
      <w:r w:rsidRPr="00E5085B">
        <w:rPr>
          <w:spacing w:val="-1"/>
        </w:rPr>
        <w:t>TC</w:t>
      </w:r>
      <w:r w:rsidRPr="00E5085B">
        <w:rPr>
          <w:spacing w:val="-1"/>
        </w:rPr>
        <w:tab/>
        <w:t xml:space="preserve">Technical component. Under certain circumstances, a charge may be made for the technical component alone. Under those circumstances, the technical component charge is identified by adding modifier ‘TC’ to the usual </w:t>
      </w:r>
      <w:r w:rsidRPr="00E5085B">
        <w:t>procedure</w:t>
      </w:r>
      <w:r w:rsidRPr="00E5085B">
        <w:rPr>
          <w:spacing w:val="-1"/>
        </w:rPr>
        <w:t xml:space="preserve"> number. Technical component charges are institutional charges and not billed separately by physicians. However, portable x-ray suppliers only bill for technical component and should utilize modifier TC. The charge data from portable x-ray suppliers will then be used to build customary and prevailing profiles. </w:t>
      </w:r>
    </w:p>
    <w:p w14:paraId="135B867B" w14:textId="76BF8BE1" w:rsidR="00D031F7" w:rsidRDefault="00FE6201" w:rsidP="00D031F7">
      <w:pPr>
        <w:tabs>
          <w:tab w:val="left" w:pos="1440"/>
        </w:tabs>
        <w:suppressAutoHyphens/>
        <w:spacing w:line="260" w:lineRule="exact"/>
        <w:ind w:left="1800" w:hanging="1354"/>
        <w:rPr>
          <w:spacing w:val="-1"/>
        </w:rPr>
      </w:pPr>
      <w:bookmarkStart w:id="30" w:name="_Hlk172104222"/>
      <w:r w:rsidRPr="00E5085B">
        <w:rPr>
          <w:spacing w:val="-1"/>
        </w:rPr>
        <w:t>UD</w:t>
      </w:r>
      <w:r w:rsidRPr="00E5085B">
        <w:rPr>
          <w:spacing w:val="-1"/>
        </w:rPr>
        <w:tab/>
      </w:r>
      <w:bookmarkEnd w:id="30"/>
      <w:r w:rsidR="00D031F7" w:rsidRPr="00D031F7">
        <w:rPr>
          <w:spacing w:val="-1"/>
        </w:rPr>
        <w:t xml:space="preserve">Medicaid level of care 13, as defined by each state </w:t>
      </w:r>
    </w:p>
    <w:p w14:paraId="5732F888" w14:textId="6082C20E" w:rsidR="004F6A16" w:rsidRPr="00E5085B" w:rsidRDefault="004F6A16" w:rsidP="00D031F7">
      <w:pPr>
        <w:tabs>
          <w:tab w:val="left" w:pos="1440"/>
        </w:tabs>
        <w:suppressAutoHyphens/>
        <w:spacing w:line="260" w:lineRule="exact"/>
        <w:ind w:left="1800" w:hanging="1354"/>
        <w:rPr>
          <w:spacing w:val="-1"/>
        </w:rPr>
      </w:pPr>
      <w:r w:rsidRPr="00E5085B">
        <w:rPr>
          <w:spacing w:val="-1"/>
        </w:rPr>
        <w:t>XE</w:t>
      </w:r>
      <w:r w:rsidRPr="00E5085B">
        <w:rPr>
          <w:spacing w:val="-1"/>
        </w:rPr>
        <w:tab/>
        <w:t>Separate encounter, a service that is distinct because it occurred during a separate encounter</w:t>
      </w:r>
    </w:p>
    <w:p w14:paraId="59756527" w14:textId="77777777" w:rsidR="004F6A16" w:rsidRPr="00E5085B" w:rsidRDefault="004F6A16" w:rsidP="004F6A16">
      <w:pPr>
        <w:tabs>
          <w:tab w:val="left" w:pos="1440"/>
        </w:tabs>
        <w:suppressAutoHyphens/>
        <w:ind w:left="1800" w:hanging="1354"/>
        <w:rPr>
          <w:spacing w:val="-1"/>
        </w:rPr>
      </w:pPr>
      <w:r w:rsidRPr="00E5085B">
        <w:rPr>
          <w:spacing w:val="-1"/>
        </w:rPr>
        <w:t>XP</w:t>
      </w:r>
      <w:r w:rsidRPr="00E5085B">
        <w:rPr>
          <w:spacing w:val="-1"/>
        </w:rPr>
        <w:tab/>
        <w:t>Separate practitioner, a service that is distinct because it was performed by a different practitioner</w:t>
      </w:r>
    </w:p>
    <w:p w14:paraId="07B66AA7" w14:textId="77777777" w:rsidR="004F6A16" w:rsidRPr="00E5085B" w:rsidRDefault="004F6A16" w:rsidP="004F6A16">
      <w:pPr>
        <w:tabs>
          <w:tab w:val="left" w:pos="1440"/>
        </w:tabs>
        <w:suppressAutoHyphens/>
        <w:ind w:left="1800" w:hanging="1354"/>
        <w:rPr>
          <w:spacing w:val="-1"/>
        </w:rPr>
      </w:pPr>
      <w:r w:rsidRPr="00E5085B">
        <w:rPr>
          <w:spacing w:val="-1"/>
        </w:rPr>
        <w:t>XS</w:t>
      </w:r>
      <w:r w:rsidRPr="00E5085B">
        <w:rPr>
          <w:spacing w:val="-1"/>
        </w:rPr>
        <w:tab/>
        <w:t>Separate structure, a service that is distinct because it was performed on a separate organ/structure</w:t>
      </w:r>
    </w:p>
    <w:p w14:paraId="7C264834" w14:textId="77777777" w:rsidR="004F6A16" w:rsidRPr="00E5085B" w:rsidRDefault="004F6A16" w:rsidP="004F6A16">
      <w:pPr>
        <w:tabs>
          <w:tab w:val="left" w:pos="1440"/>
        </w:tabs>
        <w:suppressAutoHyphens/>
        <w:ind w:left="1800" w:hanging="1354"/>
        <w:rPr>
          <w:spacing w:val="-1"/>
        </w:rPr>
      </w:pPr>
      <w:r w:rsidRPr="00E5085B">
        <w:rPr>
          <w:spacing w:val="-1"/>
        </w:rPr>
        <w:t>XU</w:t>
      </w:r>
      <w:r w:rsidRPr="00E5085B">
        <w:rPr>
          <w:spacing w:val="-1"/>
        </w:rPr>
        <w:tab/>
        <w:t>Unusual non-overlapping service, the use of a service that is distinct because it does not overlap usual components of the main service</w:t>
      </w:r>
    </w:p>
    <w:p w14:paraId="63ACF44A" w14:textId="77777777" w:rsidR="004F6A16" w:rsidRPr="00E5085B" w:rsidRDefault="004F6A16" w:rsidP="004F6A16">
      <w:pPr>
        <w:tabs>
          <w:tab w:val="left" w:pos="360"/>
          <w:tab w:val="left" w:pos="720"/>
          <w:tab w:val="left" w:pos="1656"/>
        </w:tabs>
        <w:kinsoku w:val="0"/>
        <w:overflowPunct w:val="0"/>
        <w:spacing w:line="260" w:lineRule="exact"/>
        <w:ind w:left="450"/>
        <w:jc w:val="center"/>
        <w:rPr>
          <w:b/>
          <w:bCs/>
        </w:rPr>
      </w:pPr>
    </w:p>
    <w:p w14:paraId="7D24AF65" w14:textId="77777777" w:rsidR="004F6A16" w:rsidRPr="00E5085B" w:rsidRDefault="004F6A16" w:rsidP="004F6A16">
      <w:pPr>
        <w:tabs>
          <w:tab w:val="left" w:pos="360"/>
          <w:tab w:val="left" w:pos="720"/>
          <w:tab w:val="left" w:pos="1656"/>
        </w:tabs>
        <w:kinsoku w:val="0"/>
        <w:overflowPunct w:val="0"/>
        <w:spacing w:line="260" w:lineRule="exact"/>
        <w:ind w:left="450"/>
        <w:jc w:val="center"/>
      </w:pPr>
      <w:r w:rsidRPr="00E5085B">
        <w:rPr>
          <w:b/>
          <w:bCs/>
        </w:rPr>
        <w:t>Modifiers for Tobacco-Cessation Services</w:t>
      </w:r>
    </w:p>
    <w:p w14:paraId="0369A0D8" w14:textId="77777777" w:rsidR="004F6A16" w:rsidRPr="00E5085B" w:rsidRDefault="004F6A16" w:rsidP="004F6A16">
      <w:pPr>
        <w:tabs>
          <w:tab w:val="left" w:pos="360"/>
          <w:tab w:val="left" w:pos="720"/>
          <w:tab w:val="left" w:pos="1656"/>
        </w:tabs>
        <w:kinsoku w:val="0"/>
        <w:overflowPunct w:val="0"/>
        <w:spacing w:line="260" w:lineRule="exact"/>
        <w:ind w:left="450"/>
        <w:jc w:val="center"/>
      </w:pPr>
    </w:p>
    <w:p w14:paraId="62E07BE0" w14:textId="2662589C" w:rsidR="004F6A16" w:rsidRPr="00E5085B" w:rsidRDefault="004F6A16" w:rsidP="00F10F36">
      <w:pPr>
        <w:tabs>
          <w:tab w:val="left" w:pos="360"/>
          <w:tab w:val="left" w:pos="720"/>
          <w:tab w:val="left" w:pos="1656"/>
        </w:tabs>
        <w:kinsoku w:val="0"/>
        <w:overflowPunct w:val="0"/>
        <w:spacing w:after="120" w:line="260" w:lineRule="exact"/>
        <w:ind w:left="446"/>
        <w:rPr>
          <w:spacing w:val="-1"/>
          <w:u w:val="single"/>
        </w:rPr>
      </w:pPr>
      <w:r w:rsidRPr="00E5085B">
        <w:t>The</w:t>
      </w:r>
      <w:r w:rsidRPr="00E5085B">
        <w:rPr>
          <w:spacing w:val="-2"/>
        </w:rPr>
        <w:t xml:space="preserve"> </w:t>
      </w:r>
      <w:r w:rsidRPr="00E5085B">
        <w:rPr>
          <w:spacing w:val="-1"/>
        </w:rPr>
        <w:t>following</w:t>
      </w:r>
      <w:r w:rsidRPr="00E5085B">
        <w:rPr>
          <w:spacing w:val="-3"/>
        </w:rPr>
        <w:t xml:space="preserve"> </w:t>
      </w:r>
      <w:r w:rsidRPr="00E5085B">
        <w:rPr>
          <w:spacing w:val="-1"/>
        </w:rPr>
        <w:t>modifiers</w:t>
      </w:r>
      <w:r w:rsidRPr="00E5085B">
        <w:t xml:space="preserve"> </w:t>
      </w:r>
      <w:r w:rsidRPr="00E5085B">
        <w:rPr>
          <w:spacing w:val="-2"/>
        </w:rPr>
        <w:t>are</w:t>
      </w:r>
      <w:r w:rsidRPr="00E5085B">
        <w:t xml:space="preserve"> used</w:t>
      </w:r>
      <w:r w:rsidRPr="00E5085B">
        <w:rPr>
          <w:spacing w:val="-2"/>
        </w:rPr>
        <w:t xml:space="preserve"> </w:t>
      </w:r>
      <w:r w:rsidRPr="00E5085B">
        <w:t>in</w:t>
      </w:r>
      <w:r w:rsidRPr="00E5085B">
        <w:rPr>
          <w:spacing w:val="-3"/>
        </w:rPr>
        <w:t xml:space="preserve"> </w:t>
      </w:r>
      <w:r w:rsidRPr="00E5085B">
        <w:rPr>
          <w:spacing w:val="-1"/>
        </w:rPr>
        <w:t>combination</w:t>
      </w:r>
      <w:r w:rsidRPr="00E5085B">
        <w:t xml:space="preserve"> </w:t>
      </w:r>
      <w:r w:rsidRPr="00E5085B">
        <w:rPr>
          <w:spacing w:val="-1"/>
        </w:rPr>
        <w:t>with</w:t>
      </w:r>
      <w:r w:rsidRPr="00E5085B">
        <w:rPr>
          <w:spacing w:val="-3"/>
        </w:rPr>
        <w:t xml:space="preserve"> </w:t>
      </w:r>
      <w:r w:rsidRPr="00E5085B">
        <w:rPr>
          <w:rStyle w:val="Strong"/>
        </w:rPr>
        <w:t>Service code 99407</w:t>
      </w:r>
      <w:r w:rsidRPr="00E5085B">
        <w:t xml:space="preserve"> to</w:t>
      </w:r>
      <w:r w:rsidRPr="00E5085B">
        <w:rPr>
          <w:spacing w:val="-3"/>
        </w:rPr>
        <w:t xml:space="preserve"> </w:t>
      </w:r>
      <w:r w:rsidRPr="00E5085B">
        <w:rPr>
          <w:spacing w:val="-1"/>
        </w:rPr>
        <w:t>report</w:t>
      </w:r>
      <w:r w:rsidRPr="00E5085B">
        <w:rPr>
          <w:spacing w:val="-2"/>
        </w:rPr>
        <w:t xml:space="preserve"> </w:t>
      </w:r>
      <w:r w:rsidRPr="00E5085B">
        <w:rPr>
          <w:spacing w:val="-1"/>
        </w:rPr>
        <w:t>tobacco-cessation counseling.</w:t>
      </w:r>
      <w:r w:rsidRPr="00E5085B">
        <w:t xml:space="preserve"> </w:t>
      </w:r>
      <w:r w:rsidRPr="00E5085B">
        <w:rPr>
          <w:spacing w:val="-1"/>
        </w:rPr>
        <w:t>Service</w:t>
      </w:r>
      <w:r w:rsidRPr="00E5085B">
        <w:rPr>
          <w:spacing w:val="1"/>
        </w:rPr>
        <w:t xml:space="preserve"> </w:t>
      </w:r>
      <w:r w:rsidRPr="00E5085B">
        <w:rPr>
          <w:spacing w:val="-1"/>
        </w:rPr>
        <w:t>code</w:t>
      </w:r>
      <w:r w:rsidRPr="00E5085B">
        <w:t xml:space="preserve"> </w:t>
      </w:r>
      <w:r w:rsidRPr="00E5085B">
        <w:rPr>
          <w:spacing w:val="-1"/>
        </w:rPr>
        <w:t>99407</w:t>
      </w:r>
      <w:r w:rsidRPr="00E5085B">
        <w:t xml:space="preserve"> </w:t>
      </w:r>
      <w:r w:rsidRPr="00E5085B">
        <w:rPr>
          <w:spacing w:val="-1"/>
        </w:rPr>
        <w:t>(smoking</w:t>
      </w:r>
      <w:r w:rsidRPr="00E5085B">
        <w:rPr>
          <w:spacing w:val="-3"/>
        </w:rPr>
        <w:t xml:space="preserve"> </w:t>
      </w:r>
      <w:r w:rsidRPr="00E5085B">
        <w:t xml:space="preserve">and </w:t>
      </w:r>
      <w:r w:rsidRPr="00E5085B">
        <w:rPr>
          <w:spacing w:val="-1"/>
        </w:rPr>
        <w:t>tobacco</w:t>
      </w:r>
      <w:r w:rsidRPr="00E5085B">
        <w:t xml:space="preserve">-use </w:t>
      </w:r>
      <w:r w:rsidRPr="00E5085B">
        <w:rPr>
          <w:spacing w:val="-1"/>
        </w:rPr>
        <w:t>cessation</w:t>
      </w:r>
      <w:r w:rsidRPr="00E5085B">
        <w:t xml:space="preserve"> </w:t>
      </w:r>
      <w:r w:rsidRPr="00E5085B">
        <w:rPr>
          <w:spacing w:val="-1"/>
        </w:rPr>
        <w:t>counseling</w:t>
      </w:r>
      <w:r w:rsidRPr="00E5085B">
        <w:rPr>
          <w:spacing w:val="-3"/>
        </w:rPr>
        <w:t xml:space="preserve"> </w:t>
      </w:r>
      <w:r w:rsidRPr="00E5085B">
        <w:rPr>
          <w:spacing w:val="-1"/>
        </w:rPr>
        <w:t>visit;</w:t>
      </w:r>
      <w:r w:rsidRPr="00E5085B">
        <w:rPr>
          <w:spacing w:val="1"/>
        </w:rPr>
        <w:t xml:space="preserve"> </w:t>
      </w:r>
      <w:r w:rsidRPr="00E5085B">
        <w:rPr>
          <w:spacing w:val="-1"/>
        </w:rPr>
        <w:t>intensive,</w:t>
      </w:r>
      <w:r w:rsidRPr="00E5085B">
        <w:t xml:space="preserve"> </w:t>
      </w:r>
      <w:r w:rsidRPr="00E5085B">
        <w:rPr>
          <w:spacing w:val="-1"/>
        </w:rPr>
        <w:t xml:space="preserve">greater </w:t>
      </w:r>
      <w:r w:rsidRPr="00E5085B">
        <w:t xml:space="preserve">than </w:t>
      </w:r>
      <w:r w:rsidRPr="00E5085B">
        <w:rPr>
          <w:spacing w:val="-1"/>
        </w:rPr>
        <w:t>10</w:t>
      </w:r>
      <w:r w:rsidRPr="00E5085B">
        <w:t xml:space="preserve"> </w:t>
      </w:r>
      <w:r w:rsidRPr="00E5085B">
        <w:rPr>
          <w:spacing w:val="-1"/>
        </w:rPr>
        <w:t>minutes)</w:t>
      </w:r>
      <w:r w:rsidRPr="00E5085B">
        <w:t xml:space="preserve"> </w:t>
      </w:r>
      <w:r w:rsidRPr="00E5085B">
        <w:rPr>
          <w:spacing w:val="-2"/>
        </w:rPr>
        <w:t xml:space="preserve">may </w:t>
      </w:r>
      <w:r w:rsidRPr="00E5085B">
        <w:t>also</w:t>
      </w:r>
      <w:r w:rsidRPr="00E5085B">
        <w:rPr>
          <w:spacing w:val="-2"/>
        </w:rPr>
        <w:t xml:space="preserve"> </w:t>
      </w:r>
      <w:r w:rsidRPr="00E5085B">
        <w:t xml:space="preserve">be </w:t>
      </w:r>
      <w:r w:rsidRPr="00E5085B">
        <w:rPr>
          <w:spacing w:val="-1"/>
        </w:rPr>
        <w:t>billed</w:t>
      </w:r>
      <w:r w:rsidRPr="00E5085B">
        <w:t xml:space="preserve"> </w:t>
      </w:r>
      <w:bookmarkStart w:id="31" w:name="_Hlk102647440"/>
      <w:r w:rsidRPr="00E5085B">
        <w:rPr>
          <w:spacing w:val="-1"/>
        </w:rPr>
        <w:t>without</w:t>
      </w:r>
      <w:r w:rsidRPr="00E5085B">
        <w:rPr>
          <w:spacing w:val="1"/>
        </w:rPr>
        <w:t xml:space="preserve"> </w:t>
      </w:r>
      <w:r w:rsidRPr="00E5085B">
        <w:t xml:space="preserve">a </w:t>
      </w:r>
      <w:r w:rsidRPr="00E5085B">
        <w:rPr>
          <w:spacing w:val="-1"/>
        </w:rPr>
        <w:t>modifier</w:t>
      </w:r>
      <w:r w:rsidRPr="00E5085B">
        <w:rPr>
          <w:spacing w:val="-2"/>
        </w:rPr>
        <w:t xml:space="preserve"> </w:t>
      </w:r>
      <w:r w:rsidRPr="00E5085B">
        <w:t xml:space="preserve">to </w:t>
      </w:r>
      <w:r w:rsidRPr="00E5085B">
        <w:rPr>
          <w:spacing w:val="-1"/>
        </w:rPr>
        <w:t>report</w:t>
      </w:r>
      <w:r w:rsidRPr="00E5085B">
        <w:rPr>
          <w:spacing w:val="1"/>
        </w:rPr>
        <w:t xml:space="preserve"> </w:t>
      </w:r>
      <w:r w:rsidRPr="00E5085B">
        <w:rPr>
          <w:spacing w:val="-1"/>
        </w:rPr>
        <w:t>an</w:t>
      </w:r>
      <w:r w:rsidRPr="00E5085B">
        <w:t xml:space="preserve"> </w:t>
      </w:r>
      <w:r w:rsidRPr="00E5085B">
        <w:rPr>
          <w:spacing w:val="-1"/>
        </w:rPr>
        <w:t>individual</w:t>
      </w:r>
      <w:r w:rsidRPr="00E5085B">
        <w:rPr>
          <w:spacing w:val="1"/>
        </w:rPr>
        <w:t xml:space="preserve"> </w:t>
      </w:r>
      <w:r w:rsidRPr="00E5085B">
        <w:rPr>
          <w:spacing w:val="-1"/>
        </w:rPr>
        <w:t>smoking</w:t>
      </w:r>
      <w:r w:rsidRPr="00E5085B">
        <w:rPr>
          <w:spacing w:val="-3"/>
        </w:rPr>
        <w:t xml:space="preserve"> </w:t>
      </w:r>
      <w:r w:rsidRPr="00E5085B">
        <w:t xml:space="preserve">and </w:t>
      </w:r>
      <w:r w:rsidRPr="00E5085B">
        <w:rPr>
          <w:spacing w:val="-1"/>
        </w:rPr>
        <w:t>tobacco-use</w:t>
      </w:r>
      <w:r w:rsidRPr="00E5085B">
        <w:rPr>
          <w:spacing w:val="47"/>
        </w:rPr>
        <w:t xml:space="preserve"> </w:t>
      </w:r>
      <w:r w:rsidRPr="00E5085B">
        <w:rPr>
          <w:spacing w:val="-1"/>
        </w:rPr>
        <w:t>cessation</w:t>
      </w:r>
      <w:r w:rsidRPr="00E5085B">
        <w:t xml:space="preserve"> </w:t>
      </w:r>
      <w:r w:rsidRPr="00E5085B">
        <w:rPr>
          <w:spacing w:val="-1"/>
        </w:rPr>
        <w:t>counseling</w:t>
      </w:r>
      <w:bookmarkEnd w:id="31"/>
      <w:r w:rsidR="00F10F36">
        <w:rPr>
          <w:spacing w:val="-1"/>
        </w:rPr>
        <w:t>.</w:t>
      </w:r>
    </w:p>
    <w:p w14:paraId="58FD2B5F" w14:textId="77777777" w:rsidR="004F6A16" w:rsidRPr="00E5085B" w:rsidRDefault="004F6A16" w:rsidP="004F6A16">
      <w:pPr>
        <w:tabs>
          <w:tab w:val="left" w:pos="360"/>
          <w:tab w:val="left" w:pos="720"/>
          <w:tab w:val="left" w:pos="1656"/>
        </w:tabs>
        <w:kinsoku w:val="0"/>
        <w:overflowPunct w:val="0"/>
        <w:spacing w:line="260" w:lineRule="exact"/>
        <w:ind w:left="450"/>
        <w:rPr>
          <w:spacing w:val="-1"/>
        </w:rPr>
      </w:pPr>
      <w:r w:rsidRPr="00E5085B">
        <w:rPr>
          <w:spacing w:val="-1"/>
        </w:rPr>
        <w:t>Service code 99406 (</w:t>
      </w:r>
      <w:r w:rsidRPr="00E5085B">
        <w:t xml:space="preserve">Smoking and tobacco use cessation counseling visit: intermediate, greater than 3 minutes up to 10 minutes </w:t>
      </w:r>
      <w:r w:rsidRPr="00E5085B">
        <w:rPr>
          <w:spacing w:val="-1"/>
        </w:rPr>
        <w:t>without</w:t>
      </w:r>
      <w:r w:rsidRPr="00E5085B">
        <w:rPr>
          <w:spacing w:val="1"/>
        </w:rPr>
        <w:t xml:space="preserve"> </w:t>
      </w:r>
      <w:r w:rsidRPr="00E5085B">
        <w:t xml:space="preserve">a </w:t>
      </w:r>
      <w:r w:rsidRPr="00E5085B">
        <w:rPr>
          <w:spacing w:val="-1"/>
        </w:rPr>
        <w:t>modifier</w:t>
      </w:r>
      <w:r w:rsidRPr="00E5085B">
        <w:rPr>
          <w:spacing w:val="-2"/>
        </w:rPr>
        <w:t xml:space="preserve"> </w:t>
      </w:r>
      <w:r w:rsidRPr="00E5085B">
        <w:t xml:space="preserve">to </w:t>
      </w:r>
      <w:r w:rsidRPr="00E5085B">
        <w:rPr>
          <w:spacing w:val="-1"/>
        </w:rPr>
        <w:t>report</w:t>
      </w:r>
      <w:r w:rsidRPr="00E5085B">
        <w:rPr>
          <w:spacing w:val="1"/>
        </w:rPr>
        <w:t xml:space="preserve"> </w:t>
      </w:r>
      <w:r w:rsidRPr="00E5085B">
        <w:rPr>
          <w:spacing w:val="-1"/>
        </w:rPr>
        <w:t>an</w:t>
      </w:r>
      <w:r w:rsidRPr="00E5085B">
        <w:t xml:space="preserve"> </w:t>
      </w:r>
      <w:r w:rsidRPr="00E5085B">
        <w:rPr>
          <w:spacing w:val="-1"/>
        </w:rPr>
        <w:t>individual</w:t>
      </w:r>
      <w:r w:rsidRPr="00E5085B">
        <w:rPr>
          <w:spacing w:val="1"/>
        </w:rPr>
        <w:t xml:space="preserve"> </w:t>
      </w:r>
      <w:r w:rsidRPr="00E5085B">
        <w:rPr>
          <w:spacing w:val="-1"/>
        </w:rPr>
        <w:t>smoking</w:t>
      </w:r>
      <w:r w:rsidRPr="00E5085B">
        <w:rPr>
          <w:spacing w:val="-3"/>
        </w:rPr>
        <w:t xml:space="preserve"> </w:t>
      </w:r>
      <w:r w:rsidRPr="00E5085B">
        <w:t xml:space="preserve">and </w:t>
      </w:r>
      <w:r w:rsidRPr="00E5085B">
        <w:rPr>
          <w:spacing w:val="-1"/>
        </w:rPr>
        <w:t>tobacco-use</w:t>
      </w:r>
      <w:r w:rsidRPr="00E5085B">
        <w:rPr>
          <w:spacing w:val="47"/>
        </w:rPr>
        <w:t xml:space="preserve"> </w:t>
      </w:r>
      <w:r w:rsidRPr="00E5085B">
        <w:rPr>
          <w:spacing w:val="-1"/>
        </w:rPr>
        <w:t>cessation</w:t>
      </w:r>
      <w:r w:rsidRPr="00E5085B">
        <w:t xml:space="preserve"> </w:t>
      </w:r>
      <w:r w:rsidRPr="00E5085B">
        <w:rPr>
          <w:spacing w:val="-1"/>
        </w:rPr>
        <w:t>counseling</w:t>
      </w:r>
      <w:r w:rsidRPr="00E5085B">
        <w:rPr>
          <w:spacing w:val="-3"/>
        </w:rPr>
        <w:t xml:space="preserve"> </w:t>
      </w:r>
      <w:r w:rsidRPr="00E5085B">
        <w:rPr>
          <w:spacing w:val="-1"/>
        </w:rPr>
        <w:t>visit</w:t>
      </w:r>
      <w:r w:rsidRPr="00E5085B">
        <w:rPr>
          <w:spacing w:val="1"/>
        </w:rPr>
        <w:t xml:space="preserve"> </w:t>
      </w:r>
      <w:r w:rsidRPr="00E5085B">
        <w:rPr>
          <w:spacing w:val="-2"/>
        </w:rPr>
        <w:t>of</w:t>
      </w:r>
      <w:r w:rsidRPr="00E5085B">
        <w:t xml:space="preserve"> less than 10 minutes.)</w:t>
      </w:r>
    </w:p>
    <w:p w14:paraId="0375C40A" w14:textId="77777777" w:rsidR="004F6A16" w:rsidRPr="00E5085B" w:rsidRDefault="004F6A16" w:rsidP="004F6A16">
      <w:pPr>
        <w:kinsoku w:val="0"/>
        <w:overflowPunct w:val="0"/>
        <w:spacing w:line="260" w:lineRule="exact"/>
        <w:ind w:left="1440" w:hanging="990"/>
        <w:rPr>
          <w:spacing w:val="-1"/>
          <w:u w:val="single"/>
        </w:rPr>
      </w:pPr>
    </w:p>
    <w:p w14:paraId="57EE7605" w14:textId="77777777" w:rsidR="004F6A16" w:rsidRPr="00E5085B" w:rsidRDefault="004F6A16" w:rsidP="004F6A16">
      <w:pPr>
        <w:kinsoku w:val="0"/>
        <w:overflowPunct w:val="0"/>
        <w:spacing w:line="260" w:lineRule="exact"/>
        <w:ind w:left="1440" w:hanging="990"/>
        <w:rPr>
          <w:spacing w:val="-2"/>
          <w:u w:val="single"/>
        </w:rPr>
      </w:pPr>
      <w:r w:rsidRPr="00E5085B">
        <w:rPr>
          <w:spacing w:val="-1"/>
          <w:u w:val="single"/>
        </w:rPr>
        <w:t>Modifier</w:t>
      </w:r>
      <w:r w:rsidRPr="00E5085B">
        <w:rPr>
          <w:spacing w:val="-1"/>
        </w:rPr>
        <w:tab/>
      </w:r>
      <w:r w:rsidRPr="00E5085B">
        <w:rPr>
          <w:spacing w:val="-1"/>
          <w:u w:val="single"/>
        </w:rPr>
        <w:t>Modifier</w:t>
      </w:r>
      <w:r w:rsidRPr="00E5085B">
        <w:rPr>
          <w:spacing w:val="1"/>
          <w:u w:val="single"/>
        </w:rPr>
        <w:t xml:space="preserve"> </w:t>
      </w:r>
      <w:r w:rsidRPr="00E5085B">
        <w:rPr>
          <w:spacing w:val="-2"/>
          <w:u w:val="single"/>
        </w:rPr>
        <w:t xml:space="preserve">Description </w:t>
      </w:r>
    </w:p>
    <w:p w14:paraId="7232751B" w14:textId="77777777" w:rsidR="004F6A16" w:rsidRPr="00E5085B" w:rsidRDefault="004F6A16" w:rsidP="004F6A16">
      <w:pPr>
        <w:tabs>
          <w:tab w:val="left" w:pos="1440"/>
        </w:tabs>
        <w:suppressAutoHyphens/>
        <w:ind w:left="1800" w:hanging="1354"/>
        <w:rPr>
          <w:spacing w:val="-1"/>
        </w:rPr>
      </w:pPr>
    </w:p>
    <w:p w14:paraId="14C37E1A" w14:textId="77777777" w:rsidR="004F6A16" w:rsidRPr="00E5085B" w:rsidRDefault="004F6A16" w:rsidP="004F6A16">
      <w:pPr>
        <w:tabs>
          <w:tab w:val="left" w:pos="1440"/>
        </w:tabs>
        <w:suppressAutoHyphens/>
        <w:ind w:left="1800" w:hanging="1354"/>
        <w:rPr>
          <w:spacing w:val="-1"/>
        </w:rPr>
      </w:pPr>
      <w:r w:rsidRPr="00E5085B">
        <w:rPr>
          <w:spacing w:val="-1"/>
        </w:rPr>
        <w:t>HQ</w:t>
      </w:r>
      <w:r w:rsidRPr="00E5085B">
        <w:rPr>
          <w:spacing w:val="-1"/>
        </w:rPr>
        <w:tab/>
        <w:t xml:space="preserve">Group counseling, at least 60–90 minutes in duration, provided by a physician, physician assistant, certified nurse practitioner, clinical nurse specialist, psychiatric clinical nurse specialist or certified nurse midwife. </w:t>
      </w:r>
    </w:p>
    <w:p w14:paraId="2AC97780" w14:textId="77777777" w:rsidR="004F6A16" w:rsidRPr="00E5085B" w:rsidRDefault="004F6A16" w:rsidP="004F6A16">
      <w:pPr>
        <w:tabs>
          <w:tab w:val="left" w:pos="1440"/>
        </w:tabs>
        <w:suppressAutoHyphens/>
        <w:ind w:left="1800" w:hanging="1354"/>
        <w:rPr>
          <w:spacing w:val="-1"/>
        </w:rPr>
      </w:pPr>
      <w:r w:rsidRPr="00E5085B">
        <w:rPr>
          <w:spacing w:val="-1"/>
        </w:rPr>
        <w:t>TD</w:t>
      </w:r>
      <w:r w:rsidRPr="00E5085B">
        <w:rPr>
          <w:spacing w:val="-1"/>
        </w:rPr>
        <w:tab/>
        <w:t>Individual counseling provided by a registered nurse (RN) under the supervision of a physician.</w:t>
      </w:r>
    </w:p>
    <w:p w14:paraId="0DFA2AFE" w14:textId="77777777" w:rsidR="004F6A16" w:rsidRPr="00E5085B" w:rsidRDefault="004F6A16" w:rsidP="004F6A16">
      <w:pPr>
        <w:tabs>
          <w:tab w:val="left" w:pos="1440"/>
        </w:tabs>
        <w:suppressAutoHyphens/>
        <w:ind w:left="1800" w:hanging="1354"/>
        <w:rPr>
          <w:spacing w:val="-1"/>
        </w:rPr>
      </w:pPr>
      <w:r w:rsidRPr="00E5085B">
        <w:rPr>
          <w:spacing w:val="-1"/>
        </w:rPr>
        <w:t>TF</w:t>
      </w:r>
      <w:r w:rsidRPr="00E5085B">
        <w:rPr>
          <w:spacing w:val="-1"/>
        </w:rPr>
        <w:tab/>
        <w:t>Individual counseling, intensive (intake/assessment counseling, at least 45 minutes in duration) provided by a physician, physician assistant, certified nurse practitioner, clinical nurse specialist, psychiatric clinical nurse specialist or certified nurse midwife</w:t>
      </w:r>
    </w:p>
    <w:p w14:paraId="514FFC4F" w14:textId="77777777" w:rsidR="004F6A16" w:rsidRPr="00E5085B" w:rsidRDefault="004F6A16" w:rsidP="004F6A16">
      <w:pPr>
        <w:tabs>
          <w:tab w:val="left" w:pos="1440"/>
        </w:tabs>
        <w:suppressAutoHyphens/>
        <w:ind w:left="1800" w:hanging="1354"/>
        <w:rPr>
          <w:spacing w:val="-1"/>
        </w:rPr>
      </w:pPr>
      <w:r w:rsidRPr="00E5085B">
        <w:rPr>
          <w:spacing w:val="-1"/>
        </w:rPr>
        <w:t>U1</w:t>
      </w:r>
      <w:r w:rsidRPr="00E5085B">
        <w:rPr>
          <w:spacing w:val="-1"/>
        </w:rPr>
        <w:tab/>
        <w:t>Individual counseling services provided by a tobacco-cessation counselor under the supervision of a physician</w:t>
      </w:r>
    </w:p>
    <w:p w14:paraId="048F38B9" w14:textId="77777777" w:rsidR="004F6A16" w:rsidRPr="00E5085B" w:rsidRDefault="004F6A16" w:rsidP="004F6A16">
      <w:pPr>
        <w:tabs>
          <w:tab w:val="left" w:pos="1440"/>
        </w:tabs>
        <w:suppressAutoHyphens/>
        <w:ind w:left="1800" w:hanging="1354"/>
        <w:rPr>
          <w:spacing w:val="-1"/>
        </w:rPr>
      </w:pPr>
      <w:r w:rsidRPr="00E5085B">
        <w:rPr>
          <w:spacing w:val="-1"/>
        </w:rPr>
        <w:t>U2</w:t>
      </w:r>
      <w:r w:rsidRPr="00E5085B">
        <w:rPr>
          <w:spacing w:val="-1"/>
        </w:rPr>
        <w:tab/>
        <w:t>Individual counseling; intensive (intake/assessment counseling, at least 45 minutes in duration), provided by a registered nurse or a tobacco-cessation counselor, under the supervision of a physician</w:t>
      </w:r>
    </w:p>
    <w:p w14:paraId="7DD9FB8B" w14:textId="77777777" w:rsidR="00F10F36" w:rsidRDefault="00F10F36" w:rsidP="004F6A16">
      <w:pPr>
        <w:tabs>
          <w:tab w:val="left" w:pos="1440"/>
        </w:tabs>
        <w:suppressAutoHyphens/>
        <w:ind w:left="1800" w:hanging="1354"/>
        <w:rPr>
          <w:spacing w:val="-1"/>
        </w:rPr>
      </w:pPr>
    </w:p>
    <w:p w14:paraId="74A0B7D7" w14:textId="77777777" w:rsidR="00F10F36" w:rsidRPr="00E5085B" w:rsidRDefault="00F10F36" w:rsidP="00F10F36">
      <w:pPr>
        <w:spacing w:before="480"/>
        <w:rPr>
          <w:spacing w:val="-1"/>
        </w:rPr>
      </w:pPr>
      <w:r w:rsidRPr="00E5085B">
        <w:rPr>
          <w:spacing w:val="-1"/>
        </w:rPr>
        <w:lastRenderedPageBreak/>
        <w:t xml:space="preserve">605  </w:t>
      </w:r>
      <w:r w:rsidRPr="00E5085B">
        <w:rPr>
          <w:spacing w:val="-1"/>
          <w:u w:val="single"/>
        </w:rPr>
        <w:t>Modifiers</w:t>
      </w:r>
      <w:r w:rsidRPr="00E5085B">
        <w:rPr>
          <w:spacing w:val="-1"/>
        </w:rPr>
        <w:t xml:space="preserve"> (cont.) </w:t>
      </w:r>
    </w:p>
    <w:p w14:paraId="54B9AA04" w14:textId="77777777" w:rsidR="00F10F36" w:rsidRPr="00E5085B" w:rsidRDefault="00F10F36" w:rsidP="00F10F36">
      <w:pPr>
        <w:tabs>
          <w:tab w:val="left" w:pos="1440"/>
          <w:tab w:val="left" w:pos="1476"/>
        </w:tabs>
        <w:kinsoku w:val="0"/>
        <w:overflowPunct w:val="0"/>
        <w:spacing w:line="260" w:lineRule="exact"/>
        <w:ind w:left="450"/>
        <w:rPr>
          <w:spacing w:val="-1"/>
        </w:rPr>
      </w:pPr>
    </w:p>
    <w:p w14:paraId="71BC3F7B" w14:textId="77777777" w:rsidR="00F10F36" w:rsidRPr="00E5085B" w:rsidRDefault="00F10F36" w:rsidP="00F10F36">
      <w:pPr>
        <w:kinsoku w:val="0"/>
        <w:overflowPunct w:val="0"/>
        <w:spacing w:line="260" w:lineRule="exact"/>
        <w:ind w:left="1440" w:hanging="990"/>
        <w:rPr>
          <w:spacing w:val="-2"/>
          <w:u w:val="single"/>
        </w:rPr>
      </w:pPr>
      <w:r w:rsidRPr="00E5085B">
        <w:rPr>
          <w:spacing w:val="-1"/>
          <w:u w:val="single"/>
        </w:rPr>
        <w:t>Modifier</w:t>
      </w:r>
      <w:r w:rsidRPr="00E5085B">
        <w:rPr>
          <w:spacing w:val="-1"/>
        </w:rPr>
        <w:tab/>
      </w:r>
      <w:proofErr w:type="spellStart"/>
      <w:r w:rsidRPr="00E5085B">
        <w:rPr>
          <w:spacing w:val="-1"/>
          <w:u w:val="single"/>
        </w:rPr>
        <w:t>Modifier</w:t>
      </w:r>
      <w:proofErr w:type="spellEnd"/>
      <w:r w:rsidRPr="00E5085B">
        <w:rPr>
          <w:spacing w:val="1"/>
          <w:u w:val="single"/>
        </w:rPr>
        <w:t xml:space="preserve"> </w:t>
      </w:r>
      <w:r w:rsidRPr="00E5085B">
        <w:rPr>
          <w:spacing w:val="-2"/>
          <w:u w:val="single"/>
        </w:rPr>
        <w:t>Description</w:t>
      </w:r>
    </w:p>
    <w:p w14:paraId="6550050A" w14:textId="77777777" w:rsidR="00F10F36" w:rsidRDefault="00F10F36" w:rsidP="004F6A16">
      <w:pPr>
        <w:tabs>
          <w:tab w:val="left" w:pos="1440"/>
        </w:tabs>
        <w:suppressAutoHyphens/>
        <w:ind w:left="1800" w:hanging="1354"/>
        <w:rPr>
          <w:spacing w:val="-1"/>
        </w:rPr>
      </w:pPr>
    </w:p>
    <w:p w14:paraId="057FB267" w14:textId="5DDC3E54" w:rsidR="004F6A16" w:rsidRPr="00E5085B" w:rsidRDefault="004F6A16" w:rsidP="004F6A16">
      <w:pPr>
        <w:tabs>
          <w:tab w:val="left" w:pos="1440"/>
        </w:tabs>
        <w:suppressAutoHyphens/>
        <w:ind w:left="1800" w:hanging="1354"/>
        <w:rPr>
          <w:spacing w:val="-1"/>
        </w:rPr>
      </w:pPr>
      <w:r w:rsidRPr="00E5085B">
        <w:rPr>
          <w:spacing w:val="-1"/>
        </w:rPr>
        <w:t>U3</w:t>
      </w:r>
      <w:r w:rsidRPr="00E5085B">
        <w:rPr>
          <w:spacing w:val="-1"/>
        </w:rPr>
        <w:tab/>
        <w:t>Group counseling, at least 60–90 minutes in duration, provided by a registered nurse, or a tobacco-cessation counselor, under the supervision of a physician</w:t>
      </w:r>
    </w:p>
    <w:p w14:paraId="0EEBDECE" w14:textId="77777777" w:rsidR="004F6A16" w:rsidRPr="00E5085B" w:rsidRDefault="004F6A16" w:rsidP="004F6A16"/>
    <w:p w14:paraId="09CF3FF5" w14:textId="77777777" w:rsidR="004F6A16" w:rsidRPr="00E5085B" w:rsidRDefault="004F6A16" w:rsidP="004F6A16">
      <w:pPr>
        <w:spacing w:after="120"/>
        <w:jc w:val="center"/>
        <w:rPr>
          <w:b/>
          <w:bCs/>
        </w:rPr>
      </w:pPr>
      <w:r w:rsidRPr="00E5085B">
        <w:rPr>
          <w:b/>
          <w:bCs/>
        </w:rPr>
        <w:t>Modifiers for Developmental and Behavioral Health Screening</w:t>
      </w:r>
    </w:p>
    <w:p w14:paraId="58422784" w14:textId="1375D4F1" w:rsidR="004F6A16" w:rsidRPr="00E5085B" w:rsidRDefault="004F6A16" w:rsidP="00F10F36">
      <w:pPr>
        <w:spacing w:before="120" w:after="120"/>
        <w:ind w:left="446"/>
      </w:pPr>
      <w:r w:rsidRPr="00E5085B">
        <w:t xml:space="preserve">The administration and scoring of standardized developmental or behavioral health-screening tools selected from the list referenced in in Appendix W of your provider manual, is covered for members (except MassHealth Limited) from birth to 21 years of age. Service codes 96110 and 96127 (with the latter effective for dates of service on or after September 1, 2022) must be accompanied by one of the modifiers listed below to indicate whether a developmental or behavioral health need was identified. “Developmental need identified” means the provider administering the screening tool, in their professional judgment, identified a child with </w:t>
      </w:r>
      <w:proofErr w:type="gramStart"/>
      <w:r w:rsidRPr="00E5085B">
        <w:t>a potential developmental health services</w:t>
      </w:r>
      <w:proofErr w:type="gramEnd"/>
      <w:r w:rsidRPr="00E5085B">
        <w:t xml:space="preserve"> need. “Behavioral health need identified” means the provider administering the screening tool, in their professional judgment, identified a child with </w:t>
      </w:r>
      <w:proofErr w:type="gramStart"/>
      <w:r w:rsidRPr="00E5085B">
        <w:t>a potential behavioral health services</w:t>
      </w:r>
      <w:proofErr w:type="gramEnd"/>
      <w:r w:rsidRPr="00E5085B">
        <w:t xml:space="preserve"> need.  </w:t>
      </w:r>
    </w:p>
    <w:tbl>
      <w:tblPr>
        <w:tblStyle w:val="TableGrid"/>
        <w:tblW w:w="9630" w:type="dxa"/>
        <w:tblInd w:w="175" w:type="dxa"/>
        <w:tblLook w:val="04A0" w:firstRow="1" w:lastRow="0" w:firstColumn="1" w:lastColumn="0" w:noHBand="0" w:noVBand="1"/>
      </w:tblPr>
      <w:tblGrid>
        <w:gridCol w:w="766"/>
        <w:gridCol w:w="1124"/>
        <w:gridCol w:w="7740"/>
      </w:tblGrid>
      <w:tr w:rsidR="004F6A16" w:rsidRPr="00E5085B" w14:paraId="321A8106" w14:textId="77777777" w:rsidTr="006167B1">
        <w:trPr>
          <w:cantSplit/>
          <w:trHeight w:val="449"/>
          <w:tblHeader/>
        </w:trPr>
        <w:tc>
          <w:tcPr>
            <w:tcW w:w="766" w:type="dxa"/>
          </w:tcPr>
          <w:p w14:paraId="7CF2E969" w14:textId="77777777" w:rsidR="004F6A16" w:rsidRPr="00E5085B" w:rsidRDefault="004F6A16" w:rsidP="006167B1">
            <w:pPr>
              <w:jc w:val="center"/>
              <w:rPr>
                <w:b/>
                <w:bCs/>
              </w:rPr>
            </w:pPr>
            <w:bookmarkStart w:id="32" w:name="_Hlk130199995"/>
            <w:r w:rsidRPr="00E5085B">
              <w:rPr>
                <w:b/>
                <w:bCs/>
              </w:rPr>
              <w:t>Code</w:t>
            </w:r>
          </w:p>
        </w:tc>
        <w:tc>
          <w:tcPr>
            <w:tcW w:w="1124" w:type="dxa"/>
          </w:tcPr>
          <w:p w14:paraId="0DF16805" w14:textId="77777777" w:rsidR="004F6A16" w:rsidRPr="00E5085B" w:rsidRDefault="004F6A16" w:rsidP="006167B1">
            <w:pPr>
              <w:spacing w:after="160" w:line="259" w:lineRule="auto"/>
              <w:jc w:val="center"/>
              <w:rPr>
                <w:b/>
                <w:bCs/>
              </w:rPr>
            </w:pPr>
            <w:r w:rsidRPr="00E5085B">
              <w:rPr>
                <w:b/>
                <w:bCs/>
              </w:rPr>
              <w:t>Modifier</w:t>
            </w:r>
          </w:p>
        </w:tc>
        <w:tc>
          <w:tcPr>
            <w:tcW w:w="7740" w:type="dxa"/>
          </w:tcPr>
          <w:p w14:paraId="0130397F" w14:textId="77777777" w:rsidR="004F6A16" w:rsidRPr="00E5085B" w:rsidRDefault="004F6A16" w:rsidP="006167B1">
            <w:pPr>
              <w:spacing w:after="160" w:line="259" w:lineRule="auto"/>
              <w:jc w:val="center"/>
              <w:rPr>
                <w:b/>
                <w:bCs/>
              </w:rPr>
            </w:pPr>
            <w:r w:rsidRPr="00E5085B">
              <w:rPr>
                <w:b/>
                <w:bCs/>
              </w:rPr>
              <w:t>Description</w:t>
            </w:r>
          </w:p>
        </w:tc>
      </w:tr>
      <w:tr w:rsidR="004F6A16" w:rsidRPr="00E5085B" w14:paraId="1028B5F8" w14:textId="77777777" w:rsidTr="00F10F36">
        <w:trPr>
          <w:trHeight w:val="1115"/>
        </w:trPr>
        <w:tc>
          <w:tcPr>
            <w:tcW w:w="766" w:type="dxa"/>
          </w:tcPr>
          <w:p w14:paraId="3DD48C63" w14:textId="77777777" w:rsidR="004F6A16" w:rsidRPr="00E5085B" w:rsidRDefault="004F6A16" w:rsidP="006167B1">
            <w:r w:rsidRPr="00E5085B">
              <w:t>96110</w:t>
            </w:r>
          </w:p>
        </w:tc>
        <w:tc>
          <w:tcPr>
            <w:tcW w:w="1124" w:type="dxa"/>
          </w:tcPr>
          <w:p w14:paraId="1E1A82B4" w14:textId="77777777" w:rsidR="004F6A16" w:rsidRPr="00E5085B" w:rsidRDefault="004F6A16" w:rsidP="006167B1">
            <w:pPr>
              <w:spacing w:after="160" w:line="259" w:lineRule="auto"/>
              <w:jc w:val="center"/>
            </w:pPr>
            <w:r w:rsidRPr="00E5085B">
              <w:t>U1</w:t>
            </w:r>
          </w:p>
        </w:tc>
        <w:tc>
          <w:tcPr>
            <w:tcW w:w="7740" w:type="dxa"/>
          </w:tcPr>
          <w:p w14:paraId="7A14EF2E" w14:textId="77777777" w:rsidR="004F6A16" w:rsidRPr="00E5085B" w:rsidRDefault="004F6A16" w:rsidP="006167B1">
            <w:pPr>
              <w:spacing w:after="160" w:line="259" w:lineRule="auto"/>
            </w:pPr>
            <w:r w:rsidRPr="00E5085B">
              <w:t xml:space="preserve">Covered for members birth through 3 years old for the administration and scoring of a standardized developmental health screening tool selected from </w:t>
            </w:r>
            <w:bookmarkStart w:id="33" w:name="_Hlk95906865"/>
            <w:r w:rsidRPr="00E5085B">
              <w:t xml:space="preserve">the list referenced in </w:t>
            </w:r>
            <w:bookmarkEnd w:id="33"/>
            <w:r w:rsidRPr="00E5085B">
              <w:t>Appendix W of your MassHealth provider manual; with no developmental health need identified.</w:t>
            </w:r>
          </w:p>
        </w:tc>
      </w:tr>
      <w:tr w:rsidR="004F6A16" w:rsidRPr="00E5085B" w14:paraId="6CC80B58" w14:textId="77777777" w:rsidTr="00F10F36">
        <w:trPr>
          <w:trHeight w:val="1115"/>
        </w:trPr>
        <w:tc>
          <w:tcPr>
            <w:tcW w:w="766" w:type="dxa"/>
          </w:tcPr>
          <w:p w14:paraId="04D9A11F" w14:textId="77777777" w:rsidR="004F6A16" w:rsidRPr="00E5085B" w:rsidRDefault="004F6A16" w:rsidP="006167B1">
            <w:r w:rsidRPr="00E5085B">
              <w:t>96110</w:t>
            </w:r>
          </w:p>
        </w:tc>
        <w:tc>
          <w:tcPr>
            <w:tcW w:w="1124" w:type="dxa"/>
          </w:tcPr>
          <w:p w14:paraId="2C06D451" w14:textId="77777777" w:rsidR="004F6A16" w:rsidRPr="00E5085B" w:rsidRDefault="004F6A16" w:rsidP="006167B1">
            <w:pPr>
              <w:spacing w:after="160" w:line="259" w:lineRule="auto"/>
              <w:jc w:val="center"/>
            </w:pPr>
            <w:r w:rsidRPr="00E5085B">
              <w:t>U2</w:t>
            </w:r>
          </w:p>
        </w:tc>
        <w:tc>
          <w:tcPr>
            <w:tcW w:w="7740" w:type="dxa"/>
          </w:tcPr>
          <w:p w14:paraId="1D0BE7CB" w14:textId="77777777" w:rsidR="004F6A16" w:rsidRPr="00E5085B" w:rsidRDefault="004F6A16" w:rsidP="006167B1">
            <w:pPr>
              <w:spacing w:after="160" w:line="259" w:lineRule="auto"/>
            </w:pPr>
            <w:r w:rsidRPr="00E5085B">
              <w:t>Covered for members birth through 3 years old for the administration and scoring of a standardized developmental health screening selected from the list referenced in Appendix W of your MassHealth provider manual; with developmental health need identified.</w:t>
            </w:r>
          </w:p>
        </w:tc>
      </w:tr>
      <w:tr w:rsidR="004F6A16" w:rsidRPr="00E5085B" w14:paraId="79149EA8" w14:textId="77777777" w:rsidTr="006167B1">
        <w:tc>
          <w:tcPr>
            <w:tcW w:w="766" w:type="dxa"/>
          </w:tcPr>
          <w:p w14:paraId="51681C70" w14:textId="77777777" w:rsidR="004F6A16" w:rsidRPr="00E5085B" w:rsidRDefault="004F6A16" w:rsidP="006167B1">
            <w:r w:rsidRPr="00E5085B">
              <w:t>96110</w:t>
            </w:r>
          </w:p>
        </w:tc>
        <w:tc>
          <w:tcPr>
            <w:tcW w:w="1124" w:type="dxa"/>
          </w:tcPr>
          <w:p w14:paraId="2217DD11" w14:textId="77777777" w:rsidR="004F6A16" w:rsidRPr="00E5085B" w:rsidRDefault="004F6A16" w:rsidP="006167B1">
            <w:pPr>
              <w:spacing w:after="160" w:line="259" w:lineRule="auto"/>
              <w:jc w:val="center"/>
            </w:pPr>
            <w:r w:rsidRPr="00E5085B">
              <w:t>U3</w:t>
            </w:r>
          </w:p>
        </w:tc>
        <w:tc>
          <w:tcPr>
            <w:tcW w:w="7740" w:type="dxa"/>
          </w:tcPr>
          <w:p w14:paraId="088889A1" w14:textId="77777777" w:rsidR="004F6A16" w:rsidRPr="00E5085B" w:rsidRDefault="004F6A16" w:rsidP="006167B1">
            <w:pPr>
              <w:spacing w:after="160" w:line="259" w:lineRule="auto"/>
            </w:pPr>
            <w:r w:rsidRPr="00E5085B">
              <w:t>Covered for members 18 and 24 months for the administration and scoring of a standardized Autism screening tool selected from the list referenced in Appendix W of your MassHealth provider manual; with no further follow up needed.</w:t>
            </w:r>
          </w:p>
        </w:tc>
      </w:tr>
      <w:tr w:rsidR="004F6A16" w:rsidRPr="00E5085B" w14:paraId="5A5D552D" w14:textId="77777777" w:rsidTr="006167B1">
        <w:tc>
          <w:tcPr>
            <w:tcW w:w="766" w:type="dxa"/>
          </w:tcPr>
          <w:p w14:paraId="27178393" w14:textId="77777777" w:rsidR="004F6A16" w:rsidRPr="00E5085B" w:rsidRDefault="004F6A16" w:rsidP="006167B1">
            <w:r w:rsidRPr="00E5085B">
              <w:t>96110</w:t>
            </w:r>
          </w:p>
        </w:tc>
        <w:tc>
          <w:tcPr>
            <w:tcW w:w="1124" w:type="dxa"/>
          </w:tcPr>
          <w:p w14:paraId="4C1F71A6" w14:textId="77777777" w:rsidR="004F6A16" w:rsidRPr="00E5085B" w:rsidRDefault="004F6A16" w:rsidP="006167B1">
            <w:pPr>
              <w:spacing w:after="160" w:line="259" w:lineRule="auto"/>
              <w:jc w:val="center"/>
            </w:pPr>
            <w:r w:rsidRPr="00E5085B">
              <w:t>U4</w:t>
            </w:r>
          </w:p>
        </w:tc>
        <w:tc>
          <w:tcPr>
            <w:tcW w:w="7740" w:type="dxa"/>
          </w:tcPr>
          <w:p w14:paraId="6D57BF93" w14:textId="77777777" w:rsidR="004F6A16" w:rsidRPr="00E5085B" w:rsidRDefault="004F6A16" w:rsidP="006167B1">
            <w:pPr>
              <w:spacing w:after="160" w:line="259" w:lineRule="auto"/>
            </w:pPr>
            <w:r w:rsidRPr="00E5085B">
              <w:t>Covered for members 18 and 24 months for the administration and scoring of a standardized Autism screening tool selected from the list referenced in Appendix W of your MassHealth provider manual; with further follow up needed.</w:t>
            </w:r>
          </w:p>
        </w:tc>
      </w:tr>
      <w:tr w:rsidR="004F6A16" w:rsidRPr="00E5085B" w14:paraId="40F868E9" w14:textId="77777777" w:rsidTr="006167B1">
        <w:tc>
          <w:tcPr>
            <w:tcW w:w="766" w:type="dxa"/>
          </w:tcPr>
          <w:p w14:paraId="4999730B" w14:textId="77777777" w:rsidR="004F6A16" w:rsidRPr="00E5085B" w:rsidRDefault="004F6A16" w:rsidP="006167B1">
            <w:r w:rsidRPr="00E5085B">
              <w:t>96110</w:t>
            </w:r>
          </w:p>
        </w:tc>
        <w:tc>
          <w:tcPr>
            <w:tcW w:w="1124" w:type="dxa"/>
          </w:tcPr>
          <w:p w14:paraId="1EDF42B7" w14:textId="77777777" w:rsidR="004F6A16" w:rsidRPr="00E5085B" w:rsidRDefault="004F6A16" w:rsidP="006167B1">
            <w:pPr>
              <w:spacing w:after="160" w:line="259" w:lineRule="auto"/>
              <w:jc w:val="center"/>
            </w:pPr>
            <w:r w:rsidRPr="00E5085B">
              <w:t>UD</w:t>
            </w:r>
          </w:p>
        </w:tc>
        <w:tc>
          <w:tcPr>
            <w:tcW w:w="7740" w:type="dxa"/>
          </w:tcPr>
          <w:p w14:paraId="760F3886" w14:textId="77777777" w:rsidR="004F6A16" w:rsidRPr="00E5085B" w:rsidRDefault="004F6A16" w:rsidP="006167B1">
            <w:pPr>
              <w:spacing w:after="160" w:line="259" w:lineRule="auto"/>
            </w:pPr>
            <w:r w:rsidRPr="00E5085B">
              <w:t>Covered for members birth to 6 months for the administration and scoring of the Edinburgh Postnatal Depression Scale with member’s caregiver. UD must be used together with either U1 or U2.</w:t>
            </w:r>
          </w:p>
        </w:tc>
      </w:tr>
      <w:tr w:rsidR="004F6A16" w:rsidRPr="00E5085B" w14:paraId="03802B0F" w14:textId="77777777" w:rsidTr="006167B1">
        <w:tc>
          <w:tcPr>
            <w:tcW w:w="766" w:type="dxa"/>
          </w:tcPr>
          <w:p w14:paraId="14DD92C8" w14:textId="77777777" w:rsidR="004F6A16" w:rsidRPr="00E5085B" w:rsidRDefault="004F6A16" w:rsidP="006167B1">
            <w:r w:rsidRPr="00E5085B">
              <w:t>96127</w:t>
            </w:r>
          </w:p>
        </w:tc>
        <w:tc>
          <w:tcPr>
            <w:tcW w:w="1124" w:type="dxa"/>
          </w:tcPr>
          <w:p w14:paraId="1354B7DC" w14:textId="77777777" w:rsidR="004F6A16" w:rsidRPr="00E5085B" w:rsidDel="00C76B5C" w:rsidRDefault="004F6A16" w:rsidP="006167B1">
            <w:pPr>
              <w:jc w:val="center"/>
            </w:pPr>
            <w:r w:rsidRPr="00E5085B">
              <w:t>U1</w:t>
            </w:r>
          </w:p>
        </w:tc>
        <w:tc>
          <w:tcPr>
            <w:tcW w:w="7740" w:type="dxa"/>
          </w:tcPr>
          <w:p w14:paraId="341E250D" w14:textId="77777777" w:rsidR="004F6A16" w:rsidRPr="00E5085B" w:rsidRDefault="004F6A16" w:rsidP="006167B1">
            <w:r w:rsidRPr="00E5085B">
              <w:t>Covered for members 4 to 21 years old for the administration and scoring of a standardized behavioral health screening tool selected from the list referenced in Appendix W of your MassHealth provider manual; with no behavioral health need identified.</w:t>
            </w:r>
          </w:p>
        </w:tc>
      </w:tr>
      <w:tr w:rsidR="004F6A16" w:rsidRPr="00E5085B" w14:paraId="299BB51F" w14:textId="77777777" w:rsidTr="006167B1">
        <w:tc>
          <w:tcPr>
            <w:tcW w:w="766" w:type="dxa"/>
          </w:tcPr>
          <w:p w14:paraId="67008EED" w14:textId="77777777" w:rsidR="004F6A16" w:rsidRPr="00E5085B" w:rsidRDefault="004F6A16" w:rsidP="006167B1">
            <w:r w:rsidRPr="00E5085B">
              <w:t>96127</w:t>
            </w:r>
          </w:p>
        </w:tc>
        <w:tc>
          <w:tcPr>
            <w:tcW w:w="1124" w:type="dxa"/>
          </w:tcPr>
          <w:p w14:paraId="1B7807F2" w14:textId="77777777" w:rsidR="004F6A16" w:rsidRPr="00E5085B" w:rsidDel="00C76B5C" w:rsidRDefault="004F6A16" w:rsidP="006167B1">
            <w:pPr>
              <w:jc w:val="center"/>
            </w:pPr>
            <w:r w:rsidRPr="00E5085B">
              <w:t>U2</w:t>
            </w:r>
          </w:p>
        </w:tc>
        <w:tc>
          <w:tcPr>
            <w:tcW w:w="7740" w:type="dxa"/>
          </w:tcPr>
          <w:p w14:paraId="66D58D54" w14:textId="77777777" w:rsidR="004F6A16" w:rsidRPr="00E5085B" w:rsidRDefault="004F6A16" w:rsidP="006167B1">
            <w:r w:rsidRPr="00E5085B">
              <w:t>Covered for members 4 to 21 years old for the administration and scoring of a standardized behavioral health screening tool selected from the list referenced in Appendix W of your MassHealth provider manual; with behavioral health need identified.</w:t>
            </w:r>
          </w:p>
        </w:tc>
      </w:tr>
    </w:tbl>
    <w:p w14:paraId="2254D237" w14:textId="77777777" w:rsidR="004F6A16" w:rsidRPr="00E5085B" w:rsidRDefault="004F6A16" w:rsidP="004F6A16">
      <w:pPr>
        <w:tabs>
          <w:tab w:val="left" w:pos="0"/>
          <w:tab w:val="left" w:pos="180"/>
        </w:tabs>
        <w:spacing w:before="240" w:line="240" w:lineRule="exact"/>
        <w:ind w:firstLine="90"/>
        <w:rPr>
          <w:spacing w:val="-1"/>
        </w:rPr>
      </w:pPr>
      <w:bookmarkStart w:id="34" w:name="_Hlk130200407"/>
      <w:bookmarkEnd w:id="32"/>
      <w:r w:rsidRPr="00E5085B">
        <w:rPr>
          <w:spacing w:val="-1"/>
        </w:rPr>
        <w:lastRenderedPageBreak/>
        <w:t xml:space="preserve">605  </w:t>
      </w:r>
      <w:r w:rsidRPr="00E5085B">
        <w:rPr>
          <w:spacing w:val="-1"/>
          <w:u w:val="single"/>
        </w:rPr>
        <w:t>Modifiers</w:t>
      </w:r>
      <w:r w:rsidRPr="00E5085B">
        <w:rPr>
          <w:spacing w:val="-1"/>
        </w:rPr>
        <w:t xml:space="preserve"> (cont.)</w:t>
      </w:r>
    </w:p>
    <w:bookmarkEnd w:id="34"/>
    <w:p w14:paraId="2B1143ED" w14:textId="77777777" w:rsidR="004F6A16" w:rsidRPr="00E5085B" w:rsidRDefault="004F6A16" w:rsidP="004F6A16">
      <w:pPr>
        <w:tabs>
          <w:tab w:val="left" w:pos="0"/>
          <w:tab w:val="left" w:pos="180"/>
        </w:tabs>
        <w:spacing w:before="240" w:line="240" w:lineRule="exact"/>
        <w:ind w:firstLine="90"/>
        <w:jc w:val="center"/>
        <w:rPr>
          <w:b/>
          <w:spacing w:val="-1"/>
        </w:rPr>
      </w:pPr>
      <w:r w:rsidRPr="00E5085B">
        <w:rPr>
          <w:b/>
        </w:rPr>
        <w:t>Modifiers f</w:t>
      </w:r>
      <w:r w:rsidRPr="00E5085B">
        <w:rPr>
          <w:b/>
          <w:spacing w:val="-1"/>
        </w:rPr>
        <w:t>or</w:t>
      </w:r>
      <w:r w:rsidRPr="00E5085B">
        <w:rPr>
          <w:b/>
        </w:rPr>
        <w:t xml:space="preserve"> </w:t>
      </w:r>
      <w:r w:rsidRPr="00E5085B">
        <w:rPr>
          <w:b/>
          <w:spacing w:val="-1"/>
        </w:rPr>
        <w:t>Administration of MassHealth-Approved Screening Tools</w:t>
      </w:r>
    </w:p>
    <w:p w14:paraId="50679A90" w14:textId="77777777" w:rsidR="004F6A16" w:rsidRPr="00E5085B" w:rsidRDefault="004F6A16" w:rsidP="004F6A16">
      <w:pPr>
        <w:spacing w:line="240" w:lineRule="exact"/>
        <w:ind w:left="450"/>
      </w:pPr>
    </w:p>
    <w:p w14:paraId="31A15A62" w14:textId="77777777" w:rsidR="004F6A16" w:rsidRPr="00E5085B" w:rsidRDefault="004F6A16" w:rsidP="004F6A16">
      <w:pPr>
        <w:tabs>
          <w:tab w:val="left" w:pos="0"/>
        </w:tabs>
        <w:spacing w:line="240" w:lineRule="exact"/>
        <w:ind w:left="450"/>
        <w:rPr>
          <w:bCs/>
        </w:rPr>
      </w:pPr>
      <w:r w:rsidRPr="00E5085B">
        <w:rPr>
          <w:bCs/>
        </w:rPr>
        <w:t>Service code S3005, used</w:t>
      </w:r>
      <w:r w:rsidRPr="00E5085B">
        <w:rPr>
          <w:b/>
          <w:bCs/>
        </w:rPr>
        <w:t xml:space="preserve"> </w:t>
      </w:r>
      <w:r w:rsidRPr="00E5085B">
        <w:rPr>
          <w:bCs/>
        </w:rPr>
        <w:t>for the performance measurement and evaluation of patient self-assessment and depression, must be accompanied by one of the modifiers below to indicate whether a behavioral health need was identified.</w:t>
      </w:r>
    </w:p>
    <w:p w14:paraId="161533CD" w14:textId="77777777" w:rsidR="004F6A16" w:rsidRPr="00E5085B" w:rsidRDefault="004F6A16" w:rsidP="004F6A16">
      <w:pPr>
        <w:rPr>
          <w:bCs/>
          <w:spacing w:val="-1"/>
        </w:rPr>
      </w:pPr>
    </w:p>
    <w:p w14:paraId="4670FCEA" w14:textId="77777777" w:rsidR="004F6A16" w:rsidRPr="00E5085B" w:rsidRDefault="004F6A16" w:rsidP="004F6A16">
      <w:pPr>
        <w:tabs>
          <w:tab w:val="left" w:pos="1440"/>
          <w:tab w:val="left" w:pos="1476"/>
        </w:tabs>
        <w:ind w:left="446"/>
        <w:rPr>
          <w:spacing w:val="-1"/>
          <w:u w:val="single"/>
        </w:rPr>
      </w:pPr>
      <w:r w:rsidRPr="00E5085B">
        <w:rPr>
          <w:spacing w:val="-1"/>
          <w:u w:val="single"/>
        </w:rPr>
        <w:t>Modifier</w:t>
      </w:r>
      <w:r w:rsidRPr="00E5085B">
        <w:rPr>
          <w:spacing w:val="-1"/>
        </w:rPr>
        <w:tab/>
      </w:r>
      <w:r w:rsidRPr="00E5085B">
        <w:rPr>
          <w:spacing w:val="-1"/>
          <w:u w:val="single"/>
        </w:rPr>
        <w:t>Modifier Description</w:t>
      </w:r>
    </w:p>
    <w:p w14:paraId="77A374BF" w14:textId="77777777" w:rsidR="004F6A16" w:rsidRPr="00E5085B" w:rsidRDefault="004F6A16" w:rsidP="004F6A16">
      <w:pPr>
        <w:tabs>
          <w:tab w:val="left" w:pos="1440"/>
        </w:tabs>
        <w:kinsoku w:val="0"/>
        <w:overflowPunct w:val="0"/>
        <w:spacing w:line="240" w:lineRule="exact"/>
        <w:ind w:left="1800" w:hanging="1354"/>
        <w:rPr>
          <w:bCs/>
          <w:spacing w:val="-1"/>
        </w:rPr>
      </w:pPr>
    </w:p>
    <w:p w14:paraId="54C2B820" w14:textId="77777777" w:rsidR="004F6A16" w:rsidRPr="00E5085B" w:rsidRDefault="004F6A16" w:rsidP="004F6A16">
      <w:pPr>
        <w:tabs>
          <w:tab w:val="left" w:pos="1440"/>
        </w:tabs>
        <w:kinsoku w:val="0"/>
        <w:overflowPunct w:val="0"/>
        <w:spacing w:line="240" w:lineRule="exact"/>
        <w:ind w:left="1800" w:hanging="1354"/>
        <w:rPr>
          <w:bCs/>
          <w:spacing w:val="-1"/>
        </w:rPr>
      </w:pPr>
      <w:r w:rsidRPr="00E5085B">
        <w:rPr>
          <w:bCs/>
          <w:spacing w:val="-1"/>
        </w:rPr>
        <w:t>U1</w:t>
      </w:r>
      <w:r w:rsidRPr="00E5085B">
        <w:rPr>
          <w:bCs/>
          <w:spacing w:val="-1"/>
        </w:rPr>
        <w:tab/>
        <w:t xml:space="preserve">Perinatal Care Provider – Positive Screen: completed prenatal or postpartum depression screening and behavioral health need identified. </w:t>
      </w:r>
    </w:p>
    <w:p w14:paraId="2BE235AB" w14:textId="54D224E7" w:rsidR="008963BD" w:rsidRPr="00E5085B" w:rsidRDefault="004F6A16" w:rsidP="004F6A16">
      <w:pPr>
        <w:tabs>
          <w:tab w:val="left" w:pos="1440"/>
        </w:tabs>
        <w:kinsoku w:val="0"/>
        <w:overflowPunct w:val="0"/>
        <w:spacing w:line="240" w:lineRule="exact"/>
        <w:ind w:left="1800" w:hanging="1354"/>
        <w:rPr>
          <w:bCs/>
          <w:spacing w:val="-1"/>
        </w:rPr>
      </w:pPr>
      <w:r w:rsidRPr="00E5085B">
        <w:rPr>
          <w:bCs/>
          <w:spacing w:val="-1"/>
        </w:rPr>
        <w:t>U2</w:t>
      </w:r>
      <w:r w:rsidRPr="00E5085B">
        <w:rPr>
          <w:bCs/>
          <w:spacing w:val="-1"/>
        </w:rPr>
        <w:tab/>
        <w:t>Perinatal Care Provider – Negative Screen: completed prenatal or postpartum depression screening with no behavioral health need identified.</w:t>
      </w:r>
    </w:p>
    <w:p w14:paraId="25C00FE7" w14:textId="77777777" w:rsidR="004F6A16" w:rsidRPr="00E5085B" w:rsidRDefault="004F6A16" w:rsidP="004F6A16">
      <w:pPr>
        <w:spacing w:line="240" w:lineRule="exact"/>
        <w:ind w:left="450"/>
      </w:pPr>
    </w:p>
    <w:p w14:paraId="542EEA4E" w14:textId="77777777" w:rsidR="004F6A16" w:rsidRPr="00E5085B" w:rsidRDefault="004F6A16" w:rsidP="004F6A16">
      <w:pPr>
        <w:spacing w:line="240" w:lineRule="exact"/>
        <w:ind w:left="450"/>
      </w:pPr>
      <w:r w:rsidRPr="00E5085B">
        <w:t xml:space="preserve">Please refer to the Massachusetts Department of Public Health’s (DPH) postpartum depression (PPD) screening-tool grid for any revisions to the list of MassHealth-approved screening tools at </w:t>
      </w:r>
      <w:hyperlink r:id="rId65" w:history="1">
        <w:r w:rsidRPr="00E5085B">
          <w:rPr>
            <w:rStyle w:val="Hyperlink"/>
          </w:rPr>
          <w:t>www.mass.gov/service-details/about-postpartum-depression-ppd</w:t>
        </w:r>
      </w:hyperlink>
      <w:r w:rsidRPr="00E5085B">
        <w:rPr>
          <w:rStyle w:val="Hyperlink"/>
        </w:rPr>
        <w:t>.</w:t>
      </w:r>
    </w:p>
    <w:p w14:paraId="26DFA6ED" w14:textId="77777777" w:rsidR="004F6A16" w:rsidRPr="00E5085B" w:rsidRDefault="004F6A16" w:rsidP="004F6A16">
      <w:pPr>
        <w:tabs>
          <w:tab w:val="left" w:pos="360"/>
          <w:tab w:val="left" w:pos="720"/>
          <w:tab w:val="left" w:pos="1476"/>
        </w:tabs>
        <w:kinsoku w:val="0"/>
        <w:overflowPunct w:val="0"/>
        <w:spacing w:line="240" w:lineRule="exact"/>
        <w:ind w:left="450"/>
        <w:jc w:val="center"/>
        <w:rPr>
          <w:b/>
          <w:bCs/>
          <w:spacing w:val="-1"/>
        </w:rPr>
      </w:pPr>
    </w:p>
    <w:p w14:paraId="6D139DD9" w14:textId="77777777" w:rsidR="004F6A16" w:rsidRPr="00E5085B" w:rsidRDefault="004F6A16" w:rsidP="004F6A16">
      <w:pPr>
        <w:tabs>
          <w:tab w:val="left" w:pos="360"/>
          <w:tab w:val="left" w:pos="720"/>
          <w:tab w:val="left" w:pos="1476"/>
        </w:tabs>
        <w:kinsoku w:val="0"/>
        <w:overflowPunct w:val="0"/>
        <w:spacing w:line="240" w:lineRule="exact"/>
        <w:ind w:left="450"/>
        <w:jc w:val="center"/>
        <w:rPr>
          <w:b/>
          <w:bCs/>
        </w:rPr>
      </w:pPr>
      <w:r w:rsidRPr="00E5085B">
        <w:rPr>
          <w:b/>
          <w:bCs/>
          <w:spacing w:val="-1"/>
        </w:rPr>
        <w:t>Modifier</w:t>
      </w:r>
      <w:r w:rsidRPr="00E5085B">
        <w:rPr>
          <w:b/>
          <w:bCs/>
          <w:spacing w:val="-2"/>
        </w:rPr>
        <w:t xml:space="preserve"> </w:t>
      </w:r>
      <w:r w:rsidRPr="00E5085B">
        <w:rPr>
          <w:b/>
          <w:bCs/>
        </w:rPr>
        <w:t xml:space="preserve">for </w:t>
      </w:r>
      <w:r w:rsidRPr="00E5085B">
        <w:rPr>
          <w:b/>
          <w:bCs/>
          <w:spacing w:val="-1"/>
        </w:rPr>
        <w:t>Child</w:t>
      </w:r>
      <w:r w:rsidRPr="00E5085B">
        <w:rPr>
          <w:b/>
          <w:bCs/>
        </w:rPr>
        <w:t xml:space="preserve"> </w:t>
      </w:r>
      <w:r w:rsidRPr="00E5085B">
        <w:rPr>
          <w:b/>
          <w:bCs/>
          <w:spacing w:val="-1"/>
        </w:rPr>
        <w:t>and</w:t>
      </w:r>
      <w:r w:rsidRPr="00E5085B">
        <w:rPr>
          <w:b/>
          <w:bCs/>
        </w:rPr>
        <w:t xml:space="preserve"> </w:t>
      </w:r>
      <w:r w:rsidRPr="00E5085B">
        <w:rPr>
          <w:b/>
          <w:bCs/>
          <w:spacing w:val="-1"/>
        </w:rPr>
        <w:t>Adolescent</w:t>
      </w:r>
      <w:r w:rsidRPr="00E5085B">
        <w:rPr>
          <w:b/>
          <w:bCs/>
          <w:spacing w:val="-2"/>
        </w:rPr>
        <w:t xml:space="preserve"> </w:t>
      </w:r>
      <w:r w:rsidRPr="00E5085B">
        <w:rPr>
          <w:b/>
          <w:bCs/>
          <w:spacing w:val="-1"/>
        </w:rPr>
        <w:t>Needs</w:t>
      </w:r>
      <w:r w:rsidRPr="00E5085B">
        <w:rPr>
          <w:b/>
          <w:bCs/>
          <w:spacing w:val="-2"/>
        </w:rPr>
        <w:t xml:space="preserve"> </w:t>
      </w:r>
      <w:r w:rsidRPr="00E5085B">
        <w:rPr>
          <w:b/>
          <w:bCs/>
        </w:rPr>
        <w:t>and</w:t>
      </w:r>
      <w:r w:rsidRPr="00E5085B">
        <w:rPr>
          <w:b/>
          <w:bCs/>
          <w:spacing w:val="-1"/>
        </w:rPr>
        <w:t xml:space="preserve"> Strengths (CANS)</w:t>
      </w:r>
    </w:p>
    <w:p w14:paraId="249B802D" w14:textId="77777777" w:rsidR="004F6A16" w:rsidRPr="00E5085B" w:rsidRDefault="004F6A16" w:rsidP="004F6A16">
      <w:pPr>
        <w:tabs>
          <w:tab w:val="left" w:pos="360"/>
          <w:tab w:val="left" w:pos="720"/>
          <w:tab w:val="left" w:pos="1476"/>
        </w:tabs>
        <w:kinsoku w:val="0"/>
        <w:overflowPunct w:val="0"/>
        <w:spacing w:line="240" w:lineRule="exact"/>
        <w:ind w:left="450"/>
        <w:rPr>
          <w:bCs/>
        </w:rPr>
      </w:pPr>
    </w:p>
    <w:p w14:paraId="7C90F903" w14:textId="77777777" w:rsidR="004F6A16" w:rsidRPr="00E5085B" w:rsidRDefault="004F6A16" w:rsidP="004F6A16">
      <w:pPr>
        <w:tabs>
          <w:tab w:val="left" w:pos="360"/>
          <w:tab w:val="left" w:pos="720"/>
          <w:tab w:val="left" w:pos="1476"/>
        </w:tabs>
        <w:kinsoku w:val="0"/>
        <w:overflowPunct w:val="0"/>
        <w:spacing w:after="120"/>
        <w:ind w:left="446"/>
        <w:rPr>
          <w:bCs/>
          <w:u w:val="single"/>
        </w:rPr>
      </w:pPr>
      <w:r w:rsidRPr="00E5085B">
        <w:rPr>
          <w:bCs/>
          <w:u w:val="single"/>
        </w:rPr>
        <w:t>Modifier</w:t>
      </w:r>
      <w:r w:rsidRPr="00E5085B">
        <w:rPr>
          <w:bCs/>
        </w:rPr>
        <w:tab/>
      </w:r>
      <w:r w:rsidRPr="00E5085B">
        <w:rPr>
          <w:bCs/>
          <w:u w:val="single"/>
        </w:rPr>
        <w:t>Modifier Description</w:t>
      </w:r>
    </w:p>
    <w:p w14:paraId="60ADF0E8" w14:textId="77777777" w:rsidR="004F6A16" w:rsidRPr="00E5085B" w:rsidRDefault="004F6A16" w:rsidP="004F6A16">
      <w:pPr>
        <w:tabs>
          <w:tab w:val="left" w:pos="1440"/>
        </w:tabs>
        <w:kinsoku w:val="0"/>
        <w:overflowPunct w:val="0"/>
        <w:spacing w:line="240" w:lineRule="exact"/>
        <w:ind w:left="1800" w:hanging="1354"/>
        <w:rPr>
          <w:spacing w:val="-1"/>
        </w:rPr>
      </w:pPr>
      <w:r w:rsidRPr="00E5085B">
        <w:rPr>
          <w:spacing w:val="-1"/>
        </w:rPr>
        <w:t>HA</w:t>
      </w:r>
      <w:r w:rsidRPr="00E5085B">
        <w:rPr>
          <w:spacing w:val="-1"/>
        </w:rPr>
        <w:tab/>
        <w:t xml:space="preserve">Service code 90791 must be accompanied by this modifier to indicate that the Child and Adolescent Needs and </w:t>
      </w:r>
      <w:r w:rsidRPr="00E5085B">
        <w:rPr>
          <w:bCs/>
          <w:spacing w:val="-1"/>
        </w:rPr>
        <w:t>Strengths</w:t>
      </w:r>
      <w:r w:rsidRPr="00E5085B">
        <w:rPr>
          <w:spacing w:val="-1"/>
        </w:rPr>
        <w:t xml:space="preserve"> (CANS) is included in the psychiatric diagnostic interview examination. This modifier may be billed only by psychiatrists or psychiatric clinical nurse specialists.</w:t>
      </w:r>
    </w:p>
    <w:p w14:paraId="0BFFE833" w14:textId="77777777" w:rsidR="004F6A16" w:rsidRPr="00E5085B" w:rsidRDefault="004F6A16" w:rsidP="004F6A16">
      <w:pPr>
        <w:tabs>
          <w:tab w:val="left" w:pos="360"/>
          <w:tab w:val="left" w:pos="450"/>
          <w:tab w:val="left" w:pos="1476"/>
        </w:tabs>
        <w:kinsoku w:val="0"/>
        <w:overflowPunct w:val="0"/>
        <w:spacing w:line="240" w:lineRule="exact"/>
        <w:ind w:left="450"/>
        <w:rPr>
          <w:bCs/>
        </w:rPr>
      </w:pPr>
    </w:p>
    <w:p w14:paraId="737B9FED" w14:textId="77777777" w:rsidR="004F6A16" w:rsidRPr="00E5085B" w:rsidRDefault="004F6A16" w:rsidP="004F6A16">
      <w:pPr>
        <w:tabs>
          <w:tab w:val="left" w:pos="360"/>
          <w:tab w:val="left" w:pos="450"/>
          <w:tab w:val="left" w:pos="1476"/>
        </w:tabs>
        <w:kinsoku w:val="0"/>
        <w:overflowPunct w:val="0"/>
        <w:spacing w:line="240" w:lineRule="exact"/>
        <w:ind w:left="450"/>
        <w:rPr>
          <w:b/>
          <w:bCs/>
          <w:spacing w:val="-1"/>
        </w:rPr>
      </w:pPr>
      <w:r w:rsidRPr="00E5085B">
        <w:rPr>
          <w:b/>
          <w:bCs/>
        </w:rPr>
        <w:t xml:space="preserve">Modifiers </w:t>
      </w:r>
      <w:r w:rsidRPr="00E5085B">
        <w:rPr>
          <w:b/>
          <w:bCs/>
          <w:spacing w:val="-1"/>
        </w:rPr>
        <w:t>for Provider Preventable Conditions That Are National Coverage Determinations</w:t>
      </w:r>
    </w:p>
    <w:p w14:paraId="68B3382A" w14:textId="77777777" w:rsidR="004F6A16" w:rsidRPr="00E5085B" w:rsidRDefault="004F6A16" w:rsidP="004F6A16">
      <w:pPr>
        <w:tabs>
          <w:tab w:val="left" w:pos="360"/>
          <w:tab w:val="left" w:pos="450"/>
          <w:tab w:val="left" w:pos="1476"/>
        </w:tabs>
        <w:kinsoku w:val="0"/>
        <w:overflowPunct w:val="0"/>
        <w:spacing w:line="240" w:lineRule="exact"/>
        <w:ind w:left="450"/>
        <w:rPr>
          <w:bCs/>
          <w:spacing w:val="-1"/>
        </w:rPr>
      </w:pPr>
    </w:p>
    <w:p w14:paraId="3E7E80D8" w14:textId="77777777" w:rsidR="004F6A16" w:rsidRPr="00E5085B" w:rsidRDefault="004F6A16" w:rsidP="004F6A16">
      <w:pPr>
        <w:tabs>
          <w:tab w:val="left" w:pos="360"/>
          <w:tab w:val="left" w:pos="720"/>
          <w:tab w:val="left" w:pos="1476"/>
        </w:tabs>
        <w:kinsoku w:val="0"/>
        <w:overflowPunct w:val="0"/>
        <w:spacing w:after="120"/>
        <w:ind w:left="446"/>
        <w:rPr>
          <w:bCs/>
          <w:u w:val="single"/>
        </w:rPr>
      </w:pPr>
      <w:r w:rsidRPr="00E5085B">
        <w:rPr>
          <w:bCs/>
          <w:u w:val="single"/>
        </w:rPr>
        <w:t>Modifier</w:t>
      </w:r>
      <w:r w:rsidRPr="00E5085B">
        <w:rPr>
          <w:bCs/>
        </w:rPr>
        <w:tab/>
      </w:r>
      <w:r w:rsidRPr="00E5085B">
        <w:rPr>
          <w:bCs/>
          <w:u w:val="single"/>
        </w:rPr>
        <w:t>Modifier Description</w:t>
      </w:r>
    </w:p>
    <w:p w14:paraId="1621B34A" w14:textId="77777777" w:rsidR="004F6A16" w:rsidRPr="00E5085B" w:rsidRDefault="004F6A16" w:rsidP="004F6A16">
      <w:pPr>
        <w:tabs>
          <w:tab w:val="left" w:pos="1440"/>
        </w:tabs>
        <w:kinsoku w:val="0"/>
        <w:overflowPunct w:val="0"/>
        <w:spacing w:line="240" w:lineRule="exact"/>
        <w:ind w:left="450"/>
        <w:rPr>
          <w:spacing w:val="-1"/>
        </w:rPr>
      </w:pPr>
      <w:r w:rsidRPr="00E5085B">
        <w:rPr>
          <w:spacing w:val="-1"/>
        </w:rPr>
        <w:t>PA</w:t>
      </w:r>
      <w:r w:rsidRPr="00E5085B">
        <w:rPr>
          <w:spacing w:val="-1"/>
        </w:rPr>
        <w:tab/>
        <w:t>Surgical or other invasive procedure on wrong body part</w:t>
      </w:r>
    </w:p>
    <w:p w14:paraId="25E7E90A" w14:textId="77777777" w:rsidR="004F6A16" w:rsidRPr="00E5085B" w:rsidRDefault="004F6A16" w:rsidP="004F6A16">
      <w:pPr>
        <w:tabs>
          <w:tab w:val="left" w:pos="1440"/>
        </w:tabs>
        <w:kinsoku w:val="0"/>
        <w:overflowPunct w:val="0"/>
        <w:spacing w:line="240" w:lineRule="exact"/>
        <w:ind w:left="450"/>
        <w:rPr>
          <w:spacing w:val="-1"/>
        </w:rPr>
      </w:pPr>
      <w:r w:rsidRPr="00E5085B">
        <w:rPr>
          <w:spacing w:val="-1"/>
        </w:rPr>
        <w:t>PB</w:t>
      </w:r>
      <w:r w:rsidRPr="00E5085B">
        <w:rPr>
          <w:spacing w:val="-1"/>
        </w:rPr>
        <w:tab/>
        <w:t>Surgical or other invasive procedure on wrong patient</w:t>
      </w:r>
    </w:p>
    <w:p w14:paraId="4CE3DF3A" w14:textId="77777777" w:rsidR="004F6A16" w:rsidRPr="00E5085B" w:rsidRDefault="004F6A16" w:rsidP="004F6A16">
      <w:pPr>
        <w:tabs>
          <w:tab w:val="left" w:pos="1440"/>
        </w:tabs>
        <w:kinsoku w:val="0"/>
        <w:overflowPunct w:val="0"/>
        <w:spacing w:line="240" w:lineRule="exact"/>
        <w:ind w:left="450"/>
        <w:rPr>
          <w:spacing w:val="-1"/>
        </w:rPr>
      </w:pPr>
      <w:r w:rsidRPr="00E5085B">
        <w:rPr>
          <w:spacing w:val="-1"/>
        </w:rPr>
        <w:t>PC</w:t>
      </w:r>
      <w:r w:rsidRPr="00E5085B">
        <w:rPr>
          <w:spacing w:val="-1"/>
        </w:rPr>
        <w:tab/>
        <w:t>Wrong surgery or other invasive procedure on patient</w:t>
      </w:r>
    </w:p>
    <w:p w14:paraId="5CF78F8E" w14:textId="77777777" w:rsidR="004F6A16" w:rsidRPr="00E5085B" w:rsidRDefault="004F6A16" w:rsidP="004F6A16">
      <w:pPr>
        <w:tabs>
          <w:tab w:val="left" w:pos="360"/>
          <w:tab w:val="left" w:pos="720"/>
          <w:tab w:val="left" w:pos="1476"/>
        </w:tabs>
        <w:kinsoku w:val="0"/>
        <w:overflowPunct w:val="0"/>
        <w:spacing w:line="240" w:lineRule="exact"/>
        <w:ind w:left="450"/>
        <w:rPr>
          <w:spacing w:val="-1"/>
        </w:rPr>
      </w:pPr>
    </w:p>
    <w:p w14:paraId="204B3279" w14:textId="77777777" w:rsidR="004F6A16" w:rsidRPr="00E5085B" w:rsidRDefault="004F6A16" w:rsidP="004F6A16">
      <w:pPr>
        <w:tabs>
          <w:tab w:val="left" w:pos="360"/>
          <w:tab w:val="left" w:pos="720"/>
        </w:tabs>
        <w:kinsoku w:val="0"/>
        <w:overflowPunct w:val="0"/>
        <w:spacing w:line="240" w:lineRule="exact"/>
        <w:ind w:left="450"/>
        <w:rPr>
          <w:spacing w:val="-1"/>
        </w:rPr>
      </w:pPr>
      <w:r w:rsidRPr="00E5085B">
        <w:t xml:space="preserve">For </w:t>
      </w:r>
      <w:r w:rsidRPr="00E5085B">
        <w:rPr>
          <w:spacing w:val="-1"/>
        </w:rPr>
        <w:t>more</w:t>
      </w:r>
      <w:r w:rsidRPr="00E5085B">
        <w:t xml:space="preserve"> </w:t>
      </w:r>
      <w:r w:rsidRPr="00E5085B">
        <w:rPr>
          <w:spacing w:val="-1"/>
        </w:rPr>
        <w:t>information</w:t>
      </w:r>
      <w:r w:rsidRPr="00E5085B">
        <w:t xml:space="preserve"> on</w:t>
      </w:r>
      <w:r w:rsidRPr="00E5085B">
        <w:rPr>
          <w:spacing w:val="-3"/>
        </w:rPr>
        <w:t xml:space="preserve"> </w:t>
      </w:r>
      <w:r w:rsidRPr="00E5085B">
        <w:rPr>
          <w:spacing w:val="-1"/>
        </w:rPr>
        <w:t>the</w:t>
      </w:r>
      <w:r w:rsidRPr="00E5085B">
        <w:t xml:space="preserve"> use </w:t>
      </w:r>
      <w:r w:rsidRPr="00E5085B">
        <w:rPr>
          <w:spacing w:val="-1"/>
        </w:rPr>
        <w:t>of</w:t>
      </w:r>
      <w:r w:rsidRPr="00E5085B">
        <w:rPr>
          <w:spacing w:val="-2"/>
        </w:rPr>
        <w:t xml:space="preserve"> </w:t>
      </w:r>
      <w:r w:rsidRPr="00E5085B">
        <w:rPr>
          <w:spacing w:val="-1"/>
        </w:rPr>
        <w:t>these</w:t>
      </w:r>
      <w:r w:rsidRPr="00E5085B">
        <w:t xml:space="preserve"> </w:t>
      </w:r>
      <w:r w:rsidRPr="00E5085B">
        <w:rPr>
          <w:spacing w:val="-1"/>
        </w:rPr>
        <w:t>modifiers,</w:t>
      </w:r>
      <w:r w:rsidRPr="00E5085B">
        <w:rPr>
          <w:spacing w:val="-2"/>
        </w:rPr>
        <w:t xml:space="preserve"> </w:t>
      </w:r>
      <w:r w:rsidRPr="00E5085B">
        <w:rPr>
          <w:spacing w:val="-1"/>
        </w:rPr>
        <w:t>see</w:t>
      </w:r>
      <w:r w:rsidRPr="00E5085B">
        <w:t xml:space="preserve"> </w:t>
      </w:r>
      <w:r w:rsidRPr="00E5085B">
        <w:rPr>
          <w:spacing w:val="-1"/>
        </w:rPr>
        <w:t>Appendix</w:t>
      </w:r>
      <w:r w:rsidRPr="00E5085B">
        <w:rPr>
          <w:spacing w:val="-3"/>
        </w:rPr>
        <w:t xml:space="preserve"> </w:t>
      </w:r>
      <w:r w:rsidRPr="00E5085B">
        <w:t>V</w:t>
      </w:r>
      <w:r w:rsidRPr="00E5085B">
        <w:rPr>
          <w:spacing w:val="1"/>
        </w:rPr>
        <w:t xml:space="preserve"> </w:t>
      </w:r>
      <w:r w:rsidRPr="00E5085B">
        <w:t>of</w:t>
      </w:r>
      <w:r w:rsidRPr="00E5085B">
        <w:rPr>
          <w:spacing w:val="-2"/>
        </w:rPr>
        <w:t xml:space="preserve"> </w:t>
      </w:r>
      <w:r w:rsidRPr="00E5085B">
        <w:rPr>
          <w:spacing w:val="-1"/>
        </w:rPr>
        <w:t>your</w:t>
      </w:r>
      <w:r w:rsidRPr="00E5085B">
        <w:t xml:space="preserve"> </w:t>
      </w:r>
      <w:r w:rsidRPr="00E5085B">
        <w:rPr>
          <w:spacing w:val="-1"/>
        </w:rPr>
        <w:t>provider</w:t>
      </w:r>
      <w:r w:rsidRPr="00E5085B">
        <w:rPr>
          <w:spacing w:val="1"/>
        </w:rPr>
        <w:t xml:space="preserve"> </w:t>
      </w:r>
      <w:r w:rsidRPr="00E5085B">
        <w:rPr>
          <w:spacing w:val="-1"/>
        </w:rPr>
        <w:t>manual.</w:t>
      </w:r>
    </w:p>
    <w:p w14:paraId="7FDC1768" w14:textId="77777777" w:rsidR="004F6A16" w:rsidRPr="00E5085B" w:rsidRDefault="004F6A16" w:rsidP="004F6A16">
      <w:pPr>
        <w:tabs>
          <w:tab w:val="left" w:pos="360"/>
          <w:tab w:val="left" w:pos="720"/>
        </w:tabs>
        <w:kinsoku w:val="0"/>
        <w:overflowPunct w:val="0"/>
        <w:spacing w:before="1680"/>
        <w:ind w:left="446"/>
      </w:pPr>
      <w:r w:rsidRPr="00E5085B">
        <w:rPr>
          <w:spacing w:val="-1"/>
        </w:rPr>
        <w:t xml:space="preserve">This publication contains codes that are copyrighted by the American Medical Association. Certain terms used in the service descriptions for HCPCS codes are defined in the </w:t>
      </w:r>
      <w:r w:rsidRPr="00E5085B">
        <w:rPr>
          <w:i/>
          <w:spacing w:val="-1"/>
        </w:rPr>
        <w:t>Current Procedural Terminology (CPT)</w:t>
      </w:r>
      <w:r w:rsidRPr="00E5085B">
        <w:rPr>
          <w:spacing w:val="-1"/>
        </w:rPr>
        <w:t xml:space="preserve"> </w:t>
      </w:r>
      <w:r w:rsidRPr="00E5085B">
        <w:rPr>
          <w:i/>
          <w:spacing w:val="-1"/>
        </w:rPr>
        <w:t xml:space="preserve">Professional </w:t>
      </w:r>
      <w:r w:rsidRPr="00E5085B">
        <w:rPr>
          <w:spacing w:val="-1"/>
        </w:rPr>
        <w:t>codebook.</w:t>
      </w:r>
      <w:r w:rsidRPr="00E5085B">
        <w:rPr>
          <w:rFonts w:ascii="Arial" w:hAnsi="Arial" w:cs="Arial"/>
        </w:rPr>
        <w:t xml:space="preserve"> </w:t>
      </w:r>
    </w:p>
    <w:p w14:paraId="397AED9D" w14:textId="77777777" w:rsidR="004F6A16" w:rsidRPr="00E5085B" w:rsidRDefault="004F6A16" w:rsidP="004F6A16">
      <w:pPr>
        <w:pStyle w:val="BodyText"/>
        <w:kinsoku w:val="0"/>
        <w:overflowPunct w:val="0"/>
        <w:spacing w:before="72"/>
        <w:ind w:right="227"/>
      </w:pPr>
    </w:p>
    <w:p w14:paraId="3568925D" w14:textId="77777777" w:rsidR="004F6A16" w:rsidRPr="00E5085B" w:rsidRDefault="004F6A16" w:rsidP="002240AD">
      <w:pPr>
        <w:pStyle w:val="BodyText"/>
      </w:pPr>
    </w:p>
    <w:sectPr w:rsidR="004F6A16" w:rsidRPr="00E5085B" w:rsidSect="000F29AE">
      <w:headerReference w:type="default" r:id="rId66"/>
      <w:endnotePr>
        <w:numFmt w:val="decimal"/>
      </w:endnotePr>
      <w:type w:val="continuous"/>
      <w:pgSz w:w="12240" w:h="15840" w:code="1"/>
      <w:pgMar w:top="720" w:right="1440" w:bottom="432"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F3E08" w14:textId="77777777" w:rsidR="002F2A9A" w:rsidRDefault="002F2A9A" w:rsidP="00FF5AAD">
      <w:r>
        <w:separator/>
      </w:r>
    </w:p>
    <w:p w14:paraId="41CBAD58" w14:textId="77777777" w:rsidR="002F2A9A" w:rsidRDefault="002F2A9A" w:rsidP="00FF5AAD"/>
    <w:p w14:paraId="3DC5ED4C" w14:textId="77777777" w:rsidR="002F2A9A" w:rsidRDefault="002F2A9A" w:rsidP="00FF5AAD"/>
    <w:p w14:paraId="6D2D5EC3" w14:textId="77777777" w:rsidR="002F2A9A" w:rsidRDefault="002F2A9A" w:rsidP="00FF5AAD"/>
    <w:p w14:paraId="00995D19" w14:textId="77777777" w:rsidR="002F2A9A" w:rsidRDefault="002F2A9A" w:rsidP="00FF5AAD"/>
  </w:endnote>
  <w:endnote w:type="continuationSeparator" w:id="0">
    <w:p w14:paraId="767C6A39" w14:textId="77777777" w:rsidR="002F2A9A" w:rsidRDefault="002F2A9A" w:rsidP="00FF5AAD">
      <w:r>
        <w:continuationSeparator/>
      </w:r>
    </w:p>
    <w:p w14:paraId="1E03FEF0" w14:textId="77777777" w:rsidR="002F2A9A" w:rsidRDefault="002F2A9A" w:rsidP="00FF5AAD"/>
    <w:p w14:paraId="1A58008D" w14:textId="77777777" w:rsidR="002F2A9A" w:rsidRDefault="002F2A9A" w:rsidP="00FF5AAD"/>
    <w:p w14:paraId="3D19E003" w14:textId="77777777" w:rsidR="002F2A9A" w:rsidRDefault="002F2A9A" w:rsidP="00FF5AAD"/>
    <w:p w14:paraId="24B3B52C" w14:textId="77777777" w:rsidR="002F2A9A" w:rsidRDefault="002F2A9A"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511623"/>
      <w:docPartObj>
        <w:docPartGallery w:val="Page Numbers (Bottom of Page)"/>
        <w:docPartUnique/>
      </w:docPartObj>
    </w:sdtPr>
    <w:sdtContent>
      <w:sdt>
        <w:sdtPr>
          <w:id w:val="1728636285"/>
          <w:docPartObj>
            <w:docPartGallery w:val="Page Numbers (Top of Page)"/>
            <w:docPartUnique/>
          </w:docPartObj>
        </w:sdtPr>
        <w:sdtContent>
          <w:p w14:paraId="04DB7735" w14:textId="36A65A3C" w:rsidR="002432EC" w:rsidRDefault="002432EC" w:rsidP="002432EC">
            <w:pPr>
              <w:pStyle w:val="Footer"/>
              <w:jc w:val="center"/>
            </w:pPr>
            <w:r>
              <w:t xml:space="preserve">Page </w:t>
            </w:r>
            <w:r w:rsidR="00276372">
              <w:rPr>
                <w:b/>
                <w:bCs/>
                <w:sz w:val="24"/>
                <w:szCs w:val="24"/>
              </w:rPr>
              <w:t xml:space="preserve">1 </w:t>
            </w:r>
            <w:r>
              <w:t xml:space="preserve">of </w:t>
            </w:r>
            <w:r w:rsidR="00276372">
              <w:rPr>
                <w:b/>
                <w:bCs/>
                <w:sz w:val="24"/>
                <w:szCs w:val="24"/>
              </w:rPr>
              <w:t>4</w:t>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1F9C0" w14:textId="77777777" w:rsidR="004F6A16" w:rsidRPr="00F367AA" w:rsidRDefault="004F6A16" w:rsidP="00427C7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7B6" w14:textId="77777777" w:rsidR="004F6A16" w:rsidRDefault="004F6A16" w:rsidP="00427C7C">
    <w:pPr>
      <w:pStyle w:val="CommentText"/>
      <w:rPr>
        <w:vertAlign w:val="superscript"/>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0D3E" w14:textId="77777777" w:rsidR="004F6A16" w:rsidRDefault="004F6A16" w:rsidP="00427C7C">
    <w:pPr>
      <w:pStyle w:val="CommentText"/>
      <w:rPr>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4E5FC" w14:textId="77777777" w:rsidR="004F6A16" w:rsidRPr="00EE0AFD" w:rsidRDefault="004F6A16" w:rsidP="00427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846503"/>
      <w:docPartObj>
        <w:docPartGallery w:val="Page Numbers (Bottom of Page)"/>
        <w:docPartUnique/>
      </w:docPartObj>
    </w:sdtPr>
    <w:sdtContent>
      <w:sdt>
        <w:sdtPr>
          <w:id w:val="-1093387600"/>
          <w:docPartObj>
            <w:docPartGallery w:val="Page Numbers (Top of Page)"/>
            <w:docPartUnique/>
          </w:docPartObj>
        </w:sdtPr>
        <w:sdtContent>
          <w:p w14:paraId="598D4128" w14:textId="6AA362C1" w:rsidR="002240AD" w:rsidRDefault="002240A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4</w:t>
            </w:r>
          </w:p>
        </w:sdtContent>
      </w:sdt>
    </w:sdtContent>
  </w:sdt>
  <w:p w14:paraId="1D9729DC" w14:textId="68CEC50F" w:rsidR="00276372" w:rsidRDefault="00276372" w:rsidP="002432E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7A409" w14:textId="4CAC348A" w:rsidR="00C57C00" w:rsidRDefault="00C57C00" w:rsidP="002432E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2347" w14:textId="77777777" w:rsidR="004F6A16" w:rsidRDefault="004F6A16" w:rsidP="00427C7C">
    <w:pPr>
      <w:pStyle w:val="CommentText"/>
      <w:rPr>
        <w:vertAlign w:val="superscrip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43C7" w14:textId="77777777" w:rsidR="004F6A16" w:rsidRPr="00B165F7" w:rsidRDefault="004F6A16" w:rsidP="00427C7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1E6F8" w14:textId="77777777" w:rsidR="004F6A16" w:rsidRPr="00B46126" w:rsidRDefault="004F6A16" w:rsidP="00427C7C">
    <w:pPr>
      <w:pStyle w:val="CommentText"/>
    </w:pPr>
    <w:r w:rsidRPr="00B46126">
      <w:rPr>
        <w:vertAlign w:val="superscript"/>
      </w:rPr>
      <w:t>1</w:t>
    </w:r>
    <w:r w:rsidRPr="00B46126">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648C8" w14:textId="77777777" w:rsidR="004F6A16" w:rsidRDefault="004F6A16" w:rsidP="00427C7C">
    <w:pPr>
      <w:pStyle w:val="CommentText"/>
      <w:rPr>
        <w:vertAlign w:val="superscript"/>
      </w:rPr>
    </w:pPr>
  </w:p>
  <w:p w14:paraId="6E32E477" w14:textId="77777777" w:rsidR="004F6A16" w:rsidRPr="00D47239" w:rsidRDefault="004F6A16" w:rsidP="00427C7C">
    <w:pPr>
      <w:pStyle w:val="CommentText"/>
    </w:pPr>
    <w:r w:rsidRPr="00D47239">
      <w:rPr>
        <w:vertAlign w:val="superscript"/>
      </w:rPr>
      <w:t>1</w:t>
    </w:r>
    <w:r w:rsidRPr="00D47239">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E61BC" w14:textId="77777777" w:rsidR="004F6A16" w:rsidRDefault="004F6A16" w:rsidP="00427C7C">
    <w:pPr>
      <w:pStyle w:val="CommentText"/>
      <w:rPr>
        <w:vertAlign w:val="superscrip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15128" w14:textId="77777777" w:rsidR="004F6A16" w:rsidRPr="00720EB4" w:rsidRDefault="004F6A16" w:rsidP="00427C7C">
    <w:pPr>
      <w:pStyle w:val="CommentTex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67546" w14:textId="77777777" w:rsidR="002F2A9A" w:rsidRDefault="002F2A9A" w:rsidP="00FF5AAD">
      <w:r>
        <w:separator/>
      </w:r>
    </w:p>
    <w:p w14:paraId="09FDADF0" w14:textId="77777777" w:rsidR="002F2A9A" w:rsidRDefault="002F2A9A" w:rsidP="00FF5AAD"/>
    <w:p w14:paraId="640689CF" w14:textId="77777777" w:rsidR="002F2A9A" w:rsidRDefault="002F2A9A" w:rsidP="00FF5AAD"/>
    <w:p w14:paraId="69E1A353" w14:textId="77777777" w:rsidR="002F2A9A" w:rsidRDefault="002F2A9A" w:rsidP="00FF5AAD"/>
    <w:p w14:paraId="10439680" w14:textId="77777777" w:rsidR="002F2A9A" w:rsidRDefault="002F2A9A" w:rsidP="00FF5AAD"/>
  </w:footnote>
  <w:footnote w:type="continuationSeparator" w:id="0">
    <w:p w14:paraId="458310EC" w14:textId="77777777" w:rsidR="002F2A9A" w:rsidRDefault="002F2A9A" w:rsidP="00FF5AAD">
      <w:r>
        <w:continuationSeparator/>
      </w:r>
    </w:p>
    <w:p w14:paraId="502D1AC1" w14:textId="77777777" w:rsidR="002F2A9A" w:rsidRDefault="002F2A9A" w:rsidP="00FF5AAD"/>
    <w:p w14:paraId="6D6842F7" w14:textId="77777777" w:rsidR="002F2A9A" w:rsidRDefault="002F2A9A" w:rsidP="00FF5AAD"/>
    <w:p w14:paraId="53DDEA4D" w14:textId="77777777" w:rsidR="002F2A9A" w:rsidRDefault="002F2A9A" w:rsidP="00FF5AAD"/>
    <w:p w14:paraId="03726D75" w14:textId="77777777" w:rsidR="002F2A9A" w:rsidRDefault="002F2A9A"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75B6" w14:textId="77777777" w:rsidR="00227A1C" w:rsidRDefault="00227A1C" w:rsidP="009C6A05">
    <w:pPr>
      <w:ind w:left="6480"/>
    </w:pPr>
    <w:r>
      <w:t>MassHealth</w:t>
    </w:r>
  </w:p>
  <w:p w14:paraId="11EACC58" w14:textId="1C1F7056" w:rsidR="00227A1C" w:rsidRDefault="00227A1C" w:rsidP="009C6A05">
    <w:pPr>
      <w:ind w:left="6480"/>
    </w:pPr>
    <w:r>
      <w:t xml:space="preserve">TL </w:t>
    </w:r>
    <w:r w:rsidR="00226AA5">
      <w:t>PHY</w:t>
    </w:r>
    <w:r w:rsidR="00BE1699">
      <w:t>-170</w:t>
    </w:r>
  </w:p>
  <w:p w14:paraId="77ADFDF1" w14:textId="15C21A8D" w:rsidR="00227A1C" w:rsidRDefault="00226AA5" w:rsidP="009C6A05">
    <w:pPr>
      <w:ind w:left="6480"/>
    </w:pPr>
    <w:r>
      <w:t>July 2024</w:t>
    </w:r>
  </w:p>
  <w:p w14:paraId="2AF0BBC5" w14:textId="77777777" w:rsidR="00270DBE" w:rsidRPr="008F7531" w:rsidRDefault="00270DBE" w:rsidP="009C6A05">
    <w:pPr>
      <w:ind w:left="648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F6A16" w:rsidRPr="00E5085B" w14:paraId="649E5092" w14:textId="77777777" w:rsidTr="00427C7C">
      <w:trPr>
        <w:trHeight w:hRule="exact" w:val="864"/>
      </w:trPr>
      <w:tc>
        <w:tcPr>
          <w:tcW w:w="4080" w:type="dxa"/>
          <w:tcBorders>
            <w:bottom w:val="nil"/>
          </w:tcBorders>
        </w:tcPr>
        <w:p w14:paraId="70EA76E3" w14:textId="77777777" w:rsidR="004F6A16" w:rsidRPr="00E5085B" w:rsidRDefault="004F6A16" w:rsidP="00427C7C">
          <w:pPr>
            <w:tabs>
              <w:tab w:val="left" w:pos="936"/>
              <w:tab w:val="left" w:pos="1314"/>
              <w:tab w:val="left" w:pos="1692"/>
              <w:tab w:val="left" w:pos="2070"/>
            </w:tabs>
            <w:spacing w:before="120"/>
            <w:jc w:val="center"/>
            <w:rPr>
              <w:rFonts w:ascii="Arial" w:hAnsi="Arial" w:cs="Arial"/>
              <w:b/>
              <w:sz w:val="20"/>
              <w:szCs w:val="20"/>
            </w:rPr>
          </w:pPr>
          <w:r w:rsidRPr="00E5085B">
            <w:rPr>
              <w:rFonts w:ascii="Arial" w:hAnsi="Arial" w:cs="Arial"/>
              <w:b/>
              <w:sz w:val="20"/>
              <w:szCs w:val="20"/>
            </w:rPr>
            <w:t>Commonwealth of Massachusetts</w:t>
          </w:r>
        </w:p>
        <w:p w14:paraId="6DDFD840" w14:textId="77777777" w:rsidR="004F6A16" w:rsidRPr="00E5085B" w:rsidRDefault="004F6A16" w:rsidP="00427C7C">
          <w:pPr>
            <w:tabs>
              <w:tab w:val="left" w:pos="936"/>
              <w:tab w:val="left" w:pos="1314"/>
              <w:tab w:val="left" w:pos="1692"/>
              <w:tab w:val="left" w:pos="2070"/>
            </w:tabs>
            <w:jc w:val="center"/>
            <w:rPr>
              <w:rFonts w:ascii="Arial" w:hAnsi="Arial" w:cs="Arial"/>
              <w:b/>
              <w:sz w:val="20"/>
              <w:szCs w:val="20"/>
            </w:rPr>
          </w:pPr>
          <w:r w:rsidRPr="00E5085B">
            <w:rPr>
              <w:rFonts w:ascii="Arial" w:hAnsi="Arial" w:cs="Arial"/>
              <w:b/>
              <w:sz w:val="20"/>
              <w:szCs w:val="20"/>
            </w:rPr>
            <w:t>MassHealth</w:t>
          </w:r>
        </w:p>
        <w:p w14:paraId="3F77FDC5" w14:textId="77777777" w:rsidR="004F6A16" w:rsidRPr="00E5085B" w:rsidRDefault="004F6A16" w:rsidP="00427C7C">
          <w:pPr>
            <w:tabs>
              <w:tab w:val="left" w:pos="936"/>
              <w:tab w:val="left" w:pos="1314"/>
              <w:tab w:val="left" w:pos="1692"/>
              <w:tab w:val="left" w:pos="2070"/>
            </w:tabs>
            <w:jc w:val="center"/>
            <w:rPr>
              <w:rFonts w:ascii="Arial" w:hAnsi="Arial" w:cs="Arial"/>
              <w:b/>
              <w:sz w:val="20"/>
              <w:szCs w:val="20"/>
            </w:rPr>
          </w:pPr>
          <w:r w:rsidRPr="00E5085B">
            <w:rPr>
              <w:rFonts w:ascii="Arial" w:hAnsi="Arial" w:cs="Arial"/>
              <w:b/>
              <w:sz w:val="20"/>
              <w:szCs w:val="20"/>
            </w:rPr>
            <w:t>Provider Manual Series</w:t>
          </w:r>
        </w:p>
      </w:tc>
      <w:tc>
        <w:tcPr>
          <w:tcW w:w="3750" w:type="dxa"/>
        </w:tcPr>
        <w:p w14:paraId="794F4568" w14:textId="77777777" w:rsidR="004F6A16" w:rsidRPr="00E5085B" w:rsidRDefault="004F6A16" w:rsidP="00427C7C">
          <w:pPr>
            <w:tabs>
              <w:tab w:val="left" w:pos="936"/>
              <w:tab w:val="left" w:pos="1314"/>
              <w:tab w:val="left" w:pos="1692"/>
              <w:tab w:val="left" w:pos="2070"/>
            </w:tabs>
            <w:spacing w:before="120"/>
            <w:jc w:val="center"/>
            <w:rPr>
              <w:rFonts w:ascii="Arial" w:hAnsi="Arial" w:cs="Arial"/>
              <w:sz w:val="20"/>
              <w:szCs w:val="20"/>
            </w:rPr>
          </w:pPr>
          <w:r w:rsidRPr="00E5085B">
            <w:rPr>
              <w:rFonts w:ascii="Arial" w:hAnsi="Arial" w:cs="Arial"/>
              <w:b/>
              <w:sz w:val="20"/>
              <w:szCs w:val="20"/>
            </w:rPr>
            <w:t>Subchapter Number and Title</w:t>
          </w:r>
        </w:p>
        <w:p w14:paraId="712694A0" w14:textId="77777777" w:rsidR="004F6A16" w:rsidRPr="00E5085B" w:rsidRDefault="004F6A16" w:rsidP="00427C7C">
          <w:pPr>
            <w:tabs>
              <w:tab w:val="left" w:pos="936"/>
              <w:tab w:val="left" w:pos="1314"/>
              <w:tab w:val="left" w:pos="1692"/>
              <w:tab w:val="left" w:pos="2070"/>
            </w:tabs>
            <w:spacing w:before="120"/>
            <w:jc w:val="center"/>
            <w:rPr>
              <w:rFonts w:ascii="Arial" w:hAnsi="Arial" w:cs="Arial"/>
              <w:sz w:val="20"/>
              <w:szCs w:val="20"/>
            </w:rPr>
          </w:pPr>
          <w:r w:rsidRPr="00E5085B">
            <w:rPr>
              <w:rFonts w:ascii="Arial" w:hAnsi="Arial" w:cs="Arial"/>
              <w:sz w:val="20"/>
              <w:szCs w:val="20"/>
            </w:rPr>
            <w:t xml:space="preserve">6.  Service Codes </w:t>
          </w:r>
        </w:p>
      </w:tc>
      <w:tc>
        <w:tcPr>
          <w:tcW w:w="2070" w:type="dxa"/>
        </w:tcPr>
        <w:p w14:paraId="7020A30D" w14:textId="77777777" w:rsidR="004F6A16" w:rsidRPr="00E5085B" w:rsidRDefault="004F6A16" w:rsidP="00427C7C">
          <w:pPr>
            <w:tabs>
              <w:tab w:val="left" w:pos="936"/>
              <w:tab w:val="left" w:pos="1314"/>
              <w:tab w:val="left" w:pos="1692"/>
              <w:tab w:val="left" w:pos="2070"/>
            </w:tabs>
            <w:spacing w:before="120"/>
            <w:jc w:val="center"/>
            <w:rPr>
              <w:rFonts w:ascii="Arial" w:hAnsi="Arial" w:cs="Arial"/>
              <w:sz w:val="20"/>
              <w:szCs w:val="20"/>
            </w:rPr>
          </w:pPr>
          <w:r w:rsidRPr="00E5085B">
            <w:rPr>
              <w:rFonts w:ascii="Arial" w:hAnsi="Arial" w:cs="Arial"/>
              <w:b/>
              <w:sz w:val="20"/>
              <w:szCs w:val="20"/>
            </w:rPr>
            <w:t>Page</w:t>
          </w:r>
        </w:p>
        <w:p w14:paraId="2F1C1D57" w14:textId="77777777" w:rsidR="004F6A16" w:rsidRPr="00E5085B" w:rsidRDefault="004F6A16" w:rsidP="00427C7C">
          <w:pPr>
            <w:tabs>
              <w:tab w:val="left" w:pos="936"/>
              <w:tab w:val="left" w:pos="1314"/>
              <w:tab w:val="left" w:pos="1692"/>
              <w:tab w:val="left" w:pos="2070"/>
            </w:tabs>
            <w:spacing w:before="120"/>
            <w:jc w:val="center"/>
            <w:rPr>
              <w:rFonts w:ascii="Arial" w:hAnsi="Arial" w:cs="Arial"/>
              <w:sz w:val="20"/>
              <w:szCs w:val="20"/>
            </w:rPr>
          </w:pPr>
          <w:r w:rsidRPr="00E5085B">
            <w:rPr>
              <w:rFonts w:ascii="Arial" w:hAnsi="Arial" w:cs="Arial"/>
              <w:sz w:val="20"/>
              <w:szCs w:val="20"/>
            </w:rPr>
            <w:t>6-</w:t>
          </w:r>
          <w:r w:rsidRPr="00E5085B">
            <w:rPr>
              <w:rStyle w:val="PageNumber"/>
              <w:rFonts w:ascii="Arial" w:hAnsi="Arial" w:cs="Arial"/>
              <w:sz w:val="20"/>
              <w:szCs w:val="20"/>
            </w:rPr>
            <w:fldChar w:fldCharType="begin"/>
          </w:r>
          <w:r w:rsidRPr="00E5085B">
            <w:rPr>
              <w:rStyle w:val="PageNumber"/>
              <w:rFonts w:ascii="Arial" w:hAnsi="Arial" w:cs="Arial"/>
              <w:sz w:val="20"/>
              <w:szCs w:val="20"/>
            </w:rPr>
            <w:instrText xml:space="preserve"> PAGE </w:instrText>
          </w:r>
          <w:r w:rsidRPr="00E5085B">
            <w:rPr>
              <w:rStyle w:val="PageNumber"/>
              <w:rFonts w:ascii="Arial" w:hAnsi="Arial" w:cs="Arial"/>
              <w:sz w:val="20"/>
              <w:szCs w:val="20"/>
            </w:rPr>
            <w:fldChar w:fldCharType="separate"/>
          </w:r>
          <w:r w:rsidRPr="00E5085B">
            <w:rPr>
              <w:rStyle w:val="PageNumber"/>
              <w:rFonts w:ascii="Arial" w:hAnsi="Arial" w:cs="Arial"/>
              <w:noProof/>
              <w:sz w:val="20"/>
              <w:szCs w:val="20"/>
            </w:rPr>
            <w:t>9</w:t>
          </w:r>
          <w:r w:rsidRPr="00E5085B">
            <w:rPr>
              <w:rStyle w:val="PageNumber"/>
              <w:rFonts w:ascii="Arial" w:hAnsi="Arial" w:cs="Arial"/>
              <w:sz w:val="20"/>
              <w:szCs w:val="20"/>
            </w:rPr>
            <w:fldChar w:fldCharType="end"/>
          </w:r>
        </w:p>
      </w:tc>
    </w:tr>
    <w:tr w:rsidR="004F6A16" w:rsidRPr="00E5085B" w14:paraId="63E68499" w14:textId="77777777" w:rsidTr="00427C7C">
      <w:trPr>
        <w:trHeight w:hRule="exact" w:val="864"/>
      </w:trPr>
      <w:tc>
        <w:tcPr>
          <w:tcW w:w="4080" w:type="dxa"/>
          <w:tcBorders>
            <w:top w:val="nil"/>
            <w:bottom w:val="single" w:sz="4" w:space="0" w:color="auto"/>
          </w:tcBorders>
          <w:vAlign w:val="center"/>
        </w:tcPr>
        <w:p w14:paraId="2885D332" w14:textId="77777777" w:rsidR="004F6A16" w:rsidRPr="00E5085B" w:rsidRDefault="004F6A16" w:rsidP="00427C7C">
          <w:pPr>
            <w:tabs>
              <w:tab w:val="left" w:pos="936"/>
              <w:tab w:val="left" w:pos="1314"/>
              <w:tab w:val="left" w:pos="1692"/>
              <w:tab w:val="left" w:pos="2070"/>
            </w:tabs>
            <w:jc w:val="center"/>
            <w:rPr>
              <w:rFonts w:ascii="Arial" w:hAnsi="Arial" w:cs="Arial"/>
              <w:sz w:val="20"/>
              <w:szCs w:val="20"/>
            </w:rPr>
          </w:pPr>
        </w:p>
        <w:p w14:paraId="3103FD0E" w14:textId="77777777" w:rsidR="004F6A16" w:rsidRPr="00E5085B" w:rsidRDefault="004F6A16" w:rsidP="00427C7C">
          <w:pPr>
            <w:tabs>
              <w:tab w:val="left" w:pos="936"/>
              <w:tab w:val="left" w:pos="1314"/>
              <w:tab w:val="left" w:pos="1692"/>
              <w:tab w:val="left" w:pos="2070"/>
            </w:tabs>
            <w:jc w:val="center"/>
            <w:rPr>
              <w:rFonts w:ascii="Arial" w:hAnsi="Arial" w:cs="Arial"/>
              <w:sz w:val="20"/>
              <w:szCs w:val="20"/>
            </w:rPr>
          </w:pPr>
          <w:r w:rsidRPr="00E5085B">
            <w:rPr>
              <w:rFonts w:ascii="Arial" w:hAnsi="Arial" w:cs="Arial"/>
              <w:sz w:val="20"/>
              <w:szCs w:val="20"/>
            </w:rPr>
            <w:t>Physician Manual</w:t>
          </w:r>
        </w:p>
        <w:p w14:paraId="010FDE67" w14:textId="77777777" w:rsidR="004F6A16" w:rsidRPr="00E5085B" w:rsidRDefault="004F6A16" w:rsidP="00427C7C">
          <w:pPr>
            <w:rPr>
              <w:rFonts w:ascii="Arial" w:hAnsi="Arial" w:cs="Arial"/>
              <w:sz w:val="20"/>
              <w:szCs w:val="20"/>
            </w:rPr>
          </w:pPr>
        </w:p>
      </w:tc>
      <w:tc>
        <w:tcPr>
          <w:tcW w:w="3750" w:type="dxa"/>
        </w:tcPr>
        <w:p w14:paraId="58D3C080" w14:textId="77777777" w:rsidR="004F6A16" w:rsidRPr="00E5085B" w:rsidRDefault="004F6A16" w:rsidP="00427C7C">
          <w:pPr>
            <w:tabs>
              <w:tab w:val="left" w:pos="936"/>
              <w:tab w:val="left" w:pos="1314"/>
              <w:tab w:val="left" w:pos="1692"/>
              <w:tab w:val="left" w:pos="2070"/>
            </w:tabs>
            <w:spacing w:before="120"/>
            <w:jc w:val="center"/>
            <w:rPr>
              <w:rFonts w:ascii="Arial" w:hAnsi="Arial" w:cs="Arial"/>
              <w:b/>
              <w:sz w:val="20"/>
              <w:szCs w:val="20"/>
            </w:rPr>
          </w:pPr>
          <w:r w:rsidRPr="00E5085B">
            <w:rPr>
              <w:rFonts w:ascii="Arial" w:hAnsi="Arial" w:cs="Arial"/>
              <w:b/>
              <w:sz w:val="20"/>
              <w:szCs w:val="20"/>
            </w:rPr>
            <w:t>Transmittal Letter</w:t>
          </w:r>
        </w:p>
        <w:p w14:paraId="4E8CD959" w14:textId="72F5131D" w:rsidR="004F6A16" w:rsidRPr="00E5085B" w:rsidRDefault="004F6A16">
          <w:pPr>
            <w:tabs>
              <w:tab w:val="left" w:pos="936"/>
              <w:tab w:val="left" w:pos="1314"/>
              <w:tab w:val="left" w:pos="1692"/>
              <w:tab w:val="left" w:pos="2070"/>
            </w:tabs>
            <w:spacing w:before="120"/>
            <w:jc w:val="center"/>
            <w:rPr>
              <w:rFonts w:ascii="Arial" w:hAnsi="Arial" w:cs="Arial"/>
              <w:sz w:val="20"/>
              <w:szCs w:val="20"/>
            </w:rPr>
          </w:pPr>
          <w:r w:rsidRPr="00E5085B">
            <w:rPr>
              <w:rFonts w:ascii="Arial" w:hAnsi="Arial" w:cs="Arial"/>
              <w:sz w:val="20"/>
              <w:szCs w:val="20"/>
            </w:rPr>
            <w:t>PHY-</w:t>
          </w:r>
          <w:r w:rsidR="00273082">
            <w:rPr>
              <w:rFonts w:ascii="Arial" w:hAnsi="Arial" w:cs="Arial"/>
              <w:sz w:val="20"/>
              <w:szCs w:val="20"/>
            </w:rPr>
            <w:t>170</w:t>
          </w:r>
        </w:p>
      </w:tc>
      <w:tc>
        <w:tcPr>
          <w:tcW w:w="2070" w:type="dxa"/>
        </w:tcPr>
        <w:p w14:paraId="0C7B1163" w14:textId="77777777" w:rsidR="004F6A16" w:rsidRPr="00E5085B" w:rsidRDefault="004F6A16" w:rsidP="00427C7C">
          <w:pPr>
            <w:tabs>
              <w:tab w:val="left" w:pos="936"/>
              <w:tab w:val="left" w:pos="1314"/>
              <w:tab w:val="left" w:pos="1692"/>
              <w:tab w:val="left" w:pos="2070"/>
            </w:tabs>
            <w:spacing w:before="120"/>
            <w:jc w:val="center"/>
            <w:rPr>
              <w:rFonts w:ascii="Arial" w:hAnsi="Arial" w:cs="Arial"/>
              <w:b/>
              <w:sz w:val="20"/>
              <w:szCs w:val="20"/>
            </w:rPr>
          </w:pPr>
          <w:r w:rsidRPr="00E5085B">
            <w:rPr>
              <w:rFonts w:ascii="Arial" w:hAnsi="Arial" w:cs="Arial"/>
              <w:b/>
              <w:sz w:val="20"/>
              <w:szCs w:val="20"/>
            </w:rPr>
            <w:t>Date</w:t>
          </w:r>
        </w:p>
        <w:p w14:paraId="6856C593" w14:textId="46B8C7F2" w:rsidR="004F6A16" w:rsidRPr="00E5085B" w:rsidRDefault="00147F17" w:rsidP="00427C7C">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08/01/2024</w:t>
          </w:r>
        </w:p>
      </w:tc>
    </w:tr>
  </w:tbl>
  <w:p w14:paraId="1D79C683" w14:textId="77777777" w:rsidR="004F6A16" w:rsidRPr="00E5085B" w:rsidRDefault="004F6A16" w:rsidP="00427C7C"/>
  <w:p w14:paraId="63C15CC4" w14:textId="77777777" w:rsidR="004F6A16" w:rsidRPr="00E5085B" w:rsidRDefault="004F6A16" w:rsidP="00427C7C">
    <w:r w:rsidRPr="00E5085B">
      <w:t xml:space="preserve">603  </w:t>
    </w:r>
    <w:r w:rsidRPr="00E5085B">
      <w:rPr>
        <w:u w:val="single"/>
      </w:rPr>
      <w:t>Codes That Have Special Requirements or Limitations</w:t>
    </w:r>
    <w:r w:rsidRPr="00E5085B">
      <w:t xml:space="preserve"> (cont.)</w:t>
    </w:r>
  </w:p>
  <w:p w14:paraId="0C10A87E" w14:textId="77777777" w:rsidR="004F6A16" w:rsidRPr="00E5085B" w:rsidRDefault="004F6A16" w:rsidP="00427C7C">
    <w:pPr>
      <w:rPr>
        <w:u w:val="single"/>
      </w:rPr>
    </w:pPr>
  </w:p>
  <w:p w14:paraId="761CA2B7" w14:textId="77777777" w:rsidR="004F6A16" w:rsidRPr="00E5085B" w:rsidRDefault="004F6A16" w:rsidP="00427C7C">
    <w:pPr>
      <w:tabs>
        <w:tab w:val="left" w:pos="3690"/>
        <w:tab w:val="left" w:pos="6930"/>
        <w:tab w:val="left" w:pos="7740"/>
      </w:tabs>
      <w:ind w:right="-720" w:firstLine="450"/>
    </w:pPr>
    <w:r w:rsidRPr="00E5085B">
      <w:t>Service</w:t>
    </w:r>
    <w:r w:rsidRPr="00E5085B">
      <w:tab/>
      <w:t>Service</w:t>
    </w:r>
    <w:r w:rsidRPr="00E5085B">
      <w:tab/>
      <w:t>Service</w:t>
    </w:r>
  </w:p>
  <w:p w14:paraId="439B487B" w14:textId="77777777" w:rsidR="004F6A16" w:rsidRPr="00E5085B" w:rsidRDefault="004F6A16" w:rsidP="00427C7C">
    <w:pPr>
      <w:tabs>
        <w:tab w:val="left" w:pos="3690"/>
        <w:tab w:val="left" w:pos="4680"/>
        <w:tab w:val="left" w:pos="6930"/>
        <w:tab w:val="left" w:pos="8010"/>
      </w:tabs>
      <w:kinsoku w:val="0"/>
      <w:overflowPunct w:val="0"/>
      <w:ind w:left="1260" w:hanging="810"/>
    </w:pPr>
    <w:r w:rsidRPr="00E5085B">
      <w:rPr>
        <w:u w:val="single"/>
      </w:rPr>
      <w:t>Code</w:t>
    </w:r>
    <w:r w:rsidRPr="00E5085B">
      <w:tab/>
    </w:r>
    <w:r w:rsidRPr="00E5085B">
      <w:rPr>
        <w:u w:val="single"/>
      </w:rPr>
      <w:t>Req. or Limit</w:t>
    </w:r>
    <w:r w:rsidRPr="00E5085B">
      <w:t xml:space="preserve"> </w:t>
    </w:r>
    <w:r w:rsidRPr="00E5085B">
      <w:tab/>
    </w:r>
    <w:r w:rsidRPr="00E5085B">
      <w:rPr>
        <w:u w:val="single"/>
      </w:rPr>
      <w:t>Code</w:t>
    </w:r>
    <w:r w:rsidRPr="00E5085B">
      <w:tab/>
    </w:r>
    <w:r w:rsidRPr="00E5085B">
      <w:rPr>
        <w:u w:val="single"/>
      </w:rPr>
      <w:t>Req. or Limit</w:t>
    </w:r>
    <w:r w:rsidRPr="00E5085B">
      <w:tab/>
    </w:r>
    <w:r w:rsidRPr="00E5085B">
      <w:rPr>
        <w:u w:val="single"/>
      </w:rPr>
      <w:t>Code</w:t>
    </w:r>
    <w:r w:rsidRPr="00E5085B">
      <w:tab/>
    </w:r>
    <w:r w:rsidRPr="00E5085B">
      <w:rPr>
        <w:u w:val="single"/>
      </w:rPr>
      <w:t>Req. or Limit</w:t>
    </w:r>
  </w:p>
  <w:p w14:paraId="37387638" w14:textId="77777777" w:rsidR="004F6A16" w:rsidRPr="00E5085B" w:rsidRDefault="004F6A16" w:rsidP="00427C7C">
    <w:pPr>
      <w:rPr>
        <w:u w:val="singl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F6A16" w:rsidRPr="004F6A16" w14:paraId="298A091C" w14:textId="77777777" w:rsidTr="00427C7C">
      <w:trPr>
        <w:trHeight w:hRule="exact" w:val="864"/>
      </w:trPr>
      <w:tc>
        <w:tcPr>
          <w:tcW w:w="4080" w:type="dxa"/>
          <w:tcBorders>
            <w:bottom w:val="nil"/>
          </w:tcBorders>
        </w:tcPr>
        <w:p w14:paraId="462E0624"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6EAE65F3"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338A0813"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516490DA"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1A15CDC5"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5183B87C"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4549568C"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11</w:t>
          </w:r>
          <w:r w:rsidRPr="004F6A16">
            <w:rPr>
              <w:rStyle w:val="PageNumber"/>
              <w:rFonts w:ascii="Arial" w:hAnsi="Arial" w:cs="Arial"/>
              <w:sz w:val="20"/>
              <w:szCs w:val="20"/>
            </w:rPr>
            <w:fldChar w:fldCharType="end"/>
          </w:r>
        </w:p>
      </w:tc>
    </w:tr>
    <w:tr w:rsidR="004F6A16" w:rsidRPr="004F6A16" w14:paraId="0C6FA8E1" w14:textId="77777777" w:rsidTr="00427C7C">
      <w:trPr>
        <w:trHeight w:hRule="exact" w:val="864"/>
      </w:trPr>
      <w:tc>
        <w:tcPr>
          <w:tcW w:w="4080" w:type="dxa"/>
          <w:tcBorders>
            <w:top w:val="nil"/>
            <w:bottom w:val="single" w:sz="4" w:space="0" w:color="auto"/>
          </w:tcBorders>
          <w:vAlign w:val="center"/>
        </w:tcPr>
        <w:p w14:paraId="2F8C3F41" w14:textId="77777777" w:rsidR="004F6A16" w:rsidRPr="004F6A16" w:rsidRDefault="004F6A16" w:rsidP="00427C7C">
          <w:pPr>
            <w:tabs>
              <w:tab w:val="left" w:pos="936"/>
              <w:tab w:val="left" w:pos="1314"/>
              <w:tab w:val="left" w:pos="1692"/>
              <w:tab w:val="left" w:pos="2070"/>
            </w:tabs>
            <w:jc w:val="center"/>
            <w:rPr>
              <w:rFonts w:ascii="Arial" w:hAnsi="Arial" w:cs="Arial"/>
              <w:sz w:val="20"/>
              <w:szCs w:val="20"/>
            </w:rPr>
          </w:pPr>
        </w:p>
        <w:p w14:paraId="3263706A" w14:textId="77777777" w:rsidR="004F6A16" w:rsidRPr="004F6A16" w:rsidRDefault="004F6A16" w:rsidP="00427C7C">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2BDC5725" w14:textId="77777777" w:rsidR="004F6A16" w:rsidRPr="004F6A16" w:rsidRDefault="004F6A16" w:rsidP="00427C7C">
          <w:pPr>
            <w:rPr>
              <w:rFonts w:ascii="Arial" w:hAnsi="Arial" w:cs="Arial"/>
              <w:sz w:val="20"/>
              <w:szCs w:val="20"/>
            </w:rPr>
          </w:pPr>
        </w:p>
      </w:tc>
      <w:tc>
        <w:tcPr>
          <w:tcW w:w="3750" w:type="dxa"/>
        </w:tcPr>
        <w:p w14:paraId="3F07E89A"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2D7344B2" w14:textId="08105EB2"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273082">
            <w:rPr>
              <w:rFonts w:ascii="Arial" w:hAnsi="Arial" w:cs="Arial"/>
              <w:sz w:val="20"/>
              <w:szCs w:val="20"/>
            </w:rPr>
            <w:t>170</w:t>
          </w:r>
        </w:p>
      </w:tc>
      <w:tc>
        <w:tcPr>
          <w:tcW w:w="2070" w:type="dxa"/>
        </w:tcPr>
        <w:p w14:paraId="3A1F37F5"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5AB27CEE" w14:textId="342E64AE" w:rsidR="004F6A16" w:rsidRPr="004F6A16" w:rsidRDefault="00147F17" w:rsidP="00427C7C">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08/01/2024</w:t>
          </w:r>
        </w:p>
      </w:tc>
    </w:tr>
  </w:tbl>
  <w:p w14:paraId="32AE813A" w14:textId="77777777" w:rsidR="004F6A16" w:rsidRPr="009171B7" w:rsidRDefault="004F6A16" w:rsidP="00427C7C"/>
  <w:p w14:paraId="6BA05E77" w14:textId="77777777" w:rsidR="004F6A16" w:rsidRPr="009171B7" w:rsidRDefault="004F6A16" w:rsidP="00427C7C">
    <w:r w:rsidRPr="009171B7">
      <w:t xml:space="preserve">603  </w:t>
    </w:r>
    <w:r w:rsidRPr="009171B7">
      <w:rPr>
        <w:u w:val="single"/>
      </w:rPr>
      <w:t>Codes That Have Special Requirements or Limitations</w:t>
    </w:r>
    <w:r w:rsidRPr="009171B7">
      <w:t xml:space="preserve"> (cont.)</w:t>
    </w:r>
  </w:p>
  <w:p w14:paraId="0254F79E" w14:textId="77777777" w:rsidR="004F6A16" w:rsidRPr="009171B7" w:rsidRDefault="004F6A16" w:rsidP="00427C7C">
    <w:pPr>
      <w:tabs>
        <w:tab w:val="left" w:pos="7397"/>
      </w:tabs>
      <w:rPr>
        <w:u w:val="single"/>
      </w:rPr>
    </w:pPr>
  </w:p>
  <w:p w14:paraId="10AC0998" w14:textId="77777777" w:rsidR="004F6A16" w:rsidRPr="009171B7" w:rsidRDefault="004F6A16" w:rsidP="00427C7C">
    <w:pPr>
      <w:kinsoku w:val="0"/>
      <w:overflowPunct w:val="0"/>
      <w:ind w:left="1260" w:hanging="810"/>
    </w:pPr>
    <w:r w:rsidRPr="009171B7">
      <w:t>Service</w:t>
    </w:r>
  </w:p>
  <w:p w14:paraId="32F8D19B" w14:textId="77777777" w:rsidR="004F6A16" w:rsidRPr="009171B7" w:rsidRDefault="004F6A16" w:rsidP="00427C7C">
    <w:pPr>
      <w:kinsoku w:val="0"/>
      <w:overflowPunct w:val="0"/>
      <w:ind w:left="1260" w:hanging="810"/>
    </w:pPr>
    <w:r w:rsidRPr="009171B7">
      <w:rPr>
        <w:u w:val="single"/>
      </w:rPr>
      <w:t>Code</w:t>
    </w:r>
    <w:r w:rsidRPr="009171B7">
      <w:tab/>
    </w:r>
    <w:r w:rsidRPr="009171B7">
      <w:rPr>
        <w:u w:val="single"/>
      </w:rPr>
      <w:t>Requirement or Limitation</w:t>
    </w:r>
  </w:p>
  <w:p w14:paraId="0E8DF96F" w14:textId="77777777" w:rsidR="004F6A16" w:rsidRDefault="004F6A16" w:rsidP="00427C7C">
    <w:pPr>
      <w:rPr>
        <w:u w:val="singl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F6A16" w:rsidRPr="009171B7" w14:paraId="7E2E4411" w14:textId="77777777" w:rsidTr="00427C7C">
      <w:trPr>
        <w:trHeight w:hRule="exact" w:val="864"/>
      </w:trPr>
      <w:tc>
        <w:tcPr>
          <w:tcW w:w="4080" w:type="dxa"/>
          <w:tcBorders>
            <w:bottom w:val="nil"/>
          </w:tcBorders>
        </w:tcPr>
        <w:p w14:paraId="41C8A175"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48E6D5C0"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5AA31531"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3D70EEF7"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308C3E5E"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0F415E50"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59CBE573"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13</w:t>
          </w:r>
          <w:r w:rsidRPr="004F6A16">
            <w:rPr>
              <w:rStyle w:val="PageNumber"/>
              <w:rFonts w:ascii="Arial" w:hAnsi="Arial" w:cs="Arial"/>
              <w:sz w:val="20"/>
              <w:szCs w:val="20"/>
            </w:rPr>
            <w:fldChar w:fldCharType="end"/>
          </w:r>
        </w:p>
      </w:tc>
    </w:tr>
    <w:tr w:rsidR="004F6A16" w:rsidRPr="009171B7" w14:paraId="4751F8AA" w14:textId="77777777" w:rsidTr="00427C7C">
      <w:trPr>
        <w:trHeight w:hRule="exact" w:val="864"/>
      </w:trPr>
      <w:tc>
        <w:tcPr>
          <w:tcW w:w="4080" w:type="dxa"/>
          <w:tcBorders>
            <w:top w:val="nil"/>
            <w:bottom w:val="single" w:sz="4" w:space="0" w:color="auto"/>
          </w:tcBorders>
          <w:vAlign w:val="center"/>
        </w:tcPr>
        <w:p w14:paraId="4FF63177" w14:textId="77777777" w:rsidR="004F6A16" w:rsidRPr="004F6A16" w:rsidRDefault="004F6A16" w:rsidP="00427C7C">
          <w:pPr>
            <w:tabs>
              <w:tab w:val="left" w:pos="936"/>
              <w:tab w:val="left" w:pos="1314"/>
              <w:tab w:val="left" w:pos="1692"/>
              <w:tab w:val="left" w:pos="2070"/>
            </w:tabs>
            <w:jc w:val="center"/>
            <w:rPr>
              <w:rFonts w:ascii="Arial" w:hAnsi="Arial" w:cs="Arial"/>
              <w:sz w:val="20"/>
              <w:szCs w:val="20"/>
            </w:rPr>
          </w:pPr>
        </w:p>
        <w:p w14:paraId="32D494A6" w14:textId="77777777" w:rsidR="004F6A16" w:rsidRPr="004F6A16" w:rsidRDefault="004F6A16" w:rsidP="00427C7C">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205765CB" w14:textId="77777777" w:rsidR="004F6A16" w:rsidRPr="004F6A16" w:rsidRDefault="004F6A16" w:rsidP="00427C7C">
          <w:pPr>
            <w:rPr>
              <w:rFonts w:ascii="Arial" w:hAnsi="Arial" w:cs="Arial"/>
              <w:sz w:val="20"/>
              <w:szCs w:val="20"/>
            </w:rPr>
          </w:pPr>
        </w:p>
      </w:tc>
      <w:tc>
        <w:tcPr>
          <w:tcW w:w="3750" w:type="dxa"/>
        </w:tcPr>
        <w:p w14:paraId="53E8ED25"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29DE7A76" w14:textId="03938679"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8439F5">
            <w:rPr>
              <w:rFonts w:ascii="Arial" w:hAnsi="Arial" w:cs="Arial"/>
              <w:sz w:val="20"/>
              <w:szCs w:val="20"/>
            </w:rPr>
            <w:t>170</w:t>
          </w:r>
        </w:p>
      </w:tc>
      <w:tc>
        <w:tcPr>
          <w:tcW w:w="2070" w:type="dxa"/>
        </w:tcPr>
        <w:p w14:paraId="570CC86C"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2071C2FC" w14:textId="10B04348" w:rsidR="004F6A16" w:rsidRPr="004F6A16" w:rsidRDefault="00147F17" w:rsidP="00427C7C">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08/01/2024</w:t>
          </w:r>
        </w:p>
      </w:tc>
    </w:tr>
  </w:tbl>
  <w:p w14:paraId="2EBD77A9" w14:textId="77777777" w:rsidR="004F6A16" w:rsidRPr="009171B7" w:rsidRDefault="004F6A16" w:rsidP="00427C7C"/>
  <w:p w14:paraId="35A4696F" w14:textId="77777777" w:rsidR="004F6A16" w:rsidRPr="009171B7" w:rsidRDefault="004F6A16" w:rsidP="00427C7C">
    <w:r w:rsidRPr="009171B7">
      <w:t xml:space="preserve">603  </w:t>
    </w:r>
    <w:r w:rsidRPr="009171B7">
      <w:rPr>
        <w:u w:val="single"/>
      </w:rPr>
      <w:t>Codes That Have Special Requirements or Limitations</w:t>
    </w:r>
    <w:r w:rsidRPr="009171B7">
      <w:t xml:space="preserve"> (cont.)</w:t>
    </w:r>
  </w:p>
  <w:p w14:paraId="7F6D9565" w14:textId="77777777" w:rsidR="004F6A16" w:rsidRPr="009171B7" w:rsidRDefault="004F6A16" w:rsidP="00427C7C">
    <w:pPr>
      <w:rPr>
        <w:u w:val="single"/>
      </w:rPr>
    </w:pPr>
  </w:p>
  <w:p w14:paraId="2A094E3C" w14:textId="77777777" w:rsidR="004F6A16" w:rsidRPr="009171B7" w:rsidRDefault="004F6A16" w:rsidP="00427C7C">
    <w:pPr>
      <w:tabs>
        <w:tab w:val="left" w:pos="3690"/>
        <w:tab w:val="left" w:pos="4320"/>
        <w:tab w:val="left" w:pos="6930"/>
        <w:tab w:val="left" w:pos="7740"/>
      </w:tabs>
      <w:ind w:right="-720" w:firstLine="450"/>
    </w:pPr>
    <w:r w:rsidRPr="009171B7">
      <w:t>Service</w:t>
    </w:r>
    <w:r w:rsidRPr="009171B7">
      <w:tab/>
      <w:t>Service</w:t>
    </w:r>
    <w:r w:rsidRPr="009171B7">
      <w:tab/>
      <w:t>Service</w:t>
    </w:r>
  </w:p>
  <w:p w14:paraId="420B2817" w14:textId="77777777" w:rsidR="004F6A16" w:rsidRPr="009171B7" w:rsidRDefault="004F6A16" w:rsidP="00427C7C">
    <w:pPr>
      <w:tabs>
        <w:tab w:val="left" w:pos="3690"/>
        <w:tab w:val="left" w:pos="4590"/>
        <w:tab w:val="left" w:pos="4680"/>
        <w:tab w:val="left" w:pos="6930"/>
        <w:tab w:val="left" w:pos="7920"/>
      </w:tabs>
      <w:kinsoku w:val="0"/>
      <w:overflowPunct w:val="0"/>
      <w:ind w:left="1260" w:hanging="810"/>
    </w:pPr>
    <w:r w:rsidRPr="009171B7">
      <w:rPr>
        <w:u w:val="single"/>
      </w:rPr>
      <w:t>Code</w:t>
    </w:r>
    <w:r w:rsidRPr="009171B7">
      <w:tab/>
    </w:r>
    <w:r w:rsidRPr="009171B7">
      <w:rPr>
        <w:u w:val="single"/>
      </w:rPr>
      <w:t>Req. or Limit</w:t>
    </w:r>
    <w:r w:rsidRPr="009171B7">
      <w:t xml:space="preserve"> </w:t>
    </w:r>
    <w:r w:rsidRPr="009171B7">
      <w:tab/>
    </w:r>
    <w:r w:rsidRPr="009171B7">
      <w:rPr>
        <w:u w:val="single"/>
      </w:rPr>
      <w:t>Code</w:t>
    </w:r>
    <w:r w:rsidRPr="009171B7">
      <w:tab/>
    </w:r>
    <w:r w:rsidRPr="009171B7">
      <w:rPr>
        <w:u w:val="single"/>
      </w:rPr>
      <w:t>Req. or Limit</w:t>
    </w:r>
    <w:r w:rsidRPr="009171B7">
      <w:tab/>
    </w:r>
    <w:r w:rsidRPr="009171B7">
      <w:rPr>
        <w:u w:val="single"/>
      </w:rPr>
      <w:t>Code</w:t>
    </w:r>
    <w:r w:rsidRPr="009171B7">
      <w:tab/>
    </w:r>
    <w:r w:rsidRPr="009171B7">
      <w:rPr>
        <w:u w:val="single"/>
      </w:rPr>
      <w:t>Req. or Limit</w:t>
    </w:r>
  </w:p>
  <w:p w14:paraId="410DE175" w14:textId="77777777" w:rsidR="004F6A16" w:rsidRDefault="004F6A16" w:rsidP="00427C7C">
    <w:pPr>
      <w:rPr>
        <w:u w:val="single"/>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F6A16" w:rsidRPr="004F6A16" w14:paraId="57630E61" w14:textId="77777777" w:rsidTr="00427C7C">
      <w:trPr>
        <w:trHeight w:hRule="exact" w:val="864"/>
      </w:trPr>
      <w:tc>
        <w:tcPr>
          <w:tcW w:w="4080" w:type="dxa"/>
          <w:tcBorders>
            <w:bottom w:val="nil"/>
          </w:tcBorders>
        </w:tcPr>
        <w:p w14:paraId="756492E5"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2E644A29"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587DE12F"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70349D31"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2D7F47D4"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06F36091"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41CC5844"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13</w:t>
          </w:r>
          <w:r w:rsidRPr="004F6A16">
            <w:rPr>
              <w:rStyle w:val="PageNumber"/>
              <w:rFonts w:ascii="Arial" w:hAnsi="Arial" w:cs="Arial"/>
              <w:sz w:val="20"/>
              <w:szCs w:val="20"/>
            </w:rPr>
            <w:fldChar w:fldCharType="end"/>
          </w:r>
        </w:p>
      </w:tc>
    </w:tr>
    <w:tr w:rsidR="004F6A16" w:rsidRPr="004F6A16" w14:paraId="2E1D79E7" w14:textId="77777777" w:rsidTr="00427C7C">
      <w:trPr>
        <w:trHeight w:hRule="exact" w:val="864"/>
      </w:trPr>
      <w:tc>
        <w:tcPr>
          <w:tcW w:w="4080" w:type="dxa"/>
          <w:tcBorders>
            <w:top w:val="nil"/>
            <w:bottom w:val="single" w:sz="4" w:space="0" w:color="auto"/>
          </w:tcBorders>
          <w:vAlign w:val="center"/>
        </w:tcPr>
        <w:p w14:paraId="0E2B8BBD" w14:textId="77777777" w:rsidR="004F6A16" w:rsidRPr="004F6A16" w:rsidRDefault="004F6A16" w:rsidP="00427C7C">
          <w:pPr>
            <w:tabs>
              <w:tab w:val="left" w:pos="936"/>
              <w:tab w:val="left" w:pos="1314"/>
              <w:tab w:val="left" w:pos="1692"/>
              <w:tab w:val="left" w:pos="2070"/>
            </w:tabs>
            <w:jc w:val="center"/>
            <w:rPr>
              <w:rFonts w:ascii="Arial" w:hAnsi="Arial" w:cs="Arial"/>
              <w:sz w:val="20"/>
              <w:szCs w:val="20"/>
            </w:rPr>
          </w:pPr>
        </w:p>
        <w:p w14:paraId="379C85BC" w14:textId="77777777" w:rsidR="004F6A16" w:rsidRPr="004F6A16" w:rsidRDefault="004F6A16" w:rsidP="00427C7C">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0AC3605B" w14:textId="77777777" w:rsidR="004F6A16" w:rsidRPr="004F6A16" w:rsidRDefault="004F6A16" w:rsidP="00427C7C">
          <w:pPr>
            <w:rPr>
              <w:rFonts w:ascii="Arial" w:hAnsi="Arial" w:cs="Arial"/>
              <w:sz w:val="20"/>
              <w:szCs w:val="20"/>
            </w:rPr>
          </w:pPr>
        </w:p>
      </w:tc>
      <w:tc>
        <w:tcPr>
          <w:tcW w:w="3750" w:type="dxa"/>
        </w:tcPr>
        <w:p w14:paraId="04543B7C"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2E7AAEE8" w14:textId="737BDA3E"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8439F5">
            <w:rPr>
              <w:rFonts w:ascii="Arial" w:hAnsi="Arial" w:cs="Arial"/>
              <w:sz w:val="20"/>
              <w:szCs w:val="20"/>
            </w:rPr>
            <w:t>170</w:t>
          </w:r>
        </w:p>
      </w:tc>
      <w:tc>
        <w:tcPr>
          <w:tcW w:w="2070" w:type="dxa"/>
        </w:tcPr>
        <w:p w14:paraId="3394D03A"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6F0501A8" w14:textId="28DA93BB" w:rsidR="004F6A16" w:rsidRPr="004F6A16" w:rsidRDefault="00147F17" w:rsidP="00427C7C">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08/01/2024</w:t>
          </w:r>
        </w:p>
      </w:tc>
    </w:tr>
  </w:tbl>
  <w:p w14:paraId="3BDA4DBD" w14:textId="77777777" w:rsidR="004F6A16" w:rsidRDefault="004F6A16" w:rsidP="00427C7C"/>
  <w:p w14:paraId="40E515B1" w14:textId="77777777" w:rsidR="004F6A16" w:rsidRDefault="004F6A16" w:rsidP="00427C7C">
    <w:r w:rsidRPr="00A40EF0">
      <w:t xml:space="preserve">603  </w:t>
    </w:r>
    <w:r w:rsidRPr="00A40EF0">
      <w:rPr>
        <w:u w:val="single"/>
      </w:rPr>
      <w:t>Codes That Have Special Requirements or Limitations</w:t>
    </w:r>
    <w:r w:rsidRPr="00BC46C7">
      <w:t xml:space="preserve"> </w:t>
    </w:r>
    <w:r>
      <w:t>(cont.)</w:t>
    </w:r>
  </w:p>
  <w:p w14:paraId="2F7DEC76" w14:textId="77777777" w:rsidR="004F6A16" w:rsidRDefault="004F6A16" w:rsidP="00427C7C">
    <w:pPr>
      <w:rPr>
        <w:u w:val="single"/>
      </w:rPr>
    </w:pPr>
  </w:p>
  <w:p w14:paraId="0CE53773" w14:textId="77777777" w:rsidR="004F6A16" w:rsidRPr="00AF77C3" w:rsidRDefault="004F6A16" w:rsidP="00427C7C">
    <w:pPr>
      <w:ind w:left="446" w:right="-1008"/>
      <w:rPr>
        <w:lang w:val="fr-FR"/>
      </w:rPr>
    </w:pPr>
    <w:r w:rsidRPr="00AF77C3">
      <w:rPr>
        <w:lang w:val="fr-FR"/>
      </w:rPr>
      <w:t>Service</w:t>
    </w:r>
  </w:p>
  <w:p w14:paraId="508CDC51" w14:textId="77777777" w:rsidR="004F6A16" w:rsidRPr="00AF77C3" w:rsidRDefault="004F6A16" w:rsidP="00427C7C">
    <w:pPr>
      <w:kinsoku w:val="0"/>
      <w:overflowPunct w:val="0"/>
      <w:ind w:left="990" w:hanging="540"/>
    </w:pPr>
    <w:r w:rsidRPr="00AF77C3">
      <w:rPr>
        <w:u w:val="single"/>
        <w:lang w:val="fr-FR"/>
      </w:rPr>
      <w:t>Code</w:t>
    </w:r>
    <w:r w:rsidRPr="00AF77C3">
      <w:rPr>
        <w:u w:val="single"/>
        <w:lang w:val="fr-FR"/>
      </w:rPr>
      <w:tab/>
    </w:r>
    <w:r w:rsidRPr="00AF77C3">
      <w:rPr>
        <w:lang w:val="fr-FR"/>
      </w:rPr>
      <w:tab/>
    </w:r>
    <w:r w:rsidRPr="00AF77C3">
      <w:rPr>
        <w:u w:val="single"/>
      </w:rPr>
      <w:t>Requirement</w:t>
    </w:r>
    <w:r w:rsidRPr="00AF77C3">
      <w:rPr>
        <w:u w:val="single"/>
        <w:lang w:val="fr-FR"/>
      </w:rPr>
      <w:t xml:space="preserve"> or Limitation</w:t>
    </w:r>
    <w:r w:rsidRPr="00AF77C3">
      <w:t xml:space="preserve"> </w:t>
    </w:r>
  </w:p>
  <w:p w14:paraId="46ECE957" w14:textId="77777777" w:rsidR="004F6A16" w:rsidRDefault="004F6A16" w:rsidP="00427C7C">
    <w:pPr>
      <w:rPr>
        <w:u w:val="singl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F6A16" w:rsidRPr="002B61E2" w14:paraId="2FE637B3" w14:textId="77777777" w:rsidTr="00427C7C">
      <w:trPr>
        <w:trHeight w:hRule="exact" w:val="864"/>
      </w:trPr>
      <w:tc>
        <w:tcPr>
          <w:tcW w:w="4080" w:type="dxa"/>
          <w:tcBorders>
            <w:bottom w:val="nil"/>
          </w:tcBorders>
        </w:tcPr>
        <w:p w14:paraId="0AB9F296" w14:textId="77777777" w:rsidR="004F6A16" w:rsidRPr="009868D9" w:rsidRDefault="004F6A16"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A9C1BDE" w14:textId="77777777" w:rsidR="004F6A16" w:rsidRPr="009868D9" w:rsidRDefault="004F6A16"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71E5D00A" w14:textId="77777777" w:rsidR="004F6A16" w:rsidRPr="009868D9" w:rsidRDefault="004F6A16"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186AF8E9"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5ADBBE10"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3B17473A"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071446A1"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16</w:t>
          </w:r>
          <w:r w:rsidRPr="009868D9">
            <w:rPr>
              <w:rStyle w:val="PageNumber"/>
              <w:rFonts w:ascii="Arial" w:hAnsi="Arial" w:cs="Arial"/>
            </w:rPr>
            <w:fldChar w:fldCharType="end"/>
          </w:r>
        </w:p>
      </w:tc>
    </w:tr>
    <w:tr w:rsidR="004F6A16" w:rsidRPr="002B61E2" w14:paraId="2A4B85D5" w14:textId="77777777" w:rsidTr="00427C7C">
      <w:trPr>
        <w:trHeight w:hRule="exact" w:val="864"/>
      </w:trPr>
      <w:tc>
        <w:tcPr>
          <w:tcW w:w="4080" w:type="dxa"/>
          <w:tcBorders>
            <w:top w:val="nil"/>
            <w:bottom w:val="single" w:sz="4" w:space="0" w:color="auto"/>
          </w:tcBorders>
          <w:vAlign w:val="center"/>
        </w:tcPr>
        <w:p w14:paraId="2DF3A41F" w14:textId="77777777" w:rsidR="004F6A16" w:rsidRDefault="004F6A16" w:rsidP="00427C7C">
          <w:pPr>
            <w:tabs>
              <w:tab w:val="left" w:pos="936"/>
              <w:tab w:val="left" w:pos="1314"/>
              <w:tab w:val="left" w:pos="1692"/>
              <w:tab w:val="left" w:pos="2070"/>
            </w:tabs>
            <w:jc w:val="center"/>
            <w:rPr>
              <w:rFonts w:ascii="Arial" w:hAnsi="Arial" w:cs="Arial"/>
            </w:rPr>
          </w:pPr>
        </w:p>
        <w:p w14:paraId="76EC07C9" w14:textId="77777777" w:rsidR="004F6A16" w:rsidRPr="009868D9" w:rsidRDefault="004F6A16"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57F391A5" w14:textId="77777777" w:rsidR="004F6A16" w:rsidRPr="009868D9" w:rsidRDefault="004F6A16" w:rsidP="00427C7C">
          <w:pPr>
            <w:rPr>
              <w:rFonts w:ascii="Arial" w:hAnsi="Arial" w:cs="Arial"/>
            </w:rPr>
          </w:pPr>
        </w:p>
      </w:tc>
      <w:tc>
        <w:tcPr>
          <w:tcW w:w="3750" w:type="dxa"/>
        </w:tcPr>
        <w:p w14:paraId="362748E0" w14:textId="77777777" w:rsidR="004F6A16" w:rsidRPr="009868D9" w:rsidRDefault="004F6A16"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1C237C5D"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Pr>
              <w:rFonts w:ascii="Arial" w:hAnsi="Arial" w:cs="Arial"/>
            </w:rPr>
            <w:t>PHY-162157</w:t>
          </w:r>
        </w:p>
      </w:tc>
      <w:tc>
        <w:tcPr>
          <w:tcW w:w="2070" w:type="dxa"/>
        </w:tcPr>
        <w:p w14:paraId="1866BE19" w14:textId="77777777" w:rsidR="004F6A16" w:rsidRPr="009868D9" w:rsidRDefault="004F6A16"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38979568"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Pr>
              <w:rFonts w:ascii="Arial" w:hAnsi="Arial" w:cs="Arial"/>
            </w:rPr>
            <w:t xml:space="preserve">03/01/20 </w:t>
          </w:r>
        </w:p>
      </w:tc>
    </w:tr>
  </w:tbl>
  <w:p w14:paraId="2E5A080F" w14:textId="77777777" w:rsidR="004F6A16" w:rsidRDefault="004F6A16" w:rsidP="00427C7C"/>
  <w:p w14:paraId="4EF3EC75" w14:textId="77777777" w:rsidR="004F6A16" w:rsidRDefault="004F6A16" w:rsidP="00427C7C">
    <w:r w:rsidRPr="00A40EF0">
      <w:t xml:space="preserve">603  </w:t>
    </w:r>
    <w:r w:rsidRPr="00A40EF0">
      <w:rPr>
        <w:u w:val="single"/>
      </w:rPr>
      <w:t>Codes That Have Special Requirements or Limitations</w:t>
    </w:r>
    <w:r w:rsidRPr="00BC46C7">
      <w:t xml:space="preserve"> </w:t>
    </w:r>
    <w:r>
      <w:t>(cont.)</w:t>
    </w:r>
  </w:p>
  <w:p w14:paraId="7EC32981" w14:textId="77777777" w:rsidR="004F6A16" w:rsidRDefault="004F6A16" w:rsidP="00427C7C">
    <w:pPr>
      <w:rPr>
        <w:u w:val="singl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F6A16" w:rsidRPr="009171B7" w14:paraId="0B29F8AB" w14:textId="77777777" w:rsidTr="00427C7C">
      <w:trPr>
        <w:trHeight w:hRule="exact" w:val="864"/>
      </w:trPr>
      <w:tc>
        <w:tcPr>
          <w:tcW w:w="4080" w:type="dxa"/>
          <w:tcBorders>
            <w:bottom w:val="nil"/>
          </w:tcBorders>
        </w:tcPr>
        <w:p w14:paraId="1FB94091"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20EEAD7B"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7F820100"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396D5B7B"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335B488A"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4FFA9B37"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5C2178F3"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18</w:t>
          </w:r>
          <w:r w:rsidRPr="004F6A16">
            <w:rPr>
              <w:rStyle w:val="PageNumber"/>
              <w:rFonts w:ascii="Arial" w:hAnsi="Arial" w:cs="Arial"/>
              <w:sz w:val="20"/>
              <w:szCs w:val="20"/>
            </w:rPr>
            <w:fldChar w:fldCharType="end"/>
          </w:r>
        </w:p>
      </w:tc>
    </w:tr>
    <w:tr w:rsidR="004F6A16" w:rsidRPr="009171B7" w14:paraId="39B4ABD6" w14:textId="77777777" w:rsidTr="00427C7C">
      <w:trPr>
        <w:trHeight w:hRule="exact" w:val="864"/>
      </w:trPr>
      <w:tc>
        <w:tcPr>
          <w:tcW w:w="4080" w:type="dxa"/>
          <w:tcBorders>
            <w:top w:val="nil"/>
            <w:bottom w:val="single" w:sz="4" w:space="0" w:color="auto"/>
          </w:tcBorders>
          <w:vAlign w:val="center"/>
        </w:tcPr>
        <w:p w14:paraId="64356B4C" w14:textId="77777777" w:rsidR="004F6A16" w:rsidRPr="004F6A16" w:rsidRDefault="004F6A16" w:rsidP="00427C7C">
          <w:pPr>
            <w:tabs>
              <w:tab w:val="left" w:pos="936"/>
              <w:tab w:val="left" w:pos="1314"/>
              <w:tab w:val="left" w:pos="1692"/>
              <w:tab w:val="left" w:pos="2070"/>
            </w:tabs>
            <w:jc w:val="center"/>
            <w:rPr>
              <w:rFonts w:ascii="Arial" w:hAnsi="Arial" w:cs="Arial"/>
              <w:sz w:val="20"/>
              <w:szCs w:val="20"/>
            </w:rPr>
          </w:pPr>
        </w:p>
        <w:p w14:paraId="70621EC5" w14:textId="77777777" w:rsidR="004F6A16" w:rsidRPr="004F6A16" w:rsidRDefault="004F6A16" w:rsidP="00427C7C">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7F435570" w14:textId="77777777" w:rsidR="004F6A16" w:rsidRPr="004F6A16" w:rsidRDefault="004F6A16" w:rsidP="00427C7C">
          <w:pPr>
            <w:rPr>
              <w:rFonts w:ascii="Arial" w:hAnsi="Arial" w:cs="Arial"/>
              <w:sz w:val="20"/>
              <w:szCs w:val="20"/>
            </w:rPr>
          </w:pPr>
        </w:p>
      </w:tc>
      <w:tc>
        <w:tcPr>
          <w:tcW w:w="3750" w:type="dxa"/>
        </w:tcPr>
        <w:p w14:paraId="55319CDA"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6B5B3813" w14:textId="03E268F5" w:rsidR="004F6A16" w:rsidRPr="004F6A16" w:rsidRDefault="004F6A16">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8439F5">
            <w:rPr>
              <w:rFonts w:ascii="Arial" w:hAnsi="Arial" w:cs="Arial"/>
              <w:sz w:val="20"/>
              <w:szCs w:val="20"/>
            </w:rPr>
            <w:t>170</w:t>
          </w:r>
        </w:p>
      </w:tc>
      <w:tc>
        <w:tcPr>
          <w:tcW w:w="2070" w:type="dxa"/>
        </w:tcPr>
        <w:p w14:paraId="25832BC9"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343393AA" w14:textId="2770408E" w:rsidR="004F6A16" w:rsidRPr="004F6A16" w:rsidRDefault="00147F17" w:rsidP="00427C7C">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08/01/2024</w:t>
          </w:r>
        </w:p>
      </w:tc>
    </w:tr>
  </w:tbl>
  <w:p w14:paraId="63310ABB" w14:textId="77777777" w:rsidR="004F6A16" w:rsidRPr="009171B7" w:rsidRDefault="004F6A16" w:rsidP="00427C7C"/>
  <w:p w14:paraId="6B75878A" w14:textId="77777777" w:rsidR="004F6A16" w:rsidRPr="009171B7" w:rsidRDefault="004F6A16" w:rsidP="00427C7C">
    <w:r w:rsidRPr="009171B7">
      <w:t xml:space="preserve">603  </w:t>
    </w:r>
    <w:r w:rsidRPr="009171B7">
      <w:rPr>
        <w:u w:val="single"/>
      </w:rPr>
      <w:t>Codes That Have Special Requirements or Limitations</w:t>
    </w:r>
    <w:r w:rsidRPr="009171B7">
      <w:t xml:space="preserve"> (cont.)</w:t>
    </w:r>
  </w:p>
  <w:p w14:paraId="16DDB0A5" w14:textId="77777777" w:rsidR="004F6A16" w:rsidRPr="009171B7" w:rsidRDefault="004F6A16" w:rsidP="00427C7C">
    <w:pPr>
      <w:rPr>
        <w:u w:val="single"/>
      </w:rPr>
    </w:pPr>
  </w:p>
  <w:p w14:paraId="51CE78FD" w14:textId="77777777" w:rsidR="004F6A16" w:rsidRPr="009171B7" w:rsidRDefault="004F6A16" w:rsidP="00427C7C">
    <w:pPr>
      <w:tabs>
        <w:tab w:val="left" w:pos="5310"/>
      </w:tabs>
      <w:ind w:firstLine="450"/>
    </w:pPr>
    <w:r w:rsidRPr="009171B7">
      <w:t>Service</w:t>
    </w:r>
    <w:r w:rsidRPr="009171B7">
      <w:tab/>
      <w:t>Service</w:t>
    </w:r>
  </w:p>
  <w:p w14:paraId="790473F3" w14:textId="77777777" w:rsidR="004F6A16" w:rsidRPr="009171B7" w:rsidRDefault="004F6A16" w:rsidP="00A8512F">
    <w:pPr>
      <w:tabs>
        <w:tab w:val="left" w:pos="5310"/>
        <w:tab w:val="left" w:pos="6120"/>
      </w:tabs>
      <w:ind w:left="1260" w:hanging="810"/>
    </w:pPr>
    <w:r w:rsidRPr="009171B7">
      <w:rPr>
        <w:u w:val="single"/>
      </w:rPr>
      <w:t>Code</w:t>
    </w:r>
    <w:r w:rsidRPr="009171B7">
      <w:tab/>
    </w:r>
    <w:r w:rsidRPr="009171B7">
      <w:rPr>
        <w:u w:val="single"/>
      </w:rPr>
      <w:t>Requirement or Limitation</w:t>
    </w:r>
    <w:r w:rsidRPr="009171B7">
      <w:tab/>
    </w:r>
    <w:r w:rsidRPr="009171B7">
      <w:rPr>
        <w:u w:val="single"/>
      </w:rPr>
      <w:t>Code</w:t>
    </w:r>
    <w:r w:rsidRPr="009171B7">
      <w:tab/>
    </w:r>
    <w:r w:rsidRPr="009171B7">
      <w:rPr>
        <w:u w:val="single"/>
      </w:rPr>
      <w:t>Requirement or Limitation</w:t>
    </w:r>
  </w:p>
  <w:p w14:paraId="3AE11CA6" w14:textId="77777777" w:rsidR="004F6A16" w:rsidRDefault="004F6A16" w:rsidP="00427C7C">
    <w:pPr>
      <w:rPr>
        <w:u w:val="single"/>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F6A16" w:rsidRPr="002B61E2" w14:paraId="5DB8F5EF" w14:textId="77777777" w:rsidTr="00427C7C">
      <w:trPr>
        <w:trHeight w:hRule="exact" w:val="864"/>
      </w:trPr>
      <w:tc>
        <w:tcPr>
          <w:tcW w:w="4080" w:type="dxa"/>
          <w:tcBorders>
            <w:bottom w:val="nil"/>
          </w:tcBorders>
        </w:tcPr>
        <w:p w14:paraId="1298A0BE"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045B4742"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3CC9653A"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153D2908"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665BCBE8"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6AAA5F5E"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25197C0E"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17</w:t>
          </w:r>
          <w:r w:rsidRPr="004F6A16">
            <w:rPr>
              <w:rStyle w:val="PageNumber"/>
              <w:rFonts w:ascii="Arial" w:hAnsi="Arial" w:cs="Arial"/>
              <w:sz w:val="20"/>
              <w:szCs w:val="20"/>
            </w:rPr>
            <w:fldChar w:fldCharType="end"/>
          </w:r>
        </w:p>
      </w:tc>
    </w:tr>
    <w:tr w:rsidR="004F6A16" w:rsidRPr="002B61E2" w14:paraId="5E57379B" w14:textId="77777777" w:rsidTr="00427C7C">
      <w:trPr>
        <w:trHeight w:hRule="exact" w:val="864"/>
      </w:trPr>
      <w:tc>
        <w:tcPr>
          <w:tcW w:w="4080" w:type="dxa"/>
          <w:tcBorders>
            <w:top w:val="nil"/>
            <w:bottom w:val="single" w:sz="4" w:space="0" w:color="auto"/>
          </w:tcBorders>
          <w:vAlign w:val="center"/>
        </w:tcPr>
        <w:p w14:paraId="1BBFAB4B" w14:textId="77777777" w:rsidR="004F6A16" w:rsidRPr="004F6A16" w:rsidRDefault="004F6A16" w:rsidP="00427C7C">
          <w:pPr>
            <w:tabs>
              <w:tab w:val="left" w:pos="936"/>
              <w:tab w:val="left" w:pos="1314"/>
              <w:tab w:val="left" w:pos="1692"/>
              <w:tab w:val="left" w:pos="2070"/>
            </w:tabs>
            <w:jc w:val="center"/>
            <w:rPr>
              <w:rFonts w:ascii="Arial" w:hAnsi="Arial" w:cs="Arial"/>
              <w:sz w:val="20"/>
              <w:szCs w:val="20"/>
            </w:rPr>
          </w:pPr>
        </w:p>
        <w:p w14:paraId="231B0B14" w14:textId="77777777" w:rsidR="004F6A16" w:rsidRPr="004F6A16" w:rsidRDefault="004F6A16" w:rsidP="00427C7C">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5F84C5E5" w14:textId="77777777" w:rsidR="004F6A16" w:rsidRPr="004F6A16" w:rsidRDefault="004F6A16" w:rsidP="00427C7C">
          <w:pPr>
            <w:rPr>
              <w:rFonts w:ascii="Arial" w:hAnsi="Arial" w:cs="Arial"/>
              <w:sz w:val="20"/>
              <w:szCs w:val="20"/>
            </w:rPr>
          </w:pPr>
        </w:p>
      </w:tc>
      <w:tc>
        <w:tcPr>
          <w:tcW w:w="3750" w:type="dxa"/>
        </w:tcPr>
        <w:p w14:paraId="03A8D4E9"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7EFCA5A3" w14:textId="2D383797" w:rsidR="004F6A16" w:rsidRPr="004F6A16" w:rsidRDefault="004F6A16">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8439F5">
            <w:rPr>
              <w:rFonts w:ascii="Arial" w:hAnsi="Arial" w:cs="Arial"/>
              <w:sz w:val="20"/>
              <w:szCs w:val="20"/>
            </w:rPr>
            <w:t>170</w:t>
          </w:r>
        </w:p>
      </w:tc>
      <w:tc>
        <w:tcPr>
          <w:tcW w:w="2070" w:type="dxa"/>
        </w:tcPr>
        <w:p w14:paraId="3D6B6ADB"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5CEF2B26" w14:textId="1A4A8C9F" w:rsidR="004F6A16" w:rsidRPr="004F6A16" w:rsidRDefault="00147F17" w:rsidP="00427C7C">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08/01/2024</w:t>
          </w:r>
        </w:p>
      </w:tc>
    </w:tr>
  </w:tbl>
  <w:p w14:paraId="52FD173D" w14:textId="77777777" w:rsidR="004F6A16" w:rsidRDefault="004F6A16" w:rsidP="00427C7C">
    <w:pPr>
      <w:rPr>
        <w:u w:val="single"/>
      </w:rPr>
    </w:pPr>
  </w:p>
  <w:p w14:paraId="52716882" w14:textId="77777777" w:rsidR="004F6A16" w:rsidRDefault="004F6A16" w:rsidP="00427C7C">
    <w:pPr>
      <w:rPr>
        <w:u w:val="singl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F6A16" w:rsidRPr="009171B7" w14:paraId="37103107" w14:textId="77777777" w:rsidTr="00427C7C">
      <w:trPr>
        <w:trHeight w:hRule="exact" w:val="864"/>
      </w:trPr>
      <w:tc>
        <w:tcPr>
          <w:tcW w:w="4080" w:type="dxa"/>
          <w:tcBorders>
            <w:bottom w:val="nil"/>
          </w:tcBorders>
        </w:tcPr>
        <w:p w14:paraId="05BB1D15"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765773A3"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13FC1939"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49604D7D"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0E898D94"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4E092016"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4F20C41B"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23</w:t>
          </w:r>
          <w:r w:rsidRPr="004F6A16">
            <w:rPr>
              <w:rStyle w:val="PageNumber"/>
              <w:rFonts w:ascii="Arial" w:hAnsi="Arial" w:cs="Arial"/>
              <w:sz w:val="20"/>
              <w:szCs w:val="20"/>
            </w:rPr>
            <w:fldChar w:fldCharType="end"/>
          </w:r>
        </w:p>
      </w:tc>
    </w:tr>
    <w:tr w:rsidR="004F6A16" w:rsidRPr="009171B7" w14:paraId="543DAD3F" w14:textId="77777777" w:rsidTr="00427C7C">
      <w:trPr>
        <w:trHeight w:hRule="exact" w:val="864"/>
      </w:trPr>
      <w:tc>
        <w:tcPr>
          <w:tcW w:w="4080" w:type="dxa"/>
          <w:tcBorders>
            <w:top w:val="nil"/>
            <w:bottom w:val="single" w:sz="4" w:space="0" w:color="auto"/>
          </w:tcBorders>
          <w:vAlign w:val="center"/>
        </w:tcPr>
        <w:p w14:paraId="03359EA2" w14:textId="77777777" w:rsidR="004F6A16" w:rsidRPr="004F6A16" w:rsidRDefault="004F6A16" w:rsidP="00427C7C">
          <w:pPr>
            <w:tabs>
              <w:tab w:val="left" w:pos="936"/>
              <w:tab w:val="left" w:pos="1314"/>
              <w:tab w:val="left" w:pos="1692"/>
              <w:tab w:val="left" w:pos="2070"/>
            </w:tabs>
            <w:jc w:val="center"/>
            <w:rPr>
              <w:rFonts w:ascii="Arial" w:hAnsi="Arial" w:cs="Arial"/>
              <w:sz w:val="20"/>
              <w:szCs w:val="20"/>
            </w:rPr>
          </w:pPr>
        </w:p>
        <w:p w14:paraId="3B134C19" w14:textId="77777777" w:rsidR="004F6A16" w:rsidRPr="004F6A16" w:rsidRDefault="004F6A16" w:rsidP="00427C7C">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6E5B2B1B" w14:textId="77777777" w:rsidR="004F6A16" w:rsidRPr="004F6A16" w:rsidRDefault="004F6A16" w:rsidP="00427C7C">
          <w:pPr>
            <w:rPr>
              <w:rFonts w:ascii="Arial" w:hAnsi="Arial" w:cs="Arial"/>
              <w:sz w:val="20"/>
              <w:szCs w:val="20"/>
            </w:rPr>
          </w:pPr>
        </w:p>
      </w:tc>
      <w:tc>
        <w:tcPr>
          <w:tcW w:w="3750" w:type="dxa"/>
        </w:tcPr>
        <w:p w14:paraId="3A919B5A"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7F019EF0" w14:textId="3C8F1DB8" w:rsidR="004F6A16" w:rsidRPr="004F6A16" w:rsidRDefault="004F6A16">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8439F5">
            <w:rPr>
              <w:rFonts w:ascii="Arial" w:hAnsi="Arial" w:cs="Arial"/>
              <w:sz w:val="20"/>
              <w:szCs w:val="20"/>
            </w:rPr>
            <w:t>170</w:t>
          </w:r>
        </w:p>
      </w:tc>
      <w:tc>
        <w:tcPr>
          <w:tcW w:w="2070" w:type="dxa"/>
        </w:tcPr>
        <w:p w14:paraId="7C3B55D2"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0B584437" w14:textId="082E8B78" w:rsidR="004F6A16" w:rsidRPr="004F6A16" w:rsidRDefault="00147F17" w:rsidP="00427C7C">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08/01/2024</w:t>
          </w:r>
        </w:p>
      </w:tc>
    </w:tr>
  </w:tbl>
  <w:p w14:paraId="5D2C3DB9" w14:textId="77777777" w:rsidR="004F6A16" w:rsidRPr="009171B7" w:rsidRDefault="004F6A16" w:rsidP="00427C7C">
    <w:pPr>
      <w:tabs>
        <w:tab w:val="left" w:pos="90"/>
      </w:tabs>
      <w:kinsoku w:val="0"/>
      <w:overflowPunct w:val="0"/>
      <w:rPr>
        <w:spacing w:val="-1"/>
      </w:rPr>
    </w:pPr>
  </w:p>
  <w:p w14:paraId="0548DB5F" w14:textId="77777777" w:rsidR="004F6A16" w:rsidRPr="009171B7" w:rsidRDefault="004F6A16" w:rsidP="00427C7C">
    <w:pPr>
      <w:tabs>
        <w:tab w:val="left" w:pos="90"/>
      </w:tabs>
      <w:kinsoku w:val="0"/>
      <w:overflowPunct w:val="0"/>
      <w:rPr>
        <w:spacing w:val="-1"/>
      </w:rPr>
    </w:pPr>
    <w:r w:rsidRPr="009171B7">
      <w:rPr>
        <w:spacing w:val="-1"/>
      </w:rPr>
      <w:t xml:space="preserve">604  </w:t>
    </w:r>
    <w:r w:rsidRPr="009171B7">
      <w:rPr>
        <w:spacing w:val="-1"/>
        <w:u w:val="single"/>
      </w:rPr>
      <w:t>Payable HCPCS Level II and Category III Service Codes</w:t>
    </w:r>
    <w:r w:rsidRPr="009171B7">
      <w:rPr>
        <w:spacing w:val="-1"/>
      </w:rPr>
      <w:t xml:space="preserve"> (cont.)</w:t>
    </w:r>
  </w:p>
  <w:p w14:paraId="571473F9" w14:textId="77777777" w:rsidR="004F6A16" w:rsidRPr="009171B7" w:rsidRDefault="004F6A16" w:rsidP="00427C7C">
    <w:pPr>
      <w:tabs>
        <w:tab w:val="left" w:pos="90"/>
      </w:tabs>
      <w:kinsoku w:val="0"/>
      <w:overflowPunct w:val="0"/>
      <w:rPr>
        <w:spacing w:val="-1"/>
      </w:rPr>
    </w:pPr>
  </w:p>
  <w:p w14:paraId="46B1F498" w14:textId="77777777" w:rsidR="004F6A16" w:rsidRPr="009171B7" w:rsidRDefault="004F6A16" w:rsidP="00597CC5">
    <w:pPr>
      <w:tabs>
        <w:tab w:val="left" w:pos="3600"/>
        <w:tab w:val="left" w:pos="6660"/>
        <w:tab w:val="left" w:pos="6930"/>
        <w:tab w:val="left" w:pos="7740"/>
      </w:tabs>
      <w:ind w:right="-720" w:firstLine="180"/>
    </w:pPr>
    <w:r w:rsidRPr="009171B7">
      <w:t>Service</w:t>
    </w:r>
    <w:r w:rsidRPr="009171B7">
      <w:tab/>
      <w:t>Service</w:t>
    </w:r>
    <w:r w:rsidRPr="009171B7">
      <w:tab/>
      <w:t>Service</w:t>
    </w:r>
  </w:p>
  <w:p w14:paraId="34013C98" w14:textId="77777777" w:rsidR="004F6A16" w:rsidRPr="009171B7" w:rsidRDefault="004F6A16" w:rsidP="00597CC5">
    <w:pPr>
      <w:tabs>
        <w:tab w:val="left" w:pos="3600"/>
        <w:tab w:val="left" w:pos="4320"/>
        <w:tab w:val="left" w:pos="6660"/>
        <w:tab w:val="left" w:pos="6750"/>
        <w:tab w:val="left" w:pos="7380"/>
        <w:tab w:val="center" w:pos="7830"/>
      </w:tabs>
      <w:kinsoku w:val="0"/>
      <w:overflowPunct w:val="0"/>
      <w:ind w:left="990" w:hanging="810"/>
    </w:pPr>
    <w:r w:rsidRPr="009171B7">
      <w:rPr>
        <w:u w:val="single"/>
      </w:rPr>
      <w:t>Code</w:t>
    </w:r>
    <w:r w:rsidRPr="009171B7">
      <w:tab/>
    </w:r>
    <w:r w:rsidRPr="009171B7">
      <w:rPr>
        <w:u w:val="single"/>
      </w:rPr>
      <w:t>Req. or Limit</w:t>
    </w:r>
    <w:r w:rsidRPr="009171B7">
      <w:t xml:space="preserve"> </w:t>
    </w:r>
    <w:r w:rsidRPr="009171B7">
      <w:tab/>
    </w:r>
    <w:r w:rsidRPr="009171B7">
      <w:rPr>
        <w:u w:val="single"/>
      </w:rPr>
      <w:t>Code</w:t>
    </w:r>
    <w:r w:rsidRPr="009171B7">
      <w:tab/>
    </w:r>
    <w:r w:rsidRPr="009171B7">
      <w:rPr>
        <w:u w:val="single"/>
      </w:rPr>
      <w:t>Req. or Limit</w:t>
    </w:r>
    <w:r w:rsidRPr="009171B7">
      <w:tab/>
    </w:r>
    <w:r w:rsidRPr="009171B7">
      <w:rPr>
        <w:u w:val="single"/>
      </w:rPr>
      <w:t>Code</w:t>
    </w:r>
    <w:r w:rsidRPr="009171B7">
      <w:tab/>
    </w:r>
    <w:r w:rsidRPr="009171B7">
      <w:rPr>
        <w:u w:val="single"/>
      </w:rPr>
      <w:t>Req. or Limit</w:t>
    </w:r>
  </w:p>
  <w:p w14:paraId="2E7E50BC" w14:textId="77777777" w:rsidR="004F6A16" w:rsidRPr="00AA6EAF" w:rsidRDefault="004F6A16" w:rsidP="00427C7C">
    <w:pPr>
      <w:tabs>
        <w:tab w:val="left" w:pos="90"/>
      </w:tabs>
      <w:kinsoku w:val="0"/>
      <w:overflowPunct w:val="0"/>
      <w:rPr>
        <w:spacing w:val="-1"/>
        <w:sz w:val="1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27C7C" w:rsidRPr="002B61E2" w14:paraId="7C2FA102" w14:textId="77777777" w:rsidTr="00427C7C">
      <w:trPr>
        <w:trHeight w:hRule="exact" w:val="864"/>
      </w:trPr>
      <w:tc>
        <w:tcPr>
          <w:tcW w:w="4080" w:type="dxa"/>
          <w:tcBorders>
            <w:bottom w:val="nil"/>
          </w:tcBorders>
        </w:tcPr>
        <w:p w14:paraId="3B4E5F77" w14:textId="77777777" w:rsidR="004B740E" w:rsidRPr="004F6A16" w:rsidRDefault="00077328"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48B13C42" w14:textId="77777777" w:rsidR="004B740E" w:rsidRPr="004F6A16" w:rsidRDefault="00077328"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52619C9F" w14:textId="77777777" w:rsidR="004B740E" w:rsidRPr="004F6A16" w:rsidRDefault="00077328"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05C26824" w14:textId="77777777" w:rsidR="004B740E" w:rsidRPr="004F6A16" w:rsidRDefault="00077328"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0E21E188" w14:textId="77777777" w:rsidR="004B740E" w:rsidRPr="004F6A16" w:rsidRDefault="00077328"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44D5D794" w14:textId="77777777" w:rsidR="004B740E" w:rsidRPr="004F6A16" w:rsidRDefault="00077328"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5ABC12F1" w14:textId="77777777" w:rsidR="004B740E" w:rsidRPr="004F6A16" w:rsidRDefault="00077328"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23</w:t>
          </w:r>
          <w:r w:rsidRPr="004F6A16">
            <w:rPr>
              <w:rStyle w:val="PageNumber"/>
              <w:rFonts w:ascii="Arial" w:hAnsi="Arial" w:cs="Arial"/>
              <w:sz w:val="20"/>
              <w:szCs w:val="20"/>
            </w:rPr>
            <w:fldChar w:fldCharType="end"/>
          </w:r>
        </w:p>
      </w:tc>
    </w:tr>
    <w:tr w:rsidR="00427C7C" w:rsidRPr="002B61E2" w14:paraId="5DFE52FF" w14:textId="77777777" w:rsidTr="00427C7C">
      <w:trPr>
        <w:trHeight w:hRule="exact" w:val="864"/>
      </w:trPr>
      <w:tc>
        <w:tcPr>
          <w:tcW w:w="4080" w:type="dxa"/>
          <w:tcBorders>
            <w:top w:val="nil"/>
            <w:bottom w:val="single" w:sz="4" w:space="0" w:color="auto"/>
          </w:tcBorders>
          <w:vAlign w:val="center"/>
        </w:tcPr>
        <w:p w14:paraId="4A40B46D" w14:textId="77777777" w:rsidR="004B740E" w:rsidRPr="004F6A16" w:rsidRDefault="004B740E" w:rsidP="00427C7C">
          <w:pPr>
            <w:tabs>
              <w:tab w:val="left" w:pos="936"/>
              <w:tab w:val="left" w:pos="1314"/>
              <w:tab w:val="left" w:pos="1692"/>
              <w:tab w:val="left" w:pos="2070"/>
            </w:tabs>
            <w:jc w:val="center"/>
            <w:rPr>
              <w:rFonts w:ascii="Arial" w:hAnsi="Arial" w:cs="Arial"/>
              <w:sz w:val="20"/>
              <w:szCs w:val="20"/>
            </w:rPr>
          </w:pPr>
        </w:p>
        <w:p w14:paraId="2F568640" w14:textId="77777777" w:rsidR="004B740E" w:rsidRPr="004F6A16" w:rsidRDefault="00077328" w:rsidP="00427C7C">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2569181F" w14:textId="77777777" w:rsidR="004B740E" w:rsidRPr="004F6A16" w:rsidRDefault="004B740E" w:rsidP="00427C7C">
          <w:pPr>
            <w:rPr>
              <w:rFonts w:ascii="Arial" w:hAnsi="Arial" w:cs="Arial"/>
              <w:sz w:val="20"/>
              <w:szCs w:val="20"/>
            </w:rPr>
          </w:pPr>
        </w:p>
      </w:tc>
      <w:tc>
        <w:tcPr>
          <w:tcW w:w="3750" w:type="dxa"/>
        </w:tcPr>
        <w:p w14:paraId="4BCF330E" w14:textId="77777777" w:rsidR="004B740E" w:rsidRPr="004F6A16" w:rsidRDefault="00077328"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66E67919" w14:textId="117D6A4B" w:rsidR="004B740E" w:rsidRPr="004F6A16" w:rsidRDefault="00077328">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8439F5">
            <w:rPr>
              <w:rFonts w:ascii="Arial" w:hAnsi="Arial" w:cs="Arial"/>
              <w:sz w:val="20"/>
              <w:szCs w:val="20"/>
            </w:rPr>
            <w:t>170</w:t>
          </w:r>
        </w:p>
      </w:tc>
      <w:tc>
        <w:tcPr>
          <w:tcW w:w="2070" w:type="dxa"/>
        </w:tcPr>
        <w:p w14:paraId="32C0AC31" w14:textId="77777777" w:rsidR="004B740E" w:rsidRPr="004F6A16" w:rsidRDefault="00077328"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249AB429" w14:textId="02EBA81C" w:rsidR="004B740E" w:rsidRPr="004F6A16" w:rsidRDefault="00147F17" w:rsidP="00427C7C">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08/01/2024</w:t>
          </w:r>
        </w:p>
      </w:tc>
    </w:tr>
  </w:tbl>
  <w:p w14:paraId="51F60171" w14:textId="77777777" w:rsidR="004B740E" w:rsidRPr="00AA6EAF" w:rsidRDefault="004B740E" w:rsidP="00427C7C">
    <w:pPr>
      <w:tabs>
        <w:tab w:val="left" w:pos="90"/>
      </w:tabs>
      <w:kinsoku w:val="0"/>
      <w:overflowPunct w:val="0"/>
      <w:rPr>
        <w:spacing w:val="-1"/>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1E1255" w:rsidRPr="004F6A16" w14:paraId="461C3AC5" w14:textId="77777777" w:rsidTr="006167B1">
      <w:trPr>
        <w:trHeight w:hRule="exact" w:val="864"/>
      </w:trPr>
      <w:tc>
        <w:tcPr>
          <w:tcW w:w="4080" w:type="dxa"/>
          <w:tcBorders>
            <w:bottom w:val="nil"/>
          </w:tcBorders>
        </w:tcPr>
        <w:p w14:paraId="1D153B9A" w14:textId="77777777" w:rsidR="001E1255" w:rsidRPr="004F6A16" w:rsidRDefault="001E1255" w:rsidP="001E1255">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529C567D" w14:textId="77777777" w:rsidR="001E1255" w:rsidRPr="004F6A16" w:rsidRDefault="001E1255" w:rsidP="001E1255">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52AEE78E" w14:textId="77777777" w:rsidR="001E1255" w:rsidRPr="004F6A16" w:rsidRDefault="001E1255" w:rsidP="001E1255">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1AF60CE1" w14:textId="77777777" w:rsidR="001E1255" w:rsidRPr="004F6A16" w:rsidRDefault="001E1255" w:rsidP="001E1255">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6C58C27E" w14:textId="77777777" w:rsidR="001E1255" w:rsidRPr="004F6A16" w:rsidRDefault="001E1255" w:rsidP="001E1255">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242A42CD" w14:textId="77777777" w:rsidR="001E1255" w:rsidRPr="004F6A16" w:rsidRDefault="001E1255" w:rsidP="001E1255">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04518306" w14:textId="77777777" w:rsidR="001E1255" w:rsidRPr="004F6A16" w:rsidRDefault="001E1255" w:rsidP="001E1255">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vi</w:t>
          </w:r>
        </w:p>
      </w:tc>
    </w:tr>
    <w:tr w:rsidR="001E1255" w:rsidRPr="004F6A16" w14:paraId="7425745B" w14:textId="77777777" w:rsidTr="006167B1">
      <w:trPr>
        <w:trHeight w:hRule="exact" w:val="864"/>
      </w:trPr>
      <w:tc>
        <w:tcPr>
          <w:tcW w:w="4080" w:type="dxa"/>
          <w:tcBorders>
            <w:top w:val="nil"/>
            <w:bottom w:val="single" w:sz="4" w:space="0" w:color="auto"/>
          </w:tcBorders>
          <w:vAlign w:val="center"/>
        </w:tcPr>
        <w:p w14:paraId="44077D3F" w14:textId="77777777" w:rsidR="001E1255" w:rsidRPr="004F6A16" w:rsidRDefault="001E1255" w:rsidP="001E1255">
          <w:pPr>
            <w:tabs>
              <w:tab w:val="left" w:pos="936"/>
              <w:tab w:val="left" w:pos="1314"/>
              <w:tab w:val="left" w:pos="1692"/>
              <w:tab w:val="left" w:pos="2070"/>
            </w:tabs>
            <w:jc w:val="center"/>
            <w:rPr>
              <w:rFonts w:ascii="Arial" w:hAnsi="Arial" w:cs="Arial"/>
              <w:sz w:val="20"/>
              <w:szCs w:val="20"/>
            </w:rPr>
          </w:pPr>
        </w:p>
        <w:p w14:paraId="6E5CA004" w14:textId="77777777" w:rsidR="001E1255" w:rsidRPr="004F6A16" w:rsidRDefault="001E1255" w:rsidP="001E1255">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7273BA41" w14:textId="77777777" w:rsidR="001E1255" w:rsidRPr="004F6A16" w:rsidRDefault="001E1255" w:rsidP="001E1255">
          <w:pPr>
            <w:rPr>
              <w:rFonts w:ascii="Arial" w:hAnsi="Arial" w:cs="Arial"/>
              <w:sz w:val="20"/>
              <w:szCs w:val="20"/>
            </w:rPr>
          </w:pPr>
        </w:p>
      </w:tc>
      <w:tc>
        <w:tcPr>
          <w:tcW w:w="3750" w:type="dxa"/>
        </w:tcPr>
        <w:p w14:paraId="5CBD32BE" w14:textId="77777777" w:rsidR="001E1255" w:rsidRPr="004F6A16" w:rsidRDefault="001E1255" w:rsidP="001E1255">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615088D9" w14:textId="171B4EBB" w:rsidR="001E1255" w:rsidRPr="004F6A16" w:rsidRDefault="001E1255" w:rsidP="001E1255">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BE1699">
            <w:rPr>
              <w:rFonts w:ascii="Arial" w:hAnsi="Arial" w:cs="Arial"/>
              <w:sz w:val="20"/>
              <w:szCs w:val="20"/>
            </w:rPr>
            <w:t>170</w:t>
          </w:r>
        </w:p>
      </w:tc>
      <w:tc>
        <w:tcPr>
          <w:tcW w:w="2070" w:type="dxa"/>
        </w:tcPr>
        <w:p w14:paraId="699EE743" w14:textId="77777777" w:rsidR="001E1255" w:rsidRPr="004F6A16" w:rsidRDefault="001E1255" w:rsidP="001E1255">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101AEDE7" w14:textId="374444A4" w:rsidR="001E1255" w:rsidRPr="004F6A16" w:rsidRDefault="00147F17" w:rsidP="001E125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08/01/2024</w:t>
          </w:r>
        </w:p>
      </w:tc>
    </w:tr>
  </w:tbl>
  <w:p w14:paraId="4C2EE969" w14:textId="3EBD31D8" w:rsidR="00FC443A" w:rsidRDefault="00FC443A" w:rsidP="001E1255">
    <w:pPr>
      <w:pStyle w:val="Header"/>
      <w:ind w:left="0" w:firstLine="0"/>
    </w:pPr>
  </w:p>
  <w:p w14:paraId="091974C4" w14:textId="77777777" w:rsidR="001E1255" w:rsidRPr="001E1255" w:rsidRDefault="001E1255" w:rsidP="001E1255">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A6B30" w14:textId="77777777" w:rsidR="004F6A16" w:rsidRPr="00987C1B" w:rsidRDefault="004F6A16">
    <w:pPr>
      <w:rPr>
        <w:sz w:val="6"/>
      </w:rPr>
    </w:pPr>
  </w:p>
  <w:tbl>
    <w:tblPr>
      <w:tblW w:w="99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1980"/>
    </w:tblGrid>
    <w:tr w:rsidR="004F6A16" w:rsidRPr="004F6A16" w14:paraId="31B34DB5" w14:textId="77777777" w:rsidTr="00427C7C">
      <w:trPr>
        <w:trHeight w:hRule="exact" w:val="864"/>
      </w:trPr>
      <w:tc>
        <w:tcPr>
          <w:tcW w:w="4217" w:type="dxa"/>
          <w:tcBorders>
            <w:bottom w:val="nil"/>
          </w:tcBorders>
        </w:tcPr>
        <w:p w14:paraId="10EEF166"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39AF8B2E"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1E7B353C"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77B60A3F"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1DB40FB8"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1980" w:type="dxa"/>
        </w:tcPr>
        <w:p w14:paraId="1FCBD100"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691DA797"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1</w:t>
          </w:r>
          <w:r w:rsidRPr="004F6A16">
            <w:rPr>
              <w:rStyle w:val="PageNumber"/>
              <w:rFonts w:ascii="Arial" w:hAnsi="Arial" w:cs="Arial"/>
              <w:sz w:val="20"/>
              <w:szCs w:val="20"/>
            </w:rPr>
            <w:fldChar w:fldCharType="end"/>
          </w:r>
        </w:p>
      </w:tc>
    </w:tr>
    <w:tr w:rsidR="004F6A16" w:rsidRPr="004F6A16" w14:paraId="3FB5291C" w14:textId="77777777" w:rsidTr="00427C7C">
      <w:trPr>
        <w:trHeight w:hRule="exact" w:val="864"/>
      </w:trPr>
      <w:tc>
        <w:tcPr>
          <w:tcW w:w="4217" w:type="dxa"/>
          <w:tcBorders>
            <w:top w:val="nil"/>
            <w:bottom w:val="single" w:sz="4" w:space="0" w:color="auto"/>
          </w:tcBorders>
          <w:vAlign w:val="center"/>
        </w:tcPr>
        <w:p w14:paraId="46B8EA47" w14:textId="77777777" w:rsidR="004F6A16" w:rsidRPr="004F6A16" w:rsidRDefault="004F6A16" w:rsidP="00427C7C">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 xml:space="preserve">Physician Manual </w:t>
          </w:r>
        </w:p>
      </w:tc>
      <w:tc>
        <w:tcPr>
          <w:tcW w:w="3750" w:type="dxa"/>
        </w:tcPr>
        <w:p w14:paraId="3F00713F"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0F05545B" w14:textId="2B9211E2" w:rsidR="004F6A16" w:rsidRPr="004F6A16" w:rsidRDefault="004F6A16" w:rsidP="00427C7C">
          <w:pPr>
            <w:tabs>
              <w:tab w:val="left" w:pos="936"/>
              <w:tab w:val="left" w:pos="1314"/>
              <w:tab w:val="left" w:pos="1692"/>
              <w:tab w:val="center" w:pos="1743"/>
              <w:tab w:val="left" w:pos="2070"/>
            </w:tabs>
            <w:spacing w:before="120"/>
            <w:jc w:val="center"/>
            <w:rPr>
              <w:rFonts w:ascii="Arial" w:hAnsi="Arial" w:cs="Arial"/>
              <w:sz w:val="20"/>
              <w:szCs w:val="20"/>
            </w:rPr>
          </w:pPr>
          <w:r w:rsidRPr="004F6A16">
            <w:rPr>
              <w:rFonts w:ascii="Arial" w:hAnsi="Arial" w:cs="Arial"/>
              <w:sz w:val="20"/>
              <w:szCs w:val="20"/>
            </w:rPr>
            <w:t>PHY-</w:t>
          </w:r>
          <w:r w:rsidR="00273082">
            <w:rPr>
              <w:rFonts w:ascii="Arial" w:hAnsi="Arial" w:cs="Arial"/>
              <w:sz w:val="20"/>
              <w:szCs w:val="20"/>
            </w:rPr>
            <w:t>170</w:t>
          </w:r>
        </w:p>
      </w:tc>
      <w:tc>
        <w:tcPr>
          <w:tcW w:w="1980" w:type="dxa"/>
        </w:tcPr>
        <w:p w14:paraId="5A81F20F"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463022D5" w14:textId="6AA4E32F" w:rsidR="004F6A16" w:rsidRPr="004F6A16" w:rsidRDefault="00147F17" w:rsidP="00427C7C">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08/01/2024</w:t>
          </w:r>
        </w:p>
      </w:tc>
    </w:tr>
  </w:tbl>
  <w:p w14:paraId="23F6E7F2" w14:textId="77777777" w:rsidR="004F6A16" w:rsidRDefault="004F6A1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F6A16" w:rsidRPr="002B61E2" w14:paraId="3249259E" w14:textId="77777777" w:rsidTr="00427C7C">
      <w:trPr>
        <w:trHeight w:hRule="exact" w:val="864"/>
      </w:trPr>
      <w:tc>
        <w:tcPr>
          <w:tcW w:w="4080" w:type="dxa"/>
          <w:tcBorders>
            <w:bottom w:val="nil"/>
          </w:tcBorders>
        </w:tcPr>
        <w:p w14:paraId="239BF276" w14:textId="77777777" w:rsidR="004F6A16" w:rsidRPr="009868D9" w:rsidRDefault="004F6A16"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30B16020" w14:textId="77777777" w:rsidR="004F6A16" w:rsidRPr="009868D9" w:rsidRDefault="004F6A16"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1FC17B80" w14:textId="77777777" w:rsidR="004F6A16" w:rsidRPr="009868D9" w:rsidRDefault="004F6A16"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5CABA91A"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40832ED9"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03A923F6"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0AD541C7"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18</w:t>
          </w:r>
          <w:r w:rsidRPr="009868D9">
            <w:rPr>
              <w:rStyle w:val="PageNumber"/>
              <w:rFonts w:ascii="Arial" w:hAnsi="Arial" w:cs="Arial"/>
            </w:rPr>
            <w:fldChar w:fldCharType="end"/>
          </w:r>
        </w:p>
      </w:tc>
    </w:tr>
    <w:tr w:rsidR="004F6A16" w:rsidRPr="002B61E2" w14:paraId="5FE8A55F" w14:textId="77777777" w:rsidTr="00427C7C">
      <w:trPr>
        <w:trHeight w:hRule="exact" w:val="864"/>
      </w:trPr>
      <w:tc>
        <w:tcPr>
          <w:tcW w:w="4080" w:type="dxa"/>
          <w:tcBorders>
            <w:top w:val="nil"/>
            <w:bottom w:val="single" w:sz="4" w:space="0" w:color="auto"/>
          </w:tcBorders>
          <w:vAlign w:val="center"/>
        </w:tcPr>
        <w:p w14:paraId="3B34EC53" w14:textId="77777777" w:rsidR="004F6A16" w:rsidRDefault="004F6A16" w:rsidP="00427C7C">
          <w:pPr>
            <w:tabs>
              <w:tab w:val="left" w:pos="936"/>
              <w:tab w:val="left" w:pos="1314"/>
              <w:tab w:val="left" w:pos="1692"/>
              <w:tab w:val="left" w:pos="2070"/>
            </w:tabs>
            <w:jc w:val="center"/>
            <w:rPr>
              <w:rFonts w:ascii="Arial" w:hAnsi="Arial" w:cs="Arial"/>
            </w:rPr>
          </w:pPr>
        </w:p>
        <w:p w14:paraId="785B0264" w14:textId="77777777" w:rsidR="004F6A16" w:rsidRPr="009868D9" w:rsidRDefault="004F6A16"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5677B927" w14:textId="77777777" w:rsidR="004F6A16" w:rsidRPr="009868D9" w:rsidRDefault="004F6A16" w:rsidP="00427C7C">
          <w:pPr>
            <w:rPr>
              <w:rFonts w:ascii="Arial" w:hAnsi="Arial" w:cs="Arial"/>
            </w:rPr>
          </w:pPr>
        </w:p>
      </w:tc>
      <w:tc>
        <w:tcPr>
          <w:tcW w:w="3750" w:type="dxa"/>
        </w:tcPr>
        <w:p w14:paraId="4A06ECB4" w14:textId="77777777" w:rsidR="004F6A16" w:rsidRPr="009868D9" w:rsidRDefault="004F6A16"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06B37F93"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Pr>
              <w:rFonts w:ascii="Arial" w:hAnsi="Arial" w:cs="Arial"/>
            </w:rPr>
            <w:t>PHY-164</w:t>
          </w:r>
        </w:p>
      </w:tc>
      <w:tc>
        <w:tcPr>
          <w:tcW w:w="2070" w:type="dxa"/>
        </w:tcPr>
        <w:p w14:paraId="2F31D723" w14:textId="77777777" w:rsidR="004F6A16" w:rsidRPr="009868D9" w:rsidRDefault="004F6A16"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26171E0D" w14:textId="77777777" w:rsidR="004F6A16" w:rsidRPr="00F70B27" w:rsidRDefault="004F6A16" w:rsidP="00427C7C">
          <w:pPr>
            <w:tabs>
              <w:tab w:val="left" w:pos="936"/>
              <w:tab w:val="left" w:pos="1314"/>
              <w:tab w:val="left" w:pos="1692"/>
              <w:tab w:val="left" w:pos="2070"/>
            </w:tabs>
            <w:spacing w:before="120"/>
            <w:jc w:val="center"/>
            <w:rPr>
              <w:rFonts w:ascii="Arial" w:hAnsi="Arial" w:cs="Arial"/>
            </w:rPr>
          </w:pPr>
          <w:r>
            <w:rPr>
              <w:rFonts w:ascii="Arial" w:hAnsi="Arial" w:cs="Arial"/>
            </w:rPr>
            <w:t>01/01/202</w:t>
          </w:r>
        </w:p>
      </w:tc>
    </w:tr>
  </w:tbl>
  <w:p w14:paraId="7B1D26BE" w14:textId="77777777" w:rsidR="004F6A16" w:rsidRDefault="004F6A16">
    <w:pPr>
      <w:pStyle w:val="Header"/>
    </w:pPr>
  </w:p>
  <w:p w14:paraId="2864432E" w14:textId="77777777" w:rsidR="004F6A16" w:rsidRDefault="004F6A16" w:rsidP="00427C7C">
    <w:r w:rsidRPr="00A40EF0">
      <w:t xml:space="preserve">603  </w:t>
    </w:r>
    <w:r w:rsidRPr="00A40EF0">
      <w:rPr>
        <w:u w:val="single"/>
      </w:rPr>
      <w:t>Codes That Have Special Requirements or Limitations</w:t>
    </w:r>
    <w:r w:rsidRPr="00BC46C7">
      <w:t xml:space="preserve"> </w:t>
    </w:r>
    <w:r>
      <w:t>(cont.)</w:t>
    </w:r>
  </w:p>
  <w:p w14:paraId="297214CD" w14:textId="77777777" w:rsidR="004F6A16" w:rsidRDefault="004F6A16">
    <w:pPr>
      <w:pStyle w:val="Header"/>
    </w:pPr>
  </w:p>
  <w:p w14:paraId="1894D531" w14:textId="77777777" w:rsidR="004F6A16" w:rsidRPr="00361E10" w:rsidRDefault="004F6A16" w:rsidP="00597CC5">
    <w:pPr>
      <w:tabs>
        <w:tab w:val="left" w:pos="3600"/>
        <w:tab w:val="left" w:pos="6660"/>
        <w:tab w:val="left" w:pos="6930"/>
        <w:tab w:val="left" w:pos="7740"/>
      </w:tabs>
      <w:ind w:right="-720" w:firstLine="180"/>
      <w:rPr>
        <w:lang w:val="fr-FR"/>
      </w:rPr>
    </w:pPr>
    <w:r>
      <w:rPr>
        <w:lang w:val="fr-FR"/>
      </w:rPr>
      <w:t>Service</w:t>
    </w:r>
    <w:r>
      <w:rPr>
        <w:lang w:val="fr-FR"/>
      </w:rPr>
      <w:tab/>
      <w:t>Service</w:t>
    </w:r>
    <w:r>
      <w:rPr>
        <w:lang w:val="fr-FR"/>
      </w:rPr>
      <w:tab/>
      <w:t>Service</w:t>
    </w:r>
  </w:p>
  <w:p w14:paraId="20C36EAD" w14:textId="77777777" w:rsidR="004F6A16" w:rsidRDefault="004F6A16" w:rsidP="00B473E4">
    <w:pPr>
      <w:pStyle w:val="Heade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4F6A16" w:rsidRPr="004F6A16" w14:paraId="5C9AEA8E" w14:textId="77777777" w:rsidTr="00427C7C">
      <w:trPr>
        <w:trHeight w:hRule="exact" w:val="864"/>
      </w:trPr>
      <w:tc>
        <w:tcPr>
          <w:tcW w:w="4217" w:type="dxa"/>
          <w:tcBorders>
            <w:bottom w:val="nil"/>
          </w:tcBorders>
        </w:tcPr>
        <w:p w14:paraId="4AFB381F"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22A4D77A"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28EB3179"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61D5B3BD"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5E5D501F"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3CD795C5"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35997E9C"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5</w:t>
          </w:r>
          <w:r w:rsidRPr="004F6A16">
            <w:rPr>
              <w:rStyle w:val="PageNumber"/>
              <w:rFonts w:ascii="Arial" w:hAnsi="Arial" w:cs="Arial"/>
              <w:sz w:val="20"/>
              <w:szCs w:val="20"/>
            </w:rPr>
            <w:fldChar w:fldCharType="end"/>
          </w:r>
        </w:p>
      </w:tc>
    </w:tr>
    <w:tr w:rsidR="004F6A16" w:rsidRPr="004F6A16" w14:paraId="1C2C9C20" w14:textId="77777777" w:rsidTr="00427C7C">
      <w:trPr>
        <w:trHeight w:hRule="exact" w:val="864"/>
      </w:trPr>
      <w:tc>
        <w:tcPr>
          <w:tcW w:w="4217" w:type="dxa"/>
          <w:tcBorders>
            <w:top w:val="nil"/>
            <w:bottom w:val="single" w:sz="4" w:space="0" w:color="auto"/>
          </w:tcBorders>
          <w:vAlign w:val="center"/>
        </w:tcPr>
        <w:p w14:paraId="3E253928" w14:textId="77777777" w:rsidR="004F6A16" w:rsidRPr="004F6A16" w:rsidRDefault="004F6A16" w:rsidP="00427C7C">
          <w:pPr>
            <w:tabs>
              <w:tab w:val="left" w:pos="936"/>
              <w:tab w:val="left" w:pos="1314"/>
              <w:tab w:val="left" w:pos="1692"/>
              <w:tab w:val="left" w:pos="2070"/>
            </w:tabs>
            <w:jc w:val="center"/>
            <w:rPr>
              <w:rFonts w:ascii="Arial" w:hAnsi="Arial" w:cs="Arial"/>
              <w:sz w:val="20"/>
              <w:szCs w:val="20"/>
            </w:rPr>
          </w:pPr>
        </w:p>
        <w:p w14:paraId="350E78C4" w14:textId="77777777" w:rsidR="004F6A16" w:rsidRPr="004F6A16" w:rsidRDefault="004F6A16" w:rsidP="00427C7C">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073BCAC1" w14:textId="77777777" w:rsidR="004F6A16" w:rsidRPr="004F6A16" w:rsidRDefault="004F6A16" w:rsidP="00427C7C">
          <w:pPr>
            <w:rPr>
              <w:rFonts w:ascii="Arial" w:hAnsi="Arial" w:cs="Arial"/>
              <w:sz w:val="20"/>
              <w:szCs w:val="20"/>
            </w:rPr>
          </w:pPr>
        </w:p>
      </w:tc>
      <w:tc>
        <w:tcPr>
          <w:tcW w:w="3750" w:type="dxa"/>
        </w:tcPr>
        <w:p w14:paraId="1BDDEF89"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2C3B0EB2" w14:textId="22FF7F0E"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273082">
            <w:rPr>
              <w:rFonts w:ascii="Arial" w:hAnsi="Arial" w:cs="Arial"/>
              <w:sz w:val="20"/>
              <w:szCs w:val="20"/>
            </w:rPr>
            <w:t>170</w:t>
          </w:r>
        </w:p>
      </w:tc>
      <w:tc>
        <w:tcPr>
          <w:tcW w:w="2070" w:type="dxa"/>
        </w:tcPr>
        <w:p w14:paraId="70AF97C8"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1B5EBAAF" w14:textId="3F39CD86" w:rsidR="004F6A16" w:rsidRPr="004F6A16" w:rsidRDefault="00147F17" w:rsidP="00427C7C">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08/01/2024</w:t>
          </w:r>
        </w:p>
      </w:tc>
    </w:tr>
  </w:tbl>
  <w:p w14:paraId="766E3537" w14:textId="77777777" w:rsidR="004F6A16" w:rsidRPr="00CF6985" w:rsidRDefault="004F6A16" w:rsidP="00427C7C">
    <w:pPr>
      <w:rPr>
        <w:sz w:val="18"/>
      </w:rPr>
    </w:pPr>
  </w:p>
  <w:p w14:paraId="7CFC64A8" w14:textId="77777777" w:rsidR="004F6A16" w:rsidRDefault="004F6A16" w:rsidP="00427C7C">
    <w:r w:rsidRPr="00266073">
      <w:t>60</w:t>
    </w:r>
    <w:r>
      <w:t>2</w:t>
    </w:r>
    <w:r w:rsidRPr="00266073">
      <w:t xml:space="preserve">  </w:t>
    </w:r>
    <w:r w:rsidRPr="00DF282F">
      <w:rPr>
        <w:u w:val="single"/>
      </w:rPr>
      <w:t>Nonpayable CPT Codes</w:t>
    </w:r>
    <w:r>
      <w:t xml:space="preserve"> (cont.)</w:t>
    </w:r>
  </w:p>
  <w:p w14:paraId="79AE6D99" w14:textId="77777777" w:rsidR="004F6A16" w:rsidRPr="00CF6985" w:rsidRDefault="004F6A16" w:rsidP="00427C7C">
    <w:pPr>
      <w:rPr>
        <w:sz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F6A16" w:rsidRPr="004F6A16" w14:paraId="42BD3481" w14:textId="77777777" w:rsidTr="00427C7C">
      <w:trPr>
        <w:trHeight w:hRule="exact" w:val="864"/>
      </w:trPr>
      <w:tc>
        <w:tcPr>
          <w:tcW w:w="4080" w:type="dxa"/>
          <w:tcBorders>
            <w:bottom w:val="nil"/>
          </w:tcBorders>
        </w:tcPr>
        <w:p w14:paraId="70F7D193" w14:textId="77777777" w:rsidR="004F6A16" w:rsidRPr="004F6A16" w:rsidRDefault="004F6A16">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6E2FD668"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3C414419"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2EDE57B6"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22D7B8C9"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48D8BE6D"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3E0E3969"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6</w:t>
          </w:r>
          <w:r w:rsidRPr="004F6A16">
            <w:rPr>
              <w:rStyle w:val="PageNumber"/>
              <w:rFonts w:ascii="Arial" w:hAnsi="Arial" w:cs="Arial"/>
              <w:sz w:val="20"/>
              <w:szCs w:val="20"/>
            </w:rPr>
            <w:fldChar w:fldCharType="end"/>
          </w:r>
        </w:p>
      </w:tc>
    </w:tr>
    <w:tr w:rsidR="004F6A16" w:rsidRPr="004F6A16" w14:paraId="5DC6EE5B" w14:textId="77777777" w:rsidTr="00427C7C">
      <w:trPr>
        <w:trHeight w:hRule="exact" w:val="864"/>
      </w:trPr>
      <w:tc>
        <w:tcPr>
          <w:tcW w:w="4080" w:type="dxa"/>
          <w:tcBorders>
            <w:top w:val="nil"/>
            <w:bottom w:val="single" w:sz="4" w:space="0" w:color="auto"/>
          </w:tcBorders>
          <w:vAlign w:val="center"/>
        </w:tcPr>
        <w:p w14:paraId="6F941E04" w14:textId="77777777" w:rsidR="004F6A16" w:rsidRPr="004F6A16" w:rsidRDefault="004F6A16" w:rsidP="00427C7C">
          <w:pPr>
            <w:tabs>
              <w:tab w:val="left" w:pos="936"/>
              <w:tab w:val="left" w:pos="1314"/>
              <w:tab w:val="left" w:pos="1692"/>
              <w:tab w:val="left" w:pos="2070"/>
            </w:tabs>
            <w:jc w:val="center"/>
            <w:rPr>
              <w:rFonts w:ascii="Arial" w:hAnsi="Arial" w:cs="Arial"/>
              <w:sz w:val="20"/>
              <w:szCs w:val="20"/>
            </w:rPr>
          </w:pPr>
        </w:p>
        <w:p w14:paraId="20506189" w14:textId="77777777" w:rsidR="004F6A16" w:rsidRPr="004F6A16" w:rsidRDefault="004F6A16" w:rsidP="00427C7C">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46BA95C4" w14:textId="77777777" w:rsidR="004F6A16" w:rsidRPr="004F6A16" w:rsidRDefault="004F6A16" w:rsidP="00427C7C">
          <w:pPr>
            <w:rPr>
              <w:rFonts w:ascii="Arial" w:hAnsi="Arial" w:cs="Arial"/>
              <w:sz w:val="20"/>
              <w:szCs w:val="20"/>
            </w:rPr>
          </w:pPr>
        </w:p>
      </w:tc>
      <w:tc>
        <w:tcPr>
          <w:tcW w:w="3750" w:type="dxa"/>
        </w:tcPr>
        <w:p w14:paraId="7F10679A"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33637243" w14:textId="4049DA20"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273082">
            <w:rPr>
              <w:rFonts w:ascii="Arial" w:hAnsi="Arial" w:cs="Arial"/>
              <w:sz w:val="20"/>
              <w:szCs w:val="20"/>
            </w:rPr>
            <w:t>170</w:t>
          </w:r>
        </w:p>
      </w:tc>
      <w:tc>
        <w:tcPr>
          <w:tcW w:w="2070" w:type="dxa"/>
        </w:tcPr>
        <w:p w14:paraId="09233CCD"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27E02A63" w14:textId="1F50F208" w:rsidR="004F6A16" w:rsidRPr="004F6A16" w:rsidRDefault="00147F17" w:rsidP="00427C7C">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08/01/2024</w:t>
          </w:r>
        </w:p>
      </w:tc>
    </w:tr>
  </w:tbl>
  <w:p w14:paraId="33B30375" w14:textId="77777777" w:rsidR="004F6A16" w:rsidRDefault="004F6A16" w:rsidP="00427C7C"/>
  <w:p w14:paraId="759876A4" w14:textId="77777777" w:rsidR="004F6A16" w:rsidRDefault="004F6A16" w:rsidP="00427C7C">
    <w:r w:rsidRPr="00A40EF0">
      <w:t xml:space="preserve">603  </w:t>
    </w:r>
    <w:r w:rsidRPr="00A40EF0">
      <w:rPr>
        <w:u w:val="single"/>
      </w:rPr>
      <w:t>Codes That Have Special Requirements or Limitations</w:t>
    </w:r>
    <w:r w:rsidRPr="00BC46C7">
      <w:t xml:space="preserve"> </w:t>
    </w:r>
    <w:r>
      <w:t>(cont.)</w:t>
    </w:r>
  </w:p>
  <w:p w14:paraId="750C7B4B" w14:textId="77777777" w:rsidR="004F6A16" w:rsidRDefault="004F6A16" w:rsidP="00427C7C">
    <w:pPr>
      <w:rPr>
        <w:u w:val="single"/>
      </w:rPr>
    </w:pPr>
  </w:p>
  <w:p w14:paraId="7AE2E70D" w14:textId="77777777" w:rsidR="004F6A16" w:rsidRPr="001852D2" w:rsidRDefault="004F6A16" w:rsidP="00597CC5">
    <w:pPr>
      <w:kinsoku w:val="0"/>
      <w:overflowPunct w:val="0"/>
      <w:ind w:left="4050" w:hanging="3604"/>
      <w:rPr>
        <w:bCs/>
        <w:u w:val="single"/>
      </w:rPr>
    </w:pPr>
    <w:r>
      <w:rPr>
        <w:bCs/>
        <w:spacing w:val="-1"/>
        <w:u w:val="single"/>
      </w:rPr>
      <w:t>Legend</w:t>
    </w:r>
    <w:r w:rsidRPr="001852D2">
      <w:rPr>
        <w:bCs/>
        <w:spacing w:val="-1"/>
      </w:rPr>
      <w:tab/>
    </w:r>
    <w:r>
      <w:rPr>
        <w:bCs/>
        <w:spacing w:val="-1"/>
        <w:u w:val="single"/>
      </w:rPr>
      <w:t>Description</w:t>
    </w:r>
  </w:p>
  <w:p w14:paraId="6DC6D2D5" w14:textId="77777777" w:rsidR="004F6A16" w:rsidRDefault="004F6A16" w:rsidP="00427C7C">
    <w:pPr>
      <w:rPr>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F6A16" w:rsidRPr="002B61E2" w14:paraId="3F5B85EA" w14:textId="77777777" w:rsidTr="00427C7C">
      <w:trPr>
        <w:trHeight w:hRule="exact" w:val="864"/>
      </w:trPr>
      <w:tc>
        <w:tcPr>
          <w:tcW w:w="4080" w:type="dxa"/>
          <w:tcBorders>
            <w:bottom w:val="nil"/>
          </w:tcBorders>
        </w:tcPr>
        <w:p w14:paraId="4CF16D15" w14:textId="77777777" w:rsidR="004F6A16" w:rsidRPr="009868D9" w:rsidRDefault="004F6A16">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64F2A50E" w14:textId="77777777" w:rsidR="004F6A16" w:rsidRPr="009868D9" w:rsidRDefault="004F6A16"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4BB2EF8A" w14:textId="77777777" w:rsidR="004F6A16" w:rsidRPr="009868D9" w:rsidRDefault="004F6A16"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2A9C58BA"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4B049802"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0A4866A9"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16972462"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6</w:t>
          </w:r>
          <w:r w:rsidRPr="009868D9">
            <w:rPr>
              <w:rStyle w:val="PageNumber"/>
              <w:rFonts w:ascii="Arial" w:hAnsi="Arial" w:cs="Arial"/>
            </w:rPr>
            <w:fldChar w:fldCharType="end"/>
          </w:r>
        </w:p>
      </w:tc>
    </w:tr>
    <w:tr w:rsidR="004F6A16" w:rsidRPr="002B61E2" w14:paraId="1CD743FA" w14:textId="77777777" w:rsidTr="00427C7C">
      <w:trPr>
        <w:trHeight w:hRule="exact" w:val="864"/>
      </w:trPr>
      <w:tc>
        <w:tcPr>
          <w:tcW w:w="4080" w:type="dxa"/>
          <w:tcBorders>
            <w:top w:val="nil"/>
            <w:bottom w:val="single" w:sz="4" w:space="0" w:color="auto"/>
          </w:tcBorders>
          <w:vAlign w:val="center"/>
        </w:tcPr>
        <w:p w14:paraId="352D3255" w14:textId="77777777" w:rsidR="004F6A16" w:rsidRDefault="004F6A16" w:rsidP="00427C7C">
          <w:pPr>
            <w:tabs>
              <w:tab w:val="left" w:pos="936"/>
              <w:tab w:val="left" w:pos="1314"/>
              <w:tab w:val="left" w:pos="1692"/>
              <w:tab w:val="left" w:pos="2070"/>
            </w:tabs>
            <w:jc w:val="center"/>
            <w:rPr>
              <w:rFonts w:ascii="Arial" w:hAnsi="Arial" w:cs="Arial"/>
            </w:rPr>
          </w:pPr>
        </w:p>
        <w:p w14:paraId="21F0B5EE" w14:textId="77777777" w:rsidR="004F6A16" w:rsidRPr="009868D9" w:rsidRDefault="004F6A16"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2A803724" w14:textId="77777777" w:rsidR="004F6A16" w:rsidRPr="009868D9" w:rsidRDefault="004F6A16" w:rsidP="00427C7C">
          <w:pPr>
            <w:rPr>
              <w:rFonts w:ascii="Arial" w:hAnsi="Arial" w:cs="Arial"/>
            </w:rPr>
          </w:pPr>
        </w:p>
      </w:tc>
      <w:tc>
        <w:tcPr>
          <w:tcW w:w="3750" w:type="dxa"/>
        </w:tcPr>
        <w:p w14:paraId="13D02517" w14:textId="77777777" w:rsidR="004F6A16" w:rsidRPr="009868D9" w:rsidRDefault="004F6A16"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332BA1FF"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Pr>
              <w:rFonts w:ascii="Arial" w:hAnsi="Arial" w:cs="Arial"/>
            </w:rPr>
            <w:t>PHY-xxx</w:t>
          </w:r>
        </w:p>
      </w:tc>
      <w:tc>
        <w:tcPr>
          <w:tcW w:w="2070" w:type="dxa"/>
        </w:tcPr>
        <w:p w14:paraId="2BF287C8" w14:textId="77777777" w:rsidR="004F6A16" w:rsidRPr="009868D9" w:rsidRDefault="004F6A16"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124FDCD3" w14:textId="77777777" w:rsidR="004F6A16" w:rsidRPr="00A24C24" w:rsidRDefault="004F6A16" w:rsidP="00427C7C">
          <w:pPr>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09577F94" w14:textId="77777777" w:rsidR="004F6A16" w:rsidRDefault="004F6A16" w:rsidP="00427C7C"/>
  <w:p w14:paraId="7CC5F541" w14:textId="77777777" w:rsidR="004F6A16" w:rsidRDefault="004F6A16" w:rsidP="00427C7C">
    <w:r w:rsidRPr="00A40EF0">
      <w:t xml:space="preserve">603  </w:t>
    </w:r>
    <w:r w:rsidRPr="00A40EF0">
      <w:rPr>
        <w:u w:val="single"/>
      </w:rPr>
      <w:t>Codes That Have Special Requirements or Limitations</w:t>
    </w:r>
    <w:r w:rsidRPr="00BC46C7">
      <w:t xml:space="preserve"> </w:t>
    </w:r>
    <w:r>
      <w:t>(cont.)</w:t>
    </w:r>
  </w:p>
  <w:p w14:paraId="515EAA0F" w14:textId="77777777" w:rsidR="004F6A16" w:rsidRDefault="004F6A16" w:rsidP="00427C7C">
    <w:pPr>
      <w:rPr>
        <w:u w:val="single"/>
      </w:rPr>
    </w:pPr>
  </w:p>
  <w:p w14:paraId="37AEED92" w14:textId="77777777" w:rsidR="004F6A16" w:rsidRPr="00597CC5" w:rsidRDefault="004F6A16" w:rsidP="00427C7C">
    <w:pPr>
      <w:kinsoku w:val="0"/>
      <w:overflowPunct w:val="0"/>
      <w:ind w:left="1440" w:hanging="994"/>
      <w:rPr>
        <w:bCs/>
        <w:spacing w:val="-1"/>
      </w:rPr>
    </w:pPr>
    <w:r w:rsidRPr="00597CC5">
      <w:rPr>
        <w:bCs/>
        <w:spacing w:val="-1"/>
      </w:rPr>
      <w:t>Service</w:t>
    </w:r>
  </w:p>
  <w:p w14:paraId="4CDCD800" w14:textId="77777777" w:rsidR="004F6A16" w:rsidRPr="001852D2" w:rsidRDefault="004F6A16" w:rsidP="00427C7C">
    <w:pPr>
      <w:kinsoku w:val="0"/>
      <w:overflowPunct w:val="0"/>
      <w:ind w:left="1440" w:hanging="994"/>
      <w:rPr>
        <w:bCs/>
        <w:u w:val="single"/>
      </w:rPr>
    </w:pPr>
    <w:r>
      <w:rPr>
        <w:bCs/>
        <w:spacing w:val="-1"/>
        <w:u w:val="single"/>
      </w:rPr>
      <w:t>Code</w:t>
    </w:r>
    <w:r w:rsidRPr="001852D2">
      <w:rPr>
        <w:bCs/>
        <w:spacing w:val="-1"/>
      </w:rPr>
      <w:tab/>
    </w:r>
    <w:r>
      <w:rPr>
        <w:bCs/>
        <w:spacing w:val="-1"/>
        <w:u w:val="single"/>
      </w:rPr>
      <w:t>Description</w:t>
    </w:r>
  </w:p>
  <w:p w14:paraId="4F57494C" w14:textId="77777777" w:rsidR="004F6A16" w:rsidRDefault="004F6A16" w:rsidP="00427C7C">
    <w:pPr>
      <w:rPr>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F6A16" w:rsidRPr="004F6A16" w14:paraId="7F3B4E59" w14:textId="77777777" w:rsidTr="00427C7C">
      <w:trPr>
        <w:trHeight w:hRule="exact" w:val="864"/>
      </w:trPr>
      <w:tc>
        <w:tcPr>
          <w:tcW w:w="4080" w:type="dxa"/>
          <w:tcBorders>
            <w:bottom w:val="nil"/>
          </w:tcBorders>
        </w:tcPr>
        <w:p w14:paraId="3FDD6226" w14:textId="77777777" w:rsidR="004F6A16" w:rsidRPr="004F6A16" w:rsidRDefault="004F6A16">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2B0B15B0"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634BB828" w14:textId="77777777" w:rsidR="004F6A16" w:rsidRPr="004F6A16" w:rsidRDefault="004F6A16" w:rsidP="00427C7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6AE4D1B6"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674E24A2"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3BE03BE2"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24662F8F" w14:textId="77777777"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6</w:t>
          </w:r>
          <w:r w:rsidRPr="004F6A16">
            <w:rPr>
              <w:rStyle w:val="PageNumber"/>
              <w:rFonts w:ascii="Arial" w:hAnsi="Arial" w:cs="Arial"/>
              <w:sz w:val="20"/>
              <w:szCs w:val="20"/>
            </w:rPr>
            <w:fldChar w:fldCharType="end"/>
          </w:r>
        </w:p>
      </w:tc>
    </w:tr>
    <w:tr w:rsidR="004F6A16" w:rsidRPr="004F6A16" w14:paraId="40F64B06" w14:textId="77777777" w:rsidTr="00427C7C">
      <w:trPr>
        <w:trHeight w:hRule="exact" w:val="864"/>
      </w:trPr>
      <w:tc>
        <w:tcPr>
          <w:tcW w:w="4080" w:type="dxa"/>
          <w:tcBorders>
            <w:top w:val="nil"/>
            <w:bottom w:val="single" w:sz="4" w:space="0" w:color="auto"/>
          </w:tcBorders>
          <w:vAlign w:val="center"/>
        </w:tcPr>
        <w:p w14:paraId="21399E86" w14:textId="77777777" w:rsidR="004F6A16" w:rsidRPr="004F6A16" w:rsidRDefault="004F6A16" w:rsidP="00427C7C">
          <w:pPr>
            <w:tabs>
              <w:tab w:val="left" w:pos="936"/>
              <w:tab w:val="left" w:pos="1314"/>
              <w:tab w:val="left" w:pos="1692"/>
              <w:tab w:val="left" w:pos="2070"/>
            </w:tabs>
            <w:jc w:val="center"/>
            <w:rPr>
              <w:rFonts w:ascii="Arial" w:hAnsi="Arial" w:cs="Arial"/>
              <w:sz w:val="20"/>
              <w:szCs w:val="20"/>
            </w:rPr>
          </w:pPr>
        </w:p>
        <w:p w14:paraId="3A834DA0" w14:textId="77777777" w:rsidR="004F6A16" w:rsidRPr="004F6A16" w:rsidRDefault="004F6A16" w:rsidP="00427C7C">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5A45CFE3" w14:textId="77777777" w:rsidR="004F6A16" w:rsidRPr="004F6A16" w:rsidRDefault="004F6A16" w:rsidP="00427C7C">
          <w:pPr>
            <w:rPr>
              <w:rFonts w:ascii="Arial" w:hAnsi="Arial" w:cs="Arial"/>
              <w:sz w:val="20"/>
              <w:szCs w:val="20"/>
            </w:rPr>
          </w:pPr>
        </w:p>
      </w:tc>
      <w:tc>
        <w:tcPr>
          <w:tcW w:w="3750" w:type="dxa"/>
        </w:tcPr>
        <w:p w14:paraId="43450C5C"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4AF7F78B" w14:textId="6784FF33" w:rsidR="004F6A16" w:rsidRPr="004F6A16" w:rsidRDefault="004F6A16" w:rsidP="00427C7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273082">
            <w:rPr>
              <w:rFonts w:ascii="Arial" w:hAnsi="Arial" w:cs="Arial"/>
              <w:sz w:val="20"/>
              <w:szCs w:val="20"/>
            </w:rPr>
            <w:t>170</w:t>
          </w:r>
        </w:p>
      </w:tc>
      <w:tc>
        <w:tcPr>
          <w:tcW w:w="2070" w:type="dxa"/>
        </w:tcPr>
        <w:p w14:paraId="25E06C56" w14:textId="77777777" w:rsidR="004F6A16" w:rsidRPr="004F6A16" w:rsidRDefault="004F6A16" w:rsidP="00427C7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2DA8D4BE" w14:textId="67FCA054" w:rsidR="004F6A16" w:rsidRPr="004F6A16" w:rsidRDefault="00147F17" w:rsidP="00427C7C">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08/01/2024</w:t>
          </w:r>
        </w:p>
      </w:tc>
    </w:tr>
  </w:tbl>
  <w:p w14:paraId="43A90264" w14:textId="77777777" w:rsidR="004F6A16" w:rsidRDefault="004F6A16" w:rsidP="00427C7C"/>
  <w:p w14:paraId="45CD8EAB" w14:textId="77777777" w:rsidR="004F6A16" w:rsidRDefault="004F6A16" w:rsidP="00427C7C">
    <w:r w:rsidRPr="00A40EF0">
      <w:t xml:space="preserve">603  </w:t>
    </w:r>
    <w:r w:rsidRPr="00A40EF0">
      <w:rPr>
        <w:u w:val="single"/>
      </w:rPr>
      <w:t>Codes That Have Special Requirements or Limitations</w:t>
    </w:r>
    <w:r w:rsidRPr="00BC46C7">
      <w:t xml:space="preserve"> </w:t>
    </w:r>
    <w:r>
      <w:t>(cont.)</w:t>
    </w:r>
  </w:p>
  <w:p w14:paraId="79E715E0" w14:textId="77777777" w:rsidR="004F6A16" w:rsidRDefault="004F6A16" w:rsidP="00427C7C">
    <w:pPr>
      <w:rPr>
        <w:u w:val="single"/>
      </w:rPr>
    </w:pPr>
  </w:p>
  <w:p w14:paraId="313F37D3" w14:textId="77777777" w:rsidR="004F6A16" w:rsidRPr="00597CC5" w:rsidRDefault="004F6A16" w:rsidP="00427C7C">
    <w:pPr>
      <w:tabs>
        <w:tab w:val="left" w:pos="4050"/>
      </w:tabs>
      <w:kinsoku w:val="0"/>
      <w:overflowPunct w:val="0"/>
      <w:ind w:left="4046" w:hanging="3600"/>
      <w:rPr>
        <w:bCs/>
        <w:spacing w:val="-1"/>
      </w:rPr>
    </w:pPr>
    <w:r w:rsidRPr="00597CC5">
      <w:rPr>
        <w:bCs/>
        <w:spacing w:val="-1"/>
      </w:rPr>
      <w:t>Service</w:t>
    </w:r>
  </w:p>
  <w:p w14:paraId="614D6075" w14:textId="77777777" w:rsidR="004F6A16" w:rsidRPr="00110DF4" w:rsidRDefault="004F6A16" w:rsidP="00597CC5">
    <w:pPr>
      <w:kinsoku w:val="0"/>
      <w:overflowPunct w:val="0"/>
      <w:ind w:left="1440" w:hanging="990"/>
      <w:rPr>
        <w:b/>
        <w:u w:val="single"/>
      </w:rPr>
    </w:pPr>
    <w:r w:rsidRPr="001852D2">
      <w:rPr>
        <w:bCs/>
        <w:spacing w:val="-1"/>
        <w:u w:val="single"/>
      </w:rPr>
      <w:t>Code</w:t>
    </w:r>
    <w:r>
      <w:rPr>
        <w:b/>
        <w:spacing w:val="-1"/>
      </w:rPr>
      <w:tab/>
    </w:r>
    <w:r w:rsidRPr="001852D2">
      <w:rPr>
        <w:bCs/>
        <w:spacing w:val="-1"/>
        <w:u w:val="single"/>
      </w:rPr>
      <w:t>Requirement or Limitation</w:t>
    </w:r>
  </w:p>
  <w:p w14:paraId="707A5B4B" w14:textId="77777777" w:rsidR="004F6A16" w:rsidRDefault="004F6A16" w:rsidP="00427C7C">
    <w:pPr>
      <w:rPr>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F6A16" w:rsidRPr="002B61E2" w14:paraId="54F5A0F4" w14:textId="77777777" w:rsidTr="00427C7C">
      <w:trPr>
        <w:trHeight w:hRule="exact" w:val="864"/>
      </w:trPr>
      <w:tc>
        <w:tcPr>
          <w:tcW w:w="4080" w:type="dxa"/>
          <w:tcBorders>
            <w:bottom w:val="nil"/>
          </w:tcBorders>
        </w:tcPr>
        <w:p w14:paraId="120D59A3" w14:textId="77777777" w:rsidR="004F6A16" w:rsidRPr="009868D9" w:rsidRDefault="004F6A16"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25347AB6" w14:textId="77777777" w:rsidR="004F6A16" w:rsidRPr="009868D9" w:rsidRDefault="004F6A16"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6954704E" w14:textId="77777777" w:rsidR="004F6A16" w:rsidRPr="009868D9" w:rsidRDefault="004F6A16"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67655885"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3601CDA5"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7E3AF8EC"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376C689A" w14:textId="77777777" w:rsidR="004F6A16" w:rsidRPr="009868D9" w:rsidRDefault="004F6A16"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7</w:t>
          </w:r>
          <w:r w:rsidRPr="009868D9">
            <w:rPr>
              <w:rStyle w:val="PageNumber"/>
              <w:rFonts w:ascii="Arial" w:hAnsi="Arial" w:cs="Arial"/>
            </w:rPr>
            <w:fldChar w:fldCharType="end"/>
          </w:r>
        </w:p>
      </w:tc>
    </w:tr>
    <w:tr w:rsidR="004F6A16" w:rsidRPr="002B61E2" w14:paraId="0B5966F3" w14:textId="77777777" w:rsidTr="00427C7C">
      <w:trPr>
        <w:trHeight w:hRule="exact" w:val="864"/>
      </w:trPr>
      <w:tc>
        <w:tcPr>
          <w:tcW w:w="4080" w:type="dxa"/>
          <w:tcBorders>
            <w:top w:val="nil"/>
            <w:bottom w:val="single" w:sz="4" w:space="0" w:color="auto"/>
          </w:tcBorders>
          <w:vAlign w:val="center"/>
        </w:tcPr>
        <w:p w14:paraId="6E2C95A4" w14:textId="77777777" w:rsidR="004F6A16" w:rsidRDefault="004F6A16" w:rsidP="00427C7C">
          <w:pPr>
            <w:tabs>
              <w:tab w:val="left" w:pos="936"/>
              <w:tab w:val="left" w:pos="1314"/>
              <w:tab w:val="left" w:pos="1692"/>
              <w:tab w:val="left" w:pos="2070"/>
            </w:tabs>
            <w:jc w:val="center"/>
            <w:rPr>
              <w:rFonts w:ascii="Arial" w:hAnsi="Arial" w:cs="Arial"/>
            </w:rPr>
          </w:pPr>
        </w:p>
        <w:p w14:paraId="3F75AF16" w14:textId="77777777" w:rsidR="004F6A16" w:rsidRPr="009868D9" w:rsidRDefault="004F6A16"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20CAB83C" w14:textId="77777777" w:rsidR="004F6A16" w:rsidRPr="009868D9" w:rsidRDefault="004F6A16" w:rsidP="00427C7C">
          <w:pPr>
            <w:rPr>
              <w:rFonts w:ascii="Arial" w:hAnsi="Arial" w:cs="Arial"/>
            </w:rPr>
          </w:pPr>
        </w:p>
      </w:tc>
      <w:tc>
        <w:tcPr>
          <w:tcW w:w="3750" w:type="dxa"/>
        </w:tcPr>
        <w:p w14:paraId="1C0A9616" w14:textId="77777777" w:rsidR="004F6A16" w:rsidRPr="009868D9" w:rsidRDefault="004F6A16"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5D2C9DFC" w14:textId="77777777" w:rsidR="004F6A16" w:rsidRPr="009868D9" w:rsidRDefault="004F6A16">
          <w:pPr>
            <w:tabs>
              <w:tab w:val="left" w:pos="936"/>
              <w:tab w:val="left" w:pos="1314"/>
              <w:tab w:val="left" w:pos="1692"/>
              <w:tab w:val="left" w:pos="2070"/>
            </w:tabs>
            <w:spacing w:before="120"/>
            <w:jc w:val="center"/>
            <w:rPr>
              <w:rFonts w:ascii="Arial" w:hAnsi="Arial" w:cs="Arial"/>
            </w:rPr>
          </w:pPr>
          <w:r>
            <w:rPr>
              <w:rFonts w:ascii="Arial" w:hAnsi="Arial" w:cs="Arial"/>
            </w:rPr>
            <w:t>PHY-XXX</w:t>
          </w:r>
        </w:p>
      </w:tc>
      <w:tc>
        <w:tcPr>
          <w:tcW w:w="2070" w:type="dxa"/>
        </w:tcPr>
        <w:p w14:paraId="13B5BE24" w14:textId="77777777" w:rsidR="004F6A16" w:rsidRPr="009868D9" w:rsidRDefault="004F6A16"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3E4C2CA4" w14:textId="77777777" w:rsidR="004F6A16" w:rsidRPr="001920C6" w:rsidRDefault="004F6A16" w:rsidP="00427C7C">
          <w:pPr>
            <w:tabs>
              <w:tab w:val="left" w:pos="936"/>
              <w:tab w:val="left" w:pos="1314"/>
              <w:tab w:val="left" w:pos="1692"/>
              <w:tab w:val="left" w:pos="2070"/>
            </w:tabs>
            <w:spacing w:before="120"/>
            <w:jc w:val="center"/>
            <w:rPr>
              <w:rFonts w:ascii="Arial" w:hAnsi="Arial" w:cs="Arial"/>
            </w:rPr>
          </w:pPr>
          <w:r w:rsidRPr="001920C6">
            <w:rPr>
              <w:rFonts w:ascii="Arial" w:hAnsi="Arial" w:cs="Arial"/>
            </w:rPr>
            <w:t>01/01/202</w:t>
          </w:r>
          <w:r>
            <w:rPr>
              <w:rFonts w:ascii="Arial" w:hAnsi="Arial" w:cs="Arial"/>
            </w:rPr>
            <w:t>3</w:t>
          </w:r>
        </w:p>
      </w:tc>
    </w:tr>
  </w:tbl>
  <w:p w14:paraId="7FCF23CF" w14:textId="77777777" w:rsidR="004F6A16" w:rsidRDefault="004F6A16" w:rsidP="00427C7C"/>
  <w:p w14:paraId="489DAA7E" w14:textId="77777777" w:rsidR="004F6A16" w:rsidRDefault="004F6A16" w:rsidP="00427C7C">
    <w:r w:rsidRPr="00A40EF0">
      <w:t xml:space="preserve">603  </w:t>
    </w:r>
    <w:r w:rsidRPr="00A40EF0">
      <w:rPr>
        <w:u w:val="single"/>
      </w:rPr>
      <w:t>Codes That Have Special Requirements or Limitations</w:t>
    </w:r>
    <w:r w:rsidRPr="00BC46C7">
      <w:t xml:space="preserve"> </w:t>
    </w:r>
    <w:r>
      <w:t>(cont.)</w:t>
    </w:r>
  </w:p>
  <w:p w14:paraId="63A28BFF" w14:textId="77777777" w:rsidR="004F6A16" w:rsidRDefault="004F6A16" w:rsidP="00427C7C">
    <w:pPr>
      <w:rPr>
        <w:u w:val="single"/>
      </w:rPr>
    </w:pPr>
  </w:p>
  <w:p w14:paraId="6DE1A8E0" w14:textId="77777777" w:rsidR="004F6A16" w:rsidRPr="00361E10" w:rsidRDefault="004F6A16" w:rsidP="00427C7C">
    <w:pPr>
      <w:ind w:left="446"/>
      <w:rPr>
        <w:lang w:val="fr-FR"/>
      </w:rPr>
    </w:pPr>
    <w:r>
      <w:rPr>
        <w:lang w:val="fr-FR"/>
      </w:rPr>
      <w:t>Service</w:t>
    </w:r>
  </w:p>
  <w:p w14:paraId="05188128" w14:textId="77777777" w:rsidR="004F6A16" w:rsidRPr="00361E10" w:rsidRDefault="004F6A16" w:rsidP="00427C7C">
    <w:pPr>
      <w:ind w:firstLine="450"/>
      <w:rPr>
        <w:u w:val="single"/>
        <w:lang w:val="fr-FR"/>
      </w:rPr>
    </w:pPr>
    <w:r w:rsidRPr="00361E10">
      <w:rPr>
        <w:u w:val="single"/>
        <w:lang w:val="fr-FR"/>
      </w:rPr>
      <w:t>Code</w:t>
    </w:r>
    <w:r w:rsidRPr="00361E10">
      <w:rPr>
        <w:lang w:val="fr-FR"/>
      </w:rPr>
      <w:tab/>
    </w:r>
    <w:r w:rsidRPr="00361E10">
      <w:rPr>
        <w:u w:val="single"/>
        <w:lang w:val="fr-FR"/>
      </w:rPr>
      <w:t>Req</w:t>
    </w:r>
    <w:r>
      <w:rPr>
        <w:u w:val="single"/>
        <w:lang w:val="fr-FR"/>
      </w:rPr>
      <w:t>uirement</w:t>
    </w:r>
    <w:r w:rsidRPr="00361E10">
      <w:rPr>
        <w:u w:val="single"/>
        <w:lang w:val="fr-FR"/>
      </w:rPr>
      <w:t xml:space="preserve"> or Limit</w:t>
    </w:r>
    <w:r>
      <w:rPr>
        <w:u w:val="single"/>
        <w:lang w:val="fr-FR"/>
      </w:rPr>
      <w:t>ation</w:t>
    </w:r>
  </w:p>
  <w:p w14:paraId="181F7EAD" w14:textId="77777777" w:rsidR="004F6A16" w:rsidRDefault="004F6A16" w:rsidP="00427C7C">
    <w:pP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50"/>
      <w:numFmt w:val="decimal"/>
      <w:lvlText w:val="%1"/>
      <w:lvlJc w:val="left"/>
      <w:pPr>
        <w:ind w:left="1656" w:hanging="989"/>
      </w:pPr>
      <w:rPr>
        <w:rFonts w:ascii="Times New Roman" w:hAnsi="Times New Roman" w:cs="Times New Roman"/>
        <w:b w:val="0"/>
        <w:bCs w:val="0"/>
        <w:sz w:val="22"/>
        <w:szCs w:val="22"/>
      </w:rPr>
    </w:lvl>
    <w:lvl w:ilvl="1">
      <w:numFmt w:val="bullet"/>
      <w:lvlText w:val="•"/>
      <w:lvlJc w:val="left"/>
      <w:pPr>
        <w:ind w:left="2482" w:hanging="989"/>
      </w:pPr>
    </w:lvl>
    <w:lvl w:ilvl="2">
      <w:numFmt w:val="bullet"/>
      <w:lvlText w:val="•"/>
      <w:lvlJc w:val="left"/>
      <w:pPr>
        <w:ind w:left="3309" w:hanging="989"/>
      </w:pPr>
    </w:lvl>
    <w:lvl w:ilvl="3">
      <w:numFmt w:val="bullet"/>
      <w:lvlText w:val="•"/>
      <w:lvlJc w:val="left"/>
      <w:pPr>
        <w:ind w:left="4135" w:hanging="989"/>
      </w:pPr>
    </w:lvl>
    <w:lvl w:ilvl="4">
      <w:numFmt w:val="bullet"/>
      <w:lvlText w:val="•"/>
      <w:lvlJc w:val="left"/>
      <w:pPr>
        <w:ind w:left="4961" w:hanging="989"/>
      </w:pPr>
    </w:lvl>
    <w:lvl w:ilvl="5">
      <w:numFmt w:val="bullet"/>
      <w:lvlText w:val="•"/>
      <w:lvlJc w:val="left"/>
      <w:pPr>
        <w:ind w:left="5788" w:hanging="989"/>
      </w:pPr>
    </w:lvl>
    <w:lvl w:ilvl="6">
      <w:numFmt w:val="bullet"/>
      <w:lvlText w:val="•"/>
      <w:lvlJc w:val="left"/>
      <w:pPr>
        <w:ind w:left="6614" w:hanging="989"/>
      </w:pPr>
    </w:lvl>
    <w:lvl w:ilvl="7">
      <w:numFmt w:val="bullet"/>
      <w:lvlText w:val="•"/>
      <w:lvlJc w:val="left"/>
      <w:pPr>
        <w:ind w:left="7440" w:hanging="989"/>
      </w:pPr>
    </w:lvl>
    <w:lvl w:ilvl="8">
      <w:numFmt w:val="bullet"/>
      <w:lvlText w:val="•"/>
      <w:lvlJc w:val="left"/>
      <w:pPr>
        <w:ind w:left="8267" w:hanging="989"/>
      </w:pPr>
    </w:lvl>
  </w:abstractNum>
  <w:abstractNum w:abstractNumId="11" w15:restartNumberingAfterBreak="0">
    <w:nsid w:val="00000403"/>
    <w:multiLevelType w:val="multilevel"/>
    <w:tmpl w:val="00000886"/>
    <w:lvl w:ilvl="0">
      <w:start w:val="57"/>
      <w:numFmt w:val="decimal"/>
      <w:lvlText w:val="%1"/>
      <w:lvlJc w:val="left"/>
      <w:pPr>
        <w:ind w:left="2376" w:hanging="989"/>
      </w:pPr>
      <w:rPr>
        <w:rFonts w:ascii="Times New Roman" w:hAnsi="Times New Roman" w:cs="Times New Roman"/>
        <w:b w:val="0"/>
        <w:bCs w:val="0"/>
        <w:sz w:val="22"/>
        <w:szCs w:val="22"/>
      </w:rPr>
    </w:lvl>
    <w:lvl w:ilvl="1">
      <w:numFmt w:val="bullet"/>
      <w:lvlText w:val="•"/>
      <w:lvlJc w:val="left"/>
      <w:pPr>
        <w:ind w:left="3130" w:hanging="989"/>
      </w:pPr>
    </w:lvl>
    <w:lvl w:ilvl="2">
      <w:numFmt w:val="bullet"/>
      <w:lvlText w:val="•"/>
      <w:lvlJc w:val="left"/>
      <w:pPr>
        <w:ind w:left="3885" w:hanging="989"/>
      </w:pPr>
    </w:lvl>
    <w:lvl w:ilvl="3">
      <w:numFmt w:val="bullet"/>
      <w:lvlText w:val="•"/>
      <w:lvlJc w:val="left"/>
      <w:pPr>
        <w:ind w:left="4639" w:hanging="989"/>
      </w:pPr>
    </w:lvl>
    <w:lvl w:ilvl="4">
      <w:numFmt w:val="bullet"/>
      <w:lvlText w:val="•"/>
      <w:lvlJc w:val="left"/>
      <w:pPr>
        <w:ind w:left="5393" w:hanging="989"/>
      </w:pPr>
    </w:lvl>
    <w:lvl w:ilvl="5">
      <w:numFmt w:val="bullet"/>
      <w:lvlText w:val="•"/>
      <w:lvlJc w:val="left"/>
      <w:pPr>
        <w:ind w:left="6148" w:hanging="989"/>
      </w:pPr>
    </w:lvl>
    <w:lvl w:ilvl="6">
      <w:numFmt w:val="bullet"/>
      <w:lvlText w:val="•"/>
      <w:lvlJc w:val="left"/>
      <w:pPr>
        <w:ind w:left="6902" w:hanging="989"/>
      </w:pPr>
    </w:lvl>
    <w:lvl w:ilvl="7">
      <w:numFmt w:val="bullet"/>
      <w:lvlText w:val="•"/>
      <w:lvlJc w:val="left"/>
      <w:pPr>
        <w:ind w:left="7656" w:hanging="989"/>
      </w:pPr>
    </w:lvl>
    <w:lvl w:ilvl="8">
      <w:numFmt w:val="bullet"/>
      <w:lvlText w:val="•"/>
      <w:lvlJc w:val="left"/>
      <w:pPr>
        <w:ind w:left="8411" w:hanging="989"/>
      </w:pPr>
    </w:lvl>
  </w:abstractNum>
  <w:abstractNum w:abstractNumId="12" w15:restartNumberingAfterBreak="0">
    <w:nsid w:val="00000404"/>
    <w:multiLevelType w:val="multilevel"/>
    <w:tmpl w:val="00000887"/>
    <w:lvl w:ilvl="0">
      <w:start w:val="78"/>
      <w:numFmt w:val="decimal"/>
      <w:lvlText w:val="%1"/>
      <w:lvlJc w:val="left"/>
      <w:pPr>
        <w:ind w:left="2016" w:hanging="989"/>
      </w:pPr>
      <w:rPr>
        <w:rFonts w:ascii="Times New Roman" w:hAnsi="Times New Roman" w:cs="Times New Roman"/>
        <w:b w:val="0"/>
        <w:bCs w:val="0"/>
        <w:sz w:val="22"/>
        <w:szCs w:val="22"/>
      </w:rPr>
    </w:lvl>
    <w:lvl w:ilvl="1">
      <w:numFmt w:val="bullet"/>
      <w:lvlText w:val="•"/>
      <w:lvlJc w:val="left"/>
      <w:pPr>
        <w:ind w:left="2806" w:hanging="989"/>
      </w:pPr>
    </w:lvl>
    <w:lvl w:ilvl="2">
      <w:numFmt w:val="bullet"/>
      <w:lvlText w:val="•"/>
      <w:lvlJc w:val="left"/>
      <w:pPr>
        <w:ind w:left="3597" w:hanging="989"/>
      </w:pPr>
    </w:lvl>
    <w:lvl w:ilvl="3">
      <w:numFmt w:val="bullet"/>
      <w:lvlText w:val="•"/>
      <w:lvlJc w:val="left"/>
      <w:pPr>
        <w:ind w:left="4387" w:hanging="989"/>
      </w:pPr>
    </w:lvl>
    <w:lvl w:ilvl="4">
      <w:numFmt w:val="bullet"/>
      <w:lvlText w:val="•"/>
      <w:lvlJc w:val="left"/>
      <w:pPr>
        <w:ind w:left="5177" w:hanging="989"/>
      </w:pPr>
    </w:lvl>
    <w:lvl w:ilvl="5">
      <w:numFmt w:val="bullet"/>
      <w:lvlText w:val="•"/>
      <w:lvlJc w:val="left"/>
      <w:pPr>
        <w:ind w:left="5968" w:hanging="989"/>
      </w:pPr>
    </w:lvl>
    <w:lvl w:ilvl="6">
      <w:numFmt w:val="bullet"/>
      <w:lvlText w:val="•"/>
      <w:lvlJc w:val="left"/>
      <w:pPr>
        <w:ind w:left="6758" w:hanging="989"/>
      </w:pPr>
    </w:lvl>
    <w:lvl w:ilvl="7">
      <w:numFmt w:val="bullet"/>
      <w:lvlText w:val="•"/>
      <w:lvlJc w:val="left"/>
      <w:pPr>
        <w:ind w:left="7548" w:hanging="989"/>
      </w:pPr>
    </w:lvl>
    <w:lvl w:ilvl="8">
      <w:numFmt w:val="bullet"/>
      <w:lvlText w:val="•"/>
      <w:lvlJc w:val="left"/>
      <w:pPr>
        <w:ind w:left="8339" w:hanging="989"/>
      </w:pPr>
    </w:lvl>
  </w:abstractNum>
  <w:abstractNum w:abstractNumId="13" w15:restartNumberingAfterBreak="0">
    <w:nsid w:val="00000405"/>
    <w:multiLevelType w:val="multilevel"/>
    <w:tmpl w:val="00000888"/>
    <w:lvl w:ilvl="0">
      <w:start w:val="24"/>
      <w:numFmt w:val="decimal"/>
      <w:lvlText w:val="%1"/>
      <w:lvlJc w:val="left"/>
      <w:pPr>
        <w:ind w:left="1656" w:hanging="989"/>
      </w:pPr>
      <w:rPr>
        <w:rFonts w:ascii="Times New Roman" w:hAnsi="Times New Roman" w:cs="Times New Roman"/>
        <w:b w:val="0"/>
        <w:bCs w:val="0"/>
        <w:sz w:val="22"/>
        <w:szCs w:val="22"/>
      </w:rPr>
    </w:lvl>
    <w:lvl w:ilvl="1">
      <w:numFmt w:val="bullet"/>
      <w:lvlText w:val="•"/>
      <w:lvlJc w:val="left"/>
      <w:pPr>
        <w:ind w:left="2482" w:hanging="989"/>
      </w:pPr>
    </w:lvl>
    <w:lvl w:ilvl="2">
      <w:numFmt w:val="bullet"/>
      <w:lvlText w:val="•"/>
      <w:lvlJc w:val="left"/>
      <w:pPr>
        <w:ind w:left="3309" w:hanging="989"/>
      </w:pPr>
    </w:lvl>
    <w:lvl w:ilvl="3">
      <w:numFmt w:val="bullet"/>
      <w:lvlText w:val="•"/>
      <w:lvlJc w:val="left"/>
      <w:pPr>
        <w:ind w:left="4135" w:hanging="989"/>
      </w:pPr>
    </w:lvl>
    <w:lvl w:ilvl="4">
      <w:numFmt w:val="bullet"/>
      <w:lvlText w:val="•"/>
      <w:lvlJc w:val="left"/>
      <w:pPr>
        <w:ind w:left="4961" w:hanging="989"/>
      </w:pPr>
    </w:lvl>
    <w:lvl w:ilvl="5">
      <w:numFmt w:val="bullet"/>
      <w:lvlText w:val="•"/>
      <w:lvlJc w:val="left"/>
      <w:pPr>
        <w:ind w:left="5788" w:hanging="989"/>
      </w:pPr>
    </w:lvl>
    <w:lvl w:ilvl="6">
      <w:numFmt w:val="bullet"/>
      <w:lvlText w:val="•"/>
      <w:lvlJc w:val="left"/>
      <w:pPr>
        <w:ind w:left="6614" w:hanging="989"/>
      </w:pPr>
    </w:lvl>
    <w:lvl w:ilvl="7">
      <w:numFmt w:val="bullet"/>
      <w:lvlText w:val="•"/>
      <w:lvlJc w:val="left"/>
      <w:pPr>
        <w:ind w:left="7440" w:hanging="989"/>
      </w:pPr>
    </w:lvl>
    <w:lvl w:ilvl="8">
      <w:numFmt w:val="bullet"/>
      <w:lvlText w:val="•"/>
      <w:lvlJc w:val="left"/>
      <w:pPr>
        <w:ind w:left="8267" w:hanging="989"/>
      </w:pPr>
    </w:lvl>
  </w:abstractNum>
  <w:abstractNum w:abstractNumId="14" w15:restartNumberingAfterBreak="0">
    <w:nsid w:val="0A905531"/>
    <w:multiLevelType w:val="hybridMultilevel"/>
    <w:tmpl w:val="81AC498E"/>
    <w:lvl w:ilvl="0" w:tplc="423A14D4">
      <w:start w:val="611"/>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6" w15:restartNumberingAfterBreak="0">
    <w:nsid w:val="0F68320F"/>
    <w:multiLevelType w:val="hybridMultilevel"/>
    <w:tmpl w:val="7832B830"/>
    <w:lvl w:ilvl="0" w:tplc="FFFFFFFF">
      <w:start w:val="1"/>
      <w:numFmt w:val="upperLetter"/>
      <w:lvlText w:val="(%1)"/>
      <w:lvlJc w:val="left"/>
      <w:pPr>
        <w:tabs>
          <w:tab w:val="num" w:pos="285"/>
        </w:tabs>
        <w:ind w:left="285" w:hanging="375"/>
      </w:pPr>
    </w:lvl>
    <w:lvl w:ilvl="1" w:tplc="FFFFFFFF">
      <w:start w:val="1"/>
      <w:numFmt w:val="decimal"/>
      <w:lvlText w:val="%2."/>
      <w:lvlJc w:val="left"/>
      <w:pPr>
        <w:tabs>
          <w:tab w:val="num" w:pos="990"/>
        </w:tabs>
        <w:ind w:left="990" w:hanging="360"/>
      </w:pPr>
    </w:lvl>
    <w:lvl w:ilvl="2" w:tplc="FFFFFFFF">
      <w:start w:val="1"/>
      <w:numFmt w:val="decimal"/>
      <w:lvlText w:val="%3."/>
      <w:lvlJc w:val="left"/>
      <w:pPr>
        <w:tabs>
          <w:tab w:val="num" w:pos="1710"/>
        </w:tabs>
        <w:ind w:left="1710" w:hanging="360"/>
      </w:pPr>
    </w:lvl>
    <w:lvl w:ilvl="3" w:tplc="FFFFFFFF">
      <w:start w:val="1"/>
      <w:numFmt w:val="decimal"/>
      <w:lvlText w:val="%4."/>
      <w:lvlJc w:val="left"/>
      <w:pPr>
        <w:tabs>
          <w:tab w:val="num" w:pos="2430"/>
        </w:tabs>
        <w:ind w:left="2430" w:hanging="360"/>
      </w:pPr>
    </w:lvl>
    <w:lvl w:ilvl="4" w:tplc="FFFFFFFF">
      <w:start w:val="1"/>
      <w:numFmt w:val="decimal"/>
      <w:lvlText w:val="%5."/>
      <w:lvlJc w:val="left"/>
      <w:pPr>
        <w:tabs>
          <w:tab w:val="num" w:pos="3150"/>
        </w:tabs>
        <w:ind w:left="3150" w:hanging="360"/>
      </w:pPr>
    </w:lvl>
    <w:lvl w:ilvl="5" w:tplc="FFFFFFFF">
      <w:start w:val="1"/>
      <w:numFmt w:val="decimal"/>
      <w:lvlText w:val="%6."/>
      <w:lvlJc w:val="left"/>
      <w:pPr>
        <w:tabs>
          <w:tab w:val="num" w:pos="3870"/>
        </w:tabs>
        <w:ind w:left="3870" w:hanging="360"/>
      </w:pPr>
    </w:lvl>
    <w:lvl w:ilvl="6" w:tplc="FFFFFFFF">
      <w:start w:val="1"/>
      <w:numFmt w:val="decimal"/>
      <w:lvlText w:val="%7."/>
      <w:lvlJc w:val="left"/>
      <w:pPr>
        <w:tabs>
          <w:tab w:val="num" w:pos="4590"/>
        </w:tabs>
        <w:ind w:left="4590" w:hanging="360"/>
      </w:pPr>
    </w:lvl>
    <w:lvl w:ilvl="7" w:tplc="FFFFFFFF">
      <w:start w:val="1"/>
      <w:numFmt w:val="decimal"/>
      <w:lvlText w:val="%8."/>
      <w:lvlJc w:val="left"/>
      <w:pPr>
        <w:tabs>
          <w:tab w:val="num" w:pos="5310"/>
        </w:tabs>
        <w:ind w:left="5310" w:hanging="360"/>
      </w:pPr>
    </w:lvl>
    <w:lvl w:ilvl="8" w:tplc="FFFFFFFF">
      <w:start w:val="1"/>
      <w:numFmt w:val="decimal"/>
      <w:lvlText w:val="%9."/>
      <w:lvlJc w:val="left"/>
      <w:pPr>
        <w:tabs>
          <w:tab w:val="num" w:pos="6030"/>
        </w:tabs>
        <w:ind w:left="6030" w:hanging="360"/>
      </w:pPr>
    </w:lvl>
  </w:abstractNum>
  <w:abstractNum w:abstractNumId="17" w15:restartNumberingAfterBreak="0">
    <w:nsid w:val="15E221E7"/>
    <w:multiLevelType w:val="hybridMultilevel"/>
    <w:tmpl w:val="4662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F42483"/>
    <w:multiLevelType w:val="hybridMultilevel"/>
    <w:tmpl w:val="80301DA8"/>
    <w:lvl w:ilvl="0" w:tplc="16A06B5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2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0B7610"/>
    <w:multiLevelType w:val="hybridMultilevel"/>
    <w:tmpl w:val="1F3C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13E88"/>
    <w:multiLevelType w:val="hybridMultilevel"/>
    <w:tmpl w:val="1D189C40"/>
    <w:lvl w:ilvl="0" w:tplc="C7BCF17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F75A21"/>
    <w:multiLevelType w:val="hybridMultilevel"/>
    <w:tmpl w:val="5858C01C"/>
    <w:lvl w:ilvl="0" w:tplc="C150CAB6">
      <w:start w:val="602"/>
      <w:numFmt w:val="decimal"/>
      <w:lvlText w:val="%1"/>
      <w:lvlJc w:val="left"/>
      <w:pPr>
        <w:tabs>
          <w:tab w:val="num" w:pos="1296"/>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31626F"/>
    <w:multiLevelType w:val="hybridMultilevel"/>
    <w:tmpl w:val="907C4C7C"/>
    <w:lvl w:ilvl="0" w:tplc="9A2CF7B6">
      <w:start w:val="602"/>
      <w:numFmt w:val="decimal"/>
      <w:lvlText w:val="%1"/>
      <w:lvlJc w:val="left"/>
      <w:pPr>
        <w:tabs>
          <w:tab w:val="num" w:pos="804"/>
        </w:tabs>
        <w:ind w:left="804" w:hanging="4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6" w15:restartNumberingAfterBreak="0">
    <w:nsid w:val="437227DB"/>
    <w:multiLevelType w:val="hybridMultilevel"/>
    <w:tmpl w:val="8214BAD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28" w15:restartNumberingAfterBreak="0">
    <w:nsid w:val="53E536CC"/>
    <w:multiLevelType w:val="hybridMultilevel"/>
    <w:tmpl w:val="A000C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591E18"/>
    <w:multiLevelType w:val="hybridMultilevel"/>
    <w:tmpl w:val="9E222C7C"/>
    <w:lvl w:ilvl="0" w:tplc="0C16041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E6D9A"/>
    <w:multiLevelType w:val="hybridMultilevel"/>
    <w:tmpl w:val="CAD2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2" w15:restartNumberingAfterBreak="0">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33" w15:restartNumberingAfterBreak="0">
    <w:nsid w:val="61986094"/>
    <w:multiLevelType w:val="hybridMultilevel"/>
    <w:tmpl w:val="CE0C3316"/>
    <w:lvl w:ilvl="0" w:tplc="42A8BC0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05EE6"/>
    <w:multiLevelType w:val="hybridMultilevel"/>
    <w:tmpl w:val="E4E6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47213"/>
    <w:multiLevelType w:val="hybridMultilevel"/>
    <w:tmpl w:val="5574DAC8"/>
    <w:lvl w:ilvl="0" w:tplc="E64232C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1074A6"/>
    <w:multiLevelType w:val="hybridMultilevel"/>
    <w:tmpl w:val="23BA1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825937"/>
    <w:multiLevelType w:val="hybridMultilevel"/>
    <w:tmpl w:val="AECEA3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E672DEC"/>
    <w:multiLevelType w:val="hybridMultilevel"/>
    <w:tmpl w:val="92EE189C"/>
    <w:lvl w:ilvl="0" w:tplc="4D320476">
      <w:start w:val="601"/>
      <w:numFmt w:val="decimal"/>
      <w:lvlText w:val="%1"/>
      <w:lvlJc w:val="left"/>
      <w:pPr>
        <w:tabs>
          <w:tab w:val="num" w:pos="804"/>
        </w:tabs>
        <w:ind w:left="804" w:hanging="4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6310E3"/>
    <w:multiLevelType w:val="hybridMultilevel"/>
    <w:tmpl w:val="F898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607B8"/>
    <w:multiLevelType w:val="hybridMultilevel"/>
    <w:tmpl w:val="20828954"/>
    <w:lvl w:ilvl="0" w:tplc="98D00A18">
      <w:start w:val="1"/>
      <w:numFmt w:val="decimal"/>
      <w:lvlText w:val="%1."/>
      <w:lvlJc w:val="left"/>
      <w:pPr>
        <w:ind w:left="45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20"/>
  </w:num>
  <w:num w:numId="12" w16cid:durableId="1718964761">
    <w:abstractNumId w:val="30"/>
  </w:num>
  <w:num w:numId="13" w16cid:durableId="841967879">
    <w:abstractNumId w:val="36"/>
  </w:num>
  <w:num w:numId="14" w16cid:durableId="1475758453">
    <w:abstractNumId w:val="28"/>
  </w:num>
  <w:num w:numId="15" w16cid:durableId="720636252">
    <w:abstractNumId w:val="26"/>
  </w:num>
  <w:num w:numId="16" w16cid:durableId="875237455">
    <w:abstractNumId w:val="37"/>
  </w:num>
  <w:num w:numId="17" w16cid:durableId="121195258">
    <w:abstractNumId w:val="17"/>
  </w:num>
  <w:num w:numId="18" w16cid:durableId="1912041179">
    <w:abstractNumId w:val="21"/>
  </w:num>
  <w:num w:numId="19" w16cid:durableId="276451906">
    <w:abstractNumId w:val="34"/>
  </w:num>
  <w:num w:numId="20" w16cid:durableId="469254241">
    <w:abstractNumId w:val="39"/>
  </w:num>
  <w:num w:numId="21" w16cid:durableId="10090666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3925423">
    <w:abstractNumId w:val="38"/>
  </w:num>
  <w:num w:numId="23" w16cid:durableId="566305663">
    <w:abstractNumId w:val="23"/>
  </w:num>
  <w:num w:numId="24" w16cid:durableId="1740245884">
    <w:abstractNumId w:val="24"/>
  </w:num>
  <w:num w:numId="25" w16cid:durableId="1593467738">
    <w:abstractNumId w:val="14"/>
  </w:num>
  <w:num w:numId="26" w16cid:durableId="224724009">
    <w:abstractNumId w:val="22"/>
  </w:num>
  <w:num w:numId="27" w16cid:durableId="375205126">
    <w:abstractNumId w:val="18"/>
  </w:num>
  <w:num w:numId="28" w16cid:durableId="431127190">
    <w:abstractNumId w:val="32"/>
  </w:num>
  <w:num w:numId="29" w16cid:durableId="1707485504">
    <w:abstractNumId w:val="13"/>
  </w:num>
  <w:num w:numId="30" w16cid:durableId="614869948">
    <w:abstractNumId w:val="12"/>
  </w:num>
  <w:num w:numId="31" w16cid:durableId="148521085">
    <w:abstractNumId w:val="11"/>
  </w:num>
  <w:num w:numId="32" w16cid:durableId="1054542946">
    <w:abstractNumId w:val="10"/>
  </w:num>
  <w:num w:numId="33" w16cid:durableId="1608080762">
    <w:abstractNumId w:val="19"/>
  </w:num>
  <w:num w:numId="34" w16cid:durableId="2076203543">
    <w:abstractNumId w:val="25"/>
  </w:num>
  <w:num w:numId="35" w16cid:durableId="229729375">
    <w:abstractNumId w:val="31"/>
  </w:num>
  <w:num w:numId="36" w16cid:durableId="733502701">
    <w:abstractNumId w:val="15"/>
  </w:num>
  <w:num w:numId="37" w16cid:durableId="1350135665">
    <w:abstractNumId w:val="27"/>
  </w:num>
  <w:num w:numId="38" w16cid:durableId="2138445156">
    <w:abstractNumId w:val="40"/>
  </w:num>
  <w:num w:numId="39" w16cid:durableId="47387254">
    <w:abstractNumId w:val="33"/>
  </w:num>
  <w:num w:numId="40" w16cid:durableId="1014309304">
    <w:abstractNumId w:val="29"/>
  </w:num>
  <w:num w:numId="41" w16cid:durableId="19288060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43D8"/>
    <w:rsid w:val="00010CF6"/>
    <w:rsid w:val="000118F3"/>
    <w:rsid w:val="000149FE"/>
    <w:rsid w:val="00015A03"/>
    <w:rsid w:val="00021E87"/>
    <w:rsid w:val="0002638F"/>
    <w:rsid w:val="00032BB1"/>
    <w:rsid w:val="00032C02"/>
    <w:rsid w:val="00041220"/>
    <w:rsid w:val="000547B7"/>
    <w:rsid w:val="00056E4C"/>
    <w:rsid w:val="000706EF"/>
    <w:rsid w:val="000753D4"/>
    <w:rsid w:val="00076097"/>
    <w:rsid w:val="00077328"/>
    <w:rsid w:val="00080FFB"/>
    <w:rsid w:val="000853D5"/>
    <w:rsid w:val="00086041"/>
    <w:rsid w:val="000943BC"/>
    <w:rsid w:val="00095863"/>
    <w:rsid w:val="00097DCC"/>
    <w:rsid w:val="000A2664"/>
    <w:rsid w:val="000C2F0E"/>
    <w:rsid w:val="000D71AE"/>
    <w:rsid w:val="000E152B"/>
    <w:rsid w:val="000E3E10"/>
    <w:rsid w:val="000E66C7"/>
    <w:rsid w:val="000F173A"/>
    <w:rsid w:val="000F29AE"/>
    <w:rsid w:val="000F579B"/>
    <w:rsid w:val="001003F5"/>
    <w:rsid w:val="00104614"/>
    <w:rsid w:val="001069A1"/>
    <w:rsid w:val="00113E7F"/>
    <w:rsid w:val="0011420F"/>
    <w:rsid w:val="001152B6"/>
    <w:rsid w:val="0012314A"/>
    <w:rsid w:val="00130054"/>
    <w:rsid w:val="0013263F"/>
    <w:rsid w:val="00132E89"/>
    <w:rsid w:val="0013328B"/>
    <w:rsid w:val="0014314A"/>
    <w:rsid w:val="0014797D"/>
    <w:rsid w:val="00147F17"/>
    <w:rsid w:val="00153E24"/>
    <w:rsid w:val="00160FB0"/>
    <w:rsid w:val="001655EC"/>
    <w:rsid w:val="00180D6A"/>
    <w:rsid w:val="00181CE8"/>
    <w:rsid w:val="00183784"/>
    <w:rsid w:val="0018768A"/>
    <w:rsid w:val="00194491"/>
    <w:rsid w:val="00195C8A"/>
    <w:rsid w:val="0019736A"/>
    <w:rsid w:val="00197D44"/>
    <w:rsid w:val="001A15C3"/>
    <w:rsid w:val="001A25AC"/>
    <w:rsid w:val="001A477C"/>
    <w:rsid w:val="001A7499"/>
    <w:rsid w:val="001C1140"/>
    <w:rsid w:val="001C1A11"/>
    <w:rsid w:val="001C784A"/>
    <w:rsid w:val="001D5FD0"/>
    <w:rsid w:val="001E0603"/>
    <w:rsid w:val="001E1255"/>
    <w:rsid w:val="001F6109"/>
    <w:rsid w:val="00200899"/>
    <w:rsid w:val="002018B3"/>
    <w:rsid w:val="0020605F"/>
    <w:rsid w:val="00216420"/>
    <w:rsid w:val="00221668"/>
    <w:rsid w:val="002240AD"/>
    <w:rsid w:val="00226AA5"/>
    <w:rsid w:val="00227A1C"/>
    <w:rsid w:val="00232E91"/>
    <w:rsid w:val="00240726"/>
    <w:rsid w:val="002432EC"/>
    <w:rsid w:val="00246D80"/>
    <w:rsid w:val="00250727"/>
    <w:rsid w:val="00254768"/>
    <w:rsid w:val="00254A64"/>
    <w:rsid w:val="00263658"/>
    <w:rsid w:val="00263F44"/>
    <w:rsid w:val="00264FE0"/>
    <w:rsid w:val="00265DCC"/>
    <w:rsid w:val="00265FBB"/>
    <w:rsid w:val="00270DBE"/>
    <w:rsid w:val="00273082"/>
    <w:rsid w:val="00276372"/>
    <w:rsid w:val="00277681"/>
    <w:rsid w:val="0028040D"/>
    <w:rsid w:val="00280993"/>
    <w:rsid w:val="00285E79"/>
    <w:rsid w:val="002916ED"/>
    <w:rsid w:val="0029448A"/>
    <w:rsid w:val="002C12F8"/>
    <w:rsid w:val="002C3302"/>
    <w:rsid w:val="002C40EA"/>
    <w:rsid w:val="002E3B6A"/>
    <w:rsid w:val="002E5188"/>
    <w:rsid w:val="002F2A9A"/>
    <w:rsid w:val="002F3534"/>
    <w:rsid w:val="002F7D2A"/>
    <w:rsid w:val="003065DA"/>
    <w:rsid w:val="0031278F"/>
    <w:rsid w:val="00312A90"/>
    <w:rsid w:val="0032327C"/>
    <w:rsid w:val="0032351D"/>
    <w:rsid w:val="00324D18"/>
    <w:rsid w:val="0032753D"/>
    <w:rsid w:val="00330472"/>
    <w:rsid w:val="003328CF"/>
    <w:rsid w:val="00343CBB"/>
    <w:rsid w:val="0034406F"/>
    <w:rsid w:val="00345018"/>
    <w:rsid w:val="00350C92"/>
    <w:rsid w:val="0037002C"/>
    <w:rsid w:val="003737F7"/>
    <w:rsid w:val="00374688"/>
    <w:rsid w:val="00374829"/>
    <w:rsid w:val="003869FD"/>
    <w:rsid w:val="00386F7B"/>
    <w:rsid w:val="00390C38"/>
    <w:rsid w:val="003A0558"/>
    <w:rsid w:val="003A31CA"/>
    <w:rsid w:val="003A6E1E"/>
    <w:rsid w:val="003B566E"/>
    <w:rsid w:val="003C0130"/>
    <w:rsid w:val="003D1352"/>
    <w:rsid w:val="003D5F66"/>
    <w:rsid w:val="003E1226"/>
    <w:rsid w:val="003F0C6E"/>
    <w:rsid w:val="003F221A"/>
    <w:rsid w:val="003F4AF4"/>
    <w:rsid w:val="004040AB"/>
    <w:rsid w:val="004117FD"/>
    <w:rsid w:val="0041389E"/>
    <w:rsid w:val="004153B5"/>
    <w:rsid w:val="00420652"/>
    <w:rsid w:val="00427DA0"/>
    <w:rsid w:val="004373B7"/>
    <w:rsid w:val="00437C15"/>
    <w:rsid w:val="00450E46"/>
    <w:rsid w:val="00461793"/>
    <w:rsid w:val="00461DD8"/>
    <w:rsid w:val="0047107E"/>
    <w:rsid w:val="00483A80"/>
    <w:rsid w:val="004911F7"/>
    <w:rsid w:val="0049179E"/>
    <w:rsid w:val="004A5518"/>
    <w:rsid w:val="004A5AA4"/>
    <w:rsid w:val="004A612B"/>
    <w:rsid w:val="004B033F"/>
    <w:rsid w:val="004B740E"/>
    <w:rsid w:val="004C1488"/>
    <w:rsid w:val="004C365D"/>
    <w:rsid w:val="004D4BC9"/>
    <w:rsid w:val="004D60BA"/>
    <w:rsid w:val="004F64E7"/>
    <w:rsid w:val="004F6902"/>
    <w:rsid w:val="004F6A16"/>
    <w:rsid w:val="00511043"/>
    <w:rsid w:val="005237ED"/>
    <w:rsid w:val="00526EAB"/>
    <w:rsid w:val="00527EDD"/>
    <w:rsid w:val="00541203"/>
    <w:rsid w:val="00541D2A"/>
    <w:rsid w:val="00541D99"/>
    <w:rsid w:val="0055139C"/>
    <w:rsid w:val="0055663C"/>
    <w:rsid w:val="005750B4"/>
    <w:rsid w:val="0057548A"/>
    <w:rsid w:val="005763C9"/>
    <w:rsid w:val="005764BF"/>
    <w:rsid w:val="00583219"/>
    <w:rsid w:val="00590E06"/>
    <w:rsid w:val="0059389D"/>
    <w:rsid w:val="00595C99"/>
    <w:rsid w:val="00596612"/>
    <w:rsid w:val="005A3602"/>
    <w:rsid w:val="005A5C18"/>
    <w:rsid w:val="005B3A7D"/>
    <w:rsid w:val="005C33E4"/>
    <w:rsid w:val="005C7D99"/>
    <w:rsid w:val="005D7056"/>
    <w:rsid w:val="005D75EF"/>
    <w:rsid w:val="005E1EED"/>
    <w:rsid w:val="005E5702"/>
    <w:rsid w:val="005E6E73"/>
    <w:rsid w:val="006015A8"/>
    <w:rsid w:val="006058AB"/>
    <w:rsid w:val="00606AD2"/>
    <w:rsid w:val="00616250"/>
    <w:rsid w:val="006233DC"/>
    <w:rsid w:val="006326E6"/>
    <w:rsid w:val="0063376F"/>
    <w:rsid w:val="00641A04"/>
    <w:rsid w:val="0064698F"/>
    <w:rsid w:val="00653CDA"/>
    <w:rsid w:val="00654896"/>
    <w:rsid w:val="00676163"/>
    <w:rsid w:val="00681FA5"/>
    <w:rsid w:val="006A58CB"/>
    <w:rsid w:val="006B1EF4"/>
    <w:rsid w:val="006B272D"/>
    <w:rsid w:val="006B2E4C"/>
    <w:rsid w:val="006B5BD5"/>
    <w:rsid w:val="006B7497"/>
    <w:rsid w:val="006D1809"/>
    <w:rsid w:val="006D49AA"/>
    <w:rsid w:val="006F0414"/>
    <w:rsid w:val="00700C89"/>
    <w:rsid w:val="00700F0E"/>
    <w:rsid w:val="00702352"/>
    <w:rsid w:val="00702BA2"/>
    <w:rsid w:val="0070313F"/>
    <w:rsid w:val="00704367"/>
    <w:rsid w:val="00710561"/>
    <w:rsid w:val="0071190B"/>
    <w:rsid w:val="00731164"/>
    <w:rsid w:val="00733878"/>
    <w:rsid w:val="00744599"/>
    <w:rsid w:val="00752500"/>
    <w:rsid w:val="007535D9"/>
    <w:rsid w:val="00757D07"/>
    <w:rsid w:val="0076059D"/>
    <w:rsid w:val="007629E9"/>
    <w:rsid w:val="007756B5"/>
    <w:rsid w:val="00776856"/>
    <w:rsid w:val="00782F78"/>
    <w:rsid w:val="00790654"/>
    <w:rsid w:val="007A6BBE"/>
    <w:rsid w:val="007C2918"/>
    <w:rsid w:val="007C3BAF"/>
    <w:rsid w:val="007C60F4"/>
    <w:rsid w:val="007C63E4"/>
    <w:rsid w:val="007D2272"/>
    <w:rsid w:val="007D35FC"/>
    <w:rsid w:val="007D38A4"/>
    <w:rsid w:val="007F1CCF"/>
    <w:rsid w:val="007F4A56"/>
    <w:rsid w:val="007F69B5"/>
    <w:rsid w:val="007F74B0"/>
    <w:rsid w:val="00800CE8"/>
    <w:rsid w:val="00802040"/>
    <w:rsid w:val="008031E5"/>
    <w:rsid w:val="00807AD4"/>
    <w:rsid w:val="00811DAF"/>
    <w:rsid w:val="008151A9"/>
    <w:rsid w:val="0082380C"/>
    <w:rsid w:val="00824BF1"/>
    <w:rsid w:val="0082579E"/>
    <w:rsid w:val="0082594F"/>
    <w:rsid w:val="008268F2"/>
    <w:rsid w:val="00832EAC"/>
    <w:rsid w:val="008439F5"/>
    <w:rsid w:val="00856980"/>
    <w:rsid w:val="008708FF"/>
    <w:rsid w:val="00872219"/>
    <w:rsid w:val="00893B9C"/>
    <w:rsid w:val="00894FF0"/>
    <w:rsid w:val="008963BD"/>
    <w:rsid w:val="008A3156"/>
    <w:rsid w:val="008A3B9D"/>
    <w:rsid w:val="008A41EA"/>
    <w:rsid w:val="008A6A30"/>
    <w:rsid w:val="008B293F"/>
    <w:rsid w:val="008B518A"/>
    <w:rsid w:val="008C4061"/>
    <w:rsid w:val="008E37F1"/>
    <w:rsid w:val="008F0A01"/>
    <w:rsid w:val="008F0D56"/>
    <w:rsid w:val="008F1DC8"/>
    <w:rsid w:val="008F7531"/>
    <w:rsid w:val="00902810"/>
    <w:rsid w:val="00914F8B"/>
    <w:rsid w:val="00915205"/>
    <w:rsid w:val="00927623"/>
    <w:rsid w:val="00930D16"/>
    <w:rsid w:val="0093651D"/>
    <w:rsid w:val="00943F98"/>
    <w:rsid w:val="00965D5A"/>
    <w:rsid w:val="00977415"/>
    <w:rsid w:val="009811CC"/>
    <w:rsid w:val="00981FE9"/>
    <w:rsid w:val="009841A9"/>
    <w:rsid w:val="00992105"/>
    <w:rsid w:val="009A0E9B"/>
    <w:rsid w:val="009A3F81"/>
    <w:rsid w:val="009A794A"/>
    <w:rsid w:val="009B4513"/>
    <w:rsid w:val="009C6A05"/>
    <w:rsid w:val="009C7108"/>
    <w:rsid w:val="009C7CC3"/>
    <w:rsid w:val="009D15FA"/>
    <w:rsid w:val="009D59BC"/>
    <w:rsid w:val="009D5CF4"/>
    <w:rsid w:val="009D7D1B"/>
    <w:rsid w:val="009E577F"/>
    <w:rsid w:val="009F3D01"/>
    <w:rsid w:val="009F6672"/>
    <w:rsid w:val="00A024A3"/>
    <w:rsid w:val="00A0380C"/>
    <w:rsid w:val="00A05B9E"/>
    <w:rsid w:val="00A06914"/>
    <w:rsid w:val="00A15EDB"/>
    <w:rsid w:val="00A2699C"/>
    <w:rsid w:val="00A32028"/>
    <w:rsid w:val="00A422EC"/>
    <w:rsid w:val="00A458CF"/>
    <w:rsid w:val="00A4616C"/>
    <w:rsid w:val="00A4669C"/>
    <w:rsid w:val="00A56D1A"/>
    <w:rsid w:val="00A570CF"/>
    <w:rsid w:val="00A63CB3"/>
    <w:rsid w:val="00A71583"/>
    <w:rsid w:val="00A7391A"/>
    <w:rsid w:val="00A75E05"/>
    <w:rsid w:val="00AA5B85"/>
    <w:rsid w:val="00AA705A"/>
    <w:rsid w:val="00AB155F"/>
    <w:rsid w:val="00AB7A97"/>
    <w:rsid w:val="00AD2EF9"/>
    <w:rsid w:val="00AD35E6"/>
    <w:rsid w:val="00AD4B0C"/>
    <w:rsid w:val="00AD7BAF"/>
    <w:rsid w:val="00AE61F2"/>
    <w:rsid w:val="00AF6898"/>
    <w:rsid w:val="00AF6D8F"/>
    <w:rsid w:val="00B03A46"/>
    <w:rsid w:val="00B058D1"/>
    <w:rsid w:val="00B06C4D"/>
    <w:rsid w:val="00B12A3B"/>
    <w:rsid w:val="00B131F5"/>
    <w:rsid w:val="00B20D9D"/>
    <w:rsid w:val="00B32231"/>
    <w:rsid w:val="00B32555"/>
    <w:rsid w:val="00B327EA"/>
    <w:rsid w:val="00B4268A"/>
    <w:rsid w:val="00B44F42"/>
    <w:rsid w:val="00B51510"/>
    <w:rsid w:val="00B60798"/>
    <w:rsid w:val="00B773EE"/>
    <w:rsid w:val="00B816A8"/>
    <w:rsid w:val="00B928B2"/>
    <w:rsid w:val="00B93300"/>
    <w:rsid w:val="00B964AA"/>
    <w:rsid w:val="00B97DA1"/>
    <w:rsid w:val="00BA5795"/>
    <w:rsid w:val="00BB228C"/>
    <w:rsid w:val="00BC376D"/>
    <w:rsid w:val="00BD0F64"/>
    <w:rsid w:val="00BD1ED6"/>
    <w:rsid w:val="00BD2F4A"/>
    <w:rsid w:val="00BD5E18"/>
    <w:rsid w:val="00BE1699"/>
    <w:rsid w:val="00BE49D9"/>
    <w:rsid w:val="00C046E9"/>
    <w:rsid w:val="00C05181"/>
    <w:rsid w:val="00C100CF"/>
    <w:rsid w:val="00C12AD1"/>
    <w:rsid w:val="00C15254"/>
    <w:rsid w:val="00C16CEA"/>
    <w:rsid w:val="00C20495"/>
    <w:rsid w:val="00C2449A"/>
    <w:rsid w:val="00C523AF"/>
    <w:rsid w:val="00C57605"/>
    <w:rsid w:val="00C57688"/>
    <w:rsid w:val="00C57C00"/>
    <w:rsid w:val="00C63B05"/>
    <w:rsid w:val="00C657C4"/>
    <w:rsid w:val="00C75405"/>
    <w:rsid w:val="00C847AA"/>
    <w:rsid w:val="00C84B58"/>
    <w:rsid w:val="00C9185E"/>
    <w:rsid w:val="00CA3B98"/>
    <w:rsid w:val="00CB3D77"/>
    <w:rsid w:val="00CC1259"/>
    <w:rsid w:val="00CD59CE"/>
    <w:rsid w:val="00CE597F"/>
    <w:rsid w:val="00CF0AAB"/>
    <w:rsid w:val="00D031F7"/>
    <w:rsid w:val="00D0388D"/>
    <w:rsid w:val="00D11E9B"/>
    <w:rsid w:val="00D16D77"/>
    <w:rsid w:val="00D20897"/>
    <w:rsid w:val="00D212F1"/>
    <w:rsid w:val="00D246B2"/>
    <w:rsid w:val="00D2728B"/>
    <w:rsid w:val="00D33ED2"/>
    <w:rsid w:val="00D36D37"/>
    <w:rsid w:val="00D40840"/>
    <w:rsid w:val="00D441D0"/>
    <w:rsid w:val="00D45A4D"/>
    <w:rsid w:val="00D516D7"/>
    <w:rsid w:val="00D55314"/>
    <w:rsid w:val="00D5663F"/>
    <w:rsid w:val="00D56643"/>
    <w:rsid w:val="00D757EC"/>
    <w:rsid w:val="00D76690"/>
    <w:rsid w:val="00D93D6D"/>
    <w:rsid w:val="00D95EAD"/>
    <w:rsid w:val="00DA0783"/>
    <w:rsid w:val="00DD509A"/>
    <w:rsid w:val="00DD7B60"/>
    <w:rsid w:val="00DD7B9C"/>
    <w:rsid w:val="00DE3B51"/>
    <w:rsid w:val="00DF15B5"/>
    <w:rsid w:val="00DF2BB6"/>
    <w:rsid w:val="00DF3936"/>
    <w:rsid w:val="00DF5421"/>
    <w:rsid w:val="00DF5A51"/>
    <w:rsid w:val="00E05C02"/>
    <w:rsid w:val="00E117D6"/>
    <w:rsid w:val="00E253A6"/>
    <w:rsid w:val="00E25774"/>
    <w:rsid w:val="00E26210"/>
    <w:rsid w:val="00E31F2D"/>
    <w:rsid w:val="00E4227E"/>
    <w:rsid w:val="00E46EB1"/>
    <w:rsid w:val="00E5085B"/>
    <w:rsid w:val="00E52109"/>
    <w:rsid w:val="00E61907"/>
    <w:rsid w:val="00E70EF5"/>
    <w:rsid w:val="00E77D62"/>
    <w:rsid w:val="00E81416"/>
    <w:rsid w:val="00E84BFD"/>
    <w:rsid w:val="00E8671D"/>
    <w:rsid w:val="00E9345A"/>
    <w:rsid w:val="00EA2611"/>
    <w:rsid w:val="00EB1686"/>
    <w:rsid w:val="00EB2269"/>
    <w:rsid w:val="00EC414C"/>
    <w:rsid w:val="00EC4C96"/>
    <w:rsid w:val="00EC694A"/>
    <w:rsid w:val="00ED5E99"/>
    <w:rsid w:val="00EF0846"/>
    <w:rsid w:val="00EF202B"/>
    <w:rsid w:val="00EF7094"/>
    <w:rsid w:val="00F00371"/>
    <w:rsid w:val="00F10F36"/>
    <w:rsid w:val="00F11A5C"/>
    <w:rsid w:val="00F12CB8"/>
    <w:rsid w:val="00F13F05"/>
    <w:rsid w:val="00F1656D"/>
    <w:rsid w:val="00F16EA7"/>
    <w:rsid w:val="00F25059"/>
    <w:rsid w:val="00F32E6F"/>
    <w:rsid w:val="00F331D4"/>
    <w:rsid w:val="00F3494C"/>
    <w:rsid w:val="00F35D39"/>
    <w:rsid w:val="00F5029A"/>
    <w:rsid w:val="00F5166D"/>
    <w:rsid w:val="00F5746D"/>
    <w:rsid w:val="00F664ED"/>
    <w:rsid w:val="00F7039F"/>
    <w:rsid w:val="00F70970"/>
    <w:rsid w:val="00F81151"/>
    <w:rsid w:val="00F823BA"/>
    <w:rsid w:val="00F902FE"/>
    <w:rsid w:val="00F91798"/>
    <w:rsid w:val="00F96F03"/>
    <w:rsid w:val="00FA39BC"/>
    <w:rsid w:val="00FC1193"/>
    <w:rsid w:val="00FC1974"/>
    <w:rsid w:val="00FC37F2"/>
    <w:rsid w:val="00FC443A"/>
    <w:rsid w:val="00FC5843"/>
    <w:rsid w:val="00FC5A29"/>
    <w:rsid w:val="00FE5846"/>
    <w:rsid w:val="00FE6201"/>
    <w:rsid w:val="00FF12D8"/>
    <w:rsid w:val="00FF3F51"/>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outlineLvl w:val="6"/>
    </w:pPr>
    <w:rPr>
      <w:rFonts w:ascii="Cambria" w:hAnsi="Cambria"/>
      <w:i/>
      <w:iCs/>
    </w:rPr>
  </w:style>
  <w:style w:type="paragraph" w:styleId="Heading8">
    <w:name w:val="heading 8"/>
    <w:basedOn w:val="Normal"/>
    <w:next w:val="Normal"/>
    <w:link w:val="Heading8Char"/>
    <w:unhideWhenUsed/>
    <w:qFormat/>
    <w:rsid w:val="00C12AD1"/>
    <w:pPr>
      <w:outlineLvl w:val="7"/>
    </w:pPr>
    <w:rPr>
      <w:rFonts w:ascii="Cambria" w:hAnsi="Cambria"/>
      <w:sz w:val="20"/>
      <w:szCs w:val="20"/>
    </w:rPr>
  </w:style>
  <w:style w:type="paragraph" w:styleId="Heading9">
    <w:name w:val="heading 9"/>
    <w:basedOn w:val="Normal"/>
    <w:next w:val="Normal"/>
    <w:link w:val="Heading9Char"/>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uiPriority w:val="99"/>
    <w:rsid w:val="0059389D"/>
    <w:rPr>
      <w:rFonts w:ascii="Tahoma" w:hAnsi="Tahoma" w:cs="Tahoma"/>
      <w:sz w:val="16"/>
      <w:szCs w:val="16"/>
    </w:rPr>
  </w:style>
  <w:style w:type="character" w:customStyle="1" w:styleId="BalloonTextChar">
    <w:name w:val="Balloon Text Char"/>
    <w:link w:val="BalloonText"/>
    <w:uiPriority w:val="99"/>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paragraph" w:customStyle="1" w:styleId="TOC">
    <w:name w:val="TOC"/>
    <w:basedOn w:val="BodyText"/>
    <w:link w:val="TOCChar"/>
    <w:qFormat/>
    <w:rsid w:val="001E1255"/>
    <w:pPr>
      <w:tabs>
        <w:tab w:val="right" w:leader="dot" w:pos="9090"/>
      </w:tabs>
      <w:kinsoku w:val="0"/>
      <w:overflowPunct w:val="0"/>
      <w:ind w:right="29"/>
      <w:jc w:val="both"/>
    </w:pPr>
  </w:style>
  <w:style w:type="character" w:customStyle="1" w:styleId="TOCChar">
    <w:name w:val="TOC Char"/>
    <w:basedOn w:val="BodyTextChar"/>
    <w:link w:val="TOC"/>
    <w:rsid w:val="001E1255"/>
    <w:rPr>
      <w:rFonts w:ascii="Times New Roman" w:hAnsi="Times New Roman"/>
      <w:sz w:val="22"/>
      <w:szCs w:val="22"/>
    </w:rPr>
  </w:style>
  <w:style w:type="paragraph" w:customStyle="1" w:styleId="Style1">
    <w:name w:val="Style1"/>
    <w:basedOn w:val="Normal"/>
    <w:next w:val="TOC1"/>
    <w:rsid w:val="004F6A16"/>
    <w:pPr>
      <w:spacing w:before="240"/>
      <w:ind w:right="720"/>
    </w:pPr>
    <w:rPr>
      <w:rFonts w:ascii="Arial" w:hAnsi="Arial" w:cs="Arial"/>
      <w:b/>
      <w:bCs/>
    </w:rPr>
  </w:style>
  <w:style w:type="paragraph" w:styleId="TOC1">
    <w:name w:val="toc 1"/>
    <w:basedOn w:val="Normal"/>
    <w:next w:val="Normal"/>
    <w:autoRedefine/>
    <w:rsid w:val="004F6A16"/>
    <w:rPr>
      <w:sz w:val="20"/>
      <w:szCs w:val="20"/>
    </w:rPr>
  </w:style>
  <w:style w:type="paragraph" w:styleId="TOC2">
    <w:name w:val="toc 2"/>
    <w:basedOn w:val="Normal"/>
    <w:next w:val="Normal"/>
    <w:autoRedefine/>
    <w:rsid w:val="004F6A16"/>
    <w:pPr>
      <w:tabs>
        <w:tab w:val="left" w:pos="7920"/>
      </w:tabs>
      <w:spacing w:before="120" w:after="120"/>
      <w:ind w:left="720"/>
    </w:pPr>
    <w:rPr>
      <w:rFonts w:ascii="Arial" w:hAnsi="Arial" w:cs="Arial"/>
      <w:b/>
      <w:bCs/>
      <w:noProof/>
    </w:rPr>
  </w:style>
  <w:style w:type="paragraph" w:styleId="BodyTextIndent2">
    <w:name w:val="Body Text Indent 2"/>
    <w:basedOn w:val="Normal"/>
    <w:link w:val="BodyTextIndent2Char"/>
    <w:rsid w:val="004F6A16"/>
    <w:pPr>
      <w:widowControl w:val="0"/>
      <w:tabs>
        <w:tab w:val="left" w:pos="936"/>
      </w:tabs>
      <w:ind w:left="990" w:hanging="990"/>
    </w:pPr>
    <w:rPr>
      <w:szCs w:val="20"/>
    </w:rPr>
  </w:style>
  <w:style w:type="character" w:customStyle="1" w:styleId="BodyTextIndent2Char">
    <w:name w:val="Body Text Indent 2 Char"/>
    <w:basedOn w:val="DefaultParagraphFont"/>
    <w:link w:val="BodyTextIndent2"/>
    <w:rsid w:val="004F6A16"/>
    <w:rPr>
      <w:rFonts w:ascii="Times New Roman" w:hAnsi="Times New Roman"/>
      <w:sz w:val="22"/>
    </w:rPr>
  </w:style>
  <w:style w:type="paragraph" w:styleId="BodyTextIndent3">
    <w:name w:val="Body Text Indent 3"/>
    <w:basedOn w:val="Normal"/>
    <w:link w:val="BodyTextIndent3Char"/>
    <w:rsid w:val="004F6A16"/>
    <w:pPr>
      <w:spacing w:after="120"/>
      <w:ind w:left="360"/>
    </w:pPr>
    <w:rPr>
      <w:sz w:val="16"/>
      <w:szCs w:val="16"/>
    </w:rPr>
  </w:style>
  <w:style w:type="character" w:customStyle="1" w:styleId="BodyTextIndent3Char">
    <w:name w:val="Body Text Indent 3 Char"/>
    <w:basedOn w:val="DefaultParagraphFont"/>
    <w:link w:val="BodyTextIndent3"/>
    <w:rsid w:val="004F6A16"/>
    <w:rPr>
      <w:rFonts w:ascii="Times New Roman" w:hAnsi="Times New Roman"/>
      <w:sz w:val="16"/>
      <w:szCs w:val="16"/>
    </w:rPr>
  </w:style>
  <w:style w:type="paragraph" w:styleId="BodyTextIndent">
    <w:name w:val="Body Text Indent"/>
    <w:basedOn w:val="Normal"/>
    <w:link w:val="BodyTextIndentChar"/>
    <w:rsid w:val="004F6A16"/>
    <w:pPr>
      <w:spacing w:after="120"/>
      <w:ind w:left="360"/>
    </w:pPr>
    <w:rPr>
      <w:sz w:val="20"/>
      <w:szCs w:val="20"/>
    </w:rPr>
  </w:style>
  <w:style w:type="character" w:customStyle="1" w:styleId="BodyTextIndentChar">
    <w:name w:val="Body Text Indent Char"/>
    <w:basedOn w:val="DefaultParagraphFont"/>
    <w:link w:val="BodyTextIndent"/>
    <w:rsid w:val="004F6A16"/>
    <w:rPr>
      <w:rFonts w:ascii="Times New Roman" w:hAnsi="Times New Roman"/>
    </w:rPr>
  </w:style>
  <w:style w:type="paragraph" w:customStyle="1" w:styleId="Default">
    <w:name w:val="Default"/>
    <w:uiPriority w:val="99"/>
    <w:rsid w:val="004F6A16"/>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4F6A16"/>
    <w:rPr>
      <w:rFonts w:cs="Times New Roman"/>
      <w:color w:val="auto"/>
    </w:rPr>
  </w:style>
  <w:style w:type="paragraph" w:customStyle="1" w:styleId="ban">
    <w:name w:val="ban"/>
    <w:rsid w:val="004F6A16"/>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4F6A16"/>
    <w:pPr>
      <w:widowControl w:val="0"/>
      <w:tabs>
        <w:tab w:val="left" w:pos="1890"/>
        <w:tab w:val="left" w:pos="2064"/>
      </w:tabs>
      <w:overflowPunct w:val="0"/>
      <w:autoSpaceDE w:val="0"/>
      <w:autoSpaceDN w:val="0"/>
      <w:adjustRightInd w:val="0"/>
      <w:ind w:left="384" w:right="-336"/>
      <w:textAlignment w:val="baseline"/>
    </w:pPr>
    <w:rPr>
      <w:szCs w:val="20"/>
    </w:rPr>
  </w:style>
  <w:style w:type="table" w:styleId="TableGrid">
    <w:name w:val="Table Grid"/>
    <w:basedOn w:val="TableNormal"/>
    <w:uiPriority w:val="39"/>
    <w:rsid w:val="004F6A1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F6A16"/>
    <w:pPr>
      <w:widowControl w:val="0"/>
      <w:autoSpaceDE w:val="0"/>
      <w:autoSpaceDN w:val="0"/>
      <w:adjustRightInd w:val="0"/>
    </w:pPr>
    <w:rPr>
      <w:sz w:val="24"/>
      <w:szCs w:val="24"/>
    </w:rPr>
  </w:style>
  <w:style w:type="paragraph" w:styleId="PlainText">
    <w:name w:val="Plain Text"/>
    <w:basedOn w:val="Normal"/>
    <w:link w:val="PlainTextChar"/>
    <w:uiPriority w:val="99"/>
    <w:unhideWhenUsed/>
    <w:rsid w:val="004F6A16"/>
    <w:rPr>
      <w:rFonts w:ascii="Calibri" w:hAnsi="Calibri"/>
      <w:szCs w:val="21"/>
    </w:rPr>
  </w:style>
  <w:style w:type="character" w:customStyle="1" w:styleId="PlainTextChar">
    <w:name w:val="Plain Text Char"/>
    <w:basedOn w:val="DefaultParagraphFont"/>
    <w:link w:val="PlainText"/>
    <w:uiPriority w:val="99"/>
    <w:rsid w:val="004F6A16"/>
    <w:rPr>
      <w:sz w:val="22"/>
      <w:szCs w:val="21"/>
    </w:rPr>
  </w:style>
  <w:style w:type="character" w:styleId="FootnoteReference">
    <w:name w:val="footnote reference"/>
    <w:basedOn w:val="DefaultParagraphFont"/>
    <w:rsid w:val="004F6A16"/>
  </w:style>
  <w:style w:type="character" w:customStyle="1" w:styleId="major">
    <w:name w:val="major"/>
    <w:rsid w:val="004F6A16"/>
    <w:rPr>
      <w:rFonts w:ascii="Helvetica" w:hAnsi="Helvetica"/>
      <w:b/>
      <w:i/>
      <w:noProof w:val="0"/>
      <w:sz w:val="26"/>
      <w:lang w:val="en-US"/>
    </w:rPr>
  </w:style>
  <w:style w:type="character" w:customStyle="1" w:styleId="secondary">
    <w:name w:val="secondary"/>
    <w:rsid w:val="004F6A16"/>
    <w:rPr>
      <w:rFonts w:ascii="Helvetica" w:hAnsi="Helvetica"/>
      <w:b/>
      <w:i/>
      <w:noProof w:val="0"/>
      <w:sz w:val="22"/>
      <w:u w:val="none"/>
      <w:lang w:val="en-US"/>
    </w:rPr>
  </w:style>
  <w:style w:type="paragraph" w:customStyle="1" w:styleId="Tertiary">
    <w:name w:val="Tertiary"/>
    <w:basedOn w:val="PlainText"/>
    <w:rsid w:val="004F6A16"/>
    <w:pPr>
      <w:tabs>
        <w:tab w:val="left" w:pos="360"/>
        <w:tab w:val="left" w:pos="720"/>
        <w:tab w:val="left" w:pos="1080"/>
      </w:tabs>
      <w:suppressAutoHyphens/>
      <w:spacing w:line="260" w:lineRule="exact"/>
    </w:pPr>
    <w:rPr>
      <w:rFonts w:ascii="Helvetica" w:hAnsi="Helvetica"/>
      <w:i/>
      <w:szCs w:val="20"/>
      <w:u w:val="single"/>
    </w:rPr>
  </w:style>
  <w:style w:type="character" w:customStyle="1" w:styleId="normalchar">
    <w:name w:val="normal__char"/>
    <w:basedOn w:val="DefaultParagraphFont"/>
    <w:rsid w:val="004F6A16"/>
  </w:style>
  <w:style w:type="character" w:customStyle="1" w:styleId="UnresolvedMention1">
    <w:name w:val="Unresolved Mention1"/>
    <w:basedOn w:val="DefaultParagraphFont"/>
    <w:uiPriority w:val="99"/>
    <w:semiHidden/>
    <w:unhideWhenUsed/>
    <w:rsid w:val="004F6A16"/>
    <w:rPr>
      <w:color w:val="605E5C"/>
      <w:shd w:val="clear" w:color="auto" w:fill="E1DFDD"/>
    </w:rPr>
  </w:style>
  <w:style w:type="paragraph" w:styleId="BodyText2">
    <w:name w:val="Body Text 2"/>
    <w:basedOn w:val="Normal"/>
    <w:link w:val="BodyText2Char"/>
    <w:rsid w:val="004F6A16"/>
    <w:pPr>
      <w:spacing w:after="120" w:line="480" w:lineRule="auto"/>
    </w:pPr>
    <w:rPr>
      <w:noProof/>
      <w:sz w:val="24"/>
      <w:szCs w:val="24"/>
    </w:rPr>
  </w:style>
  <w:style w:type="character" w:customStyle="1" w:styleId="BodyText2Char">
    <w:name w:val="Body Text 2 Char"/>
    <w:basedOn w:val="DefaultParagraphFont"/>
    <w:link w:val="BodyText2"/>
    <w:rsid w:val="004F6A16"/>
    <w:rPr>
      <w:rFonts w:ascii="Times New Roman" w:hAnsi="Times New Roman"/>
      <w:noProof/>
      <w:sz w:val="24"/>
      <w:szCs w:val="24"/>
    </w:rPr>
  </w:style>
  <w:style w:type="numbering" w:customStyle="1" w:styleId="NoList1">
    <w:name w:val="No List1"/>
    <w:next w:val="NoList"/>
    <w:uiPriority w:val="99"/>
    <w:semiHidden/>
    <w:rsid w:val="004F6A16"/>
  </w:style>
  <w:style w:type="paragraph" w:styleId="NormalWeb">
    <w:name w:val="Normal (Web)"/>
    <w:basedOn w:val="Normal"/>
    <w:uiPriority w:val="99"/>
    <w:unhideWhenUsed/>
    <w:rsid w:val="004F6A16"/>
    <w:pPr>
      <w:spacing w:before="100" w:beforeAutospacing="1" w:after="100" w:afterAutospacing="1"/>
    </w:pPr>
    <w:rPr>
      <w:rFonts w:ascii="Times" w:hAnsi="Times"/>
      <w:noProof/>
      <w:sz w:val="20"/>
      <w:szCs w:val="20"/>
    </w:rPr>
  </w:style>
  <w:style w:type="paragraph" w:styleId="FootnoteText">
    <w:name w:val="footnote text"/>
    <w:basedOn w:val="Normal"/>
    <w:link w:val="FootnoteTextChar"/>
    <w:unhideWhenUsed/>
    <w:rsid w:val="004F6A16"/>
    <w:rPr>
      <w:noProof/>
      <w:sz w:val="20"/>
      <w:szCs w:val="20"/>
    </w:rPr>
  </w:style>
  <w:style w:type="character" w:customStyle="1" w:styleId="FootnoteTextChar">
    <w:name w:val="Footnote Text Char"/>
    <w:basedOn w:val="DefaultParagraphFont"/>
    <w:link w:val="FootnoteText"/>
    <w:rsid w:val="004F6A16"/>
    <w:rPr>
      <w:rFonts w:ascii="Times New Roman" w:hAnsi="Times New Roman"/>
      <w:noProof/>
    </w:rPr>
  </w:style>
  <w:style w:type="paragraph" w:styleId="EndnoteText">
    <w:name w:val="endnote text"/>
    <w:basedOn w:val="Normal"/>
    <w:link w:val="EndnoteTextChar"/>
    <w:uiPriority w:val="99"/>
    <w:unhideWhenUsed/>
    <w:rsid w:val="004F6A16"/>
    <w:pPr>
      <w:widowControl w:val="0"/>
      <w:autoSpaceDE w:val="0"/>
      <w:autoSpaceDN w:val="0"/>
      <w:adjustRightInd w:val="0"/>
    </w:pPr>
    <w:rPr>
      <w:noProof/>
      <w:sz w:val="20"/>
      <w:szCs w:val="20"/>
    </w:rPr>
  </w:style>
  <w:style w:type="character" w:customStyle="1" w:styleId="EndnoteTextChar">
    <w:name w:val="Endnote Text Char"/>
    <w:basedOn w:val="DefaultParagraphFont"/>
    <w:link w:val="EndnoteText"/>
    <w:uiPriority w:val="99"/>
    <w:rsid w:val="004F6A16"/>
    <w:rPr>
      <w:rFonts w:ascii="Times New Roman" w:hAnsi="Times New Roman"/>
      <w:noProof/>
    </w:rPr>
  </w:style>
  <w:style w:type="character" w:styleId="EndnoteReference">
    <w:name w:val="endnote reference"/>
    <w:uiPriority w:val="99"/>
    <w:unhideWhenUsed/>
    <w:rsid w:val="004F6A16"/>
    <w:rPr>
      <w:vertAlign w:val="superscript"/>
    </w:rPr>
  </w:style>
  <w:style w:type="character" w:customStyle="1" w:styleId="UnresolvedMention2">
    <w:name w:val="Unresolved Mention2"/>
    <w:basedOn w:val="DefaultParagraphFont"/>
    <w:uiPriority w:val="99"/>
    <w:semiHidden/>
    <w:unhideWhenUsed/>
    <w:rsid w:val="004F6A16"/>
    <w:rPr>
      <w:color w:val="605E5C"/>
      <w:shd w:val="clear" w:color="auto" w:fill="E1DFDD"/>
    </w:rPr>
  </w:style>
  <w:style w:type="character" w:customStyle="1" w:styleId="UnresolvedMention3">
    <w:name w:val="Unresolved Mention3"/>
    <w:basedOn w:val="DefaultParagraphFont"/>
    <w:uiPriority w:val="99"/>
    <w:semiHidden/>
    <w:unhideWhenUsed/>
    <w:rsid w:val="004F6A16"/>
    <w:rPr>
      <w:color w:val="605E5C"/>
      <w:shd w:val="clear" w:color="auto" w:fill="E1DFDD"/>
    </w:rPr>
  </w:style>
  <w:style w:type="paragraph" w:customStyle="1" w:styleId="Body">
    <w:name w:val="Body"/>
    <w:rsid w:val="004F6A16"/>
    <w:rPr>
      <w:rFonts w:ascii="Courier New" w:eastAsia="Arial Unicode MS"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inkedin.com/company/masshealth" TargetMode="External"/><Relationship Id="rId21" Type="http://schemas.openxmlformats.org/officeDocument/2006/relationships/hyperlink" Target="https://www.mass.gov/forms/email-notifications-for-masshealth-provider-bulletins-and-transmittal-letters" TargetMode="External"/><Relationship Id="rId34" Type="http://schemas.openxmlformats.org/officeDocument/2006/relationships/footer" Target="footer3.xml"/><Relationship Id="rId42" Type="http://schemas.openxmlformats.org/officeDocument/2006/relationships/header" Target="header7.xml"/><Relationship Id="rId47" Type="http://schemas.openxmlformats.org/officeDocument/2006/relationships/footer" Target="footer5.xml"/><Relationship Id="rId50" Type="http://schemas.openxmlformats.org/officeDocument/2006/relationships/header" Target="header12.xml"/><Relationship Id="rId55" Type="http://schemas.openxmlformats.org/officeDocument/2006/relationships/header" Target="header14.xml"/><Relationship Id="rId63" Type="http://schemas.openxmlformats.org/officeDocument/2006/relationships/footer" Target="footer13.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regulations/101-CMR-31600-rates-for-surgery-and-anesthesia-services" TargetMode="External"/><Relationship Id="rId29" Type="http://schemas.openxmlformats.org/officeDocument/2006/relationships/image" Target="media/image6.png"/><Relationship Id="rId11" Type="http://schemas.openxmlformats.org/officeDocument/2006/relationships/image" Target="media/image1.jpeg"/><Relationship Id="rId24" Type="http://schemas.openxmlformats.org/officeDocument/2006/relationships/hyperlink" Target="https://www.facebook.com/MassHealth1/" TargetMode="External"/><Relationship Id="rId32" Type="http://schemas.openxmlformats.org/officeDocument/2006/relationships/footer" Target="footer2.xml"/><Relationship Id="rId37" Type="http://schemas.openxmlformats.org/officeDocument/2006/relationships/hyperlink" Target="https://www.mass.gov/regulations/101-CMR-31700-rates-for-medicine-services" TargetMode="External"/><Relationship Id="rId40" Type="http://schemas.openxmlformats.org/officeDocument/2006/relationships/header" Target="header5.xml"/><Relationship Id="rId45" Type="http://schemas.openxmlformats.org/officeDocument/2006/relationships/footer" Target="footer4.xml"/><Relationship Id="rId53" Type="http://schemas.openxmlformats.org/officeDocument/2006/relationships/header" Target="header13.xml"/><Relationship Id="rId58" Type="http://schemas.openxmlformats.org/officeDocument/2006/relationships/footer" Target="footer11.xml"/><Relationship Id="rId66" Type="http://schemas.openxmlformats.org/officeDocument/2006/relationships/header" Target="header18.xml"/><Relationship Id="rId5" Type="http://schemas.openxmlformats.org/officeDocument/2006/relationships/numbering" Target="numbering.xml"/><Relationship Id="rId61" Type="http://schemas.openxmlformats.org/officeDocument/2006/relationships/hyperlink" Target="http://www.cms.gov/Medicare/Coding/HCPCSReleaseCodeSets/Alpha-Numeric-HCPCS.html" TargetMode="External"/><Relationship Id="rId19" Type="http://schemas.openxmlformats.org/officeDocument/2006/relationships/hyperlink" Target="https://www.mass.gov/regulations/101-CMR-32000-rates-for-clinical-laboratory-services" TargetMode="External"/><Relationship Id="rId14" Type="http://schemas.openxmlformats.org/officeDocument/2006/relationships/hyperlink" Target="https://www.mass.gov/orgs/masshealth" TargetMode="External"/><Relationship Id="rId22" Type="http://schemas.openxmlformats.org/officeDocument/2006/relationships/hyperlink" Target="mailto:provider@masshealthquestions.com" TargetMode="External"/><Relationship Id="rId27" Type="http://schemas.openxmlformats.org/officeDocument/2006/relationships/image" Target="media/image5.png"/><Relationship Id="rId30" Type="http://schemas.openxmlformats.org/officeDocument/2006/relationships/hyperlink" Target="https://www.youtube.com/channel/UC1QQ61nTN7LNKkhjrjnYOUg" TargetMode="External"/><Relationship Id="rId35" Type="http://schemas.openxmlformats.org/officeDocument/2006/relationships/hyperlink" Target="https://www.mass.gov/regulations/130-CMR-433000-physician-services" TargetMode="External"/><Relationship Id="rId43" Type="http://schemas.openxmlformats.org/officeDocument/2006/relationships/header" Target="header8.xml"/><Relationship Id="rId48" Type="http://schemas.openxmlformats.org/officeDocument/2006/relationships/header" Target="header11.xml"/><Relationship Id="rId56" Type="http://schemas.openxmlformats.org/officeDocument/2006/relationships/footer" Target="footer10.xml"/><Relationship Id="rId64" Type="http://schemas.openxmlformats.org/officeDocument/2006/relationships/hyperlink" Target="http://www.mass.gov/eohhs/gov/laws-regs/masshealth/provider-library/masshealth-billing-guides-paper-claim-submitters.html" TargetMode="External"/><Relationship Id="rId8" Type="http://schemas.openxmlformats.org/officeDocument/2006/relationships/webSettings" Target="webSettings.xml"/><Relationship Id="rId51"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hyperlink" Target="https://www.mass.gov/regulations/101-CMR-31700-rates-for-medicine-services" TargetMode="External"/><Relationship Id="rId25" Type="http://schemas.openxmlformats.org/officeDocument/2006/relationships/image" Target="media/image4.png"/><Relationship Id="rId33" Type="http://schemas.openxmlformats.org/officeDocument/2006/relationships/header" Target="header2.xml"/><Relationship Id="rId38" Type="http://schemas.openxmlformats.org/officeDocument/2006/relationships/header" Target="header3.xml"/><Relationship Id="rId46" Type="http://schemas.openxmlformats.org/officeDocument/2006/relationships/header" Target="header10.xml"/><Relationship Id="rId59" Type="http://schemas.openxmlformats.org/officeDocument/2006/relationships/header" Target="header16.xml"/><Relationship Id="rId67" Type="http://schemas.openxmlformats.org/officeDocument/2006/relationships/fontTable" Target="fontTable.xml"/><Relationship Id="rId20" Type="http://schemas.openxmlformats.org/officeDocument/2006/relationships/hyperlink" Target="http://www.mass.gov/masshealth-transmittal-letters" TargetMode="External"/><Relationship Id="rId41" Type="http://schemas.openxmlformats.org/officeDocument/2006/relationships/header" Target="header6.xml"/><Relationship Id="rId54" Type="http://schemas.openxmlformats.org/officeDocument/2006/relationships/footer" Target="footer9.xml"/><Relationship Id="rId62"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yperlink" Target="https://www.twitter.com/MassHealth" TargetMode="External"/><Relationship Id="rId36" Type="http://schemas.openxmlformats.org/officeDocument/2006/relationships/hyperlink" Target="https://www.mass.gov/regulations/130-CMR-450000-administrative-and-billing-regulations" TargetMode="External"/><Relationship Id="rId49" Type="http://schemas.openxmlformats.org/officeDocument/2006/relationships/footer" Target="footer6.xml"/><Relationship Id="rId57" Type="http://schemas.openxmlformats.org/officeDocument/2006/relationships/header" Target="header15.xml"/><Relationship Id="rId10" Type="http://schemas.openxmlformats.org/officeDocument/2006/relationships/endnotes" Target="endnotes.xml"/><Relationship Id="rId31" Type="http://schemas.openxmlformats.org/officeDocument/2006/relationships/header" Target="header1.xml"/><Relationship Id="rId44" Type="http://schemas.openxmlformats.org/officeDocument/2006/relationships/header" Target="header9.xml"/><Relationship Id="rId52" Type="http://schemas.openxmlformats.org/officeDocument/2006/relationships/footer" Target="footer8.xml"/><Relationship Id="rId60" Type="http://schemas.openxmlformats.org/officeDocument/2006/relationships/footer" Target="footer12.xml"/><Relationship Id="rId65" Type="http://schemas.openxmlformats.org/officeDocument/2006/relationships/hyperlink" Target="http://www.mass.gov/service-details/about-postpartum-depression-ppd"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www.mass.gov/regulations/101-CMR-31800-rates-for-radiology-services" TargetMode="External"/><Relationship Id="rId3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2.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3.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9609A-F2FE-4E42-A38A-6C641956FE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34</Pages>
  <Words>8281</Words>
  <Characters>47207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55378</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Schooling, Kathryn H (EHS)</cp:lastModifiedBy>
  <cp:revision>11</cp:revision>
  <cp:lastPrinted>2024-07-19T14:30:00Z</cp:lastPrinted>
  <dcterms:created xsi:type="dcterms:W3CDTF">2024-07-19T12:47:00Z</dcterms:created>
  <dcterms:modified xsi:type="dcterms:W3CDTF">2024-07-19T17:29:00Z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