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64BA1E6A"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817E39">
        <w:t>PHY-</w:t>
      </w:r>
      <w:r w:rsidR="00244D49" w:rsidRPr="00244D49">
        <w:t>171</w:t>
      </w:r>
    </w:p>
    <w:p w14:paraId="2C0EED1F" w14:textId="44BA9F24" w:rsidR="006B272D" w:rsidRPr="00C15254" w:rsidRDefault="006B272D" w:rsidP="006B272D">
      <w:pPr>
        <w:tabs>
          <w:tab w:val="left" w:pos="1080"/>
        </w:tabs>
        <w:spacing w:before="120" w:after="240"/>
        <w:ind w:left="1080" w:hanging="1080"/>
      </w:pPr>
      <w:r w:rsidRPr="00C15254">
        <w:rPr>
          <w:b/>
          <w:bCs/>
        </w:rPr>
        <w:t>DATE:</w:t>
      </w:r>
      <w:r w:rsidRPr="00C15254">
        <w:tab/>
      </w:r>
      <w:r w:rsidR="00817E39">
        <w:t>November 2024</w:t>
      </w:r>
    </w:p>
    <w:p w14:paraId="70F4B555" w14:textId="17855B16" w:rsidR="004A612B" w:rsidRPr="00C15254" w:rsidRDefault="004A612B" w:rsidP="00FC443A">
      <w:pPr>
        <w:tabs>
          <w:tab w:val="left" w:pos="1080"/>
        </w:tabs>
        <w:spacing w:before="120" w:after="240"/>
        <w:ind w:left="1080" w:hanging="1080"/>
      </w:pPr>
      <w:r w:rsidRPr="00C15254">
        <w:rPr>
          <w:b/>
          <w:bCs/>
        </w:rPr>
        <w:t>TO:</w:t>
      </w:r>
      <w:r w:rsidRPr="00C15254">
        <w:tab/>
      </w:r>
      <w:r w:rsidR="00817E39">
        <w:t>Physicians</w:t>
      </w:r>
      <w:r w:rsidRPr="00C15254">
        <w:t xml:space="preserve"> Participating in MassHealth</w:t>
      </w:r>
    </w:p>
    <w:p w14:paraId="76DD7C35" w14:textId="57691488" w:rsidR="004A612B" w:rsidRPr="00C15254" w:rsidRDefault="004A612B" w:rsidP="00FC443A">
      <w:pPr>
        <w:tabs>
          <w:tab w:val="left" w:pos="1080"/>
        </w:tabs>
        <w:spacing w:before="120" w:after="240"/>
        <w:ind w:left="1080" w:hanging="1080"/>
      </w:pPr>
      <w:r w:rsidRPr="00C15254">
        <w:rPr>
          <w:b/>
          <w:bCs/>
        </w:rPr>
        <w:t>FROM:</w:t>
      </w:r>
      <w:r w:rsidRPr="00C15254">
        <w:tab/>
      </w:r>
      <w:r w:rsidR="00817E39" w:rsidRPr="00817E39">
        <w:t>Monica Sawhney, Chief of Provider, Family, and Safety Net Programs</w:t>
      </w:r>
      <w:r w:rsidR="00F93F49">
        <w:t xml:space="preserve"> [signature of Monica Sawhney]</w:t>
      </w:r>
    </w:p>
    <w:p w14:paraId="4F11F1FF" w14:textId="5A596F5D" w:rsidR="00227A1C" w:rsidRPr="00E70896" w:rsidRDefault="006B272D" w:rsidP="00817E39">
      <w:pPr>
        <w:pStyle w:val="SubjectLine"/>
        <w:rPr>
          <w:i w:val="0"/>
          <w:iCs w:val="0"/>
        </w:rPr>
        <w:sectPr w:rsidR="00227A1C" w:rsidRPr="00E70896" w:rsidSect="004F6902">
          <w:footerReference w:type="default" r:id="rId15"/>
          <w:pgSz w:w="12240" w:h="15840" w:code="1"/>
          <w:pgMar w:top="576" w:right="1440" w:bottom="1440" w:left="1440" w:header="446" w:footer="490" w:gutter="0"/>
          <w:cols w:space="720"/>
          <w:docGrid w:linePitch="299"/>
        </w:sectPr>
      </w:pPr>
      <w:r w:rsidRPr="00FF37E6">
        <w:rPr>
          <w:i w:val="0"/>
          <w:iCs w:val="0"/>
        </w:rPr>
        <w:t>RE:</w:t>
      </w:r>
      <w:r w:rsidRPr="00FF37E6">
        <w:rPr>
          <w:i w:val="0"/>
          <w:iCs w:val="0"/>
        </w:rPr>
        <w:tab/>
      </w:r>
      <w:r w:rsidR="00817E39" w:rsidRPr="00817E39">
        <w:t xml:space="preserve">Physician Manual: </w:t>
      </w:r>
      <w:r w:rsidR="00817E39" w:rsidRPr="00E70896">
        <w:rPr>
          <w:i w:val="0"/>
          <w:iCs w:val="0"/>
        </w:rPr>
        <w:t>Updates to Subchapter 6</w:t>
      </w:r>
    </w:p>
    <w:p w14:paraId="72CD5F03" w14:textId="18A60099" w:rsidR="00D516D7" w:rsidRPr="00A15AED" w:rsidRDefault="00817E39" w:rsidP="00C15254">
      <w:pPr>
        <w:pStyle w:val="Heading2"/>
      </w:pPr>
      <w:r>
        <w:t>Revisions to Service Codes and Descriptions</w:t>
      </w:r>
    </w:p>
    <w:p w14:paraId="59679FAA" w14:textId="77777777" w:rsidR="00817E39" w:rsidRPr="00817E39" w:rsidRDefault="00817E39" w:rsidP="00817E39">
      <w:pPr>
        <w:tabs>
          <w:tab w:val="right" w:pos="720"/>
          <w:tab w:val="left" w:pos="1080"/>
          <w:tab w:val="left" w:pos="5400"/>
        </w:tabs>
        <w:suppressAutoHyphens/>
        <w:spacing w:line="260" w:lineRule="exact"/>
        <w:rPr>
          <w:rFonts w:cs="Arial"/>
        </w:rPr>
      </w:pPr>
      <w:r w:rsidRPr="00817E39">
        <w:rPr>
          <w:rFonts w:cs="Arial"/>
        </w:rPr>
        <w:t>This letter transmits the following changes, effective November 21, 2024:</w:t>
      </w:r>
    </w:p>
    <w:p w14:paraId="776519BE" w14:textId="77777777" w:rsidR="00817E39" w:rsidRPr="00817E39" w:rsidRDefault="00817E39" w:rsidP="00817E39">
      <w:pPr>
        <w:tabs>
          <w:tab w:val="right" w:pos="720"/>
          <w:tab w:val="left" w:pos="1080"/>
          <w:tab w:val="left" w:pos="5400"/>
        </w:tabs>
        <w:suppressAutoHyphens/>
        <w:spacing w:line="260" w:lineRule="exact"/>
        <w:rPr>
          <w:rFonts w:cs="Arial"/>
        </w:rPr>
      </w:pPr>
    </w:p>
    <w:p w14:paraId="7C9977D2" w14:textId="77777777" w:rsidR="00817E39" w:rsidRPr="00817E39" w:rsidRDefault="00817E39" w:rsidP="00817E39">
      <w:pPr>
        <w:numPr>
          <w:ilvl w:val="0"/>
          <w:numId w:val="12"/>
        </w:numPr>
        <w:tabs>
          <w:tab w:val="right" w:pos="720"/>
          <w:tab w:val="left" w:pos="1080"/>
          <w:tab w:val="left" w:pos="5400"/>
        </w:tabs>
        <w:suppressAutoHyphens/>
        <w:spacing w:line="260" w:lineRule="exact"/>
        <w:rPr>
          <w:rFonts w:cs="Arial"/>
        </w:rPr>
      </w:pPr>
      <w:r w:rsidRPr="00817E39">
        <w:rPr>
          <w:rFonts w:cs="Arial"/>
        </w:rPr>
        <w:t xml:space="preserve">Updates to developmental and behavioral health screening coverage to conform with recent updates to Appendices W and Z of the </w:t>
      </w:r>
      <w:r w:rsidRPr="00817E39">
        <w:rPr>
          <w:rFonts w:cs="Arial"/>
          <w:i/>
          <w:iCs/>
        </w:rPr>
        <w:t>All Provider Manual</w:t>
      </w:r>
      <w:r w:rsidRPr="00817E39">
        <w:rPr>
          <w:rFonts w:cs="Arial"/>
        </w:rPr>
        <w:t xml:space="preserve">. </w:t>
      </w:r>
    </w:p>
    <w:p w14:paraId="26969F6A" w14:textId="77777777" w:rsidR="00817E39" w:rsidRPr="00817E39" w:rsidRDefault="00817E39" w:rsidP="00817E39">
      <w:pPr>
        <w:numPr>
          <w:ilvl w:val="0"/>
          <w:numId w:val="12"/>
        </w:numPr>
        <w:tabs>
          <w:tab w:val="right" w:pos="720"/>
          <w:tab w:val="left" w:pos="1080"/>
          <w:tab w:val="left" w:pos="5400"/>
        </w:tabs>
        <w:suppressAutoHyphens/>
        <w:spacing w:line="260" w:lineRule="exact"/>
        <w:rPr>
          <w:rFonts w:cs="Arial"/>
        </w:rPr>
      </w:pPr>
      <w:r w:rsidRPr="00817E39">
        <w:rPr>
          <w:rFonts w:cs="Arial"/>
        </w:rPr>
        <w:t>CPT code 81420 will no longer require prior authorization.</w:t>
      </w:r>
    </w:p>
    <w:p w14:paraId="7B6E5D2D" w14:textId="77777777" w:rsidR="00817E39" w:rsidRPr="00817E39" w:rsidRDefault="00817E39" w:rsidP="00817E39">
      <w:pPr>
        <w:tabs>
          <w:tab w:val="right" w:pos="720"/>
          <w:tab w:val="left" w:pos="1080"/>
          <w:tab w:val="left" w:pos="5400"/>
        </w:tabs>
        <w:suppressAutoHyphens/>
        <w:spacing w:line="260" w:lineRule="exact"/>
        <w:rPr>
          <w:rFonts w:cs="Arial"/>
        </w:rPr>
      </w:pPr>
    </w:p>
    <w:p w14:paraId="5F75EA8C" w14:textId="77777777" w:rsidR="0014523C" w:rsidRPr="00E5085B" w:rsidRDefault="0014523C" w:rsidP="0014523C">
      <w:r w:rsidRPr="00E5085B">
        <w:t>The rate regulation titles for physician services are</w:t>
      </w:r>
    </w:p>
    <w:p w14:paraId="49B3D56D" w14:textId="77777777" w:rsidR="0014523C" w:rsidRPr="00E5085B" w:rsidRDefault="0014523C" w:rsidP="0014523C">
      <w:pPr>
        <w:pStyle w:val="ListParagraph"/>
        <w:numPr>
          <w:ilvl w:val="0"/>
          <w:numId w:val="13"/>
        </w:numPr>
      </w:pPr>
      <w:hyperlink r:id="rId16" w:history="1">
        <w:r w:rsidRPr="00E5085B">
          <w:rPr>
            <w:rStyle w:val="Hyperlink"/>
          </w:rPr>
          <w:t>101 CMR 316.00</w:t>
        </w:r>
      </w:hyperlink>
      <w:r w:rsidRPr="00E5085B">
        <w:t>: Rates for Surgery and Anesthesia</w:t>
      </w:r>
    </w:p>
    <w:p w14:paraId="130F84E7" w14:textId="77777777" w:rsidR="0014523C" w:rsidRPr="00E5085B" w:rsidRDefault="0014523C" w:rsidP="0014523C">
      <w:pPr>
        <w:pStyle w:val="ListParagraph"/>
        <w:numPr>
          <w:ilvl w:val="0"/>
          <w:numId w:val="13"/>
        </w:numPr>
      </w:pPr>
      <w:hyperlink r:id="rId17" w:history="1">
        <w:r w:rsidRPr="00E5085B">
          <w:rPr>
            <w:rStyle w:val="Hyperlink"/>
          </w:rPr>
          <w:t>101 CMR 317.00</w:t>
        </w:r>
      </w:hyperlink>
      <w:r w:rsidRPr="00E5085B">
        <w:t>: Rates for Medicine Services</w:t>
      </w:r>
    </w:p>
    <w:p w14:paraId="556A3E46" w14:textId="77777777" w:rsidR="0014523C" w:rsidRPr="00E5085B" w:rsidRDefault="0014523C" w:rsidP="0014523C">
      <w:pPr>
        <w:pStyle w:val="ListParagraph"/>
        <w:numPr>
          <w:ilvl w:val="0"/>
          <w:numId w:val="13"/>
        </w:numPr>
      </w:pPr>
      <w:hyperlink r:id="rId18" w:history="1">
        <w:r w:rsidRPr="00E5085B">
          <w:rPr>
            <w:rStyle w:val="Hyperlink"/>
          </w:rPr>
          <w:t>101 CMR 318.00</w:t>
        </w:r>
      </w:hyperlink>
      <w:r w:rsidRPr="00E5085B">
        <w:t xml:space="preserve">: Rates for Radiology Services, and </w:t>
      </w:r>
    </w:p>
    <w:p w14:paraId="67E3F1A6" w14:textId="77777777" w:rsidR="0014523C" w:rsidRPr="00E5085B" w:rsidRDefault="0014523C" w:rsidP="0014523C">
      <w:pPr>
        <w:pStyle w:val="ListParagraph"/>
        <w:numPr>
          <w:ilvl w:val="0"/>
          <w:numId w:val="13"/>
        </w:numPr>
      </w:pPr>
      <w:hyperlink r:id="rId19" w:history="1">
        <w:r w:rsidRPr="00E5085B">
          <w:rPr>
            <w:rStyle w:val="Hyperlink"/>
          </w:rPr>
          <w:t>101 CMR 320.00</w:t>
        </w:r>
      </w:hyperlink>
      <w:r w:rsidRPr="00E5085B">
        <w:t>: Rates for Clinical Laboratory Services.</w:t>
      </w:r>
    </w:p>
    <w:p w14:paraId="4C163AF7" w14:textId="77777777" w:rsidR="00817E39" w:rsidRPr="00817E39" w:rsidRDefault="00817E39" w:rsidP="00817E39">
      <w:pPr>
        <w:tabs>
          <w:tab w:val="right" w:pos="720"/>
          <w:tab w:val="left" w:pos="1080"/>
          <w:tab w:val="left" w:pos="5400"/>
        </w:tabs>
        <w:suppressAutoHyphens/>
        <w:spacing w:line="260" w:lineRule="exact"/>
        <w:rPr>
          <w:rFonts w:cs="Arial"/>
        </w:rPr>
      </w:pPr>
    </w:p>
    <w:p w14:paraId="7767B119" w14:textId="2746B832" w:rsidR="004A612B" w:rsidRPr="002318A1" w:rsidRDefault="004A612B" w:rsidP="00141147">
      <w:pPr>
        <w:pStyle w:val="Heading2"/>
        <w:spacing w:before="0"/>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20"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21" w:history="1">
        <w:r w:rsidRPr="00D64FF9">
          <w:rPr>
            <w:rStyle w:val="Hyperlink"/>
            <w:rFonts w:cs="Arial"/>
          </w:rPr>
          <w:t>Sign up</w:t>
        </w:r>
      </w:hyperlink>
      <w:r w:rsidRPr="00D64FF9">
        <w:rPr>
          <w:rFonts w:cs="Arial"/>
        </w:rPr>
        <w:t xml:space="preserve"> to receive email alerts when MassHealth issues new transmittal letters and provider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22"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584C8D1B" w14:textId="77777777" w:rsidR="00817E39" w:rsidRPr="00E5085B" w:rsidRDefault="00817E39" w:rsidP="00817E39">
      <w:pPr>
        <w:pStyle w:val="Heading3"/>
        <w:ind w:left="360"/>
        <w:rPr>
          <w:i/>
          <w:iCs/>
          <w:noProof w:val="0"/>
        </w:rPr>
      </w:pPr>
      <w:r w:rsidRPr="00E5085B">
        <w:rPr>
          <w:i/>
          <w:iCs/>
          <w:noProof w:val="0"/>
        </w:rPr>
        <w:t>Physician Manual</w:t>
      </w:r>
    </w:p>
    <w:p w14:paraId="0BCE21A6" w14:textId="63AA6C25" w:rsidR="00817E39" w:rsidRPr="00E5085B" w:rsidRDefault="00817E39" w:rsidP="00817E39">
      <w:pPr>
        <w:widowControl w:val="0"/>
        <w:tabs>
          <w:tab w:val="left" w:pos="360"/>
          <w:tab w:val="left" w:pos="720"/>
          <w:tab w:val="left" w:pos="1080"/>
        </w:tabs>
        <w:ind w:left="720"/>
        <w:rPr>
          <w:rFonts w:cs="Arial"/>
        </w:rPr>
      </w:pPr>
      <w:bookmarkStart w:id="0" w:name="_Hlk182982430"/>
      <w:r w:rsidRPr="00E5085B">
        <w:rPr>
          <w:rFonts w:cs="Arial"/>
        </w:rPr>
        <w:t>Pages vi, 6-</w:t>
      </w:r>
      <w:r w:rsidR="0015003B">
        <w:rPr>
          <w:rFonts w:cs="Arial"/>
        </w:rPr>
        <w:t>1</w:t>
      </w:r>
      <w:r w:rsidRPr="00E5085B">
        <w:rPr>
          <w:rFonts w:cs="Arial"/>
        </w:rPr>
        <w:t xml:space="preserve"> through 6-</w:t>
      </w:r>
      <w:bookmarkEnd w:id="0"/>
      <w:r w:rsidR="0015003B">
        <w:rPr>
          <w:rFonts w:cs="Arial"/>
        </w:rPr>
        <w:t>29</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2B587520" w:rsidR="004A612B" w:rsidRPr="00330472" w:rsidRDefault="00817E39" w:rsidP="00330472">
      <w:pPr>
        <w:pStyle w:val="Heading3"/>
        <w:ind w:left="360"/>
        <w:rPr>
          <w:i/>
          <w:iCs/>
          <w:noProof w:val="0"/>
        </w:rPr>
      </w:pPr>
      <w:r>
        <w:rPr>
          <w:i/>
          <w:iCs/>
          <w:noProof w:val="0"/>
        </w:rPr>
        <w:lastRenderedPageBreak/>
        <w:t>Physician</w:t>
      </w:r>
      <w:r w:rsidR="004A612B" w:rsidRPr="00330472">
        <w:rPr>
          <w:i/>
          <w:iCs/>
          <w:noProof w:val="0"/>
        </w:rPr>
        <w:t xml:space="preserve"> Manual</w:t>
      </w:r>
    </w:p>
    <w:p w14:paraId="0F434AA4" w14:textId="5A1D0FE2" w:rsidR="004A612B" w:rsidRDefault="00817E39" w:rsidP="00A7391A">
      <w:pPr>
        <w:widowControl w:val="0"/>
        <w:tabs>
          <w:tab w:val="left" w:pos="360"/>
          <w:tab w:val="left" w:pos="720"/>
          <w:tab w:val="left" w:pos="1080"/>
        </w:tabs>
        <w:ind w:left="720"/>
        <w:rPr>
          <w:rFonts w:cs="Arial"/>
        </w:rPr>
      </w:pPr>
      <w:r w:rsidRPr="00817E39">
        <w:rPr>
          <w:rFonts w:cs="Arial"/>
        </w:rPr>
        <w:t>Pages vi, 6-</w:t>
      </w:r>
      <w:r w:rsidR="0015003B">
        <w:rPr>
          <w:rFonts w:cs="Arial"/>
        </w:rPr>
        <w:t>1</w:t>
      </w:r>
      <w:r w:rsidRPr="00817E39">
        <w:rPr>
          <w:rFonts w:cs="Arial"/>
        </w:rPr>
        <w:t xml:space="preserve"> through 6-</w:t>
      </w:r>
      <w:r w:rsidR="0015003B">
        <w:rPr>
          <w:rFonts w:cs="Arial"/>
        </w:rPr>
        <w:t>29</w:t>
      </w:r>
      <w:r w:rsidR="004A612B" w:rsidRPr="00D64FF9">
        <w:rPr>
          <w:rFonts w:cs="Arial"/>
        </w:rPr>
        <w:t xml:space="preserve"> — transmitted by Transmittal Letter </w:t>
      </w:r>
      <w:r w:rsidR="00C6552D">
        <w:rPr>
          <w:rFonts w:cs="Arial"/>
        </w:rPr>
        <w:t>170</w:t>
      </w:r>
    </w:p>
    <w:p w14:paraId="0C8AA2E0" w14:textId="77777777" w:rsidR="00E26675" w:rsidRPr="003E7C6D" w:rsidRDefault="00E26675" w:rsidP="003E7C6D"/>
    <w:p w14:paraId="2BC89694" w14:textId="1C52964A" w:rsidR="00E26675" w:rsidRDefault="00E26675" w:rsidP="00E26675">
      <w:pPr>
        <w:spacing w:before="24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5">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6"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152EC6">
          <w:rPr>
            <w:rStyle w:val="Hyperlink"/>
            <w:position w:val="10"/>
            <w:sz w:val="20"/>
            <w:szCs w:val="20"/>
          </w:rPr>
          <w:t>MassHealth on YouTube</w:t>
        </w:r>
      </w:hyperlink>
    </w:p>
    <w:p w14:paraId="639CD9D0" w14:textId="77777777" w:rsidR="00C240E5" w:rsidRPr="003E7C6D" w:rsidRDefault="00C240E5" w:rsidP="00A2694A">
      <w:pPr>
        <w:rPr>
          <w:color w:val="00B050"/>
        </w:rPr>
      </w:pPr>
    </w:p>
    <w:p w14:paraId="01FD64EA" w14:textId="3AFB38A0" w:rsidR="00C57C00" w:rsidRPr="003E7C6D" w:rsidRDefault="00C57C00" w:rsidP="00270DBE"/>
    <w:p w14:paraId="2CF7333B" w14:textId="77777777" w:rsidR="00FC443A" w:rsidRDefault="00FC443A" w:rsidP="00FF5AAD">
      <w:pPr>
        <w:sectPr w:rsidR="00FC443A" w:rsidSect="00141147">
          <w:headerReference w:type="default" r:id="rId31"/>
          <w:type w:val="continuous"/>
          <w:pgSz w:w="12240" w:h="15840" w:code="1"/>
          <w:pgMar w:top="720" w:right="1440" w:bottom="1440" w:left="1440" w:header="446" w:footer="490" w:gutter="0"/>
          <w:cols w:space="720"/>
          <w:docGrid w:linePitch="299"/>
        </w:sectPr>
      </w:pPr>
    </w:p>
    <w:p w14:paraId="4F996E51" w14:textId="77777777" w:rsidR="004A0E1D" w:rsidRPr="00E5085B" w:rsidRDefault="004A0E1D" w:rsidP="001E1255">
      <w:pPr>
        <w:widowControl w:val="0"/>
        <w:tabs>
          <w:tab w:val="left" w:pos="360"/>
          <w:tab w:val="left" w:pos="720"/>
          <w:tab w:val="left" w:pos="1080"/>
          <w:tab w:val="left" w:pos="1440"/>
          <w:tab w:val="right" w:leader="dot" w:pos="8730"/>
          <w:tab w:val="right" w:pos="8820"/>
        </w:tabs>
        <w:spacing w:after="80" w:line="360" w:lineRule="auto"/>
      </w:pPr>
      <w:bookmarkStart w:id="1" w:name="_Hlk158023033"/>
      <w:r w:rsidRPr="00E5085B">
        <w:lastRenderedPageBreak/>
        <w:t>6. Service Codes and Descriptions</w:t>
      </w:r>
      <w:r w:rsidRPr="00E5085B">
        <w:tab/>
      </w:r>
      <w:r w:rsidRPr="00E5085B">
        <w:tab/>
        <w:t>6-1</w:t>
      </w:r>
    </w:p>
    <w:p w14:paraId="4C2A02A0" w14:textId="77777777" w:rsidR="004A0E1D" w:rsidRPr="00E5085B" w:rsidRDefault="004A0E1D" w:rsidP="001E1255">
      <w:pPr>
        <w:widowControl w:val="0"/>
        <w:tabs>
          <w:tab w:val="left" w:pos="360"/>
          <w:tab w:val="left" w:pos="720"/>
          <w:tab w:val="left" w:pos="1080"/>
          <w:tab w:val="left" w:pos="1440"/>
          <w:tab w:val="right" w:leader="dot" w:pos="8730"/>
          <w:tab w:val="right" w:pos="8820"/>
        </w:tabs>
        <w:spacing w:line="360" w:lineRule="auto"/>
      </w:pPr>
      <w:r w:rsidRPr="00E5085B">
        <w:tab/>
        <w:t>601. Introduction</w:t>
      </w:r>
      <w:r w:rsidRPr="00E5085B">
        <w:tab/>
      </w:r>
      <w:r w:rsidRPr="00E5085B">
        <w:tab/>
        <w:t>6-1</w:t>
      </w:r>
    </w:p>
    <w:p w14:paraId="02B38EDE" w14:textId="77777777" w:rsidR="004A0E1D" w:rsidRPr="00E5085B" w:rsidRDefault="004A0E1D" w:rsidP="001E1255">
      <w:pPr>
        <w:widowControl w:val="0"/>
        <w:tabs>
          <w:tab w:val="left" w:pos="360"/>
          <w:tab w:val="left" w:pos="720"/>
          <w:tab w:val="left" w:pos="1080"/>
          <w:tab w:val="left" w:pos="1440"/>
          <w:tab w:val="right" w:leader="dot" w:pos="8730"/>
          <w:tab w:val="right" w:pos="8820"/>
        </w:tabs>
        <w:spacing w:line="360" w:lineRule="auto"/>
      </w:pPr>
      <w:r w:rsidRPr="00E5085B">
        <w:tab/>
        <w:t>602. Nonpayable CPT Codes</w:t>
      </w:r>
      <w:r w:rsidRPr="00E5085B">
        <w:tab/>
      </w:r>
      <w:r w:rsidRPr="00E5085B">
        <w:tab/>
        <w:t>6-1</w:t>
      </w:r>
    </w:p>
    <w:p w14:paraId="3D7C8CDA" w14:textId="77777777" w:rsidR="004A0E1D" w:rsidRPr="00E5085B" w:rsidRDefault="004A0E1D" w:rsidP="001E1255">
      <w:pPr>
        <w:widowControl w:val="0"/>
        <w:tabs>
          <w:tab w:val="left" w:pos="360"/>
          <w:tab w:val="left" w:pos="720"/>
          <w:tab w:val="left" w:pos="1080"/>
          <w:tab w:val="left" w:pos="1440"/>
          <w:tab w:val="right" w:leader="dot" w:pos="8730"/>
          <w:tab w:val="right" w:pos="8820"/>
        </w:tabs>
        <w:spacing w:line="360" w:lineRule="auto"/>
      </w:pPr>
      <w:r w:rsidRPr="00E5085B">
        <w:tab/>
        <w:t>603. Codes That Have Special Requirements or Limitations</w:t>
      </w:r>
      <w:r w:rsidRPr="00E5085B">
        <w:tab/>
      </w:r>
      <w:r w:rsidRPr="00E5085B">
        <w:tab/>
        <w:t>6-5</w:t>
      </w:r>
    </w:p>
    <w:p w14:paraId="6E34557F" w14:textId="77777777" w:rsidR="004A0E1D" w:rsidRPr="00E5085B" w:rsidRDefault="004A0E1D" w:rsidP="001E1255">
      <w:pPr>
        <w:widowControl w:val="0"/>
        <w:tabs>
          <w:tab w:val="left" w:pos="360"/>
          <w:tab w:val="left" w:pos="720"/>
          <w:tab w:val="left" w:pos="1080"/>
          <w:tab w:val="left" w:pos="1440"/>
          <w:tab w:val="right" w:leader="dot" w:pos="8730"/>
          <w:tab w:val="right" w:pos="8820"/>
        </w:tabs>
        <w:spacing w:line="360" w:lineRule="auto"/>
      </w:pPr>
      <w:r w:rsidRPr="00E5085B">
        <w:tab/>
        <w:t>604. Payable HCPCS Level II Service Codes</w:t>
      </w:r>
      <w:r w:rsidRPr="00E5085B">
        <w:tab/>
      </w:r>
      <w:r w:rsidRPr="00E5085B">
        <w:tab/>
        <w:t>6-17</w:t>
      </w:r>
    </w:p>
    <w:p w14:paraId="68C0D2DC" w14:textId="352FCABE" w:rsidR="004A0E1D" w:rsidRPr="00E5085B" w:rsidRDefault="004A0E1D" w:rsidP="001E1255">
      <w:pPr>
        <w:widowControl w:val="0"/>
        <w:tabs>
          <w:tab w:val="left" w:pos="360"/>
          <w:tab w:val="left" w:pos="720"/>
          <w:tab w:val="left" w:pos="1080"/>
          <w:tab w:val="left" w:pos="1440"/>
          <w:tab w:val="right" w:leader="dot" w:pos="8730"/>
          <w:tab w:val="right" w:pos="8820"/>
        </w:tabs>
        <w:spacing w:line="360" w:lineRule="auto"/>
      </w:pPr>
      <w:r w:rsidRPr="00E5085B">
        <w:tab/>
        <w:t>605. Modifiers</w:t>
      </w:r>
      <w:r w:rsidRPr="00E5085B">
        <w:tab/>
      </w:r>
      <w:r w:rsidRPr="00E5085B">
        <w:tab/>
        <w:t>6-2</w:t>
      </w:r>
      <w:r>
        <w:t>4</w:t>
      </w:r>
    </w:p>
    <w:p w14:paraId="48662726" w14:textId="77777777" w:rsidR="004A0E1D" w:rsidRPr="00E5085B" w:rsidRDefault="004A0E1D" w:rsidP="001E1255">
      <w:pPr>
        <w:pStyle w:val="BodyText"/>
        <w:tabs>
          <w:tab w:val="left" w:pos="1440"/>
          <w:tab w:val="right" w:leader="dot" w:pos="9090"/>
        </w:tabs>
        <w:kinsoku w:val="0"/>
        <w:overflowPunct w:val="0"/>
        <w:spacing w:before="72" w:line="360" w:lineRule="auto"/>
        <w:jc w:val="both"/>
        <w:rPr>
          <w:rStyle w:val="TOCChar"/>
        </w:rPr>
      </w:pPr>
      <w:r w:rsidRPr="00E5085B">
        <w:t>Appendix A.</w:t>
      </w:r>
      <w:r w:rsidRPr="00E5085B">
        <w:tab/>
      </w:r>
      <w:r w:rsidRPr="00E5085B">
        <w:rPr>
          <w:rStyle w:val="TOCChar"/>
        </w:rPr>
        <w:t>Directory</w:t>
      </w:r>
      <w:r w:rsidRPr="00E5085B">
        <w:rPr>
          <w:rStyle w:val="TOCChar"/>
        </w:rPr>
        <w:tab/>
        <w:t>A-1</w:t>
      </w:r>
    </w:p>
    <w:p w14:paraId="11F8C5DB" w14:textId="77777777" w:rsidR="004A0E1D" w:rsidRPr="00E5085B" w:rsidRDefault="004A0E1D" w:rsidP="001E1255">
      <w:pPr>
        <w:pStyle w:val="BodyText"/>
        <w:tabs>
          <w:tab w:val="left" w:pos="1440"/>
          <w:tab w:val="right" w:leader="dot" w:pos="9090"/>
        </w:tabs>
        <w:kinsoku w:val="0"/>
        <w:overflowPunct w:val="0"/>
        <w:spacing w:before="72" w:line="360" w:lineRule="auto"/>
        <w:jc w:val="both"/>
      </w:pPr>
      <w:r w:rsidRPr="00E5085B">
        <w:t xml:space="preserve">Appendix C. </w:t>
      </w:r>
      <w:r w:rsidRPr="00E5085B">
        <w:tab/>
      </w:r>
      <w:proofErr w:type="gramStart"/>
      <w:r w:rsidRPr="00E5085B">
        <w:t>Third-Party</w:t>
      </w:r>
      <w:proofErr w:type="gramEnd"/>
      <w:r w:rsidRPr="00E5085B">
        <w:t>-Liability Codes</w:t>
      </w:r>
      <w:r w:rsidRPr="00E5085B">
        <w:tab/>
        <w:t>C-1</w:t>
      </w:r>
    </w:p>
    <w:p w14:paraId="0FCB2F5D" w14:textId="77777777" w:rsidR="004A0E1D" w:rsidRPr="00E5085B" w:rsidRDefault="004A0E1D" w:rsidP="001E1255">
      <w:pPr>
        <w:pStyle w:val="BodyText"/>
        <w:tabs>
          <w:tab w:val="left" w:pos="1440"/>
          <w:tab w:val="right" w:leader="dot" w:pos="9090"/>
        </w:tabs>
        <w:kinsoku w:val="0"/>
        <w:overflowPunct w:val="0"/>
        <w:spacing w:before="72" w:line="360" w:lineRule="auto"/>
        <w:jc w:val="both"/>
      </w:pPr>
      <w:r w:rsidRPr="00E5085B">
        <w:t xml:space="preserve">Appendix E. </w:t>
      </w:r>
      <w:r w:rsidRPr="00E5085B">
        <w:tab/>
        <w:t>Admission Guidelines</w:t>
      </w:r>
      <w:r w:rsidRPr="00E5085B">
        <w:tab/>
        <w:t>E-1</w:t>
      </w:r>
    </w:p>
    <w:p w14:paraId="00E4BD3C" w14:textId="77777777" w:rsidR="004A0E1D" w:rsidRPr="00E5085B" w:rsidRDefault="004A0E1D" w:rsidP="001E1255">
      <w:pPr>
        <w:pStyle w:val="BodyText"/>
        <w:tabs>
          <w:tab w:val="left" w:pos="1440"/>
          <w:tab w:val="right" w:leader="dot" w:pos="9090"/>
        </w:tabs>
        <w:kinsoku w:val="0"/>
        <w:overflowPunct w:val="0"/>
        <w:spacing w:before="72" w:line="360" w:lineRule="auto"/>
        <w:jc w:val="both"/>
      </w:pPr>
      <w:r w:rsidRPr="00E5085B">
        <w:t xml:space="preserve">Appendix I. </w:t>
      </w:r>
      <w:r w:rsidRPr="00E5085B">
        <w:tab/>
        <w:t>Utilization Management Program</w:t>
      </w:r>
      <w:r w:rsidRPr="00E5085B">
        <w:tab/>
        <w:t>I-1</w:t>
      </w:r>
    </w:p>
    <w:p w14:paraId="623C4DFC" w14:textId="77777777" w:rsidR="004A0E1D" w:rsidRPr="00E5085B" w:rsidRDefault="004A0E1D" w:rsidP="001E1255">
      <w:pPr>
        <w:pStyle w:val="BodyText"/>
        <w:tabs>
          <w:tab w:val="left" w:pos="1440"/>
          <w:tab w:val="right" w:leader="dot" w:pos="9090"/>
        </w:tabs>
        <w:kinsoku w:val="0"/>
        <w:overflowPunct w:val="0"/>
        <w:spacing w:before="72" w:line="360" w:lineRule="auto"/>
        <w:jc w:val="both"/>
      </w:pPr>
      <w:r w:rsidRPr="00E5085B">
        <w:t>Appendix K.</w:t>
      </w:r>
      <w:r w:rsidRPr="00E5085B">
        <w:tab/>
        <w:t>Teaching Physicians</w:t>
      </w:r>
      <w:r w:rsidRPr="00E5085B">
        <w:tab/>
        <w:t>K-1</w:t>
      </w:r>
    </w:p>
    <w:p w14:paraId="3E889650" w14:textId="77777777" w:rsidR="004A0E1D" w:rsidRPr="00E5085B" w:rsidRDefault="004A0E1D" w:rsidP="001E1255">
      <w:pPr>
        <w:pStyle w:val="BodyText"/>
        <w:tabs>
          <w:tab w:val="left" w:pos="1440"/>
          <w:tab w:val="right" w:leader="dot" w:pos="9090"/>
        </w:tabs>
        <w:kinsoku w:val="0"/>
        <w:overflowPunct w:val="0"/>
        <w:spacing w:before="72" w:line="360" w:lineRule="auto"/>
        <w:jc w:val="both"/>
      </w:pPr>
      <w:r w:rsidRPr="00E5085B">
        <w:t>Appendix M.</w:t>
      </w:r>
      <w:r w:rsidRPr="00E5085B">
        <w:tab/>
        <w:t xml:space="preserve">MassHealth CARES Program Performance Specifications </w:t>
      </w:r>
      <w:r w:rsidRPr="00E5085B">
        <w:tab/>
        <w:t>M-1</w:t>
      </w:r>
    </w:p>
    <w:p w14:paraId="18FB513C" w14:textId="77777777" w:rsidR="004A0E1D" w:rsidRPr="00E5085B" w:rsidRDefault="004A0E1D" w:rsidP="001E1255">
      <w:pPr>
        <w:pStyle w:val="BodyText"/>
        <w:tabs>
          <w:tab w:val="left" w:pos="1440"/>
          <w:tab w:val="right" w:leader="dot" w:pos="9090"/>
        </w:tabs>
        <w:kinsoku w:val="0"/>
        <w:overflowPunct w:val="0"/>
        <w:spacing w:before="72" w:line="360" w:lineRule="auto"/>
      </w:pPr>
      <w:r w:rsidRPr="00E5085B">
        <w:t>Appendix T.</w:t>
      </w:r>
      <w:r w:rsidRPr="00E5085B">
        <w:tab/>
        <w:t>CMSP Covered Codes</w:t>
      </w:r>
      <w:r w:rsidRPr="00E5085B">
        <w:tab/>
        <w:t>T-1</w:t>
      </w:r>
    </w:p>
    <w:p w14:paraId="7C6819EC" w14:textId="77777777" w:rsidR="004A0E1D" w:rsidRPr="00E5085B" w:rsidRDefault="004A0E1D" w:rsidP="001E1255">
      <w:pPr>
        <w:pStyle w:val="BodyText"/>
        <w:tabs>
          <w:tab w:val="left" w:pos="1440"/>
          <w:tab w:val="right" w:leader="dot" w:pos="9090"/>
        </w:tabs>
        <w:kinsoku w:val="0"/>
        <w:overflowPunct w:val="0"/>
        <w:spacing w:before="72" w:line="360" w:lineRule="auto"/>
        <w:ind w:left="1440" w:hanging="1440"/>
      </w:pPr>
      <w:r w:rsidRPr="00E5085B">
        <w:t>Appendix U.</w:t>
      </w:r>
      <w:r w:rsidRPr="00E5085B">
        <w:tab/>
        <w:t>DPH-Designated Serious Reportable Events That Are Not Provider</w:t>
      </w:r>
      <w:r w:rsidRPr="00E5085B">
        <w:br/>
        <w:t xml:space="preserve">Preventable Conditions </w:t>
      </w:r>
      <w:r w:rsidRPr="00E5085B">
        <w:tab/>
        <w:t>U-1</w:t>
      </w:r>
    </w:p>
    <w:p w14:paraId="40B77C9A" w14:textId="77777777" w:rsidR="004A0E1D" w:rsidRPr="00E5085B" w:rsidRDefault="004A0E1D" w:rsidP="001E1255">
      <w:pPr>
        <w:pStyle w:val="BodyText"/>
        <w:tabs>
          <w:tab w:val="left" w:pos="1440"/>
          <w:tab w:val="right" w:leader="dot" w:pos="9090"/>
        </w:tabs>
        <w:kinsoku w:val="0"/>
        <w:overflowPunct w:val="0"/>
        <w:spacing w:before="72" w:line="360" w:lineRule="auto"/>
        <w:ind w:left="1440" w:hanging="1440"/>
        <w:jc w:val="both"/>
      </w:pPr>
      <w:r w:rsidRPr="00E5085B">
        <w:t xml:space="preserve">Appendix V. </w:t>
      </w:r>
      <w:r w:rsidRPr="00E5085B">
        <w:tab/>
        <w:t>MassHealth Billing Instructions for Provider Preventable Conditions</w:t>
      </w:r>
      <w:r w:rsidRPr="00E5085B">
        <w:tab/>
        <w:t>V-1</w:t>
      </w:r>
    </w:p>
    <w:p w14:paraId="5A34022D" w14:textId="77777777" w:rsidR="004A0E1D" w:rsidRPr="00E5085B" w:rsidRDefault="004A0E1D" w:rsidP="001E1255">
      <w:pPr>
        <w:pStyle w:val="BodyText"/>
        <w:tabs>
          <w:tab w:val="left" w:pos="1440"/>
          <w:tab w:val="right" w:leader="dot" w:pos="9090"/>
        </w:tabs>
        <w:kinsoku w:val="0"/>
        <w:overflowPunct w:val="0"/>
        <w:spacing w:before="72" w:line="360" w:lineRule="auto"/>
        <w:ind w:left="1440" w:hanging="1440"/>
        <w:jc w:val="both"/>
      </w:pPr>
      <w:r w:rsidRPr="00E5085B">
        <w:t xml:space="preserve">Appendix W. </w:t>
      </w:r>
      <w:r w:rsidRPr="00E5085B">
        <w:tab/>
        <w:t>EPSDT Services: Medical and Dental Protocols and Periodicity Schedules</w:t>
      </w:r>
      <w:r w:rsidRPr="00E5085B">
        <w:tab/>
        <w:t>W-1</w:t>
      </w:r>
    </w:p>
    <w:p w14:paraId="18445736" w14:textId="77777777" w:rsidR="004A0E1D" w:rsidRPr="00E5085B" w:rsidRDefault="004A0E1D" w:rsidP="001E1255">
      <w:pPr>
        <w:pStyle w:val="BodyText"/>
        <w:tabs>
          <w:tab w:val="left" w:pos="1440"/>
          <w:tab w:val="right" w:leader="dot" w:pos="9090"/>
        </w:tabs>
        <w:kinsoku w:val="0"/>
        <w:overflowPunct w:val="0"/>
        <w:spacing w:before="72" w:line="360" w:lineRule="auto"/>
        <w:ind w:left="1440" w:hanging="1440"/>
        <w:jc w:val="both"/>
      </w:pPr>
      <w:r w:rsidRPr="00E5085B">
        <w:t xml:space="preserve">Appendix X. </w:t>
      </w:r>
      <w:r w:rsidRPr="00E5085B">
        <w:tab/>
        <w:t>Family Assistance Copayments and Deductibles</w:t>
      </w:r>
      <w:r w:rsidRPr="00E5085B">
        <w:tab/>
        <w:t>X-1</w:t>
      </w:r>
    </w:p>
    <w:p w14:paraId="10D26473" w14:textId="77777777" w:rsidR="004A0E1D" w:rsidRDefault="004A0E1D" w:rsidP="001E1255">
      <w:pPr>
        <w:pStyle w:val="BodyText"/>
        <w:tabs>
          <w:tab w:val="left" w:pos="1440"/>
          <w:tab w:val="right" w:leader="dot" w:pos="9090"/>
        </w:tabs>
        <w:kinsoku w:val="0"/>
        <w:overflowPunct w:val="0"/>
        <w:spacing w:before="72" w:line="360" w:lineRule="auto"/>
        <w:ind w:left="1440" w:hanging="1440"/>
        <w:jc w:val="both"/>
      </w:pPr>
      <w:r w:rsidRPr="00E5085B">
        <w:t xml:space="preserve">Appendix Y. </w:t>
      </w:r>
      <w:r w:rsidRPr="00E5085B">
        <w:tab/>
        <w:t>EVS Codes/Messages</w:t>
      </w:r>
      <w:r w:rsidRPr="00E5085B">
        <w:tab/>
        <w:t>Y-1</w:t>
      </w:r>
      <w:bookmarkEnd w:id="1"/>
    </w:p>
    <w:p w14:paraId="72643B3C" w14:textId="77777777" w:rsidR="004A0E1D" w:rsidRPr="00E5085B" w:rsidRDefault="004A0E1D" w:rsidP="001E1255">
      <w:pPr>
        <w:pStyle w:val="BodyText"/>
        <w:tabs>
          <w:tab w:val="left" w:pos="1440"/>
          <w:tab w:val="right" w:leader="dot" w:pos="9090"/>
        </w:tabs>
        <w:kinsoku w:val="0"/>
        <w:overflowPunct w:val="0"/>
        <w:spacing w:before="72" w:line="360" w:lineRule="auto"/>
        <w:ind w:left="1440" w:hanging="1440"/>
        <w:jc w:val="both"/>
      </w:pPr>
      <w:r w:rsidRPr="00E5085B">
        <w:t xml:space="preserve">Appendix </w:t>
      </w:r>
      <w:r>
        <w:t xml:space="preserve">Z </w:t>
      </w:r>
      <w:r w:rsidRPr="00E5085B">
        <w:tab/>
        <w:t>EPSDT/PPHSD Screening Services Codes</w:t>
      </w:r>
      <w:r w:rsidRPr="00E5085B">
        <w:tab/>
        <w:t>Z-1</w:t>
      </w:r>
    </w:p>
    <w:p w14:paraId="0A415420" w14:textId="77777777" w:rsidR="004A0E1D" w:rsidRPr="00E5085B" w:rsidRDefault="004A0E1D" w:rsidP="000A493C">
      <w:pPr>
        <w:tabs>
          <w:tab w:val="left" w:pos="5400"/>
        </w:tabs>
      </w:pPr>
    </w:p>
    <w:p w14:paraId="7B7EC1BE" w14:textId="77777777" w:rsidR="004A0E1D" w:rsidRDefault="004A0E1D" w:rsidP="00D56643">
      <w:pPr>
        <w:pStyle w:val="BodyText"/>
        <w:sectPr w:rsidR="004A0E1D" w:rsidSect="004A0E1D">
          <w:headerReference w:type="default" r:id="rId32"/>
          <w:footerReference w:type="default" r:id="rId33"/>
          <w:pgSz w:w="12240" w:h="15840" w:code="1"/>
          <w:pgMar w:top="576" w:right="1440" w:bottom="1440" w:left="1440" w:header="446" w:footer="490" w:gutter="0"/>
          <w:cols w:space="720"/>
          <w:docGrid w:linePitch="299"/>
        </w:sectPr>
      </w:pPr>
    </w:p>
    <w:p w14:paraId="0AC837B4" w14:textId="77777777" w:rsidR="004A0E1D" w:rsidRPr="00E5085B" w:rsidRDefault="004A0E1D" w:rsidP="004A0E1D">
      <w:pPr>
        <w:tabs>
          <w:tab w:val="left" w:pos="5400"/>
        </w:tabs>
        <w:rPr>
          <w:spacing w:val="-1"/>
        </w:rPr>
      </w:pPr>
      <w:r w:rsidRPr="00E5085B">
        <w:lastRenderedPageBreak/>
        <w:t xml:space="preserve">601  </w:t>
      </w:r>
      <w:r w:rsidRPr="00E5085B">
        <w:rPr>
          <w:spacing w:val="-1"/>
          <w:u w:val="single"/>
        </w:rPr>
        <w:t>Introduction</w:t>
      </w:r>
    </w:p>
    <w:p w14:paraId="3E0DB188" w14:textId="77777777" w:rsidR="004A0E1D" w:rsidRPr="00E5085B" w:rsidRDefault="004A0E1D" w:rsidP="004A0E1D">
      <w:pPr>
        <w:tabs>
          <w:tab w:val="left" w:pos="5400"/>
        </w:tabs>
      </w:pPr>
    </w:p>
    <w:p w14:paraId="2E6090A3" w14:textId="77777777" w:rsidR="004A0E1D" w:rsidRPr="00E5085B" w:rsidRDefault="004A0E1D" w:rsidP="004A0E1D">
      <w:pPr>
        <w:tabs>
          <w:tab w:val="left" w:pos="360"/>
          <w:tab w:val="left" w:pos="720"/>
        </w:tabs>
        <w:kinsoku w:val="0"/>
        <w:overflowPunct w:val="0"/>
        <w:spacing w:line="260" w:lineRule="exact"/>
        <w:ind w:left="432"/>
      </w:pPr>
      <w:r w:rsidRPr="00E5085B">
        <w:t xml:space="preserve">MassHealth providers must refer to the American Medical Association’s </w:t>
      </w:r>
      <w:r w:rsidRPr="00E5085B">
        <w:rPr>
          <w:rStyle w:val="Emphasis"/>
        </w:rPr>
        <w:t>Current Procedural Terminology (CPT) Professional 2024</w:t>
      </w:r>
      <w:r w:rsidRPr="00E5085B">
        <w:t xml:space="preserve"> codebook for the service code descriptions when billing for services provided to MassHealth members. MassHealth pays for all medicine, radiology, surgery, and anesthesia CPT codes in effect at the time of service, subject to all conditions and limitations</w:t>
      </w:r>
      <w:r w:rsidRPr="00E5085B">
        <w:rPr>
          <w:spacing w:val="-2"/>
        </w:rPr>
        <w:t xml:space="preserve"> </w:t>
      </w:r>
      <w:r w:rsidRPr="00E5085B">
        <w:rPr>
          <w:spacing w:val="-1"/>
        </w:rPr>
        <w:t>described</w:t>
      </w:r>
      <w:r w:rsidRPr="00E5085B">
        <w:t xml:space="preserve"> </w:t>
      </w:r>
      <w:r w:rsidRPr="00E5085B">
        <w:rPr>
          <w:spacing w:val="-1"/>
        </w:rPr>
        <w:t>in</w:t>
      </w:r>
      <w:r w:rsidRPr="00E5085B">
        <w:t xml:space="preserve"> </w:t>
      </w:r>
      <w:r w:rsidRPr="00E5085B">
        <w:rPr>
          <w:spacing w:val="-1"/>
        </w:rPr>
        <w:t>MassHealth</w:t>
      </w:r>
      <w:r w:rsidRPr="00E5085B">
        <w:rPr>
          <w:spacing w:val="-3"/>
        </w:rPr>
        <w:t xml:space="preserve"> </w:t>
      </w:r>
      <w:r w:rsidRPr="00E5085B">
        <w:rPr>
          <w:spacing w:val="-1"/>
        </w:rPr>
        <w:t>regulations</w:t>
      </w:r>
      <w:r w:rsidRPr="00E5085B">
        <w:t xml:space="preserve"> </w:t>
      </w:r>
      <w:r w:rsidRPr="00E5085B">
        <w:rPr>
          <w:spacing w:val="-1"/>
        </w:rPr>
        <w:t>at</w:t>
      </w:r>
      <w:r w:rsidRPr="00E5085B">
        <w:rPr>
          <w:spacing w:val="-2"/>
        </w:rPr>
        <w:t xml:space="preserve"> </w:t>
      </w:r>
      <w:hyperlink r:id="rId34" w:history="1">
        <w:r w:rsidRPr="00E5085B">
          <w:rPr>
            <w:rStyle w:val="Hyperlink"/>
          </w:rPr>
          <w:t xml:space="preserve">130 </w:t>
        </w:r>
        <w:r w:rsidRPr="00E5085B">
          <w:rPr>
            <w:rStyle w:val="Hyperlink"/>
            <w:spacing w:val="-1"/>
          </w:rPr>
          <w:t>CMR</w:t>
        </w:r>
        <w:r w:rsidRPr="00E5085B">
          <w:rPr>
            <w:rStyle w:val="Hyperlink"/>
          </w:rPr>
          <w:t xml:space="preserve"> </w:t>
        </w:r>
        <w:r w:rsidRPr="00E5085B">
          <w:rPr>
            <w:rStyle w:val="Hyperlink"/>
            <w:spacing w:val="-1"/>
          </w:rPr>
          <w:t>433.000</w:t>
        </w:r>
      </w:hyperlink>
      <w:r w:rsidRPr="00E5085B">
        <w:rPr>
          <w:spacing w:val="-1"/>
        </w:rPr>
        <w:t xml:space="preserve">: </w:t>
      </w:r>
      <w:r w:rsidRPr="00E5085B">
        <w:rPr>
          <w:rStyle w:val="Emphasis"/>
        </w:rPr>
        <w:t>Physician Services</w:t>
      </w:r>
      <w:r w:rsidRPr="00E5085B">
        <w:t xml:space="preserve"> </w:t>
      </w:r>
      <w:r w:rsidRPr="00E5085B">
        <w:rPr>
          <w:spacing w:val="-1"/>
        </w:rPr>
        <w:t>and</w:t>
      </w:r>
      <w:r w:rsidRPr="00E5085B">
        <w:t xml:space="preserve"> </w:t>
      </w:r>
      <w:hyperlink r:id="rId35" w:history="1">
        <w:r w:rsidRPr="00E5085B">
          <w:rPr>
            <w:rStyle w:val="Hyperlink"/>
          </w:rPr>
          <w:t xml:space="preserve">130 CMR </w:t>
        </w:r>
        <w:r w:rsidRPr="00E5085B">
          <w:rPr>
            <w:rStyle w:val="Hyperlink"/>
            <w:spacing w:val="-1"/>
          </w:rPr>
          <w:t>450.000</w:t>
        </w:r>
      </w:hyperlink>
      <w:r w:rsidRPr="00E5085B">
        <w:rPr>
          <w:spacing w:val="-1"/>
        </w:rPr>
        <w:t xml:space="preserve">: </w:t>
      </w:r>
      <w:r w:rsidRPr="00E5085B">
        <w:rPr>
          <w:rStyle w:val="Emphasis"/>
        </w:rPr>
        <w:t>Administrative and Billing Regulations,</w:t>
      </w:r>
      <w:r w:rsidRPr="00E5085B">
        <w:rPr>
          <w:spacing w:val="-3"/>
        </w:rPr>
        <w:t xml:space="preserve"> </w:t>
      </w:r>
      <w:r w:rsidRPr="00E5085B">
        <w:rPr>
          <w:rStyle w:val="Strong"/>
        </w:rPr>
        <w:t>except</w:t>
      </w:r>
      <w:r w:rsidRPr="00E5085B">
        <w:rPr>
          <w:b/>
          <w:bCs/>
          <w:spacing w:val="-2"/>
        </w:rPr>
        <w:t xml:space="preserve"> </w:t>
      </w:r>
      <w:r w:rsidRPr="00E5085B">
        <w:rPr>
          <w:spacing w:val="-1"/>
        </w:rPr>
        <w:t>for</w:t>
      </w:r>
      <w:r w:rsidRPr="00E5085B">
        <w:t xml:space="preserve"> </w:t>
      </w:r>
      <w:r w:rsidRPr="00E5085B">
        <w:rPr>
          <w:spacing w:val="-1"/>
        </w:rPr>
        <w:t>those</w:t>
      </w:r>
      <w:r w:rsidRPr="00E5085B">
        <w:t xml:space="preserve"> </w:t>
      </w:r>
      <w:r w:rsidRPr="00E5085B">
        <w:rPr>
          <w:spacing w:val="-1"/>
        </w:rPr>
        <w:t>codes</w:t>
      </w:r>
      <w:r w:rsidRPr="00E5085B">
        <w:t xml:space="preserve"> </w:t>
      </w:r>
      <w:r w:rsidRPr="00E5085B">
        <w:rPr>
          <w:spacing w:val="-1"/>
        </w:rPr>
        <w:t>listed</w:t>
      </w:r>
      <w:r w:rsidRPr="00E5085B">
        <w:t xml:space="preserve"> </w:t>
      </w:r>
      <w:r w:rsidRPr="00E5085B">
        <w:rPr>
          <w:spacing w:val="-1"/>
        </w:rPr>
        <w:t>in</w:t>
      </w:r>
      <w:r w:rsidRPr="00E5085B">
        <w:t xml:space="preserve"> </w:t>
      </w:r>
      <w:r w:rsidRPr="00E5085B">
        <w:rPr>
          <w:spacing w:val="-1"/>
        </w:rPr>
        <w:t>Section</w:t>
      </w:r>
      <w:r w:rsidRPr="00E5085B">
        <w:t xml:space="preserve"> 602</w:t>
      </w:r>
      <w:r w:rsidRPr="00E5085B">
        <w:rPr>
          <w:spacing w:val="-2"/>
        </w:rPr>
        <w:t xml:space="preserve"> </w:t>
      </w:r>
      <w:r w:rsidRPr="00E5085B">
        <w:t>of</w:t>
      </w:r>
      <w:r w:rsidRPr="00E5085B">
        <w:rPr>
          <w:spacing w:val="1"/>
        </w:rPr>
        <w:t xml:space="preserve"> </w:t>
      </w:r>
      <w:r w:rsidRPr="00E5085B">
        <w:rPr>
          <w:spacing w:val="-1"/>
        </w:rPr>
        <w:t>this</w:t>
      </w:r>
      <w:r w:rsidRPr="00E5085B">
        <w:rPr>
          <w:spacing w:val="-2"/>
        </w:rPr>
        <w:t xml:space="preserve"> </w:t>
      </w:r>
      <w:r w:rsidRPr="00E5085B">
        <w:rPr>
          <w:spacing w:val="-1"/>
        </w:rPr>
        <w:t>subchapter</w:t>
      </w:r>
      <w:r w:rsidRPr="00E5085B">
        <w:t>—</w:t>
      </w:r>
      <w:r w:rsidRPr="00E5085B">
        <w:rPr>
          <w:spacing w:val="-2"/>
        </w:rPr>
        <w:t>CPT</w:t>
      </w:r>
      <w:r w:rsidRPr="00E5085B">
        <w:rPr>
          <w:spacing w:val="2"/>
        </w:rPr>
        <w:t xml:space="preserve"> </w:t>
      </w:r>
      <w:r w:rsidRPr="00E5085B">
        <w:rPr>
          <w:spacing w:val="-1"/>
        </w:rPr>
        <w:t xml:space="preserve">Category II </w:t>
      </w:r>
      <w:r w:rsidRPr="00E5085B">
        <w:t xml:space="preserve">codes </w:t>
      </w:r>
      <w:r w:rsidRPr="00E5085B">
        <w:rPr>
          <w:spacing w:val="-1"/>
        </w:rPr>
        <w:t>ending</w:t>
      </w:r>
      <w:r w:rsidRPr="00E5085B">
        <w:rPr>
          <w:spacing w:val="-3"/>
        </w:rPr>
        <w:t xml:space="preserve"> </w:t>
      </w:r>
      <w:r w:rsidRPr="00E5085B">
        <w:t>in F,</w:t>
      </w:r>
      <w:r w:rsidRPr="00E5085B">
        <w:rPr>
          <w:spacing w:val="-3"/>
        </w:rPr>
        <w:t xml:space="preserve"> </w:t>
      </w:r>
      <w:r w:rsidRPr="00E5085B">
        <w:t xml:space="preserve">and </w:t>
      </w:r>
      <w:r w:rsidRPr="00E5085B">
        <w:rPr>
          <w:spacing w:val="-2"/>
        </w:rPr>
        <w:t>CPT</w:t>
      </w:r>
      <w:r w:rsidRPr="00E5085B">
        <w:rPr>
          <w:spacing w:val="2"/>
        </w:rPr>
        <w:t xml:space="preserve"> </w:t>
      </w:r>
      <w:r w:rsidRPr="00E5085B">
        <w:rPr>
          <w:spacing w:val="-1"/>
        </w:rPr>
        <w:t xml:space="preserve">Category </w:t>
      </w:r>
      <w:r w:rsidRPr="00E5085B">
        <w:rPr>
          <w:spacing w:val="-2"/>
        </w:rPr>
        <w:t>III</w:t>
      </w:r>
      <w:r w:rsidRPr="00E5085B">
        <w:rPr>
          <w:spacing w:val="-1"/>
        </w:rPr>
        <w:t xml:space="preserve"> </w:t>
      </w:r>
      <w:r w:rsidRPr="00E5085B">
        <w:t xml:space="preserve">codes </w:t>
      </w:r>
      <w:r w:rsidRPr="00E5085B">
        <w:rPr>
          <w:spacing w:val="-1"/>
        </w:rPr>
        <w:t>ending</w:t>
      </w:r>
      <w:r w:rsidRPr="00E5085B">
        <w:rPr>
          <w:spacing w:val="-3"/>
        </w:rPr>
        <w:t xml:space="preserve"> </w:t>
      </w:r>
      <w:r w:rsidRPr="00E5085B">
        <w:t>in</w:t>
      </w:r>
      <w:r w:rsidRPr="00E5085B">
        <w:rPr>
          <w:spacing w:val="-3"/>
        </w:rPr>
        <w:t xml:space="preserve"> </w:t>
      </w:r>
      <w:r w:rsidRPr="00E5085B">
        <w:t>T.</w:t>
      </w:r>
    </w:p>
    <w:p w14:paraId="49999C13" w14:textId="77777777" w:rsidR="004A0E1D" w:rsidRPr="00E5085B" w:rsidRDefault="004A0E1D" w:rsidP="004A0E1D">
      <w:pPr>
        <w:kinsoku w:val="0"/>
        <w:overflowPunct w:val="0"/>
        <w:spacing w:before="5" w:line="200" w:lineRule="exact"/>
        <w:ind w:left="432"/>
      </w:pPr>
    </w:p>
    <w:p w14:paraId="25055D18" w14:textId="77777777" w:rsidR="004A0E1D" w:rsidRPr="00E5085B" w:rsidRDefault="004A0E1D" w:rsidP="004A0E1D">
      <w:pPr>
        <w:tabs>
          <w:tab w:val="left" w:pos="360"/>
          <w:tab w:val="left" w:pos="720"/>
        </w:tabs>
        <w:kinsoku w:val="0"/>
        <w:overflowPunct w:val="0"/>
        <w:ind w:left="432"/>
        <w:rPr>
          <w:spacing w:val="-1"/>
        </w:rPr>
      </w:pPr>
      <w:r w:rsidRPr="00E5085B">
        <w:t>A</w:t>
      </w:r>
      <w:r w:rsidRPr="00E5085B">
        <w:rPr>
          <w:spacing w:val="-1"/>
        </w:rPr>
        <w:t xml:space="preserve"> physician</w:t>
      </w:r>
      <w:r w:rsidRPr="00E5085B">
        <w:t xml:space="preserve"> </w:t>
      </w:r>
      <w:r w:rsidRPr="00E5085B">
        <w:rPr>
          <w:spacing w:val="-2"/>
        </w:rPr>
        <w:t xml:space="preserve">may </w:t>
      </w:r>
      <w:r w:rsidRPr="00E5085B">
        <w:t>request</w:t>
      </w:r>
      <w:r w:rsidRPr="00E5085B">
        <w:rPr>
          <w:spacing w:val="1"/>
        </w:rPr>
        <w:t xml:space="preserve"> </w:t>
      </w:r>
      <w:r w:rsidRPr="00E5085B">
        <w:rPr>
          <w:spacing w:val="-1"/>
        </w:rPr>
        <w:t>prior</w:t>
      </w:r>
      <w:r w:rsidRPr="00E5085B">
        <w:rPr>
          <w:spacing w:val="-2"/>
        </w:rPr>
        <w:t xml:space="preserve"> </w:t>
      </w:r>
      <w:r w:rsidRPr="00E5085B">
        <w:rPr>
          <w:spacing w:val="-1"/>
        </w:rPr>
        <w:t>authorization</w:t>
      </w:r>
      <w:r w:rsidRPr="00E5085B">
        <w:t xml:space="preserve"> (PA) </w:t>
      </w:r>
      <w:r w:rsidRPr="00E5085B">
        <w:rPr>
          <w:spacing w:val="-1"/>
        </w:rPr>
        <w:t>for</w:t>
      </w:r>
      <w:r w:rsidRPr="00E5085B">
        <w:t xml:space="preserve"> any</w:t>
      </w:r>
      <w:r w:rsidRPr="00E5085B">
        <w:rPr>
          <w:spacing w:val="-2"/>
        </w:rPr>
        <w:t xml:space="preserve"> </w:t>
      </w:r>
      <w:r w:rsidRPr="00E5085B">
        <w:rPr>
          <w:spacing w:val="-1"/>
        </w:rPr>
        <w:t>medically</w:t>
      </w:r>
      <w:r w:rsidRPr="00E5085B">
        <w:rPr>
          <w:spacing w:val="-3"/>
        </w:rPr>
        <w:t xml:space="preserve"> </w:t>
      </w:r>
      <w:r w:rsidRPr="00E5085B">
        <w:rPr>
          <w:spacing w:val="-1"/>
        </w:rPr>
        <w:t>necessary</w:t>
      </w:r>
      <w:r w:rsidRPr="00E5085B">
        <w:rPr>
          <w:spacing w:val="-3"/>
        </w:rPr>
        <w:t xml:space="preserve"> </w:t>
      </w:r>
      <w:r w:rsidRPr="00E5085B">
        <w:rPr>
          <w:spacing w:val="-1"/>
        </w:rPr>
        <w:t>service</w:t>
      </w:r>
      <w:r w:rsidRPr="00E5085B">
        <w:rPr>
          <w:spacing w:val="-2"/>
        </w:rPr>
        <w:t xml:space="preserve"> </w:t>
      </w:r>
      <w:r w:rsidRPr="00E5085B">
        <w:rPr>
          <w:spacing w:val="-1"/>
        </w:rPr>
        <w:t>reimbursable</w:t>
      </w:r>
      <w:r w:rsidRPr="00E5085B">
        <w:t xml:space="preserve"> </w:t>
      </w:r>
      <w:r w:rsidRPr="00E5085B">
        <w:rPr>
          <w:spacing w:val="-1"/>
        </w:rPr>
        <w:t>under</w:t>
      </w:r>
      <w:r w:rsidRPr="00E5085B">
        <w:rPr>
          <w:spacing w:val="-2"/>
        </w:rPr>
        <w:t xml:space="preserve"> </w:t>
      </w:r>
      <w:r w:rsidRPr="00E5085B">
        <w:t xml:space="preserve">the </w:t>
      </w:r>
      <w:r w:rsidRPr="00E5085B">
        <w:rPr>
          <w:spacing w:val="-1"/>
        </w:rPr>
        <w:t>federal</w:t>
      </w:r>
      <w:r w:rsidRPr="00E5085B">
        <w:rPr>
          <w:spacing w:val="1"/>
        </w:rPr>
        <w:t xml:space="preserve"> </w:t>
      </w:r>
      <w:r w:rsidRPr="00E5085B">
        <w:rPr>
          <w:spacing w:val="-1"/>
        </w:rPr>
        <w:t>Medicaid</w:t>
      </w:r>
      <w:r w:rsidRPr="00E5085B">
        <w:rPr>
          <w:spacing w:val="-3"/>
        </w:rPr>
        <w:t xml:space="preserve"> </w:t>
      </w:r>
      <w:r w:rsidRPr="00E5085B">
        <w:rPr>
          <w:spacing w:val="-1"/>
        </w:rPr>
        <w:t>Act,</w:t>
      </w:r>
      <w:r w:rsidRPr="00E5085B">
        <w:rPr>
          <w:spacing w:val="-2"/>
        </w:rPr>
        <w:t xml:space="preserve"> in accordance with</w:t>
      </w:r>
      <w:r w:rsidRPr="00E5085B">
        <w:t xml:space="preserve"> </w:t>
      </w:r>
      <w:r w:rsidRPr="00E5085B">
        <w:rPr>
          <w:spacing w:val="-1"/>
        </w:rPr>
        <w:t>130</w:t>
      </w:r>
      <w:r w:rsidRPr="00E5085B">
        <w:t xml:space="preserve"> </w:t>
      </w:r>
      <w:r w:rsidRPr="00E5085B">
        <w:rPr>
          <w:spacing w:val="-1"/>
        </w:rPr>
        <w:t>CMR</w:t>
      </w:r>
      <w:r w:rsidRPr="00E5085B">
        <w:t xml:space="preserve"> </w:t>
      </w:r>
      <w:r w:rsidRPr="00E5085B">
        <w:rPr>
          <w:spacing w:val="-1"/>
        </w:rPr>
        <w:t>450.144,</w:t>
      </w:r>
      <w:r w:rsidRPr="00E5085B">
        <w:t xml:space="preserve"> </w:t>
      </w:r>
      <w:r w:rsidRPr="00E5085B">
        <w:rPr>
          <w:spacing w:val="1"/>
        </w:rPr>
        <w:t>42</w:t>
      </w:r>
      <w:r w:rsidRPr="00E5085B">
        <w:t xml:space="preserve"> </w:t>
      </w:r>
      <w:r w:rsidRPr="00E5085B">
        <w:rPr>
          <w:spacing w:val="-1"/>
        </w:rPr>
        <w:t>U.S.C.</w:t>
      </w:r>
      <w:r w:rsidRPr="00E5085B">
        <w:t xml:space="preserve"> </w:t>
      </w:r>
      <w:r w:rsidRPr="00E5085B">
        <w:rPr>
          <w:spacing w:val="-1"/>
        </w:rPr>
        <w:t>1396d(a),</w:t>
      </w:r>
      <w:r w:rsidRPr="00E5085B">
        <w:rPr>
          <w:spacing w:val="-5"/>
        </w:rPr>
        <w:t xml:space="preserve"> </w:t>
      </w:r>
      <w:r w:rsidRPr="00E5085B">
        <w:t xml:space="preserve">and 42 </w:t>
      </w:r>
      <w:r w:rsidRPr="00E5085B">
        <w:rPr>
          <w:spacing w:val="-1"/>
        </w:rPr>
        <w:t>U.S.C. 1396d(r)(5)</w:t>
      </w:r>
      <w:r w:rsidRPr="00E5085B">
        <w:rPr>
          <w:spacing w:val="-2"/>
        </w:rPr>
        <w:t xml:space="preserve"> </w:t>
      </w:r>
      <w:r w:rsidRPr="00E5085B">
        <w:rPr>
          <w:spacing w:val="-1"/>
        </w:rPr>
        <w:t>for</w:t>
      </w:r>
      <w:r w:rsidRPr="00E5085B">
        <w:t xml:space="preserve"> a </w:t>
      </w:r>
      <w:r w:rsidRPr="00E5085B">
        <w:rPr>
          <w:spacing w:val="-1"/>
        </w:rPr>
        <w:t>MassHealth</w:t>
      </w:r>
      <w:r w:rsidRPr="00E5085B">
        <w:t xml:space="preserve"> </w:t>
      </w:r>
      <w:r w:rsidRPr="00E5085B">
        <w:rPr>
          <w:spacing w:val="-1"/>
        </w:rPr>
        <w:t>Standard</w:t>
      </w:r>
      <w:r w:rsidRPr="00E5085B">
        <w:t xml:space="preserve"> </w:t>
      </w:r>
      <w:r w:rsidRPr="00E5085B">
        <w:rPr>
          <w:spacing w:val="-2"/>
        </w:rPr>
        <w:t>or</w:t>
      </w:r>
      <w:r w:rsidRPr="00E5085B">
        <w:t xml:space="preserve"> </w:t>
      </w:r>
      <w:r w:rsidRPr="00E5085B">
        <w:rPr>
          <w:spacing w:val="-1"/>
        </w:rPr>
        <w:t>CommonHealth</w:t>
      </w:r>
      <w:r w:rsidRPr="00E5085B">
        <w:t xml:space="preserve"> </w:t>
      </w:r>
      <w:r w:rsidRPr="00E5085B">
        <w:rPr>
          <w:spacing w:val="-1"/>
        </w:rPr>
        <w:t>member</w:t>
      </w:r>
      <w:r w:rsidRPr="00E5085B">
        <w:rPr>
          <w:spacing w:val="1"/>
        </w:rPr>
        <w:t xml:space="preserve"> </w:t>
      </w:r>
      <w:r w:rsidRPr="00E5085B">
        <w:rPr>
          <w:spacing w:val="-1"/>
        </w:rPr>
        <w:t>younger</w:t>
      </w:r>
      <w:r w:rsidRPr="00E5085B">
        <w:rPr>
          <w:spacing w:val="1"/>
        </w:rPr>
        <w:t xml:space="preserve"> </w:t>
      </w:r>
      <w:r w:rsidRPr="00E5085B">
        <w:t>than</w:t>
      </w:r>
      <w:r w:rsidRPr="00E5085B">
        <w:rPr>
          <w:spacing w:val="-2"/>
        </w:rPr>
        <w:t xml:space="preserve"> </w:t>
      </w:r>
      <w:r w:rsidRPr="00E5085B">
        <w:t xml:space="preserve">21 </w:t>
      </w:r>
      <w:r w:rsidRPr="00E5085B">
        <w:rPr>
          <w:spacing w:val="-1"/>
        </w:rPr>
        <w:t>years</w:t>
      </w:r>
      <w:r w:rsidRPr="00E5085B">
        <w:t xml:space="preserve"> </w:t>
      </w:r>
      <w:r w:rsidRPr="00E5085B">
        <w:rPr>
          <w:spacing w:val="-1"/>
        </w:rPr>
        <w:t>old,</w:t>
      </w:r>
      <w:r w:rsidRPr="00E5085B">
        <w:t xml:space="preserve"> </w:t>
      </w:r>
      <w:r w:rsidRPr="00E5085B">
        <w:rPr>
          <w:spacing w:val="-1"/>
        </w:rPr>
        <w:t>even</w:t>
      </w:r>
      <w:r w:rsidRPr="00E5085B">
        <w:t xml:space="preserve"> </w:t>
      </w:r>
      <w:r w:rsidRPr="00E5085B">
        <w:rPr>
          <w:spacing w:val="-1"/>
        </w:rPr>
        <w:t>if</w:t>
      </w:r>
      <w:r w:rsidRPr="00E5085B">
        <w:rPr>
          <w:spacing w:val="43"/>
        </w:rPr>
        <w:t xml:space="preserve"> </w:t>
      </w:r>
      <w:r w:rsidRPr="00E5085B">
        <w:t>it</w:t>
      </w:r>
      <w:r w:rsidRPr="00E5085B">
        <w:rPr>
          <w:spacing w:val="-2"/>
        </w:rPr>
        <w:t xml:space="preserve"> </w:t>
      </w:r>
      <w:r w:rsidRPr="00E5085B">
        <w:t xml:space="preserve">is </w:t>
      </w:r>
      <w:r w:rsidRPr="00E5085B">
        <w:rPr>
          <w:spacing w:val="-1"/>
        </w:rPr>
        <w:t>not</w:t>
      </w:r>
      <w:r w:rsidRPr="00E5085B">
        <w:rPr>
          <w:spacing w:val="1"/>
        </w:rPr>
        <w:t xml:space="preserve"> </w:t>
      </w:r>
      <w:r w:rsidRPr="00E5085B">
        <w:rPr>
          <w:spacing w:val="-1"/>
        </w:rPr>
        <w:t>designated</w:t>
      </w:r>
      <w:r w:rsidRPr="00E5085B">
        <w:t xml:space="preserve"> </w:t>
      </w:r>
      <w:r w:rsidRPr="00E5085B">
        <w:rPr>
          <w:spacing w:val="-1"/>
        </w:rPr>
        <w:t>as</w:t>
      </w:r>
      <w:r w:rsidRPr="00E5085B">
        <w:t xml:space="preserve"> </w:t>
      </w:r>
      <w:r w:rsidRPr="00E5085B">
        <w:rPr>
          <w:spacing w:val="-1"/>
        </w:rPr>
        <w:t>covered</w:t>
      </w:r>
      <w:r w:rsidRPr="00E5085B">
        <w:t xml:space="preserve"> or</w:t>
      </w:r>
      <w:r w:rsidRPr="00E5085B">
        <w:rPr>
          <w:spacing w:val="1"/>
        </w:rPr>
        <w:t xml:space="preserve"> </w:t>
      </w:r>
      <w:r w:rsidRPr="00E5085B">
        <w:rPr>
          <w:spacing w:val="-1"/>
        </w:rPr>
        <w:t>payable</w:t>
      </w:r>
      <w:r w:rsidRPr="00E5085B">
        <w:rPr>
          <w:spacing w:val="-2"/>
        </w:rPr>
        <w:t xml:space="preserve"> </w:t>
      </w:r>
      <w:r w:rsidRPr="00E5085B">
        <w:t>in</w:t>
      </w:r>
      <w:r w:rsidRPr="00E5085B">
        <w:rPr>
          <w:spacing w:val="-3"/>
        </w:rPr>
        <w:t xml:space="preserve"> </w:t>
      </w:r>
      <w:r w:rsidRPr="00E5085B">
        <w:t>the</w:t>
      </w:r>
      <w:r w:rsidRPr="00E5085B">
        <w:rPr>
          <w:spacing w:val="2"/>
        </w:rPr>
        <w:t xml:space="preserve"> </w:t>
      </w:r>
      <w:r w:rsidRPr="00E5085B">
        <w:rPr>
          <w:i/>
          <w:iCs/>
          <w:spacing w:val="-1"/>
        </w:rPr>
        <w:t>Physician</w:t>
      </w:r>
      <w:r w:rsidRPr="00E5085B">
        <w:rPr>
          <w:i/>
          <w:iCs/>
        </w:rPr>
        <w:t xml:space="preserve"> </w:t>
      </w:r>
      <w:r w:rsidRPr="00E5085B">
        <w:rPr>
          <w:i/>
          <w:iCs/>
          <w:spacing w:val="-1"/>
        </w:rPr>
        <w:t>Manual</w:t>
      </w:r>
      <w:r w:rsidRPr="00E5085B">
        <w:rPr>
          <w:spacing w:val="-1"/>
        </w:rPr>
        <w:t>.</w:t>
      </w:r>
    </w:p>
    <w:p w14:paraId="59D1338A" w14:textId="77777777" w:rsidR="004A0E1D" w:rsidRPr="00E5085B" w:rsidRDefault="004A0E1D" w:rsidP="004A0E1D">
      <w:pPr>
        <w:numPr>
          <w:ilvl w:val="0"/>
          <w:numId w:val="28"/>
        </w:numPr>
        <w:kinsoku w:val="0"/>
        <w:overflowPunct w:val="0"/>
        <w:ind w:left="1080" w:right="187"/>
        <w:rPr>
          <w:spacing w:val="-1"/>
        </w:rPr>
      </w:pPr>
      <w:r w:rsidRPr="00E5085B">
        <w:rPr>
          <w:spacing w:val="-1"/>
        </w:rPr>
        <w:t xml:space="preserve">Section 602 lists CPT codes that are </w:t>
      </w:r>
      <w:r w:rsidRPr="00F5029A">
        <w:rPr>
          <w:rStyle w:val="Emphasis"/>
          <w:i w:val="0"/>
          <w:iCs w:val="0"/>
        </w:rPr>
        <w:t>not</w:t>
      </w:r>
      <w:r w:rsidRPr="00E5085B">
        <w:rPr>
          <w:spacing w:val="-1"/>
        </w:rPr>
        <w:t xml:space="preserve"> payable under MassHealth.</w:t>
      </w:r>
    </w:p>
    <w:p w14:paraId="49B31C75" w14:textId="77777777" w:rsidR="004A0E1D" w:rsidRPr="00E5085B" w:rsidRDefault="004A0E1D" w:rsidP="004A0E1D">
      <w:pPr>
        <w:numPr>
          <w:ilvl w:val="0"/>
          <w:numId w:val="28"/>
        </w:numPr>
        <w:kinsoku w:val="0"/>
        <w:overflowPunct w:val="0"/>
        <w:ind w:left="1080" w:right="187"/>
        <w:rPr>
          <w:spacing w:val="-1"/>
        </w:rPr>
      </w:pPr>
      <w:r w:rsidRPr="00E5085B">
        <w:rPr>
          <w:spacing w:val="-1"/>
        </w:rPr>
        <w:t>Section 603 lists CPT codes that have special requirements or limitations. Beside each service code in Section 603 is an explanation of the requirement or limitation.</w:t>
      </w:r>
    </w:p>
    <w:p w14:paraId="7757A0D9" w14:textId="77777777" w:rsidR="004A0E1D" w:rsidRPr="00E5085B" w:rsidRDefault="004A0E1D" w:rsidP="004A0E1D">
      <w:pPr>
        <w:numPr>
          <w:ilvl w:val="0"/>
          <w:numId w:val="28"/>
        </w:numPr>
        <w:kinsoku w:val="0"/>
        <w:overflowPunct w:val="0"/>
        <w:ind w:left="1080" w:right="187"/>
        <w:rPr>
          <w:spacing w:val="-1"/>
        </w:rPr>
      </w:pPr>
      <w:r w:rsidRPr="00E5085B">
        <w:rPr>
          <w:spacing w:val="-1"/>
        </w:rPr>
        <w:t xml:space="preserve">Section 604 lists Level II HCPCS codes that are payable under MassHealth. </w:t>
      </w:r>
    </w:p>
    <w:p w14:paraId="77C297B2" w14:textId="77777777" w:rsidR="004A0E1D" w:rsidRPr="00E5085B" w:rsidRDefault="004A0E1D" w:rsidP="004A0E1D">
      <w:pPr>
        <w:numPr>
          <w:ilvl w:val="0"/>
          <w:numId w:val="28"/>
        </w:numPr>
        <w:kinsoku w:val="0"/>
        <w:overflowPunct w:val="0"/>
        <w:ind w:left="1080" w:right="187"/>
        <w:rPr>
          <w:spacing w:val="-1"/>
        </w:rPr>
      </w:pPr>
      <w:r w:rsidRPr="00E5085B">
        <w:rPr>
          <w:spacing w:val="-1"/>
        </w:rPr>
        <w:t>Section 605 lists service code modifiers allowed under MassHealth.</w:t>
      </w:r>
    </w:p>
    <w:p w14:paraId="7F427308" w14:textId="77777777" w:rsidR="004A0E1D" w:rsidRPr="00E5085B" w:rsidRDefault="004A0E1D" w:rsidP="004A0E1D">
      <w:pPr>
        <w:tabs>
          <w:tab w:val="left" w:pos="360"/>
          <w:tab w:val="left" w:pos="720"/>
        </w:tabs>
        <w:kinsoku w:val="0"/>
        <w:overflowPunct w:val="0"/>
        <w:spacing w:before="72" w:line="260" w:lineRule="exact"/>
        <w:ind w:left="450"/>
        <w:rPr>
          <w:spacing w:val="-1"/>
        </w:rPr>
      </w:pPr>
      <w:r w:rsidRPr="00E5085B">
        <w:rPr>
          <w:b/>
        </w:rPr>
        <w:t>Note:</w:t>
      </w:r>
      <w:r w:rsidRPr="00E5085B">
        <w:t xml:space="preserve"> Rates paid by MassHealth for covered codes under this Subchapter 6 for drugs, vaccines, and immune globulins administered in a physician’s office are as specified in </w:t>
      </w:r>
      <w:hyperlink r:id="rId36" w:history="1">
        <w:r w:rsidRPr="00E5085B">
          <w:rPr>
            <w:rStyle w:val="Hyperlink"/>
            <w:b/>
            <w:bCs/>
          </w:rPr>
          <w:t>101 CMR 317.00</w:t>
        </w:r>
      </w:hyperlink>
      <w:r w:rsidRPr="00E5085B">
        <w:rPr>
          <w:b/>
          <w:bCs/>
        </w:rPr>
        <w:t xml:space="preserve">: </w:t>
      </w:r>
      <w:r w:rsidRPr="00E5085B">
        <w:rPr>
          <w:rStyle w:val="Emphasis"/>
        </w:rPr>
        <w:t xml:space="preserve">Rates for </w:t>
      </w:r>
      <w:r w:rsidRPr="00E5085B">
        <w:rPr>
          <w:b/>
          <w:bCs/>
          <w:i/>
        </w:rPr>
        <w:t>Medicine Services</w:t>
      </w:r>
      <w:r w:rsidRPr="00E5085B">
        <w:t xml:space="preserve">. Subject to any other applicable provision in 101 CMR 317.00, the payment rates for these MassHealth-covered codes are </w:t>
      </w:r>
      <w:r w:rsidRPr="00E5085B">
        <w:rPr>
          <w:spacing w:val="-1"/>
        </w:rPr>
        <w:t>equal to the fees listed in the Quarterly Average Sales Price (ASP) Medicare Part B Drug Pricing File. (See 101 CMR 317.03(1)(c)2 and 317.04(1)(a).) For applicable codes for drugs, vaccines, and immune globulins administered in a physician’s office that are listed in Section 603 or Section 604, below, with “IC,” payment set by IC will apply until such time as the code is listed and a rate set in the Quarterly ASP Medicare Part B Drug Pricing File, consistent with 101 CMR 317.04(1)(a).</w:t>
      </w:r>
    </w:p>
    <w:p w14:paraId="33440559" w14:textId="77777777" w:rsidR="004A0E1D" w:rsidRPr="00E5085B" w:rsidRDefault="004A0E1D" w:rsidP="004A0E1D">
      <w:pPr>
        <w:tabs>
          <w:tab w:val="left" w:pos="360"/>
          <w:tab w:val="left" w:pos="720"/>
        </w:tabs>
        <w:kinsoku w:val="0"/>
        <w:overflowPunct w:val="0"/>
        <w:spacing w:before="72" w:line="260" w:lineRule="exact"/>
        <w:ind w:left="450"/>
        <w:rPr>
          <w:spacing w:val="-1"/>
        </w:rPr>
      </w:pPr>
    </w:p>
    <w:p w14:paraId="538E0285" w14:textId="77777777" w:rsidR="004A0E1D" w:rsidRPr="00E5085B" w:rsidRDefault="004A0E1D" w:rsidP="004A0E1D">
      <w:pPr>
        <w:tabs>
          <w:tab w:val="left" w:pos="450"/>
          <w:tab w:val="left" w:pos="5400"/>
        </w:tabs>
      </w:pPr>
      <w:r w:rsidRPr="00E5085B">
        <w:t xml:space="preserve">602  </w:t>
      </w:r>
      <w:r w:rsidRPr="00E5085B">
        <w:rPr>
          <w:u w:val="single"/>
        </w:rPr>
        <w:t>Nonpayable CPT Codes</w:t>
      </w:r>
    </w:p>
    <w:p w14:paraId="0A038455" w14:textId="77777777" w:rsidR="004A0E1D" w:rsidRPr="00E5085B" w:rsidRDefault="004A0E1D" w:rsidP="004A0E1D">
      <w:pPr>
        <w:kinsoku w:val="0"/>
        <w:overflowPunct w:val="0"/>
        <w:spacing w:before="5" w:line="140" w:lineRule="exact"/>
      </w:pPr>
    </w:p>
    <w:p w14:paraId="43F86674" w14:textId="77777777" w:rsidR="004A0E1D" w:rsidRPr="00E5085B" w:rsidRDefault="004A0E1D" w:rsidP="004A0E1D">
      <w:pPr>
        <w:tabs>
          <w:tab w:val="left" w:pos="720"/>
        </w:tabs>
        <w:kinsoku w:val="0"/>
        <w:overflowPunct w:val="0"/>
        <w:spacing w:before="72" w:line="260" w:lineRule="exact"/>
        <w:ind w:left="432"/>
      </w:pPr>
      <w:r w:rsidRPr="00E5085B">
        <w:rPr>
          <w:spacing w:val="-1"/>
        </w:rPr>
        <w:t>Regardless</w:t>
      </w:r>
      <w:r w:rsidRPr="00E5085B">
        <w:t xml:space="preserve"> of</w:t>
      </w:r>
      <w:r w:rsidRPr="00E5085B">
        <w:rPr>
          <w:spacing w:val="-1"/>
        </w:rPr>
        <w:t xml:space="preserve"> nonpayable</w:t>
      </w:r>
      <w:r w:rsidRPr="00E5085B">
        <w:t xml:space="preserve"> </w:t>
      </w:r>
      <w:r w:rsidRPr="00E5085B">
        <w:rPr>
          <w:spacing w:val="-1"/>
        </w:rPr>
        <w:t>status,</w:t>
      </w:r>
      <w:r w:rsidRPr="00E5085B">
        <w:t xml:space="preserve"> a</w:t>
      </w:r>
      <w:r w:rsidRPr="00E5085B">
        <w:rPr>
          <w:spacing w:val="-2"/>
        </w:rPr>
        <w:t xml:space="preserve"> </w:t>
      </w:r>
      <w:r w:rsidRPr="00E5085B">
        <w:rPr>
          <w:spacing w:val="-1"/>
        </w:rPr>
        <w:t>physician</w:t>
      </w:r>
      <w:r w:rsidRPr="00E5085B">
        <w:t xml:space="preserve"> </w:t>
      </w:r>
      <w:r w:rsidRPr="00E5085B">
        <w:rPr>
          <w:spacing w:val="-2"/>
        </w:rPr>
        <w:t xml:space="preserve">may </w:t>
      </w:r>
      <w:r w:rsidRPr="00E5085B">
        <w:rPr>
          <w:spacing w:val="-1"/>
        </w:rPr>
        <w:t>request</w:t>
      </w:r>
      <w:r w:rsidRPr="00E5085B">
        <w:rPr>
          <w:spacing w:val="3"/>
        </w:rPr>
        <w:t xml:space="preserve"> </w:t>
      </w:r>
      <w:r w:rsidRPr="00E5085B">
        <w:rPr>
          <w:spacing w:val="-1"/>
        </w:rPr>
        <w:t>PA</w:t>
      </w:r>
      <w:r w:rsidRPr="00E5085B">
        <w:rPr>
          <w:spacing w:val="-2"/>
        </w:rPr>
        <w:t xml:space="preserve"> </w:t>
      </w:r>
      <w:r w:rsidRPr="00E5085B">
        <w:rPr>
          <w:spacing w:val="-1"/>
        </w:rPr>
        <w:t>for</w:t>
      </w:r>
      <w:r w:rsidRPr="00E5085B">
        <w:t xml:space="preserve"> </w:t>
      </w:r>
      <w:r w:rsidRPr="00E5085B">
        <w:rPr>
          <w:spacing w:val="-1"/>
        </w:rPr>
        <w:t>any medically necessary</w:t>
      </w:r>
      <w:r w:rsidRPr="00E5085B">
        <w:rPr>
          <w:spacing w:val="-3"/>
        </w:rPr>
        <w:t xml:space="preserve"> </w:t>
      </w:r>
      <w:r w:rsidRPr="00E5085B">
        <w:rPr>
          <w:spacing w:val="-1"/>
        </w:rPr>
        <w:t>service</w:t>
      </w:r>
      <w:r w:rsidRPr="00E5085B">
        <w:rPr>
          <w:spacing w:val="-2"/>
        </w:rPr>
        <w:t xml:space="preserve"> </w:t>
      </w:r>
      <w:r w:rsidRPr="00E5085B">
        <w:t>for</w:t>
      </w:r>
      <w:r w:rsidRPr="00E5085B">
        <w:rPr>
          <w:spacing w:val="-2"/>
        </w:rPr>
        <w:t xml:space="preserve"> </w:t>
      </w:r>
      <w:r w:rsidRPr="00E5085B">
        <w:t xml:space="preserve">a </w:t>
      </w:r>
      <w:r w:rsidRPr="00E5085B">
        <w:rPr>
          <w:spacing w:val="-1"/>
        </w:rPr>
        <w:t>MassHealth</w:t>
      </w:r>
      <w:r w:rsidRPr="00E5085B">
        <w:t xml:space="preserve"> </w:t>
      </w:r>
      <w:r w:rsidRPr="00E5085B">
        <w:rPr>
          <w:spacing w:val="-1"/>
        </w:rPr>
        <w:t>Standard</w:t>
      </w:r>
      <w:r w:rsidRPr="00E5085B">
        <w:t xml:space="preserve"> </w:t>
      </w:r>
      <w:r w:rsidRPr="00E5085B">
        <w:rPr>
          <w:spacing w:val="-2"/>
        </w:rPr>
        <w:t>or</w:t>
      </w:r>
      <w:r w:rsidRPr="00E5085B">
        <w:t xml:space="preserve"> </w:t>
      </w:r>
      <w:r w:rsidRPr="00E5085B">
        <w:rPr>
          <w:spacing w:val="-1"/>
        </w:rPr>
        <w:t>CommonHealth</w:t>
      </w:r>
      <w:r w:rsidRPr="00E5085B">
        <w:t xml:space="preserve"> </w:t>
      </w:r>
      <w:r w:rsidRPr="00E5085B">
        <w:rPr>
          <w:spacing w:val="-2"/>
        </w:rPr>
        <w:t>member</w:t>
      </w:r>
      <w:r w:rsidRPr="00E5085B">
        <w:rPr>
          <w:spacing w:val="5"/>
        </w:rPr>
        <w:t xml:space="preserve"> </w:t>
      </w:r>
      <w:r w:rsidRPr="00E5085B">
        <w:rPr>
          <w:spacing w:val="-1"/>
        </w:rPr>
        <w:t>younger</w:t>
      </w:r>
      <w:r w:rsidRPr="00E5085B">
        <w:rPr>
          <w:spacing w:val="3"/>
        </w:rPr>
        <w:t xml:space="preserve"> </w:t>
      </w:r>
      <w:r w:rsidRPr="00E5085B">
        <w:t xml:space="preserve">than </w:t>
      </w:r>
      <w:r w:rsidRPr="00E5085B">
        <w:rPr>
          <w:spacing w:val="-1"/>
        </w:rPr>
        <w:t>21</w:t>
      </w:r>
      <w:r w:rsidRPr="00E5085B">
        <w:t xml:space="preserve"> </w:t>
      </w:r>
      <w:r w:rsidRPr="00E5085B">
        <w:rPr>
          <w:spacing w:val="-1"/>
        </w:rPr>
        <w:t>years</w:t>
      </w:r>
      <w:r w:rsidRPr="00E5085B">
        <w:t xml:space="preserve"> </w:t>
      </w:r>
      <w:r w:rsidRPr="00E5085B">
        <w:rPr>
          <w:spacing w:val="-1"/>
        </w:rPr>
        <w:t>old</w:t>
      </w:r>
      <w:r w:rsidRPr="00E5085B">
        <w:t>.</w:t>
      </w:r>
    </w:p>
    <w:p w14:paraId="2B7F451C" w14:textId="77777777" w:rsidR="004A0E1D" w:rsidRPr="00E5085B" w:rsidRDefault="004A0E1D" w:rsidP="004A0E1D">
      <w:pPr>
        <w:tabs>
          <w:tab w:val="left" w:pos="360"/>
          <w:tab w:val="left" w:pos="720"/>
        </w:tabs>
        <w:kinsoku w:val="0"/>
        <w:overflowPunct w:val="0"/>
        <w:spacing w:line="260" w:lineRule="exact"/>
        <w:ind w:left="432" w:right="230"/>
      </w:pPr>
    </w:p>
    <w:p w14:paraId="4C8B1C43" w14:textId="77777777" w:rsidR="004A0E1D" w:rsidRPr="00E5085B" w:rsidRDefault="004A0E1D" w:rsidP="004A0E1D">
      <w:pPr>
        <w:tabs>
          <w:tab w:val="left" w:pos="360"/>
          <w:tab w:val="left" w:pos="720"/>
        </w:tabs>
        <w:kinsoku w:val="0"/>
        <w:overflowPunct w:val="0"/>
        <w:spacing w:line="260" w:lineRule="exact"/>
        <w:ind w:left="432" w:right="100"/>
        <w:rPr>
          <w:spacing w:val="-1"/>
        </w:rPr>
      </w:pPr>
      <w:r w:rsidRPr="00E5085B">
        <w:rPr>
          <w:spacing w:val="-1"/>
        </w:rPr>
        <w:t>MassHealth</w:t>
      </w:r>
      <w:r w:rsidRPr="00E5085B">
        <w:t xml:space="preserve"> </w:t>
      </w:r>
      <w:r w:rsidRPr="00E5085B">
        <w:rPr>
          <w:spacing w:val="-1"/>
        </w:rPr>
        <w:t>does</w:t>
      </w:r>
      <w:r w:rsidRPr="00E5085B">
        <w:rPr>
          <w:spacing w:val="1"/>
        </w:rPr>
        <w:t xml:space="preserve"> </w:t>
      </w:r>
      <w:r w:rsidRPr="00F5029A">
        <w:rPr>
          <w:rStyle w:val="Emphasis"/>
          <w:i w:val="0"/>
          <w:iCs w:val="0"/>
        </w:rPr>
        <w:t>not</w:t>
      </w:r>
      <w:r w:rsidRPr="00F5029A">
        <w:rPr>
          <w:i/>
          <w:iCs/>
          <w:spacing w:val="1"/>
        </w:rPr>
        <w:t xml:space="preserve"> </w:t>
      </w:r>
      <w:r w:rsidRPr="00E5085B">
        <w:t>pay</w:t>
      </w:r>
      <w:r w:rsidRPr="00E5085B">
        <w:rPr>
          <w:spacing w:val="-2"/>
        </w:rPr>
        <w:t xml:space="preserve"> </w:t>
      </w:r>
      <w:r w:rsidRPr="00E5085B">
        <w:rPr>
          <w:spacing w:val="-1"/>
        </w:rPr>
        <w:t>for</w:t>
      </w:r>
      <w:r w:rsidRPr="00E5085B">
        <w:t xml:space="preserve"> </w:t>
      </w:r>
      <w:r w:rsidRPr="00E5085B">
        <w:rPr>
          <w:spacing w:val="-1"/>
        </w:rPr>
        <w:t>services</w:t>
      </w:r>
      <w:r w:rsidRPr="00E5085B">
        <w:rPr>
          <w:spacing w:val="-2"/>
        </w:rPr>
        <w:t xml:space="preserve"> </w:t>
      </w:r>
      <w:r w:rsidRPr="00E5085B">
        <w:rPr>
          <w:spacing w:val="-1"/>
        </w:rPr>
        <w:t>billed</w:t>
      </w:r>
      <w:r w:rsidRPr="00E5085B">
        <w:t xml:space="preserve"> </w:t>
      </w:r>
      <w:r w:rsidRPr="00E5085B">
        <w:rPr>
          <w:spacing w:val="-1"/>
        </w:rPr>
        <w:t>under</w:t>
      </w:r>
      <w:r w:rsidRPr="00E5085B">
        <w:rPr>
          <w:spacing w:val="-2"/>
        </w:rPr>
        <w:t xml:space="preserve"> </w:t>
      </w:r>
      <w:r w:rsidRPr="00E5085B">
        <w:t>the</w:t>
      </w:r>
      <w:r w:rsidRPr="00E5085B">
        <w:rPr>
          <w:spacing w:val="-2"/>
        </w:rPr>
        <w:t xml:space="preserve"> </w:t>
      </w:r>
      <w:r w:rsidRPr="00E5085B">
        <w:rPr>
          <w:spacing w:val="-1"/>
        </w:rPr>
        <w:t>following</w:t>
      </w:r>
      <w:r w:rsidRPr="00E5085B">
        <w:rPr>
          <w:spacing w:val="-3"/>
        </w:rPr>
        <w:t xml:space="preserve"> </w:t>
      </w:r>
      <w:r w:rsidRPr="00E5085B">
        <w:rPr>
          <w:spacing w:val="-1"/>
        </w:rPr>
        <w:t>codes.</w:t>
      </w:r>
    </w:p>
    <w:p w14:paraId="0FC80F0F" w14:textId="77777777" w:rsidR="004A0E1D" w:rsidRPr="00E5085B" w:rsidRDefault="004A0E1D" w:rsidP="004A0E1D">
      <w:pPr>
        <w:tabs>
          <w:tab w:val="left" w:pos="360"/>
          <w:tab w:val="left" w:pos="720"/>
        </w:tabs>
        <w:kinsoku w:val="0"/>
        <w:overflowPunct w:val="0"/>
        <w:spacing w:line="260" w:lineRule="exact"/>
        <w:ind w:left="432" w:right="100"/>
        <w:rPr>
          <w:spacing w:val="-1"/>
        </w:rPr>
      </w:pPr>
    </w:p>
    <w:p w14:paraId="08F66854" w14:textId="77777777" w:rsidR="004A0E1D" w:rsidRPr="00E5085B" w:rsidRDefault="004A0E1D" w:rsidP="004A0E1D">
      <w:pPr>
        <w:tabs>
          <w:tab w:val="left" w:pos="360"/>
          <w:tab w:val="left" w:pos="720"/>
        </w:tabs>
        <w:kinsoku w:val="0"/>
        <w:overflowPunct w:val="0"/>
        <w:spacing w:line="260" w:lineRule="exact"/>
        <w:ind w:left="667" w:right="100"/>
        <w:rPr>
          <w:spacing w:val="-1"/>
        </w:rPr>
        <w:sectPr w:rsidR="004A0E1D" w:rsidRPr="00E5085B" w:rsidSect="004A0E1D">
          <w:headerReference w:type="default" r:id="rId37"/>
          <w:headerReference w:type="first" r:id="rId38"/>
          <w:pgSz w:w="12240" w:h="15840"/>
          <w:pgMar w:top="1440" w:right="1440" w:bottom="1440" w:left="1440" w:header="720" w:footer="720" w:gutter="0"/>
          <w:pgNumType w:start="1"/>
          <w:cols w:space="720"/>
          <w:docGrid w:linePitch="360"/>
        </w:sectPr>
      </w:pPr>
    </w:p>
    <w:p w14:paraId="700D02A1" w14:textId="77777777" w:rsidR="004A0E1D" w:rsidRPr="00E5085B" w:rsidRDefault="004A0E1D" w:rsidP="004A0E1D">
      <w:pPr>
        <w:kinsoku w:val="0"/>
        <w:overflowPunct w:val="0"/>
        <w:spacing w:line="241" w:lineRule="exact"/>
        <w:ind w:firstLine="450"/>
      </w:pPr>
      <w:r w:rsidRPr="00E5085B">
        <w:t>10040</w:t>
      </w:r>
    </w:p>
    <w:p w14:paraId="3E2AC975" w14:textId="77777777" w:rsidR="004A0E1D" w:rsidRPr="00E5085B" w:rsidRDefault="004A0E1D" w:rsidP="004A0E1D">
      <w:pPr>
        <w:kinsoku w:val="0"/>
        <w:overflowPunct w:val="0"/>
        <w:spacing w:line="241" w:lineRule="exact"/>
        <w:ind w:firstLine="450"/>
      </w:pPr>
      <w:r w:rsidRPr="00E5085B">
        <w:t>11922</w:t>
      </w:r>
    </w:p>
    <w:p w14:paraId="0A7F67CC" w14:textId="77777777" w:rsidR="004A0E1D" w:rsidRPr="00E5085B" w:rsidRDefault="004A0E1D" w:rsidP="004A0E1D">
      <w:pPr>
        <w:kinsoku w:val="0"/>
        <w:overflowPunct w:val="0"/>
        <w:spacing w:line="242" w:lineRule="exact"/>
        <w:ind w:firstLine="450"/>
      </w:pPr>
      <w:r w:rsidRPr="00E5085B">
        <w:t>15776</w:t>
      </w:r>
    </w:p>
    <w:p w14:paraId="54BDABDD" w14:textId="77777777" w:rsidR="004A0E1D" w:rsidRPr="00E5085B" w:rsidRDefault="004A0E1D" w:rsidP="004A0E1D">
      <w:pPr>
        <w:kinsoku w:val="0"/>
        <w:overflowPunct w:val="0"/>
        <w:spacing w:line="242" w:lineRule="exact"/>
        <w:ind w:firstLine="450"/>
      </w:pPr>
      <w:r w:rsidRPr="00E5085B">
        <w:t>15778</w:t>
      </w:r>
    </w:p>
    <w:p w14:paraId="0B772451" w14:textId="77777777" w:rsidR="004A0E1D" w:rsidRPr="00E5085B" w:rsidRDefault="004A0E1D" w:rsidP="004A0E1D">
      <w:pPr>
        <w:kinsoku w:val="0"/>
        <w:overflowPunct w:val="0"/>
        <w:spacing w:line="241" w:lineRule="exact"/>
        <w:ind w:firstLine="450"/>
      </w:pPr>
      <w:r w:rsidRPr="00E5085B">
        <w:t>15780</w:t>
      </w:r>
    </w:p>
    <w:p w14:paraId="74B8E188" w14:textId="77777777" w:rsidR="004A0E1D" w:rsidRPr="00E5085B" w:rsidRDefault="004A0E1D" w:rsidP="004A0E1D">
      <w:pPr>
        <w:kinsoku w:val="0"/>
        <w:overflowPunct w:val="0"/>
        <w:spacing w:line="242" w:lineRule="exact"/>
        <w:ind w:firstLine="450"/>
      </w:pPr>
      <w:r w:rsidRPr="00E5085B">
        <w:t>15781</w:t>
      </w:r>
    </w:p>
    <w:p w14:paraId="73B121C1" w14:textId="77777777" w:rsidR="004A0E1D" w:rsidRPr="00E5085B" w:rsidRDefault="004A0E1D" w:rsidP="004A0E1D">
      <w:pPr>
        <w:kinsoku w:val="0"/>
        <w:overflowPunct w:val="0"/>
        <w:spacing w:line="241" w:lineRule="exact"/>
        <w:ind w:firstLine="450"/>
      </w:pPr>
      <w:r w:rsidRPr="00E5085B">
        <w:t>15782</w:t>
      </w:r>
    </w:p>
    <w:p w14:paraId="6D68D2FC" w14:textId="77777777" w:rsidR="004A0E1D" w:rsidRPr="00E5085B" w:rsidRDefault="004A0E1D" w:rsidP="004A0E1D">
      <w:pPr>
        <w:kinsoku w:val="0"/>
        <w:overflowPunct w:val="0"/>
        <w:spacing w:line="241" w:lineRule="exact"/>
        <w:ind w:firstLine="450"/>
      </w:pPr>
      <w:r w:rsidRPr="00E5085B">
        <w:t>15783</w:t>
      </w:r>
    </w:p>
    <w:p w14:paraId="697300B6" w14:textId="77777777" w:rsidR="004A0E1D" w:rsidRPr="00E5085B" w:rsidRDefault="004A0E1D" w:rsidP="004A0E1D">
      <w:pPr>
        <w:kinsoku w:val="0"/>
        <w:overflowPunct w:val="0"/>
        <w:spacing w:line="242" w:lineRule="exact"/>
        <w:ind w:firstLine="450"/>
      </w:pPr>
      <w:r w:rsidRPr="00E5085B">
        <w:t>15786</w:t>
      </w:r>
    </w:p>
    <w:p w14:paraId="7BEF26FF" w14:textId="77777777" w:rsidR="004A0E1D" w:rsidRPr="00E5085B" w:rsidRDefault="004A0E1D" w:rsidP="004A0E1D">
      <w:pPr>
        <w:kinsoku w:val="0"/>
        <w:overflowPunct w:val="0"/>
        <w:spacing w:line="241" w:lineRule="exact"/>
        <w:ind w:firstLine="450"/>
      </w:pPr>
      <w:r w:rsidRPr="00E5085B">
        <w:t>15787</w:t>
      </w:r>
    </w:p>
    <w:p w14:paraId="20B7FF85" w14:textId="77777777" w:rsidR="004A0E1D" w:rsidRPr="00E5085B" w:rsidRDefault="004A0E1D" w:rsidP="004A0E1D">
      <w:pPr>
        <w:kinsoku w:val="0"/>
        <w:overflowPunct w:val="0"/>
        <w:spacing w:line="242" w:lineRule="exact"/>
        <w:ind w:firstLine="450"/>
      </w:pPr>
      <w:r w:rsidRPr="00E5085B">
        <w:t>15788</w:t>
      </w:r>
    </w:p>
    <w:p w14:paraId="4DD266F5" w14:textId="77777777" w:rsidR="004A0E1D" w:rsidRPr="00E5085B" w:rsidRDefault="004A0E1D" w:rsidP="004A0E1D">
      <w:pPr>
        <w:kinsoku w:val="0"/>
        <w:overflowPunct w:val="0"/>
        <w:spacing w:line="241" w:lineRule="exact"/>
        <w:ind w:firstLine="450"/>
      </w:pPr>
      <w:r w:rsidRPr="00E5085B">
        <w:t>15789</w:t>
      </w:r>
    </w:p>
    <w:p w14:paraId="1BC4B673" w14:textId="77777777" w:rsidR="004A0E1D" w:rsidRPr="00E5085B" w:rsidRDefault="004A0E1D" w:rsidP="004A0E1D">
      <w:pPr>
        <w:kinsoku w:val="0"/>
        <w:overflowPunct w:val="0"/>
        <w:spacing w:line="241" w:lineRule="exact"/>
        <w:ind w:firstLine="450"/>
      </w:pPr>
      <w:r w:rsidRPr="00E5085B">
        <w:t>15792</w:t>
      </w:r>
    </w:p>
    <w:p w14:paraId="64980D67" w14:textId="77777777" w:rsidR="004A0E1D" w:rsidRPr="00E5085B" w:rsidRDefault="004A0E1D" w:rsidP="004A0E1D">
      <w:pPr>
        <w:kinsoku w:val="0"/>
        <w:overflowPunct w:val="0"/>
        <w:spacing w:line="241" w:lineRule="exact"/>
        <w:ind w:firstLine="450"/>
      </w:pPr>
      <w:r w:rsidRPr="00E5085B">
        <w:t>15793</w:t>
      </w:r>
    </w:p>
    <w:p w14:paraId="38470807" w14:textId="77777777" w:rsidR="004A0E1D" w:rsidRPr="00E5085B" w:rsidRDefault="004A0E1D" w:rsidP="004A0E1D">
      <w:pPr>
        <w:kinsoku w:val="0"/>
        <w:overflowPunct w:val="0"/>
        <w:spacing w:line="241" w:lineRule="exact"/>
        <w:ind w:firstLine="450"/>
      </w:pPr>
      <w:r w:rsidRPr="00E5085B">
        <w:t>15824</w:t>
      </w:r>
    </w:p>
    <w:p w14:paraId="180BC5B1" w14:textId="77777777" w:rsidR="004A0E1D" w:rsidRPr="00E5085B" w:rsidRDefault="004A0E1D" w:rsidP="004A0E1D">
      <w:pPr>
        <w:kinsoku w:val="0"/>
        <w:overflowPunct w:val="0"/>
        <w:spacing w:line="241" w:lineRule="exact"/>
        <w:ind w:firstLine="450"/>
      </w:pPr>
      <w:r w:rsidRPr="00E5085B">
        <w:t>15825</w:t>
      </w:r>
    </w:p>
    <w:p w14:paraId="16ABE647" w14:textId="77777777" w:rsidR="004A0E1D" w:rsidRPr="00E5085B" w:rsidRDefault="004A0E1D" w:rsidP="004A0E1D">
      <w:pPr>
        <w:kinsoku w:val="0"/>
        <w:overflowPunct w:val="0"/>
        <w:spacing w:line="241" w:lineRule="exact"/>
        <w:ind w:firstLine="450"/>
      </w:pPr>
      <w:r w:rsidRPr="00E5085B">
        <w:t>15826</w:t>
      </w:r>
    </w:p>
    <w:p w14:paraId="5BADF680" w14:textId="77777777" w:rsidR="004A0E1D" w:rsidRPr="00E5085B" w:rsidRDefault="004A0E1D" w:rsidP="004A0E1D">
      <w:pPr>
        <w:kinsoku w:val="0"/>
        <w:overflowPunct w:val="0"/>
        <w:spacing w:line="241" w:lineRule="exact"/>
        <w:ind w:firstLine="450"/>
      </w:pPr>
      <w:r w:rsidRPr="00E5085B">
        <w:t>15828</w:t>
      </w:r>
    </w:p>
    <w:p w14:paraId="3BD67BFE" w14:textId="77777777" w:rsidR="004A0E1D" w:rsidRPr="00E5085B" w:rsidRDefault="004A0E1D" w:rsidP="004A0E1D">
      <w:pPr>
        <w:kinsoku w:val="0"/>
        <w:overflowPunct w:val="0"/>
        <w:spacing w:line="241" w:lineRule="exact"/>
        <w:ind w:firstLine="450"/>
      </w:pPr>
      <w:r w:rsidRPr="00E5085B">
        <w:t>15829</w:t>
      </w:r>
    </w:p>
    <w:p w14:paraId="2E5FA3E7" w14:textId="77777777" w:rsidR="004A0E1D" w:rsidRPr="00E5085B" w:rsidRDefault="004A0E1D" w:rsidP="004A0E1D">
      <w:pPr>
        <w:kinsoku w:val="0"/>
        <w:overflowPunct w:val="0"/>
        <w:spacing w:line="241" w:lineRule="exact"/>
        <w:ind w:firstLine="450"/>
      </w:pPr>
      <w:r w:rsidRPr="00E5085B">
        <w:t>15847</w:t>
      </w:r>
    </w:p>
    <w:p w14:paraId="261FAC96" w14:textId="77777777" w:rsidR="004A0E1D" w:rsidRPr="00E5085B" w:rsidRDefault="004A0E1D" w:rsidP="004A0E1D">
      <w:pPr>
        <w:kinsoku w:val="0"/>
        <w:overflowPunct w:val="0"/>
        <w:spacing w:line="241" w:lineRule="exact"/>
        <w:ind w:firstLine="450"/>
      </w:pPr>
      <w:r w:rsidRPr="00E5085B">
        <w:t>17340</w:t>
      </w:r>
    </w:p>
    <w:p w14:paraId="282CBDE7" w14:textId="77777777" w:rsidR="004A0E1D" w:rsidRPr="00E5085B" w:rsidRDefault="004A0E1D" w:rsidP="004A0E1D">
      <w:pPr>
        <w:kinsoku w:val="0"/>
        <w:overflowPunct w:val="0"/>
        <w:spacing w:line="241" w:lineRule="exact"/>
        <w:ind w:firstLine="450"/>
      </w:pPr>
      <w:r w:rsidRPr="00E5085B">
        <w:t>17360</w:t>
      </w:r>
    </w:p>
    <w:p w14:paraId="577DFE5D" w14:textId="77777777" w:rsidR="004A0E1D" w:rsidRPr="00E5085B" w:rsidRDefault="004A0E1D" w:rsidP="004A0E1D">
      <w:pPr>
        <w:kinsoku w:val="0"/>
        <w:overflowPunct w:val="0"/>
        <w:spacing w:line="241" w:lineRule="exact"/>
        <w:ind w:firstLine="450"/>
      </w:pPr>
      <w:r w:rsidRPr="00E5085B">
        <w:t>19355</w:t>
      </w:r>
    </w:p>
    <w:p w14:paraId="17941F83" w14:textId="77777777" w:rsidR="004A0E1D" w:rsidRPr="00E5085B" w:rsidRDefault="004A0E1D" w:rsidP="004A0E1D">
      <w:pPr>
        <w:kinsoku w:val="0"/>
        <w:overflowPunct w:val="0"/>
        <w:spacing w:line="241" w:lineRule="exact"/>
        <w:ind w:firstLine="450"/>
      </w:pPr>
      <w:r w:rsidRPr="00E5085B">
        <w:t>19396</w:t>
      </w:r>
    </w:p>
    <w:p w14:paraId="2889A362" w14:textId="77777777" w:rsidR="004A0E1D" w:rsidRPr="00E5085B" w:rsidRDefault="004A0E1D" w:rsidP="004A0E1D">
      <w:pPr>
        <w:kinsoku w:val="0"/>
        <w:overflowPunct w:val="0"/>
        <w:spacing w:line="241" w:lineRule="exact"/>
        <w:ind w:firstLine="450"/>
      </w:pPr>
      <w:r w:rsidRPr="00E5085B">
        <w:t>20930</w:t>
      </w:r>
    </w:p>
    <w:p w14:paraId="434DA252" w14:textId="77777777" w:rsidR="004A0E1D" w:rsidRPr="00E5085B" w:rsidRDefault="004A0E1D" w:rsidP="004A0E1D">
      <w:pPr>
        <w:kinsoku w:val="0"/>
        <w:overflowPunct w:val="0"/>
        <w:spacing w:line="241" w:lineRule="exact"/>
        <w:ind w:firstLine="450"/>
      </w:pPr>
      <w:r w:rsidRPr="00E5085B">
        <w:t>20936</w:t>
      </w:r>
    </w:p>
    <w:p w14:paraId="1458F4B7" w14:textId="77777777" w:rsidR="004A0E1D" w:rsidRPr="00E5085B" w:rsidRDefault="004A0E1D" w:rsidP="004A0E1D">
      <w:pPr>
        <w:kinsoku w:val="0"/>
        <w:overflowPunct w:val="0"/>
        <w:spacing w:line="241" w:lineRule="exact"/>
        <w:ind w:firstLine="450"/>
      </w:pPr>
      <w:r w:rsidRPr="00E5085B">
        <w:t>20985</w:t>
      </w:r>
    </w:p>
    <w:p w14:paraId="33B0CA8D" w14:textId="77777777" w:rsidR="004A0E1D" w:rsidRPr="00E5085B" w:rsidRDefault="004A0E1D" w:rsidP="004A0E1D">
      <w:pPr>
        <w:kinsoku w:val="0"/>
        <w:overflowPunct w:val="0"/>
        <w:spacing w:line="241" w:lineRule="exact"/>
        <w:ind w:firstLine="450"/>
      </w:pPr>
      <w:r w:rsidRPr="00E5085B">
        <w:t>21121</w:t>
      </w:r>
    </w:p>
    <w:p w14:paraId="2057544C" w14:textId="77777777" w:rsidR="004A0E1D" w:rsidRPr="00E5085B" w:rsidRDefault="004A0E1D" w:rsidP="004A0E1D">
      <w:pPr>
        <w:kinsoku w:val="0"/>
        <w:overflowPunct w:val="0"/>
        <w:spacing w:line="241" w:lineRule="exact"/>
        <w:ind w:firstLine="450"/>
      </w:pPr>
      <w:r w:rsidRPr="00E5085B">
        <w:t>21122</w:t>
      </w:r>
    </w:p>
    <w:p w14:paraId="5149AF9D" w14:textId="77777777" w:rsidR="004A0E1D" w:rsidRPr="00E5085B" w:rsidRDefault="004A0E1D" w:rsidP="004A0E1D">
      <w:pPr>
        <w:kinsoku w:val="0"/>
        <w:overflowPunct w:val="0"/>
        <w:spacing w:line="241" w:lineRule="exact"/>
        <w:ind w:firstLine="450"/>
      </w:pPr>
      <w:r w:rsidRPr="00E5085B">
        <w:t>21245</w:t>
      </w:r>
    </w:p>
    <w:p w14:paraId="12E3093B" w14:textId="77777777" w:rsidR="004A0E1D" w:rsidRPr="00E5085B" w:rsidRDefault="004A0E1D" w:rsidP="004A0E1D">
      <w:pPr>
        <w:kinsoku w:val="0"/>
        <w:overflowPunct w:val="0"/>
        <w:spacing w:line="241" w:lineRule="exact"/>
        <w:ind w:firstLine="450"/>
      </w:pPr>
      <w:r w:rsidRPr="00E5085B">
        <w:t>21246</w:t>
      </w:r>
    </w:p>
    <w:p w14:paraId="2AE5E531" w14:textId="77777777" w:rsidR="004A0E1D" w:rsidRPr="00E5085B" w:rsidRDefault="004A0E1D" w:rsidP="004A0E1D">
      <w:pPr>
        <w:kinsoku w:val="0"/>
        <w:overflowPunct w:val="0"/>
        <w:spacing w:line="241" w:lineRule="exact"/>
        <w:ind w:firstLine="450"/>
      </w:pPr>
      <w:r w:rsidRPr="00E5085B">
        <w:t>21248</w:t>
      </w:r>
    </w:p>
    <w:p w14:paraId="50964A96" w14:textId="77777777" w:rsidR="004A0E1D" w:rsidRPr="00E5085B" w:rsidRDefault="004A0E1D" w:rsidP="004A0E1D">
      <w:pPr>
        <w:kinsoku w:val="0"/>
        <w:overflowPunct w:val="0"/>
        <w:spacing w:line="241" w:lineRule="exact"/>
        <w:ind w:firstLine="450"/>
      </w:pPr>
      <w:r w:rsidRPr="00E5085B">
        <w:t>21249</w:t>
      </w:r>
    </w:p>
    <w:p w14:paraId="30B848C4" w14:textId="77777777" w:rsidR="004A0E1D" w:rsidRPr="00E5085B" w:rsidRDefault="004A0E1D" w:rsidP="004A0E1D">
      <w:pPr>
        <w:kinsoku w:val="0"/>
        <w:overflowPunct w:val="0"/>
        <w:spacing w:line="241" w:lineRule="exact"/>
        <w:ind w:firstLine="450"/>
      </w:pPr>
      <w:r w:rsidRPr="00E5085B">
        <w:t>22526</w:t>
      </w:r>
    </w:p>
    <w:p w14:paraId="28CC4CBD" w14:textId="77777777" w:rsidR="004A0E1D" w:rsidRPr="00E5085B" w:rsidRDefault="004A0E1D" w:rsidP="004A0E1D">
      <w:pPr>
        <w:kinsoku w:val="0"/>
        <w:overflowPunct w:val="0"/>
        <w:spacing w:line="241" w:lineRule="exact"/>
        <w:ind w:firstLine="450"/>
      </w:pPr>
      <w:r w:rsidRPr="00E5085B">
        <w:t>22527</w:t>
      </w:r>
    </w:p>
    <w:p w14:paraId="40A8B7B7" w14:textId="77777777" w:rsidR="004A0E1D" w:rsidRPr="00E5085B" w:rsidRDefault="004A0E1D" w:rsidP="004A0E1D">
      <w:pPr>
        <w:kinsoku w:val="0"/>
        <w:overflowPunct w:val="0"/>
        <w:spacing w:line="241" w:lineRule="exact"/>
        <w:ind w:firstLine="450"/>
      </w:pPr>
      <w:r w:rsidRPr="00E5085B">
        <w:t>22841</w:t>
      </w:r>
    </w:p>
    <w:p w14:paraId="239CC525" w14:textId="77777777" w:rsidR="004A0E1D" w:rsidRPr="00E5085B" w:rsidRDefault="004A0E1D" w:rsidP="004A0E1D">
      <w:pPr>
        <w:kinsoku w:val="0"/>
        <w:overflowPunct w:val="0"/>
        <w:spacing w:line="241" w:lineRule="exact"/>
        <w:ind w:firstLine="450"/>
      </w:pPr>
      <w:r w:rsidRPr="00E5085B">
        <w:t>22858</w:t>
      </w:r>
    </w:p>
    <w:p w14:paraId="5043D1DD" w14:textId="77777777" w:rsidR="004A0E1D" w:rsidRPr="00E5085B" w:rsidRDefault="004A0E1D" w:rsidP="004A0E1D">
      <w:pPr>
        <w:kinsoku w:val="0"/>
        <w:overflowPunct w:val="0"/>
        <w:spacing w:line="241" w:lineRule="exact"/>
        <w:ind w:firstLine="450"/>
      </w:pPr>
      <w:r w:rsidRPr="00E5085B">
        <w:t>22861</w:t>
      </w:r>
    </w:p>
    <w:p w14:paraId="54D6F8AE" w14:textId="77777777" w:rsidR="004A0E1D" w:rsidRPr="00E5085B" w:rsidRDefault="004A0E1D" w:rsidP="004A0E1D">
      <w:pPr>
        <w:kinsoku w:val="0"/>
        <w:overflowPunct w:val="0"/>
        <w:spacing w:line="241" w:lineRule="exact"/>
        <w:ind w:firstLine="450"/>
      </w:pPr>
      <w:r w:rsidRPr="00E5085B">
        <w:t>22864</w:t>
      </w:r>
    </w:p>
    <w:p w14:paraId="560F0C8B" w14:textId="77777777" w:rsidR="004A0E1D" w:rsidRPr="00E5085B" w:rsidRDefault="004A0E1D" w:rsidP="004A0E1D">
      <w:pPr>
        <w:kinsoku w:val="0"/>
        <w:overflowPunct w:val="0"/>
        <w:spacing w:line="241" w:lineRule="exact"/>
        <w:ind w:firstLine="450"/>
      </w:pPr>
      <w:r w:rsidRPr="00E5085B">
        <w:t>30468</w:t>
      </w:r>
    </w:p>
    <w:p w14:paraId="1A610877" w14:textId="77777777" w:rsidR="004A0E1D" w:rsidRPr="00E5085B" w:rsidRDefault="004A0E1D" w:rsidP="004A0E1D">
      <w:pPr>
        <w:kinsoku w:val="0"/>
        <w:overflowPunct w:val="0"/>
        <w:spacing w:line="241" w:lineRule="exact"/>
        <w:ind w:firstLine="450"/>
      </w:pPr>
      <w:bookmarkStart w:id="2" w:name="_Hlk130200212"/>
      <w:r w:rsidRPr="00E5085B">
        <w:t>30469</w:t>
      </w:r>
    </w:p>
    <w:bookmarkEnd w:id="2"/>
    <w:p w14:paraId="178E7A26" w14:textId="77777777" w:rsidR="004A0E1D" w:rsidRPr="00E5085B" w:rsidRDefault="004A0E1D" w:rsidP="004A0E1D">
      <w:pPr>
        <w:kinsoku w:val="0"/>
        <w:overflowPunct w:val="0"/>
        <w:spacing w:line="241" w:lineRule="exact"/>
        <w:ind w:firstLine="450"/>
      </w:pPr>
      <w:r w:rsidRPr="00E5085B">
        <w:t>32491</w:t>
      </w:r>
    </w:p>
    <w:p w14:paraId="4FF0D121" w14:textId="77777777" w:rsidR="004A0E1D" w:rsidRPr="00E5085B" w:rsidRDefault="004A0E1D" w:rsidP="004A0E1D">
      <w:pPr>
        <w:kinsoku w:val="0"/>
        <w:overflowPunct w:val="0"/>
        <w:spacing w:line="241" w:lineRule="exact"/>
        <w:ind w:firstLine="450"/>
      </w:pPr>
      <w:r w:rsidRPr="00E5085B">
        <w:t>32850</w:t>
      </w:r>
    </w:p>
    <w:p w14:paraId="6493CA35" w14:textId="77777777" w:rsidR="004A0E1D" w:rsidRPr="00E5085B" w:rsidRDefault="004A0E1D" w:rsidP="004A0E1D">
      <w:pPr>
        <w:kinsoku w:val="0"/>
        <w:overflowPunct w:val="0"/>
        <w:spacing w:line="241" w:lineRule="exact"/>
        <w:ind w:firstLine="450"/>
      </w:pPr>
      <w:r w:rsidRPr="00E5085B">
        <w:t>32855</w:t>
      </w:r>
    </w:p>
    <w:p w14:paraId="14C150B0" w14:textId="77777777" w:rsidR="004A0E1D" w:rsidRPr="00E5085B" w:rsidRDefault="004A0E1D" w:rsidP="004A0E1D">
      <w:pPr>
        <w:kinsoku w:val="0"/>
        <w:overflowPunct w:val="0"/>
        <w:spacing w:line="241" w:lineRule="exact"/>
        <w:ind w:firstLine="450"/>
      </w:pPr>
      <w:r w:rsidRPr="00E5085B">
        <w:t>32856</w:t>
      </w:r>
    </w:p>
    <w:p w14:paraId="574125F6" w14:textId="77777777" w:rsidR="004A0E1D" w:rsidRPr="00E5085B" w:rsidRDefault="004A0E1D" w:rsidP="004A0E1D">
      <w:pPr>
        <w:kinsoku w:val="0"/>
        <w:overflowPunct w:val="0"/>
        <w:spacing w:line="241" w:lineRule="exact"/>
        <w:ind w:firstLine="450"/>
      </w:pPr>
      <w:r w:rsidRPr="00E5085B">
        <w:lastRenderedPageBreak/>
        <w:t>33274</w:t>
      </w:r>
    </w:p>
    <w:p w14:paraId="795A26C8" w14:textId="77777777" w:rsidR="004A0E1D" w:rsidRPr="00E5085B" w:rsidRDefault="004A0E1D" w:rsidP="004A0E1D">
      <w:pPr>
        <w:kinsoku w:val="0"/>
        <w:overflowPunct w:val="0"/>
        <w:spacing w:line="241" w:lineRule="exact"/>
        <w:ind w:firstLine="450"/>
      </w:pPr>
      <w:r w:rsidRPr="00E5085B">
        <w:t>33275</w:t>
      </w:r>
    </w:p>
    <w:p w14:paraId="128EAD63" w14:textId="77777777" w:rsidR="004A0E1D" w:rsidRPr="00E5085B" w:rsidRDefault="004A0E1D" w:rsidP="004A0E1D">
      <w:pPr>
        <w:kinsoku w:val="0"/>
        <w:overflowPunct w:val="0"/>
        <w:spacing w:line="241" w:lineRule="exact"/>
        <w:ind w:firstLine="450"/>
      </w:pPr>
      <w:r w:rsidRPr="00E5085B">
        <w:t>33276</w:t>
      </w:r>
    </w:p>
    <w:p w14:paraId="069E63A5" w14:textId="77777777" w:rsidR="004A0E1D" w:rsidRPr="00E5085B" w:rsidRDefault="004A0E1D" w:rsidP="004A0E1D">
      <w:pPr>
        <w:kinsoku w:val="0"/>
        <w:overflowPunct w:val="0"/>
        <w:spacing w:line="241" w:lineRule="exact"/>
        <w:ind w:firstLine="450"/>
      </w:pPr>
      <w:r w:rsidRPr="00E5085B">
        <w:t>33277</w:t>
      </w:r>
    </w:p>
    <w:p w14:paraId="056158A8" w14:textId="77777777" w:rsidR="004A0E1D" w:rsidRPr="00E5085B" w:rsidRDefault="004A0E1D" w:rsidP="004A0E1D">
      <w:pPr>
        <w:kinsoku w:val="0"/>
        <w:overflowPunct w:val="0"/>
        <w:spacing w:line="241" w:lineRule="exact"/>
        <w:ind w:firstLine="450"/>
      </w:pPr>
      <w:r w:rsidRPr="00E5085B">
        <w:t>33278</w:t>
      </w:r>
    </w:p>
    <w:p w14:paraId="0292E2DA" w14:textId="77777777" w:rsidR="004A0E1D" w:rsidRPr="00E5085B" w:rsidRDefault="004A0E1D" w:rsidP="004A0E1D">
      <w:pPr>
        <w:kinsoku w:val="0"/>
        <w:overflowPunct w:val="0"/>
        <w:spacing w:line="241" w:lineRule="exact"/>
        <w:ind w:firstLine="450"/>
      </w:pPr>
      <w:r w:rsidRPr="00E5085B">
        <w:t>33279</w:t>
      </w:r>
    </w:p>
    <w:p w14:paraId="5815730D" w14:textId="77777777" w:rsidR="004A0E1D" w:rsidRPr="00E5085B" w:rsidRDefault="004A0E1D" w:rsidP="004A0E1D">
      <w:pPr>
        <w:kinsoku w:val="0"/>
        <w:overflowPunct w:val="0"/>
        <w:spacing w:line="241" w:lineRule="exact"/>
        <w:ind w:firstLine="450"/>
      </w:pPr>
      <w:r w:rsidRPr="00E5085B">
        <w:t>33280</w:t>
      </w:r>
    </w:p>
    <w:p w14:paraId="49EB99DC" w14:textId="77777777" w:rsidR="004A0E1D" w:rsidRPr="00E5085B" w:rsidRDefault="004A0E1D" w:rsidP="004A0E1D">
      <w:pPr>
        <w:kinsoku w:val="0"/>
        <w:overflowPunct w:val="0"/>
        <w:spacing w:line="241" w:lineRule="exact"/>
        <w:ind w:firstLine="450"/>
      </w:pPr>
      <w:r w:rsidRPr="00E5085B">
        <w:t>33281</w:t>
      </w:r>
    </w:p>
    <w:p w14:paraId="6E7A591F" w14:textId="77777777" w:rsidR="004A0E1D" w:rsidRPr="00E5085B" w:rsidRDefault="004A0E1D" w:rsidP="004A0E1D">
      <w:pPr>
        <w:kinsoku w:val="0"/>
        <w:overflowPunct w:val="0"/>
        <w:spacing w:line="241" w:lineRule="exact"/>
        <w:ind w:firstLine="450"/>
      </w:pPr>
      <w:r w:rsidRPr="00E5085B">
        <w:t>33287</w:t>
      </w:r>
    </w:p>
    <w:p w14:paraId="66B9F00C" w14:textId="77777777" w:rsidR="004A0E1D" w:rsidRPr="00E5085B" w:rsidRDefault="004A0E1D" w:rsidP="004A0E1D">
      <w:pPr>
        <w:kinsoku w:val="0"/>
        <w:overflowPunct w:val="0"/>
        <w:spacing w:line="241" w:lineRule="exact"/>
        <w:ind w:firstLine="450"/>
      </w:pPr>
      <w:r w:rsidRPr="00E5085B">
        <w:t>33288</w:t>
      </w:r>
    </w:p>
    <w:p w14:paraId="063AEAE2" w14:textId="77777777" w:rsidR="004A0E1D" w:rsidRPr="00E5085B" w:rsidRDefault="004A0E1D" w:rsidP="004A0E1D">
      <w:pPr>
        <w:kinsoku w:val="0"/>
        <w:overflowPunct w:val="0"/>
        <w:spacing w:line="241" w:lineRule="exact"/>
        <w:ind w:firstLine="450"/>
      </w:pPr>
      <w:r w:rsidRPr="00E5085B">
        <w:t>33741</w:t>
      </w:r>
    </w:p>
    <w:p w14:paraId="1D519082" w14:textId="77777777" w:rsidR="004A0E1D" w:rsidRPr="00E5085B" w:rsidRDefault="004A0E1D" w:rsidP="004A0E1D">
      <w:pPr>
        <w:kinsoku w:val="0"/>
        <w:overflowPunct w:val="0"/>
        <w:spacing w:line="241" w:lineRule="exact"/>
        <w:ind w:firstLine="450"/>
      </w:pPr>
      <w:r w:rsidRPr="00E5085B">
        <w:t>33745</w:t>
      </w:r>
    </w:p>
    <w:p w14:paraId="5D218BBD" w14:textId="77777777" w:rsidR="004A0E1D" w:rsidRPr="00E5085B" w:rsidRDefault="004A0E1D" w:rsidP="004A0E1D">
      <w:pPr>
        <w:kinsoku w:val="0"/>
        <w:overflowPunct w:val="0"/>
        <w:spacing w:line="241" w:lineRule="exact"/>
        <w:ind w:firstLine="450"/>
      </w:pPr>
      <w:r w:rsidRPr="00E5085B">
        <w:t>33746</w:t>
      </w:r>
    </w:p>
    <w:p w14:paraId="6AFABA8F" w14:textId="77777777" w:rsidR="004A0E1D" w:rsidRPr="00E5085B" w:rsidRDefault="004A0E1D" w:rsidP="004A0E1D">
      <w:pPr>
        <w:kinsoku w:val="0"/>
        <w:overflowPunct w:val="0"/>
        <w:spacing w:line="241" w:lineRule="exact"/>
        <w:ind w:firstLine="450"/>
      </w:pPr>
      <w:r w:rsidRPr="00E5085B">
        <w:t>33900</w:t>
      </w:r>
    </w:p>
    <w:p w14:paraId="2FD3E52E" w14:textId="77777777" w:rsidR="004A0E1D" w:rsidRPr="00E5085B" w:rsidRDefault="004A0E1D" w:rsidP="004A0E1D">
      <w:pPr>
        <w:kinsoku w:val="0"/>
        <w:overflowPunct w:val="0"/>
        <w:spacing w:line="241" w:lineRule="exact"/>
        <w:ind w:firstLine="450"/>
      </w:pPr>
      <w:r w:rsidRPr="00E5085B">
        <w:t>33901</w:t>
      </w:r>
    </w:p>
    <w:p w14:paraId="6F0BD878" w14:textId="77777777" w:rsidR="004A0E1D" w:rsidRPr="00E5085B" w:rsidRDefault="004A0E1D" w:rsidP="004A0E1D">
      <w:pPr>
        <w:kinsoku w:val="0"/>
        <w:overflowPunct w:val="0"/>
        <w:spacing w:line="241" w:lineRule="exact"/>
        <w:ind w:firstLine="450"/>
      </w:pPr>
      <w:r w:rsidRPr="00E5085B">
        <w:t>33902</w:t>
      </w:r>
    </w:p>
    <w:p w14:paraId="347C6DBA" w14:textId="77777777" w:rsidR="004A0E1D" w:rsidRPr="00E5085B" w:rsidRDefault="004A0E1D" w:rsidP="004A0E1D">
      <w:pPr>
        <w:kinsoku w:val="0"/>
        <w:overflowPunct w:val="0"/>
        <w:spacing w:line="241" w:lineRule="exact"/>
        <w:ind w:firstLine="450"/>
      </w:pPr>
      <w:r w:rsidRPr="00E5085B">
        <w:t>33903</w:t>
      </w:r>
    </w:p>
    <w:p w14:paraId="248A5569" w14:textId="77777777" w:rsidR="004A0E1D" w:rsidRPr="00E5085B" w:rsidRDefault="004A0E1D" w:rsidP="004A0E1D">
      <w:pPr>
        <w:kinsoku w:val="0"/>
        <w:overflowPunct w:val="0"/>
        <w:spacing w:line="241" w:lineRule="exact"/>
        <w:ind w:firstLine="450"/>
      </w:pPr>
      <w:r w:rsidRPr="00E5085B">
        <w:t>33904</w:t>
      </w:r>
    </w:p>
    <w:p w14:paraId="69FB52A4" w14:textId="77777777" w:rsidR="004A0E1D" w:rsidRPr="00E5085B" w:rsidRDefault="004A0E1D" w:rsidP="004A0E1D">
      <w:pPr>
        <w:kinsoku w:val="0"/>
        <w:overflowPunct w:val="0"/>
        <w:spacing w:line="241" w:lineRule="exact"/>
        <w:ind w:firstLine="450"/>
      </w:pPr>
      <w:r w:rsidRPr="00E5085B">
        <w:t>33930</w:t>
      </w:r>
    </w:p>
    <w:p w14:paraId="699E51F1" w14:textId="77777777" w:rsidR="004A0E1D" w:rsidRPr="00E5085B" w:rsidRDefault="004A0E1D" w:rsidP="004A0E1D">
      <w:pPr>
        <w:kinsoku w:val="0"/>
        <w:overflowPunct w:val="0"/>
        <w:spacing w:line="241" w:lineRule="exact"/>
        <w:ind w:firstLine="450"/>
      </w:pPr>
      <w:r w:rsidRPr="00E5085B">
        <w:t>33933</w:t>
      </w:r>
    </w:p>
    <w:p w14:paraId="79BA67C2" w14:textId="77777777" w:rsidR="004A0E1D" w:rsidRPr="00E5085B" w:rsidRDefault="004A0E1D" w:rsidP="004A0E1D">
      <w:pPr>
        <w:kinsoku w:val="0"/>
        <w:overflowPunct w:val="0"/>
        <w:spacing w:line="241" w:lineRule="exact"/>
        <w:ind w:firstLine="450"/>
      </w:pPr>
      <w:r w:rsidRPr="00E5085B">
        <w:t>33940</w:t>
      </w:r>
    </w:p>
    <w:p w14:paraId="7F2B7C2D" w14:textId="77777777" w:rsidR="004A0E1D" w:rsidRPr="00E5085B" w:rsidRDefault="004A0E1D" w:rsidP="004A0E1D">
      <w:pPr>
        <w:kinsoku w:val="0"/>
        <w:overflowPunct w:val="0"/>
        <w:spacing w:line="241" w:lineRule="exact"/>
        <w:ind w:firstLine="450"/>
      </w:pPr>
      <w:r w:rsidRPr="00E5085B">
        <w:t>33944</w:t>
      </w:r>
    </w:p>
    <w:p w14:paraId="4247D08B" w14:textId="77777777" w:rsidR="004A0E1D" w:rsidRPr="00E5085B" w:rsidRDefault="004A0E1D" w:rsidP="004A0E1D">
      <w:pPr>
        <w:kinsoku w:val="0"/>
        <w:overflowPunct w:val="0"/>
        <w:spacing w:line="241" w:lineRule="exact"/>
        <w:ind w:firstLine="450"/>
      </w:pPr>
      <w:r w:rsidRPr="00E5085B">
        <w:t>33995</w:t>
      </w:r>
    </w:p>
    <w:p w14:paraId="58184A9F" w14:textId="77777777" w:rsidR="004A0E1D" w:rsidRPr="00E5085B" w:rsidRDefault="004A0E1D" w:rsidP="004A0E1D">
      <w:pPr>
        <w:kinsoku w:val="0"/>
        <w:overflowPunct w:val="0"/>
        <w:spacing w:line="241" w:lineRule="exact"/>
        <w:ind w:firstLine="450"/>
      </w:pPr>
      <w:r w:rsidRPr="00E5085B">
        <w:t>33997</w:t>
      </w:r>
    </w:p>
    <w:p w14:paraId="36F3A5B5" w14:textId="77777777" w:rsidR="004A0E1D" w:rsidRPr="00E5085B" w:rsidRDefault="004A0E1D" w:rsidP="004A0E1D">
      <w:pPr>
        <w:kinsoku w:val="0"/>
        <w:overflowPunct w:val="0"/>
        <w:spacing w:line="241" w:lineRule="exact"/>
        <w:ind w:firstLine="450"/>
      </w:pPr>
      <w:r w:rsidRPr="00E5085B">
        <w:t>34839</w:t>
      </w:r>
    </w:p>
    <w:p w14:paraId="3C28D277" w14:textId="77777777" w:rsidR="004A0E1D" w:rsidRPr="00E5085B" w:rsidRDefault="004A0E1D" w:rsidP="004A0E1D">
      <w:pPr>
        <w:kinsoku w:val="0"/>
        <w:overflowPunct w:val="0"/>
        <w:spacing w:line="241" w:lineRule="exact"/>
        <w:ind w:firstLine="450"/>
      </w:pPr>
      <w:r w:rsidRPr="00E5085B">
        <w:t>34717</w:t>
      </w:r>
    </w:p>
    <w:p w14:paraId="051F048A" w14:textId="77777777" w:rsidR="004A0E1D" w:rsidRPr="00E5085B" w:rsidRDefault="004A0E1D" w:rsidP="004A0E1D">
      <w:pPr>
        <w:kinsoku w:val="0"/>
        <w:overflowPunct w:val="0"/>
        <w:spacing w:line="241" w:lineRule="exact"/>
        <w:ind w:firstLine="450"/>
      </w:pPr>
      <w:r w:rsidRPr="00E5085B">
        <w:t>34718</w:t>
      </w:r>
    </w:p>
    <w:p w14:paraId="11FDC56D" w14:textId="77777777" w:rsidR="004A0E1D" w:rsidRPr="00E5085B" w:rsidRDefault="004A0E1D" w:rsidP="004A0E1D">
      <w:pPr>
        <w:kinsoku w:val="0"/>
        <w:overflowPunct w:val="0"/>
        <w:spacing w:line="241" w:lineRule="exact"/>
        <w:ind w:firstLine="450"/>
      </w:pPr>
      <w:r w:rsidRPr="00E5085B">
        <w:t>36415</w:t>
      </w:r>
    </w:p>
    <w:p w14:paraId="4F8BAF47" w14:textId="77777777" w:rsidR="004A0E1D" w:rsidRPr="00E5085B" w:rsidRDefault="004A0E1D" w:rsidP="004A0E1D">
      <w:pPr>
        <w:kinsoku w:val="0"/>
        <w:overflowPunct w:val="0"/>
        <w:spacing w:line="241" w:lineRule="exact"/>
        <w:ind w:firstLine="450"/>
      </w:pPr>
      <w:r w:rsidRPr="00E5085B">
        <w:t>36416</w:t>
      </w:r>
    </w:p>
    <w:p w14:paraId="3CD017FA" w14:textId="77777777" w:rsidR="004A0E1D" w:rsidRPr="00E5085B" w:rsidRDefault="004A0E1D" w:rsidP="004A0E1D">
      <w:pPr>
        <w:kinsoku w:val="0"/>
        <w:overflowPunct w:val="0"/>
        <w:spacing w:line="241" w:lineRule="exact"/>
        <w:ind w:firstLine="450"/>
      </w:pPr>
      <w:r w:rsidRPr="00E5085B">
        <w:t>36468</w:t>
      </w:r>
    </w:p>
    <w:p w14:paraId="16349BDA" w14:textId="77777777" w:rsidR="004A0E1D" w:rsidRPr="00E5085B" w:rsidRDefault="004A0E1D" w:rsidP="004A0E1D">
      <w:pPr>
        <w:kinsoku w:val="0"/>
        <w:overflowPunct w:val="0"/>
        <w:spacing w:line="241" w:lineRule="exact"/>
        <w:ind w:firstLine="450"/>
      </w:pPr>
      <w:r w:rsidRPr="00E5085B">
        <w:t>36591</w:t>
      </w:r>
    </w:p>
    <w:p w14:paraId="7B4BBF5A" w14:textId="77777777" w:rsidR="004A0E1D" w:rsidRPr="00E5085B" w:rsidRDefault="004A0E1D" w:rsidP="004A0E1D">
      <w:pPr>
        <w:kinsoku w:val="0"/>
        <w:overflowPunct w:val="0"/>
        <w:spacing w:line="241" w:lineRule="exact"/>
        <w:ind w:firstLine="450"/>
      </w:pPr>
      <w:r w:rsidRPr="00E5085B">
        <w:t>36592</w:t>
      </w:r>
    </w:p>
    <w:p w14:paraId="23F8D2A3" w14:textId="77777777" w:rsidR="004A0E1D" w:rsidRPr="00E5085B" w:rsidRDefault="004A0E1D" w:rsidP="004A0E1D">
      <w:pPr>
        <w:kinsoku w:val="0"/>
        <w:overflowPunct w:val="0"/>
        <w:spacing w:line="241" w:lineRule="exact"/>
        <w:ind w:firstLine="450"/>
      </w:pPr>
      <w:r w:rsidRPr="00E5085B">
        <w:t>36598</w:t>
      </w:r>
    </w:p>
    <w:p w14:paraId="1BB58345" w14:textId="77777777" w:rsidR="004A0E1D" w:rsidRPr="00E5085B" w:rsidRDefault="004A0E1D" w:rsidP="004A0E1D">
      <w:pPr>
        <w:kinsoku w:val="0"/>
        <w:overflowPunct w:val="0"/>
        <w:spacing w:line="241" w:lineRule="exact"/>
        <w:ind w:firstLine="450"/>
      </w:pPr>
      <w:r w:rsidRPr="00E5085B">
        <w:t>36836</w:t>
      </w:r>
    </w:p>
    <w:p w14:paraId="1D79AF8E" w14:textId="77777777" w:rsidR="004A0E1D" w:rsidRPr="00E5085B" w:rsidRDefault="004A0E1D" w:rsidP="004A0E1D">
      <w:pPr>
        <w:kinsoku w:val="0"/>
        <w:overflowPunct w:val="0"/>
        <w:spacing w:line="241" w:lineRule="exact"/>
        <w:ind w:firstLine="450"/>
      </w:pPr>
      <w:r w:rsidRPr="00E5085B">
        <w:t>36837</w:t>
      </w:r>
    </w:p>
    <w:p w14:paraId="6050AAFB" w14:textId="77777777" w:rsidR="004A0E1D" w:rsidRPr="00E5085B" w:rsidRDefault="004A0E1D" w:rsidP="004A0E1D">
      <w:pPr>
        <w:kinsoku w:val="0"/>
        <w:overflowPunct w:val="0"/>
        <w:spacing w:line="241" w:lineRule="exact"/>
        <w:ind w:firstLine="450"/>
      </w:pPr>
      <w:r w:rsidRPr="00E5085B">
        <w:t>38204</w:t>
      </w:r>
    </w:p>
    <w:p w14:paraId="11BC5B91" w14:textId="77777777" w:rsidR="004A0E1D" w:rsidRPr="00E5085B" w:rsidRDefault="004A0E1D" w:rsidP="004A0E1D">
      <w:pPr>
        <w:kinsoku w:val="0"/>
        <w:overflowPunct w:val="0"/>
        <w:spacing w:line="241" w:lineRule="exact"/>
        <w:ind w:firstLine="450"/>
      </w:pPr>
      <w:r w:rsidRPr="00E5085B">
        <w:t>38207</w:t>
      </w:r>
    </w:p>
    <w:p w14:paraId="0211913D" w14:textId="77777777" w:rsidR="004A0E1D" w:rsidRPr="00E5085B" w:rsidRDefault="004A0E1D" w:rsidP="004A0E1D">
      <w:pPr>
        <w:kinsoku w:val="0"/>
        <w:overflowPunct w:val="0"/>
        <w:spacing w:line="241" w:lineRule="exact"/>
        <w:ind w:firstLine="450"/>
      </w:pPr>
      <w:r w:rsidRPr="00E5085B">
        <w:t>38208</w:t>
      </w:r>
    </w:p>
    <w:p w14:paraId="76FD702D" w14:textId="77777777" w:rsidR="004A0E1D" w:rsidRPr="00E5085B" w:rsidRDefault="004A0E1D" w:rsidP="004A0E1D">
      <w:pPr>
        <w:kinsoku w:val="0"/>
        <w:overflowPunct w:val="0"/>
        <w:spacing w:line="241" w:lineRule="exact"/>
        <w:ind w:firstLine="450"/>
      </w:pPr>
      <w:r w:rsidRPr="00E5085B">
        <w:t>38209</w:t>
      </w:r>
    </w:p>
    <w:p w14:paraId="73C57631" w14:textId="77777777" w:rsidR="004A0E1D" w:rsidRPr="00E5085B" w:rsidRDefault="004A0E1D" w:rsidP="004A0E1D">
      <w:pPr>
        <w:kinsoku w:val="0"/>
        <w:overflowPunct w:val="0"/>
        <w:spacing w:line="241" w:lineRule="exact"/>
        <w:ind w:firstLine="450"/>
      </w:pPr>
      <w:r w:rsidRPr="00E5085B">
        <w:t>38210</w:t>
      </w:r>
    </w:p>
    <w:p w14:paraId="795432B4" w14:textId="77777777" w:rsidR="004A0E1D" w:rsidRPr="00E5085B" w:rsidRDefault="004A0E1D" w:rsidP="004A0E1D">
      <w:pPr>
        <w:kinsoku w:val="0"/>
        <w:overflowPunct w:val="0"/>
        <w:spacing w:line="241" w:lineRule="exact"/>
        <w:ind w:firstLine="450"/>
      </w:pPr>
      <w:r w:rsidRPr="00E5085B">
        <w:t>38211</w:t>
      </w:r>
    </w:p>
    <w:p w14:paraId="2E2A1BCD" w14:textId="77777777" w:rsidR="004A0E1D" w:rsidRPr="00E5085B" w:rsidRDefault="004A0E1D" w:rsidP="004A0E1D">
      <w:pPr>
        <w:kinsoku w:val="0"/>
        <w:overflowPunct w:val="0"/>
        <w:spacing w:line="241" w:lineRule="exact"/>
        <w:ind w:firstLine="450"/>
      </w:pPr>
      <w:r w:rsidRPr="00E5085B">
        <w:t>38212</w:t>
      </w:r>
    </w:p>
    <w:p w14:paraId="20795D6B" w14:textId="77777777" w:rsidR="004A0E1D" w:rsidRPr="00E5085B" w:rsidRDefault="004A0E1D" w:rsidP="004A0E1D">
      <w:pPr>
        <w:kinsoku w:val="0"/>
        <w:overflowPunct w:val="0"/>
        <w:spacing w:line="241" w:lineRule="exact"/>
        <w:ind w:firstLine="450"/>
      </w:pPr>
      <w:r w:rsidRPr="00E5085B">
        <w:t>38213</w:t>
      </w:r>
    </w:p>
    <w:p w14:paraId="6B019275" w14:textId="77777777" w:rsidR="004A0E1D" w:rsidRPr="00E5085B" w:rsidRDefault="004A0E1D" w:rsidP="004A0E1D">
      <w:pPr>
        <w:kinsoku w:val="0"/>
        <w:overflowPunct w:val="0"/>
        <w:spacing w:line="241" w:lineRule="exact"/>
        <w:ind w:firstLine="450"/>
      </w:pPr>
      <w:r w:rsidRPr="00E5085B">
        <w:t>38214</w:t>
      </w:r>
    </w:p>
    <w:p w14:paraId="365C825F" w14:textId="77777777" w:rsidR="004A0E1D" w:rsidRPr="00E5085B" w:rsidRDefault="004A0E1D" w:rsidP="004A0E1D">
      <w:pPr>
        <w:kinsoku w:val="0"/>
        <w:overflowPunct w:val="0"/>
        <w:spacing w:line="241" w:lineRule="exact"/>
        <w:ind w:firstLine="450"/>
      </w:pPr>
      <w:r w:rsidRPr="00E5085B">
        <w:t>38215</w:t>
      </w:r>
    </w:p>
    <w:p w14:paraId="160257B2" w14:textId="77777777" w:rsidR="004A0E1D" w:rsidRPr="00E5085B" w:rsidRDefault="004A0E1D" w:rsidP="004A0E1D">
      <w:pPr>
        <w:kinsoku w:val="0"/>
        <w:overflowPunct w:val="0"/>
        <w:spacing w:line="241" w:lineRule="exact"/>
        <w:ind w:firstLine="450"/>
      </w:pPr>
      <w:r w:rsidRPr="00E5085B">
        <w:t>41870</w:t>
      </w:r>
    </w:p>
    <w:p w14:paraId="72EB11B1" w14:textId="77777777" w:rsidR="004A0E1D" w:rsidRPr="00E5085B" w:rsidRDefault="004A0E1D" w:rsidP="004A0E1D">
      <w:pPr>
        <w:kinsoku w:val="0"/>
        <w:overflowPunct w:val="0"/>
        <w:spacing w:line="241" w:lineRule="exact"/>
        <w:ind w:firstLine="450"/>
      </w:pPr>
      <w:r w:rsidRPr="00E5085B">
        <w:t>41872</w:t>
      </w:r>
    </w:p>
    <w:p w14:paraId="3F129ED3" w14:textId="77777777" w:rsidR="004A0E1D" w:rsidRPr="00E5085B" w:rsidRDefault="004A0E1D" w:rsidP="004A0E1D">
      <w:pPr>
        <w:kinsoku w:val="0"/>
        <w:overflowPunct w:val="0"/>
        <w:spacing w:line="241" w:lineRule="exact"/>
        <w:ind w:firstLine="450"/>
      </w:pPr>
      <w:r w:rsidRPr="00E5085B">
        <w:t>42975</w:t>
      </w:r>
    </w:p>
    <w:p w14:paraId="4863D14E" w14:textId="77777777" w:rsidR="004A0E1D" w:rsidRPr="00E5085B" w:rsidRDefault="004A0E1D" w:rsidP="004A0E1D">
      <w:pPr>
        <w:kinsoku w:val="0"/>
        <w:overflowPunct w:val="0"/>
        <w:spacing w:line="241" w:lineRule="exact"/>
        <w:ind w:firstLine="450"/>
      </w:pPr>
      <w:r w:rsidRPr="00E5085B">
        <w:t>43206</w:t>
      </w:r>
    </w:p>
    <w:p w14:paraId="38617035" w14:textId="77777777" w:rsidR="004A0E1D" w:rsidRPr="00E5085B" w:rsidRDefault="004A0E1D" w:rsidP="004A0E1D">
      <w:pPr>
        <w:kinsoku w:val="0"/>
        <w:overflowPunct w:val="0"/>
        <w:spacing w:line="241" w:lineRule="exact"/>
        <w:ind w:firstLine="450"/>
      </w:pPr>
      <w:r w:rsidRPr="00E5085B">
        <w:t>43252</w:t>
      </w:r>
    </w:p>
    <w:p w14:paraId="0D1A770D" w14:textId="77777777" w:rsidR="004A0E1D" w:rsidRPr="00E5085B" w:rsidRDefault="004A0E1D" w:rsidP="004A0E1D">
      <w:pPr>
        <w:kinsoku w:val="0"/>
        <w:overflowPunct w:val="0"/>
        <w:spacing w:line="241" w:lineRule="exact"/>
        <w:ind w:firstLine="450"/>
      </w:pPr>
      <w:r w:rsidRPr="00E5085B">
        <w:t>43752</w:t>
      </w:r>
    </w:p>
    <w:p w14:paraId="4B55E060" w14:textId="77777777" w:rsidR="004A0E1D" w:rsidRPr="00E5085B" w:rsidRDefault="004A0E1D" w:rsidP="004A0E1D">
      <w:pPr>
        <w:kinsoku w:val="0"/>
        <w:overflowPunct w:val="0"/>
        <w:spacing w:line="241" w:lineRule="exact"/>
        <w:ind w:firstLine="450"/>
      </w:pPr>
      <w:r w:rsidRPr="00E5085B">
        <w:t>43842</w:t>
      </w:r>
    </w:p>
    <w:p w14:paraId="388D949F" w14:textId="77777777" w:rsidR="004A0E1D" w:rsidRPr="00E5085B" w:rsidRDefault="004A0E1D" w:rsidP="004A0E1D">
      <w:pPr>
        <w:kinsoku w:val="0"/>
        <w:overflowPunct w:val="0"/>
        <w:spacing w:line="241" w:lineRule="exact"/>
        <w:ind w:firstLine="450"/>
      </w:pPr>
      <w:r w:rsidRPr="00E5085B">
        <w:t>43843</w:t>
      </w:r>
    </w:p>
    <w:p w14:paraId="2A8B781F" w14:textId="77777777" w:rsidR="004A0E1D" w:rsidRPr="00E5085B" w:rsidRDefault="004A0E1D" w:rsidP="004A0E1D">
      <w:pPr>
        <w:kinsoku w:val="0"/>
        <w:overflowPunct w:val="0"/>
        <w:spacing w:line="241" w:lineRule="exact"/>
        <w:ind w:firstLine="450"/>
      </w:pPr>
      <w:r w:rsidRPr="00E5085B">
        <w:t>44132</w:t>
      </w:r>
    </w:p>
    <w:p w14:paraId="438C075E" w14:textId="77777777" w:rsidR="004A0E1D" w:rsidRPr="00E5085B" w:rsidRDefault="004A0E1D" w:rsidP="004A0E1D">
      <w:pPr>
        <w:kinsoku w:val="0"/>
        <w:overflowPunct w:val="0"/>
        <w:spacing w:line="241" w:lineRule="exact"/>
        <w:ind w:firstLine="450"/>
      </w:pPr>
      <w:r w:rsidRPr="00E5085B">
        <w:t>44381</w:t>
      </w:r>
    </w:p>
    <w:p w14:paraId="6E036D46" w14:textId="77777777" w:rsidR="004A0E1D" w:rsidRPr="00E5085B" w:rsidRDefault="004A0E1D" w:rsidP="004A0E1D">
      <w:pPr>
        <w:kinsoku w:val="0"/>
        <w:overflowPunct w:val="0"/>
        <w:spacing w:line="241" w:lineRule="exact"/>
        <w:ind w:firstLine="450"/>
      </w:pPr>
      <w:r w:rsidRPr="00E5085B">
        <w:t>44403</w:t>
      </w:r>
    </w:p>
    <w:p w14:paraId="14840540" w14:textId="77777777" w:rsidR="004A0E1D" w:rsidRPr="00E5085B" w:rsidRDefault="004A0E1D" w:rsidP="004A0E1D">
      <w:pPr>
        <w:kinsoku w:val="0"/>
        <w:overflowPunct w:val="0"/>
        <w:spacing w:line="241" w:lineRule="exact"/>
        <w:ind w:firstLine="450"/>
      </w:pPr>
      <w:r w:rsidRPr="00E5085B">
        <w:t>44404</w:t>
      </w:r>
    </w:p>
    <w:p w14:paraId="27CA349B" w14:textId="77777777" w:rsidR="004A0E1D" w:rsidRPr="00E5085B" w:rsidRDefault="004A0E1D" w:rsidP="004A0E1D">
      <w:pPr>
        <w:kinsoku w:val="0"/>
        <w:overflowPunct w:val="0"/>
        <w:spacing w:line="241" w:lineRule="exact"/>
        <w:ind w:firstLine="450"/>
      </w:pPr>
      <w:r w:rsidRPr="00E5085B">
        <w:t>44405</w:t>
      </w:r>
    </w:p>
    <w:p w14:paraId="1350D54F" w14:textId="77777777" w:rsidR="004A0E1D" w:rsidRPr="00E5085B" w:rsidRDefault="004A0E1D" w:rsidP="004A0E1D">
      <w:pPr>
        <w:kinsoku w:val="0"/>
        <w:overflowPunct w:val="0"/>
        <w:spacing w:line="241" w:lineRule="exact"/>
        <w:ind w:firstLine="450"/>
      </w:pPr>
      <w:r w:rsidRPr="00E5085B">
        <w:t>44406</w:t>
      </w:r>
    </w:p>
    <w:p w14:paraId="1F13F79E" w14:textId="77777777" w:rsidR="004A0E1D" w:rsidRPr="00E5085B" w:rsidRDefault="004A0E1D" w:rsidP="004A0E1D">
      <w:pPr>
        <w:kinsoku w:val="0"/>
        <w:overflowPunct w:val="0"/>
        <w:spacing w:line="241" w:lineRule="exact"/>
        <w:ind w:firstLine="450"/>
      </w:pPr>
      <w:r w:rsidRPr="00E5085B">
        <w:t>44407</w:t>
      </w:r>
    </w:p>
    <w:p w14:paraId="5C0F198D" w14:textId="77777777" w:rsidR="004A0E1D" w:rsidRPr="00E5085B" w:rsidRDefault="004A0E1D" w:rsidP="004A0E1D">
      <w:pPr>
        <w:kinsoku w:val="0"/>
        <w:overflowPunct w:val="0"/>
        <w:spacing w:line="241" w:lineRule="exact"/>
        <w:ind w:firstLine="450"/>
      </w:pPr>
      <w:r w:rsidRPr="00E5085B">
        <w:t>44408</w:t>
      </w:r>
    </w:p>
    <w:p w14:paraId="4A54160E" w14:textId="77777777" w:rsidR="004A0E1D" w:rsidRPr="00E5085B" w:rsidRDefault="004A0E1D" w:rsidP="004A0E1D">
      <w:pPr>
        <w:kinsoku w:val="0"/>
        <w:overflowPunct w:val="0"/>
        <w:spacing w:line="241" w:lineRule="exact"/>
        <w:ind w:firstLine="450"/>
      </w:pPr>
      <w:r w:rsidRPr="00E5085B">
        <w:t>44705</w:t>
      </w:r>
    </w:p>
    <w:p w14:paraId="16DEFD24" w14:textId="77777777" w:rsidR="004A0E1D" w:rsidRPr="00E5085B" w:rsidRDefault="004A0E1D" w:rsidP="004A0E1D">
      <w:pPr>
        <w:kinsoku w:val="0"/>
        <w:overflowPunct w:val="0"/>
        <w:spacing w:line="241" w:lineRule="exact"/>
        <w:ind w:firstLine="450"/>
      </w:pPr>
      <w:r w:rsidRPr="00E5085B">
        <w:t>44715</w:t>
      </w:r>
    </w:p>
    <w:p w14:paraId="03A210B2" w14:textId="77777777" w:rsidR="004A0E1D" w:rsidRPr="00E5085B" w:rsidRDefault="004A0E1D" w:rsidP="004A0E1D">
      <w:pPr>
        <w:kinsoku w:val="0"/>
        <w:overflowPunct w:val="0"/>
        <w:spacing w:line="241" w:lineRule="exact"/>
        <w:ind w:firstLine="450"/>
      </w:pPr>
      <w:r w:rsidRPr="00E5085B">
        <w:t>45349</w:t>
      </w:r>
    </w:p>
    <w:p w14:paraId="7B671C21" w14:textId="77777777" w:rsidR="004A0E1D" w:rsidRPr="00E5085B" w:rsidRDefault="004A0E1D" w:rsidP="004A0E1D">
      <w:pPr>
        <w:kinsoku w:val="0"/>
        <w:overflowPunct w:val="0"/>
        <w:spacing w:line="241" w:lineRule="exact"/>
        <w:ind w:firstLine="450"/>
      </w:pPr>
      <w:r w:rsidRPr="00E5085B">
        <w:t>45350</w:t>
      </w:r>
    </w:p>
    <w:p w14:paraId="3DAF2948" w14:textId="77777777" w:rsidR="004A0E1D" w:rsidRPr="00E5085B" w:rsidRDefault="004A0E1D" w:rsidP="004A0E1D">
      <w:pPr>
        <w:kinsoku w:val="0"/>
        <w:overflowPunct w:val="0"/>
        <w:spacing w:line="241" w:lineRule="exact"/>
        <w:ind w:firstLine="450"/>
      </w:pPr>
      <w:r w:rsidRPr="00E5085B">
        <w:t>45390</w:t>
      </w:r>
    </w:p>
    <w:p w14:paraId="03CF7C69" w14:textId="77777777" w:rsidR="004A0E1D" w:rsidRPr="00E5085B" w:rsidRDefault="004A0E1D" w:rsidP="004A0E1D">
      <w:pPr>
        <w:kinsoku w:val="0"/>
        <w:overflowPunct w:val="0"/>
        <w:spacing w:line="241" w:lineRule="exact"/>
        <w:ind w:firstLine="450"/>
      </w:pPr>
      <w:r w:rsidRPr="00E5085B">
        <w:t>45393</w:t>
      </w:r>
    </w:p>
    <w:p w14:paraId="49E48609" w14:textId="77777777" w:rsidR="004A0E1D" w:rsidRPr="00E5085B" w:rsidRDefault="004A0E1D" w:rsidP="004A0E1D">
      <w:pPr>
        <w:kinsoku w:val="0"/>
        <w:overflowPunct w:val="0"/>
        <w:spacing w:line="241" w:lineRule="exact"/>
        <w:ind w:firstLine="450"/>
      </w:pPr>
      <w:r w:rsidRPr="00E5085B">
        <w:t>45398</w:t>
      </w:r>
    </w:p>
    <w:p w14:paraId="5EF6E275" w14:textId="77777777" w:rsidR="004A0E1D" w:rsidRPr="00E5085B" w:rsidRDefault="004A0E1D" w:rsidP="004A0E1D">
      <w:pPr>
        <w:kinsoku w:val="0"/>
        <w:overflowPunct w:val="0"/>
        <w:spacing w:line="241" w:lineRule="exact"/>
        <w:ind w:firstLine="450"/>
      </w:pPr>
      <w:r w:rsidRPr="00E5085B">
        <w:t>46948</w:t>
      </w:r>
    </w:p>
    <w:p w14:paraId="405A7E84" w14:textId="77777777" w:rsidR="004A0E1D" w:rsidRPr="00E5085B" w:rsidRDefault="004A0E1D" w:rsidP="004A0E1D">
      <w:pPr>
        <w:kinsoku w:val="0"/>
        <w:overflowPunct w:val="0"/>
        <w:spacing w:line="241" w:lineRule="exact"/>
        <w:ind w:firstLine="450"/>
      </w:pPr>
      <w:r w:rsidRPr="00E5085B">
        <w:t>47133</w:t>
      </w:r>
    </w:p>
    <w:p w14:paraId="6AB469E3" w14:textId="77777777" w:rsidR="004A0E1D" w:rsidRPr="00E5085B" w:rsidRDefault="004A0E1D" w:rsidP="004A0E1D">
      <w:pPr>
        <w:kinsoku w:val="0"/>
        <w:overflowPunct w:val="0"/>
        <w:spacing w:line="241" w:lineRule="exact"/>
        <w:ind w:firstLine="450"/>
      </w:pPr>
      <w:r w:rsidRPr="00E5085B">
        <w:t>47143</w:t>
      </w:r>
    </w:p>
    <w:p w14:paraId="264F24CC" w14:textId="77777777" w:rsidR="004A0E1D" w:rsidRPr="00E5085B" w:rsidRDefault="004A0E1D" w:rsidP="004A0E1D">
      <w:pPr>
        <w:kinsoku w:val="0"/>
        <w:overflowPunct w:val="0"/>
        <w:spacing w:line="241" w:lineRule="exact"/>
        <w:ind w:firstLine="450"/>
      </w:pPr>
      <w:r w:rsidRPr="00E5085B">
        <w:t>47144</w:t>
      </w:r>
    </w:p>
    <w:p w14:paraId="45437F33" w14:textId="77777777" w:rsidR="004A0E1D" w:rsidRPr="00E5085B" w:rsidRDefault="004A0E1D" w:rsidP="004A0E1D">
      <w:pPr>
        <w:kinsoku w:val="0"/>
        <w:overflowPunct w:val="0"/>
        <w:spacing w:line="241" w:lineRule="exact"/>
        <w:ind w:firstLine="450"/>
      </w:pPr>
      <w:r w:rsidRPr="00E5085B">
        <w:t>47145</w:t>
      </w:r>
    </w:p>
    <w:p w14:paraId="4973A03E" w14:textId="77777777" w:rsidR="004A0E1D" w:rsidRPr="00E5085B" w:rsidRDefault="004A0E1D" w:rsidP="004A0E1D">
      <w:pPr>
        <w:kinsoku w:val="0"/>
        <w:overflowPunct w:val="0"/>
        <w:spacing w:line="241" w:lineRule="exact"/>
        <w:ind w:firstLine="450"/>
      </w:pPr>
      <w:r w:rsidRPr="00E5085B">
        <w:t>47383</w:t>
      </w:r>
    </w:p>
    <w:p w14:paraId="73D746C2" w14:textId="77777777" w:rsidR="004A0E1D" w:rsidRPr="00E5085B" w:rsidRDefault="004A0E1D" w:rsidP="004A0E1D">
      <w:pPr>
        <w:kinsoku w:val="0"/>
        <w:overflowPunct w:val="0"/>
        <w:spacing w:line="241" w:lineRule="exact"/>
        <w:ind w:firstLine="450"/>
      </w:pPr>
      <w:r w:rsidRPr="00E5085B">
        <w:t>48160</w:t>
      </w:r>
    </w:p>
    <w:p w14:paraId="24C27152" w14:textId="77777777" w:rsidR="004A0E1D" w:rsidRPr="00E5085B" w:rsidRDefault="004A0E1D" w:rsidP="004A0E1D">
      <w:pPr>
        <w:kinsoku w:val="0"/>
        <w:overflowPunct w:val="0"/>
        <w:spacing w:line="241" w:lineRule="exact"/>
        <w:ind w:firstLine="450"/>
      </w:pPr>
      <w:r w:rsidRPr="00E5085B">
        <w:t>48550</w:t>
      </w:r>
    </w:p>
    <w:p w14:paraId="52821F8B" w14:textId="77777777" w:rsidR="004A0E1D" w:rsidRPr="00E5085B" w:rsidRDefault="004A0E1D" w:rsidP="004A0E1D">
      <w:pPr>
        <w:kinsoku w:val="0"/>
        <w:overflowPunct w:val="0"/>
        <w:spacing w:line="241" w:lineRule="exact"/>
        <w:ind w:firstLine="450"/>
      </w:pPr>
      <w:r w:rsidRPr="00E5085B">
        <w:t>48551</w:t>
      </w:r>
    </w:p>
    <w:p w14:paraId="6500FFA5" w14:textId="77777777" w:rsidR="004A0E1D" w:rsidRPr="00E5085B" w:rsidRDefault="004A0E1D" w:rsidP="004A0E1D">
      <w:pPr>
        <w:kinsoku w:val="0"/>
        <w:overflowPunct w:val="0"/>
        <w:spacing w:line="241" w:lineRule="exact"/>
        <w:ind w:firstLine="450"/>
      </w:pPr>
      <w:r w:rsidRPr="00E5085B">
        <w:t>49013</w:t>
      </w:r>
    </w:p>
    <w:p w14:paraId="725C4936" w14:textId="77777777" w:rsidR="004A0E1D" w:rsidRPr="00E5085B" w:rsidRDefault="004A0E1D" w:rsidP="004A0E1D">
      <w:pPr>
        <w:kinsoku w:val="0"/>
        <w:overflowPunct w:val="0"/>
        <w:spacing w:line="241" w:lineRule="exact"/>
        <w:ind w:firstLine="450"/>
      </w:pPr>
      <w:r w:rsidRPr="00E5085B">
        <w:t>49014</w:t>
      </w:r>
    </w:p>
    <w:p w14:paraId="59718883" w14:textId="77777777" w:rsidR="004A0E1D" w:rsidRPr="00E5085B" w:rsidRDefault="004A0E1D" w:rsidP="004A0E1D">
      <w:pPr>
        <w:kinsoku w:val="0"/>
        <w:overflowPunct w:val="0"/>
        <w:spacing w:line="241" w:lineRule="exact"/>
        <w:ind w:firstLine="450"/>
      </w:pPr>
      <w:r w:rsidRPr="00E5085B">
        <w:t>49621</w:t>
      </w:r>
    </w:p>
    <w:p w14:paraId="738EF901" w14:textId="77777777" w:rsidR="004A0E1D" w:rsidRPr="00E5085B" w:rsidRDefault="004A0E1D" w:rsidP="004A0E1D">
      <w:pPr>
        <w:kinsoku w:val="0"/>
        <w:overflowPunct w:val="0"/>
        <w:spacing w:line="241" w:lineRule="exact"/>
        <w:ind w:firstLine="450"/>
      </w:pPr>
      <w:r w:rsidRPr="00E5085B">
        <w:t>49622</w:t>
      </w:r>
    </w:p>
    <w:p w14:paraId="4EF39F63" w14:textId="77777777" w:rsidR="004A0E1D" w:rsidRPr="00E5085B" w:rsidRDefault="004A0E1D" w:rsidP="004A0E1D">
      <w:pPr>
        <w:kinsoku w:val="0"/>
        <w:overflowPunct w:val="0"/>
        <w:spacing w:line="241" w:lineRule="exact"/>
        <w:ind w:firstLine="450"/>
      </w:pPr>
      <w:r w:rsidRPr="00E5085B">
        <w:t>49623</w:t>
      </w:r>
    </w:p>
    <w:p w14:paraId="733674E6" w14:textId="77777777" w:rsidR="004A0E1D" w:rsidRPr="00E5085B" w:rsidRDefault="004A0E1D" w:rsidP="004A0E1D">
      <w:pPr>
        <w:kinsoku w:val="0"/>
        <w:overflowPunct w:val="0"/>
        <w:spacing w:line="241" w:lineRule="exact"/>
        <w:ind w:firstLine="450"/>
      </w:pPr>
      <w:r w:rsidRPr="00E5085B">
        <w:t>50300</w:t>
      </w:r>
    </w:p>
    <w:p w14:paraId="0B2F96E4" w14:textId="77777777" w:rsidR="004A0E1D" w:rsidRPr="00E5085B" w:rsidRDefault="004A0E1D" w:rsidP="004A0E1D">
      <w:pPr>
        <w:kinsoku w:val="0"/>
        <w:overflowPunct w:val="0"/>
        <w:spacing w:line="241" w:lineRule="exact"/>
        <w:ind w:firstLine="450"/>
      </w:pPr>
      <w:r w:rsidRPr="00E5085B">
        <w:t>50323</w:t>
      </w:r>
    </w:p>
    <w:p w14:paraId="3BBC5BB4" w14:textId="77777777" w:rsidR="004A0E1D" w:rsidRPr="00E5085B" w:rsidRDefault="004A0E1D" w:rsidP="004A0E1D">
      <w:pPr>
        <w:kinsoku w:val="0"/>
        <w:overflowPunct w:val="0"/>
        <w:spacing w:line="241" w:lineRule="exact"/>
        <w:ind w:firstLine="450"/>
      </w:pPr>
      <w:r w:rsidRPr="00E5085B">
        <w:t>50325</w:t>
      </w:r>
    </w:p>
    <w:p w14:paraId="4416EF0B" w14:textId="77777777" w:rsidR="004A0E1D" w:rsidRPr="00E5085B" w:rsidRDefault="004A0E1D" w:rsidP="004A0E1D">
      <w:pPr>
        <w:kinsoku w:val="0"/>
        <w:overflowPunct w:val="0"/>
        <w:spacing w:line="241" w:lineRule="exact"/>
        <w:ind w:firstLine="450"/>
      </w:pPr>
      <w:r w:rsidRPr="00E5085B">
        <w:t>54900</w:t>
      </w:r>
    </w:p>
    <w:p w14:paraId="3EDD4CFE" w14:textId="77777777" w:rsidR="004A0E1D" w:rsidRPr="00E5085B" w:rsidRDefault="004A0E1D" w:rsidP="004A0E1D">
      <w:pPr>
        <w:kinsoku w:val="0"/>
        <w:overflowPunct w:val="0"/>
        <w:spacing w:line="241" w:lineRule="exact"/>
        <w:ind w:firstLine="450"/>
      </w:pPr>
      <w:r w:rsidRPr="00E5085B">
        <w:t>54901</w:t>
      </w:r>
    </w:p>
    <w:p w14:paraId="4ADF7780" w14:textId="77777777" w:rsidR="004A0E1D" w:rsidRPr="00E5085B" w:rsidRDefault="004A0E1D" w:rsidP="004A0E1D">
      <w:pPr>
        <w:kinsoku w:val="0"/>
        <w:overflowPunct w:val="0"/>
        <w:spacing w:line="241" w:lineRule="exact"/>
        <w:ind w:firstLine="450"/>
      </w:pPr>
      <w:r w:rsidRPr="00E5085B">
        <w:t>55200</w:t>
      </w:r>
    </w:p>
    <w:p w14:paraId="79F8516C" w14:textId="77777777" w:rsidR="004A0E1D" w:rsidRPr="00E5085B" w:rsidRDefault="004A0E1D" w:rsidP="004A0E1D">
      <w:pPr>
        <w:kinsoku w:val="0"/>
        <w:overflowPunct w:val="0"/>
        <w:spacing w:line="241" w:lineRule="exact"/>
        <w:ind w:firstLine="450"/>
      </w:pPr>
      <w:r w:rsidRPr="00E5085B">
        <w:t>55300</w:t>
      </w:r>
    </w:p>
    <w:p w14:paraId="465899F7" w14:textId="77777777" w:rsidR="004A0E1D" w:rsidRPr="00E5085B" w:rsidRDefault="004A0E1D" w:rsidP="004A0E1D">
      <w:pPr>
        <w:kinsoku w:val="0"/>
        <w:overflowPunct w:val="0"/>
        <w:spacing w:line="241" w:lineRule="exact"/>
        <w:ind w:firstLine="450"/>
      </w:pPr>
      <w:r w:rsidRPr="00E5085B">
        <w:t>55400</w:t>
      </w:r>
    </w:p>
    <w:p w14:paraId="50176AC7" w14:textId="77777777" w:rsidR="004A0E1D" w:rsidRPr="00E5085B" w:rsidRDefault="004A0E1D" w:rsidP="004A0E1D">
      <w:pPr>
        <w:kinsoku w:val="0"/>
        <w:overflowPunct w:val="0"/>
        <w:spacing w:line="241" w:lineRule="exact"/>
        <w:ind w:firstLine="450"/>
      </w:pPr>
      <w:r w:rsidRPr="00E5085B">
        <w:t>55870</w:t>
      </w:r>
    </w:p>
    <w:p w14:paraId="2D682A2A" w14:textId="77777777" w:rsidR="004A0E1D" w:rsidRPr="00E5085B" w:rsidRDefault="004A0E1D" w:rsidP="004A0E1D">
      <w:pPr>
        <w:kinsoku w:val="0"/>
        <w:overflowPunct w:val="0"/>
        <w:spacing w:line="241" w:lineRule="exact"/>
        <w:ind w:firstLine="450"/>
      </w:pPr>
      <w:r w:rsidRPr="00E5085B">
        <w:t>55880</w:t>
      </w:r>
    </w:p>
    <w:p w14:paraId="102646E2" w14:textId="77777777" w:rsidR="004A0E1D" w:rsidRPr="00E5085B" w:rsidRDefault="004A0E1D" w:rsidP="004A0E1D">
      <w:pPr>
        <w:kinsoku w:val="0"/>
        <w:overflowPunct w:val="0"/>
        <w:spacing w:line="241" w:lineRule="exact"/>
        <w:ind w:firstLine="450"/>
      </w:pPr>
      <w:r w:rsidRPr="00E5085B">
        <w:t>57465</w:t>
      </w:r>
    </w:p>
    <w:p w14:paraId="2779F35E" w14:textId="77777777" w:rsidR="004A0E1D" w:rsidRPr="00E5085B" w:rsidRDefault="004A0E1D" w:rsidP="004A0E1D">
      <w:pPr>
        <w:kinsoku w:val="0"/>
        <w:overflowPunct w:val="0"/>
        <w:spacing w:line="241" w:lineRule="exact"/>
        <w:ind w:firstLine="450"/>
      </w:pPr>
      <w:r w:rsidRPr="00E5085B">
        <w:t>58321</w:t>
      </w:r>
    </w:p>
    <w:p w14:paraId="0C7A1785" w14:textId="77777777" w:rsidR="004A0E1D" w:rsidRPr="00E5085B" w:rsidRDefault="004A0E1D" w:rsidP="004A0E1D">
      <w:pPr>
        <w:kinsoku w:val="0"/>
        <w:overflowPunct w:val="0"/>
        <w:spacing w:line="241" w:lineRule="exact"/>
        <w:ind w:firstLine="450"/>
      </w:pPr>
      <w:r w:rsidRPr="00E5085B">
        <w:t>58322</w:t>
      </w:r>
    </w:p>
    <w:p w14:paraId="42E50FE6" w14:textId="77777777" w:rsidR="004A0E1D" w:rsidRPr="00E5085B" w:rsidRDefault="004A0E1D" w:rsidP="004A0E1D">
      <w:pPr>
        <w:kinsoku w:val="0"/>
        <w:overflowPunct w:val="0"/>
        <w:spacing w:line="241" w:lineRule="exact"/>
        <w:ind w:firstLine="450"/>
      </w:pPr>
      <w:r w:rsidRPr="00E5085B">
        <w:t>58323</w:t>
      </w:r>
    </w:p>
    <w:p w14:paraId="689FC870" w14:textId="77777777" w:rsidR="004A0E1D" w:rsidRPr="00E5085B" w:rsidRDefault="004A0E1D" w:rsidP="004A0E1D">
      <w:pPr>
        <w:kinsoku w:val="0"/>
        <w:overflowPunct w:val="0"/>
        <w:spacing w:line="241" w:lineRule="exact"/>
        <w:ind w:firstLine="450"/>
      </w:pPr>
      <w:r w:rsidRPr="00E5085B">
        <w:t>58345</w:t>
      </w:r>
    </w:p>
    <w:p w14:paraId="54D96161" w14:textId="77777777" w:rsidR="004A0E1D" w:rsidRPr="00E5085B" w:rsidRDefault="004A0E1D" w:rsidP="004A0E1D">
      <w:pPr>
        <w:kinsoku w:val="0"/>
        <w:overflowPunct w:val="0"/>
        <w:spacing w:line="241" w:lineRule="exact"/>
        <w:ind w:firstLine="450"/>
      </w:pPr>
      <w:r w:rsidRPr="00E5085B">
        <w:t>58350</w:t>
      </w:r>
    </w:p>
    <w:p w14:paraId="3279A746" w14:textId="77777777" w:rsidR="004A0E1D" w:rsidRPr="00E5085B" w:rsidRDefault="004A0E1D" w:rsidP="004A0E1D">
      <w:pPr>
        <w:kinsoku w:val="0"/>
        <w:overflowPunct w:val="0"/>
        <w:spacing w:line="241" w:lineRule="exact"/>
        <w:ind w:firstLine="450"/>
      </w:pPr>
      <w:r w:rsidRPr="00E5085B">
        <w:t>58750</w:t>
      </w:r>
    </w:p>
    <w:p w14:paraId="0012E487" w14:textId="77777777" w:rsidR="004A0E1D" w:rsidRPr="00E5085B" w:rsidRDefault="004A0E1D" w:rsidP="004A0E1D">
      <w:pPr>
        <w:kinsoku w:val="0"/>
        <w:overflowPunct w:val="0"/>
        <w:spacing w:line="241" w:lineRule="exact"/>
        <w:ind w:firstLine="450"/>
      </w:pPr>
      <w:r w:rsidRPr="00E5085B">
        <w:t>58752</w:t>
      </w:r>
    </w:p>
    <w:p w14:paraId="6FD5B614" w14:textId="77777777" w:rsidR="004A0E1D" w:rsidRPr="00E5085B" w:rsidRDefault="004A0E1D" w:rsidP="004A0E1D">
      <w:pPr>
        <w:kinsoku w:val="0"/>
        <w:overflowPunct w:val="0"/>
        <w:spacing w:line="241" w:lineRule="exact"/>
        <w:ind w:firstLine="450"/>
      </w:pPr>
      <w:r w:rsidRPr="00E5085B">
        <w:t>58760</w:t>
      </w:r>
    </w:p>
    <w:p w14:paraId="74B70F74" w14:textId="77777777" w:rsidR="004A0E1D" w:rsidRPr="00E5085B" w:rsidRDefault="004A0E1D" w:rsidP="004A0E1D">
      <w:pPr>
        <w:kinsoku w:val="0"/>
        <w:overflowPunct w:val="0"/>
        <w:spacing w:line="241" w:lineRule="exact"/>
        <w:ind w:firstLine="450"/>
      </w:pPr>
      <w:r w:rsidRPr="00E5085B">
        <w:t>58970</w:t>
      </w:r>
    </w:p>
    <w:p w14:paraId="2DD8DC3D" w14:textId="77777777" w:rsidR="004A0E1D" w:rsidRPr="00E5085B" w:rsidRDefault="004A0E1D" w:rsidP="004A0E1D">
      <w:pPr>
        <w:kinsoku w:val="0"/>
        <w:overflowPunct w:val="0"/>
        <w:spacing w:line="241" w:lineRule="exact"/>
        <w:ind w:firstLine="450"/>
      </w:pPr>
      <w:r w:rsidRPr="00E5085B">
        <w:t>58974</w:t>
      </w:r>
    </w:p>
    <w:p w14:paraId="7385D6D1" w14:textId="77777777" w:rsidR="004A0E1D" w:rsidRPr="00E5085B" w:rsidRDefault="004A0E1D" w:rsidP="004A0E1D">
      <w:pPr>
        <w:kinsoku w:val="0"/>
        <w:overflowPunct w:val="0"/>
        <w:spacing w:line="241" w:lineRule="exact"/>
        <w:ind w:firstLine="450"/>
      </w:pPr>
      <w:r w:rsidRPr="00E5085B">
        <w:t>58976</w:t>
      </w:r>
    </w:p>
    <w:p w14:paraId="708EF4C7" w14:textId="77777777" w:rsidR="004A0E1D" w:rsidRPr="00E5085B" w:rsidRDefault="004A0E1D" w:rsidP="004A0E1D">
      <w:pPr>
        <w:kinsoku w:val="0"/>
        <w:overflowPunct w:val="0"/>
        <w:spacing w:line="241" w:lineRule="exact"/>
        <w:ind w:firstLine="450"/>
      </w:pPr>
      <w:r w:rsidRPr="00E5085B">
        <w:t>59070</w:t>
      </w:r>
    </w:p>
    <w:p w14:paraId="37516304" w14:textId="77777777" w:rsidR="004A0E1D" w:rsidRPr="00E5085B" w:rsidRDefault="004A0E1D" w:rsidP="004A0E1D">
      <w:pPr>
        <w:kinsoku w:val="0"/>
        <w:overflowPunct w:val="0"/>
        <w:spacing w:line="241" w:lineRule="exact"/>
        <w:ind w:firstLine="450"/>
      </w:pPr>
      <w:r w:rsidRPr="00E5085B">
        <w:t>59072</w:t>
      </w:r>
    </w:p>
    <w:p w14:paraId="48505982" w14:textId="77777777" w:rsidR="004A0E1D" w:rsidRPr="00E5085B" w:rsidRDefault="004A0E1D" w:rsidP="004A0E1D">
      <w:pPr>
        <w:kinsoku w:val="0"/>
        <w:overflowPunct w:val="0"/>
        <w:spacing w:line="241" w:lineRule="exact"/>
        <w:ind w:firstLine="450"/>
      </w:pPr>
      <w:r w:rsidRPr="00E5085B">
        <w:t>59412</w:t>
      </w:r>
    </w:p>
    <w:p w14:paraId="4D86ADE3" w14:textId="77777777" w:rsidR="004A0E1D" w:rsidRPr="00E5085B" w:rsidRDefault="004A0E1D" w:rsidP="004A0E1D">
      <w:pPr>
        <w:kinsoku w:val="0"/>
        <w:overflowPunct w:val="0"/>
        <w:spacing w:line="241" w:lineRule="exact"/>
        <w:ind w:firstLine="450"/>
      </w:pPr>
      <w:r w:rsidRPr="00E5085B">
        <w:t>59897</w:t>
      </w:r>
    </w:p>
    <w:p w14:paraId="42C9B941" w14:textId="77777777" w:rsidR="004A0E1D" w:rsidRPr="00E5085B" w:rsidRDefault="004A0E1D" w:rsidP="004A0E1D">
      <w:pPr>
        <w:kinsoku w:val="0"/>
        <w:overflowPunct w:val="0"/>
        <w:spacing w:line="241" w:lineRule="exact"/>
        <w:ind w:firstLine="450"/>
      </w:pPr>
      <w:r w:rsidRPr="00E5085B">
        <w:t>61630</w:t>
      </w:r>
    </w:p>
    <w:p w14:paraId="4FD4B9A5" w14:textId="77777777" w:rsidR="004A0E1D" w:rsidRPr="00E5085B" w:rsidRDefault="004A0E1D" w:rsidP="004A0E1D">
      <w:pPr>
        <w:kinsoku w:val="0"/>
        <w:overflowPunct w:val="0"/>
        <w:spacing w:line="241" w:lineRule="exact"/>
        <w:ind w:firstLine="450"/>
      </w:pPr>
      <w:r w:rsidRPr="00E5085B">
        <w:t>61635</w:t>
      </w:r>
    </w:p>
    <w:p w14:paraId="2EE2D046" w14:textId="77777777" w:rsidR="004A0E1D" w:rsidRPr="00E5085B" w:rsidRDefault="004A0E1D" w:rsidP="004A0E1D">
      <w:pPr>
        <w:kinsoku w:val="0"/>
        <w:overflowPunct w:val="0"/>
        <w:spacing w:line="241" w:lineRule="exact"/>
        <w:ind w:firstLine="450"/>
      </w:pPr>
      <w:r w:rsidRPr="00E5085B">
        <w:t>61640</w:t>
      </w:r>
    </w:p>
    <w:p w14:paraId="4E5CE565" w14:textId="77777777" w:rsidR="004A0E1D" w:rsidRPr="00E5085B" w:rsidRDefault="004A0E1D" w:rsidP="004A0E1D">
      <w:pPr>
        <w:kinsoku w:val="0"/>
        <w:overflowPunct w:val="0"/>
        <w:spacing w:line="241" w:lineRule="exact"/>
        <w:ind w:firstLine="450"/>
      </w:pPr>
      <w:r w:rsidRPr="00E5085B">
        <w:t>61641</w:t>
      </w:r>
    </w:p>
    <w:p w14:paraId="5CD936F8" w14:textId="77777777" w:rsidR="004A0E1D" w:rsidRPr="00E5085B" w:rsidRDefault="004A0E1D" w:rsidP="004A0E1D">
      <w:pPr>
        <w:kinsoku w:val="0"/>
        <w:overflowPunct w:val="0"/>
        <w:spacing w:line="241" w:lineRule="exact"/>
        <w:ind w:firstLine="450"/>
      </w:pPr>
      <w:r w:rsidRPr="00E5085B">
        <w:t>61642</w:t>
      </w:r>
    </w:p>
    <w:p w14:paraId="141EBBC9" w14:textId="77777777" w:rsidR="004A0E1D" w:rsidRPr="00E5085B" w:rsidRDefault="004A0E1D" w:rsidP="004A0E1D">
      <w:pPr>
        <w:kinsoku w:val="0"/>
        <w:overflowPunct w:val="0"/>
        <w:spacing w:line="241" w:lineRule="exact"/>
        <w:ind w:firstLine="450"/>
      </w:pPr>
      <w:r w:rsidRPr="00E5085B">
        <w:t>62287</w:t>
      </w:r>
    </w:p>
    <w:p w14:paraId="7A16D2E0" w14:textId="77777777" w:rsidR="004A0E1D" w:rsidRPr="00E5085B" w:rsidRDefault="004A0E1D" w:rsidP="004A0E1D">
      <w:pPr>
        <w:kinsoku w:val="0"/>
        <w:overflowPunct w:val="0"/>
        <w:spacing w:line="241" w:lineRule="exact"/>
        <w:ind w:firstLine="450"/>
      </w:pPr>
      <w:r w:rsidRPr="00E5085B">
        <w:t>62328</w:t>
      </w:r>
    </w:p>
    <w:p w14:paraId="58A4D8CE" w14:textId="77777777" w:rsidR="004A0E1D" w:rsidRPr="00E5085B" w:rsidRDefault="004A0E1D" w:rsidP="004A0E1D">
      <w:pPr>
        <w:kinsoku w:val="0"/>
        <w:overflowPunct w:val="0"/>
        <w:spacing w:line="241" w:lineRule="exact"/>
        <w:ind w:firstLine="450"/>
      </w:pPr>
      <w:r w:rsidRPr="00E5085B">
        <w:t>62329</w:t>
      </w:r>
    </w:p>
    <w:p w14:paraId="471E335F" w14:textId="77777777" w:rsidR="004A0E1D" w:rsidRPr="00E5085B" w:rsidRDefault="004A0E1D" w:rsidP="004A0E1D">
      <w:pPr>
        <w:kinsoku w:val="0"/>
        <w:overflowPunct w:val="0"/>
        <w:spacing w:line="241" w:lineRule="exact"/>
        <w:ind w:firstLine="450"/>
      </w:pPr>
      <w:r w:rsidRPr="00E5085B">
        <w:t>63043</w:t>
      </w:r>
    </w:p>
    <w:p w14:paraId="6CA5A9DD" w14:textId="77777777" w:rsidR="004A0E1D" w:rsidRPr="00E5085B" w:rsidRDefault="004A0E1D" w:rsidP="004A0E1D">
      <w:pPr>
        <w:kinsoku w:val="0"/>
        <w:overflowPunct w:val="0"/>
        <w:spacing w:line="241" w:lineRule="exact"/>
        <w:ind w:firstLine="450"/>
      </w:pPr>
      <w:r w:rsidRPr="00E5085B">
        <w:t>63044</w:t>
      </w:r>
    </w:p>
    <w:p w14:paraId="2A7261C5" w14:textId="77777777" w:rsidR="004A0E1D" w:rsidRPr="00E5085B" w:rsidRDefault="004A0E1D" w:rsidP="004A0E1D">
      <w:pPr>
        <w:kinsoku w:val="0"/>
        <w:overflowPunct w:val="0"/>
        <w:spacing w:line="241" w:lineRule="exact"/>
        <w:ind w:firstLine="450"/>
      </w:pPr>
      <w:r w:rsidRPr="00E5085B">
        <w:t>64451</w:t>
      </w:r>
    </w:p>
    <w:p w14:paraId="011D9E5C" w14:textId="77777777" w:rsidR="004A0E1D" w:rsidRPr="00E5085B" w:rsidRDefault="004A0E1D" w:rsidP="004A0E1D">
      <w:pPr>
        <w:kinsoku w:val="0"/>
        <w:overflowPunct w:val="0"/>
        <w:spacing w:line="241" w:lineRule="exact"/>
        <w:ind w:firstLine="450"/>
      </w:pPr>
      <w:r w:rsidRPr="00E5085B">
        <w:t>64454</w:t>
      </w:r>
    </w:p>
    <w:p w14:paraId="6850D017" w14:textId="77777777" w:rsidR="004A0E1D" w:rsidRPr="00E5085B" w:rsidRDefault="004A0E1D" w:rsidP="004A0E1D">
      <w:pPr>
        <w:kinsoku w:val="0"/>
        <w:overflowPunct w:val="0"/>
        <w:spacing w:line="241" w:lineRule="exact"/>
        <w:ind w:firstLine="450"/>
      </w:pPr>
      <w:r w:rsidRPr="00E5085B">
        <w:t>64624</w:t>
      </w:r>
    </w:p>
    <w:p w14:paraId="7F4BE3AF" w14:textId="77777777" w:rsidR="004A0E1D" w:rsidRPr="00E5085B" w:rsidRDefault="004A0E1D" w:rsidP="004A0E1D">
      <w:pPr>
        <w:kinsoku w:val="0"/>
        <w:overflowPunct w:val="0"/>
        <w:spacing w:line="241" w:lineRule="exact"/>
        <w:ind w:firstLine="450"/>
      </w:pPr>
      <w:r w:rsidRPr="00E5085B">
        <w:t>64625</w:t>
      </w:r>
    </w:p>
    <w:p w14:paraId="1D6ABA5F" w14:textId="77777777" w:rsidR="004A0E1D" w:rsidRPr="00E5085B" w:rsidRDefault="004A0E1D" w:rsidP="004A0E1D">
      <w:pPr>
        <w:kinsoku w:val="0"/>
        <w:overflowPunct w:val="0"/>
        <w:spacing w:line="241" w:lineRule="exact"/>
        <w:ind w:firstLine="450"/>
      </w:pPr>
      <w:r w:rsidRPr="00E5085B">
        <w:t>64628</w:t>
      </w:r>
    </w:p>
    <w:p w14:paraId="227C837D" w14:textId="77777777" w:rsidR="004A0E1D" w:rsidRPr="00E5085B" w:rsidRDefault="004A0E1D" w:rsidP="004A0E1D">
      <w:pPr>
        <w:kinsoku w:val="0"/>
        <w:overflowPunct w:val="0"/>
        <w:spacing w:line="241" w:lineRule="exact"/>
        <w:ind w:firstLine="450"/>
      </w:pPr>
      <w:r w:rsidRPr="00E5085B">
        <w:t>65760</w:t>
      </w:r>
    </w:p>
    <w:p w14:paraId="1DCD15FF" w14:textId="77777777" w:rsidR="004A0E1D" w:rsidRPr="00E5085B" w:rsidRDefault="004A0E1D" w:rsidP="004A0E1D">
      <w:pPr>
        <w:kinsoku w:val="0"/>
        <w:overflowPunct w:val="0"/>
        <w:spacing w:line="241" w:lineRule="exact"/>
        <w:ind w:firstLine="450"/>
      </w:pPr>
      <w:r w:rsidRPr="00E5085B">
        <w:t>65765</w:t>
      </w:r>
    </w:p>
    <w:p w14:paraId="5FD1AB54" w14:textId="77777777" w:rsidR="004A0E1D" w:rsidRPr="00E5085B" w:rsidRDefault="004A0E1D" w:rsidP="004A0E1D">
      <w:pPr>
        <w:kinsoku w:val="0"/>
        <w:overflowPunct w:val="0"/>
        <w:spacing w:line="241" w:lineRule="exact"/>
        <w:ind w:firstLine="450"/>
      </w:pPr>
      <w:r w:rsidRPr="00E5085B">
        <w:t>65767</w:t>
      </w:r>
    </w:p>
    <w:p w14:paraId="09A6B19A" w14:textId="77777777" w:rsidR="004A0E1D" w:rsidRPr="00E5085B" w:rsidRDefault="004A0E1D" w:rsidP="004A0E1D">
      <w:pPr>
        <w:kinsoku w:val="0"/>
        <w:overflowPunct w:val="0"/>
        <w:spacing w:line="241" w:lineRule="exact"/>
        <w:ind w:firstLine="450"/>
      </w:pPr>
      <w:r w:rsidRPr="00E5085B">
        <w:t>65771</w:t>
      </w:r>
    </w:p>
    <w:p w14:paraId="5AF80CA1" w14:textId="77777777" w:rsidR="004A0E1D" w:rsidRPr="00E5085B" w:rsidRDefault="004A0E1D" w:rsidP="004A0E1D">
      <w:pPr>
        <w:kinsoku w:val="0"/>
        <w:overflowPunct w:val="0"/>
        <w:spacing w:line="241" w:lineRule="exact"/>
        <w:ind w:firstLine="450"/>
      </w:pPr>
      <w:r w:rsidRPr="00E5085B">
        <w:t>66987</w:t>
      </w:r>
    </w:p>
    <w:p w14:paraId="7909525A" w14:textId="77777777" w:rsidR="004A0E1D" w:rsidRPr="00E5085B" w:rsidRDefault="004A0E1D" w:rsidP="004A0E1D">
      <w:pPr>
        <w:kinsoku w:val="0"/>
        <w:overflowPunct w:val="0"/>
        <w:spacing w:line="241" w:lineRule="exact"/>
        <w:ind w:firstLine="450"/>
      </w:pPr>
      <w:r w:rsidRPr="00E5085B">
        <w:t>66988</w:t>
      </w:r>
    </w:p>
    <w:p w14:paraId="75A94D0A" w14:textId="77777777" w:rsidR="004A0E1D" w:rsidRPr="00E5085B" w:rsidRDefault="004A0E1D" w:rsidP="004A0E1D">
      <w:pPr>
        <w:kinsoku w:val="0"/>
        <w:overflowPunct w:val="0"/>
        <w:spacing w:line="241" w:lineRule="exact"/>
        <w:ind w:firstLine="450"/>
      </w:pPr>
      <w:r w:rsidRPr="00E5085B">
        <w:t>69090</w:t>
      </w:r>
    </w:p>
    <w:p w14:paraId="7AFD6CB2" w14:textId="77777777" w:rsidR="004A0E1D" w:rsidRPr="00E5085B" w:rsidRDefault="004A0E1D" w:rsidP="004A0E1D">
      <w:pPr>
        <w:kinsoku w:val="0"/>
        <w:overflowPunct w:val="0"/>
        <w:spacing w:line="241" w:lineRule="exact"/>
        <w:ind w:firstLine="450"/>
      </w:pPr>
      <w:r w:rsidRPr="00E5085B">
        <w:t>69705</w:t>
      </w:r>
    </w:p>
    <w:p w14:paraId="673FD070" w14:textId="77777777" w:rsidR="004A0E1D" w:rsidRPr="00E5085B" w:rsidRDefault="004A0E1D" w:rsidP="004A0E1D">
      <w:pPr>
        <w:kinsoku w:val="0"/>
        <w:overflowPunct w:val="0"/>
        <w:spacing w:line="241" w:lineRule="exact"/>
        <w:ind w:firstLine="450"/>
      </w:pPr>
      <w:r w:rsidRPr="00E5085B">
        <w:t>69706</w:t>
      </w:r>
    </w:p>
    <w:p w14:paraId="162C488F" w14:textId="77777777" w:rsidR="004A0E1D" w:rsidRPr="00E5085B" w:rsidRDefault="004A0E1D" w:rsidP="004A0E1D">
      <w:pPr>
        <w:kinsoku w:val="0"/>
        <w:overflowPunct w:val="0"/>
        <w:spacing w:line="241" w:lineRule="exact"/>
        <w:ind w:firstLine="450"/>
      </w:pPr>
      <w:r w:rsidRPr="00E5085B">
        <w:t>72159</w:t>
      </w:r>
    </w:p>
    <w:p w14:paraId="3BE850B2" w14:textId="77777777" w:rsidR="004A0E1D" w:rsidRPr="00E5085B" w:rsidRDefault="004A0E1D" w:rsidP="004A0E1D">
      <w:pPr>
        <w:kinsoku w:val="0"/>
        <w:overflowPunct w:val="0"/>
        <w:spacing w:line="241" w:lineRule="exact"/>
        <w:ind w:firstLine="450"/>
      </w:pPr>
      <w:r w:rsidRPr="00E5085B">
        <w:t>72198</w:t>
      </w:r>
    </w:p>
    <w:p w14:paraId="5A6C7FB9" w14:textId="77777777" w:rsidR="004A0E1D" w:rsidRPr="00E5085B" w:rsidRDefault="004A0E1D" w:rsidP="004A0E1D">
      <w:pPr>
        <w:kinsoku w:val="0"/>
        <w:overflowPunct w:val="0"/>
        <w:spacing w:line="241" w:lineRule="exact"/>
        <w:ind w:firstLine="450"/>
      </w:pPr>
      <w:r w:rsidRPr="00E5085B">
        <w:t>73225</w:t>
      </w:r>
    </w:p>
    <w:p w14:paraId="0F6CCBDA" w14:textId="77777777" w:rsidR="004A0E1D" w:rsidRPr="00E5085B" w:rsidRDefault="004A0E1D" w:rsidP="004A0E1D">
      <w:pPr>
        <w:kinsoku w:val="0"/>
        <w:overflowPunct w:val="0"/>
        <w:spacing w:line="241" w:lineRule="exact"/>
        <w:ind w:firstLine="450"/>
      </w:pPr>
      <w:r w:rsidRPr="00E5085B">
        <w:t>74263</w:t>
      </w:r>
    </w:p>
    <w:p w14:paraId="5BD53665" w14:textId="77777777" w:rsidR="004A0E1D" w:rsidRPr="00E5085B" w:rsidRDefault="004A0E1D" w:rsidP="004A0E1D">
      <w:pPr>
        <w:kinsoku w:val="0"/>
        <w:overflowPunct w:val="0"/>
        <w:spacing w:line="241" w:lineRule="exact"/>
        <w:ind w:firstLine="450"/>
      </w:pPr>
      <w:r w:rsidRPr="00E5085B">
        <w:t>75571</w:t>
      </w:r>
    </w:p>
    <w:p w14:paraId="1D94B67B" w14:textId="77777777" w:rsidR="004A0E1D" w:rsidRPr="00E5085B" w:rsidRDefault="004A0E1D" w:rsidP="004A0E1D">
      <w:pPr>
        <w:kinsoku w:val="0"/>
        <w:overflowPunct w:val="0"/>
        <w:spacing w:line="241" w:lineRule="exact"/>
        <w:ind w:firstLine="450"/>
      </w:pPr>
      <w:r w:rsidRPr="00E5085B">
        <w:t>75580</w:t>
      </w:r>
    </w:p>
    <w:p w14:paraId="6D2954D6" w14:textId="77777777" w:rsidR="004A0E1D" w:rsidRPr="00E5085B" w:rsidRDefault="004A0E1D" w:rsidP="004A0E1D">
      <w:pPr>
        <w:kinsoku w:val="0"/>
        <w:overflowPunct w:val="0"/>
        <w:spacing w:line="241" w:lineRule="exact"/>
        <w:ind w:firstLine="450"/>
      </w:pPr>
      <w:r w:rsidRPr="00E5085B">
        <w:t>76140</w:t>
      </w:r>
    </w:p>
    <w:p w14:paraId="65A892DF" w14:textId="77777777" w:rsidR="004A0E1D" w:rsidRPr="00E5085B" w:rsidRDefault="004A0E1D" w:rsidP="004A0E1D">
      <w:pPr>
        <w:kinsoku w:val="0"/>
        <w:overflowPunct w:val="0"/>
        <w:spacing w:line="241" w:lineRule="exact"/>
        <w:ind w:firstLine="450"/>
      </w:pPr>
      <w:r w:rsidRPr="00E5085B">
        <w:t>76145</w:t>
      </w:r>
    </w:p>
    <w:p w14:paraId="0F175C0B" w14:textId="77777777" w:rsidR="004A0E1D" w:rsidRPr="00E5085B" w:rsidRDefault="004A0E1D" w:rsidP="004A0E1D">
      <w:pPr>
        <w:kinsoku w:val="0"/>
        <w:overflowPunct w:val="0"/>
        <w:spacing w:line="241" w:lineRule="exact"/>
        <w:ind w:firstLine="450"/>
      </w:pPr>
      <w:r w:rsidRPr="00E5085B">
        <w:t>76390</w:t>
      </w:r>
    </w:p>
    <w:p w14:paraId="0E32BC1C" w14:textId="77777777" w:rsidR="004A0E1D" w:rsidRPr="00E5085B" w:rsidRDefault="004A0E1D" w:rsidP="004A0E1D">
      <w:pPr>
        <w:kinsoku w:val="0"/>
        <w:overflowPunct w:val="0"/>
        <w:spacing w:line="241" w:lineRule="exact"/>
        <w:ind w:firstLine="450"/>
      </w:pPr>
      <w:r w:rsidRPr="00E5085B">
        <w:t>76496</w:t>
      </w:r>
    </w:p>
    <w:p w14:paraId="4B6734CB" w14:textId="77777777" w:rsidR="004A0E1D" w:rsidRPr="00E5085B" w:rsidRDefault="004A0E1D" w:rsidP="004A0E1D">
      <w:pPr>
        <w:kinsoku w:val="0"/>
        <w:overflowPunct w:val="0"/>
        <w:spacing w:line="241" w:lineRule="exact"/>
        <w:ind w:firstLine="450"/>
      </w:pPr>
      <w:r w:rsidRPr="00E5085B">
        <w:t>76497</w:t>
      </w:r>
    </w:p>
    <w:p w14:paraId="5161398B" w14:textId="77777777" w:rsidR="004A0E1D" w:rsidRPr="00E5085B" w:rsidRDefault="004A0E1D" w:rsidP="004A0E1D">
      <w:pPr>
        <w:kinsoku w:val="0"/>
        <w:overflowPunct w:val="0"/>
        <w:spacing w:line="241" w:lineRule="exact"/>
        <w:ind w:firstLine="450"/>
      </w:pPr>
      <w:r w:rsidRPr="00E5085B">
        <w:t>76498</w:t>
      </w:r>
    </w:p>
    <w:p w14:paraId="19E9759F" w14:textId="77777777" w:rsidR="004A0E1D" w:rsidRPr="00E5085B" w:rsidRDefault="004A0E1D" w:rsidP="004A0E1D">
      <w:pPr>
        <w:kinsoku w:val="0"/>
        <w:overflowPunct w:val="0"/>
        <w:spacing w:line="241" w:lineRule="exact"/>
        <w:ind w:firstLine="450"/>
      </w:pPr>
      <w:r w:rsidRPr="00E5085B">
        <w:t>76883</w:t>
      </w:r>
    </w:p>
    <w:p w14:paraId="2C520C5C" w14:textId="77777777" w:rsidR="004A0E1D" w:rsidRPr="00E5085B" w:rsidRDefault="004A0E1D" w:rsidP="004A0E1D">
      <w:pPr>
        <w:kinsoku w:val="0"/>
        <w:overflowPunct w:val="0"/>
        <w:spacing w:line="241" w:lineRule="exact"/>
        <w:ind w:firstLine="450"/>
      </w:pPr>
      <w:r w:rsidRPr="00E5085B">
        <w:t>77086</w:t>
      </w:r>
    </w:p>
    <w:p w14:paraId="62B0F6B8" w14:textId="77777777" w:rsidR="004A0E1D" w:rsidRPr="00E5085B" w:rsidRDefault="004A0E1D" w:rsidP="004A0E1D">
      <w:pPr>
        <w:kinsoku w:val="0"/>
        <w:overflowPunct w:val="0"/>
        <w:spacing w:line="241" w:lineRule="exact"/>
        <w:ind w:firstLine="450"/>
      </w:pPr>
      <w:r w:rsidRPr="00E5085B">
        <w:t>77089</w:t>
      </w:r>
    </w:p>
    <w:p w14:paraId="39F5CDC1" w14:textId="77777777" w:rsidR="004A0E1D" w:rsidRPr="00E5085B" w:rsidRDefault="004A0E1D" w:rsidP="004A0E1D">
      <w:pPr>
        <w:kinsoku w:val="0"/>
        <w:overflowPunct w:val="0"/>
        <w:spacing w:line="241" w:lineRule="exact"/>
        <w:ind w:firstLine="450"/>
      </w:pPr>
      <w:r w:rsidRPr="00E5085B">
        <w:t>77090</w:t>
      </w:r>
    </w:p>
    <w:p w14:paraId="25E347F2" w14:textId="77777777" w:rsidR="004A0E1D" w:rsidRPr="00E5085B" w:rsidRDefault="004A0E1D" w:rsidP="004A0E1D">
      <w:pPr>
        <w:kinsoku w:val="0"/>
        <w:overflowPunct w:val="0"/>
        <w:spacing w:line="241" w:lineRule="exact"/>
        <w:ind w:firstLine="450"/>
      </w:pPr>
      <w:r w:rsidRPr="00E5085B">
        <w:t>77091</w:t>
      </w:r>
    </w:p>
    <w:p w14:paraId="1B4BD8CC" w14:textId="77777777" w:rsidR="004A0E1D" w:rsidRPr="00E5085B" w:rsidRDefault="004A0E1D" w:rsidP="004A0E1D">
      <w:pPr>
        <w:kinsoku w:val="0"/>
        <w:overflowPunct w:val="0"/>
        <w:spacing w:line="241" w:lineRule="exact"/>
        <w:ind w:firstLine="450"/>
      </w:pPr>
      <w:r w:rsidRPr="00E5085B">
        <w:t>77092</w:t>
      </w:r>
    </w:p>
    <w:p w14:paraId="47C8C155" w14:textId="77777777" w:rsidR="004A0E1D" w:rsidRPr="00E5085B" w:rsidRDefault="004A0E1D" w:rsidP="004A0E1D">
      <w:pPr>
        <w:kinsoku w:val="0"/>
        <w:overflowPunct w:val="0"/>
        <w:spacing w:line="241" w:lineRule="exact"/>
        <w:ind w:firstLine="450"/>
      </w:pPr>
      <w:r w:rsidRPr="00E5085B">
        <w:t>77336</w:t>
      </w:r>
    </w:p>
    <w:p w14:paraId="7BADAEB2" w14:textId="77777777" w:rsidR="004A0E1D" w:rsidRPr="00E5085B" w:rsidRDefault="004A0E1D" w:rsidP="004A0E1D">
      <w:pPr>
        <w:kinsoku w:val="0"/>
        <w:overflowPunct w:val="0"/>
        <w:spacing w:line="241" w:lineRule="exact"/>
        <w:ind w:firstLine="450"/>
      </w:pPr>
      <w:r w:rsidRPr="00E5085B">
        <w:t>77370</w:t>
      </w:r>
    </w:p>
    <w:p w14:paraId="5113D42E" w14:textId="77777777" w:rsidR="004A0E1D" w:rsidRPr="00E5085B" w:rsidRDefault="004A0E1D" w:rsidP="004A0E1D">
      <w:pPr>
        <w:kinsoku w:val="0"/>
        <w:overflowPunct w:val="0"/>
        <w:spacing w:line="241" w:lineRule="exact"/>
        <w:ind w:firstLine="450"/>
      </w:pPr>
      <w:r w:rsidRPr="00E5085B">
        <w:t>77371</w:t>
      </w:r>
    </w:p>
    <w:p w14:paraId="00BFC9BF" w14:textId="77777777" w:rsidR="004A0E1D" w:rsidRPr="00E5085B" w:rsidRDefault="004A0E1D" w:rsidP="004A0E1D">
      <w:pPr>
        <w:kinsoku w:val="0"/>
        <w:overflowPunct w:val="0"/>
        <w:spacing w:line="241" w:lineRule="exact"/>
        <w:ind w:firstLine="450"/>
      </w:pPr>
      <w:r w:rsidRPr="00E5085B">
        <w:t>77372</w:t>
      </w:r>
    </w:p>
    <w:p w14:paraId="58AB607A" w14:textId="77777777" w:rsidR="004A0E1D" w:rsidRPr="00E5085B" w:rsidRDefault="004A0E1D" w:rsidP="004A0E1D">
      <w:pPr>
        <w:kinsoku w:val="0"/>
        <w:overflowPunct w:val="0"/>
        <w:spacing w:line="241" w:lineRule="exact"/>
        <w:ind w:firstLine="450"/>
      </w:pPr>
      <w:r w:rsidRPr="00E5085B">
        <w:t>77373</w:t>
      </w:r>
    </w:p>
    <w:p w14:paraId="41A11C16" w14:textId="77777777" w:rsidR="004A0E1D" w:rsidRPr="00E5085B" w:rsidRDefault="004A0E1D" w:rsidP="004A0E1D">
      <w:pPr>
        <w:kinsoku w:val="0"/>
        <w:overflowPunct w:val="0"/>
        <w:spacing w:line="241" w:lineRule="exact"/>
        <w:ind w:firstLine="450"/>
      </w:pPr>
      <w:r w:rsidRPr="00E5085B">
        <w:t>77401</w:t>
      </w:r>
    </w:p>
    <w:p w14:paraId="5CBF4F48" w14:textId="77777777" w:rsidR="004A0E1D" w:rsidRPr="00E5085B" w:rsidRDefault="004A0E1D" w:rsidP="004A0E1D">
      <w:pPr>
        <w:kinsoku w:val="0"/>
        <w:overflowPunct w:val="0"/>
        <w:spacing w:line="241" w:lineRule="exact"/>
        <w:ind w:firstLine="450"/>
      </w:pPr>
      <w:r w:rsidRPr="00E5085B">
        <w:t>77402</w:t>
      </w:r>
    </w:p>
    <w:p w14:paraId="32516E73" w14:textId="77777777" w:rsidR="004A0E1D" w:rsidRPr="00E5085B" w:rsidRDefault="004A0E1D" w:rsidP="004A0E1D">
      <w:pPr>
        <w:kinsoku w:val="0"/>
        <w:overflowPunct w:val="0"/>
        <w:spacing w:line="241" w:lineRule="exact"/>
        <w:ind w:firstLine="450"/>
      </w:pPr>
      <w:r w:rsidRPr="00E5085B">
        <w:t>77407</w:t>
      </w:r>
    </w:p>
    <w:p w14:paraId="7906FDD4" w14:textId="77777777" w:rsidR="004A0E1D" w:rsidRPr="00E5085B" w:rsidRDefault="004A0E1D" w:rsidP="004A0E1D">
      <w:pPr>
        <w:kinsoku w:val="0"/>
        <w:overflowPunct w:val="0"/>
        <w:spacing w:line="241" w:lineRule="exact"/>
        <w:ind w:firstLine="450"/>
      </w:pPr>
      <w:r w:rsidRPr="00E5085B">
        <w:t>77412</w:t>
      </w:r>
    </w:p>
    <w:p w14:paraId="1C4495DE" w14:textId="77777777" w:rsidR="004A0E1D" w:rsidRPr="00E5085B" w:rsidRDefault="004A0E1D" w:rsidP="004A0E1D">
      <w:pPr>
        <w:kinsoku w:val="0"/>
        <w:overflowPunct w:val="0"/>
        <w:spacing w:line="241" w:lineRule="exact"/>
        <w:ind w:firstLine="450"/>
      </w:pPr>
      <w:r w:rsidRPr="00E5085B">
        <w:t>77417</w:t>
      </w:r>
    </w:p>
    <w:p w14:paraId="0E363633" w14:textId="77777777" w:rsidR="004A0E1D" w:rsidRPr="00E5085B" w:rsidRDefault="004A0E1D" w:rsidP="004A0E1D">
      <w:pPr>
        <w:kinsoku w:val="0"/>
        <w:overflowPunct w:val="0"/>
        <w:spacing w:line="241" w:lineRule="exact"/>
        <w:ind w:firstLine="450"/>
      </w:pPr>
      <w:r w:rsidRPr="00E5085B">
        <w:t>77423</w:t>
      </w:r>
    </w:p>
    <w:p w14:paraId="50CA001E" w14:textId="77777777" w:rsidR="004A0E1D" w:rsidRPr="00E5085B" w:rsidRDefault="004A0E1D" w:rsidP="004A0E1D">
      <w:pPr>
        <w:kinsoku w:val="0"/>
        <w:overflowPunct w:val="0"/>
        <w:spacing w:line="241" w:lineRule="exact"/>
        <w:ind w:firstLine="450"/>
      </w:pPr>
      <w:r w:rsidRPr="00E5085B">
        <w:t>77424</w:t>
      </w:r>
    </w:p>
    <w:p w14:paraId="70736493" w14:textId="77777777" w:rsidR="004A0E1D" w:rsidRPr="00E5085B" w:rsidRDefault="004A0E1D" w:rsidP="004A0E1D">
      <w:pPr>
        <w:kinsoku w:val="0"/>
        <w:overflowPunct w:val="0"/>
        <w:spacing w:line="241" w:lineRule="exact"/>
        <w:ind w:firstLine="450"/>
      </w:pPr>
      <w:r w:rsidRPr="00E5085B">
        <w:t>77425</w:t>
      </w:r>
    </w:p>
    <w:p w14:paraId="15E647E7" w14:textId="77777777" w:rsidR="004A0E1D" w:rsidRPr="00E5085B" w:rsidRDefault="004A0E1D" w:rsidP="004A0E1D">
      <w:pPr>
        <w:kinsoku w:val="0"/>
        <w:overflowPunct w:val="0"/>
        <w:spacing w:line="241" w:lineRule="exact"/>
        <w:ind w:firstLine="450"/>
      </w:pPr>
      <w:r w:rsidRPr="00E5085B">
        <w:t>77520</w:t>
      </w:r>
    </w:p>
    <w:p w14:paraId="3E611CFE" w14:textId="77777777" w:rsidR="004A0E1D" w:rsidRPr="00E5085B" w:rsidRDefault="004A0E1D" w:rsidP="004A0E1D">
      <w:pPr>
        <w:kinsoku w:val="0"/>
        <w:overflowPunct w:val="0"/>
        <w:spacing w:line="241" w:lineRule="exact"/>
        <w:ind w:firstLine="450"/>
      </w:pPr>
      <w:r w:rsidRPr="00E5085B">
        <w:t>77522</w:t>
      </w:r>
    </w:p>
    <w:p w14:paraId="2EA21F54" w14:textId="77777777" w:rsidR="004A0E1D" w:rsidRPr="00E5085B" w:rsidRDefault="004A0E1D" w:rsidP="004A0E1D">
      <w:pPr>
        <w:kinsoku w:val="0"/>
        <w:overflowPunct w:val="0"/>
        <w:spacing w:line="241" w:lineRule="exact"/>
        <w:ind w:firstLine="450"/>
      </w:pPr>
      <w:r w:rsidRPr="00E5085B">
        <w:t>77525</w:t>
      </w:r>
    </w:p>
    <w:p w14:paraId="1C98B84D" w14:textId="77777777" w:rsidR="004A0E1D" w:rsidRPr="00E5085B" w:rsidRDefault="004A0E1D" w:rsidP="004A0E1D">
      <w:pPr>
        <w:kinsoku w:val="0"/>
        <w:overflowPunct w:val="0"/>
        <w:spacing w:line="241" w:lineRule="exact"/>
        <w:ind w:firstLine="450"/>
      </w:pPr>
      <w:r w:rsidRPr="00E5085B">
        <w:t>77790</w:t>
      </w:r>
    </w:p>
    <w:p w14:paraId="29E33332" w14:textId="77777777" w:rsidR="004A0E1D" w:rsidRPr="00E5085B" w:rsidRDefault="004A0E1D" w:rsidP="004A0E1D">
      <w:pPr>
        <w:kinsoku w:val="0"/>
        <w:overflowPunct w:val="0"/>
        <w:spacing w:line="241" w:lineRule="exact"/>
        <w:ind w:firstLine="450"/>
      </w:pPr>
      <w:r w:rsidRPr="00E5085B">
        <w:t>78267</w:t>
      </w:r>
    </w:p>
    <w:p w14:paraId="0C2FDB1C" w14:textId="77777777" w:rsidR="004A0E1D" w:rsidRPr="00E5085B" w:rsidRDefault="004A0E1D" w:rsidP="004A0E1D">
      <w:pPr>
        <w:kinsoku w:val="0"/>
        <w:overflowPunct w:val="0"/>
        <w:spacing w:line="241" w:lineRule="exact"/>
        <w:ind w:firstLine="450"/>
      </w:pPr>
      <w:r w:rsidRPr="00E5085B">
        <w:t>78268</w:t>
      </w:r>
    </w:p>
    <w:p w14:paraId="22F581C3" w14:textId="77777777" w:rsidR="004A0E1D" w:rsidRPr="00E5085B" w:rsidRDefault="004A0E1D" w:rsidP="004A0E1D">
      <w:pPr>
        <w:kinsoku w:val="0"/>
        <w:overflowPunct w:val="0"/>
        <w:spacing w:line="241" w:lineRule="exact"/>
        <w:ind w:firstLine="450"/>
      </w:pPr>
      <w:r w:rsidRPr="00E5085B">
        <w:t>78351</w:t>
      </w:r>
    </w:p>
    <w:p w14:paraId="3F7FDF58" w14:textId="77777777" w:rsidR="004A0E1D" w:rsidRPr="00E5085B" w:rsidRDefault="004A0E1D" w:rsidP="004A0E1D">
      <w:pPr>
        <w:kinsoku w:val="0"/>
        <w:overflowPunct w:val="0"/>
        <w:spacing w:line="241" w:lineRule="exact"/>
        <w:ind w:firstLine="450"/>
      </w:pPr>
      <w:r w:rsidRPr="00E5085B">
        <w:t>80143</w:t>
      </w:r>
    </w:p>
    <w:p w14:paraId="27A81414" w14:textId="77777777" w:rsidR="004A0E1D" w:rsidRPr="00E5085B" w:rsidRDefault="004A0E1D" w:rsidP="004A0E1D">
      <w:pPr>
        <w:kinsoku w:val="0"/>
        <w:overflowPunct w:val="0"/>
        <w:spacing w:line="241" w:lineRule="exact"/>
        <w:ind w:firstLine="450"/>
      </w:pPr>
      <w:r w:rsidRPr="00E5085B">
        <w:t>80151</w:t>
      </w:r>
    </w:p>
    <w:p w14:paraId="76170653" w14:textId="77777777" w:rsidR="004A0E1D" w:rsidRPr="00E5085B" w:rsidRDefault="004A0E1D" w:rsidP="004A0E1D">
      <w:pPr>
        <w:kinsoku w:val="0"/>
        <w:overflowPunct w:val="0"/>
        <w:spacing w:line="241" w:lineRule="exact"/>
        <w:ind w:firstLine="450"/>
      </w:pPr>
      <w:r w:rsidRPr="00E5085B">
        <w:t>80161</w:t>
      </w:r>
    </w:p>
    <w:p w14:paraId="6C5A8DCB" w14:textId="77777777" w:rsidR="004A0E1D" w:rsidRPr="00E5085B" w:rsidRDefault="004A0E1D" w:rsidP="004A0E1D">
      <w:pPr>
        <w:kinsoku w:val="0"/>
        <w:overflowPunct w:val="0"/>
        <w:spacing w:line="241" w:lineRule="exact"/>
        <w:ind w:firstLine="450"/>
      </w:pPr>
      <w:r w:rsidRPr="00E5085B">
        <w:t>80167</w:t>
      </w:r>
    </w:p>
    <w:p w14:paraId="68FE9776" w14:textId="77777777" w:rsidR="004A0E1D" w:rsidRPr="00E5085B" w:rsidRDefault="004A0E1D" w:rsidP="004A0E1D">
      <w:pPr>
        <w:kinsoku w:val="0"/>
        <w:overflowPunct w:val="0"/>
        <w:spacing w:line="241" w:lineRule="exact"/>
        <w:ind w:firstLine="450"/>
      </w:pPr>
      <w:r w:rsidRPr="00E5085B">
        <w:t>80181</w:t>
      </w:r>
    </w:p>
    <w:p w14:paraId="0A05674E" w14:textId="77777777" w:rsidR="004A0E1D" w:rsidRPr="00E5085B" w:rsidRDefault="004A0E1D" w:rsidP="004A0E1D">
      <w:pPr>
        <w:kinsoku w:val="0"/>
        <w:overflowPunct w:val="0"/>
        <w:spacing w:line="241" w:lineRule="exact"/>
        <w:ind w:firstLine="450"/>
      </w:pPr>
      <w:r w:rsidRPr="00E5085B">
        <w:t>80189</w:t>
      </w:r>
    </w:p>
    <w:p w14:paraId="0C58E239" w14:textId="77777777" w:rsidR="004A0E1D" w:rsidRPr="00E5085B" w:rsidRDefault="004A0E1D" w:rsidP="004A0E1D">
      <w:pPr>
        <w:kinsoku w:val="0"/>
        <w:overflowPunct w:val="0"/>
        <w:spacing w:line="241" w:lineRule="exact"/>
        <w:ind w:firstLine="450"/>
      </w:pPr>
      <w:r w:rsidRPr="00E5085B">
        <w:t>80193</w:t>
      </w:r>
    </w:p>
    <w:p w14:paraId="48EB51BD" w14:textId="77777777" w:rsidR="004A0E1D" w:rsidRPr="00E5085B" w:rsidRDefault="004A0E1D" w:rsidP="004A0E1D">
      <w:pPr>
        <w:kinsoku w:val="0"/>
        <w:overflowPunct w:val="0"/>
        <w:spacing w:line="241" w:lineRule="exact"/>
        <w:ind w:firstLine="450"/>
      </w:pPr>
      <w:r w:rsidRPr="00E5085B">
        <w:t>80204</w:t>
      </w:r>
    </w:p>
    <w:p w14:paraId="06AB9FDF" w14:textId="77777777" w:rsidR="004A0E1D" w:rsidRPr="00E5085B" w:rsidRDefault="004A0E1D" w:rsidP="004A0E1D">
      <w:pPr>
        <w:kinsoku w:val="0"/>
        <w:overflowPunct w:val="0"/>
        <w:spacing w:line="241" w:lineRule="exact"/>
        <w:ind w:firstLine="450"/>
      </w:pPr>
      <w:r w:rsidRPr="00E5085B">
        <w:t>80210</w:t>
      </w:r>
    </w:p>
    <w:p w14:paraId="0120EA2F" w14:textId="77777777" w:rsidR="004A0E1D" w:rsidRPr="00E5085B" w:rsidRDefault="004A0E1D" w:rsidP="004A0E1D">
      <w:pPr>
        <w:kinsoku w:val="0"/>
        <w:overflowPunct w:val="0"/>
        <w:spacing w:line="241" w:lineRule="exact"/>
        <w:ind w:firstLine="450"/>
      </w:pPr>
      <w:r w:rsidRPr="00E5085B">
        <w:t>80320</w:t>
      </w:r>
    </w:p>
    <w:p w14:paraId="66C4BB14" w14:textId="77777777" w:rsidR="004A0E1D" w:rsidRPr="00E5085B" w:rsidRDefault="004A0E1D" w:rsidP="004A0E1D">
      <w:pPr>
        <w:kinsoku w:val="0"/>
        <w:overflowPunct w:val="0"/>
        <w:spacing w:line="241" w:lineRule="exact"/>
        <w:ind w:firstLine="450"/>
      </w:pPr>
      <w:r w:rsidRPr="00E5085B">
        <w:t>80321</w:t>
      </w:r>
    </w:p>
    <w:p w14:paraId="2449DC57" w14:textId="77777777" w:rsidR="004A0E1D" w:rsidRPr="00E5085B" w:rsidRDefault="004A0E1D" w:rsidP="004A0E1D">
      <w:pPr>
        <w:kinsoku w:val="0"/>
        <w:overflowPunct w:val="0"/>
        <w:spacing w:line="241" w:lineRule="exact"/>
        <w:ind w:firstLine="450"/>
      </w:pPr>
      <w:r w:rsidRPr="00E5085B">
        <w:t>80322</w:t>
      </w:r>
    </w:p>
    <w:p w14:paraId="4096AE07" w14:textId="77777777" w:rsidR="004A0E1D" w:rsidRPr="00E5085B" w:rsidRDefault="004A0E1D" w:rsidP="004A0E1D">
      <w:pPr>
        <w:kinsoku w:val="0"/>
        <w:overflowPunct w:val="0"/>
        <w:spacing w:line="241" w:lineRule="exact"/>
        <w:ind w:firstLine="450"/>
      </w:pPr>
      <w:r w:rsidRPr="00E5085B">
        <w:t>80323</w:t>
      </w:r>
    </w:p>
    <w:p w14:paraId="6F9F13C3" w14:textId="77777777" w:rsidR="004A0E1D" w:rsidRPr="00E5085B" w:rsidRDefault="004A0E1D" w:rsidP="004A0E1D">
      <w:pPr>
        <w:kinsoku w:val="0"/>
        <w:overflowPunct w:val="0"/>
        <w:spacing w:line="241" w:lineRule="exact"/>
        <w:ind w:firstLine="450"/>
      </w:pPr>
      <w:r w:rsidRPr="00E5085B">
        <w:t>80324</w:t>
      </w:r>
    </w:p>
    <w:p w14:paraId="44C61C25" w14:textId="77777777" w:rsidR="004A0E1D" w:rsidRPr="00E5085B" w:rsidRDefault="004A0E1D" w:rsidP="004A0E1D">
      <w:pPr>
        <w:kinsoku w:val="0"/>
        <w:overflowPunct w:val="0"/>
        <w:spacing w:line="241" w:lineRule="exact"/>
        <w:ind w:firstLine="450"/>
      </w:pPr>
      <w:r w:rsidRPr="00E5085B">
        <w:t>80325</w:t>
      </w:r>
    </w:p>
    <w:p w14:paraId="7F329E77" w14:textId="77777777" w:rsidR="004A0E1D" w:rsidRPr="00E5085B" w:rsidRDefault="004A0E1D" w:rsidP="004A0E1D">
      <w:pPr>
        <w:kinsoku w:val="0"/>
        <w:overflowPunct w:val="0"/>
        <w:spacing w:line="241" w:lineRule="exact"/>
        <w:ind w:firstLine="450"/>
      </w:pPr>
      <w:r w:rsidRPr="00E5085B">
        <w:t>80326</w:t>
      </w:r>
    </w:p>
    <w:p w14:paraId="53F63211" w14:textId="77777777" w:rsidR="004A0E1D" w:rsidRPr="00E5085B" w:rsidRDefault="004A0E1D" w:rsidP="004A0E1D">
      <w:pPr>
        <w:kinsoku w:val="0"/>
        <w:overflowPunct w:val="0"/>
        <w:spacing w:line="241" w:lineRule="exact"/>
        <w:ind w:firstLine="450"/>
      </w:pPr>
      <w:r w:rsidRPr="00E5085B">
        <w:t>80327</w:t>
      </w:r>
    </w:p>
    <w:p w14:paraId="26EB9350" w14:textId="77777777" w:rsidR="004A0E1D" w:rsidRPr="00E5085B" w:rsidRDefault="004A0E1D" w:rsidP="004A0E1D">
      <w:pPr>
        <w:kinsoku w:val="0"/>
        <w:overflowPunct w:val="0"/>
        <w:spacing w:line="241" w:lineRule="exact"/>
        <w:ind w:firstLine="450"/>
      </w:pPr>
      <w:r w:rsidRPr="00E5085B">
        <w:t>80328</w:t>
      </w:r>
    </w:p>
    <w:p w14:paraId="367F356F" w14:textId="77777777" w:rsidR="004A0E1D" w:rsidRPr="00E5085B" w:rsidRDefault="004A0E1D" w:rsidP="004A0E1D">
      <w:pPr>
        <w:kinsoku w:val="0"/>
        <w:overflowPunct w:val="0"/>
        <w:spacing w:line="241" w:lineRule="exact"/>
        <w:ind w:firstLine="450"/>
      </w:pPr>
      <w:r w:rsidRPr="00E5085B">
        <w:t>80329</w:t>
      </w:r>
    </w:p>
    <w:p w14:paraId="4931C734" w14:textId="77777777" w:rsidR="004A0E1D" w:rsidRPr="00E5085B" w:rsidRDefault="004A0E1D" w:rsidP="004A0E1D">
      <w:pPr>
        <w:kinsoku w:val="0"/>
        <w:overflowPunct w:val="0"/>
        <w:spacing w:line="241" w:lineRule="exact"/>
        <w:ind w:firstLine="450"/>
      </w:pPr>
      <w:r w:rsidRPr="00E5085B">
        <w:t>80330</w:t>
      </w:r>
    </w:p>
    <w:p w14:paraId="15B3F49A" w14:textId="77777777" w:rsidR="004A0E1D" w:rsidRPr="00E5085B" w:rsidRDefault="004A0E1D" w:rsidP="004A0E1D">
      <w:pPr>
        <w:kinsoku w:val="0"/>
        <w:overflowPunct w:val="0"/>
        <w:spacing w:line="241" w:lineRule="exact"/>
        <w:ind w:firstLine="450"/>
      </w:pPr>
      <w:r w:rsidRPr="00E5085B">
        <w:t>80331</w:t>
      </w:r>
    </w:p>
    <w:p w14:paraId="33BB8233" w14:textId="77777777" w:rsidR="004A0E1D" w:rsidRPr="00E5085B" w:rsidRDefault="004A0E1D" w:rsidP="004A0E1D">
      <w:pPr>
        <w:kinsoku w:val="0"/>
        <w:overflowPunct w:val="0"/>
        <w:spacing w:line="241" w:lineRule="exact"/>
        <w:ind w:firstLine="450"/>
      </w:pPr>
      <w:r w:rsidRPr="00E5085B">
        <w:t>80332</w:t>
      </w:r>
    </w:p>
    <w:p w14:paraId="3B7EB897" w14:textId="77777777" w:rsidR="004A0E1D" w:rsidRPr="00E5085B" w:rsidRDefault="004A0E1D" w:rsidP="004A0E1D">
      <w:pPr>
        <w:kinsoku w:val="0"/>
        <w:overflowPunct w:val="0"/>
        <w:spacing w:line="241" w:lineRule="exact"/>
        <w:ind w:firstLine="450"/>
      </w:pPr>
      <w:r w:rsidRPr="00E5085B">
        <w:t>80333</w:t>
      </w:r>
    </w:p>
    <w:p w14:paraId="077C5F70" w14:textId="77777777" w:rsidR="004A0E1D" w:rsidRPr="00E5085B" w:rsidRDefault="004A0E1D" w:rsidP="004A0E1D">
      <w:pPr>
        <w:kinsoku w:val="0"/>
        <w:overflowPunct w:val="0"/>
        <w:spacing w:line="241" w:lineRule="exact"/>
        <w:ind w:firstLine="450"/>
      </w:pPr>
      <w:r w:rsidRPr="00E5085B">
        <w:t>80334</w:t>
      </w:r>
    </w:p>
    <w:p w14:paraId="4965F25A" w14:textId="77777777" w:rsidR="004A0E1D" w:rsidRPr="00E5085B" w:rsidRDefault="004A0E1D" w:rsidP="004A0E1D">
      <w:pPr>
        <w:kinsoku w:val="0"/>
        <w:overflowPunct w:val="0"/>
        <w:spacing w:line="241" w:lineRule="exact"/>
        <w:ind w:firstLine="450"/>
      </w:pPr>
      <w:r w:rsidRPr="00E5085B">
        <w:t>80335</w:t>
      </w:r>
    </w:p>
    <w:p w14:paraId="670F360B" w14:textId="77777777" w:rsidR="004A0E1D" w:rsidRPr="00E5085B" w:rsidRDefault="004A0E1D" w:rsidP="004A0E1D">
      <w:pPr>
        <w:kinsoku w:val="0"/>
        <w:overflowPunct w:val="0"/>
        <w:spacing w:line="241" w:lineRule="exact"/>
        <w:ind w:firstLine="450"/>
      </w:pPr>
      <w:r w:rsidRPr="00E5085B">
        <w:t>80336</w:t>
      </w:r>
    </w:p>
    <w:p w14:paraId="4D992B8C" w14:textId="77777777" w:rsidR="004A0E1D" w:rsidRPr="00E5085B" w:rsidRDefault="004A0E1D" w:rsidP="004A0E1D">
      <w:pPr>
        <w:kinsoku w:val="0"/>
        <w:overflowPunct w:val="0"/>
        <w:spacing w:line="241" w:lineRule="exact"/>
        <w:ind w:firstLine="450"/>
      </w:pPr>
      <w:r w:rsidRPr="00E5085B">
        <w:t>80337</w:t>
      </w:r>
    </w:p>
    <w:p w14:paraId="082874C0" w14:textId="77777777" w:rsidR="004A0E1D" w:rsidRPr="00E5085B" w:rsidRDefault="004A0E1D" w:rsidP="004A0E1D">
      <w:pPr>
        <w:kinsoku w:val="0"/>
        <w:overflowPunct w:val="0"/>
        <w:spacing w:line="241" w:lineRule="exact"/>
        <w:ind w:firstLine="450"/>
      </w:pPr>
      <w:r w:rsidRPr="00E5085B">
        <w:t>80338</w:t>
      </w:r>
    </w:p>
    <w:p w14:paraId="1313A9E4" w14:textId="77777777" w:rsidR="004A0E1D" w:rsidRPr="00E5085B" w:rsidRDefault="004A0E1D" w:rsidP="004A0E1D">
      <w:pPr>
        <w:kinsoku w:val="0"/>
        <w:overflowPunct w:val="0"/>
        <w:spacing w:line="241" w:lineRule="exact"/>
        <w:ind w:firstLine="450"/>
      </w:pPr>
      <w:r w:rsidRPr="00E5085B">
        <w:t>80339</w:t>
      </w:r>
    </w:p>
    <w:p w14:paraId="746955E2" w14:textId="77777777" w:rsidR="004A0E1D" w:rsidRPr="00E5085B" w:rsidRDefault="004A0E1D" w:rsidP="004A0E1D">
      <w:pPr>
        <w:kinsoku w:val="0"/>
        <w:overflowPunct w:val="0"/>
        <w:spacing w:line="241" w:lineRule="exact"/>
        <w:ind w:firstLine="450"/>
      </w:pPr>
      <w:r w:rsidRPr="00E5085B">
        <w:t>80340</w:t>
      </w:r>
    </w:p>
    <w:p w14:paraId="0810B8F0" w14:textId="77777777" w:rsidR="004A0E1D" w:rsidRPr="00E5085B" w:rsidRDefault="004A0E1D" w:rsidP="004A0E1D">
      <w:pPr>
        <w:kinsoku w:val="0"/>
        <w:overflowPunct w:val="0"/>
        <w:spacing w:line="241" w:lineRule="exact"/>
        <w:ind w:firstLine="450"/>
      </w:pPr>
      <w:r w:rsidRPr="00E5085B">
        <w:t>80341</w:t>
      </w:r>
    </w:p>
    <w:p w14:paraId="04939027" w14:textId="77777777" w:rsidR="004A0E1D" w:rsidRPr="00E5085B" w:rsidRDefault="004A0E1D" w:rsidP="004A0E1D">
      <w:pPr>
        <w:kinsoku w:val="0"/>
        <w:overflowPunct w:val="0"/>
        <w:spacing w:line="241" w:lineRule="exact"/>
        <w:ind w:firstLine="450"/>
      </w:pPr>
      <w:r w:rsidRPr="00E5085B">
        <w:t>80342</w:t>
      </w:r>
    </w:p>
    <w:p w14:paraId="2C0DEE27" w14:textId="77777777" w:rsidR="004A0E1D" w:rsidRPr="00E5085B" w:rsidRDefault="004A0E1D" w:rsidP="004A0E1D">
      <w:pPr>
        <w:kinsoku w:val="0"/>
        <w:overflowPunct w:val="0"/>
        <w:spacing w:line="241" w:lineRule="exact"/>
        <w:ind w:firstLine="450"/>
      </w:pPr>
      <w:r w:rsidRPr="00E5085B">
        <w:t>80343</w:t>
      </w:r>
    </w:p>
    <w:p w14:paraId="2D761AAC" w14:textId="77777777" w:rsidR="004A0E1D" w:rsidRPr="00E5085B" w:rsidRDefault="004A0E1D" w:rsidP="004A0E1D">
      <w:pPr>
        <w:kinsoku w:val="0"/>
        <w:overflowPunct w:val="0"/>
        <w:spacing w:line="241" w:lineRule="exact"/>
        <w:ind w:firstLine="450"/>
      </w:pPr>
      <w:r w:rsidRPr="00E5085B">
        <w:t>80344</w:t>
      </w:r>
    </w:p>
    <w:p w14:paraId="26E9FD6C" w14:textId="77777777" w:rsidR="004A0E1D" w:rsidRPr="00E5085B" w:rsidRDefault="004A0E1D" w:rsidP="004A0E1D">
      <w:pPr>
        <w:kinsoku w:val="0"/>
        <w:overflowPunct w:val="0"/>
        <w:spacing w:line="241" w:lineRule="exact"/>
        <w:ind w:firstLine="450"/>
      </w:pPr>
      <w:r w:rsidRPr="00E5085B">
        <w:t>80345</w:t>
      </w:r>
    </w:p>
    <w:p w14:paraId="79ABCFE7" w14:textId="77777777" w:rsidR="004A0E1D" w:rsidRPr="00E5085B" w:rsidRDefault="004A0E1D" w:rsidP="004A0E1D">
      <w:pPr>
        <w:kinsoku w:val="0"/>
        <w:overflowPunct w:val="0"/>
        <w:spacing w:line="241" w:lineRule="exact"/>
        <w:ind w:firstLine="450"/>
      </w:pPr>
      <w:r w:rsidRPr="00E5085B">
        <w:t>80346</w:t>
      </w:r>
    </w:p>
    <w:p w14:paraId="4F53CF8C" w14:textId="77777777" w:rsidR="004A0E1D" w:rsidRPr="00E5085B" w:rsidRDefault="004A0E1D" w:rsidP="004A0E1D">
      <w:pPr>
        <w:kinsoku w:val="0"/>
        <w:overflowPunct w:val="0"/>
        <w:spacing w:line="241" w:lineRule="exact"/>
        <w:ind w:firstLine="450"/>
      </w:pPr>
      <w:r w:rsidRPr="00E5085B">
        <w:t>80347</w:t>
      </w:r>
    </w:p>
    <w:p w14:paraId="5D4E06CC" w14:textId="77777777" w:rsidR="004A0E1D" w:rsidRPr="00E5085B" w:rsidRDefault="004A0E1D" w:rsidP="004A0E1D">
      <w:pPr>
        <w:kinsoku w:val="0"/>
        <w:overflowPunct w:val="0"/>
        <w:spacing w:line="241" w:lineRule="exact"/>
        <w:ind w:firstLine="450"/>
      </w:pPr>
      <w:r w:rsidRPr="00E5085B">
        <w:t>80348</w:t>
      </w:r>
    </w:p>
    <w:p w14:paraId="1567B141" w14:textId="77777777" w:rsidR="004A0E1D" w:rsidRPr="00E5085B" w:rsidRDefault="004A0E1D" w:rsidP="004A0E1D">
      <w:pPr>
        <w:kinsoku w:val="0"/>
        <w:overflowPunct w:val="0"/>
        <w:spacing w:line="241" w:lineRule="exact"/>
        <w:ind w:firstLine="450"/>
      </w:pPr>
      <w:r w:rsidRPr="00E5085B">
        <w:t>80349</w:t>
      </w:r>
    </w:p>
    <w:p w14:paraId="4607C8BB" w14:textId="77777777" w:rsidR="004A0E1D" w:rsidRPr="00E5085B" w:rsidRDefault="004A0E1D" w:rsidP="004A0E1D">
      <w:pPr>
        <w:kinsoku w:val="0"/>
        <w:overflowPunct w:val="0"/>
        <w:spacing w:line="241" w:lineRule="exact"/>
        <w:ind w:firstLine="450"/>
      </w:pPr>
      <w:r w:rsidRPr="00E5085B">
        <w:t>80350</w:t>
      </w:r>
    </w:p>
    <w:p w14:paraId="33AC77AA" w14:textId="77777777" w:rsidR="004A0E1D" w:rsidRPr="00E5085B" w:rsidRDefault="004A0E1D" w:rsidP="004A0E1D">
      <w:pPr>
        <w:kinsoku w:val="0"/>
        <w:overflowPunct w:val="0"/>
        <w:spacing w:line="241" w:lineRule="exact"/>
        <w:ind w:firstLine="450"/>
      </w:pPr>
      <w:r w:rsidRPr="00E5085B">
        <w:t>80351</w:t>
      </w:r>
    </w:p>
    <w:p w14:paraId="7A778467" w14:textId="77777777" w:rsidR="004A0E1D" w:rsidRPr="00E5085B" w:rsidRDefault="004A0E1D" w:rsidP="004A0E1D">
      <w:pPr>
        <w:kinsoku w:val="0"/>
        <w:overflowPunct w:val="0"/>
        <w:spacing w:line="241" w:lineRule="exact"/>
        <w:ind w:firstLine="450"/>
      </w:pPr>
      <w:r w:rsidRPr="00E5085B">
        <w:t>80352</w:t>
      </w:r>
    </w:p>
    <w:p w14:paraId="561F66D7" w14:textId="77777777" w:rsidR="004A0E1D" w:rsidRPr="00E5085B" w:rsidRDefault="004A0E1D" w:rsidP="004A0E1D">
      <w:pPr>
        <w:kinsoku w:val="0"/>
        <w:overflowPunct w:val="0"/>
        <w:spacing w:line="241" w:lineRule="exact"/>
        <w:ind w:firstLine="450"/>
      </w:pPr>
      <w:r w:rsidRPr="00E5085B">
        <w:t>80353</w:t>
      </w:r>
    </w:p>
    <w:p w14:paraId="0DB93707" w14:textId="77777777" w:rsidR="004A0E1D" w:rsidRPr="00E5085B" w:rsidRDefault="004A0E1D" w:rsidP="004A0E1D">
      <w:pPr>
        <w:kinsoku w:val="0"/>
        <w:overflowPunct w:val="0"/>
        <w:spacing w:line="241" w:lineRule="exact"/>
        <w:ind w:firstLine="450"/>
      </w:pPr>
      <w:r w:rsidRPr="00E5085B">
        <w:t>80354</w:t>
      </w:r>
    </w:p>
    <w:p w14:paraId="1580B0C2" w14:textId="77777777" w:rsidR="004A0E1D" w:rsidRPr="00E5085B" w:rsidRDefault="004A0E1D" w:rsidP="004A0E1D">
      <w:pPr>
        <w:kinsoku w:val="0"/>
        <w:overflowPunct w:val="0"/>
        <w:spacing w:line="241" w:lineRule="exact"/>
        <w:ind w:firstLine="450"/>
      </w:pPr>
      <w:r w:rsidRPr="00E5085B">
        <w:t>80355</w:t>
      </w:r>
    </w:p>
    <w:p w14:paraId="0509B236" w14:textId="77777777" w:rsidR="004A0E1D" w:rsidRPr="00E5085B" w:rsidRDefault="004A0E1D" w:rsidP="004A0E1D">
      <w:pPr>
        <w:kinsoku w:val="0"/>
        <w:overflowPunct w:val="0"/>
        <w:spacing w:line="241" w:lineRule="exact"/>
        <w:ind w:firstLine="450"/>
      </w:pPr>
      <w:r w:rsidRPr="00E5085B">
        <w:t>80356</w:t>
      </w:r>
    </w:p>
    <w:p w14:paraId="600669C7" w14:textId="77777777" w:rsidR="004A0E1D" w:rsidRPr="00E5085B" w:rsidRDefault="004A0E1D" w:rsidP="004A0E1D">
      <w:pPr>
        <w:kinsoku w:val="0"/>
        <w:overflowPunct w:val="0"/>
        <w:spacing w:line="241" w:lineRule="exact"/>
        <w:ind w:firstLine="450"/>
      </w:pPr>
      <w:r w:rsidRPr="00E5085B">
        <w:t>80357</w:t>
      </w:r>
    </w:p>
    <w:p w14:paraId="7114DEEB" w14:textId="77777777" w:rsidR="004A0E1D" w:rsidRPr="00E5085B" w:rsidRDefault="004A0E1D" w:rsidP="004A0E1D">
      <w:pPr>
        <w:kinsoku w:val="0"/>
        <w:overflowPunct w:val="0"/>
        <w:spacing w:line="241" w:lineRule="exact"/>
        <w:ind w:firstLine="450"/>
      </w:pPr>
      <w:bookmarkStart w:id="3" w:name="_Hlk130200226"/>
      <w:r w:rsidRPr="00E5085B">
        <w:t>80358</w:t>
      </w:r>
    </w:p>
    <w:bookmarkEnd w:id="3"/>
    <w:p w14:paraId="48B8BF3A" w14:textId="77777777" w:rsidR="004A0E1D" w:rsidRPr="00E5085B" w:rsidRDefault="004A0E1D" w:rsidP="004A0E1D">
      <w:pPr>
        <w:kinsoku w:val="0"/>
        <w:overflowPunct w:val="0"/>
        <w:spacing w:line="241" w:lineRule="exact"/>
        <w:ind w:firstLine="450"/>
      </w:pPr>
      <w:r w:rsidRPr="00E5085B">
        <w:t>80359</w:t>
      </w:r>
    </w:p>
    <w:p w14:paraId="728CF699" w14:textId="77777777" w:rsidR="004A0E1D" w:rsidRPr="00E5085B" w:rsidRDefault="004A0E1D" w:rsidP="004A0E1D">
      <w:pPr>
        <w:kinsoku w:val="0"/>
        <w:overflowPunct w:val="0"/>
        <w:spacing w:line="241" w:lineRule="exact"/>
        <w:ind w:firstLine="450"/>
      </w:pPr>
      <w:r w:rsidRPr="00E5085B">
        <w:t>80360</w:t>
      </w:r>
    </w:p>
    <w:p w14:paraId="24DD4651" w14:textId="77777777" w:rsidR="004A0E1D" w:rsidRPr="00E5085B" w:rsidRDefault="004A0E1D" w:rsidP="004A0E1D">
      <w:pPr>
        <w:kinsoku w:val="0"/>
        <w:overflowPunct w:val="0"/>
        <w:spacing w:line="241" w:lineRule="exact"/>
        <w:ind w:firstLine="450"/>
      </w:pPr>
      <w:r w:rsidRPr="00E5085B">
        <w:t>80361</w:t>
      </w:r>
    </w:p>
    <w:p w14:paraId="57DF5948" w14:textId="77777777" w:rsidR="004A0E1D" w:rsidRPr="00E5085B" w:rsidRDefault="004A0E1D" w:rsidP="004A0E1D">
      <w:pPr>
        <w:kinsoku w:val="0"/>
        <w:overflowPunct w:val="0"/>
        <w:spacing w:line="241" w:lineRule="exact"/>
        <w:ind w:firstLine="450"/>
      </w:pPr>
      <w:r w:rsidRPr="00E5085B">
        <w:t>80362</w:t>
      </w:r>
    </w:p>
    <w:p w14:paraId="2E71006A" w14:textId="77777777" w:rsidR="004A0E1D" w:rsidRPr="00E5085B" w:rsidRDefault="004A0E1D" w:rsidP="004A0E1D">
      <w:pPr>
        <w:kinsoku w:val="0"/>
        <w:overflowPunct w:val="0"/>
        <w:spacing w:line="241" w:lineRule="exact"/>
        <w:ind w:firstLine="450"/>
      </w:pPr>
      <w:r w:rsidRPr="00E5085B">
        <w:t>80363</w:t>
      </w:r>
    </w:p>
    <w:p w14:paraId="4029B381" w14:textId="77777777" w:rsidR="004A0E1D" w:rsidRPr="00E5085B" w:rsidRDefault="004A0E1D" w:rsidP="004A0E1D">
      <w:pPr>
        <w:kinsoku w:val="0"/>
        <w:overflowPunct w:val="0"/>
        <w:spacing w:line="241" w:lineRule="exact"/>
        <w:ind w:firstLine="450"/>
      </w:pPr>
      <w:r w:rsidRPr="00E5085B">
        <w:t>80364</w:t>
      </w:r>
    </w:p>
    <w:p w14:paraId="1AD84344" w14:textId="77777777" w:rsidR="004A0E1D" w:rsidRPr="00E5085B" w:rsidRDefault="004A0E1D" w:rsidP="004A0E1D">
      <w:pPr>
        <w:kinsoku w:val="0"/>
        <w:overflowPunct w:val="0"/>
        <w:spacing w:line="241" w:lineRule="exact"/>
        <w:ind w:firstLine="450"/>
      </w:pPr>
      <w:r w:rsidRPr="00E5085B">
        <w:t>80365</w:t>
      </w:r>
    </w:p>
    <w:p w14:paraId="759954A7" w14:textId="77777777" w:rsidR="004A0E1D" w:rsidRPr="00E5085B" w:rsidRDefault="004A0E1D" w:rsidP="004A0E1D">
      <w:pPr>
        <w:kinsoku w:val="0"/>
        <w:overflowPunct w:val="0"/>
        <w:spacing w:line="241" w:lineRule="exact"/>
        <w:ind w:firstLine="450"/>
      </w:pPr>
      <w:r w:rsidRPr="00E5085B">
        <w:t>80366</w:t>
      </w:r>
    </w:p>
    <w:p w14:paraId="1651796A" w14:textId="77777777" w:rsidR="004A0E1D" w:rsidRPr="00E5085B" w:rsidRDefault="004A0E1D" w:rsidP="004A0E1D">
      <w:pPr>
        <w:kinsoku w:val="0"/>
        <w:overflowPunct w:val="0"/>
        <w:spacing w:line="241" w:lineRule="exact"/>
        <w:ind w:firstLine="450"/>
      </w:pPr>
      <w:r w:rsidRPr="00E5085B">
        <w:t>80367</w:t>
      </w:r>
    </w:p>
    <w:p w14:paraId="4EAB9CF7" w14:textId="77777777" w:rsidR="004A0E1D" w:rsidRPr="00E5085B" w:rsidRDefault="004A0E1D" w:rsidP="004A0E1D">
      <w:pPr>
        <w:kinsoku w:val="0"/>
        <w:overflowPunct w:val="0"/>
        <w:spacing w:line="241" w:lineRule="exact"/>
        <w:ind w:firstLine="450"/>
      </w:pPr>
      <w:r w:rsidRPr="00E5085B">
        <w:t>80368</w:t>
      </w:r>
    </w:p>
    <w:p w14:paraId="28B1982F" w14:textId="77777777" w:rsidR="004A0E1D" w:rsidRPr="00E5085B" w:rsidRDefault="004A0E1D" w:rsidP="004A0E1D">
      <w:pPr>
        <w:kinsoku w:val="0"/>
        <w:overflowPunct w:val="0"/>
        <w:spacing w:line="241" w:lineRule="exact"/>
        <w:ind w:firstLine="450"/>
      </w:pPr>
      <w:r w:rsidRPr="00E5085B">
        <w:t>80369</w:t>
      </w:r>
    </w:p>
    <w:p w14:paraId="4027FE7E" w14:textId="77777777" w:rsidR="004A0E1D" w:rsidRPr="00E5085B" w:rsidRDefault="004A0E1D" w:rsidP="004A0E1D">
      <w:pPr>
        <w:kinsoku w:val="0"/>
        <w:overflowPunct w:val="0"/>
        <w:spacing w:line="241" w:lineRule="exact"/>
        <w:ind w:firstLine="450"/>
      </w:pPr>
      <w:r w:rsidRPr="00E5085B">
        <w:t>80370</w:t>
      </w:r>
    </w:p>
    <w:p w14:paraId="595B032F" w14:textId="77777777" w:rsidR="004A0E1D" w:rsidRPr="00E5085B" w:rsidRDefault="004A0E1D" w:rsidP="004A0E1D">
      <w:pPr>
        <w:kinsoku w:val="0"/>
        <w:overflowPunct w:val="0"/>
        <w:spacing w:line="241" w:lineRule="exact"/>
        <w:ind w:firstLine="540"/>
      </w:pPr>
      <w:r w:rsidRPr="00E5085B">
        <w:lastRenderedPageBreak/>
        <w:t>80371</w:t>
      </w:r>
    </w:p>
    <w:p w14:paraId="139612FF" w14:textId="77777777" w:rsidR="004A0E1D" w:rsidRPr="00E5085B" w:rsidRDefault="004A0E1D" w:rsidP="004A0E1D">
      <w:pPr>
        <w:kinsoku w:val="0"/>
        <w:overflowPunct w:val="0"/>
        <w:spacing w:line="241" w:lineRule="exact"/>
        <w:ind w:firstLine="540"/>
      </w:pPr>
      <w:r w:rsidRPr="00E5085B">
        <w:t>80372</w:t>
      </w:r>
    </w:p>
    <w:p w14:paraId="7F6369D8" w14:textId="77777777" w:rsidR="004A0E1D" w:rsidRPr="00E5085B" w:rsidRDefault="004A0E1D" w:rsidP="004A0E1D">
      <w:pPr>
        <w:kinsoku w:val="0"/>
        <w:overflowPunct w:val="0"/>
        <w:spacing w:line="241" w:lineRule="exact"/>
        <w:ind w:firstLine="540"/>
      </w:pPr>
      <w:r w:rsidRPr="00E5085B">
        <w:t>80373</w:t>
      </w:r>
    </w:p>
    <w:p w14:paraId="23E07FED" w14:textId="77777777" w:rsidR="004A0E1D" w:rsidRPr="00E5085B" w:rsidRDefault="004A0E1D" w:rsidP="004A0E1D">
      <w:pPr>
        <w:kinsoku w:val="0"/>
        <w:overflowPunct w:val="0"/>
        <w:spacing w:line="241" w:lineRule="exact"/>
        <w:ind w:firstLine="540"/>
      </w:pPr>
      <w:r w:rsidRPr="00E5085B">
        <w:t>80374</w:t>
      </w:r>
    </w:p>
    <w:p w14:paraId="769875B2" w14:textId="77777777" w:rsidR="004A0E1D" w:rsidRPr="00E5085B" w:rsidRDefault="004A0E1D" w:rsidP="004A0E1D">
      <w:pPr>
        <w:kinsoku w:val="0"/>
        <w:overflowPunct w:val="0"/>
        <w:spacing w:line="241" w:lineRule="exact"/>
        <w:ind w:firstLine="540"/>
      </w:pPr>
      <w:r w:rsidRPr="00E5085B">
        <w:t>80375</w:t>
      </w:r>
    </w:p>
    <w:p w14:paraId="51E81C42" w14:textId="77777777" w:rsidR="004A0E1D" w:rsidRPr="00E5085B" w:rsidRDefault="004A0E1D" w:rsidP="004A0E1D">
      <w:pPr>
        <w:kinsoku w:val="0"/>
        <w:overflowPunct w:val="0"/>
        <w:spacing w:line="241" w:lineRule="exact"/>
        <w:ind w:firstLine="540"/>
      </w:pPr>
      <w:r w:rsidRPr="00E5085B">
        <w:t>80376</w:t>
      </w:r>
    </w:p>
    <w:p w14:paraId="5090EDB6" w14:textId="77777777" w:rsidR="004A0E1D" w:rsidRPr="00E5085B" w:rsidRDefault="004A0E1D" w:rsidP="004A0E1D">
      <w:pPr>
        <w:kinsoku w:val="0"/>
        <w:overflowPunct w:val="0"/>
        <w:spacing w:line="241" w:lineRule="exact"/>
        <w:ind w:firstLine="540"/>
      </w:pPr>
      <w:r w:rsidRPr="00E5085B">
        <w:t>80377</w:t>
      </w:r>
    </w:p>
    <w:p w14:paraId="62FC41DF" w14:textId="77777777" w:rsidR="004A0E1D" w:rsidRPr="00E5085B" w:rsidRDefault="004A0E1D" w:rsidP="004A0E1D">
      <w:pPr>
        <w:kinsoku w:val="0"/>
        <w:overflowPunct w:val="0"/>
        <w:spacing w:line="241" w:lineRule="exact"/>
        <w:ind w:firstLine="540"/>
      </w:pPr>
      <w:r w:rsidRPr="00E5085B">
        <w:t>80500</w:t>
      </w:r>
    </w:p>
    <w:p w14:paraId="0277F14A" w14:textId="77777777" w:rsidR="004A0E1D" w:rsidRPr="00E5085B" w:rsidRDefault="004A0E1D" w:rsidP="004A0E1D">
      <w:pPr>
        <w:kinsoku w:val="0"/>
        <w:overflowPunct w:val="0"/>
        <w:spacing w:line="241" w:lineRule="exact"/>
        <w:ind w:firstLine="540"/>
      </w:pPr>
      <w:r w:rsidRPr="00E5085B">
        <w:t>80502</w:t>
      </w:r>
    </w:p>
    <w:p w14:paraId="4E705F3A" w14:textId="77777777" w:rsidR="004A0E1D" w:rsidRPr="00E5085B" w:rsidRDefault="004A0E1D" w:rsidP="004A0E1D">
      <w:pPr>
        <w:kinsoku w:val="0"/>
        <w:overflowPunct w:val="0"/>
        <w:spacing w:line="241" w:lineRule="exact"/>
        <w:ind w:firstLine="540"/>
      </w:pPr>
      <w:r w:rsidRPr="00E5085B">
        <w:t>81105</w:t>
      </w:r>
    </w:p>
    <w:p w14:paraId="48020884" w14:textId="77777777" w:rsidR="004A0E1D" w:rsidRPr="00E5085B" w:rsidRDefault="004A0E1D" w:rsidP="004A0E1D">
      <w:pPr>
        <w:kinsoku w:val="0"/>
        <w:overflowPunct w:val="0"/>
        <w:spacing w:line="241" w:lineRule="exact"/>
        <w:ind w:firstLine="540"/>
      </w:pPr>
      <w:r w:rsidRPr="00E5085B">
        <w:t>81106</w:t>
      </w:r>
    </w:p>
    <w:p w14:paraId="110D95A2" w14:textId="77777777" w:rsidR="004A0E1D" w:rsidRPr="00E5085B" w:rsidRDefault="004A0E1D" w:rsidP="004A0E1D">
      <w:pPr>
        <w:kinsoku w:val="0"/>
        <w:overflowPunct w:val="0"/>
        <w:spacing w:line="241" w:lineRule="exact"/>
        <w:ind w:firstLine="540"/>
      </w:pPr>
      <w:r w:rsidRPr="00E5085B">
        <w:t>81107</w:t>
      </w:r>
    </w:p>
    <w:p w14:paraId="51322DFC" w14:textId="77777777" w:rsidR="004A0E1D" w:rsidRPr="00E5085B" w:rsidRDefault="004A0E1D" w:rsidP="004A0E1D">
      <w:pPr>
        <w:kinsoku w:val="0"/>
        <w:overflowPunct w:val="0"/>
        <w:spacing w:line="241" w:lineRule="exact"/>
        <w:ind w:firstLine="540"/>
      </w:pPr>
      <w:r w:rsidRPr="00E5085B">
        <w:t>81108</w:t>
      </w:r>
    </w:p>
    <w:p w14:paraId="0D1AF6FD" w14:textId="77777777" w:rsidR="004A0E1D" w:rsidRPr="00E5085B" w:rsidRDefault="004A0E1D" w:rsidP="004A0E1D">
      <w:pPr>
        <w:kinsoku w:val="0"/>
        <w:overflowPunct w:val="0"/>
        <w:spacing w:line="241" w:lineRule="exact"/>
        <w:ind w:firstLine="540"/>
      </w:pPr>
      <w:r w:rsidRPr="00E5085B">
        <w:t>81109</w:t>
      </w:r>
    </w:p>
    <w:p w14:paraId="5E82049A" w14:textId="77777777" w:rsidR="004A0E1D" w:rsidRPr="00E5085B" w:rsidRDefault="004A0E1D" w:rsidP="004A0E1D">
      <w:pPr>
        <w:kinsoku w:val="0"/>
        <w:overflowPunct w:val="0"/>
        <w:spacing w:line="241" w:lineRule="exact"/>
        <w:ind w:firstLine="540"/>
      </w:pPr>
      <w:r w:rsidRPr="00E5085B">
        <w:t>81110</w:t>
      </w:r>
    </w:p>
    <w:p w14:paraId="3CF766BB" w14:textId="77777777" w:rsidR="004A0E1D" w:rsidRPr="00E5085B" w:rsidRDefault="004A0E1D" w:rsidP="004A0E1D">
      <w:pPr>
        <w:kinsoku w:val="0"/>
        <w:overflowPunct w:val="0"/>
        <w:spacing w:line="241" w:lineRule="exact"/>
        <w:ind w:firstLine="540"/>
      </w:pPr>
      <w:r w:rsidRPr="00E5085B">
        <w:t>81111</w:t>
      </w:r>
    </w:p>
    <w:p w14:paraId="7A2CE527" w14:textId="77777777" w:rsidR="004A0E1D" w:rsidRPr="00E5085B" w:rsidRDefault="004A0E1D" w:rsidP="004A0E1D">
      <w:pPr>
        <w:kinsoku w:val="0"/>
        <w:overflowPunct w:val="0"/>
        <w:spacing w:line="241" w:lineRule="exact"/>
        <w:ind w:firstLine="540"/>
      </w:pPr>
      <w:r w:rsidRPr="00E5085B">
        <w:t>81167</w:t>
      </w:r>
    </w:p>
    <w:p w14:paraId="2760057A" w14:textId="77777777" w:rsidR="004A0E1D" w:rsidRPr="00E5085B" w:rsidRDefault="004A0E1D" w:rsidP="004A0E1D">
      <w:pPr>
        <w:kinsoku w:val="0"/>
        <w:overflowPunct w:val="0"/>
        <w:spacing w:line="241" w:lineRule="exact"/>
        <w:ind w:firstLine="540"/>
      </w:pPr>
      <w:r w:rsidRPr="00E5085B">
        <w:t>81168</w:t>
      </w:r>
    </w:p>
    <w:p w14:paraId="29BED9FC" w14:textId="77777777" w:rsidR="004A0E1D" w:rsidRPr="00E5085B" w:rsidRDefault="004A0E1D" w:rsidP="004A0E1D">
      <w:pPr>
        <w:kinsoku w:val="0"/>
        <w:overflowPunct w:val="0"/>
        <w:spacing w:line="241" w:lineRule="exact"/>
        <w:ind w:firstLine="540"/>
      </w:pPr>
      <w:r w:rsidRPr="00E5085B">
        <w:t>81171</w:t>
      </w:r>
    </w:p>
    <w:p w14:paraId="19BD6906" w14:textId="77777777" w:rsidR="004A0E1D" w:rsidRPr="00E5085B" w:rsidRDefault="004A0E1D" w:rsidP="004A0E1D">
      <w:pPr>
        <w:kinsoku w:val="0"/>
        <w:overflowPunct w:val="0"/>
        <w:spacing w:line="241" w:lineRule="exact"/>
        <w:ind w:firstLine="540"/>
      </w:pPr>
      <w:r w:rsidRPr="00E5085B">
        <w:t>81172</w:t>
      </w:r>
    </w:p>
    <w:p w14:paraId="1272C1CE" w14:textId="77777777" w:rsidR="004A0E1D" w:rsidRPr="00E5085B" w:rsidRDefault="004A0E1D" w:rsidP="004A0E1D">
      <w:pPr>
        <w:kinsoku w:val="0"/>
        <w:overflowPunct w:val="0"/>
        <w:spacing w:line="241" w:lineRule="exact"/>
        <w:ind w:firstLine="540"/>
      </w:pPr>
      <w:r w:rsidRPr="00E5085B">
        <w:t>81173</w:t>
      </w:r>
    </w:p>
    <w:p w14:paraId="5781BF45" w14:textId="77777777" w:rsidR="004A0E1D" w:rsidRPr="00E5085B" w:rsidRDefault="004A0E1D" w:rsidP="004A0E1D">
      <w:pPr>
        <w:kinsoku w:val="0"/>
        <w:overflowPunct w:val="0"/>
        <w:spacing w:line="241" w:lineRule="exact"/>
        <w:ind w:firstLine="540"/>
      </w:pPr>
      <w:r w:rsidRPr="00E5085B">
        <w:t>81174</w:t>
      </w:r>
    </w:p>
    <w:p w14:paraId="2793A631" w14:textId="77777777" w:rsidR="004A0E1D" w:rsidRPr="00E5085B" w:rsidRDefault="004A0E1D" w:rsidP="004A0E1D">
      <w:pPr>
        <w:kinsoku w:val="0"/>
        <w:overflowPunct w:val="0"/>
        <w:spacing w:line="241" w:lineRule="exact"/>
        <w:ind w:firstLine="540"/>
      </w:pPr>
      <w:r w:rsidRPr="00E5085B">
        <w:t>81177</w:t>
      </w:r>
    </w:p>
    <w:p w14:paraId="665B5D65" w14:textId="77777777" w:rsidR="004A0E1D" w:rsidRPr="00E5085B" w:rsidRDefault="004A0E1D" w:rsidP="004A0E1D">
      <w:pPr>
        <w:kinsoku w:val="0"/>
        <w:overflowPunct w:val="0"/>
        <w:spacing w:line="241" w:lineRule="exact"/>
        <w:ind w:firstLine="540"/>
      </w:pPr>
      <w:r w:rsidRPr="00E5085B">
        <w:t>81178</w:t>
      </w:r>
    </w:p>
    <w:p w14:paraId="5A1AE35A" w14:textId="77777777" w:rsidR="004A0E1D" w:rsidRPr="00E5085B" w:rsidRDefault="004A0E1D" w:rsidP="004A0E1D">
      <w:pPr>
        <w:kinsoku w:val="0"/>
        <w:overflowPunct w:val="0"/>
        <w:spacing w:line="241" w:lineRule="exact"/>
        <w:ind w:firstLine="540"/>
      </w:pPr>
      <w:r w:rsidRPr="00E5085B">
        <w:t>81179</w:t>
      </w:r>
    </w:p>
    <w:p w14:paraId="5490D09B" w14:textId="77777777" w:rsidR="004A0E1D" w:rsidRPr="00E5085B" w:rsidRDefault="004A0E1D" w:rsidP="004A0E1D">
      <w:pPr>
        <w:kinsoku w:val="0"/>
        <w:overflowPunct w:val="0"/>
        <w:spacing w:line="241" w:lineRule="exact"/>
        <w:ind w:firstLine="540"/>
      </w:pPr>
      <w:r w:rsidRPr="00E5085B">
        <w:t>81180</w:t>
      </w:r>
    </w:p>
    <w:p w14:paraId="529FAD23" w14:textId="77777777" w:rsidR="004A0E1D" w:rsidRPr="00E5085B" w:rsidRDefault="004A0E1D" w:rsidP="004A0E1D">
      <w:pPr>
        <w:kinsoku w:val="0"/>
        <w:overflowPunct w:val="0"/>
        <w:spacing w:line="241" w:lineRule="exact"/>
        <w:ind w:firstLine="540"/>
      </w:pPr>
      <w:r w:rsidRPr="00E5085B">
        <w:t>81181</w:t>
      </w:r>
    </w:p>
    <w:p w14:paraId="52C207F5" w14:textId="77777777" w:rsidR="004A0E1D" w:rsidRPr="00E5085B" w:rsidRDefault="004A0E1D" w:rsidP="004A0E1D">
      <w:pPr>
        <w:kinsoku w:val="0"/>
        <w:overflowPunct w:val="0"/>
        <w:spacing w:line="241" w:lineRule="exact"/>
        <w:ind w:firstLine="540"/>
      </w:pPr>
      <w:r w:rsidRPr="00E5085B">
        <w:t>81182</w:t>
      </w:r>
    </w:p>
    <w:p w14:paraId="78B81F96" w14:textId="77777777" w:rsidR="004A0E1D" w:rsidRPr="00E5085B" w:rsidRDefault="004A0E1D" w:rsidP="004A0E1D">
      <w:pPr>
        <w:kinsoku w:val="0"/>
        <w:overflowPunct w:val="0"/>
        <w:spacing w:line="241" w:lineRule="exact"/>
        <w:ind w:firstLine="540"/>
      </w:pPr>
      <w:r w:rsidRPr="00E5085B">
        <w:t>81184</w:t>
      </w:r>
    </w:p>
    <w:p w14:paraId="4AA0B8AD" w14:textId="77777777" w:rsidR="004A0E1D" w:rsidRPr="00E5085B" w:rsidRDefault="004A0E1D" w:rsidP="004A0E1D">
      <w:pPr>
        <w:kinsoku w:val="0"/>
        <w:overflowPunct w:val="0"/>
        <w:spacing w:line="241" w:lineRule="exact"/>
        <w:ind w:firstLine="540"/>
      </w:pPr>
      <w:r w:rsidRPr="00E5085B">
        <w:t>81183</w:t>
      </w:r>
    </w:p>
    <w:p w14:paraId="12D99001" w14:textId="77777777" w:rsidR="004A0E1D" w:rsidRPr="00E5085B" w:rsidRDefault="004A0E1D" w:rsidP="004A0E1D">
      <w:pPr>
        <w:kinsoku w:val="0"/>
        <w:overflowPunct w:val="0"/>
        <w:spacing w:line="241" w:lineRule="exact"/>
        <w:ind w:firstLine="540"/>
      </w:pPr>
      <w:r w:rsidRPr="00E5085B">
        <w:t>81185</w:t>
      </w:r>
    </w:p>
    <w:p w14:paraId="3F7630F5" w14:textId="77777777" w:rsidR="004A0E1D" w:rsidRPr="00E5085B" w:rsidRDefault="004A0E1D" w:rsidP="004A0E1D">
      <w:pPr>
        <w:kinsoku w:val="0"/>
        <w:overflowPunct w:val="0"/>
        <w:spacing w:line="241" w:lineRule="exact"/>
        <w:ind w:firstLine="540"/>
      </w:pPr>
      <w:r w:rsidRPr="00E5085B">
        <w:t>81186</w:t>
      </w:r>
    </w:p>
    <w:p w14:paraId="3441027E" w14:textId="77777777" w:rsidR="004A0E1D" w:rsidRPr="00E5085B" w:rsidRDefault="004A0E1D" w:rsidP="004A0E1D">
      <w:pPr>
        <w:kinsoku w:val="0"/>
        <w:overflowPunct w:val="0"/>
        <w:spacing w:line="241" w:lineRule="exact"/>
        <w:ind w:firstLine="540"/>
      </w:pPr>
      <w:r w:rsidRPr="00E5085B">
        <w:t>81187</w:t>
      </w:r>
    </w:p>
    <w:p w14:paraId="3D096D4C" w14:textId="77777777" w:rsidR="004A0E1D" w:rsidRPr="00E5085B" w:rsidRDefault="004A0E1D" w:rsidP="004A0E1D">
      <w:pPr>
        <w:kinsoku w:val="0"/>
        <w:overflowPunct w:val="0"/>
        <w:spacing w:line="241" w:lineRule="exact"/>
        <w:ind w:firstLine="540"/>
      </w:pPr>
      <w:r w:rsidRPr="00E5085B">
        <w:t>81188</w:t>
      </w:r>
    </w:p>
    <w:p w14:paraId="2DB2C810" w14:textId="77777777" w:rsidR="004A0E1D" w:rsidRPr="00E5085B" w:rsidRDefault="004A0E1D" w:rsidP="004A0E1D">
      <w:pPr>
        <w:kinsoku w:val="0"/>
        <w:overflowPunct w:val="0"/>
        <w:spacing w:line="241" w:lineRule="exact"/>
        <w:ind w:firstLine="540"/>
      </w:pPr>
      <w:r w:rsidRPr="00E5085B">
        <w:t>81189</w:t>
      </w:r>
    </w:p>
    <w:p w14:paraId="3EB1E448" w14:textId="77777777" w:rsidR="004A0E1D" w:rsidRPr="00E5085B" w:rsidRDefault="004A0E1D" w:rsidP="004A0E1D">
      <w:pPr>
        <w:kinsoku w:val="0"/>
        <w:overflowPunct w:val="0"/>
        <w:spacing w:line="241" w:lineRule="exact"/>
        <w:ind w:firstLine="540"/>
      </w:pPr>
      <w:r w:rsidRPr="00E5085B">
        <w:t>81190</w:t>
      </w:r>
    </w:p>
    <w:p w14:paraId="498F6929" w14:textId="77777777" w:rsidR="004A0E1D" w:rsidRPr="00E5085B" w:rsidRDefault="004A0E1D" w:rsidP="004A0E1D">
      <w:pPr>
        <w:kinsoku w:val="0"/>
        <w:overflowPunct w:val="0"/>
        <w:spacing w:line="241" w:lineRule="exact"/>
        <w:ind w:firstLine="540"/>
      </w:pPr>
      <w:r w:rsidRPr="00E5085B">
        <w:t>81191</w:t>
      </w:r>
    </w:p>
    <w:p w14:paraId="1DC21CEB" w14:textId="77777777" w:rsidR="004A0E1D" w:rsidRPr="00E5085B" w:rsidRDefault="004A0E1D" w:rsidP="004A0E1D">
      <w:pPr>
        <w:kinsoku w:val="0"/>
        <w:overflowPunct w:val="0"/>
        <w:spacing w:line="241" w:lineRule="exact"/>
        <w:ind w:firstLine="540"/>
      </w:pPr>
      <w:r w:rsidRPr="00E5085B">
        <w:t>81192</w:t>
      </w:r>
    </w:p>
    <w:p w14:paraId="3ADC20BD" w14:textId="77777777" w:rsidR="004A0E1D" w:rsidRPr="00E5085B" w:rsidRDefault="004A0E1D" w:rsidP="004A0E1D">
      <w:pPr>
        <w:kinsoku w:val="0"/>
        <w:overflowPunct w:val="0"/>
        <w:spacing w:line="241" w:lineRule="exact"/>
        <w:ind w:firstLine="540"/>
      </w:pPr>
      <w:r w:rsidRPr="00E5085B">
        <w:t>81193</w:t>
      </w:r>
    </w:p>
    <w:p w14:paraId="29E0C36F" w14:textId="77777777" w:rsidR="004A0E1D" w:rsidRPr="00E5085B" w:rsidRDefault="004A0E1D" w:rsidP="004A0E1D">
      <w:pPr>
        <w:kinsoku w:val="0"/>
        <w:overflowPunct w:val="0"/>
        <w:spacing w:line="241" w:lineRule="exact"/>
        <w:ind w:firstLine="540"/>
      </w:pPr>
      <w:r w:rsidRPr="00E5085B">
        <w:t>81194</w:t>
      </w:r>
    </w:p>
    <w:p w14:paraId="2EB64BD2" w14:textId="77777777" w:rsidR="004A0E1D" w:rsidRPr="00E5085B" w:rsidRDefault="004A0E1D" w:rsidP="004A0E1D">
      <w:pPr>
        <w:kinsoku w:val="0"/>
        <w:overflowPunct w:val="0"/>
        <w:spacing w:line="241" w:lineRule="exact"/>
        <w:ind w:firstLine="540"/>
      </w:pPr>
      <w:r w:rsidRPr="00E5085B">
        <w:t>81200</w:t>
      </w:r>
    </w:p>
    <w:p w14:paraId="2287909B" w14:textId="77777777" w:rsidR="004A0E1D" w:rsidRPr="00E5085B" w:rsidRDefault="004A0E1D" w:rsidP="004A0E1D">
      <w:pPr>
        <w:kinsoku w:val="0"/>
        <w:overflowPunct w:val="0"/>
        <w:spacing w:line="241" w:lineRule="exact"/>
        <w:ind w:firstLine="540"/>
      </w:pPr>
      <w:r w:rsidRPr="00E5085B">
        <w:t>81201</w:t>
      </w:r>
    </w:p>
    <w:p w14:paraId="45C35191" w14:textId="77777777" w:rsidR="004A0E1D" w:rsidRPr="00E5085B" w:rsidRDefault="004A0E1D" w:rsidP="004A0E1D">
      <w:pPr>
        <w:kinsoku w:val="0"/>
        <w:overflowPunct w:val="0"/>
        <w:spacing w:line="241" w:lineRule="exact"/>
        <w:ind w:firstLine="540"/>
      </w:pPr>
      <w:r w:rsidRPr="00E5085B">
        <w:t>81202</w:t>
      </w:r>
    </w:p>
    <w:p w14:paraId="711CF78C" w14:textId="77777777" w:rsidR="004A0E1D" w:rsidRPr="00E5085B" w:rsidRDefault="004A0E1D" w:rsidP="004A0E1D">
      <w:pPr>
        <w:kinsoku w:val="0"/>
        <w:overflowPunct w:val="0"/>
        <w:spacing w:line="241" w:lineRule="exact"/>
        <w:ind w:firstLine="540"/>
      </w:pPr>
      <w:r w:rsidRPr="00E5085B">
        <w:t>81203</w:t>
      </w:r>
    </w:p>
    <w:p w14:paraId="7F51A7D2" w14:textId="77777777" w:rsidR="004A0E1D" w:rsidRPr="00E5085B" w:rsidRDefault="004A0E1D" w:rsidP="004A0E1D">
      <w:pPr>
        <w:kinsoku w:val="0"/>
        <w:overflowPunct w:val="0"/>
        <w:spacing w:line="241" w:lineRule="exact"/>
        <w:ind w:firstLine="540"/>
      </w:pPr>
      <w:r w:rsidRPr="00E5085B">
        <w:t>81204</w:t>
      </w:r>
    </w:p>
    <w:p w14:paraId="7AA02E21" w14:textId="77777777" w:rsidR="004A0E1D" w:rsidRPr="00E5085B" w:rsidRDefault="004A0E1D" w:rsidP="004A0E1D">
      <w:pPr>
        <w:kinsoku w:val="0"/>
        <w:overflowPunct w:val="0"/>
        <w:spacing w:line="241" w:lineRule="exact"/>
        <w:ind w:firstLine="540"/>
      </w:pPr>
      <w:r w:rsidRPr="00E5085B">
        <w:t>81205</w:t>
      </w:r>
    </w:p>
    <w:p w14:paraId="6E169827" w14:textId="77777777" w:rsidR="004A0E1D" w:rsidRPr="00E5085B" w:rsidRDefault="004A0E1D" w:rsidP="004A0E1D">
      <w:pPr>
        <w:kinsoku w:val="0"/>
        <w:overflowPunct w:val="0"/>
        <w:spacing w:line="241" w:lineRule="exact"/>
        <w:ind w:firstLine="540"/>
      </w:pPr>
      <w:r w:rsidRPr="00E5085B">
        <w:t>81206</w:t>
      </w:r>
    </w:p>
    <w:p w14:paraId="73D80D38" w14:textId="77777777" w:rsidR="004A0E1D" w:rsidRPr="00E5085B" w:rsidRDefault="004A0E1D" w:rsidP="004A0E1D">
      <w:pPr>
        <w:kinsoku w:val="0"/>
        <w:overflowPunct w:val="0"/>
        <w:spacing w:line="241" w:lineRule="exact"/>
        <w:ind w:firstLine="540"/>
      </w:pPr>
      <w:r w:rsidRPr="00E5085B">
        <w:t>81207</w:t>
      </w:r>
    </w:p>
    <w:p w14:paraId="428023B1" w14:textId="77777777" w:rsidR="004A0E1D" w:rsidRPr="00E5085B" w:rsidRDefault="004A0E1D" w:rsidP="004A0E1D">
      <w:pPr>
        <w:kinsoku w:val="0"/>
        <w:overflowPunct w:val="0"/>
        <w:spacing w:line="241" w:lineRule="exact"/>
        <w:ind w:firstLine="540"/>
      </w:pPr>
      <w:r w:rsidRPr="00E5085B">
        <w:t>81208</w:t>
      </w:r>
    </w:p>
    <w:p w14:paraId="48E60B00" w14:textId="77777777" w:rsidR="004A0E1D" w:rsidRPr="00E5085B" w:rsidRDefault="004A0E1D" w:rsidP="004A0E1D">
      <w:pPr>
        <w:kinsoku w:val="0"/>
        <w:overflowPunct w:val="0"/>
        <w:spacing w:line="241" w:lineRule="exact"/>
        <w:ind w:firstLine="540"/>
      </w:pPr>
      <w:r w:rsidRPr="00E5085B">
        <w:t>81209</w:t>
      </w:r>
    </w:p>
    <w:p w14:paraId="3C40E6B4" w14:textId="77777777" w:rsidR="004A0E1D" w:rsidRPr="00E5085B" w:rsidRDefault="004A0E1D" w:rsidP="004A0E1D">
      <w:pPr>
        <w:kinsoku w:val="0"/>
        <w:overflowPunct w:val="0"/>
        <w:spacing w:line="241" w:lineRule="exact"/>
        <w:ind w:firstLine="540"/>
      </w:pPr>
      <w:r w:rsidRPr="00E5085B">
        <w:t>81210</w:t>
      </w:r>
    </w:p>
    <w:p w14:paraId="20DF49DB" w14:textId="77777777" w:rsidR="004A0E1D" w:rsidRPr="00E5085B" w:rsidRDefault="004A0E1D" w:rsidP="004A0E1D">
      <w:pPr>
        <w:kinsoku w:val="0"/>
        <w:overflowPunct w:val="0"/>
        <w:spacing w:line="241" w:lineRule="exact"/>
        <w:ind w:firstLine="540"/>
      </w:pPr>
      <w:r w:rsidRPr="00E5085B">
        <w:t>81216</w:t>
      </w:r>
    </w:p>
    <w:p w14:paraId="31210E75" w14:textId="77777777" w:rsidR="004A0E1D" w:rsidRPr="00E5085B" w:rsidRDefault="004A0E1D" w:rsidP="004A0E1D">
      <w:pPr>
        <w:kinsoku w:val="0"/>
        <w:overflowPunct w:val="0"/>
        <w:spacing w:line="241" w:lineRule="exact"/>
        <w:ind w:firstLine="540"/>
      </w:pPr>
      <w:r w:rsidRPr="00E5085B">
        <w:t>81221</w:t>
      </w:r>
    </w:p>
    <w:p w14:paraId="5C34654F" w14:textId="77777777" w:rsidR="004A0E1D" w:rsidRPr="00E5085B" w:rsidRDefault="004A0E1D" w:rsidP="004A0E1D">
      <w:pPr>
        <w:kinsoku w:val="0"/>
        <w:overflowPunct w:val="0"/>
        <w:spacing w:line="241" w:lineRule="exact"/>
        <w:ind w:firstLine="540"/>
      </w:pPr>
      <w:r w:rsidRPr="00E5085B">
        <w:t>81222</w:t>
      </w:r>
    </w:p>
    <w:p w14:paraId="611F7A7D" w14:textId="77777777" w:rsidR="004A0E1D" w:rsidRPr="00E5085B" w:rsidRDefault="004A0E1D" w:rsidP="004A0E1D">
      <w:pPr>
        <w:kinsoku w:val="0"/>
        <w:overflowPunct w:val="0"/>
        <w:spacing w:line="241" w:lineRule="exact"/>
        <w:ind w:firstLine="540"/>
      </w:pPr>
      <w:r w:rsidRPr="00E5085B">
        <w:t>81223</w:t>
      </w:r>
    </w:p>
    <w:p w14:paraId="0FAAF1BE" w14:textId="77777777" w:rsidR="004A0E1D" w:rsidRPr="00E5085B" w:rsidRDefault="004A0E1D" w:rsidP="004A0E1D">
      <w:pPr>
        <w:kinsoku w:val="0"/>
        <w:overflowPunct w:val="0"/>
        <w:spacing w:line="241" w:lineRule="exact"/>
        <w:ind w:firstLine="540"/>
      </w:pPr>
      <w:r w:rsidRPr="00E5085B">
        <w:t>81224</w:t>
      </w:r>
    </w:p>
    <w:p w14:paraId="2C08C1D1" w14:textId="77777777" w:rsidR="004A0E1D" w:rsidRPr="00E5085B" w:rsidRDefault="004A0E1D" w:rsidP="004A0E1D">
      <w:pPr>
        <w:kinsoku w:val="0"/>
        <w:overflowPunct w:val="0"/>
        <w:spacing w:line="241" w:lineRule="exact"/>
        <w:ind w:firstLine="540"/>
      </w:pPr>
      <w:r w:rsidRPr="00E5085B">
        <w:t>81225</w:t>
      </w:r>
    </w:p>
    <w:p w14:paraId="670046D1" w14:textId="77777777" w:rsidR="004A0E1D" w:rsidRPr="00E5085B" w:rsidRDefault="004A0E1D" w:rsidP="004A0E1D">
      <w:pPr>
        <w:kinsoku w:val="0"/>
        <w:overflowPunct w:val="0"/>
        <w:spacing w:line="241" w:lineRule="exact"/>
        <w:ind w:firstLine="540"/>
      </w:pPr>
      <w:r w:rsidRPr="00E5085B">
        <w:t>81226</w:t>
      </w:r>
    </w:p>
    <w:p w14:paraId="10A99C3E" w14:textId="77777777" w:rsidR="004A0E1D" w:rsidRPr="00E5085B" w:rsidRDefault="004A0E1D" w:rsidP="004A0E1D">
      <w:pPr>
        <w:kinsoku w:val="0"/>
        <w:overflowPunct w:val="0"/>
        <w:spacing w:line="241" w:lineRule="exact"/>
        <w:ind w:firstLine="540"/>
      </w:pPr>
      <w:r w:rsidRPr="00E5085B">
        <w:t>81227</w:t>
      </w:r>
    </w:p>
    <w:p w14:paraId="55DBA19B" w14:textId="77777777" w:rsidR="004A0E1D" w:rsidRPr="00E5085B" w:rsidRDefault="004A0E1D" w:rsidP="004A0E1D">
      <w:pPr>
        <w:kinsoku w:val="0"/>
        <w:overflowPunct w:val="0"/>
        <w:spacing w:line="241" w:lineRule="exact"/>
        <w:ind w:firstLine="540"/>
      </w:pPr>
      <w:r w:rsidRPr="00E5085B">
        <w:t>81231</w:t>
      </w:r>
    </w:p>
    <w:p w14:paraId="65D3A228" w14:textId="77777777" w:rsidR="004A0E1D" w:rsidRPr="00E5085B" w:rsidRDefault="004A0E1D" w:rsidP="004A0E1D">
      <w:pPr>
        <w:kinsoku w:val="0"/>
        <w:overflowPunct w:val="0"/>
        <w:spacing w:line="241" w:lineRule="exact"/>
        <w:ind w:firstLine="540"/>
      </w:pPr>
      <w:r w:rsidRPr="00E5085B">
        <w:t>81232</w:t>
      </w:r>
    </w:p>
    <w:p w14:paraId="0300B320" w14:textId="77777777" w:rsidR="004A0E1D" w:rsidRPr="00E5085B" w:rsidRDefault="004A0E1D" w:rsidP="004A0E1D">
      <w:pPr>
        <w:kinsoku w:val="0"/>
        <w:overflowPunct w:val="0"/>
        <w:spacing w:line="241" w:lineRule="exact"/>
        <w:ind w:firstLine="540"/>
      </w:pPr>
      <w:r w:rsidRPr="00E5085B">
        <w:t>81233</w:t>
      </w:r>
    </w:p>
    <w:p w14:paraId="4CE476E4" w14:textId="77777777" w:rsidR="004A0E1D" w:rsidRPr="00E5085B" w:rsidRDefault="004A0E1D" w:rsidP="004A0E1D">
      <w:pPr>
        <w:kinsoku w:val="0"/>
        <w:overflowPunct w:val="0"/>
        <w:spacing w:line="241" w:lineRule="exact"/>
        <w:ind w:firstLine="540"/>
      </w:pPr>
      <w:r w:rsidRPr="00E5085B">
        <w:t>81234</w:t>
      </w:r>
    </w:p>
    <w:p w14:paraId="73B1DF5F" w14:textId="77777777" w:rsidR="004A0E1D" w:rsidRPr="00E5085B" w:rsidRDefault="004A0E1D" w:rsidP="004A0E1D">
      <w:pPr>
        <w:kinsoku w:val="0"/>
        <w:overflowPunct w:val="0"/>
        <w:spacing w:line="241" w:lineRule="exact"/>
        <w:ind w:firstLine="540"/>
      </w:pPr>
      <w:r w:rsidRPr="00E5085B">
        <w:t>81235</w:t>
      </w:r>
    </w:p>
    <w:p w14:paraId="09D3287D" w14:textId="77777777" w:rsidR="004A0E1D" w:rsidRPr="00E5085B" w:rsidRDefault="004A0E1D" w:rsidP="004A0E1D">
      <w:pPr>
        <w:kinsoku w:val="0"/>
        <w:overflowPunct w:val="0"/>
        <w:spacing w:line="241" w:lineRule="exact"/>
        <w:ind w:firstLine="540"/>
      </w:pPr>
      <w:r w:rsidRPr="00E5085B">
        <w:t>81236</w:t>
      </w:r>
    </w:p>
    <w:p w14:paraId="04C50952" w14:textId="77777777" w:rsidR="004A0E1D" w:rsidRPr="00E5085B" w:rsidRDefault="004A0E1D" w:rsidP="004A0E1D">
      <w:pPr>
        <w:kinsoku w:val="0"/>
        <w:overflowPunct w:val="0"/>
        <w:spacing w:line="241" w:lineRule="exact"/>
        <w:ind w:firstLine="540"/>
      </w:pPr>
      <w:r w:rsidRPr="00E5085B">
        <w:t>81237</w:t>
      </w:r>
    </w:p>
    <w:p w14:paraId="16035453" w14:textId="77777777" w:rsidR="004A0E1D" w:rsidRPr="00E5085B" w:rsidRDefault="004A0E1D" w:rsidP="004A0E1D">
      <w:pPr>
        <w:kinsoku w:val="0"/>
        <w:overflowPunct w:val="0"/>
        <w:spacing w:line="241" w:lineRule="exact"/>
        <w:ind w:firstLine="540"/>
      </w:pPr>
      <w:r w:rsidRPr="00E5085B">
        <w:t>81239</w:t>
      </w:r>
    </w:p>
    <w:p w14:paraId="18C6BD36" w14:textId="77777777" w:rsidR="004A0E1D" w:rsidRPr="00E5085B" w:rsidRDefault="004A0E1D" w:rsidP="004A0E1D">
      <w:pPr>
        <w:kinsoku w:val="0"/>
        <w:overflowPunct w:val="0"/>
        <w:spacing w:line="241" w:lineRule="exact"/>
        <w:ind w:firstLine="540"/>
      </w:pPr>
      <w:r w:rsidRPr="00E5085B">
        <w:t>81240</w:t>
      </w:r>
    </w:p>
    <w:p w14:paraId="1B5577EB" w14:textId="77777777" w:rsidR="004A0E1D" w:rsidRPr="00E5085B" w:rsidRDefault="004A0E1D" w:rsidP="004A0E1D">
      <w:pPr>
        <w:kinsoku w:val="0"/>
        <w:overflowPunct w:val="0"/>
        <w:spacing w:line="241" w:lineRule="exact"/>
        <w:ind w:firstLine="540"/>
      </w:pPr>
      <w:r w:rsidRPr="00E5085B">
        <w:t>81241</w:t>
      </w:r>
    </w:p>
    <w:p w14:paraId="38E627CC" w14:textId="77777777" w:rsidR="004A0E1D" w:rsidRPr="00E5085B" w:rsidRDefault="004A0E1D" w:rsidP="004A0E1D">
      <w:pPr>
        <w:kinsoku w:val="0"/>
        <w:overflowPunct w:val="0"/>
        <w:spacing w:line="241" w:lineRule="exact"/>
        <w:ind w:firstLine="540"/>
      </w:pPr>
      <w:r w:rsidRPr="00E5085B">
        <w:t>81242</w:t>
      </w:r>
    </w:p>
    <w:p w14:paraId="70918424" w14:textId="77777777" w:rsidR="004A0E1D" w:rsidRPr="00E5085B" w:rsidRDefault="004A0E1D" w:rsidP="004A0E1D">
      <w:pPr>
        <w:kinsoku w:val="0"/>
        <w:overflowPunct w:val="0"/>
        <w:spacing w:line="241" w:lineRule="exact"/>
        <w:ind w:firstLine="540"/>
      </w:pPr>
      <w:r w:rsidRPr="00E5085B">
        <w:t>81243</w:t>
      </w:r>
    </w:p>
    <w:p w14:paraId="19873A6A" w14:textId="77777777" w:rsidR="004A0E1D" w:rsidRPr="00E5085B" w:rsidRDefault="004A0E1D" w:rsidP="004A0E1D">
      <w:pPr>
        <w:kinsoku w:val="0"/>
        <w:overflowPunct w:val="0"/>
        <w:spacing w:line="241" w:lineRule="exact"/>
        <w:ind w:firstLine="540"/>
      </w:pPr>
      <w:r w:rsidRPr="00E5085B">
        <w:t>81244</w:t>
      </w:r>
    </w:p>
    <w:p w14:paraId="73D8A62F" w14:textId="77777777" w:rsidR="004A0E1D" w:rsidRPr="00E5085B" w:rsidRDefault="004A0E1D" w:rsidP="004A0E1D">
      <w:pPr>
        <w:kinsoku w:val="0"/>
        <w:overflowPunct w:val="0"/>
        <w:spacing w:line="241" w:lineRule="exact"/>
        <w:ind w:firstLine="540"/>
      </w:pPr>
      <w:r w:rsidRPr="00E5085B">
        <w:t>81245</w:t>
      </w:r>
    </w:p>
    <w:p w14:paraId="596C4352" w14:textId="77777777" w:rsidR="004A0E1D" w:rsidRPr="00E5085B" w:rsidRDefault="004A0E1D" w:rsidP="004A0E1D">
      <w:pPr>
        <w:kinsoku w:val="0"/>
        <w:overflowPunct w:val="0"/>
        <w:spacing w:line="241" w:lineRule="exact"/>
        <w:ind w:firstLine="540"/>
      </w:pPr>
      <w:r w:rsidRPr="00E5085B">
        <w:t>81250</w:t>
      </w:r>
    </w:p>
    <w:p w14:paraId="295F9082" w14:textId="77777777" w:rsidR="004A0E1D" w:rsidRPr="00E5085B" w:rsidRDefault="004A0E1D" w:rsidP="004A0E1D">
      <w:pPr>
        <w:kinsoku w:val="0"/>
        <w:overflowPunct w:val="0"/>
        <w:spacing w:line="241" w:lineRule="exact"/>
        <w:ind w:firstLine="540"/>
      </w:pPr>
      <w:r w:rsidRPr="00E5085B">
        <w:t>81251</w:t>
      </w:r>
    </w:p>
    <w:p w14:paraId="52379E65" w14:textId="77777777" w:rsidR="004A0E1D" w:rsidRPr="00E5085B" w:rsidRDefault="004A0E1D" w:rsidP="004A0E1D">
      <w:pPr>
        <w:kinsoku w:val="0"/>
        <w:overflowPunct w:val="0"/>
        <w:spacing w:line="241" w:lineRule="exact"/>
        <w:ind w:firstLine="540"/>
      </w:pPr>
      <w:r w:rsidRPr="00E5085B">
        <w:t>81252</w:t>
      </w:r>
    </w:p>
    <w:p w14:paraId="3AC47A5C" w14:textId="77777777" w:rsidR="004A0E1D" w:rsidRPr="00E5085B" w:rsidRDefault="004A0E1D" w:rsidP="004A0E1D">
      <w:pPr>
        <w:kinsoku w:val="0"/>
        <w:overflowPunct w:val="0"/>
        <w:spacing w:line="241" w:lineRule="exact"/>
        <w:ind w:firstLine="540"/>
      </w:pPr>
      <w:r w:rsidRPr="00E5085B">
        <w:t>81253</w:t>
      </w:r>
    </w:p>
    <w:p w14:paraId="1E96E3F4" w14:textId="77777777" w:rsidR="004A0E1D" w:rsidRPr="00E5085B" w:rsidRDefault="004A0E1D" w:rsidP="004A0E1D">
      <w:pPr>
        <w:kinsoku w:val="0"/>
        <w:overflowPunct w:val="0"/>
        <w:spacing w:line="241" w:lineRule="exact"/>
        <w:ind w:firstLine="540"/>
      </w:pPr>
      <w:r w:rsidRPr="00E5085B">
        <w:t>81254</w:t>
      </w:r>
    </w:p>
    <w:p w14:paraId="1DB3DAE3" w14:textId="77777777" w:rsidR="004A0E1D" w:rsidRPr="00E5085B" w:rsidRDefault="004A0E1D" w:rsidP="004A0E1D">
      <w:pPr>
        <w:kinsoku w:val="0"/>
        <w:overflowPunct w:val="0"/>
        <w:spacing w:line="241" w:lineRule="exact"/>
        <w:ind w:firstLine="540"/>
      </w:pPr>
      <w:r w:rsidRPr="00E5085B">
        <w:t>81255</w:t>
      </w:r>
    </w:p>
    <w:p w14:paraId="17E108BD" w14:textId="77777777" w:rsidR="004A0E1D" w:rsidRPr="00E5085B" w:rsidRDefault="004A0E1D" w:rsidP="004A0E1D">
      <w:pPr>
        <w:kinsoku w:val="0"/>
        <w:overflowPunct w:val="0"/>
        <w:spacing w:line="241" w:lineRule="exact"/>
        <w:ind w:firstLine="540"/>
      </w:pPr>
      <w:r w:rsidRPr="00E5085B">
        <w:t>81256</w:t>
      </w:r>
    </w:p>
    <w:p w14:paraId="2F18FF12" w14:textId="77777777" w:rsidR="004A0E1D" w:rsidRPr="00E5085B" w:rsidRDefault="004A0E1D" w:rsidP="004A0E1D">
      <w:pPr>
        <w:kinsoku w:val="0"/>
        <w:overflowPunct w:val="0"/>
        <w:spacing w:line="241" w:lineRule="exact"/>
        <w:ind w:firstLine="540"/>
      </w:pPr>
      <w:r w:rsidRPr="00E5085B">
        <w:t>81257</w:t>
      </w:r>
    </w:p>
    <w:p w14:paraId="6CFE2928" w14:textId="77777777" w:rsidR="004A0E1D" w:rsidRPr="00E5085B" w:rsidRDefault="004A0E1D" w:rsidP="004A0E1D">
      <w:pPr>
        <w:kinsoku w:val="0"/>
        <w:overflowPunct w:val="0"/>
        <w:spacing w:line="241" w:lineRule="exact"/>
        <w:ind w:firstLine="540"/>
      </w:pPr>
      <w:r w:rsidRPr="00E5085B">
        <w:t>81260</w:t>
      </w:r>
    </w:p>
    <w:p w14:paraId="6D7DD8A4" w14:textId="77777777" w:rsidR="004A0E1D" w:rsidRPr="00E5085B" w:rsidRDefault="004A0E1D" w:rsidP="004A0E1D">
      <w:pPr>
        <w:kinsoku w:val="0"/>
        <w:overflowPunct w:val="0"/>
        <w:spacing w:line="241" w:lineRule="exact"/>
        <w:ind w:firstLine="540"/>
      </w:pPr>
      <w:r w:rsidRPr="00E5085B">
        <w:t>81261</w:t>
      </w:r>
    </w:p>
    <w:p w14:paraId="0FED0830" w14:textId="77777777" w:rsidR="004A0E1D" w:rsidRPr="00E5085B" w:rsidRDefault="004A0E1D" w:rsidP="004A0E1D">
      <w:pPr>
        <w:kinsoku w:val="0"/>
        <w:overflowPunct w:val="0"/>
        <w:spacing w:line="241" w:lineRule="exact"/>
        <w:ind w:firstLine="540"/>
      </w:pPr>
      <w:r w:rsidRPr="00E5085B">
        <w:t>81262</w:t>
      </w:r>
    </w:p>
    <w:p w14:paraId="135FCF9D" w14:textId="77777777" w:rsidR="004A0E1D" w:rsidRPr="00E5085B" w:rsidRDefault="004A0E1D" w:rsidP="004A0E1D">
      <w:pPr>
        <w:kinsoku w:val="0"/>
        <w:overflowPunct w:val="0"/>
        <w:spacing w:line="241" w:lineRule="exact"/>
        <w:ind w:firstLine="540"/>
      </w:pPr>
      <w:r w:rsidRPr="00E5085B">
        <w:t>81263</w:t>
      </w:r>
    </w:p>
    <w:p w14:paraId="5DAC7A06" w14:textId="77777777" w:rsidR="004A0E1D" w:rsidRPr="00E5085B" w:rsidRDefault="004A0E1D" w:rsidP="004A0E1D">
      <w:pPr>
        <w:kinsoku w:val="0"/>
        <w:overflowPunct w:val="0"/>
        <w:spacing w:line="241" w:lineRule="exact"/>
        <w:ind w:firstLine="540"/>
      </w:pPr>
      <w:r w:rsidRPr="00E5085B">
        <w:t>81264</w:t>
      </w:r>
    </w:p>
    <w:p w14:paraId="3CD216AA" w14:textId="77777777" w:rsidR="004A0E1D" w:rsidRPr="00E5085B" w:rsidRDefault="004A0E1D" w:rsidP="004A0E1D">
      <w:pPr>
        <w:kinsoku w:val="0"/>
        <w:overflowPunct w:val="0"/>
        <w:spacing w:line="241" w:lineRule="exact"/>
        <w:ind w:firstLine="540"/>
      </w:pPr>
      <w:r w:rsidRPr="00E5085B">
        <w:t>81265</w:t>
      </w:r>
    </w:p>
    <w:p w14:paraId="62BC5378" w14:textId="77777777" w:rsidR="004A0E1D" w:rsidRPr="00E5085B" w:rsidRDefault="004A0E1D" w:rsidP="004A0E1D">
      <w:pPr>
        <w:kinsoku w:val="0"/>
        <w:overflowPunct w:val="0"/>
        <w:spacing w:line="241" w:lineRule="exact"/>
        <w:ind w:firstLine="540"/>
      </w:pPr>
      <w:r w:rsidRPr="00E5085B">
        <w:t>81266</w:t>
      </w:r>
    </w:p>
    <w:p w14:paraId="6DDB0905" w14:textId="77777777" w:rsidR="004A0E1D" w:rsidRPr="00E5085B" w:rsidRDefault="004A0E1D" w:rsidP="004A0E1D">
      <w:pPr>
        <w:kinsoku w:val="0"/>
        <w:overflowPunct w:val="0"/>
        <w:spacing w:line="241" w:lineRule="exact"/>
        <w:ind w:firstLine="540"/>
      </w:pPr>
      <w:r w:rsidRPr="00E5085B">
        <w:t>81267</w:t>
      </w:r>
    </w:p>
    <w:p w14:paraId="06F5EA46" w14:textId="77777777" w:rsidR="004A0E1D" w:rsidRPr="00E5085B" w:rsidRDefault="004A0E1D" w:rsidP="004A0E1D">
      <w:pPr>
        <w:kinsoku w:val="0"/>
        <w:overflowPunct w:val="0"/>
        <w:spacing w:line="241" w:lineRule="exact"/>
        <w:ind w:firstLine="540"/>
      </w:pPr>
      <w:r w:rsidRPr="00E5085B">
        <w:t>81270</w:t>
      </w:r>
    </w:p>
    <w:p w14:paraId="232930CF" w14:textId="77777777" w:rsidR="004A0E1D" w:rsidRPr="00E5085B" w:rsidRDefault="004A0E1D" w:rsidP="004A0E1D">
      <w:pPr>
        <w:kinsoku w:val="0"/>
        <w:overflowPunct w:val="0"/>
        <w:spacing w:line="241" w:lineRule="exact"/>
        <w:ind w:firstLine="540"/>
      </w:pPr>
      <w:r w:rsidRPr="00E5085B">
        <w:t>81271</w:t>
      </w:r>
    </w:p>
    <w:p w14:paraId="7E424392" w14:textId="77777777" w:rsidR="004A0E1D" w:rsidRPr="00E5085B" w:rsidRDefault="004A0E1D" w:rsidP="004A0E1D">
      <w:pPr>
        <w:kinsoku w:val="0"/>
        <w:overflowPunct w:val="0"/>
        <w:spacing w:line="241" w:lineRule="exact"/>
        <w:ind w:firstLine="540"/>
      </w:pPr>
      <w:r w:rsidRPr="00E5085B">
        <w:t>81274</w:t>
      </w:r>
    </w:p>
    <w:p w14:paraId="4F273817" w14:textId="77777777" w:rsidR="004A0E1D" w:rsidRPr="00E5085B" w:rsidRDefault="004A0E1D" w:rsidP="004A0E1D">
      <w:pPr>
        <w:kinsoku w:val="0"/>
        <w:overflowPunct w:val="0"/>
        <w:spacing w:line="241" w:lineRule="exact"/>
        <w:ind w:firstLine="540"/>
      </w:pPr>
      <w:r w:rsidRPr="00E5085B">
        <w:t>81275</w:t>
      </w:r>
    </w:p>
    <w:p w14:paraId="2E9FB488" w14:textId="77777777" w:rsidR="004A0E1D" w:rsidRPr="00E5085B" w:rsidRDefault="004A0E1D" w:rsidP="004A0E1D">
      <w:pPr>
        <w:kinsoku w:val="0"/>
        <w:overflowPunct w:val="0"/>
        <w:spacing w:line="241" w:lineRule="exact"/>
        <w:ind w:firstLine="540"/>
      </w:pPr>
      <w:r w:rsidRPr="00E5085B">
        <w:t>81278</w:t>
      </w:r>
    </w:p>
    <w:p w14:paraId="3FDD87A5" w14:textId="77777777" w:rsidR="004A0E1D" w:rsidRPr="00E5085B" w:rsidRDefault="004A0E1D" w:rsidP="004A0E1D">
      <w:pPr>
        <w:kinsoku w:val="0"/>
        <w:overflowPunct w:val="0"/>
        <w:spacing w:line="241" w:lineRule="exact"/>
        <w:ind w:firstLine="540"/>
      </w:pPr>
      <w:r w:rsidRPr="00E5085B">
        <w:t>81279</w:t>
      </w:r>
    </w:p>
    <w:p w14:paraId="30A98E4C" w14:textId="77777777" w:rsidR="004A0E1D" w:rsidRPr="00E5085B" w:rsidRDefault="004A0E1D" w:rsidP="004A0E1D">
      <w:pPr>
        <w:kinsoku w:val="0"/>
        <w:overflowPunct w:val="0"/>
        <w:spacing w:line="241" w:lineRule="exact"/>
        <w:ind w:firstLine="540"/>
      </w:pPr>
      <w:r w:rsidRPr="00E5085B">
        <w:t>81284</w:t>
      </w:r>
    </w:p>
    <w:p w14:paraId="73C4CCC7" w14:textId="77777777" w:rsidR="004A0E1D" w:rsidRPr="00E5085B" w:rsidRDefault="004A0E1D" w:rsidP="004A0E1D">
      <w:pPr>
        <w:kinsoku w:val="0"/>
        <w:overflowPunct w:val="0"/>
        <w:spacing w:line="241" w:lineRule="exact"/>
        <w:ind w:firstLine="540"/>
      </w:pPr>
      <w:r w:rsidRPr="00E5085B">
        <w:t>81285</w:t>
      </w:r>
    </w:p>
    <w:p w14:paraId="5FF0DFF5" w14:textId="77777777" w:rsidR="004A0E1D" w:rsidRPr="00E5085B" w:rsidRDefault="004A0E1D" w:rsidP="004A0E1D">
      <w:pPr>
        <w:kinsoku w:val="0"/>
        <w:overflowPunct w:val="0"/>
        <w:spacing w:line="241" w:lineRule="exact"/>
        <w:ind w:firstLine="540"/>
      </w:pPr>
      <w:r w:rsidRPr="00E5085B">
        <w:t>81286</w:t>
      </w:r>
    </w:p>
    <w:p w14:paraId="36CCA8F9" w14:textId="77777777" w:rsidR="004A0E1D" w:rsidRPr="00E5085B" w:rsidRDefault="004A0E1D" w:rsidP="004A0E1D">
      <w:pPr>
        <w:kinsoku w:val="0"/>
        <w:overflowPunct w:val="0"/>
        <w:spacing w:line="241" w:lineRule="exact"/>
        <w:ind w:firstLine="540"/>
      </w:pPr>
      <w:r w:rsidRPr="00E5085B">
        <w:t>81289</w:t>
      </w:r>
    </w:p>
    <w:p w14:paraId="647B32AB" w14:textId="77777777" w:rsidR="004A0E1D" w:rsidRPr="00E5085B" w:rsidRDefault="004A0E1D" w:rsidP="004A0E1D">
      <w:pPr>
        <w:kinsoku w:val="0"/>
        <w:overflowPunct w:val="0"/>
        <w:spacing w:line="241" w:lineRule="exact"/>
        <w:ind w:firstLine="540"/>
      </w:pPr>
      <w:r w:rsidRPr="00E5085B">
        <w:t>81290</w:t>
      </w:r>
    </w:p>
    <w:p w14:paraId="6553BEA2" w14:textId="77777777" w:rsidR="004A0E1D" w:rsidRPr="00E5085B" w:rsidRDefault="004A0E1D" w:rsidP="004A0E1D">
      <w:pPr>
        <w:kinsoku w:val="0"/>
        <w:overflowPunct w:val="0"/>
        <w:spacing w:line="241" w:lineRule="exact"/>
        <w:ind w:firstLine="540"/>
      </w:pPr>
      <w:r w:rsidRPr="00E5085B">
        <w:t>81291</w:t>
      </w:r>
    </w:p>
    <w:p w14:paraId="58C537FF" w14:textId="77777777" w:rsidR="004A0E1D" w:rsidRPr="00E5085B" w:rsidRDefault="004A0E1D" w:rsidP="004A0E1D">
      <w:pPr>
        <w:kinsoku w:val="0"/>
        <w:overflowPunct w:val="0"/>
        <w:spacing w:line="241" w:lineRule="exact"/>
        <w:ind w:firstLine="540"/>
      </w:pPr>
      <w:r w:rsidRPr="00E5085B">
        <w:t>81292</w:t>
      </w:r>
    </w:p>
    <w:p w14:paraId="2102281A" w14:textId="77777777" w:rsidR="004A0E1D" w:rsidRPr="00E5085B" w:rsidRDefault="004A0E1D" w:rsidP="004A0E1D">
      <w:pPr>
        <w:kinsoku w:val="0"/>
        <w:overflowPunct w:val="0"/>
        <w:spacing w:line="241" w:lineRule="exact"/>
        <w:ind w:firstLine="540"/>
      </w:pPr>
      <w:r w:rsidRPr="00E5085B">
        <w:t>81293</w:t>
      </w:r>
    </w:p>
    <w:p w14:paraId="6AC92796" w14:textId="77777777" w:rsidR="004A0E1D" w:rsidRPr="00E5085B" w:rsidRDefault="004A0E1D" w:rsidP="004A0E1D">
      <w:pPr>
        <w:kinsoku w:val="0"/>
        <w:overflowPunct w:val="0"/>
        <w:spacing w:line="241" w:lineRule="exact"/>
        <w:ind w:firstLine="540"/>
      </w:pPr>
      <w:r w:rsidRPr="00E5085B">
        <w:t>81294</w:t>
      </w:r>
    </w:p>
    <w:p w14:paraId="4200A3E5" w14:textId="77777777" w:rsidR="004A0E1D" w:rsidRPr="00E5085B" w:rsidRDefault="004A0E1D" w:rsidP="004A0E1D">
      <w:pPr>
        <w:kinsoku w:val="0"/>
        <w:overflowPunct w:val="0"/>
        <w:spacing w:line="241" w:lineRule="exact"/>
        <w:ind w:firstLine="540"/>
      </w:pPr>
      <w:r w:rsidRPr="00E5085B">
        <w:t>81295</w:t>
      </w:r>
    </w:p>
    <w:p w14:paraId="2D9C7284" w14:textId="77777777" w:rsidR="004A0E1D" w:rsidRPr="00E5085B" w:rsidRDefault="004A0E1D" w:rsidP="004A0E1D">
      <w:pPr>
        <w:kinsoku w:val="0"/>
        <w:overflowPunct w:val="0"/>
        <w:spacing w:line="241" w:lineRule="exact"/>
        <w:ind w:firstLine="540"/>
      </w:pPr>
      <w:r w:rsidRPr="00E5085B">
        <w:t>81296</w:t>
      </w:r>
    </w:p>
    <w:p w14:paraId="65E20220" w14:textId="77777777" w:rsidR="004A0E1D" w:rsidRPr="00E5085B" w:rsidRDefault="004A0E1D" w:rsidP="004A0E1D">
      <w:pPr>
        <w:kinsoku w:val="0"/>
        <w:overflowPunct w:val="0"/>
        <w:spacing w:line="241" w:lineRule="exact"/>
        <w:ind w:firstLine="540"/>
      </w:pPr>
      <w:r w:rsidRPr="00E5085B">
        <w:t>81297</w:t>
      </w:r>
    </w:p>
    <w:p w14:paraId="2A786D1A" w14:textId="77777777" w:rsidR="004A0E1D" w:rsidRPr="00E5085B" w:rsidRDefault="004A0E1D" w:rsidP="004A0E1D">
      <w:pPr>
        <w:kinsoku w:val="0"/>
        <w:overflowPunct w:val="0"/>
        <w:spacing w:line="241" w:lineRule="exact"/>
        <w:ind w:firstLine="519"/>
      </w:pPr>
      <w:r w:rsidRPr="00E5085B">
        <w:t>81298</w:t>
      </w:r>
    </w:p>
    <w:p w14:paraId="68FE525D" w14:textId="77777777" w:rsidR="004A0E1D" w:rsidRPr="00E5085B" w:rsidRDefault="004A0E1D" w:rsidP="004A0E1D">
      <w:pPr>
        <w:kinsoku w:val="0"/>
        <w:overflowPunct w:val="0"/>
        <w:spacing w:line="241" w:lineRule="exact"/>
        <w:ind w:firstLine="519"/>
      </w:pPr>
      <w:r w:rsidRPr="00E5085B">
        <w:t>81299</w:t>
      </w:r>
    </w:p>
    <w:p w14:paraId="7FAAA468" w14:textId="77777777" w:rsidR="004A0E1D" w:rsidRPr="00E5085B" w:rsidRDefault="004A0E1D" w:rsidP="004A0E1D">
      <w:pPr>
        <w:kinsoku w:val="0"/>
        <w:overflowPunct w:val="0"/>
        <w:spacing w:line="241" w:lineRule="exact"/>
        <w:ind w:firstLine="519"/>
      </w:pPr>
      <w:r w:rsidRPr="00E5085B">
        <w:t>81300</w:t>
      </w:r>
    </w:p>
    <w:p w14:paraId="507215D4" w14:textId="77777777" w:rsidR="004A0E1D" w:rsidRPr="00E5085B" w:rsidRDefault="004A0E1D" w:rsidP="004A0E1D">
      <w:pPr>
        <w:kinsoku w:val="0"/>
        <w:overflowPunct w:val="0"/>
        <w:spacing w:line="241" w:lineRule="exact"/>
        <w:ind w:firstLine="519"/>
      </w:pPr>
      <w:r w:rsidRPr="00E5085B">
        <w:t>81301</w:t>
      </w:r>
    </w:p>
    <w:p w14:paraId="43BC3D28" w14:textId="77777777" w:rsidR="004A0E1D" w:rsidRPr="00E5085B" w:rsidRDefault="004A0E1D" w:rsidP="004A0E1D">
      <w:pPr>
        <w:kinsoku w:val="0"/>
        <w:overflowPunct w:val="0"/>
        <w:spacing w:line="241" w:lineRule="exact"/>
        <w:ind w:firstLine="519"/>
      </w:pPr>
      <w:r w:rsidRPr="00E5085B">
        <w:t>81302</w:t>
      </w:r>
    </w:p>
    <w:p w14:paraId="27830AE3" w14:textId="77777777" w:rsidR="004A0E1D" w:rsidRPr="00E5085B" w:rsidRDefault="004A0E1D" w:rsidP="004A0E1D">
      <w:pPr>
        <w:kinsoku w:val="0"/>
        <w:overflowPunct w:val="0"/>
        <w:spacing w:line="241" w:lineRule="exact"/>
        <w:ind w:firstLine="519"/>
      </w:pPr>
      <w:r w:rsidRPr="00E5085B">
        <w:t>81303</w:t>
      </w:r>
    </w:p>
    <w:p w14:paraId="69457AC2" w14:textId="77777777" w:rsidR="004A0E1D" w:rsidRPr="00E5085B" w:rsidRDefault="004A0E1D" w:rsidP="004A0E1D">
      <w:pPr>
        <w:kinsoku w:val="0"/>
        <w:overflowPunct w:val="0"/>
        <w:spacing w:line="241" w:lineRule="exact"/>
        <w:ind w:firstLine="519"/>
      </w:pPr>
      <w:r w:rsidRPr="00E5085B">
        <w:t>81304</w:t>
      </w:r>
    </w:p>
    <w:p w14:paraId="29834B94" w14:textId="77777777" w:rsidR="004A0E1D" w:rsidRPr="00E5085B" w:rsidRDefault="004A0E1D" w:rsidP="004A0E1D">
      <w:pPr>
        <w:kinsoku w:val="0"/>
        <w:overflowPunct w:val="0"/>
        <w:spacing w:line="241" w:lineRule="exact"/>
        <w:ind w:firstLine="519"/>
      </w:pPr>
      <w:r w:rsidRPr="00E5085B">
        <w:t>81305</w:t>
      </w:r>
    </w:p>
    <w:p w14:paraId="2CF74435" w14:textId="77777777" w:rsidR="004A0E1D" w:rsidRPr="00E5085B" w:rsidRDefault="004A0E1D" w:rsidP="004A0E1D">
      <w:pPr>
        <w:kinsoku w:val="0"/>
        <w:overflowPunct w:val="0"/>
        <w:spacing w:line="241" w:lineRule="exact"/>
        <w:ind w:firstLine="519"/>
      </w:pPr>
      <w:r w:rsidRPr="00E5085B">
        <w:t>81306</w:t>
      </w:r>
    </w:p>
    <w:p w14:paraId="25007E1F" w14:textId="77777777" w:rsidR="004A0E1D" w:rsidRPr="00E5085B" w:rsidRDefault="004A0E1D" w:rsidP="004A0E1D">
      <w:pPr>
        <w:kinsoku w:val="0"/>
        <w:overflowPunct w:val="0"/>
        <w:spacing w:line="241" w:lineRule="exact"/>
        <w:ind w:firstLine="519"/>
      </w:pPr>
      <w:r w:rsidRPr="00E5085B">
        <w:t>81310</w:t>
      </w:r>
    </w:p>
    <w:p w14:paraId="1EF32F13" w14:textId="77777777" w:rsidR="004A0E1D" w:rsidRPr="00E5085B" w:rsidRDefault="004A0E1D" w:rsidP="004A0E1D">
      <w:pPr>
        <w:kinsoku w:val="0"/>
        <w:overflowPunct w:val="0"/>
        <w:spacing w:line="241" w:lineRule="exact"/>
        <w:ind w:firstLine="519"/>
      </w:pPr>
      <w:r w:rsidRPr="00E5085B">
        <w:t>81312</w:t>
      </w:r>
    </w:p>
    <w:p w14:paraId="7261AE23" w14:textId="77777777" w:rsidR="004A0E1D" w:rsidRPr="00E5085B" w:rsidRDefault="004A0E1D" w:rsidP="004A0E1D">
      <w:pPr>
        <w:kinsoku w:val="0"/>
        <w:overflowPunct w:val="0"/>
        <w:spacing w:line="241" w:lineRule="exact"/>
        <w:ind w:firstLine="519"/>
      </w:pPr>
      <w:r w:rsidRPr="00E5085B">
        <w:t>81315</w:t>
      </w:r>
    </w:p>
    <w:p w14:paraId="2862646F" w14:textId="77777777" w:rsidR="004A0E1D" w:rsidRPr="00E5085B" w:rsidRDefault="004A0E1D" w:rsidP="004A0E1D">
      <w:pPr>
        <w:kinsoku w:val="0"/>
        <w:overflowPunct w:val="0"/>
        <w:spacing w:line="241" w:lineRule="exact"/>
        <w:ind w:firstLine="519"/>
      </w:pPr>
      <w:r w:rsidRPr="00E5085B">
        <w:t>81316</w:t>
      </w:r>
    </w:p>
    <w:p w14:paraId="61B3C991" w14:textId="77777777" w:rsidR="004A0E1D" w:rsidRPr="00E5085B" w:rsidRDefault="004A0E1D" w:rsidP="004A0E1D">
      <w:pPr>
        <w:kinsoku w:val="0"/>
        <w:overflowPunct w:val="0"/>
        <w:spacing w:line="241" w:lineRule="exact"/>
        <w:ind w:firstLine="519"/>
      </w:pPr>
      <w:r w:rsidRPr="00E5085B">
        <w:t>81317</w:t>
      </w:r>
    </w:p>
    <w:p w14:paraId="4948B84F" w14:textId="77777777" w:rsidR="004A0E1D" w:rsidRPr="00E5085B" w:rsidRDefault="004A0E1D" w:rsidP="004A0E1D">
      <w:pPr>
        <w:kinsoku w:val="0"/>
        <w:overflowPunct w:val="0"/>
        <w:spacing w:line="241" w:lineRule="exact"/>
        <w:ind w:firstLine="519"/>
      </w:pPr>
      <w:r w:rsidRPr="00E5085B">
        <w:t>81318</w:t>
      </w:r>
    </w:p>
    <w:p w14:paraId="05D3997A" w14:textId="77777777" w:rsidR="004A0E1D" w:rsidRPr="00E5085B" w:rsidRDefault="004A0E1D" w:rsidP="004A0E1D">
      <w:pPr>
        <w:kinsoku w:val="0"/>
        <w:overflowPunct w:val="0"/>
        <w:spacing w:line="241" w:lineRule="exact"/>
        <w:ind w:firstLine="519"/>
      </w:pPr>
      <w:r w:rsidRPr="00E5085B">
        <w:t>81319</w:t>
      </w:r>
    </w:p>
    <w:p w14:paraId="21B38A94" w14:textId="77777777" w:rsidR="004A0E1D" w:rsidRPr="00E5085B" w:rsidRDefault="004A0E1D" w:rsidP="004A0E1D">
      <w:pPr>
        <w:kinsoku w:val="0"/>
        <w:overflowPunct w:val="0"/>
        <w:spacing w:line="241" w:lineRule="exact"/>
        <w:ind w:firstLine="519"/>
      </w:pPr>
      <w:r w:rsidRPr="00E5085B">
        <w:t>81320</w:t>
      </w:r>
    </w:p>
    <w:p w14:paraId="7FD81E83" w14:textId="77777777" w:rsidR="004A0E1D" w:rsidRPr="00E5085B" w:rsidRDefault="004A0E1D" w:rsidP="004A0E1D">
      <w:pPr>
        <w:kinsoku w:val="0"/>
        <w:overflowPunct w:val="0"/>
        <w:spacing w:line="241" w:lineRule="exact"/>
        <w:ind w:firstLine="519"/>
      </w:pPr>
      <w:r w:rsidRPr="00E5085B">
        <w:t>81321</w:t>
      </w:r>
    </w:p>
    <w:p w14:paraId="2117841F" w14:textId="77777777" w:rsidR="004A0E1D" w:rsidRPr="00E5085B" w:rsidRDefault="004A0E1D" w:rsidP="004A0E1D">
      <w:pPr>
        <w:kinsoku w:val="0"/>
        <w:overflowPunct w:val="0"/>
        <w:spacing w:line="241" w:lineRule="exact"/>
        <w:ind w:firstLine="519"/>
      </w:pPr>
      <w:r w:rsidRPr="00E5085B">
        <w:t>81322</w:t>
      </w:r>
    </w:p>
    <w:p w14:paraId="1E346EE8" w14:textId="77777777" w:rsidR="004A0E1D" w:rsidRPr="00E5085B" w:rsidRDefault="004A0E1D" w:rsidP="004A0E1D">
      <w:pPr>
        <w:kinsoku w:val="0"/>
        <w:overflowPunct w:val="0"/>
        <w:spacing w:line="241" w:lineRule="exact"/>
        <w:ind w:firstLine="519"/>
      </w:pPr>
      <w:r w:rsidRPr="00E5085B">
        <w:t>81323</w:t>
      </w:r>
    </w:p>
    <w:p w14:paraId="5C8F855C" w14:textId="77777777" w:rsidR="004A0E1D" w:rsidRPr="00E5085B" w:rsidRDefault="004A0E1D" w:rsidP="004A0E1D">
      <w:pPr>
        <w:kinsoku w:val="0"/>
        <w:overflowPunct w:val="0"/>
        <w:spacing w:line="241" w:lineRule="exact"/>
        <w:ind w:firstLine="519"/>
      </w:pPr>
      <w:r w:rsidRPr="00E5085B">
        <w:t>81324</w:t>
      </w:r>
    </w:p>
    <w:p w14:paraId="08FBF46A" w14:textId="77777777" w:rsidR="004A0E1D" w:rsidRPr="00E5085B" w:rsidRDefault="004A0E1D" w:rsidP="004A0E1D">
      <w:pPr>
        <w:kinsoku w:val="0"/>
        <w:overflowPunct w:val="0"/>
        <w:spacing w:line="241" w:lineRule="exact"/>
        <w:ind w:firstLine="519"/>
      </w:pPr>
      <w:r w:rsidRPr="00E5085B">
        <w:t>81325</w:t>
      </w:r>
    </w:p>
    <w:p w14:paraId="44DC3FC1" w14:textId="77777777" w:rsidR="004A0E1D" w:rsidRPr="00E5085B" w:rsidRDefault="004A0E1D" w:rsidP="004A0E1D">
      <w:pPr>
        <w:kinsoku w:val="0"/>
        <w:overflowPunct w:val="0"/>
        <w:spacing w:line="241" w:lineRule="exact"/>
        <w:ind w:firstLine="519"/>
      </w:pPr>
      <w:r w:rsidRPr="00E5085B">
        <w:t>81326</w:t>
      </w:r>
    </w:p>
    <w:p w14:paraId="5086A043" w14:textId="77777777" w:rsidR="004A0E1D" w:rsidRPr="00E5085B" w:rsidRDefault="004A0E1D" w:rsidP="004A0E1D">
      <w:pPr>
        <w:kinsoku w:val="0"/>
        <w:overflowPunct w:val="0"/>
        <w:spacing w:line="241" w:lineRule="exact"/>
        <w:ind w:firstLine="519"/>
      </w:pPr>
      <w:r w:rsidRPr="00E5085B">
        <w:t>81327</w:t>
      </w:r>
    </w:p>
    <w:p w14:paraId="57BEF950" w14:textId="77777777" w:rsidR="004A0E1D" w:rsidRPr="00E5085B" w:rsidRDefault="004A0E1D" w:rsidP="004A0E1D">
      <w:pPr>
        <w:kinsoku w:val="0"/>
        <w:overflowPunct w:val="0"/>
        <w:spacing w:line="241" w:lineRule="exact"/>
        <w:ind w:firstLine="519"/>
      </w:pPr>
      <w:r w:rsidRPr="00E5085B">
        <w:t>81329</w:t>
      </w:r>
    </w:p>
    <w:p w14:paraId="546F5D22" w14:textId="77777777" w:rsidR="004A0E1D" w:rsidRPr="00E5085B" w:rsidRDefault="004A0E1D" w:rsidP="004A0E1D">
      <w:pPr>
        <w:kinsoku w:val="0"/>
        <w:overflowPunct w:val="0"/>
        <w:spacing w:line="241" w:lineRule="exact"/>
        <w:ind w:firstLine="519"/>
      </w:pPr>
      <w:r w:rsidRPr="00E5085B">
        <w:t>81330</w:t>
      </w:r>
    </w:p>
    <w:p w14:paraId="4F54D0D8" w14:textId="77777777" w:rsidR="004A0E1D" w:rsidRPr="00E5085B" w:rsidRDefault="004A0E1D" w:rsidP="004A0E1D">
      <w:pPr>
        <w:kinsoku w:val="0"/>
        <w:overflowPunct w:val="0"/>
        <w:spacing w:line="241" w:lineRule="exact"/>
        <w:ind w:firstLine="519"/>
      </w:pPr>
      <w:r w:rsidRPr="00E5085B">
        <w:t>81331</w:t>
      </w:r>
    </w:p>
    <w:p w14:paraId="03DCD31A" w14:textId="77777777" w:rsidR="004A0E1D" w:rsidRPr="00E5085B" w:rsidRDefault="004A0E1D" w:rsidP="004A0E1D">
      <w:pPr>
        <w:kinsoku w:val="0"/>
        <w:overflowPunct w:val="0"/>
        <w:spacing w:line="241" w:lineRule="exact"/>
        <w:ind w:firstLine="519"/>
      </w:pPr>
      <w:r w:rsidRPr="00E5085B">
        <w:t>81332</w:t>
      </w:r>
    </w:p>
    <w:p w14:paraId="499B3DBF" w14:textId="77777777" w:rsidR="004A0E1D" w:rsidRPr="00E5085B" w:rsidRDefault="004A0E1D" w:rsidP="004A0E1D">
      <w:pPr>
        <w:kinsoku w:val="0"/>
        <w:overflowPunct w:val="0"/>
        <w:spacing w:line="241" w:lineRule="exact"/>
        <w:ind w:firstLine="519"/>
      </w:pPr>
      <w:r w:rsidRPr="00E5085B">
        <w:t>81333</w:t>
      </w:r>
    </w:p>
    <w:p w14:paraId="639CB628" w14:textId="77777777" w:rsidR="004A0E1D" w:rsidRPr="00E5085B" w:rsidRDefault="004A0E1D" w:rsidP="004A0E1D">
      <w:pPr>
        <w:kinsoku w:val="0"/>
        <w:overflowPunct w:val="0"/>
        <w:spacing w:line="241" w:lineRule="exact"/>
        <w:ind w:firstLine="519"/>
      </w:pPr>
      <w:r w:rsidRPr="00E5085B">
        <w:t>81336</w:t>
      </w:r>
    </w:p>
    <w:p w14:paraId="0E04FA58" w14:textId="77777777" w:rsidR="004A0E1D" w:rsidRPr="00E5085B" w:rsidRDefault="004A0E1D" w:rsidP="004A0E1D">
      <w:pPr>
        <w:kinsoku w:val="0"/>
        <w:overflowPunct w:val="0"/>
        <w:spacing w:line="241" w:lineRule="exact"/>
        <w:ind w:firstLine="519"/>
      </w:pPr>
      <w:r w:rsidRPr="00E5085B">
        <w:t>81337</w:t>
      </w:r>
    </w:p>
    <w:p w14:paraId="7004C554" w14:textId="77777777" w:rsidR="004A0E1D" w:rsidRPr="00E5085B" w:rsidRDefault="004A0E1D" w:rsidP="004A0E1D">
      <w:pPr>
        <w:kinsoku w:val="0"/>
        <w:overflowPunct w:val="0"/>
        <w:spacing w:line="241" w:lineRule="exact"/>
        <w:ind w:firstLine="519"/>
      </w:pPr>
      <w:r w:rsidRPr="00E5085B">
        <w:t>81338</w:t>
      </w:r>
    </w:p>
    <w:p w14:paraId="02130CAC" w14:textId="77777777" w:rsidR="004A0E1D" w:rsidRPr="00E5085B" w:rsidRDefault="004A0E1D" w:rsidP="004A0E1D">
      <w:pPr>
        <w:kinsoku w:val="0"/>
        <w:overflowPunct w:val="0"/>
        <w:spacing w:line="241" w:lineRule="exact"/>
        <w:ind w:firstLine="519"/>
      </w:pPr>
      <w:r w:rsidRPr="00E5085B">
        <w:t>81339</w:t>
      </w:r>
    </w:p>
    <w:p w14:paraId="2FD9DE5A" w14:textId="77777777" w:rsidR="004A0E1D" w:rsidRPr="00E5085B" w:rsidRDefault="004A0E1D" w:rsidP="004A0E1D">
      <w:pPr>
        <w:kinsoku w:val="0"/>
        <w:overflowPunct w:val="0"/>
        <w:spacing w:line="241" w:lineRule="exact"/>
        <w:ind w:firstLine="519"/>
      </w:pPr>
      <w:r w:rsidRPr="00E5085B">
        <w:t>81340</w:t>
      </w:r>
    </w:p>
    <w:p w14:paraId="5434018E" w14:textId="77777777" w:rsidR="004A0E1D" w:rsidRPr="00E5085B" w:rsidRDefault="004A0E1D" w:rsidP="004A0E1D">
      <w:pPr>
        <w:kinsoku w:val="0"/>
        <w:overflowPunct w:val="0"/>
        <w:spacing w:line="241" w:lineRule="exact"/>
        <w:ind w:firstLine="519"/>
      </w:pPr>
      <w:r w:rsidRPr="00E5085B">
        <w:t>81341</w:t>
      </w:r>
    </w:p>
    <w:p w14:paraId="6A2C93C7" w14:textId="77777777" w:rsidR="004A0E1D" w:rsidRPr="00E5085B" w:rsidRDefault="004A0E1D" w:rsidP="004A0E1D">
      <w:pPr>
        <w:kinsoku w:val="0"/>
        <w:overflowPunct w:val="0"/>
        <w:spacing w:line="241" w:lineRule="exact"/>
        <w:ind w:firstLine="519"/>
      </w:pPr>
      <w:r w:rsidRPr="00E5085B">
        <w:t>81342</w:t>
      </w:r>
    </w:p>
    <w:p w14:paraId="4B2E2869" w14:textId="77777777" w:rsidR="004A0E1D" w:rsidRPr="00E5085B" w:rsidRDefault="004A0E1D" w:rsidP="004A0E1D">
      <w:pPr>
        <w:kinsoku w:val="0"/>
        <w:overflowPunct w:val="0"/>
        <w:spacing w:line="241" w:lineRule="exact"/>
        <w:ind w:firstLine="519"/>
      </w:pPr>
      <w:r w:rsidRPr="00E5085B">
        <w:t>81343</w:t>
      </w:r>
    </w:p>
    <w:p w14:paraId="44D12C4B" w14:textId="77777777" w:rsidR="004A0E1D" w:rsidRPr="00E5085B" w:rsidRDefault="004A0E1D" w:rsidP="004A0E1D">
      <w:pPr>
        <w:kinsoku w:val="0"/>
        <w:overflowPunct w:val="0"/>
        <w:spacing w:line="241" w:lineRule="exact"/>
        <w:ind w:firstLine="519"/>
      </w:pPr>
      <w:r w:rsidRPr="00E5085B">
        <w:t>81344</w:t>
      </w:r>
    </w:p>
    <w:p w14:paraId="279D2585" w14:textId="77777777" w:rsidR="004A0E1D" w:rsidRPr="00E5085B" w:rsidRDefault="004A0E1D" w:rsidP="004A0E1D">
      <w:pPr>
        <w:kinsoku w:val="0"/>
        <w:overflowPunct w:val="0"/>
        <w:spacing w:line="241" w:lineRule="exact"/>
        <w:ind w:firstLine="519"/>
      </w:pPr>
      <w:r w:rsidRPr="00E5085B">
        <w:t>81345</w:t>
      </w:r>
    </w:p>
    <w:p w14:paraId="52B524D9" w14:textId="77777777" w:rsidR="004A0E1D" w:rsidRPr="00E5085B" w:rsidRDefault="004A0E1D" w:rsidP="004A0E1D">
      <w:pPr>
        <w:kinsoku w:val="0"/>
        <w:overflowPunct w:val="0"/>
        <w:spacing w:line="241" w:lineRule="exact"/>
        <w:ind w:firstLine="519"/>
      </w:pPr>
      <w:r w:rsidRPr="00E5085B">
        <w:t>81347</w:t>
      </w:r>
    </w:p>
    <w:p w14:paraId="0A538841" w14:textId="77777777" w:rsidR="004A0E1D" w:rsidRPr="00E5085B" w:rsidRDefault="004A0E1D" w:rsidP="004A0E1D">
      <w:pPr>
        <w:kinsoku w:val="0"/>
        <w:overflowPunct w:val="0"/>
        <w:spacing w:line="241" w:lineRule="exact"/>
        <w:ind w:firstLine="519"/>
      </w:pPr>
      <w:r w:rsidRPr="00E5085B">
        <w:t>81348</w:t>
      </w:r>
    </w:p>
    <w:p w14:paraId="419EDCE9" w14:textId="77777777" w:rsidR="004A0E1D" w:rsidRPr="00E5085B" w:rsidRDefault="004A0E1D" w:rsidP="004A0E1D">
      <w:pPr>
        <w:kinsoku w:val="0"/>
        <w:overflowPunct w:val="0"/>
        <w:spacing w:line="241" w:lineRule="exact"/>
        <w:ind w:firstLine="519"/>
      </w:pPr>
      <w:r w:rsidRPr="00E5085B">
        <w:t>81350</w:t>
      </w:r>
    </w:p>
    <w:p w14:paraId="068DB26F" w14:textId="77777777" w:rsidR="004A0E1D" w:rsidRPr="00E5085B" w:rsidRDefault="004A0E1D" w:rsidP="004A0E1D">
      <w:pPr>
        <w:kinsoku w:val="0"/>
        <w:overflowPunct w:val="0"/>
        <w:spacing w:line="241" w:lineRule="exact"/>
        <w:ind w:firstLine="519"/>
      </w:pPr>
      <w:r w:rsidRPr="00E5085B">
        <w:t>81351</w:t>
      </w:r>
    </w:p>
    <w:p w14:paraId="0503135C" w14:textId="77777777" w:rsidR="004A0E1D" w:rsidRPr="00E5085B" w:rsidRDefault="004A0E1D" w:rsidP="004A0E1D">
      <w:pPr>
        <w:kinsoku w:val="0"/>
        <w:overflowPunct w:val="0"/>
        <w:spacing w:line="241" w:lineRule="exact"/>
        <w:ind w:firstLine="519"/>
      </w:pPr>
      <w:r w:rsidRPr="00E5085B">
        <w:t>81352</w:t>
      </w:r>
    </w:p>
    <w:p w14:paraId="620A6B64" w14:textId="77777777" w:rsidR="004A0E1D" w:rsidRPr="00E5085B" w:rsidRDefault="004A0E1D" w:rsidP="004A0E1D">
      <w:pPr>
        <w:kinsoku w:val="0"/>
        <w:overflowPunct w:val="0"/>
        <w:spacing w:line="241" w:lineRule="exact"/>
        <w:ind w:firstLine="519"/>
      </w:pPr>
      <w:r w:rsidRPr="00E5085B">
        <w:t>81353</w:t>
      </w:r>
    </w:p>
    <w:p w14:paraId="44C6B34B" w14:textId="77777777" w:rsidR="004A0E1D" w:rsidRPr="00E5085B" w:rsidRDefault="004A0E1D" w:rsidP="004A0E1D">
      <w:pPr>
        <w:kinsoku w:val="0"/>
        <w:overflowPunct w:val="0"/>
        <w:spacing w:line="241" w:lineRule="exact"/>
        <w:ind w:firstLine="519"/>
      </w:pPr>
      <w:r w:rsidRPr="00E5085B">
        <w:t>81355</w:t>
      </w:r>
    </w:p>
    <w:p w14:paraId="15D92787" w14:textId="77777777" w:rsidR="004A0E1D" w:rsidRPr="00E5085B" w:rsidRDefault="004A0E1D" w:rsidP="004A0E1D">
      <w:pPr>
        <w:kinsoku w:val="0"/>
        <w:overflowPunct w:val="0"/>
        <w:spacing w:line="241" w:lineRule="exact"/>
        <w:ind w:firstLine="519"/>
      </w:pPr>
      <w:r w:rsidRPr="00E5085B">
        <w:t>81357</w:t>
      </w:r>
    </w:p>
    <w:p w14:paraId="46CE335E" w14:textId="77777777" w:rsidR="004A0E1D" w:rsidRPr="00E5085B" w:rsidRDefault="004A0E1D" w:rsidP="004A0E1D">
      <w:pPr>
        <w:kinsoku w:val="0"/>
        <w:overflowPunct w:val="0"/>
        <w:spacing w:line="241" w:lineRule="exact"/>
        <w:ind w:firstLine="519"/>
      </w:pPr>
      <w:r w:rsidRPr="00E5085B">
        <w:t>81360</w:t>
      </w:r>
    </w:p>
    <w:p w14:paraId="6F95885E" w14:textId="77777777" w:rsidR="004A0E1D" w:rsidRPr="00E5085B" w:rsidRDefault="004A0E1D" w:rsidP="004A0E1D">
      <w:pPr>
        <w:kinsoku w:val="0"/>
        <w:overflowPunct w:val="0"/>
        <w:spacing w:line="241" w:lineRule="exact"/>
        <w:ind w:firstLine="519"/>
      </w:pPr>
      <w:r w:rsidRPr="00E5085B">
        <w:t>81370</w:t>
      </w:r>
    </w:p>
    <w:p w14:paraId="569D7B94" w14:textId="77777777" w:rsidR="004A0E1D" w:rsidRPr="00E5085B" w:rsidRDefault="004A0E1D" w:rsidP="004A0E1D">
      <w:pPr>
        <w:kinsoku w:val="0"/>
        <w:overflowPunct w:val="0"/>
        <w:spacing w:line="241" w:lineRule="exact"/>
        <w:ind w:firstLine="519"/>
      </w:pPr>
      <w:r w:rsidRPr="00E5085B">
        <w:t>81371</w:t>
      </w:r>
    </w:p>
    <w:p w14:paraId="729AB94D" w14:textId="77777777" w:rsidR="004A0E1D" w:rsidRPr="00E5085B" w:rsidRDefault="004A0E1D" w:rsidP="004A0E1D">
      <w:pPr>
        <w:kinsoku w:val="0"/>
        <w:overflowPunct w:val="0"/>
        <w:spacing w:line="241" w:lineRule="exact"/>
        <w:ind w:firstLine="519"/>
      </w:pPr>
      <w:r w:rsidRPr="00E5085B">
        <w:t>81372</w:t>
      </w:r>
    </w:p>
    <w:p w14:paraId="34C3A553" w14:textId="77777777" w:rsidR="004A0E1D" w:rsidRPr="00E5085B" w:rsidRDefault="004A0E1D" w:rsidP="004A0E1D">
      <w:pPr>
        <w:kinsoku w:val="0"/>
        <w:overflowPunct w:val="0"/>
        <w:spacing w:line="241" w:lineRule="exact"/>
        <w:ind w:firstLine="519"/>
      </w:pPr>
      <w:r w:rsidRPr="00E5085B">
        <w:t>81373</w:t>
      </w:r>
    </w:p>
    <w:p w14:paraId="50AA3FC9" w14:textId="77777777" w:rsidR="004A0E1D" w:rsidRPr="00E5085B" w:rsidRDefault="004A0E1D" w:rsidP="004A0E1D">
      <w:pPr>
        <w:kinsoku w:val="0"/>
        <w:overflowPunct w:val="0"/>
        <w:spacing w:line="241" w:lineRule="exact"/>
        <w:ind w:firstLine="519"/>
      </w:pPr>
      <w:r w:rsidRPr="00E5085B">
        <w:t>81374</w:t>
      </w:r>
    </w:p>
    <w:p w14:paraId="2E5DEBAB" w14:textId="77777777" w:rsidR="004A0E1D" w:rsidRPr="00E5085B" w:rsidRDefault="004A0E1D" w:rsidP="004A0E1D">
      <w:pPr>
        <w:kinsoku w:val="0"/>
        <w:overflowPunct w:val="0"/>
        <w:spacing w:line="241" w:lineRule="exact"/>
        <w:ind w:firstLine="519"/>
      </w:pPr>
      <w:r w:rsidRPr="00E5085B">
        <w:t>81375</w:t>
      </w:r>
    </w:p>
    <w:p w14:paraId="6426DD4E" w14:textId="77777777" w:rsidR="004A0E1D" w:rsidRPr="00E5085B" w:rsidRDefault="004A0E1D" w:rsidP="004A0E1D">
      <w:pPr>
        <w:kinsoku w:val="0"/>
        <w:overflowPunct w:val="0"/>
        <w:spacing w:line="241" w:lineRule="exact"/>
        <w:ind w:firstLine="519"/>
      </w:pPr>
      <w:r w:rsidRPr="00E5085B">
        <w:t>81376</w:t>
      </w:r>
    </w:p>
    <w:p w14:paraId="4204DF8A" w14:textId="77777777" w:rsidR="004A0E1D" w:rsidRPr="00E5085B" w:rsidRDefault="004A0E1D" w:rsidP="004A0E1D">
      <w:pPr>
        <w:kinsoku w:val="0"/>
        <w:overflowPunct w:val="0"/>
        <w:spacing w:line="241" w:lineRule="exact"/>
        <w:ind w:firstLine="519"/>
      </w:pPr>
      <w:r w:rsidRPr="00E5085B">
        <w:t>81377</w:t>
      </w:r>
    </w:p>
    <w:p w14:paraId="500081AE" w14:textId="77777777" w:rsidR="004A0E1D" w:rsidRPr="00E5085B" w:rsidRDefault="004A0E1D" w:rsidP="004A0E1D">
      <w:pPr>
        <w:kinsoku w:val="0"/>
        <w:overflowPunct w:val="0"/>
        <w:spacing w:line="241" w:lineRule="exact"/>
        <w:ind w:firstLine="519"/>
      </w:pPr>
      <w:r w:rsidRPr="00E5085B">
        <w:t>81378</w:t>
      </w:r>
    </w:p>
    <w:p w14:paraId="3E7BD42A" w14:textId="77777777" w:rsidR="004A0E1D" w:rsidRPr="00E5085B" w:rsidRDefault="004A0E1D" w:rsidP="004A0E1D">
      <w:pPr>
        <w:kinsoku w:val="0"/>
        <w:overflowPunct w:val="0"/>
        <w:spacing w:line="241" w:lineRule="exact"/>
        <w:ind w:firstLine="519"/>
      </w:pPr>
      <w:r w:rsidRPr="00E5085B">
        <w:t>81379</w:t>
      </w:r>
    </w:p>
    <w:p w14:paraId="2F8734F0" w14:textId="77777777" w:rsidR="004A0E1D" w:rsidRPr="00E5085B" w:rsidRDefault="004A0E1D" w:rsidP="004A0E1D">
      <w:pPr>
        <w:kinsoku w:val="0"/>
        <w:overflowPunct w:val="0"/>
        <w:spacing w:line="241" w:lineRule="exact"/>
        <w:ind w:firstLine="519"/>
      </w:pPr>
      <w:r w:rsidRPr="00E5085B">
        <w:t>81380</w:t>
      </w:r>
    </w:p>
    <w:p w14:paraId="7106A151" w14:textId="77777777" w:rsidR="004A0E1D" w:rsidRPr="00E5085B" w:rsidRDefault="004A0E1D" w:rsidP="004A0E1D">
      <w:pPr>
        <w:kinsoku w:val="0"/>
        <w:overflowPunct w:val="0"/>
        <w:spacing w:line="241" w:lineRule="exact"/>
        <w:ind w:firstLine="519"/>
      </w:pPr>
      <w:r w:rsidRPr="00E5085B">
        <w:t>81381</w:t>
      </w:r>
    </w:p>
    <w:p w14:paraId="2667A13B" w14:textId="77777777" w:rsidR="004A0E1D" w:rsidRPr="00E5085B" w:rsidRDefault="004A0E1D" w:rsidP="004A0E1D">
      <w:pPr>
        <w:kinsoku w:val="0"/>
        <w:overflowPunct w:val="0"/>
        <w:spacing w:line="241" w:lineRule="exact"/>
        <w:ind w:firstLine="519"/>
      </w:pPr>
      <w:r w:rsidRPr="00E5085B">
        <w:t>81382</w:t>
      </w:r>
    </w:p>
    <w:p w14:paraId="70A11133" w14:textId="77777777" w:rsidR="004A0E1D" w:rsidRPr="00E5085B" w:rsidRDefault="004A0E1D" w:rsidP="004A0E1D">
      <w:pPr>
        <w:kinsoku w:val="0"/>
        <w:overflowPunct w:val="0"/>
        <w:spacing w:line="241" w:lineRule="exact"/>
        <w:ind w:firstLine="519"/>
      </w:pPr>
      <w:r w:rsidRPr="00E5085B">
        <w:t>81383</w:t>
      </w:r>
    </w:p>
    <w:p w14:paraId="6E1DB747" w14:textId="77777777" w:rsidR="004A0E1D" w:rsidRPr="00E5085B" w:rsidRDefault="004A0E1D" w:rsidP="004A0E1D">
      <w:pPr>
        <w:kinsoku w:val="0"/>
        <w:overflowPunct w:val="0"/>
        <w:spacing w:line="241" w:lineRule="exact"/>
        <w:ind w:firstLine="519"/>
      </w:pPr>
      <w:r w:rsidRPr="00E5085B">
        <w:t>81400</w:t>
      </w:r>
    </w:p>
    <w:p w14:paraId="050D1269" w14:textId="77777777" w:rsidR="004A0E1D" w:rsidRPr="00E5085B" w:rsidRDefault="004A0E1D" w:rsidP="004A0E1D">
      <w:pPr>
        <w:kinsoku w:val="0"/>
        <w:overflowPunct w:val="0"/>
        <w:spacing w:line="241" w:lineRule="exact"/>
        <w:ind w:firstLine="519"/>
      </w:pPr>
      <w:r w:rsidRPr="00E5085B">
        <w:t>81413</w:t>
      </w:r>
    </w:p>
    <w:p w14:paraId="6188041C" w14:textId="77777777" w:rsidR="004A0E1D" w:rsidRPr="00E5085B" w:rsidRDefault="004A0E1D" w:rsidP="004A0E1D">
      <w:pPr>
        <w:kinsoku w:val="0"/>
        <w:overflowPunct w:val="0"/>
        <w:spacing w:line="241" w:lineRule="exact"/>
        <w:ind w:firstLine="519"/>
      </w:pPr>
      <w:r w:rsidRPr="00E5085B">
        <w:t>81414</w:t>
      </w:r>
    </w:p>
    <w:p w14:paraId="3A128854" w14:textId="77777777" w:rsidR="004A0E1D" w:rsidRPr="00E5085B" w:rsidRDefault="004A0E1D" w:rsidP="004A0E1D">
      <w:pPr>
        <w:kinsoku w:val="0"/>
        <w:overflowPunct w:val="0"/>
        <w:spacing w:line="241" w:lineRule="exact"/>
        <w:ind w:firstLine="519"/>
      </w:pPr>
      <w:r w:rsidRPr="00E5085B">
        <w:t>81418</w:t>
      </w:r>
    </w:p>
    <w:p w14:paraId="7404D667" w14:textId="77777777" w:rsidR="004A0E1D" w:rsidRPr="00E5085B" w:rsidRDefault="004A0E1D" w:rsidP="004A0E1D">
      <w:pPr>
        <w:kinsoku w:val="0"/>
        <w:overflowPunct w:val="0"/>
        <w:spacing w:line="241" w:lineRule="exact"/>
        <w:ind w:firstLine="519"/>
      </w:pPr>
      <w:r w:rsidRPr="00E5085B">
        <w:t>81419</w:t>
      </w:r>
    </w:p>
    <w:p w14:paraId="78A23017" w14:textId="77777777" w:rsidR="004A0E1D" w:rsidRPr="00E5085B" w:rsidRDefault="004A0E1D" w:rsidP="004A0E1D">
      <w:pPr>
        <w:kinsoku w:val="0"/>
        <w:overflowPunct w:val="0"/>
        <w:spacing w:line="241" w:lineRule="exact"/>
        <w:ind w:firstLine="519"/>
      </w:pPr>
      <w:r w:rsidRPr="00E5085B">
        <w:t>81422</w:t>
      </w:r>
    </w:p>
    <w:p w14:paraId="011BDA2C" w14:textId="77777777" w:rsidR="004A0E1D" w:rsidRPr="00E5085B" w:rsidRDefault="004A0E1D" w:rsidP="004A0E1D">
      <w:pPr>
        <w:kinsoku w:val="0"/>
        <w:overflowPunct w:val="0"/>
        <w:spacing w:line="241" w:lineRule="exact"/>
        <w:ind w:firstLine="519"/>
      </w:pPr>
      <w:r w:rsidRPr="00E5085B">
        <w:t>81439</w:t>
      </w:r>
    </w:p>
    <w:p w14:paraId="248D682F" w14:textId="77777777" w:rsidR="004A0E1D" w:rsidRPr="00E5085B" w:rsidRDefault="004A0E1D" w:rsidP="004A0E1D">
      <w:pPr>
        <w:kinsoku w:val="0"/>
        <w:overflowPunct w:val="0"/>
        <w:spacing w:line="241" w:lineRule="exact"/>
        <w:ind w:firstLine="519"/>
      </w:pPr>
      <w:r w:rsidRPr="00E5085B">
        <w:t>81441</w:t>
      </w:r>
    </w:p>
    <w:p w14:paraId="5FE28E44" w14:textId="77777777" w:rsidR="004A0E1D" w:rsidRPr="00E5085B" w:rsidRDefault="004A0E1D" w:rsidP="004A0E1D">
      <w:pPr>
        <w:kinsoku w:val="0"/>
        <w:overflowPunct w:val="0"/>
        <w:spacing w:line="241" w:lineRule="exact"/>
        <w:ind w:firstLine="519"/>
      </w:pPr>
      <w:r w:rsidRPr="00E5085B">
        <w:t>81443</w:t>
      </w:r>
    </w:p>
    <w:p w14:paraId="1178BF14" w14:textId="77777777" w:rsidR="004A0E1D" w:rsidRPr="00E5085B" w:rsidRDefault="004A0E1D" w:rsidP="004A0E1D">
      <w:pPr>
        <w:kinsoku w:val="0"/>
        <w:overflowPunct w:val="0"/>
        <w:spacing w:line="241" w:lineRule="exact"/>
        <w:ind w:firstLine="519"/>
      </w:pPr>
      <w:r w:rsidRPr="00E5085B">
        <w:t>81449</w:t>
      </w:r>
    </w:p>
    <w:p w14:paraId="60472181" w14:textId="77777777" w:rsidR="004A0E1D" w:rsidRPr="00E5085B" w:rsidRDefault="004A0E1D" w:rsidP="004A0E1D">
      <w:pPr>
        <w:kinsoku w:val="0"/>
        <w:overflowPunct w:val="0"/>
        <w:spacing w:line="241" w:lineRule="exact"/>
        <w:ind w:firstLine="519"/>
      </w:pPr>
      <w:r w:rsidRPr="00E5085B">
        <w:t>81451</w:t>
      </w:r>
    </w:p>
    <w:p w14:paraId="23DD3765" w14:textId="77777777" w:rsidR="004A0E1D" w:rsidRPr="00E5085B" w:rsidRDefault="004A0E1D" w:rsidP="004A0E1D">
      <w:pPr>
        <w:kinsoku w:val="0"/>
        <w:overflowPunct w:val="0"/>
        <w:spacing w:line="241" w:lineRule="exact"/>
        <w:ind w:firstLine="519"/>
      </w:pPr>
      <w:r w:rsidRPr="00E5085B">
        <w:t>81456</w:t>
      </w:r>
    </w:p>
    <w:p w14:paraId="78A2D5E2" w14:textId="77777777" w:rsidR="004A0E1D" w:rsidRPr="00E5085B" w:rsidRDefault="004A0E1D" w:rsidP="004A0E1D">
      <w:pPr>
        <w:kinsoku w:val="0"/>
        <w:overflowPunct w:val="0"/>
        <w:spacing w:line="241" w:lineRule="exact"/>
        <w:ind w:firstLine="519"/>
      </w:pPr>
      <w:r w:rsidRPr="00E5085B">
        <w:t>81457</w:t>
      </w:r>
    </w:p>
    <w:p w14:paraId="19F44826" w14:textId="77777777" w:rsidR="004A0E1D" w:rsidRPr="00E5085B" w:rsidRDefault="004A0E1D" w:rsidP="004A0E1D">
      <w:pPr>
        <w:kinsoku w:val="0"/>
        <w:overflowPunct w:val="0"/>
        <w:spacing w:line="241" w:lineRule="exact"/>
        <w:ind w:firstLine="519"/>
      </w:pPr>
      <w:r w:rsidRPr="00E5085B">
        <w:t>81458</w:t>
      </w:r>
    </w:p>
    <w:p w14:paraId="4B8095D2" w14:textId="77777777" w:rsidR="004A0E1D" w:rsidRPr="00E5085B" w:rsidRDefault="004A0E1D" w:rsidP="004A0E1D">
      <w:pPr>
        <w:kinsoku w:val="0"/>
        <w:overflowPunct w:val="0"/>
        <w:spacing w:line="241" w:lineRule="exact"/>
        <w:ind w:firstLine="519"/>
      </w:pPr>
      <w:r w:rsidRPr="00E5085B">
        <w:t>81459</w:t>
      </w:r>
    </w:p>
    <w:p w14:paraId="1F008616" w14:textId="77777777" w:rsidR="004A0E1D" w:rsidRPr="00E5085B" w:rsidRDefault="004A0E1D" w:rsidP="004A0E1D">
      <w:pPr>
        <w:kinsoku w:val="0"/>
        <w:overflowPunct w:val="0"/>
        <w:spacing w:line="241" w:lineRule="exact"/>
        <w:ind w:firstLine="519"/>
      </w:pPr>
      <w:r w:rsidRPr="00E5085B">
        <w:t>81462</w:t>
      </w:r>
    </w:p>
    <w:p w14:paraId="7224C9F0" w14:textId="77777777" w:rsidR="004A0E1D" w:rsidRPr="00E5085B" w:rsidRDefault="004A0E1D" w:rsidP="004A0E1D">
      <w:pPr>
        <w:kinsoku w:val="0"/>
        <w:overflowPunct w:val="0"/>
        <w:spacing w:line="241" w:lineRule="exact"/>
        <w:ind w:firstLine="519"/>
      </w:pPr>
      <w:r w:rsidRPr="00E5085B">
        <w:t>81463</w:t>
      </w:r>
    </w:p>
    <w:p w14:paraId="0863F520" w14:textId="77777777" w:rsidR="004A0E1D" w:rsidRPr="00E5085B" w:rsidRDefault="004A0E1D" w:rsidP="004A0E1D">
      <w:pPr>
        <w:kinsoku w:val="0"/>
        <w:overflowPunct w:val="0"/>
        <w:spacing w:line="241" w:lineRule="exact"/>
        <w:ind w:firstLine="519"/>
      </w:pPr>
      <w:r w:rsidRPr="00E5085B">
        <w:t>81464</w:t>
      </w:r>
    </w:p>
    <w:p w14:paraId="7DBF86B1" w14:textId="77777777" w:rsidR="004A0E1D" w:rsidRPr="00E5085B" w:rsidRDefault="004A0E1D" w:rsidP="004A0E1D">
      <w:pPr>
        <w:kinsoku w:val="0"/>
        <w:overflowPunct w:val="0"/>
        <w:spacing w:line="241" w:lineRule="exact"/>
        <w:ind w:firstLine="519"/>
      </w:pPr>
      <w:r w:rsidRPr="00E5085B">
        <w:t>81500</w:t>
      </w:r>
    </w:p>
    <w:p w14:paraId="379F2BBD" w14:textId="77777777" w:rsidR="004A0E1D" w:rsidRPr="00E5085B" w:rsidRDefault="004A0E1D" w:rsidP="004A0E1D">
      <w:pPr>
        <w:kinsoku w:val="0"/>
        <w:overflowPunct w:val="0"/>
        <w:spacing w:line="241" w:lineRule="exact"/>
        <w:ind w:firstLine="519"/>
      </w:pPr>
      <w:r w:rsidRPr="00E5085B">
        <w:t>81503</w:t>
      </w:r>
    </w:p>
    <w:p w14:paraId="705DB9D0" w14:textId="77777777" w:rsidR="004A0E1D" w:rsidRPr="00E5085B" w:rsidRDefault="004A0E1D" w:rsidP="004A0E1D">
      <w:pPr>
        <w:kinsoku w:val="0"/>
        <w:overflowPunct w:val="0"/>
        <w:spacing w:line="241" w:lineRule="exact"/>
        <w:ind w:firstLine="519"/>
      </w:pPr>
      <w:r w:rsidRPr="00E5085B">
        <w:t>81506</w:t>
      </w:r>
    </w:p>
    <w:p w14:paraId="56AE5DB1" w14:textId="77777777" w:rsidR="004A0E1D" w:rsidRPr="00E5085B" w:rsidRDefault="004A0E1D" w:rsidP="004A0E1D">
      <w:pPr>
        <w:kinsoku w:val="0"/>
        <w:overflowPunct w:val="0"/>
        <w:spacing w:line="241" w:lineRule="exact"/>
        <w:ind w:firstLine="519"/>
      </w:pPr>
      <w:r w:rsidRPr="00E5085B">
        <w:t>81508</w:t>
      </w:r>
    </w:p>
    <w:p w14:paraId="7A4D3653" w14:textId="77777777" w:rsidR="004A0E1D" w:rsidRPr="00E5085B" w:rsidRDefault="004A0E1D" w:rsidP="004A0E1D">
      <w:pPr>
        <w:kinsoku w:val="0"/>
        <w:overflowPunct w:val="0"/>
        <w:spacing w:line="241" w:lineRule="exact"/>
        <w:ind w:firstLine="519"/>
      </w:pPr>
      <w:r w:rsidRPr="00E5085B">
        <w:t>81509</w:t>
      </w:r>
    </w:p>
    <w:p w14:paraId="7F2A04FC" w14:textId="77777777" w:rsidR="004A0E1D" w:rsidRPr="00E5085B" w:rsidRDefault="004A0E1D" w:rsidP="004A0E1D">
      <w:pPr>
        <w:kinsoku w:val="0"/>
        <w:overflowPunct w:val="0"/>
        <w:spacing w:line="241" w:lineRule="exact"/>
        <w:ind w:firstLine="519"/>
      </w:pPr>
      <w:r w:rsidRPr="00E5085B">
        <w:t>81510</w:t>
      </w:r>
    </w:p>
    <w:p w14:paraId="0A0E3B0D" w14:textId="77777777" w:rsidR="004A0E1D" w:rsidRPr="00E5085B" w:rsidRDefault="004A0E1D" w:rsidP="004A0E1D">
      <w:pPr>
        <w:kinsoku w:val="0"/>
        <w:overflowPunct w:val="0"/>
        <w:spacing w:line="241" w:lineRule="exact"/>
        <w:ind w:firstLine="519"/>
      </w:pPr>
      <w:r w:rsidRPr="00E5085B">
        <w:t>81511</w:t>
      </w:r>
    </w:p>
    <w:p w14:paraId="5EFC0CCE" w14:textId="77777777" w:rsidR="004A0E1D" w:rsidRPr="00E5085B" w:rsidRDefault="004A0E1D" w:rsidP="004A0E1D">
      <w:pPr>
        <w:kinsoku w:val="0"/>
        <w:overflowPunct w:val="0"/>
        <w:spacing w:line="241" w:lineRule="exact"/>
        <w:ind w:firstLine="519"/>
      </w:pPr>
      <w:r w:rsidRPr="00E5085B">
        <w:t>81512</w:t>
      </w:r>
    </w:p>
    <w:p w14:paraId="068425B0" w14:textId="77777777" w:rsidR="004A0E1D" w:rsidRPr="00E5085B" w:rsidRDefault="004A0E1D" w:rsidP="004A0E1D">
      <w:pPr>
        <w:kinsoku w:val="0"/>
        <w:overflowPunct w:val="0"/>
        <w:spacing w:line="241" w:lineRule="exact"/>
        <w:ind w:firstLine="519"/>
      </w:pPr>
      <w:r w:rsidRPr="00E5085B">
        <w:t>81514</w:t>
      </w:r>
    </w:p>
    <w:p w14:paraId="16A6852A" w14:textId="77777777" w:rsidR="004A0E1D" w:rsidRPr="00E5085B" w:rsidRDefault="004A0E1D" w:rsidP="004A0E1D">
      <w:pPr>
        <w:kinsoku w:val="0"/>
        <w:overflowPunct w:val="0"/>
        <w:spacing w:line="241" w:lineRule="exact"/>
        <w:ind w:firstLine="519"/>
      </w:pPr>
      <w:r w:rsidRPr="00E5085B">
        <w:t>81517</w:t>
      </w:r>
    </w:p>
    <w:p w14:paraId="0D4F66E4" w14:textId="77777777" w:rsidR="004A0E1D" w:rsidRPr="00E5085B" w:rsidRDefault="004A0E1D" w:rsidP="004A0E1D">
      <w:pPr>
        <w:kinsoku w:val="0"/>
        <w:overflowPunct w:val="0"/>
        <w:spacing w:line="241" w:lineRule="exact"/>
        <w:ind w:firstLine="519"/>
      </w:pPr>
      <w:r w:rsidRPr="00E5085B">
        <w:t>81518</w:t>
      </w:r>
    </w:p>
    <w:p w14:paraId="3A2AE902" w14:textId="77777777" w:rsidR="004A0E1D" w:rsidRPr="00E5085B" w:rsidRDefault="004A0E1D" w:rsidP="004A0E1D">
      <w:pPr>
        <w:kinsoku w:val="0"/>
        <w:overflowPunct w:val="0"/>
        <w:spacing w:line="241" w:lineRule="exact"/>
        <w:ind w:firstLine="519"/>
      </w:pPr>
      <w:r w:rsidRPr="00E5085B">
        <w:t>81521</w:t>
      </w:r>
    </w:p>
    <w:p w14:paraId="1B39C3B3" w14:textId="77777777" w:rsidR="004A0E1D" w:rsidRPr="00E5085B" w:rsidRDefault="004A0E1D" w:rsidP="004A0E1D">
      <w:pPr>
        <w:kinsoku w:val="0"/>
        <w:overflowPunct w:val="0"/>
        <w:spacing w:line="241" w:lineRule="exact"/>
        <w:ind w:firstLine="519"/>
      </w:pPr>
      <w:r w:rsidRPr="00E5085B">
        <w:t>81529</w:t>
      </w:r>
    </w:p>
    <w:p w14:paraId="121578EE" w14:textId="77777777" w:rsidR="004A0E1D" w:rsidRPr="00E5085B" w:rsidRDefault="004A0E1D" w:rsidP="004A0E1D">
      <w:pPr>
        <w:kinsoku w:val="0"/>
        <w:overflowPunct w:val="0"/>
        <w:spacing w:line="241" w:lineRule="exact"/>
        <w:ind w:firstLine="519"/>
      </w:pPr>
      <w:r w:rsidRPr="00E5085B">
        <w:t>81539</w:t>
      </w:r>
    </w:p>
    <w:p w14:paraId="5CCD0033" w14:textId="77777777" w:rsidR="004A0E1D" w:rsidRPr="00E5085B" w:rsidRDefault="004A0E1D" w:rsidP="004A0E1D">
      <w:pPr>
        <w:kinsoku w:val="0"/>
        <w:overflowPunct w:val="0"/>
        <w:spacing w:line="241" w:lineRule="exact"/>
        <w:ind w:firstLine="519"/>
      </w:pPr>
      <w:r w:rsidRPr="00E5085B">
        <w:t>81541</w:t>
      </w:r>
    </w:p>
    <w:p w14:paraId="3F8D9824" w14:textId="77777777" w:rsidR="004A0E1D" w:rsidRPr="00E5085B" w:rsidRDefault="004A0E1D" w:rsidP="004A0E1D">
      <w:pPr>
        <w:kinsoku w:val="0"/>
        <w:overflowPunct w:val="0"/>
        <w:spacing w:line="241" w:lineRule="exact"/>
        <w:ind w:firstLine="519"/>
      </w:pPr>
      <w:r w:rsidRPr="00E5085B">
        <w:t>81546</w:t>
      </w:r>
    </w:p>
    <w:p w14:paraId="36128155" w14:textId="77777777" w:rsidR="004A0E1D" w:rsidRPr="00E5085B" w:rsidRDefault="004A0E1D" w:rsidP="004A0E1D">
      <w:pPr>
        <w:kinsoku w:val="0"/>
        <w:overflowPunct w:val="0"/>
        <w:spacing w:line="241" w:lineRule="exact"/>
        <w:ind w:firstLine="519"/>
      </w:pPr>
      <w:r w:rsidRPr="00E5085B">
        <w:t>81551</w:t>
      </w:r>
    </w:p>
    <w:p w14:paraId="7EF87510" w14:textId="77777777" w:rsidR="004A0E1D" w:rsidRPr="00E5085B" w:rsidRDefault="004A0E1D" w:rsidP="004A0E1D">
      <w:pPr>
        <w:kinsoku w:val="0"/>
        <w:overflowPunct w:val="0"/>
        <w:spacing w:line="241" w:lineRule="exact"/>
        <w:ind w:firstLine="519"/>
      </w:pPr>
      <w:r w:rsidRPr="00E5085B">
        <w:t>81554</w:t>
      </w:r>
    </w:p>
    <w:p w14:paraId="1CAFE931" w14:textId="77777777" w:rsidR="004A0E1D" w:rsidRPr="00E5085B" w:rsidRDefault="004A0E1D" w:rsidP="004A0E1D">
      <w:pPr>
        <w:kinsoku w:val="0"/>
        <w:overflowPunct w:val="0"/>
        <w:spacing w:line="241" w:lineRule="exact"/>
        <w:ind w:firstLine="519"/>
      </w:pPr>
      <w:r w:rsidRPr="00E5085B">
        <w:t>81596</w:t>
      </w:r>
    </w:p>
    <w:p w14:paraId="2391B260" w14:textId="77777777" w:rsidR="004A0E1D" w:rsidRPr="00E5085B" w:rsidRDefault="004A0E1D" w:rsidP="004A0E1D">
      <w:pPr>
        <w:kinsoku w:val="0"/>
        <w:overflowPunct w:val="0"/>
        <w:spacing w:line="241" w:lineRule="exact"/>
        <w:ind w:firstLine="519"/>
      </w:pPr>
      <w:r w:rsidRPr="00E5085B">
        <w:t>81599</w:t>
      </w:r>
    </w:p>
    <w:p w14:paraId="2774E1D8" w14:textId="77777777" w:rsidR="004A0E1D" w:rsidRPr="00E5085B" w:rsidRDefault="004A0E1D" w:rsidP="004A0E1D">
      <w:pPr>
        <w:kinsoku w:val="0"/>
        <w:overflowPunct w:val="0"/>
        <w:spacing w:line="241" w:lineRule="exact"/>
        <w:ind w:firstLine="519"/>
      </w:pPr>
      <w:r w:rsidRPr="00E5085B">
        <w:t>82075</w:t>
      </w:r>
    </w:p>
    <w:p w14:paraId="4A08F48F" w14:textId="77777777" w:rsidR="004A0E1D" w:rsidRPr="00E5085B" w:rsidRDefault="004A0E1D" w:rsidP="004A0E1D">
      <w:pPr>
        <w:kinsoku w:val="0"/>
        <w:overflowPunct w:val="0"/>
        <w:spacing w:line="241" w:lineRule="exact"/>
        <w:ind w:firstLine="519"/>
      </w:pPr>
      <w:r w:rsidRPr="00E5085B">
        <w:t>82077</w:t>
      </w:r>
    </w:p>
    <w:p w14:paraId="549AEAAA" w14:textId="77777777" w:rsidR="004A0E1D" w:rsidRPr="00E5085B" w:rsidRDefault="004A0E1D" w:rsidP="004A0E1D">
      <w:pPr>
        <w:kinsoku w:val="0"/>
        <w:overflowPunct w:val="0"/>
        <w:spacing w:line="241" w:lineRule="exact"/>
        <w:ind w:firstLine="519"/>
      </w:pPr>
      <w:r w:rsidRPr="00E5085B">
        <w:t>82166</w:t>
      </w:r>
    </w:p>
    <w:p w14:paraId="562957FE" w14:textId="77777777" w:rsidR="004A0E1D" w:rsidRPr="00E5085B" w:rsidRDefault="004A0E1D" w:rsidP="004A0E1D">
      <w:pPr>
        <w:kinsoku w:val="0"/>
        <w:overflowPunct w:val="0"/>
        <w:spacing w:line="241" w:lineRule="exact"/>
        <w:ind w:firstLine="519"/>
      </w:pPr>
      <w:r w:rsidRPr="00E5085B">
        <w:t>82681</w:t>
      </w:r>
    </w:p>
    <w:p w14:paraId="0B219C1E" w14:textId="77777777" w:rsidR="004A0E1D" w:rsidRPr="00E5085B" w:rsidRDefault="004A0E1D" w:rsidP="004A0E1D">
      <w:pPr>
        <w:kinsoku w:val="0"/>
        <w:overflowPunct w:val="0"/>
        <w:spacing w:line="241" w:lineRule="exact"/>
        <w:ind w:firstLine="519"/>
      </w:pPr>
      <w:r w:rsidRPr="00E5085B">
        <w:t>82962</w:t>
      </w:r>
    </w:p>
    <w:p w14:paraId="236EF382" w14:textId="77777777" w:rsidR="004A0E1D" w:rsidRPr="00E5085B" w:rsidRDefault="004A0E1D" w:rsidP="004A0E1D">
      <w:pPr>
        <w:kinsoku w:val="0"/>
        <w:overflowPunct w:val="0"/>
        <w:spacing w:line="241" w:lineRule="exact"/>
        <w:ind w:firstLine="519"/>
      </w:pPr>
      <w:r w:rsidRPr="00E5085B">
        <w:t>83987</w:t>
      </w:r>
    </w:p>
    <w:p w14:paraId="72807613" w14:textId="77777777" w:rsidR="004A0E1D" w:rsidRPr="00E5085B" w:rsidRDefault="004A0E1D" w:rsidP="004A0E1D">
      <w:pPr>
        <w:kinsoku w:val="0"/>
        <w:overflowPunct w:val="0"/>
        <w:spacing w:line="241" w:lineRule="exact"/>
        <w:ind w:firstLine="519"/>
      </w:pPr>
      <w:r w:rsidRPr="00E5085B">
        <w:t>84145</w:t>
      </w:r>
    </w:p>
    <w:p w14:paraId="453EAB6A" w14:textId="77777777" w:rsidR="004A0E1D" w:rsidRPr="00E5085B" w:rsidRDefault="004A0E1D" w:rsidP="004A0E1D">
      <w:pPr>
        <w:kinsoku w:val="0"/>
        <w:overflowPunct w:val="0"/>
        <w:spacing w:line="241" w:lineRule="exact"/>
        <w:ind w:firstLine="519"/>
      </w:pPr>
      <w:r w:rsidRPr="00E5085B">
        <w:t>84410</w:t>
      </w:r>
    </w:p>
    <w:p w14:paraId="1042ECBC" w14:textId="77777777" w:rsidR="004A0E1D" w:rsidRPr="00E5085B" w:rsidRDefault="004A0E1D" w:rsidP="004A0E1D">
      <w:pPr>
        <w:kinsoku w:val="0"/>
        <w:overflowPunct w:val="0"/>
        <w:spacing w:line="241" w:lineRule="exact"/>
        <w:ind w:firstLine="519"/>
      </w:pPr>
      <w:r w:rsidRPr="00E5085B">
        <w:t>84431</w:t>
      </w:r>
    </w:p>
    <w:p w14:paraId="728098FF" w14:textId="77777777" w:rsidR="004A0E1D" w:rsidRPr="00E5085B" w:rsidRDefault="004A0E1D" w:rsidP="004A0E1D">
      <w:pPr>
        <w:kinsoku w:val="0"/>
        <w:overflowPunct w:val="0"/>
        <w:spacing w:line="241" w:lineRule="exact"/>
        <w:ind w:firstLine="519"/>
      </w:pPr>
      <w:r w:rsidRPr="00E5085B">
        <w:t>84433</w:t>
      </w:r>
    </w:p>
    <w:p w14:paraId="4A7A7163" w14:textId="77777777" w:rsidR="004A0E1D" w:rsidRPr="00E5085B" w:rsidRDefault="004A0E1D" w:rsidP="004A0E1D">
      <w:pPr>
        <w:kinsoku w:val="0"/>
        <w:overflowPunct w:val="0"/>
        <w:spacing w:line="241" w:lineRule="exact"/>
        <w:ind w:firstLine="519"/>
      </w:pPr>
      <w:r w:rsidRPr="00E5085B">
        <w:t>84830</w:t>
      </w:r>
    </w:p>
    <w:p w14:paraId="565CBB74" w14:textId="77777777" w:rsidR="004A0E1D" w:rsidRPr="00E5085B" w:rsidRDefault="004A0E1D" w:rsidP="004A0E1D">
      <w:pPr>
        <w:kinsoku w:val="0"/>
        <w:overflowPunct w:val="0"/>
        <w:spacing w:line="241" w:lineRule="exact"/>
        <w:ind w:firstLine="519"/>
      </w:pPr>
      <w:r w:rsidRPr="00E5085B">
        <w:t>86041</w:t>
      </w:r>
    </w:p>
    <w:p w14:paraId="3E903ED6" w14:textId="77777777" w:rsidR="004A0E1D" w:rsidRPr="00E5085B" w:rsidRDefault="004A0E1D" w:rsidP="004A0E1D">
      <w:pPr>
        <w:kinsoku w:val="0"/>
        <w:overflowPunct w:val="0"/>
        <w:spacing w:line="241" w:lineRule="exact"/>
        <w:ind w:firstLine="519"/>
      </w:pPr>
      <w:r w:rsidRPr="00E5085B">
        <w:t>86042</w:t>
      </w:r>
    </w:p>
    <w:p w14:paraId="3EC76E96" w14:textId="77777777" w:rsidR="004A0E1D" w:rsidRPr="00E5085B" w:rsidRDefault="004A0E1D" w:rsidP="004A0E1D">
      <w:pPr>
        <w:kinsoku w:val="0"/>
        <w:overflowPunct w:val="0"/>
        <w:spacing w:line="241" w:lineRule="exact"/>
        <w:ind w:firstLine="519"/>
      </w:pPr>
      <w:r w:rsidRPr="00E5085B">
        <w:t>86079</w:t>
      </w:r>
    </w:p>
    <w:p w14:paraId="03EA37FA" w14:textId="77777777" w:rsidR="004A0E1D" w:rsidRPr="00E5085B" w:rsidRDefault="004A0E1D" w:rsidP="004A0E1D">
      <w:pPr>
        <w:kinsoku w:val="0"/>
        <w:overflowPunct w:val="0"/>
        <w:spacing w:line="241" w:lineRule="exact"/>
        <w:ind w:firstLine="519"/>
      </w:pPr>
      <w:r w:rsidRPr="00E5085B">
        <w:t>86305</w:t>
      </w:r>
    </w:p>
    <w:p w14:paraId="4B72303C" w14:textId="77777777" w:rsidR="004A0E1D" w:rsidRPr="00E5085B" w:rsidRDefault="004A0E1D" w:rsidP="004A0E1D">
      <w:pPr>
        <w:kinsoku w:val="0"/>
        <w:overflowPunct w:val="0"/>
        <w:spacing w:line="241" w:lineRule="exact"/>
        <w:ind w:firstLine="519"/>
      </w:pPr>
      <w:r w:rsidRPr="00E5085B">
        <w:t>86366</w:t>
      </w:r>
    </w:p>
    <w:p w14:paraId="76B15366" w14:textId="77777777" w:rsidR="004A0E1D" w:rsidRPr="00E5085B" w:rsidRDefault="004A0E1D" w:rsidP="004A0E1D">
      <w:pPr>
        <w:kinsoku w:val="0"/>
        <w:overflowPunct w:val="0"/>
        <w:spacing w:line="241" w:lineRule="exact"/>
        <w:ind w:firstLine="519"/>
      </w:pPr>
      <w:r w:rsidRPr="00E5085B">
        <w:t>86890</w:t>
      </w:r>
    </w:p>
    <w:p w14:paraId="0BD95596" w14:textId="77777777" w:rsidR="004A0E1D" w:rsidRPr="00E5085B" w:rsidRDefault="004A0E1D" w:rsidP="004A0E1D">
      <w:pPr>
        <w:kinsoku w:val="0"/>
        <w:overflowPunct w:val="0"/>
        <w:spacing w:line="241" w:lineRule="exact"/>
        <w:ind w:firstLine="519"/>
      </w:pPr>
      <w:r w:rsidRPr="00E5085B">
        <w:t>86891</w:t>
      </w:r>
    </w:p>
    <w:p w14:paraId="2BB513C4" w14:textId="77777777" w:rsidR="004A0E1D" w:rsidRPr="00E5085B" w:rsidRDefault="004A0E1D" w:rsidP="004A0E1D">
      <w:pPr>
        <w:kinsoku w:val="0"/>
        <w:overflowPunct w:val="0"/>
        <w:spacing w:line="241" w:lineRule="exact"/>
        <w:ind w:firstLine="519"/>
      </w:pPr>
      <w:r w:rsidRPr="00E5085B">
        <w:t>86910</w:t>
      </w:r>
    </w:p>
    <w:p w14:paraId="5CC4097D" w14:textId="77777777" w:rsidR="004A0E1D" w:rsidRPr="00E5085B" w:rsidRDefault="004A0E1D" w:rsidP="004A0E1D">
      <w:pPr>
        <w:kinsoku w:val="0"/>
        <w:overflowPunct w:val="0"/>
        <w:spacing w:line="241" w:lineRule="exact"/>
        <w:ind w:firstLine="519"/>
      </w:pPr>
      <w:r w:rsidRPr="00E5085B">
        <w:t>86911</w:t>
      </w:r>
    </w:p>
    <w:p w14:paraId="67ACDE98" w14:textId="77777777" w:rsidR="004A0E1D" w:rsidRPr="00E5085B" w:rsidRDefault="004A0E1D" w:rsidP="004A0E1D">
      <w:pPr>
        <w:kinsoku w:val="0"/>
        <w:overflowPunct w:val="0"/>
        <w:spacing w:line="241" w:lineRule="exact"/>
        <w:ind w:firstLine="519"/>
      </w:pPr>
      <w:bookmarkStart w:id="4" w:name="_Hlk130200241"/>
      <w:r w:rsidRPr="00E5085B">
        <w:t>86927</w:t>
      </w:r>
    </w:p>
    <w:bookmarkEnd w:id="4"/>
    <w:p w14:paraId="6DE4536B" w14:textId="77777777" w:rsidR="004A0E1D" w:rsidRPr="00E5085B" w:rsidRDefault="004A0E1D" w:rsidP="004A0E1D">
      <w:pPr>
        <w:kinsoku w:val="0"/>
        <w:overflowPunct w:val="0"/>
        <w:spacing w:line="241" w:lineRule="exact"/>
        <w:ind w:firstLine="519"/>
      </w:pPr>
      <w:r w:rsidRPr="00E5085B">
        <w:t>86930</w:t>
      </w:r>
    </w:p>
    <w:p w14:paraId="6B6126C8" w14:textId="77777777" w:rsidR="004A0E1D" w:rsidRPr="00E5085B" w:rsidRDefault="004A0E1D" w:rsidP="004A0E1D">
      <w:pPr>
        <w:kinsoku w:val="0"/>
        <w:overflowPunct w:val="0"/>
        <w:spacing w:line="241" w:lineRule="exact"/>
        <w:ind w:firstLine="519"/>
      </w:pPr>
      <w:r w:rsidRPr="00E5085B">
        <w:t>86931</w:t>
      </w:r>
    </w:p>
    <w:p w14:paraId="0919AAB0" w14:textId="77777777" w:rsidR="004A0E1D" w:rsidRPr="00E5085B" w:rsidRDefault="004A0E1D" w:rsidP="004A0E1D">
      <w:pPr>
        <w:kinsoku w:val="0"/>
        <w:overflowPunct w:val="0"/>
        <w:spacing w:line="241" w:lineRule="exact"/>
        <w:ind w:firstLine="519"/>
      </w:pPr>
      <w:r w:rsidRPr="00E5085B">
        <w:lastRenderedPageBreak/>
        <w:t>86932</w:t>
      </w:r>
    </w:p>
    <w:p w14:paraId="38B5E84C" w14:textId="77777777" w:rsidR="004A0E1D" w:rsidRPr="00E5085B" w:rsidRDefault="004A0E1D" w:rsidP="004A0E1D">
      <w:pPr>
        <w:kinsoku w:val="0"/>
        <w:overflowPunct w:val="0"/>
        <w:spacing w:line="241" w:lineRule="exact"/>
        <w:ind w:firstLine="519"/>
      </w:pPr>
      <w:r w:rsidRPr="00E5085B">
        <w:t>86945</w:t>
      </w:r>
    </w:p>
    <w:p w14:paraId="359D7497" w14:textId="77777777" w:rsidR="004A0E1D" w:rsidRPr="00E5085B" w:rsidRDefault="004A0E1D" w:rsidP="004A0E1D">
      <w:pPr>
        <w:kinsoku w:val="0"/>
        <w:overflowPunct w:val="0"/>
        <w:spacing w:line="241" w:lineRule="exact"/>
        <w:ind w:firstLine="519"/>
      </w:pPr>
      <w:r w:rsidRPr="00E5085B">
        <w:t>86950</w:t>
      </w:r>
    </w:p>
    <w:p w14:paraId="748E9B8B" w14:textId="77777777" w:rsidR="004A0E1D" w:rsidRPr="00E5085B" w:rsidRDefault="004A0E1D" w:rsidP="004A0E1D">
      <w:pPr>
        <w:kinsoku w:val="0"/>
        <w:overflowPunct w:val="0"/>
        <w:spacing w:line="241" w:lineRule="exact"/>
        <w:ind w:firstLine="519"/>
      </w:pPr>
      <w:r w:rsidRPr="00E5085B">
        <w:t>86960</w:t>
      </w:r>
    </w:p>
    <w:p w14:paraId="1DF229C5" w14:textId="77777777" w:rsidR="004A0E1D" w:rsidRPr="00E5085B" w:rsidRDefault="004A0E1D" w:rsidP="004A0E1D">
      <w:pPr>
        <w:kinsoku w:val="0"/>
        <w:overflowPunct w:val="0"/>
        <w:spacing w:line="241" w:lineRule="exact"/>
        <w:ind w:firstLine="519"/>
      </w:pPr>
      <w:r w:rsidRPr="00E5085B">
        <w:t>86965</w:t>
      </w:r>
    </w:p>
    <w:p w14:paraId="6E393139" w14:textId="77777777" w:rsidR="004A0E1D" w:rsidRPr="00E5085B" w:rsidRDefault="004A0E1D" w:rsidP="004A0E1D">
      <w:pPr>
        <w:kinsoku w:val="0"/>
        <w:overflowPunct w:val="0"/>
        <w:spacing w:line="241" w:lineRule="exact"/>
        <w:ind w:firstLine="519"/>
      </w:pPr>
      <w:r w:rsidRPr="00E5085B">
        <w:t>86985</w:t>
      </w:r>
    </w:p>
    <w:p w14:paraId="23223C90" w14:textId="77777777" w:rsidR="004A0E1D" w:rsidRPr="00E5085B" w:rsidRDefault="004A0E1D" w:rsidP="004A0E1D">
      <w:pPr>
        <w:kinsoku w:val="0"/>
        <w:overflowPunct w:val="0"/>
        <w:spacing w:line="241" w:lineRule="exact"/>
        <w:ind w:firstLine="519"/>
      </w:pPr>
      <w:r w:rsidRPr="00E5085B">
        <w:t>87150</w:t>
      </w:r>
    </w:p>
    <w:p w14:paraId="737A26AB" w14:textId="77777777" w:rsidR="004A0E1D" w:rsidRPr="00E5085B" w:rsidRDefault="004A0E1D" w:rsidP="004A0E1D">
      <w:pPr>
        <w:kinsoku w:val="0"/>
        <w:overflowPunct w:val="0"/>
        <w:spacing w:line="241" w:lineRule="exact"/>
        <w:ind w:firstLine="519"/>
      </w:pPr>
      <w:r w:rsidRPr="00E5085B">
        <w:t>87153</w:t>
      </w:r>
    </w:p>
    <w:p w14:paraId="302A5D77" w14:textId="77777777" w:rsidR="004A0E1D" w:rsidRPr="00E5085B" w:rsidRDefault="004A0E1D" w:rsidP="004A0E1D">
      <w:pPr>
        <w:kinsoku w:val="0"/>
        <w:overflowPunct w:val="0"/>
        <w:spacing w:line="241" w:lineRule="exact"/>
        <w:ind w:firstLine="519"/>
      </w:pPr>
      <w:r w:rsidRPr="00E5085B">
        <w:t>87154</w:t>
      </w:r>
    </w:p>
    <w:p w14:paraId="64507512" w14:textId="77777777" w:rsidR="004A0E1D" w:rsidRPr="00E5085B" w:rsidRDefault="004A0E1D" w:rsidP="004A0E1D">
      <w:pPr>
        <w:kinsoku w:val="0"/>
        <w:overflowPunct w:val="0"/>
        <w:spacing w:line="241" w:lineRule="exact"/>
        <w:ind w:firstLine="519"/>
      </w:pPr>
      <w:r w:rsidRPr="00E5085B">
        <w:t>87467</w:t>
      </w:r>
    </w:p>
    <w:p w14:paraId="7DA82161" w14:textId="77777777" w:rsidR="004A0E1D" w:rsidRPr="00E5085B" w:rsidRDefault="004A0E1D" w:rsidP="004A0E1D">
      <w:pPr>
        <w:kinsoku w:val="0"/>
        <w:overflowPunct w:val="0"/>
        <w:spacing w:line="241" w:lineRule="exact"/>
        <w:ind w:firstLine="519"/>
      </w:pPr>
      <w:r w:rsidRPr="00E5085B">
        <w:t>87468</w:t>
      </w:r>
    </w:p>
    <w:p w14:paraId="36159162" w14:textId="77777777" w:rsidR="004A0E1D" w:rsidRPr="00E5085B" w:rsidRDefault="004A0E1D" w:rsidP="004A0E1D">
      <w:pPr>
        <w:kinsoku w:val="0"/>
        <w:overflowPunct w:val="0"/>
        <w:spacing w:line="241" w:lineRule="exact"/>
        <w:ind w:firstLine="519"/>
      </w:pPr>
      <w:r w:rsidRPr="00E5085B">
        <w:t>87469</w:t>
      </w:r>
    </w:p>
    <w:p w14:paraId="74771BEA" w14:textId="77777777" w:rsidR="004A0E1D" w:rsidRPr="00E5085B" w:rsidRDefault="004A0E1D" w:rsidP="004A0E1D">
      <w:pPr>
        <w:kinsoku w:val="0"/>
        <w:overflowPunct w:val="0"/>
        <w:spacing w:line="241" w:lineRule="exact"/>
        <w:ind w:firstLine="519"/>
      </w:pPr>
      <w:r w:rsidRPr="00E5085B">
        <w:t>87478</w:t>
      </w:r>
    </w:p>
    <w:p w14:paraId="1876CC82" w14:textId="77777777" w:rsidR="004A0E1D" w:rsidRPr="00E5085B" w:rsidRDefault="004A0E1D" w:rsidP="004A0E1D">
      <w:pPr>
        <w:kinsoku w:val="0"/>
        <w:overflowPunct w:val="0"/>
        <w:spacing w:line="241" w:lineRule="exact"/>
        <w:ind w:firstLine="519"/>
      </w:pPr>
      <w:r w:rsidRPr="00E5085B">
        <w:t>87484</w:t>
      </w:r>
    </w:p>
    <w:p w14:paraId="20904B4E" w14:textId="77777777" w:rsidR="004A0E1D" w:rsidRPr="00E5085B" w:rsidRDefault="004A0E1D" w:rsidP="004A0E1D">
      <w:pPr>
        <w:kinsoku w:val="0"/>
        <w:overflowPunct w:val="0"/>
        <w:spacing w:line="241" w:lineRule="exact"/>
        <w:ind w:firstLine="519"/>
      </w:pPr>
      <w:r w:rsidRPr="00E5085B">
        <w:t>87493</w:t>
      </w:r>
    </w:p>
    <w:p w14:paraId="5AA5AC07" w14:textId="77777777" w:rsidR="004A0E1D" w:rsidRPr="00E5085B" w:rsidRDefault="004A0E1D" w:rsidP="004A0E1D">
      <w:pPr>
        <w:kinsoku w:val="0"/>
        <w:overflowPunct w:val="0"/>
        <w:spacing w:line="241" w:lineRule="exact"/>
        <w:ind w:firstLine="519"/>
      </w:pPr>
      <w:r w:rsidRPr="00E5085B">
        <w:t>87523</w:t>
      </w:r>
    </w:p>
    <w:p w14:paraId="20C56754" w14:textId="77777777" w:rsidR="004A0E1D" w:rsidRPr="00E5085B" w:rsidRDefault="004A0E1D" w:rsidP="004A0E1D">
      <w:pPr>
        <w:kinsoku w:val="0"/>
        <w:overflowPunct w:val="0"/>
        <w:spacing w:line="241" w:lineRule="exact"/>
        <w:ind w:firstLine="519"/>
      </w:pPr>
      <w:r w:rsidRPr="00E5085B">
        <w:t>88000</w:t>
      </w:r>
    </w:p>
    <w:p w14:paraId="5019D2BD" w14:textId="77777777" w:rsidR="004A0E1D" w:rsidRPr="00E5085B" w:rsidRDefault="004A0E1D" w:rsidP="004A0E1D">
      <w:pPr>
        <w:kinsoku w:val="0"/>
        <w:overflowPunct w:val="0"/>
        <w:spacing w:line="241" w:lineRule="exact"/>
        <w:ind w:firstLine="519"/>
      </w:pPr>
      <w:r w:rsidRPr="00E5085B">
        <w:t>88005</w:t>
      </w:r>
    </w:p>
    <w:p w14:paraId="09B6729B" w14:textId="77777777" w:rsidR="004A0E1D" w:rsidRPr="00E5085B" w:rsidRDefault="004A0E1D" w:rsidP="004A0E1D">
      <w:pPr>
        <w:kinsoku w:val="0"/>
        <w:overflowPunct w:val="0"/>
        <w:spacing w:line="241" w:lineRule="exact"/>
        <w:ind w:firstLine="519"/>
      </w:pPr>
      <w:r w:rsidRPr="00E5085B">
        <w:t>88007</w:t>
      </w:r>
    </w:p>
    <w:p w14:paraId="375764E6" w14:textId="77777777" w:rsidR="004A0E1D" w:rsidRPr="00E5085B" w:rsidRDefault="004A0E1D" w:rsidP="004A0E1D">
      <w:pPr>
        <w:kinsoku w:val="0"/>
        <w:overflowPunct w:val="0"/>
        <w:spacing w:line="241" w:lineRule="exact"/>
        <w:ind w:firstLine="519"/>
      </w:pPr>
      <w:r w:rsidRPr="00E5085B">
        <w:t>88012</w:t>
      </w:r>
    </w:p>
    <w:p w14:paraId="2EC69510" w14:textId="77777777" w:rsidR="004A0E1D" w:rsidRPr="00E5085B" w:rsidRDefault="004A0E1D" w:rsidP="004A0E1D">
      <w:pPr>
        <w:kinsoku w:val="0"/>
        <w:overflowPunct w:val="0"/>
        <w:spacing w:line="241" w:lineRule="exact"/>
        <w:ind w:firstLine="519"/>
      </w:pPr>
      <w:r w:rsidRPr="00E5085B">
        <w:t>88014</w:t>
      </w:r>
    </w:p>
    <w:p w14:paraId="1351418F" w14:textId="77777777" w:rsidR="004A0E1D" w:rsidRPr="00E5085B" w:rsidRDefault="004A0E1D" w:rsidP="004A0E1D">
      <w:pPr>
        <w:kinsoku w:val="0"/>
        <w:overflowPunct w:val="0"/>
        <w:spacing w:line="241" w:lineRule="exact"/>
        <w:ind w:firstLine="519"/>
      </w:pPr>
      <w:r w:rsidRPr="00E5085B">
        <w:t>88016</w:t>
      </w:r>
    </w:p>
    <w:p w14:paraId="2F4CCE03" w14:textId="77777777" w:rsidR="004A0E1D" w:rsidRPr="00E5085B" w:rsidRDefault="004A0E1D" w:rsidP="004A0E1D">
      <w:pPr>
        <w:kinsoku w:val="0"/>
        <w:overflowPunct w:val="0"/>
        <w:spacing w:line="241" w:lineRule="exact"/>
        <w:ind w:firstLine="519"/>
      </w:pPr>
      <w:r w:rsidRPr="00E5085B">
        <w:t>88020</w:t>
      </w:r>
    </w:p>
    <w:p w14:paraId="3088125F" w14:textId="77777777" w:rsidR="004A0E1D" w:rsidRPr="00E5085B" w:rsidRDefault="004A0E1D" w:rsidP="004A0E1D">
      <w:pPr>
        <w:kinsoku w:val="0"/>
        <w:overflowPunct w:val="0"/>
        <w:spacing w:line="241" w:lineRule="exact"/>
        <w:ind w:firstLine="519"/>
      </w:pPr>
      <w:r w:rsidRPr="00E5085B">
        <w:t>88025</w:t>
      </w:r>
    </w:p>
    <w:p w14:paraId="6F3592B6" w14:textId="77777777" w:rsidR="004A0E1D" w:rsidRPr="00E5085B" w:rsidRDefault="004A0E1D" w:rsidP="004A0E1D">
      <w:pPr>
        <w:kinsoku w:val="0"/>
        <w:overflowPunct w:val="0"/>
        <w:spacing w:line="241" w:lineRule="exact"/>
        <w:ind w:firstLine="519"/>
      </w:pPr>
      <w:r w:rsidRPr="00E5085B">
        <w:t>88027</w:t>
      </w:r>
    </w:p>
    <w:p w14:paraId="754A45E7" w14:textId="77777777" w:rsidR="004A0E1D" w:rsidRPr="00E5085B" w:rsidRDefault="004A0E1D" w:rsidP="004A0E1D">
      <w:pPr>
        <w:kinsoku w:val="0"/>
        <w:overflowPunct w:val="0"/>
        <w:spacing w:line="241" w:lineRule="exact"/>
        <w:ind w:firstLine="519"/>
      </w:pPr>
      <w:r w:rsidRPr="00E5085B">
        <w:t>88028</w:t>
      </w:r>
    </w:p>
    <w:p w14:paraId="3D689D70" w14:textId="77777777" w:rsidR="004A0E1D" w:rsidRPr="00E5085B" w:rsidRDefault="004A0E1D" w:rsidP="004A0E1D">
      <w:pPr>
        <w:kinsoku w:val="0"/>
        <w:overflowPunct w:val="0"/>
        <w:spacing w:line="241" w:lineRule="exact"/>
        <w:ind w:firstLine="519"/>
      </w:pPr>
      <w:r w:rsidRPr="00E5085B">
        <w:t>88029</w:t>
      </w:r>
    </w:p>
    <w:p w14:paraId="716CA887" w14:textId="77777777" w:rsidR="004A0E1D" w:rsidRPr="00E5085B" w:rsidRDefault="004A0E1D" w:rsidP="004A0E1D">
      <w:pPr>
        <w:kinsoku w:val="0"/>
        <w:overflowPunct w:val="0"/>
        <w:spacing w:line="241" w:lineRule="exact"/>
        <w:ind w:firstLine="519"/>
      </w:pPr>
      <w:r w:rsidRPr="00E5085B">
        <w:t>88036</w:t>
      </w:r>
    </w:p>
    <w:p w14:paraId="708A30E3" w14:textId="77777777" w:rsidR="004A0E1D" w:rsidRPr="00E5085B" w:rsidRDefault="004A0E1D" w:rsidP="004A0E1D">
      <w:pPr>
        <w:kinsoku w:val="0"/>
        <w:overflowPunct w:val="0"/>
        <w:spacing w:line="241" w:lineRule="exact"/>
        <w:ind w:firstLine="519"/>
      </w:pPr>
      <w:r w:rsidRPr="00E5085B">
        <w:t>88037</w:t>
      </w:r>
    </w:p>
    <w:p w14:paraId="00825966" w14:textId="77777777" w:rsidR="004A0E1D" w:rsidRPr="00E5085B" w:rsidRDefault="004A0E1D" w:rsidP="004A0E1D">
      <w:pPr>
        <w:kinsoku w:val="0"/>
        <w:overflowPunct w:val="0"/>
        <w:spacing w:line="241" w:lineRule="exact"/>
        <w:ind w:firstLine="519"/>
      </w:pPr>
      <w:r w:rsidRPr="00E5085B">
        <w:t>88040</w:t>
      </w:r>
    </w:p>
    <w:p w14:paraId="23AC44F2" w14:textId="77777777" w:rsidR="004A0E1D" w:rsidRPr="00E5085B" w:rsidRDefault="004A0E1D" w:rsidP="004A0E1D">
      <w:pPr>
        <w:kinsoku w:val="0"/>
        <w:overflowPunct w:val="0"/>
        <w:spacing w:line="241" w:lineRule="exact"/>
        <w:ind w:firstLine="519"/>
      </w:pPr>
      <w:r w:rsidRPr="00E5085B">
        <w:t>88045</w:t>
      </w:r>
    </w:p>
    <w:p w14:paraId="22DDB5CF" w14:textId="77777777" w:rsidR="004A0E1D" w:rsidRPr="00E5085B" w:rsidRDefault="004A0E1D" w:rsidP="004A0E1D">
      <w:pPr>
        <w:kinsoku w:val="0"/>
        <w:overflowPunct w:val="0"/>
        <w:spacing w:line="241" w:lineRule="exact"/>
        <w:ind w:firstLine="519"/>
      </w:pPr>
      <w:r w:rsidRPr="00E5085B">
        <w:t>88099</w:t>
      </w:r>
    </w:p>
    <w:p w14:paraId="2E948687" w14:textId="77777777" w:rsidR="004A0E1D" w:rsidRPr="00E5085B" w:rsidRDefault="004A0E1D" w:rsidP="004A0E1D">
      <w:pPr>
        <w:kinsoku w:val="0"/>
        <w:overflowPunct w:val="0"/>
        <w:spacing w:line="241" w:lineRule="exact"/>
        <w:ind w:firstLine="519"/>
      </w:pPr>
      <w:r w:rsidRPr="00E5085B">
        <w:t>88125</w:t>
      </w:r>
    </w:p>
    <w:p w14:paraId="12F9AD58" w14:textId="77777777" w:rsidR="004A0E1D" w:rsidRPr="00E5085B" w:rsidRDefault="004A0E1D" w:rsidP="004A0E1D">
      <w:pPr>
        <w:kinsoku w:val="0"/>
        <w:overflowPunct w:val="0"/>
        <w:spacing w:line="241" w:lineRule="exact"/>
        <w:ind w:firstLine="519"/>
      </w:pPr>
      <w:r w:rsidRPr="00E5085B">
        <w:t>88333</w:t>
      </w:r>
    </w:p>
    <w:p w14:paraId="0F7BBEF5" w14:textId="77777777" w:rsidR="004A0E1D" w:rsidRPr="00E5085B" w:rsidRDefault="004A0E1D" w:rsidP="004A0E1D">
      <w:pPr>
        <w:kinsoku w:val="0"/>
        <w:overflowPunct w:val="0"/>
        <w:spacing w:line="241" w:lineRule="exact"/>
        <w:ind w:firstLine="519"/>
      </w:pPr>
      <w:r w:rsidRPr="00E5085B">
        <w:t>88334</w:t>
      </w:r>
    </w:p>
    <w:p w14:paraId="19597EC2" w14:textId="77777777" w:rsidR="004A0E1D" w:rsidRPr="00E5085B" w:rsidRDefault="004A0E1D" w:rsidP="004A0E1D">
      <w:pPr>
        <w:kinsoku w:val="0"/>
        <w:overflowPunct w:val="0"/>
        <w:spacing w:line="241" w:lineRule="exact"/>
        <w:ind w:firstLine="519"/>
      </w:pPr>
      <w:r w:rsidRPr="00E5085B">
        <w:t>88738</w:t>
      </w:r>
    </w:p>
    <w:p w14:paraId="196087B9" w14:textId="77777777" w:rsidR="004A0E1D" w:rsidRPr="00E5085B" w:rsidRDefault="004A0E1D" w:rsidP="004A0E1D">
      <w:pPr>
        <w:kinsoku w:val="0"/>
        <w:overflowPunct w:val="0"/>
        <w:spacing w:line="241" w:lineRule="exact"/>
        <w:ind w:firstLine="519"/>
      </w:pPr>
      <w:r w:rsidRPr="00E5085B">
        <w:t>88749</w:t>
      </w:r>
    </w:p>
    <w:p w14:paraId="2743789F" w14:textId="77777777" w:rsidR="004A0E1D" w:rsidRPr="00E5085B" w:rsidRDefault="004A0E1D" w:rsidP="004A0E1D">
      <w:pPr>
        <w:kinsoku w:val="0"/>
        <w:overflowPunct w:val="0"/>
        <w:spacing w:line="241" w:lineRule="exact"/>
        <w:ind w:firstLine="519"/>
      </w:pPr>
      <w:r w:rsidRPr="00E5085B">
        <w:t>89250</w:t>
      </w:r>
    </w:p>
    <w:p w14:paraId="627734A1" w14:textId="77777777" w:rsidR="004A0E1D" w:rsidRPr="00E5085B" w:rsidRDefault="004A0E1D" w:rsidP="004A0E1D">
      <w:pPr>
        <w:kinsoku w:val="0"/>
        <w:overflowPunct w:val="0"/>
        <w:spacing w:line="241" w:lineRule="exact"/>
        <w:ind w:firstLine="519"/>
      </w:pPr>
      <w:r w:rsidRPr="00E5085B">
        <w:t>89251</w:t>
      </w:r>
    </w:p>
    <w:p w14:paraId="122AE3EA" w14:textId="77777777" w:rsidR="004A0E1D" w:rsidRPr="00E5085B" w:rsidRDefault="004A0E1D" w:rsidP="004A0E1D">
      <w:pPr>
        <w:kinsoku w:val="0"/>
        <w:overflowPunct w:val="0"/>
        <w:spacing w:line="241" w:lineRule="exact"/>
        <w:ind w:firstLine="519"/>
      </w:pPr>
      <w:r w:rsidRPr="00E5085B">
        <w:t>89253</w:t>
      </w:r>
    </w:p>
    <w:p w14:paraId="12763485" w14:textId="77777777" w:rsidR="004A0E1D" w:rsidRPr="00E5085B" w:rsidRDefault="004A0E1D" w:rsidP="004A0E1D">
      <w:pPr>
        <w:kinsoku w:val="0"/>
        <w:overflowPunct w:val="0"/>
        <w:spacing w:line="241" w:lineRule="exact"/>
        <w:ind w:firstLine="450"/>
      </w:pPr>
      <w:r w:rsidRPr="00E5085B">
        <w:t xml:space="preserve"> 89254</w:t>
      </w:r>
    </w:p>
    <w:p w14:paraId="5BC981BF" w14:textId="77777777" w:rsidR="004A0E1D" w:rsidRPr="00E5085B" w:rsidRDefault="004A0E1D" w:rsidP="004A0E1D">
      <w:pPr>
        <w:kinsoku w:val="0"/>
        <w:overflowPunct w:val="0"/>
        <w:spacing w:line="241" w:lineRule="exact"/>
        <w:ind w:firstLine="519"/>
      </w:pPr>
      <w:r w:rsidRPr="00E5085B">
        <w:t>89255</w:t>
      </w:r>
    </w:p>
    <w:p w14:paraId="5C835566" w14:textId="77777777" w:rsidR="004A0E1D" w:rsidRPr="00E5085B" w:rsidRDefault="004A0E1D" w:rsidP="004A0E1D">
      <w:pPr>
        <w:kinsoku w:val="0"/>
        <w:overflowPunct w:val="0"/>
        <w:spacing w:line="241" w:lineRule="exact"/>
        <w:ind w:firstLine="519"/>
      </w:pPr>
      <w:r w:rsidRPr="00E5085B">
        <w:t>89257</w:t>
      </w:r>
    </w:p>
    <w:p w14:paraId="3570222A" w14:textId="77777777" w:rsidR="004A0E1D" w:rsidRPr="00E5085B" w:rsidRDefault="004A0E1D" w:rsidP="004A0E1D">
      <w:pPr>
        <w:kinsoku w:val="0"/>
        <w:overflowPunct w:val="0"/>
        <w:spacing w:line="241" w:lineRule="exact"/>
        <w:ind w:firstLine="519"/>
      </w:pPr>
      <w:r w:rsidRPr="00E5085B">
        <w:t>89258</w:t>
      </w:r>
    </w:p>
    <w:p w14:paraId="29DB859E" w14:textId="77777777" w:rsidR="004A0E1D" w:rsidRPr="00E5085B" w:rsidRDefault="004A0E1D" w:rsidP="004A0E1D">
      <w:pPr>
        <w:kinsoku w:val="0"/>
        <w:overflowPunct w:val="0"/>
        <w:spacing w:line="241" w:lineRule="exact"/>
        <w:ind w:firstLine="519"/>
      </w:pPr>
      <w:r w:rsidRPr="00E5085B">
        <w:t>89259</w:t>
      </w:r>
    </w:p>
    <w:p w14:paraId="65A1C880" w14:textId="77777777" w:rsidR="004A0E1D" w:rsidRPr="00E5085B" w:rsidRDefault="004A0E1D" w:rsidP="004A0E1D">
      <w:pPr>
        <w:kinsoku w:val="0"/>
        <w:overflowPunct w:val="0"/>
        <w:spacing w:line="241" w:lineRule="exact"/>
        <w:ind w:firstLine="519"/>
      </w:pPr>
      <w:r w:rsidRPr="00E5085B">
        <w:t>89260</w:t>
      </w:r>
    </w:p>
    <w:p w14:paraId="0A95C8FE" w14:textId="77777777" w:rsidR="004A0E1D" w:rsidRPr="00E5085B" w:rsidRDefault="004A0E1D" w:rsidP="004A0E1D">
      <w:pPr>
        <w:kinsoku w:val="0"/>
        <w:overflowPunct w:val="0"/>
        <w:spacing w:line="241" w:lineRule="exact"/>
        <w:ind w:firstLine="519"/>
      </w:pPr>
      <w:r w:rsidRPr="00E5085B">
        <w:t>89261</w:t>
      </w:r>
    </w:p>
    <w:p w14:paraId="2F4C80BB" w14:textId="77777777" w:rsidR="004A0E1D" w:rsidRPr="00E5085B" w:rsidRDefault="004A0E1D" w:rsidP="004A0E1D">
      <w:pPr>
        <w:kinsoku w:val="0"/>
        <w:overflowPunct w:val="0"/>
        <w:spacing w:line="241" w:lineRule="exact"/>
        <w:ind w:firstLine="519"/>
      </w:pPr>
      <w:r w:rsidRPr="00E5085B">
        <w:t>89264</w:t>
      </w:r>
    </w:p>
    <w:p w14:paraId="24F35236" w14:textId="77777777" w:rsidR="004A0E1D" w:rsidRPr="00E5085B" w:rsidRDefault="004A0E1D" w:rsidP="004A0E1D">
      <w:pPr>
        <w:kinsoku w:val="0"/>
        <w:overflowPunct w:val="0"/>
        <w:spacing w:line="241" w:lineRule="exact"/>
        <w:ind w:firstLine="519"/>
      </w:pPr>
      <w:r w:rsidRPr="00E5085B">
        <w:t>89268</w:t>
      </w:r>
    </w:p>
    <w:p w14:paraId="25A5B803" w14:textId="77777777" w:rsidR="004A0E1D" w:rsidRPr="00E5085B" w:rsidRDefault="004A0E1D" w:rsidP="004A0E1D">
      <w:pPr>
        <w:kinsoku w:val="0"/>
        <w:overflowPunct w:val="0"/>
        <w:spacing w:line="241" w:lineRule="exact"/>
        <w:ind w:firstLine="519"/>
      </w:pPr>
      <w:r w:rsidRPr="00E5085B">
        <w:t>89272</w:t>
      </w:r>
    </w:p>
    <w:p w14:paraId="61910F1F" w14:textId="77777777" w:rsidR="004A0E1D" w:rsidRPr="00E5085B" w:rsidRDefault="004A0E1D" w:rsidP="004A0E1D">
      <w:pPr>
        <w:kinsoku w:val="0"/>
        <w:overflowPunct w:val="0"/>
        <w:spacing w:line="241" w:lineRule="exact"/>
        <w:ind w:firstLine="519"/>
      </w:pPr>
      <w:r w:rsidRPr="00E5085B">
        <w:t>89280</w:t>
      </w:r>
    </w:p>
    <w:p w14:paraId="14FE15C5" w14:textId="77777777" w:rsidR="004A0E1D" w:rsidRPr="00E5085B" w:rsidRDefault="004A0E1D" w:rsidP="004A0E1D">
      <w:pPr>
        <w:kinsoku w:val="0"/>
        <w:overflowPunct w:val="0"/>
        <w:spacing w:line="241" w:lineRule="exact"/>
        <w:ind w:firstLine="519"/>
      </w:pPr>
      <w:r w:rsidRPr="00E5085B">
        <w:t>89281</w:t>
      </w:r>
    </w:p>
    <w:p w14:paraId="7295E38E" w14:textId="77777777" w:rsidR="004A0E1D" w:rsidRPr="00E5085B" w:rsidRDefault="004A0E1D" w:rsidP="004A0E1D">
      <w:pPr>
        <w:kinsoku w:val="0"/>
        <w:overflowPunct w:val="0"/>
        <w:spacing w:line="241" w:lineRule="exact"/>
        <w:ind w:firstLine="519"/>
      </w:pPr>
      <w:r w:rsidRPr="00E5085B">
        <w:t>89290</w:t>
      </w:r>
    </w:p>
    <w:p w14:paraId="7B47B93E" w14:textId="77777777" w:rsidR="004A0E1D" w:rsidRPr="00E5085B" w:rsidRDefault="004A0E1D" w:rsidP="004A0E1D">
      <w:pPr>
        <w:kinsoku w:val="0"/>
        <w:overflowPunct w:val="0"/>
        <w:spacing w:line="241" w:lineRule="exact"/>
        <w:ind w:firstLine="519"/>
      </w:pPr>
      <w:r w:rsidRPr="00E5085B">
        <w:t>89291</w:t>
      </w:r>
    </w:p>
    <w:p w14:paraId="099A66B4" w14:textId="77777777" w:rsidR="004A0E1D" w:rsidRPr="00E5085B" w:rsidRDefault="004A0E1D" w:rsidP="004A0E1D">
      <w:pPr>
        <w:kinsoku w:val="0"/>
        <w:overflowPunct w:val="0"/>
        <w:spacing w:line="241" w:lineRule="exact"/>
        <w:ind w:firstLine="519"/>
      </w:pPr>
      <w:r w:rsidRPr="00E5085B">
        <w:t>89321</w:t>
      </w:r>
    </w:p>
    <w:p w14:paraId="0362BF84" w14:textId="77777777" w:rsidR="004A0E1D" w:rsidRPr="00E5085B" w:rsidRDefault="004A0E1D" w:rsidP="004A0E1D">
      <w:pPr>
        <w:kinsoku w:val="0"/>
        <w:overflowPunct w:val="0"/>
        <w:spacing w:line="241" w:lineRule="exact"/>
        <w:ind w:firstLine="519"/>
      </w:pPr>
      <w:r w:rsidRPr="00E5085B">
        <w:t>89322</w:t>
      </w:r>
    </w:p>
    <w:p w14:paraId="7E59E04C" w14:textId="77777777" w:rsidR="004A0E1D" w:rsidRPr="00E5085B" w:rsidRDefault="004A0E1D" w:rsidP="004A0E1D">
      <w:pPr>
        <w:kinsoku w:val="0"/>
        <w:overflowPunct w:val="0"/>
        <w:spacing w:line="241" w:lineRule="exact"/>
        <w:ind w:firstLine="519"/>
      </w:pPr>
      <w:r w:rsidRPr="00E5085B">
        <w:t>89325</w:t>
      </w:r>
    </w:p>
    <w:p w14:paraId="58FED066" w14:textId="77777777" w:rsidR="004A0E1D" w:rsidRPr="00E5085B" w:rsidRDefault="004A0E1D" w:rsidP="004A0E1D">
      <w:pPr>
        <w:kinsoku w:val="0"/>
        <w:overflowPunct w:val="0"/>
        <w:spacing w:line="241" w:lineRule="exact"/>
        <w:ind w:firstLine="519"/>
      </w:pPr>
      <w:r w:rsidRPr="00E5085B">
        <w:t>89329</w:t>
      </w:r>
    </w:p>
    <w:p w14:paraId="428DBE95" w14:textId="77777777" w:rsidR="004A0E1D" w:rsidRPr="00E5085B" w:rsidRDefault="004A0E1D" w:rsidP="004A0E1D">
      <w:pPr>
        <w:kinsoku w:val="0"/>
        <w:overflowPunct w:val="0"/>
        <w:spacing w:line="241" w:lineRule="exact"/>
        <w:ind w:firstLine="519"/>
      </w:pPr>
      <w:r w:rsidRPr="00E5085B">
        <w:t>89330</w:t>
      </w:r>
    </w:p>
    <w:p w14:paraId="52D538B0" w14:textId="77777777" w:rsidR="004A0E1D" w:rsidRPr="00E5085B" w:rsidRDefault="004A0E1D" w:rsidP="004A0E1D">
      <w:pPr>
        <w:kinsoku w:val="0"/>
        <w:overflowPunct w:val="0"/>
        <w:spacing w:line="241" w:lineRule="exact"/>
        <w:ind w:firstLine="519"/>
      </w:pPr>
      <w:r w:rsidRPr="00E5085B">
        <w:t>89331</w:t>
      </w:r>
    </w:p>
    <w:p w14:paraId="58EC9A9E" w14:textId="77777777" w:rsidR="004A0E1D" w:rsidRPr="00E5085B" w:rsidRDefault="004A0E1D" w:rsidP="004A0E1D">
      <w:pPr>
        <w:kinsoku w:val="0"/>
        <w:overflowPunct w:val="0"/>
        <w:spacing w:line="241" w:lineRule="exact"/>
        <w:ind w:firstLine="519"/>
      </w:pPr>
      <w:r w:rsidRPr="00E5085B">
        <w:t>89335</w:t>
      </w:r>
    </w:p>
    <w:p w14:paraId="07F481B5" w14:textId="77777777" w:rsidR="004A0E1D" w:rsidRPr="00E5085B" w:rsidRDefault="004A0E1D" w:rsidP="004A0E1D">
      <w:pPr>
        <w:kinsoku w:val="0"/>
        <w:overflowPunct w:val="0"/>
        <w:spacing w:line="241" w:lineRule="exact"/>
        <w:ind w:firstLine="519"/>
      </w:pPr>
      <w:r w:rsidRPr="00E5085B">
        <w:t>89342</w:t>
      </w:r>
    </w:p>
    <w:p w14:paraId="4A20BC38" w14:textId="77777777" w:rsidR="004A0E1D" w:rsidRPr="00E5085B" w:rsidRDefault="004A0E1D" w:rsidP="004A0E1D">
      <w:pPr>
        <w:kinsoku w:val="0"/>
        <w:overflowPunct w:val="0"/>
        <w:spacing w:line="241" w:lineRule="exact"/>
        <w:ind w:firstLine="519"/>
      </w:pPr>
      <w:r w:rsidRPr="00E5085B">
        <w:t>89343</w:t>
      </w:r>
    </w:p>
    <w:p w14:paraId="64E18469" w14:textId="77777777" w:rsidR="004A0E1D" w:rsidRPr="00E5085B" w:rsidRDefault="004A0E1D" w:rsidP="004A0E1D">
      <w:pPr>
        <w:kinsoku w:val="0"/>
        <w:overflowPunct w:val="0"/>
        <w:spacing w:line="241" w:lineRule="exact"/>
        <w:ind w:firstLine="519"/>
      </w:pPr>
      <w:r w:rsidRPr="00E5085B">
        <w:t>89344</w:t>
      </w:r>
    </w:p>
    <w:p w14:paraId="3AA1A8B4" w14:textId="77777777" w:rsidR="004A0E1D" w:rsidRPr="00E5085B" w:rsidRDefault="004A0E1D" w:rsidP="004A0E1D">
      <w:pPr>
        <w:kinsoku w:val="0"/>
        <w:overflowPunct w:val="0"/>
        <w:spacing w:line="241" w:lineRule="exact"/>
        <w:ind w:firstLine="519"/>
      </w:pPr>
      <w:r w:rsidRPr="00E5085B">
        <w:t>89346</w:t>
      </w:r>
    </w:p>
    <w:p w14:paraId="66D1E531" w14:textId="77777777" w:rsidR="004A0E1D" w:rsidRPr="00E5085B" w:rsidRDefault="004A0E1D" w:rsidP="004A0E1D">
      <w:pPr>
        <w:kinsoku w:val="0"/>
        <w:overflowPunct w:val="0"/>
        <w:spacing w:line="241" w:lineRule="exact"/>
        <w:ind w:firstLine="519"/>
      </w:pPr>
      <w:r w:rsidRPr="00E5085B">
        <w:t>89352</w:t>
      </w:r>
    </w:p>
    <w:p w14:paraId="1D5286E8" w14:textId="77777777" w:rsidR="004A0E1D" w:rsidRPr="00E5085B" w:rsidRDefault="004A0E1D" w:rsidP="004A0E1D">
      <w:pPr>
        <w:kinsoku w:val="0"/>
        <w:overflowPunct w:val="0"/>
        <w:spacing w:line="241" w:lineRule="exact"/>
        <w:ind w:firstLine="519"/>
      </w:pPr>
      <w:r w:rsidRPr="00E5085B">
        <w:t>89353</w:t>
      </w:r>
    </w:p>
    <w:p w14:paraId="020E40A9" w14:textId="77777777" w:rsidR="004A0E1D" w:rsidRPr="00E5085B" w:rsidRDefault="004A0E1D" w:rsidP="004A0E1D">
      <w:pPr>
        <w:kinsoku w:val="0"/>
        <w:overflowPunct w:val="0"/>
        <w:spacing w:line="241" w:lineRule="exact"/>
        <w:ind w:firstLine="519"/>
      </w:pPr>
      <w:r w:rsidRPr="00E5085B">
        <w:t>89354</w:t>
      </w:r>
    </w:p>
    <w:p w14:paraId="77D346B8" w14:textId="77777777" w:rsidR="004A0E1D" w:rsidRPr="00E5085B" w:rsidRDefault="004A0E1D" w:rsidP="004A0E1D">
      <w:pPr>
        <w:kinsoku w:val="0"/>
        <w:overflowPunct w:val="0"/>
        <w:spacing w:line="241" w:lineRule="exact"/>
        <w:ind w:firstLine="519"/>
      </w:pPr>
      <w:r w:rsidRPr="00E5085B">
        <w:t>89356</w:t>
      </w:r>
    </w:p>
    <w:p w14:paraId="7F4CEAF1" w14:textId="77777777" w:rsidR="004A0E1D" w:rsidRPr="00E5085B" w:rsidRDefault="004A0E1D" w:rsidP="004A0E1D">
      <w:pPr>
        <w:kinsoku w:val="0"/>
        <w:overflowPunct w:val="0"/>
        <w:spacing w:line="241" w:lineRule="exact"/>
        <w:ind w:firstLine="519"/>
      </w:pPr>
      <w:r w:rsidRPr="00E5085B">
        <w:t>89398</w:t>
      </w:r>
    </w:p>
    <w:p w14:paraId="44DE1843" w14:textId="77777777" w:rsidR="004A0E1D" w:rsidRPr="00E5085B" w:rsidRDefault="004A0E1D" w:rsidP="004A0E1D">
      <w:pPr>
        <w:kinsoku w:val="0"/>
        <w:overflowPunct w:val="0"/>
        <w:spacing w:line="241" w:lineRule="exact"/>
        <w:ind w:firstLine="519"/>
      </w:pPr>
      <w:r w:rsidRPr="00E5085B">
        <w:t>90377</w:t>
      </w:r>
    </w:p>
    <w:p w14:paraId="17558DCC" w14:textId="77777777" w:rsidR="004A0E1D" w:rsidRPr="00E5085B" w:rsidRDefault="004A0E1D" w:rsidP="004A0E1D">
      <w:pPr>
        <w:kinsoku w:val="0"/>
        <w:overflowPunct w:val="0"/>
        <w:spacing w:line="241" w:lineRule="exact"/>
        <w:ind w:firstLine="519"/>
      </w:pPr>
      <w:r w:rsidRPr="00E5085B">
        <w:t>90384</w:t>
      </w:r>
    </w:p>
    <w:p w14:paraId="482D7B37" w14:textId="77777777" w:rsidR="004A0E1D" w:rsidRPr="00E5085B" w:rsidRDefault="004A0E1D" w:rsidP="004A0E1D">
      <w:pPr>
        <w:kinsoku w:val="0"/>
        <w:overflowPunct w:val="0"/>
        <w:spacing w:line="241" w:lineRule="exact"/>
        <w:ind w:firstLine="519"/>
      </w:pPr>
      <w:r w:rsidRPr="00E5085B">
        <w:t>90385</w:t>
      </w:r>
    </w:p>
    <w:p w14:paraId="13DCB7FD" w14:textId="77777777" w:rsidR="004A0E1D" w:rsidRPr="00E5085B" w:rsidRDefault="004A0E1D" w:rsidP="004A0E1D">
      <w:pPr>
        <w:kinsoku w:val="0"/>
        <w:overflowPunct w:val="0"/>
        <w:spacing w:line="241" w:lineRule="exact"/>
        <w:ind w:firstLine="519"/>
      </w:pPr>
      <w:r w:rsidRPr="00E5085B">
        <w:t>90386</w:t>
      </w:r>
    </w:p>
    <w:p w14:paraId="158B1192" w14:textId="77777777" w:rsidR="004A0E1D" w:rsidRPr="00E5085B" w:rsidRDefault="004A0E1D" w:rsidP="004A0E1D">
      <w:pPr>
        <w:kinsoku w:val="0"/>
        <w:overflowPunct w:val="0"/>
        <w:spacing w:line="241" w:lineRule="exact"/>
        <w:ind w:firstLine="519"/>
      </w:pPr>
      <w:r w:rsidRPr="00E5085B">
        <w:t>90461</w:t>
      </w:r>
    </w:p>
    <w:p w14:paraId="132DCB69" w14:textId="77777777" w:rsidR="004A0E1D" w:rsidRPr="00E5085B" w:rsidRDefault="004A0E1D" w:rsidP="004A0E1D">
      <w:pPr>
        <w:kinsoku w:val="0"/>
        <w:overflowPunct w:val="0"/>
        <w:spacing w:line="241" w:lineRule="exact"/>
        <w:ind w:firstLine="519"/>
      </w:pPr>
      <w:r w:rsidRPr="00E5085B">
        <w:t>90586</w:t>
      </w:r>
    </w:p>
    <w:p w14:paraId="5EE1258D" w14:textId="77777777" w:rsidR="004A0E1D" w:rsidRPr="00E5085B" w:rsidRDefault="004A0E1D" w:rsidP="004A0E1D">
      <w:pPr>
        <w:kinsoku w:val="0"/>
        <w:overflowPunct w:val="0"/>
        <w:spacing w:line="241" w:lineRule="exact"/>
        <w:ind w:firstLine="519"/>
      </w:pPr>
      <w:r w:rsidRPr="00E5085B">
        <w:t>90587</w:t>
      </w:r>
    </w:p>
    <w:p w14:paraId="7E6A8B14" w14:textId="77777777" w:rsidR="004A0E1D" w:rsidRPr="00E5085B" w:rsidRDefault="004A0E1D" w:rsidP="004A0E1D">
      <w:pPr>
        <w:kinsoku w:val="0"/>
        <w:overflowPunct w:val="0"/>
        <w:spacing w:line="241" w:lineRule="exact"/>
        <w:ind w:firstLine="519"/>
      </w:pPr>
      <w:r w:rsidRPr="00E5085B">
        <w:t>90611</w:t>
      </w:r>
    </w:p>
    <w:p w14:paraId="58667DF1" w14:textId="77777777" w:rsidR="004A0E1D" w:rsidRPr="00E5085B" w:rsidRDefault="004A0E1D" w:rsidP="004A0E1D">
      <w:pPr>
        <w:kinsoku w:val="0"/>
        <w:overflowPunct w:val="0"/>
        <w:spacing w:line="241" w:lineRule="exact"/>
        <w:ind w:firstLine="519"/>
      </w:pPr>
      <w:r w:rsidRPr="00E5085B">
        <w:t>90619</w:t>
      </w:r>
    </w:p>
    <w:p w14:paraId="6EFA742B" w14:textId="77777777" w:rsidR="004A0E1D" w:rsidRPr="00E5085B" w:rsidRDefault="004A0E1D" w:rsidP="004A0E1D">
      <w:pPr>
        <w:kinsoku w:val="0"/>
        <w:overflowPunct w:val="0"/>
        <w:spacing w:line="241" w:lineRule="exact"/>
        <w:ind w:firstLine="519"/>
      </w:pPr>
      <w:r w:rsidRPr="00E5085B">
        <w:t>90622</w:t>
      </w:r>
    </w:p>
    <w:p w14:paraId="19478BDC" w14:textId="77777777" w:rsidR="004A0E1D" w:rsidRPr="00E5085B" w:rsidRDefault="004A0E1D" w:rsidP="004A0E1D">
      <w:pPr>
        <w:kinsoku w:val="0"/>
        <w:overflowPunct w:val="0"/>
        <w:spacing w:line="241" w:lineRule="exact"/>
        <w:ind w:firstLine="519"/>
      </w:pPr>
      <w:r w:rsidRPr="00E5085B">
        <w:t>90626</w:t>
      </w:r>
    </w:p>
    <w:p w14:paraId="68CD42AC" w14:textId="77777777" w:rsidR="004A0E1D" w:rsidRPr="00E5085B" w:rsidRDefault="004A0E1D" w:rsidP="004A0E1D">
      <w:pPr>
        <w:kinsoku w:val="0"/>
        <w:overflowPunct w:val="0"/>
        <w:spacing w:line="241" w:lineRule="exact"/>
        <w:ind w:firstLine="519"/>
      </w:pPr>
      <w:r w:rsidRPr="00E5085B">
        <w:t>90627</w:t>
      </w:r>
    </w:p>
    <w:p w14:paraId="2583B2D4" w14:textId="77777777" w:rsidR="004A0E1D" w:rsidRPr="00E5085B" w:rsidRDefault="004A0E1D" w:rsidP="004A0E1D">
      <w:pPr>
        <w:kinsoku w:val="0"/>
        <w:overflowPunct w:val="0"/>
        <w:spacing w:line="241" w:lineRule="exact"/>
        <w:ind w:firstLine="519"/>
      </w:pPr>
      <w:r w:rsidRPr="00E5085B">
        <w:t>90634</w:t>
      </w:r>
    </w:p>
    <w:p w14:paraId="48702989" w14:textId="77777777" w:rsidR="004A0E1D" w:rsidRPr="00E5085B" w:rsidRDefault="004A0E1D" w:rsidP="004A0E1D">
      <w:pPr>
        <w:kinsoku w:val="0"/>
        <w:overflowPunct w:val="0"/>
        <w:spacing w:line="241" w:lineRule="exact"/>
        <w:ind w:firstLine="519"/>
      </w:pPr>
      <w:r w:rsidRPr="00E5085B">
        <w:t>90644</w:t>
      </w:r>
    </w:p>
    <w:p w14:paraId="11F6414B" w14:textId="77777777" w:rsidR="004A0E1D" w:rsidRPr="00E5085B" w:rsidRDefault="004A0E1D" w:rsidP="004A0E1D">
      <w:pPr>
        <w:kinsoku w:val="0"/>
        <w:overflowPunct w:val="0"/>
        <w:spacing w:line="241" w:lineRule="exact"/>
        <w:ind w:firstLine="519"/>
      </w:pPr>
      <w:r w:rsidRPr="00E5085B">
        <w:t>90647</w:t>
      </w:r>
    </w:p>
    <w:p w14:paraId="2F338987" w14:textId="77777777" w:rsidR="004A0E1D" w:rsidRPr="00E5085B" w:rsidRDefault="004A0E1D" w:rsidP="004A0E1D">
      <w:pPr>
        <w:kinsoku w:val="0"/>
        <w:overflowPunct w:val="0"/>
        <w:spacing w:line="241" w:lineRule="exact"/>
        <w:ind w:firstLine="519"/>
      </w:pPr>
      <w:r w:rsidRPr="00E5085B">
        <w:t>90648</w:t>
      </w:r>
    </w:p>
    <w:p w14:paraId="672FCB1E" w14:textId="77777777" w:rsidR="004A0E1D" w:rsidRPr="00E5085B" w:rsidRDefault="004A0E1D" w:rsidP="004A0E1D">
      <w:pPr>
        <w:kinsoku w:val="0"/>
        <w:overflowPunct w:val="0"/>
        <w:spacing w:line="241" w:lineRule="exact"/>
        <w:ind w:firstLine="519"/>
      </w:pPr>
      <w:r w:rsidRPr="00E5085B">
        <w:t>90649</w:t>
      </w:r>
    </w:p>
    <w:p w14:paraId="2F903E40" w14:textId="77777777" w:rsidR="004A0E1D" w:rsidRPr="00E5085B" w:rsidRDefault="004A0E1D" w:rsidP="004A0E1D">
      <w:pPr>
        <w:kinsoku w:val="0"/>
        <w:overflowPunct w:val="0"/>
        <w:spacing w:line="241" w:lineRule="exact"/>
        <w:ind w:firstLine="519"/>
      </w:pPr>
      <w:r w:rsidRPr="00E5085B">
        <w:t>90650</w:t>
      </w:r>
    </w:p>
    <w:p w14:paraId="4BB0FCDC" w14:textId="77777777" w:rsidR="004A0E1D" w:rsidRPr="00E5085B" w:rsidRDefault="004A0E1D" w:rsidP="004A0E1D">
      <w:pPr>
        <w:kinsoku w:val="0"/>
        <w:overflowPunct w:val="0"/>
        <w:spacing w:line="241" w:lineRule="exact"/>
        <w:ind w:firstLine="519"/>
      </w:pPr>
      <w:r w:rsidRPr="00E5085B">
        <w:t>90655</w:t>
      </w:r>
    </w:p>
    <w:p w14:paraId="5FE15511" w14:textId="77777777" w:rsidR="004A0E1D" w:rsidRPr="00E5085B" w:rsidRDefault="004A0E1D" w:rsidP="004A0E1D">
      <w:pPr>
        <w:kinsoku w:val="0"/>
        <w:overflowPunct w:val="0"/>
        <w:spacing w:line="241" w:lineRule="exact"/>
        <w:ind w:firstLine="519"/>
      </w:pPr>
      <w:r w:rsidRPr="00E5085B">
        <w:t>90657</w:t>
      </w:r>
    </w:p>
    <w:p w14:paraId="62896283" w14:textId="77777777" w:rsidR="004A0E1D" w:rsidRPr="00E5085B" w:rsidRDefault="004A0E1D" w:rsidP="004A0E1D">
      <w:pPr>
        <w:kinsoku w:val="0"/>
        <w:overflowPunct w:val="0"/>
        <w:spacing w:line="241" w:lineRule="exact"/>
        <w:ind w:firstLine="519"/>
      </w:pPr>
      <w:r w:rsidRPr="00E5085B">
        <w:t>90680</w:t>
      </w:r>
    </w:p>
    <w:p w14:paraId="4B9526A9" w14:textId="77777777" w:rsidR="004A0E1D" w:rsidRPr="00E5085B" w:rsidRDefault="004A0E1D" w:rsidP="004A0E1D">
      <w:pPr>
        <w:kinsoku w:val="0"/>
        <w:overflowPunct w:val="0"/>
        <w:spacing w:line="241" w:lineRule="exact"/>
        <w:ind w:firstLine="519"/>
      </w:pPr>
      <w:r w:rsidRPr="00E5085B">
        <w:t>90681</w:t>
      </w:r>
    </w:p>
    <w:p w14:paraId="33F910E4" w14:textId="77777777" w:rsidR="004A0E1D" w:rsidRPr="00E5085B" w:rsidRDefault="004A0E1D" w:rsidP="004A0E1D">
      <w:pPr>
        <w:kinsoku w:val="0"/>
        <w:overflowPunct w:val="0"/>
        <w:spacing w:line="241" w:lineRule="exact"/>
        <w:ind w:firstLine="519"/>
      </w:pPr>
      <w:r w:rsidRPr="00E5085B">
        <w:t>90683</w:t>
      </w:r>
    </w:p>
    <w:p w14:paraId="7509B917" w14:textId="77777777" w:rsidR="004A0E1D" w:rsidRPr="00E5085B" w:rsidRDefault="004A0E1D" w:rsidP="004A0E1D">
      <w:pPr>
        <w:kinsoku w:val="0"/>
        <w:overflowPunct w:val="0"/>
        <w:spacing w:line="241" w:lineRule="exact"/>
        <w:ind w:firstLine="519"/>
      </w:pPr>
      <w:r w:rsidRPr="00E5085B">
        <w:t>90685</w:t>
      </w:r>
    </w:p>
    <w:p w14:paraId="110EA563" w14:textId="77777777" w:rsidR="004A0E1D" w:rsidRPr="00E5085B" w:rsidRDefault="004A0E1D" w:rsidP="004A0E1D">
      <w:pPr>
        <w:kinsoku w:val="0"/>
        <w:overflowPunct w:val="0"/>
        <w:spacing w:line="241" w:lineRule="exact"/>
        <w:ind w:firstLine="519"/>
      </w:pPr>
      <w:r w:rsidRPr="00E5085B">
        <w:t>90687</w:t>
      </w:r>
    </w:p>
    <w:p w14:paraId="79EB8E85" w14:textId="77777777" w:rsidR="004A0E1D" w:rsidRPr="00E5085B" w:rsidRDefault="004A0E1D" w:rsidP="004A0E1D">
      <w:pPr>
        <w:kinsoku w:val="0"/>
        <w:overflowPunct w:val="0"/>
        <w:spacing w:line="241" w:lineRule="exact"/>
        <w:ind w:firstLine="519"/>
      </w:pPr>
      <w:r w:rsidRPr="00E5085B">
        <w:t>90689</w:t>
      </w:r>
    </w:p>
    <w:p w14:paraId="5CC77010" w14:textId="77777777" w:rsidR="004A0E1D" w:rsidRPr="00E5085B" w:rsidRDefault="004A0E1D" w:rsidP="004A0E1D">
      <w:pPr>
        <w:kinsoku w:val="0"/>
        <w:overflowPunct w:val="0"/>
        <w:spacing w:line="241" w:lineRule="exact"/>
        <w:ind w:firstLine="519"/>
      </w:pPr>
      <w:r w:rsidRPr="00E5085B">
        <w:t>90697</w:t>
      </w:r>
    </w:p>
    <w:p w14:paraId="6A22F771" w14:textId="77777777" w:rsidR="004A0E1D" w:rsidRPr="00E5085B" w:rsidRDefault="004A0E1D" w:rsidP="004A0E1D">
      <w:pPr>
        <w:kinsoku w:val="0"/>
        <w:overflowPunct w:val="0"/>
        <w:spacing w:line="241" w:lineRule="exact"/>
        <w:ind w:firstLine="519"/>
      </w:pPr>
      <w:r w:rsidRPr="00E5085B">
        <w:t>90698</w:t>
      </w:r>
    </w:p>
    <w:p w14:paraId="5A7B9DE3" w14:textId="77777777" w:rsidR="004A0E1D" w:rsidRPr="00E5085B" w:rsidRDefault="004A0E1D" w:rsidP="004A0E1D">
      <w:pPr>
        <w:kinsoku w:val="0"/>
        <w:overflowPunct w:val="0"/>
        <w:spacing w:line="241" w:lineRule="exact"/>
        <w:ind w:firstLine="519"/>
      </w:pPr>
      <w:r w:rsidRPr="00E5085B">
        <w:t>90700</w:t>
      </w:r>
    </w:p>
    <w:p w14:paraId="5365069F" w14:textId="77777777" w:rsidR="004A0E1D" w:rsidRPr="00E5085B" w:rsidRDefault="004A0E1D" w:rsidP="004A0E1D">
      <w:pPr>
        <w:kinsoku w:val="0"/>
        <w:overflowPunct w:val="0"/>
        <w:spacing w:line="241" w:lineRule="exact"/>
        <w:ind w:firstLine="519"/>
      </w:pPr>
      <w:r w:rsidRPr="00E5085B">
        <w:t>90702</w:t>
      </w:r>
    </w:p>
    <w:p w14:paraId="65BBF6F3" w14:textId="77777777" w:rsidR="004A0E1D" w:rsidRPr="00E5085B" w:rsidRDefault="004A0E1D" w:rsidP="004A0E1D">
      <w:pPr>
        <w:kinsoku w:val="0"/>
        <w:overflowPunct w:val="0"/>
        <w:spacing w:line="241" w:lineRule="exact"/>
        <w:ind w:firstLine="519"/>
      </w:pPr>
      <w:r w:rsidRPr="00E5085B">
        <w:t>90723</w:t>
      </w:r>
    </w:p>
    <w:p w14:paraId="76FDA569" w14:textId="77777777" w:rsidR="004A0E1D" w:rsidRPr="00E5085B" w:rsidRDefault="004A0E1D" w:rsidP="004A0E1D">
      <w:pPr>
        <w:kinsoku w:val="0"/>
        <w:overflowPunct w:val="0"/>
        <w:spacing w:line="241" w:lineRule="exact"/>
        <w:ind w:firstLine="519"/>
      </w:pPr>
      <w:r w:rsidRPr="00E5085B">
        <w:t>90743</w:t>
      </w:r>
    </w:p>
    <w:p w14:paraId="7BBFA4E0" w14:textId="77777777" w:rsidR="004A0E1D" w:rsidRPr="00E5085B" w:rsidRDefault="004A0E1D" w:rsidP="004A0E1D">
      <w:pPr>
        <w:kinsoku w:val="0"/>
        <w:overflowPunct w:val="0"/>
        <w:spacing w:line="241" w:lineRule="exact"/>
        <w:ind w:firstLine="519"/>
      </w:pPr>
      <w:r w:rsidRPr="00E5085B">
        <w:t>90744</w:t>
      </w:r>
    </w:p>
    <w:p w14:paraId="02252FC6" w14:textId="77777777" w:rsidR="004A0E1D" w:rsidRPr="00E5085B" w:rsidRDefault="004A0E1D" w:rsidP="004A0E1D">
      <w:pPr>
        <w:kinsoku w:val="0"/>
        <w:overflowPunct w:val="0"/>
        <w:spacing w:line="241" w:lineRule="exact"/>
        <w:ind w:firstLine="519"/>
      </w:pPr>
      <w:r w:rsidRPr="00E5085B">
        <w:t>90748</w:t>
      </w:r>
    </w:p>
    <w:p w14:paraId="67A65EEC" w14:textId="77777777" w:rsidR="004A0E1D" w:rsidRPr="00E5085B" w:rsidRDefault="004A0E1D" w:rsidP="004A0E1D">
      <w:pPr>
        <w:kinsoku w:val="0"/>
        <w:overflowPunct w:val="0"/>
        <w:spacing w:line="241" w:lineRule="exact"/>
        <w:ind w:firstLine="519"/>
      </w:pPr>
      <w:r w:rsidRPr="00E5085B">
        <w:t>90758</w:t>
      </w:r>
    </w:p>
    <w:p w14:paraId="74947314" w14:textId="77777777" w:rsidR="004A0E1D" w:rsidRPr="00E5085B" w:rsidRDefault="004A0E1D" w:rsidP="004A0E1D">
      <w:pPr>
        <w:kinsoku w:val="0"/>
        <w:overflowPunct w:val="0"/>
        <w:spacing w:line="241" w:lineRule="exact"/>
        <w:ind w:firstLine="519"/>
      </w:pPr>
      <w:r w:rsidRPr="00E5085B">
        <w:t>90845</w:t>
      </w:r>
    </w:p>
    <w:p w14:paraId="7E0FB3F5" w14:textId="77777777" w:rsidR="004A0E1D" w:rsidRPr="00E5085B" w:rsidRDefault="004A0E1D" w:rsidP="004A0E1D">
      <w:pPr>
        <w:kinsoku w:val="0"/>
        <w:overflowPunct w:val="0"/>
        <w:spacing w:line="241" w:lineRule="exact"/>
        <w:ind w:firstLine="519"/>
      </w:pPr>
      <w:r w:rsidRPr="00E5085B">
        <w:t>90863</w:t>
      </w:r>
    </w:p>
    <w:p w14:paraId="3B77BB36" w14:textId="77777777" w:rsidR="004A0E1D" w:rsidRPr="00E5085B" w:rsidRDefault="004A0E1D" w:rsidP="004A0E1D">
      <w:pPr>
        <w:kinsoku w:val="0"/>
        <w:overflowPunct w:val="0"/>
        <w:spacing w:line="241" w:lineRule="exact"/>
        <w:ind w:firstLine="519"/>
      </w:pPr>
      <w:r w:rsidRPr="00E5085B">
        <w:t>90865</w:t>
      </w:r>
    </w:p>
    <w:p w14:paraId="7B55CE2C" w14:textId="77777777" w:rsidR="004A0E1D" w:rsidRPr="00E5085B" w:rsidRDefault="004A0E1D" w:rsidP="004A0E1D">
      <w:pPr>
        <w:kinsoku w:val="0"/>
        <w:overflowPunct w:val="0"/>
        <w:spacing w:line="241" w:lineRule="exact"/>
        <w:ind w:firstLine="519"/>
      </w:pPr>
      <w:r w:rsidRPr="00E5085B">
        <w:t>90875</w:t>
      </w:r>
    </w:p>
    <w:p w14:paraId="25D359BC" w14:textId="77777777" w:rsidR="004A0E1D" w:rsidRPr="00E5085B" w:rsidRDefault="004A0E1D" w:rsidP="004A0E1D">
      <w:pPr>
        <w:kinsoku w:val="0"/>
        <w:overflowPunct w:val="0"/>
        <w:spacing w:line="241" w:lineRule="exact"/>
        <w:ind w:firstLine="519"/>
      </w:pPr>
      <w:r w:rsidRPr="00E5085B">
        <w:t>90876</w:t>
      </w:r>
    </w:p>
    <w:p w14:paraId="38263C91" w14:textId="77777777" w:rsidR="004A0E1D" w:rsidRPr="00E5085B" w:rsidRDefault="004A0E1D" w:rsidP="004A0E1D">
      <w:pPr>
        <w:kinsoku w:val="0"/>
        <w:overflowPunct w:val="0"/>
        <w:spacing w:line="241" w:lineRule="exact"/>
        <w:ind w:firstLine="519"/>
      </w:pPr>
      <w:r w:rsidRPr="00E5085B">
        <w:t>90880</w:t>
      </w:r>
    </w:p>
    <w:p w14:paraId="2DEE5427" w14:textId="77777777" w:rsidR="004A0E1D" w:rsidRPr="00E5085B" w:rsidRDefault="004A0E1D" w:rsidP="004A0E1D">
      <w:pPr>
        <w:kinsoku w:val="0"/>
        <w:overflowPunct w:val="0"/>
        <w:spacing w:line="241" w:lineRule="exact"/>
        <w:ind w:firstLine="519"/>
      </w:pPr>
      <w:r w:rsidRPr="00E5085B">
        <w:t>90885</w:t>
      </w:r>
    </w:p>
    <w:p w14:paraId="2B1F2EF7" w14:textId="77777777" w:rsidR="004A0E1D" w:rsidRPr="00E5085B" w:rsidRDefault="004A0E1D" w:rsidP="004A0E1D">
      <w:pPr>
        <w:kinsoku w:val="0"/>
        <w:overflowPunct w:val="0"/>
        <w:spacing w:line="241" w:lineRule="exact"/>
        <w:ind w:firstLine="519"/>
      </w:pPr>
      <w:r w:rsidRPr="00E5085B">
        <w:t>90889</w:t>
      </w:r>
    </w:p>
    <w:p w14:paraId="6659888E" w14:textId="77777777" w:rsidR="004A0E1D" w:rsidRPr="00E5085B" w:rsidRDefault="004A0E1D" w:rsidP="004A0E1D">
      <w:pPr>
        <w:kinsoku w:val="0"/>
        <w:overflowPunct w:val="0"/>
        <w:spacing w:line="241" w:lineRule="exact"/>
        <w:ind w:firstLine="519"/>
      </w:pPr>
      <w:r w:rsidRPr="00E5085B">
        <w:t>90901</w:t>
      </w:r>
    </w:p>
    <w:p w14:paraId="13D88CBA" w14:textId="77777777" w:rsidR="004A0E1D" w:rsidRPr="00E5085B" w:rsidRDefault="004A0E1D" w:rsidP="004A0E1D">
      <w:pPr>
        <w:kinsoku w:val="0"/>
        <w:overflowPunct w:val="0"/>
        <w:spacing w:line="241" w:lineRule="exact"/>
        <w:ind w:firstLine="519"/>
      </w:pPr>
      <w:r w:rsidRPr="00E5085B">
        <w:t>90912</w:t>
      </w:r>
    </w:p>
    <w:p w14:paraId="759B6694" w14:textId="77777777" w:rsidR="004A0E1D" w:rsidRPr="00E5085B" w:rsidRDefault="004A0E1D" w:rsidP="004A0E1D">
      <w:pPr>
        <w:kinsoku w:val="0"/>
        <w:overflowPunct w:val="0"/>
        <w:spacing w:line="241" w:lineRule="exact"/>
        <w:ind w:firstLine="519"/>
      </w:pPr>
      <w:r w:rsidRPr="00E5085B">
        <w:t>90913</w:t>
      </w:r>
    </w:p>
    <w:p w14:paraId="65BB1FA5" w14:textId="77777777" w:rsidR="004A0E1D" w:rsidRPr="00E5085B" w:rsidRDefault="004A0E1D" w:rsidP="004A0E1D">
      <w:pPr>
        <w:kinsoku w:val="0"/>
        <w:overflowPunct w:val="0"/>
        <w:spacing w:line="241" w:lineRule="exact"/>
        <w:ind w:firstLine="519"/>
      </w:pPr>
      <w:r w:rsidRPr="00E5085B">
        <w:t>90940</w:t>
      </w:r>
    </w:p>
    <w:p w14:paraId="56B9DBBA" w14:textId="77777777" w:rsidR="004A0E1D" w:rsidRPr="00E5085B" w:rsidRDefault="004A0E1D" w:rsidP="004A0E1D">
      <w:pPr>
        <w:kinsoku w:val="0"/>
        <w:overflowPunct w:val="0"/>
        <w:spacing w:line="241" w:lineRule="exact"/>
        <w:ind w:firstLine="519"/>
      </w:pPr>
      <w:r w:rsidRPr="00E5085B">
        <w:t>90989</w:t>
      </w:r>
    </w:p>
    <w:p w14:paraId="332F3FCB" w14:textId="77777777" w:rsidR="004A0E1D" w:rsidRPr="00E5085B" w:rsidRDefault="004A0E1D" w:rsidP="004A0E1D">
      <w:pPr>
        <w:kinsoku w:val="0"/>
        <w:overflowPunct w:val="0"/>
        <w:spacing w:line="241" w:lineRule="exact"/>
        <w:ind w:firstLine="519"/>
      </w:pPr>
      <w:r w:rsidRPr="00E5085B">
        <w:t>90993</w:t>
      </w:r>
    </w:p>
    <w:p w14:paraId="36AF24B1" w14:textId="77777777" w:rsidR="004A0E1D" w:rsidRPr="00E5085B" w:rsidRDefault="004A0E1D" w:rsidP="004A0E1D">
      <w:pPr>
        <w:kinsoku w:val="0"/>
        <w:overflowPunct w:val="0"/>
        <w:spacing w:line="241" w:lineRule="exact"/>
        <w:ind w:firstLine="519"/>
      </w:pPr>
      <w:r w:rsidRPr="00E5085B">
        <w:t>90997</w:t>
      </w:r>
    </w:p>
    <w:p w14:paraId="781F5AE3" w14:textId="77777777" w:rsidR="004A0E1D" w:rsidRPr="00E5085B" w:rsidRDefault="004A0E1D" w:rsidP="004A0E1D">
      <w:pPr>
        <w:kinsoku w:val="0"/>
        <w:overflowPunct w:val="0"/>
        <w:spacing w:line="241" w:lineRule="exact"/>
        <w:ind w:firstLine="519"/>
      </w:pPr>
      <w:r w:rsidRPr="00E5085B">
        <w:t>90999</w:t>
      </w:r>
    </w:p>
    <w:p w14:paraId="65EEA655" w14:textId="77777777" w:rsidR="004A0E1D" w:rsidRPr="00E5085B" w:rsidRDefault="004A0E1D" w:rsidP="004A0E1D">
      <w:pPr>
        <w:kinsoku w:val="0"/>
        <w:overflowPunct w:val="0"/>
        <w:spacing w:line="241" w:lineRule="exact"/>
        <w:ind w:firstLine="519"/>
      </w:pPr>
      <w:r w:rsidRPr="00E5085B">
        <w:t>91112</w:t>
      </w:r>
    </w:p>
    <w:p w14:paraId="0F6FEC10" w14:textId="77777777" w:rsidR="004A0E1D" w:rsidRPr="00E5085B" w:rsidRDefault="004A0E1D" w:rsidP="004A0E1D">
      <w:pPr>
        <w:kinsoku w:val="0"/>
        <w:overflowPunct w:val="0"/>
        <w:spacing w:line="241" w:lineRule="exact"/>
        <w:ind w:firstLine="519"/>
      </w:pPr>
      <w:r w:rsidRPr="00E5085B">
        <w:t>91132</w:t>
      </w:r>
    </w:p>
    <w:p w14:paraId="53BFEBD7" w14:textId="77777777" w:rsidR="004A0E1D" w:rsidRPr="00E5085B" w:rsidRDefault="004A0E1D" w:rsidP="004A0E1D">
      <w:pPr>
        <w:kinsoku w:val="0"/>
        <w:overflowPunct w:val="0"/>
        <w:spacing w:line="241" w:lineRule="exact"/>
        <w:ind w:firstLine="519"/>
      </w:pPr>
      <w:r w:rsidRPr="00E5085B">
        <w:t>91133</w:t>
      </w:r>
    </w:p>
    <w:p w14:paraId="04C782A2" w14:textId="77777777" w:rsidR="004A0E1D" w:rsidRPr="00E5085B" w:rsidRDefault="004A0E1D" w:rsidP="004A0E1D">
      <w:pPr>
        <w:kinsoku w:val="0"/>
        <w:overflowPunct w:val="0"/>
        <w:spacing w:line="241" w:lineRule="exact"/>
        <w:ind w:firstLine="519"/>
      </w:pPr>
      <w:r w:rsidRPr="00E5085B">
        <w:t>92314</w:t>
      </w:r>
    </w:p>
    <w:p w14:paraId="74EB2710" w14:textId="77777777" w:rsidR="004A0E1D" w:rsidRPr="00E5085B" w:rsidRDefault="004A0E1D" w:rsidP="004A0E1D">
      <w:pPr>
        <w:kinsoku w:val="0"/>
        <w:overflowPunct w:val="0"/>
        <w:spacing w:line="241" w:lineRule="exact"/>
        <w:ind w:firstLine="519"/>
      </w:pPr>
      <w:r w:rsidRPr="00E5085B">
        <w:t>92315</w:t>
      </w:r>
    </w:p>
    <w:p w14:paraId="7C468313" w14:textId="77777777" w:rsidR="004A0E1D" w:rsidRPr="00E5085B" w:rsidRDefault="004A0E1D" w:rsidP="004A0E1D">
      <w:pPr>
        <w:kinsoku w:val="0"/>
        <w:overflowPunct w:val="0"/>
        <w:spacing w:line="241" w:lineRule="exact"/>
        <w:ind w:firstLine="519"/>
      </w:pPr>
      <w:r w:rsidRPr="00E5085B">
        <w:t>92316</w:t>
      </w:r>
    </w:p>
    <w:p w14:paraId="381F7041" w14:textId="77777777" w:rsidR="004A0E1D" w:rsidRPr="00E5085B" w:rsidRDefault="004A0E1D" w:rsidP="004A0E1D">
      <w:pPr>
        <w:kinsoku w:val="0"/>
        <w:overflowPunct w:val="0"/>
        <w:spacing w:line="241" w:lineRule="exact"/>
        <w:ind w:firstLine="519"/>
      </w:pPr>
      <w:r w:rsidRPr="00E5085B">
        <w:t>92317</w:t>
      </w:r>
    </w:p>
    <w:p w14:paraId="29224D4C" w14:textId="77777777" w:rsidR="004A0E1D" w:rsidRPr="00E5085B" w:rsidRDefault="004A0E1D" w:rsidP="004A0E1D">
      <w:pPr>
        <w:kinsoku w:val="0"/>
        <w:overflowPunct w:val="0"/>
        <w:spacing w:line="241" w:lineRule="exact"/>
        <w:ind w:firstLine="519"/>
      </w:pPr>
      <w:r w:rsidRPr="00E5085B">
        <w:t>92325</w:t>
      </w:r>
    </w:p>
    <w:p w14:paraId="23FC34BA" w14:textId="77777777" w:rsidR="004A0E1D" w:rsidRPr="00E5085B" w:rsidRDefault="004A0E1D" w:rsidP="004A0E1D">
      <w:pPr>
        <w:kinsoku w:val="0"/>
        <w:overflowPunct w:val="0"/>
        <w:spacing w:line="241" w:lineRule="exact"/>
        <w:ind w:firstLine="519"/>
      </w:pPr>
      <w:r w:rsidRPr="00E5085B">
        <w:t>92352</w:t>
      </w:r>
    </w:p>
    <w:p w14:paraId="1D7F8E6D" w14:textId="77777777" w:rsidR="004A0E1D" w:rsidRPr="00E5085B" w:rsidRDefault="004A0E1D" w:rsidP="004A0E1D">
      <w:pPr>
        <w:kinsoku w:val="0"/>
        <w:overflowPunct w:val="0"/>
        <w:spacing w:line="241" w:lineRule="exact"/>
        <w:ind w:firstLine="519"/>
      </w:pPr>
      <w:r w:rsidRPr="00E5085B">
        <w:t>92353</w:t>
      </w:r>
    </w:p>
    <w:p w14:paraId="4187B0AF" w14:textId="77777777" w:rsidR="004A0E1D" w:rsidRPr="00E5085B" w:rsidRDefault="004A0E1D" w:rsidP="004A0E1D">
      <w:pPr>
        <w:kinsoku w:val="0"/>
        <w:overflowPunct w:val="0"/>
        <w:spacing w:line="241" w:lineRule="exact"/>
        <w:ind w:firstLine="519"/>
      </w:pPr>
      <w:r w:rsidRPr="00E5085B">
        <w:t>92354</w:t>
      </w:r>
    </w:p>
    <w:p w14:paraId="0D91EF30" w14:textId="77777777" w:rsidR="004A0E1D" w:rsidRPr="00E5085B" w:rsidRDefault="004A0E1D" w:rsidP="004A0E1D">
      <w:pPr>
        <w:kinsoku w:val="0"/>
        <w:overflowPunct w:val="0"/>
        <w:spacing w:line="241" w:lineRule="exact"/>
        <w:ind w:firstLine="519"/>
      </w:pPr>
      <w:r w:rsidRPr="00E5085B">
        <w:t>92355</w:t>
      </w:r>
    </w:p>
    <w:p w14:paraId="3291AE19" w14:textId="77777777" w:rsidR="004A0E1D" w:rsidRPr="00E5085B" w:rsidRDefault="004A0E1D" w:rsidP="004A0E1D">
      <w:pPr>
        <w:kinsoku w:val="0"/>
        <w:overflowPunct w:val="0"/>
        <w:spacing w:line="241" w:lineRule="exact"/>
        <w:ind w:firstLine="519"/>
      </w:pPr>
      <w:r w:rsidRPr="00E5085B">
        <w:t>92358</w:t>
      </w:r>
    </w:p>
    <w:p w14:paraId="19D0CEA0" w14:textId="77777777" w:rsidR="004A0E1D" w:rsidRPr="00E5085B" w:rsidRDefault="004A0E1D" w:rsidP="004A0E1D">
      <w:pPr>
        <w:kinsoku w:val="0"/>
        <w:overflowPunct w:val="0"/>
        <w:spacing w:line="241" w:lineRule="exact"/>
        <w:ind w:firstLine="519"/>
      </w:pPr>
      <w:r w:rsidRPr="00E5085B">
        <w:t>92371</w:t>
      </w:r>
    </w:p>
    <w:p w14:paraId="7A9385EC" w14:textId="77777777" w:rsidR="004A0E1D" w:rsidRPr="00E5085B" w:rsidRDefault="004A0E1D" w:rsidP="004A0E1D">
      <w:pPr>
        <w:kinsoku w:val="0"/>
        <w:overflowPunct w:val="0"/>
        <w:spacing w:line="241" w:lineRule="exact"/>
        <w:ind w:firstLine="519"/>
      </w:pPr>
      <w:r w:rsidRPr="00E5085B">
        <w:t>92517</w:t>
      </w:r>
    </w:p>
    <w:p w14:paraId="0885989D" w14:textId="77777777" w:rsidR="004A0E1D" w:rsidRPr="00E5085B" w:rsidRDefault="004A0E1D" w:rsidP="004A0E1D">
      <w:pPr>
        <w:kinsoku w:val="0"/>
        <w:overflowPunct w:val="0"/>
        <w:spacing w:line="241" w:lineRule="exact"/>
        <w:ind w:firstLine="519"/>
      </w:pPr>
      <w:r w:rsidRPr="00E5085B">
        <w:t>92518</w:t>
      </w:r>
    </w:p>
    <w:p w14:paraId="083C657A" w14:textId="77777777" w:rsidR="004A0E1D" w:rsidRPr="00E5085B" w:rsidRDefault="004A0E1D" w:rsidP="004A0E1D">
      <w:pPr>
        <w:kinsoku w:val="0"/>
        <w:overflowPunct w:val="0"/>
        <w:spacing w:line="241" w:lineRule="exact"/>
        <w:ind w:firstLine="519"/>
      </w:pPr>
      <w:r w:rsidRPr="00E5085B">
        <w:t>92519</w:t>
      </w:r>
    </w:p>
    <w:p w14:paraId="100DB3C5" w14:textId="77777777" w:rsidR="004A0E1D" w:rsidRPr="00E5085B" w:rsidRDefault="004A0E1D" w:rsidP="004A0E1D">
      <w:pPr>
        <w:kinsoku w:val="0"/>
        <w:overflowPunct w:val="0"/>
        <w:spacing w:line="241" w:lineRule="exact"/>
        <w:ind w:firstLine="519"/>
      </w:pPr>
      <w:r w:rsidRPr="00E5085B">
        <w:t>92531</w:t>
      </w:r>
    </w:p>
    <w:p w14:paraId="78B633C0" w14:textId="77777777" w:rsidR="004A0E1D" w:rsidRPr="00E5085B" w:rsidRDefault="004A0E1D" w:rsidP="004A0E1D">
      <w:pPr>
        <w:kinsoku w:val="0"/>
        <w:overflowPunct w:val="0"/>
        <w:spacing w:line="241" w:lineRule="exact"/>
        <w:ind w:firstLine="519"/>
      </w:pPr>
      <w:r w:rsidRPr="00E5085B">
        <w:t>92532</w:t>
      </w:r>
    </w:p>
    <w:p w14:paraId="00EC4CE2" w14:textId="77777777" w:rsidR="004A0E1D" w:rsidRPr="00E5085B" w:rsidRDefault="004A0E1D" w:rsidP="004A0E1D">
      <w:pPr>
        <w:kinsoku w:val="0"/>
        <w:overflowPunct w:val="0"/>
        <w:spacing w:line="241" w:lineRule="exact"/>
        <w:ind w:firstLine="519"/>
      </w:pPr>
      <w:r w:rsidRPr="00E5085B">
        <w:t>92533</w:t>
      </w:r>
    </w:p>
    <w:p w14:paraId="044E1E98" w14:textId="77777777" w:rsidR="004A0E1D" w:rsidRPr="00E5085B" w:rsidRDefault="004A0E1D" w:rsidP="004A0E1D">
      <w:pPr>
        <w:kinsoku w:val="0"/>
        <w:overflowPunct w:val="0"/>
        <w:spacing w:line="241" w:lineRule="exact"/>
        <w:ind w:firstLine="519"/>
      </w:pPr>
      <w:r w:rsidRPr="00E5085B">
        <w:t>92534</w:t>
      </w:r>
    </w:p>
    <w:p w14:paraId="43F8724E" w14:textId="77777777" w:rsidR="004A0E1D" w:rsidRPr="00E5085B" w:rsidRDefault="004A0E1D" w:rsidP="004A0E1D">
      <w:pPr>
        <w:kinsoku w:val="0"/>
        <w:overflowPunct w:val="0"/>
        <w:spacing w:line="241" w:lineRule="exact"/>
        <w:ind w:firstLine="519"/>
      </w:pPr>
      <w:r w:rsidRPr="00E5085B">
        <w:t>92548</w:t>
      </w:r>
    </w:p>
    <w:p w14:paraId="2D45EB71" w14:textId="77777777" w:rsidR="004A0E1D" w:rsidRPr="00E5085B" w:rsidRDefault="004A0E1D" w:rsidP="004A0E1D">
      <w:pPr>
        <w:kinsoku w:val="0"/>
        <w:overflowPunct w:val="0"/>
        <w:spacing w:line="241" w:lineRule="exact"/>
        <w:ind w:firstLine="519"/>
      </w:pPr>
      <w:r w:rsidRPr="00E5085B">
        <w:t>92549</w:t>
      </w:r>
    </w:p>
    <w:p w14:paraId="6E66251D" w14:textId="77777777" w:rsidR="004A0E1D" w:rsidRPr="00E5085B" w:rsidRDefault="004A0E1D" w:rsidP="004A0E1D">
      <w:pPr>
        <w:kinsoku w:val="0"/>
        <w:overflowPunct w:val="0"/>
        <w:spacing w:line="241" w:lineRule="exact"/>
        <w:ind w:firstLine="519"/>
      </w:pPr>
      <w:r w:rsidRPr="00E5085B">
        <w:t>92559</w:t>
      </w:r>
    </w:p>
    <w:p w14:paraId="5FAACC49" w14:textId="77777777" w:rsidR="004A0E1D" w:rsidRPr="00E5085B" w:rsidRDefault="004A0E1D" w:rsidP="004A0E1D">
      <w:pPr>
        <w:kinsoku w:val="0"/>
        <w:overflowPunct w:val="0"/>
        <w:spacing w:line="241" w:lineRule="exact"/>
        <w:ind w:firstLine="519"/>
      </w:pPr>
      <w:r w:rsidRPr="00E5085B">
        <w:t>92560</w:t>
      </w:r>
    </w:p>
    <w:p w14:paraId="366BE503" w14:textId="77777777" w:rsidR="004A0E1D" w:rsidRPr="00E5085B" w:rsidRDefault="004A0E1D" w:rsidP="004A0E1D">
      <w:pPr>
        <w:kinsoku w:val="0"/>
        <w:overflowPunct w:val="0"/>
        <w:spacing w:line="241" w:lineRule="exact"/>
        <w:ind w:firstLine="519"/>
      </w:pPr>
      <w:r w:rsidRPr="00E5085B">
        <w:t>92561</w:t>
      </w:r>
    </w:p>
    <w:p w14:paraId="643D6B6B" w14:textId="77777777" w:rsidR="004A0E1D" w:rsidRPr="00E5085B" w:rsidRDefault="004A0E1D" w:rsidP="004A0E1D">
      <w:pPr>
        <w:kinsoku w:val="0"/>
        <w:overflowPunct w:val="0"/>
        <w:spacing w:line="241" w:lineRule="exact"/>
        <w:ind w:firstLine="519"/>
      </w:pPr>
      <w:r w:rsidRPr="00E5085B">
        <w:t>92562</w:t>
      </w:r>
    </w:p>
    <w:p w14:paraId="234EE514" w14:textId="77777777" w:rsidR="004A0E1D" w:rsidRPr="00E5085B" w:rsidRDefault="004A0E1D" w:rsidP="004A0E1D">
      <w:pPr>
        <w:kinsoku w:val="0"/>
        <w:overflowPunct w:val="0"/>
        <w:spacing w:line="241" w:lineRule="exact"/>
        <w:ind w:firstLine="519"/>
      </w:pPr>
      <w:r w:rsidRPr="00E5085B">
        <w:t>92564</w:t>
      </w:r>
    </w:p>
    <w:p w14:paraId="24B6F7C0" w14:textId="77777777" w:rsidR="004A0E1D" w:rsidRPr="00E5085B" w:rsidRDefault="004A0E1D" w:rsidP="004A0E1D">
      <w:pPr>
        <w:kinsoku w:val="0"/>
        <w:overflowPunct w:val="0"/>
        <w:spacing w:line="241" w:lineRule="exact"/>
        <w:ind w:firstLine="519"/>
      </w:pPr>
      <w:r w:rsidRPr="00E5085B">
        <w:t>92597</w:t>
      </w:r>
    </w:p>
    <w:p w14:paraId="1A4B3F2B" w14:textId="77777777" w:rsidR="004A0E1D" w:rsidRPr="00E5085B" w:rsidRDefault="004A0E1D" w:rsidP="004A0E1D">
      <w:pPr>
        <w:kinsoku w:val="0"/>
        <w:overflowPunct w:val="0"/>
        <w:spacing w:line="241" w:lineRule="exact"/>
        <w:ind w:firstLine="519"/>
      </w:pPr>
      <w:r w:rsidRPr="00E5085B">
        <w:t>92606</w:t>
      </w:r>
    </w:p>
    <w:p w14:paraId="53C313DC" w14:textId="77777777" w:rsidR="004A0E1D" w:rsidRPr="00E5085B" w:rsidRDefault="004A0E1D" w:rsidP="004A0E1D">
      <w:pPr>
        <w:kinsoku w:val="0"/>
        <w:overflowPunct w:val="0"/>
        <w:spacing w:line="241" w:lineRule="exact"/>
        <w:ind w:firstLine="519"/>
      </w:pPr>
      <w:r w:rsidRPr="00E5085B">
        <w:t>92613</w:t>
      </w:r>
    </w:p>
    <w:p w14:paraId="7DDDC472" w14:textId="77777777" w:rsidR="004A0E1D" w:rsidRPr="00E5085B" w:rsidRDefault="004A0E1D" w:rsidP="004A0E1D">
      <w:pPr>
        <w:kinsoku w:val="0"/>
        <w:overflowPunct w:val="0"/>
        <w:spacing w:line="241" w:lineRule="exact"/>
        <w:ind w:firstLine="519"/>
      </w:pPr>
      <w:r w:rsidRPr="00E5085B">
        <w:t>92615</w:t>
      </w:r>
    </w:p>
    <w:p w14:paraId="3FC64E56" w14:textId="77777777" w:rsidR="004A0E1D" w:rsidRPr="00E5085B" w:rsidRDefault="004A0E1D" w:rsidP="004A0E1D">
      <w:pPr>
        <w:kinsoku w:val="0"/>
        <w:overflowPunct w:val="0"/>
        <w:spacing w:line="241" w:lineRule="exact"/>
        <w:ind w:firstLine="519"/>
      </w:pPr>
      <w:r w:rsidRPr="00E5085B">
        <w:t>92617</w:t>
      </w:r>
    </w:p>
    <w:p w14:paraId="35B81C13" w14:textId="77777777" w:rsidR="004A0E1D" w:rsidRPr="00E5085B" w:rsidRDefault="004A0E1D" w:rsidP="004A0E1D">
      <w:pPr>
        <w:kinsoku w:val="0"/>
        <w:overflowPunct w:val="0"/>
        <w:spacing w:line="241" w:lineRule="exact"/>
        <w:ind w:firstLine="519"/>
      </w:pPr>
      <w:r w:rsidRPr="00E5085B">
        <w:t>92622</w:t>
      </w:r>
    </w:p>
    <w:p w14:paraId="7319CEC7" w14:textId="77777777" w:rsidR="004A0E1D" w:rsidRPr="00E5085B" w:rsidRDefault="004A0E1D" w:rsidP="004A0E1D">
      <w:pPr>
        <w:kinsoku w:val="0"/>
        <w:overflowPunct w:val="0"/>
        <w:spacing w:line="241" w:lineRule="exact"/>
        <w:ind w:firstLine="519"/>
      </w:pPr>
      <w:r w:rsidRPr="00E5085B">
        <w:t>92623</w:t>
      </w:r>
    </w:p>
    <w:p w14:paraId="401EAC3E" w14:textId="77777777" w:rsidR="004A0E1D" w:rsidRPr="00E5085B" w:rsidRDefault="004A0E1D" w:rsidP="004A0E1D">
      <w:pPr>
        <w:kinsoku w:val="0"/>
        <w:overflowPunct w:val="0"/>
        <w:spacing w:line="241" w:lineRule="exact"/>
        <w:ind w:firstLine="519"/>
      </w:pPr>
      <w:r w:rsidRPr="00E5085B">
        <w:t>92630</w:t>
      </w:r>
    </w:p>
    <w:p w14:paraId="73C29B6A" w14:textId="77777777" w:rsidR="004A0E1D" w:rsidRPr="00E5085B" w:rsidRDefault="004A0E1D" w:rsidP="004A0E1D">
      <w:pPr>
        <w:kinsoku w:val="0"/>
        <w:overflowPunct w:val="0"/>
        <w:spacing w:line="241" w:lineRule="exact"/>
        <w:ind w:firstLine="519"/>
      </w:pPr>
      <w:r w:rsidRPr="00E5085B">
        <w:t>92633</w:t>
      </w:r>
    </w:p>
    <w:p w14:paraId="0BD129FF" w14:textId="77777777" w:rsidR="004A0E1D" w:rsidRPr="00E5085B" w:rsidRDefault="004A0E1D" w:rsidP="004A0E1D">
      <w:pPr>
        <w:kinsoku w:val="0"/>
        <w:overflowPunct w:val="0"/>
        <w:spacing w:line="241" w:lineRule="exact"/>
        <w:ind w:firstLine="519"/>
      </w:pPr>
      <w:r w:rsidRPr="00E5085B">
        <w:t>93150</w:t>
      </w:r>
    </w:p>
    <w:p w14:paraId="7244D21B" w14:textId="77777777" w:rsidR="004A0E1D" w:rsidRPr="00E5085B" w:rsidRDefault="004A0E1D" w:rsidP="004A0E1D">
      <w:pPr>
        <w:kinsoku w:val="0"/>
        <w:overflowPunct w:val="0"/>
        <w:spacing w:line="241" w:lineRule="exact"/>
        <w:ind w:firstLine="519"/>
      </w:pPr>
      <w:r w:rsidRPr="00E5085B">
        <w:t>93151</w:t>
      </w:r>
    </w:p>
    <w:p w14:paraId="553D5808" w14:textId="77777777" w:rsidR="004A0E1D" w:rsidRPr="00E5085B" w:rsidRDefault="004A0E1D" w:rsidP="004A0E1D">
      <w:pPr>
        <w:kinsoku w:val="0"/>
        <w:overflowPunct w:val="0"/>
        <w:spacing w:line="241" w:lineRule="exact"/>
        <w:ind w:firstLine="519"/>
      </w:pPr>
      <w:r w:rsidRPr="00E5085B">
        <w:t>93152</w:t>
      </w:r>
    </w:p>
    <w:p w14:paraId="2D671F6C" w14:textId="77777777" w:rsidR="004A0E1D" w:rsidRPr="00E5085B" w:rsidRDefault="004A0E1D" w:rsidP="004A0E1D">
      <w:pPr>
        <w:kinsoku w:val="0"/>
        <w:overflowPunct w:val="0"/>
        <w:spacing w:line="241" w:lineRule="exact"/>
        <w:ind w:firstLine="519"/>
      </w:pPr>
      <w:r w:rsidRPr="00E5085B">
        <w:t>93153</w:t>
      </w:r>
    </w:p>
    <w:p w14:paraId="682D3704" w14:textId="77777777" w:rsidR="004A0E1D" w:rsidRPr="00E5085B" w:rsidRDefault="004A0E1D" w:rsidP="004A0E1D">
      <w:pPr>
        <w:kinsoku w:val="0"/>
        <w:overflowPunct w:val="0"/>
        <w:spacing w:line="241" w:lineRule="exact"/>
        <w:ind w:firstLine="519"/>
      </w:pPr>
      <w:r w:rsidRPr="00E5085B">
        <w:t>93241</w:t>
      </w:r>
    </w:p>
    <w:p w14:paraId="29A48AEB" w14:textId="77777777" w:rsidR="004A0E1D" w:rsidRPr="00E5085B" w:rsidRDefault="004A0E1D" w:rsidP="004A0E1D">
      <w:pPr>
        <w:kinsoku w:val="0"/>
        <w:overflowPunct w:val="0"/>
        <w:spacing w:line="241" w:lineRule="exact"/>
        <w:ind w:firstLine="519"/>
      </w:pPr>
      <w:r w:rsidRPr="00E5085B">
        <w:t>93242</w:t>
      </w:r>
    </w:p>
    <w:p w14:paraId="28721384" w14:textId="77777777" w:rsidR="004A0E1D" w:rsidRPr="00E5085B" w:rsidRDefault="004A0E1D" w:rsidP="004A0E1D">
      <w:pPr>
        <w:kinsoku w:val="0"/>
        <w:overflowPunct w:val="0"/>
        <w:spacing w:line="241" w:lineRule="exact"/>
        <w:ind w:firstLine="519"/>
      </w:pPr>
      <w:r w:rsidRPr="00E5085B">
        <w:t>93243</w:t>
      </w:r>
    </w:p>
    <w:p w14:paraId="3B6386FF" w14:textId="77777777" w:rsidR="004A0E1D" w:rsidRPr="00E5085B" w:rsidRDefault="004A0E1D" w:rsidP="004A0E1D">
      <w:pPr>
        <w:kinsoku w:val="0"/>
        <w:overflowPunct w:val="0"/>
        <w:spacing w:line="241" w:lineRule="exact"/>
        <w:ind w:firstLine="519"/>
      </w:pPr>
      <w:r w:rsidRPr="00E5085B">
        <w:t>93244</w:t>
      </w:r>
    </w:p>
    <w:p w14:paraId="743EA885" w14:textId="77777777" w:rsidR="004A0E1D" w:rsidRPr="00E5085B" w:rsidRDefault="004A0E1D" w:rsidP="004A0E1D">
      <w:pPr>
        <w:kinsoku w:val="0"/>
        <w:overflowPunct w:val="0"/>
        <w:spacing w:line="241" w:lineRule="exact"/>
        <w:ind w:firstLine="519"/>
      </w:pPr>
      <w:r w:rsidRPr="00E5085B">
        <w:t>93245</w:t>
      </w:r>
    </w:p>
    <w:p w14:paraId="22D3E5E3" w14:textId="77777777" w:rsidR="004A0E1D" w:rsidRPr="00E5085B" w:rsidRDefault="004A0E1D" w:rsidP="004A0E1D">
      <w:pPr>
        <w:kinsoku w:val="0"/>
        <w:overflowPunct w:val="0"/>
        <w:spacing w:line="241" w:lineRule="exact"/>
        <w:ind w:firstLine="519"/>
      </w:pPr>
      <w:r w:rsidRPr="00E5085B">
        <w:t>93246</w:t>
      </w:r>
    </w:p>
    <w:p w14:paraId="3626FAC6" w14:textId="77777777" w:rsidR="004A0E1D" w:rsidRPr="00E5085B" w:rsidRDefault="004A0E1D" w:rsidP="004A0E1D">
      <w:pPr>
        <w:kinsoku w:val="0"/>
        <w:overflowPunct w:val="0"/>
        <w:spacing w:line="241" w:lineRule="exact"/>
        <w:ind w:firstLine="519"/>
      </w:pPr>
      <w:r w:rsidRPr="00E5085B">
        <w:t>93247</w:t>
      </w:r>
    </w:p>
    <w:p w14:paraId="106F5872" w14:textId="77777777" w:rsidR="004A0E1D" w:rsidRPr="00E5085B" w:rsidRDefault="004A0E1D" w:rsidP="004A0E1D">
      <w:pPr>
        <w:kinsoku w:val="0"/>
        <w:overflowPunct w:val="0"/>
        <w:spacing w:line="241" w:lineRule="exact"/>
        <w:ind w:firstLine="519"/>
      </w:pPr>
      <w:r w:rsidRPr="00E5085B">
        <w:t>93248</w:t>
      </w:r>
    </w:p>
    <w:p w14:paraId="1AA0D114" w14:textId="77777777" w:rsidR="004A0E1D" w:rsidRPr="00E5085B" w:rsidRDefault="004A0E1D" w:rsidP="004A0E1D">
      <w:pPr>
        <w:kinsoku w:val="0"/>
        <w:overflowPunct w:val="0"/>
        <w:spacing w:line="241" w:lineRule="exact"/>
        <w:ind w:firstLine="519"/>
      </w:pPr>
      <w:r w:rsidRPr="00E5085B">
        <w:t>93264</w:t>
      </w:r>
    </w:p>
    <w:p w14:paraId="2681A091" w14:textId="77777777" w:rsidR="004A0E1D" w:rsidRPr="00E5085B" w:rsidRDefault="004A0E1D" w:rsidP="004A0E1D">
      <w:pPr>
        <w:kinsoku w:val="0"/>
        <w:overflowPunct w:val="0"/>
        <w:spacing w:line="241" w:lineRule="exact"/>
        <w:ind w:firstLine="519"/>
      </w:pPr>
      <w:r w:rsidRPr="00E5085B">
        <w:t>93319</w:t>
      </w:r>
    </w:p>
    <w:p w14:paraId="55F9AC46" w14:textId="77777777" w:rsidR="004A0E1D" w:rsidRPr="00E5085B" w:rsidRDefault="004A0E1D" w:rsidP="004A0E1D">
      <w:pPr>
        <w:kinsoku w:val="0"/>
        <w:overflowPunct w:val="0"/>
        <w:spacing w:line="241" w:lineRule="exact"/>
        <w:ind w:firstLine="519"/>
      </w:pPr>
      <w:r w:rsidRPr="00E5085B">
        <w:t>93356</w:t>
      </w:r>
    </w:p>
    <w:p w14:paraId="6652CBD9" w14:textId="77777777" w:rsidR="004A0E1D" w:rsidRPr="00E5085B" w:rsidRDefault="004A0E1D" w:rsidP="004A0E1D">
      <w:pPr>
        <w:kinsoku w:val="0"/>
        <w:overflowPunct w:val="0"/>
        <w:spacing w:line="241" w:lineRule="exact"/>
        <w:ind w:firstLine="519"/>
      </w:pPr>
      <w:r w:rsidRPr="00E5085B">
        <w:t>93660</w:t>
      </w:r>
    </w:p>
    <w:p w14:paraId="11633C8B" w14:textId="77777777" w:rsidR="004A0E1D" w:rsidRPr="00E5085B" w:rsidRDefault="004A0E1D" w:rsidP="004A0E1D">
      <w:pPr>
        <w:kinsoku w:val="0"/>
        <w:overflowPunct w:val="0"/>
        <w:spacing w:line="241" w:lineRule="exact"/>
        <w:ind w:firstLine="519"/>
      </w:pPr>
      <w:r w:rsidRPr="00E5085B">
        <w:t>93668</w:t>
      </w:r>
    </w:p>
    <w:p w14:paraId="27166BE0" w14:textId="77777777" w:rsidR="004A0E1D" w:rsidRPr="00E5085B" w:rsidRDefault="004A0E1D" w:rsidP="004A0E1D">
      <w:pPr>
        <w:kinsoku w:val="0"/>
        <w:overflowPunct w:val="0"/>
        <w:spacing w:line="241" w:lineRule="exact"/>
        <w:ind w:firstLine="519"/>
      </w:pPr>
      <w:r w:rsidRPr="00E5085B">
        <w:t>93702</w:t>
      </w:r>
    </w:p>
    <w:p w14:paraId="22353FE0" w14:textId="77777777" w:rsidR="004A0E1D" w:rsidRPr="00E5085B" w:rsidRDefault="004A0E1D" w:rsidP="004A0E1D">
      <w:pPr>
        <w:kinsoku w:val="0"/>
        <w:overflowPunct w:val="0"/>
        <w:spacing w:line="241" w:lineRule="exact"/>
        <w:ind w:firstLine="519"/>
      </w:pPr>
      <w:r w:rsidRPr="00E5085B">
        <w:t>93770</w:t>
      </w:r>
    </w:p>
    <w:p w14:paraId="6FE0437F" w14:textId="77777777" w:rsidR="004A0E1D" w:rsidRPr="00E5085B" w:rsidRDefault="004A0E1D" w:rsidP="004A0E1D">
      <w:pPr>
        <w:kinsoku w:val="0"/>
        <w:overflowPunct w:val="0"/>
        <w:spacing w:line="241" w:lineRule="exact"/>
        <w:ind w:firstLine="519"/>
      </w:pPr>
      <w:r w:rsidRPr="00E5085B">
        <w:t>93786</w:t>
      </w:r>
    </w:p>
    <w:p w14:paraId="098A5826" w14:textId="77777777" w:rsidR="004A0E1D" w:rsidRPr="00E5085B" w:rsidRDefault="004A0E1D" w:rsidP="004A0E1D">
      <w:pPr>
        <w:kinsoku w:val="0"/>
        <w:overflowPunct w:val="0"/>
        <w:spacing w:line="241" w:lineRule="exact"/>
        <w:ind w:firstLine="519"/>
      </w:pPr>
      <w:r w:rsidRPr="00E5085B">
        <w:t>93895</w:t>
      </w:r>
    </w:p>
    <w:p w14:paraId="1B646AC5" w14:textId="77777777" w:rsidR="004A0E1D" w:rsidRPr="00E5085B" w:rsidRDefault="004A0E1D" w:rsidP="004A0E1D">
      <w:pPr>
        <w:kinsoku w:val="0"/>
        <w:overflowPunct w:val="0"/>
        <w:spacing w:line="241" w:lineRule="exact"/>
        <w:ind w:firstLine="519"/>
      </w:pPr>
      <w:r w:rsidRPr="00E5085B">
        <w:t>93985</w:t>
      </w:r>
    </w:p>
    <w:p w14:paraId="7660CD8C" w14:textId="77777777" w:rsidR="004A0E1D" w:rsidRPr="00E5085B" w:rsidRDefault="004A0E1D" w:rsidP="004A0E1D">
      <w:pPr>
        <w:kinsoku w:val="0"/>
        <w:overflowPunct w:val="0"/>
        <w:spacing w:line="241" w:lineRule="exact"/>
        <w:ind w:firstLine="519"/>
      </w:pPr>
      <w:r w:rsidRPr="00E5085B">
        <w:t>93986</w:t>
      </w:r>
    </w:p>
    <w:p w14:paraId="7ABA66B9" w14:textId="77777777" w:rsidR="004A0E1D" w:rsidRPr="00E5085B" w:rsidRDefault="004A0E1D" w:rsidP="004A0E1D">
      <w:pPr>
        <w:kinsoku w:val="0"/>
        <w:overflowPunct w:val="0"/>
        <w:spacing w:line="241" w:lineRule="exact"/>
        <w:ind w:firstLine="519"/>
      </w:pPr>
      <w:r w:rsidRPr="00E5085B">
        <w:t>94005</w:t>
      </w:r>
    </w:p>
    <w:p w14:paraId="5C03B294" w14:textId="77777777" w:rsidR="004A0E1D" w:rsidRPr="00E5085B" w:rsidRDefault="004A0E1D" w:rsidP="004A0E1D">
      <w:pPr>
        <w:kinsoku w:val="0"/>
        <w:overflowPunct w:val="0"/>
        <w:spacing w:line="241" w:lineRule="exact"/>
        <w:ind w:firstLine="519"/>
      </w:pPr>
      <w:r w:rsidRPr="00E5085B">
        <w:t>94015</w:t>
      </w:r>
    </w:p>
    <w:p w14:paraId="14E6BCD9" w14:textId="77777777" w:rsidR="004A0E1D" w:rsidRPr="00E5085B" w:rsidRDefault="004A0E1D" w:rsidP="004A0E1D">
      <w:pPr>
        <w:kinsoku w:val="0"/>
        <w:overflowPunct w:val="0"/>
        <w:spacing w:line="241" w:lineRule="exact"/>
        <w:ind w:firstLine="519"/>
      </w:pPr>
      <w:r w:rsidRPr="00E5085B">
        <w:t>94619</w:t>
      </w:r>
    </w:p>
    <w:p w14:paraId="72E78594" w14:textId="77777777" w:rsidR="004A0E1D" w:rsidRPr="00E5085B" w:rsidRDefault="004A0E1D" w:rsidP="004A0E1D">
      <w:pPr>
        <w:kinsoku w:val="0"/>
        <w:overflowPunct w:val="0"/>
        <w:spacing w:line="241" w:lineRule="exact"/>
        <w:ind w:firstLine="519"/>
      </w:pPr>
      <w:r w:rsidRPr="00E5085B">
        <w:t>94625</w:t>
      </w:r>
    </w:p>
    <w:p w14:paraId="36FC7A2C" w14:textId="77777777" w:rsidR="004A0E1D" w:rsidRPr="00E5085B" w:rsidRDefault="004A0E1D" w:rsidP="004A0E1D">
      <w:pPr>
        <w:kinsoku w:val="0"/>
        <w:overflowPunct w:val="0"/>
        <w:spacing w:line="241" w:lineRule="exact"/>
        <w:ind w:firstLine="519"/>
      </w:pPr>
      <w:r w:rsidRPr="00E5085B">
        <w:t>94626</w:t>
      </w:r>
    </w:p>
    <w:p w14:paraId="0EE7CA1F" w14:textId="77777777" w:rsidR="004A0E1D" w:rsidRPr="00E5085B" w:rsidRDefault="004A0E1D" w:rsidP="004A0E1D">
      <w:pPr>
        <w:kinsoku w:val="0"/>
        <w:overflowPunct w:val="0"/>
        <w:spacing w:line="241" w:lineRule="exact"/>
        <w:ind w:firstLine="519"/>
      </w:pPr>
      <w:r w:rsidRPr="00E5085B">
        <w:t>94644</w:t>
      </w:r>
    </w:p>
    <w:p w14:paraId="6D41BC75" w14:textId="77777777" w:rsidR="004A0E1D" w:rsidRPr="00E5085B" w:rsidRDefault="004A0E1D" w:rsidP="004A0E1D">
      <w:pPr>
        <w:kinsoku w:val="0"/>
        <w:overflowPunct w:val="0"/>
        <w:spacing w:line="241" w:lineRule="exact"/>
        <w:ind w:firstLine="519"/>
      </w:pPr>
      <w:r w:rsidRPr="00E5085B">
        <w:t>94645</w:t>
      </w:r>
    </w:p>
    <w:p w14:paraId="0DE7D35C" w14:textId="77777777" w:rsidR="004A0E1D" w:rsidRPr="00E5085B" w:rsidRDefault="004A0E1D" w:rsidP="004A0E1D">
      <w:pPr>
        <w:kinsoku w:val="0"/>
        <w:overflowPunct w:val="0"/>
        <w:spacing w:line="241" w:lineRule="exact"/>
        <w:ind w:firstLine="519"/>
      </w:pPr>
      <w:r w:rsidRPr="00E5085B">
        <w:t>95012</w:t>
      </w:r>
    </w:p>
    <w:p w14:paraId="11A437D5" w14:textId="77777777" w:rsidR="004A0E1D" w:rsidRPr="00E5085B" w:rsidRDefault="004A0E1D" w:rsidP="004A0E1D">
      <w:pPr>
        <w:kinsoku w:val="0"/>
        <w:overflowPunct w:val="0"/>
        <w:spacing w:line="241" w:lineRule="exact"/>
        <w:ind w:firstLine="519"/>
      </w:pPr>
      <w:r w:rsidRPr="00E5085B">
        <w:t>95052</w:t>
      </w:r>
    </w:p>
    <w:p w14:paraId="63FE9DD3" w14:textId="77777777" w:rsidR="004A0E1D" w:rsidRPr="00E5085B" w:rsidRDefault="004A0E1D" w:rsidP="004A0E1D">
      <w:pPr>
        <w:kinsoku w:val="0"/>
        <w:overflowPunct w:val="0"/>
        <w:spacing w:line="241" w:lineRule="exact"/>
        <w:ind w:firstLine="519"/>
      </w:pPr>
      <w:r w:rsidRPr="00E5085B">
        <w:t>95120</w:t>
      </w:r>
    </w:p>
    <w:p w14:paraId="39F99160" w14:textId="77777777" w:rsidR="004A0E1D" w:rsidRPr="00E5085B" w:rsidRDefault="004A0E1D" w:rsidP="004A0E1D">
      <w:pPr>
        <w:kinsoku w:val="0"/>
        <w:overflowPunct w:val="0"/>
        <w:spacing w:line="241" w:lineRule="exact"/>
        <w:ind w:firstLine="519"/>
      </w:pPr>
      <w:r w:rsidRPr="00E5085B">
        <w:t>95125</w:t>
      </w:r>
    </w:p>
    <w:p w14:paraId="364AF507" w14:textId="77777777" w:rsidR="004A0E1D" w:rsidRPr="00E5085B" w:rsidRDefault="004A0E1D" w:rsidP="004A0E1D">
      <w:pPr>
        <w:kinsoku w:val="0"/>
        <w:overflowPunct w:val="0"/>
        <w:spacing w:line="241" w:lineRule="exact"/>
        <w:ind w:firstLine="519"/>
      </w:pPr>
      <w:r w:rsidRPr="00E5085B">
        <w:t>95130</w:t>
      </w:r>
    </w:p>
    <w:p w14:paraId="74A6EF9F" w14:textId="77777777" w:rsidR="004A0E1D" w:rsidRPr="00E5085B" w:rsidRDefault="004A0E1D" w:rsidP="004A0E1D">
      <w:pPr>
        <w:kinsoku w:val="0"/>
        <w:overflowPunct w:val="0"/>
        <w:spacing w:line="241" w:lineRule="exact"/>
        <w:ind w:firstLine="519"/>
      </w:pPr>
      <w:r w:rsidRPr="00E5085B">
        <w:t>95131</w:t>
      </w:r>
    </w:p>
    <w:p w14:paraId="43439E0C" w14:textId="77777777" w:rsidR="004A0E1D" w:rsidRPr="00E5085B" w:rsidRDefault="004A0E1D" w:rsidP="004A0E1D">
      <w:pPr>
        <w:kinsoku w:val="0"/>
        <w:overflowPunct w:val="0"/>
        <w:spacing w:line="241" w:lineRule="exact"/>
        <w:ind w:firstLine="519"/>
      </w:pPr>
      <w:r w:rsidRPr="00E5085B">
        <w:t>95132</w:t>
      </w:r>
    </w:p>
    <w:p w14:paraId="141312CC" w14:textId="77777777" w:rsidR="004A0E1D" w:rsidRPr="00E5085B" w:rsidRDefault="004A0E1D" w:rsidP="004A0E1D">
      <w:pPr>
        <w:kinsoku w:val="0"/>
        <w:overflowPunct w:val="0"/>
        <w:spacing w:line="241" w:lineRule="exact"/>
        <w:ind w:firstLine="519"/>
      </w:pPr>
      <w:r w:rsidRPr="00E5085B">
        <w:t>95133</w:t>
      </w:r>
    </w:p>
    <w:p w14:paraId="3AC4C6D2" w14:textId="77777777" w:rsidR="004A0E1D" w:rsidRPr="00E5085B" w:rsidRDefault="004A0E1D" w:rsidP="004A0E1D">
      <w:pPr>
        <w:kinsoku w:val="0"/>
        <w:overflowPunct w:val="0"/>
        <w:spacing w:line="241" w:lineRule="exact"/>
        <w:ind w:firstLine="519"/>
      </w:pPr>
      <w:r w:rsidRPr="00E5085B">
        <w:t>95134</w:t>
      </w:r>
    </w:p>
    <w:p w14:paraId="2A0C2E4C" w14:textId="77777777" w:rsidR="004A0E1D" w:rsidRPr="00E5085B" w:rsidRDefault="004A0E1D" w:rsidP="004A0E1D">
      <w:pPr>
        <w:kinsoku w:val="0"/>
        <w:overflowPunct w:val="0"/>
        <w:spacing w:line="241" w:lineRule="exact"/>
        <w:ind w:firstLine="519"/>
      </w:pPr>
      <w:r w:rsidRPr="00E5085B">
        <w:t>95700</w:t>
      </w:r>
    </w:p>
    <w:p w14:paraId="3058E271" w14:textId="77777777" w:rsidR="004A0E1D" w:rsidRPr="00E5085B" w:rsidRDefault="004A0E1D" w:rsidP="004A0E1D">
      <w:pPr>
        <w:kinsoku w:val="0"/>
        <w:overflowPunct w:val="0"/>
        <w:spacing w:line="241" w:lineRule="exact"/>
        <w:ind w:firstLine="519"/>
      </w:pPr>
      <w:r w:rsidRPr="00E5085B">
        <w:t>95824</w:t>
      </w:r>
    </w:p>
    <w:p w14:paraId="5CF3D1CE" w14:textId="77777777" w:rsidR="004A0E1D" w:rsidRPr="00E5085B" w:rsidRDefault="004A0E1D" w:rsidP="004A0E1D">
      <w:pPr>
        <w:kinsoku w:val="0"/>
        <w:overflowPunct w:val="0"/>
        <w:spacing w:line="241" w:lineRule="exact"/>
        <w:ind w:firstLine="519"/>
      </w:pPr>
      <w:r w:rsidRPr="00E5085B">
        <w:t>95919</w:t>
      </w:r>
    </w:p>
    <w:p w14:paraId="10C4B3FD" w14:textId="77777777" w:rsidR="004A0E1D" w:rsidRPr="00E5085B" w:rsidRDefault="004A0E1D" w:rsidP="004A0E1D">
      <w:pPr>
        <w:kinsoku w:val="0"/>
        <w:overflowPunct w:val="0"/>
        <w:spacing w:line="241" w:lineRule="exact"/>
        <w:ind w:firstLine="519"/>
      </w:pPr>
      <w:r w:rsidRPr="00E5085B">
        <w:t>95965</w:t>
      </w:r>
    </w:p>
    <w:p w14:paraId="6539B6D1" w14:textId="77777777" w:rsidR="004A0E1D" w:rsidRPr="00E5085B" w:rsidRDefault="004A0E1D" w:rsidP="004A0E1D">
      <w:pPr>
        <w:kinsoku w:val="0"/>
        <w:overflowPunct w:val="0"/>
        <w:spacing w:line="241" w:lineRule="exact"/>
        <w:ind w:firstLine="519"/>
      </w:pPr>
      <w:r w:rsidRPr="00E5085B">
        <w:t>95966</w:t>
      </w:r>
    </w:p>
    <w:p w14:paraId="72275BD2" w14:textId="77777777" w:rsidR="004A0E1D" w:rsidRPr="00E5085B" w:rsidRDefault="004A0E1D" w:rsidP="004A0E1D">
      <w:pPr>
        <w:kinsoku w:val="0"/>
        <w:overflowPunct w:val="0"/>
        <w:spacing w:line="241" w:lineRule="exact"/>
        <w:ind w:firstLine="519"/>
      </w:pPr>
      <w:r w:rsidRPr="00E5085B">
        <w:t>95967</w:t>
      </w:r>
    </w:p>
    <w:p w14:paraId="6AFA76B5" w14:textId="77777777" w:rsidR="004A0E1D" w:rsidRPr="00E5085B" w:rsidRDefault="004A0E1D" w:rsidP="004A0E1D">
      <w:pPr>
        <w:kinsoku w:val="0"/>
        <w:overflowPunct w:val="0"/>
        <w:spacing w:line="241" w:lineRule="exact"/>
        <w:ind w:firstLine="519"/>
      </w:pPr>
      <w:r w:rsidRPr="00E5085B">
        <w:t>95992</w:t>
      </w:r>
    </w:p>
    <w:p w14:paraId="25A8DB7E" w14:textId="77777777" w:rsidR="004A0E1D" w:rsidRPr="00E5085B" w:rsidRDefault="004A0E1D" w:rsidP="004A0E1D">
      <w:pPr>
        <w:kinsoku w:val="0"/>
        <w:overflowPunct w:val="0"/>
        <w:spacing w:line="241" w:lineRule="exact"/>
        <w:ind w:firstLine="519"/>
      </w:pPr>
      <w:r w:rsidRPr="00E5085B">
        <w:t>96000</w:t>
      </w:r>
    </w:p>
    <w:p w14:paraId="59F92D3D" w14:textId="77777777" w:rsidR="004A0E1D" w:rsidRPr="00E5085B" w:rsidRDefault="004A0E1D" w:rsidP="004A0E1D">
      <w:pPr>
        <w:kinsoku w:val="0"/>
        <w:overflowPunct w:val="0"/>
        <w:spacing w:line="241" w:lineRule="exact"/>
        <w:ind w:firstLine="519"/>
      </w:pPr>
      <w:r w:rsidRPr="00E5085B">
        <w:t>96004</w:t>
      </w:r>
    </w:p>
    <w:p w14:paraId="47496D67" w14:textId="77777777" w:rsidR="004A0E1D" w:rsidRPr="00E5085B" w:rsidRDefault="004A0E1D" w:rsidP="004A0E1D">
      <w:pPr>
        <w:kinsoku w:val="0"/>
        <w:overflowPunct w:val="0"/>
        <w:spacing w:line="241" w:lineRule="exact"/>
        <w:ind w:firstLine="519"/>
      </w:pPr>
      <w:r w:rsidRPr="00E5085B">
        <w:t>96040</w:t>
      </w:r>
    </w:p>
    <w:p w14:paraId="66F6E600" w14:textId="77777777" w:rsidR="004A0E1D" w:rsidRPr="00E5085B" w:rsidRDefault="004A0E1D" w:rsidP="004A0E1D">
      <w:pPr>
        <w:kinsoku w:val="0"/>
        <w:overflowPunct w:val="0"/>
        <w:spacing w:line="241" w:lineRule="exact"/>
        <w:ind w:firstLine="519"/>
      </w:pPr>
      <w:r w:rsidRPr="00E5085B">
        <w:t>96105</w:t>
      </w:r>
    </w:p>
    <w:p w14:paraId="28E2892F" w14:textId="77777777" w:rsidR="004A0E1D" w:rsidRPr="00E5085B" w:rsidRDefault="004A0E1D" w:rsidP="004A0E1D">
      <w:pPr>
        <w:kinsoku w:val="0"/>
        <w:overflowPunct w:val="0"/>
        <w:spacing w:line="241" w:lineRule="exact"/>
        <w:ind w:firstLine="519"/>
      </w:pPr>
      <w:r w:rsidRPr="00E5085B">
        <w:t>96112</w:t>
      </w:r>
    </w:p>
    <w:p w14:paraId="15B59B3B" w14:textId="77777777" w:rsidR="004A0E1D" w:rsidRPr="00E5085B" w:rsidRDefault="004A0E1D" w:rsidP="004A0E1D">
      <w:pPr>
        <w:kinsoku w:val="0"/>
        <w:overflowPunct w:val="0"/>
        <w:spacing w:line="241" w:lineRule="exact"/>
        <w:ind w:firstLine="519"/>
      </w:pPr>
      <w:r w:rsidRPr="00E5085B">
        <w:t>96113</w:t>
      </w:r>
    </w:p>
    <w:p w14:paraId="7310E106" w14:textId="77777777" w:rsidR="004A0E1D" w:rsidRPr="00E5085B" w:rsidRDefault="004A0E1D" w:rsidP="004A0E1D">
      <w:pPr>
        <w:kinsoku w:val="0"/>
        <w:overflowPunct w:val="0"/>
        <w:spacing w:line="241" w:lineRule="exact"/>
        <w:ind w:firstLine="519"/>
      </w:pPr>
      <w:r w:rsidRPr="00E5085B">
        <w:t>96116</w:t>
      </w:r>
    </w:p>
    <w:p w14:paraId="6995A507" w14:textId="77777777" w:rsidR="004A0E1D" w:rsidRPr="00E5085B" w:rsidRDefault="004A0E1D" w:rsidP="004A0E1D">
      <w:pPr>
        <w:kinsoku w:val="0"/>
        <w:overflowPunct w:val="0"/>
        <w:spacing w:line="241" w:lineRule="exact"/>
        <w:ind w:firstLine="519"/>
      </w:pPr>
      <w:r w:rsidRPr="00E5085B">
        <w:t>96121</w:t>
      </w:r>
    </w:p>
    <w:p w14:paraId="2CE8F581" w14:textId="77777777" w:rsidR="004A0E1D" w:rsidRPr="00E5085B" w:rsidRDefault="004A0E1D" w:rsidP="004A0E1D">
      <w:pPr>
        <w:kinsoku w:val="0"/>
        <w:overflowPunct w:val="0"/>
        <w:spacing w:line="241" w:lineRule="exact"/>
        <w:ind w:firstLine="519"/>
      </w:pPr>
      <w:r w:rsidRPr="00E5085B">
        <w:t>96125</w:t>
      </w:r>
    </w:p>
    <w:p w14:paraId="001F284A" w14:textId="77777777" w:rsidR="004A0E1D" w:rsidRPr="00E5085B" w:rsidRDefault="004A0E1D" w:rsidP="004A0E1D">
      <w:pPr>
        <w:kinsoku w:val="0"/>
        <w:overflowPunct w:val="0"/>
        <w:spacing w:line="241" w:lineRule="exact"/>
        <w:ind w:firstLine="519"/>
      </w:pPr>
      <w:r w:rsidRPr="00E5085B">
        <w:t>96130</w:t>
      </w:r>
    </w:p>
    <w:p w14:paraId="46594ADE" w14:textId="77777777" w:rsidR="004A0E1D" w:rsidRPr="00E5085B" w:rsidRDefault="004A0E1D" w:rsidP="004A0E1D">
      <w:pPr>
        <w:kinsoku w:val="0"/>
        <w:overflowPunct w:val="0"/>
        <w:spacing w:line="241" w:lineRule="exact"/>
        <w:ind w:firstLine="519"/>
      </w:pPr>
      <w:r w:rsidRPr="00E5085B">
        <w:t>96131</w:t>
      </w:r>
    </w:p>
    <w:p w14:paraId="6A99F207" w14:textId="77777777" w:rsidR="004A0E1D" w:rsidRPr="00E5085B" w:rsidRDefault="004A0E1D" w:rsidP="004A0E1D">
      <w:pPr>
        <w:kinsoku w:val="0"/>
        <w:overflowPunct w:val="0"/>
        <w:spacing w:line="241" w:lineRule="exact"/>
        <w:ind w:firstLine="519"/>
      </w:pPr>
      <w:r w:rsidRPr="00E5085B">
        <w:t>96132</w:t>
      </w:r>
    </w:p>
    <w:p w14:paraId="2EE6D46E" w14:textId="77777777" w:rsidR="004A0E1D" w:rsidRPr="00E5085B" w:rsidRDefault="004A0E1D" w:rsidP="004A0E1D">
      <w:pPr>
        <w:kinsoku w:val="0"/>
        <w:overflowPunct w:val="0"/>
        <w:spacing w:line="241" w:lineRule="exact"/>
        <w:ind w:firstLine="519"/>
      </w:pPr>
      <w:r w:rsidRPr="00E5085B">
        <w:t>96133</w:t>
      </w:r>
    </w:p>
    <w:p w14:paraId="68704A4A" w14:textId="77777777" w:rsidR="004A0E1D" w:rsidRPr="00E5085B" w:rsidRDefault="004A0E1D" w:rsidP="004A0E1D">
      <w:pPr>
        <w:kinsoku w:val="0"/>
        <w:overflowPunct w:val="0"/>
        <w:spacing w:line="241" w:lineRule="exact"/>
        <w:ind w:firstLine="519"/>
      </w:pPr>
      <w:r w:rsidRPr="00E5085B">
        <w:t>96136</w:t>
      </w:r>
    </w:p>
    <w:p w14:paraId="36DED9EA" w14:textId="77777777" w:rsidR="004A0E1D" w:rsidRPr="00E5085B" w:rsidRDefault="004A0E1D" w:rsidP="004A0E1D">
      <w:pPr>
        <w:kinsoku w:val="0"/>
        <w:overflowPunct w:val="0"/>
        <w:spacing w:line="241" w:lineRule="exact"/>
        <w:ind w:firstLine="519"/>
      </w:pPr>
      <w:r w:rsidRPr="00E5085B">
        <w:t>96137</w:t>
      </w:r>
    </w:p>
    <w:p w14:paraId="1E5AC877" w14:textId="77777777" w:rsidR="004A0E1D" w:rsidRPr="00E5085B" w:rsidRDefault="004A0E1D" w:rsidP="004A0E1D">
      <w:pPr>
        <w:kinsoku w:val="0"/>
        <w:overflowPunct w:val="0"/>
        <w:spacing w:line="241" w:lineRule="exact"/>
        <w:ind w:firstLine="519"/>
      </w:pPr>
      <w:r w:rsidRPr="00E5085B">
        <w:t>96138</w:t>
      </w:r>
    </w:p>
    <w:p w14:paraId="1BC94AA2" w14:textId="77777777" w:rsidR="004A0E1D" w:rsidRPr="00E5085B" w:rsidRDefault="004A0E1D" w:rsidP="004A0E1D">
      <w:pPr>
        <w:kinsoku w:val="0"/>
        <w:overflowPunct w:val="0"/>
        <w:spacing w:line="241" w:lineRule="exact"/>
        <w:ind w:firstLine="519"/>
      </w:pPr>
      <w:r w:rsidRPr="00E5085B">
        <w:t>96139</w:t>
      </w:r>
    </w:p>
    <w:p w14:paraId="1440F4AF" w14:textId="77777777" w:rsidR="004A0E1D" w:rsidRPr="00E5085B" w:rsidRDefault="004A0E1D" w:rsidP="004A0E1D">
      <w:pPr>
        <w:kinsoku w:val="0"/>
        <w:overflowPunct w:val="0"/>
        <w:spacing w:line="241" w:lineRule="exact"/>
        <w:ind w:firstLine="519"/>
      </w:pPr>
      <w:r w:rsidRPr="00E5085B">
        <w:t>96146</w:t>
      </w:r>
    </w:p>
    <w:p w14:paraId="1AF78A29" w14:textId="77777777" w:rsidR="004A0E1D" w:rsidRPr="00E5085B" w:rsidRDefault="004A0E1D" w:rsidP="004A0E1D">
      <w:pPr>
        <w:kinsoku w:val="0"/>
        <w:overflowPunct w:val="0"/>
        <w:spacing w:line="241" w:lineRule="exact"/>
        <w:ind w:firstLine="519"/>
      </w:pPr>
      <w:r w:rsidRPr="00E5085B">
        <w:t>96156</w:t>
      </w:r>
    </w:p>
    <w:p w14:paraId="257BFD4B" w14:textId="77777777" w:rsidR="004A0E1D" w:rsidRPr="00E5085B" w:rsidRDefault="004A0E1D" w:rsidP="004A0E1D">
      <w:pPr>
        <w:kinsoku w:val="0"/>
        <w:overflowPunct w:val="0"/>
        <w:spacing w:line="241" w:lineRule="exact"/>
        <w:ind w:firstLine="519"/>
      </w:pPr>
      <w:r w:rsidRPr="00E5085B">
        <w:t>96158</w:t>
      </w:r>
    </w:p>
    <w:p w14:paraId="20B0FB24" w14:textId="77777777" w:rsidR="004A0E1D" w:rsidRPr="00E5085B" w:rsidRDefault="004A0E1D" w:rsidP="004A0E1D">
      <w:pPr>
        <w:kinsoku w:val="0"/>
        <w:overflowPunct w:val="0"/>
        <w:spacing w:line="241" w:lineRule="exact"/>
        <w:ind w:firstLine="519"/>
      </w:pPr>
      <w:r w:rsidRPr="00E5085B">
        <w:t>96159</w:t>
      </w:r>
    </w:p>
    <w:p w14:paraId="409F6633" w14:textId="77777777" w:rsidR="004A0E1D" w:rsidRPr="00E5085B" w:rsidRDefault="004A0E1D" w:rsidP="004A0E1D">
      <w:pPr>
        <w:kinsoku w:val="0"/>
        <w:overflowPunct w:val="0"/>
        <w:spacing w:line="241" w:lineRule="exact"/>
        <w:ind w:firstLine="519"/>
      </w:pPr>
      <w:r w:rsidRPr="00E5085B">
        <w:t>96164</w:t>
      </w:r>
    </w:p>
    <w:p w14:paraId="3E208F5D" w14:textId="77777777" w:rsidR="004A0E1D" w:rsidRPr="00E5085B" w:rsidRDefault="004A0E1D" w:rsidP="004A0E1D">
      <w:pPr>
        <w:kinsoku w:val="0"/>
        <w:overflowPunct w:val="0"/>
        <w:spacing w:line="241" w:lineRule="exact"/>
        <w:ind w:firstLine="519"/>
      </w:pPr>
      <w:r w:rsidRPr="00E5085B">
        <w:t>96165</w:t>
      </w:r>
    </w:p>
    <w:p w14:paraId="0228BEA7" w14:textId="77777777" w:rsidR="004A0E1D" w:rsidRPr="00E5085B" w:rsidRDefault="004A0E1D" w:rsidP="004A0E1D">
      <w:pPr>
        <w:kinsoku w:val="0"/>
        <w:overflowPunct w:val="0"/>
        <w:spacing w:line="241" w:lineRule="exact"/>
        <w:ind w:firstLine="519"/>
      </w:pPr>
      <w:r w:rsidRPr="00E5085B">
        <w:t>96167</w:t>
      </w:r>
    </w:p>
    <w:p w14:paraId="7026B44D" w14:textId="77777777" w:rsidR="004A0E1D" w:rsidRPr="00E5085B" w:rsidRDefault="004A0E1D" w:rsidP="004A0E1D">
      <w:pPr>
        <w:kinsoku w:val="0"/>
        <w:overflowPunct w:val="0"/>
        <w:spacing w:line="241" w:lineRule="exact"/>
        <w:ind w:firstLine="519"/>
      </w:pPr>
      <w:r w:rsidRPr="00E5085B">
        <w:t>96168</w:t>
      </w:r>
    </w:p>
    <w:p w14:paraId="17DFF18D" w14:textId="77777777" w:rsidR="004A0E1D" w:rsidRPr="00E5085B" w:rsidRDefault="004A0E1D" w:rsidP="004A0E1D">
      <w:pPr>
        <w:kinsoku w:val="0"/>
        <w:overflowPunct w:val="0"/>
        <w:spacing w:line="241" w:lineRule="exact"/>
        <w:ind w:firstLine="519"/>
      </w:pPr>
      <w:r w:rsidRPr="00E5085B">
        <w:t>96170</w:t>
      </w:r>
    </w:p>
    <w:p w14:paraId="05427748" w14:textId="77777777" w:rsidR="004A0E1D" w:rsidRPr="00E5085B" w:rsidRDefault="004A0E1D" w:rsidP="004A0E1D">
      <w:pPr>
        <w:kinsoku w:val="0"/>
        <w:overflowPunct w:val="0"/>
        <w:spacing w:line="241" w:lineRule="exact"/>
        <w:ind w:firstLine="519"/>
      </w:pPr>
      <w:r w:rsidRPr="00E5085B">
        <w:lastRenderedPageBreak/>
        <w:t>96171</w:t>
      </w:r>
    </w:p>
    <w:p w14:paraId="61E6BC74" w14:textId="77777777" w:rsidR="004A0E1D" w:rsidRPr="00E5085B" w:rsidRDefault="004A0E1D" w:rsidP="004A0E1D">
      <w:pPr>
        <w:kinsoku w:val="0"/>
        <w:overflowPunct w:val="0"/>
        <w:spacing w:line="241" w:lineRule="exact"/>
        <w:ind w:firstLine="519"/>
      </w:pPr>
      <w:r w:rsidRPr="00E5085B">
        <w:t>96202</w:t>
      </w:r>
    </w:p>
    <w:p w14:paraId="6BD889ED" w14:textId="77777777" w:rsidR="004A0E1D" w:rsidRPr="00E5085B" w:rsidRDefault="004A0E1D" w:rsidP="004A0E1D">
      <w:pPr>
        <w:kinsoku w:val="0"/>
        <w:overflowPunct w:val="0"/>
        <w:spacing w:line="241" w:lineRule="exact"/>
        <w:ind w:firstLine="519"/>
      </w:pPr>
      <w:r w:rsidRPr="00E5085B">
        <w:t>96203</w:t>
      </w:r>
    </w:p>
    <w:p w14:paraId="6D30367E" w14:textId="77777777" w:rsidR="004A0E1D" w:rsidRPr="00E5085B" w:rsidRDefault="004A0E1D" w:rsidP="004A0E1D">
      <w:pPr>
        <w:kinsoku w:val="0"/>
        <w:overflowPunct w:val="0"/>
        <w:spacing w:line="241" w:lineRule="exact"/>
        <w:ind w:firstLine="519"/>
      </w:pPr>
      <w:r w:rsidRPr="00E5085B">
        <w:t>96376</w:t>
      </w:r>
    </w:p>
    <w:p w14:paraId="6DA7611A" w14:textId="77777777" w:rsidR="004A0E1D" w:rsidRPr="00E5085B" w:rsidRDefault="004A0E1D" w:rsidP="004A0E1D">
      <w:pPr>
        <w:kinsoku w:val="0"/>
        <w:overflowPunct w:val="0"/>
        <w:spacing w:line="241" w:lineRule="exact"/>
        <w:ind w:firstLine="519"/>
      </w:pPr>
      <w:bookmarkStart w:id="5" w:name="_Hlk130200254"/>
      <w:r w:rsidRPr="00E5085B">
        <w:t>96567</w:t>
      </w:r>
    </w:p>
    <w:bookmarkEnd w:id="5"/>
    <w:p w14:paraId="494520D9" w14:textId="77777777" w:rsidR="004A0E1D" w:rsidRPr="00E5085B" w:rsidRDefault="004A0E1D" w:rsidP="004A0E1D">
      <w:pPr>
        <w:kinsoku w:val="0"/>
        <w:overflowPunct w:val="0"/>
        <w:spacing w:line="241" w:lineRule="exact"/>
        <w:ind w:firstLine="519"/>
      </w:pPr>
      <w:r w:rsidRPr="00E5085B">
        <w:t>96570</w:t>
      </w:r>
    </w:p>
    <w:p w14:paraId="7C0A0F27" w14:textId="77777777" w:rsidR="004A0E1D" w:rsidRPr="00E5085B" w:rsidRDefault="004A0E1D" w:rsidP="004A0E1D">
      <w:pPr>
        <w:kinsoku w:val="0"/>
        <w:overflowPunct w:val="0"/>
        <w:spacing w:line="241" w:lineRule="exact"/>
        <w:ind w:firstLine="519"/>
      </w:pPr>
      <w:r w:rsidRPr="00E5085B">
        <w:t>96571</w:t>
      </w:r>
    </w:p>
    <w:p w14:paraId="28F441B5" w14:textId="77777777" w:rsidR="004A0E1D" w:rsidRPr="00E5085B" w:rsidRDefault="004A0E1D" w:rsidP="004A0E1D">
      <w:pPr>
        <w:kinsoku w:val="0"/>
        <w:overflowPunct w:val="0"/>
        <w:spacing w:line="241" w:lineRule="exact"/>
        <w:ind w:firstLine="519"/>
      </w:pPr>
      <w:r w:rsidRPr="00E5085B">
        <w:t>96573</w:t>
      </w:r>
    </w:p>
    <w:p w14:paraId="3D897E04" w14:textId="77777777" w:rsidR="004A0E1D" w:rsidRPr="00E5085B" w:rsidRDefault="004A0E1D" w:rsidP="004A0E1D">
      <w:pPr>
        <w:kinsoku w:val="0"/>
        <w:overflowPunct w:val="0"/>
        <w:spacing w:line="241" w:lineRule="exact"/>
        <w:ind w:firstLine="519"/>
      </w:pPr>
      <w:r w:rsidRPr="00E5085B">
        <w:t>96574</w:t>
      </w:r>
    </w:p>
    <w:p w14:paraId="5EB4414F" w14:textId="77777777" w:rsidR="004A0E1D" w:rsidRPr="00E5085B" w:rsidRDefault="004A0E1D" w:rsidP="004A0E1D">
      <w:pPr>
        <w:kinsoku w:val="0"/>
        <w:overflowPunct w:val="0"/>
        <w:spacing w:line="241" w:lineRule="exact"/>
        <w:ind w:firstLine="519"/>
      </w:pPr>
      <w:r w:rsidRPr="00E5085B">
        <w:t>96902</w:t>
      </w:r>
    </w:p>
    <w:p w14:paraId="443A5615" w14:textId="77777777" w:rsidR="004A0E1D" w:rsidRPr="00E5085B" w:rsidRDefault="004A0E1D" w:rsidP="004A0E1D">
      <w:pPr>
        <w:kinsoku w:val="0"/>
        <w:overflowPunct w:val="0"/>
        <w:spacing w:line="241" w:lineRule="exact"/>
        <w:ind w:firstLine="519"/>
      </w:pPr>
      <w:r w:rsidRPr="00E5085B">
        <w:t>96904</w:t>
      </w:r>
    </w:p>
    <w:p w14:paraId="0D052A11" w14:textId="77777777" w:rsidR="004A0E1D" w:rsidRPr="00E5085B" w:rsidRDefault="004A0E1D" w:rsidP="004A0E1D">
      <w:pPr>
        <w:kinsoku w:val="0"/>
        <w:overflowPunct w:val="0"/>
        <w:spacing w:line="241" w:lineRule="exact"/>
        <w:ind w:firstLine="519"/>
      </w:pPr>
      <w:r w:rsidRPr="00E5085B">
        <w:t>97014</w:t>
      </w:r>
    </w:p>
    <w:p w14:paraId="1A2B77C3" w14:textId="77777777" w:rsidR="004A0E1D" w:rsidRPr="00E5085B" w:rsidRDefault="004A0E1D" w:rsidP="004A0E1D">
      <w:pPr>
        <w:kinsoku w:val="0"/>
        <w:overflowPunct w:val="0"/>
        <w:spacing w:line="241" w:lineRule="exact"/>
        <w:ind w:firstLine="519"/>
      </w:pPr>
      <w:r w:rsidRPr="00E5085B">
        <w:t>97129</w:t>
      </w:r>
    </w:p>
    <w:p w14:paraId="109E466A" w14:textId="77777777" w:rsidR="004A0E1D" w:rsidRPr="00E5085B" w:rsidRDefault="004A0E1D" w:rsidP="004A0E1D">
      <w:pPr>
        <w:kinsoku w:val="0"/>
        <w:overflowPunct w:val="0"/>
        <w:spacing w:line="241" w:lineRule="exact"/>
        <w:ind w:firstLine="519"/>
      </w:pPr>
      <w:r w:rsidRPr="00E5085B">
        <w:t>97130</w:t>
      </w:r>
    </w:p>
    <w:p w14:paraId="23000A6E" w14:textId="77777777" w:rsidR="004A0E1D" w:rsidRPr="00E5085B" w:rsidRDefault="004A0E1D" w:rsidP="004A0E1D">
      <w:pPr>
        <w:kinsoku w:val="0"/>
        <w:overflowPunct w:val="0"/>
        <w:spacing w:line="241" w:lineRule="exact"/>
        <w:ind w:firstLine="519"/>
      </w:pPr>
      <w:r w:rsidRPr="00E5085B">
        <w:t>97151</w:t>
      </w:r>
    </w:p>
    <w:p w14:paraId="539CE119" w14:textId="77777777" w:rsidR="004A0E1D" w:rsidRPr="00E5085B" w:rsidRDefault="004A0E1D" w:rsidP="004A0E1D">
      <w:pPr>
        <w:kinsoku w:val="0"/>
        <w:overflowPunct w:val="0"/>
        <w:spacing w:line="241" w:lineRule="exact"/>
        <w:ind w:firstLine="519"/>
      </w:pPr>
      <w:r w:rsidRPr="00E5085B">
        <w:t>97152</w:t>
      </w:r>
    </w:p>
    <w:p w14:paraId="44744C55" w14:textId="77777777" w:rsidR="004A0E1D" w:rsidRPr="00E5085B" w:rsidRDefault="004A0E1D" w:rsidP="004A0E1D">
      <w:pPr>
        <w:kinsoku w:val="0"/>
        <w:overflowPunct w:val="0"/>
        <w:spacing w:line="241" w:lineRule="exact"/>
        <w:ind w:firstLine="519"/>
      </w:pPr>
      <w:r w:rsidRPr="00E5085B">
        <w:t>97153</w:t>
      </w:r>
    </w:p>
    <w:p w14:paraId="3CA120F6" w14:textId="77777777" w:rsidR="004A0E1D" w:rsidRPr="00E5085B" w:rsidRDefault="004A0E1D" w:rsidP="004A0E1D">
      <w:pPr>
        <w:kinsoku w:val="0"/>
        <w:overflowPunct w:val="0"/>
        <w:spacing w:line="241" w:lineRule="exact"/>
        <w:ind w:firstLine="519"/>
      </w:pPr>
      <w:r w:rsidRPr="00E5085B">
        <w:t>97154</w:t>
      </w:r>
    </w:p>
    <w:p w14:paraId="0C7A4D2B" w14:textId="77777777" w:rsidR="004A0E1D" w:rsidRPr="00E5085B" w:rsidRDefault="004A0E1D" w:rsidP="004A0E1D">
      <w:pPr>
        <w:kinsoku w:val="0"/>
        <w:overflowPunct w:val="0"/>
        <w:spacing w:line="241" w:lineRule="exact"/>
        <w:ind w:firstLine="519"/>
      </w:pPr>
      <w:r w:rsidRPr="00E5085B">
        <w:t>97155</w:t>
      </w:r>
    </w:p>
    <w:p w14:paraId="4AEF2F41" w14:textId="77777777" w:rsidR="004A0E1D" w:rsidRPr="00E5085B" w:rsidRDefault="004A0E1D" w:rsidP="004A0E1D">
      <w:pPr>
        <w:kinsoku w:val="0"/>
        <w:overflowPunct w:val="0"/>
        <w:spacing w:line="241" w:lineRule="exact"/>
        <w:ind w:firstLine="519"/>
      </w:pPr>
      <w:r w:rsidRPr="00E5085B">
        <w:t>97156</w:t>
      </w:r>
    </w:p>
    <w:p w14:paraId="54F4B923" w14:textId="77777777" w:rsidR="004A0E1D" w:rsidRPr="00E5085B" w:rsidRDefault="004A0E1D" w:rsidP="004A0E1D">
      <w:pPr>
        <w:kinsoku w:val="0"/>
        <w:overflowPunct w:val="0"/>
        <w:spacing w:line="241" w:lineRule="exact"/>
        <w:ind w:firstLine="519"/>
      </w:pPr>
      <w:r w:rsidRPr="00E5085B">
        <w:t>97157</w:t>
      </w:r>
    </w:p>
    <w:p w14:paraId="4B6F5C77" w14:textId="77777777" w:rsidR="004A0E1D" w:rsidRPr="00E5085B" w:rsidRDefault="004A0E1D" w:rsidP="004A0E1D">
      <w:pPr>
        <w:kinsoku w:val="0"/>
        <w:overflowPunct w:val="0"/>
        <w:spacing w:line="241" w:lineRule="exact"/>
        <w:ind w:firstLine="519"/>
      </w:pPr>
      <w:r w:rsidRPr="00E5085B">
        <w:t>97158</w:t>
      </w:r>
    </w:p>
    <w:p w14:paraId="0A3B1887" w14:textId="77777777" w:rsidR="004A0E1D" w:rsidRPr="00E5085B" w:rsidRDefault="004A0E1D" w:rsidP="004A0E1D">
      <w:pPr>
        <w:kinsoku w:val="0"/>
        <w:overflowPunct w:val="0"/>
        <w:spacing w:line="241" w:lineRule="exact"/>
        <w:ind w:firstLine="519"/>
      </w:pPr>
      <w:r w:rsidRPr="00E5085B">
        <w:t>97169</w:t>
      </w:r>
    </w:p>
    <w:p w14:paraId="1828979C" w14:textId="77777777" w:rsidR="004A0E1D" w:rsidRPr="00E5085B" w:rsidRDefault="004A0E1D" w:rsidP="004A0E1D">
      <w:pPr>
        <w:kinsoku w:val="0"/>
        <w:overflowPunct w:val="0"/>
        <w:spacing w:line="241" w:lineRule="exact"/>
        <w:ind w:firstLine="519"/>
      </w:pPr>
      <w:r w:rsidRPr="00E5085B">
        <w:t>97170</w:t>
      </w:r>
    </w:p>
    <w:p w14:paraId="684D07B9" w14:textId="77777777" w:rsidR="004A0E1D" w:rsidRPr="00E5085B" w:rsidRDefault="004A0E1D" w:rsidP="004A0E1D">
      <w:pPr>
        <w:kinsoku w:val="0"/>
        <w:overflowPunct w:val="0"/>
        <w:spacing w:line="241" w:lineRule="exact"/>
        <w:ind w:firstLine="519"/>
      </w:pPr>
      <w:r w:rsidRPr="00E5085B">
        <w:t>97171</w:t>
      </w:r>
    </w:p>
    <w:p w14:paraId="6E2E2C0E" w14:textId="77777777" w:rsidR="004A0E1D" w:rsidRPr="00E5085B" w:rsidRDefault="004A0E1D" w:rsidP="004A0E1D">
      <w:pPr>
        <w:kinsoku w:val="0"/>
        <w:overflowPunct w:val="0"/>
        <w:spacing w:line="241" w:lineRule="exact"/>
        <w:ind w:firstLine="519"/>
      </w:pPr>
      <w:r w:rsidRPr="00E5085B">
        <w:t>97172</w:t>
      </w:r>
    </w:p>
    <w:p w14:paraId="7C5D0BD8" w14:textId="77777777" w:rsidR="004A0E1D" w:rsidRPr="00E5085B" w:rsidRDefault="004A0E1D" w:rsidP="004A0E1D">
      <w:pPr>
        <w:kinsoku w:val="0"/>
        <w:overflowPunct w:val="0"/>
        <w:spacing w:line="241" w:lineRule="exact"/>
        <w:ind w:firstLine="519"/>
      </w:pPr>
      <w:r w:rsidRPr="00E5085B">
        <w:t>97537</w:t>
      </w:r>
    </w:p>
    <w:p w14:paraId="189C59ED" w14:textId="77777777" w:rsidR="004A0E1D" w:rsidRPr="00E5085B" w:rsidRDefault="004A0E1D" w:rsidP="004A0E1D">
      <w:pPr>
        <w:kinsoku w:val="0"/>
        <w:overflowPunct w:val="0"/>
        <w:spacing w:line="241" w:lineRule="exact"/>
        <w:ind w:firstLine="519"/>
      </w:pPr>
      <w:r w:rsidRPr="00E5085B">
        <w:t>97545</w:t>
      </w:r>
    </w:p>
    <w:p w14:paraId="4132A7B3" w14:textId="77777777" w:rsidR="004A0E1D" w:rsidRPr="00E5085B" w:rsidRDefault="004A0E1D" w:rsidP="004A0E1D">
      <w:pPr>
        <w:kinsoku w:val="0"/>
        <w:overflowPunct w:val="0"/>
        <w:spacing w:line="241" w:lineRule="exact"/>
        <w:ind w:firstLine="519"/>
      </w:pPr>
      <w:r w:rsidRPr="00E5085B">
        <w:t>97546</w:t>
      </w:r>
    </w:p>
    <w:p w14:paraId="4F584642" w14:textId="77777777" w:rsidR="004A0E1D" w:rsidRPr="00E5085B" w:rsidRDefault="004A0E1D" w:rsidP="004A0E1D">
      <w:pPr>
        <w:kinsoku w:val="0"/>
        <w:overflowPunct w:val="0"/>
        <w:spacing w:line="241" w:lineRule="exact"/>
        <w:ind w:firstLine="519"/>
      </w:pPr>
      <w:r w:rsidRPr="00E5085B">
        <w:t>97550</w:t>
      </w:r>
    </w:p>
    <w:p w14:paraId="088C2FB7" w14:textId="77777777" w:rsidR="004A0E1D" w:rsidRPr="00E5085B" w:rsidRDefault="004A0E1D" w:rsidP="004A0E1D">
      <w:pPr>
        <w:kinsoku w:val="0"/>
        <w:overflowPunct w:val="0"/>
        <w:spacing w:line="241" w:lineRule="exact"/>
        <w:ind w:firstLine="519"/>
      </w:pPr>
      <w:r w:rsidRPr="00E5085B">
        <w:t>97551</w:t>
      </w:r>
    </w:p>
    <w:p w14:paraId="050F3BE0" w14:textId="77777777" w:rsidR="004A0E1D" w:rsidRPr="00E5085B" w:rsidRDefault="004A0E1D" w:rsidP="004A0E1D">
      <w:pPr>
        <w:kinsoku w:val="0"/>
        <w:overflowPunct w:val="0"/>
        <w:spacing w:line="241" w:lineRule="exact"/>
        <w:ind w:firstLine="519"/>
      </w:pPr>
      <w:r w:rsidRPr="00E5085B">
        <w:t>97552</w:t>
      </w:r>
    </w:p>
    <w:p w14:paraId="3478C349" w14:textId="77777777" w:rsidR="004A0E1D" w:rsidRPr="00E5085B" w:rsidRDefault="004A0E1D" w:rsidP="004A0E1D">
      <w:pPr>
        <w:kinsoku w:val="0"/>
        <w:overflowPunct w:val="0"/>
        <w:spacing w:line="241" w:lineRule="exact"/>
        <w:ind w:firstLine="519"/>
      </w:pPr>
      <w:r w:rsidRPr="00E5085B">
        <w:t>97755</w:t>
      </w:r>
    </w:p>
    <w:p w14:paraId="17E8A93B" w14:textId="77777777" w:rsidR="004A0E1D" w:rsidRPr="00E5085B" w:rsidRDefault="004A0E1D" w:rsidP="004A0E1D">
      <w:pPr>
        <w:kinsoku w:val="0"/>
        <w:overflowPunct w:val="0"/>
        <w:spacing w:line="241" w:lineRule="exact"/>
        <w:ind w:firstLine="519"/>
      </w:pPr>
      <w:r w:rsidRPr="00E5085B">
        <w:t>98940</w:t>
      </w:r>
    </w:p>
    <w:p w14:paraId="53B0EA83" w14:textId="77777777" w:rsidR="004A0E1D" w:rsidRPr="00E5085B" w:rsidRDefault="004A0E1D" w:rsidP="004A0E1D">
      <w:pPr>
        <w:kinsoku w:val="0"/>
        <w:overflowPunct w:val="0"/>
        <w:spacing w:line="241" w:lineRule="exact"/>
        <w:ind w:firstLine="519"/>
      </w:pPr>
      <w:r w:rsidRPr="00E5085B">
        <w:t>98941</w:t>
      </w:r>
    </w:p>
    <w:p w14:paraId="452198A1" w14:textId="77777777" w:rsidR="004A0E1D" w:rsidRPr="00E5085B" w:rsidRDefault="004A0E1D" w:rsidP="004A0E1D">
      <w:pPr>
        <w:kinsoku w:val="0"/>
        <w:overflowPunct w:val="0"/>
        <w:spacing w:line="241" w:lineRule="exact"/>
        <w:ind w:firstLine="519"/>
      </w:pPr>
      <w:r w:rsidRPr="00E5085B">
        <w:t>98942</w:t>
      </w:r>
    </w:p>
    <w:p w14:paraId="34E927B0" w14:textId="77777777" w:rsidR="004A0E1D" w:rsidRPr="00E5085B" w:rsidRDefault="004A0E1D" w:rsidP="004A0E1D">
      <w:pPr>
        <w:kinsoku w:val="0"/>
        <w:overflowPunct w:val="0"/>
        <w:spacing w:line="241" w:lineRule="exact"/>
        <w:ind w:firstLine="519"/>
      </w:pPr>
      <w:r w:rsidRPr="00E5085B">
        <w:t>98943</w:t>
      </w:r>
    </w:p>
    <w:p w14:paraId="6FA4648D" w14:textId="77777777" w:rsidR="004A0E1D" w:rsidRPr="00E5085B" w:rsidRDefault="004A0E1D" w:rsidP="004A0E1D">
      <w:pPr>
        <w:kinsoku w:val="0"/>
        <w:overflowPunct w:val="0"/>
        <w:spacing w:line="241" w:lineRule="exact"/>
        <w:ind w:firstLine="519"/>
      </w:pPr>
      <w:r w:rsidRPr="00E5085B">
        <w:t>98960</w:t>
      </w:r>
    </w:p>
    <w:p w14:paraId="10B2585B" w14:textId="77777777" w:rsidR="004A0E1D" w:rsidRPr="00E5085B" w:rsidRDefault="004A0E1D" w:rsidP="004A0E1D">
      <w:pPr>
        <w:kinsoku w:val="0"/>
        <w:overflowPunct w:val="0"/>
        <w:spacing w:line="241" w:lineRule="exact"/>
        <w:ind w:firstLine="519"/>
      </w:pPr>
      <w:r w:rsidRPr="00E5085B">
        <w:t>98961</w:t>
      </w:r>
    </w:p>
    <w:p w14:paraId="24F45A86" w14:textId="77777777" w:rsidR="004A0E1D" w:rsidRPr="00E5085B" w:rsidRDefault="004A0E1D" w:rsidP="004A0E1D">
      <w:pPr>
        <w:kinsoku w:val="0"/>
        <w:overflowPunct w:val="0"/>
        <w:spacing w:line="241" w:lineRule="exact"/>
        <w:ind w:firstLine="519"/>
      </w:pPr>
      <w:r w:rsidRPr="00E5085B">
        <w:t>98962</w:t>
      </w:r>
    </w:p>
    <w:p w14:paraId="4D419AC0" w14:textId="77777777" w:rsidR="004A0E1D" w:rsidRPr="00E5085B" w:rsidRDefault="004A0E1D" w:rsidP="004A0E1D">
      <w:pPr>
        <w:kinsoku w:val="0"/>
        <w:overflowPunct w:val="0"/>
        <w:spacing w:line="241" w:lineRule="exact"/>
        <w:ind w:firstLine="519"/>
      </w:pPr>
      <w:r w:rsidRPr="00E5085B">
        <w:t>98970</w:t>
      </w:r>
    </w:p>
    <w:p w14:paraId="68DA89F2" w14:textId="77777777" w:rsidR="004A0E1D" w:rsidRPr="00E5085B" w:rsidRDefault="004A0E1D" w:rsidP="004A0E1D">
      <w:pPr>
        <w:kinsoku w:val="0"/>
        <w:overflowPunct w:val="0"/>
        <w:spacing w:line="241" w:lineRule="exact"/>
        <w:ind w:firstLine="519"/>
      </w:pPr>
      <w:r w:rsidRPr="00E5085B">
        <w:t>98971</w:t>
      </w:r>
    </w:p>
    <w:p w14:paraId="22EAECB8" w14:textId="77777777" w:rsidR="004A0E1D" w:rsidRPr="00E5085B" w:rsidRDefault="004A0E1D" w:rsidP="004A0E1D">
      <w:pPr>
        <w:kinsoku w:val="0"/>
        <w:overflowPunct w:val="0"/>
        <w:spacing w:line="241" w:lineRule="exact"/>
        <w:ind w:firstLine="519"/>
      </w:pPr>
      <w:r w:rsidRPr="00E5085B">
        <w:t>98972</w:t>
      </w:r>
    </w:p>
    <w:p w14:paraId="29882696" w14:textId="77777777" w:rsidR="004A0E1D" w:rsidRPr="00E5085B" w:rsidRDefault="004A0E1D" w:rsidP="004A0E1D">
      <w:pPr>
        <w:kinsoku w:val="0"/>
        <w:overflowPunct w:val="0"/>
        <w:spacing w:line="241" w:lineRule="exact"/>
        <w:ind w:firstLine="519"/>
      </w:pPr>
      <w:r w:rsidRPr="00E5085B">
        <w:t>98975</w:t>
      </w:r>
    </w:p>
    <w:p w14:paraId="673D16DD" w14:textId="77777777" w:rsidR="004A0E1D" w:rsidRPr="00E5085B" w:rsidRDefault="004A0E1D" w:rsidP="004A0E1D">
      <w:pPr>
        <w:kinsoku w:val="0"/>
        <w:overflowPunct w:val="0"/>
        <w:spacing w:line="241" w:lineRule="exact"/>
        <w:ind w:firstLine="519"/>
      </w:pPr>
      <w:r w:rsidRPr="00E5085B">
        <w:t>98976</w:t>
      </w:r>
    </w:p>
    <w:p w14:paraId="2DA31C57" w14:textId="77777777" w:rsidR="004A0E1D" w:rsidRPr="00E5085B" w:rsidRDefault="004A0E1D" w:rsidP="004A0E1D">
      <w:pPr>
        <w:kinsoku w:val="0"/>
        <w:overflowPunct w:val="0"/>
        <w:spacing w:line="241" w:lineRule="exact"/>
        <w:ind w:firstLine="519"/>
      </w:pPr>
      <w:r w:rsidRPr="00E5085B">
        <w:t>98977</w:t>
      </w:r>
    </w:p>
    <w:p w14:paraId="6582F957" w14:textId="77777777" w:rsidR="004A0E1D" w:rsidRPr="00E5085B" w:rsidRDefault="004A0E1D" w:rsidP="004A0E1D">
      <w:pPr>
        <w:kinsoku w:val="0"/>
        <w:overflowPunct w:val="0"/>
        <w:spacing w:line="241" w:lineRule="exact"/>
        <w:ind w:firstLine="519"/>
      </w:pPr>
      <w:r w:rsidRPr="00E5085B">
        <w:t>98978</w:t>
      </w:r>
    </w:p>
    <w:p w14:paraId="6CA4603C" w14:textId="77777777" w:rsidR="004A0E1D" w:rsidRPr="00E5085B" w:rsidRDefault="004A0E1D" w:rsidP="004A0E1D">
      <w:pPr>
        <w:kinsoku w:val="0"/>
        <w:overflowPunct w:val="0"/>
        <w:spacing w:line="241" w:lineRule="exact"/>
        <w:ind w:firstLine="519"/>
      </w:pPr>
      <w:r w:rsidRPr="00E5085B">
        <w:t>98980</w:t>
      </w:r>
    </w:p>
    <w:p w14:paraId="790CD1A2" w14:textId="77777777" w:rsidR="004A0E1D" w:rsidRPr="00E5085B" w:rsidRDefault="004A0E1D" w:rsidP="004A0E1D">
      <w:pPr>
        <w:kinsoku w:val="0"/>
        <w:overflowPunct w:val="0"/>
        <w:spacing w:line="241" w:lineRule="exact"/>
        <w:ind w:firstLine="519"/>
      </w:pPr>
      <w:r w:rsidRPr="00E5085B">
        <w:t>98981</w:t>
      </w:r>
    </w:p>
    <w:p w14:paraId="7BD32D28" w14:textId="77777777" w:rsidR="004A0E1D" w:rsidRPr="00E5085B" w:rsidRDefault="004A0E1D" w:rsidP="004A0E1D">
      <w:pPr>
        <w:kinsoku w:val="0"/>
        <w:overflowPunct w:val="0"/>
        <w:spacing w:line="241" w:lineRule="exact"/>
        <w:ind w:firstLine="519"/>
      </w:pPr>
      <w:r w:rsidRPr="00E5085B">
        <w:t>99000</w:t>
      </w:r>
    </w:p>
    <w:p w14:paraId="6F785ABA" w14:textId="77777777" w:rsidR="004A0E1D" w:rsidRPr="00E5085B" w:rsidRDefault="004A0E1D" w:rsidP="004A0E1D">
      <w:pPr>
        <w:kinsoku w:val="0"/>
        <w:overflowPunct w:val="0"/>
        <w:spacing w:line="241" w:lineRule="exact"/>
        <w:ind w:firstLine="519"/>
      </w:pPr>
      <w:r w:rsidRPr="00E5085B">
        <w:t>99001</w:t>
      </w:r>
    </w:p>
    <w:p w14:paraId="773D93DE" w14:textId="77777777" w:rsidR="004A0E1D" w:rsidRPr="00E5085B" w:rsidRDefault="004A0E1D" w:rsidP="004A0E1D">
      <w:pPr>
        <w:kinsoku w:val="0"/>
        <w:overflowPunct w:val="0"/>
        <w:spacing w:line="241" w:lineRule="exact"/>
        <w:ind w:firstLine="519"/>
      </w:pPr>
      <w:r w:rsidRPr="00E5085B">
        <w:t>99002</w:t>
      </w:r>
    </w:p>
    <w:p w14:paraId="105EA70F" w14:textId="77777777" w:rsidR="004A0E1D" w:rsidRPr="00E5085B" w:rsidRDefault="004A0E1D" w:rsidP="004A0E1D">
      <w:pPr>
        <w:kinsoku w:val="0"/>
        <w:overflowPunct w:val="0"/>
        <w:spacing w:line="241" w:lineRule="exact"/>
        <w:ind w:firstLine="519"/>
      </w:pPr>
      <w:r w:rsidRPr="00E5085B">
        <w:t>99024</w:t>
      </w:r>
    </w:p>
    <w:p w14:paraId="1A3BA439" w14:textId="77777777" w:rsidR="004A0E1D" w:rsidRPr="00E5085B" w:rsidRDefault="004A0E1D" w:rsidP="004A0E1D">
      <w:pPr>
        <w:kinsoku w:val="0"/>
        <w:overflowPunct w:val="0"/>
        <w:spacing w:line="241" w:lineRule="exact"/>
        <w:ind w:firstLine="519"/>
      </w:pPr>
      <w:r w:rsidRPr="00E5085B">
        <w:t>99026</w:t>
      </w:r>
    </w:p>
    <w:p w14:paraId="7D17D3E7" w14:textId="77777777" w:rsidR="004A0E1D" w:rsidRPr="00E5085B" w:rsidRDefault="004A0E1D" w:rsidP="004A0E1D">
      <w:pPr>
        <w:kinsoku w:val="0"/>
        <w:overflowPunct w:val="0"/>
        <w:spacing w:line="241" w:lineRule="exact"/>
        <w:ind w:firstLine="519"/>
      </w:pPr>
      <w:r w:rsidRPr="00E5085B">
        <w:t>99027</w:t>
      </w:r>
    </w:p>
    <w:p w14:paraId="162943C6" w14:textId="77777777" w:rsidR="004A0E1D" w:rsidRPr="00E5085B" w:rsidRDefault="004A0E1D" w:rsidP="004A0E1D">
      <w:pPr>
        <w:kinsoku w:val="0"/>
        <w:overflowPunct w:val="0"/>
        <w:spacing w:line="241" w:lineRule="exact"/>
        <w:ind w:firstLine="519"/>
      </w:pPr>
      <w:r w:rsidRPr="00E5085B">
        <w:t>99053</w:t>
      </w:r>
    </w:p>
    <w:p w14:paraId="4819CA56" w14:textId="77777777" w:rsidR="004A0E1D" w:rsidRPr="00E5085B" w:rsidRDefault="004A0E1D" w:rsidP="004A0E1D">
      <w:pPr>
        <w:kinsoku w:val="0"/>
        <w:overflowPunct w:val="0"/>
        <w:spacing w:line="241" w:lineRule="exact"/>
        <w:ind w:firstLine="519"/>
      </w:pPr>
      <w:r w:rsidRPr="00E5085B">
        <w:t>99056</w:t>
      </w:r>
    </w:p>
    <w:p w14:paraId="2074230E" w14:textId="77777777" w:rsidR="004A0E1D" w:rsidRPr="00E5085B" w:rsidRDefault="004A0E1D" w:rsidP="004A0E1D">
      <w:pPr>
        <w:kinsoku w:val="0"/>
        <w:overflowPunct w:val="0"/>
        <w:spacing w:line="241" w:lineRule="exact"/>
        <w:ind w:firstLine="519"/>
      </w:pPr>
      <w:r w:rsidRPr="00E5085B">
        <w:t>99058</w:t>
      </w:r>
    </w:p>
    <w:p w14:paraId="22719373" w14:textId="77777777" w:rsidR="004A0E1D" w:rsidRPr="00E5085B" w:rsidRDefault="004A0E1D" w:rsidP="004A0E1D">
      <w:pPr>
        <w:kinsoku w:val="0"/>
        <w:overflowPunct w:val="0"/>
        <w:spacing w:line="241" w:lineRule="exact"/>
        <w:ind w:firstLine="519"/>
      </w:pPr>
      <w:r w:rsidRPr="00E5085B">
        <w:t>99060</w:t>
      </w:r>
    </w:p>
    <w:p w14:paraId="7A326190" w14:textId="77777777" w:rsidR="004A0E1D" w:rsidRPr="00E5085B" w:rsidRDefault="004A0E1D" w:rsidP="004A0E1D">
      <w:pPr>
        <w:kinsoku w:val="0"/>
        <w:overflowPunct w:val="0"/>
        <w:spacing w:line="241" w:lineRule="exact"/>
        <w:ind w:firstLine="519"/>
      </w:pPr>
      <w:r w:rsidRPr="00E5085B">
        <w:t>99071</w:t>
      </w:r>
    </w:p>
    <w:p w14:paraId="79D5D9C1" w14:textId="77777777" w:rsidR="004A0E1D" w:rsidRPr="00E5085B" w:rsidRDefault="004A0E1D" w:rsidP="004A0E1D">
      <w:pPr>
        <w:kinsoku w:val="0"/>
        <w:overflowPunct w:val="0"/>
        <w:spacing w:line="241" w:lineRule="exact"/>
        <w:ind w:firstLine="519"/>
      </w:pPr>
      <w:r w:rsidRPr="00E5085B">
        <w:t>99075</w:t>
      </w:r>
    </w:p>
    <w:p w14:paraId="1C0FB87A" w14:textId="77777777" w:rsidR="004A0E1D" w:rsidRPr="00E5085B" w:rsidRDefault="004A0E1D" w:rsidP="004A0E1D">
      <w:pPr>
        <w:kinsoku w:val="0"/>
        <w:overflowPunct w:val="0"/>
        <w:spacing w:line="241" w:lineRule="exact"/>
        <w:ind w:firstLine="519"/>
      </w:pPr>
      <w:r w:rsidRPr="00E5085B">
        <w:t>99078</w:t>
      </w:r>
    </w:p>
    <w:p w14:paraId="2224E16F" w14:textId="77777777" w:rsidR="004A0E1D" w:rsidRPr="00E5085B" w:rsidRDefault="004A0E1D" w:rsidP="004A0E1D">
      <w:pPr>
        <w:kinsoku w:val="0"/>
        <w:overflowPunct w:val="0"/>
        <w:spacing w:line="241" w:lineRule="exact"/>
        <w:ind w:firstLine="519"/>
      </w:pPr>
      <w:r w:rsidRPr="00E5085B">
        <w:t>99080</w:t>
      </w:r>
    </w:p>
    <w:p w14:paraId="7BE9333E" w14:textId="77777777" w:rsidR="004A0E1D" w:rsidRPr="00E5085B" w:rsidRDefault="004A0E1D" w:rsidP="004A0E1D">
      <w:pPr>
        <w:kinsoku w:val="0"/>
        <w:overflowPunct w:val="0"/>
        <w:spacing w:line="241" w:lineRule="exact"/>
        <w:ind w:firstLine="519"/>
      </w:pPr>
      <w:r w:rsidRPr="00E5085B">
        <w:t>99082</w:t>
      </w:r>
    </w:p>
    <w:p w14:paraId="3C5FBC26" w14:textId="77777777" w:rsidR="004A0E1D" w:rsidRPr="00E5085B" w:rsidRDefault="004A0E1D" w:rsidP="004A0E1D">
      <w:pPr>
        <w:kinsoku w:val="0"/>
        <w:overflowPunct w:val="0"/>
        <w:spacing w:line="241" w:lineRule="exact"/>
        <w:ind w:firstLine="519"/>
      </w:pPr>
      <w:r w:rsidRPr="00E5085B">
        <w:t>99100</w:t>
      </w:r>
    </w:p>
    <w:p w14:paraId="3FC1C390" w14:textId="77777777" w:rsidR="004A0E1D" w:rsidRPr="00E5085B" w:rsidRDefault="004A0E1D" w:rsidP="004A0E1D">
      <w:pPr>
        <w:kinsoku w:val="0"/>
        <w:overflowPunct w:val="0"/>
        <w:spacing w:line="241" w:lineRule="exact"/>
        <w:ind w:firstLine="519"/>
      </w:pPr>
      <w:r w:rsidRPr="00E5085B">
        <w:t>99116</w:t>
      </w:r>
    </w:p>
    <w:p w14:paraId="07784947" w14:textId="77777777" w:rsidR="004A0E1D" w:rsidRPr="00E5085B" w:rsidRDefault="004A0E1D" w:rsidP="004A0E1D">
      <w:pPr>
        <w:kinsoku w:val="0"/>
        <w:overflowPunct w:val="0"/>
        <w:spacing w:line="241" w:lineRule="exact"/>
        <w:ind w:firstLine="519"/>
      </w:pPr>
      <w:r w:rsidRPr="00E5085B">
        <w:t>99135</w:t>
      </w:r>
    </w:p>
    <w:p w14:paraId="2C9FD3BA" w14:textId="77777777" w:rsidR="004A0E1D" w:rsidRPr="00E5085B" w:rsidRDefault="004A0E1D" w:rsidP="004A0E1D">
      <w:pPr>
        <w:kinsoku w:val="0"/>
        <w:overflowPunct w:val="0"/>
        <w:spacing w:line="241" w:lineRule="exact"/>
        <w:ind w:firstLine="519"/>
      </w:pPr>
      <w:r w:rsidRPr="00E5085B">
        <w:t>99140</w:t>
      </w:r>
    </w:p>
    <w:p w14:paraId="0A8A637C" w14:textId="77777777" w:rsidR="004A0E1D" w:rsidRPr="00E5085B" w:rsidRDefault="004A0E1D" w:rsidP="004A0E1D">
      <w:pPr>
        <w:kinsoku w:val="0"/>
        <w:overflowPunct w:val="0"/>
        <w:spacing w:line="241" w:lineRule="exact"/>
        <w:ind w:firstLine="519"/>
      </w:pPr>
      <w:r w:rsidRPr="00E5085B">
        <w:t>99151</w:t>
      </w:r>
    </w:p>
    <w:p w14:paraId="7A174883" w14:textId="77777777" w:rsidR="004A0E1D" w:rsidRPr="00E5085B" w:rsidRDefault="004A0E1D" w:rsidP="004A0E1D">
      <w:pPr>
        <w:kinsoku w:val="0"/>
        <w:overflowPunct w:val="0"/>
        <w:spacing w:line="241" w:lineRule="exact"/>
        <w:ind w:firstLine="519"/>
      </w:pPr>
      <w:r w:rsidRPr="00E5085B">
        <w:t>99152</w:t>
      </w:r>
    </w:p>
    <w:p w14:paraId="6A45B9D5" w14:textId="77777777" w:rsidR="004A0E1D" w:rsidRPr="00E5085B" w:rsidRDefault="004A0E1D" w:rsidP="004A0E1D">
      <w:pPr>
        <w:kinsoku w:val="0"/>
        <w:overflowPunct w:val="0"/>
        <w:spacing w:line="241" w:lineRule="exact"/>
        <w:ind w:firstLine="519"/>
      </w:pPr>
      <w:r w:rsidRPr="00E5085B">
        <w:t>99153</w:t>
      </w:r>
    </w:p>
    <w:p w14:paraId="0FF6FE1E" w14:textId="77777777" w:rsidR="004A0E1D" w:rsidRPr="00E5085B" w:rsidRDefault="004A0E1D" w:rsidP="004A0E1D">
      <w:pPr>
        <w:kinsoku w:val="0"/>
        <w:overflowPunct w:val="0"/>
        <w:spacing w:line="241" w:lineRule="exact"/>
        <w:ind w:firstLine="519"/>
      </w:pPr>
      <w:r w:rsidRPr="00E5085B">
        <w:t>99155</w:t>
      </w:r>
    </w:p>
    <w:p w14:paraId="117F814B" w14:textId="77777777" w:rsidR="004A0E1D" w:rsidRPr="00E5085B" w:rsidRDefault="004A0E1D" w:rsidP="004A0E1D">
      <w:pPr>
        <w:kinsoku w:val="0"/>
        <w:overflowPunct w:val="0"/>
        <w:spacing w:line="241" w:lineRule="exact"/>
        <w:ind w:firstLine="519"/>
      </w:pPr>
      <w:r w:rsidRPr="00E5085B">
        <w:t>99156</w:t>
      </w:r>
    </w:p>
    <w:p w14:paraId="638FDD28" w14:textId="77777777" w:rsidR="004A0E1D" w:rsidRPr="00E5085B" w:rsidRDefault="004A0E1D" w:rsidP="004A0E1D">
      <w:pPr>
        <w:kinsoku w:val="0"/>
        <w:overflowPunct w:val="0"/>
        <w:spacing w:line="241" w:lineRule="exact"/>
        <w:ind w:firstLine="519"/>
      </w:pPr>
      <w:r w:rsidRPr="00E5085B">
        <w:t>99157</w:t>
      </w:r>
    </w:p>
    <w:p w14:paraId="2124293D" w14:textId="77777777" w:rsidR="004A0E1D" w:rsidRPr="00E5085B" w:rsidRDefault="004A0E1D" w:rsidP="004A0E1D">
      <w:pPr>
        <w:kinsoku w:val="0"/>
        <w:overflowPunct w:val="0"/>
        <w:spacing w:line="241" w:lineRule="exact"/>
        <w:ind w:firstLine="519"/>
      </w:pPr>
      <w:r w:rsidRPr="00E5085B">
        <w:t>99172</w:t>
      </w:r>
    </w:p>
    <w:p w14:paraId="034EDD9C" w14:textId="77777777" w:rsidR="004A0E1D" w:rsidRPr="00E5085B" w:rsidRDefault="004A0E1D" w:rsidP="004A0E1D">
      <w:pPr>
        <w:kinsoku w:val="0"/>
        <w:overflowPunct w:val="0"/>
        <w:spacing w:line="241" w:lineRule="exact"/>
        <w:ind w:firstLine="519"/>
      </w:pPr>
      <w:r w:rsidRPr="00E5085B">
        <w:t>99190</w:t>
      </w:r>
    </w:p>
    <w:p w14:paraId="039851FD" w14:textId="77777777" w:rsidR="004A0E1D" w:rsidRPr="00E5085B" w:rsidRDefault="004A0E1D" w:rsidP="004A0E1D">
      <w:pPr>
        <w:kinsoku w:val="0"/>
        <w:overflowPunct w:val="0"/>
        <w:spacing w:line="241" w:lineRule="exact"/>
        <w:ind w:firstLine="519"/>
      </w:pPr>
      <w:r w:rsidRPr="00E5085B">
        <w:t>99191</w:t>
      </w:r>
    </w:p>
    <w:p w14:paraId="058DFFC1" w14:textId="77777777" w:rsidR="004A0E1D" w:rsidRPr="00E5085B" w:rsidRDefault="004A0E1D" w:rsidP="004A0E1D">
      <w:pPr>
        <w:kinsoku w:val="0"/>
        <w:overflowPunct w:val="0"/>
        <w:spacing w:line="241" w:lineRule="exact"/>
        <w:ind w:firstLine="519"/>
      </w:pPr>
      <w:r w:rsidRPr="00E5085B">
        <w:t>99192</w:t>
      </w:r>
    </w:p>
    <w:p w14:paraId="339932FF" w14:textId="77777777" w:rsidR="004A0E1D" w:rsidRPr="00E5085B" w:rsidRDefault="004A0E1D" w:rsidP="004A0E1D">
      <w:pPr>
        <w:kinsoku w:val="0"/>
        <w:overflowPunct w:val="0"/>
        <w:spacing w:line="241" w:lineRule="exact"/>
        <w:ind w:firstLine="519"/>
      </w:pPr>
      <w:r w:rsidRPr="00E5085B">
        <w:t>99252</w:t>
      </w:r>
    </w:p>
    <w:p w14:paraId="17462B72" w14:textId="77777777" w:rsidR="004A0E1D" w:rsidRPr="00E5085B" w:rsidRDefault="004A0E1D" w:rsidP="004A0E1D">
      <w:pPr>
        <w:kinsoku w:val="0"/>
        <w:overflowPunct w:val="0"/>
        <w:spacing w:line="241" w:lineRule="exact"/>
        <w:ind w:firstLine="519"/>
      </w:pPr>
      <w:r w:rsidRPr="00E5085B">
        <w:t>99253</w:t>
      </w:r>
    </w:p>
    <w:p w14:paraId="79FD79F2" w14:textId="77777777" w:rsidR="004A0E1D" w:rsidRPr="00E5085B" w:rsidRDefault="004A0E1D" w:rsidP="004A0E1D">
      <w:pPr>
        <w:kinsoku w:val="0"/>
        <w:overflowPunct w:val="0"/>
        <w:spacing w:line="241" w:lineRule="exact"/>
        <w:ind w:firstLine="519"/>
      </w:pPr>
      <w:r w:rsidRPr="00E5085B">
        <w:t>99254</w:t>
      </w:r>
    </w:p>
    <w:p w14:paraId="0C3C2856" w14:textId="77777777" w:rsidR="004A0E1D" w:rsidRPr="00E5085B" w:rsidRDefault="004A0E1D" w:rsidP="004A0E1D">
      <w:pPr>
        <w:kinsoku w:val="0"/>
        <w:overflowPunct w:val="0"/>
        <w:spacing w:line="241" w:lineRule="exact"/>
        <w:ind w:firstLine="519"/>
      </w:pPr>
      <w:r w:rsidRPr="00E5085B">
        <w:t>99255</w:t>
      </w:r>
    </w:p>
    <w:p w14:paraId="7AE4229C" w14:textId="77777777" w:rsidR="004A0E1D" w:rsidRPr="00E5085B" w:rsidRDefault="004A0E1D" w:rsidP="004A0E1D">
      <w:pPr>
        <w:kinsoku w:val="0"/>
        <w:overflowPunct w:val="0"/>
        <w:spacing w:line="241" w:lineRule="exact"/>
        <w:ind w:firstLine="519"/>
      </w:pPr>
      <w:r w:rsidRPr="00E5085B">
        <w:t>99288</w:t>
      </w:r>
    </w:p>
    <w:p w14:paraId="1D10C3CB" w14:textId="77777777" w:rsidR="004A0E1D" w:rsidRPr="00E5085B" w:rsidRDefault="004A0E1D" w:rsidP="004A0E1D">
      <w:pPr>
        <w:kinsoku w:val="0"/>
        <w:overflowPunct w:val="0"/>
        <w:spacing w:line="241" w:lineRule="exact"/>
        <w:ind w:firstLine="519"/>
      </w:pPr>
      <w:r w:rsidRPr="00E5085B">
        <w:t>99315</w:t>
      </w:r>
    </w:p>
    <w:p w14:paraId="273405CF" w14:textId="77777777" w:rsidR="004A0E1D" w:rsidRPr="00E5085B" w:rsidRDefault="004A0E1D" w:rsidP="004A0E1D">
      <w:pPr>
        <w:kinsoku w:val="0"/>
        <w:overflowPunct w:val="0"/>
        <w:spacing w:line="241" w:lineRule="exact"/>
        <w:ind w:firstLine="519"/>
      </w:pPr>
      <w:r w:rsidRPr="00E5085B">
        <w:t>99316</w:t>
      </w:r>
    </w:p>
    <w:p w14:paraId="11CF9F7B" w14:textId="77777777" w:rsidR="004A0E1D" w:rsidRPr="00E5085B" w:rsidRDefault="004A0E1D" w:rsidP="004A0E1D">
      <w:pPr>
        <w:kinsoku w:val="0"/>
        <w:overflowPunct w:val="0"/>
        <w:spacing w:line="241" w:lineRule="exact"/>
        <w:ind w:firstLine="519"/>
      </w:pPr>
      <w:r w:rsidRPr="00E5085B">
        <w:t>99360</w:t>
      </w:r>
    </w:p>
    <w:p w14:paraId="6525FDE2" w14:textId="77777777" w:rsidR="004A0E1D" w:rsidRPr="00E5085B" w:rsidRDefault="004A0E1D" w:rsidP="004A0E1D">
      <w:pPr>
        <w:kinsoku w:val="0"/>
        <w:overflowPunct w:val="0"/>
        <w:spacing w:line="241" w:lineRule="exact"/>
        <w:ind w:firstLine="519"/>
      </w:pPr>
      <w:r w:rsidRPr="00E5085B">
        <w:t>99374</w:t>
      </w:r>
    </w:p>
    <w:p w14:paraId="7D89BCE3" w14:textId="77777777" w:rsidR="004A0E1D" w:rsidRPr="00E5085B" w:rsidRDefault="004A0E1D" w:rsidP="004A0E1D">
      <w:pPr>
        <w:kinsoku w:val="0"/>
        <w:overflowPunct w:val="0"/>
        <w:spacing w:line="241" w:lineRule="exact"/>
        <w:ind w:firstLine="519"/>
      </w:pPr>
      <w:r w:rsidRPr="00E5085B">
        <w:t>99375</w:t>
      </w:r>
    </w:p>
    <w:p w14:paraId="28203EFC" w14:textId="77777777" w:rsidR="004A0E1D" w:rsidRPr="00E5085B" w:rsidRDefault="004A0E1D" w:rsidP="004A0E1D">
      <w:pPr>
        <w:kinsoku w:val="0"/>
        <w:overflowPunct w:val="0"/>
        <w:spacing w:line="241" w:lineRule="exact"/>
        <w:ind w:firstLine="519"/>
      </w:pPr>
      <w:r w:rsidRPr="00E5085B">
        <w:t>99377</w:t>
      </w:r>
    </w:p>
    <w:p w14:paraId="781D2063" w14:textId="77777777" w:rsidR="004A0E1D" w:rsidRPr="00E5085B" w:rsidRDefault="004A0E1D" w:rsidP="004A0E1D">
      <w:pPr>
        <w:kinsoku w:val="0"/>
        <w:overflowPunct w:val="0"/>
        <w:spacing w:line="241" w:lineRule="exact"/>
        <w:ind w:firstLine="519"/>
      </w:pPr>
      <w:r w:rsidRPr="00E5085B">
        <w:t>99378</w:t>
      </w:r>
    </w:p>
    <w:p w14:paraId="107063D0" w14:textId="77777777" w:rsidR="004A0E1D" w:rsidRPr="00E5085B" w:rsidRDefault="004A0E1D" w:rsidP="004A0E1D">
      <w:pPr>
        <w:kinsoku w:val="0"/>
        <w:overflowPunct w:val="0"/>
        <w:spacing w:line="241" w:lineRule="exact"/>
        <w:ind w:firstLine="519"/>
      </w:pPr>
      <w:r w:rsidRPr="00E5085B">
        <w:t>99379</w:t>
      </w:r>
    </w:p>
    <w:p w14:paraId="42B1E121" w14:textId="77777777" w:rsidR="004A0E1D" w:rsidRPr="00E5085B" w:rsidRDefault="004A0E1D" w:rsidP="004A0E1D">
      <w:pPr>
        <w:kinsoku w:val="0"/>
        <w:overflowPunct w:val="0"/>
        <w:spacing w:line="241" w:lineRule="exact"/>
        <w:ind w:firstLine="519"/>
      </w:pPr>
      <w:r w:rsidRPr="00E5085B">
        <w:t>99380</w:t>
      </w:r>
    </w:p>
    <w:p w14:paraId="3D167C2A" w14:textId="77777777" w:rsidR="004A0E1D" w:rsidRPr="00E5085B" w:rsidRDefault="004A0E1D" w:rsidP="004A0E1D">
      <w:pPr>
        <w:kinsoku w:val="0"/>
        <w:overflowPunct w:val="0"/>
        <w:spacing w:line="241" w:lineRule="exact"/>
        <w:ind w:firstLine="519"/>
      </w:pPr>
      <w:r w:rsidRPr="00E5085B">
        <w:t>99421</w:t>
      </w:r>
    </w:p>
    <w:p w14:paraId="22A6348C" w14:textId="77777777" w:rsidR="004A0E1D" w:rsidRPr="00E5085B" w:rsidRDefault="004A0E1D" w:rsidP="004A0E1D">
      <w:pPr>
        <w:kinsoku w:val="0"/>
        <w:overflowPunct w:val="0"/>
        <w:spacing w:line="241" w:lineRule="exact"/>
        <w:ind w:firstLine="519"/>
      </w:pPr>
      <w:r w:rsidRPr="00E5085B">
        <w:t>99422</w:t>
      </w:r>
    </w:p>
    <w:p w14:paraId="5D3A97CE" w14:textId="77777777" w:rsidR="004A0E1D" w:rsidRPr="00E5085B" w:rsidRDefault="004A0E1D" w:rsidP="004A0E1D">
      <w:pPr>
        <w:kinsoku w:val="0"/>
        <w:overflowPunct w:val="0"/>
        <w:spacing w:line="241" w:lineRule="exact"/>
        <w:ind w:firstLine="519"/>
      </w:pPr>
      <w:r w:rsidRPr="00E5085B">
        <w:t>99424</w:t>
      </w:r>
    </w:p>
    <w:p w14:paraId="2BDE957A" w14:textId="77777777" w:rsidR="004A0E1D" w:rsidRPr="00E5085B" w:rsidRDefault="004A0E1D" w:rsidP="004A0E1D">
      <w:pPr>
        <w:kinsoku w:val="0"/>
        <w:overflowPunct w:val="0"/>
        <w:spacing w:line="241" w:lineRule="exact"/>
        <w:ind w:firstLine="519"/>
      </w:pPr>
      <w:r w:rsidRPr="00E5085B">
        <w:t>99425</w:t>
      </w:r>
    </w:p>
    <w:p w14:paraId="1519226B" w14:textId="77777777" w:rsidR="004A0E1D" w:rsidRPr="00E5085B" w:rsidRDefault="004A0E1D" w:rsidP="004A0E1D">
      <w:pPr>
        <w:kinsoku w:val="0"/>
        <w:overflowPunct w:val="0"/>
        <w:spacing w:line="241" w:lineRule="exact"/>
        <w:ind w:firstLine="519"/>
      </w:pPr>
      <w:r w:rsidRPr="00E5085B">
        <w:t>99426</w:t>
      </w:r>
    </w:p>
    <w:p w14:paraId="004A2616" w14:textId="77777777" w:rsidR="004A0E1D" w:rsidRPr="00E5085B" w:rsidRDefault="004A0E1D" w:rsidP="004A0E1D">
      <w:pPr>
        <w:kinsoku w:val="0"/>
        <w:overflowPunct w:val="0"/>
        <w:spacing w:line="241" w:lineRule="exact"/>
        <w:ind w:firstLine="519"/>
      </w:pPr>
      <w:r w:rsidRPr="00E5085B">
        <w:t>99427</w:t>
      </w:r>
    </w:p>
    <w:p w14:paraId="37A3CAD9" w14:textId="77777777" w:rsidR="004A0E1D" w:rsidRPr="00E5085B" w:rsidRDefault="004A0E1D" w:rsidP="004A0E1D">
      <w:pPr>
        <w:kinsoku w:val="0"/>
        <w:overflowPunct w:val="0"/>
        <w:spacing w:line="241" w:lineRule="exact"/>
        <w:ind w:firstLine="519"/>
      </w:pPr>
      <w:r w:rsidRPr="00E5085B">
        <w:t>99429</w:t>
      </w:r>
    </w:p>
    <w:p w14:paraId="21A9AACC" w14:textId="77777777" w:rsidR="004A0E1D" w:rsidRPr="00E5085B" w:rsidRDefault="004A0E1D" w:rsidP="004A0E1D">
      <w:pPr>
        <w:kinsoku w:val="0"/>
        <w:overflowPunct w:val="0"/>
        <w:spacing w:line="241" w:lineRule="exact"/>
        <w:ind w:firstLine="519"/>
      </w:pPr>
      <w:r w:rsidRPr="00E5085B">
        <w:t>99437</w:t>
      </w:r>
    </w:p>
    <w:p w14:paraId="050A0C4F" w14:textId="77777777" w:rsidR="004A0E1D" w:rsidRPr="00E5085B" w:rsidRDefault="004A0E1D" w:rsidP="004A0E1D">
      <w:pPr>
        <w:kinsoku w:val="0"/>
        <w:overflowPunct w:val="0"/>
        <w:spacing w:line="241" w:lineRule="exact"/>
        <w:ind w:firstLine="519"/>
      </w:pPr>
      <w:r w:rsidRPr="00E5085B">
        <w:t>99439</w:t>
      </w:r>
    </w:p>
    <w:p w14:paraId="6D86EF04" w14:textId="77777777" w:rsidR="004A0E1D" w:rsidRPr="00E5085B" w:rsidRDefault="004A0E1D" w:rsidP="004A0E1D">
      <w:pPr>
        <w:kinsoku w:val="0"/>
        <w:overflowPunct w:val="0"/>
        <w:spacing w:line="241" w:lineRule="exact"/>
        <w:ind w:firstLine="519"/>
      </w:pPr>
      <w:r w:rsidRPr="00E5085B">
        <w:t>99450</w:t>
      </w:r>
    </w:p>
    <w:p w14:paraId="6C8C4EC2" w14:textId="77777777" w:rsidR="004A0E1D" w:rsidRPr="00E5085B" w:rsidRDefault="004A0E1D" w:rsidP="004A0E1D">
      <w:pPr>
        <w:kinsoku w:val="0"/>
        <w:overflowPunct w:val="0"/>
        <w:spacing w:line="241" w:lineRule="exact"/>
        <w:ind w:firstLine="519"/>
      </w:pPr>
      <w:r w:rsidRPr="00E5085B">
        <w:t>99455</w:t>
      </w:r>
    </w:p>
    <w:p w14:paraId="5DB64E4D" w14:textId="77777777" w:rsidR="004A0E1D" w:rsidRPr="00E5085B" w:rsidRDefault="004A0E1D" w:rsidP="004A0E1D">
      <w:pPr>
        <w:kinsoku w:val="0"/>
        <w:overflowPunct w:val="0"/>
        <w:spacing w:line="241" w:lineRule="exact"/>
        <w:ind w:firstLine="519"/>
      </w:pPr>
      <w:r w:rsidRPr="00E5085B">
        <w:t>99456</w:t>
      </w:r>
    </w:p>
    <w:p w14:paraId="35E6DA7B" w14:textId="77777777" w:rsidR="004A0E1D" w:rsidRPr="00E5085B" w:rsidRDefault="004A0E1D" w:rsidP="004A0E1D">
      <w:pPr>
        <w:kinsoku w:val="0"/>
        <w:overflowPunct w:val="0"/>
        <w:spacing w:line="241" w:lineRule="exact"/>
        <w:ind w:firstLine="519"/>
      </w:pPr>
      <w:r w:rsidRPr="00E5085B">
        <w:t>99485</w:t>
      </w:r>
    </w:p>
    <w:p w14:paraId="745879D8" w14:textId="77777777" w:rsidR="004A0E1D" w:rsidRPr="00E5085B" w:rsidRDefault="004A0E1D" w:rsidP="004A0E1D">
      <w:pPr>
        <w:kinsoku w:val="0"/>
        <w:overflowPunct w:val="0"/>
        <w:spacing w:line="241" w:lineRule="exact"/>
        <w:ind w:firstLine="519"/>
      </w:pPr>
      <w:r w:rsidRPr="00E5085B">
        <w:t>99486</w:t>
      </w:r>
    </w:p>
    <w:p w14:paraId="01475985" w14:textId="77777777" w:rsidR="004A0E1D" w:rsidRPr="00E5085B" w:rsidRDefault="004A0E1D" w:rsidP="004A0E1D">
      <w:pPr>
        <w:kinsoku w:val="0"/>
        <w:overflowPunct w:val="0"/>
        <w:spacing w:line="241" w:lineRule="exact"/>
        <w:ind w:firstLine="519"/>
      </w:pPr>
      <w:r w:rsidRPr="00E5085B">
        <w:t>99487</w:t>
      </w:r>
    </w:p>
    <w:p w14:paraId="2941F525" w14:textId="77777777" w:rsidR="004A0E1D" w:rsidRPr="00E5085B" w:rsidRDefault="004A0E1D" w:rsidP="004A0E1D">
      <w:pPr>
        <w:kinsoku w:val="0"/>
        <w:overflowPunct w:val="0"/>
        <w:spacing w:line="241" w:lineRule="exact"/>
        <w:ind w:firstLine="519"/>
      </w:pPr>
      <w:r w:rsidRPr="00E5085B">
        <w:t>99489</w:t>
      </w:r>
    </w:p>
    <w:p w14:paraId="62665E43" w14:textId="77777777" w:rsidR="004A0E1D" w:rsidRPr="00E5085B" w:rsidRDefault="004A0E1D" w:rsidP="004A0E1D">
      <w:pPr>
        <w:kinsoku w:val="0"/>
        <w:overflowPunct w:val="0"/>
        <w:spacing w:line="241" w:lineRule="exact"/>
        <w:ind w:firstLine="519"/>
      </w:pPr>
      <w:r w:rsidRPr="00E5085B">
        <w:t>99490</w:t>
      </w:r>
    </w:p>
    <w:p w14:paraId="0C3B232C" w14:textId="77777777" w:rsidR="004A0E1D" w:rsidRPr="00E5085B" w:rsidRDefault="004A0E1D" w:rsidP="004A0E1D">
      <w:pPr>
        <w:kinsoku w:val="0"/>
        <w:overflowPunct w:val="0"/>
        <w:spacing w:line="241" w:lineRule="exact"/>
        <w:ind w:firstLine="519"/>
      </w:pPr>
      <w:r w:rsidRPr="00E5085B">
        <w:t>99491</w:t>
      </w:r>
    </w:p>
    <w:p w14:paraId="53C0FD4A" w14:textId="77777777" w:rsidR="004A0E1D" w:rsidRPr="00E5085B" w:rsidRDefault="004A0E1D" w:rsidP="004A0E1D">
      <w:pPr>
        <w:kinsoku w:val="0"/>
        <w:overflowPunct w:val="0"/>
        <w:spacing w:line="241" w:lineRule="exact"/>
        <w:ind w:firstLine="519"/>
      </w:pPr>
      <w:r w:rsidRPr="00E5085B">
        <w:t>99497</w:t>
      </w:r>
    </w:p>
    <w:p w14:paraId="2DC1E377" w14:textId="77777777" w:rsidR="004A0E1D" w:rsidRPr="00E5085B" w:rsidRDefault="004A0E1D" w:rsidP="004A0E1D">
      <w:pPr>
        <w:kinsoku w:val="0"/>
        <w:overflowPunct w:val="0"/>
        <w:spacing w:line="241" w:lineRule="exact"/>
        <w:ind w:firstLine="519"/>
      </w:pPr>
      <w:r w:rsidRPr="00E5085B">
        <w:t>99498</w:t>
      </w:r>
    </w:p>
    <w:p w14:paraId="02400F12" w14:textId="77777777" w:rsidR="004A0E1D" w:rsidRPr="00E5085B" w:rsidRDefault="004A0E1D" w:rsidP="004A0E1D">
      <w:pPr>
        <w:kinsoku w:val="0"/>
        <w:overflowPunct w:val="0"/>
        <w:spacing w:line="241" w:lineRule="exact"/>
        <w:ind w:firstLine="519"/>
      </w:pPr>
      <w:r w:rsidRPr="00E5085B">
        <w:t>99510</w:t>
      </w:r>
    </w:p>
    <w:p w14:paraId="6E8ED9E9" w14:textId="77777777" w:rsidR="004A0E1D" w:rsidRPr="00E5085B" w:rsidRDefault="004A0E1D" w:rsidP="004A0E1D">
      <w:pPr>
        <w:kinsoku w:val="0"/>
        <w:overflowPunct w:val="0"/>
        <w:spacing w:line="241" w:lineRule="exact"/>
        <w:ind w:firstLine="519"/>
      </w:pPr>
      <w:r w:rsidRPr="00E5085B">
        <w:t>99601</w:t>
      </w:r>
    </w:p>
    <w:p w14:paraId="794ABE92" w14:textId="77777777" w:rsidR="004A0E1D" w:rsidRPr="00E5085B" w:rsidRDefault="004A0E1D" w:rsidP="004A0E1D">
      <w:pPr>
        <w:kinsoku w:val="0"/>
        <w:overflowPunct w:val="0"/>
        <w:spacing w:line="241" w:lineRule="exact"/>
        <w:ind w:firstLine="519"/>
      </w:pPr>
      <w:r w:rsidRPr="00E5085B">
        <w:t>99602</w:t>
      </w:r>
    </w:p>
    <w:p w14:paraId="437DF2C8" w14:textId="77777777" w:rsidR="004A0E1D" w:rsidRPr="00E5085B" w:rsidRDefault="004A0E1D" w:rsidP="004A0E1D">
      <w:pPr>
        <w:kinsoku w:val="0"/>
        <w:overflowPunct w:val="0"/>
        <w:spacing w:line="241" w:lineRule="exact"/>
        <w:ind w:firstLine="519"/>
      </w:pPr>
      <w:r w:rsidRPr="00E5085B">
        <w:t>99605</w:t>
      </w:r>
    </w:p>
    <w:p w14:paraId="51D7B35A" w14:textId="77777777" w:rsidR="004A0E1D" w:rsidRPr="00E5085B" w:rsidRDefault="004A0E1D" w:rsidP="004A0E1D">
      <w:pPr>
        <w:kinsoku w:val="0"/>
        <w:overflowPunct w:val="0"/>
        <w:spacing w:line="241" w:lineRule="exact"/>
        <w:ind w:firstLine="519"/>
      </w:pPr>
      <w:r w:rsidRPr="00E5085B">
        <w:t>99606</w:t>
      </w:r>
    </w:p>
    <w:p w14:paraId="5B087596" w14:textId="77777777" w:rsidR="004A0E1D" w:rsidRPr="00E5085B" w:rsidRDefault="004A0E1D" w:rsidP="004A0E1D">
      <w:pPr>
        <w:kinsoku w:val="0"/>
        <w:overflowPunct w:val="0"/>
        <w:spacing w:line="241" w:lineRule="exact"/>
        <w:ind w:firstLine="519"/>
        <w:sectPr w:rsidR="004A0E1D" w:rsidRPr="00E5085B" w:rsidSect="004A0E1D">
          <w:headerReference w:type="default" r:id="rId39"/>
          <w:type w:val="continuous"/>
          <w:pgSz w:w="12240" w:h="15840" w:code="1"/>
          <w:pgMar w:top="720" w:right="1440" w:bottom="1440" w:left="1440" w:header="720" w:footer="130" w:gutter="0"/>
          <w:cols w:num="5" w:space="720"/>
          <w:docGrid w:linePitch="360"/>
        </w:sectPr>
      </w:pPr>
      <w:r w:rsidRPr="00E5085B">
        <w:t>99607</w:t>
      </w:r>
    </w:p>
    <w:p w14:paraId="6E93D8ED" w14:textId="77777777" w:rsidR="004A0E1D" w:rsidRPr="00E5085B" w:rsidRDefault="004A0E1D" w:rsidP="004A0E1D">
      <w:pPr>
        <w:kinsoku w:val="0"/>
        <w:overflowPunct w:val="0"/>
        <w:spacing w:line="241" w:lineRule="exact"/>
        <w:sectPr w:rsidR="004A0E1D" w:rsidRPr="00E5085B" w:rsidSect="004A0E1D">
          <w:type w:val="continuous"/>
          <w:pgSz w:w="12240" w:h="15840" w:code="1"/>
          <w:pgMar w:top="720" w:right="1224" w:bottom="720" w:left="1440" w:header="720" w:footer="130" w:gutter="0"/>
          <w:cols w:num="5" w:space="720"/>
          <w:docGrid w:linePitch="360"/>
        </w:sectPr>
      </w:pPr>
    </w:p>
    <w:p w14:paraId="38F5E958" w14:textId="77777777" w:rsidR="004A0E1D" w:rsidRPr="00E5085B" w:rsidRDefault="004A0E1D" w:rsidP="004A0E1D">
      <w:r w:rsidRPr="00E5085B">
        <w:t xml:space="preserve">603  </w:t>
      </w:r>
      <w:r w:rsidRPr="00E5085B">
        <w:rPr>
          <w:u w:val="single"/>
        </w:rPr>
        <w:t>Codes That Have Special Requirements or Limitations</w:t>
      </w:r>
    </w:p>
    <w:p w14:paraId="4D05A883" w14:textId="77777777" w:rsidR="004A0E1D" w:rsidRPr="00E5085B" w:rsidRDefault="004A0E1D" w:rsidP="004A0E1D">
      <w:pPr>
        <w:rPr>
          <w:b/>
        </w:rPr>
      </w:pPr>
    </w:p>
    <w:p w14:paraId="6D1E97BB" w14:textId="77777777" w:rsidR="004A0E1D" w:rsidRPr="00E5085B" w:rsidRDefault="004A0E1D" w:rsidP="004A0E1D">
      <w:pPr>
        <w:tabs>
          <w:tab w:val="left" w:pos="360"/>
          <w:tab w:val="left" w:pos="720"/>
        </w:tabs>
        <w:kinsoku w:val="0"/>
        <w:overflowPunct w:val="0"/>
        <w:ind w:left="432"/>
      </w:pPr>
      <w:r w:rsidRPr="00E5085B">
        <w:t>The service codes in this section are payable by MassHealth, subject to all conditions and limitations in MassHealth regulations at 130 CMR 433.000 and 450.000, but require specific attachments or PA, or have other specific instructions or limitations. Refer to Section 604 for specific requirements or limitations for HCPCS Level II codes.</w:t>
      </w:r>
    </w:p>
    <w:p w14:paraId="49AFE196" w14:textId="77777777" w:rsidR="004A0E1D" w:rsidRPr="00E5085B" w:rsidRDefault="004A0E1D" w:rsidP="004A0E1D">
      <w:pPr>
        <w:rPr>
          <w:b/>
        </w:rPr>
      </w:pPr>
    </w:p>
    <w:p w14:paraId="7B6E0CAF" w14:textId="77777777" w:rsidR="004A0E1D" w:rsidRPr="00E5085B" w:rsidRDefault="004A0E1D" w:rsidP="004A0E1D">
      <w:pPr>
        <w:tabs>
          <w:tab w:val="left" w:pos="4050"/>
        </w:tabs>
        <w:kinsoku w:val="0"/>
        <w:overflowPunct w:val="0"/>
        <w:spacing w:before="60" w:after="60"/>
        <w:ind w:left="4046" w:hanging="3600"/>
        <w:rPr>
          <w:b/>
          <w:spacing w:val="-1"/>
          <w:u w:val="single"/>
        </w:rPr>
      </w:pPr>
      <w:r w:rsidRPr="00E5085B">
        <w:rPr>
          <w:bCs/>
          <w:spacing w:val="-1"/>
          <w:u w:val="single"/>
        </w:rPr>
        <w:t>Legend</w:t>
      </w:r>
      <w:r w:rsidRPr="00E5085B">
        <w:rPr>
          <w:b/>
          <w:spacing w:val="-1"/>
        </w:rPr>
        <w:tab/>
      </w:r>
      <w:r w:rsidRPr="00E5085B">
        <w:rPr>
          <w:bCs/>
          <w:spacing w:val="-1"/>
          <w:u w:val="single"/>
        </w:rPr>
        <w:t>Description</w:t>
      </w:r>
    </w:p>
    <w:p w14:paraId="47E98392" w14:textId="77777777" w:rsidR="004A0E1D" w:rsidRPr="00E5085B" w:rsidRDefault="004A0E1D" w:rsidP="004A0E1D">
      <w:pPr>
        <w:tabs>
          <w:tab w:val="left" w:pos="4050"/>
        </w:tabs>
        <w:kinsoku w:val="0"/>
        <w:overflowPunct w:val="0"/>
        <w:spacing w:before="60" w:after="60"/>
        <w:ind w:left="4046" w:hanging="3600"/>
        <w:rPr>
          <w:spacing w:val="-1"/>
        </w:rPr>
      </w:pPr>
    </w:p>
    <w:p w14:paraId="64694464" w14:textId="77777777" w:rsidR="004A0E1D" w:rsidRPr="00E5085B" w:rsidRDefault="004A0E1D" w:rsidP="004A0E1D">
      <w:pPr>
        <w:tabs>
          <w:tab w:val="left" w:pos="4050"/>
        </w:tabs>
        <w:kinsoku w:val="0"/>
        <w:overflowPunct w:val="0"/>
        <w:spacing w:before="60" w:after="60"/>
        <w:ind w:left="4046" w:hanging="3600"/>
        <w:rPr>
          <w:spacing w:val="-1"/>
        </w:rPr>
      </w:pPr>
      <w:r w:rsidRPr="00E5085B">
        <w:rPr>
          <w:spacing w:val="-1"/>
        </w:rPr>
        <w:t>CD</w:t>
      </w:r>
      <w:r w:rsidRPr="00E5085B">
        <w:tab/>
      </w:r>
      <w:r w:rsidRPr="00E5085B">
        <w:rPr>
          <w:spacing w:val="-1"/>
        </w:rPr>
        <w:t xml:space="preserve">MassHealth-specified clinical documentation must be submitted. </w:t>
      </w:r>
    </w:p>
    <w:p w14:paraId="35718DB1" w14:textId="77777777" w:rsidR="004A0E1D" w:rsidRPr="00E5085B" w:rsidRDefault="004A0E1D" w:rsidP="004A0E1D">
      <w:pPr>
        <w:tabs>
          <w:tab w:val="left" w:pos="4046"/>
        </w:tabs>
        <w:kinsoku w:val="0"/>
        <w:overflowPunct w:val="0"/>
        <w:ind w:left="4046" w:hanging="3600"/>
        <w:rPr>
          <w:spacing w:val="-1"/>
        </w:rPr>
        <w:sectPr w:rsidR="004A0E1D" w:rsidRPr="00E5085B" w:rsidSect="004A0E1D">
          <w:headerReference w:type="default" r:id="rId40"/>
          <w:type w:val="continuous"/>
          <w:pgSz w:w="12240" w:h="15840" w:code="1"/>
          <w:pgMar w:top="720" w:right="1440" w:bottom="1350" w:left="1440" w:header="720" w:footer="446" w:gutter="0"/>
          <w:cols w:space="720"/>
          <w:docGrid w:linePitch="360"/>
        </w:sectPr>
      </w:pPr>
      <w:r w:rsidRPr="00E5085B">
        <w:rPr>
          <w:spacing w:val="-1"/>
        </w:rPr>
        <w:t>Covered for members birth to age 21</w:t>
      </w:r>
      <w:r w:rsidRPr="00E5085B">
        <w:rPr>
          <w:spacing w:val="-1"/>
        </w:rPr>
        <w:tab/>
        <w:t>This code is payable only for members aged birth to 21 years; used to claim for the administration</w:t>
      </w:r>
      <w:r w:rsidRPr="00E5085B">
        <w:rPr>
          <w:spacing w:val="-3"/>
        </w:rPr>
        <w:t xml:space="preserve"> </w:t>
      </w:r>
      <w:r w:rsidRPr="00E5085B">
        <w:t>and</w:t>
      </w:r>
      <w:r w:rsidRPr="00E5085B">
        <w:rPr>
          <w:spacing w:val="25"/>
        </w:rPr>
        <w:t xml:space="preserve"> </w:t>
      </w:r>
      <w:r w:rsidRPr="00E5085B">
        <w:rPr>
          <w:spacing w:val="-1"/>
        </w:rPr>
        <w:t>scoring</w:t>
      </w:r>
      <w:r w:rsidRPr="00E5085B">
        <w:rPr>
          <w:spacing w:val="-3"/>
        </w:rPr>
        <w:t xml:space="preserve"> </w:t>
      </w:r>
      <w:r w:rsidRPr="00E5085B">
        <w:t>of a</w:t>
      </w:r>
      <w:r w:rsidRPr="00E5085B">
        <w:rPr>
          <w:spacing w:val="-2"/>
        </w:rPr>
        <w:t xml:space="preserve"> </w:t>
      </w:r>
      <w:r w:rsidRPr="00E5085B">
        <w:rPr>
          <w:spacing w:val="-1"/>
        </w:rPr>
        <w:t>standardized,</w:t>
      </w:r>
      <w:r w:rsidRPr="00E5085B">
        <w:t xml:space="preserve"> </w:t>
      </w:r>
      <w:r w:rsidRPr="00E5085B">
        <w:rPr>
          <w:spacing w:val="-1"/>
        </w:rPr>
        <w:t>behavioral</w:t>
      </w:r>
      <w:r w:rsidRPr="00E5085B">
        <w:rPr>
          <w:spacing w:val="1"/>
        </w:rPr>
        <w:t xml:space="preserve"> </w:t>
      </w:r>
      <w:r w:rsidRPr="00E5085B">
        <w:rPr>
          <w:spacing w:val="-1"/>
        </w:rPr>
        <w:t>health-screening</w:t>
      </w:r>
      <w:r w:rsidRPr="00E5085B">
        <w:rPr>
          <w:spacing w:val="-3"/>
        </w:rPr>
        <w:t xml:space="preserve"> </w:t>
      </w:r>
      <w:r w:rsidRPr="00E5085B">
        <w:t>tool</w:t>
      </w:r>
      <w:r w:rsidRPr="00E5085B">
        <w:rPr>
          <w:spacing w:val="-2"/>
        </w:rPr>
        <w:t xml:space="preserve"> </w:t>
      </w:r>
      <w:r w:rsidRPr="00E5085B">
        <w:t>from</w:t>
      </w:r>
      <w:r w:rsidRPr="00E5085B">
        <w:rPr>
          <w:spacing w:val="-4"/>
        </w:rPr>
        <w:t xml:space="preserve"> </w:t>
      </w:r>
      <w:r w:rsidRPr="00E5085B">
        <w:t>the</w:t>
      </w:r>
      <w:r w:rsidRPr="00E5085B">
        <w:rPr>
          <w:spacing w:val="-2"/>
        </w:rPr>
        <w:t xml:space="preserve"> </w:t>
      </w:r>
      <w:r w:rsidRPr="00E5085B">
        <w:rPr>
          <w:spacing w:val="-1"/>
        </w:rPr>
        <w:t>approved</w:t>
      </w:r>
      <w:r w:rsidRPr="00E5085B">
        <w:t xml:space="preserve"> </w:t>
      </w:r>
      <w:r w:rsidRPr="00E5085B">
        <w:rPr>
          <w:spacing w:val="-1"/>
        </w:rPr>
        <w:t>menu</w:t>
      </w:r>
      <w:r w:rsidRPr="00E5085B">
        <w:rPr>
          <w:spacing w:val="2"/>
        </w:rPr>
        <w:t xml:space="preserve"> </w:t>
      </w:r>
      <w:r w:rsidRPr="00E5085B">
        <w:t>of</w:t>
      </w:r>
      <w:r w:rsidRPr="00E5085B">
        <w:rPr>
          <w:spacing w:val="29"/>
        </w:rPr>
        <w:t xml:space="preserve"> </w:t>
      </w:r>
      <w:r w:rsidRPr="00E5085B">
        <w:rPr>
          <w:spacing w:val="-1"/>
        </w:rPr>
        <w:t>tools found</w:t>
      </w:r>
      <w:r w:rsidRPr="00E5085B">
        <w:rPr>
          <w:spacing w:val="-3"/>
        </w:rPr>
        <w:t xml:space="preserve"> </w:t>
      </w:r>
      <w:r w:rsidRPr="00E5085B">
        <w:t xml:space="preserve">in </w:t>
      </w:r>
      <w:r w:rsidRPr="00E5085B">
        <w:rPr>
          <w:spacing w:val="-1"/>
        </w:rPr>
        <w:t>Appendix</w:t>
      </w:r>
      <w:r w:rsidRPr="00E5085B">
        <w:rPr>
          <w:spacing w:val="-3"/>
        </w:rPr>
        <w:t xml:space="preserve"> </w:t>
      </w:r>
      <w:r w:rsidRPr="00E5085B">
        <w:t>W</w:t>
      </w:r>
      <w:r w:rsidRPr="00E5085B">
        <w:rPr>
          <w:spacing w:val="-2"/>
        </w:rPr>
        <w:t xml:space="preserve"> </w:t>
      </w:r>
      <w:r w:rsidRPr="00E5085B">
        <w:t xml:space="preserve">of </w:t>
      </w:r>
      <w:r w:rsidRPr="00E5085B">
        <w:rPr>
          <w:spacing w:val="-1"/>
        </w:rPr>
        <w:t>your</w:t>
      </w:r>
      <w:r w:rsidRPr="00E5085B">
        <w:t xml:space="preserve"> </w:t>
      </w:r>
      <w:bookmarkStart w:id="6" w:name="_Hlk130200265"/>
      <w:r w:rsidRPr="00E5085B">
        <w:rPr>
          <w:spacing w:val="-1"/>
        </w:rPr>
        <w:t>provider</w:t>
      </w:r>
      <w:r w:rsidRPr="00E5085B">
        <w:rPr>
          <w:spacing w:val="29"/>
        </w:rPr>
        <w:t xml:space="preserve"> </w:t>
      </w:r>
      <w:r w:rsidRPr="00E5085B">
        <w:rPr>
          <w:spacing w:val="-1"/>
        </w:rPr>
        <w:t>manual;</w:t>
      </w:r>
      <w:r w:rsidRPr="00E5085B">
        <w:t xml:space="preserve"> and </w:t>
      </w:r>
      <w:r w:rsidRPr="00E5085B">
        <w:rPr>
          <w:spacing w:val="-1"/>
        </w:rPr>
        <w:t>must</w:t>
      </w:r>
      <w:r w:rsidRPr="00E5085B">
        <w:rPr>
          <w:spacing w:val="1"/>
        </w:rPr>
        <w:t xml:space="preserve"> </w:t>
      </w:r>
      <w:r w:rsidRPr="00E5085B">
        <w:t xml:space="preserve">be </w:t>
      </w:r>
      <w:r w:rsidRPr="00E5085B">
        <w:rPr>
          <w:spacing w:val="-1"/>
        </w:rPr>
        <w:t>accompanied</w:t>
      </w:r>
      <w:r w:rsidRPr="00E5085B">
        <w:t xml:space="preserve"> by</w:t>
      </w:r>
      <w:r w:rsidRPr="00E5085B">
        <w:rPr>
          <w:spacing w:val="-2"/>
        </w:rPr>
        <w:t xml:space="preserve"> </w:t>
      </w:r>
      <w:r w:rsidRPr="00E5085B">
        <w:rPr>
          <w:spacing w:val="-1"/>
        </w:rPr>
        <w:t xml:space="preserve">modifiers </w:t>
      </w:r>
    </w:p>
    <w:p w14:paraId="60557F37" w14:textId="77777777" w:rsidR="004A0E1D" w:rsidRPr="00E5085B" w:rsidRDefault="004A0E1D" w:rsidP="004A0E1D">
      <w:pPr>
        <w:tabs>
          <w:tab w:val="left" w:pos="4046"/>
        </w:tabs>
        <w:kinsoku w:val="0"/>
        <w:overflowPunct w:val="0"/>
        <w:ind w:left="4046" w:firstLine="4"/>
        <w:rPr>
          <w:spacing w:val="-1"/>
        </w:rPr>
      </w:pPr>
      <w:r w:rsidRPr="00E5085B">
        <w:rPr>
          <w:spacing w:val="-1"/>
        </w:rPr>
        <w:lastRenderedPageBreak/>
        <w:t xml:space="preserve">found in Section 605 under Modifiers for Behavioral Health Screening. </w:t>
      </w:r>
    </w:p>
    <w:p w14:paraId="4AFE387F" w14:textId="77777777" w:rsidR="004A0E1D" w:rsidRPr="00E5085B" w:rsidRDefault="004A0E1D" w:rsidP="004A0E1D">
      <w:pPr>
        <w:tabs>
          <w:tab w:val="left" w:pos="4046"/>
        </w:tabs>
        <w:kinsoku w:val="0"/>
        <w:overflowPunct w:val="0"/>
        <w:ind w:left="4050" w:hanging="3604"/>
        <w:rPr>
          <w:spacing w:val="-1"/>
        </w:rPr>
      </w:pPr>
      <w:r w:rsidRPr="00E5085B">
        <w:rPr>
          <w:spacing w:val="-1"/>
        </w:rPr>
        <w:t>Covered for members ≥ 19</w:t>
      </w:r>
      <w:r w:rsidRPr="00E5085B">
        <w:rPr>
          <w:spacing w:val="-1"/>
        </w:rPr>
        <w:tab/>
        <w:t>This code is payable only for members aged 19 or older;</w:t>
      </w:r>
      <w:r w:rsidRPr="00E5085B">
        <w:rPr>
          <w:spacing w:val="-2"/>
        </w:rPr>
        <w:t xml:space="preserve"> </w:t>
      </w:r>
      <w:r w:rsidRPr="00E5085B">
        <w:rPr>
          <w:spacing w:val="-1"/>
        </w:rPr>
        <w:t>available</w:t>
      </w:r>
      <w:r w:rsidRPr="00E5085B">
        <w:t xml:space="preserve"> </w:t>
      </w:r>
      <w:r w:rsidRPr="00E5085B">
        <w:rPr>
          <w:spacing w:val="-1"/>
        </w:rPr>
        <w:t>free</w:t>
      </w:r>
      <w:r w:rsidRPr="00E5085B">
        <w:t xml:space="preserve"> of</w:t>
      </w:r>
      <w:r w:rsidRPr="00E5085B">
        <w:rPr>
          <w:spacing w:val="23"/>
        </w:rPr>
        <w:t xml:space="preserve"> </w:t>
      </w:r>
      <w:r w:rsidRPr="00E5085B">
        <w:rPr>
          <w:spacing w:val="-1"/>
        </w:rPr>
        <w:t>charge</w:t>
      </w:r>
      <w:r w:rsidRPr="00E5085B">
        <w:t xml:space="preserve"> </w:t>
      </w:r>
      <w:r w:rsidRPr="00E5085B">
        <w:rPr>
          <w:spacing w:val="-1"/>
        </w:rPr>
        <w:t>through</w:t>
      </w:r>
      <w:r w:rsidRPr="00E5085B">
        <w:t xml:space="preserve"> </w:t>
      </w:r>
      <w:r w:rsidRPr="00E5085B">
        <w:rPr>
          <w:spacing w:val="-1"/>
        </w:rPr>
        <w:t>the</w:t>
      </w:r>
      <w:r w:rsidRPr="00E5085B">
        <w:t xml:space="preserve"> </w:t>
      </w:r>
      <w:r w:rsidRPr="00E5085B">
        <w:rPr>
          <w:spacing w:val="-1"/>
        </w:rPr>
        <w:t>Massachusetts</w:t>
      </w:r>
      <w:r w:rsidRPr="00E5085B">
        <w:t xml:space="preserve"> </w:t>
      </w:r>
      <w:r w:rsidRPr="00E5085B">
        <w:rPr>
          <w:spacing w:val="-1"/>
        </w:rPr>
        <w:t>Immunization</w:t>
      </w:r>
      <w:r w:rsidRPr="00E5085B">
        <w:rPr>
          <w:spacing w:val="27"/>
        </w:rPr>
        <w:t xml:space="preserve"> </w:t>
      </w:r>
      <w:r w:rsidRPr="00E5085B">
        <w:rPr>
          <w:spacing w:val="-1"/>
        </w:rPr>
        <w:t>Program</w:t>
      </w:r>
      <w:r w:rsidRPr="00E5085B">
        <w:rPr>
          <w:spacing w:val="-4"/>
        </w:rPr>
        <w:t xml:space="preserve"> </w:t>
      </w:r>
      <w:r w:rsidRPr="00E5085B">
        <w:t xml:space="preserve">for </w:t>
      </w:r>
      <w:r w:rsidRPr="00E5085B">
        <w:rPr>
          <w:spacing w:val="-1"/>
        </w:rPr>
        <w:t>children</w:t>
      </w:r>
      <w:r w:rsidRPr="00E5085B">
        <w:t xml:space="preserve"> </w:t>
      </w:r>
      <w:r w:rsidRPr="00E5085B">
        <w:rPr>
          <w:spacing w:val="-1"/>
        </w:rPr>
        <w:t>younger than</w:t>
      </w:r>
      <w:r w:rsidRPr="00E5085B">
        <w:rPr>
          <w:spacing w:val="-2"/>
        </w:rPr>
        <w:t xml:space="preserve"> </w:t>
      </w:r>
      <w:r w:rsidRPr="00E5085B">
        <w:t xml:space="preserve">19 </w:t>
      </w:r>
      <w:r w:rsidRPr="00E5085B">
        <w:rPr>
          <w:spacing w:val="-1"/>
        </w:rPr>
        <w:t>years</w:t>
      </w:r>
      <w:r w:rsidRPr="00E5085B">
        <w:t xml:space="preserve"> </w:t>
      </w:r>
      <w:r w:rsidRPr="00E5085B">
        <w:rPr>
          <w:spacing w:val="-1"/>
        </w:rPr>
        <w:t>of</w:t>
      </w:r>
      <w:r w:rsidRPr="00E5085B">
        <w:t xml:space="preserve"> </w:t>
      </w:r>
      <w:r w:rsidRPr="00E5085B">
        <w:rPr>
          <w:spacing w:val="-1"/>
        </w:rPr>
        <w:t>age.</w:t>
      </w:r>
    </w:p>
    <w:p w14:paraId="15CA3FF9" w14:textId="77777777" w:rsidR="004A0E1D" w:rsidRPr="00E5085B" w:rsidRDefault="004A0E1D" w:rsidP="004A0E1D">
      <w:pPr>
        <w:tabs>
          <w:tab w:val="left" w:pos="4050"/>
        </w:tabs>
        <w:kinsoku w:val="0"/>
        <w:overflowPunct w:val="0"/>
        <w:ind w:left="4046" w:hanging="3600"/>
        <w:rPr>
          <w:spacing w:val="-1"/>
        </w:rPr>
      </w:pPr>
      <w:r w:rsidRPr="00E5085B">
        <w:rPr>
          <w:spacing w:val="-1"/>
        </w:rPr>
        <w:t>CPA-2</w:t>
      </w:r>
      <w:r w:rsidRPr="00E5085B">
        <w:tab/>
      </w:r>
      <w:r w:rsidRPr="00E5085B">
        <w:rPr>
          <w:spacing w:val="-1"/>
        </w:rPr>
        <w:t xml:space="preserve">A completed </w:t>
      </w:r>
      <w:r w:rsidRPr="00E5085B">
        <w:rPr>
          <w:i/>
          <w:spacing w:val="-1"/>
        </w:rPr>
        <w:t xml:space="preserve">Certification of Payable Abortion Form </w:t>
      </w:r>
      <w:r w:rsidRPr="00E5085B">
        <w:rPr>
          <w:spacing w:val="-1"/>
        </w:rPr>
        <w:t xml:space="preserve">must be completed for all induced abortions, except medically induced abortions. </w:t>
      </w:r>
    </w:p>
    <w:p w14:paraId="0B04F326" w14:textId="77777777" w:rsidR="004A0E1D" w:rsidRPr="00E5085B" w:rsidRDefault="004A0E1D" w:rsidP="004A0E1D">
      <w:pPr>
        <w:tabs>
          <w:tab w:val="left" w:pos="4050"/>
        </w:tabs>
        <w:kinsoku w:val="0"/>
        <w:overflowPunct w:val="0"/>
        <w:ind w:left="4046" w:hanging="3600"/>
        <w:rPr>
          <w:spacing w:val="-1"/>
        </w:rPr>
      </w:pPr>
      <w:r w:rsidRPr="00E5085B">
        <w:rPr>
          <w:spacing w:val="-1"/>
        </w:rPr>
        <w:t>CS-18 or CS-21</w:t>
      </w:r>
      <w:r w:rsidRPr="00E5085B">
        <w:rPr>
          <w:spacing w:val="-1"/>
        </w:rPr>
        <w:tab/>
        <w:t xml:space="preserve">A completed </w:t>
      </w:r>
      <w:r w:rsidRPr="00E5085B">
        <w:rPr>
          <w:i/>
          <w:spacing w:val="-1"/>
        </w:rPr>
        <w:t>Sterilization Consent Form</w:t>
      </w:r>
      <w:r w:rsidRPr="00E5085B">
        <w:rPr>
          <w:spacing w:val="-1"/>
        </w:rPr>
        <w:t xml:space="preserve"> (CS-18 for members aged 18 through 20 years; CS-21 form for members aged 21 and older) must be submitted. See 130 CMR 433.456: </w:t>
      </w:r>
      <w:r w:rsidRPr="00E5085B">
        <w:rPr>
          <w:i/>
          <w:iCs/>
          <w:spacing w:val="-1"/>
        </w:rPr>
        <w:t>Sterilization Services: Introduction</w:t>
      </w:r>
      <w:r w:rsidRPr="00E5085B">
        <w:rPr>
          <w:spacing w:val="-1"/>
        </w:rPr>
        <w:t xml:space="preserve"> through 433.458: </w:t>
      </w:r>
      <w:r w:rsidRPr="00E5085B">
        <w:rPr>
          <w:i/>
          <w:iCs/>
          <w:spacing w:val="-1"/>
        </w:rPr>
        <w:t>Sterilization Services: Consent Form Requirements</w:t>
      </w:r>
      <w:r w:rsidRPr="00E5085B">
        <w:rPr>
          <w:spacing w:val="-1"/>
        </w:rPr>
        <w:t xml:space="preserve"> for more information.</w:t>
      </w:r>
    </w:p>
    <w:p w14:paraId="57F0BB6A" w14:textId="77777777" w:rsidR="004A0E1D" w:rsidRPr="00E5085B" w:rsidRDefault="004A0E1D" w:rsidP="004A0E1D">
      <w:pPr>
        <w:tabs>
          <w:tab w:val="left" w:pos="4050"/>
        </w:tabs>
        <w:kinsoku w:val="0"/>
        <w:overflowPunct w:val="0"/>
        <w:ind w:left="4046" w:hanging="3600"/>
      </w:pPr>
      <w:r w:rsidRPr="00E5085B">
        <w:rPr>
          <w:spacing w:val="-1"/>
        </w:rPr>
        <w:t>CS-18* or CS-21*</w:t>
      </w:r>
      <w:r w:rsidRPr="00E5085B">
        <w:rPr>
          <w:spacing w:val="-1"/>
        </w:rPr>
        <w:tab/>
        <w:t xml:space="preserve">A completed </w:t>
      </w:r>
      <w:r w:rsidRPr="00E5085B">
        <w:rPr>
          <w:i/>
          <w:spacing w:val="-1"/>
        </w:rPr>
        <w:t>Sterilization</w:t>
      </w:r>
      <w:r w:rsidRPr="00E5085B">
        <w:rPr>
          <w:i/>
        </w:rPr>
        <w:t xml:space="preserve"> Consent Form</w:t>
      </w:r>
      <w:r w:rsidRPr="00E5085B">
        <w:t xml:space="preserve"> (CS-18 form for members aged 18 through 20; CS-21 for members aged 21 and older) must be submitted, except if the conditions of 130 CMR 433.458(D)(2) and (3) are met. See 130 CMR 433.456 through</w:t>
      </w:r>
      <w:r w:rsidRPr="00E5085B">
        <w:rPr>
          <w:i/>
        </w:rPr>
        <w:t xml:space="preserve"> </w:t>
      </w:r>
      <w:r w:rsidRPr="00E5085B">
        <w:t>433.458 for more information and other submission requirements.</w:t>
      </w:r>
    </w:p>
    <w:p w14:paraId="4952BDB4" w14:textId="77777777" w:rsidR="004A0E1D" w:rsidRPr="00E5085B" w:rsidRDefault="004A0E1D" w:rsidP="004A0E1D">
      <w:pPr>
        <w:tabs>
          <w:tab w:val="left" w:pos="4050"/>
        </w:tabs>
        <w:kinsoku w:val="0"/>
        <w:overflowPunct w:val="0"/>
        <w:ind w:left="4046" w:hanging="3600"/>
        <w:rPr>
          <w:spacing w:val="-1"/>
        </w:rPr>
      </w:pPr>
      <w:r w:rsidRPr="00E5085B">
        <w:rPr>
          <w:spacing w:val="-1"/>
        </w:rPr>
        <w:t>FP</w:t>
      </w:r>
      <w:r w:rsidRPr="00E5085B">
        <w:rPr>
          <w:spacing w:val="-1"/>
        </w:rPr>
        <w:tab/>
      </w:r>
      <w:bookmarkStart w:id="7" w:name="_Hlk157511287"/>
      <w:r w:rsidRPr="00E5085B">
        <w:rPr>
          <w:spacing w:val="-1"/>
        </w:rPr>
        <w:t>This service is provided as part of family planning program.</w:t>
      </w:r>
    </w:p>
    <w:bookmarkEnd w:id="7"/>
    <w:p w14:paraId="06448753" w14:textId="77777777" w:rsidR="004A0E1D" w:rsidRPr="00E5085B" w:rsidRDefault="004A0E1D" w:rsidP="004A0E1D">
      <w:pPr>
        <w:tabs>
          <w:tab w:val="left" w:pos="4050"/>
        </w:tabs>
        <w:kinsoku w:val="0"/>
        <w:overflowPunct w:val="0"/>
        <w:ind w:left="4046" w:hanging="3600"/>
        <w:rPr>
          <w:b/>
          <w:spacing w:val="-1"/>
        </w:rPr>
      </w:pPr>
      <w:r w:rsidRPr="00E5085B">
        <w:rPr>
          <w:spacing w:val="-1"/>
        </w:rPr>
        <w:t>HI-1</w:t>
      </w:r>
      <w:r w:rsidRPr="00E5085B">
        <w:rPr>
          <w:spacing w:val="-1"/>
        </w:rPr>
        <w:tab/>
        <w:t xml:space="preserve">A completed </w:t>
      </w:r>
      <w:r w:rsidRPr="00E5085B">
        <w:rPr>
          <w:i/>
          <w:spacing w:val="-1"/>
        </w:rPr>
        <w:t>Hysterectomy Information Form</w:t>
      </w:r>
      <w:r w:rsidRPr="00E5085B">
        <w:rPr>
          <w:spacing w:val="-1"/>
        </w:rPr>
        <w:t xml:space="preserve"> must be completed. See 130 CMR 450.235: </w:t>
      </w:r>
      <w:r w:rsidRPr="00E5085B">
        <w:rPr>
          <w:i/>
          <w:spacing w:val="-1"/>
        </w:rPr>
        <w:t>Overpayments</w:t>
      </w:r>
      <w:r w:rsidRPr="00E5085B">
        <w:rPr>
          <w:spacing w:val="-1"/>
        </w:rPr>
        <w:t xml:space="preserve"> through 450.260: </w:t>
      </w:r>
      <w:r w:rsidRPr="00E5085B">
        <w:rPr>
          <w:i/>
          <w:spacing w:val="-1"/>
        </w:rPr>
        <w:t>Monies Owed by Providers</w:t>
      </w:r>
      <w:r w:rsidRPr="00E5085B">
        <w:rPr>
          <w:spacing w:val="-1"/>
        </w:rPr>
        <w:t xml:space="preserve"> and 130 CMR 433.459: </w:t>
      </w:r>
      <w:r w:rsidRPr="00E5085B">
        <w:rPr>
          <w:i/>
          <w:iCs/>
          <w:spacing w:val="-1"/>
        </w:rPr>
        <w:t>Hysterectomy Services</w:t>
      </w:r>
      <w:r w:rsidRPr="00E5085B">
        <w:rPr>
          <w:spacing w:val="-1"/>
        </w:rPr>
        <w:t xml:space="preserve"> for more information.</w:t>
      </w:r>
    </w:p>
    <w:p w14:paraId="0E0821F8" w14:textId="77777777" w:rsidR="004A0E1D" w:rsidRPr="00E5085B" w:rsidRDefault="004A0E1D" w:rsidP="004A0E1D">
      <w:pPr>
        <w:tabs>
          <w:tab w:val="left" w:pos="4050"/>
        </w:tabs>
        <w:kinsoku w:val="0"/>
        <w:overflowPunct w:val="0"/>
        <w:spacing w:line="240" w:lineRule="exact"/>
        <w:ind w:left="4046" w:hanging="3600"/>
        <w:rPr>
          <w:spacing w:val="-1"/>
        </w:rPr>
      </w:pPr>
      <w:r w:rsidRPr="00E5085B">
        <w:rPr>
          <w:spacing w:val="-1"/>
        </w:rPr>
        <w:t>IC</w:t>
      </w:r>
      <w:r w:rsidRPr="00E5085B">
        <w:rPr>
          <w:spacing w:val="-1"/>
        </w:rPr>
        <w:tab/>
        <w:t xml:space="preserve">Claim requires individual consideration. See 130 CMR 433.406: </w:t>
      </w:r>
      <w:r w:rsidRPr="00E5085B">
        <w:rPr>
          <w:i/>
          <w:iCs/>
          <w:spacing w:val="-1"/>
        </w:rPr>
        <w:t>Individual Consideration</w:t>
      </w:r>
      <w:r w:rsidRPr="00E5085B">
        <w:rPr>
          <w:spacing w:val="-1"/>
        </w:rPr>
        <w:t xml:space="preserve"> for more information.</w:t>
      </w:r>
    </w:p>
    <w:p w14:paraId="690BDE04" w14:textId="77777777" w:rsidR="004A0E1D" w:rsidRPr="00E5085B" w:rsidRDefault="004A0E1D" w:rsidP="004A0E1D">
      <w:pPr>
        <w:tabs>
          <w:tab w:val="left" w:pos="4050"/>
        </w:tabs>
        <w:kinsoku w:val="0"/>
        <w:overflowPunct w:val="0"/>
        <w:spacing w:line="240" w:lineRule="exact"/>
        <w:ind w:left="4046" w:hanging="3600"/>
        <w:rPr>
          <w:spacing w:val="-1"/>
        </w:rPr>
      </w:pPr>
      <w:r w:rsidRPr="00E5085B">
        <w:rPr>
          <w:spacing w:val="-1"/>
        </w:rPr>
        <w:t>PA</w:t>
      </w:r>
      <w:r w:rsidRPr="00E5085B">
        <w:rPr>
          <w:spacing w:val="-1"/>
        </w:rPr>
        <w:tab/>
        <w:t>Service requires prior authorization. See 130 CMR 433.408: Prior Authorization, Orders, Referrals, and Prescriptions for more information.</w:t>
      </w:r>
    </w:p>
    <w:p w14:paraId="07511EC4" w14:textId="77777777" w:rsidR="004A0E1D" w:rsidRPr="00E5085B" w:rsidRDefault="004A0E1D" w:rsidP="004A0E1D">
      <w:pPr>
        <w:tabs>
          <w:tab w:val="left" w:pos="720"/>
          <w:tab w:val="left" w:leader="dot" w:pos="4050"/>
        </w:tabs>
        <w:kinsoku w:val="0"/>
        <w:overflowPunct w:val="0"/>
        <w:spacing w:beforeLines="6" w:before="14" w:line="240" w:lineRule="exact"/>
        <w:ind w:left="4046" w:hanging="3600"/>
        <w:rPr>
          <w:spacing w:val="-1"/>
        </w:rPr>
      </w:pPr>
      <w:r w:rsidRPr="00E5085B">
        <w:rPr>
          <w:spacing w:val="-1"/>
        </w:rPr>
        <w:t>PA for OMT &gt; 20</w:t>
      </w:r>
      <w:r w:rsidRPr="00E5085B">
        <w:rPr>
          <w:spacing w:val="-1"/>
        </w:rPr>
        <w:tab/>
        <w:t>Prior authorization is required for more than 20 osteopathic manipulative therapy visits in a 12-month period.</w:t>
      </w:r>
    </w:p>
    <w:p w14:paraId="4E15FA7A" w14:textId="77777777" w:rsidR="004A0E1D" w:rsidRPr="00E5085B" w:rsidRDefault="004A0E1D" w:rsidP="004A0E1D">
      <w:pPr>
        <w:tabs>
          <w:tab w:val="left" w:pos="4050"/>
        </w:tabs>
        <w:kinsoku w:val="0"/>
        <w:overflowPunct w:val="0"/>
        <w:spacing w:line="240" w:lineRule="exact"/>
        <w:ind w:left="4046" w:right="202" w:hanging="3600"/>
        <w:rPr>
          <w:spacing w:val="-1"/>
        </w:rPr>
      </w:pPr>
      <w:r w:rsidRPr="00E5085B">
        <w:rPr>
          <w:spacing w:val="-1"/>
        </w:rPr>
        <w:t>PA for OT &gt; 20</w:t>
      </w:r>
      <w:r w:rsidRPr="00E5085B">
        <w:rPr>
          <w:spacing w:val="-1"/>
        </w:rPr>
        <w:tab/>
        <w:t>Prior authorization is required for more than 20 occupational therapy visits in a 12-month period.</w:t>
      </w:r>
    </w:p>
    <w:p w14:paraId="3C36F9C8" w14:textId="77777777" w:rsidR="004A0E1D" w:rsidRPr="00E5085B" w:rsidRDefault="004A0E1D" w:rsidP="004A0E1D">
      <w:pPr>
        <w:tabs>
          <w:tab w:val="left" w:pos="4050"/>
        </w:tabs>
        <w:kinsoku w:val="0"/>
        <w:overflowPunct w:val="0"/>
        <w:spacing w:line="240" w:lineRule="exact"/>
        <w:ind w:left="4046" w:right="202" w:hanging="3600"/>
        <w:rPr>
          <w:spacing w:val="-1"/>
        </w:rPr>
      </w:pPr>
      <w:r w:rsidRPr="00E5085B">
        <w:rPr>
          <w:spacing w:val="-1"/>
        </w:rPr>
        <w:t>PA for PT &gt; 20</w:t>
      </w:r>
      <w:r w:rsidRPr="00E5085B">
        <w:rPr>
          <w:spacing w:val="-1"/>
        </w:rPr>
        <w:tab/>
        <w:t>Prior authorization is required for more than 20 physical therapy visits, regardless of modality, in a 12-month period.</w:t>
      </w:r>
    </w:p>
    <w:p w14:paraId="241930DE" w14:textId="77777777" w:rsidR="004A0E1D" w:rsidRPr="00E5085B" w:rsidRDefault="004A0E1D" w:rsidP="004A0E1D">
      <w:pPr>
        <w:tabs>
          <w:tab w:val="left" w:pos="4050"/>
        </w:tabs>
        <w:kinsoku w:val="0"/>
        <w:overflowPunct w:val="0"/>
        <w:spacing w:beforeLines="6" w:before="14" w:line="240" w:lineRule="exact"/>
        <w:ind w:left="4046" w:hanging="3600"/>
        <w:rPr>
          <w:spacing w:val="-1"/>
        </w:rPr>
        <w:sectPr w:rsidR="004A0E1D" w:rsidRPr="00E5085B" w:rsidSect="004A0E1D">
          <w:pgSz w:w="12240" w:h="15840" w:code="1"/>
          <w:pgMar w:top="720" w:right="1440" w:bottom="1350" w:left="1440" w:header="720" w:footer="446" w:gutter="0"/>
          <w:cols w:space="720"/>
          <w:docGrid w:linePitch="360"/>
        </w:sectPr>
      </w:pPr>
      <w:r w:rsidRPr="00E5085B">
        <w:rPr>
          <w:spacing w:val="-1"/>
        </w:rPr>
        <w:t>PA for ST &gt; 35</w:t>
      </w:r>
      <w:r w:rsidRPr="00E5085B">
        <w:rPr>
          <w:spacing w:val="-1"/>
        </w:rPr>
        <w:tab/>
        <w:t>Prior authorization is required for more than 35 speech/language therapy visits in a 12-month period.</w:t>
      </w:r>
    </w:p>
    <w:p w14:paraId="75748BDD" w14:textId="77777777" w:rsidR="004A0E1D" w:rsidRPr="00E5085B" w:rsidRDefault="004A0E1D" w:rsidP="004A0E1D">
      <w:pPr>
        <w:tabs>
          <w:tab w:val="left" w:pos="4050"/>
        </w:tabs>
        <w:kinsoku w:val="0"/>
        <w:overflowPunct w:val="0"/>
        <w:spacing w:beforeLines="6" w:before="14" w:line="240" w:lineRule="exact"/>
        <w:ind w:left="4046" w:hanging="3600"/>
        <w:rPr>
          <w:spacing w:val="-1"/>
        </w:rPr>
      </w:pPr>
      <w:r w:rsidRPr="00E5085B">
        <w:rPr>
          <w:spacing w:val="-1"/>
        </w:rPr>
        <w:lastRenderedPageBreak/>
        <w:t>PA for Units &gt; 8</w:t>
      </w:r>
      <w:r w:rsidRPr="00E5085B">
        <w:rPr>
          <w:spacing w:val="-1"/>
        </w:rPr>
        <w:tab/>
        <w:t xml:space="preserve">Prior authorization is required for claims submitted with greater than 8 units on a given date of service. </w:t>
      </w:r>
    </w:p>
    <w:p w14:paraId="1326879D" w14:textId="77777777" w:rsidR="004A0E1D" w:rsidRPr="00E5085B" w:rsidRDefault="004A0E1D" w:rsidP="004A0E1D">
      <w:pPr>
        <w:tabs>
          <w:tab w:val="left" w:pos="4050"/>
        </w:tabs>
        <w:kinsoku w:val="0"/>
        <w:overflowPunct w:val="0"/>
        <w:spacing w:beforeLines="6" w:before="14" w:line="240" w:lineRule="exact"/>
        <w:ind w:left="4046" w:hanging="3600"/>
        <w:rPr>
          <w:spacing w:val="-1"/>
        </w:rPr>
      </w:pPr>
      <w:r w:rsidRPr="00E5085B">
        <w:rPr>
          <w:spacing w:val="-1"/>
        </w:rPr>
        <w:t xml:space="preserve">Urgent Care Only </w:t>
      </w:r>
      <w:r w:rsidRPr="00E5085B">
        <w:rPr>
          <w:spacing w:val="-1"/>
        </w:rPr>
        <w:tab/>
        <w:t>Service codes 99050 and 99051 may be used only for urgent care provided in the office after hours, in addition to the basic service.</w:t>
      </w:r>
    </w:p>
    <w:p w14:paraId="482D3BEB" w14:textId="77777777" w:rsidR="004A0E1D" w:rsidRPr="00E5085B" w:rsidRDefault="004A0E1D" w:rsidP="004A0E1D">
      <w:pPr>
        <w:tabs>
          <w:tab w:val="left" w:pos="4050"/>
        </w:tabs>
        <w:kinsoku w:val="0"/>
        <w:overflowPunct w:val="0"/>
        <w:spacing w:beforeLines="6" w:before="14" w:line="240" w:lineRule="exact"/>
        <w:ind w:left="4046" w:hanging="3600"/>
        <w:rPr>
          <w:spacing w:val="-1"/>
        </w:rPr>
        <w:sectPr w:rsidR="004A0E1D" w:rsidRPr="00E5085B" w:rsidSect="004A0E1D">
          <w:pgSz w:w="12240" w:h="15840" w:code="1"/>
          <w:pgMar w:top="720" w:right="1440" w:bottom="1350" w:left="1440" w:header="720" w:footer="446" w:gutter="0"/>
          <w:cols w:space="720"/>
          <w:docGrid w:linePitch="360"/>
        </w:sectPr>
      </w:pPr>
    </w:p>
    <w:p w14:paraId="0A6094D2" w14:textId="77777777" w:rsidR="004A0E1D" w:rsidRPr="00E5085B" w:rsidRDefault="004A0E1D" w:rsidP="004A0E1D">
      <w:pPr>
        <w:tabs>
          <w:tab w:val="left" w:pos="4050"/>
        </w:tabs>
        <w:kinsoku w:val="0"/>
        <w:overflowPunct w:val="0"/>
        <w:spacing w:beforeLines="6" w:before="14" w:line="240" w:lineRule="exact"/>
        <w:ind w:left="4046" w:hanging="3600"/>
        <w:rPr>
          <w:spacing w:val="-1"/>
        </w:rPr>
      </w:pPr>
    </w:p>
    <w:p w14:paraId="3639E5BA" w14:textId="77777777" w:rsidR="004A0E1D" w:rsidRPr="00E5085B" w:rsidRDefault="004A0E1D" w:rsidP="004A0E1D">
      <w:pPr>
        <w:tabs>
          <w:tab w:val="left" w:pos="4050"/>
        </w:tabs>
        <w:kinsoku w:val="0"/>
        <w:overflowPunct w:val="0"/>
        <w:ind w:left="4046" w:hanging="3600"/>
        <w:rPr>
          <w:bCs/>
          <w:spacing w:val="-1"/>
          <w:u w:val="single"/>
        </w:rPr>
      </w:pPr>
      <w:r w:rsidRPr="00E5085B">
        <w:rPr>
          <w:bCs/>
          <w:spacing w:val="-1"/>
          <w:u w:val="single"/>
        </w:rPr>
        <w:t>Service</w:t>
      </w:r>
    </w:p>
    <w:p w14:paraId="662ED534" w14:textId="77777777" w:rsidR="004A0E1D" w:rsidRPr="00E5085B" w:rsidRDefault="004A0E1D" w:rsidP="004A0E1D">
      <w:pPr>
        <w:kinsoku w:val="0"/>
        <w:overflowPunct w:val="0"/>
        <w:ind w:left="1440" w:hanging="994"/>
        <w:rPr>
          <w:b/>
          <w:u w:val="single"/>
        </w:rPr>
      </w:pPr>
      <w:r w:rsidRPr="00E5085B">
        <w:rPr>
          <w:bCs/>
          <w:spacing w:val="-1"/>
          <w:u w:val="single"/>
        </w:rPr>
        <w:t>Code</w:t>
      </w:r>
      <w:r w:rsidRPr="00E5085B">
        <w:rPr>
          <w:b/>
          <w:spacing w:val="-1"/>
        </w:rPr>
        <w:tab/>
      </w:r>
      <w:r w:rsidRPr="00E5085B">
        <w:rPr>
          <w:bCs/>
          <w:spacing w:val="-1"/>
          <w:u w:val="single"/>
        </w:rPr>
        <w:t>Requirement or Limitation</w:t>
      </w:r>
    </w:p>
    <w:p w14:paraId="2DB6146B" w14:textId="77777777" w:rsidR="004A0E1D" w:rsidRPr="00E5085B" w:rsidRDefault="004A0E1D" w:rsidP="004A0E1D">
      <w:pPr>
        <w:rPr>
          <w:spacing w:val="-1"/>
        </w:rPr>
      </w:pPr>
    </w:p>
    <w:p w14:paraId="3D3A0F42" w14:textId="77777777" w:rsidR="004A0E1D" w:rsidRPr="00E5085B" w:rsidRDefault="004A0E1D" w:rsidP="004A0E1D">
      <w:pPr>
        <w:tabs>
          <w:tab w:val="left" w:pos="1440"/>
        </w:tabs>
        <w:kinsoku w:val="0"/>
        <w:overflowPunct w:val="0"/>
        <w:spacing w:line="240" w:lineRule="exact"/>
        <w:ind w:left="1440" w:hanging="990"/>
      </w:pPr>
      <w:bookmarkStart w:id="8" w:name="_Hlk130200269"/>
      <w:bookmarkEnd w:id="6"/>
      <w:r w:rsidRPr="00E5085B">
        <w:t>01999</w:t>
      </w:r>
      <w:r w:rsidRPr="00E5085B">
        <w:tab/>
        <w:t>IC</w:t>
      </w:r>
    </w:p>
    <w:bookmarkEnd w:id="8"/>
    <w:p w14:paraId="77682E44" w14:textId="77777777" w:rsidR="004A0E1D" w:rsidRPr="00E5085B" w:rsidRDefault="004A0E1D" w:rsidP="004A0E1D">
      <w:pPr>
        <w:tabs>
          <w:tab w:val="left" w:pos="1440"/>
        </w:tabs>
        <w:kinsoku w:val="0"/>
        <w:overflowPunct w:val="0"/>
        <w:spacing w:line="240" w:lineRule="exact"/>
        <w:ind w:left="1440" w:hanging="990"/>
      </w:pPr>
      <w:r w:rsidRPr="00E5085B">
        <w:t>11920</w:t>
      </w:r>
      <w:r w:rsidRPr="00E5085B">
        <w:tab/>
        <w:t>PA</w:t>
      </w:r>
    </w:p>
    <w:p w14:paraId="72C3D7FE" w14:textId="77777777" w:rsidR="004A0E1D" w:rsidRPr="00E5085B" w:rsidRDefault="004A0E1D" w:rsidP="004A0E1D">
      <w:pPr>
        <w:tabs>
          <w:tab w:val="left" w:pos="4050"/>
        </w:tabs>
        <w:kinsoku w:val="0"/>
        <w:overflowPunct w:val="0"/>
        <w:spacing w:beforeLines="6" w:before="14"/>
        <w:ind w:left="4046" w:hanging="3600"/>
        <w:sectPr w:rsidR="004A0E1D" w:rsidRPr="00E5085B" w:rsidSect="004A0E1D">
          <w:headerReference w:type="default" r:id="rId41"/>
          <w:type w:val="continuous"/>
          <w:pgSz w:w="12240" w:h="15840" w:code="1"/>
          <w:pgMar w:top="720" w:right="1440" w:bottom="1350" w:left="1440" w:header="720" w:footer="446" w:gutter="0"/>
          <w:cols w:space="720"/>
          <w:docGrid w:linePitch="360"/>
        </w:sectPr>
      </w:pPr>
    </w:p>
    <w:p w14:paraId="5E421DB0" w14:textId="77777777" w:rsidR="004A0E1D" w:rsidRPr="00E5085B" w:rsidRDefault="004A0E1D" w:rsidP="004A0E1D">
      <w:pPr>
        <w:tabs>
          <w:tab w:val="left" w:pos="1440"/>
        </w:tabs>
        <w:kinsoku w:val="0"/>
        <w:overflowPunct w:val="0"/>
        <w:spacing w:line="240" w:lineRule="exact"/>
        <w:ind w:left="1440" w:hanging="990"/>
      </w:pPr>
      <w:r w:rsidRPr="00E5085B">
        <w:t>11921</w:t>
      </w:r>
      <w:r w:rsidRPr="00E5085B">
        <w:tab/>
        <w:t>PA</w:t>
      </w:r>
    </w:p>
    <w:p w14:paraId="2979D0DD" w14:textId="77777777" w:rsidR="004A0E1D" w:rsidRPr="00E5085B" w:rsidRDefault="004A0E1D" w:rsidP="004A0E1D">
      <w:pPr>
        <w:tabs>
          <w:tab w:val="left" w:pos="1440"/>
        </w:tabs>
        <w:kinsoku w:val="0"/>
        <w:overflowPunct w:val="0"/>
        <w:spacing w:line="240" w:lineRule="exact"/>
        <w:ind w:left="1440" w:hanging="994"/>
      </w:pPr>
      <w:r w:rsidRPr="00E5085B">
        <w:t>11950</w:t>
      </w:r>
      <w:r w:rsidRPr="00E5085B">
        <w:rPr>
          <w:color w:val="FF0000"/>
        </w:rPr>
        <w:tab/>
      </w:r>
      <w:r w:rsidRPr="00E5085B">
        <w:t xml:space="preserve">PA (covered with diagnosis of lipodystrophy associated with, or secondary to, </w:t>
      </w:r>
      <w:r w:rsidRPr="00E5085B">
        <w:rPr>
          <w:noProof/>
        </w:rPr>
        <w:t xml:space="preserve">HIV </w:t>
      </w:r>
      <w:r w:rsidRPr="00E5085B">
        <w:t>only)</w:t>
      </w:r>
    </w:p>
    <w:p w14:paraId="414E85A7" w14:textId="77777777" w:rsidR="004A0E1D" w:rsidRPr="00E5085B" w:rsidRDefault="004A0E1D" w:rsidP="004A0E1D">
      <w:pPr>
        <w:tabs>
          <w:tab w:val="left" w:pos="1440"/>
        </w:tabs>
        <w:kinsoku w:val="0"/>
        <w:overflowPunct w:val="0"/>
        <w:spacing w:line="240" w:lineRule="exact"/>
        <w:ind w:left="1440" w:hanging="990"/>
      </w:pPr>
      <w:r w:rsidRPr="00E5085B">
        <w:t>11951</w:t>
      </w:r>
      <w:r w:rsidRPr="00E5085B">
        <w:rPr>
          <w:color w:val="FF0000"/>
        </w:rPr>
        <w:tab/>
      </w:r>
      <w:r w:rsidRPr="00E5085B">
        <w:t xml:space="preserve">PA (covered with diagnosis of lipodystrophy associated with, or secondary to, </w:t>
      </w:r>
      <w:r w:rsidRPr="00E5085B">
        <w:rPr>
          <w:noProof/>
        </w:rPr>
        <w:t xml:space="preserve">HIV </w:t>
      </w:r>
      <w:r w:rsidRPr="00E5085B">
        <w:t>only)</w:t>
      </w:r>
    </w:p>
    <w:p w14:paraId="7C6A2990" w14:textId="77777777" w:rsidR="004A0E1D" w:rsidRPr="00E5085B" w:rsidRDefault="004A0E1D" w:rsidP="004A0E1D">
      <w:pPr>
        <w:tabs>
          <w:tab w:val="left" w:pos="1440"/>
        </w:tabs>
        <w:kinsoku w:val="0"/>
        <w:overflowPunct w:val="0"/>
        <w:spacing w:line="240" w:lineRule="exact"/>
        <w:ind w:left="1440" w:hanging="990"/>
      </w:pPr>
      <w:r w:rsidRPr="00E5085B">
        <w:t>11952</w:t>
      </w:r>
      <w:r w:rsidRPr="00E5085B">
        <w:tab/>
        <w:t xml:space="preserve">PA (covered with diagnosis of lipodystrophy associated with, or secondary to, </w:t>
      </w:r>
      <w:r w:rsidRPr="00E5085B">
        <w:rPr>
          <w:noProof/>
        </w:rPr>
        <w:t xml:space="preserve">HIV </w:t>
      </w:r>
      <w:r w:rsidRPr="00E5085B">
        <w:t>only)</w:t>
      </w:r>
    </w:p>
    <w:p w14:paraId="0FC9679C" w14:textId="77777777" w:rsidR="004A0E1D" w:rsidRPr="00E5085B" w:rsidRDefault="004A0E1D" w:rsidP="004A0E1D">
      <w:pPr>
        <w:tabs>
          <w:tab w:val="left" w:pos="1440"/>
        </w:tabs>
        <w:kinsoku w:val="0"/>
        <w:overflowPunct w:val="0"/>
        <w:spacing w:line="240" w:lineRule="exact"/>
        <w:ind w:left="1440" w:hanging="990"/>
      </w:pPr>
      <w:r w:rsidRPr="00E5085B">
        <w:t>11954</w:t>
      </w:r>
      <w:r w:rsidRPr="00E5085B">
        <w:tab/>
        <w:t xml:space="preserve">PA (covered with diagnosis of lipodystrophy associated with, or secondary to, </w:t>
      </w:r>
      <w:r w:rsidRPr="00E5085B">
        <w:rPr>
          <w:noProof/>
        </w:rPr>
        <w:t xml:space="preserve">HIV </w:t>
      </w:r>
      <w:r w:rsidRPr="00E5085B">
        <w:t>only)</w:t>
      </w:r>
    </w:p>
    <w:p w14:paraId="3C988D89" w14:textId="77777777" w:rsidR="004A0E1D" w:rsidRPr="00E5085B" w:rsidRDefault="004A0E1D" w:rsidP="004A0E1D">
      <w:pPr>
        <w:tabs>
          <w:tab w:val="left" w:pos="1440"/>
        </w:tabs>
        <w:kinsoku w:val="0"/>
        <w:overflowPunct w:val="0"/>
        <w:spacing w:line="240" w:lineRule="exact"/>
        <w:ind w:left="1440" w:hanging="990"/>
      </w:pPr>
      <w:r w:rsidRPr="00E5085B">
        <w:t>11970</w:t>
      </w:r>
      <w:r w:rsidRPr="00E5085B">
        <w:tab/>
        <w:t>PA (for gender dysphoria-related services only)</w:t>
      </w:r>
    </w:p>
    <w:p w14:paraId="437A8DA5" w14:textId="77777777" w:rsidR="004A0E1D" w:rsidRPr="00E5085B" w:rsidRDefault="004A0E1D" w:rsidP="004A0E1D">
      <w:pPr>
        <w:tabs>
          <w:tab w:val="left" w:pos="1440"/>
        </w:tabs>
        <w:kinsoku w:val="0"/>
        <w:overflowPunct w:val="0"/>
        <w:spacing w:line="240" w:lineRule="exact"/>
        <w:ind w:left="1440" w:hanging="990"/>
      </w:pPr>
      <w:r w:rsidRPr="00E5085B">
        <w:t>11971</w:t>
      </w:r>
      <w:r w:rsidRPr="00E5085B">
        <w:tab/>
        <w:t>PA (for gender dysphoria-related services only)</w:t>
      </w:r>
    </w:p>
    <w:p w14:paraId="4F98DAB7" w14:textId="77777777" w:rsidR="004A0E1D" w:rsidRPr="00E5085B" w:rsidRDefault="004A0E1D" w:rsidP="004A0E1D">
      <w:pPr>
        <w:tabs>
          <w:tab w:val="left" w:pos="1440"/>
        </w:tabs>
        <w:kinsoku w:val="0"/>
        <w:overflowPunct w:val="0"/>
        <w:spacing w:line="240" w:lineRule="exact"/>
        <w:ind w:left="1440" w:hanging="990"/>
      </w:pPr>
      <w:r w:rsidRPr="00E5085B">
        <w:t>15769</w:t>
      </w:r>
      <w:r w:rsidRPr="00E5085B">
        <w:tab/>
        <w:t>PA (for gender dysphoria-related services only)</w:t>
      </w:r>
    </w:p>
    <w:p w14:paraId="360B8E46" w14:textId="77777777" w:rsidR="004A0E1D" w:rsidRPr="00E5085B" w:rsidRDefault="004A0E1D" w:rsidP="004A0E1D">
      <w:pPr>
        <w:tabs>
          <w:tab w:val="left" w:pos="1440"/>
        </w:tabs>
        <w:kinsoku w:val="0"/>
        <w:overflowPunct w:val="0"/>
        <w:spacing w:line="240" w:lineRule="exact"/>
        <w:ind w:left="1440" w:hanging="990"/>
      </w:pPr>
      <w:r w:rsidRPr="00E5085B">
        <w:t>15771</w:t>
      </w:r>
      <w:r w:rsidRPr="00E5085B">
        <w:tab/>
        <w:t>PA (for gender dysphoria-related services only)</w:t>
      </w:r>
    </w:p>
    <w:p w14:paraId="745DED91" w14:textId="77777777" w:rsidR="004A0E1D" w:rsidRPr="00E5085B" w:rsidRDefault="004A0E1D" w:rsidP="004A0E1D">
      <w:pPr>
        <w:tabs>
          <w:tab w:val="left" w:pos="1440"/>
        </w:tabs>
        <w:kinsoku w:val="0"/>
        <w:overflowPunct w:val="0"/>
        <w:spacing w:line="240" w:lineRule="exact"/>
        <w:ind w:left="1440" w:hanging="990"/>
      </w:pPr>
      <w:r w:rsidRPr="00E5085B">
        <w:t>15772</w:t>
      </w:r>
      <w:r w:rsidRPr="00E5085B">
        <w:tab/>
        <w:t>PA (for gender dysphoria-related services only)</w:t>
      </w:r>
    </w:p>
    <w:p w14:paraId="526FC138" w14:textId="77777777" w:rsidR="004A0E1D" w:rsidRPr="00E5085B" w:rsidRDefault="004A0E1D" w:rsidP="004A0E1D">
      <w:pPr>
        <w:tabs>
          <w:tab w:val="left" w:pos="1440"/>
        </w:tabs>
        <w:kinsoku w:val="0"/>
        <w:overflowPunct w:val="0"/>
        <w:spacing w:line="240" w:lineRule="exact"/>
        <w:ind w:left="1440" w:hanging="990"/>
      </w:pPr>
      <w:r w:rsidRPr="00E5085B">
        <w:t>15773</w:t>
      </w:r>
      <w:r w:rsidRPr="00E5085B">
        <w:tab/>
        <w:t>PA (for gender dysphoria-related services only)</w:t>
      </w:r>
    </w:p>
    <w:p w14:paraId="245470C4" w14:textId="77777777" w:rsidR="004A0E1D" w:rsidRPr="00E5085B" w:rsidRDefault="004A0E1D" w:rsidP="004A0E1D">
      <w:pPr>
        <w:tabs>
          <w:tab w:val="left" w:pos="1440"/>
        </w:tabs>
        <w:kinsoku w:val="0"/>
        <w:overflowPunct w:val="0"/>
        <w:spacing w:line="240" w:lineRule="exact"/>
        <w:ind w:left="1440" w:hanging="990"/>
      </w:pPr>
      <w:r w:rsidRPr="00E5085B">
        <w:t>15774</w:t>
      </w:r>
      <w:r w:rsidRPr="00E5085B">
        <w:tab/>
        <w:t>PA (for gender dysphoria-related services only)</w:t>
      </w:r>
    </w:p>
    <w:p w14:paraId="5676C680" w14:textId="77777777" w:rsidR="004A0E1D" w:rsidRPr="00E5085B" w:rsidRDefault="004A0E1D" w:rsidP="004A0E1D">
      <w:pPr>
        <w:tabs>
          <w:tab w:val="left" w:pos="1440"/>
        </w:tabs>
        <w:kinsoku w:val="0"/>
        <w:overflowPunct w:val="0"/>
        <w:spacing w:line="240" w:lineRule="exact"/>
        <w:ind w:left="1440" w:hanging="990"/>
      </w:pPr>
      <w:r w:rsidRPr="00E5085B">
        <w:t>15820</w:t>
      </w:r>
      <w:r w:rsidRPr="00E5085B">
        <w:tab/>
        <w:t>PA</w:t>
      </w:r>
    </w:p>
    <w:p w14:paraId="25A9F84A" w14:textId="77777777" w:rsidR="004A0E1D" w:rsidRPr="00E5085B" w:rsidRDefault="004A0E1D" w:rsidP="004A0E1D">
      <w:pPr>
        <w:tabs>
          <w:tab w:val="left" w:pos="1440"/>
        </w:tabs>
        <w:kinsoku w:val="0"/>
        <w:overflowPunct w:val="0"/>
        <w:spacing w:line="240" w:lineRule="exact"/>
        <w:ind w:left="1440" w:hanging="990"/>
      </w:pPr>
      <w:r w:rsidRPr="00E5085B">
        <w:t>15821</w:t>
      </w:r>
      <w:r w:rsidRPr="00E5085B">
        <w:tab/>
        <w:t>PA</w:t>
      </w:r>
    </w:p>
    <w:p w14:paraId="04A6F5EB" w14:textId="77777777" w:rsidR="004A0E1D" w:rsidRPr="00E5085B" w:rsidRDefault="004A0E1D" w:rsidP="004A0E1D">
      <w:pPr>
        <w:tabs>
          <w:tab w:val="left" w:pos="1440"/>
        </w:tabs>
        <w:kinsoku w:val="0"/>
        <w:overflowPunct w:val="0"/>
        <w:spacing w:line="240" w:lineRule="exact"/>
        <w:ind w:left="1440" w:hanging="990"/>
      </w:pPr>
      <w:r w:rsidRPr="00E5085B">
        <w:t>15822</w:t>
      </w:r>
      <w:r w:rsidRPr="00E5085B">
        <w:tab/>
        <w:t>PA</w:t>
      </w:r>
    </w:p>
    <w:p w14:paraId="1434F358" w14:textId="77777777" w:rsidR="004A0E1D" w:rsidRPr="00E5085B" w:rsidRDefault="004A0E1D" w:rsidP="004A0E1D">
      <w:pPr>
        <w:tabs>
          <w:tab w:val="left" w:pos="1440"/>
        </w:tabs>
        <w:kinsoku w:val="0"/>
        <w:overflowPunct w:val="0"/>
        <w:spacing w:line="240" w:lineRule="exact"/>
        <w:ind w:left="1440" w:hanging="990"/>
      </w:pPr>
      <w:r w:rsidRPr="00E5085B">
        <w:t>15823</w:t>
      </w:r>
      <w:r w:rsidRPr="00E5085B">
        <w:tab/>
        <w:t>PA</w:t>
      </w:r>
    </w:p>
    <w:p w14:paraId="4E682892" w14:textId="77777777" w:rsidR="004A0E1D" w:rsidRPr="00E5085B" w:rsidRDefault="004A0E1D" w:rsidP="004A0E1D">
      <w:pPr>
        <w:tabs>
          <w:tab w:val="left" w:pos="1440"/>
        </w:tabs>
        <w:kinsoku w:val="0"/>
        <w:overflowPunct w:val="0"/>
        <w:spacing w:line="240" w:lineRule="exact"/>
        <w:ind w:left="1440" w:hanging="990"/>
      </w:pPr>
      <w:r w:rsidRPr="00E5085B">
        <w:t>15830</w:t>
      </w:r>
      <w:r w:rsidRPr="00E5085B">
        <w:tab/>
        <w:t>PA</w:t>
      </w:r>
    </w:p>
    <w:p w14:paraId="0CE94C53" w14:textId="77777777" w:rsidR="004A0E1D" w:rsidRPr="00E5085B" w:rsidRDefault="004A0E1D" w:rsidP="004A0E1D">
      <w:pPr>
        <w:tabs>
          <w:tab w:val="left" w:pos="1440"/>
        </w:tabs>
        <w:kinsoku w:val="0"/>
        <w:overflowPunct w:val="0"/>
        <w:spacing w:line="240" w:lineRule="exact"/>
        <w:ind w:left="1440" w:hanging="990"/>
      </w:pPr>
      <w:r w:rsidRPr="00E5085B">
        <w:t>15832</w:t>
      </w:r>
      <w:r w:rsidRPr="00E5085B">
        <w:tab/>
        <w:t>PA</w:t>
      </w:r>
    </w:p>
    <w:p w14:paraId="6D21B31D" w14:textId="77777777" w:rsidR="004A0E1D" w:rsidRPr="00E5085B" w:rsidRDefault="004A0E1D" w:rsidP="004A0E1D">
      <w:pPr>
        <w:tabs>
          <w:tab w:val="left" w:pos="1440"/>
        </w:tabs>
        <w:kinsoku w:val="0"/>
        <w:overflowPunct w:val="0"/>
        <w:spacing w:line="240" w:lineRule="exact"/>
        <w:ind w:left="1440" w:hanging="990"/>
      </w:pPr>
      <w:r w:rsidRPr="00E5085B">
        <w:t>15833</w:t>
      </w:r>
      <w:r w:rsidRPr="00E5085B">
        <w:tab/>
        <w:t>PA</w:t>
      </w:r>
    </w:p>
    <w:p w14:paraId="40E14AC2" w14:textId="77777777" w:rsidR="004A0E1D" w:rsidRPr="00E5085B" w:rsidRDefault="004A0E1D" w:rsidP="004A0E1D">
      <w:pPr>
        <w:tabs>
          <w:tab w:val="left" w:pos="1440"/>
        </w:tabs>
        <w:kinsoku w:val="0"/>
        <w:overflowPunct w:val="0"/>
        <w:spacing w:line="240" w:lineRule="exact"/>
        <w:ind w:left="1440" w:hanging="990"/>
      </w:pPr>
      <w:r w:rsidRPr="00E5085B">
        <w:t>15834</w:t>
      </w:r>
      <w:r w:rsidRPr="00E5085B">
        <w:tab/>
        <w:t>PA</w:t>
      </w:r>
    </w:p>
    <w:p w14:paraId="1DFDCB9F" w14:textId="77777777" w:rsidR="004A0E1D" w:rsidRPr="00E5085B" w:rsidRDefault="004A0E1D" w:rsidP="004A0E1D">
      <w:pPr>
        <w:tabs>
          <w:tab w:val="left" w:pos="1440"/>
        </w:tabs>
        <w:kinsoku w:val="0"/>
        <w:overflowPunct w:val="0"/>
        <w:spacing w:line="240" w:lineRule="exact"/>
        <w:ind w:left="1440" w:hanging="990"/>
      </w:pPr>
      <w:r w:rsidRPr="00E5085B">
        <w:t>15835</w:t>
      </w:r>
      <w:r w:rsidRPr="00E5085B">
        <w:tab/>
        <w:t>PA</w:t>
      </w:r>
    </w:p>
    <w:p w14:paraId="2C794FC1" w14:textId="77777777" w:rsidR="004A0E1D" w:rsidRPr="00E5085B" w:rsidRDefault="004A0E1D" w:rsidP="004A0E1D">
      <w:pPr>
        <w:tabs>
          <w:tab w:val="left" w:pos="1440"/>
        </w:tabs>
        <w:kinsoku w:val="0"/>
        <w:overflowPunct w:val="0"/>
        <w:spacing w:line="240" w:lineRule="exact"/>
        <w:ind w:left="1440" w:hanging="990"/>
      </w:pPr>
      <w:r w:rsidRPr="00E5085B">
        <w:t>15836</w:t>
      </w:r>
      <w:r w:rsidRPr="00E5085B">
        <w:tab/>
        <w:t>PA</w:t>
      </w:r>
    </w:p>
    <w:p w14:paraId="44F57368" w14:textId="77777777" w:rsidR="004A0E1D" w:rsidRPr="00E5085B" w:rsidRDefault="004A0E1D" w:rsidP="004A0E1D">
      <w:pPr>
        <w:tabs>
          <w:tab w:val="left" w:pos="1440"/>
        </w:tabs>
        <w:kinsoku w:val="0"/>
        <w:overflowPunct w:val="0"/>
        <w:spacing w:line="240" w:lineRule="exact"/>
        <w:ind w:left="1440" w:hanging="990"/>
      </w:pPr>
      <w:r w:rsidRPr="00E5085B">
        <w:t>15837</w:t>
      </w:r>
      <w:r w:rsidRPr="00E5085B">
        <w:tab/>
        <w:t>PA</w:t>
      </w:r>
    </w:p>
    <w:p w14:paraId="175943E3" w14:textId="77777777" w:rsidR="004A0E1D" w:rsidRPr="00E5085B" w:rsidRDefault="004A0E1D" w:rsidP="004A0E1D">
      <w:pPr>
        <w:tabs>
          <w:tab w:val="left" w:pos="1440"/>
        </w:tabs>
        <w:kinsoku w:val="0"/>
        <w:overflowPunct w:val="0"/>
        <w:spacing w:line="240" w:lineRule="exact"/>
        <w:ind w:left="1440" w:hanging="990"/>
      </w:pPr>
      <w:r w:rsidRPr="00E5085B">
        <w:t>15838</w:t>
      </w:r>
      <w:r w:rsidRPr="00E5085B">
        <w:tab/>
        <w:t>PA</w:t>
      </w:r>
    </w:p>
    <w:p w14:paraId="568E0C8B" w14:textId="77777777" w:rsidR="004A0E1D" w:rsidRPr="00E5085B" w:rsidRDefault="004A0E1D" w:rsidP="004A0E1D">
      <w:pPr>
        <w:tabs>
          <w:tab w:val="left" w:pos="1440"/>
        </w:tabs>
        <w:kinsoku w:val="0"/>
        <w:overflowPunct w:val="0"/>
        <w:spacing w:line="240" w:lineRule="exact"/>
        <w:ind w:left="1440" w:hanging="990"/>
      </w:pPr>
      <w:r w:rsidRPr="00E5085B">
        <w:t>15839</w:t>
      </w:r>
      <w:r w:rsidRPr="00E5085B">
        <w:tab/>
        <w:t>PA</w:t>
      </w:r>
    </w:p>
    <w:p w14:paraId="2284095D" w14:textId="5993A055" w:rsidR="004A0E1D" w:rsidRPr="00E5085B" w:rsidRDefault="004A0E1D" w:rsidP="004A0E1D">
      <w:pPr>
        <w:tabs>
          <w:tab w:val="left" w:pos="1440"/>
        </w:tabs>
        <w:kinsoku w:val="0"/>
        <w:overflowPunct w:val="0"/>
        <w:spacing w:line="240" w:lineRule="exact"/>
        <w:ind w:left="1800" w:hanging="1354"/>
      </w:pPr>
      <w:r w:rsidRPr="00E5085B">
        <w:t>15876</w:t>
      </w:r>
      <w:r w:rsidRPr="00E5085B">
        <w:tab/>
        <w:t>PA; IC (covered (1) with diagnosis of lipodystrophy associated with, or secondary to, HIV, or (2)</w:t>
      </w:r>
      <w:r w:rsidR="00141147">
        <w:t xml:space="preserve"> </w:t>
      </w:r>
      <w:r w:rsidRPr="00E5085B">
        <w:t>as a gender dysphoria-related service)</w:t>
      </w:r>
    </w:p>
    <w:p w14:paraId="3E67F898" w14:textId="4031FD70" w:rsidR="004A0E1D" w:rsidRPr="00E5085B" w:rsidRDefault="004A0E1D" w:rsidP="004A0E1D">
      <w:pPr>
        <w:tabs>
          <w:tab w:val="left" w:pos="1440"/>
        </w:tabs>
        <w:kinsoku w:val="0"/>
        <w:overflowPunct w:val="0"/>
        <w:spacing w:line="240" w:lineRule="exact"/>
        <w:ind w:left="1800" w:hanging="1354"/>
      </w:pPr>
      <w:r w:rsidRPr="00E5085B">
        <w:t>15877</w:t>
      </w:r>
      <w:r w:rsidRPr="00E5085B">
        <w:tab/>
        <w:t>PA; IC (covered (1)</w:t>
      </w:r>
      <w:r w:rsidR="00141147">
        <w:t xml:space="preserve"> </w:t>
      </w:r>
      <w:r w:rsidRPr="00E5085B">
        <w:t>with diagnosis of lipodystrophy associated with, or secondary to,</w:t>
      </w:r>
      <w:r w:rsidR="00141147">
        <w:t xml:space="preserve"> </w:t>
      </w:r>
      <w:r w:rsidRPr="00E5085B">
        <w:t>HIV, or (2) as a</w:t>
      </w:r>
      <w:r w:rsidR="00141147">
        <w:t xml:space="preserve"> </w:t>
      </w:r>
      <w:r w:rsidRPr="00E5085B">
        <w:t xml:space="preserve">gender dysphoria-related service) </w:t>
      </w:r>
    </w:p>
    <w:p w14:paraId="35B8C7D2" w14:textId="22AD42CD" w:rsidR="004A0E1D" w:rsidRPr="00E5085B" w:rsidRDefault="004A0E1D" w:rsidP="004A0E1D">
      <w:pPr>
        <w:tabs>
          <w:tab w:val="left" w:pos="1440"/>
        </w:tabs>
        <w:kinsoku w:val="0"/>
        <w:overflowPunct w:val="0"/>
        <w:spacing w:line="240" w:lineRule="exact"/>
        <w:ind w:left="1800" w:hanging="1354"/>
      </w:pPr>
      <w:r w:rsidRPr="00E5085B">
        <w:t>15878</w:t>
      </w:r>
      <w:r w:rsidRPr="00E5085B">
        <w:tab/>
        <w:t>PA; IC (covered with diagnosis of lipodystrophy associated with, or secondary to, HIV only, or (2) as a</w:t>
      </w:r>
      <w:r w:rsidR="00141147">
        <w:t xml:space="preserve"> </w:t>
      </w:r>
      <w:r w:rsidRPr="00E5085B">
        <w:t xml:space="preserve">gender dysphoria-related service) </w:t>
      </w:r>
    </w:p>
    <w:p w14:paraId="0CD68CA6" w14:textId="77777777" w:rsidR="004A0E1D" w:rsidRPr="00E5085B" w:rsidRDefault="004A0E1D" w:rsidP="004A0E1D">
      <w:pPr>
        <w:tabs>
          <w:tab w:val="left" w:pos="1440"/>
        </w:tabs>
        <w:kinsoku w:val="0"/>
        <w:overflowPunct w:val="0"/>
        <w:spacing w:line="240" w:lineRule="exact"/>
        <w:ind w:left="1800" w:hanging="1354"/>
      </w:pPr>
      <w:r w:rsidRPr="00E5085B">
        <w:t>15879</w:t>
      </w:r>
      <w:r w:rsidRPr="00E5085B">
        <w:tab/>
        <w:t>PA; IC (covered (1) with diagnosis of lipodystrophy associated with, or secondary to, HIV only, or (2) as a gender dysphoria-related service)</w:t>
      </w:r>
    </w:p>
    <w:p w14:paraId="1DDE691D" w14:textId="77777777" w:rsidR="004A0E1D" w:rsidRPr="00E5085B" w:rsidRDefault="004A0E1D" w:rsidP="004A0E1D">
      <w:pPr>
        <w:tabs>
          <w:tab w:val="left" w:pos="1440"/>
        </w:tabs>
        <w:kinsoku w:val="0"/>
        <w:overflowPunct w:val="0"/>
        <w:spacing w:line="240" w:lineRule="exact"/>
        <w:ind w:left="1440" w:hanging="990"/>
      </w:pPr>
      <w:r w:rsidRPr="00E5085B">
        <w:lastRenderedPageBreak/>
        <w:t>15999</w:t>
      </w:r>
      <w:r w:rsidRPr="00E5085B">
        <w:tab/>
        <w:t>IC</w:t>
      </w:r>
    </w:p>
    <w:p w14:paraId="787348D6" w14:textId="77777777" w:rsidR="004A0E1D" w:rsidRPr="00E5085B" w:rsidRDefault="004A0E1D" w:rsidP="004A0E1D">
      <w:pPr>
        <w:tabs>
          <w:tab w:val="left" w:pos="1440"/>
        </w:tabs>
        <w:kinsoku w:val="0"/>
        <w:overflowPunct w:val="0"/>
        <w:spacing w:line="240" w:lineRule="exact"/>
        <w:ind w:left="1440" w:hanging="990"/>
      </w:pPr>
      <w:r w:rsidRPr="00E5085B">
        <w:t>17380</w:t>
      </w:r>
      <w:r w:rsidRPr="00E5085B">
        <w:tab/>
        <w:t>PA; IC</w:t>
      </w:r>
    </w:p>
    <w:p w14:paraId="79BE28A2" w14:textId="77777777" w:rsidR="004A0E1D" w:rsidRPr="00E5085B" w:rsidRDefault="004A0E1D" w:rsidP="004A0E1D">
      <w:pPr>
        <w:tabs>
          <w:tab w:val="left" w:pos="1440"/>
        </w:tabs>
        <w:kinsoku w:val="0"/>
        <w:overflowPunct w:val="0"/>
        <w:spacing w:line="240" w:lineRule="exact"/>
        <w:ind w:left="1440" w:hanging="990"/>
      </w:pPr>
      <w:r w:rsidRPr="00E5085B">
        <w:t>17999</w:t>
      </w:r>
      <w:r w:rsidRPr="00E5085B">
        <w:tab/>
        <w:t>PA; IC</w:t>
      </w:r>
    </w:p>
    <w:p w14:paraId="0F29C877" w14:textId="77777777" w:rsidR="004A0E1D" w:rsidRPr="00E5085B" w:rsidRDefault="004A0E1D" w:rsidP="004A0E1D">
      <w:pPr>
        <w:tabs>
          <w:tab w:val="left" w:pos="1440"/>
        </w:tabs>
        <w:kinsoku w:val="0"/>
        <w:overflowPunct w:val="0"/>
        <w:spacing w:line="240" w:lineRule="exact"/>
        <w:ind w:left="1440" w:hanging="990"/>
      </w:pPr>
      <w:r w:rsidRPr="00E5085B">
        <w:t>19300</w:t>
      </w:r>
      <w:r w:rsidRPr="00E5085B">
        <w:tab/>
        <w:t>PA</w:t>
      </w:r>
    </w:p>
    <w:p w14:paraId="50FC2936" w14:textId="77777777" w:rsidR="004A0E1D" w:rsidRPr="00E5085B" w:rsidRDefault="004A0E1D" w:rsidP="004A0E1D">
      <w:pPr>
        <w:tabs>
          <w:tab w:val="left" w:pos="1440"/>
        </w:tabs>
        <w:kinsoku w:val="0"/>
        <w:overflowPunct w:val="0"/>
        <w:spacing w:after="240" w:line="240" w:lineRule="exact"/>
        <w:ind w:left="1440" w:hanging="990"/>
        <w:sectPr w:rsidR="004A0E1D" w:rsidRPr="00E5085B" w:rsidSect="004A0E1D">
          <w:headerReference w:type="default" r:id="rId42"/>
          <w:type w:val="continuous"/>
          <w:pgSz w:w="12240" w:h="15840" w:code="1"/>
          <w:pgMar w:top="720" w:right="1440" w:bottom="1350" w:left="1440" w:header="720" w:footer="446" w:gutter="0"/>
          <w:cols w:space="720"/>
          <w:docGrid w:linePitch="360"/>
        </w:sectPr>
      </w:pPr>
      <w:r w:rsidRPr="00E5085B">
        <w:t>19303</w:t>
      </w:r>
      <w:r w:rsidRPr="00E5085B">
        <w:tab/>
        <w:t>PA (for gender dysphoria-related services only)</w:t>
      </w:r>
    </w:p>
    <w:p w14:paraId="74C5EE5B" w14:textId="77777777" w:rsidR="004A0E1D" w:rsidRPr="00E5085B" w:rsidRDefault="004A0E1D" w:rsidP="004A0E1D">
      <w:pPr>
        <w:tabs>
          <w:tab w:val="left" w:pos="3690"/>
          <w:tab w:val="left" w:pos="6930"/>
          <w:tab w:val="left" w:pos="7740"/>
        </w:tabs>
        <w:ind w:right="-720" w:firstLine="450"/>
      </w:pPr>
      <w:r w:rsidRPr="00E5085B">
        <w:t>Service</w:t>
      </w:r>
      <w:r w:rsidRPr="00E5085B">
        <w:tab/>
      </w:r>
      <w:proofErr w:type="spellStart"/>
      <w:r w:rsidRPr="00E5085B">
        <w:t>Service</w:t>
      </w:r>
      <w:proofErr w:type="spellEnd"/>
      <w:r w:rsidRPr="00E5085B">
        <w:tab/>
      </w:r>
      <w:proofErr w:type="spellStart"/>
      <w:r w:rsidRPr="00E5085B">
        <w:t>Service</w:t>
      </w:r>
      <w:proofErr w:type="spellEnd"/>
    </w:p>
    <w:p w14:paraId="68560EEB" w14:textId="77777777" w:rsidR="004A0E1D" w:rsidRPr="00E5085B" w:rsidRDefault="004A0E1D" w:rsidP="004A0E1D">
      <w:pPr>
        <w:tabs>
          <w:tab w:val="left" w:pos="3690"/>
          <w:tab w:val="left" w:pos="4680"/>
          <w:tab w:val="left" w:pos="6930"/>
          <w:tab w:val="left" w:pos="8010"/>
        </w:tabs>
        <w:kinsoku w:val="0"/>
        <w:overflowPunct w:val="0"/>
        <w:ind w:left="1260" w:hanging="810"/>
      </w:pPr>
      <w:r w:rsidRPr="00E5085B">
        <w:rPr>
          <w:u w:val="single"/>
        </w:rPr>
        <w:t>Code</w:t>
      </w:r>
      <w:r w:rsidRPr="00E5085B">
        <w:tab/>
      </w:r>
      <w:r w:rsidRPr="00E5085B">
        <w:rPr>
          <w:u w:val="single"/>
        </w:rPr>
        <w:t>Req. or Limit</w:t>
      </w:r>
      <w:r w:rsidRPr="00E5085B">
        <w:t xml:space="preserve"> </w:t>
      </w:r>
      <w:r w:rsidRPr="00E5085B">
        <w:tab/>
      </w:r>
      <w:r w:rsidRPr="00E5085B">
        <w:rPr>
          <w:u w:val="single"/>
        </w:rPr>
        <w:t>Code</w:t>
      </w:r>
      <w:r w:rsidRPr="00E5085B">
        <w:tab/>
      </w:r>
      <w:r w:rsidRPr="00E5085B">
        <w:rPr>
          <w:u w:val="single"/>
        </w:rPr>
        <w:t>Req. or Limit</w:t>
      </w:r>
      <w:r w:rsidRPr="00E5085B">
        <w:tab/>
      </w:r>
      <w:r w:rsidRPr="00E5085B">
        <w:rPr>
          <w:u w:val="single"/>
        </w:rPr>
        <w:t>Code</w:t>
      </w:r>
      <w:r w:rsidRPr="00E5085B">
        <w:tab/>
      </w:r>
      <w:r w:rsidRPr="00E5085B">
        <w:rPr>
          <w:u w:val="single"/>
        </w:rPr>
        <w:t>Req. or Limit</w:t>
      </w:r>
    </w:p>
    <w:p w14:paraId="488742EF" w14:textId="77777777" w:rsidR="004A0E1D" w:rsidRPr="00E5085B" w:rsidRDefault="004A0E1D" w:rsidP="004A0E1D">
      <w:pPr>
        <w:tabs>
          <w:tab w:val="left" w:pos="990"/>
        </w:tabs>
        <w:kinsoku w:val="0"/>
        <w:overflowPunct w:val="0"/>
        <w:ind w:left="1260" w:hanging="810"/>
        <w:sectPr w:rsidR="004A0E1D" w:rsidRPr="00E5085B" w:rsidSect="004A0E1D">
          <w:headerReference w:type="default" r:id="rId43"/>
          <w:footerReference w:type="default" r:id="rId44"/>
          <w:type w:val="continuous"/>
          <w:pgSz w:w="12240" w:h="15840" w:code="1"/>
          <w:pgMar w:top="720" w:right="1440" w:bottom="1440" w:left="1440" w:header="720" w:footer="864" w:gutter="0"/>
          <w:cols w:space="720"/>
          <w:docGrid w:linePitch="360"/>
        </w:sectPr>
      </w:pPr>
    </w:p>
    <w:p w14:paraId="081FA471" w14:textId="77777777" w:rsidR="004A0E1D" w:rsidRPr="00E5085B" w:rsidRDefault="004A0E1D" w:rsidP="004A0E1D">
      <w:pPr>
        <w:tabs>
          <w:tab w:val="left" w:pos="990"/>
        </w:tabs>
        <w:kinsoku w:val="0"/>
        <w:overflowPunct w:val="0"/>
        <w:ind w:left="1252" w:hanging="806"/>
      </w:pPr>
      <w:bookmarkStart w:id="9" w:name="_Hlk130200274"/>
    </w:p>
    <w:p w14:paraId="40F43FD1" w14:textId="77777777" w:rsidR="004A0E1D" w:rsidRPr="00E5085B" w:rsidRDefault="004A0E1D" w:rsidP="004A0E1D">
      <w:pPr>
        <w:tabs>
          <w:tab w:val="left" w:pos="990"/>
        </w:tabs>
        <w:kinsoku w:val="0"/>
        <w:overflowPunct w:val="0"/>
        <w:ind w:left="1252" w:hanging="806"/>
      </w:pPr>
      <w:r w:rsidRPr="00E5085B">
        <w:t>19316</w:t>
      </w:r>
      <w:r w:rsidRPr="00E5085B">
        <w:tab/>
        <w:t>PA</w:t>
      </w:r>
    </w:p>
    <w:bookmarkEnd w:id="9"/>
    <w:p w14:paraId="75411AAD" w14:textId="77777777" w:rsidR="004A0E1D" w:rsidRPr="00E5085B" w:rsidRDefault="004A0E1D" w:rsidP="004A0E1D">
      <w:pPr>
        <w:tabs>
          <w:tab w:val="left" w:pos="1260"/>
        </w:tabs>
        <w:kinsoku w:val="0"/>
        <w:overflowPunct w:val="0"/>
        <w:ind w:left="1350" w:hanging="900"/>
      </w:pPr>
      <w:r w:rsidRPr="00E5085B">
        <w:t>19318</w:t>
      </w:r>
      <w:r w:rsidRPr="00E5085B">
        <w:tab/>
        <w:t>PA</w:t>
      </w:r>
    </w:p>
    <w:p w14:paraId="5DA95250" w14:textId="77777777" w:rsidR="004A0E1D" w:rsidRPr="00E5085B" w:rsidRDefault="004A0E1D" w:rsidP="004A0E1D">
      <w:pPr>
        <w:tabs>
          <w:tab w:val="left" w:pos="1260"/>
        </w:tabs>
        <w:kinsoku w:val="0"/>
        <w:overflowPunct w:val="0"/>
        <w:ind w:left="1260" w:hanging="810"/>
      </w:pPr>
      <w:r w:rsidRPr="00E5085B">
        <w:t>19324</w:t>
      </w:r>
      <w:r w:rsidRPr="00E5085B">
        <w:tab/>
        <w:t>PA</w:t>
      </w:r>
    </w:p>
    <w:p w14:paraId="43C79D74" w14:textId="77777777" w:rsidR="004A0E1D" w:rsidRPr="00E5085B" w:rsidRDefault="004A0E1D" w:rsidP="004A0E1D">
      <w:pPr>
        <w:tabs>
          <w:tab w:val="left" w:pos="990"/>
        </w:tabs>
        <w:kinsoku w:val="0"/>
        <w:overflowPunct w:val="0"/>
        <w:ind w:left="1260" w:hanging="810"/>
      </w:pPr>
      <w:r w:rsidRPr="00E5085B">
        <w:t>19325</w:t>
      </w:r>
      <w:r w:rsidRPr="00E5085B">
        <w:tab/>
        <w:t>PA</w:t>
      </w:r>
    </w:p>
    <w:p w14:paraId="5BF0558A" w14:textId="77777777" w:rsidR="004A0E1D" w:rsidRPr="00E5085B" w:rsidRDefault="004A0E1D" w:rsidP="004A0E1D">
      <w:pPr>
        <w:kinsoku w:val="0"/>
        <w:overflowPunct w:val="0"/>
        <w:ind w:left="1260" w:hanging="810"/>
      </w:pPr>
      <w:r w:rsidRPr="00E5085B">
        <w:t>19328</w:t>
      </w:r>
      <w:r w:rsidRPr="00E5085B">
        <w:tab/>
        <w:t>PA</w:t>
      </w:r>
    </w:p>
    <w:p w14:paraId="2E0E6647" w14:textId="77777777" w:rsidR="004A0E1D" w:rsidRPr="00E5085B" w:rsidRDefault="004A0E1D" w:rsidP="004A0E1D">
      <w:pPr>
        <w:tabs>
          <w:tab w:val="left" w:pos="990"/>
        </w:tabs>
        <w:kinsoku w:val="0"/>
        <w:overflowPunct w:val="0"/>
        <w:ind w:left="1260" w:hanging="810"/>
      </w:pPr>
      <w:r w:rsidRPr="00E5085B">
        <w:t>19340</w:t>
      </w:r>
      <w:r w:rsidRPr="00E5085B">
        <w:tab/>
        <w:t>PA</w:t>
      </w:r>
    </w:p>
    <w:p w14:paraId="79766EC8" w14:textId="77777777" w:rsidR="004A0E1D" w:rsidRPr="00E5085B" w:rsidRDefault="004A0E1D" w:rsidP="004A0E1D">
      <w:pPr>
        <w:kinsoku w:val="0"/>
        <w:overflowPunct w:val="0"/>
        <w:ind w:left="1260" w:hanging="810"/>
      </w:pPr>
      <w:r w:rsidRPr="00E5085B">
        <w:t>19350</w:t>
      </w:r>
      <w:r w:rsidRPr="00E5085B">
        <w:tab/>
        <w:t>PA</w:t>
      </w:r>
    </w:p>
    <w:p w14:paraId="4F84E950" w14:textId="77777777" w:rsidR="004A0E1D" w:rsidRPr="00E5085B" w:rsidRDefault="004A0E1D" w:rsidP="004A0E1D">
      <w:pPr>
        <w:kinsoku w:val="0"/>
        <w:overflowPunct w:val="0"/>
        <w:ind w:left="1260" w:hanging="810"/>
      </w:pPr>
      <w:r w:rsidRPr="00E5085B">
        <w:t>19499</w:t>
      </w:r>
      <w:r w:rsidRPr="00E5085B">
        <w:tab/>
        <w:t>IC</w:t>
      </w:r>
    </w:p>
    <w:p w14:paraId="38F7893D" w14:textId="77777777" w:rsidR="004A0E1D" w:rsidRPr="00E5085B" w:rsidRDefault="004A0E1D" w:rsidP="004A0E1D">
      <w:pPr>
        <w:kinsoku w:val="0"/>
        <w:overflowPunct w:val="0"/>
        <w:ind w:left="1260" w:hanging="810"/>
      </w:pPr>
      <w:r w:rsidRPr="00E5085B">
        <w:t>20999</w:t>
      </w:r>
      <w:r w:rsidRPr="00E5085B">
        <w:tab/>
        <w:t>IC</w:t>
      </w:r>
    </w:p>
    <w:p w14:paraId="0B58C793" w14:textId="77777777" w:rsidR="004A0E1D" w:rsidRPr="00E5085B" w:rsidRDefault="004A0E1D" w:rsidP="004A0E1D">
      <w:pPr>
        <w:kinsoku w:val="0"/>
        <w:overflowPunct w:val="0"/>
        <w:ind w:left="1260" w:hanging="810"/>
      </w:pPr>
      <w:r w:rsidRPr="00E5085B">
        <w:t>21088</w:t>
      </w:r>
      <w:r w:rsidRPr="00E5085B">
        <w:tab/>
        <w:t>IC</w:t>
      </w:r>
    </w:p>
    <w:p w14:paraId="67ED00C8" w14:textId="77777777" w:rsidR="004A0E1D" w:rsidRPr="00E5085B" w:rsidRDefault="004A0E1D" w:rsidP="004A0E1D">
      <w:pPr>
        <w:kinsoku w:val="0"/>
        <w:overflowPunct w:val="0"/>
        <w:ind w:left="1260" w:hanging="810"/>
      </w:pPr>
      <w:r w:rsidRPr="00E5085B">
        <w:t>21089</w:t>
      </w:r>
      <w:r w:rsidRPr="00E5085B">
        <w:tab/>
        <w:t>IC</w:t>
      </w:r>
    </w:p>
    <w:p w14:paraId="0A43E335" w14:textId="77777777" w:rsidR="004A0E1D" w:rsidRPr="00E5085B" w:rsidRDefault="004A0E1D" w:rsidP="004A0E1D">
      <w:pPr>
        <w:kinsoku w:val="0"/>
        <w:overflowPunct w:val="0"/>
        <w:ind w:left="1260" w:hanging="810"/>
      </w:pPr>
      <w:r w:rsidRPr="00E5085B">
        <w:t>21137</w:t>
      </w:r>
      <w:r w:rsidRPr="00E5085B">
        <w:tab/>
        <w:t>PA</w:t>
      </w:r>
    </w:p>
    <w:p w14:paraId="697026F7" w14:textId="77777777" w:rsidR="004A0E1D" w:rsidRPr="00E5085B" w:rsidRDefault="004A0E1D" w:rsidP="004A0E1D">
      <w:pPr>
        <w:tabs>
          <w:tab w:val="left" w:pos="1350"/>
        </w:tabs>
        <w:kinsoku w:val="0"/>
        <w:overflowPunct w:val="0"/>
        <w:ind w:left="1260" w:hanging="810"/>
      </w:pPr>
      <w:r w:rsidRPr="00E5085B">
        <w:t>21138</w:t>
      </w:r>
      <w:r w:rsidRPr="00E5085B">
        <w:tab/>
        <w:t>PA</w:t>
      </w:r>
    </w:p>
    <w:p w14:paraId="0E93D336" w14:textId="77777777" w:rsidR="004A0E1D" w:rsidRPr="00E5085B" w:rsidRDefault="004A0E1D" w:rsidP="004A0E1D">
      <w:pPr>
        <w:tabs>
          <w:tab w:val="left" w:pos="1350"/>
        </w:tabs>
        <w:kinsoku w:val="0"/>
        <w:overflowPunct w:val="0"/>
        <w:ind w:left="1260" w:hanging="810"/>
      </w:pPr>
      <w:r w:rsidRPr="00E5085B">
        <w:t>21139</w:t>
      </w:r>
      <w:r w:rsidRPr="00E5085B">
        <w:tab/>
        <w:t>PA</w:t>
      </w:r>
    </w:p>
    <w:p w14:paraId="581A6D4C" w14:textId="77777777" w:rsidR="004A0E1D" w:rsidRPr="00E5085B" w:rsidRDefault="004A0E1D" w:rsidP="004A0E1D">
      <w:pPr>
        <w:kinsoku w:val="0"/>
        <w:overflowPunct w:val="0"/>
        <w:ind w:left="1260" w:hanging="810"/>
      </w:pPr>
      <w:r w:rsidRPr="00E5085B">
        <w:t>21146</w:t>
      </w:r>
      <w:r w:rsidRPr="00E5085B">
        <w:tab/>
        <w:t>PA</w:t>
      </w:r>
    </w:p>
    <w:p w14:paraId="08DFDCAC" w14:textId="77777777" w:rsidR="004A0E1D" w:rsidRPr="00E5085B" w:rsidRDefault="004A0E1D" w:rsidP="004A0E1D">
      <w:pPr>
        <w:kinsoku w:val="0"/>
        <w:overflowPunct w:val="0"/>
        <w:ind w:left="1260" w:hanging="810"/>
      </w:pPr>
      <w:r w:rsidRPr="00E5085B">
        <w:t>21147</w:t>
      </w:r>
      <w:r w:rsidRPr="00E5085B">
        <w:tab/>
        <w:t>PA</w:t>
      </w:r>
    </w:p>
    <w:p w14:paraId="0F2160B8" w14:textId="77777777" w:rsidR="004A0E1D" w:rsidRPr="00E5085B" w:rsidRDefault="004A0E1D" w:rsidP="004A0E1D">
      <w:pPr>
        <w:kinsoku w:val="0"/>
        <w:overflowPunct w:val="0"/>
        <w:ind w:left="1260" w:hanging="810"/>
      </w:pPr>
      <w:r w:rsidRPr="00E5085B">
        <w:t>21150</w:t>
      </w:r>
      <w:r w:rsidRPr="00E5085B">
        <w:tab/>
        <w:t>PA</w:t>
      </w:r>
    </w:p>
    <w:p w14:paraId="0E882918" w14:textId="77777777" w:rsidR="004A0E1D" w:rsidRPr="00E5085B" w:rsidRDefault="004A0E1D" w:rsidP="004A0E1D">
      <w:pPr>
        <w:kinsoku w:val="0"/>
        <w:overflowPunct w:val="0"/>
        <w:ind w:left="1260" w:hanging="810"/>
      </w:pPr>
      <w:r w:rsidRPr="00E5085B">
        <w:t>21151</w:t>
      </w:r>
      <w:r w:rsidRPr="00E5085B">
        <w:tab/>
        <w:t>PA</w:t>
      </w:r>
    </w:p>
    <w:p w14:paraId="189D44AE" w14:textId="77777777" w:rsidR="004A0E1D" w:rsidRPr="00E5085B" w:rsidRDefault="004A0E1D" w:rsidP="004A0E1D">
      <w:pPr>
        <w:kinsoku w:val="0"/>
        <w:overflowPunct w:val="0"/>
        <w:ind w:left="1260" w:hanging="810"/>
      </w:pPr>
      <w:r w:rsidRPr="00E5085B">
        <w:t>21154</w:t>
      </w:r>
      <w:r w:rsidRPr="00E5085B">
        <w:tab/>
        <w:t>PA</w:t>
      </w:r>
    </w:p>
    <w:p w14:paraId="64607B36" w14:textId="77777777" w:rsidR="004A0E1D" w:rsidRPr="00E5085B" w:rsidRDefault="004A0E1D" w:rsidP="004A0E1D">
      <w:pPr>
        <w:tabs>
          <w:tab w:val="left" w:pos="1260"/>
        </w:tabs>
        <w:kinsoku w:val="0"/>
        <w:overflowPunct w:val="0"/>
        <w:ind w:left="1350" w:hanging="900"/>
      </w:pPr>
      <w:r w:rsidRPr="00E5085B">
        <w:t>21155</w:t>
      </w:r>
      <w:r w:rsidRPr="00E5085B">
        <w:tab/>
        <w:t>PA</w:t>
      </w:r>
    </w:p>
    <w:p w14:paraId="6463A2B4" w14:textId="77777777" w:rsidR="004A0E1D" w:rsidRPr="00E5085B" w:rsidRDefault="004A0E1D" w:rsidP="004A0E1D">
      <w:pPr>
        <w:tabs>
          <w:tab w:val="left" w:pos="1260"/>
        </w:tabs>
        <w:kinsoku w:val="0"/>
        <w:overflowPunct w:val="0"/>
        <w:ind w:left="1350" w:hanging="900"/>
      </w:pPr>
      <w:r w:rsidRPr="00E5085B">
        <w:t>21159</w:t>
      </w:r>
      <w:r w:rsidRPr="00E5085B">
        <w:tab/>
        <w:t>PA</w:t>
      </w:r>
    </w:p>
    <w:p w14:paraId="5D65B64B" w14:textId="77777777" w:rsidR="004A0E1D" w:rsidRPr="00E5085B" w:rsidRDefault="004A0E1D" w:rsidP="004A0E1D">
      <w:pPr>
        <w:tabs>
          <w:tab w:val="left" w:pos="1260"/>
        </w:tabs>
        <w:kinsoku w:val="0"/>
        <w:overflowPunct w:val="0"/>
        <w:ind w:left="1350" w:hanging="900"/>
      </w:pPr>
      <w:r w:rsidRPr="00E5085B">
        <w:t>21160</w:t>
      </w:r>
      <w:r w:rsidRPr="00E5085B">
        <w:tab/>
        <w:t>PA</w:t>
      </w:r>
    </w:p>
    <w:p w14:paraId="220F5276" w14:textId="77777777" w:rsidR="004A0E1D" w:rsidRPr="00E5085B" w:rsidRDefault="004A0E1D" w:rsidP="004A0E1D">
      <w:pPr>
        <w:tabs>
          <w:tab w:val="left" w:pos="1260"/>
        </w:tabs>
        <w:kinsoku w:val="0"/>
        <w:overflowPunct w:val="0"/>
        <w:ind w:left="1350" w:hanging="900"/>
      </w:pPr>
      <w:r w:rsidRPr="00E5085B">
        <w:t>21172</w:t>
      </w:r>
      <w:r w:rsidRPr="00E5085B">
        <w:tab/>
        <w:t>PA</w:t>
      </w:r>
    </w:p>
    <w:p w14:paraId="40DB2BF8" w14:textId="77777777" w:rsidR="004A0E1D" w:rsidRPr="00E5085B" w:rsidRDefault="004A0E1D" w:rsidP="004A0E1D">
      <w:pPr>
        <w:tabs>
          <w:tab w:val="left" w:pos="1260"/>
        </w:tabs>
        <w:kinsoku w:val="0"/>
        <w:overflowPunct w:val="0"/>
        <w:ind w:left="1350" w:hanging="900"/>
      </w:pPr>
      <w:r w:rsidRPr="00E5085B">
        <w:t>21175</w:t>
      </w:r>
      <w:r w:rsidRPr="00E5085B">
        <w:tab/>
        <w:t>PA</w:t>
      </w:r>
    </w:p>
    <w:p w14:paraId="33329E4A" w14:textId="77777777" w:rsidR="004A0E1D" w:rsidRPr="00E5085B" w:rsidRDefault="004A0E1D" w:rsidP="004A0E1D">
      <w:pPr>
        <w:tabs>
          <w:tab w:val="left" w:pos="1260"/>
        </w:tabs>
        <w:kinsoku w:val="0"/>
        <w:overflowPunct w:val="0"/>
        <w:ind w:left="1350" w:hanging="900"/>
      </w:pPr>
      <w:r w:rsidRPr="00E5085B">
        <w:t>21188</w:t>
      </w:r>
      <w:r w:rsidRPr="00E5085B">
        <w:tab/>
        <w:t>PA</w:t>
      </w:r>
    </w:p>
    <w:p w14:paraId="37EF4484" w14:textId="77777777" w:rsidR="004A0E1D" w:rsidRPr="00E5085B" w:rsidRDefault="004A0E1D" w:rsidP="004A0E1D">
      <w:pPr>
        <w:tabs>
          <w:tab w:val="left" w:pos="1260"/>
        </w:tabs>
        <w:kinsoku w:val="0"/>
        <w:overflowPunct w:val="0"/>
        <w:ind w:left="1350" w:hanging="900"/>
      </w:pPr>
      <w:r w:rsidRPr="00E5085B">
        <w:t>21193</w:t>
      </w:r>
      <w:r w:rsidRPr="00E5085B">
        <w:tab/>
        <w:t>PA</w:t>
      </w:r>
    </w:p>
    <w:p w14:paraId="7124484D" w14:textId="77777777" w:rsidR="004A0E1D" w:rsidRPr="00E5085B" w:rsidRDefault="004A0E1D" w:rsidP="004A0E1D">
      <w:pPr>
        <w:tabs>
          <w:tab w:val="left" w:pos="1260"/>
        </w:tabs>
        <w:kinsoku w:val="0"/>
        <w:overflowPunct w:val="0"/>
        <w:ind w:left="1350" w:hanging="900"/>
      </w:pPr>
      <w:r w:rsidRPr="00E5085B">
        <w:t>21194</w:t>
      </w:r>
      <w:r w:rsidRPr="00E5085B">
        <w:tab/>
        <w:t>PA</w:t>
      </w:r>
    </w:p>
    <w:p w14:paraId="17F6B5B3" w14:textId="77777777" w:rsidR="004A0E1D" w:rsidRPr="00E5085B" w:rsidRDefault="004A0E1D" w:rsidP="004A0E1D">
      <w:pPr>
        <w:tabs>
          <w:tab w:val="left" w:pos="1260"/>
        </w:tabs>
        <w:kinsoku w:val="0"/>
        <w:overflowPunct w:val="0"/>
        <w:ind w:left="1350" w:hanging="900"/>
      </w:pPr>
      <w:r w:rsidRPr="00E5085B">
        <w:t>21195</w:t>
      </w:r>
      <w:r w:rsidRPr="00E5085B">
        <w:tab/>
        <w:t>PA</w:t>
      </w:r>
    </w:p>
    <w:p w14:paraId="6EA55417" w14:textId="77777777" w:rsidR="004A0E1D" w:rsidRPr="00E5085B" w:rsidRDefault="004A0E1D" w:rsidP="004A0E1D">
      <w:pPr>
        <w:tabs>
          <w:tab w:val="left" w:pos="1260"/>
        </w:tabs>
        <w:kinsoku w:val="0"/>
        <w:overflowPunct w:val="0"/>
        <w:ind w:left="1350" w:hanging="900"/>
      </w:pPr>
      <w:r w:rsidRPr="00E5085B">
        <w:t>21196</w:t>
      </w:r>
      <w:r w:rsidRPr="00E5085B">
        <w:tab/>
        <w:t>PA</w:t>
      </w:r>
    </w:p>
    <w:p w14:paraId="5797DBCF" w14:textId="77777777" w:rsidR="004A0E1D" w:rsidRPr="00E5085B" w:rsidRDefault="004A0E1D" w:rsidP="004A0E1D">
      <w:pPr>
        <w:tabs>
          <w:tab w:val="left" w:pos="1260"/>
        </w:tabs>
        <w:kinsoku w:val="0"/>
        <w:overflowPunct w:val="0"/>
        <w:ind w:left="1350" w:hanging="900"/>
      </w:pPr>
      <w:r w:rsidRPr="00E5085B">
        <w:t>21198</w:t>
      </w:r>
      <w:r w:rsidRPr="00E5085B">
        <w:tab/>
        <w:t>PA</w:t>
      </w:r>
    </w:p>
    <w:p w14:paraId="77D86BF0" w14:textId="77777777" w:rsidR="004A0E1D" w:rsidRPr="00E5085B" w:rsidRDefault="004A0E1D" w:rsidP="004A0E1D">
      <w:pPr>
        <w:tabs>
          <w:tab w:val="left" w:pos="1260"/>
        </w:tabs>
        <w:kinsoku w:val="0"/>
        <w:overflowPunct w:val="0"/>
        <w:ind w:firstLine="450"/>
      </w:pPr>
      <w:r w:rsidRPr="00E5085B">
        <w:t>21199</w:t>
      </w:r>
      <w:r w:rsidRPr="00E5085B">
        <w:tab/>
        <w:t>PA</w:t>
      </w:r>
    </w:p>
    <w:p w14:paraId="44B1CAED" w14:textId="77777777" w:rsidR="004A0E1D" w:rsidRPr="00E5085B" w:rsidRDefault="004A0E1D" w:rsidP="004A0E1D">
      <w:pPr>
        <w:tabs>
          <w:tab w:val="left" w:pos="1260"/>
        </w:tabs>
        <w:kinsoku w:val="0"/>
        <w:overflowPunct w:val="0"/>
        <w:ind w:firstLine="450"/>
      </w:pPr>
      <w:r w:rsidRPr="00E5085B">
        <w:t>21206</w:t>
      </w:r>
      <w:r w:rsidRPr="00E5085B">
        <w:tab/>
        <w:t>PA</w:t>
      </w:r>
    </w:p>
    <w:p w14:paraId="73C2BFEF" w14:textId="77777777" w:rsidR="004A0E1D" w:rsidRPr="00E5085B" w:rsidRDefault="004A0E1D" w:rsidP="004A0E1D">
      <w:pPr>
        <w:tabs>
          <w:tab w:val="left" w:pos="1350"/>
        </w:tabs>
        <w:kinsoku w:val="0"/>
        <w:overflowPunct w:val="0"/>
        <w:ind w:left="1350" w:hanging="990"/>
      </w:pPr>
    </w:p>
    <w:p w14:paraId="114A2BDD" w14:textId="77777777" w:rsidR="004A0E1D" w:rsidRPr="00E5085B" w:rsidRDefault="004A0E1D" w:rsidP="004A0E1D">
      <w:pPr>
        <w:tabs>
          <w:tab w:val="left" w:pos="1350"/>
        </w:tabs>
        <w:kinsoku w:val="0"/>
        <w:overflowPunct w:val="0"/>
        <w:ind w:left="1350" w:hanging="990"/>
      </w:pPr>
      <w:r w:rsidRPr="00E5085B">
        <w:t>21208</w:t>
      </w:r>
      <w:r w:rsidRPr="00E5085B">
        <w:tab/>
        <w:t>PA</w:t>
      </w:r>
    </w:p>
    <w:p w14:paraId="65817076" w14:textId="77777777" w:rsidR="004A0E1D" w:rsidRPr="00E5085B" w:rsidRDefault="004A0E1D" w:rsidP="004A0E1D">
      <w:pPr>
        <w:tabs>
          <w:tab w:val="left" w:pos="1350"/>
        </w:tabs>
        <w:kinsoku w:val="0"/>
        <w:overflowPunct w:val="0"/>
        <w:ind w:left="1350" w:hanging="990"/>
      </w:pPr>
      <w:r w:rsidRPr="00E5085B">
        <w:t>21209</w:t>
      </w:r>
      <w:r w:rsidRPr="00E5085B">
        <w:tab/>
        <w:t>PA</w:t>
      </w:r>
    </w:p>
    <w:p w14:paraId="31C43B08" w14:textId="77777777" w:rsidR="004A0E1D" w:rsidRPr="00E5085B" w:rsidRDefault="004A0E1D" w:rsidP="004A0E1D">
      <w:pPr>
        <w:tabs>
          <w:tab w:val="left" w:pos="1350"/>
        </w:tabs>
        <w:kinsoku w:val="0"/>
        <w:overflowPunct w:val="0"/>
        <w:ind w:left="1350" w:hanging="990"/>
      </w:pPr>
      <w:r w:rsidRPr="00E5085B">
        <w:t>21210</w:t>
      </w:r>
      <w:r w:rsidRPr="00E5085B">
        <w:tab/>
        <w:t>PA</w:t>
      </w:r>
    </w:p>
    <w:p w14:paraId="5019656A" w14:textId="77777777" w:rsidR="004A0E1D" w:rsidRPr="00E5085B" w:rsidRDefault="004A0E1D" w:rsidP="004A0E1D">
      <w:pPr>
        <w:tabs>
          <w:tab w:val="left" w:pos="1350"/>
        </w:tabs>
        <w:kinsoku w:val="0"/>
        <w:overflowPunct w:val="0"/>
        <w:ind w:left="1350" w:hanging="990"/>
      </w:pPr>
      <w:r w:rsidRPr="00E5085B">
        <w:t>21215</w:t>
      </w:r>
      <w:r w:rsidRPr="00E5085B">
        <w:tab/>
        <w:t>PA</w:t>
      </w:r>
    </w:p>
    <w:p w14:paraId="79548698" w14:textId="77777777" w:rsidR="004A0E1D" w:rsidRPr="00E5085B" w:rsidRDefault="004A0E1D" w:rsidP="004A0E1D">
      <w:pPr>
        <w:tabs>
          <w:tab w:val="left" w:pos="1350"/>
        </w:tabs>
        <w:kinsoku w:val="0"/>
        <w:overflowPunct w:val="0"/>
        <w:ind w:left="1350" w:hanging="990"/>
      </w:pPr>
      <w:r w:rsidRPr="00E5085B">
        <w:t>21230</w:t>
      </w:r>
      <w:r w:rsidRPr="00E5085B">
        <w:tab/>
        <w:t>PA</w:t>
      </w:r>
    </w:p>
    <w:p w14:paraId="3ABC756C" w14:textId="77777777" w:rsidR="004A0E1D" w:rsidRPr="00E5085B" w:rsidRDefault="004A0E1D" w:rsidP="004A0E1D">
      <w:pPr>
        <w:tabs>
          <w:tab w:val="left" w:pos="1350"/>
        </w:tabs>
        <w:kinsoku w:val="0"/>
        <w:overflowPunct w:val="0"/>
        <w:ind w:left="1350" w:hanging="990"/>
      </w:pPr>
      <w:r w:rsidRPr="00E5085B">
        <w:t>21235</w:t>
      </w:r>
      <w:r w:rsidRPr="00E5085B">
        <w:tab/>
        <w:t>PA</w:t>
      </w:r>
    </w:p>
    <w:p w14:paraId="6AF181FB" w14:textId="77777777" w:rsidR="004A0E1D" w:rsidRPr="00E5085B" w:rsidRDefault="004A0E1D" w:rsidP="004A0E1D">
      <w:pPr>
        <w:tabs>
          <w:tab w:val="left" w:pos="1350"/>
        </w:tabs>
        <w:kinsoku w:val="0"/>
        <w:overflowPunct w:val="0"/>
        <w:ind w:left="1350" w:hanging="990"/>
      </w:pPr>
      <w:r w:rsidRPr="00E5085B">
        <w:t>21240</w:t>
      </w:r>
      <w:r w:rsidRPr="00E5085B">
        <w:tab/>
        <w:t>PA</w:t>
      </w:r>
    </w:p>
    <w:p w14:paraId="4E145A8A" w14:textId="77777777" w:rsidR="004A0E1D" w:rsidRPr="00E5085B" w:rsidRDefault="004A0E1D" w:rsidP="004A0E1D">
      <w:pPr>
        <w:tabs>
          <w:tab w:val="left" w:pos="1350"/>
        </w:tabs>
        <w:kinsoku w:val="0"/>
        <w:overflowPunct w:val="0"/>
        <w:ind w:left="1350" w:hanging="990"/>
      </w:pPr>
      <w:r w:rsidRPr="00E5085B">
        <w:t>21242</w:t>
      </w:r>
      <w:r w:rsidRPr="00E5085B">
        <w:tab/>
        <w:t>PA</w:t>
      </w:r>
    </w:p>
    <w:p w14:paraId="7DE250BF" w14:textId="77777777" w:rsidR="004A0E1D" w:rsidRPr="00E5085B" w:rsidRDefault="004A0E1D" w:rsidP="004A0E1D">
      <w:pPr>
        <w:tabs>
          <w:tab w:val="left" w:pos="1350"/>
        </w:tabs>
        <w:kinsoku w:val="0"/>
        <w:overflowPunct w:val="0"/>
        <w:ind w:left="1350" w:hanging="990"/>
      </w:pPr>
      <w:r w:rsidRPr="00E5085B">
        <w:t>21243</w:t>
      </w:r>
      <w:r w:rsidRPr="00E5085B">
        <w:tab/>
        <w:t>PA</w:t>
      </w:r>
    </w:p>
    <w:p w14:paraId="6E40AFD0" w14:textId="77777777" w:rsidR="004A0E1D" w:rsidRPr="00E5085B" w:rsidRDefault="004A0E1D" w:rsidP="004A0E1D">
      <w:pPr>
        <w:tabs>
          <w:tab w:val="left" w:pos="1440"/>
        </w:tabs>
        <w:kinsoku w:val="0"/>
        <w:overflowPunct w:val="0"/>
        <w:ind w:left="1350" w:hanging="1004"/>
      </w:pPr>
      <w:r w:rsidRPr="00E5085B">
        <w:t>21244</w:t>
      </w:r>
      <w:r w:rsidRPr="00E5085B">
        <w:tab/>
        <w:t>PA</w:t>
      </w:r>
    </w:p>
    <w:p w14:paraId="42A5A54A" w14:textId="77777777" w:rsidR="004A0E1D" w:rsidRPr="00E5085B" w:rsidRDefault="004A0E1D" w:rsidP="004A0E1D">
      <w:pPr>
        <w:tabs>
          <w:tab w:val="left" w:pos="1440"/>
        </w:tabs>
        <w:kinsoku w:val="0"/>
        <w:overflowPunct w:val="0"/>
        <w:ind w:left="1350" w:hanging="1004"/>
      </w:pPr>
      <w:r w:rsidRPr="00E5085B">
        <w:t>21247</w:t>
      </w:r>
      <w:r w:rsidRPr="00E5085B">
        <w:tab/>
        <w:t>PA</w:t>
      </w:r>
    </w:p>
    <w:p w14:paraId="67C2E2EB" w14:textId="77777777" w:rsidR="004A0E1D" w:rsidRPr="00E5085B" w:rsidRDefault="004A0E1D" w:rsidP="004A0E1D">
      <w:pPr>
        <w:tabs>
          <w:tab w:val="left" w:pos="1440"/>
        </w:tabs>
        <w:kinsoku w:val="0"/>
        <w:overflowPunct w:val="0"/>
        <w:ind w:left="1350" w:hanging="1004"/>
      </w:pPr>
      <w:r w:rsidRPr="00E5085B">
        <w:t>21255</w:t>
      </w:r>
      <w:r w:rsidRPr="00E5085B">
        <w:tab/>
        <w:t>PA</w:t>
      </w:r>
    </w:p>
    <w:p w14:paraId="3A8845CF" w14:textId="77777777" w:rsidR="004A0E1D" w:rsidRPr="00E5085B" w:rsidRDefault="004A0E1D" w:rsidP="004A0E1D">
      <w:pPr>
        <w:tabs>
          <w:tab w:val="left" w:pos="1440"/>
        </w:tabs>
        <w:kinsoku w:val="0"/>
        <w:overflowPunct w:val="0"/>
        <w:ind w:left="1350" w:hanging="1004"/>
      </w:pPr>
      <w:r w:rsidRPr="00E5085B">
        <w:t>21256</w:t>
      </w:r>
      <w:r w:rsidRPr="00E5085B">
        <w:tab/>
        <w:t>PA</w:t>
      </w:r>
    </w:p>
    <w:p w14:paraId="18EAFA62" w14:textId="77777777" w:rsidR="004A0E1D" w:rsidRPr="00E5085B" w:rsidRDefault="004A0E1D" w:rsidP="004A0E1D">
      <w:pPr>
        <w:tabs>
          <w:tab w:val="left" w:pos="1440"/>
        </w:tabs>
        <w:kinsoku w:val="0"/>
        <w:overflowPunct w:val="0"/>
        <w:ind w:left="1350" w:hanging="1004"/>
      </w:pPr>
      <w:r w:rsidRPr="00E5085B">
        <w:t>21299</w:t>
      </w:r>
      <w:r w:rsidRPr="00E5085B">
        <w:tab/>
        <w:t>PA; IC</w:t>
      </w:r>
    </w:p>
    <w:p w14:paraId="09942F76" w14:textId="77777777" w:rsidR="004A0E1D" w:rsidRPr="00E5085B" w:rsidRDefault="004A0E1D" w:rsidP="004A0E1D">
      <w:pPr>
        <w:tabs>
          <w:tab w:val="left" w:pos="1440"/>
        </w:tabs>
        <w:kinsoku w:val="0"/>
        <w:overflowPunct w:val="0"/>
        <w:ind w:left="1350" w:hanging="1004"/>
      </w:pPr>
      <w:r w:rsidRPr="00E5085B">
        <w:t>21499</w:t>
      </w:r>
      <w:r w:rsidRPr="00E5085B">
        <w:tab/>
        <w:t>IC</w:t>
      </w:r>
    </w:p>
    <w:p w14:paraId="14ED7BA4" w14:textId="77777777" w:rsidR="004A0E1D" w:rsidRPr="00E5085B" w:rsidRDefault="004A0E1D" w:rsidP="004A0E1D">
      <w:pPr>
        <w:tabs>
          <w:tab w:val="left" w:pos="1440"/>
        </w:tabs>
        <w:kinsoku w:val="0"/>
        <w:overflowPunct w:val="0"/>
        <w:ind w:left="1350" w:hanging="1004"/>
      </w:pPr>
      <w:r w:rsidRPr="00E5085B">
        <w:t>21742</w:t>
      </w:r>
      <w:r w:rsidRPr="00E5085B">
        <w:tab/>
        <w:t>IC</w:t>
      </w:r>
    </w:p>
    <w:p w14:paraId="75ACF7C6" w14:textId="77777777" w:rsidR="004A0E1D" w:rsidRPr="00E5085B" w:rsidRDefault="004A0E1D" w:rsidP="004A0E1D">
      <w:pPr>
        <w:tabs>
          <w:tab w:val="left" w:pos="1440"/>
        </w:tabs>
        <w:kinsoku w:val="0"/>
        <w:overflowPunct w:val="0"/>
        <w:ind w:left="1350" w:hanging="1004"/>
      </w:pPr>
      <w:r w:rsidRPr="00E5085B">
        <w:t>21743</w:t>
      </w:r>
      <w:r w:rsidRPr="00E5085B">
        <w:tab/>
        <w:t>IC</w:t>
      </w:r>
    </w:p>
    <w:p w14:paraId="07AA65C9" w14:textId="77777777" w:rsidR="004A0E1D" w:rsidRPr="00E5085B" w:rsidRDefault="004A0E1D" w:rsidP="004A0E1D">
      <w:pPr>
        <w:tabs>
          <w:tab w:val="left" w:pos="1440"/>
        </w:tabs>
        <w:kinsoku w:val="0"/>
        <w:overflowPunct w:val="0"/>
        <w:ind w:left="1350" w:hanging="1004"/>
      </w:pPr>
      <w:r w:rsidRPr="00E5085B">
        <w:t>21899</w:t>
      </w:r>
      <w:r w:rsidRPr="00E5085B">
        <w:tab/>
        <w:t>IC</w:t>
      </w:r>
    </w:p>
    <w:p w14:paraId="2F0F976D" w14:textId="77777777" w:rsidR="004A0E1D" w:rsidRPr="00E5085B" w:rsidRDefault="004A0E1D" w:rsidP="004A0E1D">
      <w:pPr>
        <w:tabs>
          <w:tab w:val="left" w:pos="1440"/>
        </w:tabs>
        <w:kinsoku w:val="0"/>
        <w:overflowPunct w:val="0"/>
        <w:ind w:left="1350" w:hanging="1004"/>
      </w:pPr>
      <w:r w:rsidRPr="00E5085B">
        <w:t>22856</w:t>
      </w:r>
      <w:r w:rsidRPr="00E5085B">
        <w:tab/>
        <w:t>PA</w:t>
      </w:r>
    </w:p>
    <w:p w14:paraId="04310E69" w14:textId="77777777" w:rsidR="004A0E1D" w:rsidRPr="00E5085B" w:rsidRDefault="004A0E1D" w:rsidP="004A0E1D">
      <w:pPr>
        <w:tabs>
          <w:tab w:val="left" w:pos="1440"/>
        </w:tabs>
        <w:kinsoku w:val="0"/>
        <w:overflowPunct w:val="0"/>
        <w:ind w:left="1350" w:hanging="1004"/>
      </w:pPr>
      <w:r w:rsidRPr="00E5085B">
        <w:t>22857</w:t>
      </w:r>
      <w:r w:rsidRPr="00E5085B">
        <w:tab/>
        <w:t>PA</w:t>
      </w:r>
    </w:p>
    <w:p w14:paraId="69029581" w14:textId="77777777" w:rsidR="004A0E1D" w:rsidRPr="00E5085B" w:rsidRDefault="004A0E1D" w:rsidP="004A0E1D">
      <w:pPr>
        <w:tabs>
          <w:tab w:val="left" w:pos="1440"/>
        </w:tabs>
        <w:kinsoku w:val="0"/>
        <w:overflowPunct w:val="0"/>
        <w:ind w:left="1350" w:hanging="1004"/>
      </w:pPr>
      <w:r w:rsidRPr="00E5085B">
        <w:t>22862</w:t>
      </w:r>
      <w:r w:rsidRPr="00E5085B">
        <w:tab/>
        <w:t>PA</w:t>
      </w:r>
    </w:p>
    <w:p w14:paraId="232E5B05" w14:textId="77777777" w:rsidR="004A0E1D" w:rsidRPr="00E5085B" w:rsidRDefault="004A0E1D" w:rsidP="004A0E1D">
      <w:pPr>
        <w:tabs>
          <w:tab w:val="left" w:pos="1440"/>
        </w:tabs>
        <w:kinsoku w:val="0"/>
        <w:overflowPunct w:val="0"/>
        <w:ind w:left="1350" w:hanging="1004"/>
      </w:pPr>
      <w:r w:rsidRPr="00E5085B">
        <w:t>22865</w:t>
      </w:r>
      <w:r w:rsidRPr="00E5085B">
        <w:tab/>
        <w:t>PA</w:t>
      </w:r>
    </w:p>
    <w:p w14:paraId="44668A89" w14:textId="77777777" w:rsidR="004A0E1D" w:rsidRPr="00E5085B" w:rsidRDefault="004A0E1D" w:rsidP="004A0E1D">
      <w:pPr>
        <w:tabs>
          <w:tab w:val="left" w:pos="1440"/>
        </w:tabs>
        <w:kinsoku w:val="0"/>
        <w:overflowPunct w:val="0"/>
        <w:ind w:left="1350" w:hanging="1004"/>
      </w:pPr>
      <w:r w:rsidRPr="00E5085B">
        <w:t>22899</w:t>
      </w:r>
      <w:r w:rsidRPr="00E5085B">
        <w:tab/>
        <w:t>IC</w:t>
      </w:r>
    </w:p>
    <w:p w14:paraId="2CDD7AB2" w14:textId="77777777" w:rsidR="004A0E1D" w:rsidRPr="00E5085B" w:rsidRDefault="004A0E1D" w:rsidP="004A0E1D">
      <w:pPr>
        <w:tabs>
          <w:tab w:val="left" w:pos="1440"/>
        </w:tabs>
        <w:kinsoku w:val="0"/>
        <w:overflowPunct w:val="0"/>
        <w:ind w:left="1350" w:hanging="1004"/>
      </w:pPr>
      <w:r w:rsidRPr="00E5085B">
        <w:t>22999</w:t>
      </w:r>
      <w:r w:rsidRPr="00E5085B">
        <w:tab/>
        <w:t>IC</w:t>
      </w:r>
    </w:p>
    <w:p w14:paraId="47B8B8BC" w14:textId="77777777" w:rsidR="004A0E1D" w:rsidRPr="00E5085B" w:rsidRDefault="004A0E1D" w:rsidP="004A0E1D">
      <w:pPr>
        <w:tabs>
          <w:tab w:val="left" w:pos="1440"/>
        </w:tabs>
        <w:kinsoku w:val="0"/>
        <w:overflowPunct w:val="0"/>
        <w:ind w:left="1350" w:hanging="1004"/>
      </w:pPr>
      <w:r w:rsidRPr="00E5085B">
        <w:t>23929</w:t>
      </w:r>
      <w:r w:rsidRPr="00E5085B">
        <w:tab/>
        <w:t>IC</w:t>
      </w:r>
    </w:p>
    <w:p w14:paraId="1493D55F" w14:textId="77777777" w:rsidR="004A0E1D" w:rsidRPr="00E5085B" w:rsidRDefault="004A0E1D" w:rsidP="004A0E1D">
      <w:pPr>
        <w:tabs>
          <w:tab w:val="left" w:pos="1440"/>
        </w:tabs>
        <w:kinsoku w:val="0"/>
        <w:overflowPunct w:val="0"/>
        <w:ind w:left="1350" w:hanging="1004"/>
      </w:pPr>
      <w:r w:rsidRPr="00E5085B">
        <w:t>24940</w:t>
      </w:r>
      <w:r w:rsidRPr="00E5085B">
        <w:tab/>
        <w:t>IC</w:t>
      </w:r>
    </w:p>
    <w:p w14:paraId="066D6586" w14:textId="77777777" w:rsidR="004A0E1D" w:rsidRPr="00E5085B" w:rsidRDefault="004A0E1D" w:rsidP="004A0E1D">
      <w:pPr>
        <w:tabs>
          <w:tab w:val="left" w:pos="1440"/>
        </w:tabs>
        <w:kinsoku w:val="0"/>
        <w:overflowPunct w:val="0"/>
        <w:ind w:left="1350" w:hanging="1004"/>
      </w:pPr>
      <w:r w:rsidRPr="00E5085B">
        <w:t>24999</w:t>
      </w:r>
      <w:r w:rsidRPr="00E5085B">
        <w:tab/>
        <w:t>IC</w:t>
      </w:r>
    </w:p>
    <w:p w14:paraId="2DDC6826" w14:textId="77777777" w:rsidR="004A0E1D" w:rsidRPr="00E5085B" w:rsidRDefault="004A0E1D" w:rsidP="004A0E1D">
      <w:pPr>
        <w:tabs>
          <w:tab w:val="left" w:pos="1440"/>
        </w:tabs>
        <w:kinsoku w:val="0"/>
        <w:overflowPunct w:val="0"/>
        <w:ind w:left="1350" w:hanging="1004"/>
      </w:pPr>
      <w:r w:rsidRPr="00E5085B">
        <w:t>25999</w:t>
      </w:r>
      <w:r w:rsidRPr="00E5085B">
        <w:tab/>
        <w:t>IC</w:t>
      </w:r>
    </w:p>
    <w:p w14:paraId="7B94428F" w14:textId="77777777" w:rsidR="004A0E1D" w:rsidRPr="00E5085B" w:rsidRDefault="004A0E1D" w:rsidP="004A0E1D">
      <w:pPr>
        <w:tabs>
          <w:tab w:val="left" w:pos="1440"/>
        </w:tabs>
        <w:kinsoku w:val="0"/>
        <w:overflowPunct w:val="0"/>
        <w:ind w:left="1350" w:hanging="990"/>
      </w:pPr>
      <w:r w:rsidRPr="00E5085B">
        <w:t>26989</w:t>
      </w:r>
      <w:r w:rsidRPr="00E5085B">
        <w:tab/>
        <w:t>IC</w:t>
      </w:r>
    </w:p>
    <w:p w14:paraId="01CA501B" w14:textId="77777777" w:rsidR="004A0E1D" w:rsidRPr="00E5085B" w:rsidRDefault="004A0E1D" w:rsidP="004A0E1D">
      <w:pPr>
        <w:tabs>
          <w:tab w:val="left" w:pos="1440"/>
        </w:tabs>
        <w:kinsoku w:val="0"/>
        <w:overflowPunct w:val="0"/>
        <w:ind w:left="1350" w:hanging="990"/>
      </w:pPr>
      <w:r w:rsidRPr="00E5085B">
        <w:t>27299</w:t>
      </w:r>
      <w:r w:rsidRPr="00E5085B">
        <w:tab/>
        <w:t>IC</w:t>
      </w:r>
    </w:p>
    <w:p w14:paraId="496FBB81" w14:textId="77777777" w:rsidR="004A0E1D" w:rsidRPr="00E5085B" w:rsidRDefault="004A0E1D" w:rsidP="004A0E1D">
      <w:pPr>
        <w:tabs>
          <w:tab w:val="left" w:pos="1440"/>
        </w:tabs>
        <w:kinsoku w:val="0"/>
        <w:overflowPunct w:val="0"/>
        <w:ind w:left="1350" w:hanging="990"/>
      </w:pPr>
      <w:r w:rsidRPr="00E5085B">
        <w:t>27599</w:t>
      </w:r>
      <w:r w:rsidRPr="00E5085B">
        <w:tab/>
        <w:t>IC</w:t>
      </w:r>
    </w:p>
    <w:p w14:paraId="5E791756" w14:textId="77777777" w:rsidR="004A0E1D" w:rsidRPr="00E5085B" w:rsidRDefault="004A0E1D" w:rsidP="004A0E1D">
      <w:pPr>
        <w:tabs>
          <w:tab w:val="left" w:pos="1440"/>
        </w:tabs>
        <w:kinsoku w:val="0"/>
        <w:overflowPunct w:val="0"/>
        <w:ind w:left="1350" w:hanging="990"/>
      </w:pPr>
      <w:r w:rsidRPr="00E5085B">
        <w:t>27899</w:t>
      </w:r>
      <w:r w:rsidRPr="00E5085B">
        <w:tab/>
        <w:t>IC</w:t>
      </w:r>
    </w:p>
    <w:p w14:paraId="6681160E" w14:textId="77777777" w:rsidR="004A0E1D" w:rsidRPr="00E5085B" w:rsidRDefault="004A0E1D" w:rsidP="004A0E1D">
      <w:pPr>
        <w:tabs>
          <w:tab w:val="left" w:pos="1440"/>
        </w:tabs>
        <w:kinsoku w:val="0"/>
        <w:overflowPunct w:val="0"/>
        <w:ind w:left="1260" w:hanging="990"/>
      </w:pPr>
    </w:p>
    <w:p w14:paraId="013812CC" w14:textId="77777777" w:rsidR="004A0E1D" w:rsidRPr="00E5085B" w:rsidRDefault="004A0E1D" w:rsidP="004A0E1D">
      <w:pPr>
        <w:tabs>
          <w:tab w:val="left" w:pos="1440"/>
        </w:tabs>
        <w:kinsoku w:val="0"/>
        <w:overflowPunct w:val="0"/>
        <w:ind w:left="1260" w:hanging="990"/>
      </w:pPr>
      <w:r w:rsidRPr="00E5085B">
        <w:t>28890</w:t>
      </w:r>
      <w:r w:rsidRPr="00E5085B">
        <w:tab/>
        <w:t>PA</w:t>
      </w:r>
    </w:p>
    <w:p w14:paraId="5F35CB50" w14:textId="77777777" w:rsidR="004A0E1D" w:rsidRPr="00E5085B" w:rsidRDefault="004A0E1D" w:rsidP="004A0E1D">
      <w:pPr>
        <w:tabs>
          <w:tab w:val="left" w:pos="1440"/>
        </w:tabs>
        <w:kinsoku w:val="0"/>
        <w:overflowPunct w:val="0"/>
        <w:ind w:left="1260" w:hanging="990"/>
      </w:pPr>
      <w:r w:rsidRPr="00E5085B">
        <w:t>28899</w:t>
      </w:r>
      <w:r w:rsidRPr="00E5085B">
        <w:tab/>
        <w:t>IC</w:t>
      </w:r>
    </w:p>
    <w:p w14:paraId="2DC5A68A" w14:textId="77777777" w:rsidR="004A0E1D" w:rsidRPr="00E5085B" w:rsidRDefault="004A0E1D" w:rsidP="004A0E1D">
      <w:pPr>
        <w:tabs>
          <w:tab w:val="left" w:pos="1440"/>
        </w:tabs>
        <w:kinsoku w:val="0"/>
        <w:overflowPunct w:val="0"/>
        <w:ind w:left="1260" w:hanging="990"/>
      </w:pPr>
      <w:r w:rsidRPr="00E5085B">
        <w:t>29799</w:t>
      </w:r>
      <w:r w:rsidRPr="00E5085B">
        <w:tab/>
        <w:t>IC</w:t>
      </w:r>
    </w:p>
    <w:p w14:paraId="1292BF59" w14:textId="77777777" w:rsidR="004A0E1D" w:rsidRPr="00E5085B" w:rsidRDefault="004A0E1D" w:rsidP="004A0E1D">
      <w:pPr>
        <w:tabs>
          <w:tab w:val="left" w:pos="1440"/>
        </w:tabs>
        <w:kinsoku w:val="0"/>
        <w:overflowPunct w:val="0"/>
        <w:ind w:left="1260" w:hanging="990"/>
      </w:pPr>
      <w:r w:rsidRPr="00E5085B">
        <w:t>29800</w:t>
      </w:r>
      <w:r w:rsidRPr="00E5085B">
        <w:tab/>
        <w:t>PA</w:t>
      </w:r>
    </w:p>
    <w:p w14:paraId="22C36A30" w14:textId="77777777" w:rsidR="004A0E1D" w:rsidRPr="00E5085B" w:rsidRDefault="004A0E1D" w:rsidP="004A0E1D">
      <w:pPr>
        <w:tabs>
          <w:tab w:val="left" w:pos="1440"/>
        </w:tabs>
        <w:kinsoku w:val="0"/>
        <w:overflowPunct w:val="0"/>
        <w:ind w:left="1260" w:hanging="990"/>
      </w:pPr>
      <w:r w:rsidRPr="00E5085B">
        <w:t>29804</w:t>
      </w:r>
      <w:r w:rsidRPr="00E5085B">
        <w:tab/>
        <w:t>PA</w:t>
      </w:r>
    </w:p>
    <w:p w14:paraId="3DCD7766" w14:textId="77777777" w:rsidR="004A0E1D" w:rsidRPr="00E5085B" w:rsidRDefault="004A0E1D" w:rsidP="004A0E1D">
      <w:pPr>
        <w:tabs>
          <w:tab w:val="left" w:pos="1440"/>
        </w:tabs>
        <w:kinsoku w:val="0"/>
        <w:overflowPunct w:val="0"/>
        <w:ind w:left="1260" w:hanging="990"/>
      </w:pPr>
      <w:r w:rsidRPr="00E5085B">
        <w:t>29999</w:t>
      </w:r>
      <w:r w:rsidRPr="00E5085B">
        <w:tab/>
        <w:t>IC</w:t>
      </w:r>
    </w:p>
    <w:p w14:paraId="0E6A543B" w14:textId="77777777" w:rsidR="004A0E1D" w:rsidRPr="00E5085B" w:rsidRDefault="004A0E1D" w:rsidP="004A0E1D">
      <w:pPr>
        <w:tabs>
          <w:tab w:val="left" w:pos="1440"/>
        </w:tabs>
        <w:kinsoku w:val="0"/>
        <w:overflowPunct w:val="0"/>
        <w:ind w:left="1260" w:hanging="990"/>
      </w:pPr>
      <w:r w:rsidRPr="00E5085B">
        <w:t>30400</w:t>
      </w:r>
      <w:r w:rsidRPr="00E5085B">
        <w:tab/>
        <w:t>PA</w:t>
      </w:r>
    </w:p>
    <w:p w14:paraId="202E1C8C" w14:textId="77777777" w:rsidR="004A0E1D" w:rsidRPr="00E5085B" w:rsidRDefault="004A0E1D" w:rsidP="004A0E1D">
      <w:pPr>
        <w:tabs>
          <w:tab w:val="left" w:pos="1440"/>
        </w:tabs>
        <w:kinsoku w:val="0"/>
        <w:overflowPunct w:val="0"/>
        <w:ind w:left="1260" w:hanging="990"/>
      </w:pPr>
      <w:r w:rsidRPr="00E5085B">
        <w:t>30410</w:t>
      </w:r>
      <w:r w:rsidRPr="00E5085B">
        <w:tab/>
        <w:t>PA</w:t>
      </w:r>
    </w:p>
    <w:p w14:paraId="2409FAC8" w14:textId="77777777" w:rsidR="004A0E1D" w:rsidRPr="00E5085B" w:rsidRDefault="004A0E1D" w:rsidP="004A0E1D">
      <w:pPr>
        <w:tabs>
          <w:tab w:val="left" w:pos="1440"/>
        </w:tabs>
        <w:kinsoku w:val="0"/>
        <w:overflowPunct w:val="0"/>
        <w:ind w:left="1260" w:hanging="990"/>
      </w:pPr>
      <w:r w:rsidRPr="00E5085B">
        <w:t>30420</w:t>
      </w:r>
      <w:r w:rsidRPr="00E5085B">
        <w:tab/>
        <w:t>PA</w:t>
      </w:r>
    </w:p>
    <w:p w14:paraId="2DE68EEB" w14:textId="77777777" w:rsidR="004A0E1D" w:rsidRPr="00E5085B" w:rsidRDefault="004A0E1D" w:rsidP="004A0E1D">
      <w:pPr>
        <w:tabs>
          <w:tab w:val="left" w:pos="1440"/>
        </w:tabs>
        <w:kinsoku w:val="0"/>
        <w:overflowPunct w:val="0"/>
        <w:ind w:left="1260" w:hanging="990"/>
      </w:pPr>
      <w:r w:rsidRPr="00E5085B">
        <w:t>30430</w:t>
      </w:r>
      <w:r w:rsidRPr="00E5085B">
        <w:tab/>
        <w:t>PA</w:t>
      </w:r>
    </w:p>
    <w:p w14:paraId="0105930F" w14:textId="77777777" w:rsidR="004A0E1D" w:rsidRPr="00E5085B" w:rsidRDefault="004A0E1D" w:rsidP="004A0E1D">
      <w:pPr>
        <w:tabs>
          <w:tab w:val="left" w:pos="1440"/>
        </w:tabs>
        <w:kinsoku w:val="0"/>
        <w:overflowPunct w:val="0"/>
        <w:ind w:left="1260" w:hanging="990"/>
      </w:pPr>
      <w:r w:rsidRPr="00E5085B">
        <w:t>30435</w:t>
      </w:r>
      <w:r w:rsidRPr="00E5085B">
        <w:tab/>
        <w:t>PA</w:t>
      </w:r>
    </w:p>
    <w:p w14:paraId="4DE75714" w14:textId="77777777" w:rsidR="004A0E1D" w:rsidRPr="00E5085B" w:rsidRDefault="004A0E1D" w:rsidP="004A0E1D">
      <w:pPr>
        <w:tabs>
          <w:tab w:val="left" w:pos="1440"/>
        </w:tabs>
        <w:kinsoku w:val="0"/>
        <w:overflowPunct w:val="0"/>
        <w:ind w:left="1260" w:hanging="990"/>
      </w:pPr>
      <w:r w:rsidRPr="00E5085B">
        <w:t>30450</w:t>
      </w:r>
      <w:r w:rsidRPr="00E5085B">
        <w:tab/>
        <w:t>PA</w:t>
      </w:r>
    </w:p>
    <w:p w14:paraId="3F046FAF" w14:textId="77777777" w:rsidR="004A0E1D" w:rsidRPr="00E5085B" w:rsidRDefault="004A0E1D" w:rsidP="004A0E1D">
      <w:pPr>
        <w:tabs>
          <w:tab w:val="left" w:pos="1440"/>
        </w:tabs>
        <w:kinsoku w:val="0"/>
        <w:overflowPunct w:val="0"/>
        <w:ind w:left="1260" w:hanging="990"/>
      </w:pPr>
      <w:r w:rsidRPr="00E5085B">
        <w:t>30999</w:t>
      </w:r>
      <w:r w:rsidRPr="00E5085B">
        <w:tab/>
        <w:t>IC</w:t>
      </w:r>
    </w:p>
    <w:p w14:paraId="283D7494" w14:textId="77777777" w:rsidR="004A0E1D" w:rsidRPr="00E5085B" w:rsidRDefault="004A0E1D" w:rsidP="004A0E1D">
      <w:pPr>
        <w:tabs>
          <w:tab w:val="left" w:pos="1440"/>
        </w:tabs>
        <w:kinsoku w:val="0"/>
        <w:overflowPunct w:val="0"/>
        <w:ind w:left="1260" w:hanging="990"/>
      </w:pPr>
      <w:r w:rsidRPr="00E5085B">
        <w:t>31299</w:t>
      </w:r>
      <w:r w:rsidRPr="00E5085B">
        <w:tab/>
        <w:t>IC</w:t>
      </w:r>
    </w:p>
    <w:p w14:paraId="58AE09BC" w14:textId="77777777" w:rsidR="004A0E1D" w:rsidRPr="00E5085B" w:rsidRDefault="004A0E1D" w:rsidP="004A0E1D">
      <w:pPr>
        <w:tabs>
          <w:tab w:val="left" w:pos="1440"/>
        </w:tabs>
        <w:kinsoku w:val="0"/>
        <w:overflowPunct w:val="0"/>
        <w:ind w:left="1260" w:hanging="990"/>
      </w:pPr>
      <w:r w:rsidRPr="00E5085B">
        <w:t>31591</w:t>
      </w:r>
      <w:r w:rsidRPr="00E5085B">
        <w:tab/>
        <w:t>PA (for gender dysphoria-related services only)</w:t>
      </w:r>
    </w:p>
    <w:p w14:paraId="27B86570" w14:textId="77777777" w:rsidR="004A0E1D" w:rsidRPr="00E5085B" w:rsidRDefault="004A0E1D" w:rsidP="004A0E1D">
      <w:pPr>
        <w:tabs>
          <w:tab w:val="left" w:pos="1440"/>
        </w:tabs>
        <w:kinsoku w:val="0"/>
        <w:overflowPunct w:val="0"/>
        <w:ind w:left="1260" w:hanging="990"/>
      </w:pPr>
      <w:r w:rsidRPr="00E5085B">
        <w:t>31592</w:t>
      </w:r>
      <w:r w:rsidRPr="00E5085B">
        <w:tab/>
        <w:t>PA (for gender dysphoria-related services only)</w:t>
      </w:r>
    </w:p>
    <w:p w14:paraId="681841FE" w14:textId="77777777" w:rsidR="004A0E1D" w:rsidRPr="00E5085B" w:rsidRDefault="004A0E1D" w:rsidP="004A0E1D">
      <w:pPr>
        <w:tabs>
          <w:tab w:val="left" w:pos="1440"/>
        </w:tabs>
        <w:kinsoku w:val="0"/>
        <w:overflowPunct w:val="0"/>
        <w:ind w:left="1260" w:hanging="990"/>
      </w:pPr>
      <w:r w:rsidRPr="00E5085B">
        <w:t>31599</w:t>
      </w:r>
      <w:r w:rsidRPr="00E5085B">
        <w:tab/>
        <w:t>IC; PA (for gender dysphoria-related services only)</w:t>
      </w:r>
    </w:p>
    <w:p w14:paraId="05A891FB" w14:textId="77777777" w:rsidR="004A0E1D" w:rsidRPr="00E5085B" w:rsidRDefault="004A0E1D" w:rsidP="004A0E1D">
      <w:pPr>
        <w:tabs>
          <w:tab w:val="left" w:pos="1440"/>
        </w:tabs>
        <w:kinsoku w:val="0"/>
        <w:overflowPunct w:val="0"/>
        <w:ind w:left="1260" w:hanging="990"/>
      </w:pPr>
      <w:r w:rsidRPr="00E5085B">
        <w:t>31750</w:t>
      </w:r>
      <w:r w:rsidRPr="00E5085B">
        <w:tab/>
        <w:t>PA (for gender dysphoria-related services only)</w:t>
      </w:r>
    </w:p>
    <w:p w14:paraId="2EF50275" w14:textId="77777777" w:rsidR="004A0E1D" w:rsidRPr="00E5085B" w:rsidRDefault="004A0E1D" w:rsidP="004A0E1D">
      <w:pPr>
        <w:tabs>
          <w:tab w:val="left" w:pos="1440"/>
        </w:tabs>
        <w:kinsoku w:val="0"/>
        <w:overflowPunct w:val="0"/>
        <w:ind w:left="1260" w:hanging="990"/>
      </w:pPr>
      <w:r w:rsidRPr="00E5085B">
        <w:t>31899</w:t>
      </w:r>
      <w:r w:rsidRPr="00E5085B">
        <w:tab/>
        <w:t>IC</w:t>
      </w:r>
    </w:p>
    <w:p w14:paraId="086C05CB" w14:textId="77777777" w:rsidR="004A0E1D" w:rsidRPr="00E5085B" w:rsidRDefault="004A0E1D" w:rsidP="004A0E1D">
      <w:pPr>
        <w:tabs>
          <w:tab w:val="left" w:pos="1440"/>
        </w:tabs>
        <w:kinsoku w:val="0"/>
        <w:overflowPunct w:val="0"/>
        <w:ind w:left="1260" w:hanging="810"/>
      </w:pPr>
      <w:r w:rsidRPr="00E5085B">
        <w:lastRenderedPageBreak/>
        <w:t>32851</w:t>
      </w:r>
      <w:r w:rsidRPr="00E5085B">
        <w:tab/>
        <w:t>PA</w:t>
      </w:r>
    </w:p>
    <w:p w14:paraId="3326F492" w14:textId="77777777" w:rsidR="004A0E1D" w:rsidRPr="00E5085B" w:rsidRDefault="004A0E1D" w:rsidP="004A0E1D">
      <w:pPr>
        <w:tabs>
          <w:tab w:val="left" w:pos="1440"/>
        </w:tabs>
        <w:kinsoku w:val="0"/>
        <w:overflowPunct w:val="0"/>
        <w:ind w:left="1260" w:hanging="810"/>
      </w:pPr>
      <w:r w:rsidRPr="00E5085B">
        <w:t>32852</w:t>
      </w:r>
      <w:r w:rsidRPr="00E5085B">
        <w:tab/>
        <w:t>PA</w:t>
      </w:r>
    </w:p>
    <w:p w14:paraId="788144E0" w14:textId="77777777" w:rsidR="004A0E1D" w:rsidRPr="00E5085B" w:rsidRDefault="004A0E1D" w:rsidP="004A0E1D">
      <w:pPr>
        <w:tabs>
          <w:tab w:val="left" w:pos="1440"/>
        </w:tabs>
        <w:kinsoku w:val="0"/>
        <w:overflowPunct w:val="0"/>
        <w:ind w:left="1260" w:hanging="810"/>
      </w:pPr>
      <w:r w:rsidRPr="00E5085B">
        <w:t>32853</w:t>
      </w:r>
      <w:r w:rsidRPr="00E5085B">
        <w:tab/>
        <w:t>PA</w:t>
      </w:r>
    </w:p>
    <w:p w14:paraId="123C3C4A" w14:textId="77777777" w:rsidR="004A0E1D" w:rsidRPr="00E5085B" w:rsidRDefault="004A0E1D" w:rsidP="004A0E1D">
      <w:pPr>
        <w:tabs>
          <w:tab w:val="left" w:pos="1440"/>
        </w:tabs>
        <w:kinsoku w:val="0"/>
        <w:overflowPunct w:val="0"/>
        <w:ind w:left="1260" w:hanging="810"/>
      </w:pPr>
      <w:r w:rsidRPr="00E5085B">
        <w:t>32854</w:t>
      </w:r>
      <w:r w:rsidRPr="00E5085B">
        <w:tab/>
        <w:t>PA</w:t>
      </w:r>
    </w:p>
    <w:p w14:paraId="2BE1A08D" w14:textId="77777777" w:rsidR="004A0E1D" w:rsidRPr="00E5085B" w:rsidRDefault="004A0E1D" w:rsidP="004A0E1D">
      <w:pPr>
        <w:tabs>
          <w:tab w:val="left" w:pos="1440"/>
        </w:tabs>
        <w:kinsoku w:val="0"/>
        <w:overflowPunct w:val="0"/>
        <w:ind w:left="1260" w:hanging="810"/>
      </w:pPr>
      <w:r w:rsidRPr="00E5085B">
        <w:t>32999</w:t>
      </w:r>
      <w:r w:rsidRPr="00E5085B">
        <w:tab/>
        <w:t>IC</w:t>
      </w:r>
    </w:p>
    <w:p w14:paraId="09D90782" w14:textId="77777777" w:rsidR="004A0E1D" w:rsidRPr="00E5085B" w:rsidRDefault="004A0E1D" w:rsidP="004A0E1D">
      <w:pPr>
        <w:tabs>
          <w:tab w:val="left" w:pos="1440"/>
        </w:tabs>
        <w:kinsoku w:val="0"/>
        <w:overflowPunct w:val="0"/>
        <w:ind w:left="1260" w:hanging="810"/>
      </w:pPr>
      <w:r w:rsidRPr="00E5085B">
        <w:t>33289</w:t>
      </w:r>
      <w:r w:rsidRPr="00E5085B">
        <w:tab/>
        <w:t>PA</w:t>
      </w:r>
    </w:p>
    <w:p w14:paraId="6601C83D" w14:textId="77777777" w:rsidR="004A0E1D" w:rsidRPr="00E5085B" w:rsidRDefault="004A0E1D" w:rsidP="004A0E1D">
      <w:pPr>
        <w:tabs>
          <w:tab w:val="left" w:pos="1440"/>
        </w:tabs>
        <w:kinsoku w:val="0"/>
        <w:overflowPunct w:val="0"/>
        <w:ind w:left="1260" w:hanging="810"/>
      </w:pPr>
      <w:r w:rsidRPr="00E5085B">
        <w:t>33935</w:t>
      </w:r>
      <w:r w:rsidRPr="00E5085B">
        <w:tab/>
        <w:t>PA</w:t>
      </w:r>
    </w:p>
    <w:p w14:paraId="6D6BA6F9" w14:textId="77777777" w:rsidR="004A0E1D" w:rsidRPr="00E5085B" w:rsidRDefault="004A0E1D" w:rsidP="004A0E1D">
      <w:pPr>
        <w:tabs>
          <w:tab w:val="left" w:pos="1440"/>
        </w:tabs>
        <w:kinsoku w:val="0"/>
        <w:overflowPunct w:val="0"/>
        <w:ind w:left="1260" w:hanging="810"/>
      </w:pPr>
      <w:r w:rsidRPr="00E5085B">
        <w:t>33945</w:t>
      </w:r>
      <w:r w:rsidRPr="00E5085B">
        <w:tab/>
        <w:t>PA</w:t>
      </w:r>
    </w:p>
    <w:p w14:paraId="55F17DFD" w14:textId="77777777" w:rsidR="004A0E1D" w:rsidRPr="00E5085B" w:rsidRDefault="004A0E1D" w:rsidP="004A0E1D">
      <w:pPr>
        <w:tabs>
          <w:tab w:val="left" w:pos="1440"/>
        </w:tabs>
        <w:kinsoku w:val="0"/>
        <w:overflowPunct w:val="0"/>
        <w:ind w:left="1260" w:hanging="810"/>
      </w:pPr>
      <w:r w:rsidRPr="00E5085B">
        <w:t>33981</w:t>
      </w:r>
      <w:r w:rsidRPr="00E5085B">
        <w:tab/>
        <w:t>IC</w:t>
      </w:r>
    </w:p>
    <w:p w14:paraId="2C7B4387" w14:textId="77777777" w:rsidR="004A0E1D" w:rsidRPr="00E5085B" w:rsidRDefault="004A0E1D" w:rsidP="004A0E1D">
      <w:pPr>
        <w:tabs>
          <w:tab w:val="left" w:pos="1440"/>
        </w:tabs>
        <w:kinsoku w:val="0"/>
        <w:overflowPunct w:val="0"/>
        <w:ind w:left="1260" w:hanging="810"/>
      </w:pPr>
      <w:r w:rsidRPr="00E5085B">
        <w:t>33982</w:t>
      </w:r>
      <w:r w:rsidRPr="00E5085B">
        <w:tab/>
        <w:t>IC</w:t>
      </w:r>
    </w:p>
    <w:p w14:paraId="0FDA6C1C" w14:textId="77777777" w:rsidR="004A0E1D" w:rsidRPr="00E5085B" w:rsidRDefault="004A0E1D" w:rsidP="004A0E1D">
      <w:pPr>
        <w:tabs>
          <w:tab w:val="left" w:pos="1440"/>
        </w:tabs>
        <w:kinsoku w:val="0"/>
        <w:overflowPunct w:val="0"/>
        <w:ind w:left="1260" w:hanging="810"/>
      </w:pPr>
      <w:r w:rsidRPr="00E5085B">
        <w:t>33983</w:t>
      </w:r>
      <w:r w:rsidRPr="00E5085B">
        <w:tab/>
        <w:t>IC</w:t>
      </w:r>
    </w:p>
    <w:p w14:paraId="49722E63" w14:textId="77777777" w:rsidR="004A0E1D" w:rsidRPr="00E5085B" w:rsidRDefault="004A0E1D" w:rsidP="004A0E1D">
      <w:pPr>
        <w:tabs>
          <w:tab w:val="left" w:pos="1440"/>
        </w:tabs>
        <w:kinsoku w:val="0"/>
        <w:overflowPunct w:val="0"/>
        <w:ind w:left="1260" w:hanging="810"/>
      </w:pPr>
      <w:r w:rsidRPr="00E5085B">
        <w:t>33999</w:t>
      </w:r>
      <w:r w:rsidRPr="00E5085B">
        <w:tab/>
        <w:t>IC</w:t>
      </w:r>
    </w:p>
    <w:p w14:paraId="3C6A58FE" w14:textId="77777777" w:rsidR="004A0E1D" w:rsidRPr="00E5085B" w:rsidRDefault="004A0E1D" w:rsidP="004A0E1D">
      <w:pPr>
        <w:tabs>
          <w:tab w:val="left" w:pos="1440"/>
        </w:tabs>
        <w:kinsoku w:val="0"/>
        <w:overflowPunct w:val="0"/>
        <w:ind w:left="1260" w:hanging="810"/>
      </w:pPr>
      <w:r w:rsidRPr="00E5085B">
        <w:t>34841</w:t>
      </w:r>
      <w:r w:rsidRPr="00E5085B">
        <w:tab/>
        <w:t>IC</w:t>
      </w:r>
    </w:p>
    <w:p w14:paraId="56E4D79F" w14:textId="77777777" w:rsidR="004A0E1D" w:rsidRPr="00E5085B" w:rsidRDefault="004A0E1D" w:rsidP="004A0E1D">
      <w:pPr>
        <w:tabs>
          <w:tab w:val="left" w:pos="1440"/>
        </w:tabs>
        <w:kinsoku w:val="0"/>
        <w:overflowPunct w:val="0"/>
        <w:ind w:left="1260" w:hanging="810"/>
      </w:pPr>
      <w:r w:rsidRPr="00E5085B">
        <w:t>34842</w:t>
      </w:r>
      <w:r w:rsidRPr="00E5085B">
        <w:tab/>
        <w:t>IC</w:t>
      </w:r>
    </w:p>
    <w:p w14:paraId="2430D651" w14:textId="77777777" w:rsidR="004A0E1D" w:rsidRPr="00E5085B" w:rsidRDefault="004A0E1D" w:rsidP="004A0E1D">
      <w:pPr>
        <w:tabs>
          <w:tab w:val="left" w:pos="1440"/>
        </w:tabs>
        <w:kinsoku w:val="0"/>
        <w:overflowPunct w:val="0"/>
        <w:ind w:left="1260" w:hanging="810"/>
      </w:pPr>
      <w:r w:rsidRPr="00E5085B">
        <w:t>34843</w:t>
      </w:r>
      <w:r w:rsidRPr="00E5085B">
        <w:tab/>
        <w:t>IC</w:t>
      </w:r>
    </w:p>
    <w:p w14:paraId="009A95F4" w14:textId="77777777" w:rsidR="004A0E1D" w:rsidRPr="00E5085B" w:rsidRDefault="004A0E1D" w:rsidP="004A0E1D">
      <w:pPr>
        <w:tabs>
          <w:tab w:val="left" w:pos="1440"/>
        </w:tabs>
        <w:kinsoku w:val="0"/>
        <w:overflowPunct w:val="0"/>
        <w:ind w:left="1260" w:hanging="810"/>
      </w:pPr>
      <w:r w:rsidRPr="00E5085B">
        <w:t>34844</w:t>
      </w:r>
      <w:r w:rsidRPr="00E5085B">
        <w:tab/>
        <w:t>IC</w:t>
      </w:r>
    </w:p>
    <w:p w14:paraId="457771C7" w14:textId="77777777" w:rsidR="004A0E1D" w:rsidRPr="00E5085B" w:rsidRDefault="004A0E1D" w:rsidP="004A0E1D">
      <w:pPr>
        <w:tabs>
          <w:tab w:val="left" w:pos="1440"/>
        </w:tabs>
        <w:kinsoku w:val="0"/>
        <w:overflowPunct w:val="0"/>
        <w:ind w:left="1260" w:hanging="810"/>
      </w:pPr>
      <w:r w:rsidRPr="00E5085B">
        <w:t>34845</w:t>
      </w:r>
      <w:r w:rsidRPr="00E5085B">
        <w:tab/>
        <w:t>IC</w:t>
      </w:r>
    </w:p>
    <w:p w14:paraId="1254CBB8" w14:textId="77777777" w:rsidR="004A0E1D" w:rsidRPr="00E5085B" w:rsidRDefault="004A0E1D" w:rsidP="004A0E1D">
      <w:pPr>
        <w:tabs>
          <w:tab w:val="left" w:pos="1440"/>
        </w:tabs>
        <w:kinsoku w:val="0"/>
        <w:overflowPunct w:val="0"/>
        <w:ind w:left="1260" w:hanging="810"/>
      </w:pPr>
      <w:r w:rsidRPr="00E5085B">
        <w:t>34846</w:t>
      </w:r>
      <w:r w:rsidRPr="00E5085B">
        <w:tab/>
        <w:t>IC</w:t>
      </w:r>
    </w:p>
    <w:p w14:paraId="5A180A6A" w14:textId="77777777" w:rsidR="004A0E1D" w:rsidRPr="00E5085B" w:rsidRDefault="004A0E1D" w:rsidP="004A0E1D">
      <w:pPr>
        <w:tabs>
          <w:tab w:val="left" w:pos="1440"/>
        </w:tabs>
        <w:kinsoku w:val="0"/>
        <w:overflowPunct w:val="0"/>
        <w:ind w:left="1260" w:hanging="810"/>
      </w:pPr>
      <w:r w:rsidRPr="00E5085B">
        <w:t>34847</w:t>
      </w:r>
      <w:r w:rsidRPr="00E5085B">
        <w:tab/>
        <w:t>IC</w:t>
      </w:r>
    </w:p>
    <w:p w14:paraId="675463AA" w14:textId="77777777" w:rsidR="004A0E1D" w:rsidRPr="00E5085B" w:rsidRDefault="004A0E1D" w:rsidP="004A0E1D">
      <w:pPr>
        <w:tabs>
          <w:tab w:val="left" w:pos="1440"/>
        </w:tabs>
        <w:kinsoku w:val="0"/>
        <w:overflowPunct w:val="0"/>
        <w:ind w:left="1260" w:hanging="810"/>
      </w:pPr>
      <w:r w:rsidRPr="00E5085B">
        <w:t>34848</w:t>
      </w:r>
      <w:r w:rsidRPr="00E5085B">
        <w:tab/>
        <w:t>IC</w:t>
      </w:r>
    </w:p>
    <w:p w14:paraId="2B8064D3" w14:textId="77777777" w:rsidR="004A0E1D" w:rsidRPr="00E5085B" w:rsidRDefault="004A0E1D" w:rsidP="004A0E1D">
      <w:pPr>
        <w:tabs>
          <w:tab w:val="left" w:pos="1440"/>
        </w:tabs>
        <w:kinsoku w:val="0"/>
        <w:overflowPunct w:val="0"/>
        <w:ind w:left="1260" w:hanging="810"/>
      </w:pPr>
      <w:r w:rsidRPr="00E5085B">
        <w:t>36299</w:t>
      </w:r>
      <w:r w:rsidRPr="00E5085B">
        <w:tab/>
        <w:t>IC</w:t>
      </w:r>
    </w:p>
    <w:p w14:paraId="77A8B3FD" w14:textId="77777777" w:rsidR="004A0E1D" w:rsidRPr="00E5085B" w:rsidRDefault="004A0E1D" w:rsidP="004A0E1D">
      <w:pPr>
        <w:tabs>
          <w:tab w:val="left" w:pos="1440"/>
        </w:tabs>
        <w:kinsoku w:val="0"/>
        <w:overflowPunct w:val="0"/>
        <w:ind w:left="1260" w:hanging="810"/>
      </w:pPr>
      <w:r w:rsidRPr="00E5085B">
        <w:t>36465</w:t>
      </w:r>
      <w:r w:rsidRPr="00E5085B">
        <w:tab/>
        <w:t>PA</w:t>
      </w:r>
    </w:p>
    <w:p w14:paraId="1E0DD9BD" w14:textId="77777777" w:rsidR="004A0E1D" w:rsidRPr="00E5085B" w:rsidRDefault="004A0E1D" w:rsidP="004A0E1D">
      <w:pPr>
        <w:tabs>
          <w:tab w:val="left" w:pos="1440"/>
        </w:tabs>
        <w:kinsoku w:val="0"/>
        <w:overflowPunct w:val="0"/>
        <w:ind w:left="1260" w:hanging="810"/>
      </w:pPr>
      <w:r w:rsidRPr="00E5085B">
        <w:t>36466</w:t>
      </w:r>
      <w:r w:rsidRPr="00E5085B">
        <w:tab/>
        <w:t>PA</w:t>
      </w:r>
    </w:p>
    <w:p w14:paraId="1466DFA2" w14:textId="77777777" w:rsidR="004A0E1D" w:rsidRPr="00E5085B" w:rsidRDefault="004A0E1D" w:rsidP="004A0E1D">
      <w:pPr>
        <w:tabs>
          <w:tab w:val="left" w:pos="1440"/>
        </w:tabs>
        <w:kinsoku w:val="0"/>
        <w:overflowPunct w:val="0"/>
        <w:ind w:left="1260" w:hanging="810"/>
      </w:pPr>
      <w:r w:rsidRPr="00E5085B">
        <w:t>36470</w:t>
      </w:r>
      <w:r w:rsidRPr="00E5085B">
        <w:tab/>
        <w:t>PA</w:t>
      </w:r>
    </w:p>
    <w:p w14:paraId="499E17A0" w14:textId="77777777" w:rsidR="004A0E1D" w:rsidRPr="00E5085B" w:rsidRDefault="004A0E1D" w:rsidP="004A0E1D">
      <w:pPr>
        <w:tabs>
          <w:tab w:val="left" w:pos="1440"/>
        </w:tabs>
        <w:kinsoku w:val="0"/>
        <w:overflowPunct w:val="0"/>
        <w:ind w:left="1260" w:hanging="810"/>
      </w:pPr>
      <w:r w:rsidRPr="00E5085B">
        <w:t>36471</w:t>
      </w:r>
      <w:r w:rsidRPr="00E5085B">
        <w:tab/>
        <w:t>PA</w:t>
      </w:r>
    </w:p>
    <w:p w14:paraId="50FD43CB" w14:textId="77777777" w:rsidR="004A0E1D" w:rsidRPr="00E5085B" w:rsidRDefault="004A0E1D" w:rsidP="004A0E1D">
      <w:pPr>
        <w:tabs>
          <w:tab w:val="left" w:pos="1440"/>
        </w:tabs>
        <w:kinsoku w:val="0"/>
        <w:overflowPunct w:val="0"/>
        <w:ind w:left="1260" w:hanging="810"/>
      </w:pPr>
      <w:r w:rsidRPr="00E5085B">
        <w:t>36473</w:t>
      </w:r>
      <w:r w:rsidRPr="00E5085B">
        <w:tab/>
        <w:t>PA</w:t>
      </w:r>
    </w:p>
    <w:p w14:paraId="1F1EA774" w14:textId="77777777" w:rsidR="004A0E1D" w:rsidRPr="00E5085B" w:rsidRDefault="004A0E1D" w:rsidP="004A0E1D">
      <w:pPr>
        <w:kinsoku w:val="0"/>
        <w:overflowPunct w:val="0"/>
        <w:ind w:left="1260" w:hanging="810"/>
      </w:pPr>
      <w:r w:rsidRPr="00E5085B">
        <w:t>36474</w:t>
      </w:r>
      <w:r w:rsidRPr="00E5085B">
        <w:tab/>
        <w:t>PA</w:t>
      </w:r>
    </w:p>
    <w:p w14:paraId="760AC569" w14:textId="77777777" w:rsidR="004A0E1D" w:rsidRPr="00E5085B" w:rsidRDefault="004A0E1D" w:rsidP="004A0E1D">
      <w:pPr>
        <w:tabs>
          <w:tab w:val="left" w:pos="1440"/>
        </w:tabs>
        <w:kinsoku w:val="0"/>
        <w:overflowPunct w:val="0"/>
        <w:ind w:left="1260" w:hanging="810"/>
      </w:pPr>
      <w:r w:rsidRPr="00E5085B">
        <w:t>36475</w:t>
      </w:r>
      <w:r w:rsidRPr="00E5085B">
        <w:tab/>
        <w:t>PA</w:t>
      </w:r>
    </w:p>
    <w:p w14:paraId="164436CC" w14:textId="77777777" w:rsidR="004A0E1D" w:rsidRPr="00E5085B" w:rsidRDefault="004A0E1D" w:rsidP="004A0E1D">
      <w:pPr>
        <w:tabs>
          <w:tab w:val="left" w:pos="1440"/>
        </w:tabs>
        <w:kinsoku w:val="0"/>
        <w:overflowPunct w:val="0"/>
        <w:ind w:left="1260" w:hanging="810"/>
      </w:pPr>
      <w:r w:rsidRPr="00E5085B">
        <w:t>36476</w:t>
      </w:r>
      <w:r w:rsidRPr="00E5085B">
        <w:tab/>
        <w:t>PA</w:t>
      </w:r>
    </w:p>
    <w:p w14:paraId="51F6E814" w14:textId="77777777" w:rsidR="004A0E1D" w:rsidRPr="00E5085B" w:rsidRDefault="004A0E1D" w:rsidP="004A0E1D">
      <w:pPr>
        <w:tabs>
          <w:tab w:val="left" w:pos="1440"/>
        </w:tabs>
        <w:kinsoku w:val="0"/>
        <w:overflowPunct w:val="0"/>
        <w:ind w:left="1260" w:hanging="810"/>
      </w:pPr>
      <w:r w:rsidRPr="00E5085B">
        <w:t>36478</w:t>
      </w:r>
      <w:r w:rsidRPr="00E5085B">
        <w:tab/>
        <w:t>PA</w:t>
      </w:r>
    </w:p>
    <w:p w14:paraId="08323B69" w14:textId="77777777" w:rsidR="004A0E1D" w:rsidRPr="00E5085B" w:rsidRDefault="004A0E1D" w:rsidP="004A0E1D">
      <w:pPr>
        <w:tabs>
          <w:tab w:val="left" w:pos="1440"/>
        </w:tabs>
        <w:kinsoku w:val="0"/>
        <w:overflowPunct w:val="0"/>
        <w:ind w:left="1260" w:hanging="810"/>
      </w:pPr>
      <w:r w:rsidRPr="00E5085B">
        <w:t>36479</w:t>
      </w:r>
      <w:r w:rsidRPr="00E5085B">
        <w:tab/>
        <w:t>PA</w:t>
      </w:r>
    </w:p>
    <w:p w14:paraId="0A1DCD17" w14:textId="77777777" w:rsidR="004A0E1D" w:rsidRPr="00E5085B" w:rsidRDefault="004A0E1D" w:rsidP="004A0E1D">
      <w:pPr>
        <w:tabs>
          <w:tab w:val="left" w:pos="1440"/>
        </w:tabs>
        <w:kinsoku w:val="0"/>
        <w:overflowPunct w:val="0"/>
        <w:ind w:left="1260" w:hanging="810"/>
      </w:pPr>
      <w:r w:rsidRPr="00E5085B">
        <w:t>36482</w:t>
      </w:r>
      <w:r w:rsidRPr="00E5085B">
        <w:tab/>
        <w:t>PA</w:t>
      </w:r>
    </w:p>
    <w:p w14:paraId="3451A9B2" w14:textId="77777777" w:rsidR="004A0E1D" w:rsidRPr="00E5085B" w:rsidRDefault="004A0E1D" w:rsidP="004A0E1D">
      <w:pPr>
        <w:tabs>
          <w:tab w:val="left" w:pos="1440"/>
        </w:tabs>
        <w:kinsoku w:val="0"/>
        <w:overflowPunct w:val="0"/>
        <w:ind w:left="1260" w:hanging="810"/>
      </w:pPr>
      <w:r w:rsidRPr="00E5085B">
        <w:t>36483</w:t>
      </w:r>
      <w:r w:rsidRPr="00E5085B">
        <w:tab/>
        <w:t>PA</w:t>
      </w:r>
    </w:p>
    <w:p w14:paraId="3BE7F04D" w14:textId="77777777" w:rsidR="004A0E1D" w:rsidRPr="00E5085B" w:rsidRDefault="004A0E1D" w:rsidP="004A0E1D">
      <w:pPr>
        <w:tabs>
          <w:tab w:val="left" w:pos="1440"/>
        </w:tabs>
        <w:kinsoku w:val="0"/>
        <w:overflowPunct w:val="0"/>
        <w:ind w:left="1260" w:hanging="810"/>
      </w:pPr>
      <w:r w:rsidRPr="00E5085B">
        <w:t>37195</w:t>
      </w:r>
      <w:r w:rsidRPr="00E5085B">
        <w:tab/>
        <w:t>IC</w:t>
      </w:r>
    </w:p>
    <w:p w14:paraId="4BFA7D42" w14:textId="77777777" w:rsidR="004A0E1D" w:rsidRPr="00E5085B" w:rsidRDefault="004A0E1D" w:rsidP="004A0E1D">
      <w:pPr>
        <w:tabs>
          <w:tab w:val="left" w:pos="1440"/>
        </w:tabs>
        <w:kinsoku w:val="0"/>
        <w:overflowPunct w:val="0"/>
        <w:ind w:left="1260" w:hanging="810"/>
      </w:pPr>
      <w:r w:rsidRPr="00E5085B">
        <w:t>37216</w:t>
      </w:r>
      <w:r w:rsidRPr="00E5085B">
        <w:tab/>
        <w:t>IC</w:t>
      </w:r>
    </w:p>
    <w:p w14:paraId="63A42B29" w14:textId="77777777" w:rsidR="004A0E1D" w:rsidRPr="00E5085B" w:rsidRDefault="004A0E1D" w:rsidP="004A0E1D">
      <w:pPr>
        <w:tabs>
          <w:tab w:val="left" w:pos="1440"/>
        </w:tabs>
        <w:kinsoku w:val="0"/>
        <w:overflowPunct w:val="0"/>
        <w:ind w:left="1260" w:hanging="810"/>
      </w:pPr>
      <w:r w:rsidRPr="00E5085B">
        <w:t>37501</w:t>
      </w:r>
      <w:r w:rsidRPr="00E5085B">
        <w:tab/>
        <w:t>IC</w:t>
      </w:r>
    </w:p>
    <w:p w14:paraId="2C18AA19" w14:textId="77777777" w:rsidR="004A0E1D" w:rsidRPr="00E5085B" w:rsidRDefault="004A0E1D" w:rsidP="004A0E1D">
      <w:pPr>
        <w:tabs>
          <w:tab w:val="left" w:pos="1440"/>
        </w:tabs>
        <w:kinsoku w:val="0"/>
        <w:overflowPunct w:val="0"/>
        <w:ind w:left="1260" w:hanging="810"/>
      </w:pPr>
      <w:r w:rsidRPr="00E5085B">
        <w:t>37700</w:t>
      </w:r>
      <w:r w:rsidRPr="00E5085B">
        <w:tab/>
        <w:t>PA</w:t>
      </w:r>
    </w:p>
    <w:p w14:paraId="494251A1" w14:textId="77777777" w:rsidR="004A0E1D" w:rsidRPr="00E5085B" w:rsidRDefault="004A0E1D" w:rsidP="004A0E1D">
      <w:pPr>
        <w:tabs>
          <w:tab w:val="left" w:pos="1440"/>
        </w:tabs>
        <w:kinsoku w:val="0"/>
        <w:overflowPunct w:val="0"/>
        <w:ind w:left="1260" w:hanging="810"/>
      </w:pPr>
      <w:r w:rsidRPr="00E5085B">
        <w:t>37718</w:t>
      </w:r>
      <w:r w:rsidRPr="00E5085B">
        <w:tab/>
        <w:t>PA</w:t>
      </w:r>
    </w:p>
    <w:p w14:paraId="10427172" w14:textId="77777777" w:rsidR="004A0E1D" w:rsidRPr="00E5085B" w:rsidRDefault="004A0E1D" w:rsidP="004A0E1D">
      <w:pPr>
        <w:tabs>
          <w:tab w:val="left" w:pos="1440"/>
        </w:tabs>
        <w:kinsoku w:val="0"/>
        <w:overflowPunct w:val="0"/>
        <w:ind w:left="1260" w:hanging="810"/>
      </w:pPr>
      <w:r w:rsidRPr="00E5085B">
        <w:t>37722</w:t>
      </w:r>
      <w:r w:rsidRPr="00E5085B">
        <w:tab/>
        <w:t>PA</w:t>
      </w:r>
    </w:p>
    <w:p w14:paraId="6006E1BA" w14:textId="77777777" w:rsidR="004A0E1D" w:rsidRPr="00E5085B" w:rsidRDefault="004A0E1D" w:rsidP="004A0E1D">
      <w:pPr>
        <w:tabs>
          <w:tab w:val="left" w:pos="1440"/>
        </w:tabs>
        <w:kinsoku w:val="0"/>
        <w:overflowPunct w:val="0"/>
        <w:ind w:left="1260" w:hanging="810"/>
      </w:pPr>
      <w:r w:rsidRPr="00E5085B">
        <w:t>37735</w:t>
      </w:r>
      <w:r w:rsidRPr="00E5085B">
        <w:tab/>
        <w:t>PA</w:t>
      </w:r>
    </w:p>
    <w:p w14:paraId="030E8912" w14:textId="77777777" w:rsidR="004A0E1D" w:rsidRPr="00E5085B" w:rsidRDefault="004A0E1D" w:rsidP="004A0E1D">
      <w:pPr>
        <w:tabs>
          <w:tab w:val="left" w:pos="1440"/>
        </w:tabs>
        <w:kinsoku w:val="0"/>
        <w:overflowPunct w:val="0"/>
        <w:ind w:left="1260" w:hanging="810"/>
      </w:pPr>
      <w:r w:rsidRPr="00E5085B">
        <w:t>37760</w:t>
      </w:r>
      <w:r w:rsidRPr="00E5085B">
        <w:tab/>
        <w:t>PA</w:t>
      </w:r>
    </w:p>
    <w:p w14:paraId="5FAD2B9D" w14:textId="77777777" w:rsidR="004A0E1D" w:rsidRPr="00E5085B" w:rsidRDefault="004A0E1D" w:rsidP="004A0E1D">
      <w:pPr>
        <w:tabs>
          <w:tab w:val="left" w:pos="1440"/>
        </w:tabs>
        <w:kinsoku w:val="0"/>
        <w:overflowPunct w:val="0"/>
        <w:ind w:left="1350" w:hanging="990"/>
      </w:pPr>
      <w:r w:rsidRPr="00E5085B">
        <w:t>37761</w:t>
      </w:r>
      <w:r w:rsidRPr="00E5085B">
        <w:tab/>
        <w:t>PA</w:t>
      </w:r>
    </w:p>
    <w:p w14:paraId="116F0919" w14:textId="77777777" w:rsidR="004A0E1D" w:rsidRPr="00E5085B" w:rsidRDefault="004A0E1D" w:rsidP="004A0E1D">
      <w:pPr>
        <w:tabs>
          <w:tab w:val="left" w:pos="1440"/>
        </w:tabs>
        <w:kinsoku w:val="0"/>
        <w:overflowPunct w:val="0"/>
        <w:ind w:left="1350" w:hanging="990"/>
      </w:pPr>
      <w:r w:rsidRPr="00E5085B">
        <w:t>37765</w:t>
      </w:r>
      <w:r w:rsidRPr="00E5085B">
        <w:tab/>
        <w:t>PA</w:t>
      </w:r>
    </w:p>
    <w:p w14:paraId="6BBCAD24" w14:textId="77777777" w:rsidR="004A0E1D" w:rsidRPr="00E5085B" w:rsidRDefault="004A0E1D" w:rsidP="004A0E1D">
      <w:pPr>
        <w:tabs>
          <w:tab w:val="left" w:pos="1350"/>
          <w:tab w:val="left" w:pos="1440"/>
        </w:tabs>
        <w:kinsoku w:val="0"/>
        <w:overflowPunct w:val="0"/>
        <w:ind w:left="1350" w:hanging="990"/>
      </w:pPr>
      <w:bookmarkStart w:id="10" w:name="_Hlk130200282"/>
      <w:r w:rsidRPr="00E5085B">
        <w:t>37766</w:t>
      </w:r>
      <w:r w:rsidRPr="00E5085B">
        <w:tab/>
        <w:t>PA</w:t>
      </w:r>
    </w:p>
    <w:bookmarkEnd w:id="10"/>
    <w:p w14:paraId="404B2C99" w14:textId="77777777" w:rsidR="004A0E1D" w:rsidRPr="00E5085B" w:rsidRDefault="004A0E1D" w:rsidP="004A0E1D">
      <w:pPr>
        <w:tabs>
          <w:tab w:val="left" w:pos="1350"/>
          <w:tab w:val="left" w:pos="1440"/>
        </w:tabs>
        <w:kinsoku w:val="0"/>
        <w:overflowPunct w:val="0"/>
        <w:ind w:left="1350" w:hanging="990"/>
      </w:pPr>
      <w:r w:rsidRPr="00E5085B">
        <w:t>37780</w:t>
      </w:r>
      <w:r w:rsidRPr="00E5085B">
        <w:tab/>
        <w:t>PA</w:t>
      </w:r>
    </w:p>
    <w:p w14:paraId="1EFAC06D" w14:textId="77777777" w:rsidR="004A0E1D" w:rsidRPr="00E5085B" w:rsidRDefault="004A0E1D" w:rsidP="004A0E1D">
      <w:pPr>
        <w:tabs>
          <w:tab w:val="left" w:pos="1350"/>
          <w:tab w:val="left" w:pos="1440"/>
        </w:tabs>
        <w:kinsoku w:val="0"/>
        <w:overflowPunct w:val="0"/>
        <w:ind w:left="1350" w:hanging="990"/>
      </w:pPr>
      <w:r w:rsidRPr="00E5085B">
        <w:t>37799</w:t>
      </w:r>
      <w:r w:rsidRPr="00E5085B">
        <w:tab/>
        <w:t>PA; IC</w:t>
      </w:r>
    </w:p>
    <w:p w14:paraId="14B4DD15" w14:textId="77777777" w:rsidR="004A0E1D" w:rsidRPr="00E5085B" w:rsidRDefault="004A0E1D" w:rsidP="004A0E1D">
      <w:pPr>
        <w:tabs>
          <w:tab w:val="left" w:pos="1350"/>
          <w:tab w:val="left" w:pos="1440"/>
        </w:tabs>
        <w:kinsoku w:val="0"/>
        <w:overflowPunct w:val="0"/>
        <w:ind w:left="1350" w:hanging="990"/>
      </w:pPr>
      <w:r w:rsidRPr="00E5085B">
        <w:t>38129</w:t>
      </w:r>
      <w:r w:rsidRPr="00E5085B">
        <w:tab/>
        <w:t>IC</w:t>
      </w:r>
    </w:p>
    <w:p w14:paraId="79922D0A" w14:textId="77777777" w:rsidR="004A0E1D" w:rsidRPr="00E5085B" w:rsidRDefault="004A0E1D" w:rsidP="004A0E1D">
      <w:pPr>
        <w:tabs>
          <w:tab w:val="left" w:pos="1350"/>
          <w:tab w:val="left" w:pos="1440"/>
        </w:tabs>
        <w:kinsoku w:val="0"/>
        <w:overflowPunct w:val="0"/>
        <w:ind w:left="1350" w:hanging="990"/>
      </w:pPr>
      <w:r w:rsidRPr="00E5085B">
        <w:t>38230</w:t>
      </w:r>
      <w:r w:rsidRPr="00E5085B">
        <w:tab/>
        <w:t>PA</w:t>
      </w:r>
    </w:p>
    <w:p w14:paraId="77D6E499" w14:textId="77777777" w:rsidR="004A0E1D" w:rsidRPr="00E5085B" w:rsidRDefault="004A0E1D" w:rsidP="004A0E1D">
      <w:pPr>
        <w:tabs>
          <w:tab w:val="left" w:pos="1350"/>
          <w:tab w:val="left" w:pos="1440"/>
        </w:tabs>
        <w:kinsoku w:val="0"/>
        <w:overflowPunct w:val="0"/>
        <w:ind w:left="1350" w:hanging="990"/>
      </w:pPr>
      <w:r w:rsidRPr="00E5085B">
        <w:t>38240</w:t>
      </w:r>
      <w:r w:rsidRPr="00E5085B">
        <w:tab/>
        <w:t>PA</w:t>
      </w:r>
    </w:p>
    <w:p w14:paraId="0A0CA71D" w14:textId="77777777" w:rsidR="004A0E1D" w:rsidRPr="00E5085B" w:rsidRDefault="004A0E1D" w:rsidP="004A0E1D">
      <w:pPr>
        <w:tabs>
          <w:tab w:val="left" w:pos="1350"/>
          <w:tab w:val="left" w:pos="1440"/>
        </w:tabs>
        <w:kinsoku w:val="0"/>
        <w:overflowPunct w:val="0"/>
        <w:ind w:left="1350" w:hanging="990"/>
      </w:pPr>
      <w:r w:rsidRPr="00E5085B">
        <w:t>38241</w:t>
      </w:r>
      <w:r w:rsidRPr="00E5085B">
        <w:tab/>
        <w:t>PA</w:t>
      </w:r>
    </w:p>
    <w:p w14:paraId="2273BBCF" w14:textId="77777777" w:rsidR="004A0E1D" w:rsidRPr="00E5085B" w:rsidRDefault="004A0E1D" w:rsidP="004A0E1D">
      <w:pPr>
        <w:tabs>
          <w:tab w:val="left" w:pos="1350"/>
          <w:tab w:val="left" w:pos="1440"/>
          <w:tab w:val="left" w:pos="3690"/>
          <w:tab w:val="left" w:pos="3870"/>
          <w:tab w:val="left" w:pos="4140"/>
        </w:tabs>
        <w:kinsoku w:val="0"/>
        <w:overflowPunct w:val="0"/>
        <w:ind w:left="1350" w:hanging="990"/>
      </w:pPr>
      <w:r w:rsidRPr="00E5085B">
        <w:t>38242</w:t>
      </w:r>
      <w:r w:rsidRPr="00E5085B">
        <w:tab/>
        <w:t>PA</w:t>
      </w:r>
    </w:p>
    <w:p w14:paraId="4CF8B77C" w14:textId="77777777" w:rsidR="004A0E1D" w:rsidRPr="00E5085B" w:rsidRDefault="004A0E1D" w:rsidP="004A0E1D">
      <w:pPr>
        <w:tabs>
          <w:tab w:val="left" w:pos="1350"/>
          <w:tab w:val="left" w:pos="1440"/>
          <w:tab w:val="left" w:pos="3690"/>
          <w:tab w:val="left" w:pos="3870"/>
          <w:tab w:val="left" w:pos="4140"/>
        </w:tabs>
        <w:kinsoku w:val="0"/>
        <w:overflowPunct w:val="0"/>
        <w:ind w:left="1350" w:hanging="990"/>
      </w:pPr>
      <w:r w:rsidRPr="00E5085B">
        <w:t>38589</w:t>
      </w:r>
      <w:r w:rsidRPr="00E5085B">
        <w:tab/>
        <w:t>IC</w:t>
      </w:r>
    </w:p>
    <w:p w14:paraId="7CA3EE3A" w14:textId="77777777" w:rsidR="004A0E1D" w:rsidRPr="00E5085B" w:rsidRDefault="004A0E1D" w:rsidP="004A0E1D">
      <w:pPr>
        <w:tabs>
          <w:tab w:val="left" w:pos="1350"/>
          <w:tab w:val="left" w:pos="1440"/>
          <w:tab w:val="left" w:pos="3690"/>
          <w:tab w:val="left" w:pos="3870"/>
          <w:tab w:val="left" w:pos="4140"/>
        </w:tabs>
        <w:kinsoku w:val="0"/>
        <w:overflowPunct w:val="0"/>
        <w:ind w:left="1350" w:hanging="990"/>
      </w:pPr>
      <w:r w:rsidRPr="00E5085B">
        <w:t>38999</w:t>
      </w:r>
      <w:r w:rsidRPr="00E5085B">
        <w:tab/>
        <w:t>IC</w:t>
      </w:r>
    </w:p>
    <w:p w14:paraId="37F733A3" w14:textId="77777777" w:rsidR="004A0E1D" w:rsidRPr="00E5085B" w:rsidRDefault="004A0E1D" w:rsidP="004A0E1D">
      <w:pPr>
        <w:tabs>
          <w:tab w:val="left" w:pos="1350"/>
          <w:tab w:val="left" w:pos="1440"/>
          <w:tab w:val="left" w:pos="3690"/>
          <w:tab w:val="left" w:pos="3870"/>
          <w:tab w:val="left" w:pos="4140"/>
        </w:tabs>
        <w:kinsoku w:val="0"/>
        <w:overflowPunct w:val="0"/>
        <w:ind w:left="1350" w:hanging="990"/>
      </w:pPr>
      <w:r w:rsidRPr="00E5085B">
        <w:t>39499</w:t>
      </w:r>
      <w:r w:rsidRPr="00E5085B">
        <w:tab/>
        <w:t>IC</w:t>
      </w:r>
    </w:p>
    <w:p w14:paraId="2184C4C4" w14:textId="77777777" w:rsidR="004A0E1D" w:rsidRPr="00E5085B" w:rsidRDefault="004A0E1D" w:rsidP="004A0E1D">
      <w:pPr>
        <w:tabs>
          <w:tab w:val="left" w:pos="1350"/>
          <w:tab w:val="left" w:pos="1440"/>
          <w:tab w:val="left" w:pos="3690"/>
          <w:tab w:val="left" w:pos="3870"/>
          <w:tab w:val="left" w:pos="4140"/>
        </w:tabs>
        <w:kinsoku w:val="0"/>
        <w:overflowPunct w:val="0"/>
        <w:ind w:left="1350" w:hanging="990"/>
      </w:pPr>
      <w:r w:rsidRPr="00E5085B">
        <w:t>39599</w:t>
      </w:r>
      <w:r w:rsidRPr="00E5085B">
        <w:tab/>
        <w:t>IC</w:t>
      </w:r>
    </w:p>
    <w:p w14:paraId="7D7D50CA" w14:textId="77777777" w:rsidR="004A0E1D" w:rsidRPr="00E5085B" w:rsidRDefault="004A0E1D" w:rsidP="004A0E1D">
      <w:pPr>
        <w:tabs>
          <w:tab w:val="left" w:pos="1350"/>
          <w:tab w:val="left" w:pos="1440"/>
          <w:tab w:val="left" w:pos="3690"/>
          <w:tab w:val="left" w:pos="3870"/>
          <w:tab w:val="left" w:pos="4140"/>
        </w:tabs>
        <w:kinsoku w:val="0"/>
        <w:overflowPunct w:val="0"/>
        <w:ind w:left="1350" w:hanging="990"/>
      </w:pPr>
      <w:r w:rsidRPr="00E5085B">
        <w:t>40799</w:t>
      </w:r>
      <w:r w:rsidRPr="00E5085B">
        <w:tab/>
        <w:t>IC</w:t>
      </w:r>
    </w:p>
    <w:p w14:paraId="4B91616C" w14:textId="77777777" w:rsidR="004A0E1D" w:rsidRPr="00E5085B" w:rsidRDefault="004A0E1D" w:rsidP="004A0E1D">
      <w:pPr>
        <w:tabs>
          <w:tab w:val="left" w:pos="1350"/>
          <w:tab w:val="left" w:pos="1440"/>
          <w:tab w:val="left" w:pos="3690"/>
          <w:tab w:val="left" w:pos="3870"/>
          <w:tab w:val="left" w:pos="4140"/>
        </w:tabs>
        <w:kinsoku w:val="0"/>
        <w:overflowPunct w:val="0"/>
        <w:ind w:left="1350" w:hanging="990"/>
      </w:pPr>
      <w:r w:rsidRPr="00E5085B">
        <w:t>40840</w:t>
      </w:r>
      <w:r w:rsidRPr="00E5085B">
        <w:tab/>
        <w:t>PA</w:t>
      </w:r>
    </w:p>
    <w:p w14:paraId="235358CF" w14:textId="77777777" w:rsidR="004A0E1D" w:rsidRPr="00E5085B" w:rsidRDefault="004A0E1D" w:rsidP="004A0E1D">
      <w:pPr>
        <w:tabs>
          <w:tab w:val="left" w:pos="1350"/>
          <w:tab w:val="left" w:pos="1440"/>
          <w:tab w:val="left" w:pos="3690"/>
          <w:tab w:val="left" w:pos="3870"/>
          <w:tab w:val="left" w:pos="4140"/>
        </w:tabs>
        <w:kinsoku w:val="0"/>
        <w:overflowPunct w:val="0"/>
        <w:ind w:left="1350" w:hanging="990"/>
      </w:pPr>
      <w:r w:rsidRPr="00E5085B">
        <w:t>40842</w:t>
      </w:r>
      <w:r w:rsidRPr="00E5085B">
        <w:tab/>
        <w:t>PA</w:t>
      </w:r>
    </w:p>
    <w:p w14:paraId="4F82B83E" w14:textId="77777777" w:rsidR="004A0E1D" w:rsidRPr="00E5085B" w:rsidRDefault="004A0E1D" w:rsidP="004A0E1D">
      <w:pPr>
        <w:tabs>
          <w:tab w:val="left" w:pos="1350"/>
          <w:tab w:val="left" w:pos="1440"/>
          <w:tab w:val="left" w:pos="3690"/>
          <w:tab w:val="left" w:pos="3870"/>
          <w:tab w:val="left" w:pos="4140"/>
        </w:tabs>
        <w:kinsoku w:val="0"/>
        <w:overflowPunct w:val="0"/>
        <w:ind w:left="1350" w:hanging="990"/>
      </w:pPr>
      <w:r w:rsidRPr="00E5085B">
        <w:t>40843</w:t>
      </w:r>
      <w:r w:rsidRPr="00E5085B">
        <w:tab/>
        <w:t>PA</w:t>
      </w:r>
    </w:p>
    <w:p w14:paraId="64E30175" w14:textId="77777777" w:rsidR="004A0E1D" w:rsidRPr="00E5085B" w:rsidRDefault="004A0E1D" w:rsidP="004A0E1D">
      <w:pPr>
        <w:tabs>
          <w:tab w:val="left" w:pos="1350"/>
          <w:tab w:val="left" w:pos="1440"/>
          <w:tab w:val="left" w:pos="3690"/>
          <w:tab w:val="left" w:pos="3870"/>
          <w:tab w:val="left" w:pos="4140"/>
        </w:tabs>
        <w:kinsoku w:val="0"/>
        <w:overflowPunct w:val="0"/>
        <w:ind w:left="1350" w:hanging="990"/>
      </w:pPr>
      <w:r w:rsidRPr="00E5085B">
        <w:t>40844</w:t>
      </w:r>
      <w:r w:rsidRPr="00E5085B">
        <w:tab/>
        <w:t>PA</w:t>
      </w:r>
    </w:p>
    <w:p w14:paraId="73BBC4A9" w14:textId="77777777" w:rsidR="004A0E1D" w:rsidRPr="00E5085B" w:rsidRDefault="004A0E1D" w:rsidP="004A0E1D">
      <w:pPr>
        <w:tabs>
          <w:tab w:val="left" w:pos="1350"/>
          <w:tab w:val="left" w:pos="1440"/>
          <w:tab w:val="left" w:pos="3690"/>
          <w:tab w:val="left" w:pos="3870"/>
          <w:tab w:val="left" w:pos="4140"/>
        </w:tabs>
        <w:kinsoku w:val="0"/>
        <w:overflowPunct w:val="0"/>
        <w:ind w:left="1350" w:hanging="990"/>
      </w:pPr>
      <w:r w:rsidRPr="00E5085B">
        <w:t>40845</w:t>
      </w:r>
      <w:r w:rsidRPr="00E5085B">
        <w:tab/>
        <w:t>PA</w:t>
      </w:r>
    </w:p>
    <w:p w14:paraId="05747B76" w14:textId="77777777" w:rsidR="004A0E1D" w:rsidRPr="00E5085B" w:rsidRDefault="004A0E1D" w:rsidP="004A0E1D">
      <w:pPr>
        <w:tabs>
          <w:tab w:val="left" w:pos="1350"/>
          <w:tab w:val="left" w:pos="1440"/>
          <w:tab w:val="left" w:pos="3690"/>
          <w:tab w:val="left" w:pos="3870"/>
          <w:tab w:val="left" w:pos="4140"/>
        </w:tabs>
        <w:kinsoku w:val="0"/>
        <w:overflowPunct w:val="0"/>
        <w:ind w:left="1350" w:hanging="990"/>
      </w:pPr>
      <w:r w:rsidRPr="00E5085B">
        <w:t>40899</w:t>
      </w:r>
      <w:r w:rsidRPr="00E5085B">
        <w:tab/>
        <w:t>IC</w:t>
      </w:r>
    </w:p>
    <w:p w14:paraId="60B11F47"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41599</w:t>
      </w:r>
      <w:r w:rsidRPr="00E5085B">
        <w:tab/>
        <w:t>IC</w:t>
      </w:r>
    </w:p>
    <w:p w14:paraId="0609D697"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41820</w:t>
      </w:r>
      <w:r w:rsidRPr="00E5085B">
        <w:tab/>
        <w:t>PA; IC</w:t>
      </w:r>
    </w:p>
    <w:p w14:paraId="427A12A2"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41821</w:t>
      </w:r>
      <w:r w:rsidRPr="00E5085B">
        <w:tab/>
        <w:t>IC</w:t>
      </w:r>
    </w:p>
    <w:p w14:paraId="60299808"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41850</w:t>
      </w:r>
      <w:r w:rsidRPr="00E5085B">
        <w:tab/>
        <w:t>IC</w:t>
      </w:r>
    </w:p>
    <w:p w14:paraId="36BA5A2D"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41899</w:t>
      </w:r>
      <w:r w:rsidRPr="00E5085B">
        <w:tab/>
        <w:t>IC</w:t>
      </w:r>
    </w:p>
    <w:p w14:paraId="26224013"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42280</w:t>
      </w:r>
      <w:r w:rsidRPr="00E5085B">
        <w:tab/>
        <w:t>PA</w:t>
      </w:r>
    </w:p>
    <w:p w14:paraId="0B00D692"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42281</w:t>
      </w:r>
      <w:r w:rsidRPr="00E5085B">
        <w:tab/>
        <w:t>PA</w:t>
      </w:r>
    </w:p>
    <w:p w14:paraId="3A346553"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42299</w:t>
      </w:r>
      <w:r w:rsidRPr="00E5085B">
        <w:tab/>
        <w:t>IC</w:t>
      </w:r>
    </w:p>
    <w:p w14:paraId="071FE32B"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42699</w:t>
      </w:r>
      <w:r w:rsidRPr="00E5085B">
        <w:tab/>
        <w:t>IC</w:t>
      </w:r>
    </w:p>
    <w:p w14:paraId="6D5A9D12"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42999</w:t>
      </w:r>
      <w:r w:rsidRPr="00E5085B">
        <w:tab/>
        <w:t>IC</w:t>
      </w:r>
    </w:p>
    <w:p w14:paraId="48489B13"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43289</w:t>
      </w:r>
      <w:r w:rsidRPr="00E5085B">
        <w:tab/>
        <w:t>IC</w:t>
      </w:r>
    </w:p>
    <w:p w14:paraId="2471F229"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43496</w:t>
      </w:r>
      <w:r w:rsidRPr="00E5085B">
        <w:tab/>
        <w:t>IC</w:t>
      </w:r>
    </w:p>
    <w:p w14:paraId="4263C298"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43499</w:t>
      </w:r>
      <w:r w:rsidRPr="00E5085B">
        <w:tab/>
        <w:t>IC</w:t>
      </w:r>
    </w:p>
    <w:p w14:paraId="082D27CD"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43644</w:t>
      </w:r>
      <w:r w:rsidRPr="00E5085B">
        <w:tab/>
        <w:t>PA</w:t>
      </w:r>
    </w:p>
    <w:p w14:paraId="475C8A23"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43645</w:t>
      </w:r>
      <w:r w:rsidRPr="00E5085B">
        <w:tab/>
        <w:t>PA</w:t>
      </w:r>
    </w:p>
    <w:p w14:paraId="442C3010"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43647</w:t>
      </w:r>
      <w:r w:rsidRPr="00E5085B">
        <w:tab/>
        <w:t>PA; IC</w:t>
      </w:r>
    </w:p>
    <w:p w14:paraId="6E3CBD5C"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43648</w:t>
      </w:r>
      <w:r w:rsidRPr="00E5085B">
        <w:tab/>
        <w:t>IC</w:t>
      </w:r>
    </w:p>
    <w:p w14:paraId="2B3973AD"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43659</w:t>
      </w:r>
      <w:r w:rsidRPr="00E5085B">
        <w:tab/>
        <w:t>IC</w:t>
      </w:r>
    </w:p>
    <w:p w14:paraId="5617740F"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43770</w:t>
      </w:r>
      <w:r w:rsidRPr="00E5085B">
        <w:tab/>
        <w:t>PA</w:t>
      </w:r>
    </w:p>
    <w:p w14:paraId="5CCC56D6" w14:textId="77777777" w:rsidR="004A0E1D" w:rsidRPr="00E5085B" w:rsidRDefault="004A0E1D" w:rsidP="004A0E1D">
      <w:pPr>
        <w:tabs>
          <w:tab w:val="left" w:pos="1350"/>
          <w:tab w:val="left" w:pos="3690"/>
          <w:tab w:val="left" w:pos="3870"/>
          <w:tab w:val="left" w:pos="4140"/>
        </w:tabs>
        <w:kinsoku w:val="0"/>
        <w:overflowPunct w:val="0"/>
        <w:ind w:left="1350" w:hanging="990"/>
      </w:pPr>
      <w:r w:rsidRPr="00E5085B">
        <w:t>43771</w:t>
      </w:r>
      <w:r w:rsidRPr="00E5085B">
        <w:tab/>
        <w:t>PA</w:t>
      </w:r>
    </w:p>
    <w:p w14:paraId="262C4575" w14:textId="77777777" w:rsidR="004A0E1D" w:rsidRPr="00E5085B" w:rsidRDefault="004A0E1D" w:rsidP="004A0E1D">
      <w:pPr>
        <w:tabs>
          <w:tab w:val="left" w:pos="1260"/>
          <w:tab w:val="left" w:pos="1350"/>
          <w:tab w:val="left" w:pos="3690"/>
          <w:tab w:val="left" w:pos="3870"/>
          <w:tab w:val="left" w:pos="4140"/>
        </w:tabs>
        <w:kinsoku w:val="0"/>
        <w:overflowPunct w:val="0"/>
        <w:ind w:left="1260" w:hanging="1080"/>
      </w:pPr>
      <w:r w:rsidRPr="00E5085B">
        <w:t>43772</w:t>
      </w:r>
      <w:r w:rsidRPr="00E5085B">
        <w:tab/>
        <w:t>PA</w:t>
      </w:r>
    </w:p>
    <w:p w14:paraId="0B715AB2" w14:textId="77777777" w:rsidR="004A0E1D" w:rsidRPr="00E5085B" w:rsidRDefault="004A0E1D" w:rsidP="004A0E1D">
      <w:pPr>
        <w:tabs>
          <w:tab w:val="left" w:pos="1260"/>
          <w:tab w:val="left" w:pos="1350"/>
          <w:tab w:val="left" w:pos="3690"/>
          <w:tab w:val="left" w:pos="3870"/>
          <w:tab w:val="left" w:pos="4140"/>
        </w:tabs>
        <w:kinsoku w:val="0"/>
        <w:overflowPunct w:val="0"/>
        <w:ind w:left="1260" w:hanging="1080"/>
      </w:pPr>
      <w:r w:rsidRPr="00E5085B">
        <w:t>43773</w:t>
      </w:r>
      <w:r w:rsidRPr="00E5085B">
        <w:tab/>
        <w:t>PA</w:t>
      </w:r>
    </w:p>
    <w:p w14:paraId="16B11331" w14:textId="77777777" w:rsidR="004A0E1D" w:rsidRPr="00E5085B" w:rsidRDefault="004A0E1D" w:rsidP="004A0E1D">
      <w:pPr>
        <w:tabs>
          <w:tab w:val="left" w:pos="1260"/>
          <w:tab w:val="left" w:pos="1350"/>
          <w:tab w:val="left" w:pos="3690"/>
          <w:tab w:val="left" w:pos="3870"/>
          <w:tab w:val="left" w:pos="4140"/>
        </w:tabs>
        <w:kinsoku w:val="0"/>
        <w:overflowPunct w:val="0"/>
        <w:ind w:left="1260" w:hanging="1080"/>
      </w:pPr>
      <w:r w:rsidRPr="00E5085B">
        <w:t>43774</w:t>
      </w:r>
      <w:r w:rsidRPr="00E5085B">
        <w:tab/>
        <w:t>PA</w:t>
      </w:r>
    </w:p>
    <w:p w14:paraId="2239FEF1" w14:textId="77777777" w:rsidR="004A0E1D" w:rsidRPr="00E5085B" w:rsidRDefault="004A0E1D" w:rsidP="004A0E1D">
      <w:pPr>
        <w:tabs>
          <w:tab w:val="left" w:pos="1260"/>
          <w:tab w:val="left" w:pos="1350"/>
          <w:tab w:val="left" w:pos="3690"/>
          <w:tab w:val="left" w:pos="3870"/>
          <w:tab w:val="left" w:pos="4140"/>
        </w:tabs>
        <w:kinsoku w:val="0"/>
        <w:overflowPunct w:val="0"/>
        <w:ind w:left="1260" w:hanging="1080"/>
      </w:pPr>
      <w:r w:rsidRPr="00E5085B">
        <w:t>43775</w:t>
      </w:r>
      <w:r w:rsidRPr="00E5085B">
        <w:tab/>
        <w:t>PA</w:t>
      </w:r>
    </w:p>
    <w:p w14:paraId="25F6299C" w14:textId="77777777" w:rsidR="004A0E1D" w:rsidRPr="00E5085B" w:rsidRDefault="004A0E1D" w:rsidP="004A0E1D">
      <w:pPr>
        <w:tabs>
          <w:tab w:val="left" w:pos="1260"/>
          <w:tab w:val="left" w:pos="1350"/>
          <w:tab w:val="left" w:pos="3690"/>
          <w:tab w:val="left" w:pos="3870"/>
          <w:tab w:val="left" w:pos="4140"/>
        </w:tabs>
        <w:kinsoku w:val="0"/>
        <w:overflowPunct w:val="0"/>
        <w:ind w:left="1260" w:hanging="1080"/>
      </w:pPr>
      <w:r w:rsidRPr="00E5085B">
        <w:t>43845</w:t>
      </w:r>
      <w:r w:rsidRPr="00E5085B">
        <w:tab/>
        <w:t>PA</w:t>
      </w:r>
    </w:p>
    <w:p w14:paraId="6FA71924" w14:textId="77777777" w:rsidR="004A0E1D" w:rsidRPr="00E5085B" w:rsidRDefault="004A0E1D" w:rsidP="004A0E1D">
      <w:pPr>
        <w:tabs>
          <w:tab w:val="left" w:pos="1260"/>
          <w:tab w:val="left" w:pos="1350"/>
          <w:tab w:val="left" w:pos="3690"/>
          <w:tab w:val="left" w:pos="3870"/>
          <w:tab w:val="left" w:pos="4140"/>
        </w:tabs>
        <w:kinsoku w:val="0"/>
        <w:overflowPunct w:val="0"/>
        <w:ind w:left="1260" w:hanging="1080"/>
      </w:pPr>
      <w:r w:rsidRPr="00E5085B">
        <w:t>43846</w:t>
      </w:r>
      <w:r w:rsidRPr="00E5085B">
        <w:tab/>
        <w:t>PA</w:t>
      </w:r>
    </w:p>
    <w:p w14:paraId="787C6140" w14:textId="77777777" w:rsidR="004A0E1D" w:rsidRPr="00E5085B" w:rsidRDefault="004A0E1D" w:rsidP="004A0E1D">
      <w:pPr>
        <w:tabs>
          <w:tab w:val="left" w:pos="1260"/>
          <w:tab w:val="left" w:pos="1350"/>
          <w:tab w:val="left" w:pos="3690"/>
          <w:tab w:val="left" w:pos="3870"/>
          <w:tab w:val="left" w:pos="4140"/>
        </w:tabs>
        <w:kinsoku w:val="0"/>
        <w:overflowPunct w:val="0"/>
        <w:ind w:left="1260" w:hanging="1080"/>
      </w:pPr>
      <w:r w:rsidRPr="00E5085B">
        <w:t>43847</w:t>
      </w:r>
      <w:r w:rsidRPr="00E5085B">
        <w:tab/>
        <w:t>PA</w:t>
      </w:r>
    </w:p>
    <w:p w14:paraId="56ABD919" w14:textId="77777777" w:rsidR="004A0E1D" w:rsidRPr="00E5085B" w:rsidRDefault="004A0E1D" w:rsidP="004A0E1D">
      <w:pPr>
        <w:tabs>
          <w:tab w:val="left" w:pos="1260"/>
          <w:tab w:val="left" w:pos="1350"/>
          <w:tab w:val="left" w:pos="3690"/>
          <w:tab w:val="left" w:pos="3870"/>
          <w:tab w:val="left" w:pos="4140"/>
        </w:tabs>
        <w:kinsoku w:val="0"/>
        <w:overflowPunct w:val="0"/>
        <w:ind w:left="1260" w:hanging="1080"/>
      </w:pPr>
      <w:r w:rsidRPr="00E5085B">
        <w:t>43848</w:t>
      </w:r>
      <w:r w:rsidRPr="00E5085B">
        <w:tab/>
        <w:t>PA</w:t>
      </w:r>
    </w:p>
    <w:p w14:paraId="19B46FDF" w14:textId="77777777" w:rsidR="004A0E1D" w:rsidRPr="00E5085B" w:rsidRDefault="004A0E1D" w:rsidP="004A0E1D">
      <w:pPr>
        <w:tabs>
          <w:tab w:val="left" w:pos="1260"/>
          <w:tab w:val="left" w:pos="1350"/>
          <w:tab w:val="left" w:pos="3690"/>
          <w:tab w:val="left" w:pos="3870"/>
          <w:tab w:val="left" w:pos="4140"/>
        </w:tabs>
        <w:kinsoku w:val="0"/>
        <w:overflowPunct w:val="0"/>
        <w:ind w:left="1260" w:hanging="1080"/>
      </w:pPr>
      <w:r w:rsidRPr="00E5085B">
        <w:t>43881</w:t>
      </w:r>
      <w:r w:rsidRPr="00E5085B">
        <w:tab/>
        <w:t>PA; IC</w:t>
      </w:r>
    </w:p>
    <w:p w14:paraId="3A34850B" w14:textId="77777777" w:rsidR="004A0E1D" w:rsidRPr="00E5085B" w:rsidRDefault="004A0E1D" w:rsidP="004A0E1D">
      <w:pPr>
        <w:tabs>
          <w:tab w:val="left" w:pos="1260"/>
          <w:tab w:val="left" w:pos="1350"/>
          <w:tab w:val="left" w:pos="3690"/>
          <w:tab w:val="left" w:pos="3870"/>
          <w:tab w:val="left" w:pos="4140"/>
        </w:tabs>
        <w:kinsoku w:val="0"/>
        <w:overflowPunct w:val="0"/>
        <w:ind w:left="1260" w:hanging="1080"/>
      </w:pPr>
      <w:r w:rsidRPr="00E5085B">
        <w:t>43882</w:t>
      </w:r>
      <w:r w:rsidRPr="00E5085B">
        <w:tab/>
        <w:t>IC</w:t>
      </w:r>
    </w:p>
    <w:p w14:paraId="0BE0D855"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43886</w:t>
      </w:r>
      <w:r w:rsidRPr="00E5085B">
        <w:tab/>
        <w:t>PA</w:t>
      </w:r>
    </w:p>
    <w:p w14:paraId="4BD7E67B"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43887</w:t>
      </w:r>
      <w:r w:rsidRPr="00E5085B">
        <w:tab/>
        <w:t>PA</w:t>
      </w:r>
    </w:p>
    <w:p w14:paraId="34B1DFF7"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43888</w:t>
      </w:r>
      <w:r w:rsidRPr="00E5085B">
        <w:tab/>
        <w:t>PA</w:t>
      </w:r>
    </w:p>
    <w:p w14:paraId="26E9D40F"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43999</w:t>
      </w:r>
      <w:r w:rsidRPr="00E5085B">
        <w:tab/>
        <w:t>IC</w:t>
      </w:r>
    </w:p>
    <w:p w14:paraId="7379084E"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44135</w:t>
      </w:r>
      <w:r w:rsidRPr="00E5085B">
        <w:tab/>
        <w:t>PA; IC</w:t>
      </w:r>
    </w:p>
    <w:p w14:paraId="054095C5"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44136</w:t>
      </w:r>
      <w:r w:rsidRPr="00E5085B">
        <w:tab/>
        <w:t>PA; IC</w:t>
      </w:r>
    </w:p>
    <w:p w14:paraId="19BE5CBE"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44137</w:t>
      </w:r>
      <w:r w:rsidRPr="00E5085B">
        <w:tab/>
        <w:t>PA; IC</w:t>
      </w:r>
    </w:p>
    <w:p w14:paraId="36F8A503"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44238</w:t>
      </w:r>
      <w:r w:rsidRPr="00E5085B">
        <w:tab/>
        <w:t>IC</w:t>
      </w:r>
    </w:p>
    <w:p w14:paraId="7BDF4292"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44799</w:t>
      </w:r>
      <w:r w:rsidRPr="00E5085B">
        <w:tab/>
        <w:t>IC</w:t>
      </w:r>
    </w:p>
    <w:p w14:paraId="3F09DD1D"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44899</w:t>
      </w:r>
      <w:r w:rsidRPr="00E5085B">
        <w:tab/>
        <w:t>IC</w:t>
      </w:r>
    </w:p>
    <w:p w14:paraId="787487F6"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44979</w:t>
      </w:r>
      <w:r w:rsidRPr="00E5085B">
        <w:tab/>
        <w:t>IC</w:t>
      </w:r>
    </w:p>
    <w:p w14:paraId="2990CDD2"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45399</w:t>
      </w:r>
      <w:r w:rsidRPr="00E5085B">
        <w:tab/>
        <w:t>IC</w:t>
      </w:r>
    </w:p>
    <w:p w14:paraId="3334C908"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45499</w:t>
      </w:r>
      <w:r w:rsidRPr="00E5085B">
        <w:tab/>
        <w:t>IC</w:t>
      </w:r>
    </w:p>
    <w:p w14:paraId="0B110649"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45999</w:t>
      </w:r>
      <w:r w:rsidRPr="00E5085B">
        <w:tab/>
        <w:t>IC</w:t>
      </w:r>
    </w:p>
    <w:p w14:paraId="272AD1D9"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46999</w:t>
      </w:r>
      <w:r w:rsidRPr="00E5085B">
        <w:tab/>
        <w:t>IC</w:t>
      </w:r>
    </w:p>
    <w:p w14:paraId="30C13592"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47135</w:t>
      </w:r>
      <w:r w:rsidRPr="00E5085B">
        <w:tab/>
        <w:t>PA</w:t>
      </w:r>
    </w:p>
    <w:p w14:paraId="7F30DD4E"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47379</w:t>
      </w:r>
      <w:r w:rsidRPr="00E5085B">
        <w:tab/>
        <w:t>IC</w:t>
      </w:r>
    </w:p>
    <w:p w14:paraId="10A6ED2E"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47399</w:t>
      </w:r>
      <w:r w:rsidRPr="00E5085B">
        <w:tab/>
        <w:t>IC</w:t>
      </w:r>
    </w:p>
    <w:p w14:paraId="6EE5AA4A"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47579</w:t>
      </w:r>
      <w:r w:rsidRPr="00E5085B">
        <w:tab/>
        <w:t>IC</w:t>
      </w:r>
    </w:p>
    <w:p w14:paraId="7BC2DC01"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47999</w:t>
      </w:r>
      <w:r w:rsidRPr="00E5085B">
        <w:tab/>
        <w:t>IC</w:t>
      </w:r>
    </w:p>
    <w:p w14:paraId="7D7F0DC4"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48554</w:t>
      </w:r>
      <w:r w:rsidRPr="00E5085B">
        <w:tab/>
        <w:t>PA</w:t>
      </w:r>
    </w:p>
    <w:p w14:paraId="0E401EB4"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48999</w:t>
      </w:r>
      <w:r w:rsidRPr="00E5085B">
        <w:tab/>
        <w:t>IC</w:t>
      </w:r>
    </w:p>
    <w:p w14:paraId="4CE694AA"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49329</w:t>
      </w:r>
      <w:r w:rsidRPr="00E5085B">
        <w:tab/>
        <w:t>IC</w:t>
      </w:r>
    </w:p>
    <w:p w14:paraId="44E21D37"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49659</w:t>
      </w:r>
      <w:r w:rsidRPr="00E5085B">
        <w:tab/>
        <w:t>IC</w:t>
      </w:r>
    </w:p>
    <w:p w14:paraId="3187B08E"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49906</w:t>
      </w:r>
      <w:r w:rsidRPr="00E5085B">
        <w:tab/>
        <w:t>IC</w:t>
      </w:r>
    </w:p>
    <w:p w14:paraId="3D8D0ECE"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49999</w:t>
      </w:r>
      <w:r w:rsidRPr="00E5085B">
        <w:tab/>
        <w:t>IC</w:t>
      </w:r>
    </w:p>
    <w:p w14:paraId="677DB8CB"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50549</w:t>
      </w:r>
      <w:r w:rsidRPr="00E5085B">
        <w:tab/>
        <w:t>IC</w:t>
      </w:r>
    </w:p>
    <w:p w14:paraId="5D273A48"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50949</w:t>
      </w:r>
      <w:r w:rsidRPr="00E5085B">
        <w:tab/>
        <w:t>IC</w:t>
      </w:r>
    </w:p>
    <w:p w14:paraId="44F3C3A2"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51925</w:t>
      </w:r>
      <w:r w:rsidRPr="00E5085B">
        <w:tab/>
        <w:t>HI-1</w:t>
      </w:r>
    </w:p>
    <w:p w14:paraId="56A4F1C5" w14:textId="77777777" w:rsidR="004A0E1D" w:rsidRPr="00E5085B" w:rsidRDefault="004A0E1D" w:rsidP="004A0E1D">
      <w:pPr>
        <w:tabs>
          <w:tab w:val="left" w:pos="1260"/>
          <w:tab w:val="left" w:pos="3690"/>
          <w:tab w:val="left" w:pos="3870"/>
          <w:tab w:val="left" w:pos="4140"/>
        </w:tabs>
        <w:kinsoku w:val="0"/>
        <w:overflowPunct w:val="0"/>
        <w:ind w:left="1260" w:hanging="1080"/>
      </w:pPr>
      <w:r w:rsidRPr="00E5085B">
        <w:t>51999</w:t>
      </w:r>
      <w:r w:rsidRPr="00E5085B">
        <w:tab/>
        <w:t>IC</w:t>
      </w:r>
    </w:p>
    <w:p w14:paraId="10DBFD31" w14:textId="77777777" w:rsidR="004A0E1D" w:rsidRPr="00E5085B" w:rsidRDefault="004A0E1D" w:rsidP="004A0E1D">
      <w:pPr>
        <w:tabs>
          <w:tab w:val="left" w:pos="3690"/>
          <w:tab w:val="left" w:pos="3870"/>
          <w:tab w:val="left" w:pos="4140"/>
        </w:tabs>
        <w:kinsoku w:val="0"/>
        <w:overflowPunct w:val="0"/>
        <w:ind w:left="1260" w:hanging="810"/>
        <w:sectPr w:rsidR="004A0E1D" w:rsidRPr="00E5085B" w:rsidSect="004A0E1D">
          <w:headerReference w:type="default" r:id="rId45"/>
          <w:footerReference w:type="default" r:id="rId46"/>
          <w:type w:val="continuous"/>
          <w:pgSz w:w="12240" w:h="15840" w:code="1"/>
          <w:pgMar w:top="720" w:right="1440" w:bottom="1440" w:left="1440" w:header="720" w:footer="864" w:gutter="0"/>
          <w:cols w:num="3" w:space="720"/>
          <w:docGrid w:linePitch="360"/>
        </w:sectPr>
      </w:pPr>
    </w:p>
    <w:p w14:paraId="628D067B" w14:textId="77777777" w:rsidR="004A0E1D" w:rsidRPr="00E5085B" w:rsidRDefault="004A0E1D" w:rsidP="004A0E1D">
      <w:pPr>
        <w:tabs>
          <w:tab w:val="left" w:pos="3690"/>
          <w:tab w:val="left" w:pos="3870"/>
          <w:tab w:val="left" w:pos="4140"/>
        </w:tabs>
        <w:kinsoku w:val="0"/>
        <w:overflowPunct w:val="0"/>
        <w:ind w:left="1260" w:hanging="810"/>
        <w:sectPr w:rsidR="004A0E1D" w:rsidRPr="00E5085B" w:rsidSect="004A0E1D">
          <w:headerReference w:type="default" r:id="rId47"/>
          <w:type w:val="continuous"/>
          <w:pgSz w:w="12240" w:h="15840" w:code="1"/>
          <w:pgMar w:top="720" w:right="1440" w:bottom="1440" w:left="1440" w:header="720" w:footer="864" w:gutter="0"/>
          <w:cols w:space="720"/>
          <w:docGrid w:linePitch="360"/>
        </w:sectPr>
      </w:pPr>
    </w:p>
    <w:p w14:paraId="573E9A0A" w14:textId="77777777" w:rsidR="004A0E1D" w:rsidRPr="00E5085B" w:rsidRDefault="004A0E1D" w:rsidP="004A0E1D">
      <w:pPr>
        <w:kinsoku w:val="0"/>
        <w:overflowPunct w:val="0"/>
        <w:ind w:left="1260" w:hanging="810"/>
      </w:pPr>
      <w:r w:rsidRPr="00E5085B">
        <w:t>53430</w:t>
      </w:r>
      <w:r w:rsidRPr="00E5085B">
        <w:tab/>
        <w:t>PA (for gender dysphoria-related services only)</w:t>
      </w:r>
    </w:p>
    <w:p w14:paraId="17A8470E" w14:textId="77777777" w:rsidR="004A0E1D" w:rsidRPr="00E5085B" w:rsidRDefault="004A0E1D" w:rsidP="004A0E1D">
      <w:pPr>
        <w:kinsoku w:val="0"/>
        <w:overflowPunct w:val="0"/>
        <w:ind w:left="1260" w:hanging="810"/>
      </w:pPr>
      <w:r w:rsidRPr="00E5085B">
        <w:t>53899</w:t>
      </w:r>
      <w:r w:rsidRPr="00E5085B">
        <w:tab/>
        <w:t>IC</w:t>
      </w:r>
    </w:p>
    <w:p w14:paraId="2DBA9A43" w14:textId="77777777" w:rsidR="004A0E1D" w:rsidRPr="00E5085B" w:rsidRDefault="004A0E1D" w:rsidP="004A0E1D">
      <w:pPr>
        <w:kinsoku w:val="0"/>
        <w:overflowPunct w:val="0"/>
        <w:ind w:left="1260" w:hanging="810"/>
      </w:pPr>
      <w:r w:rsidRPr="00E5085B">
        <w:t>54125</w:t>
      </w:r>
      <w:r w:rsidRPr="00E5085B">
        <w:tab/>
        <w:t>PA (for gender dysphoria-related services only)</w:t>
      </w:r>
    </w:p>
    <w:p w14:paraId="6ABCBC54" w14:textId="77777777" w:rsidR="004A0E1D" w:rsidRPr="00E5085B" w:rsidRDefault="004A0E1D" w:rsidP="004A0E1D">
      <w:pPr>
        <w:kinsoku w:val="0"/>
        <w:overflowPunct w:val="0"/>
        <w:ind w:left="1260" w:hanging="810"/>
      </w:pPr>
      <w:r w:rsidRPr="00E5085B">
        <w:t>54400</w:t>
      </w:r>
      <w:r w:rsidRPr="00E5085B">
        <w:tab/>
        <w:t>PA</w:t>
      </w:r>
    </w:p>
    <w:p w14:paraId="6591C100" w14:textId="77777777" w:rsidR="004A0E1D" w:rsidRPr="00E5085B" w:rsidRDefault="004A0E1D" w:rsidP="004A0E1D">
      <w:pPr>
        <w:kinsoku w:val="0"/>
        <w:overflowPunct w:val="0"/>
        <w:ind w:left="1260" w:hanging="810"/>
      </w:pPr>
      <w:r w:rsidRPr="00E5085B">
        <w:t>54401</w:t>
      </w:r>
      <w:r w:rsidRPr="00E5085B">
        <w:tab/>
        <w:t>PA</w:t>
      </w:r>
    </w:p>
    <w:p w14:paraId="23A5F8B7" w14:textId="77777777" w:rsidR="004A0E1D" w:rsidRPr="00E5085B" w:rsidRDefault="004A0E1D" w:rsidP="004A0E1D">
      <w:pPr>
        <w:kinsoku w:val="0"/>
        <w:overflowPunct w:val="0"/>
        <w:ind w:left="1260" w:hanging="810"/>
      </w:pPr>
      <w:r w:rsidRPr="00E5085B">
        <w:t>54405</w:t>
      </w:r>
      <w:r w:rsidRPr="00E5085B">
        <w:tab/>
        <w:t>PA</w:t>
      </w:r>
    </w:p>
    <w:p w14:paraId="3143448C" w14:textId="77777777" w:rsidR="004A0E1D" w:rsidRPr="00E5085B" w:rsidRDefault="004A0E1D" w:rsidP="004A0E1D">
      <w:pPr>
        <w:kinsoku w:val="0"/>
        <w:overflowPunct w:val="0"/>
        <w:ind w:left="1260" w:hanging="810"/>
      </w:pPr>
      <w:r w:rsidRPr="00E5085B">
        <w:t>54440</w:t>
      </w:r>
      <w:r w:rsidRPr="00E5085B">
        <w:tab/>
        <w:t>IC</w:t>
      </w:r>
    </w:p>
    <w:p w14:paraId="7CA96DF2" w14:textId="77777777" w:rsidR="004A0E1D" w:rsidRPr="00E5085B" w:rsidRDefault="004A0E1D" w:rsidP="004A0E1D">
      <w:pPr>
        <w:kinsoku w:val="0"/>
        <w:overflowPunct w:val="0"/>
        <w:ind w:left="1260" w:hanging="810"/>
      </w:pPr>
      <w:r w:rsidRPr="00E5085B">
        <w:t>54520</w:t>
      </w:r>
      <w:r w:rsidRPr="00E5085B">
        <w:tab/>
        <w:t>PA (for gender dysphoria-related services only)</w:t>
      </w:r>
    </w:p>
    <w:p w14:paraId="0AEBDADF" w14:textId="77777777" w:rsidR="004A0E1D" w:rsidRPr="00E5085B" w:rsidRDefault="004A0E1D" w:rsidP="004A0E1D">
      <w:pPr>
        <w:kinsoku w:val="0"/>
        <w:overflowPunct w:val="0"/>
        <w:ind w:left="1260" w:hanging="810"/>
      </w:pPr>
      <w:r w:rsidRPr="00E5085B">
        <w:t>54660</w:t>
      </w:r>
      <w:r w:rsidRPr="00E5085B">
        <w:tab/>
        <w:t>PA (for gender dysphoria-related services only)</w:t>
      </w:r>
    </w:p>
    <w:p w14:paraId="15385D87" w14:textId="77777777" w:rsidR="004A0E1D" w:rsidRPr="00E5085B" w:rsidRDefault="004A0E1D" w:rsidP="004A0E1D">
      <w:pPr>
        <w:kinsoku w:val="0"/>
        <w:overflowPunct w:val="0"/>
        <w:ind w:left="1260" w:hanging="810"/>
      </w:pPr>
      <w:r w:rsidRPr="00E5085B">
        <w:t>54690</w:t>
      </w:r>
      <w:r w:rsidRPr="00E5085B">
        <w:tab/>
        <w:t>PA (for gender dysphoria-related services only)</w:t>
      </w:r>
    </w:p>
    <w:p w14:paraId="2E68C695" w14:textId="77777777" w:rsidR="004A0E1D" w:rsidRPr="00E5085B" w:rsidRDefault="004A0E1D" w:rsidP="004A0E1D">
      <w:pPr>
        <w:kinsoku w:val="0"/>
        <w:overflowPunct w:val="0"/>
        <w:ind w:left="1260" w:hanging="810"/>
      </w:pPr>
      <w:r w:rsidRPr="00E5085B">
        <w:t>54699</w:t>
      </w:r>
      <w:r w:rsidRPr="00E5085B">
        <w:tab/>
        <w:t>IC</w:t>
      </w:r>
    </w:p>
    <w:p w14:paraId="049700FF" w14:textId="77777777" w:rsidR="004A0E1D" w:rsidRPr="00E5085B" w:rsidRDefault="004A0E1D" w:rsidP="004A0E1D">
      <w:pPr>
        <w:kinsoku w:val="0"/>
        <w:overflowPunct w:val="0"/>
        <w:ind w:left="1260" w:hanging="810"/>
      </w:pPr>
      <w:bookmarkStart w:id="11" w:name="_Hlk130200289"/>
      <w:r w:rsidRPr="00E5085B">
        <w:t>55175</w:t>
      </w:r>
      <w:r w:rsidRPr="00E5085B">
        <w:tab/>
        <w:t>PA (for gender dysphoria-related services only)</w:t>
      </w:r>
    </w:p>
    <w:bookmarkEnd w:id="11"/>
    <w:p w14:paraId="300DF953" w14:textId="77777777" w:rsidR="004A0E1D" w:rsidRPr="00E5085B" w:rsidRDefault="004A0E1D" w:rsidP="004A0E1D">
      <w:pPr>
        <w:kinsoku w:val="0"/>
        <w:overflowPunct w:val="0"/>
        <w:ind w:left="1260" w:hanging="810"/>
      </w:pPr>
      <w:r w:rsidRPr="00E5085B">
        <w:t>55180</w:t>
      </w:r>
      <w:r w:rsidRPr="00E5085B">
        <w:tab/>
        <w:t>PA (for gender dysphoria-related services only)</w:t>
      </w:r>
    </w:p>
    <w:p w14:paraId="2322B1F5" w14:textId="77777777" w:rsidR="004A0E1D" w:rsidRPr="00E5085B" w:rsidRDefault="004A0E1D" w:rsidP="004A0E1D">
      <w:pPr>
        <w:kinsoku w:val="0"/>
        <w:overflowPunct w:val="0"/>
        <w:ind w:left="1260" w:hanging="810"/>
      </w:pPr>
      <w:r w:rsidRPr="00E5085B">
        <w:t>55250</w:t>
      </w:r>
      <w:r w:rsidRPr="00E5085B">
        <w:tab/>
        <w:t>CS-18 or CS-21</w:t>
      </w:r>
    </w:p>
    <w:p w14:paraId="0511BE74" w14:textId="77777777" w:rsidR="004A0E1D" w:rsidRPr="00E5085B" w:rsidRDefault="004A0E1D" w:rsidP="004A0E1D">
      <w:pPr>
        <w:kinsoku w:val="0"/>
        <w:overflowPunct w:val="0"/>
        <w:ind w:left="1260" w:hanging="810"/>
      </w:pPr>
      <w:r w:rsidRPr="00E5085B">
        <w:t>55559</w:t>
      </w:r>
      <w:r w:rsidRPr="00E5085B">
        <w:tab/>
        <w:t>IC</w:t>
      </w:r>
    </w:p>
    <w:p w14:paraId="14C40F55" w14:textId="77777777" w:rsidR="004A0E1D" w:rsidRPr="00E5085B" w:rsidRDefault="004A0E1D" w:rsidP="004A0E1D">
      <w:pPr>
        <w:kinsoku w:val="0"/>
        <w:overflowPunct w:val="0"/>
        <w:ind w:left="1260" w:hanging="810"/>
      </w:pPr>
      <w:r w:rsidRPr="00E5085B">
        <w:t>55899</w:t>
      </w:r>
      <w:r w:rsidRPr="00E5085B">
        <w:tab/>
        <w:t>PA; IC (for gender dysphoria-related services only)</w:t>
      </w:r>
    </w:p>
    <w:p w14:paraId="408CE348" w14:textId="77777777" w:rsidR="004A0E1D" w:rsidRPr="00E5085B" w:rsidRDefault="004A0E1D" w:rsidP="004A0E1D">
      <w:pPr>
        <w:kinsoku w:val="0"/>
        <w:overflowPunct w:val="0"/>
        <w:ind w:left="1260" w:hanging="810"/>
      </w:pPr>
      <w:r w:rsidRPr="00E5085B">
        <w:t>55970</w:t>
      </w:r>
      <w:r w:rsidRPr="00E5085B">
        <w:tab/>
        <w:t>PA; IC</w:t>
      </w:r>
    </w:p>
    <w:p w14:paraId="77F80BDB" w14:textId="77777777" w:rsidR="004A0E1D" w:rsidRPr="00E5085B" w:rsidRDefault="004A0E1D" w:rsidP="004A0E1D">
      <w:pPr>
        <w:kinsoku w:val="0"/>
        <w:overflowPunct w:val="0"/>
        <w:ind w:left="1260" w:hanging="810"/>
      </w:pPr>
      <w:r w:rsidRPr="00E5085B">
        <w:t>55980</w:t>
      </w:r>
      <w:r w:rsidRPr="00E5085B">
        <w:tab/>
        <w:t>PA; IC</w:t>
      </w:r>
    </w:p>
    <w:p w14:paraId="01EBD470" w14:textId="77777777" w:rsidR="004A0E1D" w:rsidRPr="00E5085B" w:rsidRDefault="004A0E1D" w:rsidP="004A0E1D">
      <w:pPr>
        <w:kinsoku w:val="0"/>
        <w:overflowPunct w:val="0"/>
        <w:ind w:left="1260" w:hanging="810"/>
      </w:pPr>
      <w:r w:rsidRPr="00E5085B">
        <w:t>56620</w:t>
      </w:r>
      <w:r w:rsidRPr="00E5085B">
        <w:tab/>
        <w:t>PA (for gender dysphoria-related services only)</w:t>
      </w:r>
    </w:p>
    <w:p w14:paraId="4F41742D" w14:textId="77777777" w:rsidR="004A0E1D" w:rsidRPr="00E5085B" w:rsidRDefault="004A0E1D" w:rsidP="004A0E1D">
      <w:pPr>
        <w:tabs>
          <w:tab w:val="left" w:pos="990"/>
        </w:tabs>
        <w:kinsoku w:val="0"/>
        <w:overflowPunct w:val="0"/>
        <w:ind w:left="1260" w:hanging="810"/>
      </w:pPr>
      <w:r w:rsidRPr="00E5085B">
        <w:t>56625</w:t>
      </w:r>
      <w:r w:rsidRPr="00E5085B">
        <w:tab/>
        <w:t>PA (for gender dysphoria-related services only)</w:t>
      </w:r>
    </w:p>
    <w:p w14:paraId="1D12B1A0" w14:textId="77777777" w:rsidR="004A0E1D" w:rsidRPr="00E5085B" w:rsidRDefault="004A0E1D" w:rsidP="004A0E1D">
      <w:pPr>
        <w:tabs>
          <w:tab w:val="left" w:pos="990"/>
        </w:tabs>
        <w:kinsoku w:val="0"/>
        <w:overflowPunct w:val="0"/>
        <w:ind w:left="1260" w:hanging="810"/>
      </w:pPr>
      <w:r w:rsidRPr="00E5085B">
        <w:t>56800</w:t>
      </w:r>
      <w:r w:rsidRPr="00E5085B">
        <w:tab/>
        <w:t>PA</w:t>
      </w:r>
    </w:p>
    <w:p w14:paraId="71351858" w14:textId="77777777" w:rsidR="004A0E1D" w:rsidRPr="00E5085B" w:rsidRDefault="004A0E1D" w:rsidP="004A0E1D">
      <w:pPr>
        <w:tabs>
          <w:tab w:val="left" w:pos="990"/>
        </w:tabs>
        <w:kinsoku w:val="0"/>
        <w:overflowPunct w:val="0"/>
        <w:ind w:left="1260" w:hanging="810"/>
      </w:pPr>
      <w:r w:rsidRPr="00E5085B">
        <w:t>56805</w:t>
      </w:r>
      <w:r w:rsidRPr="00E5085B">
        <w:tab/>
        <w:t>IC</w:t>
      </w:r>
    </w:p>
    <w:p w14:paraId="1CF3E447" w14:textId="77777777" w:rsidR="004A0E1D" w:rsidRPr="00E5085B" w:rsidRDefault="004A0E1D" w:rsidP="004A0E1D">
      <w:pPr>
        <w:tabs>
          <w:tab w:val="left" w:pos="990"/>
        </w:tabs>
        <w:kinsoku w:val="0"/>
        <w:overflowPunct w:val="0"/>
        <w:ind w:left="1260" w:hanging="810"/>
      </w:pPr>
      <w:r w:rsidRPr="00E5085B">
        <w:t>57110</w:t>
      </w:r>
      <w:r w:rsidRPr="00E5085B">
        <w:tab/>
        <w:t>PA (for gender dysphoria-related services only)</w:t>
      </w:r>
    </w:p>
    <w:p w14:paraId="53893875" w14:textId="77777777" w:rsidR="004A0E1D" w:rsidRPr="00E5085B" w:rsidRDefault="004A0E1D" w:rsidP="004A0E1D">
      <w:pPr>
        <w:kinsoku w:val="0"/>
        <w:overflowPunct w:val="0"/>
        <w:ind w:left="1260" w:hanging="810"/>
      </w:pPr>
      <w:r w:rsidRPr="00E5085B">
        <w:t>57291</w:t>
      </w:r>
      <w:r w:rsidRPr="00E5085B">
        <w:tab/>
        <w:t>PA (for gender dysphoria-related services only)</w:t>
      </w:r>
    </w:p>
    <w:p w14:paraId="5247B0FA" w14:textId="77777777" w:rsidR="004A0E1D" w:rsidRPr="00E5085B" w:rsidRDefault="004A0E1D" w:rsidP="004A0E1D">
      <w:pPr>
        <w:tabs>
          <w:tab w:val="left" w:pos="990"/>
        </w:tabs>
        <w:kinsoku w:val="0"/>
        <w:overflowPunct w:val="0"/>
        <w:ind w:left="1260" w:hanging="810"/>
      </w:pPr>
      <w:r w:rsidRPr="00E5085B">
        <w:t>57292</w:t>
      </w:r>
      <w:r w:rsidRPr="00E5085B">
        <w:tab/>
        <w:t>PA (for gender dysphoria-related services only)</w:t>
      </w:r>
    </w:p>
    <w:p w14:paraId="235D43CF" w14:textId="77777777" w:rsidR="004A0E1D" w:rsidRPr="00E5085B" w:rsidRDefault="004A0E1D" w:rsidP="004A0E1D">
      <w:pPr>
        <w:tabs>
          <w:tab w:val="left" w:pos="990"/>
        </w:tabs>
        <w:kinsoku w:val="0"/>
        <w:overflowPunct w:val="0"/>
        <w:ind w:left="1260" w:hanging="810"/>
      </w:pPr>
      <w:r w:rsidRPr="00E5085B">
        <w:t>57335</w:t>
      </w:r>
      <w:r w:rsidRPr="00E5085B">
        <w:tab/>
        <w:t>IC</w:t>
      </w:r>
    </w:p>
    <w:p w14:paraId="4BFF1FA2" w14:textId="77777777" w:rsidR="004A0E1D" w:rsidRPr="00E5085B" w:rsidRDefault="004A0E1D" w:rsidP="004A0E1D">
      <w:pPr>
        <w:tabs>
          <w:tab w:val="left" w:pos="990"/>
        </w:tabs>
        <w:kinsoku w:val="0"/>
        <w:overflowPunct w:val="0"/>
        <w:ind w:left="1260" w:hanging="810"/>
      </w:pPr>
      <w:r w:rsidRPr="00E5085B">
        <w:t>58150</w:t>
      </w:r>
      <w:r w:rsidRPr="00E5085B">
        <w:tab/>
        <w:t>HI-1; PA (for gender dysphoria-related services only)</w:t>
      </w:r>
    </w:p>
    <w:p w14:paraId="156D75FA" w14:textId="77777777" w:rsidR="004A0E1D" w:rsidRPr="00E5085B" w:rsidRDefault="004A0E1D" w:rsidP="004A0E1D">
      <w:pPr>
        <w:tabs>
          <w:tab w:val="left" w:pos="990"/>
        </w:tabs>
        <w:kinsoku w:val="0"/>
        <w:overflowPunct w:val="0"/>
        <w:ind w:left="1260" w:hanging="810"/>
      </w:pPr>
      <w:r w:rsidRPr="00E5085B">
        <w:t>58152</w:t>
      </w:r>
      <w:r w:rsidRPr="00E5085B">
        <w:tab/>
        <w:t>HI-1</w:t>
      </w:r>
    </w:p>
    <w:p w14:paraId="2353AF6B" w14:textId="77777777" w:rsidR="004A0E1D" w:rsidRPr="00E5085B" w:rsidRDefault="004A0E1D" w:rsidP="004A0E1D">
      <w:pPr>
        <w:tabs>
          <w:tab w:val="left" w:pos="990"/>
        </w:tabs>
        <w:kinsoku w:val="0"/>
        <w:overflowPunct w:val="0"/>
        <w:ind w:left="1260" w:hanging="810"/>
      </w:pPr>
      <w:r w:rsidRPr="00E5085B">
        <w:t>58180</w:t>
      </w:r>
      <w:r w:rsidRPr="00E5085B">
        <w:tab/>
        <w:t>HI-1; PA (for gender dysphoria-related services only)</w:t>
      </w:r>
    </w:p>
    <w:p w14:paraId="5C7D6D2B" w14:textId="77777777" w:rsidR="004A0E1D" w:rsidRPr="00E5085B" w:rsidRDefault="004A0E1D" w:rsidP="004A0E1D">
      <w:pPr>
        <w:tabs>
          <w:tab w:val="left" w:pos="990"/>
        </w:tabs>
        <w:kinsoku w:val="0"/>
        <w:overflowPunct w:val="0"/>
        <w:ind w:left="1260" w:hanging="810"/>
      </w:pPr>
      <w:r w:rsidRPr="00E5085B">
        <w:t>58200</w:t>
      </w:r>
      <w:r w:rsidRPr="00E5085B">
        <w:tab/>
        <w:t>HI-1</w:t>
      </w:r>
    </w:p>
    <w:p w14:paraId="52D1E788" w14:textId="77777777" w:rsidR="004A0E1D" w:rsidRPr="00E5085B" w:rsidRDefault="004A0E1D" w:rsidP="004A0E1D">
      <w:pPr>
        <w:tabs>
          <w:tab w:val="left" w:pos="990"/>
        </w:tabs>
        <w:kinsoku w:val="0"/>
        <w:overflowPunct w:val="0"/>
        <w:ind w:left="1260" w:hanging="810"/>
      </w:pPr>
      <w:r w:rsidRPr="00E5085B">
        <w:t>58210</w:t>
      </w:r>
      <w:r w:rsidRPr="00E5085B">
        <w:tab/>
        <w:t>HI-1</w:t>
      </w:r>
    </w:p>
    <w:p w14:paraId="59AC2F3C" w14:textId="77777777" w:rsidR="004A0E1D" w:rsidRPr="00E5085B" w:rsidRDefault="004A0E1D" w:rsidP="004A0E1D">
      <w:pPr>
        <w:tabs>
          <w:tab w:val="left" w:pos="990"/>
        </w:tabs>
        <w:kinsoku w:val="0"/>
        <w:overflowPunct w:val="0"/>
        <w:ind w:left="1260" w:hanging="810"/>
      </w:pPr>
      <w:r w:rsidRPr="00E5085B">
        <w:t>58240</w:t>
      </w:r>
      <w:r w:rsidRPr="00E5085B">
        <w:tab/>
        <w:t>HI-1</w:t>
      </w:r>
    </w:p>
    <w:p w14:paraId="3D9D010A" w14:textId="77777777" w:rsidR="004A0E1D" w:rsidRPr="00E5085B" w:rsidRDefault="004A0E1D" w:rsidP="004A0E1D">
      <w:pPr>
        <w:tabs>
          <w:tab w:val="left" w:pos="990"/>
        </w:tabs>
        <w:kinsoku w:val="0"/>
        <w:overflowPunct w:val="0"/>
        <w:ind w:left="1260" w:hanging="810"/>
      </w:pPr>
      <w:r w:rsidRPr="00E5085B">
        <w:t>58260</w:t>
      </w:r>
      <w:r w:rsidRPr="00E5085B">
        <w:tab/>
        <w:t>HI-1; PA (for gender dysphoria-related services only)</w:t>
      </w:r>
    </w:p>
    <w:p w14:paraId="4B3DBA38" w14:textId="77777777" w:rsidR="004A0E1D" w:rsidRPr="00E5085B" w:rsidRDefault="004A0E1D" w:rsidP="004A0E1D">
      <w:pPr>
        <w:tabs>
          <w:tab w:val="left" w:pos="990"/>
        </w:tabs>
        <w:kinsoku w:val="0"/>
        <w:overflowPunct w:val="0"/>
        <w:ind w:left="1260" w:hanging="810"/>
      </w:pPr>
      <w:r w:rsidRPr="00E5085B">
        <w:t>58262</w:t>
      </w:r>
      <w:r w:rsidRPr="00E5085B">
        <w:tab/>
        <w:t>HI-1; PA (for gender dysphoria-related services only)</w:t>
      </w:r>
    </w:p>
    <w:p w14:paraId="1A1DCB2A" w14:textId="77777777" w:rsidR="004A0E1D" w:rsidRPr="00E5085B" w:rsidRDefault="004A0E1D" w:rsidP="004A0E1D">
      <w:pPr>
        <w:tabs>
          <w:tab w:val="left" w:pos="990"/>
        </w:tabs>
        <w:kinsoku w:val="0"/>
        <w:overflowPunct w:val="0"/>
        <w:ind w:left="1260" w:hanging="810"/>
      </w:pPr>
      <w:r w:rsidRPr="00E5085B">
        <w:t>58263</w:t>
      </w:r>
      <w:r w:rsidRPr="00E5085B">
        <w:tab/>
        <w:t>HI-1</w:t>
      </w:r>
    </w:p>
    <w:p w14:paraId="0407D56A" w14:textId="77777777" w:rsidR="004A0E1D" w:rsidRPr="00E5085B" w:rsidRDefault="004A0E1D" w:rsidP="004A0E1D">
      <w:pPr>
        <w:tabs>
          <w:tab w:val="left" w:pos="990"/>
        </w:tabs>
        <w:kinsoku w:val="0"/>
        <w:overflowPunct w:val="0"/>
        <w:ind w:left="1260" w:hanging="810"/>
      </w:pPr>
      <w:r w:rsidRPr="00E5085B">
        <w:t>58267</w:t>
      </w:r>
      <w:r w:rsidRPr="00E5085B">
        <w:tab/>
        <w:t>HI-1</w:t>
      </w:r>
    </w:p>
    <w:p w14:paraId="3B92FE1A" w14:textId="77777777" w:rsidR="004A0E1D" w:rsidRPr="00E5085B" w:rsidRDefault="004A0E1D" w:rsidP="004A0E1D">
      <w:pPr>
        <w:tabs>
          <w:tab w:val="left" w:pos="990"/>
        </w:tabs>
        <w:kinsoku w:val="0"/>
        <w:overflowPunct w:val="0"/>
        <w:ind w:left="1260" w:hanging="810"/>
      </w:pPr>
      <w:r w:rsidRPr="00E5085B">
        <w:t>58270</w:t>
      </w:r>
      <w:r w:rsidRPr="00E5085B">
        <w:tab/>
        <w:t>HI-1</w:t>
      </w:r>
    </w:p>
    <w:p w14:paraId="112B06F0" w14:textId="77777777" w:rsidR="004A0E1D" w:rsidRPr="00E5085B" w:rsidRDefault="004A0E1D" w:rsidP="004A0E1D">
      <w:pPr>
        <w:tabs>
          <w:tab w:val="left" w:pos="990"/>
        </w:tabs>
        <w:kinsoku w:val="0"/>
        <w:overflowPunct w:val="0"/>
        <w:ind w:left="1260" w:hanging="810"/>
      </w:pPr>
      <w:r w:rsidRPr="00E5085B">
        <w:t>58275</w:t>
      </w:r>
      <w:r w:rsidRPr="00E5085B">
        <w:tab/>
        <w:t>HI-1</w:t>
      </w:r>
    </w:p>
    <w:p w14:paraId="3AB5D059" w14:textId="77777777" w:rsidR="004A0E1D" w:rsidRPr="00E5085B" w:rsidRDefault="004A0E1D" w:rsidP="004A0E1D">
      <w:pPr>
        <w:tabs>
          <w:tab w:val="left" w:pos="990"/>
        </w:tabs>
        <w:kinsoku w:val="0"/>
        <w:overflowPunct w:val="0"/>
        <w:ind w:left="1260" w:hanging="810"/>
      </w:pPr>
      <w:r w:rsidRPr="00E5085B">
        <w:t>58280</w:t>
      </w:r>
      <w:r w:rsidRPr="00E5085B">
        <w:tab/>
        <w:t>HI-1</w:t>
      </w:r>
    </w:p>
    <w:p w14:paraId="6C06B1C8" w14:textId="77777777" w:rsidR="004A0E1D" w:rsidRPr="00E5085B" w:rsidRDefault="004A0E1D" w:rsidP="004A0E1D">
      <w:pPr>
        <w:tabs>
          <w:tab w:val="left" w:pos="990"/>
        </w:tabs>
        <w:kinsoku w:val="0"/>
        <w:overflowPunct w:val="0"/>
        <w:ind w:left="1260" w:hanging="810"/>
      </w:pPr>
      <w:r w:rsidRPr="00E5085B">
        <w:t>58285</w:t>
      </w:r>
      <w:r w:rsidRPr="00E5085B">
        <w:tab/>
        <w:t>HI-1</w:t>
      </w:r>
    </w:p>
    <w:p w14:paraId="57DF427C" w14:textId="77777777" w:rsidR="004A0E1D" w:rsidRPr="00E5085B" w:rsidRDefault="004A0E1D" w:rsidP="004A0E1D">
      <w:pPr>
        <w:tabs>
          <w:tab w:val="left" w:pos="990"/>
        </w:tabs>
        <w:kinsoku w:val="0"/>
        <w:overflowPunct w:val="0"/>
        <w:ind w:left="1260" w:hanging="810"/>
      </w:pPr>
      <w:r w:rsidRPr="00E5085B">
        <w:t>58290</w:t>
      </w:r>
      <w:r w:rsidRPr="00E5085B">
        <w:tab/>
        <w:t xml:space="preserve">HI-1; PA (for gender dysphoria-related services only) </w:t>
      </w:r>
    </w:p>
    <w:p w14:paraId="2B068091" w14:textId="77777777" w:rsidR="004A0E1D" w:rsidRPr="00E5085B" w:rsidRDefault="004A0E1D" w:rsidP="004A0E1D">
      <w:pPr>
        <w:tabs>
          <w:tab w:val="left" w:pos="990"/>
        </w:tabs>
        <w:kinsoku w:val="0"/>
        <w:overflowPunct w:val="0"/>
        <w:ind w:left="1260" w:hanging="810"/>
      </w:pPr>
      <w:r w:rsidRPr="00E5085B">
        <w:t>58291</w:t>
      </w:r>
      <w:r w:rsidRPr="00E5085B">
        <w:tab/>
        <w:t>HI-1; PA (for gender dysphoria-related services only)</w:t>
      </w:r>
    </w:p>
    <w:p w14:paraId="337EF545" w14:textId="77777777" w:rsidR="004A0E1D" w:rsidRPr="00E5085B" w:rsidRDefault="004A0E1D" w:rsidP="004A0E1D">
      <w:pPr>
        <w:tabs>
          <w:tab w:val="left" w:pos="990"/>
        </w:tabs>
        <w:kinsoku w:val="0"/>
        <w:overflowPunct w:val="0"/>
        <w:ind w:left="1260" w:hanging="810"/>
      </w:pPr>
      <w:r w:rsidRPr="00E5085B">
        <w:t>58292</w:t>
      </w:r>
      <w:r w:rsidRPr="00E5085B">
        <w:tab/>
        <w:t>HI-1</w:t>
      </w:r>
    </w:p>
    <w:p w14:paraId="2894338E" w14:textId="77777777" w:rsidR="004A0E1D" w:rsidRPr="00E5085B" w:rsidRDefault="004A0E1D" w:rsidP="004A0E1D">
      <w:pPr>
        <w:tabs>
          <w:tab w:val="left" w:pos="990"/>
        </w:tabs>
        <w:kinsoku w:val="0"/>
        <w:overflowPunct w:val="0"/>
        <w:ind w:left="1260" w:hanging="810"/>
      </w:pPr>
      <w:r w:rsidRPr="00E5085B">
        <w:t>58293</w:t>
      </w:r>
      <w:r w:rsidRPr="00E5085B">
        <w:tab/>
        <w:t>HI-1</w:t>
      </w:r>
    </w:p>
    <w:p w14:paraId="588AA01B" w14:textId="77777777" w:rsidR="004A0E1D" w:rsidRPr="00E5085B" w:rsidRDefault="004A0E1D" w:rsidP="004A0E1D">
      <w:pPr>
        <w:tabs>
          <w:tab w:val="left" w:pos="990"/>
        </w:tabs>
        <w:kinsoku w:val="0"/>
        <w:overflowPunct w:val="0"/>
        <w:ind w:left="1260" w:hanging="810"/>
      </w:pPr>
      <w:r w:rsidRPr="00E5085B">
        <w:t>58294</w:t>
      </w:r>
      <w:r w:rsidRPr="00E5085B">
        <w:tab/>
        <w:t>HI-1</w:t>
      </w:r>
    </w:p>
    <w:p w14:paraId="592D1DA0" w14:textId="77777777" w:rsidR="004A0E1D" w:rsidRPr="00E5085B" w:rsidRDefault="004A0E1D" w:rsidP="004A0E1D">
      <w:pPr>
        <w:tabs>
          <w:tab w:val="left" w:pos="990"/>
        </w:tabs>
        <w:kinsoku w:val="0"/>
        <w:overflowPunct w:val="0"/>
        <w:ind w:left="1260" w:hanging="810"/>
      </w:pPr>
      <w:r w:rsidRPr="00E5085B">
        <w:t>58541</w:t>
      </w:r>
      <w:r w:rsidRPr="00E5085B">
        <w:tab/>
        <w:t>HI-1; PA (for gender dysphoria-related services only)</w:t>
      </w:r>
    </w:p>
    <w:p w14:paraId="32D65998" w14:textId="77777777" w:rsidR="004A0E1D" w:rsidRPr="00E5085B" w:rsidRDefault="004A0E1D" w:rsidP="004A0E1D">
      <w:pPr>
        <w:tabs>
          <w:tab w:val="left" w:pos="990"/>
        </w:tabs>
        <w:kinsoku w:val="0"/>
        <w:overflowPunct w:val="0"/>
        <w:ind w:left="1260" w:hanging="810"/>
      </w:pPr>
      <w:r w:rsidRPr="00E5085B">
        <w:t>58542</w:t>
      </w:r>
      <w:r w:rsidRPr="00E5085B">
        <w:tab/>
        <w:t>HI-1; PA (for gender dysphoria-related services only)</w:t>
      </w:r>
    </w:p>
    <w:p w14:paraId="6437E738" w14:textId="77777777" w:rsidR="004A0E1D" w:rsidRPr="00E5085B" w:rsidRDefault="004A0E1D" w:rsidP="004A0E1D">
      <w:pPr>
        <w:tabs>
          <w:tab w:val="left" w:pos="990"/>
        </w:tabs>
        <w:kinsoku w:val="0"/>
        <w:overflowPunct w:val="0"/>
        <w:ind w:left="1260" w:hanging="810"/>
      </w:pPr>
      <w:r w:rsidRPr="00E5085B">
        <w:t>58543</w:t>
      </w:r>
      <w:r w:rsidRPr="00E5085B">
        <w:tab/>
        <w:t>HI-1; PA (for gender dysphoria-related services only)</w:t>
      </w:r>
    </w:p>
    <w:p w14:paraId="4FAE48BA" w14:textId="77777777" w:rsidR="004A0E1D" w:rsidRPr="00E5085B" w:rsidRDefault="004A0E1D" w:rsidP="004A0E1D">
      <w:pPr>
        <w:tabs>
          <w:tab w:val="left" w:pos="990"/>
        </w:tabs>
        <w:kinsoku w:val="0"/>
        <w:overflowPunct w:val="0"/>
        <w:ind w:left="1260" w:hanging="810"/>
      </w:pPr>
      <w:r w:rsidRPr="00E5085B">
        <w:t>58544</w:t>
      </w:r>
      <w:r w:rsidRPr="00E5085B">
        <w:tab/>
        <w:t>HI-1; PA (for gender dysphoria-related services only)</w:t>
      </w:r>
    </w:p>
    <w:p w14:paraId="6C28EB4C" w14:textId="77777777" w:rsidR="004A0E1D" w:rsidRPr="00E5085B" w:rsidRDefault="004A0E1D" w:rsidP="004A0E1D">
      <w:pPr>
        <w:tabs>
          <w:tab w:val="left" w:pos="990"/>
        </w:tabs>
        <w:kinsoku w:val="0"/>
        <w:overflowPunct w:val="0"/>
        <w:ind w:left="1260" w:hanging="810"/>
      </w:pPr>
      <w:r w:rsidRPr="00E5085B">
        <w:t>58548</w:t>
      </w:r>
      <w:r w:rsidRPr="00E5085B">
        <w:tab/>
        <w:t>HI-1</w:t>
      </w:r>
    </w:p>
    <w:p w14:paraId="78D7B9BE" w14:textId="77777777" w:rsidR="004A0E1D" w:rsidRPr="00E5085B" w:rsidRDefault="004A0E1D" w:rsidP="004A0E1D">
      <w:pPr>
        <w:kinsoku w:val="0"/>
        <w:overflowPunct w:val="0"/>
        <w:ind w:left="1260" w:hanging="810"/>
      </w:pPr>
      <w:r w:rsidRPr="00E5085B">
        <w:t>58550</w:t>
      </w:r>
      <w:r w:rsidRPr="00E5085B">
        <w:tab/>
        <w:t>HI-1; PA (for gender dysphoria-related services only)</w:t>
      </w:r>
    </w:p>
    <w:p w14:paraId="06FDA709" w14:textId="77777777" w:rsidR="004A0E1D" w:rsidRPr="00E5085B" w:rsidRDefault="004A0E1D" w:rsidP="004A0E1D">
      <w:pPr>
        <w:kinsoku w:val="0"/>
        <w:overflowPunct w:val="0"/>
        <w:ind w:left="1260" w:hanging="810"/>
      </w:pPr>
      <w:r w:rsidRPr="00E5085B">
        <w:t>58552</w:t>
      </w:r>
      <w:r w:rsidRPr="00E5085B">
        <w:tab/>
        <w:t>HI-1; PA (for gender dysphoria-related services only)</w:t>
      </w:r>
    </w:p>
    <w:p w14:paraId="4BFDC53B" w14:textId="77777777" w:rsidR="004A0E1D" w:rsidRPr="00E5085B" w:rsidRDefault="004A0E1D" w:rsidP="004A0E1D">
      <w:pPr>
        <w:kinsoku w:val="0"/>
        <w:overflowPunct w:val="0"/>
        <w:ind w:left="1260" w:hanging="810"/>
      </w:pPr>
      <w:bookmarkStart w:id="12" w:name="_Hlk130200292"/>
      <w:r w:rsidRPr="00E5085B">
        <w:t>58553</w:t>
      </w:r>
      <w:r w:rsidRPr="00E5085B">
        <w:tab/>
        <w:t>HI-1; PA (for gender dysphoria-related services only)</w:t>
      </w:r>
    </w:p>
    <w:bookmarkEnd w:id="12"/>
    <w:p w14:paraId="618454C7" w14:textId="77777777" w:rsidR="004A0E1D" w:rsidRPr="00E5085B" w:rsidRDefault="004A0E1D" w:rsidP="004A0E1D">
      <w:pPr>
        <w:kinsoku w:val="0"/>
        <w:overflowPunct w:val="0"/>
        <w:ind w:left="1260" w:hanging="810"/>
      </w:pPr>
      <w:r w:rsidRPr="00E5085B">
        <w:t>58554</w:t>
      </w:r>
      <w:r w:rsidRPr="00E5085B">
        <w:tab/>
        <w:t>HI-1; PA (for gender dysphoria-related services only)</w:t>
      </w:r>
    </w:p>
    <w:p w14:paraId="2CB54929" w14:textId="77777777" w:rsidR="004A0E1D" w:rsidRPr="00E5085B" w:rsidRDefault="004A0E1D" w:rsidP="004A0E1D">
      <w:pPr>
        <w:kinsoku w:val="0"/>
        <w:overflowPunct w:val="0"/>
        <w:ind w:left="1260" w:hanging="810"/>
      </w:pPr>
      <w:r w:rsidRPr="00E5085B">
        <w:t>58565</w:t>
      </w:r>
      <w:r w:rsidRPr="00E5085B">
        <w:tab/>
        <w:t>CS-18 or CS-21</w:t>
      </w:r>
    </w:p>
    <w:p w14:paraId="41C46ED4" w14:textId="77777777" w:rsidR="004A0E1D" w:rsidRPr="00E5085B" w:rsidRDefault="004A0E1D" w:rsidP="004A0E1D">
      <w:pPr>
        <w:kinsoku w:val="0"/>
        <w:overflowPunct w:val="0"/>
        <w:ind w:left="1260" w:hanging="810"/>
      </w:pPr>
      <w:r w:rsidRPr="00E5085B">
        <w:t>58570</w:t>
      </w:r>
      <w:r w:rsidRPr="00E5085B">
        <w:tab/>
        <w:t>HI-1; PA (for gender dysphoria-related services only)</w:t>
      </w:r>
    </w:p>
    <w:p w14:paraId="27DC990D" w14:textId="77777777" w:rsidR="004A0E1D" w:rsidRPr="00E5085B" w:rsidRDefault="004A0E1D" w:rsidP="004A0E1D">
      <w:pPr>
        <w:kinsoku w:val="0"/>
        <w:overflowPunct w:val="0"/>
        <w:ind w:left="1260" w:hanging="810"/>
      </w:pPr>
      <w:r w:rsidRPr="00E5085B">
        <w:t>58571</w:t>
      </w:r>
      <w:r w:rsidRPr="00E5085B">
        <w:tab/>
        <w:t>HI-1; PA (for gender dysphoria-related services only)</w:t>
      </w:r>
    </w:p>
    <w:p w14:paraId="54E85FFD" w14:textId="77777777" w:rsidR="004A0E1D" w:rsidRPr="00E5085B" w:rsidRDefault="004A0E1D" w:rsidP="004A0E1D">
      <w:pPr>
        <w:kinsoku w:val="0"/>
        <w:overflowPunct w:val="0"/>
        <w:ind w:left="1260" w:hanging="810"/>
      </w:pPr>
      <w:r w:rsidRPr="00E5085B">
        <w:t>58572</w:t>
      </w:r>
      <w:r w:rsidRPr="00E5085B">
        <w:tab/>
        <w:t>HI-1; PA (for gender dysphoria-related services only)</w:t>
      </w:r>
    </w:p>
    <w:p w14:paraId="71B745B3" w14:textId="77777777" w:rsidR="004A0E1D" w:rsidRPr="00E5085B" w:rsidRDefault="004A0E1D" w:rsidP="004A0E1D">
      <w:pPr>
        <w:tabs>
          <w:tab w:val="left" w:pos="1260"/>
        </w:tabs>
        <w:kinsoku w:val="0"/>
        <w:overflowPunct w:val="0"/>
        <w:ind w:left="1260" w:hanging="810"/>
      </w:pPr>
      <w:r w:rsidRPr="00E5085B">
        <w:t>58573</w:t>
      </w:r>
      <w:r w:rsidRPr="00E5085B">
        <w:tab/>
        <w:t>HI-1; PA (for gender dysphoria-related services only)</w:t>
      </w:r>
    </w:p>
    <w:p w14:paraId="1EF9C73C" w14:textId="77777777" w:rsidR="004A0E1D" w:rsidRPr="00E5085B" w:rsidRDefault="004A0E1D" w:rsidP="004A0E1D">
      <w:pPr>
        <w:tabs>
          <w:tab w:val="left" w:pos="1260"/>
        </w:tabs>
        <w:kinsoku w:val="0"/>
        <w:overflowPunct w:val="0"/>
        <w:ind w:left="1260" w:hanging="810"/>
      </w:pPr>
      <w:r w:rsidRPr="00E5085B">
        <w:t>58575</w:t>
      </w:r>
      <w:r w:rsidRPr="00E5085B">
        <w:tab/>
        <w:t>HI-1; PA (for gender dysphoria-related services only)</w:t>
      </w:r>
    </w:p>
    <w:p w14:paraId="6F5D0F27" w14:textId="77777777" w:rsidR="004A0E1D" w:rsidRPr="00E5085B" w:rsidRDefault="004A0E1D" w:rsidP="004A0E1D">
      <w:pPr>
        <w:tabs>
          <w:tab w:val="left" w:pos="1260"/>
        </w:tabs>
        <w:kinsoku w:val="0"/>
        <w:overflowPunct w:val="0"/>
        <w:ind w:left="1260" w:hanging="810"/>
      </w:pPr>
      <w:r w:rsidRPr="00E5085B">
        <w:t>58578</w:t>
      </w:r>
      <w:r w:rsidRPr="00E5085B">
        <w:tab/>
        <w:t>IC</w:t>
      </w:r>
    </w:p>
    <w:p w14:paraId="601B3A83" w14:textId="77777777" w:rsidR="004A0E1D" w:rsidRPr="00E5085B" w:rsidRDefault="004A0E1D" w:rsidP="004A0E1D">
      <w:pPr>
        <w:tabs>
          <w:tab w:val="left" w:pos="1260"/>
        </w:tabs>
        <w:kinsoku w:val="0"/>
        <w:overflowPunct w:val="0"/>
        <w:ind w:left="1260" w:hanging="810"/>
      </w:pPr>
      <w:r w:rsidRPr="00E5085B">
        <w:t>58579</w:t>
      </w:r>
      <w:r w:rsidRPr="00E5085B">
        <w:tab/>
        <w:t>IC</w:t>
      </w:r>
    </w:p>
    <w:p w14:paraId="0FA08A6F" w14:textId="77777777" w:rsidR="004A0E1D" w:rsidRPr="00E5085B" w:rsidRDefault="004A0E1D" w:rsidP="004A0E1D">
      <w:pPr>
        <w:tabs>
          <w:tab w:val="left" w:pos="1260"/>
        </w:tabs>
        <w:kinsoku w:val="0"/>
        <w:overflowPunct w:val="0"/>
        <w:ind w:left="1260" w:hanging="810"/>
      </w:pPr>
      <w:r w:rsidRPr="00E5085B">
        <w:t>58580</w:t>
      </w:r>
      <w:r w:rsidRPr="00E5085B">
        <w:tab/>
        <w:t>PA;</w:t>
      </w:r>
    </w:p>
    <w:p w14:paraId="1CEB8BCF" w14:textId="77777777" w:rsidR="004A0E1D" w:rsidRPr="00E5085B" w:rsidRDefault="004A0E1D" w:rsidP="004A0E1D">
      <w:pPr>
        <w:tabs>
          <w:tab w:val="left" w:pos="1260"/>
        </w:tabs>
        <w:kinsoku w:val="0"/>
        <w:overflowPunct w:val="0"/>
        <w:ind w:left="1260" w:hanging="810"/>
      </w:pPr>
      <w:r w:rsidRPr="00E5085B">
        <w:t>58600</w:t>
      </w:r>
      <w:r w:rsidRPr="00E5085B">
        <w:tab/>
        <w:t>CS-18 or CS-21</w:t>
      </w:r>
    </w:p>
    <w:p w14:paraId="135F429E" w14:textId="77777777" w:rsidR="004A0E1D" w:rsidRPr="00E5085B" w:rsidRDefault="004A0E1D" w:rsidP="004A0E1D">
      <w:pPr>
        <w:tabs>
          <w:tab w:val="left" w:pos="1260"/>
        </w:tabs>
        <w:kinsoku w:val="0"/>
        <w:overflowPunct w:val="0"/>
        <w:ind w:left="1260" w:hanging="810"/>
      </w:pPr>
      <w:r w:rsidRPr="00E5085B">
        <w:t>58605</w:t>
      </w:r>
      <w:r w:rsidRPr="00E5085B">
        <w:tab/>
        <w:t>CS-18 or CS-21</w:t>
      </w:r>
    </w:p>
    <w:p w14:paraId="488B66A3" w14:textId="77777777" w:rsidR="004A0E1D" w:rsidRPr="00E5085B" w:rsidRDefault="004A0E1D" w:rsidP="004A0E1D">
      <w:pPr>
        <w:tabs>
          <w:tab w:val="left" w:pos="1260"/>
        </w:tabs>
        <w:kinsoku w:val="0"/>
        <w:overflowPunct w:val="0"/>
        <w:ind w:left="1260" w:hanging="810"/>
      </w:pPr>
      <w:r w:rsidRPr="00E5085B">
        <w:t>58611</w:t>
      </w:r>
      <w:r w:rsidRPr="00E5085B">
        <w:tab/>
        <w:t>CS-18 or CS-21</w:t>
      </w:r>
    </w:p>
    <w:p w14:paraId="26ED60BF" w14:textId="77777777" w:rsidR="004A0E1D" w:rsidRPr="00E5085B" w:rsidRDefault="004A0E1D" w:rsidP="004A0E1D">
      <w:pPr>
        <w:tabs>
          <w:tab w:val="left" w:pos="1260"/>
        </w:tabs>
        <w:kinsoku w:val="0"/>
        <w:overflowPunct w:val="0"/>
        <w:ind w:left="1260" w:hanging="810"/>
      </w:pPr>
      <w:r w:rsidRPr="00E5085B">
        <w:t>58615</w:t>
      </w:r>
      <w:r w:rsidRPr="00E5085B">
        <w:tab/>
        <w:t>CS-18 or CS-21</w:t>
      </w:r>
    </w:p>
    <w:p w14:paraId="7BA53794" w14:textId="77777777" w:rsidR="004A0E1D" w:rsidRPr="00E5085B" w:rsidRDefault="004A0E1D" w:rsidP="004A0E1D">
      <w:pPr>
        <w:tabs>
          <w:tab w:val="left" w:pos="1260"/>
        </w:tabs>
        <w:kinsoku w:val="0"/>
        <w:overflowPunct w:val="0"/>
        <w:ind w:left="1260" w:hanging="810"/>
        <w:sectPr w:rsidR="004A0E1D" w:rsidRPr="00E5085B" w:rsidSect="004A0E1D">
          <w:pgSz w:w="12240" w:h="15840" w:code="1"/>
          <w:pgMar w:top="720" w:right="1440" w:bottom="1440" w:left="1440" w:header="720" w:footer="864" w:gutter="0"/>
          <w:cols w:space="720"/>
          <w:docGrid w:linePitch="360"/>
        </w:sectPr>
      </w:pPr>
    </w:p>
    <w:p w14:paraId="0C5231D0" w14:textId="77777777" w:rsidR="004A0E1D" w:rsidRPr="00E5085B" w:rsidRDefault="004A0E1D" w:rsidP="004A0E1D">
      <w:pPr>
        <w:tabs>
          <w:tab w:val="left" w:pos="1260"/>
        </w:tabs>
        <w:kinsoku w:val="0"/>
        <w:overflowPunct w:val="0"/>
        <w:ind w:left="1260" w:hanging="810"/>
      </w:pPr>
      <w:r w:rsidRPr="00E5085B">
        <w:t>58661</w:t>
      </w:r>
      <w:r w:rsidRPr="00E5085B">
        <w:tab/>
        <w:t>CS-18* or CS-21*; PA (for gender dysphoria-related services only)</w:t>
      </w:r>
    </w:p>
    <w:p w14:paraId="484DB494" w14:textId="77777777" w:rsidR="004A0E1D" w:rsidRPr="00E5085B" w:rsidRDefault="004A0E1D" w:rsidP="004A0E1D">
      <w:pPr>
        <w:tabs>
          <w:tab w:val="left" w:pos="1260"/>
        </w:tabs>
        <w:kinsoku w:val="0"/>
        <w:overflowPunct w:val="0"/>
        <w:ind w:left="1260" w:hanging="810"/>
      </w:pPr>
      <w:r w:rsidRPr="00E5085B">
        <w:t>58670</w:t>
      </w:r>
      <w:r w:rsidRPr="00E5085B">
        <w:tab/>
        <w:t>CS-18 or CS-21</w:t>
      </w:r>
    </w:p>
    <w:p w14:paraId="68157E8F" w14:textId="77777777" w:rsidR="004A0E1D" w:rsidRPr="00E5085B" w:rsidRDefault="004A0E1D" w:rsidP="004A0E1D">
      <w:pPr>
        <w:tabs>
          <w:tab w:val="left" w:pos="1260"/>
        </w:tabs>
        <w:kinsoku w:val="0"/>
        <w:overflowPunct w:val="0"/>
        <w:ind w:left="1260" w:hanging="810"/>
      </w:pPr>
      <w:r w:rsidRPr="00E5085B">
        <w:t>58671</w:t>
      </w:r>
      <w:r w:rsidRPr="00E5085B">
        <w:tab/>
        <w:t>CS-18 or CS-21</w:t>
      </w:r>
    </w:p>
    <w:p w14:paraId="1BA52A43" w14:textId="77777777" w:rsidR="004A0E1D" w:rsidRPr="00E5085B" w:rsidRDefault="004A0E1D" w:rsidP="004A0E1D">
      <w:pPr>
        <w:tabs>
          <w:tab w:val="left" w:pos="1260"/>
        </w:tabs>
        <w:kinsoku w:val="0"/>
        <w:overflowPunct w:val="0"/>
        <w:ind w:left="1260" w:hanging="810"/>
      </w:pPr>
      <w:r w:rsidRPr="00E5085B">
        <w:t>58679</w:t>
      </w:r>
      <w:r w:rsidRPr="00E5085B">
        <w:tab/>
        <w:t>IC</w:t>
      </w:r>
    </w:p>
    <w:p w14:paraId="2A531EEA" w14:textId="77777777" w:rsidR="004A0E1D" w:rsidRPr="00E5085B" w:rsidRDefault="004A0E1D" w:rsidP="004A0E1D">
      <w:pPr>
        <w:kinsoku w:val="0"/>
        <w:overflowPunct w:val="0"/>
        <w:ind w:left="1260" w:hanging="810"/>
      </w:pPr>
      <w:r w:rsidRPr="00E5085B">
        <w:t>58720</w:t>
      </w:r>
      <w:r w:rsidRPr="00E5085B">
        <w:tab/>
        <w:t>CS-18* or CS-21*; PA (for gender dysphoria-related services only)</w:t>
      </w:r>
    </w:p>
    <w:p w14:paraId="51D5B0ED" w14:textId="77777777" w:rsidR="004A0E1D" w:rsidRPr="00E5085B" w:rsidRDefault="004A0E1D" w:rsidP="004A0E1D">
      <w:pPr>
        <w:kinsoku w:val="0"/>
        <w:overflowPunct w:val="0"/>
        <w:ind w:left="1260" w:hanging="810"/>
      </w:pPr>
      <w:r w:rsidRPr="00E5085B">
        <w:t>58951</w:t>
      </w:r>
      <w:r w:rsidRPr="00E5085B">
        <w:tab/>
        <w:t>HI-1</w:t>
      </w:r>
    </w:p>
    <w:p w14:paraId="0DF15D9A" w14:textId="77777777" w:rsidR="004A0E1D" w:rsidRPr="00E5085B" w:rsidRDefault="004A0E1D" w:rsidP="004A0E1D">
      <w:pPr>
        <w:kinsoku w:val="0"/>
        <w:overflowPunct w:val="0"/>
        <w:ind w:left="1260" w:hanging="810"/>
      </w:pPr>
      <w:r w:rsidRPr="00E5085B">
        <w:t>58956</w:t>
      </w:r>
      <w:r w:rsidRPr="00E5085B">
        <w:tab/>
        <w:t>HI-1</w:t>
      </w:r>
    </w:p>
    <w:p w14:paraId="7FA086D4" w14:textId="77777777" w:rsidR="004A0E1D" w:rsidRPr="00E5085B" w:rsidRDefault="004A0E1D" w:rsidP="004A0E1D">
      <w:pPr>
        <w:kinsoku w:val="0"/>
        <w:overflowPunct w:val="0"/>
        <w:ind w:left="1260" w:hanging="810"/>
        <w:sectPr w:rsidR="004A0E1D" w:rsidRPr="00E5085B" w:rsidSect="004A0E1D">
          <w:footerReference w:type="default" r:id="rId48"/>
          <w:type w:val="continuous"/>
          <w:pgSz w:w="12240" w:h="15840" w:code="1"/>
          <w:pgMar w:top="720" w:right="1440" w:bottom="1440" w:left="1440" w:header="720" w:footer="864" w:gutter="0"/>
          <w:cols w:space="720"/>
          <w:docGrid w:linePitch="360"/>
        </w:sectPr>
      </w:pPr>
      <w:r w:rsidRPr="00E5085B">
        <w:t>58999</w:t>
      </w:r>
      <w:r w:rsidRPr="00E5085B">
        <w:tab/>
        <w:t xml:space="preserve">IC; PA (for gender dysphoria-related services only) </w:t>
      </w:r>
    </w:p>
    <w:p w14:paraId="4C616176" w14:textId="77777777" w:rsidR="004A0E1D" w:rsidRPr="00E5085B" w:rsidRDefault="004A0E1D" w:rsidP="004A0E1D"/>
    <w:p w14:paraId="4EE4BBD1" w14:textId="77777777" w:rsidR="004A0E1D" w:rsidRPr="00E5085B" w:rsidRDefault="004A0E1D" w:rsidP="004A0E1D">
      <w:pPr>
        <w:tabs>
          <w:tab w:val="left" w:pos="3690"/>
          <w:tab w:val="left" w:pos="4320"/>
          <w:tab w:val="left" w:pos="6930"/>
          <w:tab w:val="left" w:pos="7740"/>
        </w:tabs>
        <w:ind w:right="-720" w:firstLine="450"/>
      </w:pPr>
      <w:r w:rsidRPr="00E5085B">
        <w:t>Service</w:t>
      </w:r>
      <w:r w:rsidRPr="00E5085B">
        <w:tab/>
      </w:r>
      <w:proofErr w:type="spellStart"/>
      <w:r w:rsidRPr="00E5085B">
        <w:t>Service</w:t>
      </w:r>
      <w:proofErr w:type="spellEnd"/>
      <w:r w:rsidRPr="00E5085B">
        <w:tab/>
      </w:r>
      <w:proofErr w:type="spellStart"/>
      <w:r w:rsidRPr="00E5085B">
        <w:t>Service</w:t>
      </w:r>
      <w:proofErr w:type="spellEnd"/>
    </w:p>
    <w:p w14:paraId="3806137F" w14:textId="77777777" w:rsidR="004A0E1D" w:rsidRPr="00E5085B" w:rsidRDefault="004A0E1D" w:rsidP="004A0E1D">
      <w:pPr>
        <w:tabs>
          <w:tab w:val="left" w:pos="3690"/>
          <w:tab w:val="left" w:pos="4590"/>
          <w:tab w:val="left" w:pos="4680"/>
          <w:tab w:val="left" w:pos="6930"/>
          <w:tab w:val="left" w:pos="7740"/>
        </w:tabs>
        <w:kinsoku w:val="0"/>
        <w:overflowPunct w:val="0"/>
        <w:ind w:left="1260" w:hanging="810"/>
      </w:pPr>
      <w:r w:rsidRPr="00E5085B">
        <w:rPr>
          <w:u w:val="single"/>
        </w:rPr>
        <w:t>Code</w:t>
      </w:r>
      <w:r w:rsidRPr="00E5085B">
        <w:tab/>
      </w:r>
      <w:r w:rsidRPr="00E5085B">
        <w:rPr>
          <w:u w:val="single"/>
        </w:rPr>
        <w:t>Req. or Limit</w:t>
      </w:r>
      <w:r w:rsidRPr="00E5085B">
        <w:t xml:space="preserve"> </w:t>
      </w:r>
      <w:r w:rsidRPr="00E5085B">
        <w:tab/>
      </w:r>
      <w:r w:rsidRPr="00E5085B">
        <w:rPr>
          <w:u w:val="single"/>
        </w:rPr>
        <w:t>Code</w:t>
      </w:r>
      <w:r w:rsidRPr="00E5085B">
        <w:tab/>
      </w:r>
      <w:r w:rsidRPr="00E5085B">
        <w:rPr>
          <w:u w:val="single"/>
        </w:rPr>
        <w:t>Req. or Limit</w:t>
      </w:r>
      <w:r w:rsidRPr="00E5085B">
        <w:tab/>
      </w:r>
      <w:r w:rsidRPr="00E5085B">
        <w:rPr>
          <w:u w:val="single"/>
        </w:rPr>
        <w:t>Code</w:t>
      </w:r>
      <w:r w:rsidRPr="00E5085B">
        <w:tab/>
      </w:r>
      <w:r w:rsidRPr="00E5085B">
        <w:rPr>
          <w:u w:val="single"/>
        </w:rPr>
        <w:t>Req. or Limit</w:t>
      </w:r>
    </w:p>
    <w:p w14:paraId="5C26CF6B" w14:textId="77777777" w:rsidR="004A0E1D" w:rsidRPr="00E5085B" w:rsidRDefault="004A0E1D" w:rsidP="004A0E1D">
      <w:pPr>
        <w:kinsoku w:val="0"/>
        <w:overflowPunct w:val="0"/>
        <w:ind w:left="1440" w:firstLine="360"/>
      </w:pPr>
    </w:p>
    <w:p w14:paraId="57F0255E" w14:textId="77777777" w:rsidR="004A0E1D" w:rsidRPr="00E5085B" w:rsidRDefault="004A0E1D" w:rsidP="004A0E1D">
      <w:pPr>
        <w:tabs>
          <w:tab w:val="left" w:pos="990"/>
        </w:tabs>
        <w:kinsoku w:val="0"/>
        <w:overflowPunct w:val="0"/>
        <w:ind w:left="990" w:hanging="540"/>
        <w:sectPr w:rsidR="004A0E1D" w:rsidRPr="00E5085B" w:rsidSect="004A0E1D">
          <w:headerReference w:type="default" r:id="rId49"/>
          <w:footerReference w:type="default" r:id="rId50"/>
          <w:type w:val="continuous"/>
          <w:pgSz w:w="12240" w:h="15840" w:code="1"/>
          <w:pgMar w:top="720" w:right="1800" w:bottom="1440" w:left="1440" w:header="720" w:footer="864" w:gutter="0"/>
          <w:cols w:space="720"/>
          <w:docGrid w:linePitch="360"/>
        </w:sectPr>
      </w:pPr>
    </w:p>
    <w:p w14:paraId="32D67DC3" w14:textId="77777777" w:rsidR="004A0E1D" w:rsidRPr="00E5085B" w:rsidRDefault="004A0E1D" w:rsidP="004A0E1D">
      <w:pPr>
        <w:tabs>
          <w:tab w:val="left" w:pos="1440"/>
        </w:tabs>
        <w:kinsoku w:val="0"/>
        <w:overflowPunct w:val="0"/>
        <w:ind w:left="1260" w:hanging="810"/>
      </w:pPr>
      <w:r w:rsidRPr="00E5085B">
        <w:t>59525</w:t>
      </w:r>
      <w:r w:rsidRPr="00E5085B">
        <w:tab/>
        <w:t>HI-1</w:t>
      </w:r>
    </w:p>
    <w:p w14:paraId="69A369EB" w14:textId="77777777" w:rsidR="004A0E1D" w:rsidRPr="00E5085B" w:rsidRDefault="004A0E1D" w:rsidP="004A0E1D">
      <w:pPr>
        <w:tabs>
          <w:tab w:val="left" w:pos="1440"/>
        </w:tabs>
        <w:kinsoku w:val="0"/>
        <w:overflowPunct w:val="0"/>
        <w:ind w:left="1260" w:hanging="810"/>
      </w:pPr>
      <w:r w:rsidRPr="00E5085B">
        <w:t>59840</w:t>
      </w:r>
      <w:r w:rsidRPr="00E5085B">
        <w:tab/>
        <w:t xml:space="preserve">CPA-2 </w:t>
      </w:r>
    </w:p>
    <w:p w14:paraId="3D235289" w14:textId="77777777" w:rsidR="004A0E1D" w:rsidRPr="00E5085B" w:rsidRDefault="004A0E1D" w:rsidP="004A0E1D">
      <w:pPr>
        <w:tabs>
          <w:tab w:val="left" w:pos="1440"/>
        </w:tabs>
        <w:kinsoku w:val="0"/>
        <w:overflowPunct w:val="0"/>
        <w:ind w:left="1260" w:hanging="810"/>
      </w:pPr>
      <w:r w:rsidRPr="00E5085B">
        <w:t>59841</w:t>
      </w:r>
      <w:r w:rsidRPr="00E5085B">
        <w:tab/>
        <w:t>CPA-2</w:t>
      </w:r>
    </w:p>
    <w:p w14:paraId="0F221668" w14:textId="77777777" w:rsidR="004A0E1D" w:rsidRPr="00E5085B" w:rsidRDefault="004A0E1D" w:rsidP="004A0E1D">
      <w:pPr>
        <w:tabs>
          <w:tab w:val="left" w:pos="1440"/>
        </w:tabs>
        <w:kinsoku w:val="0"/>
        <w:overflowPunct w:val="0"/>
        <w:ind w:left="1260" w:hanging="990"/>
      </w:pPr>
      <w:r w:rsidRPr="00E5085B">
        <w:t>59850</w:t>
      </w:r>
      <w:r w:rsidRPr="00E5085B">
        <w:tab/>
        <w:t>CPA-2</w:t>
      </w:r>
    </w:p>
    <w:p w14:paraId="29C255F2" w14:textId="77777777" w:rsidR="004A0E1D" w:rsidRPr="00E5085B" w:rsidRDefault="004A0E1D" w:rsidP="004A0E1D">
      <w:pPr>
        <w:tabs>
          <w:tab w:val="left" w:pos="1440"/>
        </w:tabs>
        <w:kinsoku w:val="0"/>
        <w:overflowPunct w:val="0"/>
        <w:ind w:left="1260" w:hanging="990"/>
      </w:pPr>
      <w:r w:rsidRPr="00E5085B">
        <w:t>59851</w:t>
      </w:r>
      <w:r w:rsidRPr="00E5085B">
        <w:tab/>
        <w:t>CPA-2</w:t>
      </w:r>
    </w:p>
    <w:p w14:paraId="1F67E74E" w14:textId="77777777" w:rsidR="004A0E1D" w:rsidRPr="00E5085B" w:rsidRDefault="004A0E1D" w:rsidP="004A0E1D">
      <w:pPr>
        <w:tabs>
          <w:tab w:val="left" w:pos="1350"/>
          <w:tab w:val="left" w:pos="1440"/>
        </w:tabs>
        <w:kinsoku w:val="0"/>
        <w:overflowPunct w:val="0"/>
        <w:ind w:left="1260" w:hanging="990"/>
      </w:pPr>
      <w:r w:rsidRPr="00E5085B">
        <w:t>59852</w:t>
      </w:r>
      <w:r w:rsidRPr="00E5085B">
        <w:tab/>
        <w:t>CPA-2</w:t>
      </w:r>
    </w:p>
    <w:p w14:paraId="70214C43" w14:textId="77777777" w:rsidR="004A0E1D" w:rsidRPr="00E5085B" w:rsidRDefault="004A0E1D" w:rsidP="004A0E1D">
      <w:pPr>
        <w:tabs>
          <w:tab w:val="left" w:pos="1440"/>
        </w:tabs>
        <w:kinsoku w:val="0"/>
        <w:overflowPunct w:val="0"/>
        <w:ind w:left="1080" w:hanging="900"/>
      </w:pPr>
      <w:r w:rsidRPr="00E5085B">
        <w:t>59855</w:t>
      </w:r>
      <w:r w:rsidRPr="00E5085B">
        <w:tab/>
        <w:t>CPA-2</w:t>
      </w:r>
    </w:p>
    <w:p w14:paraId="487797A2" w14:textId="77777777" w:rsidR="004A0E1D" w:rsidRPr="00E5085B" w:rsidRDefault="004A0E1D" w:rsidP="004A0E1D">
      <w:pPr>
        <w:tabs>
          <w:tab w:val="left" w:pos="1440"/>
        </w:tabs>
        <w:kinsoku w:val="0"/>
        <w:overflowPunct w:val="0"/>
        <w:ind w:left="1080" w:hanging="900"/>
      </w:pPr>
      <w:r w:rsidRPr="00E5085B">
        <w:t>59856</w:t>
      </w:r>
      <w:r w:rsidRPr="00E5085B">
        <w:tab/>
        <w:t>CPA-2</w:t>
      </w:r>
    </w:p>
    <w:p w14:paraId="2F00EDE8" w14:textId="77777777" w:rsidR="004A0E1D" w:rsidRPr="00E5085B" w:rsidRDefault="004A0E1D" w:rsidP="004A0E1D">
      <w:pPr>
        <w:tabs>
          <w:tab w:val="left" w:pos="1080"/>
        </w:tabs>
        <w:kinsoku w:val="0"/>
        <w:overflowPunct w:val="0"/>
        <w:ind w:firstLine="180"/>
      </w:pPr>
      <w:r w:rsidRPr="00E5085B">
        <w:t>59857</w:t>
      </w:r>
      <w:r w:rsidRPr="00E5085B">
        <w:tab/>
        <w:t>CPA-2</w:t>
      </w:r>
    </w:p>
    <w:p w14:paraId="51B39EC5" w14:textId="77777777" w:rsidR="004A0E1D" w:rsidRPr="00E5085B" w:rsidRDefault="004A0E1D" w:rsidP="004A0E1D">
      <w:pPr>
        <w:tabs>
          <w:tab w:val="left" w:pos="1440"/>
        </w:tabs>
        <w:kinsoku w:val="0"/>
        <w:overflowPunct w:val="0"/>
        <w:ind w:left="1260" w:hanging="810"/>
      </w:pPr>
      <w:r w:rsidRPr="00E5085B">
        <w:t>59898</w:t>
      </w:r>
      <w:r w:rsidRPr="00E5085B">
        <w:tab/>
        <w:t>IC</w:t>
      </w:r>
    </w:p>
    <w:p w14:paraId="72DEBBF6" w14:textId="77777777" w:rsidR="004A0E1D" w:rsidRPr="00E5085B" w:rsidRDefault="004A0E1D" w:rsidP="004A0E1D">
      <w:pPr>
        <w:tabs>
          <w:tab w:val="left" w:pos="1440"/>
        </w:tabs>
        <w:kinsoku w:val="0"/>
        <w:overflowPunct w:val="0"/>
        <w:ind w:left="1260" w:hanging="810"/>
      </w:pPr>
      <w:r w:rsidRPr="00E5085B">
        <w:t>59899</w:t>
      </w:r>
      <w:r w:rsidRPr="00E5085B">
        <w:tab/>
        <w:t>IC</w:t>
      </w:r>
    </w:p>
    <w:p w14:paraId="65DDC8BF" w14:textId="77777777" w:rsidR="004A0E1D" w:rsidRPr="00E5085B" w:rsidRDefault="004A0E1D" w:rsidP="004A0E1D">
      <w:pPr>
        <w:tabs>
          <w:tab w:val="left" w:pos="1440"/>
        </w:tabs>
        <w:kinsoku w:val="0"/>
        <w:overflowPunct w:val="0"/>
        <w:ind w:left="1260" w:hanging="810"/>
      </w:pPr>
      <w:r w:rsidRPr="00E5085B">
        <w:t>60659</w:t>
      </w:r>
      <w:r w:rsidRPr="00E5085B">
        <w:tab/>
        <w:t>IC</w:t>
      </w:r>
    </w:p>
    <w:p w14:paraId="086B354F" w14:textId="77777777" w:rsidR="004A0E1D" w:rsidRPr="00E5085B" w:rsidRDefault="004A0E1D" w:rsidP="004A0E1D">
      <w:pPr>
        <w:tabs>
          <w:tab w:val="left" w:pos="1440"/>
        </w:tabs>
        <w:kinsoku w:val="0"/>
        <w:overflowPunct w:val="0"/>
        <w:ind w:left="1260" w:hanging="810"/>
      </w:pPr>
      <w:r w:rsidRPr="00E5085B">
        <w:t>60699</w:t>
      </w:r>
      <w:r w:rsidRPr="00E5085B">
        <w:tab/>
        <w:t>IC</w:t>
      </w:r>
    </w:p>
    <w:p w14:paraId="13E8DD16" w14:textId="77777777" w:rsidR="004A0E1D" w:rsidRPr="00E5085B" w:rsidRDefault="004A0E1D" w:rsidP="004A0E1D">
      <w:pPr>
        <w:tabs>
          <w:tab w:val="left" w:pos="1440"/>
        </w:tabs>
        <w:kinsoku w:val="0"/>
        <w:overflowPunct w:val="0"/>
        <w:ind w:left="1260" w:hanging="810"/>
      </w:pPr>
      <w:r w:rsidRPr="00E5085B">
        <w:t>62380</w:t>
      </w:r>
      <w:r w:rsidRPr="00E5085B">
        <w:tab/>
        <w:t>IC</w:t>
      </w:r>
    </w:p>
    <w:p w14:paraId="6776501C" w14:textId="77777777" w:rsidR="004A0E1D" w:rsidRPr="00E5085B" w:rsidRDefault="004A0E1D" w:rsidP="004A0E1D">
      <w:pPr>
        <w:tabs>
          <w:tab w:val="left" w:pos="1440"/>
        </w:tabs>
        <w:kinsoku w:val="0"/>
        <w:overflowPunct w:val="0"/>
        <w:ind w:left="1260" w:hanging="810"/>
      </w:pPr>
      <w:r w:rsidRPr="00E5085B">
        <w:t>64650</w:t>
      </w:r>
      <w:r w:rsidRPr="00E5085B">
        <w:tab/>
        <w:t>PA</w:t>
      </w:r>
    </w:p>
    <w:p w14:paraId="40EC2813" w14:textId="77777777" w:rsidR="004A0E1D" w:rsidRPr="00E5085B" w:rsidRDefault="004A0E1D" w:rsidP="004A0E1D">
      <w:pPr>
        <w:tabs>
          <w:tab w:val="left" w:pos="1440"/>
        </w:tabs>
        <w:kinsoku w:val="0"/>
        <w:overflowPunct w:val="0"/>
        <w:ind w:left="1260" w:hanging="810"/>
      </w:pPr>
      <w:r w:rsidRPr="00E5085B">
        <w:t>64653</w:t>
      </w:r>
      <w:r w:rsidRPr="00E5085B">
        <w:tab/>
        <w:t>PA</w:t>
      </w:r>
    </w:p>
    <w:p w14:paraId="3ECA3BF1" w14:textId="77777777" w:rsidR="004A0E1D" w:rsidRPr="00E5085B" w:rsidRDefault="004A0E1D" w:rsidP="004A0E1D">
      <w:pPr>
        <w:tabs>
          <w:tab w:val="left" w:pos="1440"/>
        </w:tabs>
        <w:kinsoku w:val="0"/>
        <w:overflowPunct w:val="0"/>
        <w:ind w:left="1260" w:hanging="810"/>
      </w:pPr>
      <w:r w:rsidRPr="00E5085B">
        <w:t>64999</w:t>
      </w:r>
      <w:r w:rsidRPr="00E5085B">
        <w:tab/>
        <w:t>IC</w:t>
      </w:r>
    </w:p>
    <w:p w14:paraId="6F6A5AA0" w14:textId="77777777" w:rsidR="004A0E1D" w:rsidRPr="00E5085B" w:rsidRDefault="004A0E1D" w:rsidP="004A0E1D">
      <w:pPr>
        <w:tabs>
          <w:tab w:val="left" w:pos="1440"/>
        </w:tabs>
        <w:kinsoku w:val="0"/>
        <w:overflowPunct w:val="0"/>
        <w:ind w:left="1260" w:hanging="810"/>
      </w:pPr>
      <w:r w:rsidRPr="00E5085B">
        <w:t>65757</w:t>
      </w:r>
      <w:r w:rsidRPr="00E5085B">
        <w:tab/>
        <w:t>IC</w:t>
      </w:r>
    </w:p>
    <w:p w14:paraId="5E23904D" w14:textId="77777777" w:rsidR="004A0E1D" w:rsidRPr="00E5085B" w:rsidRDefault="004A0E1D" w:rsidP="004A0E1D">
      <w:pPr>
        <w:tabs>
          <w:tab w:val="left" w:pos="1440"/>
        </w:tabs>
        <w:kinsoku w:val="0"/>
        <w:overflowPunct w:val="0"/>
        <w:ind w:left="1260" w:hanging="810"/>
      </w:pPr>
      <w:r w:rsidRPr="00E5085B">
        <w:t>65785</w:t>
      </w:r>
      <w:r w:rsidRPr="00E5085B">
        <w:tab/>
        <w:t>PA</w:t>
      </w:r>
    </w:p>
    <w:p w14:paraId="1563D4A2" w14:textId="77777777" w:rsidR="004A0E1D" w:rsidRPr="00E5085B" w:rsidRDefault="004A0E1D" w:rsidP="004A0E1D">
      <w:pPr>
        <w:tabs>
          <w:tab w:val="left" w:pos="1440"/>
        </w:tabs>
        <w:kinsoku w:val="0"/>
        <w:overflowPunct w:val="0"/>
        <w:ind w:left="1260" w:hanging="810"/>
      </w:pPr>
      <w:r w:rsidRPr="00E5085B">
        <w:t>66999</w:t>
      </w:r>
      <w:r w:rsidRPr="00E5085B">
        <w:tab/>
        <w:t>IC</w:t>
      </w:r>
    </w:p>
    <w:p w14:paraId="31E10B97" w14:textId="77777777" w:rsidR="004A0E1D" w:rsidRPr="00E5085B" w:rsidRDefault="004A0E1D" w:rsidP="004A0E1D">
      <w:pPr>
        <w:tabs>
          <w:tab w:val="left" w:pos="1440"/>
        </w:tabs>
        <w:kinsoku w:val="0"/>
        <w:overflowPunct w:val="0"/>
        <w:ind w:left="1260" w:hanging="810"/>
      </w:pPr>
      <w:r w:rsidRPr="00E5085B">
        <w:t>67299</w:t>
      </w:r>
      <w:r w:rsidRPr="00E5085B">
        <w:tab/>
        <w:t>IC</w:t>
      </w:r>
    </w:p>
    <w:p w14:paraId="2186774D" w14:textId="77777777" w:rsidR="004A0E1D" w:rsidRPr="00E5085B" w:rsidRDefault="004A0E1D" w:rsidP="004A0E1D">
      <w:pPr>
        <w:tabs>
          <w:tab w:val="left" w:pos="1440"/>
        </w:tabs>
        <w:kinsoku w:val="0"/>
        <w:overflowPunct w:val="0"/>
        <w:ind w:left="1260" w:hanging="810"/>
      </w:pPr>
      <w:r w:rsidRPr="00E5085B">
        <w:t>67399</w:t>
      </w:r>
      <w:r w:rsidRPr="00E5085B">
        <w:tab/>
        <w:t>IC</w:t>
      </w:r>
    </w:p>
    <w:p w14:paraId="3E9B777A" w14:textId="77777777" w:rsidR="004A0E1D" w:rsidRPr="00E5085B" w:rsidRDefault="004A0E1D" w:rsidP="004A0E1D">
      <w:pPr>
        <w:tabs>
          <w:tab w:val="left" w:pos="1440"/>
        </w:tabs>
        <w:kinsoku w:val="0"/>
        <w:overflowPunct w:val="0"/>
        <w:ind w:left="1260" w:hanging="810"/>
      </w:pPr>
      <w:r w:rsidRPr="00E5085B">
        <w:t>67599</w:t>
      </w:r>
      <w:r w:rsidRPr="00E5085B">
        <w:tab/>
        <w:t>IC</w:t>
      </w:r>
    </w:p>
    <w:p w14:paraId="6D434721" w14:textId="77777777" w:rsidR="004A0E1D" w:rsidRPr="00E5085B" w:rsidRDefault="004A0E1D" w:rsidP="004A0E1D">
      <w:pPr>
        <w:tabs>
          <w:tab w:val="left" w:pos="1440"/>
        </w:tabs>
        <w:kinsoku w:val="0"/>
        <w:overflowPunct w:val="0"/>
        <w:ind w:left="1260" w:hanging="810"/>
      </w:pPr>
      <w:r w:rsidRPr="00E5085B">
        <w:t>67900</w:t>
      </w:r>
      <w:r w:rsidRPr="00E5085B">
        <w:tab/>
        <w:t>PA</w:t>
      </w:r>
    </w:p>
    <w:p w14:paraId="490CA597" w14:textId="77777777" w:rsidR="004A0E1D" w:rsidRPr="00E5085B" w:rsidRDefault="004A0E1D" w:rsidP="004A0E1D">
      <w:pPr>
        <w:tabs>
          <w:tab w:val="left" w:pos="1440"/>
        </w:tabs>
        <w:kinsoku w:val="0"/>
        <w:overflowPunct w:val="0"/>
        <w:ind w:left="1260" w:hanging="810"/>
      </w:pPr>
      <w:r w:rsidRPr="00E5085B">
        <w:t>67901</w:t>
      </w:r>
      <w:r w:rsidRPr="00E5085B">
        <w:tab/>
        <w:t>PA</w:t>
      </w:r>
    </w:p>
    <w:p w14:paraId="05395B37" w14:textId="77777777" w:rsidR="004A0E1D" w:rsidRPr="00E5085B" w:rsidRDefault="004A0E1D" w:rsidP="004A0E1D">
      <w:pPr>
        <w:tabs>
          <w:tab w:val="left" w:pos="1440"/>
        </w:tabs>
        <w:kinsoku w:val="0"/>
        <w:overflowPunct w:val="0"/>
        <w:ind w:left="1260" w:hanging="810"/>
      </w:pPr>
      <w:r w:rsidRPr="00E5085B">
        <w:t>67902</w:t>
      </w:r>
      <w:r w:rsidRPr="00E5085B">
        <w:tab/>
        <w:t>PA</w:t>
      </w:r>
    </w:p>
    <w:p w14:paraId="046CF9CB" w14:textId="77777777" w:rsidR="004A0E1D" w:rsidRPr="00E5085B" w:rsidRDefault="004A0E1D" w:rsidP="004A0E1D">
      <w:pPr>
        <w:tabs>
          <w:tab w:val="left" w:pos="1440"/>
        </w:tabs>
        <w:kinsoku w:val="0"/>
        <w:overflowPunct w:val="0"/>
        <w:ind w:left="1260" w:hanging="810"/>
      </w:pPr>
      <w:r w:rsidRPr="00E5085B">
        <w:t>67903</w:t>
      </w:r>
      <w:r w:rsidRPr="00E5085B">
        <w:tab/>
        <w:t>PA</w:t>
      </w:r>
    </w:p>
    <w:p w14:paraId="63B785AF" w14:textId="77777777" w:rsidR="004A0E1D" w:rsidRPr="00E5085B" w:rsidRDefault="004A0E1D" w:rsidP="004A0E1D">
      <w:pPr>
        <w:tabs>
          <w:tab w:val="left" w:pos="1440"/>
        </w:tabs>
        <w:kinsoku w:val="0"/>
        <w:overflowPunct w:val="0"/>
        <w:ind w:left="1260" w:hanging="810"/>
      </w:pPr>
      <w:r w:rsidRPr="00E5085B">
        <w:t>67904</w:t>
      </w:r>
      <w:r w:rsidRPr="00E5085B">
        <w:tab/>
        <w:t>PA</w:t>
      </w:r>
    </w:p>
    <w:p w14:paraId="12907979" w14:textId="77777777" w:rsidR="004A0E1D" w:rsidRPr="00E5085B" w:rsidRDefault="004A0E1D" w:rsidP="004A0E1D">
      <w:pPr>
        <w:tabs>
          <w:tab w:val="left" w:pos="1440"/>
        </w:tabs>
        <w:kinsoku w:val="0"/>
        <w:overflowPunct w:val="0"/>
        <w:ind w:left="1260" w:hanging="810"/>
      </w:pPr>
      <w:r w:rsidRPr="00E5085B">
        <w:t>67906</w:t>
      </w:r>
      <w:r w:rsidRPr="00E5085B">
        <w:tab/>
        <w:t>PA</w:t>
      </w:r>
    </w:p>
    <w:p w14:paraId="4B90C3D7" w14:textId="77777777" w:rsidR="004A0E1D" w:rsidRPr="00E5085B" w:rsidRDefault="004A0E1D" w:rsidP="004A0E1D">
      <w:pPr>
        <w:tabs>
          <w:tab w:val="left" w:pos="1440"/>
        </w:tabs>
        <w:kinsoku w:val="0"/>
        <w:overflowPunct w:val="0"/>
        <w:ind w:left="1260" w:hanging="810"/>
      </w:pPr>
      <w:r w:rsidRPr="00E5085B">
        <w:t>67908</w:t>
      </w:r>
      <w:r w:rsidRPr="00E5085B">
        <w:tab/>
        <w:t>PA</w:t>
      </w:r>
    </w:p>
    <w:p w14:paraId="0BB5E161" w14:textId="77777777" w:rsidR="004A0E1D" w:rsidRPr="00E5085B" w:rsidRDefault="004A0E1D" w:rsidP="004A0E1D">
      <w:pPr>
        <w:tabs>
          <w:tab w:val="left" w:pos="1440"/>
        </w:tabs>
        <w:kinsoku w:val="0"/>
        <w:overflowPunct w:val="0"/>
        <w:ind w:left="1260" w:hanging="810"/>
      </w:pPr>
      <w:r w:rsidRPr="00E5085B">
        <w:t>67999</w:t>
      </w:r>
      <w:r w:rsidRPr="00E5085B">
        <w:tab/>
        <w:t>IC</w:t>
      </w:r>
    </w:p>
    <w:p w14:paraId="5B940AA5" w14:textId="77777777" w:rsidR="004A0E1D" w:rsidRPr="00E5085B" w:rsidRDefault="004A0E1D" w:rsidP="004A0E1D">
      <w:pPr>
        <w:tabs>
          <w:tab w:val="left" w:pos="1440"/>
        </w:tabs>
        <w:kinsoku w:val="0"/>
        <w:overflowPunct w:val="0"/>
        <w:ind w:left="1260" w:hanging="810"/>
      </w:pPr>
      <w:r w:rsidRPr="00E5085B">
        <w:t>68399</w:t>
      </w:r>
      <w:r w:rsidRPr="00E5085B">
        <w:tab/>
        <w:t>IC</w:t>
      </w:r>
    </w:p>
    <w:p w14:paraId="596955EC" w14:textId="77777777" w:rsidR="004A0E1D" w:rsidRPr="00E5085B" w:rsidRDefault="004A0E1D" w:rsidP="004A0E1D">
      <w:pPr>
        <w:tabs>
          <w:tab w:val="left" w:pos="1440"/>
        </w:tabs>
        <w:kinsoku w:val="0"/>
        <w:overflowPunct w:val="0"/>
        <w:ind w:left="1260" w:hanging="810"/>
      </w:pPr>
      <w:r w:rsidRPr="00E5085B">
        <w:t>68899</w:t>
      </w:r>
      <w:r w:rsidRPr="00E5085B">
        <w:tab/>
        <w:t>IC</w:t>
      </w:r>
    </w:p>
    <w:p w14:paraId="391233D9" w14:textId="77777777" w:rsidR="004A0E1D" w:rsidRPr="00E5085B" w:rsidRDefault="004A0E1D" w:rsidP="004A0E1D">
      <w:pPr>
        <w:tabs>
          <w:tab w:val="left" w:pos="1440"/>
        </w:tabs>
        <w:kinsoku w:val="0"/>
        <w:overflowPunct w:val="0"/>
        <w:ind w:left="1260" w:hanging="810"/>
      </w:pPr>
      <w:r w:rsidRPr="00E5085B">
        <w:t>69300</w:t>
      </w:r>
      <w:r w:rsidRPr="00E5085B">
        <w:tab/>
        <w:t>PA</w:t>
      </w:r>
    </w:p>
    <w:p w14:paraId="0A5BE201" w14:textId="77777777" w:rsidR="004A0E1D" w:rsidRPr="00E5085B" w:rsidRDefault="004A0E1D" w:rsidP="004A0E1D">
      <w:pPr>
        <w:tabs>
          <w:tab w:val="left" w:pos="1440"/>
        </w:tabs>
        <w:kinsoku w:val="0"/>
        <w:overflowPunct w:val="0"/>
        <w:ind w:left="1260" w:hanging="810"/>
      </w:pPr>
      <w:r w:rsidRPr="00E5085B">
        <w:t>69399</w:t>
      </w:r>
      <w:r w:rsidRPr="00E5085B">
        <w:tab/>
        <w:t>IC</w:t>
      </w:r>
    </w:p>
    <w:p w14:paraId="01F9EF7F" w14:textId="77777777" w:rsidR="004A0E1D" w:rsidRPr="00E5085B" w:rsidRDefault="004A0E1D" w:rsidP="004A0E1D">
      <w:pPr>
        <w:tabs>
          <w:tab w:val="left" w:pos="1440"/>
        </w:tabs>
        <w:kinsoku w:val="0"/>
        <w:overflowPunct w:val="0"/>
        <w:ind w:left="1260" w:hanging="810"/>
      </w:pPr>
      <w:r w:rsidRPr="00E5085B">
        <w:t>69710</w:t>
      </w:r>
      <w:r w:rsidRPr="00E5085B">
        <w:tab/>
        <w:t>IC</w:t>
      </w:r>
    </w:p>
    <w:p w14:paraId="6C659847" w14:textId="77777777" w:rsidR="004A0E1D" w:rsidRPr="00E5085B" w:rsidRDefault="004A0E1D" w:rsidP="004A0E1D">
      <w:pPr>
        <w:tabs>
          <w:tab w:val="left" w:pos="1440"/>
        </w:tabs>
        <w:kinsoku w:val="0"/>
        <w:overflowPunct w:val="0"/>
        <w:ind w:left="1260" w:hanging="810"/>
      </w:pPr>
      <w:r w:rsidRPr="00E5085B">
        <w:t>69799</w:t>
      </w:r>
      <w:r w:rsidRPr="00E5085B">
        <w:tab/>
        <w:t>IC</w:t>
      </w:r>
    </w:p>
    <w:p w14:paraId="108FBE08" w14:textId="77777777" w:rsidR="004A0E1D" w:rsidRPr="00E5085B" w:rsidRDefault="004A0E1D" w:rsidP="004A0E1D">
      <w:pPr>
        <w:tabs>
          <w:tab w:val="left" w:pos="1440"/>
        </w:tabs>
        <w:kinsoku w:val="0"/>
        <w:overflowPunct w:val="0"/>
        <w:ind w:left="1260" w:hanging="810"/>
      </w:pPr>
      <w:r w:rsidRPr="00E5085B">
        <w:t>69930</w:t>
      </w:r>
      <w:r w:rsidRPr="00E5085B">
        <w:tab/>
        <w:t>PA</w:t>
      </w:r>
    </w:p>
    <w:p w14:paraId="7579E20A" w14:textId="77777777" w:rsidR="004A0E1D" w:rsidRPr="00E5085B" w:rsidRDefault="004A0E1D" w:rsidP="004A0E1D">
      <w:pPr>
        <w:tabs>
          <w:tab w:val="left" w:pos="1440"/>
        </w:tabs>
        <w:kinsoku w:val="0"/>
        <w:overflowPunct w:val="0"/>
        <w:ind w:left="1260" w:hanging="810"/>
      </w:pPr>
      <w:r w:rsidRPr="00E5085B">
        <w:t>69949</w:t>
      </w:r>
      <w:r w:rsidRPr="00E5085B">
        <w:tab/>
        <w:t>IC</w:t>
      </w:r>
    </w:p>
    <w:p w14:paraId="5FE18F1E" w14:textId="77777777" w:rsidR="004A0E1D" w:rsidRPr="00E5085B" w:rsidRDefault="004A0E1D" w:rsidP="004A0E1D">
      <w:pPr>
        <w:tabs>
          <w:tab w:val="left" w:pos="1440"/>
        </w:tabs>
        <w:kinsoku w:val="0"/>
        <w:overflowPunct w:val="0"/>
        <w:ind w:left="1260" w:hanging="810"/>
      </w:pPr>
      <w:r w:rsidRPr="00E5085B">
        <w:t>69979</w:t>
      </w:r>
      <w:r w:rsidRPr="00E5085B">
        <w:tab/>
        <w:t>IC</w:t>
      </w:r>
    </w:p>
    <w:p w14:paraId="6B3C6AE8" w14:textId="77777777" w:rsidR="004A0E1D" w:rsidRPr="00E5085B" w:rsidRDefault="004A0E1D" w:rsidP="004A0E1D">
      <w:pPr>
        <w:tabs>
          <w:tab w:val="left" w:pos="1440"/>
        </w:tabs>
        <w:kinsoku w:val="0"/>
        <w:overflowPunct w:val="0"/>
        <w:ind w:left="1260" w:hanging="810"/>
      </w:pPr>
      <w:r w:rsidRPr="00E5085B">
        <w:t>71552</w:t>
      </w:r>
      <w:r w:rsidRPr="00E5085B">
        <w:tab/>
        <w:t>PA</w:t>
      </w:r>
    </w:p>
    <w:p w14:paraId="07DE2D89" w14:textId="77777777" w:rsidR="004A0E1D" w:rsidRPr="00E5085B" w:rsidRDefault="004A0E1D" w:rsidP="004A0E1D">
      <w:pPr>
        <w:tabs>
          <w:tab w:val="left" w:pos="1440"/>
        </w:tabs>
        <w:kinsoku w:val="0"/>
        <w:overflowPunct w:val="0"/>
        <w:ind w:left="1260" w:hanging="810"/>
      </w:pPr>
      <w:r w:rsidRPr="00E5085B">
        <w:t>76499</w:t>
      </w:r>
      <w:r w:rsidRPr="00E5085B">
        <w:tab/>
        <w:t>IC</w:t>
      </w:r>
    </w:p>
    <w:p w14:paraId="71859FEE" w14:textId="77777777" w:rsidR="004A0E1D" w:rsidRPr="00E5085B" w:rsidRDefault="004A0E1D" w:rsidP="004A0E1D">
      <w:pPr>
        <w:tabs>
          <w:tab w:val="left" w:pos="1440"/>
        </w:tabs>
        <w:kinsoku w:val="0"/>
        <w:overflowPunct w:val="0"/>
        <w:ind w:left="1260" w:hanging="810"/>
      </w:pPr>
      <w:r w:rsidRPr="00E5085B">
        <w:t>76999</w:t>
      </w:r>
      <w:r w:rsidRPr="00E5085B">
        <w:tab/>
        <w:t>IC</w:t>
      </w:r>
    </w:p>
    <w:p w14:paraId="2E557263" w14:textId="77777777" w:rsidR="004A0E1D" w:rsidRPr="00E5085B" w:rsidRDefault="004A0E1D" w:rsidP="004A0E1D">
      <w:pPr>
        <w:tabs>
          <w:tab w:val="left" w:pos="1440"/>
        </w:tabs>
        <w:kinsoku w:val="0"/>
        <w:overflowPunct w:val="0"/>
        <w:ind w:left="1260" w:hanging="810"/>
      </w:pPr>
      <w:r w:rsidRPr="00E5085B">
        <w:t>77061</w:t>
      </w:r>
      <w:r w:rsidRPr="00E5085B">
        <w:tab/>
        <w:t>IC</w:t>
      </w:r>
    </w:p>
    <w:p w14:paraId="1F11FC6F" w14:textId="77777777" w:rsidR="004A0E1D" w:rsidRPr="00E5085B" w:rsidRDefault="004A0E1D" w:rsidP="004A0E1D">
      <w:pPr>
        <w:tabs>
          <w:tab w:val="left" w:pos="1440"/>
        </w:tabs>
        <w:kinsoku w:val="0"/>
        <w:overflowPunct w:val="0"/>
        <w:ind w:left="1260" w:hanging="810"/>
      </w:pPr>
      <w:r w:rsidRPr="00E5085B">
        <w:t>77062</w:t>
      </w:r>
      <w:r w:rsidRPr="00E5085B">
        <w:tab/>
        <w:t>IC</w:t>
      </w:r>
    </w:p>
    <w:p w14:paraId="100DF835" w14:textId="77777777" w:rsidR="004A0E1D" w:rsidRPr="00E5085B" w:rsidRDefault="004A0E1D" w:rsidP="004A0E1D">
      <w:pPr>
        <w:tabs>
          <w:tab w:val="left" w:pos="1440"/>
        </w:tabs>
        <w:kinsoku w:val="0"/>
        <w:overflowPunct w:val="0"/>
        <w:ind w:left="1260" w:hanging="810"/>
      </w:pPr>
      <w:r w:rsidRPr="00E5085B">
        <w:t>77299</w:t>
      </w:r>
      <w:r w:rsidRPr="00E5085B">
        <w:tab/>
        <w:t>IC</w:t>
      </w:r>
    </w:p>
    <w:p w14:paraId="02F7C07B" w14:textId="77777777" w:rsidR="004A0E1D" w:rsidRPr="00E5085B" w:rsidRDefault="004A0E1D" w:rsidP="004A0E1D">
      <w:pPr>
        <w:tabs>
          <w:tab w:val="left" w:pos="1440"/>
        </w:tabs>
        <w:kinsoku w:val="0"/>
        <w:overflowPunct w:val="0"/>
        <w:ind w:left="1260" w:hanging="810"/>
      </w:pPr>
      <w:r w:rsidRPr="00E5085B">
        <w:t>77385</w:t>
      </w:r>
      <w:r w:rsidRPr="00E5085B">
        <w:tab/>
        <w:t>IC</w:t>
      </w:r>
    </w:p>
    <w:p w14:paraId="759FDD23" w14:textId="77777777" w:rsidR="004A0E1D" w:rsidRPr="00E5085B" w:rsidRDefault="004A0E1D" w:rsidP="004A0E1D">
      <w:pPr>
        <w:tabs>
          <w:tab w:val="left" w:pos="1440"/>
        </w:tabs>
        <w:kinsoku w:val="0"/>
        <w:overflowPunct w:val="0"/>
        <w:ind w:left="1260" w:hanging="810"/>
      </w:pPr>
      <w:r w:rsidRPr="00E5085B">
        <w:t>77386</w:t>
      </w:r>
      <w:r w:rsidRPr="00E5085B">
        <w:tab/>
        <w:t>IC</w:t>
      </w:r>
    </w:p>
    <w:p w14:paraId="10F3793D" w14:textId="77777777" w:rsidR="004A0E1D" w:rsidRPr="00E5085B" w:rsidRDefault="004A0E1D" w:rsidP="004A0E1D">
      <w:pPr>
        <w:tabs>
          <w:tab w:val="left" w:pos="1440"/>
        </w:tabs>
        <w:kinsoku w:val="0"/>
        <w:overflowPunct w:val="0"/>
        <w:ind w:left="1260" w:hanging="810"/>
      </w:pPr>
      <w:bookmarkStart w:id="13" w:name="_Hlk130200307"/>
      <w:r w:rsidRPr="00E5085B">
        <w:t>77399</w:t>
      </w:r>
      <w:r w:rsidRPr="00E5085B">
        <w:tab/>
        <w:t>IC</w:t>
      </w:r>
    </w:p>
    <w:bookmarkEnd w:id="13"/>
    <w:p w14:paraId="677EC464" w14:textId="77777777" w:rsidR="004A0E1D" w:rsidRPr="00E5085B" w:rsidRDefault="004A0E1D" w:rsidP="004A0E1D">
      <w:pPr>
        <w:tabs>
          <w:tab w:val="left" w:pos="1440"/>
        </w:tabs>
        <w:kinsoku w:val="0"/>
        <w:overflowPunct w:val="0"/>
        <w:ind w:left="1260" w:hanging="900"/>
      </w:pPr>
      <w:r w:rsidRPr="00E5085B">
        <w:t>77499</w:t>
      </w:r>
      <w:r w:rsidRPr="00E5085B">
        <w:tab/>
        <w:t>IC</w:t>
      </w:r>
    </w:p>
    <w:p w14:paraId="0541291E" w14:textId="77777777" w:rsidR="004A0E1D" w:rsidRPr="00E5085B" w:rsidRDefault="004A0E1D" w:rsidP="004A0E1D">
      <w:pPr>
        <w:tabs>
          <w:tab w:val="left" w:pos="1440"/>
        </w:tabs>
        <w:kinsoku w:val="0"/>
        <w:overflowPunct w:val="0"/>
        <w:ind w:left="1260" w:hanging="900"/>
      </w:pPr>
      <w:r w:rsidRPr="00E5085B">
        <w:t>77799</w:t>
      </w:r>
      <w:r w:rsidRPr="00E5085B">
        <w:tab/>
        <w:t>IC</w:t>
      </w:r>
    </w:p>
    <w:p w14:paraId="2FD30FE2" w14:textId="77777777" w:rsidR="004A0E1D" w:rsidRPr="00E5085B" w:rsidRDefault="004A0E1D" w:rsidP="004A0E1D">
      <w:pPr>
        <w:tabs>
          <w:tab w:val="left" w:pos="1440"/>
        </w:tabs>
        <w:kinsoku w:val="0"/>
        <w:overflowPunct w:val="0"/>
        <w:ind w:left="1260" w:hanging="900"/>
      </w:pPr>
      <w:r w:rsidRPr="00E5085B">
        <w:t>78099</w:t>
      </w:r>
      <w:r w:rsidRPr="00E5085B">
        <w:tab/>
        <w:t>IC</w:t>
      </w:r>
    </w:p>
    <w:p w14:paraId="4F151C7B" w14:textId="77777777" w:rsidR="004A0E1D" w:rsidRPr="00E5085B" w:rsidRDefault="004A0E1D" w:rsidP="004A0E1D">
      <w:pPr>
        <w:tabs>
          <w:tab w:val="left" w:pos="1440"/>
        </w:tabs>
        <w:kinsoku w:val="0"/>
        <w:overflowPunct w:val="0"/>
        <w:ind w:left="1260" w:hanging="900"/>
      </w:pPr>
      <w:r w:rsidRPr="00E5085B">
        <w:t>78199</w:t>
      </w:r>
      <w:r w:rsidRPr="00E5085B">
        <w:tab/>
        <w:t>IC</w:t>
      </w:r>
    </w:p>
    <w:p w14:paraId="77F26A2E" w14:textId="77777777" w:rsidR="004A0E1D" w:rsidRPr="00E5085B" w:rsidRDefault="004A0E1D" w:rsidP="004A0E1D">
      <w:pPr>
        <w:tabs>
          <w:tab w:val="left" w:pos="1440"/>
        </w:tabs>
        <w:kinsoku w:val="0"/>
        <w:overflowPunct w:val="0"/>
        <w:ind w:left="1260" w:hanging="900"/>
      </w:pPr>
      <w:r w:rsidRPr="00E5085B">
        <w:t>78299</w:t>
      </w:r>
      <w:r w:rsidRPr="00E5085B">
        <w:tab/>
        <w:t>IC</w:t>
      </w:r>
    </w:p>
    <w:p w14:paraId="29E05C33" w14:textId="77777777" w:rsidR="004A0E1D" w:rsidRPr="00E5085B" w:rsidRDefault="004A0E1D" w:rsidP="004A0E1D">
      <w:pPr>
        <w:tabs>
          <w:tab w:val="left" w:pos="1440"/>
        </w:tabs>
        <w:kinsoku w:val="0"/>
        <w:overflowPunct w:val="0"/>
        <w:ind w:left="1260" w:hanging="900"/>
      </w:pPr>
      <w:r w:rsidRPr="00E5085B">
        <w:t>78399</w:t>
      </w:r>
      <w:r w:rsidRPr="00E5085B">
        <w:tab/>
        <w:t>IC</w:t>
      </w:r>
    </w:p>
    <w:p w14:paraId="1F3DE32D" w14:textId="77777777" w:rsidR="004A0E1D" w:rsidRPr="00E5085B" w:rsidRDefault="004A0E1D" w:rsidP="004A0E1D">
      <w:pPr>
        <w:tabs>
          <w:tab w:val="left" w:pos="1440"/>
        </w:tabs>
        <w:kinsoku w:val="0"/>
        <w:overflowPunct w:val="0"/>
        <w:ind w:left="1260" w:hanging="900"/>
      </w:pPr>
      <w:r w:rsidRPr="00E5085B">
        <w:t>78499</w:t>
      </w:r>
      <w:r w:rsidRPr="00E5085B">
        <w:tab/>
        <w:t>IC</w:t>
      </w:r>
    </w:p>
    <w:p w14:paraId="2440F63D" w14:textId="77777777" w:rsidR="004A0E1D" w:rsidRPr="00E5085B" w:rsidRDefault="004A0E1D" w:rsidP="004A0E1D">
      <w:pPr>
        <w:tabs>
          <w:tab w:val="left" w:pos="1440"/>
        </w:tabs>
        <w:kinsoku w:val="0"/>
        <w:overflowPunct w:val="0"/>
        <w:ind w:left="1260" w:hanging="900"/>
      </w:pPr>
      <w:r w:rsidRPr="00E5085B">
        <w:t>78599</w:t>
      </w:r>
      <w:r w:rsidRPr="00E5085B">
        <w:tab/>
        <w:t>IC</w:t>
      </w:r>
    </w:p>
    <w:p w14:paraId="6B33412C" w14:textId="77777777" w:rsidR="004A0E1D" w:rsidRPr="00E5085B" w:rsidRDefault="004A0E1D" w:rsidP="004A0E1D">
      <w:pPr>
        <w:tabs>
          <w:tab w:val="left" w:pos="1260"/>
          <w:tab w:val="left" w:pos="1440"/>
        </w:tabs>
        <w:kinsoku w:val="0"/>
        <w:overflowPunct w:val="0"/>
        <w:ind w:left="1260" w:hanging="900"/>
      </w:pPr>
      <w:r w:rsidRPr="00E5085B">
        <w:t>78699</w:t>
      </w:r>
      <w:r w:rsidRPr="00E5085B">
        <w:tab/>
        <w:t>IC</w:t>
      </w:r>
    </w:p>
    <w:p w14:paraId="28582BF9" w14:textId="77777777" w:rsidR="004A0E1D" w:rsidRPr="00E5085B" w:rsidRDefault="004A0E1D" w:rsidP="004A0E1D">
      <w:pPr>
        <w:tabs>
          <w:tab w:val="left" w:pos="1260"/>
          <w:tab w:val="left" w:pos="1440"/>
        </w:tabs>
        <w:kinsoku w:val="0"/>
        <w:overflowPunct w:val="0"/>
        <w:ind w:left="1260" w:hanging="900"/>
      </w:pPr>
      <w:r w:rsidRPr="00E5085B">
        <w:t>78799</w:t>
      </w:r>
      <w:r w:rsidRPr="00E5085B">
        <w:tab/>
        <w:t>IC</w:t>
      </w:r>
    </w:p>
    <w:p w14:paraId="599BB404" w14:textId="77777777" w:rsidR="004A0E1D" w:rsidRPr="00E5085B" w:rsidRDefault="004A0E1D" w:rsidP="004A0E1D">
      <w:pPr>
        <w:tabs>
          <w:tab w:val="left" w:pos="1260"/>
          <w:tab w:val="left" w:pos="1440"/>
        </w:tabs>
        <w:kinsoku w:val="0"/>
        <w:overflowPunct w:val="0"/>
        <w:ind w:left="1260" w:hanging="900"/>
      </w:pPr>
      <w:r w:rsidRPr="00E5085B">
        <w:t>78999</w:t>
      </w:r>
      <w:r w:rsidRPr="00E5085B">
        <w:tab/>
        <w:t>IC</w:t>
      </w:r>
    </w:p>
    <w:p w14:paraId="4555DF02" w14:textId="77777777" w:rsidR="004A0E1D" w:rsidRPr="00E5085B" w:rsidRDefault="004A0E1D" w:rsidP="004A0E1D">
      <w:pPr>
        <w:tabs>
          <w:tab w:val="left" w:pos="1260"/>
          <w:tab w:val="left" w:pos="1440"/>
        </w:tabs>
        <w:kinsoku w:val="0"/>
        <w:overflowPunct w:val="0"/>
        <w:ind w:left="1260" w:hanging="900"/>
      </w:pPr>
      <w:r w:rsidRPr="00E5085B">
        <w:t>79999</w:t>
      </w:r>
      <w:r w:rsidRPr="00E5085B">
        <w:tab/>
        <w:t>IC</w:t>
      </w:r>
    </w:p>
    <w:p w14:paraId="0A593C9A" w14:textId="77777777" w:rsidR="004A0E1D" w:rsidRPr="00E5085B" w:rsidRDefault="004A0E1D" w:rsidP="004A0E1D">
      <w:pPr>
        <w:tabs>
          <w:tab w:val="left" w:pos="1260"/>
          <w:tab w:val="left" w:pos="1440"/>
        </w:tabs>
        <w:kinsoku w:val="0"/>
        <w:overflowPunct w:val="0"/>
        <w:ind w:left="1260" w:hanging="900"/>
      </w:pPr>
      <w:r w:rsidRPr="00E5085B">
        <w:t>81099</w:t>
      </w:r>
      <w:r w:rsidRPr="00E5085B">
        <w:tab/>
        <w:t>IC</w:t>
      </w:r>
    </w:p>
    <w:p w14:paraId="1C769080" w14:textId="77777777" w:rsidR="004A0E1D" w:rsidRPr="00E5085B" w:rsidRDefault="004A0E1D" w:rsidP="004A0E1D">
      <w:pPr>
        <w:tabs>
          <w:tab w:val="left" w:pos="1260"/>
          <w:tab w:val="left" w:pos="1440"/>
        </w:tabs>
        <w:kinsoku w:val="0"/>
        <w:overflowPunct w:val="0"/>
        <w:ind w:left="1260" w:hanging="900"/>
      </w:pPr>
      <w:r w:rsidRPr="00E5085B">
        <w:t>81162</w:t>
      </w:r>
      <w:r w:rsidRPr="00E5085B">
        <w:tab/>
        <w:t>PA</w:t>
      </w:r>
    </w:p>
    <w:p w14:paraId="0B924CF4" w14:textId="77777777" w:rsidR="004A0E1D" w:rsidRPr="00E5085B" w:rsidRDefault="004A0E1D" w:rsidP="004A0E1D">
      <w:pPr>
        <w:tabs>
          <w:tab w:val="left" w:pos="1260"/>
          <w:tab w:val="left" w:pos="1440"/>
        </w:tabs>
        <w:kinsoku w:val="0"/>
        <w:overflowPunct w:val="0"/>
        <w:ind w:left="1260" w:hanging="900"/>
      </w:pPr>
      <w:r w:rsidRPr="00E5085B">
        <w:t>81163</w:t>
      </w:r>
      <w:r w:rsidRPr="00E5085B">
        <w:tab/>
        <w:t>PA</w:t>
      </w:r>
    </w:p>
    <w:p w14:paraId="069EE6F0" w14:textId="77777777" w:rsidR="004A0E1D" w:rsidRPr="00E5085B" w:rsidRDefault="004A0E1D" w:rsidP="004A0E1D">
      <w:pPr>
        <w:tabs>
          <w:tab w:val="left" w:pos="1260"/>
          <w:tab w:val="left" w:pos="1440"/>
        </w:tabs>
        <w:kinsoku w:val="0"/>
        <w:overflowPunct w:val="0"/>
        <w:ind w:left="1260" w:hanging="900"/>
      </w:pPr>
      <w:r w:rsidRPr="00E5085B">
        <w:t>81164</w:t>
      </w:r>
      <w:r w:rsidRPr="00E5085B">
        <w:tab/>
        <w:t>PA</w:t>
      </w:r>
    </w:p>
    <w:p w14:paraId="190E44CE" w14:textId="77777777" w:rsidR="004A0E1D" w:rsidRPr="00E5085B" w:rsidRDefault="004A0E1D" w:rsidP="004A0E1D">
      <w:pPr>
        <w:tabs>
          <w:tab w:val="left" w:pos="1260"/>
          <w:tab w:val="left" w:pos="1440"/>
        </w:tabs>
        <w:kinsoku w:val="0"/>
        <w:overflowPunct w:val="0"/>
        <w:ind w:left="1260" w:hanging="900"/>
      </w:pPr>
      <w:r w:rsidRPr="00E5085B">
        <w:t>81212</w:t>
      </w:r>
      <w:r w:rsidRPr="00E5085B">
        <w:tab/>
        <w:t>PA</w:t>
      </w:r>
    </w:p>
    <w:p w14:paraId="53724E7A" w14:textId="77777777" w:rsidR="004A0E1D" w:rsidRPr="00E5085B" w:rsidRDefault="004A0E1D" w:rsidP="004A0E1D">
      <w:pPr>
        <w:tabs>
          <w:tab w:val="left" w:pos="1260"/>
          <w:tab w:val="left" w:pos="1440"/>
        </w:tabs>
        <w:kinsoku w:val="0"/>
        <w:overflowPunct w:val="0"/>
        <w:ind w:left="1260" w:hanging="900"/>
      </w:pPr>
      <w:r w:rsidRPr="00E5085B">
        <w:t>81215</w:t>
      </w:r>
      <w:r w:rsidRPr="00E5085B">
        <w:tab/>
        <w:t>PA</w:t>
      </w:r>
    </w:p>
    <w:p w14:paraId="63398EA3" w14:textId="77777777" w:rsidR="004A0E1D" w:rsidRPr="00E5085B" w:rsidRDefault="004A0E1D" w:rsidP="004A0E1D">
      <w:pPr>
        <w:tabs>
          <w:tab w:val="left" w:pos="1260"/>
          <w:tab w:val="left" w:pos="1440"/>
        </w:tabs>
        <w:kinsoku w:val="0"/>
        <w:overflowPunct w:val="0"/>
        <w:ind w:left="1260" w:hanging="900"/>
      </w:pPr>
      <w:r w:rsidRPr="00E5085B">
        <w:t>81217</w:t>
      </w:r>
      <w:r w:rsidRPr="00E5085B">
        <w:tab/>
        <w:t>PA</w:t>
      </w:r>
    </w:p>
    <w:p w14:paraId="3221E7C5" w14:textId="77777777" w:rsidR="004A0E1D" w:rsidRPr="00E5085B" w:rsidRDefault="004A0E1D" w:rsidP="004A0E1D">
      <w:pPr>
        <w:tabs>
          <w:tab w:val="left" w:pos="1260"/>
          <w:tab w:val="left" w:pos="1440"/>
        </w:tabs>
        <w:kinsoku w:val="0"/>
        <w:overflowPunct w:val="0"/>
        <w:ind w:left="1260" w:hanging="900"/>
      </w:pPr>
      <w:r w:rsidRPr="00E5085B">
        <w:t>81220</w:t>
      </w:r>
      <w:r w:rsidRPr="00E5085B">
        <w:tab/>
        <w:t>IC</w:t>
      </w:r>
    </w:p>
    <w:p w14:paraId="59C54143" w14:textId="77777777" w:rsidR="004A0E1D" w:rsidRPr="00E5085B" w:rsidRDefault="004A0E1D" w:rsidP="004A0E1D">
      <w:pPr>
        <w:tabs>
          <w:tab w:val="left" w:pos="1260"/>
          <w:tab w:val="left" w:pos="1440"/>
        </w:tabs>
        <w:kinsoku w:val="0"/>
        <w:overflowPunct w:val="0"/>
        <w:ind w:left="1260" w:hanging="900"/>
      </w:pPr>
      <w:r w:rsidRPr="00E5085B">
        <w:t>81228</w:t>
      </w:r>
      <w:r w:rsidRPr="00E5085B">
        <w:tab/>
        <w:t>PA; IC</w:t>
      </w:r>
    </w:p>
    <w:p w14:paraId="7F65993A" w14:textId="77777777" w:rsidR="004A0E1D" w:rsidRPr="00E5085B" w:rsidRDefault="004A0E1D" w:rsidP="004A0E1D">
      <w:pPr>
        <w:tabs>
          <w:tab w:val="left" w:pos="1260"/>
          <w:tab w:val="left" w:pos="1440"/>
        </w:tabs>
        <w:kinsoku w:val="0"/>
        <w:overflowPunct w:val="0"/>
        <w:ind w:left="1260" w:hanging="900"/>
      </w:pPr>
      <w:r w:rsidRPr="00E5085B">
        <w:t>81229</w:t>
      </w:r>
      <w:r w:rsidRPr="00E5085B">
        <w:tab/>
        <w:t>PA; IC</w:t>
      </w:r>
    </w:p>
    <w:p w14:paraId="77B449DE" w14:textId="77777777" w:rsidR="004A0E1D" w:rsidRPr="00E5085B" w:rsidRDefault="004A0E1D" w:rsidP="004A0E1D">
      <w:pPr>
        <w:tabs>
          <w:tab w:val="left" w:pos="1260"/>
          <w:tab w:val="left" w:pos="1440"/>
        </w:tabs>
        <w:kinsoku w:val="0"/>
        <w:overflowPunct w:val="0"/>
        <w:ind w:left="1260" w:hanging="900"/>
      </w:pPr>
      <w:r w:rsidRPr="00E5085B">
        <w:t>81265</w:t>
      </w:r>
      <w:r w:rsidRPr="00E5085B">
        <w:tab/>
        <w:t>PA</w:t>
      </w:r>
    </w:p>
    <w:p w14:paraId="5A82B6F8" w14:textId="77777777" w:rsidR="004A0E1D" w:rsidRPr="00E5085B" w:rsidRDefault="004A0E1D" w:rsidP="004A0E1D">
      <w:pPr>
        <w:tabs>
          <w:tab w:val="left" w:pos="1260"/>
          <w:tab w:val="left" w:pos="1440"/>
        </w:tabs>
        <w:kinsoku w:val="0"/>
        <w:overflowPunct w:val="0"/>
        <w:ind w:left="1260" w:hanging="900"/>
      </w:pPr>
      <w:r w:rsidRPr="00E5085B">
        <w:t>81266</w:t>
      </w:r>
      <w:r w:rsidRPr="00E5085B">
        <w:tab/>
        <w:t>PA</w:t>
      </w:r>
    </w:p>
    <w:p w14:paraId="63B22288" w14:textId="77777777" w:rsidR="004A0E1D" w:rsidRPr="00E5085B" w:rsidRDefault="004A0E1D" w:rsidP="004A0E1D">
      <w:pPr>
        <w:tabs>
          <w:tab w:val="left" w:pos="1260"/>
          <w:tab w:val="left" w:pos="1440"/>
        </w:tabs>
        <w:kinsoku w:val="0"/>
        <w:overflowPunct w:val="0"/>
        <w:ind w:left="1260" w:hanging="900"/>
      </w:pPr>
      <w:r w:rsidRPr="00E5085B">
        <w:t>81401</w:t>
      </w:r>
      <w:r w:rsidRPr="00E5085B">
        <w:tab/>
        <w:t>PA; IC</w:t>
      </w:r>
    </w:p>
    <w:p w14:paraId="43E39E76" w14:textId="77777777" w:rsidR="004A0E1D" w:rsidRPr="00E5085B" w:rsidRDefault="004A0E1D" w:rsidP="004A0E1D">
      <w:pPr>
        <w:tabs>
          <w:tab w:val="left" w:pos="1260"/>
          <w:tab w:val="left" w:pos="1440"/>
        </w:tabs>
        <w:kinsoku w:val="0"/>
        <w:overflowPunct w:val="0"/>
        <w:ind w:left="1260" w:hanging="900"/>
      </w:pPr>
      <w:r w:rsidRPr="00E5085B">
        <w:t>81402</w:t>
      </w:r>
      <w:r w:rsidRPr="00E5085B">
        <w:tab/>
        <w:t>PA; IC</w:t>
      </w:r>
    </w:p>
    <w:p w14:paraId="0E42F3A8" w14:textId="77777777" w:rsidR="004A0E1D" w:rsidRPr="00E5085B" w:rsidRDefault="004A0E1D" w:rsidP="004A0E1D">
      <w:pPr>
        <w:tabs>
          <w:tab w:val="left" w:pos="1260"/>
          <w:tab w:val="left" w:pos="1440"/>
        </w:tabs>
        <w:kinsoku w:val="0"/>
        <w:overflowPunct w:val="0"/>
        <w:ind w:left="1260" w:hanging="900"/>
      </w:pPr>
      <w:r w:rsidRPr="00E5085B">
        <w:t>81403</w:t>
      </w:r>
      <w:r w:rsidRPr="00E5085B">
        <w:tab/>
        <w:t>PA; IC</w:t>
      </w:r>
    </w:p>
    <w:p w14:paraId="398A1EE4" w14:textId="77777777" w:rsidR="004A0E1D" w:rsidRPr="00E5085B" w:rsidRDefault="004A0E1D" w:rsidP="004A0E1D">
      <w:pPr>
        <w:tabs>
          <w:tab w:val="left" w:pos="1260"/>
          <w:tab w:val="left" w:pos="1440"/>
        </w:tabs>
        <w:kinsoku w:val="0"/>
        <w:overflowPunct w:val="0"/>
        <w:ind w:left="1260" w:hanging="900"/>
      </w:pPr>
      <w:r w:rsidRPr="00E5085B">
        <w:t>81404</w:t>
      </w:r>
      <w:r w:rsidRPr="00E5085B">
        <w:tab/>
        <w:t>PA; IC</w:t>
      </w:r>
    </w:p>
    <w:p w14:paraId="02CFE6C6" w14:textId="77777777" w:rsidR="004A0E1D" w:rsidRPr="00E5085B" w:rsidRDefault="004A0E1D" w:rsidP="004A0E1D">
      <w:pPr>
        <w:tabs>
          <w:tab w:val="left" w:pos="1260"/>
          <w:tab w:val="left" w:pos="1440"/>
        </w:tabs>
        <w:kinsoku w:val="0"/>
        <w:overflowPunct w:val="0"/>
        <w:ind w:left="1260" w:hanging="900"/>
      </w:pPr>
      <w:r w:rsidRPr="00E5085B">
        <w:t>81405</w:t>
      </w:r>
      <w:r w:rsidRPr="00E5085B">
        <w:tab/>
        <w:t>PA; IC</w:t>
      </w:r>
    </w:p>
    <w:p w14:paraId="7CD4FA84" w14:textId="77777777" w:rsidR="004A0E1D" w:rsidRPr="00E5085B" w:rsidRDefault="004A0E1D" w:rsidP="004A0E1D">
      <w:pPr>
        <w:tabs>
          <w:tab w:val="left" w:pos="1260"/>
          <w:tab w:val="left" w:pos="1440"/>
        </w:tabs>
        <w:kinsoku w:val="0"/>
        <w:overflowPunct w:val="0"/>
        <w:ind w:left="1260" w:hanging="900"/>
      </w:pPr>
      <w:r w:rsidRPr="00E5085B">
        <w:t>81406</w:t>
      </w:r>
      <w:r w:rsidRPr="00E5085B">
        <w:tab/>
        <w:t>PA; IC</w:t>
      </w:r>
    </w:p>
    <w:p w14:paraId="119B89D4" w14:textId="77777777" w:rsidR="004A0E1D" w:rsidRPr="00E5085B" w:rsidRDefault="004A0E1D" w:rsidP="004A0E1D">
      <w:pPr>
        <w:tabs>
          <w:tab w:val="left" w:pos="1260"/>
          <w:tab w:val="left" w:pos="1440"/>
        </w:tabs>
        <w:kinsoku w:val="0"/>
        <w:overflowPunct w:val="0"/>
        <w:ind w:left="1260" w:hanging="900"/>
      </w:pPr>
      <w:r w:rsidRPr="00E5085B">
        <w:t>81407</w:t>
      </w:r>
      <w:r w:rsidRPr="00E5085B">
        <w:tab/>
        <w:t>PA; IC</w:t>
      </w:r>
    </w:p>
    <w:p w14:paraId="17033567" w14:textId="77777777" w:rsidR="004A0E1D" w:rsidRPr="00E5085B" w:rsidRDefault="004A0E1D" w:rsidP="004A0E1D">
      <w:pPr>
        <w:tabs>
          <w:tab w:val="left" w:pos="1260"/>
          <w:tab w:val="left" w:pos="1440"/>
        </w:tabs>
        <w:kinsoku w:val="0"/>
        <w:overflowPunct w:val="0"/>
        <w:ind w:left="1260" w:hanging="900"/>
      </w:pPr>
      <w:r w:rsidRPr="00E5085B">
        <w:t>81408</w:t>
      </w:r>
      <w:r w:rsidRPr="00E5085B">
        <w:tab/>
        <w:t>PA; IC</w:t>
      </w:r>
    </w:p>
    <w:p w14:paraId="71246A69" w14:textId="77777777" w:rsidR="004A0E1D" w:rsidRPr="00E5085B" w:rsidRDefault="004A0E1D" w:rsidP="004A0E1D">
      <w:pPr>
        <w:tabs>
          <w:tab w:val="left" w:pos="1260"/>
          <w:tab w:val="left" w:pos="1440"/>
        </w:tabs>
        <w:kinsoku w:val="0"/>
        <w:overflowPunct w:val="0"/>
        <w:ind w:left="1260" w:hanging="900"/>
      </w:pPr>
      <w:r w:rsidRPr="00E5085B">
        <w:t>81420</w:t>
      </w:r>
      <w:r w:rsidRPr="00E5085B">
        <w:tab/>
        <w:t>IC</w:t>
      </w:r>
    </w:p>
    <w:p w14:paraId="1D132E9D" w14:textId="77777777" w:rsidR="004A0E1D" w:rsidRPr="00E5085B" w:rsidRDefault="004A0E1D" w:rsidP="004A0E1D">
      <w:pPr>
        <w:tabs>
          <w:tab w:val="left" w:pos="1260"/>
          <w:tab w:val="left" w:pos="1440"/>
        </w:tabs>
        <w:kinsoku w:val="0"/>
        <w:overflowPunct w:val="0"/>
        <w:ind w:left="1260" w:hanging="900"/>
      </w:pPr>
      <w:r w:rsidRPr="00E5085B">
        <w:t>81445</w:t>
      </w:r>
      <w:r w:rsidRPr="00E5085B">
        <w:tab/>
        <w:t>PA</w:t>
      </w:r>
    </w:p>
    <w:p w14:paraId="03F0093E" w14:textId="77777777" w:rsidR="004A0E1D" w:rsidRPr="00E5085B" w:rsidRDefault="004A0E1D" w:rsidP="004A0E1D">
      <w:pPr>
        <w:tabs>
          <w:tab w:val="left" w:pos="1260"/>
          <w:tab w:val="left" w:pos="1440"/>
        </w:tabs>
        <w:kinsoku w:val="0"/>
        <w:overflowPunct w:val="0"/>
        <w:ind w:left="1260" w:hanging="900"/>
      </w:pPr>
      <w:r w:rsidRPr="00E5085B">
        <w:t>81442</w:t>
      </w:r>
      <w:r w:rsidRPr="00E5085B">
        <w:tab/>
        <w:t>PA</w:t>
      </w:r>
    </w:p>
    <w:p w14:paraId="2A9F3896" w14:textId="77777777" w:rsidR="004A0E1D" w:rsidRPr="00E5085B" w:rsidRDefault="004A0E1D" w:rsidP="004A0E1D">
      <w:pPr>
        <w:tabs>
          <w:tab w:val="left" w:pos="1260"/>
          <w:tab w:val="left" w:pos="1440"/>
        </w:tabs>
        <w:kinsoku w:val="0"/>
        <w:overflowPunct w:val="0"/>
        <w:ind w:left="1260" w:hanging="900"/>
      </w:pPr>
      <w:r w:rsidRPr="00E5085B">
        <w:t>81450</w:t>
      </w:r>
      <w:r w:rsidRPr="00E5085B">
        <w:tab/>
        <w:t>PA</w:t>
      </w:r>
    </w:p>
    <w:p w14:paraId="394A9AA6" w14:textId="77777777" w:rsidR="004A0E1D" w:rsidRPr="00E5085B" w:rsidRDefault="004A0E1D" w:rsidP="004A0E1D">
      <w:pPr>
        <w:tabs>
          <w:tab w:val="left" w:pos="1260"/>
          <w:tab w:val="left" w:pos="1440"/>
        </w:tabs>
        <w:kinsoku w:val="0"/>
        <w:overflowPunct w:val="0"/>
        <w:ind w:left="1260" w:hanging="900"/>
      </w:pPr>
      <w:r w:rsidRPr="00E5085B">
        <w:t>81455</w:t>
      </w:r>
      <w:r w:rsidRPr="00E5085B">
        <w:tab/>
        <w:t>PA</w:t>
      </w:r>
    </w:p>
    <w:p w14:paraId="7E1BA911" w14:textId="77777777" w:rsidR="004A0E1D" w:rsidRPr="00E5085B" w:rsidRDefault="004A0E1D" w:rsidP="004A0E1D">
      <w:pPr>
        <w:tabs>
          <w:tab w:val="left" w:pos="1260"/>
          <w:tab w:val="left" w:pos="1440"/>
        </w:tabs>
        <w:kinsoku w:val="0"/>
        <w:overflowPunct w:val="0"/>
        <w:ind w:left="1260" w:hanging="900"/>
      </w:pPr>
      <w:r w:rsidRPr="00E5085B">
        <w:t>81479</w:t>
      </w:r>
      <w:r w:rsidRPr="00E5085B">
        <w:tab/>
        <w:t>PA; IC</w:t>
      </w:r>
    </w:p>
    <w:p w14:paraId="0631FE6B" w14:textId="77777777" w:rsidR="004A0E1D" w:rsidRPr="00E5085B" w:rsidRDefault="004A0E1D" w:rsidP="004A0E1D">
      <w:pPr>
        <w:tabs>
          <w:tab w:val="left" w:pos="1440"/>
        </w:tabs>
        <w:kinsoku w:val="0"/>
        <w:overflowPunct w:val="0"/>
        <w:ind w:left="1260" w:hanging="900"/>
      </w:pPr>
      <w:r w:rsidRPr="00E5085B">
        <w:t>81507</w:t>
      </w:r>
      <w:r w:rsidRPr="00E5085B">
        <w:tab/>
        <w:t>PA; IC</w:t>
      </w:r>
    </w:p>
    <w:p w14:paraId="46FA117B" w14:textId="77777777" w:rsidR="004A0E1D" w:rsidRPr="00E5085B" w:rsidRDefault="004A0E1D" w:rsidP="004A0E1D">
      <w:pPr>
        <w:tabs>
          <w:tab w:val="left" w:pos="1260"/>
        </w:tabs>
        <w:kinsoku w:val="0"/>
        <w:overflowPunct w:val="0"/>
        <w:ind w:firstLine="360"/>
      </w:pPr>
      <w:r w:rsidRPr="00E5085B">
        <w:t>81508</w:t>
      </w:r>
      <w:r w:rsidRPr="00E5085B">
        <w:tab/>
        <w:t>PA; IC</w:t>
      </w:r>
    </w:p>
    <w:p w14:paraId="027D87E2" w14:textId="77777777" w:rsidR="004A0E1D" w:rsidRPr="00E5085B" w:rsidRDefault="004A0E1D" w:rsidP="004A0E1D">
      <w:pPr>
        <w:tabs>
          <w:tab w:val="left" w:pos="1440"/>
        </w:tabs>
        <w:kinsoku w:val="0"/>
        <w:overflowPunct w:val="0"/>
        <w:ind w:left="1260" w:hanging="1080"/>
      </w:pPr>
      <w:r w:rsidRPr="00E5085B">
        <w:t>81509</w:t>
      </w:r>
      <w:r w:rsidRPr="00E5085B">
        <w:tab/>
        <w:t>IC</w:t>
      </w:r>
    </w:p>
    <w:p w14:paraId="24D2A7AB" w14:textId="77777777" w:rsidR="004A0E1D" w:rsidRPr="00E5085B" w:rsidRDefault="004A0E1D" w:rsidP="004A0E1D">
      <w:pPr>
        <w:tabs>
          <w:tab w:val="left" w:pos="1440"/>
        </w:tabs>
        <w:kinsoku w:val="0"/>
        <w:overflowPunct w:val="0"/>
        <w:ind w:left="1260" w:hanging="1080"/>
      </w:pPr>
      <w:r w:rsidRPr="00E5085B">
        <w:t>81510</w:t>
      </w:r>
      <w:r w:rsidRPr="00E5085B">
        <w:tab/>
        <w:t>IC</w:t>
      </w:r>
    </w:p>
    <w:p w14:paraId="4077184D" w14:textId="77777777" w:rsidR="004A0E1D" w:rsidRPr="00E5085B" w:rsidRDefault="004A0E1D" w:rsidP="004A0E1D">
      <w:pPr>
        <w:tabs>
          <w:tab w:val="left" w:pos="1440"/>
        </w:tabs>
        <w:kinsoku w:val="0"/>
        <w:overflowPunct w:val="0"/>
        <w:ind w:left="1260" w:hanging="1080"/>
      </w:pPr>
      <w:r w:rsidRPr="00E5085B">
        <w:t>81511</w:t>
      </w:r>
      <w:r w:rsidRPr="00E5085B">
        <w:tab/>
        <w:t>IC</w:t>
      </w:r>
    </w:p>
    <w:p w14:paraId="33EC0FE6"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81512</w:t>
      </w:r>
      <w:r w:rsidRPr="00E5085B">
        <w:tab/>
        <w:t>IC</w:t>
      </w:r>
    </w:p>
    <w:p w14:paraId="022AC0CD"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81519</w:t>
      </w:r>
      <w:r w:rsidRPr="00E5085B">
        <w:tab/>
        <w:t>PA; IC</w:t>
      </w:r>
    </w:p>
    <w:p w14:paraId="3D332E92"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84999</w:t>
      </w:r>
      <w:r w:rsidRPr="00E5085B">
        <w:tab/>
        <w:t>IC</w:t>
      </w:r>
    </w:p>
    <w:p w14:paraId="6F8E766C"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85999</w:t>
      </w:r>
      <w:r w:rsidRPr="00E5085B">
        <w:tab/>
        <w:t>IC</w:t>
      </w:r>
    </w:p>
    <w:p w14:paraId="476206D8"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86849</w:t>
      </w:r>
      <w:r w:rsidRPr="00E5085B">
        <w:tab/>
        <w:t>IC</w:t>
      </w:r>
    </w:p>
    <w:p w14:paraId="16AD5ED1"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86999</w:t>
      </w:r>
      <w:r w:rsidRPr="00E5085B">
        <w:tab/>
        <w:t>IC</w:t>
      </w:r>
    </w:p>
    <w:p w14:paraId="141B434F"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87999</w:t>
      </w:r>
      <w:r w:rsidRPr="00E5085B">
        <w:tab/>
        <w:t>PA; IC</w:t>
      </w:r>
    </w:p>
    <w:p w14:paraId="74F1D6D5"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88199</w:t>
      </w:r>
      <w:r w:rsidRPr="00E5085B">
        <w:tab/>
        <w:t>IC</w:t>
      </w:r>
    </w:p>
    <w:p w14:paraId="7CCB9EDD"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88299</w:t>
      </w:r>
      <w:r w:rsidRPr="00E5085B">
        <w:tab/>
        <w:t>IC</w:t>
      </w:r>
    </w:p>
    <w:p w14:paraId="2A9A7D4C"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88399</w:t>
      </w:r>
      <w:r w:rsidRPr="00E5085B">
        <w:tab/>
        <w:t>IC</w:t>
      </w:r>
    </w:p>
    <w:p w14:paraId="03C58D94"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89240</w:t>
      </w:r>
      <w:r w:rsidRPr="00E5085B">
        <w:tab/>
        <w:t>IC</w:t>
      </w:r>
    </w:p>
    <w:p w14:paraId="4CD50663" w14:textId="77777777" w:rsidR="004A0E1D" w:rsidRPr="00E5085B" w:rsidRDefault="004A0E1D" w:rsidP="004A0E1D">
      <w:pPr>
        <w:tabs>
          <w:tab w:val="left" w:pos="1260"/>
          <w:tab w:val="left" w:pos="1350"/>
          <w:tab w:val="left" w:pos="1440"/>
          <w:tab w:val="left" w:pos="1530"/>
        </w:tabs>
        <w:kinsoku w:val="0"/>
        <w:overflowPunct w:val="0"/>
        <w:ind w:left="1260" w:hanging="1080"/>
      </w:pPr>
      <w:bookmarkStart w:id="14" w:name="_Hlk97036589"/>
      <w:r w:rsidRPr="00E5085B">
        <w:t>90281</w:t>
      </w:r>
      <w:r w:rsidRPr="00E5085B">
        <w:tab/>
        <w:t>IC</w:t>
      </w:r>
    </w:p>
    <w:p w14:paraId="2362D078"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90283</w:t>
      </w:r>
      <w:r w:rsidRPr="00E5085B">
        <w:tab/>
        <w:t>IC</w:t>
      </w:r>
    </w:p>
    <w:p w14:paraId="20E45088"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90284</w:t>
      </w:r>
      <w:r w:rsidRPr="00E5085B">
        <w:tab/>
        <w:t>PA; IC</w:t>
      </w:r>
    </w:p>
    <w:p w14:paraId="71F22913"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90287</w:t>
      </w:r>
      <w:r w:rsidRPr="00E5085B">
        <w:tab/>
        <w:t>IC</w:t>
      </w:r>
    </w:p>
    <w:p w14:paraId="721EBC87"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90288</w:t>
      </w:r>
      <w:r w:rsidRPr="00E5085B">
        <w:tab/>
        <w:t>IC</w:t>
      </w:r>
    </w:p>
    <w:p w14:paraId="20338659"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90296</w:t>
      </w:r>
      <w:r w:rsidRPr="00E5085B">
        <w:tab/>
        <w:t>IC</w:t>
      </w:r>
    </w:p>
    <w:p w14:paraId="73B5CF2F"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90378</w:t>
      </w:r>
      <w:r w:rsidRPr="00E5085B">
        <w:tab/>
        <w:t>PA; IC,</w:t>
      </w:r>
    </w:p>
    <w:p w14:paraId="20DA2986"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90380</w:t>
      </w:r>
      <w:r w:rsidRPr="00E5085B">
        <w:tab/>
        <w:t>PA ≥ 8 months</w:t>
      </w:r>
    </w:p>
    <w:p w14:paraId="6C77BF6F"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90381</w:t>
      </w:r>
      <w:r w:rsidRPr="00E5085B">
        <w:tab/>
        <w:t xml:space="preserve">PA ≥ 8 months </w:t>
      </w:r>
    </w:p>
    <w:p w14:paraId="48F809A6"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90384</w:t>
      </w:r>
      <w:r w:rsidRPr="00E5085B">
        <w:tab/>
        <w:t>IC</w:t>
      </w:r>
    </w:p>
    <w:p w14:paraId="6E96F6C0"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90385</w:t>
      </w:r>
      <w:r w:rsidRPr="00E5085B">
        <w:tab/>
        <w:t>IC</w:t>
      </w:r>
    </w:p>
    <w:p w14:paraId="30850E99"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90386</w:t>
      </w:r>
      <w:r w:rsidRPr="00E5085B">
        <w:tab/>
        <w:t>IC</w:t>
      </w:r>
    </w:p>
    <w:p w14:paraId="7B8DDE51"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90389</w:t>
      </w:r>
      <w:r w:rsidRPr="00E5085B">
        <w:tab/>
        <w:t>IC</w:t>
      </w:r>
    </w:p>
    <w:p w14:paraId="0C96C85C"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90393</w:t>
      </w:r>
      <w:r w:rsidRPr="00E5085B">
        <w:tab/>
        <w:t>PA; IC</w:t>
      </w:r>
    </w:p>
    <w:p w14:paraId="0F911983"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90396</w:t>
      </w:r>
      <w:r w:rsidRPr="00E5085B">
        <w:tab/>
        <w:t>IC</w:t>
      </w:r>
    </w:p>
    <w:p w14:paraId="4C8C70E2"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90399</w:t>
      </w:r>
      <w:r w:rsidRPr="00E5085B">
        <w:tab/>
        <w:t>IC</w:t>
      </w:r>
    </w:p>
    <w:p w14:paraId="42D37414"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90476</w:t>
      </w:r>
      <w:r w:rsidRPr="00E5085B">
        <w:tab/>
        <w:t>IC</w:t>
      </w:r>
    </w:p>
    <w:p w14:paraId="45190546"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90477</w:t>
      </w:r>
      <w:r w:rsidRPr="00E5085B">
        <w:tab/>
        <w:t>IC</w:t>
      </w:r>
    </w:p>
    <w:p w14:paraId="6BEC1862"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90581</w:t>
      </w:r>
      <w:r w:rsidRPr="00E5085B">
        <w:tab/>
        <w:t>IC</w:t>
      </w:r>
    </w:p>
    <w:bookmarkEnd w:id="14"/>
    <w:p w14:paraId="5B704C27"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90620</w:t>
      </w:r>
      <w:r w:rsidRPr="00E5085B">
        <w:tab/>
        <w:t>IC</w:t>
      </w:r>
    </w:p>
    <w:p w14:paraId="7E266B60"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90621</w:t>
      </w:r>
      <w:r w:rsidRPr="00E5085B">
        <w:tab/>
        <w:t>IC</w:t>
      </w:r>
    </w:p>
    <w:p w14:paraId="22F241B4" w14:textId="77777777" w:rsidR="004A0E1D" w:rsidRPr="00E5085B" w:rsidRDefault="004A0E1D" w:rsidP="004A0E1D">
      <w:pPr>
        <w:tabs>
          <w:tab w:val="left" w:pos="1260"/>
          <w:tab w:val="left" w:pos="1350"/>
          <w:tab w:val="left" w:pos="1440"/>
          <w:tab w:val="left" w:pos="1530"/>
        </w:tabs>
        <w:kinsoku w:val="0"/>
        <w:overflowPunct w:val="0"/>
        <w:ind w:left="1260" w:hanging="1080"/>
      </w:pPr>
      <w:r w:rsidRPr="00E5085B">
        <w:t>90625</w:t>
      </w:r>
      <w:r w:rsidRPr="00E5085B">
        <w:tab/>
        <w:t>IC</w:t>
      </w:r>
    </w:p>
    <w:p w14:paraId="42CF6BBC" w14:textId="77777777" w:rsidR="004A0E1D" w:rsidRPr="00E5085B" w:rsidRDefault="004A0E1D" w:rsidP="004A0E1D">
      <w:pPr>
        <w:tabs>
          <w:tab w:val="left" w:pos="1170"/>
          <w:tab w:val="left" w:pos="1440"/>
        </w:tabs>
        <w:kinsoku w:val="0"/>
        <w:overflowPunct w:val="0"/>
        <w:ind w:left="1260" w:hanging="810"/>
      </w:pPr>
    </w:p>
    <w:p w14:paraId="2A64E0DE" w14:textId="77777777" w:rsidR="004A0E1D" w:rsidRPr="00E5085B" w:rsidRDefault="004A0E1D" w:rsidP="004A0E1D">
      <w:pPr>
        <w:kinsoku w:val="0"/>
        <w:overflowPunct w:val="0"/>
        <w:ind w:left="990" w:hanging="810"/>
      </w:pPr>
    </w:p>
    <w:p w14:paraId="7B1368C1" w14:textId="77777777" w:rsidR="004A0E1D" w:rsidRPr="00E5085B" w:rsidRDefault="004A0E1D" w:rsidP="004A0E1D">
      <w:pPr>
        <w:kinsoku w:val="0"/>
        <w:overflowPunct w:val="0"/>
        <w:ind w:left="990" w:hanging="810"/>
        <w:sectPr w:rsidR="004A0E1D" w:rsidRPr="00E5085B" w:rsidSect="004A0E1D">
          <w:footerReference w:type="default" r:id="rId51"/>
          <w:type w:val="continuous"/>
          <w:pgSz w:w="12240" w:h="15840" w:code="1"/>
          <w:pgMar w:top="720" w:right="1440" w:bottom="1440" w:left="1440" w:header="720" w:footer="864" w:gutter="0"/>
          <w:cols w:num="3" w:space="720"/>
          <w:docGrid w:linePitch="360"/>
        </w:sectPr>
      </w:pPr>
    </w:p>
    <w:p w14:paraId="32A6B896"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90630</w:t>
      </w:r>
      <w:r w:rsidRPr="00E5085B">
        <w:rPr>
          <w:spacing w:val="-1"/>
        </w:rPr>
        <w:tab/>
        <w:t>IC; Covered for members ≥ 19; available free of charge through the Massachusetts Immunization Program for children younger than 19 years of age</w:t>
      </w:r>
    </w:p>
    <w:p w14:paraId="410431BA" w14:textId="77777777" w:rsidR="004A0E1D" w:rsidRPr="00E5085B" w:rsidRDefault="004A0E1D" w:rsidP="004A0E1D">
      <w:pPr>
        <w:tabs>
          <w:tab w:val="left" w:pos="1440"/>
        </w:tabs>
        <w:kinsoku w:val="0"/>
        <w:overflowPunct w:val="0"/>
        <w:spacing w:line="260" w:lineRule="exact"/>
        <w:ind w:left="1756" w:hanging="1310"/>
        <w:rPr>
          <w:spacing w:val="-1"/>
        </w:rPr>
      </w:pPr>
      <w:bookmarkStart w:id="15" w:name="_Hlk130200315"/>
      <w:r w:rsidRPr="00E5085B">
        <w:rPr>
          <w:spacing w:val="-1"/>
        </w:rPr>
        <w:t>90632</w:t>
      </w:r>
      <w:r w:rsidRPr="00E5085B">
        <w:rPr>
          <w:spacing w:val="-1"/>
        </w:rPr>
        <w:tab/>
        <w:t>Covered for adults ≥ 19; available free of charge through the Massachusetts Immunization Program for children younger than 19 years of age</w:t>
      </w:r>
    </w:p>
    <w:bookmarkEnd w:id="15"/>
    <w:p w14:paraId="58F4813D"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90633</w:t>
      </w:r>
      <w:r w:rsidRPr="00E5085B">
        <w:rPr>
          <w:spacing w:val="-1"/>
        </w:rPr>
        <w:tab/>
        <w:t>IC; Covered for members ≥ 19; available free of charge through the Massachusetts Immunization Program for children younger than 19 years of age</w:t>
      </w:r>
    </w:p>
    <w:p w14:paraId="370EE4BE"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90636</w:t>
      </w:r>
      <w:r w:rsidRPr="00E5085B">
        <w:rPr>
          <w:spacing w:val="-1"/>
        </w:rPr>
        <w:tab/>
        <w:t>Covered for members ≥ 19; available free of charge through the Massachusetts Immunization Program for children younger than 19 years of age</w:t>
      </w:r>
    </w:p>
    <w:p w14:paraId="516A0FDC"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90651</w:t>
      </w:r>
      <w:r w:rsidRPr="00E5085B">
        <w:rPr>
          <w:spacing w:val="-1"/>
        </w:rPr>
        <w:tab/>
        <w:t>IC; Covered for members aged 19 to 45 years; available free of charge through the Massachusetts Immunization Program for children younger than 19 years of age</w:t>
      </w:r>
    </w:p>
    <w:p w14:paraId="6CEF45A8"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90654</w:t>
      </w:r>
      <w:r w:rsidRPr="00E5085B">
        <w:rPr>
          <w:spacing w:val="-1"/>
        </w:rPr>
        <w:tab/>
        <w:t>IC; Covered for members ≥ 19; available free of charge through the Massachusetts Immunization Program for children younger than 19 years of age</w:t>
      </w:r>
    </w:p>
    <w:p w14:paraId="32503CF6"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90656</w:t>
      </w:r>
      <w:r w:rsidRPr="00E5085B">
        <w:rPr>
          <w:spacing w:val="-1"/>
        </w:rPr>
        <w:tab/>
        <w:t>IC; Covered for members ≥ 19; available free of charge through the Massachusetts Immunization Program for children younger than 19 years of age</w:t>
      </w:r>
    </w:p>
    <w:p w14:paraId="4B3F77D1"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90658</w:t>
      </w:r>
      <w:r w:rsidRPr="00E5085B">
        <w:rPr>
          <w:spacing w:val="-1"/>
        </w:rPr>
        <w:tab/>
        <w:t>IC; Covered for members ≥ 19; available free of charge through the Massachusetts Immunization Program for children younger than 19 years of age</w:t>
      </w:r>
    </w:p>
    <w:p w14:paraId="5CE46D95"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90660</w:t>
      </w:r>
      <w:r w:rsidRPr="00E5085B">
        <w:rPr>
          <w:spacing w:val="-1"/>
        </w:rPr>
        <w:tab/>
        <w:t>IC; Covered for members ≥ 19; available free of charge through the Massachusetts Immunization Program for children younger than 19 years of age</w:t>
      </w:r>
    </w:p>
    <w:p w14:paraId="424CD31B"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90661</w:t>
      </w:r>
      <w:r w:rsidRPr="00E5085B">
        <w:rPr>
          <w:spacing w:val="-1"/>
        </w:rPr>
        <w:tab/>
        <w:t>IC; Covered for members ≥ 19; available free of charge through the Massachusetts Immunization Program for children younger than 19 years of age</w:t>
      </w:r>
    </w:p>
    <w:p w14:paraId="184B94D1"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90662</w:t>
      </w:r>
      <w:r w:rsidRPr="00E5085B">
        <w:rPr>
          <w:spacing w:val="-1"/>
        </w:rPr>
        <w:tab/>
        <w:t>IC; Covered for members ≥ 19; available free of charge through the Massachusetts Immunization Program for children younger than 19 years of age</w:t>
      </w:r>
    </w:p>
    <w:p w14:paraId="2698DFE2"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90664</w:t>
      </w:r>
      <w:r w:rsidRPr="00E5085B">
        <w:rPr>
          <w:spacing w:val="-1"/>
        </w:rPr>
        <w:tab/>
        <w:t>IC</w:t>
      </w:r>
    </w:p>
    <w:p w14:paraId="51D19F4B"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90666</w:t>
      </w:r>
      <w:r w:rsidRPr="00E5085B">
        <w:rPr>
          <w:spacing w:val="-1"/>
        </w:rPr>
        <w:tab/>
        <w:t>IC</w:t>
      </w:r>
    </w:p>
    <w:p w14:paraId="71D8D0F1"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90667</w:t>
      </w:r>
      <w:r w:rsidRPr="00E5085B">
        <w:rPr>
          <w:spacing w:val="-1"/>
        </w:rPr>
        <w:tab/>
        <w:t>IC</w:t>
      </w:r>
    </w:p>
    <w:p w14:paraId="25D49F72"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90668</w:t>
      </w:r>
      <w:r w:rsidRPr="00E5085B">
        <w:rPr>
          <w:spacing w:val="-1"/>
        </w:rPr>
        <w:tab/>
        <w:t>IC</w:t>
      </w:r>
    </w:p>
    <w:p w14:paraId="68F58F7C"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90670</w:t>
      </w:r>
      <w:r w:rsidRPr="00E5085B">
        <w:rPr>
          <w:spacing w:val="-1"/>
        </w:rPr>
        <w:tab/>
        <w:t>Covered for members ≥ 19; available free of charge through the Massachusetts Immunization Program for children younger than 19 years of age</w:t>
      </w:r>
    </w:p>
    <w:p w14:paraId="2F8E754B"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90671</w:t>
      </w:r>
      <w:r w:rsidRPr="00E5085B">
        <w:rPr>
          <w:spacing w:val="-1"/>
        </w:rPr>
        <w:tab/>
        <w:t>Covered for members ≥ 19; available free of charge through the Massachusetts Immunization Program for children younger than 19 years of age</w:t>
      </w:r>
    </w:p>
    <w:p w14:paraId="073691A5"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90672</w:t>
      </w:r>
      <w:r w:rsidRPr="00E5085B">
        <w:rPr>
          <w:spacing w:val="-1"/>
        </w:rPr>
        <w:tab/>
        <w:t>Covered for members &gt; 19 &lt; 49; available free of charge through the Massachusetts Immunization Program for children younger than 19 years of age</w:t>
      </w:r>
    </w:p>
    <w:p w14:paraId="537E20C9"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90673</w:t>
      </w:r>
      <w:r w:rsidRPr="00E5085B">
        <w:rPr>
          <w:spacing w:val="-1"/>
        </w:rPr>
        <w:tab/>
        <w:t>Covered for members ≥ 19; available free of charge through the Massachusetts Immunization Program for children younger than 19 years of age</w:t>
      </w:r>
    </w:p>
    <w:p w14:paraId="28BCA18D"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90676</w:t>
      </w:r>
      <w:r w:rsidRPr="00E5085B">
        <w:rPr>
          <w:spacing w:val="-1"/>
        </w:rPr>
        <w:tab/>
        <w:t>IC</w:t>
      </w:r>
    </w:p>
    <w:p w14:paraId="678E7297"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90677</w:t>
      </w:r>
      <w:r w:rsidRPr="00E5085B">
        <w:rPr>
          <w:spacing w:val="-1"/>
        </w:rPr>
        <w:tab/>
        <w:t>Covered for members ≥ 19; available free of charge through the Massachusetts Immunization Program for children younger than 19 years of age</w:t>
      </w:r>
    </w:p>
    <w:p w14:paraId="5ECEF8EC"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90679</w:t>
      </w:r>
      <w:r w:rsidRPr="00E5085B">
        <w:rPr>
          <w:spacing w:val="-1"/>
        </w:rPr>
        <w:tab/>
        <w:t>PA &lt; 60 years</w:t>
      </w:r>
    </w:p>
    <w:p w14:paraId="45306F6B"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90682</w:t>
      </w:r>
      <w:r w:rsidRPr="00E5085B">
        <w:rPr>
          <w:spacing w:val="-1"/>
        </w:rPr>
        <w:tab/>
        <w:t xml:space="preserve">Covered for members ≥ 19; available free of charge through the Massachusetts Immunization Program for children younger than 19 years of age </w:t>
      </w:r>
    </w:p>
    <w:p w14:paraId="6E2F351C"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90686</w:t>
      </w:r>
      <w:r w:rsidRPr="00E5085B">
        <w:rPr>
          <w:spacing w:val="-1"/>
        </w:rPr>
        <w:tab/>
        <w:t>Covered for members ≥ 19; available free of charge through the Massachusetts Immunization Program for children younger than 19 years of age</w:t>
      </w:r>
    </w:p>
    <w:p w14:paraId="241559D3" w14:textId="77777777" w:rsidR="004A0E1D" w:rsidRPr="00E5085B" w:rsidRDefault="004A0E1D" w:rsidP="004A0E1D">
      <w:pPr>
        <w:tabs>
          <w:tab w:val="left" w:pos="1440"/>
        </w:tabs>
        <w:kinsoku w:val="0"/>
        <w:overflowPunct w:val="0"/>
        <w:spacing w:line="260" w:lineRule="exact"/>
        <w:ind w:left="1756" w:hanging="1310"/>
        <w:rPr>
          <w:spacing w:val="-1"/>
        </w:rPr>
      </w:pPr>
      <w:bookmarkStart w:id="16" w:name="_Hlk130200317"/>
      <w:r w:rsidRPr="00E5085B">
        <w:rPr>
          <w:spacing w:val="-1"/>
        </w:rPr>
        <w:t>90688</w:t>
      </w:r>
      <w:r w:rsidRPr="00E5085B">
        <w:rPr>
          <w:spacing w:val="-1"/>
        </w:rPr>
        <w:tab/>
      </w:r>
      <w:bookmarkStart w:id="17" w:name="_Hlk102646512"/>
      <w:r w:rsidRPr="00E5085B">
        <w:rPr>
          <w:spacing w:val="-1"/>
        </w:rPr>
        <w:t>Covered for members ≥ 19; available free of charge through the Massachusetts Immunization Program for children younger than 19 years of age</w:t>
      </w:r>
      <w:bookmarkEnd w:id="17"/>
    </w:p>
    <w:bookmarkEnd w:id="16"/>
    <w:p w14:paraId="6223C7CC"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90690</w:t>
      </w:r>
      <w:r w:rsidRPr="00E5085B">
        <w:rPr>
          <w:spacing w:val="-1"/>
        </w:rPr>
        <w:tab/>
        <w:t>IC</w:t>
      </w:r>
    </w:p>
    <w:p w14:paraId="11B4B647"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90694</w:t>
      </w:r>
      <w:r w:rsidRPr="00E5085B">
        <w:rPr>
          <w:spacing w:val="-1"/>
        </w:rPr>
        <w:tab/>
        <w:t>Covered for members ≥ 19; available free of charge through the Massachusetts Immunization Program for children younger than 19 years of age</w:t>
      </w:r>
    </w:p>
    <w:p w14:paraId="5CC17B1D"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90696</w:t>
      </w:r>
      <w:r w:rsidRPr="00E5085B">
        <w:rPr>
          <w:spacing w:val="-1"/>
        </w:rPr>
        <w:tab/>
        <w:t>IC</w:t>
      </w:r>
    </w:p>
    <w:p w14:paraId="059CDFA8"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90707</w:t>
      </w:r>
      <w:r w:rsidRPr="00E5085B">
        <w:rPr>
          <w:spacing w:val="-1"/>
        </w:rPr>
        <w:tab/>
        <w:t>IC; Covered for members ≥ 19; available free of charge through the Massachusetts Immunization Program for children younger than 19 years of age</w:t>
      </w:r>
    </w:p>
    <w:p w14:paraId="6E3CD485"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90710</w:t>
      </w:r>
      <w:r w:rsidRPr="00E5085B">
        <w:rPr>
          <w:spacing w:val="-1"/>
        </w:rPr>
        <w:tab/>
        <w:t>IC; Covered for members ≥ 19; available free of charge through the Massachusetts Immunization Program for children younger than 19 years of age</w:t>
      </w:r>
    </w:p>
    <w:p w14:paraId="2EB1DDC4"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90713</w:t>
      </w:r>
      <w:r w:rsidRPr="00E5085B">
        <w:rPr>
          <w:spacing w:val="-1"/>
        </w:rPr>
        <w:tab/>
        <w:t>IC; Covered for members ≥ 19; available free of charge through the Massachusetts Immunization Program for children younger than 19 years of age</w:t>
      </w:r>
    </w:p>
    <w:p w14:paraId="78956DF5"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90715</w:t>
      </w:r>
      <w:r w:rsidRPr="00E5085B">
        <w:rPr>
          <w:spacing w:val="-1"/>
        </w:rPr>
        <w:tab/>
        <w:t>Covered for members ≥ 19; available free of charge through the Massachusetts Immunization Program for children younger than 19 years of age</w:t>
      </w:r>
    </w:p>
    <w:p w14:paraId="17A85454"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90716</w:t>
      </w:r>
      <w:r w:rsidRPr="00E5085B">
        <w:rPr>
          <w:spacing w:val="-1"/>
        </w:rPr>
        <w:tab/>
        <w:t xml:space="preserve">IC; Covered for members ≥ 19; available free of charge through the Massachusetts Immunization Program for children younger than 19 years of age </w:t>
      </w:r>
    </w:p>
    <w:p w14:paraId="2FB7EBF7"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90717</w:t>
      </w:r>
      <w:r w:rsidRPr="00E5085B">
        <w:rPr>
          <w:spacing w:val="-1"/>
        </w:rPr>
        <w:tab/>
        <w:t xml:space="preserve">IC </w:t>
      </w:r>
    </w:p>
    <w:p w14:paraId="3DE42737"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90732</w:t>
      </w:r>
      <w:r w:rsidRPr="00E5085B">
        <w:rPr>
          <w:spacing w:val="-1"/>
        </w:rPr>
        <w:tab/>
        <w:t>Covered for members ≥ 19; available free of charge through the Massachusetts Immunization Program for children younger than 19 years of age</w:t>
      </w:r>
    </w:p>
    <w:p w14:paraId="74C14391"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90733</w:t>
      </w:r>
      <w:r w:rsidRPr="00E5085B">
        <w:rPr>
          <w:spacing w:val="-1"/>
        </w:rPr>
        <w:tab/>
        <w:t>IC; Covered for members ≥ 19; available free of charge through the Massachusetts Immunization Program for children younger than 19 years of age</w:t>
      </w:r>
    </w:p>
    <w:p w14:paraId="354A02AB"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90734</w:t>
      </w:r>
      <w:r w:rsidRPr="00E5085B">
        <w:rPr>
          <w:spacing w:val="-1"/>
        </w:rPr>
        <w:tab/>
        <w:t>IC; Covered for members ≥ 19; available free of charge through the Massachusetts Immunization Program for children younger than 19 years of age</w:t>
      </w:r>
    </w:p>
    <w:p w14:paraId="735530A9"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90736</w:t>
      </w:r>
      <w:r w:rsidRPr="00E5085B">
        <w:rPr>
          <w:spacing w:val="-1"/>
        </w:rPr>
        <w:tab/>
        <w:t>IC; PA is required for members younger than age 50</w:t>
      </w:r>
    </w:p>
    <w:p w14:paraId="2638BBBB"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90738</w:t>
      </w:r>
      <w:r w:rsidRPr="00E5085B">
        <w:rPr>
          <w:spacing w:val="-1"/>
        </w:rPr>
        <w:tab/>
        <w:t>IC</w:t>
      </w:r>
    </w:p>
    <w:p w14:paraId="6986C3FB"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 xml:space="preserve">90739 </w:t>
      </w:r>
      <w:r w:rsidRPr="00E5085B">
        <w:rPr>
          <w:spacing w:val="-1"/>
        </w:rPr>
        <w:tab/>
        <w:t>Covered for members ≥19</w:t>
      </w:r>
    </w:p>
    <w:p w14:paraId="72196639"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90749</w:t>
      </w:r>
      <w:r w:rsidRPr="00E5085B">
        <w:rPr>
          <w:spacing w:val="-1"/>
        </w:rPr>
        <w:tab/>
        <w:t>IC</w:t>
      </w:r>
    </w:p>
    <w:p w14:paraId="53738414"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90750</w:t>
      </w:r>
      <w:r w:rsidRPr="00E5085B">
        <w:rPr>
          <w:spacing w:val="-1"/>
        </w:rPr>
        <w:tab/>
        <w:t>IC; PA required for members younger than age 50</w:t>
      </w:r>
    </w:p>
    <w:p w14:paraId="119ED859" w14:textId="77777777" w:rsidR="004A0E1D" w:rsidRPr="00E5085B" w:rsidRDefault="004A0E1D" w:rsidP="004A0E1D">
      <w:pPr>
        <w:tabs>
          <w:tab w:val="left" w:pos="1440"/>
        </w:tabs>
        <w:kinsoku w:val="0"/>
        <w:overflowPunct w:val="0"/>
        <w:spacing w:line="260" w:lineRule="exact"/>
        <w:ind w:left="1756" w:hanging="1310"/>
      </w:pPr>
      <w:r w:rsidRPr="00E5085B">
        <w:rPr>
          <w:spacing w:val="-1"/>
        </w:rPr>
        <w:t>90756</w:t>
      </w:r>
      <w:r w:rsidRPr="00E5085B">
        <w:rPr>
          <w:spacing w:val="-1"/>
        </w:rPr>
        <w:tab/>
        <w:t>Covered for members ≥ 19; available free of charge through the Massachusetts Immunization</w:t>
      </w:r>
      <w:r w:rsidRPr="00E5085B">
        <w:t xml:space="preserve"> Program for children younger than 19 years of age </w:t>
      </w:r>
    </w:p>
    <w:p w14:paraId="15DE8316" w14:textId="77777777" w:rsidR="004A0E1D" w:rsidRPr="00E5085B" w:rsidRDefault="004A0E1D" w:rsidP="004A0E1D">
      <w:pPr>
        <w:kinsoku w:val="0"/>
        <w:overflowPunct w:val="0"/>
        <w:spacing w:line="240" w:lineRule="exact"/>
        <w:ind w:left="990" w:hanging="540"/>
      </w:pPr>
      <w:r w:rsidRPr="00E5085B">
        <w:t>90867</w:t>
      </w:r>
      <w:r w:rsidRPr="00E5085B">
        <w:tab/>
        <w:t>IC</w:t>
      </w:r>
    </w:p>
    <w:p w14:paraId="145791AD" w14:textId="77777777" w:rsidR="004A0E1D" w:rsidRPr="00E5085B" w:rsidRDefault="004A0E1D" w:rsidP="004A0E1D">
      <w:pPr>
        <w:kinsoku w:val="0"/>
        <w:overflowPunct w:val="0"/>
        <w:spacing w:line="240" w:lineRule="exact"/>
        <w:ind w:left="990" w:hanging="540"/>
      </w:pPr>
      <w:r w:rsidRPr="00E5085B">
        <w:t>90868</w:t>
      </w:r>
      <w:r w:rsidRPr="00E5085B">
        <w:tab/>
        <w:t>PA for &gt;30 sessions per course of treatment; IC</w:t>
      </w:r>
    </w:p>
    <w:p w14:paraId="7E7C538A" w14:textId="77777777" w:rsidR="004A0E1D" w:rsidRPr="00E5085B" w:rsidRDefault="004A0E1D" w:rsidP="004A0E1D">
      <w:pPr>
        <w:kinsoku w:val="0"/>
        <w:overflowPunct w:val="0"/>
        <w:spacing w:line="240" w:lineRule="exact"/>
        <w:ind w:left="990" w:hanging="540"/>
      </w:pPr>
      <w:r w:rsidRPr="00E5085B">
        <w:t>90869</w:t>
      </w:r>
      <w:r w:rsidRPr="00E5085B">
        <w:tab/>
        <w:t>IC</w:t>
      </w:r>
    </w:p>
    <w:p w14:paraId="029DD018" w14:textId="77777777" w:rsidR="004A0E1D" w:rsidRPr="00E5085B" w:rsidRDefault="004A0E1D" w:rsidP="004A0E1D">
      <w:pPr>
        <w:kinsoku w:val="0"/>
        <w:overflowPunct w:val="0"/>
        <w:spacing w:line="240" w:lineRule="exact"/>
        <w:ind w:left="990" w:hanging="540"/>
      </w:pPr>
      <w:r w:rsidRPr="00E5085B">
        <w:t>90899</w:t>
      </w:r>
      <w:r w:rsidRPr="00E5085B">
        <w:tab/>
        <w:t>IC</w:t>
      </w:r>
    </w:p>
    <w:p w14:paraId="7B44DF0A" w14:textId="77777777" w:rsidR="004A0E1D" w:rsidRPr="00E5085B" w:rsidRDefault="004A0E1D" w:rsidP="004A0E1D">
      <w:pPr>
        <w:kinsoku w:val="0"/>
        <w:overflowPunct w:val="0"/>
        <w:spacing w:line="240" w:lineRule="exact"/>
        <w:ind w:left="990" w:hanging="540"/>
      </w:pPr>
      <w:r w:rsidRPr="00E5085B">
        <w:t>90935</w:t>
      </w:r>
      <w:r w:rsidRPr="00E5085B">
        <w:tab/>
        <w:t>For hospitalized members only; not for chronic maintenance</w:t>
      </w:r>
    </w:p>
    <w:p w14:paraId="1C2D76ED" w14:textId="77777777" w:rsidR="004A0E1D" w:rsidRPr="00E5085B" w:rsidRDefault="004A0E1D" w:rsidP="004A0E1D">
      <w:pPr>
        <w:kinsoku w:val="0"/>
        <w:overflowPunct w:val="0"/>
        <w:spacing w:line="240" w:lineRule="exact"/>
        <w:ind w:left="990" w:hanging="540"/>
      </w:pPr>
      <w:r w:rsidRPr="00E5085B">
        <w:t>90937</w:t>
      </w:r>
      <w:r w:rsidRPr="00E5085B">
        <w:tab/>
        <w:t>For hospitalized members only; not for chronic maintenance</w:t>
      </w:r>
    </w:p>
    <w:p w14:paraId="1738290F" w14:textId="77777777" w:rsidR="004A0E1D" w:rsidRPr="00E5085B" w:rsidRDefault="004A0E1D" w:rsidP="004A0E1D">
      <w:pPr>
        <w:kinsoku w:val="0"/>
        <w:overflowPunct w:val="0"/>
        <w:spacing w:line="240" w:lineRule="exact"/>
        <w:ind w:left="990" w:hanging="540"/>
      </w:pPr>
      <w:r w:rsidRPr="00E5085B">
        <w:t>90945</w:t>
      </w:r>
      <w:r w:rsidRPr="00E5085B">
        <w:tab/>
        <w:t>For hospitalized members only; not for chronic maintenance</w:t>
      </w:r>
    </w:p>
    <w:p w14:paraId="608BD873" w14:textId="77777777" w:rsidR="004A0E1D" w:rsidRPr="00E5085B" w:rsidRDefault="004A0E1D" w:rsidP="004A0E1D">
      <w:pPr>
        <w:kinsoku w:val="0"/>
        <w:overflowPunct w:val="0"/>
        <w:spacing w:line="240" w:lineRule="exact"/>
        <w:ind w:left="990" w:hanging="540"/>
      </w:pPr>
      <w:r w:rsidRPr="00E5085B">
        <w:t>90947</w:t>
      </w:r>
      <w:r w:rsidRPr="00E5085B">
        <w:tab/>
        <w:t>For hospitalized members only; not for chronic maintenance</w:t>
      </w:r>
    </w:p>
    <w:p w14:paraId="6FFB8FDD" w14:textId="77777777" w:rsidR="004A0E1D" w:rsidRPr="00E5085B" w:rsidRDefault="004A0E1D" w:rsidP="004A0E1D">
      <w:pPr>
        <w:kinsoku w:val="0"/>
        <w:overflowPunct w:val="0"/>
        <w:spacing w:line="240" w:lineRule="exact"/>
        <w:ind w:left="990" w:hanging="540"/>
      </w:pPr>
      <w:r w:rsidRPr="00E5085B">
        <w:t>90952</w:t>
      </w:r>
      <w:r w:rsidRPr="00E5085B">
        <w:tab/>
        <w:t>IC</w:t>
      </w:r>
    </w:p>
    <w:p w14:paraId="20CAF431" w14:textId="77777777" w:rsidR="004A0E1D" w:rsidRPr="00E5085B" w:rsidRDefault="004A0E1D" w:rsidP="004A0E1D">
      <w:pPr>
        <w:kinsoku w:val="0"/>
        <w:overflowPunct w:val="0"/>
        <w:spacing w:line="240" w:lineRule="exact"/>
        <w:ind w:left="990" w:hanging="540"/>
      </w:pPr>
      <w:r w:rsidRPr="00E5085B">
        <w:t>90953</w:t>
      </w:r>
      <w:r w:rsidRPr="00E5085B">
        <w:tab/>
        <w:t>IC</w:t>
      </w:r>
    </w:p>
    <w:p w14:paraId="2506CCA6" w14:textId="77777777" w:rsidR="004A0E1D" w:rsidRPr="00E5085B" w:rsidRDefault="004A0E1D" w:rsidP="004A0E1D">
      <w:pPr>
        <w:kinsoku w:val="0"/>
        <w:overflowPunct w:val="0"/>
        <w:spacing w:line="240" w:lineRule="exact"/>
        <w:ind w:left="990" w:hanging="540"/>
      </w:pPr>
      <w:bookmarkStart w:id="18" w:name="_Hlk130200319"/>
      <w:r w:rsidRPr="00E5085B">
        <w:t>91110</w:t>
      </w:r>
      <w:r w:rsidRPr="00E5085B">
        <w:tab/>
        <w:t>PA</w:t>
      </w:r>
    </w:p>
    <w:bookmarkEnd w:id="18"/>
    <w:p w14:paraId="10E5D5C6" w14:textId="77777777" w:rsidR="004A0E1D" w:rsidRPr="00E5085B" w:rsidRDefault="004A0E1D" w:rsidP="004A0E1D">
      <w:pPr>
        <w:kinsoku w:val="0"/>
        <w:overflowPunct w:val="0"/>
        <w:spacing w:line="240" w:lineRule="exact"/>
        <w:ind w:left="990" w:hanging="540"/>
      </w:pPr>
      <w:r w:rsidRPr="00E5085B">
        <w:t>91111</w:t>
      </w:r>
      <w:r w:rsidRPr="00E5085B">
        <w:tab/>
        <w:t>PA</w:t>
      </w:r>
    </w:p>
    <w:p w14:paraId="5C46BBC2" w14:textId="77777777" w:rsidR="004A0E1D" w:rsidRPr="00E5085B" w:rsidRDefault="004A0E1D" w:rsidP="004A0E1D">
      <w:pPr>
        <w:kinsoku w:val="0"/>
        <w:overflowPunct w:val="0"/>
        <w:spacing w:line="240" w:lineRule="exact"/>
        <w:ind w:left="990" w:hanging="540"/>
      </w:pPr>
      <w:r w:rsidRPr="00E5085B">
        <w:t>91299</w:t>
      </w:r>
      <w:r w:rsidRPr="00E5085B">
        <w:tab/>
        <w:t>IC</w:t>
      </w:r>
    </w:p>
    <w:p w14:paraId="209DEF79" w14:textId="77777777" w:rsidR="004A0E1D" w:rsidRPr="00E5085B" w:rsidRDefault="004A0E1D" w:rsidP="004A0E1D">
      <w:pPr>
        <w:kinsoku w:val="0"/>
        <w:overflowPunct w:val="0"/>
        <w:spacing w:line="240" w:lineRule="exact"/>
        <w:ind w:left="990" w:hanging="540"/>
      </w:pPr>
      <w:r w:rsidRPr="00E5085B">
        <w:t>92065</w:t>
      </w:r>
      <w:r w:rsidRPr="00E5085B">
        <w:tab/>
        <w:t>PA</w:t>
      </w:r>
    </w:p>
    <w:p w14:paraId="131CD110" w14:textId="77777777" w:rsidR="004A0E1D" w:rsidRPr="00E5085B" w:rsidRDefault="004A0E1D" w:rsidP="004A0E1D">
      <w:pPr>
        <w:kinsoku w:val="0"/>
        <w:overflowPunct w:val="0"/>
        <w:spacing w:line="240" w:lineRule="exact"/>
        <w:ind w:left="990" w:hanging="540"/>
      </w:pPr>
      <w:r w:rsidRPr="00E5085B">
        <w:t>92310</w:t>
      </w:r>
      <w:r w:rsidRPr="00E5085B">
        <w:tab/>
        <w:t>PA; includes supply of lenses</w:t>
      </w:r>
    </w:p>
    <w:p w14:paraId="538D12BA" w14:textId="77777777" w:rsidR="004A0E1D" w:rsidRPr="00E5085B" w:rsidRDefault="004A0E1D" w:rsidP="004A0E1D">
      <w:pPr>
        <w:kinsoku w:val="0"/>
        <w:overflowPunct w:val="0"/>
        <w:spacing w:line="240" w:lineRule="exact"/>
        <w:ind w:left="990" w:hanging="540"/>
      </w:pPr>
      <w:r w:rsidRPr="00E5085B">
        <w:t>92311</w:t>
      </w:r>
      <w:r w:rsidRPr="00E5085B">
        <w:tab/>
        <w:t>PA; includes supply of lenses</w:t>
      </w:r>
    </w:p>
    <w:p w14:paraId="66144116" w14:textId="77777777" w:rsidR="004A0E1D" w:rsidRPr="00E5085B" w:rsidRDefault="004A0E1D" w:rsidP="004A0E1D">
      <w:pPr>
        <w:kinsoku w:val="0"/>
        <w:overflowPunct w:val="0"/>
        <w:spacing w:line="240" w:lineRule="exact"/>
        <w:ind w:left="990" w:hanging="540"/>
      </w:pPr>
      <w:r w:rsidRPr="00E5085B">
        <w:t xml:space="preserve">92312 </w:t>
      </w:r>
      <w:r w:rsidRPr="00E5085B">
        <w:tab/>
        <w:t xml:space="preserve">PA; includes supply of lenses </w:t>
      </w:r>
    </w:p>
    <w:p w14:paraId="3211C8D4" w14:textId="77777777" w:rsidR="004A0E1D" w:rsidRPr="00E5085B" w:rsidRDefault="004A0E1D" w:rsidP="004A0E1D">
      <w:pPr>
        <w:tabs>
          <w:tab w:val="left" w:pos="1440"/>
        </w:tabs>
        <w:kinsoku w:val="0"/>
        <w:overflowPunct w:val="0"/>
        <w:ind w:left="1260" w:hanging="810"/>
      </w:pPr>
    </w:p>
    <w:p w14:paraId="6F522CB4" w14:textId="77777777" w:rsidR="004A0E1D" w:rsidRPr="00E5085B" w:rsidRDefault="004A0E1D" w:rsidP="004A0E1D">
      <w:pPr>
        <w:tabs>
          <w:tab w:val="left" w:pos="1440"/>
        </w:tabs>
        <w:kinsoku w:val="0"/>
        <w:overflowPunct w:val="0"/>
        <w:ind w:left="990" w:hanging="544"/>
        <w:sectPr w:rsidR="004A0E1D" w:rsidRPr="00E5085B" w:rsidSect="004A0E1D">
          <w:headerReference w:type="default" r:id="rId52"/>
          <w:footerReference w:type="default" r:id="rId53"/>
          <w:type w:val="continuous"/>
          <w:pgSz w:w="12240" w:h="15840" w:code="1"/>
          <w:pgMar w:top="720" w:right="1440" w:bottom="1440" w:left="1440" w:header="720" w:footer="864" w:gutter="0"/>
          <w:cols w:space="720"/>
          <w:docGrid w:linePitch="360"/>
        </w:sectPr>
      </w:pPr>
    </w:p>
    <w:p w14:paraId="3E89DE5E" w14:textId="77777777" w:rsidR="004A0E1D" w:rsidRPr="00E5085B" w:rsidRDefault="004A0E1D" w:rsidP="004A0E1D">
      <w:pPr>
        <w:tabs>
          <w:tab w:val="left" w:pos="5310"/>
        </w:tabs>
        <w:ind w:firstLine="450"/>
      </w:pPr>
      <w:r w:rsidRPr="00E5085B">
        <w:t>Service</w:t>
      </w:r>
      <w:r w:rsidRPr="00E5085B">
        <w:tab/>
      </w:r>
      <w:proofErr w:type="spellStart"/>
      <w:r w:rsidRPr="00E5085B">
        <w:t>Service</w:t>
      </w:r>
      <w:proofErr w:type="spellEnd"/>
    </w:p>
    <w:p w14:paraId="4A24820E" w14:textId="77777777" w:rsidR="004A0E1D" w:rsidRPr="00E5085B" w:rsidRDefault="004A0E1D" w:rsidP="004A0E1D">
      <w:pPr>
        <w:tabs>
          <w:tab w:val="left" w:pos="5310"/>
          <w:tab w:val="left" w:pos="6120"/>
        </w:tabs>
        <w:ind w:left="1440" w:hanging="990"/>
      </w:pPr>
      <w:r w:rsidRPr="00E5085B">
        <w:rPr>
          <w:u w:val="single"/>
        </w:rPr>
        <w:t>Code</w:t>
      </w:r>
      <w:r w:rsidRPr="00E5085B">
        <w:tab/>
      </w:r>
      <w:r w:rsidRPr="00E5085B">
        <w:rPr>
          <w:u w:val="single"/>
        </w:rPr>
        <w:t>Requirement or Limitation</w:t>
      </w:r>
      <w:r w:rsidRPr="00E5085B">
        <w:tab/>
      </w:r>
      <w:r w:rsidRPr="00E5085B">
        <w:rPr>
          <w:u w:val="single"/>
        </w:rPr>
        <w:t>Code</w:t>
      </w:r>
      <w:r w:rsidRPr="00E5085B">
        <w:tab/>
      </w:r>
      <w:r w:rsidRPr="00E5085B">
        <w:rPr>
          <w:u w:val="single"/>
        </w:rPr>
        <w:t>Requirement or Limitation</w:t>
      </w:r>
    </w:p>
    <w:p w14:paraId="759E3EFB" w14:textId="77777777" w:rsidR="004A0E1D" w:rsidRPr="00E5085B" w:rsidRDefault="004A0E1D" w:rsidP="004A0E1D">
      <w:pPr>
        <w:ind w:left="1260" w:hanging="810"/>
        <w:rPr>
          <w:u w:val="single"/>
        </w:rPr>
      </w:pPr>
    </w:p>
    <w:p w14:paraId="52E3129A" w14:textId="77777777" w:rsidR="004A0E1D" w:rsidRPr="00E5085B" w:rsidRDefault="004A0E1D" w:rsidP="004A0E1D">
      <w:pPr>
        <w:ind w:left="1260" w:hanging="810"/>
        <w:rPr>
          <w:u w:val="single"/>
        </w:rPr>
        <w:sectPr w:rsidR="004A0E1D" w:rsidRPr="00E5085B" w:rsidSect="004A0E1D">
          <w:headerReference w:type="default" r:id="rId54"/>
          <w:footerReference w:type="default" r:id="rId55"/>
          <w:type w:val="continuous"/>
          <w:pgSz w:w="12240" w:h="15840" w:code="1"/>
          <w:pgMar w:top="720" w:right="1800" w:bottom="1440" w:left="1440" w:header="720" w:footer="864" w:gutter="0"/>
          <w:cols w:space="720"/>
          <w:titlePg/>
          <w:docGrid w:linePitch="360"/>
        </w:sectPr>
      </w:pPr>
    </w:p>
    <w:p w14:paraId="6C4D7BAE" w14:textId="77777777" w:rsidR="004A0E1D" w:rsidRPr="00E5085B" w:rsidRDefault="004A0E1D" w:rsidP="004A0E1D">
      <w:pPr>
        <w:kinsoku w:val="0"/>
        <w:overflowPunct w:val="0"/>
        <w:ind w:left="1440" w:hanging="990"/>
      </w:pPr>
      <w:r w:rsidRPr="00E5085B">
        <w:t>92313</w:t>
      </w:r>
      <w:r w:rsidRPr="00E5085B">
        <w:tab/>
        <w:t>PA; includes supply of lenses</w:t>
      </w:r>
    </w:p>
    <w:p w14:paraId="738EA4F7" w14:textId="77777777" w:rsidR="004A0E1D" w:rsidRPr="00E5085B" w:rsidRDefault="004A0E1D" w:rsidP="004A0E1D">
      <w:pPr>
        <w:tabs>
          <w:tab w:val="left" w:pos="1440"/>
          <w:tab w:val="left" w:pos="1530"/>
        </w:tabs>
        <w:kinsoku w:val="0"/>
        <w:overflowPunct w:val="0"/>
        <w:ind w:left="1440" w:hanging="990"/>
      </w:pPr>
      <w:r w:rsidRPr="00E5085B">
        <w:t>92326</w:t>
      </w:r>
      <w:r w:rsidRPr="00E5085B">
        <w:tab/>
        <w:t>PA</w:t>
      </w:r>
    </w:p>
    <w:p w14:paraId="425B8128" w14:textId="77777777" w:rsidR="004A0E1D" w:rsidRPr="00E5085B" w:rsidRDefault="004A0E1D" w:rsidP="004A0E1D">
      <w:pPr>
        <w:tabs>
          <w:tab w:val="left" w:pos="1530"/>
        </w:tabs>
        <w:kinsoku w:val="0"/>
        <w:overflowPunct w:val="0"/>
        <w:ind w:left="1440" w:hanging="990"/>
      </w:pPr>
      <w:r w:rsidRPr="00E5085B">
        <w:t>92499</w:t>
      </w:r>
      <w:r w:rsidRPr="00E5085B">
        <w:tab/>
        <w:t>IC</w:t>
      </w:r>
    </w:p>
    <w:p w14:paraId="4B76A4E3" w14:textId="77777777" w:rsidR="004A0E1D" w:rsidRPr="00E5085B" w:rsidRDefault="004A0E1D" w:rsidP="004A0E1D">
      <w:pPr>
        <w:tabs>
          <w:tab w:val="left" w:pos="1440"/>
          <w:tab w:val="left" w:pos="1530"/>
        </w:tabs>
        <w:kinsoku w:val="0"/>
        <w:overflowPunct w:val="0"/>
        <w:ind w:left="1440" w:hanging="990"/>
      </w:pPr>
      <w:r w:rsidRPr="00E5085B">
        <w:t>92507</w:t>
      </w:r>
      <w:r w:rsidRPr="00E5085B">
        <w:tab/>
        <w:t>PA for ST &gt;35</w:t>
      </w:r>
    </w:p>
    <w:p w14:paraId="21A06BA3" w14:textId="77777777" w:rsidR="004A0E1D" w:rsidRPr="00E5085B" w:rsidRDefault="004A0E1D" w:rsidP="004A0E1D">
      <w:pPr>
        <w:tabs>
          <w:tab w:val="left" w:pos="1440"/>
          <w:tab w:val="left" w:pos="1530"/>
        </w:tabs>
        <w:kinsoku w:val="0"/>
        <w:overflowPunct w:val="0"/>
        <w:ind w:left="1440" w:hanging="990"/>
      </w:pPr>
      <w:r w:rsidRPr="00E5085B">
        <w:t>92508</w:t>
      </w:r>
      <w:r w:rsidRPr="00E5085B">
        <w:tab/>
        <w:t>PA for ST &gt;35</w:t>
      </w:r>
    </w:p>
    <w:p w14:paraId="224E1785" w14:textId="77777777" w:rsidR="004A0E1D" w:rsidRPr="00E5085B" w:rsidRDefault="004A0E1D" w:rsidP="004A0E1D">
      <w:pPr>
        <w:tabs>
          <w:tab w:val="left" w:pos="1440"/>
          <w:tab w:val="left" w:pos="1530"/>
        </w:tabs>
        <w:kinsoku w:val="0"/>
        <w:overflowPunct w:val="0"/>
        <w:ind w:left="1440" w:hanging="990"/>
      </w:pPr>
      <w:r w:rsidRPr="00E5085B">
        <w:t>92521</w:t>
      </w:r>
      <w:r w:rsidRPr="00E5085B">
        <w:tab/>
        <w:t>PA for ST &gt;35</w:t>
      </w:r>
    </w:p>
    <w:p w14:paraId="28E911D9" w14:textId="77777777" w:rsidR="004A0E1D" w:rsidRPr="00E5085B" w:rsidRDefault="004A0E1D" w:rsidP="004A0E1D">
      <w:pPr>
        <w:tabs>
          <w:tab w:val="left" w:pos="1440"/>
          <w:tab w:val="left" w:pos="1530"/>
        </w:tabs>
        <w:kinsoku w:val="0"/>
        <w:overflowPunct w:val="0"/>
        <w:ind w:left="1440" w:hanging="990"/>
      </w:pPr>
      <w:r w:rsidRPr="00E5085B">
        <w:t>92522</w:t>
      </w:r>
      <w:r w:rsidRPr="00E5085B">
        <w:tab/>
        <w:t>PA for ST &gt;35</w:t>
      </w:r>
    </w:p>
    <w:p w14:paraId="105E8515" w14:textId="77777777" w:rsidR="004A0E1D" w:rsidRPr="00E5085B" w:rsidRDefault="004A0E1D" w:rsidP="004A0E1D">
      <w:pPr>
        <w:tabs>
          <w:tab w:val="left" w:pos="1440"/>
          <w:tab w:val="left" w:pos="1530"/>
        </w:tabs>
        <w:kinsoku w:val="0"/>
        <w:overflowPunct w:val="0"/>
        <w:ind w:left="1440" w:hanging="990"/>
      </w:pPr>
      <w:r w:rsidRPr="00E5085B">
        <w:t>92523</w:t>
      </w:r>
      <w:r w:rsidRPr="00E5085B">
        <w:tab/>
        <w:t>PA for ST &gt;35</w:t>
      </w:r>
    </w:p>
    <w:p w14:paraId="1524228A" w14:textId="77777777" w:rsidR="004A0E1D" w:rsidRPr="00E5085B" w:rsidRDefault="004A0E1D" w:rsidP="004A0E1D">
      <w:pPr>
        <w:tabs>
          <w:tab w:val="left" w:pos="1440"/>
          <w:tab w:val="left" w:pos="1530"/>
        </w:tabs>
        <w:kinsoku w:val="0"/>
        <w:overflowPunct w:val="0"/>
        <w:ind w:left="1440" w:hanging="990"/>
      </w:pPr>
      <w:r w:rsidRPr="00E5085B">
        <w:t>92524</w:t>
      </w:r>
      <w:r w:rsidRPr="00E5085B">
        <w:tab/>
        <w:t>PA for ST &gt;35</w:t>
      </w:r>
    </w:p>
    <w:p w14:paraId="264DCC8B" w14:textId="77777777" w:rsidR="004A0E1D" w:rsidRPr="00E5085B" w:rsidRDefault="004A0E1D" w:rsidP="004A0E1D">
      <w:pPr>
        <w:tabs>
          <w:tab w:val="left" w:pos="1440"/>
          <w:tab w:val="left" w:pos="1530"/>
        </w:tabs>
        <w:kinsoku w:val="0"/>
        <w:overflowPunct w:val="0"/>
        <w:ind w:left="1440" w:hanging="990"/>
      </w:pPr>
      <w:r w:rsidRPr="00E5085B">
        <w:t>92526</w:t>
      </w:r>
      <w:r w:rsidRPr="00E5085B">
        <w:tab/>
        <w:t>PA for ST &gt;35</w:t>
      </w:r>
    </w:p>
    <w:p w14:paraId="11ACC41F" w14:textId="77777777" w:rsidR="004A0E1D" w:rsidRPr="00E5085B" w:rsidRDefault="004A0E1D" w:rsidP="004A0E1D">
      <w:pPr>
        <w:tabs>
          <w:tab w:val="left" w:pos="1440"/>
          <w:tab w:val="left" w:pos="1530"/>
        </w:tabs>
        <w:kinsoku w:val="0"/>
        <w:overflowPunct w:val="0"/>
        <w:ind w:left="1440" w:hanging="990"/>
      </w:pPr>
      <w:r w:rsidRPr="00E5085B">
        <w:t>92558</w:t>
      </w:r>
      <w:r w:rsidRPr="00E5085B">
        <w:tab/>
        <w:t>IC</w:t>
      </w:r>
    </w:p>
    <w:p w14:paraId="2BEC81A6" w14:textId="77777777" w:rsidR="004A0E1D" w:rsidRPr="00E5085B" w:rsidRDefault="004A0E1D" w:rsidP="004A0E1D">
      <w:pPr>
        <w:tabs>
          <w:tab w:val="left" w:pos="1530"/>
        </w:tabs>
        <w:kinsoku w:val="0"/>
        <w:overflowPunct w:val="0"/>
        <w:ind w:left="1440" w:hanging="990"/>
      </w:pPr>
      <w:r w:rsidRPr="00E5085B">
        <w:t>92610</w:t>
      </w:r>
      <w:r w:rsidRPr="00E5085B">
        <w:tab/>
        <w:t>PA for ST &gt;35</w:t>
      </w:r>
    </w:p>
    <w:p w14:paraId="2B369379" w14:textId="77777777" w:rsidR="004A0E1D" w:rsidRPr="00E5085B" w:rsidRDefault="004A0E1D" w:rsidP="004A0E1D">
      <w:pPr>
        <w:tabs>
          <w:tab w:val="left" w:pos="1530"/>
        </w:tabs>
        <w:kinsoku w:val="0"/>
        <w:overflowPunct w:val="0"/>
        <w:ind w:left="1440" w:hanging="990"/>
      </w:pPr>
      <w:r w:rsidRPr="00E5085B">
        <w:t>92700</w:t>
      </w:r>
      <w:r w:rsidRPr="00E5085B">
        <w:tab/>
        <w:t>IC</w:t>
      </w:r>
    </w:p>
    <w:p w14:paraId="67C45E73" w14:textId="77777777" w:rsidR="004A0E1D" w:rsidRPr="00E5085B" w:rsidRDefault="004A0E1D" w:rsidP="004A0E1D">
      <w:pPr>
        <w:tabs>
          <w:tab w:val="left" w:pos="1530"/>
        </w:tabs>
        <w:kinsoku w:val="0"/>
        <w:overflowPunct w:val="0"/>
        <w:ind w:left="1440" w:hanging="990"/>
      </w:pPr>
      <w:r w:rsidRPr="00E5085B">
        <w:t>92921</w:t>
      </w:r>
      <w:r w:rsidRPr="00E5085B">
        <w:tab/>
        <w:t>IC</w:t>
      </w:r>
    </w:p>
    <w:p w14:paraId="73684548" w14:textId="77777777" w:rsidR="004A0E1D" w:rsidRPr="00E5085B" w:rsidRDefault="004A0E1D" w:rsidP="004A0E1D">
      <w:pPr>
        <w:tabs>
          <w:tab w:val="left" w:pos="1530"/>
        </w:tabs>
        <w:kinsoku w:val="0"/>
        <w:overflowPunct w:val="0"/>
        <w:ind w:left="1440" w:hanging="990"/>
      </w:pPr>
      <w:r w:rsidRPr="00E5085B">
        <w:t>92925</w:t>
      </w:r>
      <w:r w:rsidRPr="00E5085B">
        <w:tab/>
        <w:t>IC</w:t>
      </w:r>
    </w:p>
    <w:p w14:paraId="0236BD64" w14:textId="77777777" w:rsidR="004A0E1D" w:rsidRPr="00E5085B" w:rsidRDefault="004A0E1D" w:rsidP="004A0E1D">
      <w:pPr>
        <w:tabs>
          <w:tab w:val="left" w:pos="1530"/>
        </w:tabs>
        <w:kinsoku w:val="0"/>
        <w:overflowPunct w:val="0"/>
        <w:ind w:left="1440" w:hanging="990"/>
      </w:pPr>
      <w:r w:rsidRPr="00E5085B">
        <w:t>92934</w:t>
      </w:r>
      <w:r w:rsidRPr="00E5085B">
        <w:tab/>
        <w:t>IC</w:t>
      </w:r>
    </w:p>
    <w:p w14:paraId="090C5DE7" w14:textId="77777777" w:rsidR="004A0E1D" w:rsidRPr="00E5085B" w:rsidRDefault="004A0E1D" w:rsidP="004A0E1D">
      <w:pPr>
        <w:tabs>
          <w:tab w:val="left" w:pos="1530"/>
        </w:tabs>
        <w:kinsoku w:val="0"/>
        <w:overflowPunct w:val="0"/>
        <w:ind w:left="1440" w:hanging="990"/>
      </w:pPr>
      <w:r w:rsidRPr="00E5085B">
        <w:t>92938</w:t>
      </w:r>
      <w:r w:rsidRPr="00E5085B">
        <w:tab/>
        <w:t>IC</w:t>
      </w:r>
    </w:p>
    <w:p w14:paraId="3A7B1FB7" w14:textId="77777777" w:rsidR="004A0E1D" w:rsidRPr="00E5085B" w:rsidRDefault="004A0E1D" w:rsidP="004A0E1D">
      <w:pPr>
        <w:tabs>
          <w:tab w:val="left" w:pos="1440"/>
        </w:tabs>
        <w:kinsoku w:val="0"/>
        <w:overflowPunct w:val="0"/>
        <w:ind w:left="1530" w:hanging="1080"/>
      </w:pPr>
      <w:r w:rsidRPr="00E5085B">
        <w:t>92944</w:t>
      </w:r>
      <w:r w:rsidRPr="00E5085B">
        <w:tab/>
        <w:t>IC</w:t>
      </w:r>
    </w:p>
    <w:p w14:paraId="207C942D" w14:textId="77777777" w:rsidR="004A0E1D" w:rsidRPr="00E5085B" w:rsidRDefault="004A0E1D" w:rsidP="004A0E1D">
      <w:pPr>
        <w:tabs>
          <w:tab w:val="left" w:pos="1440"/>
        </w:tabs>
        <w:kinsoku w:val="0"/>
        <w:overflowPunct w:val="0"/>
        <w:ind w:left="1440" w:hanging="990"/>
      </w:pPr>
      <w:r w:rsidRPr="00E5085B">
        <w:t>92992</w:t>
      </w:r>
      <w:r w:rsidRPr="00E5085B">
        <w:tab/>
        <w:t>IC</w:t>
      </w:r>
    </w:p>
    <w:p w14:paraId="664D51B2" w14:textId="77777777" w:rsidR="004A0E1D" w:rsidRPr="00E5085B" w:rsidRDefault="004A0E1D" w:rsidP="004A0E1D">
      <w:pPr>
        <w:tabs>
          <w:tab w:val="left" w:pos="1440"/>
        </w:tabs>
        <w:kinsoku w:val="0"/>
        <w:overflowPunct w:val="0"/>
        <w:ind w:left="1440" w:hanging="990"/>
      </w:pPr>
      <w:r w:rsidRPr="00E5085B">
        <w:t>92993</w:t>
      </w:r>
      <w:r w:rsidRPr="00E5085B">
        <w:tab/>
        <w:t>IC</w:t>
      </w:r>
    </w:p>
    <w:p w14:paraId="3F440137" w14:textId="77777777" w:rsidR="004A0E1D" w:rsidRPr="00E5085B" w:rsidRDefault="004A0E1D" w:rsidP="004A0E1D">
      <w:pPr>
        <w:tabs>
          <w:tab w:val="left" w:pos="1440"/>
          <w:tab w:val="left" w:pos="1530"/>
        </w:tabs>
        <w:kinsoku w:val="0"/>
        <w:overflowPunct w:val="0"/>
        <w:ind w:left="1440" w:hanging="990"/>
      </w:pPr>
      <w:r w:rsidRPr="00E5085B">
        <w:t>93745</w:t>
      </w:r>
      <w:r w:rsidRPr="00E5085B">
        <w:tab/>
        <w:t>IC</w:t>
      </w:r>
    </w:p>
    <w:p w14:paraId="2EEF75DF" w14:textId="77777777" w:rsidR="004A0E1D" w:rsidRPr="00E5085B" w:rsidRDefault="004A0E1D" w:rsidP="004A0E1D">
      <w:pPr>
        <w:tabs>
          <w:tab w:val="left" w:pos="1350"/>
          <w:tab w:val="left" w:pos="1440"/>
        </w:tabs>
        <w:kinsoku w:val="0"/>
        <w:overflowPunct w:val="0"/>
        <w:ind w:left="1094" w:hanging="644"/>
      </w:pPr>
      <w:r w:rsidRPr="00E5085B">
        <w:t>93799</w:t>
      </w:r>
      <w:r w:rsidRPr="00E5085B">
        <w:tab/>
      </w:r>
      <w:r w:rsidRPr="00E5085B">
        <w:tab/>
      </w:r>
      <w:r w:rsidRPr="00E5085B">
        <w:tab/>
        <w:t>IC</w:t>
      </w:r>
    </w:p>
    <w:p w14:paraId="3389AC27" w14:textId="77777777" w:rsidR="004A0E1D" w:rsidRPr="00E5085B" w:rsidRDefault="004A0E1D" w:rsidP="004A0E1D">
      <w:pPr>
        <w:tabs>
          <w:tab w:val="left" w:pos="1440"/>
        </w:tabs>
        <w:kinsoku w:val="0"/>
        <w:overflowPunct w:val="0"/>
        <w:ind w:left="1094" w:hanging="644"/>
      </w:pPr>
      <w:r w:rsidRPr="00E5085B">
        <w:t>93998</w:t>
      </w:r>
      <w:r w:rsidRPr="00E5085B">
        <w:tab/>
      </w:r>
      <w:r w:rsidRPr="00E5085B">
        <w:tab/>
        <w:t>IC</w:t>
      </w:r>
    </w:p>
    <w:p w14:paraId="439E1A3A" w14:textId="77777777" w:rsidR="004A0E1D" w:rsidRPr="00E5085B" w:rsidRDefault="004A0E1D" w:rsidP="004A0E1D">
      <w:pPr>
        <w:tabs>
          <w:tab w:val="left" w:pos="1440"/>
        </w:tabs>
        <w:kinsoku w:val="0"/>
        <w:overflowPunct w:val="0"/>
        <w:ind w:left="1440" w:hanging="990"/>
      </w:pPr>
      <w:r w:rsidRPr="00E5085B">
        <w:t>94669</w:t>
      </w:r>
      <w:r w:rsidRPr="00E5085B">
        <w:tab/>
        <w:t>PA</w:t>
      </w:r>
    </w:p>
    <w:p w14:paraId="2360F68B" w14:textId="77777777" w:rsidR="004A0E1D" w:rsidRPr="00E5085B" w:rsidRDefault="004A0E1D" w:rsidP="004A0E1D">
      <w:pPr>
        <w:tabs>
          <w:tab w:val="left" w:pos="1440"/>
        </w:tabs>
        <w:kinsoku w:val="0"/>
        <w:overflowPunct w:val="0"/>
        <w:ind w:left="1440" w:hanging="990"/>
      </w:pPr>
      <w:r w:rsidRPr="00E5085B">
        <w:t>94772</w:t>
      </w:r>
      <w:r w:rsidRPr="00E5085B">
        <w:tab/>
        <w:t>IC</w:t>
      </w:r>
    </w:p>
    <w:p w14:paraId="59DEF34F" w14:textId="77777777" w:rsidR="004A0E1D" w:rsidRPr="00E5085B" w:rsidRDefault="004A0E1D" w:rsidP="004A0E1D">
      <w:pPr>
        <w:tabs>
          <w:tab w:val="left" w:pos="1440"/>
        </w:tabs>
        <w:kinsoku w:val="0"/>
        <w:overflowPunct w:val="0"/>
        <w:ind w:left="1440" w:hanging="990"/>
      </w:pPr>
      <w:r w:rsidRPr="00E5085B">
        <w:t>94774</w:t>
      </w:r>
      <w:r w:rsidRPr="00E5085B">
        <w:tab/>
        <w:t>IC</w:t>
      </w:r>
    </w:p>
    <w:p w14:paraId="5928FC1C" w14:textId="77777777" w:rsidR="004A0E1D" w:rsidRPr="00E5085B" w:rsidRDefault="004A0E1D" w:rsidP="004A0E1D">
      <w:pPr>
        <w:tabs>
          <w:tab w:val="left" w:pos="1440"/>
        </w:tabs>
        <w:kinsoku w:val="0"/>
        <w:overflowPunct w:val="0"/>
        <w:ind w:left="1440" w:hanging="990"/>
      </w:pPr>
      <w:r w:rsidRPr="00E5085B">
        <w:t>94775</w:t>
      </w:r>
      <w:r w:rsidRPr="00E5085B">
        <w:tab/>
        <w:t>IC</w:t>
      </w:r>
    </w:p>
    <w:p w14:paraId="145C92EB" w14:textId="77777777" w:rsidR="004A0E1D" w:rsidRPr="00E5085B" w:rsidRDefault="004A0E1D" w:rsidP="005A19D7">
      <w:pPr>
        <w:tabs>
          <w:tab w:val="left" w:pos="1440"/>
        </w:tabs>
        <w:kinsoku w:val="0"/>
        <w:overflowPunct w:val="0"/>
        <w:ind w:left="1440" w:hanging="990"/>
      </w:pPr>
      <w:r w:rsidRPr="00E5085B">
        <w:t>94776</w:t>
      </w:r>
      <w:r w:rsidRPr="00E5085B">
        <w:tab/>
        <w:t>IC</w:t>
      </w:r>
    </w:p>
    <w:p w14:paraId="3E7D058E" w14:textId="77777777" w:rsidR="004A0E1D" w:rsidRPr="00E5085B" w:rsidRDefault="004A0E1D" w:rsidP="004A0E1D">
      <w:pPr>
        <w:tabs>
          <w:tab w:val="left" w:pos="1080"/>
        </w:tabs>
        <w:kinsoku w:val="0"/>
        <w:overflowPunct w:val="0"/>
        <w:ind w:left="1440" w:hanging="1170"/>
      </w:pPr>
      <w:r w:rsidRPr="00E5085B">
        <w:t>94777</w:t>
      </w:r>
      <w:r w:rsidRPr="00E5085B">
        <w:tab/>
        <w:t>IC</w:t>
      </w:r>
    </w:p>
    <w:p w14:paraId="5D4AFDAA" w14:textId="77777777" w:rsidR="004A0E1D" w:rsidRPr="00E5085B" w:rsidRDefault="004A0E1D" w:rsidP="004A0E1D">
      <w:pPr>
        <w:tabs>
          <w:tab w:val="left" w:pos="1080"/>
        </w:tabs>
        <w:kinsoku w:val="0"/>
        <w:overflowPunct w:val="0"/>
        <w:ind w:left="1440" w:hanging="1170"/>
      </w:pPr>
      <w:r w:rsidRPr="00E5085B">
        <w:t>94799</w:t>
      </w:r>
      <w:r w:rsidRPr="00E5085B">
        <w:tab/>
        <w:t>IC</w:t>
      </w:r>
    </w:p>
    <w:p w14:paraId="20F23DDF" w14:textId="77777777" w:rsidR="004A0E1D" w:rsidRPr="00E5085B" w:rsidRDefault="004A0E1D" w:rsidP="004A0E1D">
      <w:pPr>
        <w:tabs>
          <w:tab w:val="left" w:pos="1080"/>
        </w:tabs>
        <w:kinsoku w:val="0"/>
        <w:overflowPunct w:val="0"/>
        <w:ind w:left="1440" w:hanging="1170"/>
      </w:pPr>
      <w:r w:rsidRPr="00E5085B">
        <w:t>95199</w:t>
      </w:r>
      <w:r w:rsidRPr="00E5085B">
        <w:tab/>
        <w:t>IC</w:t>
      </w:r>
    </w:p>
    <w:p w14:paraId="083C690F" w14:textId="77777777" w:rsidR="004A0E1D" w:rsidRPr="00E5085B" w:rsidRDefault="004A0E1D" w:rsidP="004A0E1D">
      <w:pPr>
        <w:tabs>
          <w:tab w:val="left" w:pos="1080"/>
        </w:tabs>
        <w:kinsoku w:val="0"/>
        <w:overflowPunct w:val="0"/>
        <w:ind w:left="1440" w:hanging="1170"/>
      </w:pPr>
      <w:r w:rsidRPr="00E5085B">
        <w:t>95941</w:t>
      </w:r>
      <w:r w:rsidRPr="00E5085B">
        <w:tab/>
        <w:t>IC</w:t>
      </w:r>
    </w:p>
    <w:p w14:paraId="10971E26" w14:textId="77777777" w:rsidR="004A0E1D" w:rsidRPr="00E5085B" w:rsidRDefault="004A0E1D" w:rsidP="004A0E1D">
      <w:pPr>
        <w:tabs>
          <w:tab w:val="left" w:pos="1260"/>
        </w:tabs>
        <w:kinsoku w:val="0"/>
        <w:overflowPunct w:val="0"/>
        <w:ind w:left="1094" w:hanging="806"/>
      </w:pPr>
      <w:r w:rsidRPr="00E5085B">
        <w:t>95943</w:t>
      </w:r>
      <w:r w:rsidRPr="00E5085B">
        <w:tab/>
        <w:t>IC</w:t>
      </w:r>
    </w:p>
    <w:p w14:paraId="106C460A" w14:textId="77777777" w:rsidR="004A0E1D" w:rsidRPr="00E5085B" w:rsidRDefault="004A0E1D" w:rsidP="004A0E1D">
      <w:pPr>
        <w:tabs>
          <w:tab w:val="left" w:pos="1260"/>
        </w:tabs>
        <w:kinsoku w:val="0"/>
        <w:overflowPunct w:val="0"/>
        <w:ind w:left="1094" w:hanging="806"/>
      </w:pPr>
      <w:r w:rsidRPr="00E5085B">
        <w:t>95999</w:t>
      </w:r>
      <w:r w:rsidRPr="00E5085B">
        <w:tab/>
        <w:t>IC</w:t>
      </w:r>
    </w:p>
    <w:p w14:paraId="24C7A3E2" w14:textId="77777777" w:rsidR="004A0E1D" w:rsidRDefault="004A0E1D" w:rsidP="004A0E1D">
      <w:pPr>
        <w:ind w:left="1080" w:hanging="810"/>
      </w:pPr>
      <w:bookmarkStart w:id="19" w:name="_Hlk130200324"/>
      <w:r w:rsidRPr="00E5085B">
        <w:t>96110</w:t>
      </w:r>
      <w:r w:rsidRPr="00E5085B">
        <w:tab/>
      </w:r>
      <w:r>
        <w:t>Covered in accordance with Section 605</w:t>
      </w:r>
    </w:p>
    <w:p w14:paraId="19E6DC10" w14:textId="77777777" w:rsidR="004A0E1D" w:rsidRPr="00E5085B" w:rsidRDefault="004A0E1D" w:rsidP="004A0E1D">
      <w:pPr>
        <w:ind w:left="1080" w:hanging="810"/>
      </w:pPr>
      <w:r>
        <w:t>96127</w:t>
      </w:r>
      <w:r>
        <w:tab/>
        <w:t>Covered in accordance with Section 605</w:t>
      </w:r>
    </w:p>
    <w:bookmarkEnd w:id="19"/>
    <w:p w14:paraId="489505D0" w14:textId="77777777" w:rsidR="004A0E1D" w:rsidRPr="00E5085B" w:rsidRDefault="004A0E1D" w:rsidP="004A0E1D">
      <w:pPr>
        <w:kinsoku w:val="0"/>
        <w:overflowPunct w:val="0"/>
        <w:spacing w:before="18" w:line="240" w:lineRule="exact"/>
        <w:ind w:left="1080" w:hanging="810"/>
      </w:pPr>
      <w:r w:rsidRPr="00E5085B">
        <w:t>96377</w:t>
      </w:r>
      <w:r w:rsidRPr="00E5085B">
        <w:tab/>
        <w:t>IC</w:t>
      </w:r>
    </w:p>
    <w:p w14:paraId="180CD8A7" w14:textId="77777777" w:rsidR="004A0E1D" w:rsidRPr="00E5085B" w:rsidRDefault="004A0E1D" w:rsidP="004A0E1D">
      <w:pPr>
        <w:kinsoku w:val="0"/>
        <w:overflowPunct w:val="0"/>
        <w:spacing w:before="18" w:line="240" w:lineRule="exact"/>
        <w:ind w:left="1080" w:hanging="810"/>
      </w:pPr>
      <w:r w:rsidRPr="00E5085B">
        <w:t>96379</w:t>
      </w:r>
      <w:r w:rsidRPr="00E5085B">
        <w:tab/>
        <w:t>IC</w:t>
      </w:r>
    </w:p>
    <w:p w14:paraId="3FE03B36" w14:textId="77777777" w:rsidR="004A0E1D" w:rsidRPr="00E5085B" w:rsidRDefault="004A0E1D" w:rsidP="004A0E1D">
      <w:pPr>
        <w:kinsoku w:val="0"/>
        <w:overflowPunct w:val="0"/>
        <w:spacing w:before="18" w:line="240" w:lineRule="exact"/>
        <w:ind w:left="1080" w:hanging="810"/>
      </w:pPr>
      <w:r w:rsidRPr="00E5085B">
        <w:t>96380</w:t>
      </w:r>
      <w:r w:rsidRPr="00E5085B">
        <w:tab/>
        <w:t>PA &lt; 60 years</w:t>
      </w:r>
    </w:p>
    <w:p w14:paraId="184C5778" w14:textId="77777777" w:rsidR="004A0E1D" w:rsidRPr="00E5085B" w:rsidRDefault="004A0E1D" w:rsidP="004A0E1D">
      <w:pPr>
        <w:kinsoku w:val="0"/>
        <w:overflowPunct w:val="0"/>
        <w:spacing w:before="18" w:line="240" w:lineRule="exact"/>
        <w:ind w:left="1080" w:hanging="810"/>
      </w:pPr>
      <w:r w:rsidRPr="00E5085B">
        <w:t>96381</w:t>
      </w:r>
      <w:r w:rsidRPr="00E5085B">
        <w:tab/>
        <w:t>PA &lt; 60 years</w:t>
      </w:r>
    </w:p>
    <w:p w14:paraId="43C449B2" w14:textId="77777777" w:rsidR="004A0E1D" w:rsidRPr="00E5085B" w:rsidRDefault="004A0E1D" w:rsidP="004A0E1D">
      <w:pPr>
        <w:kinsoku w:val="0"/>
        <w:overflowPunct w:val="0"/>
        <w:spacing w:before="18" w:line="240" w:lineRule="exact"/>
        <w:ind w:left="1080" w:hanging="810"/>
      </w:pPr>
      <w:r w:rsidRPr="00E5085B">
        <w:t>96549</w:t>
      </w:r>
      <w:r w:rsidRPr="00E5085B">
        <w:tab/>
        <w:t>IC</w:t>
      </w:r>
    </w:p>
    <w:p w14:paraId="5C4C06DB" w14:textId="77777777" w:rsidR="004A0E1D" w:rsidRPr="00E5085B" w:rsidRDefault="004A0E1D" w:rsidP="004A0E1D">
      <w:pPr>
        <w:kinsoku w:val="0"/>
        <w:overflowPunct w:val="0"/>
        <w:spacing w:before="18" w:line="240" w:lineRule="exact"/>
        <w:ind w:left="1080" w:hanging="810"/>
      </w:pPr>
      <w:r w:rsidRPr="00E5085B">
        <w:t>96931</w:t>
      </w:r>
      <w:r w:rsidRPr="00E5085B">
        <w:tab/>
        <w:t>IC</w:t>
      </w:r>
    </w:p>
    <w:p w14:paraId="6BAFED8D" w14:textId="77777777" w:rsidR="004A0E1D" w:rsidRPr="00E5085B" w:rsidRDefault="004A0E1D" w:rsidP="004A0E1D">
      <w:pPr>
        <w:tabs>
          <w:tab w:val="left" w:pos="990"/>
          <w:tab w:val="left" w:pos="1080"/>
        </w:tabs>
        <w:kinsoku w:val="0"/>
        <w:overflowPunct w:val="0"/>
        <w:spacing w:before="18" w:line="240" w:lineRule="exact"/>
        <w:ind w:left="270"/>
      </w:pPr>
      <w:r w:rsidRPr="00E5085B">
        <w:t>96932</w:t>
      </w:r>
      <w:r w:rsidRPr="00E5085B">
        <w:tab/>
      </w:r>
      <w:r w:rsidRPr="00E5085B">
        <w:tab/>
        <w:t>IC</w:t>
      </w:r>
    </w:p>
    <w:p w14:paraId="57392CF0" w14:textId="77777777" w:rsidR="004A0E1D" w:rsidRPr="00E5085B" w:rsidRDefault="004A0E1D" w:rsidP="004A0E1D">
      <w:pPr>
        <w:tabs>
          <w:tab w:val="left" w:pos="990"/>
          <w:tab w:val="left" w:pos="1080"/>
        </w:tabs>
        <w:kinsoku w:val="0"/>
        <w:overflowPunct w:val="0"/>
        <w:spacing w:before="18" w:line="240" w:lineRule="exact"/>
        <w:ind w:left="1260" w:hanging="990"/>
      </w:pPr>
      <w:r w:rsidRPr="00E5085B">
        <w:t>96933</w:t>
      </w:r>
      <w:r w:rsidRPr="00E5085B">
        <w:tab/>
      </w:r>
      <w:r w:rsidRPr="00E5085B">
        <w:tab/>
        <w:t>IC</w:t>
      </w:r>
    </w:p>
    <w:p w14:paraId="477DD09F" w14:textId="77777777" w:rsidR="004A0E1D" w:rsidRPr="00E5085B" w:rsidRDefault="004A0E1D" w:rsidP="004A0E1D">
      <w:pPr>
        <w:tabs>
          <w:tab w:val="left" w:pos="990"/>
          <w:tab w:val="left" w:pos="1080"/>
        </w:tabs>
        <w:kinsoku w:val="0"/>
        <w:overflowPunct w:val="0"/>
        <w:spacing w:before="18" w:line="240" w:lineRule="exact"/>
        <w:ind w:left="1260" w:hanging="990"/>
      </w:pPr>
      <w:r w:rsidRPr="00E5085B">
        <w:t>96934</w:t>
      </w:r>
      <w:r w:rsidRPr="00E5085B">
        <w:tab/>
      </w:r>
      <w:r w:rsidRPr="00E5085B">
        <w:tab/>
        <w:t>IC</w:t>
      </w:r>
    </w:p>
    <w:p w14:paraId="40B95102" w14:textId="77777777" w:rsidR="004A0E1D" w:rsidRPr="00E5085B" w:rsidRDefault="004A0E1D" w:rsidP="004A0E1D">
      <w:pPr>
        <w:tabs>
          <w:tab w:val="left" w:pos="990"/>
          <w:tab w:val="left" w:pos="1080"/>
        </w:tabs>
        <w:kinsoku w:val="0"/>
        <w:overflowPunct w:val="0"/>
        <w:spacing w:before="18" w:line="240" w:lineRule="exact"/>
        <w:ind w:left="1260" w:hanging="990"/>
      </w:pPr>
      <w:r w:rsidRPr="00E5085B">
        <w:t>96935</w:t>
      </w:r>
      <w:r w:rsidRPr="00E5085B">
        <w:tab/>
      </w:r>
      <w:r w:rsidRPr="00E5085B">
        <w:tab/>
        <w:t>IC</w:t>
      </w:r>
    </w:p>
    <w:p w14:paraId="20658D20" w14:textId="77777777" w:rsidR="004A0E1D" w:rsidRPr="00E5085B" w:rsidRDefault="004A0E1D" w:rsidP="004A0E1D">
      <w:pPr>
        <w:tabs>
          <w:tab w:val="left" w:pos="990"/>
          <w:tab w:val="left" w:pos="1080"/>
        </w:tabs>
        <w:kinsoku w:val="0"/>
        <w:overflowPunct w:val="0"/>
        <w:spacing w:before="18" w:line="240" w:lineRule="exact"/>
        <w:ind w:left="1260" w:hanging="990"/>
      </w:pPr>
      <w:r w:rsidRPr="00E5085B">
        <w:t>96936</w:t>
      </w:r>
      <w:r w:rsidRPr="00E5085B">
        <w:tab/>
      </w:r>
      <w:r w:rsidRPr="00E5085B">
        <w:tab/>
        <w:t>IC</w:t>
      </w:r>
    </w:p>
    <w:p w14:paraId="72E3BE78" w14:textId="77777777" w:rsidR="004A0E1D" w:rsidRPr="00E5085B" w:rsidRDefault="004A0E1D" w:rsidP="004A0E1D">
      <w:pPr>
        <w:tabs>
          <w:tab w:val="left" w:pos="990"/>
          <w:tab w:val="left" w:pos="1080"/>
        </w:tabs>
        <w:kinsoku w:val="0"/>
        <w:overflowPunct w:val="0"/>
        <w:spacing w:before="18" w:line="240" w:lineRule="exact"/>
        <w:ind w:left="1260" w:hanging="990"/>
      </w:pPr>
      <w:r w:rsidRPr="00E5085B">
        <w:t>96999</w:t>
      </w:r>
      <w:r w:rsidRPr="00E5085B">
        <w:tab/>
      </w:r>
      <w:r w:rsidRPr="00E5085B">
        <w:tab/>
        <w:t>IC</w:t>
      </w:r>
    </w:p>
    <w:p w14:paraId="260EE420" w14:textId="77777777" w:rsidR="004A0E1D" w:rsidRPr="00E5085B" w:rsidRDefault="004A0E1D" w:rsidP="004A0E1D">
      <w:pPr>
        <w:tabs>
          <w:tab w:val="left" w:pos="990"/>
          <w:tab w:val="left" w:pos="1080"/>
        </w:tabs>
        <w:kinsoku w:val="0"/>
        <w:overflowPunct w:val="0"/>
        <w:spacing w:before="18" w:line="240" w:lineRule="exact"/>
        <w:ind w:left="1260" w:hanging="990"/>
      </w:pPr>
      <w:r w:rsidRPr="00E5085B">
        <w:t>97010</w:t>
      </w:r>
      <w:r w:rsidRPr="00E5085B">
        <w:tab/>
      </w:r>
      <w:r w:rsidRPr="00E5085B">
        <w:tab/>
        <w:t>PA for PT &gt;20</w:t>
      </w:r>
    </w:p>
    <w:p w14:paraId="24527412" w14:textId="77777777" w:rsidR="004A0E1D" w:rsidRPr="00E5085B" w:rsidRDefault="004A0E1D" w:rsidP="004A0E1D">
      <w:pPr>
        <w:tabs>
          <w:tab w:val="left" w:pos="990"/>
          <w:tab w:val="left" w:pos="1080"/>
        </w:tabs>
        <w:kinsoku w:val="0"/>
        <w:overflowPunct w:val="0"/>
        <w:spacing w:before="18" w:line="240" w:lineRule="exact"/>
        <w:ind w:left="1260" w:hanging="990"/>
      </w:pPr>
      <w:r w:rsidRPr="00E5085B">
        <w:t>97012</w:t>
      </w:r>
      <w:r w:rsidRPr="00E5085B">
        <w:tab/>
      </w:r>
      <w:r w:rsidRPr="00E5085B">
        <w:tab/>
        <w:t>PA for PT &gt;20</w:t>
      </w:r>
    </w:p>
    <w:p w14:paraId="0A3BA538" w14:textId="77777777" w:rsidR="004A0E1D" w:rsidRPr="00E5085B" w:rsidRDefault="004A0E1D" w:rsidP="004A0E1D">
      <w:pPr>
        <w:tabs>
          <w:tab w:val="left" w:pos="990"/>
          <w:tab w:val="left" w:pos="1080"/>
        </w:tabs>
        <w:kinsoku w:val="0"/>
        <w:overflowPunct w:val="0"/>
        <w:spacing w:before="18" w:line="240" w:lineRule="exact"/>
        <w:ind w:left="1260" w:hanging="990"/>
      </w:pPr>
      <w:r w:rsidRPr="00E5085B">
        <w:t>97016</w:t>
      </w:r>
      <w:r w:rsidRPr="00E5085B">
        <w:tab/>
      </w:r>
      <w:r w:rsidRPr="00E5085B">
        <w:tab/>
        <w:t>PA for PT &gt;20</w:t>
      </w:r>
    </w:p>
    <w:p w14:paraId="2D3DFE2E" w14:textId="77777777" w:rsidR="004A0E1D" w:rsidRPr="00E5085B" w:rsidRDefault="004A0E1D" w:rsidP="004A0E1D">
      <w:pPr>
        <w:tabs>
          <w:tab w:val="left" w:pos="990"/>
          <w:tab w:val="left" w:pos="1080"/>
        </w:tabs>
        <w:kinsoku w:val="0"/>
        <w:overflowPunct w:val="0"/>
        <w:spacing w:before="18" w:line="240" w:lineRule="exact"/>
        <w:ind w:left="1260" w:hanging="990"/>
      </w:pPr>
      <w:r w:rsidRPr="00E5085B">
        <w:t>97018</w:t>
      </w:r>
      <w:r w:rsidRPr="00E5085B">
        <w:tab/>
      </w:r>
      <w:r w:rsidRPr="00E5085B">
        <w:tab/>
        <w:t>PA for PT &gt;20</w:t>
      </w:r>
    </w:p>
    <w:p w14:paraId="3E4D0453" w14:textId="33B25550" w:rsidR="004A0E1D" w:rsidRPr="00E5085B" w:rsidRDefault="004A0E1D" w:rsidP="005A19D7">
      <w:pPr>
        <w:tabs>
          <w:tab w:val="left" w:pos="1080"/>
        </w:tabs>
        <w:kinsoku w:val="0"/>
        <w:overflowPunct w:val="0"/>
        <w:spacing w:before="18" w:line="240" w:lineRule="exact"/>
        <w:ind w:left="1170" w:hanging="900"/>
      </w:pPr>
      <w:r w:rsidRPr="00E5085B">
        <w:t>97022</w:t>
      </w:r>
      <w:r w:rsidRPr="00E5085B">
        <w:tab/>
        <w:t>PA for PT &gt;20</w:t>
      </w:r>
    </w:p>
    <w:p w14:paraId="2BABC749" w14:textId="77777777" w:rsidR="004A0E1D" w:rsidRPr="00E5085B" w:rsidRDefault="004A0E1D" w:rsidP="005A19D7">
      <w:pPr>
        <w:tabs>
          <w:tab w:val="left" w:pos="1080"/>
        </w:tabs>
        <w:kinsoku w:val="0"/>
        <w:overflowPunct w:val="0"/>
        <w:spacing w:before="18" w:line="240" w:lineRule="exact"/>
        <w:ind w:left="1260" w:hanging="990"/>
      </w:pPr>
      <w:r w:rsidRPr="00E5085B">
        <w:t>97024</w:t>
      </w:r>
      <w:r w:rsidRPr="00E5085B">
        <w:tab/>
        <w:t>PA for PT &gt;20</w:t>
      </w:r>
    </w:p>
    <w:p w14:paraId="7808FAE8" w14:textId="77777777" w:rsidR="004A0E1D" w:rsidRPr="00E5085B" w:rsidRDefault="004A0E1D" w:rsidP="004A0E1D">
      <w:pPr>
        <w:kinsoku w:val="0"/>
        <w:overflowPunct w:val="0"/>
        <w:spacing w:before="18" w:line="240" w:lineRule="exact"/>
        <w:ind w:left="1260" w:hanging="810"/>
      </w:pPr>
      <w:r w:rsidRPr="00E5085B">
        <w:t>97026</w:t>
      </w:r>
      <w:r w:rsidRPr="00E5085B">
        <w:tab/>
        <w:t>PA for PT &gt;20</w:t>
      </w:r>
    </w:p>
    <w:p w14:paraId="0B8E89C0" w14:textId="77777777" w:rsidR="004A0E1D" w:rsidRPr="00E5085B" w:rsidRDefault="004A0E1D" w:rsidP="004A0E1D">
      <w:pPr>
        <w:kinsoku w:val="0"/>
        <w:overflowPunct w:val="0"/>
        <w:spacing w:before="18" w:line="240" w:lineRule="exact"/>
        <w:ind w:left="1260" w:hanging="810"/>
      </w:pPr>
      <w:r w:rsidRPr="00E5085B">
        <w:t>97028</w:t>
      </w:r>
      <w:r w:rsidRPr="00E5085B">
        <w:tab/>
        <w:t>PA for PT &gt;20</w:t>
      </w:r>
    </w:p>
    <w:p w14:paraId="76473AC7" w14:textId="77777777" w:rsidR="004A0E1D" w:rsidRPr="00E5085B" w:rsidRDefault="004A0E1D" w:rsidP="004A0E1D">
      <w:pPr>
        <w:kinsoku w:val="0"/>
        <w:overflowPunct w:val="0"/>
        <w:spacing w:before="18" w:line="240" w:lineRule="exact"/>
        <w:ind w:left="1260" w:hanging="810"/>
      </w:pPr>
      <w:r w:rsidRPr="00E5085B">
        <w:t>97032</w:t>
      </w:r>
      <w:r w:rsidRPr="00E5085B">
        <w:tab/>
        <w:t>PA for PT &gt;20</w:t>
      </w:r>
    </w:p>
    <w:p w14:paraId="25A6CEB1" w14:textId="77777777" w:rsidR="004A0E1D" w:rsidRPr="00E5085B" w:rsidRDefault="004A0E1D" w:rsidP="004A0E1D">
      <w:pPr>
        <w:kinsoku w:val="0"/>
        <w:overflowPunct w:val="0"/>
        <w:spacing w:before="18" w:line="240" w:lineRule="exact"/>
        <w:ind w:left="1260" w:hanging="810"/>
      </w:pPr>
      <w:r w:rsidRPr="00E5085B">
        <w:t>97033</w:t>
      </w:r>
      <w:r w:rsidRPr="00E5085B">
        <w:tab/>
        <w:t>PA for PT &gt;20</w:t>
      </w:r>
    </w:p>
    <w:p w14:paraId="0B543372" w14:textId="77777777" w:rsidR="004A0E1D" w:rsidRPr="00E5085B" w:rsidRDefault="004A0E1D" w:rsidP="004A0E1D">
      <w:pPr>
        <w:kinsoku w:val="0"/>
        <w:overflowPunct w:val="0"/>
        <w:spacing w:before="18" w:line="240" w:lineRule="exact"/>
        <w:ind w:left="1260" w:hanging="810"/>
      </w:pPr>
      <w:r w:rsidRPr="00E5085B">
        <w:t>97034</w:t>
      </w:r>
      <w:r w:rsidRPr="00E5085B">
        <w:tab/>
        <w:t>PA for PT &gt;20</w:t>
      </w:r>
    </w:p>
    <w:p w14:paraId="38465968" w14:textId="77777777" w:rsidR="004A0E1D" w:rsidRPr="00E5085B" w:rsidRDefault="004A0E1D" w:rsidP="004A0E1D">
      <w:pPr>
        <w:kinsoku w:val="0"/>
        <w:overflowPunct w:val="0"/>
        <w:spacing w:before="18" w:line="240" w:lineRule="exact"/>
        <w:ind w:left="1260" w:hanging="810"/>
      </w:pPr>
      <w:r w:rsidRPr="00E5085B">
        <w:t>97035</w:t>
      </w:r>
      <w:r w:rsidRPr="00E5085B">
        <w:tab/>
        <w:t>PA for PT &gt;20</w:t>
      </w:r>
    </w:p>
    <w:p w14:paraId="7DE0BF12" w14:textId="77777777" w:rsidR="004A0E1D" w:rsidRPr="00E5085B" w:rsidRDefault="004A0E1D" w:rsidP="004A0E1D">
      <w:pPr>
        <w:kinsoku w:val="0"/>
        <w:overflowPunct w:val="0"/>
        <w:spacing w:before="18" w:line="240" w:lineRule="exact"/>
        <w:ind w:left="1260" w:hanging="810"/>
      </w:pPr>
      <w:r w:rsidRPr="00E5085B">
        <w:t>97036</w:t>
      </w:r>
      <w:r w:rsidRPr="00E5085B">
        <w:tab/>
        <w:t>PA for PT &gt;20</w:t>
      </w:r>
    </w:p>
    <w:p w14:paraId="320F2301" w14:textId="77777777" w:rsidR="004A0E1D" w:rsidRPr="00E5085B" w:rsidRDefault="004A0E1D" w:rsidP="004A0E1D">
      <w:pPr>
        <w:kinsoku w:val="0"/>
        <w:overflowPunct w:val="0"/>
        <w:spacing w:before="18" w:line="240" w:lineRule="exact"/>
        <w:ind w:left="1260" w:hanging="810"/>
      </w:pPr>
      <w:r w:rsidRPr="00E5085B">
        <w:t>97039</w:t>
      </w:r>
      <w:r w:rsidRPr="00E5085B">
        <w:tab/>
        <w:t>PA for PT &gt;20; IC</w:t>
      </w:r>
    </w:p>
    <w:p w14:paraId="09BEB4CF" w14:textId="77777777" w:rsidR="004A0E1D" w:rsidRPr="00E5085B" w:rsidRDefault="004A0E1D" w:rsidP="004A0E1D">
      <w:pPr>
        <w:kinsoku w:val="0"/>
        <w:overflowPunct w:val="0"/>
        <w:spacing w:before="18" w:line="240" w:lineRule="exact"/>
        <w:ind w:left="1260" w:hanging="810"/>
      </w:pPr>
      <w:r w:rsidRPr="00E5085B">
        <w:t>97110</w:t>
      </w:r>
      <w:r w:rsidRPr="00E5085B">
        <w:tab/>
        <w:t>PA for PT &gt;20</w:t>
      </w:r>
    </w:p>
    <w:p w14:paraId="742B1BB3" w14:textId="77777777" w:rsidR="004A0E1D" w:rsidRPr="00E5085B" w:rsidRDefault="004A0E1D" w:rsidP="004A0E1D">
      <w:pPr>
        <w:kinsoku w:val="0"/>
        <w:overflowPunct w:val="0"/>
        <w:spacing w:before="18" w:line="240" w:lineRule="exact"/>
        <w:ind w:left="1260" w:hanging="810"/>
      </w:pPr>
      <w:r w:rsidRPr="00E5085B">
        <w:t>97112</w:t>
      </w:r>
      <w:r w:rsidRPr="00E5085B">
        <w:tab/>
        <w:t>PA for PT &gt;20</w:t>
      </w:r>
    </w:p>
    <w:p w14:paraId="34D28C34" w14:textId="77777777" w:rsidR="004A0E1D" w:rsidRPr="00E5085B" w:rsidRDefault="004A0E1D" w:rsidP="004A0E1D">
      <w:pPr>
        <w:kinsoku w:val="0"/>
        <w:overflowPunct w:val="0"/>
        <w:spacing w:before="18" w:line="240" w:lineRule="exact"/>
        <w:ind w:left="1260" w:hanging="810"/>
      </w:pPr>
      <w:r w:rsidRPr="00E5085B">
        <w:t>97113</w:t>
      </w:r>
      <w:r w:rsidRPr="00E5085B">
        <w:tab/>
        <w:t>PA for PT &gt;20</w:t>
      </w:r>
    </w:p>
    <w:p w14:paraId="0C596935" w14:textId="77777777" w:rsidR="004A0E1D" w:rsidRPr="00E5085B" w:rsidRDefault="004A0E1D" w:rsidP="004A0E1D">
      <w:pPr>
        <w:kinsoku w:val="0"/>
        <w:overflowPunct w:val="0"/>
        <w:spacing w:before="18" w:line="240" w:lineRule="exact"/>
        <w:ind w:left="1260" w:hanging="810"/>
      </w:pPr>
      <w:r w:rsidRPr="00E5085B">
        <w:t>97116</w:t>
      </w:r>
      <w:r w:rsidRPr="00E5085B">
        <w:tab/>
        <w:t>PA for PT &gt;20</w:t>
      </w:r>
    </w:p>
    <w:p w14:paraId="5D25C036" w14:textId="77777777" w:rsidR="004A0E1D" w:rsidRPr="00E5085B" w:rsidRDefault="004A0E1D" w:rsidP="004A0E1D">
      <w:pPr>
        <w:kinsoku w:val="0"/>
        <w:overflowPunct w:val="0"/>
        <w:spacing w:before="18" w:line="240" w:lineRule="exact"/>
        <w:ind w:left="1260" w:hanging="810"/>
      </w:pPr>
      <w:r w:rsidRPr="00E5085B">
        <w:t>97124</w:t>
      </w:r>
      <w:r w:rsidRPr="00E5085B">
        <w:tab/>
        <w:t>PA for PT &gt;20</w:t>
      </w:r>
    </w:p>
    <w:p w14:paraId="0C4BCD09" w14:textId="77777777" w:rsidR="004A0E1D" w:rsidRPr="00E5085B" w:rsidRDefault="004A0E1D" w:rsidP="004A0E1D">
      <w:pPr>
        <w:kinsoku w:val="0"/>
        <w:overflowPunct w:val="0"/>
        <w:spacing w:before="18" w:line="240" w:lineRule="exact"/>
        <w:ind w:left="1260" w:hanging="810"/>
      </w:pPr>
      <w:r w:rsidRPr="00E5085B">
        <w:t>97139</w:t>
      </w:r>
      <w:r w:rsidRPr="00E5085B">
        <w:tab/>
        <w:t>PA for PT &gt;20; IC</w:t>
      </w:r>
    </w:p>
    <w:p w14:paraId="53057795" w14:textId="77777777" w:rsidR="004A0E1D" w:rsidRPr="00E5085B" w:rsidRDefault="004A0E1D" w:rsidP="004A0E1D">
      <w:pPr>
        <w:kinsoku w:val="0"/>
        <w:overflowPunct w:val="0"/>
        <w:spacing w:before="18" w:line="240" w:lineRule="exact"/>
        <w:ind w:left="1260" w:hanging="810"/>
      </w:pPr>
      <w:r w:rsidRPr="00E5085B">
        <w:t xml:space="preserve">97161 </w:t>
      </w:r>
      <w:r w:rsidRPr="00E5085B">
        <w:tab/>
        <w:t>PA for PT &gt;20</w:t>
      </w:r>
    </w:p>
    <w:p w14:paraId="13C97A81" w14:textId="77777777" w:rsidR="004A0E1D" w:rsidRPr="00E5085B" w:rsidRDefault="004A0E1D" w:rsidP="004A0E1D">
      <w:pPr>
        <w:kinsoku w:val="0"/>
        <w:overflowPunct w:val="0"/>
        <w:spacing w:before="18" w:line="240" w:lineRule="exact"/>
        <w:ind w:left="1260" w:hanging="810"/>
      </w:pPr>
      <w:r w:rsidRPr="00E5085B">
        <w:t>97162</w:t>
      </w:r>
      <w:r w:rsidRPr="00E5085B">
        <w:tab/>
        <w:t>PA for PT &gt;20</w:t>
      </w:r>
    </w:p>
    <w:p w14:paraId="336D6581" w14:textId="77777777" w:rsidR="004A0E1D" w:rsidRPr="00E5085B" w:rsidRDefault="004A0E1D" w:rsidP="004A0E1D">
      <w:pPr>
        <w:kinsoku w:val="0"/>
        <w:overflowPunct w:val="0"/>
        <w:spacing w:before="18" w:line="240" w:lineRule="exact"/>
        <w:ind w:left="1260" w:hanging="810"/>
      </w:pPr>
      <w:r w:rsidRPr="00E5085B">
        <w:t xml:space="preserve">97164 </w:t>
      </w:r>
      <w:r w:rsidRPr="00E5085B">
        <w:tab/>
        <w:t>PA for PT &gt;20</w:t>
      </w:r>
    </w:p>
    <w:p w14:paraId="06DBDA03" w14:textId="77777777" w:rsidR="004A0E1D" w:rsidRPr="00E5085B" w:rsidRDefault="004A0E1D" w:rsidP="004A0E1D">
      <w:pPr>
        <w:kinsoku w:val="0"/>
        <w:overflowPunct w:val="0"/>
        <w:spacing w:before="18" w:line="240" w:lineRule="exact"/>
        <w:ind w:left="1260" w:hanging="810"/>
      </w:pPr>
      <w:r w:rsidRPr="00E5085B">
        <w:t xml:space="preserve">97165 </w:t>
      </w:r>
      <w:r w:rsidRPr="00E5085B">
        <w:tab/>
        <w:t>PA for PT &gt;20</w:t>
      </w:r>
    </w:p>
    <w:p w14:paraId="3B4757E4" w14:textId="77777777" w:rsidR="004A0E1D" w:rsidRPr="00E5085B" w:rsidRDefault="004A0E1D" w:rsidP="004A0E1D">
      <w:pPr>
        <w:kinsoku w:val="0"/>
        <w:overflowPunct w:val="0"/>
        <w:spacing w:before="18" w:line="240" w:lineRule="exact"/>
        <w:ind w:left="1260" w:hanging="810"/>
      </w:pPr>
      <w:r w:rsidRPr="00E5085B">
        <w:t xml:space="preserve">97166 </w:t>
      </w:r>
      <w:r w:rsidRPr="00E5085B">
        <w:tab/>
        <w:t>PA for PT &gt;20</w:t>
      </w:r>
    </w:p>
    <w:p w14:paraId="3B03A583" w14:textId="77777777" w:rsidR="004A0E1D" w:rsidRPr="00E5085B" w:rsidRDefault="004A0E1D" w:rsidP="004A0E1D">
      <w:pPr>
        <w:kinsoku w:val="0"/>
        <w:overflowPunct w:val="0"/>
        <w:spacing w:before="18" w:line="240" w:lineRule="exact"/>
        <w:ind w:left="1260" w:hanging="810"/>
      </w:pPr>
      <w:r w:rsidRPr="00E5085B">
        <w:t xml:space="preserve">97167 </w:t>
      </w:r>
      <w:r w:rsidRPr="00E5085B">
        <w:tab/>
        <w:t>PA for PT &gt;20</w:t>
      </w:r>
    </w:p>
    <w:p w14:paraId="15F16AB5" w14:textId="77777777" w:rsidR="004A0E1D" w:rsidRPr="00E5085B" w:rsidRDefault="004A0E1D" w:rsidP="004A0E1D">
      <w:pPr>
        <w:kinsoku w:val="0"/>
        <w:overflowPunct w:val="0"/>
        <w:spacing w:before="18" w:line="240" w:lineRule="exact"/>
        <w:ind w:left="1260" w:hanging="810"/>
      </w:pPr>
      <w:r w:rsidRPr="00E5085B">
        <w:t xml:space="preserve">97168 </w:t>
      </w:r>
      <w:r w:rsidRPr="00E5085B">
        <w:tab/>
        <w:t>PA for PT &gt;20</w:t>
      </w:r>
    </w:p>
    <w:p w14:paraId="69976C9B" w14:textId="77777777" w:rsidR="004A0E1D" w:rsidRPr="00E5085B" w:rsidRDefault="004A0E1D" w:rsidP="004A0E1D">
      <w:pPr>
        <w:tabs>
          <w:tab w:val="left" w:pos="1440"/>
        </w:tabs>
        <w:kinsoku w:val="0"/>
        <w:overflowPunct w:val="0"/>
        <w:spacing w:line="240" w:lineRule="exact"/>
        <w:ind w:left="1260" w:hanging="810"/>
      </w:pPr>
      <w:r w:rsidRPr="00E5085B">
        <w:t>97530</w:t>
      </w:r>
      <w:r w:rsidRPr="00E5085B">
        <w:tab/>
        <w:t>PA for OT &gt;20</w:t>
      </w:r>
    </w:p>
    <w:p w14:paraId="712E61C1" w14:textId="77777777" w:rsidR="004A0E1D" w:rsidRPr="00E5085B" w:rsidRDefault="004A0E1D" w:rsidP="004A0E1D">
      <w:pPr>
        <w:tabs>
          <w:tab w:val="left" w:pos="1440"/>
        </w:tabs>
        <w:kinsoku w:val="0"/>
        <w:overflowPunct w:val="0"/>
        <w:spacing w:line="240" w:lineRule="exact"/>
        <w:ind w:left="1260" w:hanging="810"/>
      </w:pPr>
      <w:r w:rsidRPr="00E5085B">
        <w:t>97533</w:t>
      </w:r>
      <w:r w:rsidRPr="00E5085B">
        <w:tab/>
        <w:t>PA for OT &gt;20</w:t>
      </w:r>
    </w:p>
    <w:p w14:paraId="1B691516" w14:textId="77777777" w:rsidR="004A0E1D" w:rsidRPr="00E5085B" w:rsidRDefault="004A0E1D" w:rsidP="004A0E1D">
      <w:pPr>
        <w:tabs>
          <w:tab w:val="left" w:pos="1440"/>
        </w:tabs>
        <w:kinsoku w:val="0"/>
        <w:overflowPunct w:val="0"/>
        <w:spacing w:line="240" w:lineRule="exact"/>
        <w:ind w:left="1260" w:hanging="810"/>
      </w:pPr>
      <w:r w:rsidRPr="00E5085B">
        <w:t>97535</w:t>
      </w:r>
      <w:r w:rsidRPr="00E5085B">
        <w:tab/>
        <w:t>PA for OT &gt;20</w:t>
      </w:r>
    </w:p>
    <w:p w14:paraId="295ABD18" w14:textId="77777777" w:rsidR="004A0E1D" w:rsidRPr="00E5085B" w:rsidRDefault="004A0E1D" w:rsidP="004A0E1D">
      <w:pPr>
        <w:tabs>
          <w:tab w:val="left" w:pos="1440"/>
        </w:tabs>
        <w:kinsoku w:val="0"/>
        <w:overflowPunct w:val="0"/>
        <w:spacing w:line="240" w:lineRule="exact"/>
        <w:ind w:left="1260" w:hanging="810"/>
      </w:pPr>
      <w:r w:rsidRPr="00E5085B">
        <w:t>97542</w:t>
      </w:r>
      <w:r w:rsidRPr="00E5085B">
        <w:tab/>
        <w:t>PA for OT &gt;20</w:t>
      </w:r>
    </w:p>
    <w:p w14:paraId="1914FBDE" w14:textId="77777777" w:rsidR="004A0E1D" w:rsidRPr="00E5085B" w:rsidRDefault="004A0E1D" w:rsidP="004A0E1D">
      <w:pPr>
        <w:tabs>
          <w:tab w:val="left" w:pos="1440"/>
        </w:tabs>
        <w:kinsoku w:val="0"/>
        <w:overflowPunct w:val="0"/>
        <w:spacing w:line="240" w:lineRule="exact"/>
        <w:ind w:left="1260" w:hanging="810"/>
      </w:pPr>
      <w:r w:rsidRPr="00E5085B">
        <w:t>97602</w:t>
      </w:r>
      <w:r w:rsidRPr="00E5085B">
        <w:tab/>
        <w:t>IC</w:t>
      </w:r>
    </w:p>
    <w:p w14:paraId="550F2553" w14:textId="77777777" w:rsidR="004A0E1D" w:rsidRPr="00E5085B" w:rsidRDefault="004A0E1D" w:rsidP="00961060">
      <w:pPr>
        <w:tabs>
          <w:tab w:val="left" w:pos="1440"/>
        </w:tabs>
        <w:kinsoku w:val="0"/>
        <w:overflowPunct w:val="0"/>
        <w:spacing w:line="240" w:lineRule="exact"/>
        <w:ind w:left="1260" w:hanging="810"/>
      </w:pPr>
      <w:r w:rsidRPr="00E5085B">
        <w:t>97607</w:t>
      </w:r>
      <w:r w:rsidRPr="00E5085B">
        <w:tab/>
        <w:t>IC</w:t>
      </w:r>
    </w:p>
    <w:p w14:paraId="4117CB67" w14:textId="77777777" w:rsidR="004A0E1D" w:rsidRPr="00E5085B" w:rsidRDefault="004A0E1D" w:rsidP="004A0E1D">
      <w:pPr>
        <w:tabs>
          <w:tab w:val="left" w:pos="1440"/>
        </w:tabs>
        <w:kinsoku w:val="0"/>
        <w:overflowPunct w:val="0"/>
        <w:spacing w:line="240" w:lineRule="exact"/>
        <w:ind w:left="1080" w:hanging="810"/>
      </w:pPr>
      <w:r w:rsidRPr="00E5085B">
        <w:t>97608</w:t>
      </w:r>
      <w:r w:rsidRPr="00E5085B">
        <w:tab/>
        <w:t>IC</w:t>
      </w:r>
    </w:p>
    <w:p w14:paraId="48E2F79F" w14:textId="77777777" w:rsidR="004A0E1D" w:rsidRPr="00E5085B" w:rsidRDefault="004A0E1D" w:rsidP="004A0E1D">
      <w:pPr>
        <w:tabs>
          <w:tab w:val="left" w:pos="1440"/>
        </w:tabs>
        <w:kinsoku w:val="0"/>
        <w:overflowPunct w:val="0"/>
        <w:spacing w:line="240" w:lineRule="exact"/>
        <w:ind w:left="1094" w:hanging="806"/>
      </w:pPr>
      <w:r w:rsidRPr="00E5085B">
        <w:t>97760</w:t>
      </w:r>
      <w:r w:rsidRPr="00E5085B">
        <w:tab/>
        <w:t>PA for OT &gt;20</w:t>
      </w:r>
    </w:p>
    <w:p w14:paraId="46427A5C" w14:textId="77777777" w:rsidR="004A0E1D" w:rsidRPr="00E5085B" w:rsidRDefault="004A0E1D" w:rsidP="004A0E1D">
      <w:pPr>
        <w:tabs>
          <w:tab w:val="left" w:pos="1440"/>
        </w:tabs>
        <w:kinsoku w:val="0"/>
        <w:overflowPunct w:val="0"/>
        <w:spacing w:line="240" w:lineRule="exact"/>
        <w:ind w:left="1094" w:hanging="806"/>
      </w:pPr>
      <w:r w:rsidRPr="00E5085B">
        <w:t>97761</w:t>
      </w:r>
      <w:r w:rsidRPr="00E5085B">
        <w:tab/>
        <w:t>PA for OT &gt;20</w:t>
      </w:r>
    </w:p>
    <w:p w14:paraId="7F5CEEF7" w14:textId="77777777" w:rsidR="004A0E1D" w:rsidRPr="00E5085B" w:rsidRDefault="004A0E1D" w:rsidP="004A0E1D">
      <w:pPr>
        <w:tabs>
          <w:tab w:val="left" w:pos="1440"/>
        </w:tabs>
        <w:kinsoku w:val="0"/>
        <w:overflowPunct w:val="0"/>
        <w:spacing w:line="240" w:lineRule="exact"/>
        <w:ind w:left="1094" w:hanging="806"/>
      </w:pPr>
      <w:r w:rsidRPr="00E5085B">
        <w:t>97763</w:t>
      </w:r>
      <w:r w:rsidRPr="00E5085B">
        <w:tab/>
        <w:t>PA for OT &gt;20</w:t>
      </w:r>
    </w:p>
    <w:p w14:paraId="2B4867E0" w14:textId="77777777" w:rsidR="004A0E1D" w:rsidRPr="00E5085B" w:rsidRDefault="004A0E1D" w:rsidP="004A0E1D">
      <w:pPr>
        <w:tabs>
          <w:tab w:val="left" w:pos="1440"/>
        </w:tabs>
        <w:kinsoku w:val="0"/>
        <w:overflowPunct w:val="0"/>
        <w:spacing w:line="240" w:lineRule="exact"/>
        <w:ind w:left="1094" w:hanging="806"/>
      </w:pPr>
      <w:r w:rsidRPr="00E5085B">
        <w:t>97799</w:t>
      </w:r>
      <w:r w:rsidRPr="00E5085B">
        <w:tab/>
        <w:t>IC</w:t>
      </w:r>
    </w:p>
    <w:p w14:paraId="13C5D6D1" w14:textId="77777777" w:rsidR="004A0E1D" w:rsidRPr="00E5085B" w:rsidRDefault="004A0E1D" w:rsidP="004A0E1D">
      <w:pPr>
        <w:tabs>
          <w:tab w:val="left" w:pos="1440"/>
        </w:tabs>
        <w:kinsoku w:val="0"/>
        <w:overflowPunct w:val="0"/>
        <w:spacing w:line="240" w:lineRule="exact"/>
        <w:ind w:left="1094" w:hanging="806"/>
      </w:pPr>
      <w:r w:rsidRPr="00E5085B">
        <w:t>97810</w:t>
      </w:r>
      <w:r w:rsidRPr="00E5085B">
        <w:tab/>
        <w:t>PA &gt;20</w:t>
      </w:r>
    </w:p>
    <w:p w14:paraId="27CECC9F" w14:textId="77777777" w:rsidR="004A0E1D" w:rsidRPr="00E5085B" w:rsidRDefault="004A0E1D" w:rsidP="004A0E1D">
      <w:pPr>
        <w:tabs>
          <w:tab w:val="left" w:pos="1440"/>
        </w:tabs>
        <w:kinsoku w:val="0"/>
        <w:overflowPunct w:val="0"/>
        <w:spacing w:line="240" w:lineRule="exact"/>
        <w:ind w:left="1094" w:hanging="806"/>
      </w:pPr>
      <w:r w:rsidRPr="00E5085B">
        <w:t>97811</w:t>
      </w:r>
      <w:r w:rsidRPr="00E5085B">
        <w:tab/>
        <w:t>PA &gt;20</w:t>
      </w:r>
    </w:p>
    <w:p w14:paraId="438CA82F" w14:textId="77777777" w:rsidR="004A0E1D" w:rsidRPr="00E5085B" w:rsidRDefault="004A0E1D" w:rsidP="004A0E1D">
      <w:pPr>
        <w:tabs>
          <w:tab w:val="left" w:pos="1440"/>
        </w:tabs>
        <w:kinsoku w:val="0"/>
        <w:overflowPunct w:val="0"/>
        <w:spacing w:line="240" w:lineRule="exact"/>
        <w:ind w:left="1094" w:hanging="806"/>
      </w:pPr>
      <w:r w:rsidRPr="00E5085B">
        <w:t>97813</w:t>
      </w:r>
      <w:r w:rsidRPr="00E5085B">
        <w:tab/>
        <w:t>PA &gt;20</w:t>
      </w:r>
    </w:p>
    <w:p w14:paraId="061CE44D" w14:textId="77777777" w:rsidR="004A0E1D" w:rsidRPr="00E5085B" w:rsidRDefault="004A0E1D" w:rsidP="004A0E1D">
      <w:pPr>
        <w:tabs>
          <w:tab w:val="left" w:pos="1440"/>
        </w:tabs>
        <w:kinsoku w:val="0"/>
        <w:overflowPunct w:val="0"/>
        <w:spacing w:line="240" w:lineRule="exact"/>
        <w:ind w:left="1094" w:hanging="806"/>
      </w:pPr>
      <w:r w:rsidRPr="00E5085B">
        <w:t>97814</w:t>
      </w:r>
      <w:r w:rsidRPr="00E5085B">
        <w:tab/>
        <w:t>PA &gt;20</w:t>
      </w:r>
    </w:p>
    <w:p w14:paraId="1D6F0D8E" w14:textId="77777777" w:rsidR="004A0E1D" w:rsidRPr="00E5085B" w:rsidRDefault="004A0E1D" w:rsidP="004A0E1D">
      <w:pPr>
        <w:tabs>
          <w:tab w:val="left" w:pos="1440"/>
        </w:tabs>
        <w:kinsoku w:val="0"/>
        <w:overflowPunct w:val="0"/>
        <w:spacing w:line="240" w:lineRule="exact"/>
        <w:ind w:left="1094" w:hanging="806"/>
      </w:pPr>
      <w:r w:rsidRPr="00E5085B">
        <w:t>98925</w:t>
      </w:r>
      <w:r w:rsidRPr="00E5085B">
        <w:tab/>
        <w:t>PA for OMT &gt;20</w:t>
      </w:r>
    </w:p>
    <w:p w14:paraId="4867C12D" w14:textId="77777777" w:rsidR="004A0E1D" w:rsidRPr="00E5085B" w:rsidRDefault="004A0E1D" w:rsidP="004A0E1D">
      <w:pPr>
        <w:tabs>
          <w:tab w:val="left" w:pos="1440"/>
        </w:tabs>
        <w:kinsoku w:val="0"/>
        <w:overflowPunct w:val="0"/>
        <w:spacing w:line="240" w:lineRule="exact"/>
        <w:ind w:left="1094" w:hanging="806"/>
      </w:pPr>
      <w:r w:rsidRPr="00E5085B">
        <w:t>98926</w:t>
      </w:r>
      <w:r w:rsidRPr="00E5085B">
        <w:tab/>
        <w:t>PA for OMT &gt;20</w:t>
      </w:r>
    </w:p>
    <w:p w14:paraId="4F6AA4DA" w14:textId="77777777" w:rsidR="004A0E1D" w:rsidRPr="00E5085B" w:rsidRDefault="004A0E1D" w:rsidP="004A0E1D">
      <w:pPr>
        <w:tabs>
          <w:tab w:val="left" w:pos="1440"/>
        </w:tabs>
        <w:kinsoku w:val="0"/>
        <w:overflowPunct w:val="0"/>
        <w:spacing w:line="240" w:lineRule="exact"/>
        <w:ind w:left="1094" w:hanging="806"/>
      </w:pPr>
      <w:r w:rsidRPr="00E5085B">
        <w:t>98927</w:t>
      </w:r>
      <w:r w:rsidRPr="00E5085B">
        <w:tab/>
        <w:t>PA for OMT &gt;20</w:t>
      </w:r>
    </w:p>
    <w:p w14:paraId="4943204D" w14:textId="77777777" w:rsidR="004A0E1D" w:rsidRPr="00E5085B" w:rsidRDefault="004A0E1D" w:rsidP="004A0E1D">
      <w:pPr>
        <w:tabs>
          <w:tab w:val="left" w:pos="1440"/>
        </w:tabs>
        <w:kinsoku w:val="0"/>
        <w:overflowPunct w:val="0"/>
        <w:spacing w:line="240" w:lineRule="exact"/>
        <w:ind w:left="1094" w:hanging="806"/>
      </w:pPr>
      <w:r w:rsidRPr="00E5085B">
        <w:t>98928</w:t>
      </w:r>
      <w:r w:rsidRPr="00E5085B">
        <w:tab/>
        <w:t xml:space="preserve">PA for OMT &gt;20 </w:t>
      </w:r>
    </w:p>
    <w:p w14:paraId="2F3B1366" w14:textId="77777777" w:rsidR="004A0E1D" w:rsidRPr="00E5085B" w:rsidRDefault="004A0E1D" w:rsidP="004A0E1D">
      <w:pPr>
        <w:tabs>
          <w:tab w:val="left" w:pos="1440"/>
        </w:tabs>
        <w:kinsoku w:val="0"/>
        <w:overflowPunct w:val="0"/>
        <w:spacing w:line="240" w:lineRule="exact"/>
        <w:ind w:left="1094" w:hanging="806"/>
      </w:pPr>
      <w:r w:rsidRPr="00E5085B">
        <w:t>98929</w:t>
      </w:r>
      <w:r w:rsidRPr="00E5085B">
        <w:tab/>
        <w:t>PA for OMT &gt;20</w:t>
      </w:r>
    </w:p>
    <w:p w14:paraId="0863F957" w14:textId="77777777" w:rsidR="004A0E1D" w:rsidRPr="00E5085B" w:rsidRDefault="004A0E1D" w:rsidP="004A0E1D">
      <w:pPr>
        <w:tabs>
          <w:tab w:val="left" w:pos="1440"/>
        </w:tabs>
        <w:kinsoku w:val="0"/>
        <w:overflowPunct w:val="0"/>
        <w:spacing w:line="240" w:lineRule="exact"/>
        <w:ind w:left="1094" w:hanging="806"/>
      </w:pPr>
      <w:r w:rsidRPr="00E5085B">
        <w:t>99050</w:t>
      </w:r>
      <w:r w:rsidRPr="00E5085B">
        <w:tab/>
        <w:t xml:space="preserve">Urgent </w:t>
      </w:r>
      <w:proofErr w:type="gramStart"/>
      <w:r w:rsidRPr="00E5085B">
        <w:t>care</w:t>
      </w:r>
      <w:proofErr w:type="gramEnd"/>
      <w:r w:rsidRPr="00E5085B">
        <w:t xml:space="preserve"> only</w:t>
      </w:r>
    </w:p>
    <w:p w14:paraId="7E612471" w14:textId="77777777" w:rsidR="004A0E1D" w:rsidRPr="00E5085B" w:rsidRDefault="004A0E1D" w:rsidP="004A0E1D">
      <w:pPr>
        <w:tabs>
          <w:tab w:val="left" w:pos="1440"/>
        </w:tabs>
        <w:kinsoku w:val="0"/>
        <w:overflowPunct w:val="0"/>
        <w:spacing w:line="240" w:lineRule="exact"/>
        <w:ind w:left="1094" w:hanging="806"/>
      </w:pPr>
      <w:r w:rsidRPr="00E5085B">
        <w:t>99051</w:t>
      </w:r>
      <w:r w:rsidRPr="00E5085B">
        <w:tab/>
        <w:t xml:space="preserve">Urgent </w:t>
      </w:r>
      <w:proofErr w:type="gramStart"/>
      <w:r w:rsidRPr="00E5085B">
        <w:t>care</w:t>
      </w:r>
      <w:proofErr w:type="gramEnd"/>
      <w:r w:rsidRPr="00E5085B">
        <w:t xml:space="preserve"> only</w:t>
      </w:r>
    </w:p>
    <w:p w14:paraId="6FBFF8D6" w14:textId="77777777" w:rsidR="004A0E1D" w:rsidRPr="00E5085B" w:rsidRDefault="004A0E1D" w:rsidP="004A0E1D">
      <w:pPr>
        <w:tabs>
          <w:tab w:val="left" w:pos="1440"/>
        </w:tabs>
        <w:kinsoku w:val="0"/>
        <w:overflowPunct w:val="0"/>
        <w:spacing w:line="240" w:lineRule="exact"/>
        <w:ind w:left="1094" w:hanging="806"/>
      </w:pPr>
      <w:r w:rsidRPr="00E5085B">
        <w:t>99070</w:t>
      </w:r>
      <w:r w:rsidRPr="00E5085B">
        <w:tab/>
        <w:t>IC; excluding family planning supplies, such as trays used in used in the collection of specimens</w:t>
      </w:r>
    </w:p>
    <w:p w14:paraId="32BA1843" w14:textId="77777777" w:rsidR="004A0E1D" w:rsidRPr="00E5085B" w:rsidRDefault="004A0E1D" w:rsidP="004A0E1D">
      <w:pPr>
        <w:tabs>
          <w:tab w:val="left" w:pos="1440"/>
        </w:tabs>
        <w:kinsoku w:val="0"/>
        <w:overflowPunct w:val="0"/>
        <w:spacing w:line="240" w:lineRule="exact"/>
        <w:ind w:left="1094" w:hanging="806"/>
      </w:pPr>
      <w:r w:rsidRPr="00E5085B">
        <w:t>99174</w:t>
      </w:r>
      <w:r w:rsidRPr="00E5085B">
        <w:tab/>
        <w:t>IC</w:t>
      </w:r>
    </w:p>
    <w:p w14:paraId="2841992F" w14:textId="77777777" w:rsidR="004A0E1D" w:rsidRPr="00E5085B" w:rsidRDefault="004A0E1D" w:rsidP="004A0E1D">
      <w:pPr>
        <w:tabs>
          <w:tab w:val="left" w:pos="1440"/>
        </w:tabs>
        <w:kinsoku w:val="0"/>
        <w:overflowPunct w:val="0"/>
        <w:spacing w:line="240" w:lineRule="exact"/>
        <w:ind w:left="1094" w:hanging="806"/>
      </w:pPr>
      <w:r w:rsidRPr="00E5085B">
        <w:t>99177</w:t>
      </w:r>
      <w:r w:rsidRPr="00E5085B">
        <w:tab/>
        <w:t>IC</w:t>
      </w:r>
    </w:p>
    <w:p w14:paraId="779E678E" w14:textId="77777777" w:rsidR="004A0E1D" w:rsidRPr="00E5085B" w:rsidRDefault="004A0E1D" w:rsidP="004A0E1D">
      <w:pPr>
        <w:tabs>
          <w:tab w:val="left" w:pos="1440"/>
        </w:tabs>
        <w:kinsoku w:val="0"/>
        <w:overflowPunct w:val="0"/>
        <w:spacing w:line="240" w:lineRule="exact"/>
        <w:ind w:left="1094" w:hanging="806"/>
      </w:pPr>
      <w:r w:rsidRPr="00E5085B">
        <w:t>99188</w:t>
      </w:r>
      <w:r w:rsidRPr="00E5085B">
        <w:tab/>
        <w:t>Once per three-month period</w:t>
      </w:r>
    </w:p>
    <w:p w14:paraId="12F7975E" w14:textId="77777777" w:rsidR="004A0E1D" w:rsidRPr="00E5085B" w:rsidRDefault="004A0E1D" w:rsidP="004A0E1D">
      <w:pPr>
        <w:tabs>
          <w:tab w:val="left" w:pos="1440"/>
        </w:tabs>
        <w:kinsoku w:val="0"/>
        <w:overflowPunct w:val="0"/>
        <w:spacing w:line="240" w:lineRule="exact"/>
        <w:ind w:left="1094" w:hanging="806"/>
      </w:pPr>
      <w:r w:rsidRPr="00E5085B">
        <w:t>99195</w:t>
      </w:r>
      <w:r w:rsidRPr="00E5085B">
        <w:tab/>
        <w:t>For hematologic disorders only</w:t>
      </w:r>
    </w:p>
    <w:p w14:paraId="3F76B077" w14:textId="77777777" w:rsidR="004A0E1D" w:rsidRPr="00E5085B" w:rsidRDefault="004A0E1D" w:rsidP="004A0E1D">
      <w:pPr>
        <w:tabs>
          <w:tab w:val="left" w:pos="1440"/>
        </w:tabs>
        <w:kinsoku w:val="0"/>
        <w:overflowPunct w:val="0"/>
        <w:spacing w:line="240" w:lineRule="exact"/>
        <w:ind w:left="1080" w:hanging="810"/>
      </w:pPr>
      <w:r w:rsidRPr="00E5085B">
        <w:t>99199</w:t>
      </w:r>
      <w:r w:rsidRPr="00E5085B">
        <w:tab/>
        <w:t>IC</w:t>
      </w:r>
    </w:p>
    <w:p w14:paraId="475C8B5D" w14:textId="77777777" w:rsidR="004A0E1D" w:rsidRPr="00E5085B" w:rsidRDefault="004A0E1D" w:rsidP="004A0E1D">
      <w:pPr>
        <w:tabs>
          <w:tab w:val="left" w:pos="1440"/>
        </w:tabs>
        <w:kinsoku w:val="0"/>
        <w:overflowPunct w:val="0"/>
        <w:spacing w:line="240" w:lineRule="exact"/>
        <w:ind w:left="1080" w:hanging="810"/>
      </w:pPr>
      <w:r w:rsidRPr="00E5085B">
        <w:t>99417</w:t>
      </w:r>
      <w:r w:rsidRPr="00E5085B">
        <w:tab/>
        <w:t>IC</w:t>
      </w:r>
    </w:p>
    <w:p w14:paraId="445B4939" w14:textId="77777777" w:rsidR="004A0E1D" w:rsidRPr="00E5085B" w:rsidRDefault="004A0E1D" w:rsidP="004A0E1D">
      <w:pPr>
        <w:tabs>
          <w:tab w:val="left" w:pos="1440"/>
        </w:tabs>
        <w:kinsoku w:val="0"/>
        <w:overflowPunct w:val="0"/>
        <w:ind w:left="1080" w:hanging="810"/>
      </w:pPr>
      <w:bookmarkStart w:id="20" w:name="_Hlk130200328"/>
      <w:r w:rsidRPr="00E5085B">
        <w:t>99499</w:t>
      </w:r>
      <w:r w:rsidRPr="00E5085B">
        <w:tab/>
        <w:t>IC</w:t>
      </w:r>
    </w:p>
    <w:bookmarkEnd w:id="20"/>
    <w:p w14:paraId="7D14F2C2" w14:textId="77777777" w:rsidR="004A0E1D" w:rsidRPr="00E5085B" w:rsidRDefault="004A0E1D" w:rsidP="004A0E1D">
      <w:pPr>
        <w:tabs>
          <w:tab w:val="left" w:pos="1440"/>
        </w:tabs>
        <w:kinsoku w:val="0"/>
        <w:overflowPunct w:val="0"/>
        <w:spacing w:line="240" w:lineRule="exact"/>
        <w:ind w:left="1094" w:hanging="806"/>
      </w:pPr>
      <w:r w:rsidRPr="00E5085B">
        <w:t>99600</w:t>
      </w:r>
      <w:r w:rsidRPr="00E5085B">
        <w:tab/>
        <w:t>IC</w:t>
      </w:r>
    </w:p>
    <w:p w14:paraId="27B201A0" w14:textId="77777777" w:rsidR="004A0E1D" w:rsidRPr="00E5085B" w:rsidRDefault="004A0E1D" w:rsidP="004A0E1D">
      <w:pPr>
        <w:tabs>
          <w:tab w:val="left" w:pos="1440"/>
        </w:tabs>
        <w:kinsoku w:val="0"/>
        <w:overflowPunct w:val="0"/>
        <w:spacing w:line="240" w:lineRule="exact"/>
        <w:ind w:left="1260" w:hanging="810"/>
      </w:pPr>
    </w:p>
    <w:p w14:paraId="72F5286B" w14:textId="77777777" w:rsidR="004A0E1D" w:rsidRPr="00E5085B" w:rsidRDefault="004A0E1D" w:rsidP="004A0E1D">
      <w:pPr>
        <w:tabs>
          <w:tab w:val="left" w:pos="1440"/>
        </w:tabs>
        <w:kinsoku w:val="0"/>
        <w:overflowPunct w:val="0"/>
        <w:spacing w:line="240" w:lineRule="exact"/>
        <w:ind w:left="1260" w:hanging="810"/>
        <w:sectPr w:rsidR="004A0E1D" w:rsidRPr="00E5085B" w:rsidSect="004A0E1D">
          <w:headerReference w:type="default" r:id="rId56"/>
          <w:footerReference w:type="default" r:id="rId57"/>
          <w:type w:val="continuous"/>
          <w:pgSz w:w="12240" w:h="15840" w:code="1"/>
          <w:pgMar w:top="720" w:right="1440" w:bottom="1440" w:left="1440" w:header="720" w:footer="864" w:gutter="0"/>
          <w:cols w:num="2" w:space="720"/>
          <w:docGrid w:linePitch="360"/>
        </w:sectPr>
      </w:pPr>
    </w:p>
    <w:p w14:paraId="421C9425" w14:textId="77777777" w:rsidR="004A0E1D" w:rsidRPr="00E5085B" w:rsidRDefault="004A0E1D" w:rsidP="004A0E1D">
      <w:pPr>
        <w:tabs>
          <w:tab w:val="left" w:pos="90"/>
        </w:tabs>
        <w:kinsoku w:val="0"/>
        <w:overflowPunct w:val="0"/>
        <w:rPr>
          <w:spacing w:val="-1"/>
        </w:rPr>
        <w:sectPr w:rsidR="004A0E1D" w:rsidRPr="00E5085B" w:rsidSect="004A0E1D">
          <w:headerReference w:type="default" r:id="rId58"/>
          <w:footerReference w:type="default" r:id="rId59"/>
          <w:type w:val="continuous"/>
          <w:pgSz w:w="12240" w:h="15840" w:code="1"/>
          <w:pgMar w:top="720" w:right="1890" w:bottom="1440" w:left="1440" w:header="720" w:footer="130" w:gutter="0"/>
          <w:cols w:space="661"/>
          <w:docGrid w:linePitch="360"/>
        </w:sectPr>
      </w:pPr>
    </w:p>
    <w:p w14:paraId="5D6C3245" w14:textId="77777777" w:rsidR="004A0E1D" w:rsidRPr="00E5085B" w:rsidRDefault="004A0E1D" w:rsidP="004A0E1D">
      <w:pPr>
        <w:tabs>
          <w:tab w:val="left" w:pos="90"/>
        </w:tabs>
        <w:kinsoku w:val="0"/>
        <w:overflowPunct w:val="0"/>
        <w:rPr>
          <w:spacing w:val="-1"/>
        </w:rPr>
      </w:pPr>
      <w:r w:rsidRPr="00E5085B">
        <w:rPr>
          <w:spacing w:val="-1"/>
        </w:rPr>
        <w:t xml:space="preserve">604  </w:t>
      </w:r>
      <w:r w:rsidRPr="00E5085B">
        <w:rPr>
          <w:spacing w:val="-1"/>
          <w:u w:val="single"/>
        </w:rPr>
        <w:t>Payable HCPCS Level II and Category III Service Codes</w:t>
      </w:r>
    </w:p>
    <w:p w14:paraId="1AD17150" w14:textId="77777777" w:rsidR="004A0E1D" w:rsidRPr="00E5085B" w:rsidRDefault="004A0E1D" w:rsidP="004A0E1D">
      <w:pPr>
        <w:kinsoku w:val="0"/>
        <w:overflowPunct w:val="0"/>
        <w:spacing w:line="240" w:lineRule="exact"/>
        <w:ind w:left="450"/>
        <w:rPr>
          <w:spacing w:val="-1"/>
        </w:rPr>
      </w:pPr>
    </w:p>
    <w:p w14:paraId="6FF4C148" w14:textId="77777777" w:rsidR="004A0E1D" w:rsidRPr="00E5085B" w:rsidRDefault="004A0E1D" w:rsidP="004A0E1D">
      <w:pPr>
        <w:kinsoku w:val="0"/>
        <w:overflowPunct w:val="0"/>
        <w:spacing w:after="120" w:line="240" w:lineRule="exact"/>
        <w:ind w:left="450"/>
        <w:rPr>
          <w:spacing w:val="-1"/>
        </w:rPr>
      </w:pPr>
      <w:r w:rsidRPr="00E5085B">
        <w:rPr>
          <w:spacing w:val="-1"/>
        </w:rPr>
        <w:t>This section lists Level II HCPCS and Category III codes that are payable under MassHealth. For more detailed descriptions when billing for these codes provided to MassHealth members,</w:t>
      </w:r>
      <w:r w:rsidRPr="00E5085B" w:rsidDel="00074049">
        <w:rPr>
          <w:spacing w:val="-1"/>
        </w:rPr>
        <w:t xml:space="preserve"> </w:t>
      </w:r>
      <w:r w:rsidRPr="00E5085B">
        <w:rPr>
          <w:spacing w:val="-1"/>
        </w:rPr>
        <w:t xml:space="preserve">refer to the Centers for Medicare &amp; Medicaid Services website at </w:t>
      </w:r>
      <w:hyperlink r:id="rId60" w:history="1">
        <w:r w:rsidRPr="00E5085B">
          <w:rPr>
            <w:rStyle w:val="Hyperlink"/>
            <w:spacing w:val="-1"/>
          </w:rPr>
          <w:t>www.cms.gov/Medicare/Coding/HCPCSReleaseCodeSets/Alpha-Numeric-HCPCS.html</w:t>
        </w:r>
      </w:hyperlink>
      <w:r w:rsidRPr="00E5085B">
        <w:rPr>
          <w:spacing w:val="-1"/>
        </w:rPr>
        <w:t>.</w:t>
      </w:r>
    </w:p>
    <w:p w14:paraId="1BA7E257" w14:textId="77777777" w:rsidR="004A0E1D" w:rsidRPr="00E5085B" w:rsidRDefault="004A0E1D" w:rsidP="004A0E1D">
      <w:pPr>
        <w:tabs>
          <w:tab w:val="left" w:pos="3510"/>
          <w:tab w:val="left" w:pos="6480"/>
          <w:tab w:val="left" w:pos="6930"/>
          <w:tab w:val="left" w:pos="7740"/>
        </w:tabs>
        <w:spacing w:before="240"/>
        <w:ind w:right="-720" w:firstLine="450"/>
      </w:pPr>
      <w:r w:rsidRPr="00E5085B">
        <w:t>Service</w:t>
      </w:r>
      <w:r w:rsidRPr="00E5085B">
        <w:tab/>
      </w:r>
      <w:proofErr w:type="spellStart"/>
      <w:r w:rsidRPr="00E5085B">
        <w:t>Service</w:t>
      </w:r>
      <w:proofErr w:type="spellEnd"/>
      <w:r w:rsidRPr="00E5085B">
        <w:tab/>
      </w:r>
      <w:proofErr w:type="spellStart"/>
      <w:r w:rsidRPr="00E5085B">
        <w:t>Service</w:t>
      </w:r>
      <w:proofErr w:type="spellEnd"/>
    </w:p>
    <w:p w14:paraId="12A2EEC3" w14:textId="77777777" w:rsidR="004A0E1D" w:rsidRPr="00E5085B" w:rsidRDefault="004A0E1D" w:rsidP="004A0E1D">
      <w:pPr>
        <w:tabs>
          <w:tab w:val="left" w:pos="3510"/>
          <w:tab w:val="left" w:pos="4320"/>
          <w:tab w:val="left" w:pos="6480"/>
          <w:tab w:val="left" w:pos="7380"/>
        </w:tabs>
        <w:kinsoku w:val="0"/>
        <w:overflowPunct w:val="0"/>
        <w:ind w:left="1260" w:hanging="810"/>
      </w:pPr>
      <w:r w:rsidRPr="00E5085B">
        <w:rPr>
          <w:u w:val="single"/>
        </w:rPr>
        <w:t>Code</w:t>
      </w:r>
      <w:r w:rsidRPr="00E5085B">
        <w:tab/>
      </w:r>
      <w:r w:rsidRPr="00E5085B">
        <w:rPr>
          <w:u w:val="single"/>
        </w:rPr>
        <w:t>Req. or Limit</w:t>
      </w:r>
      <w:r w:rsidRPr="00E5085B">
        <w:t xml:space="preserve"> </w:t>
      </w:r>
      <w:r w:rsidRPr="00E5085B">
        <w:tab/>
      </w:r>
      <w:r w:rsidRPr="00E5085B">
        <w:rPr>
          <w:u w:val="single"/>
        </w:rPr>
        <w:t>Code</w:t>
      </w:r>
      <w:r w:rsidRPr="00E5085B">
        <w:tab/>
      </w:r>
      <w:r w:rsidRPr="00E5085B">
        <w:rPr>
          <w:u w:val="single"/>
        </w:rPr>
        <w:t>Req. or Limit</w:t>
      </w:r>
      <w:r w:rsidRPr="00E5085B">
        <w:tab/>
      </w:r>
      <w:r w:rsidRPr="00E5085B">
        <w:rPr>
          <w:u w:val="single"/>
        </w:rPr>
        <w:t>Code</w:t>
      </w:r>
      <w:r w:rsidRPr="00E5085B">
        <w:tab/>
      </w:r>
      <w:r w:rsidRPr="00E5085B">
        <w:rPr>
          <w:u w:val="single"/>
        </w:rPr>
        <w:t>Req. or Limit</w:t>
      </w:r>
    </w:p>
    <w:p w14:paraId="0FAE6970" w14:textId="77777777" w:rsidR="004A0E1D" w:rsidRPr="00E5085B" w:rsidRDefault="004A0E1D" w:rsidP="004A0E1D">
      <w:pPr>
        <w:kinsoku w:val="0"/>
        <w:overflowPunct w:val="0"/>
        <w:spacing w:line="240" w:lineRule="exact"/>
        <w:ind w:left="450"/>
        <w:rPr>
          <w:spacing w:val="-1"/>
        </w:rPr>
      </w:pPr>
    </w:p>
    <w:p w14:paraId="310FA2D0" w14:textId="77777777" w:rsidR="004A0E1D" w:rsidRPr="00E5085B" w:rsidRDefault="004A0E1D" w:rsidP="004A0E1D">
      <w:pPr>
        <w:tabs>
          <w:tab w:val="left" w:pos="90"/>
        </w:tabs>
        <w:kinsoku w:val="0"/>
        <w:overflowPunct w:val="0"/>
        <w:ind w:firstLine="450"/>
        <w:sectPr w:rsidR="004A0E1D" w:rsidRPr="00E5085B" w:rsidSect="004A0E1D">
          <w:pgSz w:w="12240" w:h="15840" w:code="1"/>
          <w:pgMar w:top="720" w:right="1890" w:bottom="1440" w:left="1440" w:header="720" w:footer="130" w:gutter="0"/>
          <w:cols w:space="661"/>
          <w:docGrid w:linePitch="360"/>
        </w:sectPr>
      </w:pPr>
    </w:p>
    <w:p w14:paraId="3FE5D716" w14:textId="77777777" w:rsidR="004A0E1D" w:rsidRPr="00E5085B" w:rsidRDefault="004A0E1D" w:rsidP="004A0E1D">
      <w:pPr>
        <w:tabs>
          <w:tab w:val="left" w:pos="900"/>
          <w:tab w:val="left" w:pos="1440"/>
        </w:tabs>
        <w:kinsoku w:val="0"/>
        <w:overflowPunct w:val="0"/>
        <w:ind w:left="1260" w:hanging="810"/>
      </w:pPr>
      <w:r w:rsidRPr="00E5085B">
        <w:t>A4261</w:t>
      </w:r>
      <w:r w:rsidRPr="00E5085B">
        <w:tab/>
        <w:t>IC</w:t>
      </w:r>
    </w:p>
    <w:p w14:paraId="6F793271" w14:textId="77777777" w:rsidR="004A0E1D" w:rsidRPr="00E5085B" w:rsidRDefault="004A0E1D" w:rsidP="004A0E1D">
      <w:pPr>
        <w:kinsoku w:val="0"/>
        <w:overflowPunct w:val="0"/>
        <w:spacing w:line="260" w:lineRule="exact"/>
        <w:ind w:left="1260" w:hanging="810"/>
        <w:rPr>
          <w:spacing w:val="-1"/>
        </w:rPr>
      </w:pPr>
      <w:r w:rsidRPr="00E5085B">
        <w:rPr>
          <w:spacing w:val="-1"/>
        </w:rPr>
        <w:t>A4266</w:t>
      </w:r>
    </w:p>
    <w:p w14:paraId="179115E2" w14:textId="77777777" w:rsidR="004A0E1D" w:rsidRPr="00E5085B" w:rsidRDefault="004A0E1D" w:rsidP="004A0E1D">
      <w:pPr>
        <w:kinsoku w:val="0"/>
        <w:overflowPunct w:val="0"/>
        <w:spacing w:line="260" w:lineRule="exact"/>
        <w:ind w:left="1260" w:hanging="810"/>
        <w:rPr>
          <w:spacing w:val="-1"/>
        </w:rPr>
      </w:pPr>
      <w:r w:rsidRPr="00E5085B">
        <w:rPr>
          <w:spacing w:val="-1"/>
        </w:rPr>
        <w:t>A4267</w:t>
      </w:r>
    </w:p>
    <w:p w14:paraId="34014A41" w14:textId="77777777" w:rsidR="004A0E1D" w:rsidRPr="00E5085B" w:rsidRDefault="004A0E1D" w:rsidP="004A0E1D">
      <w:pPr>
        <w:tabs>
          <w:tab w:val="left" w:pos="990"/>
        </w:tabs>
        <w:kinsoku w:val="0"/>
        <w:overflowPunct w:val="0"/>
        <w:spacing w:line="260" w:lineRule="exact"/>
        <w:ind w:left="1260" w:hanging="810"/>
        <w:rPr>
          <w:spacing w:val="-1"/>
        </w:rPr>
      </w:pPr>
      <w:r w:rsidRPr="00E5085B">
        <w:rPr>
          <w:spacing w:val="-1"/>
        </w:rPr>
        <w:t>A4268</w:t>
      </w:r>
    </w:p>
    <w:p w14:paraId="308A8092" w14:textId="77777777" w:rsidR="004A0E1D" w:rsidRPr="00E5085B" w:rsidRDefault="004A0E1D" w:rsidP="004A0E1D">
      <w:pPr>
        <w:tabs>
          <w:tab w:val="left" w:pos="990"/>
        </w:tabs>
        <w:kinsoku w:val="0"/>
        <w:overflowPunct w:val="0"/>
        <w:spacing w:line="260" w:lineRule="exact"/>
        <w:ind w:left="1260" w:hanging="810"/>
        <w:rPr>
          <w:spacing w:val="-1"/>
        </w:rPr>
      </w:pPr>
      <w:r w:rsidRPr="00E5085B">
        <w:rPr>
          <w:spacing w:val="-1"/>
        </w:rPr>
        <w:t>A4269</w:t>
      </w:r>
    </w:p>
    <w:p w14:paraId="4C733C87" w14:textId="77777777" w:rsidR="004A0E1D" w:rsidRPr="00E5085B" w:rsidRDefault="004A0E1D" w:rsidP="004A0E1D">
      <w:pPr>
        <w:tabs>
          <w:tab w:val="left" w:pos="900"/>
          <w:tab w:val="left" w:pos="1440"/>
        </w:tabs>
        <w:kinsoku w:val="0"/>
        <w:overflowPunct w:val="0"/>
        <w:ind w:left="1260" w:hanging="810"/>
      </w:pPr>
      <w:r w:rsidRPr="00E5085B">
        <w:t>A4641</w:t>
      </w:r>
      <w:r w:rsidRPr="00E5085B">
        <w:tab/>
        <w:t>IC</w:t>
      </w:r>
    </w:p>
    <w:p w14:paraId="7BE5D890" w14:textId="77777777" w:rsidR="004A0E1D" w:rsidRPr="00E5085B" w:rsidRDefault="004A0E1D" w:rsidP="004A0E1D">
      <w:pPr>
        <w:tabs>
          <w:tab w:val="left" w:pos="900"/>
          <w:tab w:val="left" w:pos="1440"/>
        </w:tabs>
        <w:kinsoku w:val="0"/>
        <w:overflowPunct w:val="0"/>
        <w:ind w:left="1260" w:hanging="810"/>
      </w:pPr>
      <w:r w:rsidRPr="00E5085B">
        <w:t>A4648</w:t>
      </w:r>
      <w:r w:rsidRPr="00E5085B">
        <w:tab/>
        <w:t>IC</w:t>
      </w:r>
    </w:p>
    <w:p w14:paraId="3BB1FE21" w14:textId="77777777" w:rsidR="004A0E1D" w:rsidRPr="00E5085B" w:rsidRDefault="004A0E1D" w:rsidP="004A0E1D">
      <w:pPr>
        <w:tabs>
          <w:tab w:val="left" w:pos="900"/>
          <w:tab w:val="left" w:pos="1440"/>
        </w:tabs>
        <w:kinsoku w:val="0"/>
        <w:overflowPunct w:val="0"/>
        <w:ind w:left="1260" w:hanging="810"/>
      </w:pPr>
      <w:r w:rsidRPr="00E5085B">
        <w:t>A9500</w:t>
      </w:r>
      <w:r w:rsidRPr="00E5085B">
        <w:tab/>
        <w:t>IC</w:t>
      </w:r>
    </w:p>
    <w:p w14:paraId="366F0E88" w14:textId="77777777" w:rsidR="004A0E1D" w:rsidRPr="00E5085B" w:rsidRDefault="004A0E1D" w:rsidP="004A0E1D">
      <w:pPr>
        <w:tabs>
          <w:tab w:val="left" w:pos="900"/>
          <w:tab w:val="left" w:pos="1440"/>
        </w:tabs>
        <w:kinsoku w:val="0"/>
        <w:overflowPunct w:val="0"/>
        <w:ind w:left="1260" w:hanging="810"/>
      </w:pPr>
      <w:r w:rsidRPr="00E5085B">
        <w:t>A9502</w:t>
      </w:r>
      <w:r w:rsidRPr="00E5085B">
        <w:tab/>
        <w:t>IC</w:t>
      </w:r>
    </w:p>
    <w:p w14:paraId="5D8D4960" w14:textId="77777777" w:rsidR="004A0E1D" w:rsidRPr="00E5085B" w:rsidRDefault="004A0E1D" w:rsidP="004A0E1D">
      <w:pPr>
        <w:tabs>
          <w:tab w:val="left" w:pos="900"/>
          <w:tab w:val="left" w:pos="1440"/>
        </w:tabs>
        <w:kinsoku w:val="0"/>
        <w:overflowPunct w:val="0"/>
        <w:ind w:left="1260" w:hanging="810"/>
      </w:pPr>
      <w:r w:rsidRPr="00E5085B">
        <w:t>A9503</w:t>
      </w:r>
      <w:r w:rsidRPr="00E5085B">
        <w:tab/>
        <w:t>IC</w:t>
      </w:r>
    </w:p>
    <w:p w14:paraId="1044DD24" w14:textId="77777777" w:rsidR="004A0E1D" w:rsidRPr="00E5085B" w:rsidRDefault="004A0E1D" w:rsidP="004A0E1D">
      <w:pPr>
        <w:tabs>
          <w:tab w:val="left" w:pos="900"/>
          <w:tab w:val="left" w:pos="1440"/>
        </w:tabs>
        <w:kinsoku w:val="0"/>
        <w:overflowPunct w:val="0"/>
        <w:ind w:left="1260" w:hanging="810"/>
      </w:pPr>
      <w:r w:rsidRPr="00E5085B">
        <w:t>A9505</w:t>
      </w:r>
      <w:r w:rsidRPr="00E5085B">
        <w:tab/>
        <w:t>IC</w:t>
      </w:r>
    </w:p>
    <w:p w14:paraId="3CE46BD2" w14:textId="77777777" w:rsidR="004A0E1D" w:rsidRPr="00E5085B" w:rsidRDefault="004A0E1D" w:rsidP="004A0E1D">
      <w:pPr>
        <w:tabs>
          <w:tab w:val="left" w:pos="900"/>
          <w:tab w:val="left" w:pos="1440"/>
        </w:tabs>
        <w:kinsoku w:val="0"/>
        <w:overflowPunct w:val="0"/>
        <w:ind w:left="1260" w:hanging="810"/>
      </w:pPr>
      <w:r w:rsidRPr="00E5085B">
        <w:t>A9512</w:t>
      </w:r>
      <w:r w:rsidRPr="00E5085B">
        <w:tab/>
        <w:t>IC</w:t>
      </w:r>
    </w:p>
    <w:p w14:paraId="2209248B" w14:textId="77777777" w:rsidR="004A0E1D" w:rsidRPr="00E5085B" w:rsidRDefault="004A0E1D" w:rsidP="004A0E1D">
      <w:pPr>
        <w:tabs>
          <w:tab w:val="left" w:pos="900"/>
          <w:tab w:val="left" w:pos="1440"/>
        </w:tabs>
        <w:kinsoku w:val="0"/>
        <w:overflowPunct w:val="0"/>
        <w:ind w:left="1260" w:hanging="810"/>
      </w:pPr>
      <w:r w:rsidRPr="00E5085B">
        <w:t>A9537</w:t>
      </w:r>
      <w:r w:rsidRPr="00E5085B">
        <w:tab/>
        <w:t>IC</w:t>
      </w:r>
    </w:p>
    <w:p w14:paraId="53CBA663" w14:textId="77777777" w:rsidR="004A0E1D" w:rsidRPr="00E5085B" w:rsidRDefault="004A0E1D" w:rsidP="004A0E1D">
      <w:pPr>
        <w:tabs>
          <w:tab w:val="left" w:pos="900"/>
          <w:tab w:val="left" w:pos="1440"/>
        </w:tabs>
        <w:kinsoku w:val="0"/>
        <w:overflowPunct w:val="0"/>
        <w:ind w:left="1260" w:hanging="810"/>
      </w:pPr>
      <w:r w:rsidRPr="00E5085B">
        <w:t>A9552</w:t>
      </w:r>
      <w:r w:rsidRPr="00E5085B">
        <w:tab/>
        <w:t>IC</w:t>
      </w:r>
    </w:p>
    <w:p w14:paraId="46BAFF27" w14:textId="77777777" w:rsidR="004A0E1D" w:rsidRPr="00E5085B" w:rsidRDefault="004A0E1D" w:rsidP="004A0E1D">
      <w:pPr>
        <w:tabs>
          <w:tab w:val="left" w:pos="900"/>
          <w:tab w:val="left" w:pos="1440"/>
        </w:tabs>
        <w:kinsoku w:val="0"/>
        <w:overflowPunct w:val="0"/>
        <w:ind w:left="1260" w:hanging="810"/>
      </w:pPr>
      <w:r w:rsidRPr="00E5085B">
        <w:t>A9575</w:t>
      </w:r>
    </w:p>
    <w:p w14:paraId="0EDB572F" w14:textId="77777777" w:rsidR="004A0E1D" w:rsidRPr="00E5085B" w:rsidRDefault="004A0E1D" w:rsidP="004A0E1D">
      <w:pPr>
        <w:tabs>
          <w:tab w:val="left" w:pos="900"/>
          <w:tab w:val="left" w:pos="1440"/>
        </w:tabs>
        <w:kinsoku w:val="0"/>
        <w:overflowPunct w:val="0"/>
        <w:ind w:left="1260" w:hanging="810"/>
      </w:pPr>
      <w:r w:rsidRPr="00E5085B">
        <w:t>A9576</w:t>
      </w:r>
    </w:p>
    <w:p w14:paraId="0FAC5BA7" w14:textId="77777777" w:rsidR="004A0E1D" w:rsidRPr="00E5085B" w:rsidRDefault="004A0E1D" w:rsidP="004A0E1D">
      <w:pPr>
        <w:tabs>
          <w:tab w:val="left" w:pos="900"/>
          <w:tab w:val="left" w:pos="1440"/>
        </w:tabs>
        <w:kinsoku w:val="0"/>
        <w:overflowPunct w:val="0"/>
        <w:ind w:left="1260" w:hanging="810"/>
      </w:pPr>
      <w:r w:rsidRPr="00E5085B">
        <w:t>A9577</w:t>
      </w:r>
    </w:p>
    <w:p w14:paraId="6244C446" w14:textId="77777777" w:rsidR="004A0E1D" w:rsidRPr="00E5085B" w:rsidRDefault="004A0E1D" w:rsidP="004A0E1D">
      <w:pPr>
        <w:tabs>
          <w:tab w:val="left" w:pos="900"/>
          <w:tab w:val="left" w:pos="1440"/>
        </w:tabs>
        <w:kinsoku w:val="0"/>
        <w:overflowPunct w:val="0"/>
        <w:ind w:left="1260" w:hanging="810"/>
      </w:pPr>
      <w:r w:rsidRPr="00E5085B">
        <w:t>A9578</w:t>
      </w:r>
    </w:p>
    <w:p w14:paraId="032A8A86" w14:textId="77777777" w:rsidR="004A0E1D" w:rsidRPr="00E5085B" w:rsidRDefault="004A0E1D" w:rsidP="004A0E1D">
      <w:pPr>
        <w:tabs>
          <w:tab w:val="left" w:pos="900"/>
          <w:tab w:val="left" w:pos="1440"/>
        </w:tabs>
        <w:kinsoku w:val="0"/>
        <w:overflowPunct w:val="0"/>
        <w:ind w:left="1260" w:hanging="810"/>
      </w:pPr>
      <w:r w:rsidRPr="00E5085B">
        <w:t>A9579</w:t>
      </w:r>
    </w:p>
    <w:p w14:paraId="1210E909" w14:textId="77777777" w:rsidR="004A0E1D" w:rsidRPr="00E5085B" w:rsidRDefault="004A0E1D" w:rsidP="004A0E1D">
      <w:pPr>
        <w:tabs>
          <w:tab w:val="left" w:pos="900"/>
          <w:tab w:val="left" w:pos="1440"/>
        </w:tabs>
        <w:kinsoku w:val="0"/>
        <w:overflowPunct w:val="0"/>
        <w:ind w:left="1260" w:hanging="810"/>
      </w:pPr>
      <w:r w:rsidRPr="00E5085B">
        <w:t>A9581</w:t>
      </w:r>
    </w:p>
    <w:p w14:paraId="2DC8B426" w14:textId="77777777" w:rsidR="004A0E1D" w:rsidRPr="00E5085B" w:rsidRDefault="004A0E1D" w:rsidP="004A0E1D">
      <w:pPr>
        <w:tabs>
          <w:tab w:val="left" w:pos="900"/>
          <w:tab w:val="left" w:pos="1440"/>
        </w:tabs>
        <w:kinsoku w:val="0"/>
        <w:overflowPunct w:val="0"/>
        <w:ind w:left="1260" w:hanging="810"/>
      </w:pPr>
      <w:r w:rsidRPr="00E5085B">
        <w:t>A9585</w:t>
      </w:r>
    </w:p>
    <w:p w14:paraId="07B3D0ED" w14:textId="77777777" w:rsidR="004A0E1D" w:rsidRPr="00E5085B" w:rsidRDefault="004A0E1D" w:rsidP="004A0E1D">
      <w:pPr>
        <w:tabs>
          <w:tab w:val="left" w:pos="900"/>
          <w:tab w:val="left" w:pos="1440"/>
        </w:tabs>
        <w:kinsoku w:val="0"/>
        <w:overflowPunct w:val="0"/>
        <w:ind w:left="1260" w:hanging="810"/>
      </w:pPr>
      <w:r w:rsidRPr="00E5085B">
        <w:t>A9586</w:t>
      </w:r>
      <w:r w:rsidRPr="00E5085B">
        <w:tab/>
        <w:t>IC</w:t>
      </w:r>
    </w:p>
    <w:p w14:paraId="1862D3A4" w14:textId="77777777" w:rsidR="004A0E1D" w:rsidRPr="00E5085B" w:rsidRDefault="004A0E1D" w:rsidP="004A0E1D">
      <w:pPr>
        <w:tabs>
          <w:tab w:val="left" w:pos="900"/>
          <w:tab w:val="left" w:pos="1440"/>
        </w:tabs>
        <w:kinsoku w:val="0"/>
        <w:overflowPunct w:val="0"/>
        <w:ind w:left="1260" w:hanging="810"/>
      </w:pPr>
      <w:r w:rsidRPr="00E5085B">
        <w:t>A9587</w:t>
      </w:r>
      <w:r w:rsidRPr="00E5085B">
        <w:tab/>
        <w:t>IC</w:t>
      </w:r>
    </w:p>
    <w:p w14:paraId="225DEF41" w14:textId="77777777" w:rsidR="004A0E1D" w:rsidRPr="00E5085B" w:rsidRDefault="004A0E1D" w:rsidP="004A0E1D">
      <w:pPr>
        <w:tabs>
          <w:tab w:val="left" w:pos="900"/>
          <w:tab w:val="left" w:pos="1440"/>
        </w:tabs>
        <w:kinsoku w:val="0"/>
        <w:overflowPunct w:val="0"/>
        <w:ind w:left="1260" w:hanging="810"/>
      </w:pPr>
      <w:r w:rsidRPr="00E5085B">
        <w:t>A9588</w:t>
      </w:r>
      <w:r w:rsidRPr="00E5085B">
        <w:tab/>
        <w:t>IC</w:t>
      </w:r>
    </w:p>
    <w:p w14:paraId="08B05EB1" w14:textId="77777777" w:rsidR="004A0E1D" w:rsidRPr="00E5085B" w:rsidRDefault="004A0E1D" w:rsidP="004A0E1D">
      <w:pPr>
        <w:tabs>
          <w:tab w:val="left" w:pos="900"/>
          <w:tab w:val="left" w:pos="1440"/>
        </w:tabs>
        <w:kinsoku w:val="0"/>
        <w:overflowPunct w:val="0"/>
        <w:ind w:left="1260" w:hanging="810"/>
      </w:pPr>
      <w:r w:rsidRPr="00E5085B">
        <w:t>A9590</w:t>
      </w:r>
      <w:r w:rsidRPr="00E5085B">
        <w:tab/>
        <w:t>IC</w:t>
      </w:r>
    </w:p>
    <w:p w14:paraId="712D6A1D" w14:textId="77777777" w:rsidR="004A0E1D" w:rsidRPr="00E5085B" w:rsidRDefault="004A0E1D" w:rsidP="004A0E1D">
      <w:pPr>
        <w:tabs>
          <w:tab w:val="left" w:pos="900"/>
          <w:tab w:val="left" w:pos="1440"/>
        </w:tabs>
        <w:kinsoku w:val="0"/>
        <w:overflowPunct w:val="0"/>
        <w:ind w:left="1260" w:hanging="810"/>
      </w:pPr>
      <w:r w:rsidRPr="00E5085B">
        <w:t>A9593</w:t>
      </w:r>
      <w:r w:rsidRPr="00E5085B">
        <w:tab/>
        <w:t>IC</w:t>
      </w:r>
    </w:p>
    <w:p w14:paraId="764CD51D" w14:textId="77777777" w:rsidR="004A0E1D" w:rsidRPr="00E5085B" w:rsidRDefault="004A0E1D" w:rsidP="004A0E1D">
      <w:pPr>
        <w:tabs>
          <w:tab w:val="left" w:pos="900"/>
          <w:tab w:val="left" w:pos="1440"/>
        </w:tabs>
        <w:kinsoku w:val="0"/>
        <w:overflowPunct w:val="0"/>
        <w:ind w:left="1260" w:hanging="810"/>
      </w:pPr>
      <w:r w:rsidRPr="00E5085B">
        <w:t>A9594</w:t>
      </w:r>
      <w:r w:rsidRPr="00E5085B">
        <w:tab/>
        <w:t>IC</w:t>
      </w:r>
    </w:p>
    <w:p w14:paraId="7C98C007" w14:textId="77777777" w:rsidR="004A0E1D" w:rsidRPr="00E5085B" w:rsidRDefault="004A0E1D" w:rsidP="004A0E1D">
      <w:pPr>
        <w:tabs>
          <w:tab w:val="left" w:pos="900"/>
          <w:tab w:val="left" w:pos="1440"/>
        </w:tabs>
        <w:kinsoku w:val="0"/>
        <w:overflowPunct w:val="0"/>
        <w:ind w:left="1260" w:hanging="810"/>
      </w:pPr>
      <w:r w:rsidRPr="00E5085B">
        <w:t>A9595</w:t>
      </w:r>
      <w:r w:rsidRPr="00E5085B">
        <w:tab/>
        <w:t>IC</w:t>
      </w:r>
    </w:p>
    <w:p w14:paraId="0B0BCE8C" w14:textId="77777777" w:rsidR="004A0E1D" w:rsidRPr="00E5085B" w:rsidRDefault="004A0E1D" w:rsidP="004A0E1D">
      <w:pPr>
        <w:tabs>
          <w:tab w:val="left" w:pos="900"/>
          <w:tab w:val="left" w:pos="1440"/>
        </w:tabs>
        <w:kinsoku w:val="0"/>
        <w:overflowPunct w:val="0"/>
        <w:ind w:left="1260" w:hanging="810"/>
      </w:pPr>
      <w:r w:rsidRPr="00E5085B">
        <w:t>A9596</w:t>
      </w:r>
      <w:r w:rsidRPr="00E5085B">
        <w:tab/>
        <w:t>IC</w:t>
      </w:r>
    </w:p>
    <w:p w14:paraId="5EFF8A07" w14:textId="77777777" w:rsidR="004A0E1D" w:rsidRPr="00E5085B" w:rsidRDefault="004A0E1D" w:rsidP="004A0E1D">
      <w:pPr>
        <w:tabs>
          <w:tab w:val="left" w:pos="900"/>
          <w:tab w:val="left" w:pos="1440"/>
        </w:tabs>
        <w:kinsoku w:val="0"/>
        <w:overflowPunct w:val="0"/>
        <w:ind w:left="1260" w:hanging="810"/>
      </w:pPr>
      <w:r w:rsidRPr="00E5085B">
        <w:t>A9800</w:t>
      </w:r>
      <w:r w:rsidRPr="00E5085B">
        <w:tab/>
        <w:t>IC</w:t>
      </w:r>
    </w:p>
    <w:p w14:paraId="0C5F1F17" w14:textId="77777777" w:rsidR="004A0E1D" w:rsidRPr="00E5085B" w:rsidRDefault="004A0E1D" w:rsidP="004A0E1D">
      <w:pPr>
        <w:tabs>
          <w:tab w:val="left" w:pos="900"/>
          <w:tab w:val="left" w:pos="1260"/>
        </w:tabs>
        <w:kinsoku w:val="0"/>
        <w:overflowPunct w:val="0"/>
        <w:ind w:firstLine="450"/>
      </w:pPr>
      <w:r w:rsidRPr="00E5085B">
        <w:t>A9606</w:t>
      </w:r>
      <w:r w:rsidRPr="00E5085B">
        <w:tab/>
        <w:t>PA; IC</w:t>
      </w:r>
    </w:p>
    <w:p w14:paraId="38386217" w14:textId="77777777" w:rsidR="004A0E1D" w:rsidRPr="00E5085B" w:rsidRDefault="004A0E1D" w:rsidP="004A0E1D">
      <w:pPr>
        <w:tabs>
          <w:tab w:val="left" w:pos="360"/>
          <w:tab w:val="left" w:pos="720"/>
          <w:tab w:val="left" w:pos="1260"/>
          <w:tab w:val="left" w:pos="1476"/>
        </w:tabs>
        <w:kinsoku w:val="0"/>
        <w:overflowPunct w:val="0"/>
        <w:ind w:left="1260" w:hanging="810"/>
      </w:pPr>
      <w:r w:rsidRPr="00E5085B">
        <w:t>G0009</w:t>
      </w:r>
    </w:p>
    <w:p w14:paraId="6617D0B0" w14:textId="77777777" w:rsidR="004A0E1D" w:rsidRPr="00E5085B" w:rsidRDefault="004A0E1D" w:rsidP="004A0E1D">
      <w:pPr>
        <w:tabs>
          <w:tab w:val="left" w:pos="360"/>
          <w:tab w:val="left" w:pos="720"/>
          <w:tab w:val="left" w:pos="1260"/>
          <w:tab w:val="left" w:pos="1476"/>
        </w:tabs>
        <w:kinsoku w:val="0"/>
        <w:overflowPunct w:val="0"/>
        <w:ind w:left="1260" w:hanging="810"/>
      </w:pPr>
      <w:r w:rsidRPr="00E5085B">
        <w:t>G0027</w:t>
      </w:r>
    </w:p>
    <w:p w14:paraId="3AADE2F4" w14:textId="77777777" w:rsidR="004A0E1D" w:rsidRPr="00E5085B" w:rsidRDefault="004A0E1D" w:rsidP="004A0E1D">
      <w:pPr>
        <w:tabs>
          <w:tab w:val="left" w:pos="360"/>
          <w:tab w:val="left" w:pos="720"/>
          <w:tab w:val="left" w:pos="1260"/>
          <w:tab w:val="left" w:pos="1476"/>
        </w:tabs>
        <w:kinsoku w:val="0"/>
        <w:overflowPunct w:val="0"/>
        <w:ind w:left="1260" w:hanging="810"/>
      </w:pPr>
      <w:r w:rsidRPr="00E5085B">
        <w:t>G0105</w:t>
      </w:r>
    </w:p>
    <w:p w14:paraId="3BE87D83" w14:textId="77777777" w:rsidR="004A0E1D" w:rsidRPr="00E5085B" w:rsidRDefault="004A0E1D" w:rsidP="004A0E1D">
      <w:pPr>
        <w:tabs>
          <w:tab w:val="left" w:pos="360"/>
          <w:tab w:val="left" w:pos="720"/>
          <w:tab w:val="left" w:pos="1260"/>
          <w:tab w:val="left" w:pos="1476"/>
        </w:tabs>
        <w:kinsoku w:val="0"/>
        <w:overflowPunct w:val="0"/>
        <w:ind w:left="1260" w:hanging="810"/>
      </w:pPr>
      <w:r w:rsidRPr="00E5085B">
        <w:t>G0108</w:t>
      </w:r>
    </w:p>
    <w:p w14:paraId="6123E062" w14:textId="77777777" w:rsidR="004A0E1D" w:rsidRPr="00E5085B" w:rsidRDefault="004A0E1D" w:rsidP="004A0E1D">
      <w:pPr>
        <w:tabs>
          <w:tab w:val="left" w:pos="360"/>
          <w:tab w:val="left" w:pos="720"/>
          <w:tab w:val="left" w:pos="1260"/>
          <w:tab w:val="left" w:pos="1476"/>
        </w:tabs>
        <w:kinsoku w:val="0"/>
        <w:overflowPunct w:val="0"/>
        <w:ind w:left="1260" w:hanging="810"/>
      </w:pPr>
      <w:r w:rsidRPr="00E5085B">
        <w:t>G0109</w:t>
      </w:r>
    </w:p>
    <w:p w14:paraId="3863E89E"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G0121</w:t>
      </w:r>
    </w:p>
    <w:p w14:paraId="6BDFC725"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G0270</w:t>
      </w:r>
    </w:p>
    <w:p w14:paraId="02E7B6CE"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G0271</w:t>
      </w:r>
    </w:p>
    <w:p w14:paraId="0E5CA0BB"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G0279</w:t>
      </w:r>
    </w:p>
    <w:p w14:paraId="128ED9A4"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G0310</w:t>
      </w:r>
    </w:p>
    <w:p w14:paraId="0D40196F"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G0311</w:t>
      </w:r>
    </w:p>
    <w:p w14:paraId="6F1C7B48"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G0312</w:t>
      </w:r>
    </w:p>
    <w:p w14:paraId="32B26FB2"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G0313</w:t>
      </w:r>
    </w:p>
    <w:p w14:paraId="0273C0EE"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G0314</w:t>
      </w:r>
    </w:p>
    <w:p w14:paraId="2DBD25F5"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G0315</w:t>
      </w:r>
    </w:p>
    <w:p w14:paraId="4C65E406" w14:textId="77777777" w:rsidR="004A0E1D" w:rsidRPr="00E5085B" w:rsidRDefault="004A0E1D" w:rsidP="004A0E1D">
      <w:pPr>
        <w:tabs>
          <w:tab w:val="left" w:pos="360"/>
          <w:tab w:val="left" w:pos="720"/>
          <w:tab w:val="left" w:pos="1170"/>
          <w:tab w:val="left" w:pos="1476"/>
        </w:tabs>
        <w:kinsoku w:val="0"/>
        <w:overflowPunct w:val="0"/>
        <w:ind w:left="1170" w:hanging="810"/>
      </w:pPr>
      <w:r w:rsidRPr="00E5085B" w:rsidDel="00B115D1">
        <w:t>G0399</w:t>
      </w:r>
      <w:r w:rsidRPr="00E5085B">
        <w:tab/>
        <w:t>IC</w:t>
      </w:r>
    </w:p>
    <w:p w14:paraId="7BE9979D"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G0480</w:t>
      </w:r>
    </w:p>
    <w:p w14:paraId="4B6A4F48" w14:textId="77777777" w:rsidR="004A0E1D" w:rsidRPr="00E5085B" w:rsidRDefault="004A0E1D" w:rsidP="004A0E1D">
      <w:pPr>
        <w:tabs>
          <w:tab w:val="left" w:pos="360"/>
          <w:tab w:val="left" w:pos="720"/>
          <w:tab w:val="left" w:pos="1170"/>
          <w:tab w:val="left" w:pos="1476"/>
        </w:tabs>
        <w:kinsoku w:val="0"/>
        <w:overflowPunct w:val="0"/>
        <w:ind w:left="1260" w:hanging="900"/>
      </w:pPr>
      <w:r w:rsidRPr="00E5085B">
        <w:t>G0455</w:t>
      </w:r>
      <w:r w:rsidRPr="00E5085B">
        <w:tab/>
        <w:t>IC</w:t>
      </w:r>
    </w:p>
    <w:p w14:paraId="487050B3"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G0481</w:t>
      </w:r>
    </w:p>
    <w:p w14:paraId="17D4D12D"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G0482</w:t>
      </w:r>
    </w:p>
    <w:p w14:paraId="5A695F46"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G0483</w:t>
      </w:r>
    </w:p>
    <w:p w14:paraId="1778D58D"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G2213</w:t>
      </w:r>
    </w:p>
    <w:p w14:paraId="11A542E4" w14:textId="77777777" w:rsidR="004A0E1D" w:rsidRPr="00E5085B" w:rsidRDefault="004A0E1D" w:rsidP="004A0E1D">
      <w:pPr>
        <w:tabs>
          <w:tab w:val="left" w:pos="360"/>
          <w:tab w:val="left" w:pos="720"/>
          <w:tab w:val="left" w:pos="1170"/>
          <w:tab w:val="left" w:pos="1476"/>
        </w:tabs>
        <w:kinsoku w:val="0"/>
        <w:overflowPunct w:val="0"/>
        <w:ind w:left="1260" w:hanging="900"/>
      </w:pPr>
      <w:r w:rsidRPr="00E5085B">
        <w:t>J0121</w:t>
      </w:r>
      <w:r w:rsidRPr="00E5085B">
        <w:tab/>
        <w:t>PA</w:t>
      </w:r>
    </w:p>
    <w:p w14:paraId="0C03CEF1" w14:textId="77777777" w:rsidR="004A0E1D" w:rsidRPr="00E5085B" w:rsidRDefault="004A0E1D" w:rsidP="004A0E1D">
      <w:pPr>
        <w:tabs>
          <w:tab w:val="left" w:pos="360"/>
          <w:tab w:val="left" w:pos="720"/>
          <w:tab w:val="left" w:pos="1170"/>
          <w:tab w:val="left" w:pos="1476"/>
        </w:tabs>
        <w:kinsoku w:val="0"/>
        <w:overflowPunct w:val="0"/>
        <w:ind w:left="1260" w:hanging="900"/>
      </w:pPr>
      <w:r w:rsidRPr="00E5085B">
        <w:t>J0122</w:t>
      </w:r>
      <w:r w:rsidRPr="00E5085B">
        <w:tab/>
        <w:t>PA</w:t>
      </w:r>
    </w:p>
    <w:p w14:paraId="0926AA2D" w14:textId="77777777" w:rsidR="004A0E1D" w:rsidRPr="00E5085B" w:rsidRDefault="004A0E1D" w:rsidP="004A0E1D">
      <w:pPr>
        <w:tabs>
          <w:tab w:val="left" w:pos="360"/>
          <w:tab w:val="left" w:pos="720"/>
          <w:tab w:val="left" w:pos="1170"/>
          <w:tab w:val="left" w:pos="1476"/>
        </w:tabs>
        <w:kinsoku w:val="0"/>
        <w:overflowPunct w:val="0"/>
        <w:ind w:left="1260" w:hanging="900"/>
      </w:pPr>
      <w:r w:rsidRPr="00E5085B">
        <w:t>J0129</w:t>
      </w:r>
      <w:r w:rsidRPr="00E5085B">
        <w:tab/>
        <w:t>PA</w:t>
      </w:r>
    </w:p>
    <w:p w14:paraId="2B5B43C9"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J0131</w:t>
      </w:r>
      <w:r w:rsidRPr="00E5085B">
        <w:tab/>
      </w:r>
    </w:p>
    <w:p w14:paraId="67443BC7"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J0134</w:t>
      </w:r>
    </w:p>
    <w:p w14:paraId="3FB61F41" w14:textId="77777777" w:rsidR="004A0E1D" w:rsidRPr="00E5085B" w:rsidRDefault="004A0E1D" w:rsidP="004A0E1D">
      <w:pPr>
        <w:tabs>
          <w:tab w:val="left" w:pos="360"/>
          <w:tab w:val="left" w:pos="720"/>
          <w:tab w:val="left" w:pos="1170"/>
          <w:tab w:val="left" w:pos="1476"/>
        </w:tabs>
        <w:kinsoku w:val="0"/>
        <w:overflowPunct w:val="0"/>
        <w:ind w:left="1260" w:hanging="900"/>
      </w:pPr>
      <w:r w:rsidRPr="00E5085B">
        <w:t>J0135</w:t>
      </w:r>
      <w:r w:rsidRPr="00E5085B">
        <w:tab/>
        <w:t>PA</w:t>
      </w:r>
    </w:p>
    <w:p w14:paraId="48D9D1E9"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J0136</w:t>
      </w:r>
    </w:p>
    <w:p w14:paraId="6756B48E"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J0137</w:t>
      </w:r>
    </w:p>
    <w:p w14:paraId="04598E6C" w14:textId="77777777" w:rsidR="004A0E1D" w:rsidRPr="00E5085B" w:rsidRDefault="004A0E1D" w:rsidP="004A0E1D">
      <w:pPr>
        <w:tabs>
          <w:tab w:val="left" w:pos="360"/>
          <w:tab w:val="left" w:pos="720"/>
          <w:tab w:val="left" w:pos="1260"/>
          <w:tab w:val="left" w:pos="1476"/>
        </w:tabs>
        <w:kinsoku w:val="0"/>
        <w:overflowPunct w:val="0"/>
        <w:ind w:firstLine="360"/>
      </w:pPr>
      <w:r w:rsidRPr="00E5085B">
        <w:t>J0153</w:t>
      </w:r>
    </w:p>
    <w:p w14:paraId="7AB968BF" w14:textId="77777777" w:rsidR="004A0E1D" w:rsidRPr="00E5085B" w:rsidRDefault="004A0E1D" w:rsidP="004A0E1D">
      <w:pPr>
        <w:tabs>
          <w:tab w:val="left" w:pos="360"/>
          <w:tab w:val="left" w:pos="720"/>
          <w:tab w:val="left" w:pos="1260"/>
          <w:tab w:val="left" w:pos="1476"/>
        </w:tabs>
        <w:kinsoku w:val="0"/>
        <w:overflowPunct w:val="0"/>
        <w:ind w:firstLine="360"/>
      </w:pPr>
      <w:r w:rsidRPr="00E5085B">
        <w:t>J0171</w:t>
      </w:r>
    </w:p>
    <w:p w14:paraId="35F46B56" w14:textId="77777777" w:rsidR="004A0E1D" w:rsidRPr="00E5085B" w:rsidRDefault="004A0E1D" w:rsidP="004A0E1D">
      <w:pPr>
        <w:tabs>
          <w:tab w:val="left" w:pos="360"/>
          <w:tab w:val="left" w:pos="720"/>
          <w:tab w:val="left" w:pos="1080"/>
          <w:tab w:val="left" w:pos="1476"/>
        </w:tabs>
        <w:kinsoku w:val="0"/>
        <w:overflowPunct w:val="0"/>
        <w:ind w:left="1170" w:hanging="810"/>
      </w:pPr>
      <w:r w:rsidRPr="00E5085B">
        <w:t>J0172</w:t>
      </w:r>
      <w:r w:rsidRPr="00E5085B">
        <w:tab/>
      </w:r>
      <w:r w:rsidRPr="00E5085B">
        <w:tab/>
        <w:t>PA</w:t>
      </w:r>
    </w:p>
    <w:p w14:paraId="7CC69722" w14:textId="77777777" w:rsidR="004A0E1D" w:rsidRPr="00E5085B" w:rsidRDefault="004A0E1D" w:rsidP="004A0E1D">
      <w:pPr>
        <w:tabs>
          <w:tab w:val="left" w:pos="360"/>
          <w:tab w:val="left" w:pos="720"/>
          <w:tab w:val="left" w:pos="1260"/>
          <w:tab w:val="left" w:pos="1476"/>
        </w:tabs>
        <w:kinsoku w:val="0"/>
        <w:overflowPunct w:val="0"/>
        <w:ind w:left="1170" w:hanging="810"/>
      </w:pPr>
      <w:r w:rsidRPr="00E5085B">
        <w:t>J0173</w:t>
      </w:r>
    </w:p>
    <w:p w14:paraId="69A0EBD6" w14:textId="77777777" w:rsidR="004A0E1D" w:rsidRPr="00E5085B" w:rsidRDefault="004A0E1D" w:rsidP="004A0E1D">
      <w:pPr>
        <w:tabs>
          <w:tab w:val="left" w:pos="360"/>
          <w:tab w:val="left" w:pos="720"/>
          <w:tab w:val="left" w:pos="1260"/>
          <w:tab w:val="left" w:pos="1476"/>
        </w:tabs>
        <w:kinsoku w:val="0"/>
        <w:overflowPunct w:val="0"/>
        <w:ind w:left="1170" w:hanging="810"/>
      </w:pPr>
      <w:r w:rsidRPr="00E5085B">
        <w:t>J0174</w:t>
      </w:r>
      <w:r w:rsidRPr="00E5085B">
        <w:tab/>
        <w:t>PA; IC</w:t>
      </w:r>
    </w:p>
    <w:p w14:paraId="5D844D94" w14:textId="77777777" w:rsidR="004A0E1D" w:rsidRPr="00E5085B" w:rsidRDefault="004A0E1D" w:rsidP="004A0E1D">
      <w:pPr>
        <w:tabs>
          <w:tab w:val="left" w:pos="360"/>
          <w:tab w:val="left" w:pos="720"/>
          <w:tab w:val="left" w:pos="1260"/>
          <w:tab w:val="left" w:pos="1476"/>
        </w:tabs>
        <w:kinsoku w:val="0"/>
        <w:overflowPunct w:val="0"/>
        <w:ind w:left="1170" w:hanging="810"/>
      </w:pPr>
      <w:r w:rsidRPr="00E5085B">
        <w:t>J0177</w:t>
      </w:r>
    </w:p>
    <w:p w14:paraId="37A102A1" w14:textId="77777777" w:rsidR="004A0E1D" w:rsidRPr="00E5085B" w:rsidRDefault="004A0E1D" w:rsidP="004A0E1D">
      <w:pPr>
        <w:tabs>
          <w:tab w:val="left" w:pos="360"/>
          <w:tab w:val="left" w:pos="720"/>
          <w:tab w:val="left" w:pos="1260"/>
          <w:tab w:val="left" w:pos="1476"/>
        </w:tabs>
        <w:kinsoku w:val="0"/>
        <w:overflowPunct w:val="0"/>
        <w:ind w:left="1260" w:hanging="900"/>
      </w:pPr>
      <w:r w:rsidRPr="00E5085B">
        <w:t>J0178</w:t>
      </w:r>
    </w:p>
    <w:p w14:paraId="36EEA87D" w14:textId="77777777" w:rsidR="004A0E1D" w:rsidRPr="00E5085B" w:rsidRDefault="004A0E1D" w:rsidP="004A0E1D">
      <w:pPr>
        <w:tabs>
          <w:tab w:val="left" w:pos="-90"/>
          <w:tab w:val="left" w:pos="1080"/>
        </w:tabs>
        <w:kinsoku w:val="0"/>
        <w:overflowPunct w:val="0"/>
        <w:spacing w:line="260" w:lineRule="exact"/>
        <w:ind w:left="662" w:hanging="302"/>
        <w:rPr>
          <w:spacing w:val="-1"/>
        </w:rPr>
      </w:pPr>
      <w:r w:rsidRPr="00E5085B">
        <w:rPr>
          <w:spacing w:val="-1"/>
        </w:rPr>
        <w:t>J0179</w:t>
      </w:r>
    </w:p>
    <w:p w14:paraId="7CC2A09E" w14:textId="77777777" w:rsidR="004A0E1D" w:rsidRPr="00E5085B" w:rsidRDefault="004A0E1D" w:rsidP="004A0E1D">
      <w:pPr>
        <w:tabs>
          <w:tab w:val="left" w:pos="-90"/>
          <w:tab w:val="left" w:pos="1170"/>
        </w:tabs>
        <w:kinsoku w:val="0"/>
        <w:overflowPunct w:val="0"/>
        <w:spacing w:line="260" w:lineRule="exact"/>
        <w:ind w:left="662" w:hanging="302"/>
        <w:rPr>
          <w:spacing w:val="-1"/>
        </w:rPr>
      </w:pPr>
      <w:r w:rsidRPr="00E5085B">
        <w:rPr>
          <w:spacing w:val="-1"/>
        </w:rPr>
        <w:t>J0185</w:t>
      </w:r>
      <w:r w:rsidRPr="00E5085B">
        <w:rPr>
          <w:spacing w:val="-1"/>
        </w:rPr>
        <w:tab/>
        <w:t>PA</w:t>
      </w:r>
    </w:p>
    <w:p w14:paraId="5198CC1A" w14:textId="77777777" w:rsidR="004A0E1D" w:rsidRPr="00E5085B" w:rsidRDefault="004A0E1D" w:rsidP="004A0E1D">
      <w:pPr>
        <w:tabs>
          <w:tab w:val="left" w:pos="-90"/>
          <w:tab w:val="left" w:pos="1170"/>
          <w:tab w:val="left" w:pos="1260"/>
        </w:tabs>
        <w:kinsoku w:val="0"/>
        <w:overflowPunct w:val="0"/>
        <w:spacing w:line="260" w:lineRule="exact"/>
        <w:ind w:left="1080" w:hanging="720"/>
        <w:rPr>
          <w:spacing w:val="-1"/>
        </w:rPr>
      </w:pPr>
      <w:r w:rsidRPr="00E5085B">
        <w:rPr>
          <w:spacing w:val="-1"/>
        </w:rPr>
        <w:t>J0202</w:t>
      </w:r>
      <w:r w:rsidRPr="00E5085B">
        <w:rPr>
          <w:spacing w:val="-1"/>
        </w:rPr>
        <w:tab/>
      </w:r>
      <w:r>
        <w:rPr>
          <w:spacing w:val="-1"/>
        </w:rPr>
        <w:tab/>
      </w:r>
      <w:r w:rsidRPr="00E5085B">
        <w:rPr>
          <w:spacing w:val="-1"/>
        </w:rPr>
        <w:t>PA</w:t>
      </w:r>
    </w:p>
    <w:p w14:paraId="6DDAE147" w14:textId="77777777" w:rsidR="004A0E1D" w:rsidRPr="00E5085B" w:rsidRDefault="004A0E1D" w:rsidP="004A0E1D">
      <w:pPr>
        <w:tabs>
          <w:tab w:val="left" w:pos="-90"/>
          <w:tab w:val="left" w:pos="1080"/>
        </w:tabs>
        <w:kinsoku w:val="0"/>
        <w:overflowPunct w:val="0"/>
        <w:spacing w:line="260" w:lineRule="exact"/>
        <w:ind w:left="662" w:hanging="302"/>
        <w:rPr>
          <w:spacing w:val="-1"/>
        </w:rPr>
      </w:pPr>
      <w:r w:rsidRPr="00E5085B">
        <w:rPr>
          <w:spacing w:val="-1"/>
        </w:rPr>
        <w:t>J0206</w:t>
      </w:r>
    </w:p>
    <w:p w14:paraId="010146D9"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J0208</w:t>
      </w:r>
      <w:r w:rsidRPr="00E5085B">
        <w:rPr>
          <w:spacing w:val="-1"/>
        </w:rPr>
        <w:tab/>
        <w:t>PA</w:t>
      </w:r>
    </w:p>
    <w:p w14:paraId="2907B598" w14:textId="25C719E2"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J0215</w:t>
      </w:r>
      <w:r w:rsidRPr="00E5085B">
        <w:rPr>
          <w:spacing w:val="-1"/>
        </w:rPr>
        <w:tab/>
        <w:t>PA</w:t>
      </w:r>
    </w:p>
    <w:p w14:paraId="27CE5BFE" w14:textId="6C737E74"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J0217</w:t>
      </w:r>
      <w:r w:rsidRPr="00E5085B">
        <w:rPr>
          <w:spacing w:val="-1"/>
        </w:rPr>
        <w:tab/>
        <w:t>PA</w:t>
      </w:r>
      <w:r w:rsidR="00961060">
        <w:rPr>
          <w:spacing w:val="-1"/>
        </w:rPr>
        <w:t>;</w:t>
      </w:r>
      <w:r w:rsidRPr="00E5085B">
        <w:rPr>
          <w:spacing w:val="-1"/>
        </w:rPr>
        <w:t xml:space="preserve"> IC</w:t>
      </w:r>
    </w:p>
    <w:p w14:paraId="32ABE119"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J0218</w:t>
      </w:r>
      <w:r w:rsidRPr="00E5085B">
        <w:rPr>
          <w:spacing w:val="-1"/>
        </w:rPr>
        <w:tab/>
        <w:t>PA</w:t>
      </w:r>
    </w:p>
    <w:p w14:paraId="06E758A9"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J0219</w:t>
      </w:r>
      <w:r w:rsidRPr="00E5085B">
        <w:rPr>
          <w:spacing w:val="-1"/>
        </w:rPr>
        <w:tab/>
        <w:t>PA</w:t>
      </w:r>
    </w:p>
    <w:p w14:paraId="7440FBAF"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J0221</w:t>
      </w:r>
      <w:r w:rsidRPr="00E5085B">
        <w:rPr>
          <w:spacing w:val="-1"/>
        </w:rPr>
        <w:tab/>
        <w:t>PA</w:t>
      </w:r>
    </w:p>
    <w:p w14:paraId="7C04582D"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J0222</w:t>
      </w:r>
      <w:r w:rsidRPr="00E5085B">
        <w:rPr>
          <w:spacing w:val="-1"/>
        </w:rPr>
        <w:tab/>
        <w:t xml:space="preserve">PA </w:t>
      </w:r>
    </w:p>
    <w:p w14:paraId="4DB7B8A6"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J0223</w:t>
      </w:r>
      <w:r w:rsidRPr="00E5085B">
        <w:rPr>
          <w:spacing w:val="-1"/>
        </w:rPr>
        <w:tab/>
        <w:t>PA</w:t>
      </w:r>
    </w:p>
    <w:p w14:paraId="1C338D5A" w14:textId="77777777" w:rsidR="004A0E1D" w:rsidRPr="00E5085B" w:rsidRDefault="004A0E1D" w:rsidP="004A0E1D">
      <w:pPr>
        <w:tabs>
          <w:tab w:val="left" w:pos="180"/>
          <w:tab w:val="left" w:pos="1080"/>
        </w:tabs>
        <w:kinsoku w:val="0"/>
        <w:overflowPunct w:val="0"/>
        <w:spacing w:line="260" w:lineRule="exact"/>
        <w:ind w:left="662" w:hanging="482"/>
        <w:rPr>
          <w:spacing w:val="-1"/>
        </w:rPr>
      </w:pPr>
      <w:r w:rsidRPr="00E5085B">
        <w:rPr>
          <w:spacing w:val="-1"/>
        </w:rPr>
        <w:t>J0224</w:t>
      </w:r>
      <w:r w:rsidRPr="00E5085B">
        <w:rPr>
          <w:spacing w:val="-1"/>
        </w:rPr>
        <w:tab/>
        <w:t>PA</w:t>
      </w:r>
    </w:p>
    <w:p w14:paraId="00C26F65" w14:textId="77777777" w:rsidR="004A0E1D" w:rsidRPr="00E5085B" w:rsidRDefault="004A0E1D" w:rsidP="004A0E1D">
      <w:pPr>
        <w:tabs>
          <w:tab w:val="left" w:pos="180"/>
          <w:tab w:val="left" w:pos="1080"/>
        </w:tabs>
        <w:kinsoku w:val="0"/>
        <w:overflowPunct w:val="0"/>
        <w:spacing w:line="260" w:lineRule="exact"/>
        <w:ind w:firstLine="180"/>
        <w:rPr>
          <w:spacing w:val="-1"/>
        </w:rPr>
      </w:pPr>
      <w:r w:rsidRPr="00E5085B">
        <w:rPr>
          <w:spacing w:val="-1"/>
        </w:rPr>
        <w:t>J0225</w:t>
      </w:r>
      <w:r w:rsidRPr="00E5085B">
        <w:rPr>
          <w:spacing w:val="-1"/>
        </w:rPr>
        <w:tab/>
        <w:t>PA</w:t>
      </w:r>
    </w:p>
    <w:p w14:paraId="3E3823EC"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J0248</w:t>
      </w:r>
      <w:r w:rsidRPr="00E5085B">
        <w:rPr>
          <w:spacing w:val="-1"/>
        </w:rPr>
        <w:tab/>
      </w:r>
    </w:p>
    <w:p w14:paraId="0AC6F15A"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J0257</w:t>
      </w:r>
    </w:p>
    <w:p w14:paraId="0D25B5C2"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J0282</w:t>
      </w:r>
    </w:p>
    <w:p w14:paraId="7ABA7F75"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J0283</w:t>
      </w:r>
    </w:p>
    <w:p w14:paraId="5FB89D3E"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J0285</w:t>
      </w:r>
    </w:p>
    <w:p w14:paraId="48754989"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J0287</w:t>
      </w:r>
    </w:p>
    <w:p w14:paraId="5692E9D4"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 xml:space="preserve">J0289 </w:t>
      </w:r>
    </w:p>
    <w:p w14:paraId="5D215AC8"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J0290</w:t>
      </w:r>
    </w:p>
    <w:p w14:paraId="63A492A8"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J0291</w:t>
      </w:r>
      <w:r w:rsidRPr="00E5085B">
        <w:rPr>
          <w:spacing w:val="-1"/>
        </w:rPr>
        <w:tab/>
        <w:t>PA</w:t>
      </w:r>
    </w:p>
    <w:p w14:paraId="3B9B155E"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J0295</w:t>
      </w:r>
    </w:p>
    <w:p w14:paraId="478F84ED"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J0348</w:t>
      </w:r>
    </w:p>
    <w:p w14:paraId="67EB4067"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J0349</w:t>
      </w:r>
      <w:r w:rsidRPr="00E5085B">
        <w:rPr>
          <w:spacing w:val="-1"/>
        </w:rPr>
        <w:tab/>
        <w:t>PA; IC</w:t>
      </w:r>
    </w:p>
    <w:p w14:paraId="4712941F"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J0364</w:t>
      </w:r>
      <w:r w:rsidRPr="00E5085B">
        <w:rPr>
          <w:spacing w:val="-1"/>
        </w:rPr>
        <w:tab/>
        <w:t>IC</w:t>
      </w:r>
    </w:p>
    <w:p w14:paraId="2EC947E6" w14:textId="1815BABD"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J0391</w:t>
      </w:r>
      <w:r w:rsidRPr="00E5085B">
        <w:rPr>
          <w:spacing w:val="-1"/>
        </w:rPr>
        <w:tab/>
        <w:t>PA</w:t>
      </w:r>
      <w:r w:rsidR="00961060">
        <w:rPr>
          <w:spacing w:val="-1"/>
        </w:rPr>
        <w:t xml:space="preserve">; </w:t>
      </w:r>
      <w:r w:rsidRPr="00E5085B">
        <w:rPr>
          <w:spacing w:val="-1"/>
        </w:rPr>
        <w:t>IC</w:t>
      </w:r>
    </w:p>
    <w:p w14:paraId="7AD805D6"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J0400</w:t>
      </w:r>
      <w:r w:rsidRPr="00E5085B">
        <w:rPr>
          <w:spacing w:val="-1"/>
        </w:rPr>
        <w:tab/>
        <w:t>IC</w:t>
      </w:r>
    </w:p>
    <w:p w14:paraId="4C64E74A" w14:textId="77777777" w:rsidR="004A0E1D" w:rsidRPr="00E5085B" w:rsidRDefault="004A0E1D" w:rsidP="004A0E1D">
      <w:pPr>
        <w:tabs>
          <w:tab w:val="left" w:pos="-90"/>
          <w:tab w:val="left" w:pos="1080"/>
        </w:tabs>
        <w:kinsoku w:val="0"/>
        <w:overflowPunct w:val="0"/>
        <w:spacing w:line="260" w:lineRule="exact"/>
        <w:ind w:left="662" w:hanging="482"/>
        <w:rPr>
          <w:spacing w:val="-1"/>
        </w:rPr>
      </w:pPr>
      <w:bookmarkStart w:id="21" w:name="_Hlk130200335"/>
      <w:r w:rsidRPr="00E5085B">
        <w:rPr>
          <w:spacing w:val="-1"/>
        </w:rPr>
        <w:t>J0401</w:t>
      </w:r>
      <w:r>
        <w:rPr>
          <w:spacing w:val="-1"/>
        </w:rPr>
        <w:tab/>
      </w:r>
      <w:r w:rsidRPr="00E5085B">
        <w:rPr>
          <w:spacing w:val="-1"/>
        </w:rPr>
        <w:t>PA</w:t>
      </w:r>
    </w:p>
    <w:p w14:paraId="5609E829" w14:textId="159980F8"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J0402</w:t>
      </w:r>
      <w:r w:rsidRPr="00E5085B">
        <w:rPr>
          <w:spacing w:val="-1"/>
        </w:rPr>
        <w:tab/>
        <w:t>PA</w:t>
      </w:r>
      <w:r w:rsidR="00961060">
        <w:rPr>
          <w:spacing w:val="-1"/>
        </w:rPr>
        <w:t xml:space="preserve">; </w:t>
      </w:r>
      <w:r w:rsidRPr="00E5085B">
        <w:rPr>
          <w:spacing w:val="-1"/>
        </w:rPr>
        <w:t>IC</w:t>
      </w:r>
    </w:p>
    <w:bookmarkEnd w:id="21"/>
    <w:p w14:paraId="551C4469" w14:textId="77777777" w:rsidR="004A0E1D" w:rsidRPr="00E5085B" w:rsidRDefault="004A0E1D" w:rsidP="004A0E1D">
      <w:pPr>
        <w:tabs>
          <w:tab w:val="left" w:pos="-90"/>
          <w:tab w:val="left" w:pos="1260"/>
        </w:tabs>
        <w:kinsoku w:val="0"/>
        <w:overflowPunct w:val="0"/>
        <w:spacing w:line="260" w:lineRule="exact"/>
        <w:ind w:left="662" w:hanging="482"/>
        <w:rPr>
          <w:spacing w:val="-1"/>
        </w:rPr>
      </w:pPr>
      <w:r w:rsidRPr="00E5085B">
        <w:rPr>
          <w:spacing w:val="-1"/>
        </w:rPr>
        <w:t>J0456</w:t>
      </w:r>
    </w:p>
    <w:p w14:paraId="38794FFB" w14:textId="77777777" w:rsidR="004A0E1D" w:rsidRPr="00E5085B" w:rsidRDefault="004A0E1D" w:rsidP="004A0E1D">
      <w:pPr>
        <w:tabs>
          <w:tab w:val="left" w:pos="-90"/>
          <w:tab w:val="left" w:pos="1260"/>
        </w:tabs>
        <w:kinsoku w:val="0"/>
        <w:overflowPunct w:val="0"/>
        <w:spacing w:line="260" w:lineRule="exact"/>
        <w:ind w:left="662" w:hanging="482"/>
        <w:rPr>
          <w:spacing w:val="-1"/>
        </w:rPr>
      </w:pPr>
      <w:r w:rsidRPr="00E5085B">
        <w:rPr>
          <w:spacing w:val="-1"/>
        </w:rPr>
        <w:t>J0457</w:t>
      </w:r>
    </w:p>
    <w:p w14:paraId="20FE0FE0" w14:textId="77777777" w:rsidR="004A0E1D" w:rsidRPr="00E5085B" w:rsidRDefault="004A0E1D" w:rsidP="004A0E1D">
      <w:pPr>
        <w:tabs>
          <w:tab w:val="left" w:pos="-90"/>
          <w:tab w:val="left" w:pos="1260"/>
        </w:tabs>
        <w:kinsoku w:val="0"/>
        <w:overflowPunct w:val="0"/>
        <w:spacing w:line="260" w:lineRule="exact"/>
        <w:ind w:left="662" w:hanging="482"/>
        <w:rPr>
          <w:spacing w:val="-1"/>
        </w:rPr>
      </w:pPr>
      <w:r w:rsidRPr="00E5085B">
        <w:rPr>
          <w:spacing w:val="-1"/>
        </w:rPr>
        <w:t>J0461</w:t>
      </w:r>
    </w:p>
    <w:p w14:paraId="4DB3C6FC"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J0470</w:t>
      </w:r>
    </w:p>
    <w:p w14:paraId="04E59DBF"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J0475</w:t>
      </w:r>
    </w:p>
    <w:p w14:paraId="77E166F3" w14:textId="77777777" w:rsidR="004A0E1D" w:rsidRPr="00E5085B" w:rsidRDefault="004A0E1D" w:rsidP="004A0E1D">
      <w:pPr>
        <w:tabs>
          <w:tab w:val="left" w:pos="-90"/>
          <w:tab w:val="left" w:pos="1080"/>
        </w:tabs>
        <w:kinsoku w:val="0"/>
        <w:overflowPunct w:val="0"/>
        <w:spacing w:line="260" w:lineRule="exact"/>
        <w:ind w:left="662" w:hanging="482"/>
        <w:rPr>
          <w:spacing w:val="-1"/>
        </w:rPr>
      </w:pPr>
      <w:r w:rsidRPr="00E5085B">
        <w:rPr>
          <w:spacing w:val="-1"/>
        </w:rPr>
        <w:t>J0476</w:t>
      </w:r>
    </w:p>
    <w:p w14:paraId="1D376BD2" w14:textId="77777777" w:rsidR="004A0E1D" w:rsidRPr="00E5085B" w:rsidRDefault="004A0E1D" w:rsidP="004A0E1D">
      <w:pPr>
        <w:tabs>
          <w:tab w:val="left" w:pos="990"/>
        </w:tabs>
        <w:kinsoku w:val="0"/>
        <w:overflowPunct w:val="0"/>
        <w:spacing w:line="260" w:lineRule="exact"/>
        <w:ind w:left="1260" w:right="-480" w:hanging="1080"/>
      </w:pPr>
      <w:r w:rsidRPr="00E5085B">
        <w:t>J0485</w:t>
      </w:r>
      <w:r w:rsidRPr="00E5085B">
        <w:tab/>
        <w:t>PA</w:t>
      </w:r>
    </w:p>
    <w:p w14:paraId="72300E5C" w14:textId="77777777" w:rsidR="004A0E1D" w:rsidRPr="00E5085B" w:rsidRDefault="004A0E1D" w:rsidP="004A0E1D">
      <w:pPr>
        <w:tabs>
          <w:tab w:val="left" w:pos="990"/>
        </w:tabs>
        <w:kinsoku w:val="0"/>
        <w:overflowPunct w:val="0"/>
        <w:spacing w:line="260" w:lineRule="exact"/>
        <w:ind w:left="1260" w:right="-480" w:hanging="1080"/>
      </w:pPr>
      <w:r w:rsidRPr="00E5085B">
        <w:t>J0490</w:t>
      </w:r>
      <w:r w:rsidRPr="00E5085B">
        <w:tab/>
        <w:t>PA</w:t>
      </w:r>
    </w:p>
    <w:p w14:paraId="38A3CCAB" w14:textId="77777777" w:rsidR="004A0E1D" w:rsidRPr="00E5085B" w:rsidRDefault="004A0E1D" w:rsidP="004A0E1D">
      <w:pPr>
        <w:tabs>
          <w:tab w:val="left" w:pos="990"/>
        </w:tabs>
        <w:kinsoku w:val="0"/>
        <w:overflowPunct w:val="0"/>
        <w:spacing w:line="260" w:lineRule="exact"/>
        <w:ind w:left="1260" w:right="-480" w:hanging="1080"/>
      </w:pPr>
      <w:r w:rsidRPr="00E5085B">
        <w:t>J0491</w:t>
      </w:r>
      <w:r w:rsidRPr="00E5085B">
        <w:tab/>
        <w:t>PA</w:t>
      </w:r>
    </w:p>
    <w:p w14:paraId="7EEF8FAA" w14:textId="77777777" w:rsidR="004A0E1D" w:rsidRPr="00E5085B" w:rsidRDefault="004A0E1D" w:rsidP="004A0E1D">
      <w:pPr>
        <w:tabs>
          <w:tab w:val="left" w:pos="990"/>
        </w:tabs>
        <w:kinsoku w:val="0"/>
        <w:overflowPunct w:val="0"/>
        <w:spacing w:line="260" w:lineRule="exact"/>
        <w:ind w:left="1260" w:right="-480" w:hanging="1080"/>
      </w:pPr>
      <w:r w:rsidRPr="00E5085B">
        <w:t>J0517</w:t>
      </w:r>
      <w:r w:rsidRPr="00E5085B">
        <w:tab/>
        <w:t>PA</w:t>
      </w:r>
    </w:p>
    <w:p w14:paraId="47675AE7" w14:textId="77777777" w:rsidR="004A0E1D" w:rsidRPr="00E5085B" w:rsidRDefault="004A0E1D" w:rsidP="004A0E1D">
      <w:pPr>
        <w:tabs>
          <w:tab w:val="left" w:pos="990"/>
        </w:tabs>
        <w:kinsoku w:val="0"/>
        <w:overflowPunct w:val="0"/>
        <w:spacing w:line="260" w:lineRule="exact"/>
        <w:ind w:left="1260" w:right="-480" w:hanging="1080"/>
      </w:pPr>
      <w:r w:rsidRPr="00E5085B">
        <w:t>J0558</w:t>
      </w:r>
    </w:p>
    <w:p w14:paraId="63172A5B" w14:textId="77777777" w:rsidR="004A0E1D" w:rsidRPr="00E5085B" w:rsidRDefault="004A0E1D" w:rsidP="004A0E1D">
      <w:pPr>
        <w:tabs>
          <w:tab w:val="left" w:pos="990"/>
        </w:tabs>
        <w:kinsoku w:val="0"/>
        <w:overflowPunct w:val="0"/>
        <w:spacing w:line="260" w:lineRule="exact"/>
        <w:ind w:left="1260" w:right="-480" w:hanging="1080"/>
      </w:pPr>
      <w:r w:rsidRPr="00E5085B">
        <w:t>J0561</w:t>
      </w:r>
    </w:p>
    <w:p w14:paraId="0AC0C81E" w14:textId="77777777" w:rsidR="004A0E1D" w:rsidRPr="00E5085B" w:rsidRDefault="004A0E1D" w:rsidP="004A0E1D">
      <w:pPr>
        <w:tabs>
          <w:tab w:val="left" w:pos="990"/>
        </w:tabs>
        <w:kinsoku w:val="0"/>
        <w:overflowPunct w:val="0"/>
        <w:spacing w:line="260" w:lineRule="exact"/>
        <w:ind w:left="1260" w:right="-480" w:hanging="1080"/>
      </w:pPr>
      <w:r w:rsidRPr="00E5085B">
        <w:t>J0565</w:t>
      </w:r>
      <w:r w:rsidRPr="00E5085B">
        <w:tab/>
        <w:t>PA</w:t>
      </w:r>
    </w:p>
    <w:p w14:paraId="20C9DF52" w14:textId="77777777" w:rsidR="004A0E1D" w:rsidRPr="00E5085B" w:rsidRDefault="004A0E1D" w:rsidP="004A0E1D">
      <w:pPr>
        <w:tabs>
          <w:tab w:val="left" w:pos="990"/>
        </w:tabs>
        <w:kinsoku w:val="0"/>
        <w:overflowPunct w:val="0"/>
        <w:spacing w:line="260" w:lineRule="exact"/>
        <w:ind w:left="1260" w:right="-480" w:hanging="1080"/>
      </w:pPr>
      <w:r w:rsidRPr="00E5085B">
        <w:t>J0570</w:t>
      </w:r>
      <w:r w:rsidRPr="00E5085B">
        <w:tab/>
        <w:t>PA</w:t>
      </w:r>
    </w:p>
    <w:p w14:paraId="7B891E02" w14:textId="77777777" w:rsidR="004A0E1D" w:rsidRPr="00E5085B" w:rsidRDefault="004A0E1D" w:rsidP="004A0E1D">
      <w:pPr>
        <w:tabs>
          <w:tab w:val="left" w:pos="990"/>
        </w:tabs>
        <w:kinsoku w:val="0"/>
        <w:overflowPunct w:val="0"/>
        <w:spacing w:line="260" w:lineRule="exact"/>
        <w:ind w:left="1260" w:right="-480" w:hanging="1080"/>
      </w:pPr>
      <w:r w:rsidRPr="00E5085B">
        <w:t>J0571</w:t>
      </w:r>
      <w:r w:rsidRPr="00E5085B">
        <w:tab/>
        <w:t>PA; IC</w:t>
      </w:r>
    </w:p>
    <w:p w14:paraId="56512F08" w14:textId="77777777" w:rsidR="004A0E1D" w:rsidRPr="00E5085B" w:rsidRDefault="004A0E1D" w:rsidP="004A0E1D">
      <w:pPr>
        <w:tabs>
          <w:tab w:val="left" w:pos="990"/>
        </w:tabs>
        <w:kinsoku w:val="0"/>
        <w:overflowPunct w:val="0"/>
        <w:spacing w:line="260" w:lineRule="exact"/>
        <w:ind w:left="1260" w:right="-480" w:hanging="1080"/>
      </w:pPr>
      <w:r w:rsidRPr="00E5085B">
        <w:t>J0572</w:t>
      </w:r>
      <w:r w:rsidRPr="00E5085B">
        <w:tab/>
        <w:t xml:space="preserve">PA &gt;10.7 units; IC </w:t>
      </w:r>
    </w:p>
    <w:p w14:paraId="03862CF0" w14:textId="77777777" w:rsidR="004A0E1D" w:rsidRPr="00E5085B" w:rsidRDefault="004A0E1D" w:rsidP="004A0E1D">
      <w:pPr>
        <w:tabs>
          <w:tab w:val="left" w:pos="990"/>
        </w:tabs>
        <w:kinsoku w:val="0"/>
        <w:overflowPunct w:val="0"/>
        <w:spacing w:line="260" w:lineRule="exact"/>
        <w:ind w:left="1260" w:right="-480" w:hanging="1080"/>
      </w:pPr>
      <w:r w:rsidRPr="00E5085B">
        <w:t>J0573</w:t>
      </w:r>
      <w:r w:rsidRPr="00E5085B">
        <w:tab/>
        <w:t xml:space="preserve">PA &gt;5.4 units; IC </w:t>
      </w:r>
    </w:p>
    <w:p w14:paraId="4D769D4C" w14:textId="77777777" w:rsidR="004A0E1D" w:rsidRPr="00E5085B" w:rsidRDefault="004A0E1D" w:rsidP="004A0E1D">
      <w:pPr>
        <w:tabs>
          <w:tab w:val="left" w:pos="990"/>
        </w:tabs>
        <w:kinsoku w:val="0"/>
        <w:overflowPunct w:val="0"/>
        <w:spacing w:line="260" w:lineRule="exact"/>
        <w:ind w:left="1260" w:right="-480" w:hanging="1080"/>
      </w:pPr>
      <w:r w:rsidRPr="00E5085B">
        <w:t>J0574</w:t>
      </w:r>
      <w:r w:rsidRPr="00E5085B">
        <w:tab/>
        <w:t xml:space="preserve">PA &gt;3.2 units; IC </w:t>
      </w:r>
    </w:p>
    <w:p w14:paraId="5A7D4998" w14:textId="77777777" w:rsidR="004A0E1D" w:rsidRPr="00E5085B" w:rsidRDefault="004A0E1D" w:rsidP="004A0E1D">
      <w:pPr>
        <w:tabs>
          <w:tab w:val="left" w:pos="990"/>
        </w:tabs>
        <w:kinsoku w:val="0"/>
        <w:overflowPunct w:val="0"/>
        <w:spacing w:line="260" w:lineRule="exact"/>
        <w:ind w:left="1260" w:right="-480" w:hanging="1080"/>
      </w:pPr>
      <w:r w:rsidRPr="00E5085B">
        <w:t>J0575</w:t>
      </w:r>
      <w:r w:rsidRPr="00E5085B">
        <w:tab/>
        <w:t xml:space="preserve">PA &gt;4 units; IC </w:t>
      </w:r>
    </w:p>
    <w:p w14:paraId="137D3605" w14:textId="77777777" w:rsidR="004A0E1D" w:rsidRPr="00E5085B" w:rsidRDefault="004A0E1D" w:rsidP="004A0E1D">
      <w:pPr>
        <w:tabs>
          <w:tab w:val="left" w:pos="990"/>
        </w:tabs>
        <w:kinsoku w:val="0"/>
        <w:overflowPunct w:val="0"/>
        <w:spacing w:line="260" w:lineRule="exact"/>
        <w:ind w:left="1260" w:right="-480" w:hanging="1080"/>
      </w:pPr>
      <w:r w:rsidRPr="00E5085B">
        <w:t>J0577</w:t>
      </w:r>
      <w:r w:rsidRPr="00E5085B">
        <w:tab/>
        <w:t>PA</w:t>
      </w:r>
    </w:p>
    <w:p w14:paraId="458E2393" w14:textId="77777777" w:rsidR="004A0E1D" w:rsidRPr="00E5085B" w:rsidRDefault="004A0E1D" w:rsidP="004A0E1D">
      <w:pPr>
        <w:tabs>
          <w:tab w:val="left" w:pos="990"/>
        </w:tabs>
        <w:kinsoku w:val="0"/>
        <w:overflowPunct w:val="0"/>
        <w:spacing w:line="260" w:lineRule="exact"/>
        <w:ind w:left="1260" w:right="-480" w:hanging="1080"/>
      </w:pPr>
      <w:r w:rsidRPr="00E5085B">
        <w:t>J0578</w:t>
      </w:r>
      <w:r w:rsidRPr="00E5085B">
        <w:tab/>
        <w:t>PA</w:t>
      </w:r>
    </w:p>
    <w:p w14:paraId="78F79C5C" w14:textId="77777777" w:rsidR="004A0E1D" w:rsidRPr="00E5085B" w:rsidRDefault="004A0E1D" w:rsidP="004A0E1D">
      <w:pPr>
        <w:tabs>
          <w:tab w:val="left" w:pos="990"/>
        </w:tabs>
        <w:kinsoku w:val="0"/>
        <w:overflowPunct w:val="0"/>
        <w:spacing w:line="260" w:lineRule="exact"/>
        <w:ind w:left="1260" w:right="-480" w:hanging="1080"/>
      </w:pPr>
      <w:r w:rsidRPr="00E5085B">
        <w:t>J0584</w:t>
      </w:r>
      <w:r w:rsidRPr="00E5085B">
        <w:tab/>
        <w:t xml:space="preserve">PA </w:t>
      </w:r>
    </w:p>
    <w:p w14:paraId="4E366D15" w14:textId="77777777" w:rsidR="004A0E1D" w:rsidRPr="00E5085B" w:rsidRDefault="004A0E1D" w:rsidP="004A0E1D">
      <w:pPr>
        <w:tabs>
          <w:tab w:val="left" w:pos="990"/>
        </w:tabs>
        <w:kinsoku w:val="0"/>
        <w:overflowPunct w:val="0"/>
        <w:spacing w:line="260" w:lineRule="exact"/>
        <w:ind w:left="1260" w:right="-480" w:hanging="1080"/>
      </w:pPr>
      <w:r w:rsidRPr="00E5085B">
        <w:t>J0585</w:t>
      </w:r>
      <w:r w:rsidRPr="00E5085B">
        <w:tab/>
        <w:t>PA</w:t>
      </w:r>
    </w:p>
    <w:p w14:paraId="19039B9E" w14:textId="77777777" w:rsidR="004A0E1D" w:rsidRPr="00E5085B" w:rsidRDefault="004A0E1D" w:rsidP="004A0E1D">
      <w:pPr>
        <w:tabs>
          <w:tab w:val="left" w:pos="990"/>
        </w:tabs>
        <w:kinsoku w:val="0"/>
        <w:overflowPunct w:val="0"/>
        <w:spacing w:line="260" w:lineRule="exact"/>
        <w:ind w:left="1260" w:right="-480" w:hanging="1080"/>
      </w:pPr>
      <w:r w:rsidRPr="00E5085B">
        <w:t>J0586</w:t>
      </w:r>
      <w:r w:rsidRPr="00E5085B">
        <w:tab/>
        <w:t>PA</w:t>
      </w:r>
    </w:p>
    <w:p w14:paraId="3A75BFD6" w14:textId="77777777" w:rsidR="004A0E1D" w:rsidRPr="00E5085B" w:rsidRDefault="004A0E1D" w:rsidP="004A0E1D">
      <w:pPr>
        <w:tabs>
          <w:tab w:val="left" w:pos="990"/>
        </w:tabs>
        <w:kinsoku w:val="0"/>
        <w:overflowPunct w:val="0"/>
        <w:spacing w:line="260" w:lineRule="exact"/>
        <w:ind w:left="1260" w:right="-480" w:hanging="1080"/>
      </w:pPr>
      <w:r w:rsidRPr="00E5085B">
        <w:t>J0587</w:t>
      </w:r>
      <w:r w:rsidRPr="00E5085B">
        <w:tab/>
        <w:t>PA</w:t>
      </w:r>
    </w:p>
    <w:p w14:paraId="524D3A80" w14:textId="77777777" w:rsidR="004A0E1D" w:rsidRPr="00E5085B" w:rsidRDefault="004A0E1D" w:rsidP="004A0E1D">
      <w:pPr>
        <w:tabs>
          <w:tab w:val="left" w:pos="990"/>
        </w:tabs>
        <w:kinsoku w:val="0"/>
        <w:overflowPunct w:val="0"/>
        <w:spacing w:line="260" w:lineRule="exact"/>
        <w:ind w:left="1260" w:right="-480" w:hanging="1080"/>
      </w:pPr>
      <w:r w:rsidRPr="00E5085B">
        <w:t>J0588</w:t>
      </w:r>
      <w:r w:rsidRPr="00E5085B">
        <w:tab/>
        <w:t>PA</w:t>
      </w:r>
    </w:p>
    <w:p w14:paraId="77CA1E75" w14:textId="77777777" w:rsidR="004A0E1D" w:rsidRPr="00E5085B" w:rsidRDefault="004A0E1D" w:rsidP="004A0E1D">
      <w:pPr>
        <w:tabs>
          <w:tab w:val="left" w:pos="990"/>
        </w:tabs>
        <w:kinsoku w:val="0"/>
        <w:overflowPunct w:val="0"/>
        <w:spacing w:line="260" w:lineRule="exact"/>
        <w:ind w:left="1260" w:right="-480" w:hanging="1080"/>
      </w:pPr>
      <w:r w:rsidRPr="00E5085B">
        <w:t>J0592</w:t>
      </w:r>
      <w:r w:rsidRPr="00E5085B">
        <w:tab/>
        <w:t>PA</w:t>
      </w:r>
    </w:p>
    <w:p w14:paraId="1FFF662B" w14:textId="77777777" w:rsidR="004A0E1D" w:rsidRPr="00E5085B" w:rsidRDefault="004A0E1D" w:rsidP="004A0E1D">
      <w:pPr>
        <w:tabs>
          <w:tab w:val="left" w:pos="990"/>
        </w:tabs>
        <w:kinsoku w:val="0"/>
        <w:overflowPunct w:val="0"/>
        <w:spacing w:line="260" w:lineRule="exact"/>
        <w:ind w:left="1260" w:right="-480" w:hanging="1080"/>
      </w:pPr>
      <w:r w:rsidRPr="00E5085B">
        <w:t>J0593</w:t>
      </w:r>
      <w:r w:rsidRPr="00E5085B">
        <w:tab/>
        <w:t>PA; IC</w:t>
      </w:r>
    </w:p>
    <w:p w14:paraId="23FF363F" w14:textId="77777777" w:rsidR="004A0E1D" w:rsidRPr="00E5085B" w:rsidRDefault="004A0E1D" w:rsidP="004A0E1D">
      <w:pPr>
        <w:tabs>
          <w:tab w:val="left" w:pos="990"/>
        </w:tabs>
        <w:kinsoku w:val="0"/>
        <w:overflowPunct w:val="0"/>
        <w:spacing w:line="260" w:lineRule="exact"/>
        <w:ind w:left="1260" w:right="-480" w:hanging="1080"/>
      </w:pPr>
      <w:r w:rsidRPr="00E5085B">
        <w:t>J0594</w:t>
      </w:r>
    </w:p>
    <w:p w14:paraId="10D0D253" w14:textId="77777777" w:rsidR="004A0E1D" w:rsidRPr="00E5085B" w:rsidRDefault="004A0E1D" w:rsidP="004A0E1D">
      <w:pPr>
        <w:kinsoku w:val="0"/>
        <w:overflowPunct w:val="0"/>
        <w:spacing w:line="260" w:lineRule="exact"/>
        <w:ind w:left="990" w:right="-480" w:hanging="810"/>
      </w:pPr>
      <w:r w:rsidRPr="00E5085B">
        <w:t>J0596</w:t>
      </w:r>
      <w:r w:rsidRPr="00E5085B">
        <w:tab/>
        <w:t xml:space="preserve">PA </w:t>
      </w:r>
    </w:p>
    <w:p w14:paraId="36217FE9" w14:textId="77777777" w:rsidR="004A0E1D" w:rsidRPr="00E5085B" w:rsidRDefault="004A0E1D" w:rsidP="004A0E1D">
      <w:pPr>
        <w:kinsoku w:val="0"/>
        <w:overflowPunct w:val="0"/>
        <w:spacing w:line="260" w:lineRule="exact"/>
        <w:ind w:left="990" w:right="-480" w:hanging="810"/>
      </w:pPr>
      <w:r w:rsidRPr="00E5085B">
        <w:t>J0598</w:t>
      </w:r>
      <w:r w:rsidRPr="00E5085B">
        <w:tab/>
        <w:t>PA</w:t>
      </w:r>
    </w:p>
    <w:p w14:paraId="3E34EB9B" w14:textId="77777777" w:rsidR="004A0E1D" w:rsidRPr="00E5085B" w:rsidRDefault="004A0E1D" w:rsidP="004A0E1D">
      <w:pPr>
        <w:kinsoku w:val="0"/>
        <w:overflowPunct w:val="0"/>
        <w:spacing w:line="260" w:lineRule="exact"/>
        <w:ind w:left="990" w:right="-480" w:hanging="810"/>
      </w:pPr>
      <w:r w:rsidRPr="00E5085B">
        <w:t>J0599</w:t>
      </w:r>
      <w:r w:rsidRPr="00E5085B">
        <w:tab/>
        <w:t>PA; IC</w:t>
      </w:r>
    </w:p>
    <w:p w14:paraId="0F3F6A9C" w14:textId="77777777" w:rsidR="004A0E1D" w:rsidRPr="00E5085B" w:rsidRDefault="004A0E1D" w:rsidP="004A0E1D">
      <w:pPr>
        <w:kinsoku w:val="0"/>
        <w:overflowPunct w:val="0"/>
        <w:spacing w:line="260" w:lineRule="exact"/>
        <w:ind w:left="990" w:right="-480" w:hanging="810"/>
      </w:pPr>
      <w:r w:rsidRPr="00E5085B">
        <w:t>J0604</w:t>
      </w:r>
      <w:r w:rsidRPr="00E5085B">
        <w:tab/>
        <w:t>IC</w:t>
      </w:r>
    </w:p>
    <w:p w14:paraId="0EE99939" w14:textId="77777777" w:rsidR="004A0E1D" w:rsidRPr="00E5085B" w:rsidRDefault="004A0E1D" w:rsidP="004A0E1D">
      <w:pPr>
        <w:kinsoku w:val="0"/>
        <w:overflowPunct w:val="0"/>
        <w:spacing w:line="260" w:lineRule="exact"/>
        <w:ind w:left="1080" w:right="-480" w:hanging="900"/>
      </w:pPr>
      <w:r w:rsidRPr="00E5085B">
        <w:t>J0636</w:t>
      </w:r>
    </w:p>
    <w:p w14:paraId="32A7DC2D" w14:textId="77777777" w:rsidR="004A0E1D" w:rsidRPr="00E5085B" w:rsidRDefault="004A0E1D" w:rsidP="004A0E1D">
      <w:pPr>
        <w:kinsoku w:val="0"/>
        <w:overflowPunct w:val="0"/>
        <w:spacing w:line="260" w:lineRule="exact"/>
        <w:ind w:left="1080" w:right="-480" w:hanging="900"/>
      </w:pPr>
      <w:r w:rsidRPr="00E5085B">
        <w:t>J0637</w:t>
      </w:r>
    </w:p>
    <w:p w14:paraId="6CB67439" w14:textId="77777777" w:rsidR="004A0E1D" w:rsidRPr="00E5085B" w:rsidRDefault="004A0E1D" w:rsidP="004A0E1D">
      <w:pPr>
        <w:kinsoku w:val="0"/>
        <w:overflowPunct w:val="0"/>
        <w:spacing w:line="260" w:lineRule="exact"/>
        <w:ind w:left="990" w:right="-480" w:hanging="810"/>
      </w:pPr>
      <w:r w:rsidRPr="00E5085B">
        <w:t>J0638</w:t>
      </w:r>
      <w:r w:rsidRPr="00E5085B">
        <w:tab/>
        <w:t>PA</w:t>
      </w:r>
    </w:p>
    <w:p w14:paraId="2E95B2A8" w14:textId="77777777" w:rsidR="004A0E1D" w:rsidRPr="00E5085B" w:rsidRDefault="004A0E1D" w:rsidP="004A0E1D">
      <w:pPr>
        <w:kinsoku w:val="0"/>
        <w:overflowPunct w:val="0"/>
        <w:spacing w:line="260" w:lineRule="exact"/>
        <w:ind w:left="990" w:right="-480" w:hanging="810"/>
      </w:pPr>
      <w:r w:rsidRPr="00E5085B">
        <w:t>J0640</w:t>
      </w:r>
      <w:r w:rsidRPr="00E5085B">
        <w:tab/>
        <w:t>PA</w:t>
      </w:r>
    </w:p>
    <w:p w14:paraId="3FF3ABED" w14:textId="77777777" w:rsidR="004A0E1D" w:rsidRPr="00E5085B" w:rsidRDefault="004A0E1D" w:rsidP="004A0E1D">
      <w:pPr>
        <w:kinsoku w:val="0"/>
        <w:overflowPunct w:val="0"/>
        <w:spacing w:line="260" w:lineRule="exact"/>
        <w:ind w:left="990" w:right="-480" w:hanging="810"/>
      </w:pPr>
      <w:r w:rsidRPr="00E5085B">
        <w:t>J0641</w:t>
      </w:r>
      <w:r w:rsidRPr="00E5085B">
        <w:tab/>
        <w:t>PA</w:t>
      </w:r>
    </w:p>
    <w:p w14:paraId="02177539" w14:textId="77777777" w:rsidR="004A0E1D" w:rsidRPr="00E5085B" w:rsidRDefault="004A0E1D" w:rsidP="004A0E1D">
      <w:pPr>
        <w:kinsoku w:val="0"/>
        <w:overflowPunct w:val="0"/>
        <w:spacing w:line="260" w:lineRule="exact"/>
        <w:ind w:left="990" w:right="-480" w:hanging="810"/>
      </w:pPr>
      <w:r w:rsidRPr="00E5085B">
        <w:t>J0642</w:t>
      </w:r>
      <w:r w:rsidRPr="00E5085B">
        <w:tab/>
        <w:t>PA</w:t>
      </w:r>
    </w:p>
    <w:p w14:paraId="58F8C22E" w14:textId="77777777" w:rsidR="004A0E1D" w:rsidRPr="00E5085B" w:rsidRDefault="004A0E1D" w:rsidP="004A0E1D">
      <w:pPr>
        <w:kinsoku w:val="0"/>
        <w:overflowPunct w:val="0"/>
        <w:spacing w:line="260" w:lineRule="exact"/>
        <w:ind w:left="990" w:right="-480" w:hanging="810"/>
      </w:pPr>
      <w:r w:rsidRPr="00E5085B">
        <w:t>J0650</w:t>
      </w:r>
      <w:r w:rsidRPr="00E5085B">
        <w:tab/>
      </w:r>
    </w:p>
    <w:p w14:paraId="5A3E3A93" w14:textId="77777777" w:rsidR="004A0E1D" w:rsidRPr="00E5085B" w:rsidRDefault="004A0E1D" w:rsidP="004A0E1D">
      <w:pPr>
        <w:kinsoku w:val="0"/>
        <w:overflowPunct w:val="0"/>
        <w:spacing w:line="260" w:lineRule="exact"/>
        <w:ind w:left="990" w:right="-480" w:hanging="810"/>
      </w:pPr>
      <w:r w:rsidRPr="00E5085B">
        <w:t>J0651</w:t>
      </w:r>
    </w:p>
    <w:p w14:paraId="2059FE68" w14:textId="77777777" w:rsidR="004A0E1D" w:rsidRPr="00E5085B" w:rsidRDefault="004A0E1D" w:rsidP="004A0E1D">
      <w:pPr>
        <w:kinsoku w:val="0"/>
        <w:overflowPunct w:val="0"/>
        <w:spacing w:line="260" w:lineRule="exact"/>
        <w:ind w:left="990" w:right="-480" w:hanging="810"/>
      </w:pPr>
      <w:r w:rsidRPr="00E5085B">
        <w:t>J0652</w:t>
      </w:r>
    </w:p>
    <w:p w14:paraId="3781AFED" w14:textId="77777777" w:rsidR="004A0E1D" w:rsidRPr="00E5085B" w:rsidRDefault="004A0E1D" w:rsidP="004A0E1D">
      <w:pPr>
        <w:kinsoku w:val="0"/>
        <w:overflowPunct w:val="0"/>
        <w:spacing w:line="260" w:lineRule="exact"/>
        <w:ind w:left="1080" w:right="-480" w:hanging="900"/>
      </w:pPr>
      <w:r w:rsidRPr="00E5085B">
        <w:t>J0665</w:t>
      </w:r>
    </w:p>
    <w:p w14:paraId="0546F044" w14:textId="77777777" w:rsidR="004A0E1D" w:rsidRPr="00E5085B" w:rsidRDefault="004A0E1D" w:rsidP="004A0E1D">
      <w:pPr>
        <w:kinsoku w:val="0"/>
        <w:overflowPunct w:val="0"/>
        <w:spacing w:line="260" w:lineRule="exact"/>
        <w:ind w:left="1080" w:right="-480" w:hanging="900"/>
      </w:pPr>
      <w:r w:rsidRPr="00E5085B">
        <w:t>J0670</w:t>
      </w:r>
    </w:p>
    <w:p w14:paraId="0D7C1A07" w14:textId="77777777" w:rsidR="004A0E1D" w:rsidRPr="00E5085B" w:rsidRDefault="004A0E1D" w:rsidP="004A0E1D">
      <w:pPr>
        <w:kinsoku w:val="0"/>
        <w:overflowPunct w:val="0"/>
        <w:spacing w:line="260" w:lineRule="exact"/>
        <w:ind w:left="1080" w:right="-480" w:hanging="900"/>
      </w:pPr>
      <w:r w:rsidRPr="00E5085B">
        <w:t>J0687</w:t>
      </w:r>
    </w:p>
    <w:p w14:paraId="6CFF304B" w14:textId="77777777" w:rsidR="004A0E1D" w:rsidRPr="00E5085B" w:rsidRDefault="004A0E1D" w:rsidP="004A0E1D">
      <w:pPr>
        <w:kinsoku w:val="0"/>
        <w:overflowPunct w:val="0"/>
        <w:spacing w:line="260" w:lineRule="exact"/>
        <w:ind w:left="990" w:right="-480" w:hanging="810"/>
      </w:pPr>
      <w:r w:rsidRPr="00E5085B">
        <w:t>J0688</w:t>
      </w:r>
      <w:r>
        <w:tab/>
      </w:r>
      <w:r w:rsidRPr="00E5085B">
        <w:t>IC</w:t>
      </w:r>
    </w:p>
    <w:p w14:paraId="14EC9E77" w14:textId="77777777" w:rsidR="004A0E1D" w:rsidRPr="00E5085B" w:rsidRDefault="004A0E1D" w:rsidP="004A0E1D">
      <w:pPr>
        <w:kinsoku w:val="0"/>
        <w:overflowPunct w:val="0"/>
        <w:spacing w:line="260" w:lineRule="exact"/>
        <w:ind w:right="-480" w:firstLine="180"/>
      </w:pPr>
      <w:r w:rsidRPr="00E5085B">
        <w:t>J0689</w:t>
      </w:r>
    </w:p>
    <w:p w14:paraId="54880063" w14:textId="77777777" w:rsidR="004A0E1D" w:rsidRPr="00E5085B" w:rsidRDefault="004A0E1D" w:rsidP="004A0E1D">
      <w:pPr>
        <w:kinsoku w:val="0"/>
        <w:overflowPunct w:val="0"/>
        <w:spacing w:line="260" w:lineRule="exact"/>
        <w:ind w:right="-480" w:firstLine="180"/>
      </w:pPr>
      <w:r w:rsidRPr="00E5085B">
        <w:t>J0690</w:t>
      </w:r>
    </w:p>
    <w:p w14:paraId="0083C8E9" w14:textId="77777777" w:rsidR="004A0E1D" w:rsidRPr="00E5085B" w:rsidRDefault="004A0E1D" w:rsidP="004A0E1D">
      <w:pPr>
        <w:kinsoku w:val="0"/>
        <w:overflowPunct w:val="0"/>
        <w:spacing w:line="260" w:lineRule="exact"/>
        <w:ind w:left="1260" w:right="-480" w:hanging="810"/>
      </w:pPr>
      <w:r w:rsidRPr="00E5085B">
        <w:t>J0692</w:t>
      </w:r>
    </w:p>
    <w:p w14:paraId="5ABF382F" w14:textId="77777777" w:rsidR="004A0E1D" w:rsidRPr="00E5085B" w:rsidRDefault="004A0E1D" w:rsidP="004A0E1D">
      <w:pPr>
        <w:kinsoku w:val="0"/>
        <w:overflowPunct w:val="0"/>
        <w:spacing w:line="260" w:lineRule="exact"/>
        <w:ind w:left="1170" w:right="-480" w:hanging="720"/>
      </w:pPr>
      <w:r w:rsidRPr="00E5085B">
        <w:t>J0693</w:t>
      </w:r>
      <w:r w:rsidRPr="00E5085B">
        <w:tab/>
        <w:t>IC</w:t>
      </w:r>
    </w:p>
    <w:p w14:paraId="74DB3CFD" w14:textId="77777777" w:rsidR="004A0E1D" w:rsidRPr="00E5085B" w:rsidRDefault="004A0E1D" w:rsidP="004A0E1D">
      <w:pPr>
        <w:kinsoku w:val="0"/>
        <w:overflowPunct w:val="0"/>
        <w:spacing w:line="260" w:lineRule="exact"/>
        <w:ind w:left="1260" w:right="-480" w:hanging="810"/>
      </w:pPr>
      <w:r w:rsidRPr="00E5085B">
        <w:t>J0694</w:t>
      </w:r>
    </w:p>
    <w:p w14:paraId="19BF9A04" w14:textId="77777777" w:rsidR="004A0E1D" w:rsidRPr="00E5085B" w:rsidRDefault="004A0E1D" w:rsidP="004A0E1D">
      <w:pPr>
        <w:kinsoku w:val="0"/>
        <w:overflowPunct w:val="0"/>
        <w:spacing w:line="260" w:lineRule="exact"/>
        <w:ind w:left="1170" w:right="-480" w:hanging="720"/>
      </w:pPr>
      <w:r w:rsidRPr="00E5085B">
        <w:t>J0695</w:t>
      </w:r>
      <w:r w:rsidRPr="00E5085B">
        <w:tab/>
        <w:t>PA</w:t>
      </w:r>
    </w:p>
    <w:p w14:paraId="668458B4" w14:textId="77777777" w:rsidR="004A0E1D" w:rsidRPr="00E5085B" w:rsidRDefault="004A0E1D" w:rsidP="004A0E1D">
      <w:pPr>
        <w:kinsoku w:val="0"/>
        <w:overflowPunct w:val="0"/>
        <w:spacing w:line="260" w:lineRule="exact"/>
        <w:ind w:left="1260" w:right="-480" w:hanging="810"/>
      </w:pPr>
      <w:r w:rsidRPr="00E5085B">
        <w:t>J0696</w:t>
      </w:r>
    </w:p>
    <w:p w14:paraId="7E4BD5A4" w14:textId="77777777" w:rsidR="004A0E1D" w:rsidRPr="00E5085B" w:rsidRDefault="004A0E1D" w:rsidP="004A0E1D">
      <w:pPr>
        <w:kinsoku w:val="0"/>
        <w:overflowPunct w:val="0"/>
        <w:spacing w:line="260" w:lineRule="exact"/>
        <w:ind w:left="1260" w:right="-480" w:hanging="810"/>
      </w:pPr>
      <w:r w:rsidRPr="00E5085B">
        <w:t>J0697</w:t>
      </w:r>
    </w:p>
    <w:p w14:paraId="3E4FF621" w14:textId="77777777" w:rsidR="004A0E1D" w:rsidRPr="00E5085B" w:rsidRDefault="004A0E1D" w:rsidP="004A0E1D">
      <w:pPr>
        <w:kinsoku w:val="0"/>
        <w:overflowPunct w:val="0"/>
        <w:spacing w:line="260" w:lineRule="exact"/>
        <w:ind w:left="1161" w:right="-480" w:hanging="711"/>
      </w:pPr>
      <w:r w:rsidRPr="00E5085B">
        <w:t>J0699</w:t>
      </w:r>
      <w:r w:rsidRPr="00E5085B">
        <w:tab/>
        <w:t>PA</w:t>
      </w:r>
    </w:p>
    <w:p w14:paraId="1CA22C14" w14:textId="77777777" w:rsidR="004A0E1D" w:rsidRPr="00E5085B" w:rsidRDefault="004A0E1D" w:rsidP="004A0E1D">
      <w:pPr>
        <w:kinsoku w:val="0"/>
        <w:overflowPunct w:val="0"/>
        <w:spacing w:line="260" w:lineRule="exact"/>
        <w:ind w:left="1161" w:right="-480" w:hanging="711"/>
      </w:pPr>
      <w:r w:rsidRPr="00E5085B">
        <w:t>J0701</w:t>
      </w:r>
    </w:p>
    <w:p w14:paraId="1481B7D0" w14:textId="77777777" w:rsidR="004A0E1D" w:rsidRPr="00E5085B" w:rsidRDefault="004A0E1D" w:rsidP="004A0E1D">
      <w:pPr>
        <w:kinsoku w:val="0"/>
        <w:overflowPunct w:val="0"/>
        <w:spacing w:line="260" w:lineRule="exact"/>
        <w:ind w:left="1161" w:right="-480" w:hanging="711"/>
      </w:pPr>
      <w:r w:rsidRPr="00E5085B">
        <w:t>J0702</w:t>
      </w:r>
    </w:p>
    <w:p w14:paraId="4F75510C" w14:textId="77777777" w:rsidR="004A0E1D" w:rsidRPr="00E5085B" w:rsidRDefault="004A0E1D" w:rsidP="004A0E1D">
      <w:pPr>
        <w:kinsoku w:val="0"/>
        <w:overflowPunct w:val="0"/>
        <w:spacing w:line="260" w:lineRule="exact"/>
        <w:ind w:left="1161" w:right="-480" w:hanging="711"/>
      </w:pPr>
      <w:r w:rsidRPr="00E5085B">
        <w:t>J0703</w:t>
      </w:r>
    </w:p>
    <w:p w14:paraId="62B312D2" w14:textId="77777777" w:rsidR="004A0E1D" w:rsidRPr="00E5085B" w:rsidRDefault="004A0E1D" w:rsidP="004A0E1D">
      <w:pPr>
        <w:kinsoku w:val="0"/>
        <w:overflowPunct w:val="0"/>
        <w:spacing w:line="260" w:lineRule="exact"/>
        <w:ind w:left="1161" w:right="-480" w:hanging="711"/>
      </w:pPr>
      <w:r w:rsidRPr="00E5085B">
        <w:t>J0706</w:t>
      </w:r>
    </w:p>
    <w:p w14:paraId="0AE5FDD9" w14:textId="77777777" w:rsidR="004A0E1D" w:rsidRPr="00E5085B" w:rsidRDefault="004A0E1D" w:rsidP="004A0E1D">
      <w:pPr>
        <w:kinsoku w:val="0"/>
        <w:overflowPunct w:val="0"/>
        <w:spacing w:line="260" w:lineRule="exact"/>
        <w:ind w:left="1161" w:right="-480" w:hanging="711"/>
      </w:pPr>
      <w:r w:rsidRPr="00E5085B">
        <w:t>J0712</w:t>
      </w:r>
      <w:r w:rsidRPr="00E5085B">
        <w:tab/>
        <w:t>PA</w:t>
      </w:r>
    </w:p>
    <w:p w14:paraId="34483577" w14:textId="77777777" w:rsidR="004A0E1D" w:rsidRPr="00E5085B" w:rsidRDefault="004A0E1D" w:rsidP="004A0E1D">
      <w:pPr>
        <w:tabs>
          <w:tab w:val="left" w:pos="-90"/>
        </w:tabs>
        <w:kinsoku w:val="0"/>
        <w:overflowPunct w:val="0"/>
        <w:spacing w:line="260" w:lineRule="exact"/>
        <w:ind w:left="1161" w:hanging="711"/>
        <w:rPr>
          <w:spacing w:val="-1"/>
        </w:rPr>
      </w:pPr>
      <w:r w:rsidRPr="00E5085B">
        <w:rPr>
          <w:spacing w:val="-1"/>
        </w:rPr>
        <w:t>J0713</w:t>
      </w:r>
    </w:p>
    <w:p w14:paraId="5137E295" w14:textId="77777777" w:rsidR="004A0E1D" w:rsidRPr="00E5085B" w:rsidRDefault="004A0E1D" w:rsidP="004A0E1D">
      <w:pPr>
        <w:tabs>
          <w:tab w:val="left" w:pos="-90"/>
        </w:tabs>
        <w:kinsoku w:val="0"/>
        <w:overflowPunct w:val="0"/>
        <w:spacing w:line="260" w:lineRule="exact"/>
        <w:ind w:left="1161" w:hanging="711"/>
        <w:rPr>
          <w:spacing w:val="-1"/>
        </w:rPr>
      </w:pPr>
      <w:r w:rsidRPr="00E5085B">
        <w:rPr>
          <w:spacing w:val="-1"/>
        </w:rPr>
        <w:t>J0714</w:t>
      </w:r>
      <w:r w:rsidRPr="00E5085B">
        <w:rPr>
          <w:spacing w:val="-1"/>
        </w:rPr>
        <w:tab/>
        <w:t>PA</w:t>
      </w:r>
    </w:p>
    <w:p w14:paraId="67FC4B7D" w14:textId="77777777" w:rsidR="004A0E1D" w:rsidRPr="00E5085B" w:rsidRDefault="004A0E1D" w:rsidP="004A0E1D">
      <w:pPr>
        <w:tabs>
          <w:tab w:val="left" w:pos="-90"/>
        </w:tabs>
        <w:kinsoku w:val="0"/>
        <w:overflowPunct w:val="0"/>
        <w:spacing w:line="260" w:lineRule="exact"/>
        <w:ind w:left="1161" w:hanging="711"/>
        <w:rPr>
          <w:spacing w:val="-1"/>
        </w:rPr>
      </w:pPr>
      <w:r w:rsidRPr="00E5085B">
        <w:rPr>
          <w:spacing w:val="-1"/>
        </w:rPr>
        <w:t>J0715</w:t>
      </w:r>
      <w:r w:rsidRPr="00E5085B">
        <w:rPr>
          <w:spacing w:val="-1"/>
        </w:rPr>
        <w:tab/>
        <w:t>IC</w:t>
      </w:r>
    </w:p>
    <w:p w14:paraId="54E8E0B0" w14:textId="77777777" w:rsidR="004A0E1D" w:rsidRPr="00E5085B" w:rsidRDefault="004A0E1D" w:rsidP="004A0E1D">
      <w:pPr>
        <w:tabs>
          <w:tab w:val="left" w:pos="-90"/>
        </w:tabs>
        <w:kinsoku w:val="0"/>
        <w:overflowPunct w:val="0"/>
        <w:spacing w:line="260" w:lineRule="exact"/>
        <w:ind w:left="1161" w:hanging="711"/>
        <w:rPr>
          <w:spacing w:val="-1"/>
        </w:rPr>
      </w:pPr>
      <w:r w:rsidRPr="00E5085B">
        <w:rPr>
          <w:spacing w:val="-1"/>
        </w:rPr>
        <w:t>J0716</w:t>
      </w:r>
      <w:r w:rsidRPr="00E5085B">
        <w:rPr>
          <w:spacing w:val="-1"/>
        </w:rPr>
        <w:tab/>
        <w:t>IC</w:t>
      </w:r>
    </w:p>
    <w:p w14:paraId="05009775" w14:textId="77777777" w:rsidR="004A0E1D" w:rsidRPr="00E5085B" w:rsidRDefault="004A0E1D" w:rsidP="004A0E1D">
      <w:pPr>
        <w:tabs>
          <w:tab w:val="left" w:pos="-90"/>
        </w:tabs>
        <w:kinsoku w:val="0"/>
        <w:overflowPunct w:val="0"/>
        <w:spacing w:line="260" w:lineRule="exact"/>
        <w:ind w:left="1161" w:hanging="711"/>
        <w:rPr>
          <w:spacing w:val="-1"/>
        </w:rPr>
      </w:pPr>
      <w:r w:rsidRPr="00E5085B">
        <w:rPr>
          <w:spacing w:val="-1"/>
        </w:rPr>
        <w:t>J0717</w:t>
      </w:r>
      <w:r w:rsidRPr="00E5085B">
        <w:rPr>
          <w:spacing w:val="-1"/>
        </w:rPr>
        <w:tab/>
        <w:t>PA</w:t>
      </w:r>
    </w:p>
    <w:p w14:paraId="02BF1CFA" w14:textId="77777777" w:rsidR="004A0E1D" w:rsidRPr="00E5085B" w:rsidRDefault="004A0E1D" w:rsidP="004A0E1D">
      <w:pPr>
        <w:tabs>
          <w:tab w:val="left" w:pos="-90"/>
        </w:tabs>
        <w:kinsoku w:val="0"/>
        <w:overflowPunct w:val="0"/>
        <w:spacing w:line="260" w:lineRule="exact"/>
        <w:ind w:left="1260" w:hanging="810"/>
        <w:rPr>
          <w:spacing w:val="-1"/>
        </w:rPr>
      </w:pPr>
      <w:r w:rsidRPr="00E5085B">
        <w:rPr>
          <w:spacing w:val="-1"/>
        </w:rPr>
        <w:t>J0720</w:t>
      </w:r>
    </w:p>
    <w:p w14:paraId="78C76282" w14:textId="77777777" w:rsidR="004A0E1D" w:rsidRPr="00E5085B" w:rsidRDefault="004A0E1D" w:rsidP="004A0E1D">
      <w:pPr>
        <w:tabs>
          <w:tab w:val="left" w:pos="-90"/>
        </w:tabs>
        <w:kinsoku w:val="0"/>
        <w:overflowPunct w:val="0"/>
        <w:spacing w:line="260" w:lineRule="exact"/>
        <w:ind w:left="1260" w:hanging="810"/>
        <w:rPr>
          <w:spacing w:val="-1"/>
        </w:rPr>
      </w:pPr>
      <w:r w:rsidRPr="00E5085B">
        <w:rPr>
          <w:spacing w:val="-1"/>
        </w:rPr>
        <w:t>J0736</w:t>
      </w:r>
    </w:p>
    <w:p w14:paraId="141AFE35" w14:textId="77777777" w:rsidR="004A0E1D" w:rsidRPr="00E5085B" w:rsidRDefault="004A0E1D" w:rsidP="004A0E1D">
      <w:pPr>
        <w:tabs>
          <w:tab w:val="left" w:pos="-90"/>
        </w:tabs>
        <w:kinsoku w:val="0"/>
        <w:overflowPunct w:val="0"/>
        <w:spacing w:line="260" w:lineRule="exact"/>
        <w:ind w:left="1260" w:hanging="810"/>
        <w:rPr>
          <w:spacing w:val="-1"/>
        </w:rPr>
      </w:pPr>
      <w:r w:rsidRPr="00E5085B">
        <w:rPr>
          <w:spacing w:val="-1"/>
        </w:rPr>
        <w:t>J0737</w:t>
      </w:r>
    </w:p>
    <w:p w14:paraId="6A96EDB9"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J0739</w:t>
      </w:r>
      <w:r w:rsidRPr="00E5085B">
        <w:rPr>
          <w:spacing w:val="-1"/>
        </w:rPr>
        <w:tab/>
      </w:r>
    </w:p>
    <w:p w14:paraId="3B2AD46F"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J0740</w:t>
      </w:r>
    </w:p>
    <w:p w14:paraId="75247452"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J0741</w:t>
      </w:r>
    </w:p>
    <w:p w14:paraId="128F715E"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J0742</w:t>
      </w:r>
      <w:r w:rsidRPr="00E5085B">
        <w:rPr>
          <w:spacing w:val="-1"/>
        </w:rPr>
        <w:tab/>
        <w:t>PA</w:t>
      </w:r>
    </w:p>
    <w:p w14:paraId="23FCD521"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J0743</w:t>
      </w:r>
    </w:p>
    <w:p w14:paraId="35890C62"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J0750</w:t>
      </w:r>
    </w:p>
    <w:p w14:paraId="65ACEAAF"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J0751</w:t>
      </w:r>
    </w:p>
    <w:p w14:paraId="35B428AC"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J0770</w:t>
      </w:r>
    </w:p>
    <w:p w14:paraId="5B8913F1"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J0775</w:t>
      </w:r>
      <w:r w:rsidRPr="00E5085B">
        <w:rPr>
          <w:spacing w:val="-1"/>
        </w:rPr>
        <w:tab/>
        <w:t>PA</w:t>
      </w:r>
    </w:p>
    <w:p w14:paraId="34CEED00"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J0780</w:t>
      </w:r>
    </w:p>
    <w:p w14:paraId="0166FAC9"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J0791</w:t>
      </w:r>
      <w:r w:rsidRPr="00E5085B">
        <w:rPr>
          <w:spacing w:val="-1"/>
        </w:rPr>
        <w:tab/>
        <w:t>PA</w:t>
      </w:r>
    </w:p>
    <w:p w14:paraId="66AFA611" w14:textId="6E7ABA62"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J0801</w:t>
      </w:r>
      <w:r w:rsidRPr="00E5085B">
        <w:rPr>
          <w:spacing w:val="-1"/>
        </w:rPr>
        <w:tab/>
        <w:t>PA</w:t>
      </w:r>
      <w:r w:rsidR="00141147">
        <w:rPr>
          <w:spacing w:val="-1"/>
        </w:rPr>
        <w:t>;</w:t>
      </w:r>
      <w:r w:rsidRPr="00E5085B">
        <w:rPr>
          <w:spacing w:val="-1"/>
        </w:rPr>
        <w:t xml:space="preserve"> IC</w:t>
      </w:r>
    </w:p>
    <w:p w14:paraId="7B82CB17"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J0802</w:t>
      </w:r>
      <w:r w:rsidRPr="00E5085B">
        <w:rPr>
          <w:spacing w:val="-1"/>
        </w:rPr>
        <w:tab/>
        <w:t>PA; IC</w:t>
      </w:r>
    </w:p>
    <w:p w14:paraId="63B632C1" w14:textId="77777777" w:rsidR="004A0E1D" w:rsidRPr="00E5085B" w:rsidRDefault="004A0E1D" w:rsidP="004A0E1D">
      <w:pPr>
        <w:tabs>
          <w:tab w:val="left" w:pos="-90"/>
        </w:tabs>
        <w:kinsoku w:val="0"/>
        <w:overflowPunct w:val="0"/>
        <w:spacing w:line="260" w:lineRule="exact"/>
        <w:ind w:left="1260" w:hanging="810"/>
        <w:rPr>
          <w:spacing w:val="-1"/>
        </w:rPr>
      </w:pPr>
      <w:r w:rsidRPr="00E5085B">
        <w:rPr>
          <w:spacing w:val="-1"/>
        </w:rPr>
        <w:t>J0834</w:t>
      </w:r>
    </w:p>
    <w:p w14:paraId="5FC60AA0" w14:textId="77777777" w:rsidR="004A0E1D" w:rsidRPr="00E5085B" w:rsidRDefault="004A0E1D" w:rsidP="004A0E1D">
      <w:pPr>
        <w:tabs>
          <w:tab w:val="left" w:pos="-90"/>
        </w:tabs>
        <w:kinsoku w:val="0"/>
        <w:overflowPunct w:val="0"/>
        <w:spacing w:line="260" w:lineRule="exact"/>
        <w:ind w:left="1260" w:hanging="810"/>
        <w:rPr>
          <w:spacing w:val="-1"/>
        </w:rPr>
      </w:pPr>
      <w:r w:rsidRPr="00E5085B">
        <w:rPr>
          <w:spacing w:val="-1"/>
        </w:rPr>
        <w:t>J0840</w:t>
      </w:r>
    </w:p>
    <w:p w14:paraId="4B928746" w14:textId="77777777" w:rsidR="004A0E1D" w:rsidRPr="00E5085B" w:rsidRDefault="004A0E1D" w:rsidP="004A0E1D">
      <w:pPr>
        <w:tabs>
          <w:tab w:val="left" w:pos="-90"/>
        </w:tabs>
        <w:kinsoku w:val="0"/>
        <w:overflowPunct w:val="0"/>
        <w:spacing w:line="260" w:lineRule="exact"/>
        <w:ind w:left="1260" w:hanging="810"/>
        <w:rPr>
          <w:spacing w:val="-1"/>
        </w:rPr>
      </w:pPr>
      <w:r w:rsidRPr="00E5085B">
        <w:rPr>
          <w:spacing w:val="-1"/>
        </w:rPr>
        <w:t>J0850</w:t>
      </w:r>
    </w:p>
    <w:p w14:paraId="4F5C5887" w14:textId="77777777" w:rsidR="004A0E1D" w:rsidRPr="00E5085B" w:rsidRDefault="004A0E1D" w:rsidP="004A0E1D">
      <w:pPr>
        <w:tabs>
          <w:tab w:val="left" w:pos="-90"/>
        </w:tabs>
        <w:kinsoku w:val="0"/>
        <w:overflowPunct w:val="0"/>
        <w:spacing w:line="260" w:lineRule="exact"/>
        <w:ind w:left="1260" w:hanging="810"/>
        <w:rPr>
          <w:spacing w:val="-1"/>
        </w:rPr>
      </w:pPr>
      <w:r w:rsidRPr="00E5085B">
        <w:rPr>
          <w:spacing w:val="-1"/>
        </w:rPr>
        <w:t>J0872</w:t>
      </w:r>
    </w:p>
    <w:p w14:paraId="24BD138D"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J0873</w:t>
      </w:r>
      <w:r w:rsidRPr="00E5085B">
        <w:rPr>
          <w:spacing w:val="-1"/>
        </w:rPr>
        <w:tab/>
        <w:t>IC</w:t>
      </w:r>
    </w:p>
    <w:p w14:paraId="04A3E044"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J0874</w:t>
      </w:r>
      <w:r w:rsidRPr="00E5085B">
        <w:rPr>
          <w:spacing w:val="-1"/>
        </w:rPr>
        <w:tab/>
        <w:t>IC</w:t>
      </w:r>
    </w:p>
    <w:p w14:paraId="1DDF5497" w14:textId="77777777" w:rsidR="004A0E1D" w:rsidRPr="00E5085B" w:rsidRDefault="004A0E1D" w:rsidP="004A0E1D">
      <w:pPr>
        <w:tabs>
          <w:tab w:val="left" w:pos="-90"/>
          <w:tab w:val="left" w:pos="1170"/>
        </w:tabs>
        <w:kinsoku w:val="0"/>
        <w:overflowPunct w:val="0"/>
        <w:spacing w:line="260" w:lineRule="exact"/>
        <w:ind w:left="1170" w:hanging="720"/>
        <w:rPr>
          <w:spacing w:val="-1"/>
        </w:rPr>
      </w:pPr>
      <w:r w:rsidRPr="00E5085B">
        <w:rPr>
          <w:spacing w:val="-1"/>
        </w:rPr>
        <w:t>J0875</w:t>
      </w:r>
      <w:r w:rsidRPr="00E5085B">
        <w:rPr>
          <w:spacing w:val="-1"/>
        </w:rPr>
        <w:tab/>
        <w:t>PA</w:t>
      </w:r>
    </w:p>
    <w:p w14:paraId="1BBCEE10" w14:textId="77777777" w:rsidR="004A0E1D" w:rsidRPr="00E5085B" w:rsidRDefault="004A0E1D" w:rsidP="004A0E1D">
      <w:pPr>
        <w:tabs>
          <w:tab w:val="left" w:pos="-90"/>
        </w:tabs>
        <w:kinsoku w:val="0"/>
        <w:overflowPunct w:val="0"/>
        <w:spacing w:line="260" w:lineRule="exact"/>
        <w:ind w:left="1260" w:hanging="900"/>
        <w:rPr>
          <w:spacing w:val="-1"/>
        </w:rPr>
      </w:pPr>
      <w:r w:rsidRPr="00E5085B">
        <w:rPr>
          <w:spacing w:val="-1"/>
        </w:rPr>
        <w:t>J0877</w:t>
      </w:r>
    </w:p>
    <w:p w14:paraId="3A05A10C" w14:textId="77777777" w:rsidR="004A0E1D" w:rsidRPr="00E5085B" w:rsidRDefault="004A0E1D" w:rsidP="004A0E1D">
      <w:pPr>
        <w:tabs>
          <w:tab w:val="left" w:pos="-90"/>
        </w:tabs>
        <w:kinsoku w:val="0"/>
        <w:overflowPunct w:val="0"/>
        <w:spacing w:line="260" w:lineRule="exact"/>
        <w:ind w:left="1260" w:hanging="900"/>
        <w:rPr>
          <w:spacing w:val="-1"/>
        </w:rPr>
      </w:pPr>
      <w:r w:rsidRPr="00E5085B">
        <w:rPr>
          <w:spacing w:val="-1"/>
        </w:rPr>
        <w:t>J0878</w:t>
      </w:r>
    </w:p>
    <w:p w14:paraId="05001CE9" w14:textId="77777777" w:rsidR="004A0E1D" w:rsidRPr="00E5085B" w:rsidRDefault="004A0E1D" w:rsidP="004A0E1D">
      <w:pPr>
        <w:tabs>
          <w:tab w:val="left" w:pos="-90"/>
        </w:tabs>
        <w:kinsoku w:val="0"/>
        <w:overflowPunct w:val="0"/>
        <w:spacing w:line="260" w:lineRule="exact"/>
        <w:ind w:left="1260" w:hanging="900"/>
        <w:rPr>
          <w:spacing w:val="-1"/>
        </w:rPr>
      </w:pPr>
      <w:r w:rsidRPr="00E5085B">
        <w:rPr>
          <w:spacing w:val="-1"/>
        </w:rPr>
        <w:t>J0879</w:t>
      </w:r>
    </w:p>
    <w:p w14:paraId="7061B80F"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J0881</w:t>
      </w:r>
      <w:r w:rsidRPr="00E5085B">
        <w:rPr>
          <w:spacing w:val="-1"/>
        </w:rPr>
        <w:tab/>
        <w:t>PA</w:t>
      </w:r>
    </w:p>
    <w:p w14:paraId="6FDF1819"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J0882</w:t>
      </w:r>
      <w:r w:rsidRPr="00E5085B">
        <w:rPr>
          <w:spacing w:val="-1"/>
        </w:rPr>
        <w:tab/>
        <w:t>PA</w:t>
      </w:r>
    </w:p>
    <w:p w14:paraId="5CAC72A3"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J0883</w:t>
      </w:r>
      <w:r w:rsidRPr="00E5085B">
        <w:rPr>
          <w:spacing w:val="-1"/>
        </w:rPr>
        <w:tab/>
        <w:t>IC</w:t>
      </w:r>
    </w:p>
    <w:p w14:paraId="5EB6C548"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J0884</w:t>
      </w:r>
      <w:r w:rsidRPr="00E5085B">
        <w:rPr>
          <w:spacing w:val="-1"/>
        </w:rPr>
        <w:tab/>
        <w:t>IC</w:t>
      </w:r>
    </w:p>
    <w:p w14:paraId="24BB54D7"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J0885</w:t>
      </w:r>
      <w:r w:rsidRPr="00E5085B">
        <w:rPr>
          <w:spacing w:val="-1"/>
        </w:rPr>
        <w:tab/>
        <w:t>PA</w:t>
      </w:r>
    </w:p>
    <w:p w14:paraId="41B29558"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J0887</w:t>
      </w:r>
      <w:r w:rsidRPr="00E5085B">
        <w:rPr>
          <w:spacing w:val="-1"/>
        </w:rPr>
        <w:tab/>
        <w:t>PA</w:t>
      </w:r>
    </w:p>
    <w:p w14:paraId="7B18379E"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J0889</w:t>
      </w:r>
      <w:r w:rsidRPr="00E5085B">
        <w:rPr>
          <w:spacing w:val="-1"/>
        </w:rPr>
        <w:tab/>
        <w:t>PA</w:t>
      </w:r>
    </w:p>
    <w:p w14:paraId="6B1AA2C1"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J0890</w:t>
      </w:r>
      <w:r w:rsidRPr="00E5085B">
        <w:rPr>
          <w:spacing w:val="-1"/>
        </w:rPr>
        <w:tab/>
        <w:t>PA</w:t>
      </w:r>
    </w:p>
    <w:p w14:paraId="77E2B7C7"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J0891</w:t>
      </w:r>
    </w:p>
    <w:p w14:paraId="4FB13C43"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J0892</w:t>
      </w:r>
    </w:p>
    <w:p w14:paraId="5D61B0A1"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J0893</w:t>
      </w:r>
    </w:p>
    <w:p w14:paraId="07C1E59C"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J0894</w:t>
      </w:r>
    </w:p>
    <w:p w14:paraId="34925256"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J0895</w:t>
      </w:r>
    </w:p>
    <w:p w14:paraId="6C6D7DB6"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J0896</w:t>
      </w:r>
      <w:r w:rsidRPr="00E5085B">
        <w:rPr>
          <w:spacing w:val="-1"/>
        </w:rPr>
        <w:tab/>
        <w:t>PA</w:t>
      </w:r>
    </w:p>
    <w:p w14:paraId="3F7CB278"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J0897</w:t>
      </w:r>
      <w:r w:rsidRPr="00E5085B">
        <w:rPr>
          <w:spacing w:val="-1"/>
        </w:rPr>
        <w:tab/>
        <w:t>PA</w:t>
      </w:r>
    </w:p>
    <w:p w14:paraId="2DD7691B" w14:textId="77777777" w:rsidR="004A0E1D" w:rsidRPr="00E5085B" w:rsidRDefault="004A0E1D" w:rsidP="004A0E1D">
      <w:pPr>
        <w:tabs>
          <w:tab w:val="left" w:pos="-90"/>
        </w:tabs>
        <w:kinsoku w:val="0"/>
        <w:overflowPunct w:val="0"/>
        <w:spacing w:line="260" w:lineRule="exact"/>
        <w:ind w:left="1260" w:hanging="900"/>
        <w:rPr>
          <w:spacing w:val="-1"/>
        </w:rPr>
      </w:pPr>
      <w:r w:rsidRPr="00E5085B">
        <w:rPr>
          <w:spacing w:val="-1"/>
        </w:rPr>
        <w:t>J0898</w:t>
      </w:r>
    </w:p>
    <w:p w14:paraId="3BE7FD89" w14:textId="77777777" w:rsidR="004A0E1D" w:rsidRPr="00E5085B" w:rsidRDefault="004A0E1D" w:rsidP="004A0E1D">
      <w:pPr>
        <w:tabs>
          <w:tab w:val="left" w:pos="-90"/>
        </w:tabs>
        <w:kinsoku w:val="0"/>
        <w:overflowPunct w:val="0"/>
        <w:spacing w:line="260" w:lineRule="exact"/>
        <w:ind w:left="1260" w:hanging="900"/>
        <w:rPr>
          <w:spacing w:val="-1"/>
        </w:rPr>
      </w:pPr>
      <w:r w:rsidRPr="00E5085B">
        <w:rPr>
          <w:spacing w:val="-1"/>
        </w:rPr>
        <w:t>J0899</w:t>
      </w:r>
    </w:p>
    <w:p w14:paraId="4DF64A9C" w14:textId="77777777" w:rsidR="004A0E1D" w:rsidRPr="00E5085B" w:rsidRDefault="004A0E1D" w:rsidP="004A0E1D">
      <w:pPr>
        <w:tabs>
          <w:tab w:val="left" w:pos="-90"/>
        </w:tabs>
        <w:kinsoku w:val="0"/>
        <w:overflowPunct w:val="0"/>
        <w:spacing w:line="260" w:lineRule="exact"/>
        <w:ind w:left="1260" w:hanging="900"/>
        <w:rPr>
          <w:spacing w:val="-1"/>
        </w:rPr>
      </w:pPr>
      <w:r w:rsidRPr="00E5085B">
        <w:rPr>
          <w:spacing w:val="-1"/>
        </w:rPr>
        <w:t>J1000</w:t>
      </w:r>
    </w:p>
    <w:p w14:paraId="7C991457" w14:textId="77777777" w:rsidR="004A0E1D" w:rsidRPr="00E5085B" w:rsidRDefault="004A0E1D" w:rsidP="004A0E1D">
      <w:pPr>
        <w:tabs>
          <w:tab w:val="left" w:pos="-90"/>
        </w:tabs>
        <w:kinsoku w:val="0"/>
        <w:overflowPunct w:val="0"/>
        <w:spacing w:line="260" w:lineRule="exact"/>
        <w:ind w:left="1260" w:hanging="900"/>
        <w:rPr>
          <w:spacing w:val="-1"/>
        </w:rPr>
      </w:pPr>
      <w:r w:rsidRPr="00E5085B">
        <w:rPr>
          <w:spacing w:val="-1"/>
        </w:rPr>
        <w:t>J1010</w:t>
      </w:r>
    </w:p>
    <w:p w14:paraId="17AE4D5C"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J1050</w:t>
      </w:r>
    </w:p>
    <w:p w14:paraId="14DA90BA"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J1071</w:t>
      </w:r>
      <w:r w:rsidRPr="00E5085B">
        <w:rPr>
          <w:spacing w:val="-1"/>
        </w:rPr>
        <w:tab/>
        <w:t>PA</w:t>
      </w:r>
    </w:p>
    <w:p w14:paraId="1FEEDBEE"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J1094</w:t>
      </w:r>
    </w:p>
    <w:p w14:paraId="29780152"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J1096</w:t>
      </w:r>
      <w:r w:rsidRPr="00E5085B">
        <w:rPr>
          <w:spacing w:val="-1"/>
        </w:rPr>
        <w:tab/>
        <w:t>IC</w:t>
      </w:r>
    </w:p>
    <w:p w14:paraId="7BD761AE"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J1097</w:t>
      </w:r>
      <w:r w:rsidRPr="00E5085B">
        <w:rPr>
          <w:spacing w:val="-1"/>
        </w:rPr>
        <w:tab/>
        <w:t>IC</w:t>
      </w:r>
    </w:p>
    <w:p w14:paraId="10CB4793"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J1100</w:t>
      </w:r>
    </w:p>
    <w:p w14:paraId="61859383"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J1105</w:t>
      </w:r>
      <w:r w:rsidRPr="00E5085B">
        <w:rPr>
          <w:spacing w:val="-1"/>
        </w:rPr>
        <w:tab/>
        <w:t>IC</w:t>
      </w:r>
    </w:p>
    <w:p w14:paraId="5C7902DF"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J1160</w:t>
      </w:r>
    </w:p>
    <w:p w14:paraId="29700FA3"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J1170</w:t>
      </w:r>
      <w:r w:rsidRPr="00E5085B">
        <w:rPr>
          <w:spacing w:val="-1"/>
        </w:rPr>
        <w:tab/>
        <w:t>PA &gt;8 units</w:t>
      </w:r>
    </w:p>
    <w:p w14:paraId="4B14A5E6"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J1190</w:t>
      </w:r>
    </w:p>
    <w:p w14:paraId="722D3F8B"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J1200</w:t>
      </w:r>
    </w:p>
    <w:p w14:paraId="4CEBB347"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J1201</w:t>
      </w:r>
      <w:r w:rsidRPr="00E5085B">
        <w:rPr>
          <w:spacing w:val="-1"/>
        </w:rPr>
        <w:tab/>
        <w:t>IC</w:t>
      </w:r>
    </w:p>
    <w:p w14:paraId="09498755"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J1202</w:t>
      </w:r>
      <w:r w:rsidRPr="00E5085B">
        <w:rPr>
          <w:spacing w:val="-1"/>
        </w:rPr>
        <w:tab/>
        <w:t>PA</w:t>
      </w:r>
    </w:p>
    <w:p w14:paraId="64D987DE"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J1203</w:t>
      </w:r>
      <w:r w:rsidRPr="00E5085B">
        <w:rPr>
          <w:spacing w:val="-1"/>
        </w:rPr>
        <w:tab/>
        <w:t>PA</w:t>
      </w:r>
    </w:p>
    <w:p w14:paraId="083E2E23"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J1212</w:t>
      </w:r>
      <w:r w:rsidRPr="00E5085B">
        <w:rPr>
          <w:spacing w:val="-1"/>
        </w:rPr>
        <w:tab/>
        <w:t>PA</w:t>
      </w:r>
    </w:p>
    <w:p w14:paraId="547CAA10" w14:textId="77777777" w:rsidR="004A0E1D" w:rsidRPr="00E5085B" w:rsidRDefault="004A0E1D" w:rsidP="004A0E1D">
      <w:pPr>
        <w:tabs>
          <w:tab w:val="left" w:pos="-90"/>
        </w:tabs>
        <w:kinsoku w:val="0"/>
        <w:overflowPunct w:val="0"/>
        <w:spacing w:line="260" w:lineRule="exact"/>
        <w:ind w:left="990" w:hanging="630"/>
        <w:rPr>
          <w:spacing w:val="-1"/>
        </w:rPr>
      </w:pPr>
      <w:r w:rsidRPr="00E5085B">
        <w:rPr>
          <w:spacing w:val="-1"/>
        </w:rPr>
        <w:t>J1240</w:t>
      </w:r>
    </w:p>
    <w:p w14:paraId="4D950E3D"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J1260</w:t>
      </w:r>
      <w:r>
        <w:rPr>
          <w:spacing w:val="-1"/>
        </w:rPr>
        <w:tab/>
      </w:r>
      <w:r w:rsidRPr="00E5085B">
        <w:rPr>
          <w:spacing w:val="-1"/>
        </w:rPr>
        <w:t>IC</w:t>
      </w:r>
    </w:p>
    <w:p w14:paraId="6A501F9C"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J1290</w:t>
      </w:r>
      <w:r w:rsidRPr="00E5085B">
        <w:rPr>
          <w:spacing w:val="-1"/>
        </w:rPr>
        <w:tab/>
        <w:t>PA</w:t>
      </w:r>
    </w:p>
    <w:p w14:paraId="1ED9A1A1"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J1300</w:t>
      </w:r>
      <w:r w:rsidRPr="00E5085B">
        <w:rPr>
          <w:spacing w:val="-1"/>
        </w:rPr>
        <w:tab/>
        <w:t>PA</w:t>
      </w:r>
    </w:p>
    <w:p w14:paraId="1E1A5DEE"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J1301</w:t>
      </w:r>
      <w:r w:rsidRPr="00E5085B">
        <w:rPr>
          <w:spacing w:val="-1"/>
        </w:rPr>
        <w:tab/>
        <w:t>PA</w:t>
      </w:r>
    </w:p>
    <w:p w14:paraId="74922F07"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J1302</w:t>
      </w:r>
      <w:r w:rsidRPr="00E5085B">
        <w:rPr>
          <w:spacing w:val="-1"/>
        </w:rPr>
        <w:tab/>
        <w:t>PA</w:t>
      </w:r>
    </w:p>
    <w:p w14:paraId="272308E5"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J1303</w:t>
      </w:r>
      <w:r w:rsidRPr="00E5085B">
        <w:rPr>
          <w:spacing w:val="-1"/>
        </w:rPr>
        <w:tab/>
        <w:t>PA</w:t>
      </w:r>
    </w:p>
    <w:p w14:paraId="0618FBA8"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J1304</w:t>
      </w:r>
      <w:r w:rsidRPr="00E5085B">
        <w:rPr>
          <w:spacing w:val="-1"/>
        </w:rPr>
        <w:tab/>
        <w:t>PA</w:t>
      </w:r>
    </w:p>
    <w:p w14:paraId="077B13EE"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J1305</w:t>
      </w:r>
      <w:r w:rsidRPr="00E5085B">
        <w:rPr>
          <w:spacing w:val="-1"/>
        </w:rPr>
        <w:tab/>
        <w:t>PA</w:t>
      </w:r>
    </w:p>
    <w:p w14:paraId="17B85845"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J1306</w:t>
      </w:r>
      <w:r w:rsidRPr="00E5085B">
        <w:rPr>
          <w:spacing w:val="-1"/>
        </w:rPr>
        <w:tab/>
        <w:t>PA</w:t>
      </w:r>
    </w:p>
    <w:p w14:paraId="161F1B7F"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J1320</w:t>
      </w:r>
      <w:r w:rsidRPr="00E5085B">
        <w:rPr>
          <w:spacing w:val="-1"/>
        </w:rPr>
        <w:tab/>
        <w:t>IC</w:t>
      </w:r>
    </w:p>
    <w:p w14:paraId="426E951A"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J1322</w:t>
      </w:r>
      <w:r w:rsidRPr="00E5085B">
        <w:rPr>
          <w:spacing w:val="-1"/>
        </w:rPr>
        <w:tab/>
        <w:t>PA</w:t>
      </w:r>
    </w:p>
    <w:p w14:paraId="275AE89A"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J1323</w:t>
      </w:r>
      <w:r w:rsidRPr="00E5085B">
        <w:rPr>
          <w:spacing w:val="-1"/>
        </w:rPr>
        <w:tab/>
        <w:t>PA</w:t>
      </w:r>
    </w:p>
    <w:p w14:paraId="659A33D6"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J1411</w:t>
      </w:r>
      <w:r w:rsidRPr="00E5085B">
        <w:rPr>
          <w:spacing w:val="-1"/>
        </w:rPr>
        <w:tab/>
        <w:t>PA; IC</w:t>
      </w:r>
    </w:p>
    <w:p w14:paraId="67C3750D"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J1412</w:t>
      </w:r>
      <w:r w:rsidRPr="00E5085B">
        <w:rPr>
          <w:spacing w:val="-1"/>
        </w:rPr>
        <w:tab/>
        <w:t>PA; IC</w:t>
      </w:r>
    </w:p>
    <w:p w14:paraId="506E6B88"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J1413</w:t>
      </w:r>
      <w:r w:rsidRPr="00E5085B">
        <w:rPr>
          <w:spacing w:val="-1"/>
        </w:rPr>
        <w:tab/>
        <w:t>PA</w:t>
      </w:r>
    </w:p>
    <w:p w14:paraId="37202B41"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J1426</w:t>
      </w:r>
      <w:r w:rsidRPr="00E5085B">
        <w:rPr>
          <w:spacing w:val="-1"/>
        </w:rPr>
        <w:tab/>
        <w:t>PA; IC</w:t>
      </w:r>
    </w:p>
    <w:p w14:paraId="68283733"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J1427</w:t>
      </w:r>
      <w:r w:rsidRPr="00E5085B">
        <w:rPr>
          <w:spacing w:val="-1"/>
        </w:rPr>
        <w:tab/>
        <w:t>PA; IC</w:t>
      </w:r>
    </w:p>
    <w:p w14:paraId="69DA9084"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J1428</w:t>
      </w:r>
      <w:r w:rsidRPr="00E5085B">
        <w:rPr>
          <w:spacing w:val="-1"/>
        </w:rPr>
        <w:tab/>
        <w:t>PA; IC</w:t>
      </w:r>
    </w:p>
    <w:p w14:paraId="00E714DD" w14:textId="77777777" w:rsidR="004A0E1D" w:rsidRPr="00E5085B" w:rsidRDefault="004A0E1D" w:rsidP="004A0E1D">
      <w:pPr>
        <w:tabs>
          <w:tab w:val="left" w:pos="-90"/>
          <w:tab w:val="left" w:pos="1260"/>
        </w:tabs>
        <w:kinsoku w:val="0"/>
        <w:overflowPunct w:val="0"/>
        <w:spacing w:line="260" w:lineRule="exact"/>
        <w:ind w:left="990" w:hanging="810"/>
        <w:rPr>
          <w:spacing w:val="-1"/>
        </w:rPr>
      </w:pPr>
      <w:r w:rsidRPr="00E5085B">
        <w:rPr>
          <w:spacing w:val="-1"/>
        </w:rPr>
        <w:t>J1429</w:t>
      </w:r>
      <w:r w:rsidRPr="00E5085B">
        <w:rPr>
          <w:spacing w:val="-1"/>
        </w:rPr>
        <w:tab/>
        <w:t>IC</w:t>
      </w:r>
    </w:p>
    <w:p w14:paraId="3C180DE5" w14:textId="77777777" w:rsidR="004A0E1D" w:rsidRPr="00E5085B" w:rsidRDefault="004A0E1D" w:rsidP="004A0E1D">
      <w:pPr>
        <w:tabs>
          <w:tab w:val="left" w:pos="-90"/>
          <w:tab w:val="left" w:pos="1260"/>
        </w:tabs>
        <w:kinsoku w:val="0"/>
        <w:overflowPunct w:val="0"/>
        <w:spacing w:line="260" w:lineRule="exact"/>
        <w:ind w:left="990" w:hanging="810"/>
        <w:rPr>
          <w:spacing w:val="-1"/>
        </w:rPr>
      </w:pPr>
      <w:r w:rsidRPr="00E5085B">
        <w:rPr>
          <w:spacing w:val="-1"/>
        </w:rPr>
        <w:t>J1437</w:t>
      </w:r>
      <w:r w:rsidRPr="00E5085B">
        <w:rPr>
          <w:spacing w:val="-1"/>
        </w:rPr>
        <w:tab/>
        <w:t>PA</w:t>
      </w:r>
    </w:p>
    <w:p w14:paraId="01D9D919" w14:textId="77777777" w:rsidR="004A0E1D" w:rsidRPr="00E5085B" w:rsidRDefault="004A0E1D" w:rsidP="004A0E1D">
      <w:pPr>
        <w:tabs>
          <w:tab w:val="left" w:pos="-90"/>
          <w:tab w:val="left" w:pos="1260"/>
        </w:tabs>
        <w:kinsoku w:val="0"/>
        <w:overflowPunct w:val="0"/>
        <w:spacing w:line="260" w:lineRule="exact"/>
        <w:ind w:left="990" w:hanging="810"/>
        <w:rPr>
          <w:spacing w:val="-1"/>
        </w:rPr>
      </w:pPr>
      <w:bookmarkStart w:id="22" w:name="_Hlk130200344"/>
      <w:r w:rsidRPr="00E5085B">
        <w:rPr>
          <w:spacing w:val="-1"/>
        </w:rPr>
        <w:t>J1438</w:t>
      </w:r>
      <w:r w:rsidRPr="00E5085B">
        <w:rPr>
          <w:spacing w:val="-1"/>
        </w:rPr>
        <w:tab/>
        <w:t>PA; IC</w:t>
      </w:r>
    </w:p>
    <w:bookmarkEnd w:id="22"/>
    <w:p w14:paraId="1D6A36ED" w14:textId="77777777" w:rsidR="004A0E1D" w:rsidRPr="00E5085B" w:rsidRDefault="004A0E1D" w:rsidP="004A0E1D">
      <w:pPr>
        <w:tabs>
          <w:tab w:val="left" w:pos="-90"/>
          <w:tab w:val="left" w:pos="1260"/>
        </w:tabs>
        <w:kinsoku w:val="0"/>
        <w:overflowPunct w:val="0"/>
        <w:spacing w:line="260" w:lineRule="exact"/>
        <w:ind w:left="990" w:hanging="810"/>
        <w:rPr>
          <w:spacing w:val="-1"/>
        </w:rPr>
      </w:pPr>
      <w:r w:rsidRPr="00E5085B">
        <w:rPr>
          <w:spacing w:val="-1"/>
        </w:rPr>
        <w:t>J1439</w:t>
      </w:r>
      <w:r w:rsidRPr="00E5085B">
        <w:rPr>
          <w:spacing w:val="-1"/>
        </w:rPr>
        <w:tab/>
        <w:t>PA</w:t>
      </w:r>
    </w:p>
    <w:p w14:paraId="0EC9E756" w14:textId="77777777" w:rsidR="004A0E1D" w:rsidRPr="00E5085B" w:rsidRDefault="004A0E1D" w:rsidP="004A0E1D">
      <w:pPr>
        <w:tabs>
          <w:tab w:val="left" w:pos="-90"/>
          <w:tab w:val="left" w:pos="1260"/>
        </w:tabs>
        <w:kinsoku w:val="0"/>
        <w:overflowPunct w:val="0"/>
        <w:spacing w:line="260" w:lineRule="exact"/>
        <w:ind w:left="990" w:hanging="810"/>
        <w:rPr>
          <w:spacing w:val="-1"/>
        </w:rPr>
      </w:pPr>
      <w:r w:rsidRPr="00E5085B">
        <w:rPr>
          <w:spacing w:val="-1"/>
        </w:rPr>
        <w:t>J1440</w:t>
      </w:r>
      <w:r w:rsidRPr="00E5085B">
        <w:rPr>
          <w:spacing w:val="-1"/>
        </w:rPr>
        <w:tab/>
        <w:t>PA</w:t>
      </w:r>
    </w:p>
    <w:p w14:paraId="72BC926D" w14:textId="77777777" w:rsidR="004A0E1D" w:rsidRPr="00E5085B" w:rsidRDefault="004A0E1D" w:rsidP="004A0E1D">
      <w:pPr>
        <w:tabs>
          <w:tab w:val="left" w:pos="-90"/>
          <w:tab w:val="left" w:pos="1260"/>
        </w:tabs>
        <w:kinsoku w:val="0"/>
        <w:overflowPunct w:val="0"/>
        <w:spacing w:line="260" w:lineRule="exact"/>
        <w:ind w:left="990" w:hanging="810"/>
        <w:rPr>
          <w:spacing w:val="-1"/>
        </w:rPr>
      </w:pPr>
      <w:r w:rsidRPr="00E5085B">
        <w:rPr>
          <w:spacing w:val="-1"/>
        </w:rPr>
        <w:t>J1442</w:t>
      </w:r>
      <w:r w:rsidRPr="00E5085B">
        <w:rPr>
          <w:spacing w:val="-1"/>
        </w:rPr>
        <w:tab/>
        <w:t>PA</w:t>
      </w:r>
    </w:p>
    <w:p w14:paraId="474A44AD" w14:textId="77777777" w:rsidR="004A0E1D" w:rsidRPr="00E5085B" w:rsidRDefault="004A0E1D" w:rsidP="004A0E1D">
      <w:pPr>
        <w:tabs>
          <w:tab w:val="left" w:pos="-90"/>
          <w:tab w:val="left" w:pos="1260"/>
        </w:tabs>
        <w:kinsoku w:val="0"/>
        <w:overflowPunct w:val="0"/>
        <w:spacing w:line="260" w:lineRule="exact"/>
        <w:ind w:left="990" w:hanging="810"/>
        <w:rPr>
          <w:spacing w:val="-1"/>
        </w:rPr>
      </w:pPr>
      <w:r w:rsidRPr="00E5085B">
        <w:rPr>
          <w:spacing w:val="-1"/>
        </w:rPr>
        <w:t>J1444</w:t>
      </w:r>
      <w:r w:rsidRPr="00E5085B">
        <w:rPr>
          <w:spacing w:val="-1"/>
        </w:rPr>
        <w:tab/>
        <w:t>IC</w:t>
      </w:r>
    </w:p>
    <w:p w14:paraId="07397C0A" w14:textId="77777777" w:rsidR="004A0E1D" w:rsidRPr="00E5085B" w:rsidRDefault="004A0E1D" w:rsidP="004A0E1D">
      <w:pPr>
        <w:tabs>
          <w:tab w:val="left" w:pos="-90"/>
          <w:tab w:val="left" w:pos="1260"/>
        </w:tabs>
        <w:kinsoku w:val="0"/>
        <w:overflowPunct w:val="0"/>
        <w:spacing w:line="260" w:lineRule="exact"/>
        <w:ind w:left="990" w:hanging="810"/>
        <w:rPr>
          <w:spacing w:val="-1"/>
        </w:rPr>
      </w:pPr>
      <w:r w:rsidRPr="00E5085B">
        <w:rPr>
          <w:spacing w:val="-1"/>
        </w:rPr>
        <w:t>J1445</w:t>
      </w:r>
      <w:r w:rsidRPr="00E5085B">
        <w:rPr>
          <w:spacing w:val="-1"/>
        </w:rPr>
        <w:tab/>
        <w:t>IC</w:t>
      </w:r>
    </w:p>
    <w:p w14:paraId="43584148" w14:textId="77777777" w:rsidR="004A0E1D" w:rsidRPr="00E5085B" w:rsidRDefault="004A0E1D" w:rsidP="004A0E1D">
      <w:pPr>
        <w:tabs>
          <w:tab w:val="left" w:pos="-90"/>
          <w:tab w:val="left" w:pos="900"/>
        </w:tabs>
        <w:kinsoku w:val="0"/>
        <w:overflowPunct w:val="0"/>
        <w:spacing w:line="260" w:lineRule="exact"/>
        <w:ind w:left="990" w:hanging="810"/>
        <w:rPr>
          <w:spacing w:val="-1"/>
        </w:rPr>
      </w:pPr>
      <w:r w:rsidRPr="00E5085B">
        <w:rPr>
          <w:spacing w:val="-1"/>
        </w:rPr>
        <w:t>J1447</w:t>
      </w:r>
    </w:p>
    <w:p w14:paraId="2BCD4318" w14:textId="77777777" w:rsidR="004A0E1D" w:rsidRPr="00E5085B" w:rsidRDefault="004A0E1D" w:rsidP="004A0E1D">
      <w:pPr>
        <w:tabs>
          <w:tab w:val="left" w:pos="-90"/>
          <w:tab w:val="left" w:pos="900"/>
        </w:tabs>
        <w:kinsoku w:val="0"/>
        <w:overflowPunct w:val="0"/>
        <w:spacing w:line="260" w:lineRule="exact"/>
        <w:ind w:left="990" w:hanging="810"/>
        <w:rPr>
          <w:spacing w:val="-1"/>
        </w:rPr>
      </w:pPr>
      <w:r w:rsidRPr="00E5085B">
        <w:rPr>
          <w:spacing w:val="-1"/>
        </w:rPr>
        <w:t>J1448</w:t>
      </w:r>
      <w:r w:rsidRPr="00E5085B">
        <w:rPr>
          <w:spacing w:val="-1"/>
        </w:rPr>
        <w:tab/>
      </w:r>
      <w:r w:rsidRPr="00E5085B">
        <w:rPr>
          <w:spacing w:val="-1"/>
        </w:rPr>
        <w:tab/>
        <w:t>PA</w:t>
      </w:r>
    </w:p>
    <w:p w14:paraId="7C93C4AF" w14:textId="77777777" w:rsidR="004A0E1D" w:rsidRPr="00E5085B" w:rsidRDefault="004A0E1D" w:rsidP="004A0E1D">
      <w:pPr>
        <w:tabs>
          <w:tab w:val="left" w:pos="-90"/>
          <w:tab w:val="left" w:pos="1260"/>
        </w:tabs>
        <w:kinsoku w:val="0"/>
        <w:overflowPunct w:val="0"/>
        <w:spacing w:line="260" w:lineRule="exact"/>
        <w:ind w:left="990" w:hanging="810"/>
        <w:rPr>
          <w:spacing w:val="-1"/>
        </w:rPr>
      </w:pPr>
      <w:r w:rsidRPr="00E5085B">
        <w:rPr>
          <w:spacing w:val="-1"/>
        </w:rPr>
        <w:t>J1449</w:t>
      </w:r>
    </w:p>
    <w:p w14:paraId="4BED6D07" w14:textId="77777777" w:rsidR="004A0E1D" w:rsidRPr="00E5085B" w:rsidRDefault="004A0E1D" w:rsidP="004A0E1D">
      <w:pPr>
        <w:tabs>
          <w:tab w:val="left" w:pos="-90"/>
          <w:tab w:val="left" w:pos="1260"/>
        </w:tabs>
        <w:kinsoku w:val="0"/>
        <w:overflowPunct w:val="0"/>
        <w:spacing w:line="260" w:lineRule="exact"/>
        <w:ind w:left="990" w:hanging="810"/>
        <w:rPr>
          <w:spacing w:val="-1"/>
        </w:rPr>
      </w:pPr>
      <w:r w:rsidRPr="00E5085B">
        <w:rPr>
          <w:spacing w:val="-1"/>
        </w:rPr>
        <w:t>J1453</w:t>
      </w:r>
      <w:r w:rsidRPr="00E5085B">
        <w:rPr>
          <w:spacing w:val="-1"/>
        </w:rPr>
        <w:tab/>
        <w:t>PA &gt; 150 units</w:t>
      </w:r>
    </w:p>
    <w:p w14:paraId="6E7C7E55" w14:textId="77777777" w:rsidR="004A0E1D" w:rsidRPr="00E5085B" w:rsidRDefault="004A0E1D" w:rsidP="004A0E1D">
      <w:pPr>
        <w:tabs>
          <w:tab w:val="left" w:pos="-90"/>
          <w:tab w:val="left" w:pos="1260"/>
        </w:tabs>
        <w:kinsoku w:val="0"/>
        <w:overflowPunct w:val="0"/>
        <w:spacing w:line="260" w:lineRule="exact"/>
        <w:ind w:left="990" w:hanging="810"/>
        <w:rPr>
          <w:spacing w:val="-1"/>
        </w:rPr>
      </w:pPr>
      <w:r w:rsidRPr="00E5085B">
        <w:rPr>
          <w:spacing w:val="-1"/>
        </w:rPr>
        <w:t>J1454</w:t>
      </w:r>
      <w:r w:rsidRPr="00E5085B">
        <w:rPr>
          <w:spacing w:val="-1"/>
        </w:rPr>
        <w:tab/>
        <w:t>PA &gt;2 units</w:t>
      </w:r>
    </w:p>
    <w:p w14:paraId="39076616" w14:textId="77777777" w:rsidR="004A0E1D" w:rsidRPr="00E5085B" w:rsidRDefault="004A0E1D" w:rsidP="004A0E1D">
      <w:pPr>
        <w:tabs>
          <w:tab w:val="left" w:pos="-90"/>
          <w:tab w:val="left" w:pos="1260"/>
        </w:tabs>
        <w:kinsoku w:val="0"/>
        <w:overflowPunct w:val="0"/>
        <w:spacing w:line="260" w:lineRule="exact"/>
        <w:ind w:left="990" w:hanging="810"/>
        <w:rPr>
          <w:spacing w:val="-1"/>
        </w:rPr>
      </w:pPr>
      <w:r w:rsidRPr="00E5085B">
        <w:rPr>
          <w:spacing w:val="-1"/>
        </w:rPr>
        <w:t xml:space="preserve">J1455 </w:t>
      </w:r>
      <w:r w:rsidRPr="00E5085B">
        <w:rPr>
          <w:spacing w:val="-1"/>
        </w:rPr>
        <w:tab/>
        <w:t>IC</w:t>
      </w:r>
    </w:p>
    <w:p w14:paraId="6BE42059" w14:textId="77777777" w:rsidR="004A0E1D" w:rsidRPr="00E5085B" w:rsidRDefault="004A0E1D" w:rsidP="004A0E1D">
      <w:pPr>
        <w:tabs>
          <w:tab w:val="left" w:pos="-90"/>
          <w:tab w:val="left" w:pos="1260"/>
        </w:tabs>
        <w:kinsoku w:val="0"/>
        <w:overflowPunct w:val="0"/>
        <w:spacing w:line="260" w:lineRule="exact"/>
        <w:ind w:left="990" w:hanging="810"/>
        <w:rPr>
          <w:spacing w:val="-1"/>
        </w:rPr>
      </w:pPr>
      <w:r w:rsidRPr="00E5085B">
        <w:rPr>
          <w:spacing w:val="-1"/>
        </w:rPr>
        <w:t>J1456</w:t>
      </w:r>
    </w:p>
    <w:p w14:paraId="29B9E5AD" w14:textId="77777777" w:rsidR="004A0E1D" w:rsidRPr="00E5085B" w:rsidRDefault="004A0E1D" w:rsidP="004A0E1D">
      <w:pPr>
        <w:tabs>
          <w:tab w:val="left" w:pos="-90"/>
          <w:tab w:val="left" w:pos="1260"/>
        </w:tabs>
        <w:kinsoku w:val="0"/>
        <w:overflowPunct w:val="0"/>
        <w:spacing w:line="260" w:lineRule="exact"/>
        <w:ind w:left="990" w:hanging="810"/>
        <w:rPr>
          <w:spacing w:val="-1"/>
        </w:rPr>
      </w:pPr>
      <w:r w:rsidRPr="00E5085B">
        <w:rPr>
          <w:spacing w:val="-1"/>
        </w:rPr>
        <w:t>J1458</w:t>
      </w:r>
      <w:r w:rsidRPr="00E5085B">
        <w:rPr>
          <w:spacing w:val="-1"/>
        </w:rPr>
        <w:tab/>
        <w:t>PA</w:t>
      </w:r>
    </w:p>
    <w:p w14:paraId="5BACF4B0" w14:textId="77777777" w:rsidR="004A0E1D" w:rsidRPr="00E5085B" w:rsidRDefault="004A0E1D" w:rsidP="004A0E1D">
      <w:pPr>
        <w:tabs>
          <w:tab w:val="left" w:pos="-90"/>
          <w:tab w:val="left" w:pos="1260"/>
        </w:tabs>
        <w:kinsoku w:val="0"/>
        <w:overflowPunct w:val="0"/>
        <w:spacing w:line="260" w:lineRule="exact"/>
        <w:ind w:left="990" w:hanging="810"/>
        <w:rPr>
          <w:spacing w:val="-1"/>
        </w:rPr>
      </w:pPr>
      <w:r w:rsidRPr="00E5085B">
        <w:rPr>
          <w:spacing w:val="-1"/>
        </w:rPr>
        <w:t>J1459</w:t>
      </w:r>
      <w:r w:rsidRPr="00E5085B">
        <w:rPr>
          <w:spacing w:val="-1"/>
        </w:rPr>
        <w:tab/>
        <w:t>PA</w:t>
      </w:r>
    </w:p>
    <w:p w14:paraId="1533F1C9"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J1460</w:t>
      </w:r>
      <w:r w:rsidRPr="00E5085B">
        <w:rPr>
          <w:spacing w:val="-1"/>
        </w:rPr>
        <w:tab/>
        <w:t>PA</w:t>
      </w:r>
    </w:p>
    <w:p w14:paraId="04CF6A70"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J1551</w:t>
      </w:r>
      <w:r w:rsidRPr="00E5085B">
        <w:rPr>
          <w:spacing w:val="-1"/>
        </w:rPr>
        <w:tab/>
        <w:t>PA</w:t>
      </w:r>
    </w:p>
    <w:p w14:paraId="243309EE"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J1554</w:t>
      </w:r>
      <w:r w:rsidRPr="00E5085B">
        <w:rPr>
          <w:spacing w:val="-1"/>
        </w:rPr>
        <w:tab/>
        <w:t>PA</w:t>
      </w:r>
    </w:p>
    <w:p w14:paraId="5510AEA0"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J1555</w:t>
      </w:r>
      <w:r w:rsidRPr="00E5085B">
        <w:rPr>
          <w:spacing w:val="-1"/>
        </w:rPr>
        <w:tab/>
        <w:t>PA</w:t>
      </w:r>
    </w:p>
    <w:p w14:paraId="7C080EAE"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J1556</w:t>
      </w:r>
      <w:r w:rsidRPr="00E5085B">
        <w:rPr>
          <w:spacing w:val="-1"/>
        </w:rPr>
        <w:tab/>
        <w:t>PA</w:t>
      </w:r>
    </w:p>
    <w:p w14:paraId="5C283241"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J1557</w:t>
      </w:r>
      <w:r w:rsidRPr="00E5085B">
        <w:rPr>
          <w:spacing w:val="-1"/>
        </w:rPr>
        <w:tab/>
        <w:t>PA</w:t>
      </w:r>
    </w:p>
    <w:p w14:paraId="0D1CC9FF"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J1559</w:t>
      </w:r>
      <w:r w:rsidRPr="00E5085B">
        <w:rPr>
          <w:spacing w:val="-1"/>
        </w:rPr>
        <w:tab/>
        <w:t>PA</w:t>
      </w:r>
    </w:p>
    <w:p w14:paraId="247E0212"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J1560</w:t>
      </w:r>
      <w:r w:rsidRPr="00E5085B">
        <w:rPr>
          <w:spacing w:val="-1"/>
        </w:rPr>
        <w:tab/>
        <w:t>PA</w:t>
      </w:r>
    </w:p>
    <w:p w14:paraId="11223C7E"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J1561</w:t>
      </w:r>
      <w:r w:rsidRPr="00E5085B">
        <w:rPr>
          <w:spacing w:val="-1"/>
        </w:rPr>
        <w:tab/>
        <w:t>PA</w:t>
      </w:r>
    </w:p>
    <w:p w14:paraId="697759FB"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J1562</w:t>
      </w:r>
      <w:r w:rsidRPr="00E5085B">
        <w:rPr>
          <w:spacing w:val="-1"/>
        </w:rPr>
        <w:tab/>
        <w:t>PA; IC</w:t>
      </w:r>
    </w:p>
    <w:p w14:paraId="22C3D278"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J1566</w:t>
      </w:r>
      <w:r w:rsidRPr="00E5085B">
        <w:rPr>
          <w:spacing w:val="-1"/>
        </w:rPr>
        <w:tab/>
        <w:t>PA</w:t>
      </w:r>
    </w:p>
    <w:p w14:paraId="4D6E08BB"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J1568</w:t>
      </w:r>
      <w:r w:rsidRPr="00E5085B">
        <w:rPr>
          <w:spacing w:val="-1"/>
        </w:rPr>
        <w:tab/>
        <w:t>PA</w:t>
      </w:r>
    </w:p>
    <w:p w14:paraId="1151BE2F"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J1569</w:t>
      </w:r>
      <w:r w:rsidRPr="00E5085B">
        <w:rPr>
          <w:spacing w:val="-1"/>
        </w:rPr>
        <w:tab/>
        <w:t>PA</w:t>
      </w:r>
    </w:p>
    <w:p w14:paraId="07F9D929" w14:textId="77777777" w:rsidR="004A0E1D" w:rsidRPr="00E5085B" w:rsidRDefault="004A0E1D" w:rsidP="004A0E1D">
      <w:pPr>
        <w:tabs>
          <w:tab w:val="left" w:pos="-90"/>
          <w:tab w:val="left" w:pos="1260"/>
        </w:tabs>
        <w:kinsoku w:val="0"/>
        <w:overflowPunct w:val="0"/>
        <w:spacing w:line="260" w:lineRule="exact"/>
        <w:ind w:left="900" w:hanging="450"/>
        <w:rPr>
          <w:spacing w:val="-1"/>
        </w:rPr>
      </w:pPr>
      <w:r w:rsidRPr="00E5085B">
        <w:rPr>
          <w:spacing w:val="-1"/>
        </w:rPr>
        <w:t>J1570</w:t>
      </w:r>
    </w:p>
    <w:p w14:paraId="170CA355" w14:textId="77777777" w:rsidR="004A0E1D" w:rsidRPr="00E5085B" w:rsidRDefault="004A0E1D" w:rsidP="004A0E1D">
      <w:pPr>
        <w:kinsoku w:val="0"/>
        <w:overflowPunct w:val="0"/>
        <w:spacing w:line="260" w:lineRule="exact"/>
        <w:ind w:left="1260" w:right="-480" w:hanging="810"/>
      </w:pPr>
      <w:r w:rsidRPr="00E5085B">
        <w:t>J1571</w:t>
      </w:r>
    </w:p>
    <w:p w14:paraId="5AE2B883" w14:textId="77777777" w:rsidR="004A0E1D" w:rsidRPr="00E5085B" w:rsidRDefault="004A0E1D" w:rsidP="004A0E1D">
      <w:pPr>
        <w:kinsoku w:val="0"/>
        <w:overflowPunct w:val="0"/>
        <w:spacing w:line="260" w:lineRule="exact"/>
        <w:ind w:left="1260" w:right="-480" w:hanging="810"/>
      </w:pPr>
      <w:r w:rsidRPr="00E5085B">
        <w:t>J1572</w:t>
      </w:r>
    </w:p>
    <w:p w14:paraId="46CD621D" w14:textId="77777777" w:rsidR="004A0E1D" w:rsidRPr="00E5085B" w:rsidRDefault="004A0E1D" w:rsidP="004A0E1D">
      <w:pPr>
        <w:kinsoku w:val="0"/>
        <w:overflowPunct w:val="0"/>
        <w:spacing w:line="260" w:lineRule="exact"/>
        <w:ind w:left="1170" w:right="-480" w:hanging="720"/>
      </w:pPr>
      <w:r w:rsidRPr="00E5085B">
        <w:t>J1573</w:t>
      </w:r>
      <w:r w:rsidRPr="00E5085B">
        <w:tab/>
        <w:t>IC</w:t>
      </w:r>
    </w:p>
    <w:p w14:paraId="5039DB49" w14:textId="77777777" w:rsidR="004A0E1D" w:rsidRPr="00E5085B" w:rsidRDefault="004A0E1D" w:rsidP="004A0E1D">
      <w:pPr>
        <w:kinsoku w:val="0"/>
        <w:overflowPunct w:val="0"/>
        <w:spacing w:line="260" w:lineRule="exact"/>
        <w:ind w:left="1170" w:right="-480" w:hanging="720"/>
      </w:pPr>
      <w:r w:rsidRPr="00E5085B">
        <w:t>J1574</w:t>
      </w:r>
    </w:p>
    <w:p w14:paraId="569E56CF" w14:textId="77777777" w:rsidR="004A0E1D" w:rsidRPr="00E5085B" w:rsidRDefault="004A0E1D" w:rsidP="004A0E1D">
      <w:pPr>
        <w:kinsoku w:val="0"/>
        <w:overflowPunct w:val="0"/>
        <w:spacing w:line="260" w:lineRule="exact"/>
        <w:ind w:left="1170" w:right="-480" w:hanging="720"/>
      </w:pPr>
      <w:r w:rsidRPr="00E5085B">
        <w:t>J1575</w:t>
      </w:r>
      <w:r w:rsidRPr="00E5085B">
        <w:tab/>
        <w:t>PA</w:t>
      </w:r>
    </w:p>
    <w:p w14:paraId="1375347E" w14:textId="77777777" w:rsidR="004A0E1D" w:rsidRPr="00E5085B" w:rsidRDefault="004A0E1D" w:rsidP="004A0E1D">
      <w:pPr>
        <w:kinsoku w:val="0"/>
        <w:overflowPunct w:val="0"/>
        <w:spacing w:line="260" w:lineRule="exact"/>
        <w:ind w:left="1170" w:right="-480" w:hanging="720"/>
      </w:pPr>
      <w:r w:rsidRPr="00E5085B">
        <w:t>J1576</w:t>
      </w:r>
      <w:r w:rsidRPr="00E5085B">
        <w:tab/>
        <w:t>PA</w:t>
      </w:r>
    </w:p>
    <w:p w14:paraId="126B91D4" w14:textId="77777777" w:rsidR="004A0E1D" w:rsidRPr="00E5085B" w:rsidRDefault="004A0E1D" w:rsidP="004A0E1D">
      <w:pPr>
        <w:kinsoku w:val="0"/>
        <w:overflowPunct w:val="0"/>
        <w:spacing w:line="260" w:lineRule="exact"/>
        <w:ind w:left="1170" w:right="-480" w:hanging="720"/>
      </w:pPr>
      <w:r w:rsidRPr="00E5085B">
        <w:t>J1580</w:t>
      </w:r>
    </w:p>
    <w:p w14:paraId="43C63381" w14:textId="77777777" w:rsidR="004A0E1D" w:rsidRPr="00E5085B" w:rsidRDefault="004A0E1D" w:rsidP="004A0E1D">
      <w:pPr>
        <w:kinsoku w:val="0"/>
        <w:overflowPunct w:val="0"/>
        <w:spacing w:line="260" w:lineRule="exact"/>
        <w:ind w:left="1170" w:right="-480" w:hanging="720"/>
      </w:pPr>
      <w:r w:rsidRPr="00E5085B">
        <w:t>J1596</w:t>
      </w:r>
      <w:r w:rsidRPr="00E5085B">
        <w:tab/>
        <w:t>PA</w:t>
      </w:r>
    </w:p>
    <w:p w14:paraId="25B2AC43" w14:textId="77777777" w:rsidR="004A0E1D" w:rsidRPr="00E5085B" w:rsidRDefault="004A0E1D" w:rsidP="004A0E1D">
      <w:pPr>
        <w:kinsoku w:val="0"/>
        <w:overflowPunct w:val="0"/>
        <w:spacing w:line="260" w:lineRule="exact"/>
        <w:ind w:left="1170" w:right="-480" w:hanging="720"/>
      </w:pPr>
      <w:r w:rsidRPr="00E5085B">
        <w:t>J1599</w:t>
      </w:r>
      <w:r w:rsidRPr="00E5085B">
        <w:tab/>
        <w:t>PA; IC</w:t>
      </w:r>
    </w:p>
    <w:p w14:paraId="52875C5B" w14:textId="77777777" w:rsidR="004A0E1D" w:rsidRPr="00E5085B" w:rsidRDefault="004A0E1D" w:rsidP="004A0E1D">
      <w:pPr>
        <w:kinsoku w:val="0"/>
        <w:overflowPunct w:val="0"/>
        <w:spacing w:line="260" w:lineRule="exact"/>
        <w:ind w:left="1170" w:right="-480" w:hanging="720"/>
      </w:pPr>
      <w:r w:rsidRPr="00E5085B">
        <w:t>J1602</w:t>
      </w:r>
      <w:r w:rsidRPr="00E5085B">
        <w:tab/>
        <w:t xml:space="preserve">PA </w:t>
      </w:r>
    </w:p>
    <w:p w14:paraId="2DEEFCFB" w14:textId="77777777" w:rsidR="004A0E1D" w:rsidRPr="00E5085B" w:rsidRDefault="004A0E1D" w:rsidP="004A0E1D">
      <w:pPr>
        <w:kinsoku w:val="0"/>
        <w:overflowPunct w:val="0"/>
        <w:spacing w:line="260" w:lineRule="exact"/>
        <w:ind w:left="1170" w:right="-480" w:hanging="720"/>
      </w:pPr>
      <w:r w:rsidRPr="00E5085B">
        <w:t>J1610</w:t>
      </w:r>
    </w:p>
    <w:p w14:paraId="446BEE91" w14:textId="77777777" w:rsidR="004A0E1D" w:rsidRPr="00E5085B" w:rsidRDefault="004A0E1D" w:rsidP="004A0E1D">
      <w:pPr>
        <w:kinsoku w:val="0"/>
        <w:overflowPunct w:val="0"/>
        <w:spacing w:line="260" w:lineRule="exact"/>
        <w:ind w:left="1170" w:right="-480" w:hanging="720"/>
      </w:pPr>
      <w:r w:rsidRPr="00E5085B">
        <w:t>J1611</w:t>
      </w:r>
    </w:p>
    <w:p w14:paraId="7BAC1227" w14:textId="77777777" w:rsidR="004A0E1D" w:rsidRPr="00E5085B" w:rsidRDefault="004A0E1D" w:rsidP="004A0E1D">
      <w:pPr>
        <w:kinsoku w:val="0"/>
        <w:overflowPunct w:val="0"/>
        <w:spacing w:line="260" w:lineRule="exact"/>
        <w:ind w:left="1170" w:right="-480" w:hanging="720"/>
      </w:pPr>
      <w:r w:rsidRPr="00E5085B">
        <w:t>J1626</w:t>
      </w:r>
    </w:p>
    <w:p w14:paraId="13416E70" w14:textId="77777777" w:rsidR="004A0E1D" w:rsidRPr="00E5085B" w:rsidRDefault="004A0E1D" w:rsidP="004A0E1D">
      <w:pPr>
        <w:kinsoku w:val="0"/>
        <w:overflowPunct w:val="0"/>
        <w:spacing w:line="260" w:lineRule="exact"/>
        <w:ind w:left="1170" w:right="-480" w:hanging="720"/>
      </w:pPr>
      <w:r w:rsidRPr="00E5085B">
        <w:t>J1627</w:t>
      </w:r>
      <w:r w:rsidRPr="00E5085B">
        <w:tab/>
        <w:t xml:space="preserve">PA &gt;10 units </w:t>
      </w:r>
    </w:p>
    <w:p w14:paraId="5036735D" w14:textId="77777777" w:rsidR="004A0E1D" w:rsidRPr="00E5085B" w:rsidRDefault="004A0E1D" w:rsidP="004A0E1D">
      <w:pPr>
        <w:tabs>
          <w:tab w:val="left" w:pos="1260"/>
        </w:tabs>
        <w:kinsoku w:val="0"/>
        <w:overflowPunct w:val="0"/>
        <w:spacing w:line="260" w:lineRule="exact"/>
        <w:ind w:left="1170" w:right="-480" w:hanging="720"/>
      </w:pPr>
      <w:r w:rsidRPr="00E5085B">
        <w:t>J1628</w:t>
      </w:r>
      <w:r w:rsidRPr="00E5085B">
        <w:tab/>
        <w:t>PA; IC</w:t>
      </w:r>
    </w:p>
    <w:p w14:paraId="53F484DC" w14:textId="77777777" w:rsidR="004A0E1D" w:rsidRPr="00E5085B" w:rsidRDefault="004A0E1D" w:rsidP="004A0E1D">
      <w:pPr>
        <w:kinsoku w:val="0"/>
        <w:overflowPunct w:val="0"/>
        <w:spacing w:line="260" w:lineRule="exact"/>
        <w:ind w:left="1170" w:right="-480" w:hanging="720"/>
      </w:pPr>
      <w:r w:rsidRPr="00E5085B">
        <w:t>J1630</w:t>
      </w:r>
    </w:p>
    <w:p w14:paraId="6699D019" w14:textId="77777777" w:rsidR="004A0E1D" w:rsidRPr="00E5085B" w:rsidRDefault="004A0E1D" w:rsidP="004A0E1D">
      <w:pPr>
        <w:kinsoku w:val="0"/>
        <w:overflowPunct w:val="0"/>
        <w:spacing w:line="260" w:lineRule="exact"/>
        <w:ind w:left="1170" w:right="-480" w:hanging="720"/>
      </w:pPr>
      <w:r w:rsidRPr="00E5085B">
        <w:t>J1631</w:t>
      </w:r>
      <w:r w:rsidRPr="00E5085B">
        <w:tab/>
        <w:t>PA&lt;6 years</w:t>
      </w:r>
    </w:p>
    <w:p w14:paraId="35D149AA" w14:textId="77777777" w:rsidR="004A0E1D" w:rsidRPr="00E5085B" w:rsidRDefault="004A0E1D" w:rsidP="004A0E1D">
      <w:pPr>
        <w:kinsoku w:val="0"/>
        <w:overflowPunct w:val="0"/>
        <w:spacing w:line="260" w:lineRule="exact"/>
        <w:ind w:left="1260" w:right="-480" w:hanging="810"/>
      </w:pPr>
      <w:r w:rsidRPr="00E5085B">
        <w:t>J1642</w:t>
      </w:r>
    </w:p>
    <w:p w14:paraId="3903DEE4" w14:textId="77777777" w:rsidR="004A0E1D" w:rsidRPr="00E5085B" w:rsidRDefault="004A0E1D" w:rsidP="004A0E1D">
      <w:pPr>
        <w:kinsoku w:val="0"/>
        <w:overflowPunct w:val="0"/>
        <w:spacing w:line="260" w:lineRule="exact"/>
        <w:ind w:left="1260" w:right="-480" w:hanging="810"/>
      </w:pPr>
      <w:r w:rsidRPr="00E5085B">
        <w:t>J1643</w:t>
      </w:r>
    </w:p>
    <w:p w14:paraId="648AAC63" w14:textId="77777777" w:rsidR="004A0E1D" w:rsidRPr="00E5085B" w:rsidRDefault="004A0E1D" w:rsidP="004A0E1D">
      <w:pPr>
        <w:kinsoku w:val="0"/>
        <w:overflowPunct w:val="0"/>
        <w:spacing w:line="260" w:lineRule="exact"/>
        <w:ind w:left="1260" w:right="-480" w:hanging="810"/>
      </w:pPr>
      <w:r w:rsidRPr="00E5085B">
        <w:t>J1644</w:t>
      </w:r>
    </w:p>
    <w:p w14:paraId="370450D2" w14:textId="77777777" w:rsidR="004A0E1D" w:rsidRPr="00E5085B" w:rsidRDefault="004A0E1D" w:rsidP="004A0E1D">
      <w:pPr>
        <w:kinsoku w:val="0"/>
        <w:overflowPunct w:val="0"/>
        <w:spacing w:line="260" w:lineRule="exact"/>
        <w:ind w:left="1260" w:right="-480" w:hanging="810"/>
      </w:pPr>
      <w:r w:rsidRPr="00E5085B">
        <w:t>J1645</w:t>
      </w:r>
    </w:p>
    <w:p w14:paraId="3B9D4F9F" w14:textId="77777777" w:rsidR="004A0E1D" w:rsidRPr="00E5085B" w:rsidRDefault="004A0E1D" w:rsidP="004A0E1D">
      <w:pPr>
        <w:kinsoku w:val="0"/>
        <w:overflowPunct w:val="0"/>
        <w:spacing w:line="260" w:lineRule="exact"/>
        <w:ind w:left="1260" w:right="-480" w:hanging="810"/>
      </w:pPr>
      <w:r w:rsidRPr="00E5085B">
        <w:t>J1650</w:t>
      </w:r>
    </w:p>
    <w:p w14:paraId="1D045D9B" w14:textId="77777777" w:rsidR="004A0E1D" w:rsidRPr="00E5085B" w:rsidRDefault="004A0E1D" w:rsidP="004A0E1D">
      <w:pPr>
        <w:kinsoku w:val="0"/>
        <w:overflowPunct w:val="0"/>
        <w:spacing w:line="260" w:lineRule="exact"/>
        <w:ind w:left="1260" w:right="-480" w:hanging="810"/>
      </w:pPr>
      <w:r w:rsidRPr="00E5085B">
        <w:t>J1652</w:t>
      </w:r>
    </w:p>
    <w:p w14:paraId="4B87CACA" w14:textId="77777777" w:rsidR="004A0E1D" w:rsidRPr="00E5085B" w:rsidRDefault="004A0E1D" w:rsidP="004A0E1D">
      <w:pPr>
        <w:kinsoku w:val="0"/>
        <w:overflowPunct w:val="0"/>
        <w:spacing w:line="260" w:lineRule="exact"/>
        <w:ind w:left="1260" w:right="-480" w:hanging="810"/>
      </w:pPr>
      <w:r w:rsidRPr="00E5085B">
        <w:t>J1655</w:t>
      </w:r>
    </w:p>
    <w:p w14:paraId="337B8C2A" w14:textId="77777777" w:rsidR="004A0E1D" w:rsidRPr="00E5085B" w:rsidRDefault="004A0E1D" w:rsidP="004A0E1D">
      <w:pPr>
        <w:kinsoku w:val="0"/>
        <w:overflowPunct w:val="0"/>
        <w:spacing w:line="260" w:lineRule="exact"/>
        <w:ind w:left="1260" w:right="-480" w:hanging="810"/>
      </w:pPr>
      <w:r w:rsidRPr="00E5085B">
        <w:t>J1670</w:t>
      </w:r>
    </w:p>
    <w:p w14:paraId="25BCE680" w14:textId="77777777" w:rsidR="004A0E1D" w:rsidRPr="00E5085B" w:rsidRDefault="004A0E1D" w:rsidP="004A0E1D">
      <w:pPr>
        <w:kinsoku w:val="0"/>
        <w:overflowPunct w:val="0"/>
        <w:spacing w:line="260" w:lineRule="exact"/>
        <w:ind w:left="1170" w:right="-480" w:hanging="720"/>
      </w:pPr>
      <w:r w:rsidRPr="00E5085B">
        <w:t>J1700</w:t>
      </w:r>
      <w:r w:rsidRPr="00E5085B">
        <w:tab/>
        <w:t>IC</w:t>
      </w:r>
    </w:p>
    <w:p w14:paraId="5AE37BAA" w14:textId="77777777" w:rsidR="004A0E1D" w:rsidRPr="00E5085B" w:rsidRDefault="004A0E1D" w:rsidP="004A0E1D">
      <w:pPr>
        <w:kinsoku w:val="0"/>
        <w:overflowPunct w:val="0"/>
        <w:spacing w:line="260" w:lineRule="exact"/>
        <w:ind w:left="1170" w:right="-480" w:hanging="720"/>
      </w:pPr>
      <w:r w:rsidRPr="00E5085B">
        <w:t>J1710</w:t>
      </w:r>
      <w:r w:rsidRPr="00E5085B">
        <w:tab/>
        <w:t>IC</w:t>
      </w:r>
    </w:p>
    <w:p w14:paraId="640C0751" w14:textId="77777777" w:rsidR="004A0E1D" w:rsidRPr="00E5085B" w:rsidRDefault="004A0E1D" w:rsidP="004A0E1D">
      <w:pPr>
        <w:kinsoku w:val="0"/>
        <w:overflowPunct w:val="0"/>
        <w:spacing w:line="260" w:lineRule="exact"/>
        <w:ind w:left="1170" w:right="-480" w:hanging="720"/>
      </w:pPr>
      <w:r w:rsidRPr="00E5085B">
        <w:t>J1720</w:t>
      </w:r>
      <w:r w:rsidRPr="00E5085B">
        <w:tab/>
        <w:t>PA</w:t>
      </w:r>
    </w:p>
    <w:p w14:paraId="3C81911B" w14:textId="77777777" w:rsidR="004A0E1D" w:rsidRPr="00E5085B" w:rsidRDefault="004A0E1D" w:rsidP="004A0E1D">
      <w:pPr>
        <w:kinsoku w:val="0"/>
        <w:overflowPunct w:val="0"/>
        <w:spacing w:line="260" w:lineRule="exact"/>
        <w:ind w:left="1170" w:right="-480" w:hanging="720"/>
      </w:pPr>
      <w:r w:rsidRPr="00E5085B">
        <w:t>J1740</w:t>
      </w:r>
      <w:r w:rsidRPr="00E5085B">
        <w:tab/>
        <w:t>PA</w:t>
      </w:r>
    </w:p>
    <w:p w14:paraId="51A89B1D" w14:textId="77777777" w:rsidR="004A0E1D" w:rsidRPr="00E5085B" w:rsidRDefault="004A0E1D" w:rsidP="004A0E1D">
      <w:pPr>
        <w:kinsoku w:val="0"/>
        <w:overflowPunct w:val="0"/>
        <w:spacing w:line="260" w:lineRule="exact"/>
        <w:ind w:left="1170" w:right="-480" w:hanging="720"/>
      </w:pPr>
      <w:r w:rsidRPr="00E5085B">
        <w:t>J1743</w:t>
      </w:r>
      <w:r w:rsidRPr="00E5085B">
        <w:tab/>
        <w:t>PA</w:t>
      </w:r>
    </w:p>
    <w:p w14:paraId="4C538D5D" w14:textId="77777777" w:rsidR="004A0E1D" w:rsidRPr="00E5085B" w:rsidRDefault="004A0E1D" w:rsidP="004A0E1D">
      <w:pPr>
        <w:kinsoku w:val="0"/>
        <w:overflowPunct w:val="0"/>
        <w:spacing w:line="260" w:lineRule="exact"/>
        <w:ind w:left="1170" w:right="-480" w:hanging="720"/>
      </w:pPr>
      <w:r w:rsidRPr="00E5085B">
        <w:t>J1744</w:t>
      </w:r>
      <w:r w:rsidRPr="00E5085B">
        <w:tab/>
        <w:t>PA; IC</w:t>
      </w:r>
    </w:p>
    <w:p w14:paraId="3C62FCDB" w14:textId="77777777" w:rsidR="004A0E1D" w:rsidRPr="00E5085B" w:rsidRDefault="004A0E1D" w:rsidP="004A0E1D">
      <w:pPr>
        <w:kinsoku w:val="0"/>
        <w:overflowPunct w:val="0"/>
        <w:spacing w:line="260" w:lineRule="exact"/>
        <w:ind w:left="1170" w:right="-480" w:hanging="720"/>
      </w:pPr>
      <w:r w:rsidRPr="00E5085B">
        <w:t>J1745</w:t>
      </w:r>
      <w:r w:rsidRPr="00E5085B">
        <w:tab/>
        <w:t>PA</w:t>
      </w:r>
    </w:p>
    <w:p w14:paraId="3C8B2FC1" w14:textId="77777777" w:rsidR="004A0E1D" w:rsidRPr="00E5085B" w:rsidRDefault="004A0E1D" w:rsidP="004A0E1D">
      <w:pPr>
        <w:kinsoku w:val="0"/>
        <w:overflowPunct w:val="0"/>
        <w:spacing w:line="260" w:lineRule="exact"/>
        <w:ind w:left="1170" w:right="-480" w:hanging="720"/>
      </w:pPr>
      <w:r w:rsidRPr="00E5085B">
        <w:t>J1746</w:t>
      </w:r>
      <w:r w:rsidRPr="00E5085B">
        <w:tab/>
        <w:t>PA</w:t>
      </w:r>
    </w:p>
    <w:p w14:paraId="42B3E2EB" w14:textId="77777777" w:rsidR="004A0E1D" w:rsidRPr="00E5085B" w:rsidRDefault="004A0E1D" w:rsidP="004A0E1D">
      <w:pPr>
        <w:kinsoku w:val="0"/>
        <w:overflowPunct w:val="0"/>
        <w:spacing w:line="260" w:lineRule="exact"/>
        <w:ind w:left="1080" w:right="-480" w:hanging="720"/>
      </w:pPr>
      <w:r w:rsidRPr="00E5085B">
        <w:t>J1747</w:t>
      </w:r>
      <w:r w:rsidRPr="00E5085B">
        <w:tab/>
        <w:t>PA</w:t>
      </w:r>
    </w:p>
    <w:p w14:paraId="0A15291E" w14:textId="77777777" w:rsidR="004A0E1D" w:rsidRPr="00E5085B" w:rsidRDefault="004A0E1D" w:rsidP="004A0E1D">
      <w:pPr>
        <w:kinsoku w:val="0"/>
        <w:overflowPunct w:val="0"/>
        <w:spacing w:line="260" w:lineRule="exact"/>
        <w:ind w:left="1080" w:right="-480" w:hanging="720"/>
      </w:pPr>
      <w:r w:rsidRPr="00E5085B">
        <w:t>J1750</w:t>
      </w:r>
      <w:r w:rsidRPr="00E5085B">
        <w:tab/>
      </w:r>
    </w:p>
    <w:p w14:paraId="68D70BE8" w14:textId="77777777" w:rsidR="004A0E1D" w:rsidRPr="00E5085B" w:rsidRDefault="004A0E1D" w:rsidP="004A0E1D">
      <w:pPr>
        <w:kinsoku w:val="0"/>
        <w:overflowPunct w:val="0"/>
        <w:spacing w:line="260" w:lineRule="exact"/>
        <w:ind w:left="1080" w:right="-480" w:hanging="720"/>
      </w:pPr>
      <w:r w:rsidRPr="00E5085B">
        <w:t>J1756</w:t>
      </w:r>
      <w:r w:rsidRPr="00E5085B">
        <w:tab/>
      </w:r>
    </w:p>
    <w:p w14:paraId="1CF0C356" w14:textId="77777777" w:rsidR="004A0E1D" w:rsidRPr="00E5085B" w:rsidRDefault="004A0E1D" w:rsidP="004A0E1D">
      <w:pPr>
        <w:kinsoku w:val="0"/>
        <w:overflowPunct w:val="0"/>
        <w:spacing w:line="260" w:lineRule="exact"/>
        <w:ind w:left="1080" w:right="-480" w:hanging="720"/>
      </w:pPr>
      <w:r w:rsidRPr="00E5085B">
        <w:t>J1786</w:t>
      </w:r>
      <w:r w:rsidRPr="00E5085B">
        <w:tab/>
        <w:t>PA</w:t>
      </w:r>
    </w:p>
    <w:p w14:paraId="5B827DFA" w14:textId="77777777" w:rsidR="004A0E1D" w:rsidRPr="00E5085B" w:rsidRDefault="004A0E1D" w:rsidP="004A0E1D">
      <w:pPr>
        <w:kinsoku w:val="0"/>
        <w:overflowPunct w:val="0"/>
        <w:spacing w:line="260" w:lineRule="exact"/>
        <w:ind w:left="1080" w:right="-480" w:hanging="720"/>
      </w:pPr>
      <w:r w:rsidRPr="00E5085B">
        <w:t>J1790</w:t>
      </w:r>
    </w:p>
    <w:p w14:paraId="3827C174" w14:textId="77777777" w:rsidR="004A0E1D" w:rsidRPr="00E5085B" w:rsidRDefault="004A0E1D" w:rsidP="004A0E1D">
      <w:pPr>
        <w:kinsoku w:val="0"/>
        <w:overflowPunct w:val="0"/>
        <w:spacing w:line="260" w:lineRule="exact"/>
        <w:ind w:left="1080" w:right="-480" w:hanging="720"/>
      </w:pPr>
      <w:r w:rsidRPr="00E5085B">
        <w:t>J1800</w:t>
      </w:r>
    </w:p>
    <w:p w14:paraId="68354C9D" w14:textId="77777777" w:rsidR="004A0E1D" w:rsidRPr="00E5085B" w:rsidRDefault="004A0E1D" w:rsidP="004A0E1D">
      <w:pPr>
        <w:kinsoku w:val="0"/>
        <w:overflowPunct w:val="0"/>
        <w:spacing w:line="260" w:lineRule="exact"/>
        <w:ind w:left="1080" w:right="-480" w:hanging="720"/>
      </w:pPr>
      <w:r w:rsidRPr="00E5085B">
        <w:t>J1805</w:t>
      </w:r>
    </w:p>
    <w:p w14:paraId="5FC91C31" w14:textId="77777777" w:rsidR="004A0E1D" w:rsidRPr="00E5085B" w:rsidRDefault="004A0E1D" w:rsidP="004A0E1D">
      <w:pPr>
        <w:kinsoku w:val="0"/>
        <w:overflowPunct w:val="0"/>
        <w:spacing w:line="260" w:lineRule="exact"/>
        <w:ind w:left="1080" w:right="-480" w:hanging="720"/>
      </w:pPr>
      <w:r w:rsidRPr="00E5085B">
        <w:t>J1806</w:t>
      </w:r>
    </w:p>
    <w:p w14:paraId="414B78FD" w14:textId="77777777" w:rsidR="004A0E1D" w:rsidRPr="00E5085B" w:rsidRDefault="004A0E1D" w:rsidP="004A0E1D">
      <w:pPr>
        <w:kinsoku w:val="0"/>
        <w:overflowPunct w:val="0"/>
        <w:spacing w:line="260" w:lineRule="exact"/>
        <w:ind w:left="1080" w:right="-480" w:hanging="720"/>
      </w:pPr>
      <w:r w:rsidRPr="00E5085B">
        <w:t>J1811</w:t>
      </w:r>
    </w:p>
    <w:p w14:paraId="076D5F0D" w14:textId="77777777" w:rsidR="004A0E1D" w:rsidRPr="00E5085B" w:rsidRDefault="004A0E1D" w:rsidP="004A0E1D">
      <w:pPr>
        <w:kinsoku w:val="0"/>
        <w:overflowPunct w:val="0"/>
        <w:spacing w:line="260" w:lineRule="exact"/>
        <w:ind w:left="1080" w:right="-480" w:hanging="720"/>
      </w:pPr>
      <w:r w:rsidRPr="00E5085B">
        <w:t>J1812</w:t>
      </w:r>
      <w:r w:rsidRPr="00E5085B">
        <w:tab/>
        <w:t>PA</w:t>
      </w:r>
    </w:p>
    <w:p w14:paraId="09E420BC" w14:textId="77777777" w:rsidR="004A0E1D" w:rsidRPr="00E5085B" w:rsidRDefault="004A0E1D" w:rsidP="004A0E1D">
      <w:pPr>
        <w:kinsoku w:val="0"/>
        <w:overflowPunct w:val="0"/>
        <w:spacing w:line="260" w:lineRule="exact"/>
        <w:ind w:left="1080" w:right="-480" w:hanging="720"/>
      </w:pPr>
      <w:r w:rsidRPr="00E5085B">
        <w:t>J1813</w:t>
      </w:r>
    </w:p>
    <w:p w14:paraId="0FC889D1" w14:textId="77777777" w:rsidR="004A0E1D" w:rsidRPr="00E5085B" w:rsidRDefault="004A0E1D" w:rsidP="004A0E1D">
      <w:pPr>
        <w:kinsoku w:val="0"/>
        <w:overflowPunct w:val="0"/>
        <w:spacing w:line="260" w:lineRule="exact"/>
        <w:ind w:left="1080" w:right="-480" w:hanging="720"/>
      </w:pPr>
      <w:r w:rsidRPr="00E5085B">
        <w:t>J1814</w:t>
      </w:r>
      <w:r w:rsidRPr="00E5085B">
        <w:tab/>
        <w:t>PA</w:t>
      </w:r>
    </w:p>
    <w:p w14:paraId="1B5BCF46" w14:textId="77777777" w:rsidR="004A0E1D" w:rsidRPr="00E5085B" w:rsidRDefault="004A0E1D" w:rsidP="004A0E1D">
      <w:pPr>
        <w:kinsoku w:val="0"/>
        <w:overflowPunct w:val="0"/>
        <w:spacing w:line="260" w:lineRule="exact"/>
        <w:ind w:left="1080" w:right="-480" w:hanging="720"/>
      </w:pPr>
      <w:r w:rsidRPr="00E5085B">
        <w:t>J1815</w:t>
      </w:r>
      <w:r w:rsidRPr="00E5085B">
        <w:tab/>
        <w:t>PA</w:t>
      </w:r>
    </w:p>
    <w:p w14:paraId="2C2B7AAF" w14:textId="77777777" w:rsidR="004A0E1D" w:rsidRPr="00E5085B" w:rsidRDefault="004A0E1D" w:rsidP="004A0E1D">
      <w:pPr>
        <w:kinsoku w:val="0"/>
        <w:overflowPunct w:val="0"/>
        <w:spacing w:line="260" w:lineRule="exact"/>
        <w:ind w:left="1080" w:right="-480" w:hanging="720"/>
      </w:pPr>
      <w:r w:rsidRPr="00E5085B">
        <w:t>J1817</w:t>
      </w:r>
      <w:r w:rsidRPr="00E5085B">
        <w:tab/>
        <w:t>PA</w:t>
      </w:r>
    </w:p>
    <w:p w14:paraId="1B0E65A4" w14:textId="77777777" w:rsidR="004A0E1D" w:rsidRPr="00E5085B" w:rsidRDefault="004A0E1D" w:rsidP="004A0E1D">
      <w:pPr>
        <w:kinsoku w:val="0"/>
        <w:overflowPunct w:val="0"/>
        <w:spacing w:line="260" w:lineRule="exact"/>
        <w:ind w:left="1080" w:right="-480" w:hanging="720"/>
      </w:pPr>
      <w:r w:rsidRPr="00E5085B">
        <w:t>J1823</w:t>
      </w:r>
      <w:r w:rsidRPr="00E5085B">
        <w:tab/>
        <w:t>PA; IC</w:t>
      </w:r>
    </w:p>
    <w:p w14:paraId="125E04CB" w14:textId="77777777" w:rsidR="004A0E1D" w:rsidRPr="00E5085B" w:rsidRDefault="004A0E1D" w:rsidP="004A0E1D">
      <w:pPr>
        <w:kinsoku w:val="0"/>
        <w:overflowPunct w:val="0"/>
        <w:spacing w:line="260" w:lineRule="exact"/>
        <w:ind w:left="1080" w:right="-480" w:hanging="720"/>
      </w:pPr>
      <w:r w:rsidRPr="00E5085B">
        <w:t>J1826</w:t>
      </w:r>
      <w:r w:rsidRPr="00E5085B">
        <w:tab/>
        <w:t>IC</w:t>
      </w:r>
    </w:p>
    <w:p w14:paraId="3BEAACC6" w14:textId="77777777" w:rsidR="004A0E1D" w:rsidRPr="00E5085B" w:rsidRDefault="004A0E1D" w:rsidP="004A0E1D">
      <w:pPr>
        <w:kinsoku w:val="0"/>
        <w:overflowPunct w:val="0"/>
        <w:spacing w:line="260" w:lineRule="exact"/>
        <w:ind w:left="1080" w:right="-480" w:hanging="720"/>
      </w:pPr>
      <w:r w:rsidRPr="00E5085B">
        <w:t>J1830</w:t>
      </w:r>
      <w:r w:rsidRPr="00E5085B">
        <w:tab/>
        <w:t>PA; IC</w:t>
      </w:r>
    </w:p>
    <w:p w14:paraId="34F2F748" w14:textId="77777777" w:rsidR="004A0E1D" w:rsidRPr="00E5085B" w:rsidRDefault="004A0E1D" w:rsidP="004A0E1D">
      <w:pPr>
        <w:kinsoku w:val="0"/>
        <w:overflowPunct w:val="0"/>
        <w:spacing w:line="260" w:lineRule="exact"/>
        <w:ind w:left="1080" w:right="-480" w:hanging="720"/>
      </w:pPr>
      <w:r w:rsidRPr="00E5085B">
        <w:t>J1836</w:t>
      </w:r>
    </w:p>
    <w:p w14:paraId="68054657"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J1885</w:t>
      </w:r>
      <w:r w:rsidRPr="00E5085B">
        <w:rPr>
          <w:spacing w:val="-1"/>
        </w:rPr>
        <w:tab/>
        <w:t>PA&gt;4 units</w:t>
      </w:r>
    </w:p>
    <w:p w14:paraId="2D6878DC"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J1890</w:t>
      </w:r>
      <w:r w:rsidRPr="00E5085B">
        <w:rPr>
          <w:spacing w:val="-1"/>
        </w:rPr>
        <w:tab/>
        <w:t>IC</w:t>
      </w:r>
    </w:p>
    <w:p w14:paraId="1BF15010" w14:textId="77777777" w:rsidR="004A0E1D" w:rsidRPr="00E5085B" w:rsidRDefault="004A0E1D" w:rsidP="004A0E1D">
      <w:pPr>
        <w:tabs>
          <w:tab w:val="left" w:pos="-90"/>
        </w:tabs>
        <w:kinsoku w:val="0"/>
        <w:overflowPunct w:val="0"/>
        <w:spacing w:line="260" w:lineRule="exact"/>
        <w:ind w:left="1260" w:hanging="900"/>
        <w:rPr>
          <w:spacing w:val="-1"/>
        </w:rPr>
      </w:pPr>
      <w:r w:rsidRPr="00E5085B">
        <w:rPr>
          <w:spacing w:val="-1"/>
        </w:rPr>
        <w:t>J1920</w:t>
      </w:r>
    </w:p>
    <w:p w14:paraId="13993BE0" w14:textId="77777777" w:rsidR="004A0E1D" w:rsidRPr="00E5085B" w:rsidRDefault="004A0E1D" w:rsidP="004A0E1D">
      <w:pPr>
        <w:tabs>
          <w:tab w:val="left" w:pos="-90"/>
        </w:tabs>
        <w:kinsoku w:val="0"/>
        <w:overflowPunct w:val="0"/>
        <w:spacing w:line="260" w:lineRule="exact"/>
        <w:ind w:left="1260" w:hanging="900"/>
        <w:rPr>
          <w:spacing w:val="-1"/>
        </w:rPr>
      </w:pPr>
      <w:r w:rsidRPr="00E5085B">
        <w:rPr>
          <w:spacing w:val="-1"/>
        </w:rPr>
        <w:t>J1921</w:t>
      </w:r>
    </w:p>
    <w:p w14:paraId="789AAD7B" w14:textId="77777777" w:rsidR="004A0E1D" w:rsidRPr="00E5085B" w:rsidRDefault="004A0E1D" w:rsidP="004A0E1D">
      <w:pPr>
        <w:tabs>
          <w:tab w:val="left" w:pos="-90"/>
        </w:tabs>
        <w:kinsoku w:val="0"/>
        <w:overflowPunct w:val="0"/>
        <w:spacing w:line="260" w:lineRule="exact"/>
        <w:ind w:left="1260" w:hanging="900"/>
        <w:rPr>
          <w:spacing w:val="-1"/>
        </w:rPr>
      </w:pPr>
      <w:r w:rsidRPr="00E5085B">
        <w:rPr>
          <w:spacing w:val="-1"/>
        </w:rPr>
        <w:t>J1930</w:t>
      </w:r>
    </w:p>
    <w:p w14:paraId="60FE2EDC"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J1931</w:t>
      </w:r>
      <w:r w:rsidRPr="00E5085B">
        <w:rPr>
          <w:spacing w:val="-1"/>
        </w:rPr>
        <w:tab/>
        <w:t>PA</w:t>
      </w:r>
    </w:p>
    <w:p w14:paraId="12588C69"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J1932</w:t>
      </w:r>
    </w:p>
    <w:p w14:paraId="6A0F4D7E"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J1939</w:t>
      </w:r>
      <w:r w:rsidRPr="00E5085B">
        <w:rPr>
          <w:spacing w:val="-1"/>
        </w:rPr>
        <w:tab/>
        <w:t>IC</w:t>
      </w:r>
    </w:p>
    <w:p w14:paraId="681CC133" w14:textId="77777777" w:rsidR="004A0E1D" w:rsidRPr="00E5085B" w:rsidRDefault="004A0E1D" w:rsidP="004A0E1D">
      <w:pPr>
        <w:kinsoku w:val="0"/>
        <w:overflowPunct w:val="0"/>
        <w:spacing w:line="260" w:lineRule="exact"/>
        <w:ind w:left="1080" w:right="-480" w:hanging="720"/>
      </w:pPr>
      <w:r w:rsidRPr="00E5085B">
        <w:t>J1941</w:t>
      </w:r>
      <w:r w:rsidRPr="00E5085B">
        <w:tab/>
        <w:t>PA</w:t>
      </w:r>
    </w:p>
    <w:p w14:paraId="322CA6FB" w14:textId="77777777" w:rsidR="004A0E1D" w:rsidRPr="00E5085B" w:rsidRDefault="004A0E1D" w:rsidP="004A0E1D">
      <w:pPr>
        <w:kinsoku w:val="0"/>
        <w:overflowPunct w:val="0"/>
        <w:spacing w:line="260" w:lineRule="exact"/>
        <w:ind w:left="1080" w:right="-480" w:hanging="720"/>
      </w:pPr>
      <w:r w:rsidRPr="00E5085B">
        <w:t>J1943</w:t>
      </w:r>
      <w:r w:rsidRPr="00E5085B">
        <w:tab/>
        <w:t>PA&lt; 6 years</w:t>
      </w:r>
    </w:p>
    <w:p w14:paraId="760EC2C6" w14:textId="77777777" w:rsidR="004A0E1D" w:rsidRPr="00E5085B" w:rsidRDefault="004A0E1D" w:rsidP="004A0E1D">
      <w:pPr>
        <w:kinsoku w:val="0"/>
        <w:overflowPunct w:val="0"/>
        <w:spacing w:line="260" w:lineRule="exact"/>
        <w:ind w:left="1080" w:right="-480" w:hanging="720"/>
      </w:pPr>
      <w:r w:rsidRPr="00E5085B">
        <w:t>J1944</w:t>
      </w:r>
      <w:r w:rsidRPr="00E5085B">
        <w:tab/>
        <w:t>PA&lt; 6 years</w:t>
      </w:r>
    </w:p>
    <w:p w14:paraId="2F530CBC" w14:textId="77777777" w:rsidR="004A0E1D" w:rsidRPr="00E5085B" w:rsidRDefault="004A0E1D" w:rsidP="004A0E1D">
      <w:pPr>
        <w:kinsoku w:val="0"/>
        <w:overflowPunct w:val="0"/>
        <w:spacing w:line="260" w:lineRule="exact"/>
        <w:ind w:left="1080" w:right="-480" w:hanging="720"/>
      </w:pPr>
      <w:r w:rsidRPr="00E5085B">
        <w:t>J1950</w:t>
      </w:r>
      <w:r w:rsidRPr="00E5085B">
        <w:tab/>
        <w:t>PA</w:t>
      </w:r>
    </w:p>
    <w:p w14:paraId="201C43DE" w14:textId="77777777" w:rsidR="004A0E1D" w:rsidRPr="00E5085B" w:rsidRDefault="004A0E1D" w:rsidP="004A0E1D">
      <w:pPr>
        <w:kinsoku w:val="0"/>
        <w:overflowPunct w:val="0"/>
        <w:spacing w:line="260" w:lineRule="exact"/>
        <w:ind w:left="1080" w:right="-480" w:hanging="720"/>
      </w:pPr>
      <w:r w:rsidRPr="00E5085B">
        <w:t>J1951</w:t>
      </w:r>
      <w:r w:rsidRPr="00E5085B">
        <w:tab/>
        <w:t>PA</w:t>
      </w:r>
    </w:p>
    <w:p w14:paraId="77645EA2" w14:textId="77777777" w:rsidR="004A0E1D" w:rsidRPr="00E5085B" w:rsidRDefault="004A0E1D" w:rsidP="004A0E1D">
      <w:pPr>
        <w:kinsoku w:val="0"/>
        <w:overflowPunct w:val="0"/>
        <w:spacing w:line="260" w:lineRule="exact"/>
        <w:ind w:left="1080" w:right="-480" w:hanging="720"/>
      </w:pPr>
      <w:r w:rsidRPr="00E5085B">
        <w:t>J1952</w:t>
      </w:r>
      <w:r w:rsidRPr="00E5085B">
        <w:tab/>
        <w:t>PA</w:t>
      </w:r>
    </w:p>
    <w:p w14:paraId="608F5586" w14:textId="77777777" w:rsidR="004A0E1D" w:rsidRPr="00E5085B" w:rsidRDefault="004A0E1D" w:rsidP="004A0E1D">
      <w:pPr>
        <w:kinsoku w:val="0"/>
        <w:overflowPunct w:val="0"/>
        <w:spacing w:line="260" w:lineRule="exact"/>
        <w:ind w:left="1080" w:right="-480" w:hanging="720"/>
      </w:pPr>
      <w:r w:rsidRPr="00E5085B">
        <w:t>J1954</w:t>
      </w:r>
    </w:p>
    <w:p w14:paraId="75D0EC70" w14:textId="77777777" w:rsidR="004A0E1D" w:rsidRPr="00E5085B" w:rsidRDefault="004A0E1D" w:rsidP="004A0E1D">
      <w:pPr>
        <w:kinsoku w:val="0"/>
        <w:overflowPunct w:val="0"/>
        <w:spacing w:line="260" w:lineRule="exact"/>
        <w:ind w:left="1080" w:right="-480" w:hanging="720"/>
      </w:pPr>
      <w:r w:rsidRPr="00E5085B">
        <w:t>J1955</w:t>
      </w:r>
    </w:p>
    <w:p w14:paraId="6B0B8111" w14:textId="77777777" w:rsidR="004A0E1D" w:rsidRPr="00E5085B" w:rsidRDefault="004A0E1D" w:rsidP="004A0E1D">
      <w:pPr>
        <w:kinsoku w:val="0"/>
        <w:overflowPunct w:val="0"/>
        <w:spacing w:line="260" w:lineRule="exact"/>
        <w:ind w:left="1080" w:right="-480" w:hanging="720"/>
      </w:pPr>
      <w:r w:rsidRPr="00E5085B">
        <w:t>J1956</w:t>
      </w:r>
    </w:p>
    <w:p w14:paraId="33635719" w14:textId="77777777" w:rsidR="004A0E1D" w:rsidRPr="00E5085B" w:rsidRDefault="004A0E1D" w:rsidP="004A0E1D">
      <w:pPr>
        <w:kinsoku w:val="0"/>
        <w:overflowPunct w:val="0"/>
        <w:spacing w:line="260" w:lineRule="exact"/>
        <w:ind w:left="1080" w:right="-480" w:hanging="720"/>
      </w:pPr>
      <w:r w:rsidRPr="00E5085B">
        <w:t>J1961</w:t>
      </w:r>
      <w:r w:rsidRPr="00E5085B">
        <w:tab/>
        <w:t>PA</w:t>
      </w:r>
    </w:p>
    <w:p w14:paraId="05111F8B" w14:textId="77777777" w:rsidR="004A0E1D" w:rsidRPr="00E5085B" w:rsidRDefault="004A0E1D" w:rsidP="004A0E1D">
      <w:pPr>
        <w:kinsoku w:val="0"/>
        <w:overflowPunct w:val="0"/>
        <w:spacing w:line="260" w:lineRule="exact"/>
        <w:ind w:left="1080" w:right="-480" w:hanging="720"/>
      </w:pPr>
      <w:r w:rsidRPr="00E5085B">
        <w:t>J1990</w:t>
      </w:r>
    </w:p>
    <w:p w14:paraId="7CF3D994" w14:textId="77777777" w:rsidR="004A0E1D" w:rsidRPr="00E5085B" w:rsidRDefault="004A0E1D" w:rsidP="004A0E1D">
      <w:pPr>
        <w:tabs>
          <w:tab w:val="left" w:pos="1080"/>
        </w:tabs>
        <w:kinsoku w:val="0"/>
        <w:overflowPunct w:val="0"/>
        <w:spacing w:line="260" w:lineRule="exact"/>
        <w:ind w:left="1080" w:right="-480" w:hanging="720"/>
      </w:pPr>
      <w:r w:rsidRPr="00E5085B">
        <w:t>J2020</w:t>
      </w:r>
      <w:r w:rsidRPr="00E5085B">
        <w:tab/>
        <w:t>PA</w:t>
      </w:r>
    </w:p>
    <w:p w14:paraId="31EF0AE9" w14:textId="77777777" w:rsidR="004A0E1D" w:rsidRPr="00E5085B" w:rsidRDefault="004A0E1D" w:rsidP="004A0E1D">
      <w:pPr>
        <w:tabs>
          <w:tab w:val="left" w:pos="1080"/>
        </w:tabs>
        <w:kinsoku w:val="0"/>
        <w:overflowPunct w:val="0"/>
        <w:spacing w:line="260" w:lineRule="exact"/>
        <w:ind w:left="1080" w:right="-480" w:hanging="720"/>
      </w:pPr>
      <w:r w:rsidRPr="00E5085B">
        <w:t>J2021</w:t>
      </w:r>
      <w:r w:rsidRPr="00E5085B">
        <w:tab/>
        <w:t>PA</w:t>
      </w:r>
    </w:p>
    <w:p w14:paraId="3A826822" w14:textId="77777777" w:rsidR="004A0E1D" w:rsidRPr="00E5085B" w:rsidRDefault="004A0E1D" w:rsidP="004A0E1D">
      <w:pPr>
        <w:tabs>
          <w:tab w:val="left" w:pos="1080"/>
        </w:tabs>
        <w:kinsoku w:val="0"/>
        <w:overflowPunct w:val="0"/>
        <w:spacing w:line="260" w:lineRule="exact"/>
        <w:ind w:left="1080" w:right="-480" w:hanging="720"/>
      </w:pPr>
      <w:r w:rsidRPr="00E5085B">
        <w:t>J2060</w:t>
      </w:r>
    </w:p>
    <w:p w14:paraId="37E1B1E0" w14:textId="77777777" w:rsidR="004A0E1D" w:rsidRPr="00E5085B" w:rsidRDefault="004A0E1D" w:rsidP="004A0E1D">
      <w:pPr>
        <w:kinsoku w:val="0"/>
        <w:overflowPunct w:val="0"/>
        <w:spacing w:line="260" w:lineRule="exact"/>
        <w:ind w:left="990" w:right="-480" w:hanging="810"/>
      </w:pPr>
      <w:r w:rsidRPr="00E5085B">
        <w:t>J2150</w:t>
      </w:r>
    </w:p>
    <w:p w14:paraId="6871A9D3" w14:textId="77777777" w:rsidR="004A0E1D" w:rsidRPr="00E5085B" w:rsidRDefault="004A0E1D" w:rsidP="004A0E1D">
      <w:pPr>
        <w:kinsoku w:val="0"/>
        <w:overflowPunct w:val="0"/>
        <w:spacing w:line="260" w:lineRule="exact"/>
        <w:ind w:left="990" w:right="-480" w:hanging="810"/>
      </w:pPr>
      <w:r w:rsidRPr="00E5085B">
        <w:t>J2170</w:t>
      </w:r>
      <w:r w:rsidRPr="00E5085B">
        <w:tab/>
        <w:t>PA; IC</w:t>
      </w:r>
    </w:p>
    <w:p w14:paraId="6B8D007B" w14:textId="77777777" w:rsidR="004A0E1D" w:rsidRPr="00E5085B" w:rsidRDefault="004A0E1D" w:rsidP="004A0E1D">
      <w:pPr>
        <w:kinsoku w:val="0"/>
        <w:overflowPunct w:val="0"/>
        <w:spacing w:line="260" w:lineRule="exact"/>
        <w:ind w:left="990" w:right="-480" w:hanging="810"/>
      </w:pPr>
      <w:r w:rsidRPr="00E5085B">
        <w:t>J2175</w:t>
      </w:r>
      <w:r w:rsidRPr="00E5085B">
        <w:tab/>
        <w:t>PA</w:t>
      </w:r>
    </w:p>
    <w:p w14:paraId="1B58600D" w14:textId="77777777" w:rsidR="004A0E1D" w:rsidRPr="00E5085B" w:rsidRDefault="004A0E1D" w:rsidP="004A0E1D">
      <w:pPr>
        <w:kinsoku w:val="0"/>
        <w:overflowPunct w:val="0"/>
        <w:spacing w:line="260" w:lineRule="exact"/>
        <w:ind w:left="990" w:right="-480" w:hanging="810"/>
      </w:pPr>
      <w:r w:rsidRPr="00E5085B">
        <w:t>J2182</w:t>
      </w:r>
      <w:r w:rsidRPr="00E5085B">
        <w:tab/>
        <w:t>PA</w:t>
      </w:r>
    </w:p>
    <w:p w14:paraId="2869A5D2" w14:textId="77777777" w:rsidR="004A0E1D" w:rsidRPr="00E5085B" w:rsidRDefault="004A0E1D" w:rsidP="004A0E1D">
      <w:pPr>
        <w:kinsoku w:val="0"/>
        <w:overflowPunct w:val="0"/>
        <w:spacing w:line="260" w:lineRule="exact"/>
        <w:ind w:left="990" w:right="-480" w:hanging="810"/>
      </w:pPr>
      <w:r w:rsidRPr="00E5085B">
        <w:t>J2183</w:t>
      </w:r>
    </w:p>
    <w:p w14:paraId="780B2D9F" w14:textId="77777777" w:rsidR="004A0E1D" w:rsidRPr="00E5085B" w:rsidRDefault="004A0E1D" w:rsidP="004A0E1D">
      <w:pPr>
        <w:kinsoku w:val="0"/>
        <w:overflowPunct w:val="0"/>
        <w:spacing w:line="260" w:lineRule="exact"/>
        <w:ind w:left="990" w:right="-480" w:hanging="810"/>
      </w:pPr>
      <w:r w:rsidRPr="00E5085B">
        <w:t>J2184</w:t>
      </w:r>
    </w:p>
    <w:p w14:paraId="5FE21FC6" w14:textId="77777777" w:rsidR="004A0E1D" w:rsidRPr="00E5085B" w:rsidRDefault="004A0E1D" w:rsidP="004A0E1D">
      <w:pPr>
        <w:kinsoku w:val="0"/>
        <w:overflowPunct w:val="0"/>
        <w:spacing w:line="260" w:lineRule="exact"/>
        <w:ind w:left="990" w:right="-480" w:hanging="810"/>
      </w:pPr>
      <w:r w:rsidRPr="00E5085B">
        <w:t>J2185</w:t>
      </w:r>
    </w:p>
    <w:p w14:paraId="00E9E83E" w14:textId="77777777" w:rsidR="004A0E1D" w:rsidRPr="00E5085B" w:rsidRDefault="004A0E1D" w:rsidP="004A0E1D">
      <w:pPr>
        <w:tabs>
          <w:tab w:val="left" w:pos="-90"/>
          <w:tab w:val="left" w:pos="1080"/>
          <w:tab w:val="left" w:pos="1170"/>
        </w:tabs>
        <w:kinsoku w:val="0"/>
        <w:overflowPunct w:val="0"/>
        <w:spacing w:line="260" w:lineRule="exact"/>
        <w:ind w:left="990" w:hanging="810"/>
        <w:rPr>
          <w:spacing w:val="-1"/>
        </w:rPr>
      </w:pPr>
      <w:r w:rsidRPr="00E5085B">
        <w:rPr>
          <w:spacing w:val="-1"/>
        </w:rPr>
        <w:t>J2186</w:t>
      </w:r>
      <w:r w:rsidRPr="00E5085B">
        <w:rPr>
          <w:spacing w:val="-1"/>
        </w:rPr>
        <w:tab/>
        <w:t>PA</w:t>
      </w:r>
    </w:p>
    <w:p w14:paraId="287F48EC" w14:textId="77777777" w:rsidR="004A0E1D" w:rsidRPr="00E5085B" w:rsidRDefault="004A0E1D" w:rsidP="004A0E1D">
      <w:pPr>
        <w:tabs>
          <w:tab w:val="left" w:pos="-90"/>
          <w:tab w:val="left" w:pos="1080"/>
        </w:tabs>
        <w:kinsoku w:val="0"/>
        <w:overflowPunct w:val="0"/>
        <w:spacing w:line="260" w:lineRule="exact"/>
        <w:ind w:left="990" w:hanging="810"/>
        <w:rPr>
          <w:spacing w:val="-1"/>
        </w:rPr>
      </w:pPr>
      <w:r w:rsidRPr="00E5085B">
        <w:rPr>
          <w:spacing w:val="-1"/>
        </w:rPr>
        <w:t>J2212</w:t>
      </w:r>
      <w:r w:rsidRPr="00E5085B">
        <w:rPr>
          <w:spacing w:val="-1"/>
        </w:rPr>
        <w:tab/>
        <w:t>PA; IC</w:t>
      </w:r>
    </w:p>
    <w:p w14:paraId="361D5AA1" w14:textId="77777777" w:rsidR="004A0E1D" w:rsidRPr="00E5085B" w:rsidRDefault="004A0E1D" w:rsidP="004A0E1D">
      <w:pPr>
        <w:tabs>
          <w:tab w:val="left" w:pos="-90"/>
          <w:tab w:val="left" w:pos="900"/>
        </w:tabs>
        <w:kinsoku w:val="0"/>
        <w:overflowPunct w:val="0"/>
        <w:spacing w:line="260" w:lineRule="exact"/>
        <w:ind w:left="990" w:hanging="810"/>
        <w:rPr>
          <w:spacing w:val="-1"/>
        </w:rPr>
      </w:pPr>
      <w:r w:rsidRPr="00E5085B">
        <w:rPr>
          <w:spacing w:val="-1"/>
        </w:rPr>
        <w:t>J2246</w:t>
      </w:r>
    </w:p>
    <w:p w14:paraId="1F2AB01D"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J2247</w:t>
      </w:r>
    </w:p>
    <w:p w14:paraId="43B30D9F"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J2248</w:t>
      </w:r>
    </w:p>
    <w:p w14:paraId="471E525F"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J2249</w:t>
      </w:r>
      <w:r w:rsidRPr="00E5085B">
        <w:rPr>
          <w:spacing w:val="-1"/>
        </w:rPr>
        <w:tab/>
        <w:t>PA</w:t>
      </w:r>
    </w:p>
    <w:p w14:paraId="714AD688"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J2250</w:t>
      </w:r>
    </w:p>
    <w:p w14:paraId="5F151F4F"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J2251</w:t>
      </w:r>
    </w:p>
    <w:p w14:paraId="485EF5F0"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J2265</w:t>
      </w:r>
      <w:r w:rsidRPr="00E5085B">
        <w:rPr>
          <w:spacing w:val="-1"/>
        </w:rPr>
        <w:tab/>
        <w:t>IC</w:t>
      </w:r>
    </w:p>
    <w:p w14:paraId="7E0DC2AA"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J2270</w:t>
      </w:r>
      <w:r w:rsidRPr="00E5085B">
        <w:rPr>
          <w:spacing w:val="-1"/>
        </w:rPr>
        <w:tab/>
        <w:t>PA &gt;12 units</w:t>
      </w:r>
    </w:p>
    <w:p w14:paraId="70F1E2B9"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J2272</w:t>
      </w:r>
    </w:p>
    <w:p w14:paraId="0A93D3DD"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J2274</w:t>
      </w:r>
      <w:r w:rsidRPr="00E5085B">
        <w:rPr>
          <w:spacing w:val="-1"/>
        </w:rPr>
        <w:tab/>
        <w:t>PA &gt;12 units</w:t>
      </w:r>
    </w:p>
    <w:p w14:paraId="6433741D"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J2277</w:t>
      </w:r>
      <w:r w:rsidRPr="00E5085B">
        <w:rPr>
          <w:spacing w:val="-1"/>
        </w:rPr>
        <w:tab/>
        <w:t>PA</w:t>
      </w:r>
    </w:p>
    <w:p w14:paraId="24FA6A88"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J2281</w:t>
      </w:r>
    </w:p>
    <w:p w14:paraId="35D5AFC2"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J2278</w:t>
      </w:r>
      <w:r w:rsidRPr="00E5085B">
        <w:rPr>
          <w:spacing w:val="-1"/>
        </w:rPr>
        <w:tab/>
        <w:t>PA</w:t>
      </w:r>
    </w:p>
    <w:p w14:paraId="61C482D6"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J2300</w:t>
      </w:r>
    </w:p>
    <w:p w14:paraId="4ADC3205"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J2305</w:t>
      </w:r>
    </w:p>
    <w:p w14:paraId="7C77C154"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J2310</w:t>
      </w:r>
      <w:r w:rsidRPr="00E5085B">
        <w:rPr>
          <w:spacing w:val="-1"/>
        </w:rPr>
        <w:tab/>
        <w:t>PA; IC</w:t>
      </w:r>
    </w:p>
    <w:p w14:paraId="1940B9B7"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J2311</w:t>
      </w:r>
    </w:p>
    <w:p w14:paraId="6321613E"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J2315</w:t>
      </w:r>
    </w:p>
    <w:p w14:paraId="129C7778"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J2323</w:t>
      </w:r>
    </w:p>
    <w:p w14:paraId="179FF84F" w14:textId="77777777" w:rsidR="004A0E1D" w:rsidRPr="00E5085B" w:rsidRDefault="004A0E1D" w:rsidP="004A0E1D">
      <w:pPr>
        <w:tabs>
          <w:tab w:val="left" w:pos="-90"/>
          <w:tab w:val="left" w:pos="990"/>
        </w:tabs>
        <w:kinsoku w:val="0"/>
        <w:overflowPunct w:val="0"/>
        <w:spacing w:line="260" w:lineRule="exact"/>
        <w:ind w:left="990" w:hanging="810"/>
        <w:rPr>
          <w:spacing w:val="-1"/>
        </w:rPr>
      </w:pPr>
      <w:r w:rsidRPr="00E5085B">
        <w:rPr>
          <w:spacing w:val="-1"/>
        </w:rPr>
        <w:t>J2326</w:t>
      </w:r>
      <w:r w:rsidRPr="00E5085B">
        <w:rPr>
          <w:spacing w:val="-1"/>
        </w:rPr>
        <w:tab/>
        <w:t>PA; IC</w:t>
      </w:r>
    </w:p>
    <w:p w14:paraId="6F05ADA3"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J2327</w:t>
      </w:r>
      <w:r w:rsidRPr="00E5085B">
        <w:rPr>
          <w:spacing w:val="-1"/>
        </w:rPr>
        <w:tab/>
        <w:t>PA</w:t>
      </w:r>
    </w:p>
    <w:p w14:paraId="47E3363C"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J2329</w:t>
      </w:r>
      <w:r w:rsidRPr="00E5085B">
        <w:rPr>
          <w:spacing w:val="-1"/>
        </w:rPr>
        <w:tab/>
        <w:t>PA</w:t>
      </w:r>
    </w:p>
    <w:p w14:paraId="72A4648D"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J2350</w:t>
      </w:r>
      <w:r w:rsidRPr="00E5085B">
        <w:rPr>
          <w:spacing w:val="-1"/>
        </w:rPr>
        <w:tab/>
        <w:t xml:space="preserve">PA </w:t>
      </w:r>
    </w:p>
    <w:p w14:paraId="27B25D60"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J2353</w:t>
      </w:r>
    </w:p>
    <w:p w14:paraId="00B4F1F0"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J2354</w:t>
      </w:r>
    </w:p>
    <w:p w14:paraId="38B2314C"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J2355</w:t>
      </w:r>
      <w:r w:rsidRPr="00E5085B">
        <w:rPr>
          <w:spacing w:val="-1"/>
        </w:rPr>
        <w:tab/>
        <w:t>IC</w:t>
      </w:r>
    </w:p>
    <w:p w14:paraId="2719F16D"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J2356</w:t>
      </w:r>
      <w:r w:rsidRPr="00E5085B">
        <w:rPr>
          <w:spacing w:val="-1"/>
        </w:rPr>
        <w:tab/>
        <w:t>PA</w:t>
      </w:r>
    </w:p>
    <w:p w14:paraId="294FA61C"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J2357</w:t>
      </w:r>
      <w:r w:rsidRPr="00E5085B">
        <w:rPr>
          <w:spacing w:val="-1"/>
        </w:rPr>
        <w:tab/>
        <w:t>PA</w:t>
      </w:r>
    </w:p>
    <w:p w14:paraId="6FA44CE5"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J2358</w:t>
      </w:r>
      <w:r w:rsidRPr="00E5085B">
        <w:rPr>
          <w:spacing w:val="-1"/>
        </w:rPr>
        <w:tab/>
        <w:t>PA &lt;6 years</w:t>
      </w:r>
    </w:p>
    <w:p w14:paraId="0D26ED66"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J2359</w:t>
      </w:r>
      <w:r w:rsidRPr="00E5085B">
        <w:rPr>
          <w:spacing w:val="-1"/>
        </w:rPr>
        <w:tab/>
        <w:t>IC</w:t>
      </w:r>
    </w:p>
    <w:p w14:paraId="296E0D71"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J2401</w:t>
      </w:r>
    </w:p>
    <w:p w14:paraId="7E06620B"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J2402</w:t>
      </w:r>
    </w:p>
    <w:p w14:paraId="55EC3076"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J2403</w:t>
      </w:r>
      <w:r w:rsidRPr="00E5085B">
        <w:rPr>
          <w:spacing w:val="-1"/>
        </w:rPr>
        <w:tab/>
        <w:t>PA</w:t>
      </w:r>
    </w:p>
    <w:p w14:paraId="610C116E"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J2404</w:t>
      </w:r>
      <w:r w:rsidRPr="00E5085B">
        <w:rPr>
          <w:spacing w:val="-1"/>
        </w:rPr>
        <w:tab/>
        <w:t>IC</w:t>
      </w:r>
    </w:p>
    <w:p w14:paraId="27059EC0"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J2405</w:t>
      </w:r>
    </w:p>
    <w:p w14:paraId="1DA7F3E9" w14:textId="77777777" w:rsidR="004A0E1D" w:rsidRPr="00E5085B" w:rsidRDefault="004A0E1D" w:rsidP="004A0E1D">
      <w:pPr>
        <w:tabs>
          <w:tab w:val="left" w:pos="-90"/>
        </w:tabs>
        <w:kinsoku w:val="0"/>
        <w:overflowPunct w:val="0"/>
        <w:spacing w:line="260" w:lineRule="exact"/>
        <w:ind w:left="1170" w:hanging="720"/>
        <w:rPr>
          <w:spacing w:val="-1"/>
        </w:rPr>
      </w:pPr>
      <w:bookmarkStart w:id="23" w:name="_Hlk130200353"/>
      <w:r w:rsidRPr="00E5085B">
        <w:rPr>
          <w:spacing w:val="-1"/>
        </w:rPr>
        <w:t>J2406</w:t>
      </w:r>
      <w:r w:rsidRPr="00E5085B">
        <w:rPr>
          <w:spacing w:val="-1"/>
        </w:rPr>
        <w:tab/>
        <w:t>PA</w:t>
      </w:r>
    </w:p>
    <w:bookmarkEnd w:id="23"/>
    <w:p w14:paraId="4F44E20C"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J2407</w:t>
      </w:r>
      <w:r w:rsidRPr="00E5085B">
        <w:rPr>
          <w:spacing w:val="-1"/>
        </w:rPr>
        <w:tab/>
        <w:t>PA</w:t>
      </w:r>
    </w:p>
    <w:p w14:paraId="20A0CD3D"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J2425</w:t>
      </w:r>
    </w:p>
    <w:p w14:paraId="53EE5FB2"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J2426</w:t>
      </w:r>
      <w:r w:rsidRPr="00E5085B">
        <w:rPr>
          <w:spacing w:val="-1"/>
        </w:rPr>
        <w:tab/>
        <w:t>PA &lt; 6 years</w:t>
      </w:r>
    </w:p>
    <w:p w14:paraId="7ADA14E4"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J2427</w:t>
      </w:r>
      <w:r w:rsidRPr="00E5085B">
        <w:rPr>
          <w:spacing w:val="-1"/>
        </w:rPr>
        <w:tab/>
        <w:t>PA&lt;6 years</w:t>
      </w:r>
    </w:p>
    <w:p w14:paraId="1B6057E1"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J2430</w:t>
      </w:r>
    </w:p>
    <w:p w14:paraId="5A181FB0"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J2440</w:t>
      </w:r>
    </w:p>
    <w:p w14:paraId="6A8491AE"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J2460</w:t>
      </w:r>
      <w:r w:rsidRPr="00E5085B">
        <w:rPr>
          <w:spacing w:val="-1"/>
        </w:rPr>
        <w:tab/>
        <w:t>IC</w:t>
      </w:r>
    </w:p>
    <w:p w14:paraId="7AD5ABE1"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J2468</w:t>
      </w:r>
      <w:r w:rsidRPr="00E5085B">
        <w:rPr>
          <w:spacing w:val="-1"/>
        </w:rPr>
        <w:tab/>
        <w:t>PA &gt; 2 units/28 days</w:t>
      </w:r>
    </w:p>
    <w:p w14:paraId="722FD79D"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J2469</w:t>
      </w:r>
      <w:r w:rsidRPr="00E5085B">
        <w:rPr>
          <w:spacing w:val="-1"/>
        </w:rPr>
        <w:tab/>
        <w:t>PA &gt;250 units</w:t>
      </w:r>
    </w:p>
    <w:p w14:paraId="306F8C0F"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J2470</w:t>
      </w:r>
    </w:p>
    <w:p w14:paraId="425CF630"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J2471</w:t>
      </w:r>
    </w:p>
    <w:p w14:paraId="035D6802"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J2502</w:t>
      </w:r>
      <w:r w:rsidRPr="00E5085B">
        <w:rPr>
          <w:spacing w:val="-1"/>
        </w:rPr>
        <w:tab/>
        <w:t>PA; IC</w:t>
      </w:r>
    </w:p>
    <w:p w14:paraId="316BBCAA"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J2505</w:t>
      </w:r>
      <w:r w:rsidRPr="00E5085B">
        <w:rPr>
          <w:spacing w:val="-1"/>
        </w:rPr>
        <w:tab/>
        <w:t>IC</w:t>
      </w:r>
    </w:p>
    <w:p w14:paraId="0D31987B"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J2506</w:t>
      </w:r>
    </w:p>
    <w:p w14:paraId="42B36E8A"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J2507</w:t>
      </w:r>
      <w:r w:rsidRPr="00E5085B">
        <w:rPr>
          <w:spacing w:val="-1"/>
        </w:rPr>
        <w:tab/>
        <w:t>PA</w:t>
      </w:r>
    </w:p>
    <w:p w14:paraId="78A48563"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J2508</w:t>
      </w:r>
      <w:r w:rsidRPr="00E5085B">
        <w:rPr>
          <w:spacing w:val="-1"/>
        </w:rPr>
        <w:tab/>
        <w:t>PA; IC</w:t>
      </w:r>
    </w:p>
    <w:p w14:paraId="5A9E1E53" w14:textId="77777777" w:rsidR="004A0E1D" w:rsidRPr="00E5085B" w:rsidRDefault="004A0E1D" w:rsidP="004A0E1D">
      <w:pPr>
        <w:tabs>
          <w:tab w:val="left" w:pos="-90"/>
        </w:tabs>
        <w:kinsoku w:val="0"/>
        <w:overflowPunct w:val="0"/>
        <w:spacing w:line="260" w:lineRule="exact"/>
        <w:ind w:left="990" w:hanging="540"/>
        <w:rPr>
          <w:spacing w:val="-1"/>
        </w:rPr>
      </w:pPr>
      <w:r w:rsidRPr="00E5085B">
        <w:rPr>
          <w:spacing w:val="-1"/>
        </w:rPr>
        <w:t>J2510</w:t>
      </w:r>
    </w:p>
    <w:p w14:paraId="7EFE3DA0" w14:textId="77777777" w:rsidR="004A0E1D" w:rsidRPr="00E5085B" w:rsidRDefault="004A0E1D" w:rsidP="004A0E1D">
      <w:pPr>
        <w:tabs>
          <w:tab w:val="left" w:pos="-90"/>
        </w:tabs>
        <w:kinsoku w:val="0"/>
        <w:overflowPunct w:val="0"/>
        <w:spacing w:line="260" w:lineRule="exact"/>
        <w:ind w:left="990" w:hanging="540"/>
        <w:rPr>
          <w:spacing w:val="-1"/>
        </w:rPr>
      </w:pPr>
      <w:r w:rsidRPr="00E5085B">
        <w:rPr>
          <w:spacing w:val="-1"/>
        </w:rPr>
        <w:t>J2515</w:t>
      </w:r>
    </w:p>
    <w:p w14:paraId="7A8F1D68" w14:textId="77777777" w:rsidR="004A0E1D" w:rsidRPr="00E5085B" w:rsidRDefault="004A0E1D" w:rsidP="004A0E1D">
      <w:pPr>
        <w:tabs>
          <w:tab w:val="left" w:pos="-90"/>
        </w:tabs>
        <w:kinsoku w:val="0"/>
        <w:overflowPunct w:val="0"/>
        <w:spacing w:line="260" w:lineRule="exact"/>
        <w:ind w:left="990" w:hanging="540"/>
        <w:rPr>
          <w:spacing w:val="-1"/>
        </w:rPr>
      </w:pPr>
      <w:r w:rsidRPr="00E5085B">
        <w:rPr>
          <w:spacing w:val="-1"/>
        </w:rPr>
        <w:t>J2540</w:t>
      </w:r>
    </w:p>
    <w:p w14:paraId="5F680967" w14:textId="77777777" w:rsidR="004A0E1D" w:rsidRPr="00E5085B" w:rsidRDefault="004A0E1D" w:rsidP="004A0E1D">
      <w:pPr>
        <w:tabs>
          <w:tab w:val="left" w:pos="-90"/>
        </w:tabs>
        <w:kinsoku w:val="0"/>
        <w:overflowPunct w:val="0"/>
        <w:spacing w:line="260" w:lineRule="exact"/>
        <w:ind w:left="990" w:hanging="540"/>
        <w:rPr>
          <w:spacing w:val="-1"/>
        </w:rPr>
      </w:pPr>
      <w:r w:rsidRPr="00E5085B">
        <w:rPr>
          <w:spacing w:val="-1"/>
        </w:rPr>
        <w:t>J2543</w:t>
      </w:r>
    </w:p>
    <w:p w14:paraId="353DA08A" w14:textId="77777777" w:rsidR="004A0E1D" w:rsidRPr="00E5085B" w:rsidRDefault="004A0E1D" w:rsidP="004A0E1D">
      <w:pPr>
        <w:tabs>
          <w:tab w:val="left" w:pos="-90"/>
        </w:tabs>
        <w:kinsoku w:val="0"/>
        <w:overflowPunct w:val="0"/>
        <w:spacing w:line="260" w:lineRule="exact"/>
        <w:ind w:left="990" w:hanging="540"/>
        <w:rPr>
          <w:spacing w:val="-1"/>
        </w:rPr>
      </w:pPr>
      <w:r w:rsidRPr="00E5085B">
        <w:rPr>
          <w:spacing w:val="-1"/>
        </w:rPr>
        <w:t>J2545</w:t>
      </w:r>
    </w:p>
    <w:p w14:paraId="1844AC18" w14:textId="77777777" w:rsidR="004A0E1D" w:rsidRPr="00E5085B" w:rsidRDefault="004A0E1D" w:rsidP="004A0E1D">
      <w:pPr>
        <w:tabs>
          <w:tab w:val="left" w:pos="-90"/>
        </w:tabs>
        <w:kinsoku w:val="0"/>
        <w:overflowPunct w:val="0"/>
        <w:spacing w:line="260" w:lineRule="exact"/>
        <w:ind w:left="990" w:hanging="540"/>
        <w:rPr>
          <w:spacing w:val="-1"/>
        </w:rPr>
      </w:pPr>
      <w:r w:rsidRPr="00E5085B">
        <w:rPr>
          <w:spacing w:val="-1"/>
        </w:rPr>
        <w:t>J2550</w:t>
      </w:r>
    </w:p>
    <w:p w14:paraId="1D8AE605" w14:textId="77777777" w:rsidR="004A0E1D" w:rsidRPr="00E5085B" w:rsidRDefault="004A0E1D" w:rsidP="004A0E1D">
      <w:pPr>
        <w:tabs>
          <w:tab w:val="left" w:pos="-90"/>
        </w:tabs>
        <w:kinsoku w:val="0"/>
        <w:overflowPunct w:val="0"/>
        <w:spacing w:line="260" w:lineRule="exact"/>
        <w:ind w:left="990" w:hanging="540"/>
        <w:rPr>
          <w:spacing w:val="-1"/>
        </w:rPr>
      </w:pPr>
      <w:r w:rsidRPr="00E5085B">
        <w:rPr>
          <w:spacing w:val="-1"/>
        </w:rPr>
        <w:t>J2560</w:t>
      </w:r>
    </w:p>
    <w:p w14:paraId="74A7045C" w14:textId="77777777" w:rsidR="004A0E1D" w:rsidRPr="00E5085B" w:rsidRDefault="004A0E1D" w:rsidP="004A0E1D">
      <w:pPr>
        <w:tabs>
          <w:tab w:val="left" w:pos="-90"/>
        </w:tabs>
        <w:kinsoku w:val="0"/>
        <w:overflowPunct w:val="0"/>
        <w:spacing w:line="260" w:lineRule="exact"/>
        <w:ind w:left="990" w:hanging="540"/>
        <w:rPr>
          <w:spacing w:val="-1"/>
        </w:rPr>
      </w:pPr>
      <w:r w:rsidRPr="00E5085B">
        <w:rPr>
          <w:spacing w:val="-1"/>
        </w:rPr>
        <w:t>J2561</w:t>
      </w:r>
    </w:p>
    <w:p w14:paraId="465F469E"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J2562</w:t>
      </w:r>
    </w:p>
    <w:p w14:paraId="5024E55A"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J2675</w:t>
      </w:r>
    </w:p>
    <w:p w14:paraId="327F9240"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J2679</w:t>
      </w:r>
      <w:r w:rsidRPr="00E5085B">
        <w:rPr>
          <w:spacing w:val="-1"/>
        </w:rPr>
        <w:tab/>
        <w:t>IC</w:t>
      </w:r>
    </w:p>
    <w:p w14:paraId="631A71F2"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J2680</w:t>
      </w:r>
      <w:r w:rsidRPr="00E5085B">
        <w:rPr>
          <w:spacing w:val="-1"/>
        </w:rPr>
        <w:tab/>
        <w:t>PA &lt; 6 years</w:t>
      </w:r>
    </w:p>
    <w:p w14:paraId="089242CF"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J2700</w:t>
      </w:r>
    </w:p>
    <w:p w14:paraId="6E19B645"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J2704</w:t>
      </w:r>
    </w:p>
    <w:p w14:paraId="6B72624F"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J2724</w:t>
      </w:r>
      <w:r w:rsidRPr="00E5085B">
        <w:rPr>
          <w:spacing w:val="-1"/>
        </w:rPr>
        <w:tab/>
        <w:t>PA</w:t>
      </w:r>
    </w:p>
    <w:p w14:paraId="1E326A9C"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J2760</w:t>
      </w:r>
      <w:r w:rsidRPr="00E5085B">
        <w:rPr>
          <w:spacing w:val="-1"/>
        </w:rPr>
        <w:tab/>
      </w:r>
    </w:p>
    <w:p w14:paraId="0F30AA88" w14:textId="77777777" w:rsidR="004A0E1D" w:rsidRPr="00E5085B" w:rsidRDefault="004A0E1D" w:rsidP="004A0E1D">
      <w:pPr>
        <w:tabs>
          <w:tab w:val="left" w:pos="-90"/>
        </w:tabs>
        <w:kinsoku w:val="0"/>
        <w:overflowPunct w:val="0"/>
        <w:spacing w:line="260" w:lineRule="exact"/>
        <w:ind w:left="990" w:hanging="540"/>
        <w:rPr>
          <w:spacing w:val="-1"/>
        </w:rPr>
      </w:pPr>
      <w:r w:rsidRPr="00E5085B">
        <w:rPr>
          <w:spacing w:val="-1"/>
        </w:rPr>
        <w:t>J2777</w:t>
      </w:r>
    </w:p>
    <w:p w14:paraId="590ADE4C" w14:textId="77777777" w:rsidR="004A0E1D" w:rsidRPr="00E5085B" w:rsidRDefault="004A0E1D" w:rsidP="004A0E1D">
      <w:pPr>
        <w:tabs>
          <w:tab w:val="left" w:pos="-90"/>
        </w:tabs>
        <w:kinsoku w:val="0"/>
        <w:overflowPunct w:val="0"/>
        <w:spacing w:line="260" w:lineRule="exact"/>
        <w:ind w:left="990" w:hanging="540"/>
        <w:rPr>
          <w:spacing w:val="-1"/>
        </w:rPr>
      </w:pPr>
      <w:r w:rsidRPr="00E5085B">
        <w:rPr>
          <w:spacing w:val="-1"/>
        </w:rPr>
        <w:t>J2778</w:t>
      </w:r>
    </w:p>
    <w:p w14:paraId="10FF00F9" w14:textId="77777777" w:rsidR="004A0E1D" w:rsidRPr="00E5085B" w:rsidRDefault="004A0E1D" w:rsidP="004A0E1D">
      <w:pPr>
        <w:tabs>
          <w:tab w:val="left" w:pos="-90"/>
        </w:tabs>
        <w:kinsoku w:val="0"/>
        <w:overflowPunct w:val="0"/>
        <w:spacing w:line="260" w:lineRule="exact"/>
        <w:ind w:left="990" w:hanging="540"/>
        <w:rPr>
          <w:spacing w:val="-1"/>
        </w:rPr>
      </w:pPr>
      <w:r w:rsidRPr="00E5085B">
        <w:rPr>
          <w:spacing w:val="-1"/>
        </w:rPr>
        <w:t>J2779</w:t>
      </w:r>
    </w:p>
    <w:p w14:paraId="21D5117F"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J2781</w:t>
      </w:r>
      <w:r w:rsidRPr="00E5085B">
        <w:rPr>
          <w:spacing w:val="-1"/>
        </w:rPr>
        <w:tab/>
        <w:t>PA; IC</w:t>
      </w:r>
    </w:p>
    <w:p w14:paraId="060D0218" w14:textId="77777777" w:rsidR="004A0E1D" w:rsidRPr="00E5085B" w:rsidRDefault="004A0E1D" w:rsidP="004A0E1D">
      <w:pPr>
        <w:tabs>
          <w:tab w:val="left" w:pos="-90"/>
          <w:tab w:val="left" w:pos="1350"/>
        </w:tabs>
        <w:kinsoku w:val="0"/>
        <w:overflowPunct w:val="0"/>
        <w:spacing w:line="260" w:lineRule="exact"/>
        <w:ind w:left="1080" w:hanging="720"/>
        <w:rPr>
          <w:spacing w:val="-1"/>
        </w:rPr>
      </w:pPr>
      <w:r w:rsidRPr="00E5085B">
        <w:rPr>
          <w:spacing w:val="-1"/>
        </w:rPr>
        <w:t>J2782</w:t>
      </w:r>
      <w:r w:rsidRPr="00E5085B">
        <w:rPr>
          <w:spacing w:val="-1"/>
        </w:rPr>
        <w:tab/>
        <w:t>PA</w:t>
      </w:r>
    </w:p>
    <w:p w14:paraId="3C15F4BD" w14:textId="77777777" w:rsidR="004A0E1D" w:rsidRPr="00E5085B" w:rsidRDefault="004A0E1D" w:rsidP="004A0E1D">
      <w:pPr>
        <w:tabs>
          <w:tab w:val="left" w:pos="-90"/>
        </w:tabs>
        <w:kinsoku w:val="0"/>
        <w:overflowPunct w:val="0"/>
        <w:spacing w:line="260" w:lineRule="exact"/>
        <w:ind w:left="990" w:hanging="630"/>
        <w:rPr>
          <w:spacing w:val="-1"/>
        </w:rPr>
      </w:pPr>
      <w:r w:rsidRPr="00E5085B">
        <w:rPr>
          <w:spacing w:val="-1"/>
        </w:rPr>
        <w:t>J2783</w:t>
      </w:r>
    </w:p>
    <w:p w14:paraId="315ABBF8" w14:textId="77777777" w:rsidR="004A0E1D" w:rsidRPr="00E5085B" w:rsidRDefault="004A0E1D" w:rsidP="004A0E1D">
      <w:pPr>
        <w:tabs>
          <w:tab w:val="left" w:pos="-90"/>
        </w:tabs>
        <w:kinsoku w:val="0"/>
        <w:overflowPunct w:val="0"/>
        <w:spacing w:line="260" w:lineRule="exact"/>
        <w:ind w:left="990" w:hanging="630"/>
        <w:rPr>
          <w:spacing w:val="-1"/>
        </w:rPr>
      </w:pPr>
      <w:r w:rsidRPr="00E5085B">
        <w:rPr>
          <w:spacing w:val="-1"/>
        </w:rPr>
        <w:t>J2785</w:t>
      </w:r>
    </w:p>
    <w:p w14:paraId="00E9F39C"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J2786</w:t>
      </w:r>
      <w:r w:rsidRPr="00E5085B">
        <w:rPr>
          <w:spacing w:val="-1"/>
        </w:rPr>
        <w:tab/>
        <w:t>PA</w:t>
      </w:r>
    </w:p>
    <w:p w14:paraId="2A336B55" w14:textId="77777777" w:rsidR="004A0E1D" w:rsidRPr="00E5085B" w:rsidRDefault="004A0E1D" w:rsidP="004A0E1D">
      <w:pPr>
        <w:tabs>
          <w:tab w:val="left" w:pos="-90"/>
        </w:tabs>
        <w:kinsoku w:val="0"/>
        <w:overflowPunct w:val="0"/>
        <w:spacing w:line="260" w:lineRule="exact"/>
        <w:ind w:left="990" w:hanging="630"/>
        <w:rPr>
          <w:spacing w:val="-1"/>
        </w:rPr>
      </w:pPr>
      <w:r w:rsidRPr="00E5085B">
        <w:rPr>
          <w:spacing w:val="-1"/>
        </w:rPr>
        <w:t>J2788</w:t>
      </w:r>
    </w:p>
    <w:p w14:paraId="11A9768C" w14:textId="77777777" w:rsidR="004A0E1D" w:rsidRPr="00E5085B" w:rsidRDefault="004A0E1D" w:rsidP="004A0E1D">
      <w:pPr>
        <w:tabs>
          <w:tab w:val="left" w:pos="-90"/>
        </w:tabs>
        <w:kinsoku w:val="0"/>
        <w:overflowPunct w:val="0"/>
        <w:spacing w:line="260" w:lineRule="exact"/>
        <w:ind w:left="990" w:hanging="630"/>
        <w:rPr>
          <w:spacing w:val="-1"/>
        </w:rPr>
      </w:pPr>
      <w:r w:rsidRPr="00E5085B">
        <w:rPr>
          <w:spacing w:val="-1"/>
        </w:rPr>
        <w:t>J2790</w:t>
      </w:r>
    </w:p>
    <w:p w14:paraId="2D358F99" w14:textId="77777777" w:rsidR="004A0E1D" w:rsidRPr="00E5085B" w:rsidRDefault="004A0E1D" w:rsidP="004A0E1D">
      <w:pPr>
        <w:tabs>
          <w:tab w:val="left" w:pos="-90"/>
        </w:tabs>
        <w:kinsoku w:val="0"/>
        <w:overflowPunct w:val="0"/>
        <w:spacing w:line="260" w:lineRule="exact"/>
        <w:ind w:left="990" w:hanging="630"/>
        <w:rPr>
          <w:spacing w:val="-1"/>
        </w:rPr>
      </w:pPr>
      <w:r w:rsidRPr="00E5085B">
        <w:rPr>
          <w:spacing w:val="-1"/>
        </w:rPr>
        <w:t>J2791</w:t>
      </w:r>
    </w:p>
    <w:p w14:paraId="7AD29B49" w14:textId="77777777" w:rsidR="004A0E1D" w:rsidRPr="00E5085B" w:rsidRDefault="004A0E1D" w:rsidP="004A0E1D">
      <w:pPr>
        <w:tabs>
          <w:tab w:val="left" w:pos="-90"/>
        </w:tabs>
        <w:kinsoku w:val="0"/>
        <w:overflowPunct w:val="0"/>
        <w:spacing w:line="260" w:lineRule="exact"/>
        <w:ind w:left="990" w:hanging="630"/>
        <w:rPr>
          <w:spacing w:val="-1"/>
        </w:rPr>
      </w:pPr>
      <w:r w:rsidRPr="00E5085B">
        <w:rPr>
          <w:spacing w:val="-1"/>
        </w:rPr>
        <w:t>J2792</w:t>
      </w:r>
    </w:p>
    <w:p w14:paraId="7C9C38A3"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J2793</w:t>
      </w:r>
      <w:r w:rsidRPr="00E5085B">
        <w:rPr>
          <w:spacing w:val="-1"/>
        </w:rPr>
        <w:tab/>
        <w:t>PA; IC</w:t>
      </w:r>
    </w:p>
    <w:p w14:paraId="1035CA37"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J2794</w:t>
      </w:r>
      <w:r w:rsidRPr="00E5085B">
        <w:rPr>
          <w:spacing w:val="-1"/>
        </w:rPr>
        <w:tab/>
        <w:t>PA &lt;6 years</w:t>
      </w:r>
    </w:p>
    <w:p w14:paraId="7A9B6356" w14:textId="77777777" w:rsidR="004A0E1D" w:rsidRPr="00E5085B" w:rsidRDefault="004A0E1D" w:rsidP="004A0E1D">
      <w:pPr>
        <w:tabs>
          <w:tab w:val="left" w:pos="-90"/>
        </w:tabs>
        <w:kinsoku w:val="0"/>
        <w:overflowPunct w:val="0"/>
        <w:spacing w:line="260" w:lineRule="exact"/>
        <w:ind w:left="990" w:hanging="630"/>
        <w:rPr>
          <w:spacing w:val="-1"/>
        </w:rPr>
      </w:pPr>
      <w:r w:rsidRPr="00E5085B">
        <w:rPr>
          <w:spacing w:val="-1"/>
        </w:rPr>
        <w:t>J2795</w:t>
      </w:r>
    </w:p>
    <w:p w14:paraId="363EE5C2"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J2796</w:t>
      </w:r>
      <w:r w:rsidRPr="00E5085B">
        <w:rPr>
          <w:spacing w:val="-1"/>
        </w:rPr>
        <w:tab/>
        <w:t>PA</w:t>
      </w:r>
    </w:p>
    <w:p w14:paraId="260125B6"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J2798</w:t>
      </w:r>
      <w:r w:rsidRPr="00E5085B">
        <w:rPr>
          <w:spacing w:val="-1"/>
        </w:rPr>
        <w:tab/>
        <w:t>PA &lt; 6 years</w:t>
      </w:r>
    </w:p>
    <w:p w14:paraId="15106F9E"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J2799</w:t>
      </w:r>
      <w:r w:rsidRPr="00E5085B">
        <w:rPr>
          <w:spacing w:val="-1"/>
        </w:rPr>
        <w:tab/>
        <w:t>PA &lt; 6 years</w:t>
      </w:r>
    </w:p>
    <w:p w14:paraId="3296B23A"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J2801</w:t>
      </w:r>
      <w:r w:rsidRPr="00E5085B">
        <w:rPr>
          <w:spacing w:val="-1"/>
        </w:rPr>
        <w:tab/>
        <w:t>PA</w:t>
      </w:r>
    </w:p>
    <w:p w14:paraId="5A402CE4" w14:textId="77777777" w:rsidR="004A0E1D" w:rsidRPr="00E5085B" w:rsidRDefault="004A0E1D" w:rsidP="004A0E1D">
      <w:pPr>
        <w:tabs>
          <w:tab w:val="left" w:pos="-90"/>
        </w:tabs>
        <w:kinsoku w:val="0"/>
        <w:overflowPunct w:val="0"/>
        <w:spacing w:line="260" w:lineRule="exact"/>
        <w:ind w:left="1350" w:hanging="990"/>
        <w:rPr>
          <w:spacing w:val="-1"/>
        </w:rPr>
      </w:pPr>
      <w:r w:rsidRPr="00E5085B">
        <w:rPr>
          <w:spacing w:val="-1"/>
        </w:rPr>
        <w:t>J2820</w:t>
      </w:r>
    </w:p>
    <w:p w14:paraId="6B070E27"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J2840</w:t>
      </w:r>
      <w:r w:rsidRPr="00E5085B">
        <w:rPr>
          <w:spacing w:val="-1"/>
        </w:rPr>
        <w:tab/>
        <w:t xml:space="preserve">PA; IC  </w:t>
      </w:r>
    </w:p>
    <w:p w14:paraId="08B6DA85"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 xml:space="preserve">J2860 </w:t>
      </w:r>
      <w:r w:rsidRPr="00E5085B">
        <w:rPr>
          <w:spacing w:val="-1"/>
        </w:rPr>
        <w:tab/>
        <w:t xml:space="preserve">PA </w:t>
      </w:r>
    </w:p>
    <w:p w14:paraId="69E9C69A"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J2910</w:t>
      </w:r>
      <w:r w:rsidRPr="00E5085B">
        <w:rPr>
          <w:spacing w:val="-1"/>
        </w:rPr>
        <w:tab/>
        <w:t>IC</w:t>
      </w:r>
    </w:p>
    <w:p w14:paraId="4874FB2E"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J2916</w:t>
      </w:r>
    </w:p>
    <w:p w14:paraId="4AD4E981"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J2919</w:t>
      </w:r>
      <w:r w:rsidRPr="00E5085B">
        <w:rPr>
          <w:spacing w:val="-1"/>
        </w:rPr>
        <w:tab/>
      </w:r>
    </w:p>
    <w:p w14:paraId="650ED2E0"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J2940</w:t>
      </w:r>
      <w:r w:rsidRPr="00E5085B">
        <w:rPr>
          <w:spacing w:val="-1"/>
        </w:rPr>
        <w:tab/>
        <w:t>PA; IC</w:t>
      </w:r>
    </w:p>
    <w:p w14:paraId="04BCD37D" w14:textId="77777777" w:rsidR="004A0E1D" w:rsidRPr="00E5085B" w:rsidRDefault="004A0E1D" w:rsidP="004A0E1D">
      <w:pPr>
        <w:tabs>
          <w:tab w:val="left" w:pos="1260"/>
        </w:tabs>
        <w:kinsoku w:val="0"/>
        <w:overflowPunct w:val="0"/>
        <w:spacing w:line="260" w:lineRule="exact"/>
        <w:ind w:left="1080" w:right="-480" w:hanging="720"/>
      </w:pPr>
      <w:r w:rsidRPr="00E5085B">
        <w:t>J2998</w:t>
      </w:r>
      <w:r w:rsidRPr="00E5085B">
        <w:tab/>
        <w:t>PA</w:t>
      </w:r>
    </w:p>
    <w:p w14:paraId="5B0A1C67" w14:textId="77777777" w:rsidR="004A0E1D" w:rsidRPr="00E5085B" w:rsidRDefault="004A0E1D" w:rsidP="004A0E1D">
      <w:pPr>
        <w:kinsoku w:val="0"/>
        <w:overflowPunct w:val="0"/>
        <w:spacing w:line="260" w:lineRule="exact"/>
        <w:ind w:left="1080" w:right="-480" w:hanging="720"/>
      </w:pPr>
      <w:r w:rsidRPr="00E5085B">
        <w:t>J3000</w:t>
      </w:r>
    </w:p>
    <w:p w14:paraId="2DF08BE3" w14:textId="77777777" w:rsidR="004A0E1D" w:rsidRPr="00E5085B" w:rsidRDefault="004A0E1D" w:rsidP="004A0E1D">
      <w:pPr>
        <w:kinsoku w:val="0"/>
        <w:overflowPunct w:val="0"/>
        <w:spacing w:line="260" w:lineRule="exact"/>
        <w:ind w:left="1080" w:right="-480" w:hanging="720"/>
      </w:pPr>
      <w:r w:rsidRPr="00E5085B">
        <w:t>J3010</w:t>
      </w:r>
    </w:p>
    <w:p w14:paraId="00334F99" w14:textId="77777777" w:rsidR="004A0E1D" w:rsidRPr="00E5085B" w:rsidRDefault="004A0E1D" w:rsidP="004A0E1D">
      <w:pPr>
        <w:kinsoku w:val="0"/>
        <w:overflowPunct w:val="0"/>
        <w:spacing w:line="260" w:lineRule="exact"/>
        <w:ind w:left="1080" w:right="-480" w:hanging="720"/>
      </w:pPr>
      <w:r w:rsidRPr="00E5085B">
        <w:t>J3030</w:t>
      </w:r>
      <w:r w:rsidRPr="00E5085B">
        <w:tab/>
        <w:t>PA; IC</w:t>
      </w:r>
    </w:p>
    <w:p w14:paraId="4B8142AD" w14:textId="77777777" w:rsidR="004A0E1D" w:rsidRPr="00E5085B" w:rsidRDefault="004A0E1D" w:rsidP="004A0E1D">
      <w:pPr>
        <w:kinsoku w:val="0"/>
        <w:overflowPunct w:val="0"/>
        <w:spacing w:line="260" w:lineRule="exact"/>
        <w:ind w:left="1080" w:right="-480" w:hanging="720"/>
      </w:pPr>
      <w:r w:rsidRPr="00E5085B">
        <w:t>J3031</w:t>
      </w:r>
      <w:r w:rsidRPr="00E5085B">
        <w:tab/>
        <w:t>PA; IC</w:t>
      </w:r>
    </w:p>
    <w:p w14:paraId="38E7B320" w14:textId="77777777" w:rsidR="004A0E1D" w:rsidRPr="00E5085B" w:rsidRDefault="004A0E1D" w:rsidP="004A0E1D">
      <w:pPr>
        <w:kinsoku w:val="0"/>
        <w:overflowPunct w:val="0"/>
        <w:spacing w:line="260" w:lineRule="exact"/>
        <w:ind w:left="1080" w:right="-480" w:hanging="720"/>
      </w:pPr>
      <w:r w:rsidRPr="00E5085B">
        <w:t>J3032</w:t>
      </w:r>
      <w:r w:rsidRPr="00E5085B">
        <w:tab/>
        <w:t>IC</w:t>
      </w:r>
    </w:p>
    <w:p w14:paraId="2BCFB768" w14:textId="77777777" w:rsidR="004A0E1D" w:rsidRPr="00E5085B" w:rsidRDefault="004A0E1D" w:rsidP="004A0E1D">
      <w:pPr>
        <w:kinsoku w:val="0"/>
        <w:overflowPunct w:val="0"/>
        <w:spacing w:line="260" w:lineRule="exact"/>
        <w:ind w:left="1080" w:right="-480" w:hanging="720"/>
      </w:pPr>
      <w:r w:rsidRPr="00E5085B">
        <w:t>J3055</w:t>
      </w:r>
      <w:r w:rsidRPr="00E5085B">
        <w:tab/>
        <w:t>PA</w:t>
      </w:r>
    </w:p>
    <w:p w14:paraId="5ABBD005" w14:textId="77777777" w:rsidR="004A0E1D" w:rsidRPr="00E5085B" w:rsidRDefault="004A0E1D" w:rsidP="004A0E1D">
      <w:pPr>
        <w:kinsoku w:val="0"/>
        <w:overflowPunct w:val="0"/>
        <w:spacing w:line="260" w:lineRule="exact"/>
        <w:ind w:left="1080" w:right="-480" w:hanging="720"/>
      </w:pPr>
      <w:r w:rsidRPr="00E5085B">
        <w:t>J3060</w:t>
      </w:r>
      <w:r w:rsidRPr="00E5085B">
        <w:tab/>
        <w:t>PA</w:t>
      </w:r>
    </w:p>
    <w:p w14:paraId="72283557" w14:textId="77777777" w:rsidR="004A0E1D" w:rsidRPr="00E5085B" w:rsidRDefault="004A0E1D" w:rsidP="004A0E1D">
      <w:pPr>
        <w:kinsoku w:val="0"/>
        <w:overflowPunct w:val="0"/>
        <w:spacing w:line="260" w:lineRule="exact"/>
        <w:ind w:left="1080" w:right="-480" w:hanging="720"/>
      </w:pPr>
      <w:r w:rsidRPr="00E5085B">
        <w:t>J3090</w:t>
      </w:r>
      <w:r w:rsidRPr="00E5085B">
        <w:tab/>
        <w:t>PA</w:t>
      </w:r>
    </w:p>
    <w:p w14:paraId="0B934F88" w14:textId="77777777" w:rsidR="004A0E1D" w:rsidRPr="00E5085B" w:rsidRDefault="004A0E1D" w:rsidP="004A0E1D">
      <w:pPr>
        <w:kinsoku w:val="0"/>
        <w:overflowPunct w:val="0"/>
        <w:spacing w:line="260" w:lineRule="exact"/>
        <w:ind w:left="1080" w:right="-480" w:hanging="720"/>
      </w:pPr>
      <w:r w:rsidRPr="00E5085B">
        <w:t>J3095</w:t>
      </w:r>
      <w:r w:rsidRPr="00E5085B">
        <w:tab/>
        <w:t>PA</w:t>
      </w:r>
    </w:p>
    <w:p w14:paraId="2D5ED0E0"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J3110</w:t>
      </w:r>
      <w:r w:rsidRPr="00E5085B">
        <w:rPr>
          <w:spacing w:val="-1"/>
        </w:rPr>
        <w:tab/>
        <w:t>PA; IC</w:t>
      </w:r>
    </w:p>
    <w:p w14:paraId="297FEB42"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J3111</w:t>
      </w:r>
      <w:r w:rsidRPr="00E5085B">
        <w:rPr>
          <w:spacing w:val="-1"/>
        </w:rPr>
        <w:tab/>
        <w:t xml:space="preserve">PA </w:t>
      </w:r>
    </w:p>
    <w:p w14:paraId="2B70FA33"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J3121</w:t>
      </w:r>
      <w:r w:rsidRPr="00E5085B">
        <w:rPr>
          <w:spacing w:val="-1"/>
        </w:rPr>
        <w:tab/>
        <w:t>PA</w:t>
      </w:r>
    </w:p>
    <w:p w14:paraId="283B4B59"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J3145</w:t>
      </w:r>
      <w:r w:rsidRPr="00E5085B">
        <w:rPr>
          <w:spacing w:val="-1"/>
        </w:rPr>
        <w:tab/>
        <w:t>PA</w:t>
      </w:r>
    </w:p>
    <w:p w14:paraId="05C6607D"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J3230</w:t>
      </w:r>
    </w:p>
    <w:p w14:paraId="26705602" w14:textId="77777777" w:rsidR="004A0E1D" w:rsidRPr="00E5085B" w:rsidRDefault="004A0E1D" w:rsidP="004A0E1D">
      <w:pPr>
        <w:tabs>
          <w:tab w:val="left" w:pos="-90"/>
        </w:tabs>
        <w:kinsoku w:val="0"/>
        <w:overflowPunct w:val="0"/>
        <w:spacing w:line="260" w:lineRule="exact"/>
        <w:ind w:left="1170" w:hanging="810"/>
        <w:rPr>
          <w:spacing w:val="-1"/>
        </w:rPr>
      </w:pPr>
      <w:r w:rsidRPr="00E5085B">
        <w:rPr>
          <w:spacing w:val="-1"/>
        </w:rPr>
        <w:t>J3240</w:t>
      </w:r>
    </w:p>
    <w:p w14:paraId="3EA03FDA"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J3241</w:t>
      </w:r>
      <w:r w:rsidRPr="00E5085B">
        <w:rPr>
          <w:spacing w:val="-1"/>
        </w:rPr>
        <w:tab/>
        <w:t>PA</w:t>
      </w:r>
    </w:p>
    <w:p w14:paraId="24BE5FB8"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J3243</w:t>
      </w:r>
      <w:r w:rsidRPr="00E5085B">
        <w:rPr>
          <w:spacing w:val="-1"/>
        </w:rPr>
        <w:tab/>
        <w:t>PA</w:t>
      </w:r>
    </w:p>
    <w:p w14:paraId="366AE14C"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J3244</w:t>
      </w:r>
      <w:r w:rsidRPr="00E5085B">
        <w:rPr>
          <w:spacing w:val="-1"/>
        </w:rPr>
        <w:tab/>
        <w:t>PA</w:t>
      </w:r>
    </w:p>
    <w:p w14:paraId="3D51F714"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J3245</w:t>
      </w:r>
      <w:r w:rsidRPr="00E5085B">
        <w:rPr>
          <w:spacing w:val="-1"/>
        </w:rPr>
        <w:tab/>
        <w:t>PA</w:t>
      </w:r>
    </w:p>
    <w:p w14:paraId="0C808546" w14:textId="77777777" w:rsidR="004A0E1D" w:rsidRPr="00E5085B" w:rsidRDefault="004A0E1D" w:rsidP="004A0E1D">
      <w:pPr>
        <w:tabs>
          <w:tab w:val="left" w:pos="-90"/>
        </w:tabs>
        <w:kinsoku w:val="0"/>
        <w:overflowPunct w:val="0"/>
        <w:spacing w:line="260" w:lineRule="exact"/>
        <w:ind w:left="1080" w:hanging="900"/>
        <w:rPr>
          <w:spacing w:val="-1"/>
        </w:rPr>
      </w:pPr>
      <w:r w:rsidRPr="00E5085B">
        <w:rPr>
          <w:spacing w:val="-1"/>
        </w:rPr>
        <w:t>J3250</w:t>
      </w:r>
    </w:p>
    <w:p w14:paraId="39857B16"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J3262</w:t>
      </w:r>
      <w:r w:rsidRPr="00E5085B">
        <w:rPr>
          <w:spacing w:val="-1"/>
        </w:rPr>
        <w:tab/>
        <w:t>PA</w:t>
      </w:r>
    </w:p>
    <w:p w14:paraId="50CFDEB9"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J3263</w:t>
      </w:r>
      <w:r w:rsidRPr="00E5085B">
        <w:rPr>
          <w:spacing w:val="-1"/>
        </w:rPr>
        <w:tab/>
        <w:t>PA</w:t>
      </w:r>
    </w:p>
    <w:p w14:paraId="51A02FFB"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J3285</w:t>
      </w:r>
      <w:r w:rsidRPr="00E5085B">
        <w:rPr>
          <w:spacing w:val="-1"/>
        </w:rPr>
        <w:tab/>
        <w:t>PA</w:t>
      </w:r>
    </w:p>
    <w:p w14:paraId="095D82AF" w14:textId="77777777" w:rsidR="004A0E1D" w:rsidRPr="00E5085B" w:rsidRDefault="004A0E1D" w:rsidP="004A0E1D">
      <w:pPr>
        <w:tabs>
          <w:tab w:val="left" w:pos="-90"/>
        </w:tabs>
        <w:kinsoku w:val="0"/>
        <w:overflowPunct w:val="0"/>
        <w:spacing w:line="260" w:lineRule="exact"/>
        <w:ind w:left="1170" w:hanging="990"/>
        <w:rPr>
          <w:spacing w:val="-1"/>
        </w:rPr>
      </w:pPr>
      <w:r w:rsidRPr="00E5085B">
        <w:rPr>
          <w:spacing w:val="-1"/>
        </w:rPr>
        <w:t>J3299</w:t>
      </w:r>
    </w:p>
    <w:p w14:paraId="636B2686" w14:textId="77777777" w:rsidR="004A0E1D" w:rsidRPr="00E5085B" w:rsidRDefault="004A0E1D" w:rsidP="004A0E1D">
      <w:pPr>
        <w:tabs>
          <w:tab w:val="left" w:pos="-90"/>
        </w:tabs>
        <w:kinsoku w:val="0"/>
        <w:overflowPunct w:val="0"/>
        <w:spacing w:line="260" w:lineRule="exact"/>
        <w:ind w:left="1170" w:hanging="990"/>
        <w:rPr>
          <w:spacing w:val="-1"/>
        </w:rPr>
      </w:pPr>
      <w:r w:rsidRPr="00E5085B">
        <w:rPr>
          <w:spacing w:val="-1"/>
        </w:rPr>
        <w:t>J3300</w:t>
      </w:r>
    </w:p>
    <w:p w14:paraId="20B1D04D" w14:textId="77777777" w:rsidR="004A0E1D" w:rsidRPr="00E5085B" w:rsidRDefault="004A0E1D" w:rsidP="004A0E1D">
      <w:pPr>
        <w:tabs>
          <w:tab w:val="left" w:pos="-90"/>
        </w:tabs>
        <w:kinsoku w:val="0"/>
        <w:overflowPunct w:val="0"/>
        <w:spacing w:line="260" w:lineRule="exact"/>
        <w:ind w:left="1170" w:hanging="990"/>
        <w:rPr>
          <w:spacing w:val="-1"/>
        </w:rPr>
      </w:pPr>
      <w:r w:rsidRPr="00E5085B">
        <w:rPr>
          <w:spacing w:val="-1"/>
        </w:rPr>
        <w:t>J3301</w:t>
      </w:r>
    </w:p>
    <w:p w14:paraId="6090E9D8"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J3302</w:t>
      </w:r>
      <w:r w:rsidRPr="00E5085B">
        <w:rPr>
          <w:spacing w:val="-1"/>
        </w:rPr>
        <w:tab/>
        <w:t>IC</w:t>
      </w:r>
    </w:p>
    <w:p w14:paraId="3267F570"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J3304</w:t>
      </w:r>
      <w:r w:rsidRPr="00E5085B">
        <w:rPr>
          <w:spacing w:val="-1"/>
        </w:rPr>
        <w:tab/>
        <w:t>PA</w:t>
      </w:r>
    </w:p>
    <w:p w14:paraId="593F87BA"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J3315</w:t>
      </w:r>
      <w:r w:rsidRPr="00E5085B">
        <w:rPr>
          <w:spacing w:val="-1"/>
        </w:rPr>
        <w:tab/>
        <w:t>PA</w:t>
      </w:r>
    </w:p>
    <w:p w14:paraId="7546D3B1" w14:textId="77777777" w:rsidR="004A0E1D" w:rsidRPr="00E5085B" w:rsidRDefault="004A0E1D" w:rsidP="004A0E1D">
      <w:pPr>
        <w:kinsoku w:val="0"/>
        <w:overflowPunct w:val="0"/>
        <w:spacing w:line="260" w:lineRule="exact"/>
        <w:ind w:left="990" w:right="-480" w:hanging="810"/>
      </w:pPr>
      <w:r w:rsidRPr="00E5085B">
        <w:t>J3357</w:t>
      </w:r>
      <w:r w:rsidRPr="00E5085B">
        <w:tab/>
        <w:t>PA</w:t>
      </w:r>
    </w:p>
    <w:p w14:paraId="3934276F" w14:textId="77777777" w:rsidR="004A0E1D" w:rsidRPr="00E5085B" w:rsidRDefault="004A0E1D" w:rsidP="004A0E1D">
      <w:pPr>
        <w:kinsoku w:val="0"/>
        <w:overflowPunct w:val="0"/>
        <w:spacing w:line="260" w:lineRule="exact"/>
        <w:ind w:left="1260" w:right="-480" w:hanging="1080"/>
      </w:pPr>
      <w:r w:rsidRPr="00E5085B">
        <w:t>J3360</w:t>
      </w:r>
    </w:p>
    <w:p w14:paraId="20D9AA2A" w14:textId="77777777" w:rsidR="004A0E1D" w:rsidRPr="00E5085B" w:rsidRDefault="004A0E1D" w:rsidP="004A0E1D">
      <w:pPr>
        <w:kinsoku w:val="0"/>
        <w:overflowPunct w:val="0"/>
        <w:spacing w:line="260" w:lineRule="exact"/>
        <w:ind w:left="1260" w:right="-480" w:hanging="1080"/>
      </w:pPr>
      <w:r w:rsidRPr="00E5085B">
        <w:t>J3370</w:t>
      </w:r>
    </w:p>
    <w:p w14:paraId="5961C2C1" w14:textId="77777777" w:rsidR="004A0E1D" w:rsidRPr="00E5085B" w:rsidRDefault="004A0E1D" w:rsidP="004A0E1D">
      <w:pPr>
        <w:kinsoku w:val="0"/>
        <w:overflowPunct w:val="0"/>
        <w:spacing w:line="260" w:lineRule="exact"/>
        <w:ind w:left="1260" w:right="-480" w:hanging="1080"/>
      </w:pPr>
      <w:r w:rsidRPr="00E5085B">
        <w:t>J3371</w:t>
      </w:r>
    </w:p>
    <w:p w14:paraId="16795A7B" w14:textId="77777777" w:rsidR="004A0E1D" w:rsidRPr="00E5085B" w:rsidRDefault="004A0E1D" w:rsidP="004A0E1D">
      <w:pPr>
        <w:kinsoku w:val="0"/>
        <w:overflowPunct w:val="0"/>
        <w:spacing w:line="260" w:lineRule="exact"/>
        <w:ind w:left="1260" w:right="-480" w:hanging="1080"/>
      </w:pPr>
      <w:r w:rsidRPr="00E5085B">
        <w:t>J3372</w:t>
      </w:r>
    </w:p>
    <w:p w14:paraId="4890D788" w14:textId="77777777" w:rsidR="004A0E1D" w:rsidRPr="00E5085B" w:rsidRDefault="004A0E1D" w:rsidP="004A0E1D">
      <w:pPr>
        <w:kinsoku w:val="0"/>
        <w:overflowPunct w:val="0"/>
        <w:spacing w:line="260" w:lineRule="exact"/>
        <w:ind w:left="990" w:right="-480" w:hanging="810"/>
      </w:pPr>
      <w:r w:rsidRPr="00E5085B">
        <w:t>J3380</w:t>
      </w:r>
      <w:r w:rsidRPr="00E5085B">
        <w:tab/>
        <w:t>PA</w:t>
      </w:r>
    </w:p>
    <w:p w14:paraId="77A954BE" w14:textId="77777777" w:rsidR="004A0E1D" w:rsidRPr="00E5085B" w:rsidRDefault="004A0E1D" w:rsidP="004A0E1D">
      <w:pPr>
        <w:tabs>
          <w:tab w:val="left" w:pos="990"/>
        </w:tabs>
        <w:kinsoku w:val="0"/>
        <w:overflowPunct w:val="0"/>
        <w:spacing w:line="260" w:lineRule="exact"/>
        <w:ind w:left="180" w:right="-480"/>
      </w:pPr>
      <w:r w:rsidRPr="00E5085B">
        <w:t>J3385</w:t>
      </w:r>
      <w:r w:rsidRPr="00E5085B">
        <w:tab/>
        <w:t>PA</w:t>
      </w:r>
    </w:p>
    <w:p w14:paraId="36250325" w14:textId="77777777" w:rsidR="004A0E1D" w:rsidRPr="00E5085B" w:rsidRDefault="004A0E1D" w:rsidP="004A0E1D">
      <w:pPr>
        <w:tabs>
          <w:tab w:val="left" w:pos="990"/>
        </w:tabs>
        <w:kinsoku w:val="0"/>
        <w:overflowPunct w:val="0"/>
        <w:spacing w:line="260" w:lineRule="exact"/>
        <w:ind w:left="180" w:right="-480"/>
      </w:pPr>
      <w:r w:rsidRPr="00E5085B">
        <w:t>J3393</w:t>
      </w:r>
      <w:r w:rsidRPr="00E5085B">
        <w:tab/>
        <w:t>PA</w:t>
      </w:r>
    </w:p>
    <w:p w14:paraId="44F681AD" w14:textId="77777777" w:rsidR="004A0E1D" w:rsidRPr="00E5085B" w:rsidRDefault="004A0E1D" w:rsidP="004A0E1D">
      <w:pPr>
        <w:tabs>
          <w:tab w:val="left" w:pos="990"/>
        </w:tabs>
        <w:kinsoku w:val="0"/>
        <w:overflowPunct w:val="0"/>
        <w:spacing w:line="260" w:lineRule="exact"/>
        <w:ind w:left="180" w:right="-480"/>
      </w:pPr>
      <w:r w:rsidRPr="00E5085B">
        <w:t>J3394</w:t>
      </w:r>
      <w:r w:rsidRPr="00E5085B">
        <w:tab/>
        <w:t>PA</w:t>
      </w:r>
    </w:p>
    <w:p w14:paraId="3FD99E84" w14:textId="77777777" w:rsidR="004A0E1D" w:rsidRPr="00E5085B" w:rsidRDefault="004A0E1D" w:rsidP="004A0E1D">
      <w:pPr>
        <w:kinsoku w:val="0"/>
        <w:overflowPunct w:val="0"/>
        <w:spacing w:line="260" w:lineRule="exact"/>
        <w:ind w:left="990" w:right="-480" w:hanging="810"/>
      </w:pPr>
      <w:r w:rsidRPr="00E5085B">
        <w:t>J3396</w:t>
      </w:r>
    </w:p>
    <w:p w14:paraId="1AA31189" w14:textId="77777777" w:rsidR="004A0E1D" w:rsidRPr="00E5085B" w:rsidRDefault="004A0E1D" w:rsidP="004A0E1D">
      <w:pPr>
        <w:kinsoku w:val="0"/>
        <w:overflowPunct w:val="0"/>
        <w:spacing w:line="260" w:lineRule="exact"/>
        <w:ind w:left="990" w:right="-480" w:hanging="810"/>
      </w:pPr>
      <w:r w:rsidRPr="00E5085B">
        <w:t>J3397</w:t>
      </w:r>
      <w:r w:rsidRPr="00E5085B">
        <w:tab/>
        <w:t>PA; IC</w:t>
      </w:r>
    </w:p>
    <w:p w14:paraId="7CE4779A" w14:textId="77777777" w:rsidR="004A0E1D" w:rsidRPr="00E5085B" w:rsidRDefault="004A0E1D" w:rsidP="004A0E1D">
      <w:pPr>
        <w:kinsoku w:val="0"/>
        <w:overflowPunct w:val="0"/>
        <w:spacing w:line="260" w:lineRule="exact"/>
        <w:ind w:left="990" w:right="-480" w:hanging="810"/>
      </w:pPr>
      <w:r w:rsidRPr="00E5085B">
        <w:t>J3398</w:t>
      </w:r>
      <w:r w:rsidRPr="00E5085B">
        <w:tab/>
        <w:t>PA; IC</w:t>
      </w:r>
    </w:p>
    <w:p w14:paraId="63CD500B" w14:textId="77777777" w:rsidR="004A0E1D" w:rsidRPr="00E5085B" w:rsidRDefault="004A0E1D" w:rsidP="004A0E1D">
      <w:pPr>
        <w:kinsoku w:val="0"/>
        <w:overflowPunct w:val="0"/>
        <w:spacing w:line="260" w:lineRule="exact"/>
        <w:ind w:left="990" w:right="-480" w:hanging="810"/>
      </w:pPr>
      <w:r w:rsidRPr="00E5085B">
        <w:t>J3401</w:t>
      </w:r>
      <w:r w:rsidRPr="00E5085B">
        <w:tab/>
        <w:t>PA; IC</w:t>
      </w:r>
    </w:p>
    <w:p w14:paraId="5684B500" w14:textId="77777777" w:rsidR="004A0E1D" w:rsidRPr="00E5085B" w:rsidRDefault="004A0E1D" w:rsidP="004A0E1D">
      <w:pPr>
        <w:kinsoku w:val="0"/>
        <w:overflowPunct w:val="0"/>
        <w:spacing w:line="260" w:lineRule="exact"/>
        <w:ind w:left="1260" w:right="-480" w:hanging="1080"/>
      </w:pPr>
      <w:r w:rsidRPr="00E5085B">
        <w:t>J3410</w:t>
      </w:r>
    </w:p>
    <w:p w14:paraId="3C209645" w14:textId="77777777" w:rsidR="004A0E1D" w:rsidRPr="00E5085B" w:rsidRDefault="004A0E1D" w:rsidP="004A0E1D">
      <w:pPr>
        <w:kinsoku w:val="0"/>
        <w:overflowPunct w:val="0"/>
        <w:spacing w:line="260" w:lineRule="exact"/>
        <w:ind w:left="1260" w:right="-480" w:hanging="1080"/>
      </w:pPr>
      <w:r w:rsidRPr="00E5085B">
        <w:t>J3411</w:t>
      </w:r>
    </w:p>
    <w:p w14:paraId="4931A3AA" w14:textId="77777777" w:rsidR="004A0E1D" w:rsidRPr="00E5085B" w:rsidRDefault="004A0E1D" w:rsidP="004A0E1D">
      <w:pPr>
        <w:kinsoku w:val="0"/>
        <w:overflowPunct w:val="0"/>
        <w:spacing w:line="260" w:lineRule="exact"/>
        <w:ind w:left="1260" w:right="-480" w:hanging="1080"/>
      </w:pPr>
      <w:r w:rsidRPr="00E5085B">
        <w:t>J3424</w:t>
      </w:r>
    </w:p>
    <w:p w14:paraId="10609F5B" w14:textId="77777777" w:rsidR="004A0E1D" w:rsidRPr="00E5085B" w:rsidRDefault="004A0E1D" w:rsidP="004A0E1D">
      <w:pPr>
        <w:kinsoku w:val="0"/>
        <w:overflowPunct w:val="0"/>
        <w:spacing w:line="260" w:lineRule="exact"/>
        <w:ind w:left="1260" w:right="-480" w:hanging="1080"/>
      </w:pPr>
      <w:r w:rsidRPr="00E5085B">
        <w:t>J3425</w:t>
      </w:r>
    </w:p>
    <w:p w14:paraId="65CE1D6E" w14:textId="77777777" w:rsidR="004A0E1D" w:rsidRPr="00E5085B" w:rsidRDefault="004A0E1D" w:rsidP="004A0E1D">
      <w:pPr>
        <w:kinsoku w:val="0"/>
        <w:overflowPunct w:val="0"/>
        <w:spacing w:line="260" w:lineRule="exact"/>
        <w:ind w:left="1260" w:right="-480" w:hanging="1080"/>
      </w:pPr>
      <w:r w:rsidRPr="00E5085B">
        <w:t>J3430</w:t>
      </w:r>
    </w:p>
    <w:p w14:paraId="2F4BE7B8" w14:textId="77777777" w:rsidR="004A0E1D" w:rsidRPr="00E5085B" w:rsidRDefault="004A0E1D" w:rsidP="004A0E1D">
      <w:pPr>
        <w:kinsoku w:val="0"/>
        <w:overflowPunct w:val="0"/>
        <w:spacing w:line="260" w:lineRule="exact"/>
        <w:ind w:left="1260" w:right="-480" w:hanging="1080"/>
      </w:pPr>
      <w:r w:rsidRPr="00E5085B">
        <w:t>J3465</w:t>
      </w:r>
    </w:p>
    <w:p w14:paraId="0E0540C2" w14:textId="77777777" w:rsidR="004A0E1D" w:rsidRPr="00E5085B" w:rsidRDefault="004A0E1D" w:rsidP="004A0E1D">
      <w:pPr>
        <w:kinsoku w:val="0"/>
        <w:overflowPunct w:val="0"/>
        <w:spacing w:line="260" w:lineRule="exact"/>
        <w:ind w:left="990" w:right="-480" w:hanging="810"/>
      </w:pPr>
      <w:r w:rsidRPr="00E5085B">
        <w:t>J3470</w:t>
      </w:r>
      <w:r w:rsidRPr="00E5085B">
        <w:tab/>
        <w:t>PA</w:t>
      </w:r>
    </w:p>
    <w:p w14:paraId="7A920DD1" w14:textId="77777777" w:rsidR="004A0E1D" w:rsidRPr="00E5085B" w:rsidRDefault="004A0E1D" w:rsidP="004A0E1D">
      <w:pPr>
        <w:kinsoku w:val="0"/>
        <w:overflowPunct w:val="0"/>
        <w:spacing w:line="260" w:lineRule="exact"/>
        <w:ind w:left="1260" w:right="-480" w:hanging="1080"/>
      </w:pPr>
      <w:r w:rsidRPr="00E5085B">
        <w:t>J3471</w:t>
      </w:r>
    </w:p>
    <w:p w14:paraId="502905BC" w14:textId="77777777" w:rsidR="004A0E1D" w:rsidRPr="00E5085B" w:rsidRDefault="004A0E1D" w:rsidP="004A0E1D">
      <w:pPr>
        <w:kinsoku w:val="0"/>
        <w:overflowPunct w:val="0"/>
        <w:spacing w:line="260" w:lineRule="exact"/>
        <w:ind w:left="990" w:right="-480" w:hanging="810"/>
      </w:pPr>
      <w:r w:rsidRPr="00E5085B">
        <w:t>J3472</w:t>
      </w:r>
      <w:r w:rsidRPr="00E5085B">
        <w:tab/>
        <w:t>IC</w:t>
      </w:r>
    </w:p>
    <w:p w14:paraId="50CDCC0C" w14:textId="77777777" w:rsidR="004A0E1D" w:rsidRPr="00E5085B" w:rsidRDefault="004A0E1D" w:rsidP="004A0E1D">
      <w:pPr>
        <w:tabs>
          <w:tab w:val="left" w:pos="-90"/>
        </w:tabs>
        <w:kinsoku w:val="0"/>
        <w:overflowPunct w:val="0"/>
        <w:spacing w:line="260" w:lineRule="exact"/>
        <w:ind w:left="1170" w:hanging="990"/>
        <w:rPr>
          <w:spacing w:val="-1"/>
        </w:rPr>
      </w:pPr>
      <w:r w:rsidRPr="00E5085B">
        <w:rPr>
          <w:spacing w:val="-1"/>
        </w:rPr>
        <w:t>J3473</w:t>
      </w:r>
    </w:p>
    <w:p w14:paraId="0219BE88" w14:textId="77777777" w:rsidR="004A0E1D" w:rsidRPr="00E5085B" w:rsidRDefault="004A0E1D" w:rsidP="004A0E1D">
      <w:pPr>
        <w:tabs>
          <w:tab w:val="left" w:pos="-90"/>
        </w:tabs>
        <w:kinsoku w:val="0"/>
        <w:overflowPunct w:val="0"/>
        <w:spacing w:line="260" w:lineRule="exact"/>
        <w:ind w:left="1170" w:hanging="990"/>
        <w:rPr>
          <w:spacing w:val="-1"/>
        </w:rPr>
      </w:pPr>
      <w:r w:rsidRPr="00E5085B">
        <w:rPr>
          <w:spacing w:val="-1"/>
        </w:rPr>
        <w:t>J3475</w:t>
      </w:r>
    </w:p>
    <w:p w14:paraId="30AF168A"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J3486</w:t>
      </w:r>
    </w:p>
    <w:p w14:paraId="48006947" w14:textId="77777777" w:rsidR="004A0E1D" w:rsidRPr="00E5085B" w:rsidRDefault="004A0E1D" w:rsidP="004A0E1D">
      <w:pPr>
        <w:kinsoku w:val="0"/>
        <w:overflowPunct w:val="0"/>
        <w:spacing w:line="260" w:lineRule="exact"/>
        <w:ind w:left="990" w:right="-480" w:hanging="810"/>
      </w:pPr>
      <w:r w:rsidRPr="00E5085B">
        <w:t>J3489</w:t>
      </w:r>
      <w:r w:rsidRPr="00E5085B">
        <w:tab/>
      </w:r>
    </w:p>
    <w:p w14:paraId="52D39BAA" w14:textId="77777777" w:rsidR="004A0E1D" w:rsidRPr="00E5085B" w:rsidRDefault="004A0E1D" w:rsidP="004A0E1D">
      <w:pPr>
        <w:kinsoku w:val="0"/>
        <w:overflowPunct w:val="0"/>
        <w:spacing w:line="260" w:lineRule="exact"/>
        <w:ind w:left="990" w:right="-480" w:hanging="810"/>
      </w:pPr>
      <w:r w:rsidRPr="00E5085B">
        <w:t>J3490</w:t>
      </w:r>
      <w:r w:rsidRPr="00E5085B">
        <w:tab/>
        <w:t>IC</w:t>
      </w:r>
    </w:p>
    <w:p w14:paraId="1B079E8E" w14:textId="77777777" w:rsidR="004A0E1D" w:rsidRPr="00E5085B" w:rsidRDefault="004A0E1D" w:rsidP="004A0E1D">
      <w:pPr>
        <w:kinsoku w:val="0"/>
        <w:overflowPunct w:val="0"/>
        <w:spacing w:line="260" w:lineRule="exact"/>
        <w:ind w:left="1170" w:right="-480" w:hanging="720"/>
      </w:pPr>
      <w:r w:rsidRPr="00E5085B">
        <w:t>J3490</w:t>
      </w:r>
      <w:r w:rsidRPr="00E5085B">
        <w:tab/>
        <w:t>FP; IC</w:t>
      </w:r>
    </w:p>
    <w:p w14:paraId="0E5A603E" w14:textId="77777777" w:rsidR="004A0E1D" w:rsidRPr="00E5085B" w:rsidRDefault="004A0E1D" w:rsidP="004A0E1D">
      <w:pPr>
        <w:kinsoku w:val="0"/>
        <w:overflowPunct w:val="0"/>
        <w:spacing w:line="260" w:lineRule="exact"/>
        <w:ind w:left="1170" w:right="-480" w:hanging="720"/>
      </w:pPr>
      <w:r w:rsidRPr="00E5085B">
        <w:t>J3590</w:t>
      </w:r>
      <w:r w:rsidRPr="00E5085B">
        <w:tab/>
        <w:t>IC</w:t>
      </w:r>
    </w:p>
    <w:p w14:paraId="3C2AD5E8" w14:textId="77777777" w:rsidR="004A0E1D" w:rsidRPr="00E5085B" w:rsidRDefault="004A0E1D" w:rsidP="004A0E1D">
      <w:pPr>
        <w:kinsoku w:val="0"/>
        <w:overflowPunct w:val="0"/>
        <w:spacing w:line="260" w:lineRule="exact"/>
        <w:ind w:left="1170" w:right="-480" w:hanging="720"/>
      </w:pPr>
      <w:r w:rsidRPr="00E5085B">
        <w:t>J3591</w:t>
      </w:r>
      <w:r w:rsidRPr="00E5085B">
        <w:tab/>
        <w:t>PA; IC</w:t>
      </w:r>
    </w:p>
    <w:p w14:paraId="525D05A3" w14:textId="77777777" w:rsidR="004A0E1D" w:rsidRPr="00E5085B" w:rsidRDefault="004A0E1D" w:rsidP="004A0E1D">
      <w:pPr>
        <w:kinsoku w:val="0"/>
        <w:overflowPunct w:val="0"/>
        <w:spacing w:line="260" w:lineRule="exact"/>
        <w:ind w:left="1170" w:right="-480" w:hanging="720"/>
      </w:pPr>
      <w:r w:rsidRPr="00E5085B">
        <w:t>J7030</w:t>
      </w:r>
    </w:p>
    <w:p w14:paraId="55AE2EAE" w14:textId="77777777" w:rsidR="004A0E1D" w:rsidRPr="00E5085B" w:rsidRDefault="004A0E1D" w:rsidP="004A0E1D">
      <w:pPr>
        <w:kinsoku w:val="0"/>
        <w:overflowPunct w:val="0"/>
        <w:spacing w:line="260" w:lineRule="exact"/>
        <w:ind w:left="1170" w:right="-480" w:hanging="720"/>
      </w:pPr>
      <w:r w:rsidRPr="00E5085B">
        <w:t>J7040</w:t>
      </w:r>
    </w:p>
    <w:p w14:paraId="1641BBB4" w14:textId="77777777" w:rsidR="004A0E1D" w:rsidRPr="00E5085B" w:rsidRDefault="004A0E1D" w:rsidP="004A0E1D">
      <w:pPr>
        <w:kinsoku w:val="0"/>
        <w:overflowPunct w:val="0"/>
        <w:spacing w:line="260" w:lineRule="exact"/>
        <w:ind w:left="1170" w:right="-480" w:hanging="720"/>
      </w:pPr>
      <w:r w:rsidRPr="00E5085B">
        <w:t>J7050</w:t>
      </w:r>
    </w:p>
    <w:p w14:paraId="72CAB0D8" w14:textId="77777777" w:rsidR="004A0E1D" w:rsidRPr="00E5085B" w:rsidRDefault="004A0E1D" w:rsidP="004A0E1D">
      <w:pPr>
        <w:kinsoku w:val="0"/>
        <w:overflowPunct w:val="0"/>
        <w:spacing w:line="260" w:lineRule="exact"/>
        <w:ind w:left="1170" w:right="-480" w:hanging="720"/>
      </w:pPr>
      <w:r w:rsidRPr="00E5085B">
        <w:t>J7060</w:t>
      </w:r>
    </w:p>
    <w:p w14:paraId="64EF411B" w14:textId="77777777" w:rsidR="004A0E1D" w:rsidRPr="00E5085B" w:rsidRDefault="004A0E1D" w:rsidP="004A0E1D">
      <w:pPr>
        <w:kinsoku w:val="0"/>
        <w:overflowPunct w:val="0"/>
        <w:spacing w:line="260" w:lineRule="exact"/>
        <w:ind w:left="1170" w:right="-480" w:hanging="720"/>
      </w:pPr>
      <w:r w:rsidRPr="00E5085B">
        <w:t>J7070</w:t>
      </w:r>
    </w:p>
    <w:p w14:paraId="49A1A5B7" w14:textId="77777777" w:rsidR="004A0E1D" w:rsidRPr="00E5085B" w:rsidRDefault="004A0E1D" w:rsidP="004A0E1D">
      <w:pPr>
        <w:kinsoku w:val="0"/>
        <w:overflowPunct w:val="0"/>
        <w:spacing w:line="260" w:lineRule="exact"/>
        <w:ind w:left="1170" w:right="-480" w:hanging="720"/>
      </w:pPr>
      <w:r w:rsidRPr="00E5085B">
        <w:t>J7120</w:t>
      </w:r>
    </w:p>
    <w:p w14:paraId="595F2F73" w14:textId="77777777" w:rsidR="004A0E1D" w:rsidRPr="00E5085B" w:rsidRDefault="004A0E1D" w:rsidP="004A0E1D">
      <w:pPr>
        <w:kinsoku w:val="0"/>
        <w:overflowPunct w:val="0"/>
        <w:spacing w:line="260" w:lineRule="exact"/>
        <w:ind w:left="1170" w:right="-480" w:hanging="720"/>
      </w:pPr>
      <w:r w:rsidRPr="00E5085B">
        <w:t>J7131</w:t>
      </w:r>
      <w:r w:rsidRPr="00E5085B">
        <w:tab/>
        <w:t>IC</w:t>
      </w:r>
    </w:p>
    <w:p w14:paraId="33AC440B" w14:textId="77777777" w:rsidR="004A0E1D" w:rsidRPr="00E5085B" w:rsidRDefault="004A0E1D" w:rsidP="004A0E1D">
      <w:pPr>
        <w:kinsoku w:val="0"/>
        <w:overflowPunct w:val="0"/>
        <w:spacing w:line="260" w:lineRule="exact"/>
        <w:ind w:left="1170" w:right="-480" w:hanging="720"/>
      </w:pPr>
      <w:r w:rsidRPr="00E5085B">
        <w:t>J7165</w:t>
      </w:r>
    </w:p>
    <w:p w14:paraId="72BB17BC" w14:textId="77777777" w:rsidR="004A0E1D" w:rsidRPr="00E5085B" w:rsidRDefault="004A0E1D" w:rsidP="004A0E1D">
      <w:pPr>
        <w:kinsoku w:val="0"/>
        <w:overflowPunct w:val="0"/>
        <w:spacing w:line="260" w:lineRule="exact"/>
        <w:ind w:left="1170" w:right="-480" w:hanging="720"/>
      </w:pPr>
      <w:r w:rsidRPr="00E5085B">
        <w:t>J7168</w:t>
      </w:r>
      <w:r w:rsidRPr="00E5085B">
        <w:tab/>
        <w:t>IC</w:t>
      </w:r>
    </w:p>
    <w:p w14:paraId="0E8A7AEA" w14:textId="77777777" w:rsidR="004A0E1D" w:rsidRPr="00E5085B" w:rsidRDefault="004A0E1D" w:rsidP="004A0E1D">
      <w:pPr>
        <w:kinsoku w:val="0"/>
        <w:overflowPunct w:val="0"/>
        <w:spacing w:line="260" w:lineRule="exact"/>
        <w:ind w:left="1170" w:right="-480" w:hanging="720"/>
      </w:pPr>
      <w:r w:rsidRPr="00E5085B">
        <w:t>J7170</w:t>
      </w:r>
    </w:p>
    <w:p w14:paraId="719A20F9" w14:textId="77777777" w:rsidR="004A0E1D" w:rsidRPr="00E5085B" w:rsidRDefault="004A0E1D" w:rsidP="004A0E1D">
      <w:pPr>
        <w:kinsoku w:val="0"/>
        <w:overflowPunct w:val="0"/>
        <w:spacing w:line="260" w:lineRule="exact"/>
        <w:ind w:left="1170" w:right="-480" w:hanging="720"/>
      </w:pPr>
      <w:r w:rsidRPr="00E5085B">
        <w:t>J7177</w:t>
      </w:r>
    </w:p>
    <w:p w14:paraId="40EFD29D" w14:textId="77777777" w:rsidR="004A0E1D" w:rsidRPr="00E5085B" w:rsidRDefault="004A0E1D" w:rsidP="004A0E1D">
      <w:pPr>
        <w:kinsoku w:val="0"/>
        <w:overflowPunct w:val="0"/>
        <w:spacing w:line="260" w:lineRule="exact"/>
        <w:ind w:left="1170" w:right="-480" w:hanging="720"/>
      </w:pPr>
      <w:r w:rsidRPr="00E5085B">
        <w:t>J7203</w:t>
      </w:r>
      <w:r w:rsidRPr="00E5085B">
        <w:tab/>
        <w:t>IC</w:t>
      </w:r>
    </w:p>
    <w:p w14:paraId="4B6FA913" w14:textId="77777777" w:rsidR="004A0E1D" w:rsidRPr="00E5085B" w:rsidRDefault="004A0E1D" w:rsidP="004A0E1D">
      <w:pPr>
        <w:kinsoku w:val="0"/>
        <w:overflowPunct w:val="0"/>
        <w:spacing w:line="260" w:lineRule="exact"/>
        <w:ind w:left="1170" w:right="-480" w:hanging="720"/>
      </w:pPr>
      <w:r w:rsidRPr="00E5085B">
        <w:t>J7205</w:t>
      </w:r>
    </w:p>
    <w:p w14:paraId="15B62827" w14:textId="77777777" w:rsidR="004A0E1D" w:rsidRPr="00E5085B" w:rsidRDefault="004A0E1D" w:rsidP="004A0E1D">
      <w:pPr>
        <w:kinsoku w:val="0"/>
        <w:overflowPunct w:val="0"/>
        <w:spacing w:line="260" w:lineRule="exact"/>
        <w:ind w:left="1170" w:right="-480" w:hanging="720"/>
      </w:pPr>
      <w:r w:rsidRPr="00E5085B">
        <w:t>J7212</w:t>
      </w:r>
      <w:r w:rsidRPr="00E5085B">
        <w:tab/>
        <w:t>IC</w:t>
      </w:r>
    </w:p>
    <w:p w14:paraId="082F2960" w14:textId="77777777" w:rsidR="004A0E1D" w:rsidRPr="00E5085B" w:rsidRDefault="004A0E1D" w:rsidP="004A0E1D">
      <w:pPr>
        <w:kinsoku w:val="0"/>
        <w:overflowPunct w:val="0"/>
        <w:spacing w:line="260" w:lineRule="exact"/>
        <w:ind w:left="1170" w:right="-480" w:hanging="720"/>
      </w:pPr>
      <w:r w:rsidRPr="00E5085B">
        <w:t>J7213</w:t>
      </w:r>
    </w:p>
    <w:p w14:paraId="14530D1D" w14:textId="77777777" w:rsidR="004A0E1D" w:rsidRPr="00E5085B" w:rsidRDefault="004A0E1D" w:rsidP="004A0E1D">
      <w:pPr>
        <w:tabs>
          <w:tab w:val="left" w:pos="-90"/>
          <w:tab w:val="left" w:pos="990"/>
        </w:tabs>
        <w:kinsoku w:val="0"/>
        <w:overflowPunct w:val="0"/>
        <w:spacing w:line="260" w:lineRule="exact"/>
        <w:ind w:left="1170" w:hanging="720"/>
        <w:rPr>
          <w:spacing w:val="-1"/>
        </w:rPr>
      </w:pPr>
      <w:r w:rsidRPr="00E5085B">
        <w:rPr>
          <w:spacing w:val="-1"/>
        </w:rPr>
        <w:t>J7294</w:t>
      </w:r>
      <w:r w:rsidRPr="00E5085B">
        <w:rPr>
          <w:spacing w:val="-1"/>
        </w:rPr>
        <w:tab/>
      </w:r>
      <w:r w:rsidRPr="00E5085B">
        <w:rPr>
          <w:spacing w:val="-1"/>
        </w:rPr>
        <w:tab/>
        <w:t>IC</w:t>
      </w:r>
    </w:p>
    <w:p w14:paraId="512ABEB7" w14:textId="77777777" w:rsidR="004A0E1D" w:rsidRPr="00E5085B" w:rsidRDefault="004A0E1D" w:rsidP="004A0E1D">
      <w:pPr>
        <w:tabs>
          <w:tab w:val="left" w:pos="-90"/>
          <w:tab w:val="left" w:pos="990"/>
        </w:tabs>
        <w:kinsoku w:val="0"/>
        <w:overflowPunct w:val="0"/>
        <w:spacing w:line="260" w:lineRule="exact"/>
        <w:ind w:left="1170" w:hanging="720"/>
        <w:rPr>
          <w:spacing w:val="-1"/>
        </w:rPr>
      </w:pPr>
      <w:r w:rsidRPr="00E5085B">
        <w:rPr>
          <w:spacing w:val="-1"/>
        </w:rPr>
        <w:t>J7295</w:t>
      </w:r>
      <w:r w:rsidRPr="00E5085B">
        <w:rPr>
          <w:spacing w:val="-1"/>
        </w:rPr>
        <w:tab/>
      </w:r>
      <w:r w:rsidRPr="00E5085B">
        <w:rPr>
          <w:spacing w:val="-1"/>
        </w:rPr>
        <w:tab/>
        <w:t>IC</w:t>
      </w:r>
    </w:p>
    <w:p w14:paraId="6FE3609F" w14:textId="77777777" w:rsidR="004A0E1D" w:rsidRPr="00E5085B" w:rsidRDefault="004A0E1D" w:rsidP="004A0E1D">
      <w:pPr>
        <w:tabs>
          <w:tab w:val="left" w:pos="-90"/>
          <w:tab w:val="left" w:pos="990"/>
        </w:tabs>
        <w:kinsoku w:val="0"/>
        <w:overflowPunct w:val="0"/>
        <w:spacing w:line="260" w:lineRule="exact"/>
        <w:ind w:left="1170" w:hanging="720"/>
        <w:rPr>
          <w:spacing w:val="-1"/>
        </w:rPr>
      </w:pPr>
      <w:r w:rsidRPr="00E5085B">
        <w:rPr>
          <w:spacing w:val="-1"/>
        </w:rPr>
        <w:t>J7296</w:t>
      </w:r>
      <w:r w:rsidRPr="00E5085B">
        <w:rPr>
          <w:spacing w:val="-1"/>
        </w:rPr>
        <w:tab/>
      </w:r>
      <w:r w:rsidRPr="00E5085B">
        <w:rPr>
          <w:spacing w:val="-1"/>
        </w:rPr>
        <w:tab/>
        <w:t>IC</w:t>
      </w:r>
    </w:p>
    <w:p w14:paraId="00FEB46B" w14:textId="77777777" w:rsidR="004A0E1D" w:rsidRPr="00E5085B" w:rsidRDefault="004A0E1D" w:rsidP="004A0E1D">
      <w:pPr>
        <w:tabs>
          <w:tab w:val="left" w:pos="-90"/>
          <w:tab w:val="left" w:pos="990"/>
        </w:tabs>
        <w:kinsoku w:val="0"/>
        <w:overflowPunct w:val="0"/>
        <w:spacing w:line="260" w:lineRule="exact"/>
        <w:ind w:left="1170" w:hanging="720"/>
        <w:rPr>
          <w:spacing w:val="-1"/>
        </w:rPr>
      </w:pPr>
      <w:r w:rsidRPr="00E5085B">
        <w:rPr>
          <w:spacing w:val="-1"/>
        </w:rPr>
        <w:t>J7297</w:t>
      </w:r>
      <w:r w:rsidRPr="00E5085B">
        <w:rPr>
          <w:spacing w:val="-1"/>
        </w:rPr>
        <w:tab/>
      </w:r>
      <w:r w:rsidRPr="00E5085B">
        <w:rPr>
          <w:spacing w:val="-1"/>
        </w:rPr>
        <w:tab/>
        <w:t>IC</w:t>
      </w:r>
    </w:p>
    <w:p w14:paraId="465C1BB4" w14:textId="77777777" w:rsidR="004A0E1D" w:rsidRPr="00E5085B" w:rsidRDefault="004A0E1D" w:rsidP="004A0E1D">
      <w:pPr>
        <w:tabs>
          <w:tab w:val="left" w:pos="-90"/>
          <w:tab w:val="left" w:pos="990"/>
        </w:tabs>
        <w:kinsoku w:val="0"/>
        <w:overflowPunct w:val="0"/>
        <w:spacing w:line="260" w:lineRule="exact"/>
        <w:ind w:left="1170" w:hanging="720"/>
        <w:rPr>
          <w:spacing w:val="-1"/>
        </w:rPr>
      </w:pPr>
      <w:r w:rsidRPr="00E5085B">
        <w:rPr>
          <w:spacing w:val="-1"/>
        </w:rPr>
        <w:t>J7298</w:t>
      </w:r>
      <w:r w:rsidRPr="00E5085B">
        <w:rPr>
          <w:spacing w:val="-1"/>
        </w:rPr>
        <w:tab/>
      </w:r>
      <w:r w:rsidRPr="00E5085B">
        <w:rPr>
          <w:spacing w:val="-1"/>
        </w:rPr>
        <w:tab/>
        <w:t>IC</w:t>
      </w:r>
    </w:p>
    <w:p w14:paraId="569F9006" w14:textId="77777777" w:rsidR="004A0E1D" w:rsidRPr="00E5085B" w:rsidRDefault="004A0E1D" w:rsidP="004A0E1D">
      <w:pPr>
        <w:tabs>
          <w:tab w:val="left" w:pos="-90"/>
          <w:tab w:val="left" w:pos="990"/>
        </w:tabs>
        <w:kinsoku w:val="0"/>
        <w:overflowPunct w:val="0"/>
        <w:spacing w:line="260" w:lineRule="exact"/>
        <w:ind w:left="1170" w:hanging="720"/>
        <w:rPr>
          <w:spacing w:val="-1"/>
        </w:rPr>
      </w:pPr>
      <w:r w:rsidRPr="00E5085B">
        <w:rPr>
          <w:spacing w:val="-1"/>
        </w:rPr>
        <w:t>J7300</w:t>
      </w:r>
      <w:r w:rsidRPr="00E5085B">
        <w:rPr>
          <w:spacing w:val="-1"/>
        </w:rPr>
        <w:tab/>
      </w:r>
      <w:r w:rsidRPr="00E5085B">
        <w:rPr>
          <w:spacing w:val="-1"/>
        </w:rPr>
        <w:tab/>
        <w:t>IC</w:t>
      </w:r>
    </w:p>
    <w:p w14:paraId="42650DFF" w14:textId="77777777" w:rsidR="004A0E1D" w:rsidRPr="00E5085B" w:rsidRDefault="004A0E1D" w:rsidP="004A0E1D">
      <w:pPr>
        <w:tabs>
          <w:tab w:val="left" w:pos="-90"/>
          <w:tab w:val="left" w:pos="990"/>
        </w:tabs>
        <w:kinsoku w:val="0"/>
        <w:overflowPunct w:val="0"/>
        <w:spacing w:line="260" w:lineRule="exact"/>
        <w:ind w:left="1170" w:hanging="720"/>
        <w:rPr>
          <w:spacing w:val="-1"/>
        </w:rPr>
      </w:pPr>
      <w:bookmarkStart w:id="24" w:name="_Hlk130200362"/>
      <w:r w:rsidRPr="00E5085B">
        <w:rPr>
          <w:spacing w:val="-1"/>
        </w:rPr>
        <w:t>J7301</w:t>
      </w:r>
      <w:r w:rsidRPr="00E5085B">
        <w:rPr>
          <w:spacing w:val="-1"/>
        </w:rPr>
        <w:tab/>
      </w:r>
      <w:r w:rsidRPr="00E5085B">
        <w:rPr>
          <w:spacing w:val="-1"/>
        </w:rPr>
        <w:tab/>
        <w:t>IC</w:t>
      </w:r>
    </w:p>
    <w:bookmarkEnd w:id="24"/>
    <w:p w14:paraId="39D6C4FB" w14:textId="77777777" w:rsidR="004A0E1D" w:rsidRPr="00E5085B" w:rsidRDefault="004A0E1D" w:rsidP="004A0E1D">
      <w:pPr>
        <w:tabs>
          <w:tab w:val="left" w:pos="-90"/>
          <w:tab w:val="left" w:pos="1260"/>
        </w:tabs>
        <w:kinsoku w:val="0"/>
        <w:overflowPunct w:val="0"/>
        <w:spacing w:line="260" w:lineRule="exact"/>
        <w:ind w:left="1170" w:hanging="720"/>
        <w:rPr>
          <w:spacing w:val="-1"/>
        </w:rPr>
      </w:pPr>
      <w:r w:rsidRPr="00E5085B">
        <w:rPr>
          <w:spacing w:val="-1"/>
        </w:rPr>
        <w:t>J7303</w:t>
      </w:r>
      <w:r w:rsidRPr="00E5085B">
        <w:rPr>
          <w:spacing w:val="-1"/>
        </w:rPr>
        <w:tab/>
        <w:t>IC</w:t>
      </w:r>
    </w:p>
    <w:p w14:paraId="7F4FA6C0" w14:textId="77777777" w:rsidR="004A0E1D" w:rsidRPr="00E5085B" w:rsidRDefault="004A0E1D" w:rsidP="004A0E1D">
      <w:pPr>
        <w:tabs>
          <w:tab w:val="left" w:pos="-90"/>
          <w:tab w:val="left" w:pos="1260"/>
        </w:tabs>
        <w:kinsoku w:val="0"/>
        <w:overflowPunct w:val="0"/>
        <w:spacing w:line="260" w:lineRule="exact"/>
        <w:ind w:left="1170" w:hanging="720"/>
        <w:rPr>
          <w:spacing w:val="-1"/>
        </w:rPr>
      </w:pPr>
      <w:r w:rsidRPr="00E5085B">
        <w:rPr>
          <w:spacing w:val="-1"/>
        </w:rPr>
        <w:t>J7304</w:t>
      </w:r>
      <w:r w:rsidRPr="00E5085B">
        <w:rPr>
          <w:spacing w:val="-1"/>
        </w:rPr>
        <w:tab/>
        <w:t>IC</w:t>
      </w:r>
    </w:p>
    <w:p w14:paraId="2DBCFE39" w14:textId="77777777" w:rsidR="004A0E1D" w:rsidRPr="00E5085B" w:rsidRDefault="004A0E1D" w:rsidP="004A0E1D">
      <w:pPr>
        <w:tabs>
          <w:tab w:val="left" w:pos="-90"/>
          <w:tab w:val="left" w:pos="1260"/>
        </w:tabs>
        <w:kinsoku w:val="0"/>
        <w:overflowPunct w:val="0"/>
        <w:spacing w:line="260" w:lineRule="exact"/>
        <w:ind w:left="1170" w:hanging="720"/>
        <w:rPr>
          <w:spacing w:val="-1"/>
        </w:rPr>
      </w:pPr>
      <w:r w:rsidRPr="00E5085B">
        <w:rPr>
          <w:spacing w:val="-1"/>
        </w:rPr>
        <w:t>J7307</w:t>
      </w:r>
      <w:r w:rsidRPr="00E5085B">
        <w:rPr>
          <w:spacing w:val="-1"/>
        </w:rPr>
        <w:tab/>
        <w:t xml:space="preserve">IC </w:t>
      </w:r>
    </w:p>
    <w:p w14:paraId="4671AEE4" w14:textId="77777777" w:rsidR="004A0E1D" w:rsidRPr="00E5085B" w:rsidRDefault="004A0E1D" w:rsidP="004A0E1D">
      <w:pPr>
        <w:tabs>
          <w:tab w:val="left" w:pos="-90"/>
          <w:tab w:val="left" w:pos="1260"/>
        </w:tabs>
        <w:kinsoku w:val="0"/>
        <w:overflowPunct w:val="0"/>
        <w:spacing w:line="260" w:lineRule="exact"/>
        <w:ind w:left="1170" w:hanging="720"/>
        <w:rPr>
          <w:spacing w:val="-1"/>
        </w:rPr>
      </w:pPr>
      <w:r w:rsidRPr="00E5085B">
        <w:rPr>
          <w:spacing w:val="-1"/>
        </w:rPr>
        <w:t>J7309</w:t>
      </w:r>
      <w:r w:rsidRPr="00E5085B">
        <w:rPr>
          <w:spacing w:val="-1"/>
        </w:rPr>
        <w:tab/>
        <w:t>IC</w:t>
      </w:r>
    </w:p>
    <w:p w14:paraId="124F4709" w14:textId="77777777" w:rsidR="004A0E1D" w:rsidRPr="00E5085B" w:rsidRDefault="004A0E1D" w:rsidP="004A0E1D">
      <w:pPr>
        <w:tabs>
          <w:tab w:val="left" w:pos="-90"/>
          <w:tab w:val="left" w:pos="1260"/>
        </w:tabs>
        <w:kinsoku w:val="0"/>
        <w:overflowPunct w:val="0"/>
        <w:spacing w:line="260" w:lineRule="exact"/>
        <w:ind w:left="1170" w:hanging="720"/>
        <w:rPr>
          <w:spacing w:val="-1"/>
        </w:rPr>
      </w:pPr>
      <w:r w:rsidRPr="00E5085B">
        <w:rPr>
          <w:spacing w:val="-1"/>
        </w:rPr>
        <w:t>J7310</w:t>
      </w:r>
      <w:r w:rsidRPr="00E5085B">
        <w:rPr>
          <w:spacing w:val="-1"/>
        </w:rPr>
        <w:tab/>
        <w:t>IC</w:t>
      </w:r>
    </w:p>
    <w:p w14:paraId="0664CE75"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J7311</w:t>
      </w:r>
      <w:r w:rsidRPr="00E5085B">
        <w:rPr>
          <w:spacing w:val="-1"/>
        </w:rPr>
        <w:tab/>
      </w:r>
    </w:p>
    <w:p w14:paraId="64511C18"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J7312</w:t>
      </w:r>
    </w:p>
    <w:p w14:paraId="16AFAA66"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J7313</w:t>
      </w:r>
    </w:p>
    <w:p w14:paraId="6C28D12F" w14:textId="77777777" w:rsidR="004A0E1D" w:rsidRPr="00E5085B" w:rsidRDefault="004A0E1D" w:rsidP="004A0E1D">
      <w:pPr>
        <w:tabs>
          <w:tab w:val="left" w:pos="-90"/>
        </w:tabs>
        <w:kinsoku w:val="0"/>
        <w:overflowPunct w:val="0"/>
        <w:spacing w:line="260" w:lineRule="exact"/>
        <w:ind w:left="1170" w:hanging="720"/>
        <w:rPr>
          <w:spacing w:val="-1"/>
        </w:rPr>
      </w:pPr>
      <w:r w:rsidRPr="00E5085B">
        <w:rPr>
          <w:spacing w:val="-1"/>
        </w:rPr>
        <w:t>J7314</w:t>
      </w:r>
      <w:r w:rsidRPr="00E5085B">
        <w:rPr>
          <w:spacing w:val="-1"/>
        </w:rPr>
        <w:tab/>
        <w:t>PA</w:t>
      </w:r>
    </w:p>
    <w:p w14:paraId="74EDF8E0" w14:textId="77777777" w:rsidR="004A0E1D" w:rsidRPr="00E5085B" w:rsidRDefault="004A0E1D" w:rsidP="004A0E1D">
      <w:pPr>
        <w:tabs>
          <w:tab w:val="left" w:pos="-90"/>
          <w:tab w:val="left" w:pos="1260"/>
        </w:tabs>
        <w:kinsoku w:val="0"/>
        <w:overflowPunct w:val="0"/>
        <w:spacing w:line="260" w:lineRule="exact"/>
        <w:ind w:left="1170" w:hanging="720"/>
        <w:rPr>
          <w:spacing w:val="-1"/>
        </w:rPr>
      </w:pPr>
      <w:r w:rsidRPr="00E5085B">
        <w:rPr>
          <w:spacing w:val="-1"/>
        </w:rPr>
        <w:t>J7315</w:t>
      </w:r>
      <w:r w:rsidRPr="00E5085B">
        <w:rPr>
          <w:spacing w:val="-1"/>
        </w:rPr>
        <w:tab/>
        <w:t>IC</w:t>
      </w:r>
    </w:p>
    <w:p w14:paraId="68718C81" w14:textId="77777777" w:rsidR="004A0E1D" w:rsidRPr="00E5085B" w:rsidRDefault="004A0E1D" w:rsidP="004A0E1D">
      <w:pPr>
        <w:tabs>
          <w:tab w:val="left" w:pos="-90"/>
          <w:tab w:val="left" w:pos="1350"/>
        </w:tabs>
        <w:kinsoku w:val="0"/>
        <w:overflowPunct w:val="0"/>
        <w:spacing w:line="260" w:lineRule="exact"/>
        <w:ind w:left="1170" w:hanging="720"/>
        <w:rPr>
          <w:spacing w:val="-1"/>
        </w:rPr>
      </w:pPr>
      <w:r w:rsidRPr="00E5085B">
        <w:rPr>
          <w:spacing w:val="-1"/>
        </w:rPr>
        <w:t>J7316</w:t>
      </w:r>
      <w:r w:rsidRPr="00E5085B">
        <w:rPr>
          <w:spacing w:val="-1"/>
        </w:rPr>
        <w:tab/>
        <w:t>PA</w:t>
      </w:r>
    </w:p>
    <w:p w14:paraId="672816B0" w14:textId="77777777" w:rsidR="004A0E1D" w:rsidRPr="00E5085B" w:rsidRDefault="004A0E1D" w:rsidP="004A0E1D">
      <w:pPr>
        <w:tabs>
          <w:tab w:val="left" w:pos="-90"/>
          <w:tab w:val="left" w:pos="1260"/>
        </w:tabs>
        <w:kinsoku w:val="0"/>
        <w:overflowPunct w:val="0"/>
        <w:spacing w:line="260" w:lineRule="exact"/>
        <w:ind w:left="1170" w:hanging="720"/>
        <w:rPr>
          <w:spacing w:val="-1"/>
        </w:rPr>
      </w:pPr>
      <w:r w:rsidRPr="00E5085B">
        <w:rPr>
          <w:spacing w:val="-1"/>
        </w:rPr>
        <w:t>J7318</w:t>
      </w:r>
      <w:r w:rsidRPr="00E5085B">
        <w:rPr>
          <w:spacing w:val="-1"/>
        </w:rPr>
        <w:tab/>
        <w:t>PA</w:t>
      </w:r>
    </w:p>
    <w:p w14:paraId="07FB5860" w14:textId="77777777" w:rsidR="004A0E1D" w:rsidRPr="00E5085B" w:rsidRDefault="004A0E1D" w:rsidP="004A0E1D">
      <w:pPr>
        <w:tabs>
          <w:tab w:val="left" w:pos="-90"/>
          <w:tab w:val="left" w:pos="1260"/>
        </w:tabs>
        <w:kinsoku w:val="0"/>
        <w:overflowPunct w:val="0"/>
        <w:spacing w:line="260" w:lineRule="exact"/>
        <w:ind w:left="1170" w:hanging="720"/>
        <w:rPr>
          <w:spacing w:val="-1"/>
        </w:rPr>
      </w:pPr>
      <w:r w:rsidRPr="00E5085B">
        <w:rPr>
          <w:spacing w:val="-1"/>
        </w:rPr>
        <w:t>J7320</w:t>
      </w:r>
      <w:r w:rsidRPr="00E5085B">
        <w:rPr>
          <w:spacing w:val="-1"/>
        </w:rPr>
        <w:tab/>
        <w:t>PA</w:t>
      </w:r>
    </w:p>
    <w:p w14:paraId="507A06B5" w14:textId="77777777" w:rsidR="004A0E1D" w:rsidRPr="00E5085B" w:rsidRDefault="004A0E1D" w:rsidP="004A0E1D">
      <w:pPr>
        <w:tabs>
          <w:tab w:val="left" w:pos="-90"/>
          <w:tab w:val="left" w:pos="1260"/>
        </w:tabs>
        <w:kinsoku w:val="0"/>
        <w:overflowPunct w:val="0"/>
        <w:spacing w:line="260" w:lineRule="exact"/>
        <w:ind w:left="1170" w:hanging="720"/>
        <w:rPr>
          <w:spacing w:val="-1"/>
        </w:rPr>
      </w:pPr>
      <w:r w:rsidRPr="00E5085B">
        <w:rPr>
          <w:spacing w:val="-1"/>
        </w:rPr>
        <w:t>J7321</w:t>
      </w:r>
      <w:r w:rsidRPr="00E5085B">
        <w:rPr>
          <w:spacing w:val="-1"/>
        </w:rPr>
        <w:tab/>
        <w:t>PA</w:t>
      </w:r>
    </w:p>
    <w:p w14:paraId="7460318E" w14:textId="77777777" w:rsidR="004A0E1D" w:rsidRPr="00E5085B" w:rsidRDefault="004A0E1D" w:rsidP="004A0E1D">
      <w:pPr>
        <w:tabs>
          <w:tab w:val="left" w:pos="-90"/>
          <w:tab w:val="left" w:pos="1260"/>
        </w:tabs>
        <w:kinsoku w:val="0"/>
        <w:overflowPunct w:val="0"/>
        <w:spacing w:line="260" w:lineRule="exact"/>
        <w:ind w:left="1170" w:hanging="720"/>
        <w:rPr>
          <w:spacing w:val="-1"/>
        </w:rPr>
      </w:pPr>
      <w:r w:rsidRPr="00E5085B">
        <w:rPr>
          <w:spacing w:val="-1"/>
        </w:rPr>
        <w:t>J7322</w:t>
      </w:r>
      <w:r w:rsidRPr="00E5085B">
        <w:rPr>
          <w:spacing w:val="-1"/>
        </w:rPr>
        <w:tab/>
        <w:t>PA</w:t>
      </w:r>
    </w:p>
    <w:p w14:paraId="295A12B1"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J7323</w:t>
      </w:r>
      <w:r w:rsidRPr="00E5085B">
        <w:rPr>
          <w:spacing w:val="-1"/>
        </w:rPr>
        <w:tab/>
        <w:t>PA</w:t>
      </w:r>
    </w:p>
    <w:p w14:paraId="7F8BDEBF"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J7324</w:t>
      </w:r>
      <w:r w:rsidRPr="00E5085B">
        <w:rPr>
          <w:spacing w:val="-1"/>
        </w:rPr>
        <w:tab/>
        <w:t>PA</w:t>
      </w:r>
    </w:p>
    <w:p w14:paraId="33ED4C69"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J7325</w:t>
      </w:r>
      <w:r w:rsidRPr="00E5085B">
        <w:rPr>
          <w:spacing w:val="-1"/>
        </w:rPr>
        <w:tab/>
        <w:t>PA</w:t>
      </w:r>
    </w:p>
    <w:p w14:paraId="319917E9"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J7326</w:t>
      </w:r>
      <w:r w:rsidRPr="00E5085B">
        <w:rPr>
          <w:spacing w:val="-1"/>
        </w:rPr>
        <w:tab/>
        <w:t>PA</w:t>
      </w:r>
    </w:p>
    <w:p w14:paraId="59370F39"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J7327</w:t>
      </w:r>
      <w:r w:rsidRPr="00E5085B">
        <w:rPr>
          <w:spacing w:val="-1"/>
        </w:rPr>
        <w:tab/>
        <w:t>PA</w:t>
      </w:r>
    </w:p>
    <w:p w14:paraId="304FE5C9"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J7328</w:t>
      </w:r>
      <w:r w:rsidRPr="00E5085B">
        <w:rPr>
          <w:spacing w:val="-1"/>
        </w:rPr>
        <w:tab/>
        <w:t>PA</w:t>
      </w:r>
    </w:p>
    <w:p w14:paraId="042F0EF7"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J7329</w:t>
      </w:r>
      <w:r w:rsidRPr="00E5085B">
        <w:rPr>
          <w:spacing w:val="-1"/>
        </w:rPr>
        <w:tab/>
        <w:t>PA</w:t>
      </w:r>
    </w:p>
    <w:p w14:paraId="1C5DBD06"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J7331</w:t>
      </w:r>
      <w:r w:rsidRPr="00E5085B">
        <w:rPr>
          <w:spacing w:val="-1"/>
        </w:rPr>
        <w:tab/>
        <w:t>PA</w:t>
      </w:r>
    </w:p>
    <w:p w14:paraId="532957DC"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J7332</w:t>
      </w:r>
      <w:r w:rsidRPr="00E5085B">
        <w:rPr>
          <w:spacing w:val="-1"/>
        </w:rPr>
        <w:tab/>
        <w:t>PA</w:t>
      </w:r>
    </w:p>
    <w:p w14:paraId="741C741A"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J7336</w:t>
      </w:r>
      <w:r w:rsidRPr="00E5085B">
        <w:rPr>
          <w:spacing w:val="-1"/>
        </w:rPr>
        <w:tab/>
        <w:t>PA</w:t>
      </w:r>
    </w:p>
    <w:p w14:paraId="029EF9D8"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J7340</w:t>
      </w:r>
      <w:r w:rsidRPr="00E5085B">
        <w:rPr>
          <w:spacing w:val="-1"/>
        </w:rPr>
        <w:tab/>
        <w:t>PA</w:t>
      </w:r>
    </w:p>
    <w:p w14:paraId="27E37244"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J7342</w:t>
      </w:r>
    </w:p>
    <w:p w14:paraId="5BA36748"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J7345</w:t>
      </w:r>
    </w:p>
    <w:p w14:paraId="26BE1810" w14:textId="77777777" w:rsidR="004A0E1D" w:rsidRPr="00E5085B" w:rsidRDefault="004A0E1D" w:rsidP="004A0E1D">
      <w:pPr>
        <w:tabs>
          <w:tab w:val="left" w:pos="-90"/>
          <w:tab w:val="left" w:pos="1170"/>
        </w:tabs>
        <w:kinsoku w:val="0"/>
        <w:overflowPunct w:val="0"/>
        <w:spacing w:line="260" w:lineRule="exact"/>
        <w:ind w:left="1080" w:hanging="720"/>
        <w:rPr>
          <w:spacing w:val="-1"/>
        </w:rPr>
      </w:pPr>
      <w:r w:rsidRPr="00E5085B">
        <w:rPr>
          <w:spacing w:val="-1"/>
        </w:rPr>
        <w:t>J7351</w:t>
      </w:r>
      <w:r w:rsidRPr="00E5085B">
        <w:rPr>
          <w:spacing w:val="-1"/>
        </w:rPr>
        <w:tab/>
        <w:t>PA; IC</w:t>
      </w:r>
    </w:p>
    <w:p w14:paraId="65ADEEA8" w14:textId="77777777" w:rsidR="004A0E1D" w:rsidRPr="00E5085B" w:rsidRDefault="004A0E1D" w:rsidP="004A0E1D">
      <w:pPr>
        <w:tabs>
          <w:tab w:val="left" w:pos="-90"/>
          <w:tab w:val="left" w:pos="1170"/>
        </w:tabs>
        <w:kinsoku w:val="0"/>
        <w:overflowPunct w:val="0"/>
        <w:spacing w:line="260" w:lineRule="exact"/>
        <w:ind w:left="1080" w:hanging="720"/>
        <w:rPr>
          <w:spacing w:val="-1"/>
        </w:rPr>
      </w:pPr>
      <w:r w:rsidRPr="00E5085B">
        <w:rPr>
          <w:spacing w:val="-1"/>
        </w:rPr>
        <w:t>J7352</w:t>
      </w:r>
      <w:r w:rsidRPr="00E5085B">
        <w:rPr>
          <w:spacing w:val="-1"/>
        </w:rPr>
        <w:tab/>
        <w:t>PA; IC</w:t>
      </w:r>
    </w:p>
    <w:p w14:paraId="5CA9A2DC" w14:textId="77777777" w:rsidR="004A0E1D" w:rsidRPr="00E5085B" w:rsidRDefault="004A0E1D" w:rsidP="004A0E1D">
      <w:pPr>
        <w:tabs>
          <w:tab w:val="left" w:pos="-90"/>
          <w:tab w:val="left" w:pos="1170"/>
        </w:tabs>
        <w:kinsoku w:val="0"/>
        <w:overflowPunct w:val="0"/>
        <w:spacing w:line="260" w:lineRule="exact"/>
        <w:ind w:left="1080" w:hanging="720"/>
        <w:rPr>
          <w:spacing w:val="-1"/>
        </w:rPr>
      </w:pPr>
      <w:r w:rsidRPr="00E5085B">
        <w:rPr>
          <w:spacing w:val="-1"/>
        </w:rPr>
        <w:t>J7353</w:t>
      </w:r>
      <w:r w:rsidRPr="00E5085B">
        <w:rPr>
          <w:spacing w:val="-1"/>
        </w:rPr>
        <w:tab/>
        <w:t>PA</w:t>
      </w:r>
    </w:p>
    <w:p w14:paraId="72D9A71D" w14:textId="77777777" w:rsidR="004A0E1D" w:rsidRPr="00E5085B" w:rsidRDefault="004A0E1D" w:rsidP="004A0E1D">
      <w:pPr>
        <w:tabs>
          <w:tab w:val="left" w:pos="-90"/>
          <w:tab w:val="left" w:pos="1170"/>
        </w:tabs>
        <w:kinsoku w:val="0"/>
        <w:overflowPunct w:val="0"/>
        <w:spacing w:line="260" w:lineRule="exact"/>
        <w:ind w:left="1080" w:hanging="720"/>
        <w:rPr>
          <w:spacing w:val="-1"/>
        </w:rPr>
      </w:pPr>
      <w:r w:rsidRPr="00E5085B">
        <w:rPr>
          <w:spacing w:val="-1"/>
        </w:rPr>
        <w:t>J7354</w:t>
      </w:r>
      <w:r w:rsidRPr="00E5085B">
        <w:rPr>
          <w:spacing w:val="-1"/>
        </w:rPr>
        <w:tab/>
        <w:t>PA</w:t>
      </w:r>
    </w:p>
    <w:p w14:paraId="22ECF188" w14:textId="77777777" w:rsidR="004A0E1D" w:rsidRPr="00E5085B" w:rsidRDefault="004A0E1D" w:rsidP="004A0E1D">
      <w:pPr>
        <w:tabs>
          <w:tab w:val="left" w:pos="-90"/>
          <w:tab w:val="left" w:pos="1170"/>
        </w:tabs>
        <w:kinsoku w:val="0"/>
        <w:overflowPunct w:val="0"/>
        <w:spacing w:line="260" w:lineRule="exact"/>
        <w:ind w:left="1080" w:hanging="720"/>
        <w:rPr>
          <w:spacing w:val="-1"/>
        </w:rPr>
      </w:pPr>
      <w:r w:rsidRPr="00E5085B">
        <w:rPr>
          <w:spacing w:val="-1"/>
        </w:rPr>
        <w:t>J7401</w:t>
      </w:r>
      <w:r w:rsidRPr="00E5085B">
        <w:rPr>
          <w:spacing w:val="-1"/>
        </w:rPr>
        <w:tab/>
        <w:t>IC</w:t>
      </w:r>
    </w:p>
    <w:p w14:paraId="76FABAC1" w14:textId="77777777" w:rsidR="004A0E1D" w:rsidRPr="00E5085B" w:rsidRDefault="004A0E1D" w:rsidP="004A0E1D">
      <w:pPr>
        <w:tabs>
          <w:tab w:val="left" w:pos="-90"/>
          <w:tab w:val="left" w:pos="1170"/>
        </w:tabs>
        <w:kinsoku w:val="0"/>
        <w:overflowPunct w:val="0"/>
        <w:spacing w:line="260" w:lineRule="exact"/>
        <w:ind w:left="1080" w:hanging="720"/>
        <w:rPr>
          <w:spacing w:val="-1"/>
        </w:rPr>
      </w:pPr>
      <w:r w:rsidRPr="00E5085B">
        <w:rPr>
          <w:spacing w:val="-1"/>
        </w:rPr>
        <w:t>J7402</w:t>
      </w:r>
      <w:r w:rsidRPr="00E5085B">
        <w:rPr>
          <w:spacing w:val="-1"/>
        </w:rPr>
        <w:tab/>
        <w:t>PA</w:t>
      </w:r>
    </w:p>
    <w:p w14:paraId="0BDB81D7" w14:textId="77777777" w:rsidR="004A0E1D" w:rsidRPr="00E5085B" w:rsidRDefault="004A0E1D" w:rsidP="004A0E1D">
      <w:pPr>
        <w:tabs>
          <w:tab w:val="left" w:pos="-90"/>
          <w:tab w:val="left" w:pos="1260"/>
        </w:tabs>
        <w:kinsoku w:val="0"/>
        <w:overflowPunct w:val="0"/>
        <w:spacing w:line="260" w:lineRule="exact"/>
        <w:ind w:left="1080" w:hanging="720"/>
        <w:rPr>
          <w:spacing w:val="-1"/>
        </w:rPr>
      </w:pPr>
      <w:r w:rsidRPr="00E5085B">
        <w:rPr>
          <w:spacing w:val="-1"/>
        </w:rPr>
        <w:t>J7500</w:t>
      </w:r>
    </w:p>
    <w:p w14:paraId="7F10D52A"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J7501</w:t>
      </w:r>
    </w:p>
    <w:p w14:paraId="43CEB813"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J7502</w:t>
      </w:r>
    </w:p>
    <w:p w14:paraId="6C7888A4"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J7503</w:t>
      </w:r>
    </w:p>
    <w:p w14:paraId="671EF050"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J7504</w:t>
      </w:r>
    </w:p>
    <w:p w14:paraId="28F62D44"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J7507</w:t>
      </w:r>
    </w:p>
    <w:p w14:paraId="07335B61" w14:textId="77777777" w:rsidR="004A0E1D" w:rsidRPr="00E5085B" w:rsidRDefault="004A0E1D" w:rsidP="004A0E1D">
      <w:pPr>
        <w:kinsoku w:val="0"/>
        <w:overflowPunct w:val="0"/>
        <w:spacing w:line="260" w:lineRule="exact"/>
        <w:ind w:left="1080" w:hanging="720"/>
        <w:rPr>
          <w:spacing w:val="-1"/>
        </w:rPr>
      </w:pPr>
      <w:r w:rsidRPr="00E5085B">
        <w:rPr>
          <w:spacing w:val="-1"/>
        </w:rPr>
        <w:t>J7508</w:t>
      </w:r>
    </w:p>
    <w:p w14:paraId="58454B43" w14:textId="77777777" w:rsidR="004A0E1D" w:rsidRPr="00E5085B" w:rsidRDefault="004A0E1D" w:rsidP="004A0E1D">
      <w:pPr>
        <w:kinsoku w:val="0"/>
        <w:overflowPunct w:val="0"/>
        <w:spacing w:line="260" w:lineRule="exact"/>
        <w:ind w:left="1080" w:hanging="720"/>
        <w:rPr>
          <w:spacing w:val="-1"/>
        </w:rPr>
      </w:pPr>
      <w:r w:rsidRPr="00E5085B">
        <w:rPr>
          <w:spacing w:val="-1"/>
        </w:rPr>
        <w:t>J7509</w:t>
      </w:r>
    </w:p>
    <w:p w14:paraId="75653DED" w14:textId="77777777" w:rsidR="004A0E1D" w:rsidRPr="00E5085B" w:rsidRDefault="004A0E1D" w:rsidP="004A0E1D">
      <w:pPr>
        <w:kinsoku w:val="0"/>
        <w:overflowPunct w:val="0"/>
        <w:spacing w:line="260" w:lineRule="exact"/>
        <w:ind w:left="1080" w:hanging="720"/>
        <w:rPr>
          <w:spacing w:val="-1"/>
        </w:rPr>
      </w:pPr>
      <w:r w:rsidRPr="00E5085B">
        <w:rPr>
          <w:spacing w:val="-1"/>
        </w:rPr>
        <w:t>J7510</w:t>
      </w:r>
    </w:p>
    <w:p w14:paraId="48059F37" w14:textId="77777777" w:rsidR="004A0E1D" w:rsidRPr="00E5085B" w:rsidRDefault="004A0E1D" w:rsidP="004A0E1D">
      <w:pPr>
        <w:kinsoku w:val="0"/>
        <w:overflowPunct w:val="0"/>
        <w:spacing w:line="260" w:lineRule="exact"/>
        <w:ind w:left="1080" w:hanging="720"/>
        <w:rPr>
          <w:spacing w:val="-1"/>
        </w:rPr>
      </w:pPr>
      <w:r w:rsidRPr="00E5085B">
        <w:rPr>
          <w:spacing w:val="-1"/>
        </w:rPr>
        <w:t>J7511</w:t>
      </w:r>
    </w:p>
    <w:p w14:paraId="1AB9CD09" w14:textId="77777777" w:rsidR="004A0E1D" w:rsidRPr="00E5085B" w:rsidRDefault="004A0E1D" w:rsidP="004A0E1D">
      <w:pPr>
        <w:kinsoku w:val="0"/>
        <w:overflowPunct w:val="0"/>
        <w:spacing w:line="260" w:lineRule="exact"/>
        <w:ind w:left="1080" w:hanging="720"/>
        <w:rPr>
          <w:spacing w:val="-1"/>
        </w:rPr>
      </w:pPr>
      <w:r w:rsidRPr="00E5085B">
        <w:rPr>
          <w:spacing w:val="-1"/>
        </w:rPr>
        <w:t>J7512</w:t>
      </w:r>
    </w:p>
    <w:p w14:paraId="64FB93C1" w14:textId="77777777" w:rsidR="004A0E1D" w:rsidRPr="00E5085B" w:rsidRDefault="004A0E1D" w:rsidP="004A0E1D">
      <w:pPr>
        <w:kinsoku w:val="0"/>
        <w:overflowPunct w:val="0"/>
        <w:spacing w:line="260" w:lineRule="exact"/>
        <w:ind w:left="1080" w:hanging="720"/>
        <w:rPr>
          <w:spacing w:val="-1"/>
        </w:rPr>
      </w:pPr>
      <w:r w:rsidRPr="00E5085B">
        <w:rPr>
          <w:spacing w:val="-1"/>
        </w:rPr>
        <w:t>J7513</w:t>
      </w:r>
      <w:r w:rsidRPr="00E5085B">
        <w:rPr>
          <w:spacing w:val="-1"/>
        </w:rPr>
        <w:tab/>
        <w:t>PA; IC</w:t>
      </w:r>
    </w:p>
    <w:p w14:paraId="226049E0" w14:textId="77777777" w:rsidR="004A0E1D" w:rsidRPr="00E5085B" w:rsidRDefault="004A0E1D" w:rsidP="004A0E1D">
      <w:pPr>
        <w:kinsoku w:val="0"/>
        <w:overflowPunct w:val="0"/>
        <w:spacing w:line="260" w:lineRule="exact"/>
        <w:ind w:left="1080" w:hanging="720"/>
        <w:rPr>
          <w:spacing w:val="-1"/>
        </w:rPr>
      </w:pPr>
      <w:r w:rsidRPr="00E5085B">
        <w:rPr>
          <w:spacing w:val="-1"/>
        </w:rPr>
        <w:t>J7515</w:t>
      </w:r>
    </w:p>
    <w:p w14:paraId="62FEEC64" w14:textId="77777777" w:rsidR="004A0E1D" w:rsidRPr="00E5085B" w:rsidRDefault="004A0E1D" w:rsidP="004A0E1D">
      <w:pPr>
        <w:kinsoku w:val="0"/>
        <w:overflowPunct w:val="0"/>
        <w:spacing w:line="260" w:lineRule="exact"/>
        <w:ind w:left="1080" w:hanging="720"/>
        <w:rPr>
          <w:spacing w:val="-1"/>
        </w:rPr>
      </w:pPr>
      <w:r w:rsidRPr="00E5085B">
        <w:rPr>
          <w:spacing w:val="-1"/>
        </w:rPr>
        <w:t>J7517</w:t>
      </w:r>
    </w:p>
    <w:p w14:paraId="68BFA63F" w14:textId="77777777" w:rsidR="004A0E1D" w:rsidRPr="00E5085B" w:rsidRDefault="004A0E1D" w:rsidP="004A0E1D">
      <w:pPr>
        <w:kinsoku w:val="0"/>
        <w:overflowPunct w:val="0"/>
        <w:spacing w:line="260" w:lineRule="exact"/>
        <w:ind w:left="1080" w:hanging="720"/>
        <w:rPr>
          <w:spacing w:val="-1"/>
        </w:rPr>
      </w:pPr>
      <w:r w:rsidRPr="00E5085B">
        <w:rPr>
          <w:spacing w:val="-1"/>
        </w:rPr>
        <w:t>J7518</w:t>
      </w:r>
      <w:r w:rsidRPr="00E5085B">
        <w:rPr>
          <w:spacing w:val="-1"/>
        </w:rPr>
        <w:tab/>
        <w:t>PA</w:t>
      </w:r>
    </w:p>
    <w:p w14:paraId="1B59AAA3" w14:textId="77777777" w:rsidR="004A0E1D" w:rsidRPr="00E5085B" w:rsidRDefault="004A0E1D" w:rsidP="004A0E1D">
      <w:pPr>
        <w:kinsoku w:val="0"/>
        <w:overflowPunct w:val="0"/>
        <w:spacing w:line="260" w:lineRule="exact"/>
        <w:ind w:left="1080" w:hanging="720"/>
        <w:rPr>
          <w:spacing w:val="-1"/>
        </w:rPr>
      </w:pPr>
      <w:r w:rsidRPr="00E5085B">
        <w:rPr>
          <w:spacing w:val="-1"/>
        </w:rPr>
        <w:t>J7520</w:t>
      </w:r>
    </w:p>
    <w:p w14:paraId="59F3EA55" w14:textId="77777777" w:rsidR="004A0E1D" w:rsidRPr="00E5085B" w:rsidRDefault="004A0E1D" w:rsidP="004A0E1D">
      <w:pPr>
        <w:kinsoku w:val="0"/>
        <w:overflowPunct w:val="0"/>
        <w:spacing w:line="260" w:lineRule="exact"/>
        <w:ind w:left="1080" w:hanging="720"/>
        <w:rPr>
          <w:spacing w:val="-1"/>
        </w:rPr>
      </w:pPr>
      <w:r w:rsidRPr="00E5085B">
        <w:rPr>
          <w:spacing w:val="-1"/>
        </w:rPr>
        <w:t>J7527</w:t>
      </w:r>
      <w:r w:rsidRPr="00E5085B">
        <w:rPr>
          <w:spacing w:val="-1"/>
        </w:rPr>
        <w:tab/>
        <w:t>PA</w:t>
      </w:r>
    </w:p>
    <w:p w14:paraId="7D71A4C7" w14:textId="77777777" w:rsidR="004A0E1D" w:rsidRPr="00E5085B" w:rsidRDefault="004A0E1D" w:rsidP="004A0E1D">
      <w:pPr>
        <w:kinsoku w:val="0"/>
        <w:overflowPunct w:val="0"/>
        <w:spacing w:line="260" w:lineRule="exact"/>
        <w:ind w:left="1080" w:hanging="720"/>
        <w:rPr>
          <w:spacing w:val="-1"/>
        </w:rPr>
      </w:pPr>
      <w:r w:rsidRPr="00E5085B">
        <w:rPr>
          <w:spacing w:val="-1"/>
        </w:rPr>
        <w:t>J7599</w:t>
      </w:r>
      <w:r w:rsidRPr="00E5085B">
        <w:rPr>
          <w:spacing w:val="-1"/>
        </w:rPr>
        <w:tab/>
        <w:t>PA</w:t>
      </w:r>
    </w:p>
    <w:p w14:paraId="0BCB67B3" w14:textId="77777777" w:rsidR="004A0E1D" w:rsidRPr="00E5085B" w:rsidRDefault="004A0E1D" w:rsidP="004A0E1D">
      <w:pPr>
        <w:tabs>
          <w:tab w:val="left" w:pos="1080"/>
        </w:tabs>
        <w:kinsoku w:val="0"/>
        <w:overflowPunct w:val="0"/>
        <w:spacing w:line="260" w:lineRule="exact"/>
        <w:ind w:left="1080" w:hanging="720"/>
        <w:rPr>
          <w:spacing w:val="-1"/>
        </w:rPr>
      </w:pPr>
      <w:r w:rsidRPr="00E5085B">
        <w:rPr>
          <w:spacing w:val="-1"/>
        </w:rPr>
        <w:t>J7608</w:t>
      </w:r>
    </w:p>
    <w:p w14:paraId="1555E5D1" w14:textId="77777777" w:rsidR="004A0E1D" w:rsidRPr="00E5085B" w:rsidRDefault="004A0E1D" w:rsidP="004A0E1D">
      <w:pPr>
        <w:tabs>
          <w:tab w:val="left" w:pos="1080"/>
        </w:tabs>
        <w:kinsoku w:val="0"/>
        <w:overflowPunct w:val="0"/>
        <w:spacing w:line="260" w:lineRule="exact"/>
        <w:ind w:left="1080" w:hanging="720"/>
        <w:rPr>
          <w:spacing w:val="-1"/>
        </w:rPr>
      </w:pPr>
      <w:r w:rsidRPr="00E5085B">
        <w:rPr>
          <w:spacing w:val="-1"/>
        </w:rPr>
        <w:t>J7614</w:t>
      </w:r>
      <w:r w:rsidRPr="00E5085B">
        <w:rPr>
          <w:spacing w:val="-1"/>
        </w:rPr>
        <w:tab/>
        <w:t>PA</w:t>
      </w:r>
    </w:p>
    <w:p w14:paraId="1B5E47B6" w14:textId="77777777" w:rsidR="004A0E1D" w:rsidRPr="00E5085B" w:rsidRDefault="004A0E1D" w:rsidP="004A0E1D">
      <w:pPr>
        <w:tabs>
          <w:tab w:val="left" w:pos="1080"/>
        </w:tabs>
        <w:kinsoku w:val="0"/>
        <w:overflowPunct w:val="0"/>
        <w:spacing w:line="260" w:lineRule="exact"/>
        <w:ind w:left="1080" w:hanging="720"/>
        <w:rPr>
          <w:spacing w:val="-1"/>
        </w:rPr>
      </w:pPr>
      <w:r w:rsidRPr="00E5085B">
        <w:rPr>
          <w:spacing w:val="-1"/>
        </w:rPr>
        <w:t>J7620</w:t>
      </w:r>
    </w:p>
    <w:p w14:paraId="0AF1E138" w14:textId="77777777" w:rsidR="004A0E1D" w:rsidRPr="00E5085B" w:rsidRDefault="004A0E1D" w:rsidP="004A0E1D">
      <w:pPr>
        <w:kinsoku w:val="0"/>
        <w:overflowPunct w:val="0"/>
        <w:spacing w:line="260" w:lineRule="exact"/>
        <w:ind w:left="990" w:hanging="810"/>
        <w:rPr>
          <w:spacing w:val="-1"/>
        </w:rPr>
      </w:pPr>
      <w:r w:rsidRPr="00E5085B">
        <w:rPr>
          <w:spacing w:val="-1"/>
        </w:rPr>
        <w:t>J7626</w:t>
      </w:r>
    </w:p>
    <w:p w14:paraId="7C59DB7C" w14:textId="77777777" w:rsidR="004A0E1D" w:rsidRPr="00E5085B" w:rsidRDefault="004A0E1D" w:rsidP="004A0E1D">
      <w:pPr>
        <w:kinsoku w:val="0"/>
        <w:overflowPunct w:val="0"/>
        <w:spacing w:line="260" w:lineRule="exact"/>
        <w:ind w:left="990" w:hanging="810"/>
        <w:rPr>
          <w:spacing w:val="-1"/>
        </w:rPr>
      </w:pPr>
      <w:r w:rsidRPr="00E5085B">
        <w:rPr>
          <w:spacing w:val="-1"/>
        </w:rPr>
        <w:t>J7633</w:t>
      </w:r>
      <w:r w:rsidRPr="00E5085B">
        <w:rPr>
          <w:spacing w:val="-1"/>
        </w:rPr>
        <w:tab/>
        <w:t>IC</w:t>
      </w:r>
    </w:p>
    <w:p w14:paraId="1E462274" w14:textId="77777777" w:rsidR="004A0E1D" w:rsidRPr="00E5085B" w:rsidRDefault="004A0E1D" w:rsidP="004A0E1D">
      <w:pPr>
        <w:kinsoku w:val="0"/>
        <w:overflowPunct w:val="0"/>
        <w:spacing w:line="260" w:lineRule="exact"/>
        <w:ind w:left="990" w:hanging="810"/>
        <w:rPr>
          <w:spacing w:val="-1"/>
        </w:rPr>
      </w:pPr>
      <w:r w:rsidRPr="00E5085B">
        <w:rPr>
          <w:spacing w:val="-1"/>
        </w:rPr>
        <w:t>J7639</w:t>
      </w:r>
    </w:p>
    <w:p w14:paraId="03A4801B" w14:textId="77777777" w:rsidR="004A0E1D" w:rsidRPr="00E5085B" w:rsidRDefault="004A0E1D" w:rsidP="004A0E1D">
      <w:pPr>
        <w:kinsoku w:val="0"/>
        <w:overflowPunct w:val="0"/>
        <w:spacing w:line="260" w:lineRule="exact"/>
        <w:ind w:left="990" w:hanging="810"/>
        <w:rPr>
          <w:spacing w:val="-1"/>
        </w:rPr>
      </w:pPr>
      <w:r w:rsidRPr="00E5085B">
        <w:rPr>
          <w:spacing w:val="-1"/>
        </w:rPr>
        <w:t>J7644</w:t>
      </w:r>
    </w:p>
    <w:p w14:paraId="58D3359E" w14:textId="77777777" w:rsidR="004A0E1D" w:rsidRPr="00E5085B" w:rsidRDefault="004A0E1D" w:rsidP="004A0E1D">
      <w:pPr>
        <w:kinsoku w:val="0"/>
        <w:overflowPunct w:val="0"/>
        <w:spacing w:line="260" w:lineRule="exact"/>
        <w:ind w:left="990" w:hanging="810"/>
        <w:rPr>
          <w:spacing w:val="-1"/>
        </w:rPr>
      </w:pPr>
      <w:r w:rsidRPr="00E5085B">
        <w:rPr>
          <w:spacing w:val="-1"/>
        </w:rPr>
        <w:t>J7665</w:t>
      </w:r>
      <w:r w:rsidRPr="00E5085B">
        <w:rPr>
          <w:spacing w:val="-1"/>
        </w:rPr>
        <w:tab/>
        <w:t>IC</w:t>
      </w:r>
    </w:p>
    <w:p w14:paraId="39BCD5E0" w14:textId="77777777" w:rsidR="004A0E1D" w:rsidRPr="00E5085B" w:rsidRDefault="004A0E1D" w:rsidP="004A0E1D">
      <w:pPr>
        <w:kinsoku w:val="0"/>
        <w:overflowPunct w:val="0"/>
        <w:spacing w:line="260" w:lineRule="exact"/>
        <w:ind w:left="990" w:hanging="810"/>
        <w:rPr>
          <w:spacing w:val="-1"/>
        </w:rPr>
      </w:pPr>
      <w:r w:rsidRPr="00E5085B">
        <w:rPr>
          <w:spacing w:val="-1"/>
        </w:rPr>
        <w:t>J7669</w:t>
      </w:r>
      <w:r w:rsidRPr="00E5085B">
        <w:rPr>
          <w:spacing w:val="-1"/>
        </w:rPr>
        <w:tab/>
        <w:t>IC</w:t>
      </w:r>
    </w:p>
    <w:p w14:paraId="1C65C64C"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J7676</w:t>
      </w:r>
      <w:r w:rsidRPr="00E5085B">
        <w:rPr>
          <w:spacing w:val="-1"/>
        </w:rPr>
        <w:tab/>
        <w:t>IC</w:t>
      </w:r>
    </w:p>
    <w:p w14:paraId="077515DF"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J7677</w:t>
      </w:r>
      <w:r w:rsidRPr="00E5085B">
        <w:rPr>
          <w:spacing w:val="-1"/>
        </w:rPr>
        <w:tab/>
      </w:r>
    </w:p>
    <w:p w14:paraId="31D4D1B2"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J7682</w:t>
      </w:r>
      <w:r w:rsidRPr="00E5085B">
        <w:rPr>
          <w:spacing w:val="-1"/>
        </w:rPr>
        <w:tab/>
        <w:t>PA</w:t>
      </w:r>
    </w:p>
    <w:p w14:paraId="4C7D70A8"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J7686</w:t>
      </w:r>
      <w:r w:rsidRPr="00E5085B">
        <w:rPr>
          <w:spacing w:val="-1"/>
        </w:rPr>
        <w:tab/>
        <w:t>PA</w:t>
      </w:r>
    </w:p>
    <w:p w14:paraId="0357B274"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J7699</w:t>
      </w:r>
      <w:r w:rsidRPr="00E5085B">
        <w:rPr>
          <w:spacing w:val="-1"/>
        </w:rPr>
        <w:tab/>
        <w:t>PA; IC</w:t>
      </w:r>
    </w:p>
    <w:p w14:paraId="5665C250"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J7799</w:t>
      </w:r>
      <w:r w:rsidRPr="00E5085B">
        <w:rPr>
          <w:spacing w:val="-1"/>
        </w:rPr>
        <w:tab/>
        <w:t>PA; IC</w:t>
      </w:r>
    </w:p>
    <w:p w14:paraId="18DC5D6B"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J7999</w:t>
      </w:r>
      <w:r w:rsidRPr="00E5085B">
        <w:rPr>
          <w:spacing w:val="-1"/>
        </w:rPr>
        <w:tab/>
        <w:t>PA</w:t>
      </w:r>
    </w:p>
    <w:p w14:paraId="58F889FE"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J8499</w:t>
      </w:r>
      <w:r w:rsidRPr="00E5085B">
        <w:rPr>
          <w:spacing w:val="-1"/>
        </w:rPr>
        <w:tab/>
        <w:t>IC</w:t>
      </w:r>
    </w:p>
    <w:p w14:paraId="51D2B0FC"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J8562</w:t>
      </w:r>
      <w:r w:rsidRPr="00E5085B">
        <w:rPr>
          <w:spacing w:val="-1"/>
        </w:rPr>
        <w:tab/>
        <w:t>IC</w:t>
      </w:r>
    </w:p>
    <w:p w14:paraId="1ADC99FA"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J8611</w:t>
      </w:r>
      <w:r w:rsidRPr="00E5085B">
        <w:rPr>
          <w:spacing w:val="-1"/>
        </w:rPr>
        <w:tab/>
        <w:t>PA</w:t>
      </w:r>
    </w:p>
    <w:p w14:paraId="1C0BCAEA"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J8612</w:t>
      </w:r>
      <w:r w:rsidRPr="00E5085B">
        <w:rPr>
          <w:spacing w:val="-1"/>
        </w:rPr>
        <w:tab/>
        <w:t>PA</w:t>
      </w:r>
    </w:p>
    <w:p w14:paraId="0B74243D"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J8655</w:t>
      </w:r>
      <w:r w:rsidRPr="00E5085B">
        <w:rPr>
          <w:spacing w:val="-1"/>
        </w:rPr>
        <w:tab/>
        <w:t>PA &gt;1 unit</w:t>
      </w:r>
    </w:p>
    <w:p w14:paraId="019EF89A"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J8670</w:t>
      </w:r>
      <w:r w:rsidRPr="00E5085B">
        <w:rPr>
          <w:spacing w:val="-1"/>
        </w:rPr>
        <w:tab/>
        <w:t>PA &gt;180 units</w:t>
      </w:r>
    </w:p>
    <w:p w14:paraId="4AB3E783"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J8999</w:t>
      </w:r>
      <w:r w:rsidRPr="00E5085B">
        <w:rPr>
          <w:spacing w:val="-1"/>
        </w:rPr>
        <w:tab/>
        <w:t>PA; IC</w:t>
      </w:r>
    </w:p>
    <w:p w14:paraId="72C575F0" w14:textId="77777777" w:rsidR="004A0E1D" w:rsidRPr="00E5085B" w:rsidRDefault="004A0E1D" w:rsidP="004A0E1D">
      <w:pPr>
        <w:tabs>
          <w:tab w:val="left" w:pos="1080"/>
        </w:tabs>
        <w:kinsoku w:val="0"/>
        <w:overflowPunct w:val="0"/>
        <w:spacing w:line="260" w:lineRule="exact"/>
        <w:ind w:left="990" w:hanging="810"/>
        <w:rPr>
          <w:spacing w:val="-1"/>
        </w:rPr>
      </w:pPr>
      <w:r w:rsidRPr="00E5085B">
        <w:rPr>
          <w:spacing w:val="-1"/>
        </w:rPr>
        <w:t>J9000</w:t>
      </w:r>
    </w:p>
    <w:p w14:paraId="1C4A6C54" w14:textId="77777777" w:rsidR="004A0E1D" w:rsidRPr="00E5085B" w:rsidRDefault="004A0E1D" w:rsidP="004A0E1D">
      <w:pPr>
        <w:tabs>
          <w:tab w:val="left" w:pos="990"/>
        </w:tabs>
        <w:kinsoku w:val="0"/>
        <w:overflowPunct w:val="0"/>
        <w:spacing w:line="260" w:lineRule="exact"/>
        <w:ind w:left="1080" w:hanging="900"/>
        <w:rPr>
          <w:spacing w:val="-1"/>
        </w:rPr>
      </w:pPr>
      <w:r w:rsidRPr="00E5085B">
        <w:rPr>
          <w:spacing w:val="-1"/>
        </w:rPr>
        <w:t>J9015</w:t>
      </w:r>
      <w:r w:rsidRPr="00E5085B">
        <w:rPr>
          <w:spacing w:val="-1"/>
        </w:rPr>
        <w:tab/>
        <w:t>PA; IC</w:t>
      </w:r>
    </w:p>
    <w:p w14:paraId="6E2A9AF8" w14:textId="77777777" w:rsidR="004A0E1D" w:rsidRPr="00E5085B" w:rsidRDefault="004A0E1D" w:rsidP="004A0E1D">
      <w:pPr>
        <w:tabs>
          <w:tab w:val="left" w:pos="990"/>
        </w:tabs>
        <w:kinsoku w:val="0"/>
        <w:overflowPunct w:val="0"/>
        <w:spacing w:line="260" w:lineRule="exact"/>
        <w:ind w:left="1080" w:hanging="900"/>
        <w:rPr>
          <w:spacing w:val="-1"/>
        </w:rPr>
      </w:pPr>
      <w:r w:rsidRPr="00E5085B">
        <w:rPr>
          <w:spacing w:val="-1"/>
        </w:rPr>
        <w:t>J9017</w:t>
      </w:r>
    </w:p>
    <w:p w14:paraId="73880EBB" w14:textId="77777777" w:rsidR="004A0E1D" w:rsidRPr="00E5085B" w:rsidRDefault="004A0E1D" w:rsidP="004A0E1D">
      <w:pPr>
        <w:tabs>
          <w:tab w:val="left" w:pos="990"/>
        </w:tabs>
        <w:kinsoku w:val="0"/>
        <w:overflowPunct w:val="0"/>
        <w:spacing w:line="260" w:lineRule="exact"/>
        <w:ind w:left="1080" w:hanging="900"/>
        <w:rPr>
          <w:spacing w:val="-1"/>
        </w:rPr>
      </w:pPr>
      <w:r w:rsidRPr="00E5085B">
        <w:rPr>
          <w:spacing w:val="-1"/>
        </w:rPr>
        <w:t>J9019</w:t>
      </w:r>
      <w:r w:rsidRPr="00E5085B">
        <w:rPr>
          <w:spacing w:val="-1"/>
        </w:rPr>
        <w:tab/>
        <w:t>PA</w:t>
      </w:r>
    </w:p>
    <w:p w14:paraId="45AA18D7" w14:textId="77777777" w:rsidR="004A0E1D" w:rsidRPr="00E5085B" w:rsidRDefault="004A0E1D" w:rsidP="004A0E1D">
      <w:pPr>
        <w:tabs>
          <w:tab w:val="left" w:pos="990"/>
        </w:tabs>
        <w:kinsoku w:val="0"/>
        <w:overflowPunct w:val="0"/>
        <w:spacing w:line="260" w:lineRule="exact"/>
        <w:ind w:left="1080" w:hanging="900"/>
        <w:rPr>
          <w:spacing w:val="-1"/>
        </w:rPr>
      </w:pPr>
      <w:r w:rsidRPr="00E5085B">
        <w:rPr>
          <w:spacing w:val="-1"/>
        </w:rPr>
        <w:t>J9020</w:t>
      </w:r>
      <w:r w:rsidRPr="00E5085B">
        <w:rPr>
          <w:spacing w:val="-1"/>
        </w:rPr>
        <w:tab/>
        <w:t>PA; IC</w:t>
      </w:r>
    </w:p>
    <w:p w14:paraId="2987C227" w14:textId="77777777" w:rsidR="004A0E1D" w:rsidRPr="00E5085B" w:rsidRDefault="004A0E1D" w:rsidP="004A0E1D">
      <w:pPr>
        <w:kinsoku w:val="0"/>
        <w:overflowPunct w:val="0"/>
        <w:spacing w:line="260" w:lineRule="exact"/>
        <w:ind w:left="990" w:hanging="810"/>
        <w:rPr>
          <w:spacing w:val="-1"/>
        </w:rPr>
      </w:pPr>
      <w:r w:rsidRPr="00E5085B">
        <w:rPr>
          <w:spacing w:val="-1"/>
        </w:rPr>
        <w:t>J9021</w:t>
      </w:r>
      <w:r w:rsidRPr="00E5085B">
        <w:rPr>
          <w:spacing w:val="-1"/>
        </w:rPr>
        <w:tab/>
        <w:t>IC</w:t>
      </w:r>
    </w:p>
    <w:p w14:paraId="58302809" w14:textId="77777777" w:rsidR="004A0E1D" w:rsidRPr="00E5085B" w:rsidRDefault="004A0E1D" w:rsidP="004A0E1D">
      <w:pPr>
        <w:kinsoku w:val="0"/>
        <w:overflowPunct w:val="0"/>
        <w:spacing w:line="260" w:lineRule="exact"/>
        <w:ind w:left="990" w:hanging="810"/>
        <w:rPr>
          <w:spacing w:val="-1"/>
        </w:rPr>
      </w:pPr>
      <w:r w:rsidRPr="00E5085B">
        <w:rPr>
          <w:spacing w:val="-1"/>
        </w:rPr>
        <w:t>J9022</w:t>
      </w:r>
      <w:r w:rsidRPr="00E5085B">
        <w:rPr>
          <w:spacing w:val="-1"/>
        </w:rPr>
        <w:tab/>
        <w:t>PA</w:t>
      </w:r>
    </w:p>
    <w:p w14:paraId="4A7CC141" w14:textId="77777777" w:rsidR="004A0E1D" w:rsidRPr="00E5085B" w:rsidRDefault="004A0E1D" w:rsidP="004A0E1D">
      <w:pPr>
        <w:kinsoku w:val="0"/>
        <w:overflowPunct w:val="0"/>
        <w:spacing w:line="260" w:lineRule="exact"/>
        <w:ind w:left="990" w:hanging="810"/>
        <w:rPr>
          <w:spacing w:val="-1"/>
        </w:rPr>
      </w:pPr>
      <w:r w:rsidRPr="00E5085B">
        <w:rPr>
          <w:spacing w:val="-1"/>
        </w:rPr>
        <w:t>J9023</w:t>
      </w:r>
      <w:r w:rsidRPr="00E5085B">
        <w:rPr>
          <w:spacing w:val="-1"/>
        </w:rPr>
        <w:tab/>
        <w:t>PA</w:t>
      </w:r>
    </w:p>
    <w:p w14:paraId="2F0EA83E" w14:textId="77777777" w:rsidR="004A0E1D" w:rsidRPr="00E5085B" w:rsidRDefault="004A0E1D" w:rsidP="004A0E1D">
      <w:pPr>
        <w:kinsoku w:val="0"/>
        <w:overflowPunct w:val="0"/>
        <w:spacing w:line="260" w:lineRule="exact"/>
        <w:ind w:left="990" w:hanging="810"/>
        <w:rPr>
          <w:spacing w:val="-1"/>
        </w:rPr>
      </w:pPr>
      <w:r w:rsidRPr="00E5085B">
        <w:rPr>
          <w:spacing w:val="-1"/>
        </w:rPr>
        <w:t>J9025</w:t>
      </w:r>
    </w:p>
    <w:p w14:paraId="60590CE4" w14:textId="77777777" w:rsidR="004A0E1D" w:rsidRPr="00E5085B" w:rsidRDefault="004A0E1D" w:rsidP="004A0E1D">
      <w:pPr>
        <w:kinsoku w:val="0"/>
        <w:overflowPunct w:val="0"/>
        <w:spacing w:line="260" w:lineRule="exact"/>
        <w:ind w:left="990" w:hanging="810"/>
        <w:rPr>
          <w:spacing w:val="-1"/>
        </w:rPr>
      </w:pPr>
      <w:r w:rsidRPr="00E5085B">
        <w:rPr>
          <w:spacing w:val="-1"/>
        </w:rPr>
        <w:t>J9027</w:t>
      </w:r>
    </w:p>
    <w:p w14:paraId="535073C6" w14:textId="77777777" w:rsidR="004A0E1D" w:rsidRPr="00E5085B" w:rsidRDefault="004A0E1D" w:rsidP="004A0E1D">
      <w:pPr>
        <w:kinsoku w:val="0"/>
        <w:overflowPunct w:val="0"/>
        <w:spacing w:line="260" w:lineRule="exact"/>
        <w:ind w:left="990" w:hanging="810"/>
        <w:rPr>
          <w:spacing w:val="-1"/>
        </w:rPr>
      </w:pPr>
      <w:r w:rsidRPr="00E5085B">
        <w:rPr>
          <w:spacing w:val="-1"/>
        </w:rPr>
        <w:t>J9029</w:t>
      </w:r>
      <w:r w:rsidRPr="00E5085B">
        <w:rPr>
          <w:spacing w:val="-1"/>
        </w:rPr>
        <w:tab/>
        <w:t>PA; IC</w:t>
      </w:r>
    </w:p>
    <w:p w14:paraId="507650D0" w14:textId="77777777" w:rsidR="004A0E1D" w:rsidRPr="00E5085B" w:rsidRDefault="004A0E1D" w:rsidP="004A0E1D">
      <w:pPr>
        <w:kinsoku w:val="0"/>
        <w:overflowPunct w:val="0"/>
        <w:spacing w:line="260" w:lineRule="exact"/>
        <w:ind w:left="990" w:hanging="810"/>
        <w:rPr>
          <w:spacing w:val="-1"/>
        </w:rPr>
      </w:pPr>
      <w:r w:rsidRPr="00E5085B">
        <w:rPr>
          <w:spacing w:val="-1"/>
        </w:rPr>
        <w:t>J9030</w:t>
      </w:r>
    </w:p>
    <w:p w14:paraId="66072C41" w14:textId="77777777" w:rsidR="004A0E1D" w:rsidRPr="00E5085B" w:rsidRDefault="004A0E1D" w:rsidP="004A0E1D">
      <w:pPr>
        <w:kinsoku w:val="0"/>
        <w:overflowPunct w:val="0"/>
        <w:spacing w:line="260" w:lineRule="exact"/>
        <w:ind w:left="990" w:hanging="810"/>
        <w:rPr>
          <w:spacing w:val="-1"/>
        </w:rPr>
      </w:pPr>
      <w:r w:rsidRPr="00E5085B">
        <w:rPr>
          <w:spacing w:val="-1"/>
        </w:rPr>
        <w:t>J9032</w:t>
      </w:r>
      <w:r w:rsidRPr="00E5085B">
        <w:rPr>
          <w:spacing w:val="-1"/>
        </w:rPr>
        <w:tab/>
        <w:t>PA</w:t>
      </w:r>
    </w:p>
    <w:p w14:paraId="3C399AA5" w14:textId="77777777" w:rsidR="004A0E1D" w:rsidRPr="00E5085B" w:rsidRDefault="004A0E1D" w:rsidP="004A0E1D">
      <w:pPr>
        <w:kinsoku w:val="0"/>
        <w:overflowPunct w:val="0"/>
        <w:spacing w:line="260" w:lineRule="exact"/>
        <w:ind w:left="990" w:hanging="810"/>
        <w:rPr>
          <w:spacing w:val="-1"/>
        </w:rPr>
      </w:pPr>
      <w:r w:rsidRPr="00E5085B">
        <w:rPr>
          <w:spacing w:val="-1"/>
        </w:rPr>
        <w:t>J9033</w:t>
      </w:r>
    </w:p>
    <w:p w14:paraId="08EE8E67" w14:textId="77777777" w:rsidR="004A0E1D" w:rsidRPr="00E5085B" w:rsidRDefault="004A0E1D" w:rsidP="004A0E1D">
      <w:pPr>
        <w:kinsoku w:val="0"/>
        <w:overflowPunct w:val="0"/>
        <w:spacing w:line="260" w:lineRule="exact"/>
        <w:ind w:left="990" w:hanging="810"/>
        <w:rPr>
          <w:spacing w:val="-1"/>
        </w:rPr>
      </w:pPr>
      <w:r w:rsidRPr="00E5085B">
        <w:rPr>
          <w:spacing w:val="-1"/>
        </w:rPr>
        <w:t>J9034</w:t>
      </w:r>
    </w:p>
    <w:p w14:paraId="42D9AC75" w14:textId="77777777" w:rsidR="004A0E1D" w:rsidRPr="00E5085B" w:rsidRDefault="004A0E1D" w:rsidP="004A0E1D">
      <w:pPr>
        <w:kinsoku w:val="0"/>
        <w:overflowPunct w:val="0"/>
        <w:spacing w:line="260" w:lineRule="exact"/>
        <w:ind w:left="990" w:hanging="810"/>
        <w:rPr>
          <w:spacing w:val="-1"/>
        </w:rPr>
      </w:pPr>
      <w:r w:rsidRPr="00E5085B">
        <w:rPr>
          <w:spacing w:val="-1"/>
        </w:rPr>
        <w:t>J9035</w:t>
      </w:r>
      <w:r w:rsidRPr="00E5085B">
        <w:rPr>
          <w:spacing w:val="-1"/>
        </w:rPr>
        <w:tab/>
        <w:t>PA</w:t>
      </w:r>
    </w:p>
    <w:p w14:paraId="33B9D055" w14:textId="77777777" w:rsidR="004A0E1D" w:rsidRPr="00E5085B" w:rsidRDefault="004A0E1D" w:rsidP="004A0E1D">
      <w:pPr>
        <w:kinsoku w:val="0"/>
        <w:overflowPunct w:val="0"/>
        <w:spacing w:line="260" w:lineRule="exact"/>
        <w:ind w:left="990" w:hanging="810"/>
        <w:rPr>
          <w:spacing w:val="-1"/>
        </w:rPr>
      </w:pPr>
      <w:r w:rsidRPr="00E5085B">
        <w:rPr>
          <w:spacing w:val="-1"/>
        </w:rPr>
        <w:t>J9036</w:t>
      </w:r>
    </w:p>
    <w:p w14:paraId="7A7A1FD2" w14:textId="77777777" w:rsidR="004A0E1D" w:rsidRPr="00E5085B" w:rsidRDefault="004A0E1D" w:rsidP="004A0E1D">
      <w:pPr>
        <w:kinsoku w:val="0"/>
        <w:overflowPunct w:val="0"/>
        <w:spacing w:line="260" w:lineRule="exact"/>
        <w:ind w:left="990" w:hanging="810"/>
        <w:rPr>
          <w:spacing w:val="-1"/>
        </w:rPr>
      </w:pPr>
      <w:r w:rsidRPr="00E5085B">
        <w:rPr>
          <w:spacing w:val="-1"/>
        </w:rPr>
        <w:t>J9037</w:t>
      </w:r>
    </w:p>
    <w:p w14:paraId="3A23BE6A" w14:textId="77777777" w:rsidR="004A0E1D" w:rsidRPr="00E5085B" w:rsidRDefault="004A0E1D" w:rsidP="004A0E1D">
      <w:pPr>
        <w:kinsoku w:val="0"/>
        <w:overflowPunct w:val="0"/>
        <w:spacing w:line="260" w:lineRule="exact"/>
        <w:ind w:left="990" w:hanging="810"/>
        <w:rPr>
          <w:spacing w:val="-1"/>
        </w:rPr>
      </w:pPr>
      <w:r w:rsidRPr="00E5085B">
        <w:rPr>
          <w:spacing w:val="-1"/>
        </w:rPr>
        <w:t>J9039</w:t>
      </w:r>
      <w:r w:rsidRPr="00E5085B">
        <w:rPr>
          <w:spacing w:val="-1"/>
        </w:rPr>
        <w:tab/>
        <w:t>PA</w:t>
      </w:r>
    </w:p>
    <w:p w14:paraId="084CBD8E" w14:textId="77777777" w:rsidR="004A0E1D" w:rsidRPr="00E5085B" w:rsidRDefault="004A0E1D" w:rsidP="004A0E1D">
      <w:pPr>
        <w:kinsoku w:val="0"/>
        <w:overflowPunct w:val="0"/>
        <w:spacing w:line="260" w:lineRule="exact"/>
        <w:ind w:left="990" w:hanging="810"/>
        <w:rPr>
          <w:spacing w:val="-1"/>
        </w:rPr>
      </w:pPr>
      <w:r w:rsidRPr="00E5085B">
        <w:rPr>
          <w:spacing w:val="-1"/>
        </w:rPr>
        <w:t>J9040</w:t>
      </w:r>
    </w:p>
    <w:p w14:paraId="0310AA49" w14:textId="77777777" w:rsidR="004A0E1D" w:rsidRPr="00E5085B" w:rsidRDefault="004A0E1D" w:rsidP="004A0E1D">
      <w:pPr>
        <w:kinsoku w:val="0"/>
        <w:overflowPunct w:val="0"/>
        <w:spacing w:line="260" w:lineRule="exact"/>
        <w:ind w:left="1170" w:hanging="720"/>
        <w:rPr>
          <w:spacing w:val="-1"/>
        </w:rPr>
      </w:pPr>
      <w:r w:rsidRPr="00E5085B">
        <w:rPr>
          <w:spacing w:val="-1"/>
        </w:rPr>
        <w:t>J9041</w:t>
      </w:r>
    </w:p>
    <w:p w14:paraId="316160C0" w14:textId="77777777" w:rsidR="004A0E1D" w:rsidRPr="00E5085B" w:rsidRDefault="004A0E1D" w:rsidP="004A0E1D">
      <w:pPr>
        <w:tabs>
          <w:tab w:val="left" w:pos="900"/>
          <w:tab w:val="left" w:pos="990"/>
        </w:tabs>
        <w:kinsoku w:val="0"/>
        <w:overflowPunct w:val="0"/>
        <w:spacing w:line="260" w:lineRule="exact"/>
        <w:ind w:left="1170" w:hanging="720"/>
        <w:rPr>
          <w:spacing w:val="-1"/>
        </w:rPr>
      </w:pPr>
      <w:r w:rsidRPr="00E5085B">
        <w:rPr>
          <w:spacing w:val="-1"/>
        </w:rPr>
        <w:t>J9042</w:t>
      </w:r>
      <w:r w:rsidRPr="00E5085B">
        <w:rPr>
          <w:spacing w:val="-1"/>
        </w:rPr>
        <w:tab/>
      </w:r>
      <w:r w:rsidRPr="00E5085B">
        <w:rPr>
          <w:spacing w:val="-1"/>
        </w:rPr>
        <w:tab/>
        <w:t>PA</w:t>
      </w:r>
    </w:p>
    <w:p w14:paraId="7FC9825C" w14:textId="77777777" w:rsidR="004A0E1D" w:rsidRPr="00E5085B" w:rsidRDefault="004A0E1D" w:rsidP="004A0E1D">
      <w:pPr>
        <w:tabs>
          <w:tab w:val="left" w:pos="900"/>
          <w:tab w:val="left" w:pos="990"/>
        </w:tabs>
        <w:kinsoku w:val="0"/>
        <w:overflowPunct w:val="0"/>
        <w:spacing w:line="260" w:lineRule="exact"/>
        <w:ind w:left="1170" w:hanging="720"/>
        <w:rPr>
          <w:spacing w:val="-1"/>
        </w:rPr>
      </w:pPr>
      <w:r w:rsidRPr="00E5085B">
        <w:rPr>
          <w:spacing w:val="-1"/>
        </w:rPr>
        <w:t>J9043</w:t>
      </w:r>
      <w:r w:rsidRPr="00E5085B">
        <w:rPr>
          <w:spacing w:val="-1"/>
        </w:rPr>
        <w:tab/>
      </w:r>
      <w:r w:rsidRPr="00E5085B">
        <w:rPr>
          <w:spacing w:val="-1"/>
        </w:rPr>
        <w:tab/>
        <w:t>PA</w:t>
      </w:r>
    </w:p>
    <w:p w14:paraId="709B07BE" w14:textId="77777777" w:rsidR="004A0E1D" w:rsidRPr="00E5085B" w:rsidRDefault="004A0E1D" w:rsidP="004A0E1D">
      <w:pPr>
        <w:kinsoku w:val="0"/>
        <w:overflowPunct w:val="0"/>
        <w:spacing w:line="260" w:lineRule="exact"/>
        <w:ind w:left="1170" w:hanging="720"/>
        <w:rPr>
          <w:spacing w:val="-1"/>
        </w:rPr>
      </w:pPr>
      <w:r w:rsidRPr="00E5085B">
        <w:rPr>
          <w:spacing w:val="-1"/>
        </w:rPr>
        <w:t>J9045</w:t>
      </w:r>
    </w:p>
    <w:p w14:paraId="0684FBD6" w14:textId="77777777" w:rsidR="004A0E1D" w:rsidRPr="00E5085B" w:rsidRDefault="004A0E1D" w:rsidP="004A0E1D">
      <w:pPr>
        <w:kinsoku w:val="0"/>
        <w:overflowPunct w:val="0"/>
        <w:spacing w:line="260" w:lineRule="exact"/>
        <w:ind w:left="1170" w:hanging="720"/>
        <w:rPr>
          <w:spacing w:val="-1"/>
        </w:rPr>
      </w:pPr>
      <w:r w:rsidRPr="00E5085B">
        <w:rPr>
          <w:spacing w:val="-1"/>
        </w:rPr>
        <w:t>J9046</w:t>
      </w:r>
    </w:p>
    <w:p w14:paraId="36BE054D" w14:textId="77777777" w:rsidR="004A0E1D" w:rsidRPr="00E5085B" w:rsidRDefault="004A0E1D" w:rsidP="004A0E1D">
      <w:pPr>
        <w:kinsoku w:val="0"/>
        <w:overflowPunct w:val="0"/>
        <w:spacing w:line="260" w:lineRule="exact"/>
        <w:ind w:left="1170" w:hanging="720"/>
        <w:rPr>
          <w:spacing w:val="-1"/>
        </w:rPr>
      </w:pPr>
      <w:r w:rsidRPr="00E5085B">
        <w:rPr>
          <w:spacing w:val="-1"/>
        </w:rPr>
        <w:t>J9047</w:t>
      </w:r>
      <w:r w:rsidRPr="00E5085B">
        <w:rPr>
          <w:spacing w:val="-1"/>
        </w:rPr>
        <w:tab/>
        <w:t>PA</w:t>
      </w:r>
    </w:p>
    <w:p w14:paraId="32DE3C88" w14:textId="77777777" w:rsidR="004A0E1D" w:rsidRPr="00E5085B" w:rsidRDefault="004A0E1D" w:rsidP="004A0E1D">
      <w:pPr>
        <w:kinsoku w:val="0"/>
        <w:overflowPunct w:val="0"/>
        <w:spacing w:line="260" w:lineRule="exact"/>
        <w:ind w:left="1170" w:hanging="720"/>
        <w:rPr>
          <w:spacing w:val="-1"/>
        </w:rPr>
      </w:pPr>
      <w:r w:rsidRPr="00E5085B">
        <w:rPr>
          <w:spacing w:val="-1"/>
        </w:rPr>
        <w:t>J9048</w:t>
      </w:r>
    </w:p>
    <w:p w14:paraId="12C4F3EB" w14:textId="77777777" w:rsidR="004A0E1D" w:rsidRPr="00E5085B" w:rsidRDefault="004A0E1D" w:rsidP="004A0E1D">
      <w:pPr>
        <w:kinsoku w:val="0"/>
        <w:overflowPunct w:val="0"/>
        <w:spacing w:line="260" w:lineRule="exact"/>
        <w:ind w:left="1170" w:hanging="720"/>
        <w:rPr>
          <w:spacing w:val="-1"/>
        </w:rPr>
      </w:pPr>
      <w:r w:rsidRPr="00E5085B">
        <w:rPr>
          <w:spacing w:val="-1"/>
        </w:rPr>
        <w:t>J9049</w:t>
      </w:r>
    </w:p>
    <w:p w14:paraId="28CE2EED" w14:textId="77777777" w:rsidR="004A0E1D" w:rsidRPr="00E5085B" w:rsidRDefault="004A0E1D" w:rsidP="004A0E1D">
      <w:pPr>
        <w:kinsoku w:val="0"/>
        <w:overflowPunct w:val="0"/>
        <w:spacing w:line="260" w:lineRule="exact"/>
        <w:ind w:left="1170" w:hanging="720"/>
        <w:rPr>
          <w:spacing w:val="-1"/>
        </w:rPr>
      </w:pPr>
      <w:r w:rsidRPr="00E5085B">
        <w:rPr>
          <w:spacing w:val="-1"/>
        </w:rPr>
        <w:t>J9050</w:t>
      </w:r>
    </w:p>
    <w:p w14:paraId="08EB088D" w14:textId="77777777" w:rsidR="004A0E1D" w:rsidRPr="00E5085B" w:rsidRDefault="004A0E1D" w:rsidP="004A0E1D">
      <w:pPr>
        <w:kinsoku w:val="0"/>
        <w:overflowPunct w:val="0"/>
        <w:spacing w:line="260" w:lineRule="exact"/>
        <w:ind w:left="1170" w:hanging="720"/>
        <w:rPr>
          <w:spacing w:val="-1"/>
        </w:rPr>
      </w:pPr>
      <w:r w:rsidRPr="00E5085B">
        <w:rPr>
          <w:spacing w:val="-1"/>
        </w:rPr>
        <w:t>J9051</w:t>
      </w:r>
      <w:r w:rsidRPr="00E5085B">
        <w:rPr>
          <w:spacing w:val="-1"/>
        </w:rPr>
        <w:tab/>
        <w:t>IC</w:t>
      </w:r>
    </w:p>
    <w:p w14:paraId="3BB3C384" w14:textId="77777777" w:rsidR="004A0E1D" w:rsidRPr="00E5085B" w:rsidRDefault="004A0E1D" w:rsidP="004A0E1D">
      <w:pPr>
        <w:kinsoku w:val="0"/>
        <w:overflowPunct w:val="0"/>
        <w:spacing w:line="260" w:lineRule="exact"/>
        <w:ind w:left="1170" w:hanging="720"/>
        <w:rPr>
          <w:spacing w:val="-1"/>
        </w:rPr>
      </w:pPr>
      <w:r w:rsidRPr="00E5085B">
        <w:rPr>
          <w:spacing w:val="-1"/>
        </w:rPr>
        <w:t>J9052</w:t>
      </w:r>
      <w:r w:rsidRPr="00E5085B">
        <w:rPr>
          <w:spacing w:val="-1"/>
        </w:rPr>
        <w:tab/>
        <w:t>IC</w:t>
      </w:r>
    </w:p>
    <w:p w14:paraId="7A6084ED" w14:textId="77777777" w:rsidR="004A0E1D" w:rsidRPr="00E5085B" w:rsidRDefault="004A0E1D" w:rsidP="004A0E1D">
      <w:pPr>
        <w:kinsoku w:val="0"/>
        <w:overflowPunct w:val="0"/>
        <w:spacing w:line="260" w:lineRule="exact"/>
        <w:ind w:left="1170" w:hanging="720"/>
        <w:rPr>
          <w:spacing w:val="-1"/>
        </w:rPr>
      </w:pPr>
      <w:r w:rsidRPr="00E5085B">
        <w:rPr>
          <w:spacing w:val="-1"/>
        </w:rPr>
        <w:t>J9055</w:t>
      </w:r>
    </w:p>
    <w:p w14:paraId="63D88077" w14:textId="77777777" w:rsidR="004A0E1D" w:rsidRPr="00E5085B" w:rsidRDefault="004A0E1D" w:rsidP="004A0E1D">
      <w:pPr>
        <w:kinsoku w:val="0"/>
        <w:overflowPunct w:val="0"/>
        <w:spacing w:line="260" w:lineRule="exact"/>
        <w:ind w:left="1170" w:hanging="720"/>
        <w:rPr>
          <w:spacing w:val="-1"/>
        </w:rPr>
      </w:pPr>
      <w:r w:rsidRPr="00E5085B">
        <w:rPr>
          <w:spacing w:val="-1"/>
        </w:rPr>
        <w:t>J9056</w:t>
      </w:r>
    </w:p>
    <w:p w14:paraId="03C5458D" w14:textId="77777777" w:rsidR="004A0E1D" w:rsidRPr="00E5085B" w:rsidRDefault="004A0E1D" w:rsidP="004A0E1D">
      <w:pPr>
        <w:kinsoku w:val="0"/>
        <w:overflowPunct w:val="0"/>
        <w:spacing w:line="260" w:lineRule="exact"/>
        <w:ind w:left="1170" w:hanging="720"/>
        <w:rPr>
          <w:spacing w:val="-1"/>
        </w:rPr>
      </w:pPr>
      <w:r w:rsidRPr="00E5085B">
        <w:rPr>
          <w:spacing w:val="-1"/>
        </w:rPr>
        <w:t>J9057</w:t>
      </w:r>
      <w:r w:rsidRPr="00E5085B">
        <w:rPr>
          <w:spacing w:val="-1"/>
        </w:rPr>
        <w:tab/>
        <w:t>PA; IC</w:t>
      </w:r>
    </w:p>
    <w:p w14:paraId="4209F06A" w14:textId="77777777" w:rsidR="004A0E1D" w:rsidRPr="00E5085B" w:rsidRDefault="004A0E1D" w:rsidP="004A0E1D">
      <w:pPr>
        <w:kinsoku w:val="0"/>
        <w:overflowPunct w:val="0"/>
        <w:spacing w:line="260" w:lineRule="exact"/>
        <w:ind w:left="1170" w:hanging="720"/>
        <w:rPr>
          <w:spacing w:val="-1"/>
        </w:rPr>
      </w:pPr>
      <w:r w:rsidRPr="00E5085B">
        <w:rPr>
          <w:spacing w:val="-1"/>
        </w:rPr>
        <w:t>J9058</w:t>
      </w:r>
    </w:p>
    <w:p w14:paraId="1258E335" w14:textId="77777777" w:rsidR="004A0E1D" w:rsidRPr="00E5085B" w:rsidRDefault="004A0E1D" w:rsidP="004A0E1D">
      <w:pPr>
        <w:kinsoku w:val="0"/>
        <w:overflowPunct w:val="0"/>
        <w:spacing w:line="260" w:lineRule="exact"/>
        <w:ind w:left="1170" w:hanging="720"/>
        <w:rPr>
          <w:spacing w:val="-1"/>
        </w:rPr>
      </w:pPr>
      <w:r w:rsidRPr="00E5085B">
        <w:rPr>
          <w:spacing w:val="-1"/>
        </w:rPr>
        <w:t>J9059</w:t>
      </w:r>
    </w:p>
    <w:p w14:paraId="771133C7" w14:textId="77777777" w:rsidR="004A0E1D" w:rsidRPr="00E5085B" w:rsidRDefault="004A0E1D" w:rsidP="004A0E1D">
      <w:pPr>
        <w:kinsoku w:val="0"/>
        <w:overflowPunct w:val="0"/>
        <w:spacing w:line="260" w:lineRule="exact"/>
        <w:ind w:left="1170" w:hanging="720"/>
        <w:rPr>
          <w:spacing w:val="-1"/>
        </w:rPr>
      </w:pPr>
      <w:r w:rsidRPr="00E5085B">
        <w:rPr>
          <w:spacing w:val="-1"/>
        </w:rPr>
        <w:t>J9060</w:t>
      </w:r>
    </w:p>
    <w:p w14:paraId="69FC5D17" w14:textId="77777777" w:rsidR="004A0E1D" w:rsidRPr="00E5085B" w:rsidRDefault="004A0E1D" w:rsidP="004A0E1D">
      <w:pPr>
        <w:kinsoku w:val="0"/>
        <w:overflowPunct w:val="0"/>
        <w:spacing w:line="260" w:lineRule="exact"/>
        <w:ind w:left="1170" w:hanging="720"/>
        <w:rPr>
          <w:spacing w:val="-1"/>
        </w:rPr>
      </w:pPr>
      <w:r w:rsidRPr="00E5085B">
        <w:rPr>
          <w:spacing w:val="-1"/>
        </w:rPr>
        <w:t>J9061</w:t>
      </w:r>
      <w:r w:rsidRPr="00E5085B">
        <w:rPr>
          <w:spacing w:val="-1"/>
        </w:rPr>
        <w:tab/>
        <w:t>PA</w:t>
      </w:r>
    </w:p>
    <w:p w14:paraId="118C28AE" w14:textId="77777777" w:rsidR="004A0E1D" w:rsidRPr="00E5085B" w:rsidRDefault="004A0E1D" w:rsidP="004A0E1D">
      <w:pPr>
        <w:kinsoku w:val="0"/>
        <w:overflowPunct w:val="0"/>
        <w:spacing w:line="260" w:lineRule="exact"/>
        <w:ind w:left="1170" w:hanging="720"/>
        <w:rPr>
          <w:spacing w:val="-1"/>
        </w:rPr>
      </w:pPr>
      <w:r w:rsidRPr="00E5085B">
        <w:rPr>
          <w:spacing w:val="-1"/>
        </w:rPr>
        <w:t>J9063</w:t>
      </w:r>
      <w:r w:rsidRPr="00E5085B">
        <w:rPr>
          <w:spacing w:val="-1"/>
        </w:rPr>
        <w:tab/>
        <w:t>PA</w:t>
      </w:r>
    </w:p>
    <w:p w14:paraId="49014F36" w14:textId="77777777" w:rsidR="004A0E1D" w:rsidRPr="00E5085B" w:rsidRDefault="004A0E1D" w:rsidP="004A0E1D">
      <w:pPr>
        <w:kinsoku w:val="0"/>
        <w:overflowPunct w:val="0"/>
        <w:spacing w:line="260" w:lineRule="exact"/>
        <w:ind w:left="1170" w:hanging="720"/>
        <w:rPr>
          <w:spacing w:val="-1"/>
        </w:rPr>
      </w:pPr>
      <w:r w:rsidRPr="00E5085B">
        <w:rPr>
          <w:spacing w:val="-1"/>
        </w:rPr>
        <w:t>J9064</w:t>
      </w:r>
      <w:r w:rsidRPr="00E5085B">
        <w:rPr>
          <w:spacing w:val="-1"/>
        </w:rPr>
        <w:tab/>
        <w:t>PA; IC</w:t>
      </w:r>
    </w:p>
    <w:p w14:paraId="5248A6B4" w14:textId="77777777" w:rsidR="004A0E1D" w:rsidRPr="00E5085B" w:rsidRDefault="004A0E1D" w:rsidP="004A0E1D">
      <w:pPr>
        <w:kinsoku w:val="0"/>
        <w:overflowPunct w:val="0"/>
        <w:spacing w:line="260" w:lineRule="exact"/>
        <w:ind w:left="1170" w:hanging="720"/>
        <w:rPr>
          <w:spacing w:val="-1"/>
        </w:rPr>
      </w:pPr>
      <w:r w:rsidRPr="00E5085B">
        <w:rPr>
          <w:spacing w:val="-1"/>
        </w:rPr>
        <w:t>J9065</w:t>
      </w:r>
    </w:p>
    <w:p w14:paraId="48302A4C" w14:textId="77777777" w:rsidR="004A0E1D" w:rsidRPr="00E5085B" w:rsidRDefault="004A0E1D" w:rsidP="004A0E1D">
      <w:pPr>
        <w:kinsoku w:val="0"/>
        <w:overflowPunct w:val="0"/>
        <w:spacing w:line="260" w:lineRule="exact"/>
        <w:ind w:left="1170" w:hanging="720"/>
        <w:rPr>
          <w:spacing w:val="-1"/>
        </w:rPr>
      </w:pPr>
      <w:r w:rsidRPr="00E5085B">
        <w:rPr>
          <w:spacing w:val="-1"/>
        </w:rPr>
        <w:t>J9071</w:t>
      </w:r>
    </w:p>
    <w:p w14:paraId="7AD37674" w14:textId="77777777" w:rsidR="004A0E1D" w:rsidRPr="00E5085B" w:rsidRDefault="004A0E1D" w:rsidP="004A0E1D">
      <w:pPr>
        <w:tabs>
          <w:tab w:val="left" w:pos="900"/>
          <w:tab w:val="left" w:pos="990"/>
        </w:tabs>
        <w:kinsoku w:val="0"/>
        <w:overflowPunct w:val="0"/>
        <w:spacing w:line="260" w:lineRule="exact"/>
        <w:ind w:left="1170" w:hanging="720"/>
        <w:rPr>
          <w:spacing w:val="-1"/>
        </w:rPr>
      </w:pPr>
      <w:r w:rsidRPr="00E5085B">
        <w:rPr>
          <w:spacing w:val="-1"/>
        </w:rPr>
        <w:t>J9072</w:t>
      </w:r>
      <w:r w:rsidRPr="00E5085B">
        <w:rPr>
          <w:spacing w:val="-1"/>
        </w:rPr>
        <w:tab/>
      </w:r>
      <w:r w:rsidRPr="00E5085B">
        <w:rPr>
          <w:spacing w:val="-1"/>
        </w:rPr>
        <w:tab/>
        <w:t>IC</w:t>
      </w:r>
    </w:p>
    <w:p w14:paraId="1D743FF9" w14:textId="77777777" w:rsidR="004A0E1D" w:rsidRPr="00E5085B" w:rsidRDefault="004A0E1D" w:rsidP="004A0E1D">
      <w:pPr>
        <w:tabs>
          <w:tab w:val="left" w:pos="900"/>
          <w:tab w:val="left" w:pos="990"/>
        </w:tabs>
        <w:kinsoku w:val="0"/>
        <w:overflowPunct w:val="0"/>
        <w:spacing w:line="260" w:lineRule="exact"/>
        <w:ind w:left="1170" w:hanging="720"/>
        <w:rPr>
          <w:spacing w:val="-1"/>
        </w:rPr>
      </w:pPr>
      <w:r w:rsidRPr="00E5085B">
        <w:rPr>
          <w:spacing w:val="-1"/>
        </w:rPr>
        <w:t>J9073</w:t>
      </w:r>
    </w:p>
    <w:p w14:paraId="0FC6E271" w14:textId="77777777" w:rsidR="004A0E1D" w:rsidRPr="00E5085B" w:rsidRDefault="004A0E1D" w:rsidP="004A0E1D">
      <w:pPr>
        <w:kinsoku w:val="0"/>
        <w:overflowPunct w:val="0"/>
        <w:spacing w:line="260" w:lineRule="exact"/>
        <w:ind w:left="1170" w:hanging="720"/>
        <w:rPr>
          <w:spacing w:val="-1"/>
        </w:rPr>
      </w:pPr>
      <w:r w:rsidRPr="00E5085B">
        <w:rPr>
          <w:spacing w:val="-1"/>
        </w:rPr>
        <w:t>J9074</w:t>
      </w:r>
    </w:p>
    <w:p w14:paraId="5BE9B841" w14:textId="77777777" w:rsidR="004A0E1D" w:rsidRPr="00E5085B" w:rsidRDefault="004A0E1D" w:rsidP="004A0E1D">
      <w:pPr>
        <w:kinsoku w:val="0"/>
        <w:overflowPunct w:val="0"/>
        <w:spacing w:line="260" w:lineRule="exact"/>
        <w:ind w:left="1170" w:hanging="720"/>
        <w:rPr>
          <w:spacing w:val="-1"/>
        </w:rPr>
      </w:pPr>
      <w:r w:rsidRPr="00E5085B">
        <w:rPr>
          <w:spacing w:val="-1"/>
        </w:rPr>
        <w:t>J9075</w:t>
      </w:r>
    </w:p>
    <w:p w14:paraId="304E8016" w14:textId="77777777" w:rsidR="004A0E1D" w:rsidRPr="00E5085B" w:rsidRDefault="004A0E1D" w:rsidP="004A0E1D">
      <w:pPr>
        <w:tabs>
          <w:tab w:val="left" w:pos="1080"/>
        </w:tabs>
        <w:kinsoku w:val="0"/>
        <w:overflowPunct w:val="0"/>
        <w:spacing w:line="260" w:lineRule="exact"/>
        <w:ind w:left="1170" w:right="870" w:hanging="720"/>
        <w:rPr>
          <w:spacing w:val="-1"/>
        </w:rPr>
      </w:pPr>
      <w:r w:rsidRPr="00E5085B">
        <w:rPr>
          <w:spacing w:val="-1"/>
        </w:rPr>
        <w:t>J9098</w:t>
      </w:r>
      <w:r w:rsidRPr="00E5085B">
        <w:rPr>
          <w:spacing w:val="-1"/>
        </w:rPr>
        <w:tab/>
      </w:r>
      <w:r w:rsidRPr="00E5085B">
        <w:rPr>
          <w:spacing w:val="-1"/>
        </w:rPr>
        <w:tab/>
        <w:t>IC</w:t>
      </w:r>
    </w:p>
    <w:p w14:paraId="4E94AA1A" w14:textId="77777777" w:rsidR="004A0E1D" w:rsidRPr="00E5085B" w:rsidRDefault="004A0E1D" w:rsidP="004A0E1D">
      <w:pPr>
        <w:kinsoku w:val="0"/>
        <w:overflowPunct w:val="0"/>
        <w:spacing w:line="260" w:lineRule="exact"/>
        <w:ind w:left="1170" w:hanging="720"/>
        <w:rPr>
          <w:spacing w:val="-1"/>
        </w:rPr>
      </w:pPr>
      <w:r w:rsidRPr="00E5085B">
        <w:rPr>
          <w:spacing w:val="-1"/>
        </w:rPr>
        <w:t>J9100</w:t>
      </w:r>
    </w:p>
    <w:p w14:paraId="384E86AE" w14:textId="77777777" w:rsidR="004A0E1D" w:rsidRPr="00E5085B" w:rsidRDefault="004A0E1D" w:rsidP="004A0E1D">
      <w:pPr>
        <w:kinsoku w:val="0"/>
        <w:overflowPunct w:val="0"/>
        <w:spacing w:line="260" w:lineRule="exact"/>
        <w:ind w:left="1170" w:hanging="720"/>
        <w:rPr>
          <w:spacing w:val="-1"/>
        </w:rPr>
      </w:pPr>
      <w:r w:rsidRPr="00E5085B">
        <w:rPr>
          <w:spacing w:val="-1"/>
        </w:rPr>
        <w:t>J9118</w:t>
      </w:r>
    </w:p>
    <w:p w14:paraId="379195E1" w14:textId="77777777" w:rsidR="004A0E1D" w:rsidRPr="00E5085B" w:rsidRDefault="004A0E1D" w:rsidP="004A0E1D">
      <w:pPr>
        <w:tabs>
          <w:tab w:val="left" w:pos="1080"/>
        </w:tabs>
        <w:kinsoku w:val="0"/>
        <w:overflowPunct w:val="0"/>
        <w:spacing w:line="260" w:lineRule="exact"/>
        <w:ind w:left="1170" w:hanging="720"/>
        <w:rPr>
          <w:spacing w:val="-1"/>
        </w:rPr>
      </w:pPr>
      <w:r w:rsidRPr="00E5085B">
        <w:rPr>
          <w:spacing w:val="-1"/>
        </w:rPr>
        <w:t>J9119</w:t>
      </w:r>
      <w:r w:rsidRPr="00E5085B">
        <w:rPr>
          <w:spacing w:val="-1"/>
        </w:rPr>
        <w:tab/>
      </w:r>
      <w:r w:rsidRPr="00E5085B">
        <w:rPr>
          <w:spacing w:val="-1"/>
        </w:rPr>
        <w:tab/>
        <w:t>PA</w:t>
      </w:r>
    </w:p>
    <w:p w14:paraId="672FBC51" w14:textId="77777777" w:rsidR="004A0E1D" w:rsidRPr="00E5085B" w:rsidRDefault="004A0E1D" w:rsidP="004A0E1D">
      <w:pPr>
        <w:tabs>
          <w:tab w:val="left" w:pos="1170"/>
        </w:tabs>
        <w:kinsoku w:val="0"/>
        <w:overflowPunct w:val="0"/>
        <w:spacing w:line="260" w:lineRule="exact"/>
        <w:ind w:left="1170" w:hanging="720"/>
        <w:rPr>
          <w:spacing w:val="-1"/>
        </w:rPr>
      </w:pPr>
      <w:r w:rsidRPr="00E5085B">
        <w:rPr>
          <w:spacing w:val="-1"/>
        </w:rPr>
        <w:t>J9120</w:t>
      </w:r>
    </w:p>
    <w:p w14:paraId="2D5858A0" w14:textId="77777777" w:rsidR="004A0E1D" w:rsidRPr="00E5085B" w:rsidRDefault="004A0E1D" w:rsidP="004A0E1D">
      <w:pPr>
        <w:tabs>
          <w:tab w:val="left" w:pos="1170"/>
        </w:tabs>
        <w:kinsoku w:val="0"/>
        <w:overflowPunct w:val="0"/>
        <w:spacing w:line="260" w:lineRule="exact"/>
        <w:ind w:left="1170" w:hanging="720"/>
        <w:rPr>
          <w:spacing w:val="-1"/>
        </w:rPr>
      </w:pPr>
      <w:r w:rsidRPr="00E5085B">
        <w:rPr>
          <w:spacing w:val="-1"/>
        </w:rPr>
        <w:t>J9130</w:t>
      </w:r>
    </w:p>
    <w:p w14:paraId="314CCCDD" w14:textId="77777777" w:rsidR="004A0E1D" w:rsidRPr="00E5085B" w:rsidRDefault="004A0E1D" w:rsidP="004A0E1D">
      <w:pPr>
        <w:kinsoku w:val="0"/>
        <w:overflowPunct w:val="0"/>
        <w:spacing w:line="260" w:lineRule="exact"/>
        <w:ind w:left="1170" w:hanging="720"/>
        <w:rPr>
          <w:spacing w:val="-1"/>
        </w:rPr>
      </w:pPr>
      <w:r w:rsidRPr="00E5085B">
        <w:rPr>
          <w:spacing w:val="-1"/>
        </w:rPr>
        <w:t>J9144</w:t>
      </w:r>
      <w:r w:rsidRPr="00E5085B">
        <w:rPr>
          <w:spacing w:val="-1"/>
        </w:rPr>
        <w:tab/>
        <w:t>PA; IC</w:t>
      </w:r>
    </w:p>
    <w:p w14:paraId="6A5C12D9" w14:textId="77777777" w:rsidR="004A0E1D" w:rsidRPr="00E5085B" w:rsidRDefault="004A0E1D" w:rsidP="004A0E1D">
      <w:pPr>
        <w:tabs>
          <w:tab w:val="left" w:pos="1170"/>
        </w:tabs>
        <w:kinsoku w:val="0"/>
        <w:overflowPunct w:val="0"/>
        <w:spacing w:line="260" w:lineRule="exact"/>
        <w:ind w:left="1170" w:hanging="720"/>
        <w:rPr>
          <w:spacing w:val="-1"/>
        </w:rPr>
      </w:pPr>
      <w:r w:rsidRPr="00E5085B">
        <w:rPr>
          <w:spacing w:val="-1"/>
        </w:rPr>
        <w:t>J9145</w:t>
      </w:r>
      <w:r w:rsidRPr="00E5085B">
        <w:rPr>
          <w:spacing w:val="-1"/>
        </w:rPr>
        <w:tab/>
        <w:t>PA</w:t>
      </w:r>
    </w:p>
    <w:p w14:paraId="694C037E" w14:textId="77777777" w:rsidR="004A0E1D" w:rsidRPr="00E5085B" w:rsidRDefault="004A0E1D" w:rsidP="004A0E1D">
      <w:pPr>
        <w:tabs>
          <w:tab w:val="left" w:pos="1170"/>
        </w:tabs>
        <w:kinsoku w:val="0"/>
        <w:overflowPunct w:val="0"/>
        <w:spacing w:line="260" w:lineRule="exact"/>
        <w:ind w:left="1170" w:hanging="720"/>
        <w:rPr>
          <w:spacing w:val="-1"/>
        </w:rPr>
      </w:pPr>
      <w:r w:rsidRPr="00E5085B">
        <w:rPr>
          <w:spacing w:val="-1"/>
        </w:rPr>
        <w:t>J9150</w:t>
      </w:r>
    </w:p>
    <w:p w14:paraId="242EF1DC" w14:textId="77777777" w:rsidR="004A0E1D" w:rsidRPr="00E5085B" w:rsidRDefault="004A0E1D" w:rsidP="004A0E1D">
      <w:pPr>
        <w:tabs>
          <w:tab w:val="left" w:pos="1080"/>
        </w:tabs>
        <w:kinsoku w:val="0"/>
        <w:overflowPunct w:val="0"/>
        <w:spacing w:line="260" w:lineRule="exact"/>
        <w:ind w:left="1170" w:hanging="720"/>
        <w:rPr>
          <w:spacing w:val="-1"/>
        </w:rPr>
      </w:pPr>
      <w:r w:rsidRPr="00E5085B">
        <w:rPr>
          <w:spacing w:val="-1"/>
        </w:rPr>
        <w:t>J9153</w:t>
      </w:r>
      <w:r w:rsidRPr="00E5085B">
        <w:rPr>
          <w:spacing w:val="-1"/>
        </w:rPr>
        <w:tab/>
      </w:r>
      <w:r w:rsidRPr="00E5085B">
        <w:rPr>
          <w:spacing w:val="-1"/>
        </w:rPr>
        <w:tab/>
        <w:t>PA</w:t>
      </w:r>
    </w:p>
    <w:p w14:paraId="38014CC7" w14:textId="77777777" w:rsidR="004A0E1D" w:rsidRPr="00E5085B" w:rsidRDefault="004A0E1D" w:rsidP="004A0E1D">
      <w:pPr>
        <w:kinsoku w:val="0"/>
        <w:overflowPunct w:val="0"/>
        <w:spacing w:line="260" w:lineRule="exact"/>
        <w:ind w:left="1170" w:hanging="720"/>
        <w:rPr>
          <w:spacing w:val="-1"/>
        </w:rPr>
      </w:pPr>
      <w:r w:rsidRPr="00E5085B">
        <w:rPr>
          <w:spacing w:val="-1"/>
        </w:rPr>
        <w:t>J9155</w:t>
      </w:r>
      <w:r w:rsidRPr="00E5085B">
        <w:rPr>
          <w:spacing w:val="-1"/>
        </w:rPr>
        <w:tab/>
        <w:t>PA</w:t>
      </w:r>
    </w:p>
    <w:p w14:paraId="24EB4F8D" w14:textId="77777777" w:rsidR="004A0E1D" w:rsidRPr="00E5085B" w:rsidRDefault="004A0E1D" w:rsidP="004A0E1D">
      <w:pPr>
        <w:tabs>
          <w:tab w:val="left" w:pos="1170"/>
        </w:tabs>
        <w:kinsoku w:val="0"/>
        <w:overflowPunct w:val="0"/>
        <w:spacing w:line="260" w:lineRule="exact"/>
        <w:ind w:left="990" w:hanging="540"/>
        <w:rPr>
          <w:spacing w:val="-1"/>
        </w:rPr>
      </w:pPr>
      <w:r w:rsidRPr="00E5085B">
        <w:rPr>
          <w:spacing w:val="-1"/>
        </w:rPr>
        <w:t>J9171</w:t>
      </w:r>
    </w:p>
    <w:p w14:paraId="7257A538" w14:textId="77777777" w:rsidR="004A0E1D" w:rsidRPr="00E5085B" w:rsidRDefault="004A0E1D" w:rsidP="004A0E1D">
      <w:pPr>
        <w:kinsoku w:val="0"/>
        <w:overflowPunct w:val="0"/>
        <w:spacing w:line="260" w:lineRule="exact"/>
        <w:ind w:left="1170" w:hanging="720"/>
        <w:rPr>
          <w:spacing w:val="-1"/>
        </w:rPr>
      </w:pPr>
      <w:r w:rsidRPr="00E5085B">
        <w:rPr>
          <w:spacing w:val="-1"/>
        </w:rPr>
        <w:t>J9172</w:t>
      </w:r>
      <w:r w:rsidRPr="00E5085B">
        <w:rPr>
          <w:spacing w:val="-1"/>
        </w:rPr>
        <w:tab/>
        <w:t>IC</w:t>
      </w:r>
    </w:p>
    <w:p w14:paraId="276A3CBF" w14:textId="77777777" w:rsidR="004A0E1D" w:rsidRPr="00E5085B" w:rsidRDefault="004A0E1D" w:rsidP="004A0E1D">
      <w:pPr>
        <w:kinsoku w:val="0"/>
        <w:overflowPunct w:val="0"/>
        <w:spacing w:line="260" w:lineRule="exact"/>
        <w:ind w:left="1170" w:hanging="720"/>
        <w:rPr>
          <w:spacing w:val="-1"/>
        </w:rPr>
      </w:pPr>
      <w:r w:rsidRPr="00E5085B">
        <w:rPr>
          <w:spacing w:val="-1"/>
        </w:rPr>
        <w:t>J9173</w:t>
      </w:r>
      <w:r w:rsidRPr="00E5085B">
        <w:rPr>
          <w:spacing w:val="-1"/>
        </w:rPr>
        <w:tab/>
        <w:t>PA</w:t>
      </w:r>
    </w:p>
    <w:p w14:paraId="31A93857" w14:textId="77777777" w:rsidR="004A0E1D" w:rsidRPr="00E5085B" w:rsidRDefault="004A0E1D" w:rsidP="004A0E1D">
      <w:pPr>
        <w:kinsoku w:val="0"/>
        <w:overflowPunct w:val="0"/>
        <w:spacing w:line="260" w:lineRule="exact"/>
        <w:ind w:left="1080" w:hanging="720"/>
        <w:rPr>
          <w:spacing w:val="-1"/>
        </w:rPr>
      </w:pPr>
      <w:r w:rsidRPr="00E5085B">
        <w:rPr>
          <w:spacing w:val="-1"/>
        </w:rPr>
        <w:t>J9176</w:t>
      </w:r>
      <w:r w:rsidRPr="00E5085B">
        <w:rPr>
          <w:spacing w:val="-1"/>
        </w:rPr>
        <w:tab/>
        <w:t>PA</w:t>
      </w:r>
    </w:p>
    <w:p w14:paraId="43E329FC" w14:textId="77777777" w:rsidR="004A0E1D" w:rsidRPr="00E5085B" w:rsidRDefault="004A0E1D" w:rsidP="004A0E1D">
      <w:pPr>
        <w:kinsoku w:val="0"/>
        <w:overflowPunct w:val="0"/>
        <w:spacing w:line="260" w:lineRule="exact"/>
        <w:ind w:left="1080" w:hanging="720"/>
        <w:rPr>
          <w:spacing w:val="-1"/>
        </w:rPr>
      </w:pPr>
      <w:r w:rsidRPr="00E5085B">
        <w:rPr>
          <w:spacing w:val="-1"/>
        </w:rPr>
        <w:t>J9177</w:t>
      </w:r>
      <w:r w:rsidRPr="00E5085B">
        <w:rPr>
          <w:spacing w:val="-1"/>
        </w:rPr>
        <w:tab/>
        <w:t>PA</w:t>
      </w:r>
    </w:p>
    <w:p w14:paraId="7CCE9437" w14:textId="77777777" w:rsidR="004A0E1D" w:rsidRPr="00E5085B" w:rsidRDefault="004A0E1D" w:rsidP="004A0E1D">
      <w:pPr>
        <w:tabs>
          <w:tab w:val="left" w:pos="1170"/>
        </w:tabs>
        <w:kinsoku w:val="0"/>
        <w:overflowPunct w:val="0"/>
        <w:spacing w:line="260" w:lineRule="exact"/>
        <w:ind w:left="1260" w:hanging="900"/>
        <w:rPr>
          <w:spacing w:val="-1"/>
        </w:rPr>
      </w:pPr>
      <w:bookmarkStart w:id="25" w:name="_Hlk130200371"/>
      <w:r w:rsidRPr="00E5085B">
        <w:rPr>
          <w:spacing w:val="-1"/>
        </w:rPr>
        <w:t>J9178</w:t>
      </w:r>
    </w:p>
    <w:bookmarkEnd w:id="25"/>
    <w:p w14:paraId="1C1902DC" w14:textId="77777777" w:rsidR="004A0E1D" w:rsidRPr="00E5085B" w:rsidRDefault="004A0E1D" w:rsidP="004A0E1D">
      <w:pPr>
        <w:tabs>
          <w:tab w:val="left" w:pos="1170"/>
        </w:tabs>
        <w:kinsoku w:val="0"/>
        <w:overflowPunct w:val="0"/>
        <w:spacing w:line="260" w:lineRule="exact"/>
        <w:ind w:left="1080" w:hanging="720"/>
        <w:rPr>
          <w:spacing w:val="-1"/>
        </w:rPr>
      </w:pPr>
      <w:r w:rsidRPr="00E5085B">
        <w:rPr>
          <w:spacing w:val="-1"/>
        </w:rPr>
        <w:t>J9179</w:t>
      </w:r>
      <w:r w:rsidRPr="00E5085B">
        <w:rPr>
          <w:spacing w:val="-1"/>
        </w:rPr>
        <w:tab/>
        <w:t>PA</w:t>
      </w:r>
    </w:p>
    <w:p w14:paraId="068F7596" w14:textId="77777777" w:rsidR="004A0E1D" w:rsidRPr="00E5085B" w:rsidRDefault="004A0E1D" w:rsidP="004A0E1D">
      <w:pPr>
        <w:tabs>
          <w:tab w:val="left" w:pos="180"/>
          <w:tab w:val="left" w:pos="1170"/>
          <w:tab w:val="left" w:pos="1350"/>
        </w:tabs>
        <w:kinsoku w:val="0"/>
        <w:overflowPunct w:val="0"/>
        <w:spacing w:line="260" w:lineRule="exact"/>
        <w:ind w:left="1080" w:hanging="720"/>
        <w:rPr>
          <w:spacing w:val="-1"/>
        </w:rPr>
      </w:pPr>
      <w:r w:rsidRPr="00E5085B">
        <w:rPr>
          <w:spacing w:val="-1"/>
        </w:rPr>
        <w:t>J9181</w:t>
      </w:r>
      <w:r w:rsidRPr="00E5085B">
        <w:rPr>
          <w:spacing w:val="-1"/>
        </w:rPr>
        <w:tab/>
        <w:t>PA</w:t>
      </w:r>
    </w:p>
    <w:p w14:paraId="489EAFCB" w14:textId="77777777" w:rsidR="004A0E1D" w:rsidRPr="00E5085B" w:rsidRDefault="004A0E1D" w:rsidP="004A0E1D">
      <w:pPr>
        <w:tabs>
          <w:tab w:val="left" w:pos="1170"/>
        </w:tabs>
        <w:kinsoku w:val="0"/>
        <w:overflowPunct w:val="0"/>
        <w:spacing w:line="260" w:lineRule="exact"/>
        <w:ind w:left="1260" w:hanging="900"/>
        <w:rPr>
          <w:spacing w:val="-1"/>
        </w:rPr>
      </w:pPr>
      <w:r w:rsidRPr="00E5085B">
        <w:rPr>
          <w:spacing w:val="-1"/>
        </w:rPr>
        <w:t>J9185</w:t>
      </w:r>
    </w:p>
    <w:p w14:paraId="0ACAD059" w14:textId="77777777" w:rsidR="004A0E1D" w:rsidRPr="00E5085B" w:rsidRDefault="004A0E1D" w:rsidP="004A0E1D">
      <w:pPr>
        <w:tabs>
          <w:tab w:val="left" w:pos="1170"/>
        </w:tabs>
        <w:kinsoku w:val="0"/>
        <w:overflowPunct w:val="0"/>
        <w:spacing w:line="260" w:lineRule="exact"/>
        <w:ind w:left="1260" w:hanging="900"/>
        <w:rPr>
          <w:spacing w:val="-1"/>
        </w:rPr>
      </w:pPr>
      <w:r w:rsidRPr="00E5085B">
        <w:rPr>
          <w:spacing w:val="-1"/>
        </w:rPr>
        <w:t>J9190</w:t>
      </w:r>
    </w:p>
    <w:p w14:paraId="21A79264" w14:textId="77777777" w:rsidR="004A0E1D" w:rsidRPr="00E5085B" w:rsidRDefault="004A0E1D" w:rsidP="004A0E1D">
      <w:pPr>
        <w:tabs>
          <w:tab w:val="left" w:pos="1170"/>
        </w:tabs>
        <w:kinsoku w:val="0"/>
        <w:overflowPunct w:val="0"/>
        <w:spacing w:line="260" w:lineRule="exact"/>
        <w:ind w:left="1260" w:hanging="900"/>
        <w:rPr>
          <w:spacing w:val="-1"/>
        </w:rPr>
      </w:pPr>
      <w:r w:rsidRPr="00E5085B">
        <w:rPr>
          <w:spacing w:val="-1"/>
        </w:rPr>
        <w:t>J9196</w:t>
      </w:r>
    </w:p>
    <w:p w14:paraId="34A7D8AD" w14:textId="77777777" w:rsidR="004A0E1D" w:rsidRPr="00E5085B" w:rsidRDefault="004A0E1D" w:rsidP="004A0E1D">
      <w:pPr>
        <w:kinsoku w:val="0"/>
        <w:overflowPunct w:val="0"/>
        <w:spacing w:line="260" w:lineRule="exact"/>
        <w:ind w:left="1080" w:hanging="720"/>
        <w:rPr>
          <w:spacing w:val="-1"/>
        </w:rPr>
      </w:pPr>
      <w:r w:rsidRPr="00E5085B">
        <w:rPr>
          <w:spacing w:val="-1"/>
        </w:rPr>
        <w:t>J9198</w:t>
      </w:r>
      <w:r w:rsidRPr="00E5085B">
        <w:rPr>
          <w:spacing w:val="-1"/>
        </w:rPr>
        <w:tab/>
        <w:t>PA</w:t>
      </w:r>
    </w:p>
    <w:p w14:paraId="2630303A" w14:textId="77777777" w:rsidR="004A0E1D" w:rsidRPr="00E5085B" w:rsidRDefault="004A0E1D" w:rsidP="004A0E1D">
      <w:pPr>
        <w:tabs>
          <w:tab w:val="left" w:pos="1170"/>
        </w:tabs>
        <w:kinsoku w:val="0"/>
        <w:overflowPunct w:val="0"/>
        <w:spacing w:line="260" w:lineRule="exact"/>
        <w:ind w:left="1080" w:hanging="720"/>
        <w:rPr>
          <w:spacing w:val="-1"/>
        </w:rPr>
      </w:pPr>
      <w:r w:rsidRPr="00E5085B">
        <w:rPr>
          <w:spacing w:val="-1"/>
        </w:rPr>
        <w:t>J9199</w:t>
      </w:r>
      <w:r w:rsidRPr="00E5085B">
        <w:rPr>
          <w:spacing w:val="-1"/>
        </w:rPr>
        <w:tab/>
        <w:t>PA; IC</w:t>
      </w:r>
    </w:p>
    <w:p w14:paraId="21B6F092" w14:textId="77777777" w:rsidR="004A0E1D" w:rsidRPr="00E5085B" w:rsidRDefault="004A0E1D" w:rsidP="004A0E1D">
      <w:pPr>
        <w:tabs>
          <w:tab w:val="left" w:pos="1170"/>
        </w:tabs>
        <w:kinsoku w:val="0"/>
        <w:overflowPunct w:val="0"/>
        <w:spacing w:line="260" w:lineRule="exact"/>
        <w:ind w:left="1260" w:hanging="900"/>
        <w:rPr>
          <w:spacing w:val="-1"/>
        </w:rPr>
      </w:pPr>
      <w:r w:rsidRPr="00E5085B">
        <w:rPr>
          <w:spacing w:val="-1"/>
        </w:rPr>
        <w:t>J9200</w:t>
      </w:r>
    </w:p>
    <w:p w14:paraId="0237E02B" w14:textId="77777777" w:rsidR="004A0E1D" w:rsidRPr="00E5085B" w:rsidRDefault="004A0E1D" w:rsidP="004A0E1D">
      <w:pPr>
        <w:kinsoku w:val="0"/>
        <w:overflowPunct w:val="0"/>
        <w:spacing w:line="260" w:lineRule="exact"/>
        <w:ind w:left="1260" w:hanging="900"/>
        <w:rPr>
          <w:spacing w:val="-1"/>
        </w:rPr>
      </w:pPr>
      <w:r w:rsidRPr="00E5085B">
        <w:rPr>
          <w:spacing w:val="-1"/>
        </w:rPr>
        <w:t>J9201</w:t>
      </w:r>
    </w:p>
    <w:p w14:paraId="349F7DE8" w14:textId="77777777" w:rsidR="004A0E1D" w:rsidRPr="00E5085B" w:rsidRDefault="004A0E1D" w:rsidP="004A0E1D">
      <w:pPr>
        <w:kinsoku w:val="0"/>
        <w:overflowPunct w:val="0"/>
        <w:spacing w:line="260" w:lineRule="exact"/>
        <w:ind w:left="1080" w:hanging="720"/>
        <w:rPr>
          <w:spacing w:val="-1"/>
        </w:rPr>
      </w:pPr>
      <w:r w:rsidRPr="00E5085B">
        <w:rPr>
          <w:spacing w:val="-1"/>
        </w:rPr>
        <w:t>J9202</w:t>
      </w:r>
      <w:r w:rsidRPr="00E5085B">
        <w:rPr>
          <w:spacing w:val="-1"/>
        </w:rPr>
        <w:tab/>
        <w:t>PA</w:t>
      </w:r>
    </w:p>
    <w:p w14:paraId="65ADEE2B" w14:textId="77777777" w:rsidR="004A0E1D" w:rsidRPr="00E5085B" w:rsidRDefault="004A0E1D" w:rsidP="004A0E1D">
      <w:pPr>
        <w:kinsoku w:val="0"/>
        <w:overflowPunct w:val="0"/>
        <w:spacing w:line="260" w:lineRule="exact"/>
        <w:ind w:left="1080" w:hanging="720"/>
        <w:rPr>
          <w:spacing w:val="-1"/>
        </w:rPr>
      </w:pPr>
      <w:r w:rsidRPr="00E5085B">
        <w:rPr>
          <w:spacing w:val="-1"/>
        </w:rPr>
        <w:t>J9203</w:t>
      </w:r>
      <w:r w:rsidRPr="00E5085B">
        <w:rPr>
          <w:spacing w:val="-1"/>
        </w:rPr>
        <w:tab/>
        <w:t>PA</w:t>
      </w:r>
    </w:p>
    <w:p w14:paraId="5C96E400" w14:textId="77777777" w:rsidR="004A0E1D" w:rsidRPr="00E5085B" w:rsidRDefault="004A0E1D" w:rsidP="004A0E1D">
      <w:pPr>
        <w:kinsoku w:val="0"/>
        <w:overflowPunct w:val="0"/>
        <w:spacing w:line="260" w:lineRule="exact"/>
        <w:ind w:left="1080" w:hanging="720"/>
        <w:rPr>
          <w:spacing w:val="-1"/>
        </w:rPr>
      </w:pPr>
      <w:r w:rsidRPr="00E5085B">
        <w:rPr>
          <w:spacing w:val="-1"/>
        </w:rPr>
        <w:t>J9204</w:t>
      </w:r>
      <w:r w:rsidRPr="00E5085B">
        <w:rPr>
          <w:spacing w:val="-1"/>
        </w:rPr>
        <w:tab/>
        <w:t>PA</w:t>
      </w:r>
    </w:p>
    <w:p w14:paraId="23B5C1EC" w14:textId="77777777" w:rsidR="004A0E1D" w:rsidRPr="00E5085B" w:rsidRDefault="004A0E1D" w:rsidP="004A0E1D">
      <w:pPr>
        <w:kinsoku w:val="0"/>
        <w:overflowPunct w:val="0"/>
        <w:spacing w:line="260" w:lineRule="exact"/>
        <w:ind w:left="1080" w:hanging="720"/>
        <w:rPr>
          <w:spacing w:val="-1"/>
        </w:rPr>
      </w:pPr>
      <w:r w:rsidRPr="00E5085B">
        <w:rPr>
          <w:spacing w:val="-1"/>
        </w:rPr>
        <w:t>J9205</w:t>
      </w:r>
      <w:r w:rsidRPr="00E5085B">
        <w:rPr>
          <w:spacing w:val="-1"/>
        </w:rPr>
        <w:tab/>
        <w:t>PA</w:t>
      </w:r>
    </w:p>
    <w:p w14:paraId="0EDD401F" w14:textId="77777777" w:rsidR="004A0E1D" w:rsidRPr="00E5085B" w:rsidRDefault="004A0E1D" w:rsidP="004A0E1D">
      <w:pPr>
        <w:kinsoku w:val="0"/>
        <w:overflowPunct w:val="0"/>
        <w:spacing w:line="260" w:lineRule="exact"/>
        <w:ind w:left="1260" w:hanging="900"/>
        <w:rPr>
          <w:spacing w:val="-1"/>
        </w:rPr>
      </w:pPr>
      <w:r w:rsidRPr="00E5085B">
        <w:rPr>
          <w:spacing w:val="-1"/>
        </w:rPr>
        <w:t>J9206</w:t>
      </w:r>
    </w:p>
    <w:p w14:paraId="58F1A061" w14:textId="77777777" w:rsidR="004A0E1D" w:rsidRPr="00E5085B" w:rsidRDefault="004A0E1D" w:rsidP="004A0E1D">
      <w:pPr>
        <w:kinsoku w:val="0"/>
        <w:overflowPunct w:val="0"/>
        <w:spacing w:line="260" w:lineRule="exact"/>
        <w:ind w:left="1260" w:hanging="900"/>
        <w:rPr>
          <w:spacing w:val="-1"/>
        </w:rPr>
      </w:pPr>
      <w:r w:rsidRPr="00E5085B">
        <w:rPr>
          <w:spacing w:val="-1"/>
        </w:rPr>
        <w:t>J9207</w:t>
      </w:r>
    </w:p>
    <w:p w14:paraId="48A28F24" w14:textId="77777777" w:rsidR="004A0E1D" w:rsidRPr="00E5085B" w:rsidRDefault="004A0E1D" w:rsidP="004A0E1D">
      <w:pPr>
        <w:kinsoku w:val="0"/>
        <w:overflowPunct w:val="0"/>
        <w:spacing w:line="260" w:lineRule="exact"/>
        <w:ind w:left="1260" w:hanging="900"/>
        <w:rPr>
          <w:spacing w:val="-1"/>
        </w:rPr>
      </w:pPr>
      <w:r w:rsidRPr="00E5085B">
        <w:rPr>
          <w:spacing w:val="-1"/>
        </w:rPr>
        <w:t>J9208</w:t>
      </w:r>
    </w:p>
    <w:p w14:paraId="1F5A331E" w14:textId="77777777" w:rsidR="004A0E1D" w:rsidRPr="00E5085B" w:rsidRDefault="004A0E1D" w:rsidP="004A0E1D">
      <w:pPr>
        <w:kinsoku w:val="0"/>
        <w:overflowPunct w:val="0"/>
        <w:spacing w:line="260" w:lineRule="exact"/>
        <w:ind w:left="1260" w:hanging="900"/>
        <w:rPr>
          <w:spacing w:val="-1"/>
        </w:rPr>
      </w:pPr>
      <w:r w:rsidRPr="00E5085B">
        <w:rPr>
          <w:spacing w:val="-1"/>
        </w:rPr>
        <w:t>J9209</w:t>
      </w:r>
    </w:p>
    <w:p w14:paraId="6267D3F9" w14:textId="77777777" w:rsidR="004A0E1D" w:rsidRPr="00E5085B" w:rsidRDefault="004A0E1D" w:rsidP="004A0E1D">
      <w:pPr>
        <w:kinsoku w:val="0"/>
        <w:overflowPunct w:val="0"/>
        <w:spacing w:line="260" w:lineRule="exact"/>
        <w:ind w:left="1080" w:hanging="720"/>
        <w:rPr>
          <w:spacing w:val="-1"/>
        </w:rPr>
      </w:pPr>
      <w:r w:rsidRPr="00E5085B">
        <w:rPr>
          <w:spacing w:val="-1"/>
        </w:rPr>
        <w:t>J9210</w:t>
      </w:r>
      <w:r w:rsidRPr="00E5085B">
        <w:rPr>
          <w:spacing w:val="-1"/>
        </w:rPr>
        <w:tab/>
        <w:t>PA; IC</w:t>
      </w:r>
    </w:p>
    <w:p w14:paraId="443BDBA3" w14:textId="77777777" w:rsidR="004A0E1D" w:rsidRPr="00E5085B" w:rsidRDefault="004A0E1D" w:rsidP="004A0E1D">
      <w:pPr>
        <w:kinsoku w:val="0"/>
        <w:overflowPunct w:val="0"/>
        <w:spacing w:line="260" w:lineRule="exact"/>
        <w:ind w:left="1260" w:hanging="900"/>
        <w:rPr>
          <w:spacing w:val="-1"/>
        </w:rPr>
      </w:pPr>
      <w:r w:rsidRPr="00E5085B">
        <w:rPr>
          <w:spacing w:val="-1"/>
        </w:rPr>
        <w:t>J9211</w:t>
      </w:r>
    </w:p>
    <w:p w14:paraId="4765D06F" w14:textId="77777777" w:rsidR="004A0E1D" w:rsidRPr="00E5085B" w:rsidRDefault="004A0E1D" w:rsidP="004A0E1D">
      <w:pPr>
        <w:kinsoku w:val="0"/>
        <w:overflowPunct w:val="0"/>
        <w:spacing w:line="260" w:lineRule="exact"/>
        <w:ind w:left="1260" w:hanging="900"/>
        <w:rPr>
          <w:spacing w:val="-1"/>
        </w:rPr>
      </w:pPr>
      <w:r w:rsidRPr="00E5085B">
        <w:rPr>
          <w:spacing w:val="-1"/>
        </w:rPr>
        <w:t>J9212</w:t>
      </w:r>
    </w:p>
    <w:p w14:paraId="27FA1276" w14:textId="77777777" w:rsidR="004A0E1D" w:rsidRPr="00E5085B" w:rsidRDefault="004A0E1D" w:rsidP="004A0E1D">
      <w:pPr>
        <w:kinsoku w:val="0"/>
        <w:overflowPunct w:val="0"/>
        <w:spacing w:line="260" w:lineRule="exact"/>
        <w:ind w:left="1080" w:hanging="720"/>
        <w:rPr>
          <w:spacing w:val="-1"/>
        </w:rPr>
      </w:pPr>
      <w:r w:rsidRPr="00E5085B">
        <w:rPr>
          <w:spacing w:val="-1"/>
        </w:rPr>
        <w:t>J9213</w:t>
      </w:r>
      <w:r w:rsidRPr="00E5085B">
        <w:rPr>
          <w:spacing w:val="-1"/>
        </w:rPr>
        <w:tab/>
        <w:t>IC</w:t>
      </w:r>
    </w:p>
    <w:p w14:paraId="3FA2EE11"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J9215</w:t>
      </w:r>
      <w:r w:rsidRPr="00E5085B">
        <w:rPr>
          <w:spacing w:val="-1"/>
        </w:rPr>
        <w:tab/>
        <w:t>PA; IC</w:t>
      </w:r>
    </w:p>
    <w:p w14:paraId="6893DAAA"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J9216</w:t>
      </w:r>
    </w:p>
    <w:p w14:paraId="0B389975"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J9217</w:t>
      </w:r>
      <w:r w:rsidRPr="00E5085B">
        <w:rPr>
          <w:spacing w:val="-1"/>
        </w:rPr>
        <w:tab/>
        <w:t>PA</w:t>
      </w:r>
    </w:p>
    <w:p w14:paraId="1563CDFC"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J9218</w:t>
      </w:r>
      <w:r w:rsidRPr="00E5085B">
        <w:rPr>
          <w:spacing w:val="-1"/>
        </w:rPr>
        <w:tab/>
        <w:t>PA</w:t>
      </w:r>
    </w:p>
    <w:p w14:paraId="30E20408"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J9219</w:t>
      </w:r>
      <w:r w:rsidRPr="00E5085B">
        <w:rPr>
          <w:spacing w:val="-1"/>
        </w:rPr>
        <w:tab/>
        <w:t>PA</w:t>
      </w:r>
    </w:p>
    <w:p w14:paraId="69C16552"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J9223</w:t>
      </w:r>
      <w:r w:rsidRPr="00E5085B">
        <w:rPr>
          <w:spacing w:val="-1"/>
        </w:rPr>
        <w:tab/>
        <w:t>PA</w:t>
      </w:r>
    </w:p>
    <w:p w14:paraId="3B58E064"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J9225</w:t>
      </w:r>
      <w:r w:rsidRPr="00E5085B">
        <w:rPr>
          <w:spacing w:val="-1"/>
        </w:rPr>
        <w:tab/>
        <w:t>PA</w:t>
      </w:r>
    </w:p>
    <w:p w14:paraId="5BA541DB"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J9226</w:t>
      </w:r>
      <w:r w:rsidRPr="00E5085B">
        <w:rPr>
          <w:spacing w:val="-1"/>
        </w:rPr>
        <w:tab/>
        <w:t>PA</w:t>
      </w:r>
    </w:p>
    <w:p w14:paraId="6DDC4D1E"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J9227</w:t>
      </w:r>
      <w:r w:rsidRPr="00E5085B">
        <w:rPr>
          <w:spacing w:val="-1"/>
        </w:rPr>
        <w:tab/>
        <w:t>PA</w:t>
      </w:r>
    </w:p>
    <w:p w14:paraId="37875A94" w14:textId="77777777" w:rsidR="004A0E1D" w:rsidRPr="00E5085B" w:rsidRDefault="004A0E1D" w:rsidP="004A0E1D">
      <w:pPr>
        <w:tabs>
          <w:tab w:val="left" w:pos="-90"/>
          <w:tab w:val="left" w:pos="1170"/>
          <w:tab w:val="left" w:pos="1260"/>
        </w:tabs>
        <w:kinsoku w:val="0"/>
        <w:overflowPunct w:val="0"/>
        <w:spacing w:line="260" w:lineRule="exact"/>
        <w:ind w:left="1080" w:hanging="720"/>
        <w:rPr>
          <w:spacing w:val="-1"/>
        </w:rPr>
      </w:pPr>
      <w:r w:rsidRPr="00E5085B">
        <w:rPr>
          <w:spacing w:val="-1"/>
        </w:rPr>
        <w:t>J9228</w:t>
      </w:r>
      <w:r w:rsidRPr="00E5085B">
        <w:rPr>
          <w:spacing w:val="-1"/>
        </w:rPr>
        <w:tab/>
        <w:t>PA</w:t>
      </w:r>
    </w:p>
    <w:p w14:paraId="5EAAC225" w14:textId="77777777" w:rsidR="004A0E1D" w:rsidRPr="00E5085B" w:rsidRDefault="004A0E1D" w:rsidP="004A0E1D">
      <w:pPr>
        <w:tabs>
          <w:tab w:val="left" w:pos="-90"/>
          <w:tab w:val="left" w:pos="1350"/>
        </w:tabs>
        <w:kinsoku w:val="0"/>
        <w:overflowPunct w:val="0"/>
        <w:spacing w:line="260" w:lineRule="exact"/>
        <w:ind w:left="1080" w:hanging="720"/>
        <w:rPr>
          <w:spacing w:val="-1"/>
        </w:rPr>
      </w:pPr>
      <w:r w:rsidRPr="00E5085B">
        <w:rPr>
          <w:spacing w:val="-1"/>
        </w:rPr>
        <w:t>J9229</w:t>
      </w:r>
      <w:r w:rsidRPr="00E5085B">
        <w:rPr>
          <w:spacing w:val="-1"/>
        </w:rPr>
        <w:tab/>
        <w:t>PA</w:t>
      </w:r>
    </w:p>
    <w:p w14:paraId="57E6F23C"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J9230</w:t>
      </w:r>
    </w:p>
    <w:p w14:paraId="51E7DE1C" w14:textId="77777777" w:rsidR="004A0E1D" w:rsidRPr="00E5085B" w:rsidRDefault="004A0E1D" w:rsidP="004A0E1D">
      <w:pPr>
        <w:tabs>
          <w:tab w:val="left" w:pos="-90"/>
        </w:tabs>
        <w:kinsoku w:val="0"/>
        <w:overflowPunct w:val="0"/>
        <w:spacing w:line="260" w:lineRule="exact"/>
        <w:ind w:left="1080" w:hanging="720"/>
        <w:rPr>
          <w:spacing w:val="-1"/>
        </w:rPr>
      </w:pPr>
      <w:r w:rsidRPr="00E5085B">
        <w:rPr>
          <w:spacing w:val="-1"/>
        </w:rPr>
        <w:t>J9245</w:t>
      </w:r>
    </w:p>
    <w:p w14:paraId="4740AABE" w14:textId="77777777" w:rsidR="004A0E1D" w:rsidRPr="00E5085B" w:rsidRDefault="004A0E1D" w:rsidP="004A0E1D">
      <w:pPr>
        <w:tabs>
          <w:tab w:val="left" w:pos="-90"/>
        </w:tabs>
        <w:kinsoku w:val="0"/>
        <w:overflowPunct w:val="0"/>
        <w:spacing w:line="260" w:lineRule="exact"/>
        <w:ind w:left="990" w:hanging="630"/>
        <w:rPr>
          <w:spacing w:val="-1"/>
        </w:rPr>
      </w:pPr>
      <w:r w:rsidRPr="00E5085B">
        <w:rPr>
          <w:spacing w:val="-1"/>
        </w:rPr>
        <w:t>J9246</w:t>
      </w:r>
    </w:p>
    <w:p w14:paraId="16E31B4F" w14:textId="77777777" w:rsidR="004A0E1D" w:rsidRPr="00E5085B" w:rsidRDefault="004A0E1D" w:rsidP="004A0E1D">
      <w:pPr>
        <w:tabs>
          <w:tab w:val="left" w:pos="-90"/>
        </w:tabs>
        <w:kinsoku w:val="0"/>
        <w:overflowPunct w:val="0"/>
        <w:spacing w:line="260" w:lineRule="exact"/>
        <w:ind w:left="990" w:hanging="630"/>
        <w:rPr>
          <w:spacing w:val="-1"/>
        </w:rPr>
      </w:pPr>
      <w:r w:rsidRPr="00E5085B">
        <w:rPr>
          <w:spacing w:val="-1"/>
        </w:rPr>
        <w:t>J9247</w:t>
      </w:r>
    </w:p>
    <w:p w14:paraId="219B68D6" w14:textId="77777777" w:rsidR="004A0E1D" w:rsidRPr="00E5085B" w:rsidRDefault="004A0E1D" w:rsidP="004A0E1D">
      <w:pPr>
        <w:tabs>
          <w:tab w:val="left" w:pos="-90"/>
        </w:tabs>
        <w:kinsoku w:val="0"/>
        <w:overflowPunct w:val="0"/>
        <w:spacing w:line="260" w:lineRule="exact"/>
        <w:ind w:left="990" w:hanging="630"/>
        <w:rPr>
          <w:spacing w:val="-1"/>
        </w:rPr>
      </w:pPr>
      <w:r w:rsidRPr="00E5085B">
        <w:rPr>
          <w:spacing w:val="-1"/>
        </w:rPr>
        <w:t>J9248</w:t>
      </w:r>
    </w:p>
    <w:p w14:paraId="6211A9FD"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J9249</w:t>
      </w:r>
    </w:p>
    <w:p w14:paraId="5AB33D5A"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J9255</w:t>
      </w:r>
      <w:r w:rsidRPr="00E5085B">
        <w:rPr>
          <w:spacing w:val="-1"/>
        </w:rPr>
        <w:tab/>
        <w:t>IC</w:t>
      </w:r>
    </w:p>
    <w:p w14:paraId="29459BDC"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J9258</w:t>
      </w:r>
      <w:r w:rsidRPr="00E5085B">
        <w:rPr>
          <w:spacing w:val="-1"/>
        </w:rPr>
        <w:tab/>
        <w:t>IC</w:t>
      </w:r>
    </w:p>
    <w:p w14:paraId="6E790B8E"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J9259</w:t>
      </w:r>
    </w:p>
    <w:p w14:paraId="34BD2F1D"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J9260</w:t>
      </w:r>
    </w:p>
    <w:p w14:paraId="58C52DFF"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J9261</w:t>
      </w:r>
      <w:r w:rsidRPr="00E5085B">
        <w:rPr>
          <w:spacing w:val="-1"/>
        </w:rPr>
        <w:tab/>
        <w:t>PA</w:t>
      </w:r>
    </w:p>
    <w:p w14:paraId="1F826DE6"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J9262</w:t>
      </w:r>
      <w:r w:rsidRPr="00E5085B">
        <w:rPr>
          <w:spacing w:val="-1"/>
        </w:rPr>
        <w:tab/>
        <w:t>PA</w:t>
      </w:r>
    </w:p>
    <w:p w14:paraId="69BED75C"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J9263</w:t>
      </w:r>
    </w:p>
    <w:p w14:paraId="5958D736"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J9264</w:t>
      </w:r>
    </w:p>
    <w:p w14:paraId="404516F2"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J9266</w:t>
      </w:r>
    </w:p>
    <w:p w14:paraId="358E2412"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J9267</w:t>
      </w:r>
    </w:p>
    <w:p w14:paraId="290A9E6F"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J9268</w:t>
      </w:r>
    </w:p>
    <w:p w14:paraId="176CBE47"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J9269</w:t>
      </w:r>
      <w:r w:rsidRPr="00E5085B">
        <w:rPr>
          <w:spacing w:val="-1"/>
        </w:rPr>
        <w:tab/>
        <w:t>PA</w:t>
      </w:r>
    </w:p>
    <w:p w14:paraId="41CC54E1"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J9271</w:t>
      </w:r>
      <w:r w:rsidRPr="00E5085B">
        <w:rPr>
          <w:spacing w:val="-1"/>
        </w:rPr>
        <w:tab/>
        <w:t>PA</w:t>
      </w:r>
    </w:p>
    <w:p w14:paraId="56E10039"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J9272</w:t>
      </w:r>
    </w:p>
    <w:p w14:paraId="10D2654C"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J9273</w:t>
      </w:r>
      <w:r w:rsidRPr="00E5085B">
        <w:rPr>
          <w:spacing w:val="-1"/>
        </w:rPr>
        <w:tab/>
        <w:t>PA</w:t>
      </w:r>
    </w:p>
    <w:p w14:paraId="7284DF3C"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J9274</w:t>
      </w:r>
      <w:r w:rsidRPr="00E5085B">
        <w:rPr>
          <w:spacing w:val="-1"/>
        </w:rPr>
        <w:tab/>
        <w:t>PA</w:t>
      </w:r>
    </w:p>
    <w:p w14:paraId="6E74FDB3"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J9280</w:t>
      </w:r>
    </w:p>
    <w:p w14:paraId="1935B471"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J9281</w:t>
      </w:r>
    </w:p>
    <w:p w14:paraId="3C5802A1"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J9286</w:t>
      </w:r>
      <w:r w:rsidRPr="00E5085B">
        <w:rPr>
          <w:spacing w:val="-1"/>
        </w:rPr>
        <w:tab/>
        <w:t>PA</w:t>
      </w:r>
    </w:p>
    <w:p w14:paraId="1769C171"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J9293</w:t>
      </w:r>
    </w:p>
    <w:p w14:paraId="4F2ED58E"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J9294</w:t>
      </w:r>
    </w:p>
    <w:p w14:paraId="52C389B1"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J9295</w:t>
      </w:r>
      <w:r w:rsidRPr="00E5085B">
        <w:rPr>
          <w:spacing w:val="-1"/>
        </w:rPr>
        <w:tab/>
        <w:t>PA</w:t>
      </w:r>
    </w:p>
    <w:p w14:paraId="328634BA"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J9296</w:t>
      </w:r>
    </w:p>
    <w:p w14:paraId="61A18CD9"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J9297</w:t>
      </w:r>
    </w:p>
    <w:p w14:paraId="0DA55367" w14:textId="77777777" w:rsidR="004A0E1D" w:rsidRPr="00E5085B" w:rsidRDefault="004A0E1D" w:rsidP="004A0E1D">
      <w:pPr>
        <w:tabs>
          <w:tab w:val="left" w:pos="-90"/>
          <w:tab w:val="left" w:pos="1350"/>
        </w:tabs>
        <w:kinsoku w:val="0"/>
        <w:overflowPunct w:val="0"/>
        <w:spacing w:line="260" w:lineRule="exact"/>
        <w:ind w:left="990" w:hanging="810"/>
        <w:rPr>
          <w:spacing w:val="-1"/>
        </w:rPr>
      </w:pPr>
      <w:r w:rsidRPr="00E5085B">
        <w:rPr>
          <w:spacing w:val="-1"/>
        </w:rPr>
        <w:t>J9298</w:t>
      </w:r>
      <w:r w:rsidRPr="00E5085B">
        <w:rPr>
          <w:spacing w:val="-1"/>
        </w:rPr>
        <w:tab/>
        <w:t>PA</w:t>
      </w:r>
    </w:p>
    <w:p w14:paraId="1A7D3F7B"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J9299</w:t>
      </w:r>
      <w:r w:rsidRPr="00E5085B">
        <w:rPr>
          <w:spacing w:val="-1"/>
        </w:rPr>
        <w:tab/>
        <w:t>PA</w:t>
      </w:r>
    </w:p>
    <w:p w14:paraId="51F919D7"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J9301</w:t>
      </w:r>
      <w:r w:rsidRPr="00E5085B">
        <w:rPr>
          <w:spacing w:val="-1"/>
        </w:rPr>
        <w:tab/>
        <w:t>PA</w:t>
      </w:r>
    </w:p>
    <w:p w14:paraId="5C6123DF"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J9302</w:t>
      </w:r>
      <w:r w:rsidRPr="00E5085B">
        <w:rPr>
          <w:spacing w:val="-1"/>
        </w:rPr>
        <w:tab/>
        <w:t>PA</w:t>
      </w:r>
    </w:p>
    <w:p w14:paraId="15AA08E4"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J9303</w:t>
      </w:r>
    </w:p>
    <w:p w14:paraId="3723D55E"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J9304</w:t>
      </w:r>
      <w:r w:rsidRPr="00E5085B">
        <w:rPr>
          <w:spacing w:val="-1"/>
        </w:rPr>
        <w:tab/>
        <w:t>PA</w:t>
      </w:r>
    </w:p>
    <w:p w14:paraId="74BD3603"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J9305</w:t>
      </w:r>
    </w:p>
    <w:p w14:paraId="19CDFA24"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J9306</w:t>
      </w:r>
      <w:r w:rsidRPr="00E5085B">
        <w:rPr>
          <w:spacing w:val="-1"/>
        </w:rPr>
        <w:tab/>
        <w:t>PA</w:t>
      </w:r>
    </w:p>
    <w:p w14:paraId="0E020408"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J9307</w:t>
      </w:r>
    </w:p>
    <w:p w14:paraId="7E616F49"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J9308</w:t>
      </w:r>
      <w:r w:rsidRPr="00E5085B">
        <w:rPr>
          <w:spacing w:val="-1"/>
        </w:rPr>
        <w:tab/>
        <w:t>PA</w:t>
      </w:r>
    </w:p>
    <w:p w14:paraId="7AF72F30"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J9309</w:t>
      </w:r>
      <w:r w:rsidRPr="00E5085B">
        <w:rPr>
          <w:spacing w:val="-1"/>
        </w:rPr>
        <w:tab/>
        <w:t>PA</w:t>
      </w:r>
    </w:p>
    <w:p w14:paraId="77DA4563" w14:textId="77777777" w:rsidR="004A0E1D" w:rsidRPr="00E5085B" w:rsidRDefault="004A0E1D" w:rsidP="004A0E1D">
      <w:pPr>
        <w:tabs>
          <w:tab w:val="left" w:pos="-90"/>
        </w:tabs>
        <w:kinsoku w:val="0"/>
        <w:overflowPunct w:val="0"/>
        <w:spacing w:line="260" w:lineRule="exact"/>
        <w:ind w:left="990" w:hanging="810"/>
        <w:rPr>
          <w:spacing w:val="-1"/>
        </w:rPr>
      </w:pPr>
      <w:r w:rsidRPr="00E5085B">
        <w:rPr>
          <w:spacing w:val="-1"/>
        </w:rPr>
        <w:t>J9311</w:t>
      </w:r>
      <w:r w:rsidRPr="00E5085B">
        <w:rPr>
          <w:spacing w:val="-1"/>
        </w:rPr>
        <w:tab/>
        <w:t>PA</w:t>
      </w:r>
    </w:p>
    <w:p w14:paraId="0BA4D809" w14:textId="77777777" w:rsidR="004A0E1D" w:rsidRPr="00E5085B" w:rsidRDefault="004A0E1D" w:rsidP="004A0E1D">
      <w:pPr>
        <w:kinsoku w:val="0"/>
        <w:overflowPunct w:val="0"/>
        <w:spacing w:line="260" w:lineRule="exact"/>
        <w:ind w:left="990" w:hanging="810"/>
        <w:rPr>
          <w:spacing w:val="-1"/>
        </w:rPr>
      </w:pPr>
      <w:r w:rsidRPr="00E5085B">
        <w:rPr>
          <w:spacing w:val="-1"/>
        </w:rPr>
        <w:t>J9312</w:t>
      </w:r>
      <w:r w:rsidRPr="00E5085B">
        <w:rPr>
          <w:spacing w:val="-1"/>
        </w:rPr>
        <w:tab/>
        <w:t>PA</w:t>
      </w:r>
    </w:p>
    <w:p w14:paraId="4E00887E" w14:textId="77777777" w:rsidR="004A0E1D" w:rsidRPr="00E5085B" w:rsidRDefault="004A0E1D" w:rsidP="004A0E1D">
      <w:pPr>
        <w:kinsoku w:val="0"/>
        <w:overflowPunct w:val="0"/>
        <w:spacing w:line="260" w:lineRule="exact"/>
        <w:ind w:left="990" w:hanging="810"/>
        <w:rPr>
          <w:spacing w:val="-1"/>
        </w:rPr>
      </w:pPr>
      <w:r w:rsidRPr="00E5085B">
        <w:rPr>
          <w:spacing w:val="-1"/>
        </w:rPr>
        <w:t>J9314</w:t>
      </w:r>
    </w:p>
    <w:p w14:paraId="05811E99" w14:textId="77777777" w:rsidR="004A0E1D" w:rsidRPr="00E5085B" w:rsidRDefault="004A0E1D" w:rsidP="004A0E1D">
      <w:pPr>
        <w:kinsoku w:val="0"/>
        <w:overflowPunct w:val="0"/>
        <w:spacing w:line="260" w:lineRule="exact"/>
        <w:ind w:left="990" w:hanging="810"/>
        <w:rPr>
          <w:spacing w:val="-1"/>
        </w:rPr>
      </w:pPr>
      <w:r w:rsidRPr="00E5085B">
        <w:rPr>
          <w:spacing w:val="-1"/>
        </w:rPr>
        <w:t>J9315</w:t>
      </w:r>
      <w:r w:rsidRPr="00E5085B">
        <w:rPr>
          <w:spacing w:val="-1"/>
        </w:rPr>
        <w:tab/>
        <w:t>PA</w:t>
      </w:r>
    </w:p>
    <w:p w14:paraId="457F785F" w14:textId="77777777" w:rsidR="004A0E1D" w:rsidRPr="00E5085B" w:rsidRDefault="004A0E1D" w:rsidP="004A0E1D">
      <w:pPr>
        <w:kinsoku w:val="0"/>
        <w:overflowPunct w:val="0"/>
        <w:spacing w:line="260" w:lineRule="exact"/>
        <w:ind w:left="1170" w:hanging="810"/>
        <w:rPr>
          <w:spacing w:val="-1"/>
        </w:rPr>
      </w:pPr>
      <w:r w:rsidRPr="00E5085B">
        <w:rPr>
          <w:spacing w:val="-1"/>
        </w:rPr>
        <w:t>J9316</w:t>
      </w:r>
      <w:r w:rsidRPr="00E5085B">
        <w:rPr>
          <w:spacing w:val="-1"/>
        </w:rPr>
        <w:tab/>
        <w:t>PA</w:t>
      </w:r>
    </w:p>
    <w:p w14:paraId="4639B578" w14:textId="77777777" w:rsidR="004A0E1D" w:rsidRPr="00E5085B" w:rsidRDefault="004A0E1D" w:rsidP="004A0E1D">
      <w:pPr>
        <w:kinsoku w:val="0"/>
        <w:overflowPunct w:val="0"/>
        <w:spacing w:line="260" w:lineRule="exact"/>
        <w:ind w:left="1170" w:hanging="810"/>
        <w:rPr>
          <w:spacing w:val="-1"/>
        </w:rPr>
      </w:pPr>
      <w:r w:rsidRPr="00E5085B">
        <w:rPr>
          <w:spacing w:val="-1"/>
        </w:rPr>
        <w:t>J9317</w:t>
      </w:r>
      <w:r w:rsidRPr="00E5085B">
        <w:rPr>
          <w:spacing w:val="-1"/>
        </w:rPr>
        <w:tab/>
        <w:t>PA; IC</w:t>
      </w:r>
    </w:p>
    <w:p w14:paraId="2EF39815" w14:textId="77777777" w:rsidR="004A0E1D" w:rsidRPr="00E5085B" w:rsidRDefault="004A0E1D" w:rsidP="004A0E1D">
      <w:pPr>
        <w:kinsoku w:val="0"/>
        <w:overflowPunct w:val="0"/>
        <w:spacing w:line="260" w:lineRule="exact"/>
        <w:ind w:left="1170" w:hanging="810"/>
        <w:rPr>
          <w:spacing w:val="-1"/>
        </w:rPr>
      </w:pPr>
      <w:r w:rsidRPr="00E5085B">
        <w:rPr>
          <w:spacing w:val="-1"/>
        </w:rPr>
        <w:t>J9318</w:t>
      </w:r>
      <w:r w:rsidRPr="00E5085B">
        <w:rPr>
          <w:spacing w:val="-1"/>
        </w:rPr>
        <w:tab/>
        <w:t>PA; IC</w:t>
      </w:r>
    </w:p>
    <w:p w14:paraId="521E2F26" w14:textId="77777777" w:rsidR="004A0E1D" w:rsidRPr="00E5085B" w:rsidRDefault="004A0E1D" w:rsidP="004A0E1D">
      <w:pPr>
        <w:kinsoku w:val="0"/>
        <w:overflowPunct w:val="0"/>
        <w:spacing w:line="260" w:lineRule="exact"/>
        <w:ind w:left="1170" w:hanging="810"/>
        <w:rPr>
          <w:spacing w:val="-1"/>
        </w:rPr>
      </w:pPr>
      <w:r w:rsidRPr="00E5085B">
        <w:rPr>
          <w:spacing w:val="-1"/>
        </w:rPr>
        <w:t>J9319</w:t>
      </w:r>
      <w:r w:rsidRPr="00E5085B">
        <w:rPr>
          <w:spacing w:val="-1"/>
        </w:rPr>
        <w:tab/>
        <w:t>PA</w:t>
      </w:r>
    </w:p>
    <w:p w14:paraId="6B03B69E" w14:textId="77777777" w:rsidR="004A0E1D" w:rsidRPr="00E5085B" w:rsidRDefault="004A0E1D" w:rsidP="004A0E1D">
      <w:pPr>
        <w:kinsoku w:val="0"/>
        <w:overflowPunct w:val="0"/>
        <w:spacing w:line="260" w:lineRule="exact"/>
        <w:ind w:left="1170" w:hanging="810"/>
        <w:rPr>
          <w:spacing w:val="-1"/>
        </w:rPr>
      </w:pPr>
      <w:r w:rsidRPr="00E5085B">
        <w:rPr>
          <w:spacing w:val="-1"/>
        </w:rPr>
        <w:t>J9320</w:t>
      </w:r>
    </w:p>
    <w:p w14:paraId="0881C83C" w14:textId="77777777" w:rsidR="004A0E1D" w:rsidRPr="00E5085B" w:rsidRDefault="004A0E1D" w:rsidP="004A0E1D">
      <w:pPr>
        <w:kinsoku w:val="0"/>
        <w:overflowPunct w:val="0"/>
        <w:spacing w:line="260" w:lineRule="exact"/>
        <w:ind w:left="1170" w:hanging="810"/>
        <w:rPr>
          <w:spacing w:val="-1"/>
        </w:rPr>
      </w:pPr>
      <w:r w:rsidRPr="00E5085B">
        <w:rPr>
          <w:spacing w:val="-1"/>
        </w:rPr>
        <w:t>J9321</w:t>
      </w:r>
      <w:r w:rsidRPr="00E5085B">
        <w:rPr>
          <w:spacing w:val="-1"/>
        </w:rPr>
        <w:tab/>
        <w:t>PA</w:t>
      </w:r>
    </w:p>
    <w:p w14:paraId="75EB4A95" w14:textId="77777777" w:rsidR="004A0E1D" w:rsidRPr="00E5085B" w:rsidRDefault="004A0E1D" w:rsidP="004A0E1D">
      <w:pPr>
        <w:kinsoku w:val="0"/>
        <w:overflowPunct w:val="0"/>
        <w:spacing w:line="260" w:lineRule="exact"/>
        <w:ind w:left="1170" w:hanging="810"/>
        <w:rPr>
          <w:spacing w:val="-1"/>
        </w:rPr>
      </w:pPr>
      <w:r w:rsidRPr="00E5085B">
        <w:rPr>
          <w:spacing w:val="-1"/>
        </w:rPr>
        <w:t>J9322</w:t>
      </w:r>
    </w:p>
    <w:p w14:paraId="5E993D73" w14:textId="77777777" w:rsidR="004A0E1D" w:rsidRPr="00E5085B" w:rsidRDefault="004A0E1D" w:rsidP="004A0E1D">
      <w:pPr>
        <w:kinsoku w:val="0"/>
        <w:overflowPunct w:val="0"/>
        <w:spacing w:line="260" w:lineRule="exact"/>
        <w:ind w:left="1170" w:hanging="810"/>
        <w:rPr>
          <w:spacing w:val="-1"/>
        </w:rPr>
      </w:pPr>
      <w:r w:rsidRPr="00E5085B">
        <w:rPr>
          <w:spacing w:val="-1"/>
        </w:rPr>
        <w:t>J9323</w:t>
      </w:r>
    </w:p>
    <w:p w14:paraId="37D7406A" w14:textId="77777777" w:rsidR="004A0E1D" w:rsidRPr="00E5085B" w:rsidRDefault="004A0E1D" w:rsidP="004A0E1D">
      <w:pPr>
        <w:kinsoku w:val="0"/>
        <w:overflowPunct w:val="0"/>
        <w:spacing w:line="260" w:lineRule="exact"/>
        <w:ind w:left="1170" w:hanging="810"/>
        <w:rPr>
          <w:spacing w:val="-1"/>
        </w:rPr>
      </w:pPr>
      <w:r w:rsidRPr="00E5085B">
        <w:rPr>
          <w:spacing w:val="-1"/>
        </w:rPr>
        <w:t>J9324</w:t>
      </w:r>
      <w:r w:rsidRPr="00E5085B">
        <w:rPr>
          <w:spacing w:val="-1"/>
        </w:rPr>
        <w:tab/>
        <w:t>IC</w:t>
      </w:r>
    </w:p>
    <w:p w14:paraId="57CF01F7" w14:textId="77777777" w:rsidR="004A0E1D" w:rsidRPr="00E5085B" w:rsidRDefault="004A0E1D" w:rsidP="004A0E1D">
      <w:pPr>
        <w:kinsoku w:val="0"/>
        <w:overflowPunct w:val="0"/>
        <w:spacing w:line="260" w:lineRule="exact"/>
        <w:ind w:left="1170" w:hanging="810"/>
        <w:rPr>
          <w:spacing w:val="-1"/>
        </w:rPr>
      </w:pPr>
      <w:r w:rsidRPr="00E5085B">
        <w:rPr>
          <w:spacing w:val="-1"/>
        </w:rPr>
        <w:t>J9325</w:t>
      </w:r>
      <w:r w:rsidRPr="00E5085B">
        <w:rPr>
          <w:spacing w:val="-1"/>
        </w:rPr>
        <w:tab/>
        <w:t>PA</w:t>
      </w:r>
    </w:p>
    <w:p w14:paraId="3B8B4A4E" w14:textId="77777777" w:rsidR="004A0E1D" w:rsidRPr="00E5085B" w:rsidRDefault="004A0E1D" w:rsidP="004A0E1D">
      <w:pPr>
        <w:kinsoku w:val="0"/>
        <w:overflowPunct w:val="0"/>
        <w:spacing w:line="260" w:lineRule="exact"/>
        <w:ind w:left="1170" w:hanging="810"/>
        <w:rPr>
          <w:spacing w:val="-1"/>
        </w:rPr>
      </w:pPr>
      <w:r w:rsidRPr="00E5085B">
        <w:rPr>
          <w:spacing w:val="-1"/>
        </w:rPr>
        <w:t>J9328</w:t>
      </w:r>
    </w:p>
    <w:p w14:paraId="69AE698D" w14:textId="77777777" w:rsidR="004A0E1D" w:rsidRPr="00E5085B" w:rsidRDefault="004A0E1D" w:rsidP="004A0E1D">
      <w:pPr>
        <w:kinsoku w:val="0"/>
        <w:overflowPunct w:val="0"/>
        <w:spacing w:line="260" w:lineRule="exact"/>
        <w:ind w:left="1170" w:hanging="810"/>
        <w:rPr>
          <w:spacing w:val="-1"/>
        </w:rPr>
      </w:pPr>
      <w:r w:rsidRPr="00E5085B">
        <w:rPr>
          <w:spacing w:val="-1"/>
        </w:rPr>
        <w:t>J9330</w:t>
      </w:r>
    </w:p>
    <w:p w14:paraId="6314308B" w14:textId="77777777" w:rsidR="004A0E1D" w:rsidRPr="00E5085B" w:rsidRDefault="004A0E1D" w:rsidP="004A0E1D">
      <w:pPr>
        <w:kinsoku w:val="0"/>
        <w:overflowPunct w:val="0"/>
        <w:spacing w:line="260" w:lineRule="exact"/>
        <w:ind w:left="1170" w:hanging="810"/>
        <w:rPr>
          <w:spacing w:val="-1"/>
        </w:rPr>
      </w:pPr>
      <w:r w:rsidRPr="00E5085B">
        <w:rPr>
          <w:spacing w:val="-1"/>
        </w:rPr>
        <w:t>J9331</w:t>
      </w:r>
      <w:r w:rsidRPr="00E5085B">
        <w:rPr>
          <w:spacing w:val="-1"/>
        </w:rPr>
        <w:tab/>
        <w:t>PA</w:t>
      </w:r>
    </w:p>
    <w:p w14:paraId="18973B09" w14:textId="77777777" w:rsidR="004A0E1D" w:rsidRPr="00E5085B" w:rsidRDefault="004A0E1D" w:rsidP="004A0E1D">
      <w:pPr>
        <w:kinsoku w:val="0"/>
        <w:overflowPunct w:val="0"/>
        <w:spacing w:line="260" w:lineRule="exact"/>
        <w:ind w:left="1170" w:hanging="810"/>
        <w:rPr>
          <w:spacing w:val="-1"/>
        </w:rPr>
      </w:pPr>
      <w:r w:rsidRPr="00E5085B">
        <w:rPr>
          <w:spacing w:val="-1"/>
        </w:rPr>
        <w:t>J9332</w:t>
      </w:r>
      <w:r w:rsidRPr="00E5085B">
        <w:rPr>
          <w:spacing w:val="-1"/>
        </w:rPr>
        <w:tab/>
        <w:t>PA</w:t>
      </w:r>
    </w:p>
    <w:p w14:paraId="7CC08961" w14:textId="77777777" w:rsidR="004A0E1D" w:rsidRPr="00E5085B" w:rsidRDefault="004A0E1D" w:rsidP="004A0E1D">
      <w:pPr>
        <w:kinsoku w:val="0"/>
        <w:overflowPunct w:val="0"/>
        <w:spacing w:line="260" w:lineRule="exact"/>
        <w:ind w:left="1170" w:hanging="810"/>
        <w:rPr>
          <w:spacing w:val="-1"/>
        </w:rPr>
      </w:pPr>
      <w:r w:rsidRPr="00E5085B">
        <w:rPr>
          <w:spacing w:val="-1"/>
        </w:rPr>
        <w:t>J9333</w:t>
      </w:r>
      <w:r w:rsidRPr="00E5085B">
        <w:rPr>
          <w:spacing w:val="-1"/>
        </w:rPr>
        <w:tab/>
        <w:t>PA</w:t>
      </w:r>
    </w:p>
    <w:p w14:paraId="01634887" w14:textId="77777777" w:rsidR="004A0E1D" w:rsidRPr="00E5085B" w:rsidRDefault="004A0E1D" w:rsidP="004A0E1D">
      <w:pPr>
        <w:kinsoku w:val="0"/>
        <w:overflowPunct w:val="0"/>
        <w:spacing w:line="260" w:lineRule="exact"/>
        <w:ind w:left="1170" w:hanging="810"/>
        <w:rPr>
          <w:spacing w:val="-1"/>
        </w:rPr>
      </w:pPr>
      <w:r w:rsidRPr="00E5085B">
        <w:rPr>
          <w:spacing w:val="-1"/>
        </w:rPr>
        <w:t>J9334</w:t>
      </w:r>
      <w:r w:rsidRPr="00E5085B">
        <w:rPr>
          <w:spacing w:val="-1"/>
        </w:rPr>
        <w:tab/>
        <w:t>PA</w:t>
      </w:r>
    </w:p>
    <w:p w14:paraId="58E200F0" w14:textId="77777777" w:rsidR="004A0E1D" w:rsidRPr="00E5085B" w:rsidRDefault="004A0E1D" w:rsidP="004A0E1D">
      <w:pPr>
        <w:kinsoku w:val="0"/>
        <w:overflowPunct w:val="0"/>
        <w:spacing w:line="260" w:lineRule="exact"/>
        <w:ind w:left="1170" w:hanging="810"/>
        <w:rPr>
          <w:spacing w:val="-1"/>
        </w:rPr>
      </w:pPr>
      <w:r w:rsidRPr="00E5085B">
        <w:rPr>
          <w:spacing w:val="-1"/>
        </w:rPr>
        <w:t>J9340</w:t>
      </w:r>
    </w:p>
    <w:p w14:paraId="714AE33C" w14:textId="77777777" w:rsidR="004A0E1D" w:rsidRPr="00E5085B" w:rsidRDefault="004A0E1D" w:rsidP="004A0E1D">
      <w:pPr>
        <w:kinsoku w:val="0"/>
        <w:overflowPunct w:val="0"/>
        <w:spacing w:line="260" w:lineRule="exact"/>
        <w:ind w:left="1170" w:hanging="810"/>
        <w:rPr>
          <w:spacing w:val="-1"/>
        </w:rPr>
      </w:pPr>
      <w:r w:rsidRPr="00E5085B">
        <w:rPr>
          <w:spacing w:val="-1"/>
        </w:rPr>
        <w:t>J9345</w:t>
      </w:r>
      <w:r w:rsidRPr="00E5085B">
        <w:rPr>
          <w:spacing w:val="-1"/>
        </w:rPr>
        <w:tab/>
        <w:t>PA; IC</w:t>
      </w:r>
    </w:p>
    <w:p w14:paraId="60FC5740" w14:textId="77777777" w:rsidR="004A0E1D" w:rsidRPr="00E5085B" w:rsidRDefault="004A0E1D" w:rsidP="004A0E1D">
      <w:pPr>
        <w:kinsoku w:val="0"/>
        <w:overflowPunct w:val="0"/>
        <w:spacing w:line="260" w:lineRule="exact"/>
        <w:ind w:left="1170" w:hanging="810"/>
        <w:rPr>
          <w:spacing w:val="-1"/>
        </w:rPr>
      </w:pPr>
      <w:r w:rsidRPr="00E5085B">
        <w:rPr>
          <w:spacing w:val="-1"/>
        </w:rPr>
        <w:t>J9347</w:t>
      </w:r>
      <w:r w:rsidRPr="00E5085B">
        <w:rPr>
          <w:spacing w:val="-1"/>
        </w:rPr>
        <w:tab/>
        <w:t>PA</w:t>
      </w:r>
    </w:p>
    <w:p w14:paraId="4BAC262A" w14:textId="77777777" w:rsidR="004A0E1D" w:rsidRPr="00E5085B" w:rsidRDefault="004A0E1D" w:rsidP="004A0E1D">
      <w:pPr>
        <w:kinsoku w:val="0"/>
        <w:overflowPunct w:val="0"/>
        <w:spacing w:line="260" w:lineRule="exact"/>
        <w:ind w:left="1170" w:hanging="810"/>
        <w:rPr>
          <w:spacing w:val="-1"/>
        </w:rPr>
      </w:pPr>
      <w:r w:rsidRPr="00E5085B">
        <w:rPr>
          <w:spacing w:val="-1"/>
        </w:rPr>
        <w:t>J9348</w:t>
      </w:r>
      <w:r w:rsidRPr="00E5085B">
        <w:rPr>
          <w:spacing w:val="-1"/>
        </w:rPr>
        <w:tab/>
        <w:t>PA</w:t>
      </w:r>
    </w:p>
    <w:p w14:paraId="2640F306" w14:textId="77777777" w:rsidR="004A0E1D" w:rsidRPr="00E5085B" w:rsidRDefault="004A0E1D" w:rsidP="004A0E1D">
      <w:pPr>
        <w:kinsoku w:val="0"/>
        <w:overflowPunct w:val="0"/>
        <w:spacing w:line="260" w:lineRule="exact"/>
        <w:ind w:left="1170" w:hanging="810"/>
        <w:rPr>
          <w:spacing w:val="-1"/>
        </w:rPr>
      </w:pPr>
      <w:r w:rsidRPr="00E5085B">
        <w:rPr>
          <w:spacing w:val="-1"/>
        </w:rPr>
        <w:t>J9349</w:t>
      </w:r>
      <w:r w:rsidRPr="00E5085B">
        <w:rPr>
          <w:spacing w:val="-1"/>
        </w:rPr>
        <w:tab/>
        <w:t>PA</w:t>
      </w:r>
    </w:p>
    <w:p w14:paraId="24B7F7E3" w14:textId="77777777" w:rsidR="004A0E1D" w:rsidRPr="00E5085B" w:rsidRDefault="004A0E1D" w:rsidP="004A0E1D">
      <w:pPr>
        <w:kinsoku w:val="0"/>
        <w:overflowPunct w:val="0"/>
        <w:spacing w:line="260" w:lineRule="exact"/>
        <w:ind w:left="1170" w:hanging="810"/>
        <w:rPr>
          <w:spacing w:val="-1"/>
        </w:rPr>
      </w:pPr>
      <w:r w:rsidRPr="00E5085B">
        <w:rPr>
          <w:spacing w:val="-1"/>
        </w:rPr>
        <w:t>J9350</w:t>
      </w:r>
      <w:r w:rsidRPr="00E5085B">
        <w:rPr>
          <w:spacing w:val="-1"/>
        </w:rPr>
        <w:tab/>
        <w:t>PA</w:t>
      </w:r>
    </w:p>
    <w:p w14:paraId="40AD769D" w14:textId="77777777" w:rsidR="004A0E1D" w:rsidRPr="00E5085B" w:rsidRDefault="004A0E1D" w:rsidP="004A0E1D">
      <w:pPr>
        <w:kinsoku w:val="0"/>
        <w:overflowPunct w:val="0"/>
        <w:spacing w:line="260" w:lineRule="exact"/>
        <w:ind w:left="1170" w:hanging="810"/>
        <w:rPr>
          <w:spacing w:val="-1"/>
        </w:rPr>
      </w:pPr>
      <w:r w:rsidRPr="00E5085B">
        <w:rPr>
          <w:spacing w:val="-1"/>
        </w:rPr>
        <w:t>J9351</w:t>
      </w:r>
    </w:p>
    <w:p w14:paraId="59AC32E2" w14:textId="77777777" w:rsidR="004A0E1D" w:rsidRPr="00E5085B" w:rsidRDefault="004A0E1D" w:rsidP="004A0E1D">
      <w:pPr>
        <w:kinsoku w:val="0"/>
        <w:overflowPunct w:val="0"/>
        <w:spacing w:line="260" w:lineRule="exact"/>
        <w:ind w:left="1170" w:hanging="810"/>
        <w:rPr>
          <w:spacing w:val="-1"/>
        </w:rPr>
      </w:pPr>
      <w:r w:rsidRPr="00E5085B">
        <w:rPr>
          <w:spacing w:val="-1"/>
        </w:rPr>
        <w:t>J9352</w:t>
      </w:r>
    </w:p>
    <w:p w14:paraId="3E28FDBD" w14:textId="77777777" w:rsidR="004A0E1D" w:rsidRPr="00E5085B" w:rsidRDefault="004A0E1D" w:rsidP="004A0E1D">
      <w:pPr>
        <w:kinsoku w:val="0"/>
        <w:overflowPunct w:val="0"/>
        <w:spacing w:line="260" w:lineRule="exact"/>
        <w:ind w:left="1170" w:hanging="810"/>
        <w:rPr>
          <w:spacing w:val="-1"/>
        </w:rPr>
      </w:pPr>
      <w:r w:rsidRPr="00E5085B">
        <w:rPr>
          <w:spacing w:val="-1"/>
        </w:rPr>
        <w:t>J9353</w:t>
      </w:r>
      <w:r w:rsidRPr="00E5085B">
        <w:rPr>
          <w:spacing w:val="-1"/>
        </w:rPr>
        <w:tab/>
        <w:t>PA</w:t>
      </w:r>
    </w:p>
    <w:p w14:paraId="459B1C3E" w14:textId="77777777" w:rsidR="004A0E1D" w:rsidRPr="00E5085B" w:rsidRDefault="004A0E1D" w:rsidP="004A0E1D">
      <w:pPr>
        <w:kinsoku w:val="0"/>
        <w:overflowPunct w:val="0"/>
        <w:spacing w:line="260" w:lineRule="exact"/>
        <w:ind w:left="1170" w:hanging="810"/>
        <w:rPr>
          <w:spacing w:val="-1"/>
        </w:rPr>
      </w:pPr>
      <w:r w:rsidRPr="00E5085B">
        <w:rPr>
          <w:spacing w:val="-1"/>
        </w:rPr>
        <w:t>J9354</w:t>
      </w:r>
      <w:r w:rsidRPr="00E5085B">
        <w:rPr>
          <w:spacing w:val="-1"/>
        </w:rPr>
        <w:tab/>
        <w:t>PA</w:t>
      </w:r>
    </w:p>
    <w:p w14:paraId="6A975588" w14:textId="77777777" w:rsidR="004A0E1D" w:rsidRPr="00E5085B" w:rsidRDefault="004A0E1D" w:rsidP="004A0E1D">
      <w:pPr>
        <w:kinsoku w:val="0"/>
        <w:overflowPunct w:val="0"/>
        <w:spacing w:line="260" w:lineRule="exact"/>
        <w:ind w:left="1170" w:hanging="810"/>
        <w:rPr>
          <w:spacing w:val="-1"/>
        </w:rPr>
      </w:pPr>
      <w:r w:rsidRPr="00E5085B">
        <w:rPr>
          <w:spacing w:val="-1"/>
        </w:rPr>
        <w:t>J9355</w:t>
      </w:r>
      <w:r w:rsidRPr="00E5085B">
        <w:rPr>
          <w:spacing w:val="-1"/>
        </w:rPr>
        <w:tab/>
        <w:t>PA</w:t>
      </w:r>
    </w:p>
    <w:p w14:paraId="4AB92888" w14:textId="77777777" w:rsidR="004A0E1D" w:rsidRPr="00E5085B" w:rsidRDefault="004A0E1D" w:rsidP="004A0E1D">
      <w:pPr>
        <w:kinsoku w:val="0"/>
        <w:overflowPunct w:val="0"/>
        <w:spacing w:line="260" w:lineRule="exact"/>
        <w:ind w:left="1170" w:hanging="810"/>
        <w:rPr>
          <w:spacing w:val="-1"/>
        </w:rPr>
      </w:pPr>
      <w:r w:rsidRPr="00E5085B">
        <w:rPr>
          <w:spacing w:val="-1"/>
        </w:rPr>
        <w:t>J9356</w:t>
      </w:r>
      <w:r w:rsidRPr="00E5085B">
        <w:rPr>
          <w:spacing w:val="-1"/>
        </w:rPr>
        <w:tab/>
        <w:t>PA</w:t>
      </w:r>
    </w:p>
    <w:p w14:paraId="3C54D95A" w14:textId="77777777" w:rsidR="004A0E1D" w:rsidRPr="00E5085B" w:rsidRDefault="004A0E1D" w:rsidP="004A0E1D">
      <w:pPr>
        <w:tabs>
          <w:tab w:val="left" w:pos="270"/>
          <w:tab w:val="left" w:pos="1260"/>
        </w:tabs>
        <w:kinsoku w:val="0"/>
        <w:overflowPunct w:val="0"/>
        <w:spacing w:line="260" w:lineRule="exact"/>
        <w:ind w:left="1170" w:hanging="810"/>
        <w:rPr>
          <w:spacing w:val="-1"/>
        </w:rPr>
      </w:pPr>
      <w:r w:rsidRPr="00E5085B">
        <w:rPr>
          <w:spacing w:val="-1"/>
        </w:rPr>
        <w:t>J9357</w:t>
      </w:r>
      <w:r w:rsidRPr="00E5085B">
        <w:rPr>
          <w:spacing w:val="-1"/>
        </w:rPr>
        <w:tab/>
      </w:r>
    </w:p>
    <w:p w14:paraId="1E231369" w14:textId="77777777" w:rsidR="004A0E1D" w:rsidRPr="00E5085B" w:rsidRDefault="004A0E1D" w:rsidP="004A0E1D">
      <w:pPr>
        <w:tabs>
          <w:tab w:val="left" w:pos="270"/>
        </w:tabs>
        <w:kinsoku w:val="0"/>
        <w:overflowPunct w:val="0"/>
        <w:spacing w:line="260" w:lineRule="exact"/>
        <w:ind w:left="1170" w:hanging="810"/>
        <w:rPr>
          <w:spacing w:val="-1"/>
        </w:rPr>
      </w:pPr>
      <w:r w:rsidRPr="00E5085B">
        <w:rPr>
          <w:spacing w:val="-1"/>
        </w:rPr>
        <w:t>J9358</w:t>
      </w:r>
      <w:r w:rsidRPr="00E5085B">
        <w:rPr>
          <w:spacing w:val="-1"/>
        </w:rPr>
        <w:tab/>
        <w:t>PA</w:t>
      </w:r>
    </w:p>
    <w:p w14:paraId="42AC6216" w14:textId="77777777" w:rsidR="004A0E1D" w:rsidRPr="00E5085B" w:rsidRDefault="004A0E1D" w:rsidP="004A0E1D">
      <w:pPr>
        <w:tabs>
          <w:tab w:val="left" w:pos="270"/>
        </w:tabs>
        <w:kinsoku w:val="0"/>
        <w:overflowPunct w:val="0"/>
        <w:spacing w:line="260" w:lineRule="exact"/>
        <w:ind w:left="1170" w:hanging="810"/>
        <w:rPr>
          <w:spacing w:val="-1"/>
        </w:rPr>
      </w:pPr>
      <w:r w:rsidRPr="00E5085B">
        <w:rPr>
          <w:spacing w:val="-1"/>
        </w:rPr>
        <w:t>J9359</w:t>
      </w:r>
      <w:r w:rsidRPr="00E5085B">
        <w:rPr>
          <w:spacing w:val="-1"/>
        </w:rPr>
        <w:tab/>
        <w:t>PA</w:t>
      </w:r>
    </w:p>
    <w:p w14:paraId="6A3BAFA5" w14:textId="77777777" w:rsidR="004A0E1D" w:rsidRPr="00E5085B" w:rsidRDefault="004A0E1D" w:rsidP="004A0E1D">
      <w:pPr>
        <w:tabs>
          <w:tab w:val="left" w:pos="270"/>
          <w:tab w:val="left" w:pos="1260"/>
        </w:tabs>
        <w:kinsoku w:val="0"/>
        <w:overflowPunct w:val="0"/>
        <w:spacing w:line="260" w:lineRule="exact"/>
        <w:ind w:left="1170" w:hanging="810"/>
        <w:rPr>
          <w:spacing w:val="-1"/>
        </w:rPr>
      </w:pPr>
      <w:r w:rsidRPr="00E5085B">
        <w:rPr>
          <w:spacing w:val="-1"/>
        </w:rPr>
        <w:t>J9360</w:t>
      </w:r>
    </w:p>
    <w:p w14:paraId="0ECE3BFD" w14:textId="77777777" w:rsidR="004A0E1D" w:rsidRPr="00E5085B" w:rsidRDefault="004A0E1D" w:rsidP="004A0E1D">
      <w:pPr>
        <w:tabs>
          <w:tab w:val="left" w:pos="1260"/>
        </w:tabs>
        <w:kinsoku w:val="0"/>
        <w:overflowPunct w:val="0"/>
        <w:spacing w:line="260" w:lineRule="exact"/>
        <w:ind w:left="1170" w:hanging="810"/>
        <w:rPr>
          <w:spacing w:val="-1"/>
        </w:rPr>
      </w:pPr>
      <w:r w:rsidRPr="00E5085B">
        <w:rPr>
          <w:spacing w:val="-1"/>
        </w:rPr>
        <w:t>J9370</w:t>
      </w:r>
    </w:p>
    <w:p w14:paraId="18E013BB" w14:textId="77777777" w:rsidR="004A0E1D" w:rsidRPr="00E5085B" w:rsidRDefault="004A0E1D" w:rsidP="004A0E1D">
      <w:pPr>
        <w:tabs>
          <w:tab w:val="left" w:pos="900"/>
        </w:tabs>
        <w:kinsoku w:val="0"/>
        <w:overflowPunct w:val="0"/>
        <w:spacing w:line="260" w:lineRule="exact"/>
        <w:ind w:left="1170" w:hanging="810"/>
        <w:rPr>
          <w:spacing w:val="-1"/>
        </w:rPr>
      </w:pPr>
      <w:r w:rsidRPr="00E5085B">
        <w:rPr>
          <w:spacing w:val="-1"/>
        </w:rPr>
        <w:t>J9376</w:t>
      </w:r>
      <w:r w:rsidRPr="00E5085B">
        <w:rPr>
          <w:spacing w:val="-1"/>
        </w:rPr>
        <w:tab/>
      </w:r>
      <w:r w:rsidRPr="00E5085B">
        <w:rPr>
          <w:spacing w:val="-1"/>
        </w:rPr>
        <w:tab/>
        <w:t>PA</w:t>
      </w:r>
    </w:p>
    <w:p w14:paraId="6761B6F6" w14:textId="77777777" w:rsidR="004A0E1D" w:rsidRPr="00E5085B" w:rsidRDefault="004A0E1D" w:rsidP="004A0E1D">
      <w:pPr>
        <w:tabs>
          <w:tab w:val="left" w:pos="900"/>
        </w:tabs>
        <w:kinsoku w:val="0"/>
        <w:overflowPunct w:val="0"/>
        <w:spacing w:line="260" w:lineRule="exact"/>
        <w:ind w:left="1170" w:hanging="810"/>
        <w:rPr>
          <w:spacing w:val="-1"/>
        </w:rPr>
      </w:pPr>
      <w:r w:rsidRPr="00E5085B">
        <w:rPr>
          <w:spacing w:val="-1"/>
        </w:rPr>
        <w:t>J9380</w:t>
      </w:r>
      <w:r w:rsidRPr="00E5085B">
        <w:rPr>
          <w:spacing w:val="-1"/>
        </w:rPr>
        <w:tab/>
      </w:r>
      <w:r w:rsidRPr="00E5085B">
        <w:rPr>
          <w:spacing w:val="-1"/>
        </w:rPr>
        <w:tab/>
        <w:t>PA</w:t>
      </w:r>
    </w:p>
    <w:p w14:paraId="2AB4E6E4" w14:textId="77777777" w:rsidR="004A0E1D" w:rsidRPr="00E5085B" w:rsidRDefault="004A0E1D" w:rsidP="004A0E1D">
      <w:pPr>
        <w:tabs>
          <w:tab w:val="left" w:pos="1170"/>
        </w:tabs>
        <w:kinsoku w:val="0"/>
        <w:overflowPunct w:val="0"/>
        <w:spacing w:line="260" w:lineRule="exact"/>
        <w:ind w:left="1170" w:hanging="810"/>
        <w:rPr>
          <w:spacing w:val="-1"/>
        </w:rPr>
      </w:pPr>
      <w:r w:rsidRPr="00E5085B">
        <w:rPr>
          <w:spacing w:val="-1"/>
        </w:rPr>
        <w:t>J9381</w:t>
      </w:r>
      <w:r w:rsidRPr="00E5085B">
        <w:rPr>
          <w:spacing w:val="-1"/>
        </w:rPr>
        <w:tab/>
        <w:t>PA</w:t>
      </w:r>
    </w:p>
    <w:p w14:paraId="790A8567" w14:textId="77777777" w:rsidR="004A0E1D" w:rsidRPr="00E5085B" w:rsidRDefault="004A0E1D" w:rsidP="004A0E1D">
      <w:pPr>
        <w:tabs>
          <w:tab w:val="left" w:pos="1170"/>
        </w:tabs>
        <w:kinsoku w:val="0"/>
        <w:overflowPunct w:val="0"/>
        <w:spacing w:line="260" w:lineRule="exact"/>
        <w:ind w:left="1170" w:hanging="810"/>
        <w:rPr>
          <w:spacing w:val="-1"/>
        </w:rPr>
      </w:pPr>
      <w:r w:rsidRPr="00E5085B">
        <w:rPr>
          <w:spacing w:val="-1"/>
        </w:rPr>
        <w:t>J9390</w:t>
      </w:r>
      <w:r w:rsidRPr="00E5085B">
        <w:rPr>
          <w:spacing w:val="-1"/>
        </w:rPr>
        <w:tab/>
      </w:r>
    </w:p>
    <w:p w14:paraId="23ACB2B0" w14:textId="77777777" w:rsidR="004A0E1D" w:rsidRPr="00E5085B" w:rsidRDefault="004A0E1D" w:rsidP="00141147">
      <w:pPr>
        <w:tabs>
          <w:tab w:val="left" w:pos="1170"/>
        </w:tabs>
        <w:kinsoku w:val="0"/>
        <w:overflowPunct w:val="0"/>
        <w:spacing w:line="260" w:lineRule="exact"/>
        <w:ind w:left="1170" w:hanging="810"/>
        <w:rPr>
          <w:spacing w:val="-1"/>
        </w:rPr>
      </w:pPr>
      <w:r w:rsidRPr="00E5085B">
        <w:rPr>
          <w:spacing w:val="-1"/>
        </w:rPr>
        <w:t>J9393</w:t>
      </w:r>
      <w:r w:rsidRPr="00E5085B">
        <w:rPr>
          <w:spacing w:val="-1"/>
        </w:rPr>
        <w:tab/>
        <w:t>PA</w:t>
      </w:r>
    </w:p>
    <w:p w14:paraId="334FBD90" w14:textId="77777777" w:rsidR="004A0E1D" w:rsidRPr="00E5085B" w:rsidRDefault="004A0E1D" w:rsidP="00141147">
      <w:pPr>
        <w:tabs>
          <w:tab w:val="left" w:pos="1170"/>
        </w:tabs>
        <w:kinsoku w:val="0"/>
        <w:overflowPunct w:val="0"/>
        <w:spacing w:line="260" w:lineRule="exact"/>
        <w:ind w:left="1170" w:hanging="810"/>
        <w:rPr>
          <w:spacing w:val="-1"/>
        </w:rPr>
      </w:pPr>
      <w:r w:rsidRPr="00E5085B">
        <w:rPr>
          <w:spacing w:val="-1"/>
        </w:rPr>
        <w:t>J9394</w:t>
      </w:r>
      <w:r w:rsidRPr="00E5085B">
        <w:rPr>
          <w:spacing w:val="-1"/>
        </w:rPr>
        <w:tab/>
        <w:t>PA</w:t>
      </w:r>
    </w:p>
    <w:p w14:paraId="15281CED" w14:textId="77777777" w:rsidR="004A0E1D" w:rsidRPr="00E5085B" w:rsidRDefault="004A0E1D" w:rsidP="00141147">
      <w:pPr>
        <w:tabs>
          <w:tab w:val="left" w:pos="1170"/>
        </w:tabs>
        <w:kinsoku w:val="0"/>
        <w:overflowPunct w:val="0"/>
        <w:spacing w:line="260" w:lineRule="exact"/>
        <w:ind w:left="1170" w:hanging="810"/>
        <w:rPr>
          <w:spacing w:val="-1"/>
        </w:rPr>
      </w:pPr>
      <w:r w:rsidRPr="00E5085B">
        <w:rPr>
          <w:spacing w:val="-1"/>
        </w:rPr>
        <w:t>J9395</w:t>
      </w:r>
      <w:r w:rsidRPr="00E5085B">
        <w:rPr>
          <w:spacing w:val="-1"/>
        </w:rPr>
        <w:tab/>
        <w:t>PA</w:t>
      </w:r>
    </w:p>
    <w:p w14:paraId="3EEA5AE2" w14:textId="77777777" w:rsidR="004A0E1D" w:rsidRPr="00E5085B" w:rsidRDefault="004A0E1D" w:rsidP="004A0E1D">
      <w:pPr>
        <w:tabs>
          <w:tab w:val="left" w:pos="1170"/>
        </w:tabs>
        <w:kinsoku w:val="0"/>
        <w:overflowPunct w:val="0"/>
        <w:spacing w:line="260" w:lineRule="exact"/>
        <w:ind w:left="1080" w:hanging="720"/>
        <w:rPr>
          <w:spacing w:val="-1"/>
        </w:rPr>
      </w:pPr>
      <w:r w:rsidRPr="00E5085B">
        <w:rPr>
          <w:spacing w:val="-1"/>
        </w:rPr>
        <w:t>J9400</w:t>
      </w:r>
      <w:r w:rsidRPr="00E5085B">
        <w:rPr>
          <w:spacing w:val="-1"/>
        </w:rPr>
        <w:tab/>
        <w:t>PA</w:t>
      </w:r>
    </w:p>
    <w:p w14:paraId="3FAD5F14" w14:textId="77777777" w:rsidR="004A0E1D" w:rsidRPr="00E5085B" w:rsidRDefault="004A0E1D" w:rsidP="004A0E1D">
      <w:pPr>
        <w:tabs>
          <w:tab w:val="left" w:pos="1170"/>
        </w:tabs>
        <w:kinsoku w:val="0"/>
        <w:overflowPunct w:val="0"/>
        <w:spacing w:line="260" w:lineRule="exact"/>
        <w:ind w:left="1080" w:hanging="720"/>
        <w:rPr>
          <w:spacing w:val="-1"/>
        </w:rPr>
      </w:pPr>
      <w:r w:rsidRPr="00E5085B">
        <w:rPr>
          <w:spacing w:val="-1"/>
        </w:rPr>
        <w:t>J9999</w:t>
      </w:r>
      <w:r w:rsidRPr="00E5085B">
        <w:rPr>
          <w:spacing w:val="-1"/>
        </w:rPr>
        <w:tab/>
        <w:t>IC</w:t>
      </w:r>
    </w:p>
    <w:p w14:paraId="792546F9" w14:textId="77777777" w:rsidR="004A0E1D" w:rsidRPr="00E5085B" w:rsidRDefault="004A0E1D" w:rsidP="004A0E1D">
      <w:pPr>
        <w:kinsoku w:val="0"/>
        <w:overflowPunct w:val="0"/>
        <w:spacing w:line="260" w:lineRule="exact"/>
        <w:ind w:left="990" w:hanging="630"/>
        <w:rPr>
          <w:spacing w:val="-1"/>
        </w:rPr>
      </w:pPr>
      <w:r w:rsidRPr="00E5085B">
        <w:rPr>
          <w:spacing w:val="-1"/>
        </w:rPr>
        <w:t>Q0138</w:t>
      </w:r>
    </w:p>
    <w:p w14:paraId="2620ADF4" w14:textId="77777777" w:rsidR="004A0E1D" w:rsidRPr="00E5085B" w:rsidRDefault="004A0E1D" w:rsidP="004A0E1D">
      <w:pPr>
        <w:kinsoku w:val="0"/>
        <w:overflowPunct w:val="0"/>
        <w:spacing w:line="260" w:lineRule="exact"/>
        <w:ind w:left="990" w:hanging="630"/>
        <w:rPr>
          <w:spacing w:val="-1"/>
        </w:rPr>
      </w:pPr>
      <w:r w:rsidRPr="00E5085B">
        <w:rPr>
          <w:spacing w:val="-1"/>
        </w:rPr>
        <w:t>Q0139</w:t>
      </w:r>
    </w:p>
    <w:p w14:paraId="4EBE27E8" w14:textId="77777777" w:rsidR="004A0E1D" w:rsidRPr="00E5085B" w:rsidRDefault="004A0E1D" w:rsidP="004A0E1D">
      <w:pPr>
        <w:kinsoku w:val="0"/>
        <w:overflowPunct w:val="0"/>
        <w:spacing w:line="260" w:lineRule="exact"/>
        <w:ind w:left="990" w:hanging="630"/>
        <w:rPr>
          <w:spacing w:val="-1"/>
        </w:rPr>
      </w:pPr>
      <w:r w:rsidRPr="00E5085B">
        <w:rPr>
          <w:spacing w:val="-1"/>
        </w:rPr>
        <w:t>Q0162</w:t>
      </w:r>
    </w:p>
    <w:p w14:paraId="700DC6F2" w14:textId="77777777" w:rsidR="004A0E1D" w:rsidRPr="00E5085B" w:rsidRDefault="004A0E1D" w:rsidP="004A0E1D">
      <w:pPr>
        <w:kinsoku w:val="0"/>
        <w:overflowPunct w:val="0"/>
        <w:spacing w:line="260" w:lineRule="exact"/>
        <w:ind w:left="990" w:hanging="630"/>
        <w:rPr>
          <w:spacing w:val="-1"/>
        </w:rPr>
      </w:pPr>
      <w:r w:rsidRPr="00E5085B">
        <w:rPr>
          <w:spacing w:val="-1"/>
        </w:rPr>
        <w:t>Q0220</w:t>
      </w:r>
    </w:p>
    <w:p w14:paraId="5B961FAF" w14:textId="77777777" w:rsidR="004A0E1D" w:rsidRPr="00E5085B" w:rsidRDefault="004A0E1D" w:rsidP="004A0E1D">
      <w:pPr>
        <w:kinsoku w:val="0"/>
        <w:overflowPunct w:val="0"/>
        <w:spacing w:line="260" w:lineRule="exact"/>
        <w:ind w:left="990" w:hanging="630"/>
        <w:rPr>
          <w:spacing w:val="-1"/>
        </w:rPr>
      </w:pPr>
      <w:r w:rsidRPr="00E5085B">
        <w:rPr>
          <w:spacing w:val="-1"/>
        </w:rPr>
        <w:t>Q0249</w:t>
      </w:r>
    </w:p>
    <w:p w14:paraId="294A5A76" w14:textId="77777777" w:rsidR="004A0E1D" w:rsidRPr="00E5085B" w:rsidRDefault="004A0E1D" w:rsidP="004A0E1D">
      <w:pPr>
        <w:kinsoku w:val="0"/>
        <w:overflowPunct w:val="0"/>
        <w:spacing w:line="260" w:lineRule="exact"/>
        <w:ind w:left="1080" w:hanging="720"/>
        <w:rPr>
          <w:spacing w:val="-1"/>
        </w:rPr>
      </w:pPr>
      <w:r w:rsidRPr="00E5085B">
        <w:rPr>
          <w:spacing w:val="-1"/>
        </w:rPr>
        <w:t>Q2009</w:t>
      </w:r>
      <w:r w:rsidRPr="00E5085B">
        <w:rPr>
          <w:spacing w:val="-1"/>
        </w:rPr>
        <w:tab/>
        <w:t>IC</w:t>
      </w:r>
    </w:p>
    <w:p w14:paraId="247D2B33" w14:textId="77777777" w:rsidR="004A0E1D" w:rsidRPr="00E5085B" w:rsidRDefault="004A0E1D" w:rsidP="004A0E1D">
      <w:pPr>
        <w:tabs>
          <w:tab w:val="left" w:pos="1260"/>
        </w:tabs>
        <w:kinsoku w:val="0"/>
        <w:overflowPunct w:val="0"/>
        <w:spacing w:line="260" w:lineRule="exact"/>
        <w:ind w:left="1080" w:hanging="720"/>
        <w:rPr>
          <w:spacing w:val="-1"/>
        </w:rPr>
      </w:pPr>
      <w:r w:rsidRPr="00E5085B">
        <w:rPr>
          <w:spacing w:val="-1"/>
        </w:rPr>
        <w:t>Q2017</w:t>
      </w:r>
      <w:r w:rsidRPr="00E5085B">
        <w:rPr>
          <w:spacing w:val="-1"/>
        </w:rPr>
        <w:tab/>
        <w:t>IC</w:t>
      </w:r>
    </w:p>
    <w:p w14:paraId="70EEFE32" w14:textId="77777777" w:rsidR="004A0E1D" w:rsidRPr="00E5085B" w:rsidRDefault="004A0E1D" w:rsidP="004A0E1D">
      <w:pPr>
        <w:kinsoku w:val="0"/>
        <w:overflowPunct w:val="0"/>
        <w:spacing w:line="260" w:lineRule="exact"/>
        <w:ind w:left="1080" w:hanging="720"/>
        <w:rPr>
          <w:spacing w:val="-1"/>
        </w:rPr>
      </w:pPr>
      <w:r w:rsidRPr="00E5085B">
        <w:rPr>
          <w:spacing w:val="-1"/>
        </w:rPr>
        <w:t>Q2028</w:t>
      </w:r>
      <w:r w:rsidRPr="00E5085B">
        <w:rPr>
          <w:spacing w:val="-1"/>
        </w:rPr>
        <w:tab/>
        <w:t>PA; IC (covered with diagnosis of lipodystrophy associated with, or secondary to, HIV only)</w:t>
      </w:r>
    </w:p>
    <w:p w14:paraId="1B9AA69F" w14:textId="77777777" w:rsidR="004A0E1D" w:rsidRPr="00E5085B" w:rsidRDefault="004A0E1D" w:rsidP="004A0E1D">
      <w:pPr>
        <w:kinsoku w:val="0"/>
        <w:overflowPunct w:val="0"/>
        <w:spacing w:line="260" w:lineRule="exact"/>
        <w:ind w:left="1080" w:hanging="720"/>
        <w:rPr>
          <w:spacing w:val="-1"/>
        </w:rPr>
      </w:pPr>
      <w:r w:rsidRPr="00E5085B">
        <w:rPr>
          <w:spacing w:val="-1"/>
        </w:rPr>
        <w:t>Q2035</w:t>
      </w:r>
    </w:p>
    <w:p w14:paraId="16F6EF51" w14:textId="77777777" w:rsidR="004A0E1D" w:rsidRPr="00E5085B" w:rsidRDefault="004A0E1D" w:rsidP="004A0E1D">
      <w:pPr>
        <w:tabs>
          <w:tab w:val="left" w:pos="1260"/>
        </w:tabs>
        <w:kinsoku w:val="0"/>
        <w:overflowPunct w:val="0"/>
        <w:spacing w:line="260" w:lineRule="exact"/>
        <w:ind w:left="1080" w:hanging="720"/>
        <w:rPr>
          <w:spacing w:val="-1"/>
        </w:rPr>
      </w:pPr>
      <w:r w:rsidRPr="00E5085B">
        <w:rPr>
          <w:spacing w:val="-1"/>
        </w:rPr>
        <w:t>Q2036</w:t>
      </w:r>
      <w:r w:rsidRPr="00E5085B">
        <w:rPr>
          <w:spacing w:val="-1"/>
        </w:rPr>
        <w:tab/>
        <w:t>IC</w:t>
      </w:r>
    </w:p>
    <w:p w14:paraId="1A47A9D4" w14:textId="77777777" w:rsidR="004A0E1D" w:rsidRPr="00E5085B" w:rsidRDefault="004A0E1D" w:rsidP="004A0E1D">
      <w:pPr>
        <w:kinsoku w:val="0"/>
        <w:overflowPunct w:val="0"/>
        <w:spacing w:line="260" w:lineRule="exact"/>
        <w:ind w:left="1080" w:hanging="720"/>
        <w:rPr>
          <w:spacing w:val="-1"/>
        </w:rPr>
      </w:pPr>
      <w:bookmarkStart w:id="26" w:name="_Hlk130200380"/>
      <w:r w:rsidRPr="00E5085B">
        <w:rPr>
          <w:spacing w:val="-1"/>
        </w:rPr>
        <w:t>Q2037</w:t>
      </w:r>
      <w:r w:rsidRPr="00E5085B">
        <w:rPr>
          <w:spacing w:val="-1"/>
        </w:rPr>
        <w:tab/>
        <w:t>IC</w:t>
      </w:r>
    </w:p>
    <w:bookmarkEnd w:id="26"/>
    <w:p w14:paraId="4A4AF4B8" w14:textId="77777777" w:rsidR="004A0E1D" w:rsidRPr="00E5085B" w:rsidRDefault="004A0E1D" w:rsidP="004A0E1D">
      <w:pPr>
        <w:kinsoku w:val="0"/>
        <w:overflowPunct w:val="0"/>
        <w:spacing w:line="260" w:lineRule="exact"/>
        <w:ind w:left="1080" w:hanging="720"/>
        <w:rPr>
          <w:spacing w:val="-1"/>
        </w:rPr>
      </w:pPr>
      <w:r w:rsidRPr="00E5085B">
        <w:rPr>
          <w:spacing w:val="-1"/>
        </w:rPr>
        <w:t>Q2038</w:t>
      </w:r>
      <w:r w:rsidRPr="00E5085B">
        <w:rPr>
          <w:spacing w:val="-1"/>
        </w:rPr>
        <w:tab/>
        <w:t>IC</w:t>
      </w:r>
    </w:p>
    <w:p w14:paraId="389B145B" w14:textId="77777777" w:rsidR="004A0E1D" w:rsidRPr="00E5085B" w:rsidRDefault="004A0E1D" w:rsidP="004A0E1D">
      <w:pPr>
        <w:kinsoku w:val="0"/>
        <w:overflowPunct w:val="0"/>
        <w:spacing w:line="260" w:lineRule="exact"/>
        <w:ind w:left="1080" w:hanging="720"/>
        <w:rPr>
          <w:spacing w:val="-1"/>
        </w:rPr>
      </w:pPr>
      <w:r w:rsidRPr="00E5085B">
        <w:rPr>
          <w:spacing w:val="-1"/>
        </w:rPr>
        <w:t>Q2041</w:t>
      </w:r>
      <w:r w:rsidRPr="00E5085B">
        <w:rPr>
          <w:spacing w:val="-1"/>
        </w:rPr>
        <w:tab/>
        <w:t>PA</w:t>
      </w:r>
    </w:p>
    <w:p w14:paraId="3068B4E9" w14:textId="77777777" w:rsidR="004A0E1D" w:rsidRPr="00E5085B" w:rsidRDefault="004A0E1D" w:rsidP="004A0E1D">
      <w:pPr>
        <w:kinsoku w:val="0"/>
        <w:overflowPunct w:val="0"/>
        <w:spacing w:line="260" w:lineRule="exact"/>
        <w:ind w:left="1080" w:hanging="720"/>
        <w:rPr>
          <w:spacing w:val="-1"/>
        </w:rPr>
      </w:pPr>
      <w:r w:rsidRPr="00E5085B">
        <w:rPr>
          <w:spacing w:val="-1"/>
        </w:rPr>
        <w:t>Q2042</w:t>
      </w:r>
      <w:r w:rsidRPr="00E5085B">
        <w:rPr>
          <w:spacing w:val="-1"/>
        </w:rPr>
        <w:tab/>
        <w:t>PA</w:t>
      </w:r>
    </w:p>
    <w:p w14:paraId="3BF11DEB" w14:textId="77777777" w:rsidR="004A0E1D" w:rsidRPr="00E5085B" w:rsidRDefault="004A0E1D" w:rsidP="004A0E1D">
      <w:pPr>
        <w:kinsoku w:val="0"/>
        <w:overflowPunct w:val="0"/>
        <w:spacing w:line="260" w:lineRule="exact"/>
        <w:ind w:left="1080" w:hanging="720"/>
        <w:rPr>
          <w:spacing w:val="-1"/>
        </w:rPr>
      </w:pPr>
      <w:r w:rsidRPr="00E5085B">
        <w:rPr>
          <w:spacing w:val="-1"/>
        </w:rPr>
        <w:t>Q2043</w:t>
      </w:r>
      <w:r w:rsidRPr="00E5085B">
        <w:rPr>
          <w:spacing w:val="-1"/>
        </w:rPr>
        <w:tab/>
        <w:t>PA</w:t>
      </w:r>
    </w:p>
    <w:p w14:paraId="2C15A0F5" w14:textId="77777777" w:rsidR="004A0E1D" w:rsidRPr="00E5085B" w:rsidRDefault="004A0E1D" w:rsidP="004A0E1D">
      <w:pPr>
        <w:kinsoku w:val="0"/>
        <w:overflowPunct w:val="0"/>
        <w:spacing w:line="260" w:lineRule="exact"/>
        <w:ind w:left="1080" w:hanging="720"/>
        <w:rPr>
          <w:spacing w:val="-1"/>
        </w:rPr>
      </w:pPr>
      <w:r w:rsidRPr="00E5085B">
        <w:rPr>
          <w:spacing w:val="-1"/>
        </w:rPr>
        <w:t>Q2049</w:t>
      </w:r>
      <w:r w:rsidRPr="00E5085B">
        <w:rPr>
          <w:spacing w:val="-1"/>
        </w:rPr>
        <w:tab/>
        <w:t>IC</w:t>
      </w:r>
    </w:p>
    <w:p w14:paraId="54CC8FA6" w14:textId="77777777" w:rsidR="004A0E1D" w:rsidRPr="00E5085B" w:rsidRDefault="004A0E1D" w:rsidP="004A0E1D">
      <w:pPr>
        <w:kinsoku w:val="0"/>
        <w:overflowPunct w:val="0"/>
        <w:spacing w:line="260" w:lineRule="exact"/>
        <w:ind w:left="1080" w:hanging="720"/>
        <w:rPr>
          <w:spacing w:val="-1"/>
        </w:rPr>
      </w:pPr>
      <w:r w:rsidRPr="00E5085B">
        <w:rPr>
          <w:spacing w:val="-1"/>
        </w:rPr>
        <w:t>Q2050</w:t>
      </w:r>
    </w:p>
    <w:p w14:paraId="46AFB96F" w14:textId="77777777" w:rsidR="004A0E1D" w:rsidRPr="00E5085B" w:rsidRDefault="004A0E1D" w:rsidP="004A0E1D">
      <w:pPr>
        <w:kinsoku w:val="0"/>
        <w:overflowPunct w:val="0"/>
        <w:spacing w:line="260" w:lineRule="exact"/>
        <w:ind w:left="1080" w:hanging="720"/>
        <w:rPr>
          <w:spacing w:val="-1"/>
        </w:rPr>
      </w:pPr>
      <w:r w:rsidRPr="00E5085B">
        <w:rPr>
          <w:spacing w:val="-1"/>
        </w:rPr>
        <w:t>Q2053</w:t>
      </w:r>
      <w:r w:rsidRPr="00E5085B">
        <w:rPr>
          <w:spacing w:val="-1"/>
        </w:rPr>
        <w:tab/>
        <w:t>PA</w:t>
      </w:r>
    </w:p>
    <w:p w14:paraId="5E69A0E7" w14:textId="77777777" w:rsidR="004A0E1D" w:rsidRPr="00E5085B" w:rsidRDefault="004A0E1D" w:rsidP="004A0E1D">
      <w:pPr>
        <w:kinsoku w:val="0"/>
        <w:overflowPunct w:val="0"/>
        <w:spacing w:line="260" w:lineRule="exact"/>
        <w:ind w:left="1080" w:hanging="720"/>
        <w:rPr>
          <w:spacing w:val="-1"/>
        </w:rPr>
      </w:pPr>
      <w:r w:rsidRPr="00E5085B">
        <w:rPr>
          <w:spacing w:val="-1"/>
        </w:rPr>
        <w:t>Q2054</w:t>
      </w:r>
      <w:r w:rsidRPr="00E5085B">
        <w:rPr>
          <w:spacing w:val="-1"/>
        </w:rPr>
        <w:tab/>
        <w:t>PA</w:t>
      </w:r>
    </w:p>
    <w:p w14:paraId="154EA5FF" w14:textId="77777777" w:rsidR="004A0E1D" w:rsidRPr="00E5085B" w:rsidRDefault="004A0E1D" w:rsidP="004A0E1D">
      <w:pPr>
        <w:kinsoku w:val="0"/>
        <w:overflowPunct w:val="0"/>
        <w:spacing w:line="260" w:lineRule="exact"/>
        <w:ind w:left="1080" w:hanging="720"/>
        <w:rPr>
          <w:spacing w:val="-1"/>
        </w:rPr>
      </w:pPr>
      <w:r w:rsidRPr="00E5085B">
        <w:rPr>
          <w:spacing w:val="-1"/>
        </w:rPr>
        <w:t>Q2055</w:t>
      </w:r>
      <w:r w:rsidRPr="00E5085B">
        <w:rPr>
          <w:spacing w:val="-1"/>
        </w:rPr>
        <w:tab/>
        <w:t>PA</w:t>
      </w:r>
    </w:p>
    <w:p w14:paraId="0542E695" w14:textId="77777777" w:rsidR="004A0E1D" w:rsidRPr="00E5085B" w:rsidRDefault="004A0E1D" w:rsidP="004A0E1D">
      <w:pPr>
        <w:kinsoku w:val="0"/>
        <w:overflowPunct w:val="0"/>
        <w:spacing w:line="260" w:lineRule="exact"/>
        <w:ind w:left="1080" w:hanging="720"/>
        <w:rPr>
          <w:spacing w:val="-1"/>
        </w:rPr>
      </w:pPr>
      <w:r w:rsidRPr="00E5085B">
        <w:rPr>
          <w:spacing w:val="-1"/>
        </w:rPr>
        <w:t>Q2056</w:t>
      </w:r>
      <w:r w:rsidRPr="00E5085B">
        <w:rPr>
          <w:spacing w:val="-1"/>
        </w:rPr>
        <w:tab/>
        <w:t>PA</w:t>
      </w:r>
    </w:p>
    <w:p w14:paraId="7294856B" w14:textId="77777777" w:rsidR="004A0E1D" w:rsidRPr="00E5085B" w:rsidRDefault="004A0E1D" w:rsidP="004A0E1D">
      <w:pPr>
        <w:kinsoku w:val="0"/>
        <w:overflowPunct w:val="0"/>
        <w:spacing w:line="260" w:lineRule="exact"/>
        <w:ind w:left="1080" w:hanging="720"/>
        <w:rPr>
          <w:spacing w:val="-1"/>
        </w:rPr>
      </w:pPr>
      <w:r w:rsidRPr="00E5085B">
        <w:rPr>
          <w:spacing w:val="-1"/>
        </w:rPr>
        <w:t>Q4074</w:t>
      </w:r>
    </w:p>
    <w:p w14:paraId="46CF48EA" w14:textId="77777777" w:rsidR="004A0E1D" w:rsidRPr="00E5085B" w:rsidRDefault="004A0E1D" w:rsidP="004A0E1D">
      <w:pPr>
        <w:kinsoku w:val="0"/>
        <w:overflowPunct w:val="0"/>
        <w:spacing w:line="260" w:lineRule="exact"/>
        <w:ind w:left="1080" w:hanging="720"/>
        <w:rPr>
          <w:spacing w:val="-1"/>
        </w:rPr>
      </w:pPr>
      <w:r w:rsidRPr="00E5085B">
        <w:rPr>
          <w:spacing w:val="-1"/>
        </w:rPr>
        <w:t>Q4081</w:t>
      </w:r>
    </w:p>
    <w:p w14:paraId="192D1A58" w14:textId="77777777" w:rsidR="004A0E1D" w:rsidRPr="00E5085B" w:rsidRDefault="004A0E1D" w:rsidP="004A0E1D">
      <w:pPr>
        <w:kinsoku w:val="0"/>
        <w:overflowPunct w:val="0"/>
        <w:spacing w:line="260" w:lineRule="exact"/>
        <w:ind w:left="1080" w:hanging="720"/>
        <w:rPr>
          <w:spacing w:val="-1"/>
        </w:rPr>
      </w:pPr>
      <w:r w:rsidRPr="00E5085B">
        <w:rPr>
          <w:spacing w:val="-1"/>
        </w:rPr>
        <w:t>Q4101</w:t>
      </w:r>
    </w:p>
    <w:p w14:paraId="72585392" w14:textId="77777777" w:rsidR="004A0E1D" w:rsidRPr="00E5085B" w:rsidRDefault="004A0E1D" w:rsidP="004A0E1D">
      <w:pPr>
        <w:kinsoku w:val="0"/>
        <w:overflowPunct w:val="0"/>
        <w:spacing w:line="260" w:lineRule="exact"/>
        <w:ind w:left="1080" w:hanging="720"/>
        <w:rPr>
          <w:spacing w:val="-1"/>
        </w:rPr>
      </w:pPr>
      <w:r w:rsidRPr="00E5085B">
        <w:rPr>
          <w:spacing w:val="-1"/>
        </w:rPr>
        <w:t>Q4102</w:t>
      </w:r>
    </w:p>
    <w:p w14:paraId="418AEB52" w14:textId="77777777" w:rsidR="004A0E1D" w:rsidRPr="00E5085B" w:rsidRDefault="004A0E1D" w:rsidP="004A0E1D">
      <w:pPr>
        <w:kinsoku w:val="0"/>
        <w:overflowPunct w:val="0"/>
        <w:spacing w:line="260" w:lineRule="exact"/>
        <w:ind w:left="1080" w:hanging="720"/>
        <w:rPr>
          <w:spacing w:val="-1"/>
        </w:rPr>
      </w:pPr>
      <w:r w:rsidRPr="00E5085B">
        <w:rPr>
          <w:spacing w:val="-1"/>
        </w:rPr>
        <w:t>Q4103</w:t>
      </w:r>
    </w:p>
    <w:p w14:paraId="09727632" w14:textId="77777777" w:rsidR="004A0E1D" w:rsidRPr="00E5085B" w:rsidRDefault="004A0E1D" w:rsidP="004A0E1D">
      <w:pPr>
        <w:kinsoku w:val="0"/>
        <w:overflowPunct w:val="0"/>
        <w:spacing w:line="260" w:lineRule="exact"/>
        <w:ind w:left="1080" w:hanging="720"/>
        <w:rPr>
          <w:spacing w:val="-1"/>
        </w:rPr>
      </w:pPr>
      <w:r w:rsidRPr="00E5085B">
        <w:rPr>
          <w:spacing w:val="-1"/>
        </w:rPr>
        <w:t>Q4104</w:t>
      </w:r>
    </w:p>
    <w:p w14:paraId="072D01A2" w14:textId="77777777" w:rsidR="004A0E1D" w:rsidRPr="00E5085B" w:rsidRDefault="004A0E1D" w:rsidP="004A0E1D">
      <w:pPr>
        <w:kinsoku w:val="0"/>
        <w:overflowPunct w:val="0"/>
        <w:spacing w:line="260" w:lineRule="exact"/>
        <w:ind w:left="1080" w:hanging="720"/>
        <w:rPr>
          <w:spacing w:val="-1"/>
        </w:rPr>
      </w:pPr>
      <w:r w:rsidRPr="00E5085B">
        <w:rPr>
          <w:spacing w:val="-1"/>
        </w:rPr>
        <w:t>Q4106</w:t>
      </w:r>
    </w:p>
    <w:p w14:paraId="64A4506F" w14:textId="77777777" w:rsidR="004A0E1D" w:rsidRPr="00E5085B" w:rsidRDefault="004A0E1D" w:rsidP="004A0E1D">
      <w:pPr>
        <w:kinsoku w:val="0"/>
        <w:overflowPunct w:val="0"/>
        <w:spacing w:line="260" w:lineRule="exact"/>
        <w:ind w:left="1080" w:hanging="720"/>
        <w:rPr>
          <w:spacing w:val="-1"/>
        </w:rPr>
      </w:pPr>
      <w:r w:rsidRPr="00E5085B">
        <w:rPr>
          <w:spacing w:val="-1"/>
        </w:rPr>
        <w:t>Q4107</w:t>
      </w:r>
    </w:p>
    <w:p w14:paraId="0EAE8F17" w14:textId="77777777" w:rsidR="004A0E1D" w:rsidRPr="00E5085B" w:rsidRDefault="004A0E1D" w:rsidP="004A0E1D">
      <w:pPr>
        <w:kinsoku w:val="0"/>
        <w:overflowPunct w:val="0"/>
        <w:spacing w:line="260" w:lineRule="exact"/>
        <w:ind w:left="1080" w:hanging="720"/>
        <w:rPr>
          <w:spacing w:val="-1"/>
        </w:rPr>
      </w:pPr>
      <w:r w:rsidRPr="00E5085B">
        <w:rPr>
          <w:spacing w:val="-1"/>
        </w:rPr>
        <w:t>Q4108</w:t>
      </w:r>
    </w:p>
    <w:p w14:paraId="59B413E2" w14:textId="77777777" w:rsidR="004A0E1D" w:rsidRDefault="004A0E1D" w:rsidP="004A0E1D">
      <w:pPr>
        <w:kinsoku w:val="0"/>
        <w:overflowPunct w:val="0"/>
        <w:spacing w:line="260" w:lineRule="exact"/>
        <w:ind w:left="990" w:hanging="810"/>
        <w:rPr>
          <w:spacing w:val="-1"/>
        </w:rPr>
      </w:pPr>
    </w:p>
    <w:p w14:paraId="6C6BBD95" w14:textId="77777777" w:rsidR="004A0E1D" w:rsidRDefault="004A0E1D" w:rsidP="004A0E1D">
      <w:pPr>
        <w:kinsoku w:val="0"/>
        <w:overflowPunct w:val="0"/>
        <w:spacing w:line="260" w:lineRule="exact"/>
        <w:ind w:left="990" w:hanging="810"/>
        <w:rPr>
          <w:spacing w:val="-1"/>
        </w:rPr>
        <w:sectPr w:rsidR="004A0E1D" w:rsidSect="004A0E1D">
          <w:headerReference w:type="default" r:id="rId61"/>
          <w:footerReference w:type="default" r:id="rId62"/>
          <w:type w:val="continuous"/>
          <w:pgSz w:w="12240" w:h="15840" w:code="1"/>
          <w:pgMar w:top="720" w:right="1440" w:bottom="1440" w:left="1440" w:header="720" w:footer="1037" w:gutter="0"/>
          <w:cols w:num="3" w:space="135"/>
          <w:titlePg/>
          <w:docGrid w:linePitch="360"/>
        </w:sectPr>
      </w:pPr>
    </w:p>
    <w:p w14:paraId="7C550053" w14:textId="77777777" w:rsidR="004A0E1D" w:rsidRPr="00E5085B" w:rsidRDefault="004A0E1D" w:rsidP="004A0E1D">
      <w:pPr>
        <w:kinsoku w:val="0"/>
        <w:overflowPunct w:val="0"/>
        <w:spacing w:line="260" w:lineRule="exact"/>
        <w:ind w:left="1080" w:hanging="900"/>
        <w:rPr>
          <w:spacing w:val="-1"/>
        </w:rPr>
      </w:pPr>
      <w:r w:rsidRPr="00E5085B">
        <w:rPr>
          <w:spacing w:val="-1"/>
        </w:rPr>
        <w:t>Q4110</w:t>
      </w:r>
    </w:p>
    <w:p w14:paraId="63FA7273" w14:textId="77777777" w:rsidR="004A0E1D" w:rsidRPr="00E5085B" w:rsidRDefault="004A0E1D" w:rsidP="004A0E1D">
      <w:pPr>
        <w:kinsoku w:val="0"/>
        <w:overflowPunct w:val="0"/>
        <w:spacing w:line="260" w:lineRule="exact"/>
        <w:ind w:left="1080" w:hanging="900"/>
        <w:rPr>
          <w:spacing w:val="-1"/>
        </w:rPr>
      </w:pPr>
      <w:r w:rsidRPr="00E5085B">
        <w:rPr>
          <w:spacing w:val="-1"/>
        </w:rPr>
        <w:t>Q4121</w:t>
      </w:r>
    </w:p>
    <w:p w14:paraId="1A05A130" w14:textId="77777777" w:rsidR="004A0E1D" w:rsidRPr="00E5085B" w:rsidRDefault="004A0E1D" w:rsidP="004A0E1D">
      <w:pPr>
        <w:kinsoku w:val="0"/>
        <w:overflowPunct w:val="0"/>
        <w:spacing w:line="260" w:lineRule="exact"/>
        <w:ind w:left="1080" w:hanging="900"/>
        <w:rPr>
          <w:spacing w:val="-1"/>
        </w:rPr>
      </w:pPr>
      <w:r w:rsidRPr="00E5085B">
        <w:rPr>
          <w:spacing w:val="-1"/>
        </w:rPr>
        <w:t>Q4132</w:t>
      </w:r>
    </w:p>
    <w:p w14:paraId="65056821" w14:textId="77777777" w:rsidR="004A0E1D" w:rsidRPr="00E5085B" w:rsidRDefault="004A0E1D" w:rsidP="004A0E1D">
      <w:pPr>
        <w:kinsoku w:val="0"/>
        <w:overflowPunct w:val="0"/>
        <w:spacing w:line="260" w:lineRule="exact"/>
        <w:ind w:left="1080" w:hanging="900"/>
        <w:rPr>
          <w:spacing w:val="-1"/>
        </w:rPr>
      </w:pPr>
      <w:r w:rsidRPr="00E5085B">
        <w:rPr>
          <w:spacing w:val="-1"/>
        </w:rPr>
        <w:t>Q4133</w:t>
      </w:r>
      <w:r w:rsidRPr="00E5085B">
        <w:rPr>
          <w:spacing w:val="-1"/>
        </w:rPr>
        <w:tab/>
        <w:t>PA</w:t>
      </w:r>
    </w:p>
    <w:p w14:paraId="1B78B4F3" w14:textId="77777777" w:rsidR="004A0E1D" w:rsidRPr="00E5085B" w:rsidRDefault="004A0E1D" w:rsidP="004A0E1D">
      <w:pPr>
        <w:tabs>
          <w:tab w:val="left" w:pos="1080"/>
          <w:tab w:val="left" w:pos="1530"/>
        </w:tabs>
        <w:kinsoku w:val="0"/>
        <w:overflowPunct w:val="0"/>
        <w:spacing w:line="260" w:lineRule="exact"/>
        <w:ind w:left="1080" w:hanging="900"/>
        <w:rPr>
          <w:spacing w:val="-1"/>
        </w:rPr>
      </w:pPr>
      <w:r w:rsidRPr="00E5085B">
        <w:rPr>
          <w:spacing w:val="-1"/>
        </w:rPr>
        <w:t>Q4151</w:t>
      </w:r>
      <w:r w:rsidRPr="00E5085B">
        <w:rPr>
          <w:spacing w:val="-1"/>
        </w:rPr>
        <w:tab/>
        <w:t>PA; IC</w:t>
      </w:r>
    </w:p>
    <w:p w14:paraId="00C28488" w14:textId="77777777" w:rsidR="004A0E1D" w:rsidRPr="00E5085B" w:rsidRDefault="004A0E1D" w:rsidP="004A0E1D">
      <w:pPr>
        <w:kinsoku w:val="0"/>
        <w:overflowPunct w:val="0"/>
        <w:spacing w:line="260" w:lineRule="exact"/>
        <w:ind w:left="1080" w:hanging="900"/>
        <w:rPr>
          <w:spacing w:val="-1"/>
        </w:rPr>
      </w:pPr>
      <w:r w:rsidRPr="00E5085B">
        <w:rPr>
          <w:spacing w:val="-1"/>
        </w:rPr>
        <w:t>Q4159</w:t>
      </w:r>
      <w:r w:rsidRPr="00E5085B">
        <w:rPr>
          <w:spacing w:val="-1"/>
        </w:rPr>
        <w:tab/>
        <w:t>PA</w:t>
      </w:r>
    </w:p>
    <w:p w14:paraId="4162F600" w14:textId="77777777" w:rsidR="004A0E1D" w:rsidRPr="00E5085B" w:rsidRDefault="004A0E1D" w:rsidP="004A0E1D">
      <w:pPr>
        <w:kinsoku w:val="0"/>
        <w:overflowPunct w:val="0"/>
        <w:spacing w:line="260" w:lineRule="exact"/>
        <w:ind w:left="1080" w:hanging="900"/>
        <w:rPr>
          <w:spacing w:val="-1"/>
        </w:rPr>
      </w:pPr>
      <w:r w:rsidRPr="00E5085B">
        <w:rPr>
          <w:spacing w:val="-1"/>
        </w:rPr>
        <w:t>Q4161</w:t>
      </w:r>
    </w:p>
    <w:p w14:paraId="0C84385E" w14:textId="77777777" w:rsidR="004A0E1D" w:rsidRPr="00E5085B" w:rsidRDefault="004A0E1D" w:rsidP="004A0E1D">
      <w:pPr>
        <w:kinsoku w:val="0"/>
        <w:overflowPunct w:val="0"/>
        <w:spacing w:line="260" w:lineRule="exact"/>
        <w:ind w:left="1080" w:hanging="900"/>
        <w:rPr>
          <w:spacing w:val="-1"/>
        </w:rPr>
      </w:pPr>
      <w:r w:rsidRPr="00E5085B">
        <w:rPr>
          <w:spacing w:val="-1"/>
        </w:rPr>
        <w:t>Q4162</w:t>
      </w:r>
      <w:r w:rsidRPr="00E5085B">
        <w:rPr>
          <w:spacing w:val="-1"/>
        </w:rPr>
        <w:tab/>
        <w:t>IC</w:t>
      </w:r>
    </w:p>
    <w:p w14:paraId="47732F56" w14:textId="77777777" w:rsidR="004A0E1D" w:rsidRPr="00E5085B" w:rsidRDefault="004A0E1D" w:rsidP="004A0E1D">
      <w:pPr>
        <w:kinsoku w:val="0"/>
        <w:overflowPunct w:val="0"/>
        <w:spacing w:line="260" w:lineRule="exact"/>
        <w:ind w:left="1080" w:hanging="900"/>
        <w:rPr>
          <w:spacing w:val="-1"/>
        </w:rPr>
      </w:pPr>
      <w:r w:rsidRPr="00E5085B">
        <w:rPr>
          <w:spacing w:val="-1"/>
        </w:rPr>
        <w:t>Q4163</w:t>
      </w:r>
      <w:r w:rsidRPr="00E5085B">
        <w:rPr>
          <w:spacing w:val="-1"/>
        </w:rPr>
        <w:tab/>
        <w:t>IC</w:t>
      </w:r>
    </w:p>
    <w:p w14:paraId="28EBD122" w14:textId="77777777" w:rsidR="004A0E1D" w:rsidRPr="00E5085B" w:rsidRDefault="004A0E1D" w:rsidP="004A0E1D">
      <w:pPr>
        <w:kinsoku w:val="0"/>
        <w:overflowPunct w:val="0"/>
        <w:spacing w:line="260" w:lineRule="exact"/>
        <w:ind w:left="1080" w:hanging="900"/>
        <w:rPr>
          <w:spacing w:val="-1"/>
        </w:rPr>
      </w:pPr>
      <w:r w:rsidRPr="00E5085B">
        <w:rPr>
          <w:spacing w:val="-1"/>
        </w:rPr>
        <w:t>Q4164</w:t>
      </w:r>
    </w:p>
    <w:p w14:paraId="79C2C57D" w14:textId="77777777" w:rsidR="004A0E1D" w:rsidRPr="00E5085B" w:rsidRDefault="004A0E1D" w:rsidP="004A0E1D">
      <w:pPr>
        <w:kinsoku w:val="0"/>
        <w:overflowPunct w:val="0"/>
        <w:spacing w:line="260" w:lineRule="exact"/>
        <w:ind w:left="1080" w:hanging="900"/>
        <w:rPr>
          <w:spacing w:val="-1"/>
        </w:rPr>
      </w:pPr>
      <w:r w:rsidRPr="00E5085B">
        <w:rPr>
          <w:spacing w:val="-1"/>
        </w:rPr>
        <w:t>Q4165</w:t>
      </w:r>
      <w:r w:rsidRPr="00E5085B">
        <w:rPr>
          <w:spacing w:val="-1"/>
        </w:rPr>
        <w:tab/>
        <w:t>IC</w:t>
      </w:r>
    </w:p>
    <w:p w14:paraId="401F38D5" w14:textId="77777777" w:rsidR="004A0E1D" w:rsidRPr="00E5085B" w:rsidRDefault="004A0E1D" w:rsidP="004A0E1D">
      <w:pPr>
        <w:tabs>
          <w:tab w:val="left" w:pos="1080"/>
          <w:tab w:val="left" w:pos="1260"/>
        </w:tabs>
        <w:kinsoku w:val="0"/>
        <w:overflowPunct w:val="0"/>
        <w:spacing w:line="260" w:lineRule="exact"/>
        <w:ind w:left="1080" w:hanging="900"/>
        <w:rPr>
          <w:spacing w:val="-1"/>
        </w:rPr>
      </w:pPr>
      <w:r w:rsidRPr="00E5085B">
        <w:rPr>
          <w:spacing w:val="-1"/>
        </w:rPr>
        <w:t>Q4196</w:t>
      </w:r>
      <w:r w:rsidRPr="00E5085B">
        <w:rPr>
          <w:spacing w:val="-1"/>
        </w:rPr>
        <w:tab/>
        <w:t>PA</w:t>
      </w:r>
    </w:p>
    <w:p w14:paraId="08D416ED" w14:textId="77777777" w:rsidR="004A0E1D" w:rsidRPr="00E5085B" w:rsidRDefault="004A0E1D" w:rsidP="004A0E1D">
      <w:pPr>
        <w:kinsoku w:val="0"/>
        <w:overflowPunct w:val="0"/>
        <w:spacing w:line="260" w:lineRule="exact"/>
        <w:ind w:left="1080" w:hanging="900"/>
        <w:rPr>
          <w:spacing w:val="-1"/>
        </w:rPr>
      </w:pPr>
      <w:r w:rsidRPr="00E5085B">
        <w:rPr>
          <w:spacing w:val="-1"/>
        </w:rPr>
        <w:t xml:space="preserve">Q4186 </w:t>
      </w:r>
    </w:p>
    <w:p w14:paraId="4B8049E1" w14:textId="77777777" w:rsidR="004A0E1D" w:rsidRPr="00E5085B" w:rsidRDefault="004A0E1D" w:rsidP="004A0E1D">
      <w:pPr>
        <w:kinsoku w:val="0"/>
        <w:overflowPunct w:val="0"/>
        <w:spacing w:line="260" w:lineRule="exact"/>
        <w:ind w:left="1080" w:hanging="900"/>
        <w:rPr>
          <w:spacing w:val="-1"/>
        </w:rPr>
      </w:pPr>
      <w:r w:rsidRPr="00E5085B">
        <w:rPr>
          <w:spacing w:val="-1"/>
        </w:rPr>
        <w:t>Q4187</w:t>
      </w:r>
    </w:p>
    <w:p w14:paraId="139F1708" w14:textId="77777777" w:rsidR="004A0E1D" w:rsidRPr="00E5085B" w:rsidRDefault="004A0E1D" w:rsidP="004A0E1D">
      <w:pPr>
        <w:kinsoku w:val="0"/>
        <w:overflowPunct w:val="0"/>
        <w:spacing w:line="260" w:lineRule="exact"/>
        <w:ind w:left="1080" w:hanging="900"/>
        <w:rPr>
          <w:spacing w:val="-1"/>
        </w:rPr>
      </w:pPr>
      <w:r w:rsidRPr="00E5085B">
        <w:rPr>
          <w:spacing w:val="-1"/>
        </w:rPr>
        <w:t>Q4199</w:t>
      </w:r>
    </w:p>
    <w:p w14:paraId="59433CA9" w14:textId="77777777" w:rsidR="004A0E1D" w:rsidRPr="00E5085B" w:rsidRDefault="004A0E1D" w:rsidP="004A0E1D">
      <w:pPr>
        <w:kinsoku w:val="0"/>
        <w:overflowPunct w:val="0"/>
        <w:spacing w:line="260" w:lineRule="exact"/>
        <w:ind w:left="1080" w:hanging="900"/>
        <w:rPr>
          <w:spacing w:val="-1"/>
        </w:rPr>
      </w:pPr>
      <w:r w:rsidRPr="00E5085B">
        <w:rPr>
          <w:spacing w:val="-1"/>
        </w:rPr>
        <w:t>Q4251</w:t>
      </w:r>
    </w:p>
    <w:p w14:paraId="037B066D" w14:textId="77777777" w:rsidR="004A0E1D" w:rsidRPr="00E5085B" w:rsidRDefault="004A0E1D" w:rsidP="004A0E1D">
      <w:pPr>
        <w:kinsoku w:val="0"/>
        <w:overflowPunct w:val="0"/>
        <w:spacing w:line="260" w:lineRule="exact"/>
        <w:ind w:left="1080" w:hanging="900"/>
        <w:rPr>
          <w:spacing w:val="-1"/>
        </w:rPr>
      </w:pPr>
      <w:r w:rsidRPr="00E5085B">
        <w:rPr>
          <w:spacing w:val="-1"/>
        </w:rPr>
        <w:t>Q4252</w:t>
      </w:r>
    </w:p>
    <w:p w14:paraId="21B22DB6" w14:textId="77777777" w:rsidR="004A0E1D" w:rsidRPr="00E5085B" w:rsidRDefault="004A0E1D" w:rsidP="004A0E1D">
      <w:pPr>
        <w:kinsoku w:val="0"/>
        <w:overflowPunct w:val="0"/>
        <w:spacing w:line="260" w:lineRule="exact"/>
        <w:ind w:left="1080" w:hanging="900"/>
        <w:rPr>
          <w:spacing w:val="-1"/>
        </w:rPr>
      </w:pPr>
      <w:r w:rsidRPr="00E5085B">
        <w:rPr>
          <w:spacing w:val="-1"/>
        </w:rPr>
        <w:t>Q4253</w:t>
      </w:r>
    </w:p>
    <w:p w14:paraId="4B9055BD" w14:textId="77777777" w:rsidR="004A0E1D" w:rsidRPr="00E5085B" w:rsidRDefault="004A0E1D" w:rsidP="004A0E1D">
      <w:pPr>
        <w:kinsoku w:val="0"/>
        <w:overflowPunct w:val="0"/>
        <w:spacing w:line="260" w:lineRule="exact"/>
        <w:ind w:left="1080" w:hanging="900"/>
        <w:rPr>
          <w:spacing w:val="-1"/>
        </w:rPr>
      </w:pPr>
      <w:r w:rsidRPr="00E5085B">
        <w:rPr>
          <w:spacing w:val="-1"/>
        </w:rPr>
        <w:t>Q5101</w:t>
      </w:r>
    </w:p>
    <w:p w14:paraId="7B361D75" w14:textId="77777777" w:rsidR="004A0E1D" w:rsidRPr="00E5085B" w:rsidRDefault="004A0E1D" w:rsidP="004A0E1D">
      <w:pPr>
        <w:kinsoku w:val="0"/>
        <w:overflowPunct w:val="0"/>
        <w:spacing w:line="260" w:lineRule="exact"/>
        <w:ind w:left="1080" w:hanging="900"/>
        <w:rPr>
          <w:spacing w:val="-1"/>
        </w:rPr>
      </w:pPr>
      <w:r w:rsidRPr="00E5085B">
        <w:rPr>
          <w:spacing w:val="-1"/>
        </w:rPr>
        <w:t>Q5103</w:t>
      </w:r>
      <w:r w:rsidRPr="00E5085B">
        <w:rPr>
          <w:spacing w:val="-1"/>
        </w:rPr>
        <w:tab/>
        <w:t>PA</w:t>
      </w:r>
    </w:p>
    <w:p w14:paraId="6614FDA0" w14:textId="77777777" w:rsidR="004A0E1D" w:rsidRPr="00E5085B" w:rsidRDefault="004A0E1D" w:rsidP="004A0E1D">
      <w:pPr>
        <w:kinsoku w:val="0"/>
        <w:overflowPunct w:val="0"/>
        <w:spacing w:line="260" w:lineRule="exact"/>
        <w:ind w:left="1080" w:hanging="900"/>
        <w:rPr>
          <w:spacing w:val="-1"/>
        </w:rPr>
      </w:pPr>
      <w:r w:rsidRPr="00E5085B">
        <w:rPr>
          <w:spacing w:val="-1"/>
        </w:rPr>
        <w:t>Q5104</w:t>
      </w:r>
      <w:r w:rsidRPr="00E5085B">
        <w:rPr>
          <w:spacing w:val="-1"/>
        </w:rPr>
        <w:tab/>
        <w:t>PA</w:t>
      </w:r>
    </w:p>
    <w:p w14:paraId="4E52C129" w14:textId="77777777" w:rsidR="004A0E1D" w:rsidRDefault="004A0E1D" w:rsidP="004A0E1D">
      <w:pPr>
        <w:kinsoku w:val="0"/>
        <w:overflowPunct w:val="0"/>
        <w:spacing w:line="260" w:lineRule="exact"/>
        <w:ind w:left="1080" w:hanging="900"/>
        <w:rPr>
          <w:spacing w:val="-1"/>
        </w:rPr>
      </w:pPr>
      <w:r w:rsidRPr="00E5085B">
        <w:rPr>
          <w:spacing w:val="-1"/>
        </w:rPr>
        <w:t>Q5105</w:t>
      </w:r>
      <w:r w:rsidRPr="00E5085B">
        <w:rPr>
          <w:spacing w:val="-1"/>
        </w:rPr>
        <w:tab/>
        <w:t>PA</w:t>
      </w:r>
    </w:p>
    <w:p w14:paraId="57C91A29" w14:textId="77777777" w:rsidR="004A0E1D" w:rsidRPr="00E5085B" w:rsidRDefault="004A0E1D" w:rsidP="00141147">
      <w:pPr>
        <w:tabs>
          <w:tab w:val="left" w:pos="1080"/>
        </w:tabs>
        <w:kinsoku w:val="0"/>
        <w:overflowPunct w:val="0"/>
        <w:spacing w:line="260" w:lineRule="exact"/>
        <w:ind w:left="1170" w:hanging="990"/>
        <w:rPr>
          <w:spacing w:val="-1"/>
        </w:rPr>
      </w:pPr>
      <w:r w:rsidRPr="00E5085B">
        <w:rPr>
          <w:spacing w:val="-1"/>
        </w:rPr>
        <w:t>Q5106</w:t>
      </w:r>
      <w:r w:rsidRPr="00E5085B">
        <w:rPr>
          <w:spacing w:val="-1"/>
        </w:rPr>
        <w:tab/>
        <w:t>PA</w:t>
      </w:r>
    </w:p>
    <w:p w14:paraId="58FD6FAF" w14:textId="77777777" w:rsidR="004A0E1D" w:rsidRPr="00E5085B" w:rsidRDefault="004A0E1D" w:rsidP="004A0E1D">
      <w:pPr>
        <w:kinsoku w:val="0"/>
        <w:overflowPunct w:val="0"/>
        <w:spacing w:line="260" w:lineRule="exact"/>
        <w:ind w:left="1080" w:hanging="900"/>
        <w:rPr>
          <w:spacing w:val="-1"/>
        </w:rPr>
      </w:pPr>
      <w:r w:rsidRPr="00E5085B">
        <w:rPr>
          <w:spacing w:val="-1"/>
        </w:rPr>
        <w:t>Q5107</w:t>
      </w:r>
      <w:r w:rsidRPr="00E5085B">
        <w:rPr>
          <w:spacing w:val="-1"/>
        </w:rPr>
        <w:tab/>
        <w:t>PA</w:t>
      </w:r>
    </w:p>
    <w:p w14:paraId="0DB26FC8" w14:textId="77777777" w:rsidR="004A0E1D" w:rsidRPr="00E5085B" w:rsidRDefault="004A0E1D" w:rsidP="004A0E1D">
      <w:pPr>
        <w:kinsoku w:val="0"/>
        <w:overflowPunct w:val="0"/>
        <w:spacing w:line="260" w:lineRule="exact"/>
        <w:ind w:left="1260" w:hanging="810"/>
        <w:rPr>
          <w:spacing w:val="-1"/>
        </w:rPr>
      </w:pPr>
      <w:r>
        <w:rPr>
          <w:spacing w:val="-1"/>
        </w:rPr>
        <w:br w:type="column"/>
      </w:r>
      <w:r w:rsidRPr="00E5085B">
        <w:rPr>
          <w:spacing w:val="-1"/>
        </w:rPr>
        <w:t>Q5108</w:t>
      </w:r>
    </w:p>
    <w:p w14:paraId="11771204" w14:textId="77777777" w:rsidR="004A0E1D" w:rsidRPr="00E5085B" w:rsidRDefault="004A0E1D" w:rsidP="004A0E1D">
      <w:pPr>
        <w:kinsoku w:val="0"/>
        <w:overflowPunct w:val="0"/>
        <w:spacing w:line="260" w:lineRule="exact"/>
        <w:ind w:left="1260" w:hanging="810"/>
        <w:rPr>
          <w:spacing w:val="-1"/>
        </w:rPr>
      </w:pPr>
      <w:r w:rsidRPr="00E5085B">
        <w:rPr>
          <w:spacing w:val="-1"/>
        </w:rPr>
        <w:t>Q5110</w:t>
      </w:r>
    </w:p>
    <w:p w14:paraId="1FFAEC70" w14:textId="77777777" w:rsidR="004A0E1D" w:rsidRPr="00E5085B" w:rsidRDefault="004A0E1D" w:rsidP="004A0E1D">
      <w:pPr>
        <w:kinsoku w:val="0"/>
        <w:overflowPunct w:val="0"/>
        <w:spacing w:line="260" w:lineRule="exact"/>
        <w:ind w:left="1260" w:hanging="810"/>
        <w:rPr>
          <w:spacing w:val="-1"/>
        </w:rPr>
      </w:pPr>
      <w:r w:rsidRPr="00E5085B">
        <w:rPr>
          <w:spacing w:val="-1"/>
        </w:rPr>
        <w:t>Q5111</w:t>
      </w:r>
    </w:p>
    <w:p w14:paraId="784D3503"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Q5112</w:t>
      </w:r>
      <w:r w:rsidRPr="00E5085B">
        <w:rPr>
          <w:spacing w:val="-1"/>
        </w:rPr>
        <w:tab/>
        <w:t>PA</w:t>
      </w:r>
    </w:p>
    <w:p w14:paraId="44F7BA5D"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Q5113</w:t>
      </w:r>
      <w:r w:rsidRPr="00E5085B">
        <w:rPr>
          <w:spacing w:val="-1"/>
        </w:rPr>
        <w:tab/>
        <w:t>PA</w:t>
      </w:r>
    </w:p>
    <w:p w14:paraId="6EB54871"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Q5114</w:t>
      </w:r>
      <w:r w:rsidRPr="00E5085B">
        <w:rPr>
          <w:spacing w:val="-1"/>
        </w:rPr>
        <w:tab/>
        <w:t>PA</w:t>
      </w:r>
    </w:p>
    <w:p w14:paraId="3BA8FBE8"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Q5115</w:t>
      </w:r>
      <w:r w:rsidRPr="00E5085B">
        <w:rPr>
          <w:spacing w:val="-1"/>
        </w:rPr>
        <w:tab/>
        <w:t>PA</w:t>
      </w:r>
    </w:p>
    <w:p w14:paraId="5CD4B9A3"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Q5116</w:t>
      </w:r>
      <w:r w:rsidRPr="00E5085B">
        <w:rPr>
          <w:spacing w:val="-1"/>
        </w:rPr>
        <w:tab/>
        <w:t>PA</w:t>
      </w:r>
    </w:p>
    <w:p w14:paraId="67E2918E"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Q5117</w:t>
      </w:r>
      <w:r w:rsidRPr="00E5085B">
        <w:rPr>
          <w:spacing w:val="-1"/>
        </w:rPr>
        <w:tab/>
        <w:t>PA</w:t>
      </w:r>
    </w:p>
    <w:p w14:paraId="79F6F1A3"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Q5118</w:t>
      </w:r>
      <w:r w:rsidRPr="00E5085B">
        <w:rPr>
          <w:spacing w:val="-1"/>
        </w:rPr>
        <w:tab/>
        <w:t>PA</w:t>
      </w:r>
    </w:p>
    <w:p w14:paraId="11A1007D"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Q5119</w:t>
      </w:r>
      <w:r w:rsidRPr="00E5085B">
        <w:rPr>
          <w:spacing w:val="-1"/>
        </w:rPr>
        <w:tab/>
        <w:t>PA</w:t>
      </w:r>
    </w:p>
    <w:p w14:paraId="689C8211"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Q5121</w:t>
      </w:r>
      <w:r w:rsidRPr="00E5085B">
        <w:rPr>
          <w:spacing w:val="-1"/>
        </w:rPr>
        <w:tab/>
        <w:t>PA</w:t>
      </w:r>
    </w:p>
    <w:p w14:paraId="5736AB07"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Q5122</w:t>
      </w:r>
    </w:p>
    <w:p w14:paraId="674C181D"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Q5123</w:t>
      </w:r>
      <w:r w:rsidRPr="00E5085B">
        <w:rPr>
          <w:spacing w:val="-1"/>
        </w:rPr>
        <w:tab/>
        <w:t>PA</w:t>
      </w:r>
    </w:p>
    <w:p w14:paraId="6D45F1F1"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Q5124</w:t>
      </w:r>
    </w:p>
    <w:p w14:paraId="2F5F897C"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Q5125</w:t>
      </w:r>
    </w:p>
    <w:p w14:paraId="7F2A3947"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Q5126</w:t>
      </w:r>
      <w:r w:rsidRPr="00E5085B">
        <w:rPr>
          <w:spacing w:val="-1"/>
        </w:rPr>
        <w:tab/>
        <w:t>PA</w:t>
      </w:r>
    </w:p>
    <w:p w14:paraId="11E453D4"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Q5127</w:t>
      </w:r>
    </w:p>
    <w:p w14:paraId="7F70A961" w14:textId="77777777" w:rsidR="004A0E1D" w:rsidRDefault="004A0E1D" w:rsidP="004A0E1D">
      <w:pPr>
        <w:tabs>
          <w:tab w:val="left" w:pos="1260"/>
        </w:tabs>
        <w:kinsoku w:val="0"/>
        <w:overflowPunct w:val="0"/>
        <w:spacing w:line="260" w:lineRule="exact"/>
        <w:ind w:left="1260" w:hanging="810"/>
        <w:rPr>
          <w:spacing w:val="-1"/>
        </w:rPr>
      </w:pPr>
      <w:r w:rsidRPr="00E5085B">
        <w:rPr>
          <w:spacing w:val="-1"/>
        </w:rPr>
        <w:t>Q5128</w:t>
      </w:r>
    </w:p>
    <w:p w14:paraId="201EE560"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Q5129</w:t>
      </w:r>
      <w:r w:rsidRPr="00E5085B">
        <w:rPr>
          <w:spacing w:val="-1"/>
        </w:rPr>
        <w:tab/>
        <w:t>PA</w:t>
      </w:r>
    </w:p>
    <w:p w14:paraId="5C526685"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Q5130</w:t>
      </w:r>
    </w:p>
    <w:p w14:paraId="6033E391"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Q5131</w:t>
      </w:r>
      <w:r w:rsidRPr="00E5085B">
        <w:rPr>
          <w:spacing w:val="-1"/>
        </w:rPr>
        <w:tab/>
        <w:t>PA</w:t>
      </w:r>
    </w:p>
    <w:p w14:paraId="41AE170E" w14:textId="77777777" w:rsidR="004A0E1D" w:rsidRPr="00E5085B" w:rsidRDefault="004A0E1D" w:rsidP="004A0E1D">
      <w:pPr>
        <w:tabs>
          <w:tab w:val="left" w:pos="1260"/>
        </w:tabs>
        <w:kinsoku w:val="0"/>
        <w:overflowPunct w:val="0"/>
        <w:spacing w:line="260" w:lineRule="exact"/>
        <w:ind w:left="1260" w:hanging="810"/>
        <w:rPr>
          <w:spacing w:val="-1"/>
        </w:rPr>
      </w:pPr>
      <w:r w:rsidRPr="00E5085B">
        <w:rPr>
          <w:spacing w:val="-1"/>
        </w:rPr>
        <w:t>Q5132</w:t>
      </w:r>
      <w:r w:rsidRPr="00E5085B">
        <w:rPr>
          <w:spacing w:val="-1"/>
        </w:rPr>
        <w:tab/>
        <w:t>PA; IC</w:t>
      </w:r>
    </w:p>
    <w:p w14:paraId="4EB744B5" w14:textId="77777777" w:rsidR="004A0E1D" w:rsidRPr="00E5085B" w:rsidRDefault="004A0E1D" w:rsidP="004A0E1D">
      <w:pPr>
        <w:kinsoku w:val="0"/>
        <w:overflowPunct w:val="0"/>
        <w:spacing w:line="260" w:lineRule="exact"/>
        <w:ind w:left="1260" w:hanging="810"/>
        <w:rPr>
          <w:spacing w:val="-1"/>
        </w:rPr>
      </w:pPr>
      <w:r w:rsidRPr="00E5085B">
        <w:rPr>
          <w:spacing w:val="-1"/>
        </w:rPr>
        <w:t>Q9950</w:t>
      </w:r>
    </w:p>
    <w:p w14:paraId="67D3BEAD" w14:textId="77777777" w:rsidR="004A0E1D" w:rsidRPr="00E5085B" w:rsidRDefault="004A0E1D" w:rsidP="004A0E1D">
      <w:pPr>
        <w:kinsoku w:val="0"/>
        <w:overflowPunct w:val="0"/>
        <w:spacing w:line="260" w:lineRule="exact"/>
        <w:ind w:left="1080" w:hanging="720"/>
        <w:rPr>
          <w:spacing w:val="-1"/>
        </w:rPr>
      </w:pPr>
      <w:r>
        <w:rPr>
          <w:spacing w:val="-1"/>
        </w:rPr>
        <w:br w:type="column"/>
      </w:r>
      <w:r w:rsidRPr="00E5085B">
        <w:rPr>
          <w:spacing w:val="-1"/>
        </w:rPr>
        <w:t>Q9991</w:t>
      </w:r>
    </w:p>
    <w:p w14:paraId="4146D468" w14:textId="77777777" w:rsidR="004A0E1D" w:rsidRPr="00E5085B" w:rsidRDefault="004A0E1D" w:rsidP="004A0E1D">
      <w:pPr>
        <w:kinsoku w:val="0"/>
        <w:overflowPunct w:val="0"/>
        <w:spacing w:line="260" w:lineRule="exact"/>
        <w:ind w:left="1080" w:hanging="720"/>
        <w:rPr>
          <w:spacing w:val="-1"/>
        </w:rPr>
      </w:pPr>
      <w:r w:rsidRPr="00E5085B">
        <w:rPr>
          <w:spacing w:val="-1"/>
        </w:rPr>
        <w:t>Q9992</w:t>
      </w:r>
    </w:p>
    <w:p w14:paraId="554F604A" w14:textId="77777777" w:rsidR="004A0E1D" w:rsidRPr="00E5085B" w:rsidRDefault="004A0E1D" w:rsidP="004A0E1D">
      <w:pPr>
        <w:kinsoku w:val="0"/>
        <w:overflowPunct w:val="0"/>
        <w:spacing w:line="260" w:lineRule="exact"/>
        <w:ind w:left="1080" w:hanging="720"/>
        <w:rPr>
          <w:spacing w:val="-1"/>
        </w:rPr>
      </w:pPr>
      <w:r w:rsidRPr="00E5085B">
        <w:rPr>
          <w:spacing w:val="-1"/>
        </w:rPr>
        <w:t>S0013</w:t>
      </w:r>
      <w:r w:rsidRPr="00E5085B">
        <w:rPr>
          <w:spacing w:val="-1"/>
        </w:rPr>
        <w:tab/>
        <w:t>PA</w:t>
      </w:r>
    </w:p>
    <w:p w14:paraId="612DCDCC" w14:textId="77777777" w:rsidR="004A0E1D" w:rsidRPr="00E5085B" w:rsidRDefault="004A0E1D" w:rsidP="004A0E1D">
      <w:pPr>
        <w:kinsoku w:val="0"/>
        <w:overflowPunct w:val="0"/>
        <w:spacing w:line="260" w:lineRule="exact"/>
        <w:ind w:left="1080" w:hanging="720"/>
        <w:rPr>
          <w:spacing w:val="-1"/>
        </w:rPr>
      </w:pPr>
      <w:r w:rsidRPr="00E5085B">
        <w:rPr>
          <w:spacing w:val="-1"/>
        </w:rPr>
        <w:t>S0021</w:t>
      </w:r>
      <w:r w:rsidRPr="00E5085B">
        <w:rPr>
          <w:spacing w:val="-1"/>
        </w:rPr>
        <w:tab/>
        <w:t>IC</w:t>
      </w:r>
    </w:p>
    <w:p w14:paraId="353CFFEC" w14:textId="77777777" w:rsidR="004A0E1D" w:rsidRPr="00E5085B" w:rsidRDefault="004A0E1D" w:rsidP="004A0E1D">
      <w:pPr>
        <w:kinsoku w:val="0"/>
        <w:overflowPunct w:val="0"/>
        <w:spacing w:line="260" w:lineRule="exact"/>
        <w:ind w:left="1080" w:hanging="720"/>
        <w:rPr>
          <w:spacing w:val="-1"/>
        </w:rPr>
      </w:pPr>
      <w:r w:rsidRPr="00E5085B">
        <w:rPr>
          <w:spacing w:val="-1"/>
        </w:rPr>
        <w:t>S0023</w:t>
      </w:r>
      <w:r w:rsidRPr="00E5085B">
        <w:rPr>
          <w:spacing w:val="-1"/>
        </w:rPr>
        <w:tab/>
        <w:t>IC</w:t>
      </w:r>
    </w:p>
    <w:p w14:paraId="0032E165" w14:textId="77777777" w:rsidR="004A0E1D" w:rsidRPr="00E5085B" w:rsidRDefault="004A0E1D" w:rsidP="004A0E1D">
      <w:pPr>
        <w:kinsoku w:val="0"/>
        <w:overflowPunct w:val="0"/>
        <w:spacing w:line="260" w:lineRule="exact"/>
        <w:ind w:left="1080" w:hanging="720"/>
        <w:rPr>
          <w:spacing w:val="-1"/>
        </w:rPr>
      </w:pPr>
      <w:r w:rsidRPr="00E5085B">
        <w:rPr>
          <w:spacing w:val="-1"/>
        </w:rPr>
        <w:t>S0190</w:t>
      </w:r>
      <w:r w:rsidRPr="00E5085B">
        <w:rPr>
          <w:spacing w:val="-1"/>
        </w:rPr>
        <w:tab/>
        <w:t>IC</w:t>
      </w:r>
    </w:p>
    <w:p w14:paraId="3AFD9F4E" w14:textId="77777777" w:rsidR="004A0E1D" w:rsidRPr="00E5085B" w:rsidRDefault="004A0E1D" w:rsidP="004A0E1D">
      <w:pPr>
        <w:kinsoku w:val="0"/>
        <w:overflowPunct w:val="0"/>
        <w:spacing w:line="260" w:lineRule="exact"/>
        <w:ind w:left="1080" w:hanging="720"/>
        <w:rPr>
          <w:spacing w:val="-1"/>
        </w:rPr>
      </w:pPr>
      <w:r w:rsidRPr="00E5085B">
        <w:rPr>
          <w:spacing w:val="-1"/>
        </w:rPr>
        <w:t>S0199</w:t>
      </w:r>
    </w:p>
    <w:p w14:paraId="2ED55558" w14:textId="77777777" w:rsidR="004A0E1D" w:rsidRPr="00E5085B" w:rsidRDefault="004A0E1D" w:rsidP="004A0E1D">
      <w:pPr>
        <w:kinsoku w:val="0"/>
        <w:overflowPunct w:val="0"/>
        <w:spacing w:line="260" w:lineRule="exact"/>
        <w:ind w:left="1080" w:hanging="720"/>
        <w:rPr>
          <w:spacing w:val="-1"/>
        </w:rPr>
      </w:pPr>
      <w:r w:rsidRPr="00E5085B">
        <w:rPr>
          <w:spacing w:val="-1"/>
        </w:rPr>
        <w:t>S0191</w:t>
      </w:r>
      <w:r w:rsidRPr="00E5085B">
        <w:rPr>
          <w:spacing w:val="-1"/>
        </w:rPr>
        <w:tab/>
        <w:t>IC</w:t>
      </w:r>
    </w:p>
    <w:p w14:paraId="4937E94F" w14:textId="77777777" w:rsidR="004A0E1D" w:rsidRPr="00E5085B" w:rsidRDefault="004A0E1D" w:rsidP="004A0E1D">
      <w:pPr>
        <w:kinsoku w:val="0"/>
        <w:overflowPunct w:val="0"/>
        <w:spacing w:line="260" w:lineRule="exact"/>
        <w:ind w:left="1080" w:hanging="720"/>
        <w:rPr>
          <w:spacing w:val="-1"/>
        </w:rPr>
      </w:pPr>
      <w:r w:rsidRPr="00E5085B">
        <w:rPr>
          <w:spacing w:val="-1"/>
        </w:rPr>
        <w:t>S0302</w:t>
      </w:r>
    </w:p>
    <w:p w14:paraId="00FE5B76" w14:textId="77777777" w:rsidR="004A0E1D" w:rsidRPr="00E5085B" w:rsidRDefault="004A0E1D" w:rsidP="004A0E1D">
      <w:pPr>
        <w:kinsoku w:val="0"/>
        <w:overflowPunct w:val="0"/>
        <w:spacing w:line="260" w:lineRule="exact"/>
        <w:ind w:left="1080" w:hanging="720"/>
        <w:rPr>
          <w:spacing w:val="-1"/>
        </w:rPr>
      </w:pPr>
      <w:r w:rsidRPr="00E5085B">
        <w:rPr>
          <w:spacing w:val="-1"/>
        </w:rPr>
        <w:t>S2260</w:t>
      </w:r>
      <w:r w:rsidRPr="00E5085B">
        <w:rPr>
          <w:spacing w:val="-1"/>
        </w:rPr>
        <w:tab/>
        <w:t>CPA-2; IC</w:t>
      </w:r>
    </w:p>
    <w:p w14:paraId="39077697" w14:textId="77777777" w:rsidR="004A0E1D" w:rsidRPr="00E5085B" w:rsidRDefault="004A0E1D" w:rsidP="004A0E1D">
      <w:pPr>
        <w:kinsoku w:val="0"/>
        <w:overflowPunct w:val="0"/>
        <w:spacing w:line="260" w:lineRule="exact"/>
        <w:ind w:left="1080" w:hanging="720"/>
        <w:rPr>
          <w:spacing w:val="-1"/>
        </w:rPr>
      </w:pPr>
      <w:r w:rsidRPr="00E5085B">
        <w:rPr>
          <w:spacing w:val="-1"/>
        </w:rPr>
        <w:t>S3005</w:t>
      </w:r>
    </w:p>
    <w:p w14:paraId="6E5D4596" w14:textId="77777777" w:rsidR="004A0E1D" w:rsidRPr="00E5085B" w:rsidRDefault="004A0E1D" w:rsidP="004A0E1D">
      <w:pPr>
        <w:kinsoku w:val="0"/>
        <w:overflowPunct w:val="0"/>
        <w:spacing w:line="260" w:lineRule="exact"/>
        <w:ind w:left="1080" w:hanging="720"/>
        <w:rPr>
          <w:spacing w:val="-1"/>
        </w:rPr>
      </w:pPr>
      <w:r w:rsidRPr="00E5085B">
        <w:rPr>
          <w:spacing w:val="-1"/>
        </w:rPr>
        <w:t>S4989</w:t>
      </w:r>
      <w:r w:rsidRPr="00E5085B">
        <w:rPr>
          <w:spacing w:val="-1"/>
        </w:rPr>
        <w:tab/>
        <w:t>IC</w:t>
      </w:r>
    </w:p>
    <w:p w14:paraId="0B4382C8" w14:textId="77777777" w:rsidR="004A0E1D" w:rsidRPr="00E5085B" w:rsidRDefault="004A0E1D" w:rsidP="004A0E1D">
      <w:pPr>
        <w:kinsoku w:val="0"/>
        <w:overflowPunct w:val="0"/>
        <w:spacing w:line="260" w:lineRule="exact"/>
        <w:ind w:left="1080" w:hanging="720"/>
        <w:rPr>
          <w:spacing w:val="-1"/>
        </w:rPr>
      </w:pPr>
      <w:r w:rsidRPr="00E5085B">
        <w:rPr>
          <w:spacing w:val="-1"/>
        </w:rPr>
        <w:t>S4993</w:t>
      </w:r>
    </w:p>
    <w:p w14:paraId="37FCECBA" w14:textId="77777777" w:rsidR="004A0E1D" w:rsidRPr="00E5085B" w:rsidRDefault="004A0E1D" w:rsidP="004A0E1D">
      <w:pPr>
        <w:kinsoku w:val="0"/>
        <w:overflowPunct w:val="0"/>
        <w:spacing w:line="260" w:lineRule="exact"/>
        <w:ind w:left="1080" w:hanging="720"/>
        <w:rPr>
          <w:spacing w:val="-1"/>
        </w:rPr>
      </w:pPr>
      <w:r w:rsidRPr="00E5085B">
        <w:rPr>
          <w:spacing w:val="-1"/>
        </w:rPr>
        <w:t>T1023</w:t>
      </w:r>
    </w:p>
    <w:p w14:paraId="7D126CA4" w14:textId="77777777" w:rsidR="004A0E1D" w:rsidRPr="00E5085B" w:rsidRDefault="004A0E1D" w:rsidP="004A0E1D">
      <w:pPr>
        <w:kinsoku w:val="0"/>
        <w:overflowPunct w:val="0"/>
        <w:spacing w:line="260" w:lineRule="exact"/>
        <w:ind w:left="1080" w:hanging="720"/>
        <w:rPr>
          <w:spacing w:val="-1"/>
        </w:rPr>
      </w:pPr>
      <w:r w:rsidRPr="00E5085B">
        <w:rPr>
          <w:spacing w:val="-1"/>
        </w:rPr>
        <w:t>T2023</w:t>
      </w:r>
    </w:p>
    <w:p w14:paraId="46DEBDF3" w14:textId="77777777" w:rsidR="004A0E1D" w:rsidRPr="00E5085B" w:rsidRDefault="004A0E1D" w:rsidP="004A0E1D">
      <w:pPr>
        <w:kinsoku w:val="0"/>
        <w:overflowPunct w:val="0"/>
        <w:spacing w:line="260" w:lineRule="exact"/>
        <w:ind w:left="1080" w:hanging="720"/>
        <w:rPr>
          <w:spacing w:val="-1"/>
        </w:rPr>
      </w:pPr>
      <w:r w:rsidRPr="00E5085B">
        <w:rPr>
          <w:spacing w:val="-1"/>
        </w:rPr>
        <w:t>U0002</w:t>
      </w:r>
    </w:p>
    <w:p w14:paraId="6A29DC2E" w14:textId="77777777" w:rsidR="004A0E1D" w:rsidRPr="00E5085B" w:rsidRDefault="004A0E1D" w:rsidP="004A0E1D">
      <w:pPr>
        <w:kinsoku w:val="0"/>
        <w:overflowPunct w:val="0"/>
        <w:spacing w:line="260" w:lineRule="exact"/>
        <w:ind w:left="1080" w:hanging="720"/>
        <w:rPr>
          <w:spacing w:val="-1"/>
        </w:rPr>
      </w:pPr>
      <w:r w:rsidRPr="00E5085B">
        <w:rPr>
          <w:spacing w:val="-1"/>
        </w:rPr>
        <w:t>V2600</w:t>
      </w:r>
      <w:r w:rsidRPr="00E5085B">
        <w:rPr>
          <w:spacing w:val="-1"/>
        </w:rPr>
        <w:tab/>
        <w:t>PA; IC</w:t>
      </w:r>
    </w:p>
    <w:p w14:paraId="62F0C6CC" w14:textId="77777777" w:rsidR="004A0E1D" w:rsidRPr="00E5085B" w:rsidRDefault="004A0E1D" w:rsidP="004A0E1D">
      <w:pPr>
        <w:kinsoku w:val="0"/>
        <w:overflowPunct w:val="0"/>
        <w:spacing w:line="260" w:lineRule="exact"/>
        <w:ind w:left="1080" w:hanging="720"/>
        <w:rPr>
          <w:spacing w:val="-1"/>
        </w:rPr>
      </w:pPr>
      <w:r w:rsidRPr="00E5085B">
        <w:rPr>
          <w:spacing w:val="-1"/>
        </w:rPr>
        <w:t>V2610</w:t>
      </w:r>
      <w:r w:rsidRPr="00E5085B">
        <w:rPr>
          <w:spacing w:val="-1"/>
        </w:rPr>
        <w:tab/>
        <w:t>PA; IC</w:t>
      </w:r>
    </w:p>
    <w:p w14:paraId="4A076423" w14:textId="77777777" w:rsidR="004A0E1D" w:rsidRPr="00E5085B" w:rsidRDefault="004A0E1D" w:rsidP="004A0E1D">
      <w:pPr>
        <w:kinsoku w:val="0"/>
        <w:overflowPunct w:val="0"/>
        <w:spacing w:line="260" w:lineRule="exact"/>
        <w:ind w:left="1080" w:hanging="720"/>
        <w:rPr>
          <w:spacing w:val="-1"/>
        </w:rPr>
      </w:pPr>
      <w:r w:rsidRPr="00E5085B">
        <w:rPr>
          <w:spacing w:val="-1"/>
        </w:rPr>
        <w:t>V2615</w:t>
      </w:r>
      <w:r w:rsidRPr="00E5085B">
        <w:rPr>
          <w:spacing w:val="-1"/>
        </w:rPr>
        <w:tab/>
        <w:t>PA; IC</w:t>
      </w:r>
    </w:p>
    <w:p w14:paraId="18997F5D" w14:textId="77777777" w:rsidR="004A0E1D" w:rsidRPr="00E5085B" w:rsidRDefault="004A0E1D" w:rsidP="004A0E1D">
      <w:pPr>
        <w:kinsoku w:val="0"/>
        <w:overflowPunct w:val="0"/>
        <w:spacing w:line="260" w:lineRule="exact"/>
        <w:ind w:left="1080" w:hanging="720"/>
        <w:rPr>
          <w:spacing w:val="-1"/>
        </w:rPr>
      </w:pPr>
      <w:r w:rsidRPr="00E5085B">
        <w:rPr>
          <w:spacing w:val="-1"/>
        </w:rPr>
        <w:t>V2799</w:t>
      </w:r>
      <w:r w:rsidRPr="00E5085B">
        <w:rPr>
          <w:spacing w:val="-1"/>
        </w:rPr>
        <w:tab/>
        <w:t>PA; IC</w:t>
      </w:r>
    </w:p>
    <w:p w14:paraId="53B7D4CC" w14:textId="77777777" w:rsidR="004A0E1D" w:rsidRDefault="004A0E1D" w:rsidP="004A0E1D">
      <w:pPr>
        <w:kinsoku w:val="0"/>
        <w:overflowPunct w:val="0"/>
        <w:spacing w:line="260" w:lineRule="exact"/>
        <w:ind w:left="990" w:hanging="810"/>
        <w:rPr>
          <w:spacing w:val="-1"/>
        </w:rPr>
      </w:pPr>
    </w:p>
    <w:p w14:paraId="4E6B70EC" w14:textId="77777777" w:rsidR="004A0E1D" w:rsidRDefault="004A0E1D" w:rsidP="004A0E1D">
      <w:pPr>
        <w:kinsoku w:val="0"/>
        <w:overflowPunct w:val="0"/>
        <w:spacing w:line="260" w:lineRule="exact"/>
        <w:rPr>
          <w:spacing w:val="-1"/>
        </w:rPr>
        <w:sectPr w:rsidR="004A0E1D" w:rsidSect="004A0E1D">
          <w:headerReference w:type="first" r:id="rId63"/>
          <w:type w:val="continuous"/>
          <w:pgSz w:w="12240" w:h="15840" w:code="1"/>
          <w:pgMar w:top="720" w:right="1440" w:bottom="1440" w:left="1440" w:header="720" w:footer="1037" w:gutter="0"/>
          <w:cols w:num="3" w:space="135"/>
          <w:titlePg/>
          <w:docGrid w:linePitch="360"/>
        </w:sectPr>
      </w:pPr>
    </w:p>
    <w:p w14:paraId="0AD7ED46" w14:textId="77777777" w:rsidR="004A0E1D" w:rsidRDefault="004A0E1D" w:rsidP="004A0E1D">
      <w:pPr>
        <w:kinsoku w:val="0"/>
        <w:overflowPunct w:val="0"/>
        <w:spacing w:line="260" w:lineRule="exact"/>
        <w:rPr>
          <w:spacing w:val="-1"/>
        </w:rPr>
        <w:sectPr w:rsidR="004A0E1D" w:rsidSect="004A0E1D">
          <w:type w:val="continuous"/>
          <w:pgSz w:w="12240" w:h="15840" w:code="1"/>
          <w:pgMar w:top="720" w:right="1440" w:bottom="1440" w:left="1440" w:header="720" w:footer="1037" w:gutter="0"/>
          <w:cols w:num="3" w:space="135"/>
          <w:titlePg/>
          <w:docGrid w:linePitch="360"/>
        </w:sectPr>
      </w:pPr>
    </w:p>
    <w:p w14:paraId="18B63A40" w14:textId="77777777" w:rsidR="004A0E1D" w:rsidRPr="00E5085B" w:rsidRDefault="004A0E1D" w:rsidP="004A0E1D">
      <w:pPr>
        <w:rPr>
          <w:spacing w:val="-1"/>
        </w:rPr>
      </w:pPr>
      <w:bookmarkStart w:id="27" w:name="_Hlk130200387"/>
      <w:bookmarkStart w:id="28" w:name="_Hlk170813021"/>
      <w:r w:rsidRPr="00E5085B">
        <w:rPr>
          <w:spacing w:val="-1"/>
        </w:rPr>
        <w:t xml:space="preserve">605  </w:t>
      </w:r>
      <w:r w:rsidRPr="00E5085B">
        <w:rPr>
          <w:spacing w:val="-1"/>
          <w:u w:val="single"/>
        </w:rPr>
        <w:t>Modifiers</w:t>
      </w:r>
      <w:r w:rsidRPr="00E5085B">
        <w:rPr>
          <w:spacing w:val="-1"/>
        </w:rPr>
        <w:t xml:space="preserve"> </w:t>
      </w:r>
    </w:p>
    <w:bookmarkEnd w:id="27"/>
    <w:p w14:paraId="21E555FC" w14:textId="77777777" w:rsidR="004A0E1D" w:rsidRPr="00E5085B" w:rsidRDefault="004A0E1D" w:rsidP="004A0E1D">
      <w:pPr>
        <w:tabs>
          <w:tab w:val="left" w:pos="360"/>
          <w:tab w:val="left" w:pos="540"/>
        </w:tabs>
        <w:kinsoku w:val="0"/>
        <w:overflowPunct w:val="0"/>
        <w:spacing w:before="240" w:after="240" w:line="260" w:lineRule="exact"/>
        <w:ind w:left="450"/>
        <w:rPr>
          <w:spacing w:val="-1"/>
        </w:rPr>
      </w:pPr>
      <w:r w:rsidRPr="00E5085B">
        <w:t>The</w:t>
      </w:r>
      <w:r w:rsidRPr="00E5085B">
        <w:rPr>
          <w:spacing w:val="-2"/>
        </w:rPr>
        <w:t xml:space="preserve"> </w:t>
      </w:r>
      <w:r w:rsidRPr="00E5085B">
        <w:rPr>
          <w:spacing w:val="-1"/>
        </w:rPr>
        <w:t>following</w:t>
      </w:r>
      <w:r w:rsidRPr="00E5085B">
        <w:rPr>
          <w:spacing w:val="-3"/>
        </w:rPr>
        <w:t xml:space="preserve"> </w:t>
      </w:r>
      <w:r w:rsidRPr="00E5085B">
        <w:t>service code</w:t>
      </w:r>
      <w:r w:rsidRPr="00E5085B">
        <w:rPr>
          <w:spacing w:val="-2"/>
        </w:rPr>
        <w:t xml:space="preserve"> </w:t>
      </w:r>
      <w:r w:rsidRPr="00E5085B">
        <w:rPr>
          <w:spacing w:val="-1"/>
        </w:rPr>
        <w:t>modifiers</w:t>
      </w:r>
      <w:r w:rsidRPr="00E5085B">
        <w:t xml:space="preserve"> </w:t>
      </w:r>
      <w:r w:rsidRPr="00E5085B">
        <w:rPr>
          <w:spacing w:val="-1"/>
        </w:rPr>
        <w:t>are</w:t>
      </w:r>
      <w:r w:rsidRPr="00E5085B">
        <w:t xml:space="preserve"> </w:t>
      </w:r>
      <w:r w:rsidRPr="00E5085B">
        <w:rPr>
          <w:spacing w:val="-1"/>
        </w:rPr>
        <w:t>allowed</w:t>
      </w:r>
      <w:r w:rsidRPr="00E5085B">
        <w:t xml:space="preserve"> </w:t>
      </w:r>
      <w:r w:rsidRPr="00E5085B">
        <w:rPr>
          <w:spacing w:val="-1"/>
        </w:rPr>
        <w:t>for</w:t>
      </w:r>
      <w:r w:rsidRPr="00E5085B">
        <w:t xml:space="preserve"> </w:t>
      </w:r>
      <w:r w:rsidRPr="00E5085B">
        <w:rPr>
          <w:spacing w:val="-1"/>
        </w:rPr>
        <w:t>billing</w:t>
      </w:r>
      <w:r w:rsidRPr="00E5085B">
        <w:rPr>
          <w:spacing w:val="-3"/>
        </w:rPr>
        <w:t xml:space="preserve"> </w:t>
      </w:r>
      <w:r w:rsidRPr="00E5085B">
        <w:t>under</w:t>
      </w:r>
      <w:r w:rsidRPr="00E5085B">
        <w:rPr>
          <w:spacing w:val="-2"/>
        </w:rPr>
        <w:t xml:space="preserve"> </w:t>
      </w:r>
      <w:r w:rsidRPr="00E5085B">
        <w:rPr>
          <w:spacing w:val="-1"/>
        </w:rPr>
        <w:t>MassHealth.</w:t>
      </w:r>
      <w:r w:rsidRPr="00E5085B">
        <w:t xml:space="preserve"> </w:t>
      </w:r>
      <w:r w:rsidRPr="00E5085B">
        <w:rPr>
          <w:spacing w:val="-1"/>
        </w:rPr>
        <w:t>See</w:t>
      </w:r>
      <w:r w:rsidRPr="00E5085B">
        <w:t xml:space="preserve"> </w:t>
      </w:r>
      <w:r w:rsidRPr="00E5085B">
        <w:rPr>
          <w:spacing w:val="-1"/>
        </w:rPr>
        <w:t xml:space="preserve">the </w:t>
      </w:r>
      <w:hyperlink r:id="rId64" w:history="1">
        <w:r w:rsidRPr="002C3302">
          <w:rPr>
            <w:rStyle w:val="Hyperlink"/>
            <w:i/>
            <w:spacing w:val="-1"/>
          </w:rPr>
          <w:t>MassHealth Billing Guide for Paper Claim Submitters</w:t>
        </w:r>
      </w:hyperlink>
      <w:r w:rsidRPr="00E5085B">
        <w:rPr>
          <w:i/>
          <w:spacing w:val="-1"/>
        </w:rPr>
        <w:t xml:space="preserve"> </w:t>
      </w:r>
      <w:r w:rsidRPr="00E5085B">
        <w:rPr>
          <w:spacing w:val="-1"/>
        </w:rPr>
        <w:t>for</w:t>
      </w:r>
      <w:r w:rsidRPr="00E5085B">
        <w:t xml:space="preserve"> </w:t>
      </w:r>
      <w:r w:rsidRPr="00E5085B">
        <w:rPr>
          <w:spacing w:val="-1"/>
        </w:rPr>
        <w:t>billing</w:t>
      </w:r>
      <w:r w:rsidRPr="00E5085B">
        <w:rPr>
          <w:spacing w:val="-3"/>
        </w:rPr>
        <w:t xml:space="preserve"> </w:t>
      </w:r>
      <w:r w:rsidRPr="00E5085B">
        <w:rPr>
          <w:spacing w:val="-1"/>
        </w:rPr>
        <w:t>instructions</w:t>
      </w:r>
      <w:r w:rsidRPr="00E5085B">
        <w:rPr>
          <w:spacing w:val="-2"/>
        </w:rPr>
        <w:t xml:space="preserve"> </w:t>
      </w:r>
      <w:r w:rsidRPr="00E5085B">
        <w:t>on</w:t>
      </w:r>
      <w:r w:rsidRPr="00E5085B">
        <w:rPr>
          <w:spacing w:val="-3"/>
        </w:rPr>
        <w:t xml:space="preserve"> </w:t>
      </w:r>
      <w:r w:rsidRPr="00E5085B">
        <w:t>the</w:t>
      </w:r>
      <w:r w:rsidRPr="00E5085B">
        <w:rPr>
          <w:spacing w:val="-2"/>
        </w:rPr>
        <w:t xml:space="preserve"> </w:t>
      </w:r>
      <w:r w:rsidRPr="00E5085B">
        <w:t xml:space="preserve">use </w:t>
      </w:r>
      <w:r w:rsidRPr="00E5085B">
        <w:rPr>
          <w:spacing w:val="-2"/>
        </w:rPr>
        <w:t>of</w:t>
      </w:r>
      <w:r w:rsidRPr="00E5085B">
        <w:t xml:space="preserve"> </w:t>
      </w:r>
      <w:r w:rsidRPr="00E5085B">
        <w:rPr>
          <w:spacing w:val="-1"/>
        </w:rPr>
        <w:t>modifiers.</w:t>
      </w:r>
    </w:p>
    <w:p w14:paraId="762068E1" w14:textId="77777777" w:rsidR="004A0E1D" w:rsidRPr="00E5085B" w:rsidRDefault="004A0E1D" w:rsidP="004A0E1D">
      <w:pPr>
        <w:kinsoku w:val="0"/>
        <w:overflowPunct w:val="0"/>
        <w:spacing w:line="260" w:lineRule="exact"/>
        <w:ind w:left="1440" w:hanging="990"/>
        <w:rPr>
          <w:spacing w:val="-2"/>
          <w:u w:val="single"/>
        </w:rPr>
      </w:pPr>
      <w:r w:rsidRPr="00E5085B">
        <w:rPr>
          <w:spacing w:val="-1"/>
          <w:u w:val="single"/>
        </w:rPr>
        <w:t>Modifier</w:t>
      </w:r>
      <w:r w:rsidRPr="00E5085B">
        <w:rPr>
          <w:spacing w:val="-1"/>
        </w:rPr>
        <w:tab/>
      </w:r>
      <w:proofErr w:type="spellStart"/>
      <w:r w:rsidRPr="00E5085B">
        <w:rPr>
          <w:spacing w:val="-1"/>
          <w:u w:val="single"/>
        </w:rPr>
        <w:t>Modifier</w:t>
      </w:r>
      <w:proofErr w:type="spellEnd"/>
      <w:r w:rsidRPr="00E5085B">
        <w:rPr>
          <w:spacing w:val="1"/>
          <w:u w:val="single"/>
        </w:rPr>
        <w:t xml:space="preserve"> </w:t>
      </w:r>
      <w:r w:rsidRPr="00E5085B">
        <w:rPr>
          <w:spacing w:val="-2"/>
          <w:u w:val="single"/>
        </w:rPr>
        <w:t>Description</w:t>
      </w:r>
    </w:p>
    <w:bookmarkEnd w:id="28"/>
    <w:p w14:paraId="546472C1" w14:textId="77777777" w:rsidR="004A0E1D" w:rsidRPr="00E5085B" w:rsidRDefault="004A0E1D" w:rsidP="004A0E1D">
      <w:pPr>
        <w:tabs>
          <w:tab w:val="left" w:pos="360"/>
          <w:tab w:val="left" w:pos="720"/>
          <w:tab w:val="left" w:pos="1476"/>
        </w:tabs>
        <w:kinsoku w:val="0"/>
        <w:overflowPunct w:val="0"/>
        <w:spacing w:line="260" w:lineRule="exact"/>
        <w:ind w:left="450"/>
        <w:rPr>
          <w:spacing w:val="-1"/>
        </w:rPr>
      </w:pPr>
    </w:p>
    <w:p w14:paraId="2C93290F"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24</w:t>
      </w:r>
      <w:r w:rsidRPr="00E5085B">
        <w:rPr>
          <w:spacing w:val="-1"/>
        </w:rPr>
        <w:tab/>
        <w:t>Unrelated evaluation and management service by the same physician or other qualified health care professional during a postoperative period</w:t>
      </w:r>
    </w:p>
    <w:p w14:paraId="249B0136"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25</w:t>
      </w:r>
      <w:r w:rsidRPr="00E5085B">
        <w:rPr>
          <w:spacing w:val="-1"/>
        </w:rPr>
        <w:tab/>
        <w:t>Significant, separately identifiable evaluation and management service by the same physician or other qualified health care professional on the same day of the procedure or other service</w:t>
      </w:r>
    </w:p>
    <w:p w14:paraId="698A4982"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26</w:t>
      </w:r>
      <w:r w:rsidRPr="00E5085B">
        <w:rPr>
          <w:spacing w:val="-1"/>
        </w:rPr>
        <w:tab/>
        <w:t>Professional component</w:t>
      </w:r>
    </w:p>
    <w:p w14:paraId="7932F8B5" w14:textId="77777777" w:rsidR="004A0E1D" w:rsidRPr="00E5085B" w:rsidRDefault="004A0E1D" w:rsidP="004A0E1D">
      <w:pPr>
        <w:spacing w:before="480"/>
        <w:rPr>
          <w:spacing w:val="-1"/>
        </w:rPr>
      </w:pPr>
      <w:r w:rsidRPr="00E5085B">
        <w:rPr>
          <w:spacing w:val="-1"/>
        </w:rPr>
        <w:t xml:space="preserve">605  </w:t>
      </w:r>
      <w:r w:rsidRPr="00E5085B">
        <w:rPr>
          <w:spacing w:val="-1"/>
          <w:u w:val="single"/>
        </w:rPr>
        <w:t>Modifiers</w:t>
      </w:r>
      <w:r w:rsidRPr="00E5085B">
        <w:rPr>
          <w:spacing w:val="-1"/>
        </w:rPr>
        <w:t xml:space="preserve"> (cont.) </w:t>
      </w:r>
    </w:p>
    <w:p w14:paraId="337C3AF4" w14:textId="77777777" w:rsidR="004A0E1D" w:rsidRPr="00E5085B" w:rsidRDefault="004A0E1D" w:rsidP="004A0E1D">
      <w:pPr>
        <w:tabs>
          <w:tab w:val="left" w:pos="1440"/>
          <w:tab w:val="left" w:pos="1476"/>
        </w:tabs>
        <w:kinsoku w:val="0"/>
        <w:overflowPunct w:val="0"/>
        <w:spacing w:line="260" w:lineRule="exact"/>
        <w:ind w:left="450"/>
        <w:rPr>
          <w:spacing w:val="-1"/>
        </w:rPr>
      </w:pPr>
    </w:p>
    <w:p w14:paraId="3FEE7E94" w14:textId="77777777" w:rsidR="004A0E1D" w:rsidRPr="00E5085B" w:rsidRDefault="004A0E1D" w:rsidP="004A0E1D">
      <w:pPr>
        <w:kinsoku w:val="0"/>
        <w:overflowPunct w:val="0"/>
        <w:spacing w:line="260" w:lineRule="exact"/>
        <w:ind w:left="1440" w:hanging="990"/>
        <w:rPr>
          <w:spacing w:val="-2"/>
          <w:u w:val="single"/>
        </w:rPr>
      </w:pPr>
      <w:r w:rsidRPr="00E5085B">
        <w:rPr>
          <w:spacing w:val="-1"/>
          <w:u w:val="single"/>
        </w:rPr>
        <w:t>Modifier</w:t>
      </w:r>
      <w:r w:rsidRPr="00E5085B">
        <w:rPr>
          <w:spacing w:val="-1"/>
        </w:rPr>
        <w:tab/>
      </w:r>
      <w:proofErr w:type="spellStart"/>
      <w:r w:rsidRPr="00E5085B">
        <w:rPr>
          <w:spacing w:val="-1"/>
          <w:u w:val="single"/>
        </w:rPr>
        <w:t>Modifier</w:t>
      </w:r>
      <w:proofErr w:type="spellEnd"/>
      <w:r w:rsidRPr="00E5085B">
        <w:rPr>
          <w:spacing w:val="1"/>
          <w:u w:val="single"/>
        </w:rPr>
        <w:t xml:space="preserve"> </w:t>
      </w:r>
      <w:r w:rsidRPr="00E5085B">
        <w:rPr>
          <w:spacing w:val="-2"/>
          <w:u w:val="single"/>
        </w:rPr>
        <w:t>Description</w:t>
      </w:r>
    </w:p>
    <w:p w14:paraId="3B7AC8BC" w14:textId="77777777" w:rsidR="004A0E1D" w:rsidRDefault="004A0E1D" w:rsidP="004A0E1D">
      <w:pPr>
        <w:tabs>
          <w:tab w:val="left" w:pos="1440"/>
        </w:tabs>
        <w:kinsoku w:val="0"/>
        <w:overflowPunct w:val="0"/>
        <w:spacing w:line="260" w:lineRule="exact"/>
        <w:ind w:left="1756" w:hanging="1310"/>
        <w:rPr>
          <w:spacing w:val="-1"/>
        </w:rPr>
      </w:pPr>
    </w:p>
    <w:p w14:paraId="7073AD62"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50</w:t>
      </w:r>
      <w:r w:rsidRPr="00E5085B">
        <w:rPr>
          <w:spacing w:val="-1"/>
        </w:rPr>
        <w:tab/>
        <w:t xml:space="preserve">Bilateral </w:t>
      </w:r>
      <w:proofErr w:type="gramStart"/>
      <w:r w:rsidRPr="00E5085B">
        <w:rPr>
          <w:spacing w:val="-1"/>
        </w:rPr>
        <w:t>procedure</w:t>
      </w:r>
      <w:proofErr w:type="gramEnd"/>
    </w:p>
    <w:p w14:paraId="20CF87AF"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51</w:t>
      </w:r>
      <w:r w:rsidRPr="00E5085B">
        <w:rPr>
          <w:spacing w:val="-1"/>
        </w:rPr>
        <w:tab/>
        <w:t xml:space="preserve">Multiple procedures </w:t>
      </w:r>
    </w:p>
    <w:p w14:paraId="5494FA72"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53</w:t>
      </w:r>
      <w:r w:rsidRPr="00E5085B">
        <w:rPr>
          <w:spacing w:val="-1"/>
        </w:rPr>
        <w:tab/>
        <w:t xml:space="preserve">Discontinued </w:t>
      </w:r>
      <w:proofErr w:type="gramStart"/>
      <w:r w:rsidRPr="00E5085B">
        <w:rPr>
          <w:spacing w:val="-1"/>
        </w:rPr>
        <w:t>procedure</w:t>
      </w:r>
      <w:proofErr w:type="gramEnd"/>
      <w:r w:rsidRPr="00E5085B">
        <w:rPr>
          <w:spacing w:val="-1"/>
        </w:rPr>
        <w:t xml:space="preserve"> (To be used with surgical codes only)</w:t>
      </w:r>
    </w:p>
    <w:p w14:paraId="7258D841"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54</w:t>
      </w:r>
      <w:r w:rsidRPr="00E5085B">
        <w:rPr>
          <w:spacing w:val="-1"/>
        </w:rPr>
        <w:tab/>
        <w:t xml:space="preserve">Surgical </w:t>
      </w:r>
      <w:proofErr w:type="gramStart"/>
      <w:r w:rsidRPr="00E5085B">
        <w:rPr>
          <w:spacing w:val="-1"/>
        </w:rPr>
        <w:t>care</w:t>
      </w:r>
      <w:proofErr w:type="gramEnd"/>
      <w:r w:rsidRPr="00E5085B">
        <w:rPr>
          <w:spacing w:val="-1"/>
        </w:rPr>
        <w:t xml:space="preserve"> only</w:t>
      </w:r>
    </w:p>
    <w:p w14:paraId="556D2495"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57</w:t>
      </w:r>
      <w:r w:rsidRPr="00E5085B">
        <w:rPr>
          <w:spacing w:val="-1"/>
        </w:rPr>
        <w:tab/>
        <w:t>Decision for surgery</w:t>
      </w:r>
    </w:p>
    <w:p w14:paraId="5721426B"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58</w:t>
      </w:r>
      <w:r w:rsidRPr="00E5085B">
        <w:rPr>
          <w:spacing w:val="-1"/>
        </w:rPr>
        <w:tab/>
        <w:t>Staged or related procedure or service by the same physician or other qualified health care professional during the postoperative period</w:t>
      </w:r>
    </w:p>
    <w:p w14:paraId="31FDD7FE"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59</w:t>
      </w:r>
      <w:r w:rsidRPr="00E5085B">
        <w:rPr>
          <w:spacing w:val="-1"/>
        </w:rPr>
        <w:tab/>
        <w:t>Distinct procedural service</w:t>
      </w:r>
    </w:p>
    <w:p w14:paraId="7253EBEF"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62</w:t>
      </w:r>
      <w:r w:rsidRPr="00E5085B">
        <w:rPr>
          <w:spacing w:val="-1"/>
        </w:rPr>
        <w:tab/>
        <w:t>Two surgeons</w:t>
      </w:r>
    </w:p>
    <w:p w14:paraId="188F26AA"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66</w:t>
      </w:r>
      <w:r w:rsidRPr="00E5085B">
        <w:rPr>
          <w:spacing w:val="-1"/>
        </w:rPr>
        <w:tab/>
        <w:t>Surgical team</w:t>
      </w:r>
    </w:p>
    <w:p w14:paraId="46CAFE88"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78</w:t>
      </w:r>
      <w:r w:rsidRPr="00E5085B">
        <w:rPr>
          <w:spacing w:val="-1"/>
        </w:rPr>
        <w:tab/>
        <w:t xml:space="preserve">Unplanned </w:t>
      </w:r>
      <w:proofErr w:type="gramStart"/>
      <w:r w:rsidRPr="00E5085B">
        <w:rPr>
          <w:spacing w:val="-1"/>
        </w:rPr>
        <w:t>return</w:t>
      </w:r>
      <w:proofErr w:type="gramEnd"/>
      <w:r w:rsidRPr="00E5085B">
        <w:rPr>
          <w:spacing w:val="-1"/>
        </w:rPr>
        <w:t xml:space="preserve"> to the operating/procedure room by the same physician or other qualified health care professional following initial procedure for a related procedure during the postoperative period</w:t>
      </w:r>
    </w:p>
    <w:p w14:paraId="749378C7"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79</w:t>
      </w:r>
      <w:r w:rsidRPr="00E5085B">
        <w:rPr>
          <w:spacing w:val="-1"/>
        </w:rPr>
        <w:tab/>
        <w:t>Unrelated procedure or service by the same physician or other qualified health care professional during the postoperative period</w:t>
      </w:r>
    </w:p>
    <w:p w14:paraId="588D4E2C"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80</w:t>
      </w:r>
      <w:r w:rsidRPr="00E5085B">
        <w:rPr>
          <w:spacing w:val="-1"/>
        </w:rPr>
        <w:tab/>
        <w:t>Assistant surgeon</w:t>
      </w:r>
    </w:p>
    <w:p w14:paraId="3FFCCCC5"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82</w:t>
      </w:r>
      <w:r w:rsidRPr="00E5085B">
        <w:rPr>
          <w:spacing w:val="-1"/>
        </w:rPr>
        <w:tab/>
        <w:t>Assistant surgeon (when qualified resident surgeon not available)</w:t>
      </w:r>
    </w:p>
    <w:p w14:paraId="604872C9"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91</w:t>
      </w:r>
      <w:r w:rsidRPr="00E5085B">
        <w:rPr>
          <w:spacing w:val="-1"/>
        </w:rPr>
        <w:tab/>
        <w:t>Repeat clinical diagnostic laboratory test</w:t>
      </w:r>
    </w:p>
    <w:p w14:paraId="56688553"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93</w:t>
      </w:r>
      <w:r w:rsidRPr="00E5085B">
        <w:rPr>
          <w:spacing w:val="-1"/>
        </w:rPr>
        <w:tab/>
        <w:t>Service rendered via audio-only telehealth</w:t>
      </w:r>
    </w:p>
    <w:p w14:paraId="02CFA81C"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95</w:t>
      </w:r>
      <w:r w:rsidRPr="00E5085B">
        <w:rPr>
          <w:spacing w:val="-1"/>
        </w:rPr>
        <w:tab/>
        <w:t>Counseling and therapy services rendered via audio-video telecommunications</w:t>
      </w:r>
    </w:p>
    <w:p w14:paraId="7370DD4F"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99</w:t>
      </w:r>
      <w:r w:rsidRPr="00E5085B">
        <w:rPr>
          <w:spacing w:val="-1"/>
        </w:rPr>
        <w:tab/>
        <w:t>Multiple modifiers</w:t>
      </w:r>
    </w:p>
    <w:p w14:paraId="4BE7272C"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AA</w:t>
      </w:r>
      <w:r w:rsidRPr="00E5085B">
        <w:rPr>
          <w:spacing w:val="-1"/>
        </w:rPr>
        <w:tab/>
        <w:t>Anesthesia services performed personally by an anesthesiologist. (This allows payment of 100% of the total anesthesia fee for the anesthesiologist’s services.)</w:t>
      </w:r>
    </w:p>
    <w:p w14:paraId="7DD69D1F" w14:textId="77777777" w:rsidR="004A0E1D" w:rsidRPr="00E5085B" w:rsidRDefault="004A0E1D" w:rsidP="004A0E1D">
      <w:pPr>
        <w:tabs>
          <w:tab w:val="left" w:pos="1440"/>
        </w:tabs>
        <w:kinsoku w:val="0"/>
        <w:overflowPunct w:val="0"/>
        <w:spacing w:line="260" w:lineRule="exact"/>
        <w:ind w:left="1756" w:hanging="1310"/>
        <w:rPr>
          <w:spacing w:val="-1"/>
        </w:rPr>
      </w:pPr>
      <w:r w:rsidRPr="00E5085B">
        <w:rPr>
          <w:spacing w:val="-1"/>
        </w:rPr>
        <w:t>AS</w:t>
      </w:r>
      <w:r w:rsidRPr="00E5085B">
        <w:rPr>
          <w:spacing w:val="-1"/>
        </w:rPr>
        <w:tab/>
        <w:t xml:space="preserve">Physician assistant, nurse practitioner, or clinical nurse specialist services for assistant at surgery. </w:t>
      </w:r>
    </w:p>
    <w:p w14:paraId="2D569BCF" w14:textId="77777777" w:rsidR="004A0E1D" w:rsidRPr="00E5085B" w:rsidRDefault="004A0E1D" w:rsidP="004A0E1D">
      <w:pPr>
        <w:tabs>
          <w:tab w:val="left" w:pos="1440"/>
          <w:tab w:val="left" w:pos="1476"/>
        </w:tabs>
        <w:kinsoku w:val="0"/>
        <w:overflowPunct w:val="0"/>
        <w:spacing w:line="260" w:lineRule="exact"/>
        <w:ind w:left="446"/>
        <w:rPr>
          <w:spacing w:val="-1"/>
        </w:rPr>
      </w:pPr>
      <w:r w:rsidRPr="00E5085B">
        <w:rPr>
          <w:spacing w:val="-1"/>
        </w:rPr>
        <w:t>CG</w:t>
      </w:r>
      <w:r w:rsidRPr="00E5085B">
        <w:rPr>
          <w:spacing w:val="-1"/>
        </w:rPr>
        <w:tab/>
        <w:t>Policy Criteria Applied</w:t>
      </w:r>
    </w:p>
    <w:p w14:paraId="6EA41D40" w14:textId="77777777" w:rsidR="004A0E1D" w:rsidRPr="00E5085B" w:rsidRDefault="004A0E1D" w:rsidP="004A0E1D">
      <w:pPr>
        <w:tabs>
          <w:tab w:val="left" w:pos="1440"/>
          <w:tab w:val="left" w:pos="1476"/>
        </w:tabs>
        <w:kinsoku w:val="0"/>
        <w:overflowPunct w:val="0"/>
        <w:spacing w:line="260" w:lineRule="exact"/>
        <w:ind w:left="446"/>
        <w:rPr>
          <w:spacing w:val="-1"/>
        </w:rPr>
      </w:pPr>
      <w:r w:rsidRPr="00E5085B">
        <w:rPr>
          <w:spacing w:val="-1"/>
        </w:rPr>
        <w:t>E1</w:t>
      </w:r>
      <w:r w:rsidRPr="00E5085B">
        <w:rPr>
          <w:spacing w:val="-1"/>
        </w:rPr>
        <w:tab/>
        <w:t>Upper left, eyelid</w:t>
      </w:r>
    </w:p>
    <w:p w14:paraId="29032446" w14:textId="77777777" w:rsidR="004A0E1D" w:rsidRPr="00E5085B" w:rsidRDefault="004A0E1D" w:rsidP="004A0E1D">
      <w:pPr>
        <w:tabs>
          <w:tab w:val="left" w:pos="1440"/>
          <w:tab w:val="left" w:pos="1476"/>
        </w:tabs>
        <w:kinsoku w:val="0"/>
        <w:overflowPunct w:val="0"/>
        <w:spacing w:line="260" w:lineRule="exact"/>
        <w:ind w:left="446"/>
        <w:rPr>
          <w:spacing w:val="-1"/>
        </w:rPr>
      </w:pPr>
      <w:r w:rsidRPr="00E5085B">
        <w:rPr>
          <w:spacing w:val="-1"/>
        </w:rPr>
        <w:t>E2</w:t>
      </w:r>
      <w:r w:rsidRPr="00E5085B">
        <w:rPr>
          <w:spacing w:val="-1"/>
        </w:rPr>
        <w:tab/>
        <w:t>Lower left, eyelid</w:t>
      </w:r>
    </w:p>
    <w:p w14:paraId="78936D5D" w14:textId="77777777" w:rsidR="004A0E1D" w:rsidRPr="00E5085B" w:rsidRDefault="004A0E1D" w:rsidP="004A0E1D">
      <w:pPr>
        <w:tabs>
          <w:tab w:val="left" w:pos="1440"/>
          <w:tab w:val="left" w:pos="1476"/>
        </w:tabs>
        <w:kinsoku w:val="0"/>
        <w:overflowPunct w:val="0"/>
        <w:spacing w:line="260" w:lineRule="exact"/>
        <w:ind w:left="446"/>
        <w:rPr>
          <w:spacing w:val="-1"/>
        </w:rPr>
      </w:pPr>
      <w:r w:rsidRPr="00E5085B">
        <w:rPr>
          <w:spacing w:val="-1"/>
        </w:rPr>
        <w:t>E3</w:t>
      </w:r>
      <w:r w:rsidRPr="00E5085B">
        <w:rPr>
          <w:spacing w:val="-1"/>
        </w:rPr>
        <w:tab/>
        <w:t>Upper right, eyelid</w:t>
      </w:r>
    </w:p>
    <w:p w14:paraId="4AD7841E" w14:textId="77777777" w:rsidR="004A0E1D" w:rsidRPr="00E5085B" w:rsidRDefault="004A0E1D" w:rsidP="004A0E1D">
      <w:pPr>
        <w:tabs>
          <w:tab w:val="left" w:pos="1440"/>
          <w:tab w:val="left" w:pos="1476"/>
        </w:tabs>
        <w:kinsoku w:val="0"/>
        <w:overflowPunct w:val="0"/>
        <w:spacing w:line="260" w:lineRule="exact"/>
        <w:ind w:left="446"/>
        <w:rPr>
          <w:spacing w:val="-1"/>
        </w:rPr>
      </w:pPr>
      <w:r w:rsidRPr="00E5085B">
        <w:rPr>
          <w:spacing w:val="-1"/>
        </w:rPr>
        <w:t>E4</w:t>
      </w:r>
      <w:r w:rsidRPr="00E5085B">
        <w:rPr>
          <w:spacing w:val="-1"/>
        </w:rPr>
        <w:tab/>
        <w:t>Lower right eyelid</w:t>
      </w:r>
    </w:p>
    <w:p w14:paraId="48F44C23" w14:textId="77777777" w:rsidR="004A0E1D" w:rsidRPr="00E5085B" w:rsidRDefault="004A0E1D" w:rsidP="004A0E1D">
      <w:pPr>
        <w:tabs>
          <w:tab w:val="left" w:pos="1440"/>
          <w:tab w:val="left" w:pos="1476"/>
        </w:tabs>
        <w:kinsoku w:val="0"/>
        <w:overflowPunct w:val="0"/>
        <w:spacing w:line="260" w:lineRule="exact"/>
        <w:ind w:left="446"/>
        <w:rPr>
          <w:spacing w:val="-1"/>
        </w:rPr>
      </w:pPr>
      <w:r w:rsidRPr="00E5085B">
        <w:rPr>
          <w:spacing w:val="-1"/>
        </w:rPr>
        <w:t>F1</w:t>
      </w:r>
      <w:r w:rsidRPr="00E5085B">
        <w:rPr>
          <w:spacing w:val="-1"/>
        </w:rPr>
        <w:tab/>
        <w:t>Left hand, second digit</w:t>
      </w:r>
    </w:p>
    <w:p w14:paraId="5F19C15D" w14:textId="77777777" w:rsidR="004A0E1D" w:rsidRPr="00E5085B" w:rsidRDefault="004A0E1D" w:rsidP="004A0E1D">
      <w:pPr>
        <w:tabs>
          <w:tab w:val="left" w:pos="1440"/>
          <w:tab w:val="left" w:pos="1476"/>
        </w:tabs>
        <w:kinsoku w:val="0"/>
        <w:overflowPunct w:val="0"/>
        <w:spacing w:line="260" w:lineRule="exact"/>
        <w:ind w:left="446"/>
        <w:rPr>
          <w:spacing w:val="-1"/>
        </w:rPr>
      </w:pPr>
      <w:r w:rsidRPr="00E5085B">
        <w:rPr>
          <w:spacing w:val="-1"/>
        </w:rPr>
        <w:t>F2</w:t>
      </w:r>
      <w:r w:rsidRPr="00E5085B">
        <w:rPr>
          <w:spacing w:val="-1"/>
        </w:rPr>
        <w:tab/>
        <w:t>Left hand, third digit</w:t>
      </w:r>
    </w:p>
    <w:p w14:paraId="7A1C0724"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F3</w:t>
      </w:r>
      <w:r w:rsidRPr="00E5085B">
        <w:rPr>
          <w:spacing w:val="-1"/>
        </w:rPr>
        <w:tab/>
        <w:t>Left hand, fourth digit</w:t>
      </w:r>
    </w:p>
    <w:p w14:paraId="204AE1AC"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F4</w:t>
      </w:r>
      <w:r w:rsidRPr="00E5085B">
        <w:rPr>
          <w:spacing w:val="-1"/>
        </w:rPr>
        <w:tab/>
        <w:t>Left hand, fifth digit</w:t>
      </w:r>
    </w:p>
    <w:p w14:paraId="73C0450B"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F5</w:t>
      </w:r>
      <w:r w:rsidRPr="00E5085B">
        <w:rPr>
          <w:spacing w:val="-1"/>
        </w:rPr>
        <w:tab/>
        <w:t>Right hand, thumb</w:t>
      </w:r>
    </w:p>
    <w:p w14:paraId="3225B4BA"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F6</w:t>
      </w:r>
      <w:r w:rsidRPr="00E5085B">
        <w:rPr>
          <w:spacing w:val="-1"/>
        </w:rPr>
        <w:tab/>
        <w:t>Right hand, second digit</w:t>
      </w:r>
    </w:p>
    <w:p w14:paraId="6B93159D"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F7</w:t>
      </w:r>
      <w:r w:rsidRPr="00E5085B">
        <w:rPr>
          <w:spacing w:val="-1"/>
        </w:rPr>
        <w:tab/>
        <w:t xml:space="preserve">Right hand, third digit </w:t>
      </w:r>
    </w:p>
    <w:p w14:paraId="04B12445"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 xml:space="preserve">F8 </w:t>
      </w:r>
      <w:r w:rsidRPr="00E5085B">
        <w:rPr>
          <w:spacing w:val="-1"/>
        </w:rPr>
        <w:tab/>
        <w:t>Right hand, fourth digit</w:t>
      </w:r>
    </w:p>
    <w:p w14:paraId="1AC924D7"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F9</w:t>
      </w:r>
      <w:r w:rsidRPr="00E5085B">
        <w:rPr>
          <w:spacing w:val="-1"/>
        </w:rPr>
        <w:tab/>
        <w:t>Right hand, fifth digit</w:t>
      </w:r>
    </w:p>
    <w:p w14:paraId="3197014E"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FA</w:t>
      </w:r>
      <w:r w:rsidRPr="00E5085B">
        <w:rPr>
          <w:spacing w:val="-1"/>
        </w:rPr>
        <w:tab/>
        <w:t>Left hand, thumb</w:t>
      </w:r>
    </w:p>
    <w:p w14:paraId="0919E5D4"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FP</w:t>
      </w:r>
      <w:r w:rsidRPr="00E5085B">
        <w:rPr>
          <w:spacing w:val="-1"/>
        </w:rPr>
        <w:tab/>
      </w:r>
      <w:bookmarkStart w:id="29" w:name="_Hlk157511214"/>
      <w:r w:rsidRPr="00E5085B">
        <w:rPr>
          <w:spacing w:val="-1"/>
        </w:rPr>
        <w:t xml:space="preserve">Service provided as part of family planning program </w:t>
      </w:r>
      <w:bookmarkEnd w:id="29"/>
    </w:p>
    <w:p w14:paraId="4192BD59" w14:textId="77777777" w:rsidR="004A0E1D" w:rsidRPr="00E5085B" w:rsidRDefault="004A0E1D" w:rsidP="004A0E1D">
      <w:pPr>
        <w:tabs>
          <w:tab w:val="left" w:pos="1440"/>
          <w:tab w:val="left" w:pos="1476"/>
        </w:tabs>
        <w:kinsoku w:val="0"/>
        <w:overflowPunct w:val="0"/>
        <w:spacing w:line="260" w:lineRule="exact"/>
        <w:ind w:left="450"/>
      </w:pPr>
      <w:r w:rsidRPr="00E5085B">
        <w:rPr>
          <w:spacing w:val="-1"/>
        </w:rPr>
        <w:t>FQ</w:t>
      </w:r>
      <w:r w:rsidRPr="00E5085B">
        <w:rPr>
          <w:spacing w:val="-1"/>
        </w:rPr>
        <w:tab/>
      </w:r>
      <w:r w:rsidRPr="00E5085B">
        <w:t>Counseling and therapy services provided using audio-only telecommunications</w:t>
      </w:r>
    </w:p>
    <w:p w14:paraId="3576D62D" w14:textId="77777777" w:rsidR="004A0E1D" w:rsidRPr="00E5085B" w:rsidRDefault="004A0E1D" w:rsidP="004A0E1D">
      <w:pPr>
        <w:spacing w:before="480"/>
        <w:rPr>
          <w:spacing w:val="-1"/>
        </w:rPr>
      </w:pPr>
      <w:bookmarkStart w:id="30" w:name="_Hlk130200390"/>
      <w:r w:rsidRPr="00E5085B">
        <w:rPr>
          <w:spacing w:val="-1"/>
        </w:rPr>
        <w:t xml:space="preserve">605  </w:t>
      </w:r>
      <w:r w:rsidRPr="00E5085B">
        <w:rPr>
          <w:spacing w:val="-1"/>
          <w:u w:val="single"/>
        </w:rPr>
        <w:t>Modifiers</w:t>
      </w:r>
      <w:r w:rsidRPr="00E5085B">
        <w:rPr>
          <w:spacing w:val="-1"/>
        </w:rPr>
        <w:t xml:space="preserve"> (cont.) </w:t>
      </w:r>
    </w:p>
    <w:bookmarkEnd w:id="30"/>
    <w:p w14:paraId="2B0343D5" w14:textId="77777777" w:rsidR="004A0E1D" w:rsidRPr="00E5085B" w:rsidRDefault="004A0E1D" w:rsidP="004A0E1D">
      <w:pPr>
        <w:tabs>
          <w:tab w:val="left" w:pos="1440"/>
          <w:tab w:val="left" w:pos="1476"/>
        </w:tabs>
        <w:kinsoku w:val="0"/>
        <w:overflowPunct w:val="0"/>
        <w:spacing w:line="260" w:lineRule="exact"/>
        <w:ind w:left="450"/>
        <w:rPr>
          <w:spacing w:val="-1"/>
        </w:rPr>
      </w:pPr>
    </w:p>
    <w:p w14:paraId="374E00CC" w14:textId="77777777" w:rsidR="004A0E1D" w:rsidRPr="00E5085B" w:rsidRDefault="004A0E1D" w:rsidP="004A0E1D">
      <w:pPr>
        <w:kinsoku w:val="0"/>
        <w:overflowPunct w:val="0"/>
        <w:spacing w:line="260" w:lineRule="exact"/>
        <w:ind w:left="1440" w:hanging="990"/>
        <w:rPr>
          <w:spacing w:val="-2"/>
          <w:u w:val="single"/>
        </w:rPr>
      </w:pPr>
      <w:r w:rsidRPr="00E5085B">
        <w:rPr>
          <w:spacing w:val="-1"/>
          <w:u w:val="single"/>
        </w:rPr>
        <w:t>Modifier</w:t>
      </w:r>
      <w:r w:rsidRPr="00E5085B">
        <w:rPr>
          <w:spacing w:val="-1"/>
        </w:rPr>
        <w:tab/>
      </w:r>
      <w:proofErr w:type="spellStart"/>
      <w:r w:rsidRPr="00E5085B">
        <w:rPr>
          <w:spacing w:val="-1"/>
          <w:u w:val="single"/>
        </w:rPr>
        <w:t>Modifier</w:t>
      </w:r>
      <w:proofErr w:type="spellEnd"/>
      <w:r w:rsidRPr="00E5085B">
        <w:rPr>
          <w:spacing w:val="1"/>
          <w:u w:val="single"/>
        </w:rPr>
        <w:t xml:space="preserve"> </w:t>
      </w:r>
      <w:r w:rsidRPr="00E5085B">
        <w:rPr>
          <w:spacing w:val="-2"/>
          <w:u w:val="single"/>
        </w:rPr>
        <w:t>Description</w:t>
      </w:r>
    </w:p>
    <w:p w14:paraId="46815159" w14:textId="77777777" w:rsidR="004A0E1D" w:rsidRDefault="004A0E1D" w:rsidP="004A0E1D">
      <w:pPr>
        <w:tabs>
          <w:tab w:val="left" w:pos="1440"/>
          <w:tab w:val="left" w:pos="1476"/>
        </w:tabs>
        <w:kinsoku w:val="0"/>
        <w:overflowPunct w:val="0"/>
        <w:spacing w:line="260" w:lineRule="exact"/>
        <w:ind w:left="450"/>
        <w:rPr>
          <w:spacing w:val="-1"/>
        </w:rPr>
      </w:pPr>
    </w:p>
    <w:p w14:paraId="6A1AA8DC" w14:textId="77777777" w:rsidR="004A0E1D" w:rsidRPr="00E5085B" w:rsidRDefault="004A0E1D" w:rsidP="004A0E1D">
      <w:pPr>
        <w:tabs>
          <w:tab w:val="left" w:pos="1440"/>
          <w:tab w:val="left" w:pos="1476"/>
        </w:tabs>
        <w:kinsoku w:val="0"/>
        <w:overflowPunct w:val="0"/>
        <w:spacing w:line="260" w:lineRule="exact"/>
        <w:ind w:left="1440" w:hanging="990"/>
        <w:rPr>
          <w:spacing w:val="-1"/>
        </w:rPr>
      </w:pPr>
      <w:r w:rsidRPr="00E5085B">
        <w:t>FR</w:t>
      </w:r>
      <w:r w:rsidRPr="00E5085B">
        <w:tab/>
        <w:t>Supervising practitioner was present through a real-time two-way, audio and video communication technology</w:t>
      </w:r>
    </w:p>
    <w:p w14:paraId="1BCCDE7C"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GT</w:t>
      </w:r>
      <w:r w:rsidRPr="00E5085B">
        <w:rPr>
          <w:spacing w:val="-1"/>
        </w:rPr>
        <w:tab/>
        <w:t>Service rendered via interactive video and telecommunications system</w:t>
      </w:r>
    </w:p>
    <w:p w14:paraId="1D7FF75E"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GQ</w:t>
      </w:r>
      <w:r w:rsidRPr="00E5085B">
        <w:rPr>
          <w:spacing w:val="-1"/>
        </w:rPr>
        <w:tab/>
      </w:r>
      <w:r w:rsidRPr="00E5085B">
        <w:t>Service rendered via asynchronous telehealth</w:t>
      </w:r>
    </w:p>
    <w:p w14:paraId="51418D17" w14:textId="77777777" w:rsidR="004A0E1D" w:rsidRDefault="004A0E1D" w:rsidP="004A0E1D">
      <w:pPr>
        <w:tabs>
          <w:tab w:val="left" w:pos="1440"/>
          <w:tab w:val="left" w:pos="1476"/>
        </w:tabs>
        <w:kinsoku w:val="0"/>
        <w:overflowPunct w:val="0"/>
        <w:spacing w:line="260" w:lineRule="exact"/>
        <w:ind w:left="450"/>
        <w:rPr>
          <w:spacing w:val="-1"/>
        </w:rPr>
      </w:pPr>
      <w:r w:rsidRPr="00E5085B">
        <w:rPr>
          <w:spacing w:val="-1"/>
        </w:rPr>
        <w:t>LC</w:t>
      </w:r>
      <w:r w:rsidRPr="00E5085B">
        <w:rPr>
          <w:spacing w:val="-1"/>
        </w:rPr>
        <w:tab/>
        <w:t xml:space="preserve">Left circumflex coronary artery </w:t>
      </w:r>
    </w:p>
    <w:p w14:paraId="5ACE912F"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LD</w:t>
      </w:r>
      <w:r w:rsidRPr="00E5085B">
        <w:rPr>
          <w:spacing w:val="-1"/>
        </w:rPr>
        <w:tab/>
        <w:t xml:space="preserve">Left anterior descending coronary artery </w:t>
      </w:r>
    </w:p>
    <w:p w14:paraId="41A48C25"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LM</w:t>
      </w:r>
      <w:r w:rsidRPr="00E5085B">
        <w:rPr>
          <w:spacing w:val="-1"/>
        </w:rPr>
        <w:tab/>
        <w:t>Left main coronary artery</w:t>
      </w:r>
    </w:p>
    <w:p w14:paraId="60A139A3"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LT</w:t>
      </w:r>
      <w:r w:rsidRPr="00E5085B">
        <w:rPr>
          <w:spacing w:val="-1"/>
        </w:rPr>
        <w:tab/>
        <w:t>Left side (used to identify procedures performed on the left side of the body)</w:t>
      </w:r>
    </w:p>
    <w:p w14:paraId="242D0605" w14:textId="77777777" w:rsidR="004A0E1D" w:rsidRPr="00E5085B" w:rsidRDefault="004A0E1D" w:rsidP="004A0E1D">
      <w:pPr>
        <w:tabs>
          <w:tab w:val="left" w:pos="1440"/>
        </w:tabs>
        <w:suppressAutoHyphens/>
        <w:ind w:left="1800" w:hanging="1354"/>
      </w:pPr>
      <w:r w:rsidRPr="00E5085B">
        <w:rPr>
          <w:spacing w:val="-1"/>
        </w:rPr>
        <w:t>QK</w:t>
      </w:r>
      <w:r w:rsidRPr="00E5085B">
        <w:rPr>
          <w:spacing w:val="-1"/>
        </w:rPr>
        <w:tab/>
      </w:r>
      <w:r w:rsidRPr="00E5085B">
        <w:t xml:space="preserve">Medical </w:t>
      </w:r>
      <w:r w:rsidRPr="00E5085B">
        <w:rPr>
          <w:spacing w:val="-1"/>
        </w:rPr>
        <w:t>direction</w:t>
      </w:r>
      <w:r w:rsidRPr="00E5085B">
        <w:t xml:space="preserve"> by a physician of two, three, or four concurrent anesthesia procedures. (Use to indicate physician medical direction of multiple certified registered nurse anesthetists (CRNAs).) This allows payment of 50% of the total anesthesia fee for the physician’s services.)</w:t>
      </w:r>
    </w:p>
    <w:p w14:paraId="6E4CC58E" w14:textId="77777777" w:rsidR="004A0E1D" w:rsidRPr="00E5085B" w:rsidRDefault="004A0E1D" w:rsidP="004A0E1D">
      <w:pPr>
        <w:tabs>
          <w:tab w:val="left" w:pos="1440"/>
        </w:tabs>
        <w:suppressAutoHyphens/>
        <w:ind w:left="1800" w:hanging="1354"/>
      </w:pPr>
      <w:r w:rsidRPr="00E5085B">
        <w:rPr>
          <w:spacing w:val="-1"/>
        </w:rPr>
        <w:t>QY</w:t>
      </w:r>
      <w:r w:rsidRPr="00E5085B">
        <w:rPr>
          <w:spacing w:val="-1"/>
        </w:rPr>
        <w:tab/>
      </w:r>
      <w:r w:rsidRPr="00E5085B">
        <w:t>Medical direction of one CRNA by a physician. (Use to indicate physician medical direction of one CRNA. This allows payment of 50% of the total anesthesia fee for the physician’s services.)</w:t>
      </w:r>
    </w:p>
    <w:p w14:paraId="1243CD54" w14:textId="77777777" w:rsidR="004A0E1D" w:rsidRPr="00E5085B" w:rsidRDefault="004A0E1D" w:rsidP="004A0E1D">
      <w:pPr>
        <w:tabs>
          <w:tab w:val="left" w:pos="1440"/>
        </w:tabs>
        <w:suppressAutoHyphens/>
        <w:ind w:left="1800" w:hanging="1354"/>
      </w:pPr>
      <w:r w:rsidRPr="00E5085B">
        <w:t>QX</w:t>
      </w:r>
      <w:r w:rsidRPr="00E5085B">
        <w:tab/>
        <w:t>CRNA anesthesia services with medical direction by a physician. (Use to indicate CRNA anesthesia services with medical direction by a physician. This allows payment of 50% of the total anesthesia fee for the CRNA’s services. Not for use if CRNA is employed by the facility in which the anesthesia services were performed.)</w:t>
      </w:r>
    </w:p>
    <w:p w14:paraId="4E28C2FE" w14:textId="77777777" w:rsidR="004A0E1D" w:rsidRPr="00E5085B" w:rsidRDefault="004A0E1D" w:rsidP="004A0E1D">
      <w:pPr>
        <w:tabs>
          <w:tab w:val="left" w:pos="1440"/>
        </w:tabs>
        <w:suppressAutoHyphens/>
        <w:ind w:left="1800" w:hanging="1354"/>
      </w:pPr>
      <w:r w:rsidRPr="00E5085B">
        <w:t>QZ</w:t>
      </w:r>
      <w:r w:rsidRPr="00E5085B">
        <w:tab/>
        <w:t>CRNA anesthesia services without medical direction by a physician. (This allows payment of 100% of the total anesthesia fee for the CRNA’s services. Not for use if CRNA is employed by the facility in which the anesthesia services were performed.)</w:t>
      </w:r>
    </w:p>
    <w:p w14:paraId="0CCD5BF3" w14:textId="77777777" w:rsidR="004A0E1D" w:rsidRPr="00E5085B" w:rsidRDefault="004A0E1D" w:rsidP="004A0E1D">
      <w:pPr>
        <w:tabs>
          <w:tab w:val="left" w:pos="1440"/>
        </w:tabs>
        <w:suppressAutoHyphens/>
        <w:ind w:left="1800" w:hanging="1354"/>
      </w:pPr>
      <w:r w:rsidRPr="00E5085B">
        <w:t>RB</w:t>
      </w:r>
      <w:r w:rsidRPr="00E5085B">
        <w:tab/>
        <w:t>Replacement of a part of a DME, orthotic, or prosthetic item furnished as part of a repair (This modifier should only be used with 92340, 92341, and 92342 to bill for the dispensing of replacement lenses.)</w:t>
      </w:r>
    </w:p>
    <w:p w14:paraId="3D4D2C4E" w14:textId="77777777" w:rsidR="004A0E1D" w:rsidRPr="00E5085B" w:rsidRDefault="004A0E1D" w:rsidP="004A0E1D">
      <w:pPr>
        <w:tabs>
          <w:tab w:val="left" w:pos="1440"/>
        </w:tabs>
        <w:suppressAutoHyphens/>
        <w:ind w:left="1800" w:hanging="1354"/>
      </w:pPr>
      <w:r w:rsidRPr="00E5085B">
        <w:t>RC</w:t>
      </w:r>
      <w:r w:rsidRPr="00E5085B">
        <w:tab/>
        <w:t>Right coronary artery</w:t>
      </w:r>
    </w:p>
    <w:p w14:paraId="54A97A8F" w14:textId="77777777" w:rsidR="004A0E1D" w:rsidRPr="00E5085B" w:rsidRDefault="004A0E1D" w:rsidP="004A0E1D">
      <w:pPr>
        <w:tabs>
          <w:tab w:val="left" w:pos="1440"/>
        </w:tabs>
        <w:suppressAutoHyphens/>
        <w:ind w:left="1800" w:hanging="1354"/>
      </w:pPr>
      <w:r w:rsidRPr="00E5085B">
        <w:t>RI</w:t>
      </w:r>
      <w:r w:rsidRPr="00E5085B">
        <w:tab/>
        <w:t>Ramus intermedius coronary artery</w:t>
      </w:r>
    </w:p>
    <w:p w14:paraId="04CFB212" w14:textId="77777777" w:rsidR="004A0E1D" w:rsidRPr="00E5085B" w:rsidRDefault="004A0E1D" w:rsidP="004A0E1D">
      <w:pPr>
        <w:tabs>
          <w:tab w:val="left" w:pos="1440"/>
        </w:tabs>
        <w:suppressAutoHyphens/>
        <w:ind w:left="1800" w:hanging="1354"/>
      </w:pPr>
      <w:r w:rsidRPr="00E5085B">
        <w:t>RT</w:t>
      </w:r>
      <w:r w:rsidRPr="00E5085B">
        <w:tab/>
        <w:t xml:space="preserve">Right side (used to identify procedures performed on the right side of the body) </w:t>
      </w:r>
    </w:p>
    <w:p w14:paraId="2EEF0228" w14:textId="77777777" w:rsidR="004A0E1D" w:rsidRPr="00E5085B" w:rsidRDefault="004A0E1D" w:rsidP="004A0E1D">
      <w:pPr>
        <w:tabs>
          <w:tab w:val="left" w:pos="1440"/>
        </w:tabs>
        <w:suppressAutoHyphens/>
        <w:ind w:left="1800" w:hanging="1354"/>
      </w:pPr>
      <w:r w:rsidRPr="00E5085B">
        <w:t>SA</w:t>
      </w:r>
      <w:r w:rsidRPr="00E5085B">
        <w:tab/>
        <w:t>Nurse practitioner rendering service in collaboration with a physician. (This modifier is to be applied to service codes billed by a physician that were performed by a certified nurse practitioner employed by the physician (the physician employer must be practicing as an individual and not practicing as a professional corporation or as a member of a group practice). A certified nurse practitioner billing under his/her own individual provider number, or a group practice, should not use this modifier.)</w:t>
      </w:r>
    </w:p>
    <w:p w14:paraId="2232730D" w14:textId="77777777" w:rsidR="004A0E1D" w:rsidRPr="00E5085B" w:rsidRDefault="004A0E1D" w:rsidP="004A0E1D">
      <w:pPr>
        <w:kinsoku w:val="0"/>
        <w:overflowPunct w:val="0"/>
        <w:spacing w:line="260" w:lineRule="exact"/>
        <w:ind w:left="1440" w:hanging="990"/>
      </w:pPr>
      <w:r w:rsidRPr="00E5085B">
        <w:t>SL</w:t>
      </w:r>
      <w:r w:rsidRPr="00E5085B">
        <w:tab/>
        <w:t>State supplied vaccine (This modifier is to be applied to the vaccine code to identify the</w:t>
      </w:r>
    </w:p>
    <w:p w14:paraId="04748E3F" w14:textId="77777777" w:rsidR="004A0E1D" w:rsidRPr="00E5085B" w:rsidRDefault="004A0E1D" w:rsidP="004A0E1D">
      <w:pPr>
        <w:kinsoku w:val="0"/>
        <w:overflowPunct w:val="0"/>
        <w:spacing w:line="260" w:lineRule="exact"/>
        <w:ind w:left="1800"/>
        <w:rPr>
          <w:spacing w:val="-2"/>
          <w:u w:val="single"/>
        </w:rPr>
      </w:pPr>
      <w:r w:rsidRPr="00E5085B">
        <w:t xml:space="preserve">administration </w:t>
      </w:r>
      <w:r w:rsidRPr="00E5085B">
        <w:rPr>
          <w:spacing w:val="-1"/>
        </w:rPr>
        <w:t>of vaccines provided at no cost by the Massachusetts Department of Public Health for individuals aged 18 years and younger, including those administered under the Vaccine for Children Program (VFC).)</w:t>
      </w:r>
    </w:p>
    <w:p w14:paraId="0681B62C" w14:textId="77777777" w:rsidR="004A0E1D" w:rsidRPr="00E5085B" w:rsidRDefault="004A0E1D" w:rsidP="004A0E1D">
      <w:pPr>
        <w:kinsoku w:val="0"/>
        <w:overflowPunct w:val="0"/>
        <w:spacing w:line="260" w:lineRule="exact"/>
        <w:ind w:left="1440" w:hanging="990"/>
        <w:rPr>
          <w:spacing w:val="-1"/>
        </w:rPr>
      </w:pPr>
      <w:r w:rsidRPr="00E5085B">
        <w:rPr>
          <w:spacing w:val="-1"/>
        </w:rPr>
        <w:t>T1</w:t>
      </w:r>
      <w:r w:rsidRPr="00E5085B">
        <w:rPr>
          <w:spacing w:val="-1"/>
        </w:rPr>
        <w:tab/>
        <w:t>Left foot, second digit</w:t>
      </w:r>
    </w:p>
    <w:p w14:paraId="39365AB3"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T2</w:t>
      </w:r>
      <w:r w:rsidRPr="00E5085B">
        <w:rPr>
          <w:spacing w:val="-1"/>
        </w:rPr>
        <w:tab/>
        <w:t>Left foot, third digit</w:t>
      </w:r>
    </w:p>
    <w:p w14:paraId="75425F03" w14:textId="77777777" w:rsidR="004A0E1D" w:rsidRPr="00E5085B" w:rsidRDefault="004A0E1D" w:rsidP="004A0E1D">
      <w:pPr>
        <w:tabs>
          <w:tab w:val="left" w:pos="1440"/>
          <w:tab w:val="left" w:pos="1476"/>
          <w:tab w:val="left" w:pos="7296"/>
        </w:tabs>
        <w:kinsoku w:val="0"/>
        <w:overflowPunct w:val="0"/>
        <w:spacing w:line="260" w:lineRule="exact"/>
        <w:ind w:left="450"/>
        <w:rPr>
          <w:spacing w:val="-1"/>
        </w:rPr>
      </w:pPr>
      <w:r w:rsidRPr="00E5085B">
        <w:rPr>
          <w:spacing w:val="-1"/>
        </w:rPr>
        <w:t>T3</w:t>
      </w:r>
      <w:r w:rsidRPr="00E5085B">
        <w:rPr>
          <w:spacing w:val="-1"/>
        </w:rPr>
        <w:tab/>
        <w:t>Left foot, fourth digit</w:t>
      </w:r>
    </w:p>
    <w:p w14:paraId="0E43FC11"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T4</w:t>
      </w:r>
      <w:r w:rsidRPr="00E5085B">
        <w:rPr>
          <w:spacing w:val="-1"/>
        </w:rPr>
        <w:tab/>
        <w:t>Left foot, fifth digit</w:t>
      </w:r>
    </w:p>
    <w:p w14:paraId="6129C2F5"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T5</w:t>
      </w:r>
      <w:r w:rsidRPr="00E5085B">
        <w:rPr>
          <w:spacing w:val="-1"/>
        </w:rPr>
        <w:tab/>
        <w:t>Right foot, great toe</w:t>
      </w:r>
    </w:p>
    <w:p w14:paraId="1A292658"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T6</w:t>
      </w:r>
      <w:r w:rsidRPr="00E5085B">
        <w:rPr>
          <w:spacing w:val="-1"/>
        </w:rPr>
        <w:tab/>
        <w:t>Right foot, second digit</w:t>
      </w:r>
    </w:p>
    <w:p w14:paraId="37B0C2AE" w14:textId="77777777" w:rsidR="004A0E1D" w:rsidRPr="00E5085B" w:rsidRDefault="004A0E1D" w:rsidP="004A0E1D">
      <w:pPr>
        <w:spacing w:before="480"/>
        <w:rPr>
          <w:spacing w:val="-1"/>
        </w:rPr>
      </w:pPr>
      <w:r w:rsidRPr="00E5085B">
        <w:rPr>
          <w:spacing w:val="-1"/>
        </w:rPr>
        <w:t xml:space="preserve">605  </w:t>
      </w:r>
      <w:r w:rsidRPr="00E5085B">
        <w:rPr>
          <w:spacing w:val="-1"/>
          <w:u w:val="single"/>
        </w:rPr>
        <w:t>Modifiers</w:t>
      </w:r>
      <w:r w:rsidRPr="00E5085B">
        <w:rPr>
          <w:spacing w:val="-1"/>
        </w:rPr>
        <w:t xml:space="preserve"> (cont.) </w:t>
      </w:r>
    </w:p>
    <w:p w14:paraId="13295658" w14:textId="77777777" w:rsidR="004A0E1D" w:rsidRPr="00E5085B" w:rsidRDefault="004A0E1D" w:rsidP="004A0E1D">
      <w:pPr>
        <w:tabs>
          <w:tab w:val="left" w:pos="1440"/>
          <w:tab w:val="left" w:pos="1476"/>
        </w:tabs>
        <w:kinsoku w:val="0"/>
        <w:overflowPunct w:val="0"/>
        <w:spacing w:line="260" w:lineRule="exact"/>
        <w:ind w:left="450"/>
        <w:rPr>
          <w:spacing w:val="-1"/>
        </w:rPr>
      </w:pPr>
    </w:p>
    <w:p w14:paraId="33E22C3C" w14:textId="77777777" w:rsidR="004A0E1D" w:rsidRPr="00E5085B" w:rsidRDefault="004A0E1D" w:rsidP="004A0E1D">
      <w:pPr>
        <w:kinsoku w:val="0"/>
        <w:overflowPunct w:val="0"/>
        <w:spacing w:line="260" w:lineRule="exact"/>
        <w:ind w:left="1440" w:hanging="990"/>
        <w:rPr>
          <w:spacing w:val="-2"/>
          <w:u w:val="single"/>
        </w:rPr>
      </w:pPr>
      <w:r w:rsidRPr="00E5085B">
        <w:rPr>
          <w:spacing w:val="-1"/>
          <w:u w:val="single"/>
        </w:rPr>
        <w:t>Modifier</w:t>
      </w:r>
      <w:r w:rsidRPr="00E5085B">
        <w:rPr>
          <w:spacing w:val="-1"/>
        </w:rPr>
        <w:tab/>
      </w:r>
      <w:proofErr w:type="spellStart"/>
      <w:r w:rsidRPr="00E5085B">
        <w:rPr>
          <w:spacing w:val="-1"/>
          <w:u w:val="single"/>
        </w:rPr>
        <w:t>Modifier</w:t>
      </w:r>
      <w:proofErr w:type="spellEnd"/>
      <w:r w:rsidRPr="00E5085B">
        <w:rPr>
          <w:spacing w:val="1"/>
          <w:u w:val="single"/>
        </w:rPr>
        <w:t xml:space="preserve"> </w:t>
      </w:r>
      <w:r w:rsidRPr="00E5085B">
        <w:rPr>
          <w:spacing w:val="-2"/>
          <w:u w:val="single"/>
        </w:rPr>
        <w:t>Description</w:t>
      </w:r>
    </w:p>
    <w:p w14:paraId="06C7D177" w14:textId="77777777" w:rsidR="004A0E1D" w:rsidRDefault="004A0E1D" w:rsidP="004A0E1D">
      <w:pPr>
        <w:tabs>
          <w:tab w:val="left" w:pos="1440"/>
        </w:tabs>
        <w:suppressAutoHyphens/>
        <w:ind w:left="1800" w:hanging="1354"/>
        <w:rPr>
          <w:spacing w:val="-1"/>
        </w:rPr>
      </w:pPr>
    </w:p>
    <w:p w14:paraId="3ABB89A3"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T7</w:t>
      </w:r>
      <w:r w:rsidRPr="00E5085B">
        <w:rPr>
          <w:spacing w:val="-1"/>
        </w:rPr>
        <w:tab/>
        <w:t>Right foot, third digit</w:t>
      </w:r>
    </w:p>
    <w:p w14:paraId="479C1006"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T8</w:t>
      </w:r>
      <w:r w:rsidRPr="00E5085B">
        <w:rPr>
          <w:spacing w:val="-1"/>
        </w:rPr>
        <w:tab/>
        <w:t>Right foot, fourth digit</w:t>
      </w:r>
    </w:p>
    <w:p w14:paraId="491F9FE7" w14:textId="77777777" w:rsidR="004A0E1D" w:rsidRPr="00E5085B" w:rsidRDefault="004A0E1D" w:rsidP="004A0E1D">
      <w:pPr>
        <w:tabs>
          <w:tab w:val="left" w:pos="1440"/>
          <w:tab w:val="left" w:pos="1476"/>
        </w:tabs>
        <w:kinsoku w:val="0"/>
        <w:overflowPunct w:val="0"/>
        <w:spacing w:line="260" w:lineRule="exact"/>
        <w:ind w:left="450"/>
        <w:rPr>
          <w:spacing w:val="-1"/>
        </w:rPr>
      </w:pPr>
      <w:r w:rsidRPr="00E5085B">
        <w:rPr>
          <w:spacing w:val="-1"/>
        </w:rPr>
        <w:t>T9</w:t>
      </w:r>
      <w:r w:rsidRPr="00E5085B">
        <w:rPr>
          <w:spacing w:val="-1"/>
        </w:rPr>
        <w:tab/>
        <w:t>Right foot, fifth digit</w:t>
      </w:r>
    </w:p>
    <w:p w14:paraId="5D464612" w14:textId="77777777" w:rsidR="004A0E1D" w:rsidRDefault="004A0E1D" w:rsidP="004A0E1D">
      <w:pPr>
        <w:tabs>
          <w:tab w:val="left" w:pos="1440"/>
          <w:tab w:val="left" w:pos="1476"/>
        </w:tabs>
        <w:kinsoku w:val="0"/>
        <w:overflowPunct w:val="0"/>
        <w:spacing w:line="260" w:lineRule="exact"/>
        <w:ind w:left="450"/>
        <w:rPr>
          <w:spacing w:val="-1"/>
        </w:rPr>
      </w:pPr>
      <w:r w:rsidRPr="00E5085B">
        <w:rPr>
          <w:spacing w:val="-1"/>
        </w:rPr>
        <w:t>TA</w:t>
      </w:r>
      <w:r w:rsidRPr="00E5085B">
        <w:rPr>
          <w:spacing w:val="-1"/>
        </w:rPr>
        <w:tab/>
        <w:t>Left foot, great toe</w:t>
      </w:r>
    </w:p>
    <w:p w14:paraId="6BFB029E" w14:textId="77777777" w:rsidR="004A0E1D" w:rsidRDefault="004A0E1D" w:rsidP="004A0E1D">
      <w:pPr>
        <w:tabs>
          <w:tab w:val="left" w:pos="1440"/>
        </w:tabs>
        <w:suppressAutoHyphens/>
        <w:ind w:left="1800" w:hanging="1354"/>
        <w:rPr>
          <w:spacing w:val="-1"/>
        </w:rPr>
      </w:pPr>
      <w:r w:rsidRPr="00E5085B">
        <w:rPr>
          <w:spacing w:val="-1"/>
        </w:rPr>
        <w:t>TC</w:t>
      </w:r>
      <w:r w:rsidRPr="00E5085B">
        <w:rPr>
          <w:spacing w:val="-1"/>
        </w:rPr>
        <w:tab/>
        <w:t xml:space="preserve">Technical component. Under certain circumstances, a charge may be made for the technical component alone. Under those circumstances, the technical component charge is identified by adding modifier ‘TC’ to the usual </w:t>
      </w:r>
      <w:r w:rsidRPr="00E5085B">
        <w:t>procedure</w:t>
      </w:r>
      <w:r w:rsidRPr="00E5085B">
        <w:rPr>
          <w:spacing w:val="-1"/>
        </w:rPr>
        <w:t xml:space="preserve"> number. Technical component charges are institutional charges and not billed separately by physicians. However, portable x-ray suppliers only bill for technical component and should utilize modifier TC. The charge data from portable x-ray suppliers will then be used to build customary and prevailing profiles. </w:t>
      </w:r>
    </w:p>
    <w:p w14:paraId="17A05EB0" w14:textId="77777777" w:rsidR="004A0E1D" w:rsidRDefault="004A0E1D" w:rsidP="004A0E1D">
      <w:pPr>
        <w:tabs>
          <w:tab w:val="left" w:pos="1440"/>
        </w:tabs>
        <w:suppressAutoHyphens/>
        <w:ind w:left="1800" w:hanging="1354"/>
        <w:rPr>
          <w:spacing w:val="-1"/>
        </w:rPr>
      </w:pPr>
      <w:r>
        <w:rPr>
          <w:spacing w:val="-1"/>
        </w:rPr>
        <w:t>U1</w:t>
      </w:r>
      <w:r>
        <w:rPr>
          <w:spacing w:val="-1"/>
        </w:rPr>
        <w:tab/>
        <w:t>Medicaid level of care 1, as defined by each state</w:t>
      </w:r>
    </w:p>
    <w:p w14:paraId="7E5D4001" w14:textId="77777777" w:rsidR="004A0E1D" w:rsidRDefault="004A0E1D" w:rsidP="004A0E1D">
      <w:pPr>
        <w:tabs>
          <w:tab w:val="left" w:pos="1440"/>
        </w:tabs>
        <w:suppressAutoHyphens/>
        <w:ind w:left="1800" w:hanging="1354"/>
        <w:rPr>
          <w:spacing w:val="-1"/>
        </w:rPr>
      </w:pPr>
      <w:r>
        <w:rPr>
          <w:spacing w:val="-1"/>
        </w:rPr>
        <w:t>U2</w:t>
      </w:r>
      <w:r>
        <w:rPr>
          <w:spacing w:val="-1"/>
        </w:rPr>
        <w:tab/>
        <w:t>Medicaid level of care 2, as defined by each state</w:t>
      </w:r>
    </w:p>
    <w:p w14:paraId="5A6D5DCC" w14:textId="77777777" w:rsidR="004A0E1D" w:rsidRDefault="004A0E1D" w:rsidP="004A0E1D">
      <w:pPr>
        <w:tabs>
          <w:tab w:val="left" w:pos="1440"/>
        </w:tabs>
        <w:suppressAutoHyphens/>
        <w:ind w:left="1800" w:hanging="1354"/>
        <w:rPr>
          <w:spacing w:val="-1"/>
        </w:rPr>
      </w:pPr>
      <w:r>
        <w:rPr>
          <w:spacing w:val="-1"/>
        </w:rPr>
        <w:t>U3</w:t>
      </w:r>
      <w:r>
        <w:rPr>
          <w:spacing w:val="-1"/>
        </w:rPr>
        <w:tab/>
        <w:t>Medicaid level of care 3, as defined by each state</w:t>
      </w:r>
    </w:p>
    <w:p w14:paraId="30B449A1" w14:textId="77777777" w:rsidR="004A0E1D" w:rsidRPr="00E5085B" w:rsidRDefault="004A0E1D" w:rsidP="004A0E1D">
      <w:pPr>
        <w:tabs>
          <w:tab w:val="left" w:pos="1440"/>
        </w:tabs>
        <w:suppressAutoHyphens/>
        <w:ind w:left="1800" w:hanging="1354"/>
        <w:rPr>
          <w:spacing w:val="-1"/>
        </w:rPr>
      </w:pPr>
      <w:r>
        <w:rPr>
          <w:spacing w:val="-1"/>
        </w:rPr>
        <w:t>U4</w:t>
      </w:r>
      <w:r>
        <w:rPr>
          <w:spacing w:val="-1"/>
        </w:rPr>
        <w:tab/>
        <w:t>Medicaid level of care 4, as defined by each state</w:t>
      </w:r>
    </w:p>
    <w:p w14:paraId="0F797C42" w14:textId="77777777" w:rsidR="004A0E1D" w:rsidRDefault="004A0E1D" w:rsidP="004A0E1D">
      <w:pPr>
        <w:tabs>
          <w:tab w:val="left" w:pos="1440"/>
        </w:tabs>
        <w:suppressAutoHyphens/>
        <w:spacing w:line="260" w:lineRule="exact"/>
        <w:ind w:left="1800" w:hanging="1354"/>
        <w:rPr>
          <w:spacing w:val="-1"/>
        </w:rPr>
      </w:pPr>
      <w:bookmarkStart w:id="31" w:name="_Hlk172104222"/>
      <w:r w:rsidRPr="00E5085B">
        <w:rPr>
          <w:spacing w:val="-1"/>
        </w:rPr>
        <w:t>UD</w:t>
      </w:r>
      <w:r w:rsidRPr="00E5085B">
        <w:rPr>
          <w:spacing w:val="-1"/>
        </w:rPr>
        <w:tab/>
      </w:r>
      <w:bookmarkEnd w:id="31"/>
      <w:r w:rsidRPr="00D031F7">
        <w:rPr>
          <w:spacing w:val="-1"/>
        </w:rPr>
        <w:t xml:space="preserve">Medicaid level of care 13, as defined by each state </w:t>
      </w:r>
    </w:p>
    <w:p w14:paraId="42A0B07D" w14:textId="77777777" w:rsidR="004A0E1D" w:rsidRPr="00E5085B" w:rsidRDefault="004A0E1D" w:rsidP="004A0E1D">
      <w:pPr>
        <w:tabs>
          <w:tab w:val="left" w:pos="1440"/>
        </w:tabs>
        <w:suppressAutoHyphens/>
        <w:spacing w:line="260" w:lineRule="exact"/>
        <w:ind w:left="1800" w:hanging="1354"/>
        <w:rPr>
          <w:spacing w:val="-1"/>
        </w:rPr>
      </w:pPr>
      <w:r w:rsidRPr="00E5085B">
        <w:rPr>
          <w:spacing w:val="-1"/>
        </w:rPr>
        <w:t>XE</w:t>
      </w:r>
      <w:r w:rsidRPr="00E5085B">
        <w:rPr>
          <w:spacing w:val="-1"/>
        </w:rPr>
        <w:tab/>
        <w:t>Separate encounter, a service that is distinct because it occurred during a separate encounter</w:t>
      </w:r>
    </w:p>
    <w:p w14:paraId="299F9450" w14:textId="77777777" w:rsidR="004A0E1D" w:rsidRPr="00E5085B" w:rsidRDefault="004A0E1D" w:rsidP="004A0E1D">
      <w:pPr>
        <w:tabs>
          <w:tab w:val="left" w:pos="1440"/>
        </w:tabs>
        <w:suppressAutoHyphens/>
        <w:ind w:left="1800" w:hanging="1354"/>
        <w:rPr>
          <w:spacing w:val="-1"/>
        </w:rPr>
      </w:pPr>
      <w:r w:rsidRPr="00E5085B">
        <w:rPr>
          <w:spacing w:val="-1"/>
        </w:rPr>
        <w:t>XP</w:t>
      </w:r>
      <w:r w:rsidRPr="00E5085B">
        <w:rPr>
          <w:spacing w:val="-1"/>
        </w:rPr>
        <w:tab/>
        <w:t>Separate practitioner, a service that is distinct because it was performed by a different practitioner</w:t>
      </w:r>
    </w:p>
    <w:p w14:paraId="6A097FED" w14:textId="77777777" w:rsidR="004A0E1D" w:rsidRPr="00E5085B" w:rsidRDefault="004A0E1D" w:rsidP="004A0E1D">
      <w:pPr>
        <w:tabs>
          <w:tab w:val="left" w:pos="1440"/>
        </w:tabs>
        <w:suppressAutoHyphens/>
        <w:ind w:left="1800" w:hanging="1354"/>
        <w:rPr>
          <w:spacing w:val="-1"/>
        </w:rPr>
      </w:pPr>
      <w:r w:rsidRPr="00E5085B">
        <w:rPr>
          <w:spacing w:val="-1"/>
        </w:rPr>
        <w:t>XS</w:t>
      </w:r>
      <w:r w:rsidRPr="00E5085B">
        <w:rPr>
          <w:spacing w:val="-1"/>
        </w:rPr>
        <w:tab/>
        <w:t>Separate structure, a service that is distinct because it was performed on a separate organ/structure</w:t>
      </w:r>
    </w:p>
    <w:p w14:paraId="097D9027" w14:textId="77777777" w:rsidR="004A0E1D" w:rsidRPr="00E5085B" w:rsidRDefault="004A0E1D" w:rsidP="004A0E1D">
      <w:pPr>
        <w:tabs>
          <w:tab w:val="left" w:pos="1440"/>
        </w:tabs>
        <w:suppressAutoHyphens/>
        <w:ind w:left="1800" w:hanging="1354"/>
        <w:rPr>
          <w:spacing w:val="-1"/>
        </w:rPr>
      </w:pPr>
      <w:r w:rsidRPr="00E5085B">
        <w:rPr>
          <w:spacing w:val="-1"/>
        </w:rPr>
        <w:t>XU</w:t>
      </w:r>
      <w:r w:rsidRPr="00E5085B">
        <w:rPr>
          <w:spacing w:val="-1"/>
        </w:rPr>
        <w:tab/>
        <w:t>Unusual non-overlapping service, the use of a service that is distinct because it does not overlap usual components of the main service</w:t>
      </w:r>
    </w:p>
    <w:p w14:paraId="310FCE9C" w14:textId="77777777" w:rsidR="004A0E1D" w:rsidRPr="00E5085B" w:rsidRDefault="004A0E1D" w:rsidP="004A0E1D">
      <w:pPr>
        <w:tabs>
          <w:tab w:val="left" w:pos="360"/>
          <w:tab w:val="left" w:pos="720"/>
          <w:tab w:val="left" w:pos="1656"/>
        </w:tabs>
        <w:kinsoku w:val="0"/>
        <w:overflowPunct w:val="0"/>
        <w:spacing w:line="260" w:lineRule="exact"/>
        <w:ind w:left="450"/>
        <w:jc w:val="center"/>
        <w:rPr>
          <w:b/>
          <w:bCs/>
        </w:rPr>
      </w:pPr>
    </w:p>
    <w:p w14:paraId="4675F11E" w14:textId="77777777" w:rsidR="004A0E1D" w:rsidRPr="00E5085B" w:rsidRDefault="004A0E1D" w:rsidP="004A0E1D">
      <w:pPr>
        <w:tabs>
          <w:tab w:val="left" w:pos="360"/>
          <w:tab w:val="left" w:pos="720"/>
          <w:tab w:val="left" w:pos="1656"/>
        </w:tabs>
        <w:kinsoku w:val="0"/>
        <w:overflowPunct w:val="0"/>
        <w:spacing w:line="260" w:lineRule="exact"/>
        <w:ind w:left="450"/>
        <w:jc w:val="center"/>
      </w:pPr>
      <w:r w:rsidRPr="00E5085B">
        <w:rPr>
          <w:b/>
          <w:bCs/>
        </w:rPr>
        <w:t>Modifiers for Tobacco-Cessation Services</w:t>
      </w:r>
    </w:p>
    <w:p w14:paraId="35AFD973" w14:textId="77777777" w:rsidR="004A0E1D" w:rsidRPr="00E5085B" w:rsidRDefault="004A0E1D" w:rsidP="004A0E1D">
      <w:pPr>
        <w:tabs>
          <w:tab w:val="left" w:pos="360"/>
          <w:tab w:val="left" w:pos="720"/>
          <w:tab w:val="left" w:pos="1656"/>
        </w:tabs>
        <w:kinsoku w:val="0"/>
        <w:overflowPunct w:val="0"/>
        <w:spacing w:line="260" w:lineRule="exact"/>
        <w:ind w:left="450"/>
        <w:jc w:val="center"/>
      </w:pPr>
    </w:p>
    <w:p w14:paraId="3635EA8B" w14:textId="77777777" w:rsidR="004A0E1D" w:rsidRPr="00E5085B" w:rsidRDefault="004A0E1D" w:rsidP="004A0E1D">
      <w:pPr>
        <w:tabs>
          <w:tab w:val="left" w:pos="360"/>
          <w:tab w:val="left" w:pos="720"/>
          <w:tab w:val="left" w:pos="1656"/>
        </w:tabs>
        <w:kinsoku w:val="0"/>
        <w:overflowPunct w:val="0"/>
        <w:spacing w:after="120" w:line="260" w:lineRule="exact"/>
        <w:ind w:left="446"/>
        <w:rPr>
          <w:spacing w:val="-1"/>
          <w:u w:val="single"/>
        </w:rPr>
      </w:pPr>
      <w:r w:rsidRPr="00E5085B">
        <w:t>The</w:t>
      </w:r>
      <w:r w:rsidRPr="00E5085B">
        <w:rPr>
          <w:spacing w:val="-2"/>
        </w:rPr>
        <w:t xml:space="preserve"> </w:t>
      </w:r>
      <w:r w:rsidRPr="00E5085B">
        <w:rPr>
          <w:spacing w:val="-1"/>
        </w:rPr>
        <w:t>following</w:t>
      </w:r>
      <w:r w:rsidRPr="00E5085B">
        <w:rPr>
          <w:spacing w:val="-3"/>
        </w:rPr>
        <w:t xml:space="preserve"> </w:t>
      </w:r>
      <w:r w:rsidRPr="00E5085B">
        <w:rPr>
          <w:spacing w:val="-1"/>
        </w:rPr>
        <w:t>modifiers</w:t>
      </w:r>
      <w:r w:rsidRPr="00E5085B">
        <w:t xml:space="preserve"> </w:t>
      </w:r>
      <w:r w:rsidRPr="00E5085B">
        <w:rPr>
          <w:spacing w:val="-2"/>
        </w:rPr>
        <w:t>are</w:t>
      </w:r>
      <w:r w:rsidRPr="00E5085B">
        <w:t xml:space="preserve"> used</w:t>
      </w:r>
      <w:r w:rsidRPr="00E5085B">
        <w:rPr>
          <w:spacing w:val="-2"/>
        </w:rPr>
        <w:t xml:space="preserve"> </w:t>
      </w:r>
      <w:r w:rsidRPr="00E5085B">
        <w:t>in</w:t>
      </w:r>
      <w:r w:rsidRPr="00E5085B">
        <w:rPr>
          <w:spacing w:val="-3"/>
        </w:rPr>
        <w:t xml:space="preserve"> </w:t>
      </w:r>
      <w:r w:rsidRPr="00E5085B">
        <w:rPr>
          <w:spacing w:val="-1"/>
        </w:rPr>
        <w:t>combination</w:t>
      </w:r>
      <w:r w:rsidRPr="00E5085B">
        <w:t xml:space="preserve"> </w:t>
      </w:r>
      <w:r w:rsidRPr="00E5085B">
        <w:rPr>
          <w:spacing w:val="-1"/>
        </w:rPr>
        <w:t>with</w:t>
      </w:r>
      <w:r w:rsidRPr="00E5085B">
        <w:rPr>
          <w:spacing w:val="-3"/>
        </w:rPr>
        <w:t xml:space="preserve"> </w:t>
      </w:r>
      <w:r w:rsidRPr="00E5085B">
        <w:rPr>
          <w:rStyle w:val="Strong"/>
        </w:rPr>
        <w:t>Service code 99407</w:t>
      </w:r>
      <w:r w:rsidRPr="00E5085B">
        <w:t xml:space="preserve"> to</w:t>
      </w:r>
      <w:r w:rsidRPr="00E5085B">
        <w:rPr>
          <w:spacing w:val="-3"/>
        </w:rPr>
        <w:t xml:space="preserve"> </w:t>
      </w:r>
      <w:r w:rsidRPr="00E5085B">
        <w:rPr>
          <w:spacing w:val="-1"/>
        </w:rPr>
        <w:t>report</w:t>
      </w:r>
      <w:r w:rsidRPr="00E5085B">
        <w:rPr>
          <w:spacing w:val="-2"/>
        </w:rPr>
        <w:t xml:space="preserve"> </w:t>
      </w:r>
      <w:r w:rsidRPr="00E5085B">
        <w:rPr>
          <w:spacing w:val="-1"/>
        </w:rPr>
        <w:t>tobacco-cessation counseling.</w:t>
      </w:r>
      <w:r w:rsidRPr="00E5085B">
        <w:t xml:space="preserve"> </w:t>
      </w:r>
      <w:r w:rsidRPr="00E5085B">
        <w:rPr>
          <w:spacing w:val="-1"/>
        </w:rPr>
        <w:t>Service</w:t>
      </w:r>
      <w:r w:rsidRPr="00E5085B">
        <w:rPr>
          <w:spacing w:val="1"/>
        </w:rPr>
        <w:t xml:space="preserve"> </w:t>
      </w:r>
      <w:r w:rsidRPr="00E5085B">
        <w:rPr>
          <w:spacing w:val="-1"/>
        </w:rPr>
        <w:t>code</w:t>
      </w:r>
      <w:r w:rsidRPr="00E5085B">
        <w:t xml:space="preserve"> </w:t>
      </w:r>
      <w:r w:rsidRPr="00E5085B">
        <w:rPr>
          <w:spacing w:val="-1"/>
        </w:rPr>
        <w:t>99407</w:t>
      </w:r>
      <w:r w:rsidRPr="00E5085B">
        <w:t xml:space="preserve"> </w:t>
      </w:r>
      <w:r w:rsidRPr="00E5085B">
        <w:rPr>
          <w:spacing w:val="-1"/>
        </w:rPr>
        <w:t>(smoking</w:t>
      </w:r>
      <w:r w:rsidRPr="00E5085B">
        <w:rPr>
          <w:spacing w:val="-3"/>
        </w:rPr>
        <w:t xml:space="preserve"> </w:t>
      </w:r>
      <w:r w:rsidRPr="00E5085B">
        <w:t xml:space="preserve">and </w:t>
      </w:r>
      <w:r w:rsidRPr="00E5085B">
        <w:rPr>
          <w:spacing w:val="-1"/>
        </w:rPr>
        <w:t>tobacco</w:t>
      </w:r>
      <w:r w:rsidRPr="00E5085B">
        <w:t xml:space="preserve">-use </w:t>
      </w:r>
      <w:r w:rsidRPr="00E5085B">
        <w:rPr>
          <w:spacing w:val="-1"/>
        </w:rPr>
        <w:t>cessation</w:t>
      </w:r>
      <w:r w:rsidRPr="00E5085B">
        <w:t xml:space="preserve"> </w:t>
      </w:r>
      <w:r w:rsidRPr="00E5085B">
        <w:rPr>
          <w:spacing w:val="-1"/>
        </w:rPr>
        <w:t>counseling</w:t>
      </w:r>
      <w:r w:rsidRPr="00E5085B">
        <w:rPr>
          <w:spacing w:val="-3"/>
        </w:rPr>
        <w:t xml:space="preserve"> </w:t>
      </w:r>
      <w:r w:rsidRPr="00E5085B">
        <w:rPr>
          <w:spacing w:val="-1"/>
        </w:rPr>
        <w:t>visit;</w:t>
      </w:r>
      <w:r w:rsidRPr="00E5085B">
        <w:rPr>
          <w:spacing w:val="1"/>
        </w:rPr>
        <w:t xml:space="preserve"> </w:t>
      </w:r>
      <w:r w:rsidRPr="00E5085B">
        <w:rPr>
          <w:spacing w:val="-1"/>
        </w:rPr>
        <w:t>intensive,</w:t>
      </w:r>
      <w:r w:rsidRPr="00E5085B">
        <w:t xml:space="preserve"> </w:t>
      </w:r>
      <w:r w:rsidRPr="00E5085B">
        <w:rPr>
          <w:spacing w:val="-1"/>
        </w:rPr>
        <w:t xml:space="preserve">greater </w:t>
      </w:r>
      <w:r w:rsidRPr="00E5085B">
        <w:t xml:space="preserve">than </w:t>
      </w:r>
      <w:r w:rsidRPr="00E5085B">
        <w:rPr>
          <w:spacing w:val="-1"/>
        </w:rPr>
        <w:t>10</w:t>
      </w:r>
      <w:r w:rsidRPr="00E5085B">
        <w:t xml:space="preserve"> </w:t>
      </w:r>
      <w:r w:rsidRPr="00E5085B">
        <w:rPr>
          <w:spacing w:val="-1"/>
        </w:rPr>
        <w:t>minutes)</w:t>
      </w:r>
      <w:r w:rsidRPr="00E5085B">
        <w:t xml:space="preserve"> </w:t>
      </w:r>
      <w:r w:rsidRPr="00E5085B">
        <w:rPr>
          <w:spacing w:val="-2"/>
        </w:rPr>
        <w:t xml:space="preserve">may </w:t>
      </w:r>
      <w:r w:rsidRPr="00E5085B">
        <w:t>also</w:t>
      </w:r>
      <w:r w:rsidRPr="00E5085B">
        <w:rPr>
          <w:spacing w:val="-2"/>
        </w:rPr>
        <w:t xml:space="preserve"> </w:t>
      </w:r>
      <w:r w:rsidRPr="00E5085B">
        <w:t xml:space="preserve">be </w:t>
      </w:r>
      <w:r w:rsidRPr="00E5085B">
        <w:rPr>
          <w:spacing w:val="-1"/>
        </w:rPr>
        <w:t>billed</w:t>
      </w:r>
      <w:r w:rsidRPr="00E5085B">
        <w:t xml:space="preserve"> </w:t>
      </w:r>
      <w:bookmarkStart w:id="32" w:name="_Hlk102647440"/>
      <w:r w:rsidRPr="00E5085B">
        <w:rPr>
          <w:spacing w:val="-1"/>
        </w:rPr>
        <w:t>without</w:t>
      </w:r>
      <w:r w:rsidRPr="00E5085B">
        <w:rPr>
          <w:spacing w:val="1"/>
        </w:rPr>
        <w:t xml:space="preserve"> </w:t>
      </w:r>
      <w:r w:rsidRPr="00E5085B">
        <w:t xml:space="preserve">a </w:t>
      </w:r>
      <w:r w:rsidRPr="00E5085B">
        <w:rPr>
          <w:spacing w:val="-1"/>
        </w:rPr>
        <w:t>modifier</w:t>
      </w:r>
      <w:r w:rsidRPr="00E5085B">
        <w:rPr>
          <w:spacing w:val="-2"/>
        </w:rPr>
        <w:t xml:space="preserve"> </w:t>
      </w:r>
      <w:r w:rsidRPr="00E5085B">
        <w:t xml:space="preserve">to </w:t>
      </w:r>
      <w:r w:rsidRPr="00E5085B">
        <w:rPr>
          <w:spacing w:val="-1"/>
        </w:rPr>
        <w:t>report</w:t>
      </w:r>
      <w:r w:rsidRPr="00E5085B">
        <w:rPr>
          <w:spacing w:val="1"/>
        </w:rPr>
        <w:t xml:space="preserve"> </w:t>
      </w:r>
      <w:r w:rsidRPr="00E5085B">
        <w:rPr>
          <w:spacing w:val="-1"/>
        </w:rPr>
        <w:t>an</w:t>
      </w:r>
      <w:r w:rsidRPr="00E5085B">
        <w:t xml:space="preserve"> </w:t>
      </w:r>
      <w:r w:rsidRPr="00E5085B">
        <w:rPr>
          <w:spacing w:val="-1"/>
        </w:rPr>
        <w:t>individual</w:t>
      </w:r>
      <w:r w:rsidRPr="00E5085B">
        <w:rPr>
          <w:spacing w:val="1"/>
        </w:rPr>
        <w:t xml:space="preserve"> </w:t>
      </w:r>
      <w:r w:rsidRPr="00E5085B">
        <w:rPr>
          <w:spacing w:val="-1"/>
        </w:rPr>
        <w:t>smoking</w:t>
      </w:r>
      <w:r w:rsidRPr="00E5085B">
        <w:rPr>
          <w:spacing w:val="-3"/>
        </w:rPr>
        <w:t xml:space="preserve"> </w:t>
      </w:r>
      <w:r w:rsidRPr="00E5085B">
        <w:t xml:space="preserve">and </w:t>
      </w:r>
      <w:r w:rsidRPr="00E5085B">
        <w:rPr>
          <w:spacing w:val="-1"/>
        </w:rPr>
        <w:t>tobacco-use</w:t>
      </w:r>
      <w:r w:rsidRPr="00E5085B">
        <w:rPr>
          <w:spacing w:val="47"/>
        </w:rPr>
        <w:t xml:space="preserve"> </w:t>
      </w:r>
      <w:r w:rsidRPr="00E5085B">
        <w:rPr>
          <w:spacing w:val="-1"/>
        </w:rPr>
        <w:t>cessation</w:t>
      </w:r>
      <w:r w:rsidRPr="00E5085B">
        <w:t xml:space="preserve"> </w:t>
      </w:r>
      <w:r w:rsidRPr="00E5085B">
        <w:rPr>
          <w:spacing w:val="-1"/>
        </w:rPr>
        <w:t>counseling</w:t>
      </w:r>
      <w:bookmarkEnd w:id="32"/>
      <w:r>
        <w:rPr>
          <w:spacing w:val="-1"/>
        </w:rPr>
        <w:t>.</w:t>
      </w:r>
    </w:p>
    <w:p w14:paraId="4D73A133" w14:textId="77777777" w:rsidR="004A0E1D" w:rsidRPr="00E5085B" w:rsidRDefault="004A0E1D" w:rsidP="004A0E1D">
      <w:pPr>
        <w:tabs>
          <w:tab w:val="left" w:pos="360"/>
          <w:tab w:val="left" w:pos="720"/>
          <w:tab w:val="left" w:pos="1656"/>
        </w:tabs>
        <w:kinsoku w:val="0"/>
        <w:overflowPunct w:val="0"/>
        <w:spacing w:line="260" w:lineRule="exact"/>
        <w:ind w:left="450"/>
        <w:rPr>
          <w:spacing w:val="-1"/>
        </w:rPr>
      </w:pPr>
      <w:r w:rsidRPr="00E5085B">
        <w:rPr>
          <w:spacing w:val="-1"/>
        </w:rPr>
        <w:t>Service code 99406 (</w:t>
      </w:r>
      <w:r w:rsidRPr="00E5085B">
        <w:t xml:space="preserve">Smoking and tobacco use cessation counseling visit: intermediate, greater than 3 minutes up to 10 minutes </w:t>
      </w:r>
      <w:r w:rsidRPr="00E5085B">
        <w:rPr>
          <w:spacing w:val="-1"/>
        </w:rPr>
        <w:t>without</w:t>
      </w:r>
      <w:r w:rsidRPr="00E5085B">
        <w:rPr>
          <w:spacing w:val="1"/>
        </w:rPr>
        <w:t xml:space="preserve"> </w:t>
      </w:r>
      <w:r w:rsidRPr="00E5085B">
        <w:t xml:space="preserve">a </w:t>
      </w:r>
      <w:r w:rsidRPr="00E5085B">
        <w:rPr>
          <w:spacing w:val="-1"/>
        </w:rPr>
        <w:t>modifier</w:t>
      </w:r>
      <w:r w:rsidRPr="00E5085B">
        <w:rPr>
          <w:spacing w:val="-2"/>
        </w:rPr>
        <w:t xml:space="preserve"> </w:t>
      </w:r>
      <w:r w:rsidRPr="00E5085B">
        <w:t xml:space="preserve">to </w:t>
      </w:r>
      <w:r w:rsidRPr="00E5085B">
        <w:rPr>
          <w:spacing w:val="-1"/>
        </w:rPr>
        <w:t>report</w:t>
      </w:r>
      <w:r w:rsidRPr="00E5085B">
        <w:rPr>
          <w:spacing w:val="1"/>
        </w:rPr>
        <w:t xml:space="preserve"> </w:t>
      </w:r>
      <w:r w:rsidRPr="00E5085B">
        <w:rPr>
          <w:spacing w:val="-1"/>
        </w:rPr>
        <w:t>an</w:t>
      </w:r>
      <w:r w:rsidRPr="00E5085B">
        <w:t xml:space="preserve"> </w:t>
      </w:r>
      <w:r w:rsidRPr="00E5085B">
        <w:rPr>
          <w:spacing w:val="-1"/>
        </w:rPr>
        <w:t>individual</w:t>
      </w:r>
      <w:r w:rsidRPr="00E5085B">
        <w:rPr>
          <w:spacing w:val="1"/>
        </w:rPr>
        <w:t xml:space="preserve"> </w:t>
      </w:r>
      <w:r w:rsidRPr="00E5085B">
        <w:rPr>
          <w:spacing w:val="-1"/>
        </w:rPr>
        <w:t>smoking</w:t>
      </w:r>
      <w:r w:rsidRPr="00E5085B">
        <w:rPr>
          <w:spacing w:val="-3"/>
        </w:rPr>
        <w:t xml:space="preserve"> </w:t>
      </w:r>
      <w:r w:rsidRPr="00E5085B">
        <w:t xml:space="preserve">and </w:t>
      </w:r>
      <w:r w:rsidRPr="00E5085B">
        <w:rPr>
          <w:spacing w:val="-1"/>
        </w:rPr>
        <w:t>tobacco-use</w:t>
      </w:r>
      <w:r w:rsidRPr="00E5085B">
        <w:rPr>
          <w:spacing w:val="47"/>
        </w:rPr>
        <w:t xml:space="preserve"> </w:t>
      </w:r>
      <w:r w:rsidRPr="00E5085B">
        <w:rPr>
          <w:spacing w:val="-1"/>
        </w:rPr>
        <w:t>cessation</w:t>
      </w:r>
      <w:r w:rsidRPr="00E5085B">
        <w:t xml:space="preserve"> </w:t>
      </w:r>
      <w:r w:rsidRPr="00E5085B">
        <w:rPr>
          <w:spacing w:val="-1"/>
        </w:rPr>
        <w:t>counseling</w:t>
      </w:r>
      <w:r w:rsidRPr="00E5085B">
        <w:rPr>
          <w:spacing w:val="-3"/>
        </w:rPr>
        <w:t xml:space="preserve"> </w:t>
      </w:r>
      <w:r w:rsidRPr="00E5085B">
        <w:rPr>
          <w:spacing w:val="-1"/>
        </w:rPr>
        <w:t>visit</w:t>
      </w:r>
      <w:r w:rsidRPr="00E5085B">
        <w:rPr>
          <w:spacing w:val="1"/>
        </w:rPr>
        <w:t xml:space="preserve"> </w:t>
      </w:r>
      <w:r w:rsidRPr="00E5085B">
        <w:rPr>
          <w:spacing w:val="-2"/>
        </w:rPr>
        <w:t>of</w:t>
      </w:r>
      <w:r w:rsidRPr="00E5085B">
        <w:t xml:space="preserve"> less than 10 minutes.)</w:t>
      </w:r>
    </w:p>
    <w:p w14:paraId="67FBFF09" w14:textId="77777777" w:rsidR="004A0E1D" w:rsidRPr="00E5085B" w:rsidRDefault="004A0E1D" w:rsidP="004A0E1D">
      <w:pPr>
        <w:kinsoku w:val="0"/>
        <w:overflowPunct w:val="0"/>
        <w:spacing w:line="260" w:lineRule="exact"/>
        <w:ind w:left="1440" w:hanging="990"/>
        <w:rPr>
          <w:spacing w:val="-1"/>
          <w:u w:val="single"/>
        </w:rPr>
      </w:pPr>
    </w:p>
    <w:p w14:paraId="4973F07C" w14:textId="77777777" w:rsidR="004A0E1D" w:rsidRPr="00E5085B" w:rsidRDefault="004A0E1D" w:rsidP="004A0E1D">
      <w:pPr>
        <w:kinsoku w:val="0"/>
        <w:overflowPunct w:val="0"/>
        <w:spacing w:line="260" w:lineRule="exact"/>
        <w:ind w:left="1440" w:hanging="990"/>
        <w:rPr>
          <w:spacing w:val="-2"/>
          <w:u w:val="single"/>
        </w:rPr>
      </w:pPr>
      <w:r w:rsidRPr="00E5085B">
        <w:rPr>
          <w:spacing w:val="-1"/>
          <w:u w:val="single"/>
        </w:rPr>
        <w:t>Modifier</w:t>
      </w:r>
      <w:r w:rsidRPr="00E5085B">
        <w:rPr>
          <w:spacing w:val="-1"/>
        </w:rPr>
        <w:tab/>
      </w:r>
      <w:proofErr w:type="spellStart"/>
      <w:r w:rsidRPr="00E5085B">
        <w:rPr>
          <w:spacing w:val="-1"/>
          <w:u w:val="single"/>
        </w:rPr>
        <w:t>Modifier</w:t>
      </w:r>
      <w:proofErr w:type="spellEnd"/>
      <w:r w:rsidRPr="00E5085B">
        <w:rPr>
          <w:spacing w:val="1"/>
          <w:u w:val="single"/>
        </w:rPr>
        <w:t xml:space="preserve"> </w:t>
      </w:r>
      <w:r w:rsidRPr="00E5085B">
        <w:rPr>
          <w:spacing w:val="-2"/>
          <w:u w:val="single"/>
        </w:rPr>
        <w:t xml:space="preserve">Description </w:t>
      </w:r>
    </w:p>
    <w:p w14:paraId="7FDD9451" w14:textId="77777777" w:rsidR="004A0E1D" w:rsidRPr="00E5085B" w:rsidRDefault="004A0E1D" w:rsidP="004A0E1D">
      <w:pPr>
        <w:tabs>
          <w:tab w:val="left" w:pos="1440"/>
        </w:tabs>
        <w:suppressAutoHyphens/>
        <w:ind w:left="1800" w:hanging="1354"/>
        <w:rPr>
          <w:spacing w:val="-1"/>
        </w:rPr>
      </w:pPr>
    </w:p>
    <w:p w14:paraId="728FEE5E" w14:textId="77777777" w:rsidR="004A0E1D" w:rsidRPr="00E5085B" w:rsidRDefault="004A0E1D" w:rsidP="004A0E1D">
      <w:pPr>
        <w:tabs>
          <w:tab w:val="left" w:pos="1440"/>
        </w:tabs>
        <w:suppressAutoHyphens/>
        <w:ind w:left="1800" w:hanging="1354"/>
        <w:rPr>
          <w:spacing w:val="-1"/>
        </w:rPr>
      </w:pPr>
      <w:r w:rsidRPr="00E5085B">
        <w:rPr>
          <w:spacing w:val="-1"/>
        </w:rPr>
        <w:t>HQ</w:t>
      </w:r>
      <w:r w:rsidRPr="00E5085B">
        <w:rPr>
          <w:spacing w:val="-1"/>
        </w:rPr>
        <w:tab/>
        <w:t xml:space="preserve">Group counseling, at least 60–90 minutes in duration, provided by a physician, physician assistant, certified nurse practitioner, clinical nurse specialist, psychiatric clinical nurse specialist or certified nurse midwife. </w:t>
      </w:r>
    </w:p>
    <w:p w14:paraId="16B89199" w14:textId="77777777" w:rsidR="004A0E1D" w:rsidRPr="00E5085B" w:rsidRDefault="004A0E1D" w:rsidP="004A0E1D">
      <w:pPr>
        <w:tabs>
          <w:tab w:val="left" w:pos="1440"/>
        </w:tabs>
        <w:suppressAutoHyphens/>
        <w:ind w:left="1800" w:hanging="1354"/>
        <w:rPr>
          <w:spacing w:val="-1"/>
        </w:rPr>
      </w:pPr>
      <w:r w:rsidRPr="00E5085B">
        <w:rPr>
          <w:spacing w:val="-1"/>
        </w:rPr>
        <w:t>TD</w:t>
      </w:r>
      <w:r w:rsidRPr="00E5085B">
        <w:rPr>
          <w:spacing w:val="-1"/>
        </w:rPr>
        <w:tab/>
        <w:t>Individual counseling provided by a registered nurse (RN) under the supervision of a physician.</w:t>
      </w:r>
    </w:p>
    <w:p w14:paraId="41B66164" w14:textId="77777777" w:rsidR="004A0E1D" w:rsidRPr="00E5085B" w:rsidRDefault="004A0E1D" w:rsidP="004A0E1D">
      <w:pPr>
        <w:spacing w:before="480"/>
        <w:rPr>
          <w:spacing w:val="-1"/>
        </w:rPr>
      </w:pPr>
      <w:r w:rsidRPr="00E5085B">
        <w:rPr>
          <w:spacing w:val="-1"/>
        </w:rPr>
        <w:t xml:space="preserve">605  </w:t>
      </w:r>
      <w:r w:rsidRPr="00E5085B">
        <w:rPr>
          <w:spacing w:val="-1"/>
          <w:u w:val="single"/>
        </w:rPr>
        <w:t>Modifiers</w:t>
      </w:r>
      <w:r w:rsidRPr="00E5085B">
        <w:rPr>
          <w:spacing w:val="-1"/>
        </w:rPr>
        <w:t xml:space="preserve"> (cont.) </w:t>
      </w:r>
    </w:p>
    <w:p w14:paraId="0CC305C2" w14:textId="77777777" w:rsidR="004A0E1D" w:rsidRPr="00E5085B" w:rsidRDefault="004A0E1D" w:rsidP="004A0E1D">
      <w:pPr>
        <w:tabs>
          <w:tab w:val="left" w:pos="1440"/>
          <w:tab w:val="left" w:pos="1476"/>
        </w:tabs>
        <w:kinsoku w:val="0"/>
        <w:overflowPunct w:val="0"/>
        <w:spacing w:line="260" w:lineRule="exact"/>
        <w:ind w:left="450"/>
        <w:rPr>
          <w:spacing w:val="-1"/>
        </w:rPr>
      </w:pPr>
    </w:p>
    <w:p w14:paraId="30C0A172" w14:textId="77777777" w:rsidR="004A0E1D" w:rsidRPr="00E5085B" w:rsidRDefault="004A0E1D" w:rsidP="004A0E1D">
      <w:pPr>
        <w:kinsoku w:val="0"/>
        <w:overflowPunct w:val="0"/>
        <w:spacing w:line="260" w:lineRule="exact"/>
        <w:ind w:left="1440" w:hanging="990"/>
        <w:rPr>
          <w:spacing w:val="-2"/>
          <w:u w:val="single"/>
        </w:rPr>
      </w:pPr>
      <w:r w:rsidRPr="00E5085B">
        <w:rPr>
          <w:spacing w:val="-1"/>
          <w:u w:val="single"/>
        </w:rPr>
        <w:t>Modifier</w:t>
      </w:r>
      <w:r w:rsidRPr="00E5085B">
        <w:rPr>
          <w:spacing w:val="-1"/>
        </w:rPr>
        <w:tab/>
      </w:r>
      <w:proofErr w:type="spellStart"/>
      <w:r w:rsidRPr="00E5085B">
        <w:rPr>
          <w:spacing w:val="-1"/>
          <w:u w:val="single"/>
        </w:rPr>
        <w:t>Modifier</w:t>
      </w:r>
      <w:proofErr w:type="spellEnd"/>
      <w:r w:rsidRPr="00E5085B">
        <w:rPr>
          <w:spacing w:val="1"/>
          <w:u w:val="single"/>
        </w:rPr>
        <w:t xml:space="preserve"> </w:t>
      </w:r>
      <w:r w:rsidRPr="00E5085B">
        <w:rPr>
          <w:spacing w:val="-2"/>
          <w:u w:val="single"/>
        </w:rPr>
        <w:t>Description</w:t>
      </w:r>
    </w:p>
    <w:p w14:paraId="68FE4E34" w14:textId="77777777" w:rsidR="004A0E1D" w:rsidRDefault="004A0E1D" w:rsidP="004A0E1D">
      <w:pPr>
        <w:tabs>
          <w:tab w:val="left" w:pos="1440"/>
        </w:tabs>
        <w:suppressAutoHyphens/>
        <w:ind w:left="1800" w:hanging="1354"/>
        <w:rPr>
          <w:spacing w:val="-1"/>
        </w:rPr>
      </w:pPr>
    </w:p>
    <w:p w14:paraId="7F0B1F24" w14:textId="77777777" w:rsidR="004A0E1D" w:rsidRPr="00E5085B" w:rsidRDefault="004A0E1D" w:rsidP="004A0E1D">
      <w:pPr>
        <w:tabs>
          <w:tab w:val="left" w:pos="1440"/>
        </w:tabs>
        <w:suppressAutoHyphens/>
        <w:ind w:left="1800" w:hanging="1354"/>
        <w:rPr>
          <w:spacing w:val="-1"/>
        </w:rPr>
      </w:pPr>
      <w:r w:rsidRPr="00E5085B">
        <w:rPr>
          <w:spacing w:val="-1"/>
        </w:rPr>
        <w:t>TF</w:t>
      </w:r>
      <w:r w:rsidRPr="00E5085B">
        <w:rPr>
          <w:spacing w:val="-1"/>
        </w:rPr>
        <w:tab/>
        <w:t>Individual counseling, intensive (intake/assessment counseling, at least 45 minutes in duration) provided by a physician, physician assistant, certified nurse practitioner, clinical nurse specialist, psychiatric clinical nurse specialist or certified nurse midwife</w:t>
      </w:r>
    </w:p>
    <w:p w14:paraId="68B6AAC0" w14:textId="77777777" w:rsidR="004A0E1D" w:rsidRPr="00E5085B" w:rsidRDefault="004A0E1D" w:rsidP="004A0E1D">
      <w:pPr>
        <w:tabs>
          <w:tab w:val="left" w:pos="1440"/>
        </w:tabs>
        <w:suppressAutoHyphens/>
        <w:ind w:left="1800" w:hanging="1354"/>
        <w:rPr>
          <w:spacing w:val="-1"/>
        </w:rPr>
      </w:pPr>
      <w:r w:rsidRPr="00E5085B">
        <w:rPr>
          <w:spacing w:val="-1"/>
        </w:rPr>
        <w:t>U1</w:t>
      </w:r>
      <w:r w:rsidRPr="00E5085B">
        <w:rPr>
          <w:spacing w:val="-1"/>
        </w:rPr>
        <w:tab/>
        <w:t>Individual counseling services provided by a tobacco-cessation counselor under the supervision of a physician</w:t>
      </w:r>
    </w:p>
    <w:p w14:paraId="42C17F8F" w14:textId="77777777" w:rsidR="004A0E1D" w:rsidRPr="00E5085B" w:rsidRDefault="004A0E1D" w:rsidP="004A0E1D">
      <w:pPr>
        <w:tabs>
          <w:tab w:val="left" w:pos="1440"/>
        </w:tabs>
        <w:suppressAutoHyphens/>
        <w:ind w:left="1800" w:hanging="1354"/>
        <w:rPr>
          <w:spacing w:val="-1"/>
        </w:rPr>
      </w:pPr>
      <w:r w:rsidRPr="00E5085B">
        <w:rPr>
          <w:spacing w:val="-1"/>
        </w:rPr>
        <w:t>U2</w:t>
      </w:r>
      <w:r w:rsidRPr="00E5085B">
        <w:rPr>
          <w:spacing w:val="-1"/>
        </w:rPr>
        <w:tab/>
        <w:t>Individual counseling; intensive (intake/assessment counseling, at least 45 minutes in duration), provided by a registered nurse or a tobacco-cessation counselor, under the supervision of a physician</w:t>
      </w:r>
    </w:p>
    <w:p w14:paraId="14477BCD" w14:textId="77777777" w:rsidR="004A0E1D" w:rsidRDefault="004A0E1D" w:rsidP="004A0E1D">
      <w:pPr>
        <w:tabs>
          <w:tab w:val="left" w:pos="1440"/>
        </w:tabs>
        <w:suppressAutoHyphens/>
        <w:ind w:left="1800" w:hanging="1354"/>
        <w:rPr>
          <w:spacing w:val="-1"/>
        </w:rPr>
      </w:pPr>
    </w:p>
    <w:p w14:paraId="15651BB3" w14:textId="77777777" w:rsidR="004A0E1D" w:rsidRPr="00E5085B" w:rsidRDefault="004A0E1D" w:rsidP="004A0E1D">
      <w:pPr>
        <w:tabs>
          <w:tab w:val="left" w:pos="1440"/>
        </w:tabs>
        <w:suppressAutoHyphens/>
        <w:ind w:left="1800" w:hanging="1354"/>
        <w:rPr>
          <w:spacing w:val="-1"/>
        </w:rPr>
      </w:pPr>
      <w:r w:rsidRPr="00E5085B">
        <w:rPr>
          <w:spacing w:val="-1"/>
        </w:rPr>
        <w:t>U3</w:t>
      </w:r>
      <w:r w:rsidRPr="00E5085B">
        <w:rPr>
          <w:spacing w:val="-1"/>
        </w:rPr>
        <w:tab/>
        <w:t>Group counseling, at least 60–90 minutes in duration, provided by a registered nurse, or a tobacco-cessation counselor, under the supervision of a physician</w:t>
      </w:r>
    </w:p>
    <w:p w14:paraId="62E46CA7" w14:textId="77777777" w:rsidR="004A0E1D" w:rsidRPr="00E5085B" w:rsidRDefault="004A0E1D" w:rsidP="004A0E1D"/>
    <w:p w14:paraId="70293F92" w14:textId="77777777" w:rsidR="004A0E1D" w:rsidRPr="00E5085B" w:rsidRDefault="004A0E1D" w:rsidP="004A0E1D">
      <w:pPr>
        <w:spacing w:after="120"/>
        <w:jc w:val="center"/>
        <w:rPr>
          <w:b/>
          <w:bCs/>
        </w:rPr>
      </w:pPr>
      <w:r w:rsidRPr="00E5085B">
        <w:rPr>
          <w:b/>
          <w:bCs/>
        </w:rPr>
        <w:t>Modifiers for Developmental and Behavioral Health Screening</w:t>
      </w:r>
    </w:p>
    <w:p w14:paraId="7978BC5F" w14:textId="77777777" w:rsidR="004A0E1D" w:rsidRPr="00E5085B" w:rsidRDefault="004A0E1D" w:rsidP="004A0E1D">
      <w:pPr>
        <w:tabs>
          <w:tab w:val="left" w:pos="180"/>
          <w:tab w:val="left" w:pos="540"/>
        </w:tabs>
        <w:spacing w:before="240" w:line="240" w:lineRule="exact"/>
        <w:ind w:left="450"/>
        <w:rPr>
          <w:spacing w:val="-1"/>
        </w:rPr>
      </w:pPr>
      <w:r w:rsidRPr="00E5085B">
        <w:t>The administration and scoring of standardized developmental or behavioral health-screening tools</w:t>
      </w:r>
      <w:r>
        <w:t>,</w:t>
      </w:r>
      <w:r w:rsidRPr="00E5085B">
        <w:t xml:space="preserve"> </w:t>
      </w:r>
      <w:r>
        <w:t>as detailed</w:t>
      </w:r>
      <w:r w:rsidRPr="00E5085B">
        <w:t xml:space="preserve"> in </w:t>
      </w:r>
      <w:hyperlink r:id="rId65" w:anchor="-appendix-w:-epsdt-services-medical-and-dental-protocols-and-periodicity-schedules-" w:history="1">
        <w:r w:rsidRPr="003055EC">
          <w:rPr>
            <w:rStyle w:val="Hyperlink"/>
          </w:rPr>
          <w:t>Appendix W</w:t>
        </w:r>
      </w:hyperlink>
      <w:r w:rsidRPr="00E5085B">
        <w:t xml:space="preserve"> of your provider manual, is covered for members (except MassHealth Limited) from birth to 21 years of age. Service codes 96110 and 96127</w:t>
      </w:r>
      <w:r>
        <w:t xml:space="preserve"> must be billed with modifiers in accordance with </w:t>
      </w:r>
      <w:hyperlink r:id="rId66" w:anchor="-appendix-z:-epsdt/pphsd-screening-services-codes-" w:history="1">
        <w:r w:rsidRPr="003055EC">
          <w:rPr>
            <w:rStyle w:val="Hyperlink"/>
          </w:rPr>
          <w:t>Appendix Z</w:t>
        </w:r>
      </w:hyperlink>
      <w:r>
        <w:t xml:space="preserve"> of your provider manual. </w:t>
      </w:r>
      <w:r>
        <w:br/>
      </w:r>
      <w:bookmarkStart w:id="33" w:name="_Hlk130200407"/>
    </w:p>
    <w:bookmarkEnd w:id="33"/>
    <w:p w14:paraId="27DF7DED" w14:textId="77777777" w:rsidR="004A0E1D" w:rsidRPr="00E5085B" w:rsidRDefault="004A0E1D" w:rsidP="004A0E1D">
      <w:pPr>
        <w:tabs>
          <w:tab w:val="left" w:pos="0"/>
          <w:tab w:val="left" w:pos="180"/>
        </w:tabs>
        <w:spacing w:before="240" w:line="240" w:lineRule="exact"/>
        <w:ind w:firstLine="90"/>
        <w:jc w:val="center"/>
        <w:rPr>
          <w:b/>
          <w:spacing w:val="-1"/>
        </w:rPr>
      </w:pPr>
      <w:r w:rsidRPr="00E5085B">
        <w:rPr>
          <w:b/>
        </w:rPr>
        <w:t>Modifiers f</w:t>
      </w:r>
      <w:r w:rsidRPr="00E5085B">
        <w:rPr>
          <w:b/>
          <w:spacing w:val="-1"/>
        </w:rPr>
        <w:t>or</w:t>
      </w:r>
      <w:r w:rsidRPr="00E5085B">
        <w:rPr>
          <w:b/>
        </w:rPr>
        <w:t xml:space="preserve"> </w:t>
      </w:r>
      <w:r w:rsidRPr="00E5085B">
        <w:rPr>
          <w:b/>
          <w:spacing w:val="-1"/>
        </w:rPr>
        <w:t>Administration of MassHealth-Approved Screening Tools</w:t>
      </w:r>
    </w:p>
    <w:p w14:paraId="43EEB8DA" w14:textId="77777777" w:rsidR="004A0E1D" w:rsidRPr="00E5085B" w:rsidRDefault="004A0E1D" w:rsidP="004A0E1D">
      <w:pPr>
        <w:spacing w:line="240" w:lineRule="exact"/>
        <w:ind w:left="450"/>
      </w:pPr>
    </w:p>
    <w:p w14:paraId="38364F2C" w14:textId="77777777" w:rsidR="004A0E1D" w:rsidRPr="00E5085B" w:rsidRDefault="004A0E1D" w:rsidP="004A0E1D">
      <w:pPr>
        <w:tabs>
          <w:tab w:val="left" w:pos="0"/>
        </w:tabs>
        <w:spacing w:line="240" w:lineRule="exact"/>
        <w:ind w:left="450"/>
        <w:rPr>
          <w:bCs/>
        </w:rPr>
      </w:pPr>
      <w:r w:rsidRPr="00E5085B">
        <w:rPr>
          <w:bCs/>
        </w:rPr>
        <w:t>Service code S3005, used</w:t>
      </w:r>
      <w:r w:rsidRPr="00E5085B">
        <w:rPr>
          <w:b/>
          <w:bCs/>
        </w:rPr>
        <w:t xml:space="preserve"> </w:t>
      </w:r>
      <w:r w:rsidRPr="00E5085B">
        <w:rPr>
          <w:bCs/>
        </w:rPr>
        <w:t>for the performance measurement and evaluation of patient self-assessment and depression, must be accompanied by one of the modifiers below to indicate whether a behavioral health need was identified.</w:t>
      </w:r>
    </w:p>
    <w:p w14:paraId="16882BDF" w14:textId="77777777" w:rsidR="004A0E1D" w:rsidRPr="00E5085B" w:rsidRDefault="004A0E1D" w:rsidP="004A0E1D">
      <w:pPr>
        <w:rPr>
          <w:bCs/>
          <w:spacing w:val="-1"/>
        </w:rPr>
      </w:pPr>
    </w:p>
    <w:p w14:paraId="0107B82C" w14:textId="77777777" w:rsidR="004A0E1D" w:rsidRPr="00E5085B" w:rsidRDefault="004A0E1D" w:rsidP="004A0E1D">
      <w:pPr>
        <w:tabs>
          <w:tab w:val="left" w:pos="1440"/>
          <w:tab w:val="left" w:pos="1476"/>
        </w:tabs>
        <w:ind w:left="446"/>
        <w:rPr>
          <w:spacing w:val="-1"/>
          <w:u w:val="single"/>
        </w:rPr>
      </w:pPr>
      <w:r w:rsidRPr="00E5085B">
        <w:rPr>
          <w:spacing w:val="-1"/>
          <w:u w:val="single"/>
        </w:rPr>
        <w:t>Modifier</w:t>
      </w:r>
      <w:r w:rsidRPr="00E5085B">
        <w:rPr>
          <w:spacing w:val="-1"/>
        </w:rPr>
        <w:tab/>
      </w:r>
      <w:proofErr w:type="spellStart"/>
      <w:r w:rsidRPr="00E5085B">
        <w:rPr>
          <w:spacing w:val="-1"/>
          <w:u w:val="single"/>
        </w:rPr>
        <w:t>Modifier</w:t>
      </w:r>
      <w:proofErr w:type="spellEnd"/>
      <w:r w:rsidRPr="00E5085B">
        <w:rPr>
          <w:spacing w:val="-1"/>
          <w:u w:val="single"/>
        </w:rPr>
        <w:t xml:space="preserve"> Description</w:t>
      </w:r>
    </w:p>
    <w:p w14:paraId="20311F44" w14:textId="77777777" w:rsidR="004A0E1D" w:rsidRPr="00E5085B" w:rsidRDefault="004A0E1D" w:rsidP="004A0E1D">
      <w:pPr>
        <w:tabs>
          <w:tab w:val="left" w:pos="1440"/>
        </w:tabs>
        <w:kinsoku w:val="0"/>
        <w:overflowPunct w:val="0"/>
        <w:spacing w:line="240" w:lineRule="exact"/>
        <w:ind w:left="1800" w:hanging="1354"/>
        <w:rPr>
          <w:bCs/>
          <w:spacing w:val="-1"/>
        </w:rPr>
      </w:pPr>
    </w:p>
    <w:p w14:paraId="17893EC9" w14:textId="77777777" w:rsidR="004A0E1D" w:rsidRPr="00E5085B" w:rsidRDefault="004A0E1D" w:rsidP="004A0E1D">
      <w:pPr>
        <w:tabs>
          <w:tab w:val="left" w:pos="1440"/>
        </w:tabs>
        <w:kinsoku w:val="0"/>
        <w:overflowPunct w:val="0"/>
        <w:spacing w:line="240" w:lineRule="exact"/>
        <w:ind w:left="1800" w:hanging="1354"/>
        <w:rPr>
          <w:bCs/>
          <w:spacing w:val="-1"/>
        </w:rPr>
      </w:pPr>
      <w:r w:rsidRPr="00E5085B">
        <w:rPr>
          <w:bCs/>
          <w:spacing w:val="-1"/>
        </w:rPr>
        <w:t>U1</w:t>
      </w:r>
      <w:r w:rsidRPr="00E5085B">
        <w:rPr>
          <w:bCs/>
          <w:spacing w:val="-1"/>
        </w:rPr>
        <w:tab/>
        <w:t xml:space="preserve">Perinatal Care Provider – Positive Screen: completed prenatal or postpartum depression screening and behavioral health need identified. </w:t>
      </w:r>
    </w:p>
    <w:p w14:paraId="073A6427" w14:textId="77777777" w:rsidR="004A0E1D" w:rsidRPr="00E5085B" w:rsidRDefault="004A0E1D" w:rsidP="004A0E1D">
      <w:pPr>
        <w:tabs>
          <w:tab w:val="left" w:pos="1440"/>
        </w:tabs>
        <w:kinsoku w:val="0"/>
        <w:overflowPunct w:val="0"/>
        <w:spacing w:line="240" w:lineRule="exact"/>
        <w:ind w:left="1800" w:hanging="1354"/>
        <w:rPr>
          <w:bCs/>
          <w:spacing w:val="-1"/>
        </w:rPr>
      </w:pPr>
      <w:r w:rsidRPr="00E5085B">
        <w:rPr>
          <w:bCs/>
          <w:spacing w:val="-1"/>
        </w:rPr>
        <w:t>U2</w:t>
      </w:r>
      <w:r w:rsidRPr="00E5085B">
        <w:rPr>
          <w:bCs/>
          <w:spacing w:val="-1"/>
        </w:rPr>
        <w:tab/>
        <w:t>Perinatal Care Provider – Negative Screen: completed prenatal or postpartum depression screening with no behavioral health need identified.</w:t>
      </w:r>
    </w:p>
    <w:p w14:paraId="6620CDB2" w14:textId="77777777" w:rsidR="004A0E1D" w:rsidRPr="00E5085B" w:rsidRDefault="004A0E1D" w:rsidP="004A0E1D">
      <w:pPr>
        <w:spacing w:line="240" w:lineRule="exact"/>
        <w:ind w:left="450"/>
      </w:pPr>
    </w:p>
    <w:p w14:paraId="13801D97" w14:textId="4A78DFF0" w:rsidR="004A0E1D" w:rsidRPr="00E5085B" w:rsidRDefault="004A0E1D" w:rsidP="004A0E1D">
      <w:pPr>
        <w:spacing w:line="240" w:lineRule="exact"/>
        <w:ind w:left="450"/>
      </w:pPr>
      <w:r>
        <w:t xml:space="preserve">Please refer to the Massachusetts Department of Public Health’s (DPH) postpartum depression (PPD) screening-tool grid for any revisions to the list of MassHealth-approved screening tools at </w:t>
      </w:r>
      <w:r w:rsidRPr="0ADAB9B9">
        <w:rPr>
          <w:rStyle w:val="Hyperlink"/>
        </w:rPr>
        <w:t xml:space="preserve"> </w:t>
      </w:r>
      <w:hyperlink r:id="rId67" w:history="1">
        <w:r w:rsidR="00961060">
          <w:rPr>
            <w:rStyle w:val="Hyperlink"/>
          </w:rPr>
          <w:t>mass.gov/info-details/postpartum-depression-screening-tools-trainings-continuing-education</w:t>
        </w:r>
      </w:hyperlink>
    </w:p>
    <w:p w14:paraId="34FBE5A6" w14:textId="77777777" w:rsidR="004A0E1D" w:rsidRPr="00E5085B" w:rsidRDefault="004A0E1D" w:rsidP="004A0E1D">
      <w:pPr>
        <w:tabs>
          <w:tab w:val="left" w:pos="360"/>
          <w:tab w:val="left" w:pos="720"/>
          <w:tab w:val="left" w:pos="1476"/>
        </w:tabs>
        <w:kinsoku w:val="0"/>
        <w:overflowPunct w:val="0"/>
        <w:spacing w:line="240" w:lineRule="exact"/>
        <w:ind w:left="450"/>
        <w:jc w:val="center"/>
        <w:rPr>
          <w:b/>
          <w:bCs/>
          <w:spacing w:val="-1"/>
        </w:rPr>
      </w:pPr>
    </w:p>
    <w:p w14:paraId="3EA5E932" w14:textId="77777777" w:rsidR="004A0E1D" w:rsidRPr="00E5085B" w:rsidRDefault="004A0E1D" w:rsidP="004A0E1D">
      <w:pPr>
        <w:tabs>
          <w:tab w:val="left" w:pos="360"/>
          <w:tab w:val="left" w:pos="720"/>
          <w:tab w:val="left" w:pos="1476"/>
        </w:tabs>
        <w:kinsoku w:val="0"/>
        <w:overflowPunct w:val="0"/>
        <w:spacing w:line="240" w:lineRule="exact"/>
        <w:ind w:left="450"/>
        <w:jc w:val="center"/>
        <w:rPr>
          <w:b/>
          <w:bCs/>
        </w:rPr>
      </w:pPr>
      <w:r w:rsidRPr="00E5085B">
        <w:rPr>
          <w:b/>
          <w:bCs/>
          <w:spacing w:val="-1"/>
        </w:rPr>
        <w:t>Modifier</w:t>
      </w:r>
      <w:r w:rsidRPr="00E5085B">
        <w:rPr>
          <w:b/>
          <w:bCs/>
          <w:spacing w:val="-2"/>
        </w:rPr>
        <w:t xml:space="preserve"> </w:t>
      </w:r>
      <w:r w:rsidRPr="00E5085B">
        <w:rPr>
          <w:b/>
          <w:bCs/>
        </w:rPr>
        <w:t xml:space="preserve">for </w:t>
      </w:r>
      <w:r w:rsidRPr="00E5085B">
        <w:rPr>
          <w:b/>
          <w:bCs/>
          <w:spacing w:val="-1"/>
        </w:rPr>
        <w:t>Child</w:t>
      </w:r>
      <w:r w:rsidRPr="00E5085B">
        <w:rPr>
          <w:b/>
          <w:bCs/>
        </w:rPr>
        <w:t xml:space="preserve"> </w:t>
      </w:r>
      <w:r w:rsidRPr="00E5085B">
        <w:rPr>
          <w:b/>
          <w:bCs/>
          <w:spacing w:val="-1"/>
        </w:rPr>
        <w:t>and</w:t>
      </w:r>
      <w:r w:rsidRPr="00E5085B">
        <w:rPr>
          <w:b/>
          <w:bCs/>
        </w:rPr>
        <w:t xml:space="preserve"> </w:t>
      </w:r>
      <w:r w:rsidRPr="00E5085B">
        <w:rPr>
          <w:b/>
          <w:bCs/>
          <w:spacing w:val="-1"/>
        </w:rPr>
        <w:t>Adolescent</w:t>
      </w:r>
      <w:r w:rsidRPr="00E5085B">
        <w:rPr>
          <w:b/>
          <w:bCs/>
          <w:spacing w:val="-2"/>
        </w:rPr>
        <w:t xml:space="preserve"> </w:t>
      </w:r>
      <w:r w:rsidRPr="00E5085B">
        <w:rPr>
          <w:b/>
          <w:bCs/>
          <w:spacing w:val="-1"/>
        </w:rPr>
        <w:t>Needs</w:t>
      </w:r>
      <w:r w:rsidRPr="00E5085B">
        <w:rPr>
          <w:b/>
          <w:bCs/>
          <w:spacing w:val="-2"/>
        </w:rPr>
        <w:t xml:space="preserve"> </w:t>
      </w:r>
      <w:r w:rsidRPr="00E5085B">
        <w:rPr>
          <w:b/>
          <w:bCs/>
        </w:rPr>
        <w:t>and</w:t>
      </w:r>
      <w:r w:rsidRPr="00E5085B">
        <w:rPr>
          <w:b/>
          <w:bCs/>
          <w:spacing w:val="-1"/>
        </w:rPr>
        <w:t xml:space="preserve"> Strengths (CANS)</w:t>
      </w:r>
    </w:p>
    <w:p w14:paraId="7DEFFF79" w14:textId="77777777" w:rsidR="004A0E1D" w:rsidRPr="00E5085B" w:rsidRDefault="004A0E1D" w:rsidP="004A0E1D">
      <w:pPr>
        <w:tabs>
          <w:tab w:val="left" w:pos="360"/>
          <w:tab w:val="left" w:pos="720"/>
          <w:tab w:val="left" w:pos="1476"/>
        </w:tabs>
        <w:kinsoku w:val="0"/>
        <w:overflowPunct w:val="0"/>
        <w:spacing w:line="240" w:lineRule="exact"/>
        <w:ind w:left="450"/>
        <w:rPr>
          <w:bCs/>
        </w:rPr>
      </w:pPr>
    </w:p>
    <w:p w14:paraId="7B28BCC4" w14:textId="77777777" w:rsidR="004A0E1D" w:rsidRPr="00E5085B" w:rsidRDefault="004A0E1D" w:rsidP="004A0E1D">
      <w:pPr>
        <w:tabs>
          <w:tab w:val="left" w:pos="360"/>
          <w:tab w:val="left" w:pos="720"/>
          <w:tab w:val="left" w:pos="1476"/>
        </w:tabs>
        <w:kinsoku w:val="0"/>
        <w:overflowPunct w:val="0"/>
        <w:spacing w:after="120"/>
        <w:ind w:left="446"/>
        <w:rPr>
          <w:bCs/>
          <w:u w:val="single"/>
        </w:rPr>
      </w:pPr>
      <w:r w:rsidRPr="00E5085B">
        <w:rPr>
          <w:bCs/>
          <w:u w:val="single"/>
        </w:rPr>
        <w:t>Modifier</w:t>
      </w:r>
      <w:r w:rsidRPr="00E5085B">
        <w:rPr>
          <w:bCs/>
        </w:rPr>
        <w:tab/>
      </w:r>
      <w:proofErr w:type="spellStart"/>
      <w:r w:rsidRPr="00E5085B">
        <w:rPr>
          <w:bCs/>
          <w:u w:val="single"/>
        </w:rPr>
        <w:t>Modifier</w:t>
      </w:r>
      <w:proofErr w:type="spellEnd"/>
      <w:r w:rsidRPr="00E5085B">
        <w:rPr>
          <w:bCs/>
          <w:u w:val="single"/>
        </w:rPr>
        <w:t xml:space="preserve"> Description</w:t>
      </w:r>
    </w:p>
    <w:p w14:paraId="64DE9620" w14:textId="77777777" w:rsidR="004A0E1D" w:rsidRPr="00E5085B" w:rsidRDefault="004A0E1D" w:rsidP="004A0E1D">
      <w:pPr>
        <w:tabs>
          <w:tab w:val="left" w:pos="1440"/>
        </w:tabs>
        <w:kinsoku w:val="0"/>
        <w:overflowPunct w:val="0"/>
        <w:spacing w:line="240" w:lineRule="exact"/>
        <w:ind w:left="1800" w:hanging="1354"/>
        <w:rPr>
          <w:spacing w:val="-1"/>
        </w:rPr>
      </w:pPr>
      <w:r w:rsidRPr="00E5085B">
        <w:rPr>
          <w:spacing w:val="-1"/>
        </w:rPr>
        <w:t>HA</w:t>
      </w:r>
      <w:r w:rsidRPr="00E5085B">
        <w:rPr>
          <w:spacing w:val="-1"/>
        </w:rPr>
        <w:tab/>
        <w:t xml:space="preserve">Service code 90791 must be accompanied by this modifier to indicate that the Child and Adolescent Needs and </w:t>
      </w:r>
      <w:r w:rsidRPr="00E5085B">
        <w:rPr>
          <w:bCs/>
          <w:spacing w:val="-1"/>
        </w:rPr>
        <w:t>Strengths</w:t>
      </w:r>
      <w:r w:rsidRPr="00E5085B">
        <w:rPr>
          <w:spacing w:val="-1"/>
        </w:rPr>
        <w:t xml:space="preserve"> (CANS) is included in the psychiatric diagnostic interview examination. This modifier may be billed only by psychiatrists or psychiatric clinical nurse specialists.</w:t>
      </w:r>
    </w:p>
    <w:p w14:paraId="4A322B42" w14:textId="77777777" w:rsidR="004A0E1D" w:rsidRDefault="004A0E1D" w:rsidP="004A0E1D">
      <w:pPr>
        <w:tabs>
          <w:tab w:val="left" w:pos="360"/>
          <w:tab w:val="left" w:pos="450"/>
          <w:tab w:val="left" w:pos="1476"/>
        </w:tabs>
        <w:kinsoku w:val="0"/>
        <w:overflowPunct w:val="0"/>
        <w:spacing w:line="240" w:lineRule="exact"/>
        <w:ind w:left="450"/>
        <w:rPr>
          <w:bCs/>
        </w:rPr>
      </w:pPr>
    </w:p>
    <w:p w14:paraId="51C43D6E" w14:textId="77777777" w:rsidR="00961060" w:rsidRPr="00E5085B" w:rsidRDefault="00961060" w:rsidP="004A0E1D">
      <w:pPr>
        <w:tabs>
          <w:tab w:val="left" w:pos="360"/>
          <w:tab w:val="left" w:pos="450"/>
          <w:tab w:val="left" w:pos="1476"/>
        </w:tabs>
        <w:kinsoku w:val="0"/>
        <w:overflowPunct w:val="0"/>
        <w:spacing w:line="240" w:lineRule="exact"/>
        <w:ind w:left="450"/>
        <w:rPr>
          <w:bCs/>
        </w:rPr>
      </w:pPr>
    </w:p>
    <w:p w14:paraId="75308BDF" w14:textId="77777777" w:rsidR="00961060" w:rsidRPr="00E5085B" w:rsidRDefault="00961060" w:rsidP="00961060">
      <w:pPr>
        <w:spacing w:before="480"/>
        <w:rPr>
          <w:spacing w:val="-1"/>
        </w:rPr>
      </w:pPr>
      <w:r w:rsidRPr="00E5085B">
        <w:rPr>
          <w:spacing w:val="-1"/>
        </w:rPr>
        <w:t xml:space="preserve">605  </w:t>
      </w:r>
      <w:r w:rsidRPr="00E5085B">
        <w:rPr>
          <w:spacing w:val="-1"/>
          <w:u w:val="single"/>
        </w:rPr>
        <w:t>Modifiers</w:t>
      </w:r>
      <w:r w:rsidRPr="00E5085B">
        <w:rPr>
          <w:spacing w:val="-1"/>
        </w:rPr>
        <w:t xml:space="preserve"> (cont.) </w:t>
      </w:r>
    </w:p>
    <w:p w14:paraId="00925A25" w14:textId="77777777" w:rsidR="00961060" w:rsidRDefault="00961060" w:rsidP="004A0E1D">
      <w:pPr>
        <w:tabs>
          <w:tab w:val="left" w:pos="360"/>
          <w:tab w:val="left" w:pos="450"/>
          <w:tab w:val="left" w:pos="1476"/>
        </w:tabs>
        <w:kinsoku w:val="0"/>
        <w:overflowPunct w:val="0"/>
        <w:spacing w:line="240" w:lineRule="exact"/>
        <w:ind w:left="450"/>
        <w:rPr>
          <w:b/>
          <w:bCs/>
        </w:rPr>
      </w:pPr>
    </w:p>
    <w:p w14:paraId="01B25075" w14:textId="66A26F3D" w:rsidR="004A0E1D" w:rsidRPr="00E5085B" w:rsidRDefault="004A0E1D" w:rsidP="004A0E1D">
      <w:pPr>
        <w:tabs>
          <w:tab w:val="left" w:pos="360"/>
          <w:tab w:val="left" w:pos="450"/>
          <w:tab w:val="left" w:pos="1476"/>
        </w:tabs>
        <w:kinsoku w:val="0"/>
        <w:overflowPunct w:val="0"/>
        <w:spacing w:line="240" w:lineRule="exact"/>
        <w:ind w:left="450"/>
        <w:rPr>
          <w:b/>
          <w:bCs/>
          <w:spacing w:val="-1"/>
        </w:rPr>
      </w:pPr>
      <w:r w:rsidRPr="00E5085B">
        <w:rPr>
          <w:b/>
          <w:bCs/>
        </w:rPr>
        <w:t xml:space="preserve">Modifiers </w:t>
      </w:r>
      <w:r w:rsidRPr="00E5085B">
        <w:rPr>
          <w:b/>
          <w:bCs/>
          <w:spacing w:val="-1"/>
        </w:rPr>
        <w:t>for Provider Preventable Conditions That Are National Coverage Determinations</w:t>
      </w:r>
    </w:p>
    <w:p w14:paraId="30C544F0" w14:textId="77777777" w:rsidR="004A0E1D" w:rsidRPr="00E5085B" w:rsidRDefault="004A0E1D" w:rsidP="004A0E1D">
      <w:pPr>
        <w:tabs>
          <w:tab w:val="left" w:pos="360"/>
          <w:tab w:val="left" w:pos="450"/>
          <w:tab w:val="left" w:pos="1476"/>
        </w:tabs>
        <w:kinsoku w:val="0"/>
        <w:overflowPunct w:val="0"/>
        <w:spacing w:line="240" w:lineRule="exact"/>
        <w:ind w:left="450"/>
        <w:rPr>
          <w:bCs/>
          <w:spacing w:val="-1"/>
        </w:rPr>
      </w:pPr>
    </w:p>
    <w:p w14:paraId="1AF27A04" w14:textId="77777777" w:rsidR="004A0E1D" w:rsidRPr="00E5085B" w:rsidRDefault="004A0E1D" w:rsidP="004A0E1D">
      <w:pPr>
        <w:tabs>
          <w:tab w:val="left" w:pos="360"/>
          <w:tab w:val="left" w:pos="720"/>
          <w:tab w:val="left" w:pos="1476"/>
        </w:tabs>
        <w:kinsoku w:val="0"/>
        <w:overflowPunct w:val="0"/>
        <w:spacing w:after="120"/>
        <w:ind w:left="446"/>
        <w:rPr>
          <w:bCs/>
          <w:u w:val="single"/>
        </w:rPr>
      </w:pPr>
      <w:r w:rsidRPr="00E5085B">
        <w:rPr>
          <w:bCs/>
          <w:u w:val="single"/>
        </w:rPr>
        <w:t>Modifier</w:t>
      </w:r>
      <w:r w:rsidRPr="00E5085B">
        <w:rPr>
          <w:bCs/>
        </w:rPr>
        <w:tab/>
      </w:r>
      <w:proofErr w:type="spellStart"/>
      <w:r w:rsidRPr="00E5085B">
        <w:rPr>
          <w:bCs/>
          <w:u w:val="single"/>
        </w:rPr>
        <w:t>Modifier</w:t>
      </w:r>
      <w:proofErr w:type="spellEnd"/>
      <w:r w:rsidRPr="00E5085B">
        <w:rPr>
          <w:bCs/>
          <w:u w:val="single"/>
        </w:rPr>
        <w:t xml:space="preserve"> Description</w:t>
      </w:r>
    </w:p>
    <w:p w14:paraId="633FB93A" w14:textId="77777777" w:rsidR="004A0E1D" w:rsidRPr="00E5085B" w:rsidRDefault="004A0E1D" w:rsidP="004A0E1D">
      <w:pPr>
        <w:tabs>
          <w:tab w:val="left" w:pos="1440"/>
        </w:tabs>
        <w:kinsoku w:val="0"/>
        <w:overflowPunct w:val="0"/>
        <w:spacing w:line="240" w:lineRule="exact"/>
        <w:ind w:left="450"/>
        <w:rPr>
          <w:spacing w:val="-1"/>
        </w:rPr>
      </w:pPr>
      <w:r w:rsidRPr="00E5085B">
        <w:rPr>
          <w:spacing w:val="-1"/>
        </w:rPr>
        <w:t>PA</w:t>
      </w:r>
      <w:r w:rsidRPr="00E5085B">
        <w:rPr>
          <w:spacing w:val="-1"/>
        </w:rPr>
        <w:tab/>
        <w:t>Surgical or other invasive procedure on wrong body part</w:t>
      </w:r>
    </w:p>
    <w:p w14:paraId="1EB1D4BE" w14:textId="77777777" w:rsidR="004A0E1D" w:rsidRPr="00E5085B" w:rsidRDefault="004A0E1D" w:rsidP="004A0E1D">
      <w:pPr>
        <w:tabs>
          <w:tab w:val="left" w:pos="1440"/>
        </w:tabs>
        <w:kinsoku w:val="0"/>
        <w:overflowPunct w:val="0"/>
        <w:spacing w:line="240" w:lineRule="exact"/>
        <w:ind w:left="450"/>
        <w:rPr>
          <w:spacing w:val="-1"/>
        </w:rPr>
      </w:pPr>
      <w:r w:rsidRPr="00E5085B">
        <w:rPr>
          <w:spacing w:val="-1"/>
        </w:rPr>
        <w:t>PB</w:t>
      </w:r>
      <w:r w:rsidRPr="00E5085B">
        <w:rPr>
          <w:spacing w:val="-1"/>
        </w:rPr>
        <w:tab/>
        <w:t>Surgical or other invasive procedure on wrong patient</w:t>
      </w:r>
    </w:p>
    <w:p w14:paraId="273B3B5E" w14:textId="77777777" w:rsidR="004A0E1D" w:rsidRPr="00E5085B" w:rsidRDefault="004A0E1D" w:rsidP="004A0E1D">
      <w:pPr>
        <w:tabs>
          <w:tab w:val="left" w:pos="1440"/>
        </w:tabs>
        <w:kinsoku w:val="0"/>
        <w:overflowPunct w:val="0"/>
        <w:spacing w:line="240" w:lineRule="exact"/>
        <w:ind w:left="450"/>
        <w:rPr>
          <w:spacing w:val="-1"/>
        </w:rPr>
      </w:pPr>
      <w:r w:rsidRPr="00E5085B">
        <w:rPr>
          <w:spacing w:val="-1"/>
        </w:rPr>
        <w:t>PC</w:t>
      </w:r>
      <w:r w:rsidRPr="00E5085B">
        <w:rPr>
          <w:spacing w:val="-1"/>
        </w:rPr>
        <w:tab/>
        <w:t>Wrong surgery or other invasive procedure on patient</w:t>
      </w:r>
    </w:p>
    <w:p w14:paraId="26613D6C" w14:textId="77777777" w:rsidR="004A0E1D" w:rsidRPr="00E5085B" w:rsidRDefault="004A0E1D" w:rsidP="004A0E1D">
      <w:pPr>
        <w:tabs>
          <w:tab w:val="left" w:pos="360"/>
          <w:tab w:val="left" w:pos="720"/>
          <w:tab w:val="left" w:pos="1476"/>
        </w:tabs>
        <w:kinsoku w:val="0"/>
        <w:overflowPunct w:val="0"/>
        <w:spacing w:line="240" w:lineRule="exact"/>
        <w:ind w:left="450"/>
        <w:rPr>
          <w:spacing w:val="-1"/>
        </w:rPr>
      </w:pPr>
    </w:p>
    <w:p w14:paraId="7B7E1B84" w14:textId="77777777" w:rsidR="004A0E1D" w:rsidRPr="00E5085B" w:rsidRDefault="004A0E1D" w:rsidP="004A0E1D">
      <w:pPr>
        <w:tabs>
          <w:tab w:val="left" w:pos="360"/>
          <w:tab w:val="left" w:pos="720"/>
        </w:tabs>
        <w:kinsoku w:val="0"/>
        <w:overflowPunct w:val="0"/>
        <w:spacing w:line="240" w:lineRule="exact"/>
        <w:ind w:left="450"/>
        <w:rPr>
          <w:spacing w:val="-1"/>
        </w:rPr>
      </w:pPr>
      <w:r w:rsidRPr="00E5085B">
        <w:t xml:space="preserve">For </w:t>
      </w:r>
      <w:r w:rsidRPr="00E5085B">
        <w:rPr>
          <w:spacing w:val="-1"/>
        </w:rPr>
        <w:t>more</w:t>
      </w:r>
      <w:r w:rsidRPr="00E5085B">
        <w:t xml:space="preserve"> </w:t>
      </w:r>
      <w:r w:rsidRPr="00E5085B">
        <w:rPr>
          <w:spacing w:val="-1"/>
        </w:rPr>
        <w:t>information</w:t>
      </w:r>
      <w:r w:rsidRPr="00E5085B">
        <w:t xml:space="preserve"> on</w:t>
      </w:r>
      <w:r w:rsidRPr="00E5085B">
        <w:rPr>
          <w:spacing w:val="-3"/>
        </w:rPr>
        <w:t xml:space="preserve"> </w:t>
      </w:r>
      <w:r w:rsidRPr="00E5085B">
        <w:rPr>
          <w:spacing w:val="-1"/>
        </w:rPr>
        <w:t>the</w:t>
      </w:r>
      <w:r w:rsidRPr="00E5085B">
        <w:t xml:space="preserve"> use </w:t>
      </w:r>
      <w:r w:rsidRPr="00E5085B">
        <w:rPr>
          <w:spacing w:val="-1"/>
        </w:rPr>
        <w:t>of</w:t>
      </w:r>
      <w:r w:rsidRPr="00E5085B">
        <w:rPr>
          <w:spacing w:val="-2"/>
        </w:rPr>
        <w:t xml:space="preserve"> </w:t>
      </w:r>
      <w:r w:rsidRPr="00E5085B">
        <w:rPr>
          <w:spacing w:val="-1"/>
        </w:rPr>
        <w:t>these</w:t>
      </w:r>
      <w:r w:rsidRPr="00E5085B">
        <w:t xml:space="preserve"> </w:t>
      </w:r>
      <w:r w:rsidRPr="00E5085B">
        <w:rPr>
          <w:spacing w:val="-1"/>
        </w:rPr>
        <w:t>modifiers,</w:t>
      </w:r>
      <w:r w:rsidRPr="00E5085B">
        <w:rPr>
          <w:spacing w:val="-2"/>
        </w:rPr>
        <w:t xml:space="preserve"> </w:t>
      </w:r>
      <w:r w:rsidRPr="00E5085B">
        <w:rPr>
          <w:spacing w:val="-1"/>
        </w:rPr>
        <w:t>see</w:t>
      </w:r>
      <w:r w:rsidRPr="00E5085B">
        <w:t xml:space="preserve"> </w:t>
      </w:r>
      <w:hyperlink r:id="rId68" w:anchor="-appendix-v:-masshealth-billing-instructions-for-provider-preventable-conditions-" w:history="1">
        <w:r w:rsidRPr="003055EC">
          <w:rPr>
            <w:rStyle w:val="Hyperlink"/>
            <w:spacing w:val="-1"/>
          </w:rPr>
          <w:t>Appendix</w:t>
        </w:r>
        <w:r w:rsidRPr="003055EC">
          <w:rPr>
            <w:rStyle w:val="Hyperlink"/>
            <w:spacing w:val="-3"/>
          </w:rPr>
          <w:t xml:space="preserve"> </w:t>
        </w:r>
        <w:r w:rsidRPr="003055EC">
          <w:rPr>
            <w:rStyle w:val="Hyperlink"/>
          </w:rPr>
          <w:t>V</w:t>
        </w:r>
      </w:hyperlink>
      <w:r w:rsidRPr="00E5085B">
        <w:rPr>
          <w:spacing w:val="1"/>
        </w:rPr>
        <w:t xml:space="preserve"> </w:t>
      </w:r>
      <w:r w:rsidRPr="00E5085B">
        <w:t>of</w:t>
      </w:r>
      <w:r w:rsidRPr="00E5085B">
        <w:rPr>
          <w:spacing w:val="-2"/>
        </w:rPr>
        <w:t xml:space="preserve"> </w:t>
      </w:r>
      <w:r w:rsidRPr="00E5085B">
        <w:rPr>
          <w:spacing w:val="-1"/>
        </w:rPr>
        <w:t>your</w:t>
      </w:r>
      <w:r w:rsidRPr="00E5085B">
        <w:t xml:space="preserve"> </w:t>
      </w:r>
      <w:r w:rsidRPr="00E5085B">
        <w:rPr>
          <w:spacing w:val="-1"/>
        </w:rPr>
        <w:t>provider</w:t>
      </w:r>
      <w:r w:rsidRPr="00E5085B">
        <w:rPr>
          <w:spacing w:val="1"/>
        </w:rPr>
        <w:t xml:space="preserve"> </w:t>
      </w:r>
      <w:r w:rsidRPr="00E5085B">
        <w:rPr>
          <w:spacing w:val="-1"/>
        </w:rPr>
        <w:t>manual.</w:t>
      </w:r>
    </w:p>
    <w:p w14:paraId="2FF29B81" w14:textId="77777777" w:rsidR="004A0E1D" w:rsidRPr="00E5085B" w:rsidRDefault="004A0E1D" w:rsidP="004A0E1D">
      <w:pPr>
        <w:tabs>
          <w:tab w:val="left" w:pos="360"/>
          <w:tab w:val="left" w:pos="720"/>
        </w:tabs>
        <w:kinsoku w:val="0"/>
        <w:overflowPunct w:val="0"/>
        <w:spacing w:before="1680"/>
        <w:ind w:left="446"/>
      </w:pPr>
      <w:r w:rsidRPr="00E5085B">
        <w:rPr>
          <w:spacing w:val="-1"/>
        </w:rPr>
        <w:t xml:space="preserve">This publication contains codes that are copyrighted by the American Medical Association. Certain terms used in the service descriptions for HCPCS codes are defined in the </w:t>
      </w:r>
      <w:r w:rsidRPr="00E5085B">
        <w:rPr>
          <w:i/>
          <w:spacing w:val="-1"/>
        </w:rPr>
        <w:t>Current Procedural Terminology (CPT)</w:t>
      </w:r>
      <w:r w:rsidRPr="00E5085B">
        <w:rPr>
          <w:spacing w:val="-1"/>
        </w:rPr>
        <w:t xml:space="preserve"> </w:t>
      </w:r>
      <w:r w:rsidRPr="00E5085B">
        <w:rPr>
          <w:i/>
          <w:spacing w:val="-1"/>
        </w:rPr>
        <w:t xml:space="preserve">Professional </w:t>
      </w:r>
      <w:r w:rsidRPr="00E5085B">
        <w:rPr>
          <w:spacing w:val="-1"/>
        </w:rPr>
        <w:t>codebook.</w:t>
      </w:r>
      <w:r w:rsidRPr="00E5085B">
        <w:rPr>
          <w:rFonts w:ascii="Arial" w:hAnsi="Arial" w:cs="Arial"/>
        </w:rPr>
        <w:t xml:space="preserve"> </w:t>
      </w:r>
    </w:p>
    <w:p w14:paraId="094463C8" w14:textId="77777777" w:rsidR="004A0E1D" w:rsidRPr="00E5085B" w:rsidRDefault="004A0E1D" w:rsidP="004A0E1D">
      <w:pPr>
        <w:pStyle w:val="BodyText"/>
        <w:kinsoku w:val="0"/>
        <w:overflowPunct w:val="0"/>
        <w:spacing w:before="72"/>
        <w:ind w:right="227"/>
      </w:pPr>
    </w:p>
    <w:p w14:paraId="1FB4A0D0" w14:textId="77777777" w:rsidR="004A0E1D" w:rsidRPr="00E5085B" w:rsidRDefault="004A0E1D" w:rsidP="004A0E1D">
      <w:pPr>
        <w:pStyle w:val="BodyText"/>
      </w:pPr>
    </w:p>
    <w:p w14:paraId="4398C293" w14:textId="77777777" w:rsidR="004424A2" w:rsidRPr="00B32231" w:rsidRDefault="004424A2" w:rsidP="00D56643">
      <w:pPr>
        <w:pStyle w:val="BodyText"/>
      </w:pPr>
    </w:p>
    <w:sectPr w:rsidR="004424A2" w:rsidRPr="00B32231" w:rsidSect="004A0E1D">
      <w:headerReference w:type="default" r:id="rId69"/>
      <w:endnotePr>
        <w:numFmt w:val="decimal"/>
      </w:endnotePr>
      <w:type w:val="continuous"/>
      <w:pgSz w:w="12240" w:h="15840" w:code="1"/>
      <w:pgMar w:top="720" w:right="1440" w:bottom="432"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9745D" w14:textId="77777777" w:rsidR="00742CEF" w:rsidRDefault="00742CEF" w:rsidP="00FF5AAD">
      <w:r>
        <w:separator/>
      </w:r>
    </w:p>
    <w:p w14:paraId="5951F02C" w14:textId="77777777" w:rsidR="00742CEF" w:rsidRDefault="00742CEF" w:rsidP="00FF5AAD"/>
    <w:p w14:paraId="3777A067" w14:textId="77777777" w:rsidR="00742CEF" w:rsidRDefault="00742CEF" w:rsidP="00FF5AAD"/>
    <w:p w14:paraId="03514FC9" w14:textId="77777777" w:rsidR="00742CEF" w:rsidRDefault="00742CEF" w:rsidP="00FF5AAD"/>
    <w:p w14:paraId="616E869E" w14:textId="77777777" w:rsidR="00742CEF" w:rsidRDefault="00742CEF" w:rsidP="00FF5AAD"/>
  </w:endnote>
  <w:endnote w:type="continuationSeparator" w:id="0">
    <w:p w14:paraId="790B6BF3" w14:textId="77777777" w:rsidR="00742CEF" w:rsidRDefault="00742CEF" w:rsidP="00FF5AAD">
      <w:r>
        <w:continuationSeparator/>
      </w:r>
    </w:p>
    <w:p w14:paraId="46393A6B" w14:textId="77777777" w:rsidR="00742CEF" w:rsidRDefault="00742CEF" w:rsidP="00FF5AAD"/>
    <w:p w14:paraId="1C82FF81" w14:textId="77777777" w:rsidR="00742CEF" w:rsidRDefault="00742CEF" w:rsidP="00FF5AAD"/>
    <w:p w14:paraId="6890A92A" w14:textId="77777777" w:rsidR="00742CEF" w:rsidRDefault="00742CEF" w:rsidP="00FF5AAD"/>
    <w:p w14:paraId="10B69E08" w14:textId="77777777" w:rsidR="00742CEF" w:rsidRDefault="00742CEF"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511623"/>
      <w:docPartObj>
        <w:docPartGallery w:val="Page Numbers (Bottom of Page)"/>
        <w:docPartUnique/>
      </w:docPartObj>
    </w:sdtPr>
    <w:sdtContent>
      <w:sdt>
        <w:sdtPr>
          <w:id w:val="1728636285"/>
          <w:docPartObj>
            <w:docPartGallery w:val="Page Numbers (Top of Page)"/>
            <w:docPartUnique/>
          </w:docPartObj>
        </w:sdt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2DCBE" w14:textId="77777777" w:rsidR="004A0E1D" w:rsidRDefault="004A0E1D">
    <w:pPr>
      <w:pStyle w:val="CommentText"/>
      <w:rPr>
        <w:vertAlign w:val="superscript"/>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6E7C" w14:textId="77777777" w:rsidR="004A0E1D" w:rsidRDefault="004A0E1D">
    <w:pPr>
      <w:pStyle w:val="CommentText"/>
      <w:rPr>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821F7" w14:textId="33CF6841" w:rsidR="004A0E1D" w:rsidRPr="00EE0AFD" w:rsidRDefault="004A0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1CC45" w14:textId="445D3B6F" w:rsidR="004A0E1D" w:rsidRDefault="004A0E1D" w:rsidP="002432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726CA" w14:textId="77777777" w:rsidR="004A0E1D" w:rsidRDefault="004A0E1D">
    <w:pPr>
      <w:pStyle w:val="CommentText"/>
      <w:rPr>
        <w:vertAlign w:val="superscrip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833BF" w14:textId="77777777" w:rsidR="004A0E1D" w:rsidRPr="00B165F7" w:rsidRDefault="004A0E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CE452" w14:textId="77777777" w:rsidR="004A0E1D" w:rsidRPr="00B46126" w:rsidRDefault="004A0E1D">
    <w:pPr>
      <w:pStyle w:val="CommentText"/>
    </w:pPr>
    <w:r w:rsidRPr="00B46126">
      <w:rPr>
        <w:vertAlign w:val="superscript"/>
      </w:rPr>
      <w:t>1</w:t>
    </w:r>
    <w:r w:rsidRPr="00B46126">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4AF5" w14:textId="77777777" w:rsidR="004A0E1D" w:rsidRDefault="004A0E1D">
    <w:pPr>
      <w:pStyle w:val="CommentText"/>
      <w:rPr>
        <w:vertAlign w:val="superscript"/>
      </w:rPr>
    </w:pPr>
  </w:p>
  <w:p w14:paraId="171E662F" w14:textId="77777777" w:rsidR="004A0E1D" w:rsidRPr="00D47239" w:rsidRDefault="004A0E1D">
    <w:pPr>
      <w:pStyle w:val="CommentText"/>
    </w:pPr>
    <w:r w:rsidRPr="00D47239">
      <w:rPr>
        <w:vertAlign w:val="superscript"/>
      </w:rPr>
      <w:t>1</w:t>
    </w:r>
    <w:r w:rsidRPr="00D47239">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248F3" w14:textId="77777777" w:rsidR="004A0E1D" w:rsidRDefault="004A0E1D">
    <w:pPr>
      <w:pStyle w:val="CommentText"/>
      <w:rPr>
        <w:vertAlign w:val="superscrip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5B8CE" w14:textId="77777777" w:rsidR="004A0E1D" w:rsidRPr="00720EB4" w:rsidRDefault="004A0E1D">
    <w:pPr>
      <w:pStyle w:val="CommentText"/>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DA48" w14:textId="77777777" w:rsidR="004A0E1D" w:rsidRPr="00F367AA" w:rsidRDefault="004A0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68F3B" w14:textId="77777777" w:rsidR="00742CEF" w:rsidRDefault="00742CEF" w:rsidP="00FF5AAD">
      <w:r>
        <w:separator/>
      </w:r>
    </w:p>
    <w:p w14:paraId="54D189F9" w14:textId="77777777" w:rsidR="00742CEF" w:rsidRDefault="00742CEF" w:rsidP="00FF5AAD"/>
    <w:p w14:paraId="05A6F080" w14:textId="77777777" w:rsidR="00742CEF" w:rsidRDefault="00742CEF" w:rsidP="00FF5AAD"/>
    <w:p w14:paraId="70650636" w14:textId="77777777" w:rsidR="00742CEF" w:rsidRDefault="00742CEF" w:rsidP="00FF5AAD"/>
    <w:p w14:paraId="6EAC29CB" w14:textId="77777777" w:rsidR="00742CEF" w:rsidRDefault="00742CEF" w:rsidP="00FF5AAD"/>
  </w:footnote>
  <w:footnote w:type="continuationSeparator" w:id="0">
    <w:p w14:paraId="01759599" w14:textId="77777777" w:rsidR="00742CEF" w:rsidRDefault="00742CEF" w:rsidP="00FF5AAD">
      <w:r>
        <w:continuationSeparator/>
      </w:r>
    </w:p>
    <w:p w14:paraId="16F8C6A2" w14:textId="77777777" w:rsidR="00742CEF" w:rsidRDefault="00742CEF" w:rsidP="00FF5AAD"/>
    <w:p w14:paraId="60E8E33B" w14:textId="77777777" w:rsidR="00742CEF" w:rsidRDefault="00742CEF" w:rsidP="00FF5AAD"/>
    <w:p w14:paraId="6162447B" w14:textId="77777777" w:rsidR="00742CEF" w:rsidRDefault="00742CEF" w:rsidP="00FF5AAD"/>
    <w:p w14:paraId="11EA1660" w14:textId="77777777" w:rsidR="00742CEF" w:rsidRDefault="00742CEF"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Default="00227A1C" w:rsidP="009C6A05">
    <w:pPr>
      <w:ind w:left="6480"/>
    </w:pPr>
    <w:r>
      <w:t>MassHealth</w:t>
    </w:r>
  </w:p>
  <w:p w14:paraId="11EACC58" w14:textId="6024F352" w:rsidR="00227A1C" w:rsidRDefault="00227A1C" w:rsidP="009C6A05">
    <w:pPr>
      <w:ind w:left="6480"/>
    </w:pPr>
    <w:r>
      <w:t xml:space="preserve">TL </w:t>
    </w:r>
    <w:r w:rsidR="00817E39">
      <w:t>PHY-</w:t>
    </w:r>
    <w:r w:rsidR="00244D49">
      <w:rPr>
        <w:rFonts w:ascii="Arial" w:hAnsi="Arial" w:cs="Arial"/>
        <w:sz w:val="20"/>
        <w:szCs w:val="20"/>
      </w:rPr>
      <w:t>171</w:t>
    </w:r>
  </w:p>
  <w:p w14:paraId="77ADFDF1" w14:textId="2384136E" w:rsidR="00227A1C" w:rsidRDefault="00817E39" w:rsidP="009C6A05">
    <w:pPr>
      <w:ind w:left="6480"/>
    </w:pPr>
    <w:r>
      <w:t>November 2024</w:t>
    </w:r>
  </w:p>
  <w:p w14:paraId="2AF0BBC5" w14:textId="77777777" w:rsidR="00270DBE" w:rsidRPr="008F7531" w:rsidRDefault="00270DBE" w:rsidP="009C6A05">
    <w:pPr>
      <w:ind w:left="648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A0E1D" w:rsidRPr="00E5085B" w14:paraId="3CB44DB8" w14:textId="77777777">
      <w:trPr>
        <w:trHeight w:hRule="exact" w:val="864"/>
      </w:trPr>
      <w:tc>
        <w:tcPr>
          <w:tcW w:w="4080" w:type="dxa"/>
          <w:tcBorders>
            <w:bottom w:val="nil"/>
          </w:tcBorders>
        </w:tcPr>
        <w:p w14:paraId="41D53839" w14:textId="77777777" w:rsidR="004A0E1D" w:rsidRPr="00E5085B" w:rsidRDefault="004A0E1D">
          <w:pPr>
            <w:tabs>
              <w:tab w:val="left" w:pos="936"/>
              <w:tab w:val="left" w:pos="1314"/>
              <w:tab w:val="left" w:pos="1692"/>
              <w:tab w:val="left" w:pos="2070"/>
            </w:tabs>
            <w:spacing w:before="120"/>
            <w:jc w:val="center"/>
            <w:rPr>
              <w:rFonts w:ascii="Arial" w:hAnsi="Arial" w:cs="Arial"/>
              <w:b/>
              <w:sz w:val="20"/>
              <w:szCs w:val="20"/>
            </w:rPr>
          </w:pPr>
          <w:r w:rsidRPr="00E5085B">
            <w:rPr>
              <w:rFonts w:ascii="Arial" w:hAnsi="Arial" w:cs="Arial"/>
              <w:b/>
              <w:sz w:val="20"/>
              <w:szCs w:val="20"/>
            </w:rPr>
            <w:t>Commonwealth of Massachusetts</w:t>
          </w:r>
        </w:p>
        <w:p w14:paraId="2BDACA09" w14:textId="77777777" w:rsidR="004A0E1D" w:rsidRPr="00E5085B" w:rsidRDefault="004A0E1D">
          <w:pPr>
            <w:tabs>
              <w:tab w:val="left" w:pos="936"/>
              <w:tab w:val="left" w:pos="1314"/>
              <w:tab w:val="left" w:pos="1692"/>
              <w:tab w:val="left" w:pos="2070"/>
            </w:tabs>
            <w:jc w:val="center"/>
            <w:rPr>
              <w:rFonts w:ascii="Arial" w:hAnsi="Arial" w:cs="Arial"/>
              <w:b/>
              <w:sz w:val="20"/>
              <w:szCs w:val="20"/>
            </w:rPr>
          </w:pPr>
          <w:r w:rsidRPr="00E5085B">
            <w:rPr>
              <w:rFonts w:ascii="Arial" w:hAnsi="Arial" w:cs="Arial"/>
              <w:b/>
              <w:sz w:val="20"/>
              <w:szCs w:val="20"/>
            </w:rPr>
            <w:t>MassHealth</w:t>
          </w:r>
        </w:p>
        <w:p w14:paraId="03858142" w14:textId="77777777" w:rsidR="004A0E1D" w:rsidRPr="00E5085B" w:rsidRDefault="004A0E1D">
          <w:pPr>
            <w:tabs>
              <w:tab w:val="left" w:pos="936"/>
              <w:tab w:val="left" w:pos="1314"/>
              <w:tab w:val="left" w:pos="1692"/>
              <w:tab w:val="left" w:pos="2070"/>
            </w:tabs>
            <w:jc w:val="center"/>
            <w:rPr>
              <w:rFonts w:ascii="Arial" w:hAnsi="Arial" w:cs="Arial"/>
              <w:b/>
              <w:sz w:val="20"/>
              <w:szCs w:val="20"/>
            </w:rPr>
          </w:pPr>
          <w:r w:rsidRPr="00E5085B">
            <w:rPr>
              <w:rFonts w:ascii="Arial" w:hAnsi="Arial" w:cs="Arial"/>
              <w:b/>
              <w:sz w:val="20"/>
              <w:szCs w:val="20"/>
            </w:rPr>
            <w:t>Provider Manual Series</w:t>
          </w:r>
        </w:p>
      </w:tc>
      <w:tc>
        <w:tcPr>
          <w:tcW w:w="3750" w:type="dxa"/>
        </w:tcPr>
        <w:p w14:paraId="33BC671E" w14:textId="77777777" w:rsidR="004A0E1D" w:rsidRPr="00E5085B" w:rsidRDefault="004A0E1D">
          <w:pPr>
            <w:tabs>
              <w:tab w:val="left" w:pos="936"/>
              <w:tab w:val="left" w:pos="1314"/>
              <w:tab w:val="left" w:pos="1692"/>
              <w:tab w:val="left" w:pos="2070"/>
            </w:tabs>
            <w:spacing w:before="120"/>
            <w:jc w:val="center"/>
            <w:rPr>
              <w:rFonts w:ascii="Arial" w:hAnsi="Arial" w:cs="Arial"/>
              <w:sz w:val="20"/>
              <w:szCs w:val="20"/>
            </w:rPr>
          </w:pPr>
          <w:r w:rsidRPr="00E5085B">
            <w:rPr>
              <w:rFonts w:ascii="Arial" w:hAnsi="Arial" w:cs="Arial"/>
              <w:b/>
              <w:sz w:val="20"/>
              <w:szCs w:val="20"/>
            </w:rPr>
            <w:t>Subchapter Number and Title</w:t>
          </w:r>
        </w:p>
        <w:p w14:paraId="5DCCAED5" w14:textId="77777777" w:rsidR="004A0E1D" w:rsidRPr="00E5085B" w:rsidRDefault="004A0E1D">
          <w:pPr>
            <w:tabs>
              <w:tab w:val="left" w:pos="936"/>
              <w:tab w:val="left" w:pos="1314"/>
              <w:tab w:val="left" w:pos="1692"/>
              <w:tab w:val="left" w:pos="2070"/>
            </w:tabs>
            <w:spacing w:before="120"/>
            <w:jc w:val="center"/>
            <w:rPr>
              <w:rFonts w:ascii="Arial" w:hAnsi="Arial" w:cs="Arial"/>
              <w:sz w:val="20"/>
              <w:szCs w:val="20"/>
            </w:rPr>
          </w:pPr>
          <w:r w:rsidRPr="00E5085B">
            <w:rPr>
              <w:rFonts w:ascii="Arial" w:hAnsi="Arial" w:cs="Arial"/>
              <w:sz w:val="20"/>
              <w:szCs w:val="20"/>
            </w:rPr>
            <w:t xml:space="preserve">6.  Service Codes </w:t>
          </w:r>
        </w:p>
      </w:tc>
      <w:tc>
        <w:tcPr>
          <w:tcW w:w="2070" w:type="dxa"/>
        </w:tcPr>
        <w:p w14:paraId="105BFF6B" w14:textId="77777777" w:rsidR="004A0E1D" w:rsidRPr="00E5085B" w:rsidRDefault="004A0E1D">
          <w:pPr>
            <w:tabs>
              <w:tab w:val="left" w:pos="936"/>
              <w:tab w:val="left" w:pos="1314"/>
              <w:tab w:val="left" w:pos="1692"/>
              <w:tab w:val="left" w:pos="2070"/>
            </w:tabs>
            <w:spacing w:before="120"/>
            <w:jc w:val="center"/>
            <w:rPr>
              <w:rFonts w:ascii="Arial" w:hAnsi="Arial" w:cs="Arial"/>
              <w:sz w:val="20"/>
              <w:szCs w:val="20"/>
            </w:rPr>
          </w:pPr>
          <w:r w:rsidRPr="00E5085B">
            <w:rPr>
              <w:rFonts w:ascii="Arial" w:hAnsi="Arial" w:cs="Arial"/>
              <w:b/>
              <w:sz w:val="20"/>
              <w:szCs w:val="20"/>
            </w:rPr>
            <w:t>Page</w:t>
          </w:r>
        </w:p>
        <w:p w14:paraId="34625DC6" w14:textId="77777777" w:rsidR="004A0E1D" w:rsidRPr="00E5085B" w:rsidRDefault="004A0E1D">
          <w:pPr>
            <w:tabs>
              <w:tab w:val="left" w:pos="936"/>
              <w:tab w:val="left" w:pos="1314"/>
              <w:tab w:val="left" w:pos="1692"/>
              <w:tab w:val="left" w:pos="2070"/>
            </w:tabs>
            <w:spacing w:before="120"/>
            <w:jc w:val="center"/>
            <w:rPr>
              <w:rFonts w:ascii="Arial" w:hAnsi="Arial" w:cs="Arial"/>
              <w:sz w:val="20"/>
              <w:szCs w:val="20"/>
            </w:rPr>
          </w:pPr>
          <w:r w:rsidRPr="00E5085B">
            <w:rPr>
              <w:rFonts w:ascii="Arial" w:hAnsi="Arial" w:cs="Arial"/>
              <w:sz w:val="20"/>
              <w:szCs w:val="20"/>
            </w:rPr>
            <w:t>6-</w:t>
          </w:r>
          <w:r w:rsidRPr="00E5085B">
            <w:rPr>
              <w:rStyle w:val="PageNumber"/>
              <w:rFonts w:ascii="Arial" w:hAnsi="Arial" w:cs="Arial"/>
              <w:sz w:val="20"/>
              <w:szCs w:val="20"/>
            </w:rPr>
            <w:fldChar w:fldCharType="begin"/>
          </w:r>
          <w:r w:rsidRPr="00E5085B">
            <w:rPr>
              <w:rStyle w:val="PageNumber"/>
              <w:rFonts w:ascii="Arial" w:hAnsi="Arial" w:cs="Arial"/>
              <w:sz w:val="20"/>
              <w:szCs w:val="20"/>
            </w:rPr>
            <w:instrText xml:space="preserve"> PAGE </w:instrText>
          </w:r>
          <w:r w:rsidRPr="00E5085B">
            <w:rPr>
              <w:rStyle w:val="PageNumber"/>
              <w:rFonts w:ascii="Arial" w:hAnsi="Arial" w:cs="Arial"/>
              <w:sz w:val="20"/>
              <w:szCs w:val="20"/>
            </w:rPr>
            <w:fldChar w:fldCharType="separate"/>
          </w:r>
          <w:r w:rsidRPr="00E5085B">
            <w:rPr>
              <w:rStyle w:val="PageNumber"/>
              <w:rFonts w:ascii="Arial" w:hAnsi="Arial" w:cs="Arial"/>
              <w:noProof/>
              <w:sz w:val="20"/>
              <w:szCs w:val="20"/>
            </w:rPr>
            <w:t>9</w:t>
          </w:r>
          <w:r w:rsidRPr="00E5085B">
            <w:rPr>
              <w:rStyle w:val="PageNumber"/>
              <w:rFonts w:ascii="Arial" w:hAnsi="Arial" w:cs="Arial"/>
              <w:sz w:val="20"/>
              <w:szCs w:val="20"/>
            </w:rPr>
            <w:fldChar w:fldCharType="end"/>
          </w:r>
        </w:p>
      </w:tc>
    </w:tr>
    <w:tr w:rsidR="004A0E1D" w:rsidRPr="00E5085B" w14:paraId="6EB54F0E" w14:textId="77777777">
      <w:trPr>
        <w:trHeight w:hRule="exact" w:val="864"/>
      </w:trPr>
      <w:tc>
        <w:tcPr>
          <w:tcW w:w="4080" w:type="dxa"/>
          <w:tcBorders>
            <w:top w:val="nil"/>
            <w:bottom w:val="single" w:sz="4" w:space="0" w:color="auto"/>
          </w:tcBorders>
          <w:vAlign w:val="center"/>
        </w:tcPr>
        <w:p w14:paraId="6C166F0C" w14:textId="77777777" w:rsidR="004A0E1D" w:rsidRPr="00E5085B" w:rsidRDefault="004A0E1D">
          <w:pPr>
            <w:tabs>
              <w:tab w:val="left" w:pos="936"/>
              <w:tab w:val="left" w:pos="1314"/>
              <w:tab w:val="left" w:pos="1692"/>
              <w:tab w:val="left" w:pos="2070"/>
            </w:tabs>
            <w:jc w:val="center"/>
            <w:rPr>
              <w:rFonts w:ascii="Arial" w:hAnsi="Arial" w:cs="Arial"/>
              <w:sz w:val="20"/>
              <w:szCs w:val="20"/>
            </w:rPr>
          </w:pPr>
        </w:p>
        <w:p w14:paraId="33AF0C15" w14:textId="77777777" w:rsidR="004A0E1D" w:rsidRPr="00E5085B" w:rsidRDefault="004A0E1D">
          <w:pPr>
            <w:tabs>
              <w:tab w:val="left" w:pos="936"/>
              <w:tab w:val="left" w:pos="1314"/>
              <w:tab w:val="left" w:pos="1692"/>
              <w:tab w:val="left" w:pos="2070"/>
            </w:tabs>
            <w:jc w:val="center"/>
            <w:rPr>
              <w:rFonts w:ascii="Arial" w:hAnsi="Arial" w:cs="Arial"/>
              <w:sz w:val="20"/>
              <w:szCs w:val="20"/>
            </w:rPr>
          </w:pPr>
          <w:r w:rsidRPr="00E5085B">
            <w:rPr>
              <w:rFonts w:ascii="Arial" w:hAnsi="Arial" w:cs="Arial"/>
              <w:sz w:val="20"/>
              <w:szCs w:val="20"/>
            </w:rPr>
            <w:t>Physician Manual</w:t>
          </w:r>
        </w:p>
        <w:p w14:paraId="5D6F4AAF" w14:textId="77777777" w:rsidR="004A0E1D" w:rsidRPr="00E5085B" w:rsidRDefault="004A0E1D">
          <w:pPr>
            <w:rPr>
              <w:rFonts w:ascii="Arial" w:hAnsi="Arial" w:cs="Arial"/>
              <w:sz w:val="20"/>
              <w:szCs w:val="20"/>
            </w:rPr>
          </w:pPr>
        </w:p>
      </w:tc>
      <w:tc>
        <w:tcPr>
          <w:tcW w:w="3750" w:type="dxa"/>
        </w:tcPr>
        <w:p w14:paraId="1190F93D" w14:textId="77777777" w:rsidR="004A0E1D" w:rsidRPr="00E5085B" w:rsidRDefault="004A0E1D">
          <w:pPr>
            <w:tabs>
              <w:tab w:val="left" w:pos="936"/>
              <w:tab w:val="left" w:pos="1314"/>
              <w:tab w:val="left" w:pos="1692"/>
              <w:tab w:val="left" w:pos="2070"/>
            </w:tabs>
            <w:spacing w:before="120"/>
            <w:jc w:val="center"/>
            <w:rPr>
              <w:rFonts w:ascii="Arial" w:hAnsi="Arial" w:cs="Arial"/>
              <w:b/>
              <w:sz w:val="20"/>
              <w:szCs w:val="20"/>
            </w:rPr>
          </w:pPr>
          <w:r w:rsidRPr="00E5085B">
            <w:rPr>
              <w:rFonts w:ascii="Arial" w:hAnsi="Arial" w:cs="Arial"/>
              <w:b/>
              <w:sz w:val="20"/>
              <w:szCs w:val="20"/>
            </w:rPr>
            <w:t>Transmittal Letter</w:t>
          </w:r>
        </w:p>
        <w:p w14:paraId="01B64E97" w14:textId="4397C139" w:rsidR="004A0E1D" w:rsidRPr="00E5085B" w:rsidRDefault="004A0E1D">
          <w:pPr>
            <w:tabs>
              <w:tab w:val="left" w:pos="936"/>
              <w:tab w:val="left" w:pos="1314"/>
              <w:tab w:val="left" w:pos="1692"/>
              <w:tab w:val="left" w:pos="2070"/>
            </w:tabs>
            <w:spacing w:before="120"/>
            <w:jc w:val="center"/>
            <w:rPr>
              <w:rFonts w:ascii="Arial" w:hAnsi="Arial" w:cs="Arial"/>
              <w:sz w:val="20"/>
              <w:szCs w:val="20"/>
            </w:rPr>
          </w:pPr>
          <w:r w:rsidRPr="00E5085B">
            <w:rPr>
              <w:rFonts w:ascii="Arial" w:hAnsi="Arial" w:cs="Arial"/>
              <w:sz w:val="20"/>
              <w:szCs w:val="20"/>
            </w:rPr>
            <w:t>PHY-</w:t>
          </w:r>
          <w:r w:rsidR="00244D49">
            <w:rPr>
              <w:rFonts w:ascii="Arial" w:hAnsi="Arial" w:cs="Arial"/>
              <w:sz w:val="20"/>
              <w:szCs w:val="20"/>
            </w:rPr>
            <w:t>171</w:t>
          </w:r>
        </w:p>
      </w:tc>
      <w:tc>
        <w:tcPr>
          <w:tcW w:w="2070" w:type="dxa"/>
        </w:tcPr>
        <w:p w14:paraId="49F19786" w14:textId="77777777" w:rsidR="004A0E1D" w:rsidRPr="00E5085B" w:rsidRDefault="004A0E1D">
          <w:pPr>
            <w:tabs>
              <w:tab w:val="left" w:pos="936"/>
              <w:tab w:val="left" w:pos="1314"/>
              <w:tab w:val="left" w:pos="1692"/>
              <w:tab w:val="left" w:pos="2070"/>
            </w:tabs>
            <w:spacing w:before="120"/>
            <w:jc w:val="center"/>
            <w:rPr>
              <w:rFonts w:ascii="Arial" w:hAnsi="Arial" w:cs="Arial"/>
              <w:b/>
              <w:sz w:val="20"/>
              <w:szCs w:val="20"/>
            </w:rPr>
          </w:pPr>
          <w:r w:rsidRPr="00E5085B">
            <w:rPr>
              <w:rFonts w:ascii="Arial" w:hAnsi="Arial" w:cs="Arial"/>
              <w:b/>
              <w:sz w:val="20"/>
              <w:szCs w:val="20"/>
            </w:rPr>
            <w:t>Date</w:t>
          </w:r>
        </w:p>
        <w:p w14:paraId="544ED103" w14:textId="0B170220" w:rsidR="004A0E1D" w:rsidRPr="00E5085B" w:rsidRDefault="00AA177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11/25/2024</w:t>
          </w:r>
        </w:p>
      </w:tc>
    </w:tr>
  </w:tbl>
  <w:p w14:paraId="3CA6CCAA" w14:textId="77777777" w:rsidR="004A0E1D" w:rsidRPr="00E5085B" w:rsidRDefault="004A0E1D"/>
  <w:p w14:paraId="660663E8" w14:textId="77777777" w:rsidR="004A0E1D" w:rsidRPr="00E5085B" w:rsidRDefault="004A0E1D">
    <w:r w:rsidRPr="00E5085B">
      <w:t xml:space="preserve">603  </w:t>
    </w:r>
    <w:r w:rsidRPr="00E5085B">
      <w:rPr>
        <w:u w:val="single"/>
      </w:rPr>
      <w:t>Codes That Have Special Requirements or Limitations</w:t>
    </w:r>
    <w:r w:rsidRPr="00E5085B">
      <w:t xml:space="preserve"> (cont.)</w:t>
    </w:r>
  </w:p>
  <w:p w14:paraId="1E33A66E" w14:textId="77777777" w:rsidR="004A0E1D" w:rsidRPr="00E5085B" w:rsidRDefault="004A0E1D">
    <w:pPr>
      <w:rPr>
        <w:u w:val="single"/>
      </w:rPr>
    </w:pPr>
  </w:p>
  <w:p w14:paraId="3E849A0F" w14:textId="77777777" w:rsidR="004A0E1D" w:rsidRPr="00E5085B" w:rsidRDefault="004A0E1D">
    <w:pPr>
      <w:tabs>
        <w:tab w:val="left" w:pos="3690"/>
        <w:tab w:val="left" w:pos="6930"/>
        <w:tab w:val="left" w:pos="7740"/>
      </w:tabs>
      <w:ind w:right="-720" w:firstLine="450"/>
    </w:pPr>
    <w:r w:rsidRPr="00E5085B">
      <w:t>Service</w:t>
    </w:r>
    <w:r w:rsidRPr="00E5085B">
      <w:tab/>
    </w:r>
    <w:proofErr w:type="spellStart"/>
    <w:r w:rsidRPr="00E5085B">
      <w:t>Service</w:t>
    </w:r>
    <w:proofErr w:type="spellEnd"/>
    <w:r w:rsidRPr="00E5085B">
      <w:tab/>
    </w:r>
    <w:proofErr w:type="spellStart"/>
    <w:r w:rsidRPr="00E5085B">
      <w:t>Service</w:t>
    </w:r>
    <w:proofErr w:type="spellEnd"/>
  </w:p>
  <w:p w14:paraId="001711F6" w14:textId="77777777" w:rsidR="004A0E1D" w:rsidRPr="00E5085B" w:rsidRDefault="004A0E1D">
    <w:pPr>
      <w:tabs>
        <w:tab w:val="left" w:pos="3690"/>
        <w:tab w:val="left" w:pos="4680"/>
        <w:tab w:val="left" w:pos="6930"/>
        <w:tab w:val="left" w:pos="8010"/>
      </w:tabs>
      <w:kinsoku w:val="0"/>
      <w:overflowPunct w:val="0"/>
      <w:ind w:left="1260" w:hanging="810"/>
    </w:pPr>
    <w:r w:rsidRPr="00E5085B">
      <w:rPr>
        <w:u w:val="single"/>
      </w:rPr>
      <w:t>Code</w:t>
    </w:r>
    <w:r w:rsidRPr="00E5085B">
      <w:tab/>
    </w:r>
    <w:r w:rsidRPr="00E5085B">
      <w:rPr>
        <w:u w:val="single"/>
      </w:rPr>
      <w:t>Req. or Limit</w:t>
    </w:r>
    <w:r w:rsidRPr="00E5085B">
      <w:t xml:space="preserve"> </w:t>
    </w:r>
    <w:r w:rsidRPr="00E5085B">
      <w:tab/>
    </w:r>
    <w:r w:rsidRPr="00E5085B">
      <w:rPr>
        <w:u w:val="single"/>
      </w:rPr>
      <w:t>Code</w:t>
    </w:r>
    <w:r w:rsidRPr="00E5085B">
      <w:tab/>
    </w:r>
    <w:r w:rsidRPr="00E5085B">
      <w:rPr>
        <w:u w:val="single"/>
      </w:rPr>
      <w:t>Req. or Limit</w:t>
    </w:r>
    <w:r w:rsidRPr="00E5085B">
      <w:tab/>
    </w:r>
    <w:r w:rsidRPr="00E5085B">
      <w:rPr>
        <w:u w:val="single"/>
      </w:rPr>
      <w:t>Code</w:t>
    </w:r>
    <w:r w:rsidRPr="00E5085B">
      <w:tab/>
    </w:r>
    <w:r w:rsidRPr="00E5085B">
      <w:rPr>
        <w:u w:val="single"/>
      </w:rPr>
      <w:t>Req. or Limit</w:t>
    </w:r>
  </w:p>
  <w:p w14:paraId="1018BC0C" w14:textId="77777777" w:rsidR="004A0E1D" w:rsidRPr="00E5085B" w:rsidRDefault="004A0E1D">
    <w:pPr>
      <w:rPr>
        <w:u w:val="singl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A0E1D" w:rsidRPr="004F6A16" w14:paraId="0CB78A82" w14:textId="77777777">
      <w:trPr>
        <w:trHeight w:hRule="exact" w:val="864"/>
      </w:trPr>
      <w:tc>
        <w:tcPr>
          <w:tcW w:w="4080" w:type="dxa"/>
          <w:tcBorders>
            <w:bottom w:val="nil"/>
          </w:tcBorders>
        </w:tcPr>
        <w:p w14:paraId="02752DCC"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646A8EB3"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66F14D95"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523A34D4"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1E0991D8"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702CC35D"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004FB3F6"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11</w:t>
          </w:r>
          <w:r w:rsidRPr="004F6A16">
            <w:rPr>
              <w:rStyle w:val="PageNumber"/>
              <w:rFonts w:ascii="Arial" w:hAnsi="Arial" w:cs="Arial"/>
              <w:sz w:val="20"/>
              <w:szCs w:val="20"/>
            </w:rPr>
            <w:fldChar w:fldCharType="end"/>
          </w:r>
        </w:p>
      </w:tc>
    </w:tr>
    <w:tr w:rsidR="004A0E1D" w:rsidRPr="004F6A16" w14:paraId="62FE2724" w14:textId="77777777">
      <w:trPr>
        <w:trHeight w:hRule="exact" w:val="864"/>
      </w:trPr>
      <w:tc>
        <w:tcPr>
          <w:tcW w:w="4080" w:type="dxa"/>
          <w:tcBorders>
            <w:top w:val="nil"/>
            <w:bottom w:val="single" w:sz="4" w:space="0" w:color="auto"/>
          </w:tcBorders>
          <w:vAlign w:val="center"/>
        </w:tcPr>
        <w:p w14:paraId="78496229" w14:textId="77777777" w:rsidR="004A0E1D" w:rsidRPr="004F6A16" w:rsidRDefault="004A0E1D">
          <w:pPr>
            <w:tabs>
              <w:tab w:val="left" w:pos="936"/>
              <w:tab w:val="left" w:pos="1314"/>
              <w:tab w:val="left" w:pos="1692"/>
              <w:tab w:val="left" w:pos="2070"/>
            </w:tabs>
            <w:jc w:val="center"/>
            <w:rPr>
              <w:rFonts w:ascii="Arial" w:hAnsi="Arial" w:cs="Arial"/>
              <w:sz w:val="20"/>
              <w:szCs w:val="20"/>
            </w:rPr>
          </w:pPr>
        </w:p>
        <w:p w14:paraId="3247AB4F" w14:textId="77777777" w:rsidR="004A0E1D" w:rsidRPr="004F6A16" w:rsidRDefault="004A0E1D">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0283B9F7" w14:textId="77777777" w:rsidR="004A0E1D" w:rsidRPr="004F6A16" w:rsidRDefault="004A0E1D">
          <w:pPr>
            <w:rPr>
              <w:rFonts w:ascii="Arial" w:hAnsi="Arial" w:cs="Arial"/>
              <w:sz w:val="20"/>
              <w:szCs w:val="20"/>
            </w:rPr>
          </w:pPr>
        </w:p>
      </w:tc>
      <w:tc>
        <w:tcPr>
          <w:tcW w:w="3750" w:type="dxa"/>
        </w:tcPr>
        <w:p w14:paraId="1281D80E"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1A4A41B8" w14:textId="2672BA22"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44D49">
            <w:rPr>
              <w:rFonts w:ascii="Arial" w:hAnsi="Arial" w:cs="Arial"/>
              <w:sz w:val="20"/>
              <w:szCs w:val="20"/>
            </w:rPr>
            <w:t>171</w:t>
          </w:r>
        </w:p>
      </w:tc>
      <w:tc>
        <w:tcPr>
          <w:tcW w:w="2070" w:type="dxa"/>
        </w:tcPr>
        <w:p w14:paraId="2DC7F5E7"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6B317263" w14:textId="3F3E30B1" w:rsidR="004A0E1D" w:rsidRPr="004F6A16" w:rsidRDefault="00AA177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11/25/2024</w:t>
          </w:r>
        </w:p>
      </w:tc>
    </w:tr>
  </w:tbl>
  <w:p w14:paraId="4B306E90" w14:textId="77777777" w:rsidR="004A0E1D" w:rsidRPr="009171B7" w:rsidRDefault="004A0E1D"/>
  <w:p w14:paraId="1C0E6607" w14:textId="77777777" w:rsidR="004A0E1D" w:rsidRPr="009171B7" w:rsidRDefault="004A0E1D">
    <w:r w:rsidRPr="009171B7">
      <w:t xml:space="preserve">603  </w:t>
    </w:r>
    <w:r w:rsidRPr="009171B7">
      <w:rPr>
        <w:u w:val="single"/>
      </w:rPr>
      <w:t>Codes That Have Special Requirements or Limitations</w:t>
    </w:r>
    <w:r w:rsidRPr="009171B7">
      <w:t xml:space="preserve"> (cont.)</w:t>
    </w:r>
  </w:p>
  <w:p w14:paraId="6F6CDA9B" w14:textId="77777777" w:rsidR="004A0E1D" w:rsidRPr="009171B7" w:rsidRDefault="004A0E1D">
    <w:pPr>
      <w:tabs>
        <w:tab w:val="left" w:pos="7397"/>
      </w:tabs>
      <w:rPr>
        <w:u w:val="single"/>
      </w:rPr>
    </w:pPr>
  </w:p>
  <w:p w14:paraId="3E0B51C3" w14:textId="77777777" w:rsidR="004A0E1D" w:rsidRPr="009171B7" w:rsidRDefault="004A0E1D">
    <w:pPr>
      <w:kinsoku w:val="0"/>
      <w:overflowPunct w:val="0"/>
      <w:ind w:left="1260" w:hanging="810"/>
    </w:pPr>
    <w:r w:rsidRPr="009171B7">
      <w:t>Service</w:t>
    </w:r>
  </w:p>
  <w:p w14:paraId="534C7D94" w14:textId="77777777" w:rsidR="004A0E1D" w:rsidRPr="009171B7" w:rsidRDefault="004A0E1D">
    <w:pPr>
      <w:kinsoku w:val="0"/>
      <w:overflowPunct w:val="0"/>
      <w:ind w:left="1260" w:hanging="810"/>
    </w:pPr>
    <w:r w:rsidRPr="009171B7">
      <w:rPr>
        <w:u w:val="single"/>
      </w:rPr>
      <w:t>Code</w:t>
    </w:r>
    <w:r w:rsidRPr="009171B7">
      <w:tab/>
    </w:r>
    <w:r w:rsidRPr="009171B7">
      <w:rPr>
        <w:u w:val="single"/>
      </w:rPr>
      <w:t>Requirement or Limitation</w:t>
    </w:r>
  </w:p>
  <w:p w14:paraId="387A8B81" w14:textId="77777777" w:rsidR="004A0E1D" w:rsidRDefault="004A0E1D">
    <w:pPr>
      <w:rPr>
        <w:u w:val="singl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A0E1D" w:rsidRPr="009171B7" w14:paraId="60FBB3A7" w14:textId="77777777">
      <w:trPr>
        <w:trHeight w:hRule="exact" w:val="864"/>
      </w:trPr>
      <w:tc>
        <w:tcPr>
          <w:tcW w:w="4080" w:type="dxa"/>
          <w:tcBorders>
            <w:bottom w:val="nil"/>
          </w:tcBorders>
        </w:tcPr>
        <w:p w14:paraId="34069FB6"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7D29DBE9"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49E66ED5"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2836BE84"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57379F53"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0BE81709"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61C86C9D"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13</w:t>
          </w:r>
          <w:r w:rsidRPr="004F6A16">
            <w:rPr>
              <w:rStyle w:val="PageNumber"/>
              <w:rFonts w:ascii="Arial" w:hAnsi="Arial" w:cs="Arial"/>
              <w:sz w:val="20"/>
              <w:szCs w:val="20"/>
            </w:rPr>
            <w:fldChar w:fldCharType="end"/>
          </w:r>
        </w:p>
      </w:tc>
    </w:tr>
    <w:tr w:rsidR="004A0E1D" w:rsidRPr="009171B7" w14:paraId="2D63239F" w14:textId="77777777">
      <w:trPr>
        <w:trHeight w:hRule="exact" w:val="864"/>
      </w:trPr>
      <w:tc>
        <w:tcPr>
          <w:tcW w:w="4080" w:type="dxa"/>
          <w:tcBorders>
            <w:top w:val="nil"/>
            <w:bottom w:val="single" w:sz="4" w:space="0" w:color="auto"/>
          </w:tcBorders>
          <w:vAlign w:val="center"/>
        </w:tcPr>
        <w:p w14:paraId="3327E7BC" w14:textId="77777777" w:rsidR="004A0E1D" w:rsidRPr="004F6A16" w:rsidRDefault="004A0E1D">
          <w:pPr>
            <w:tabs>
              <w:tab w:val="left" w:pos="936"/>
              <w:tab w:val="left" w:pos="1314"/>
              <w:tab w:val="left" w:pos="1692"/>
              <w:tab w:val="left" w:pos="2070"/>
            </w:tabs>
            <w:jc w:val="center"/>
            <w:rPr>
              <w:rFonts w:ascii="Arial" w:hAnsi="Arial" w:cs="Arial"/>
              <w:sz w:val="20"/>
              <w:szCs w:val="20"/>
            </w:rPr>
          </w:pPr>
        </w:p>
        <w:p w14:paraId="1CF1D783" w14:textId="77777777" w:rsidR="004A0E1D" w:rsidRPr="004F6A16" w:rsidRDefault="004A0E1D">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04E5899F" w14:textId="77777777" w:rsidR="004A0E1D" w:rsidRPr="004F6A16" w:rsidRDefault="004A0E1D">
          <w:pPr>
            <w:rPr>
              <w:rFonts w:ascii="Arial" w:hAnsi="Arial" w:cs="Arial"/>
              <w:sz w:val="20"/>
              <w:szCs w:val="20"/>
            </w:rPr>
          </w:pPr>
        </w:p>
      </w:tc>
      <w:tc>
        <w:tcPr>
          <w:tcW w:w="3750" w:type="dxa"/>
        </w:tcPr>
        <w:p w14:paraId="74DD41BF"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673023F0" w14:textId="542FDC63"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44D49">
            <w:rPr>
              <w:rFonts w:ascii="Arial" w:hAnsi="Arial" w:cs="Arial"/>
              <w:sz w:val="20"/>
              <w:szCs w:val="20"/>
            </w:rPr>
            <w:t>171</w:t>
          </w:r>
        </w:p>
      </w:tc>
      <w:tc>
        <w:tcPr>
          <w:tcW w:w="2070" w:type="dxa"/>
        </w:tcPr>
        <w:p w14:paraId="3CDF893A"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66A04425" w14:textId="34658F4F" w:rsidR="004A0E1D" w:rsidRPr="004F6A16" w:rsidRDefault="00AA177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11/25/2024</w:t>
          </w:r>
        </w:p>
      </w:tc>
    </w:tr>
  </w:tbl>
  <w:p w14:paraId="4F5A5EFB" w14:textId="77777777" w:rsidR="004A0E1D" w:rsidRPr="009171B7" w:rsidRDefault="004A0E1D"/>
  <w:p w14:paraId="58FAA351" w14:textId="77777777" w:rsidR="004A0E1D" w:rsidRPr="009171B7" w:rsidRDefault="004A0E1D">
    <w:r w:rsidRPr="009171B7">
      <w:t xml:space="preserve">603  </w:t>
    </w:r>
    <w:r w:rsidRPr="009171B7">
      <w:rPr>
        <w:u w:val="single"/>
      </w:rPr>
      <w:t>Codes That Have Special Requirements or Limitations</w:t>
    </w:r>
    <w:r w:rsidRPr="009171B7">
      <w:t xml:space="preserve"> (cont.)</w:t>
    </w:r>
  </w:p>
  <w:p w14:paraId="225835FE" w14:textId="77777777" w:rsidR="004A0E1D" w:rsidRPr="009171B7" w:rsidRDefault="004A0E1D">
    <w:pPr>
      <w:rPr>
        <w:u w:val="single"/>
      </w:rPr>
    </w:pPr>
  </w:p>
  <w:p w14:paraId="2D1C0367" w14:textId="77777777" w:rsidR="004A0E1D" w:rsidRPr="009171B7" w:rsidRDefault="004A0E1D">
    <w:pPr>
      <w:tabs>
        <w:tab w:val="left" w:pos="3690"/>
        <w:tab w:val="left" w:pos="4320"/>
        <w:tab w:val="left" w:pos="6930"/>
        <w:tab w:val="left" w:pos="7740"/>
      </w:tabs>
      <w:ind w:right="-720" w:firstLine="450"/>
    </w:pPr>
    <w:r w:rsidRPr="009171B7">
      <w:t>Service</w:t>
    </w:r>
    <w:r w:rsidRPr="009171B7">
      <w:tab/>
    </w:r>
    <w:proofErr w:type="spellStart"/>
    <w:r w:rsidRPr="009171B7">
      <w:t>Service</w:t>
    </w:r>
    <w:proofErr w:type="spellEnd"/>
    <w:r w:rsidRPr="009171B7">
      <w:tab/>
    </w:r>
    <w:proofErr w:type="spellStart"/>
    <w:r w:rsidRPr="009171B7">
      <w:t>Service</w:t>
    </w:r>
    <w:proofErr w:type="spellEnd"/>
  </w:p>
  <w:p w14:paraId="26BB4DC0" w14:textId="77777777" w:rsidR="004A0E1D" w:rsidRPr="009171B7" w:rsidRDefault="004A0E1D">
    <w:pPr>
      <w:tabs>
        <w:tab w:val="left" w:pos="3690"/>
        <w:tab w:val="left" w:pos="4590"/>
        <w:tab w:val="left" w:pos="4680"/>
        <w:tab w:val="left" w:pos="6930"/>
        <w:tab w:val="left" w:pos="7920"/>
      </w:tabs>
      <w:kinsoku w:val="0"/>
      <w:overflowPunct w:val="0"/>
      <w:ind w:left="1260" w:hanging="810"/>
    </w:pPr>
    <w:r w:rsidRPr="009171B7">
      <w:rPr>
        <w:u w:val="single"/>
      </w:rPr>
      <w:t>Code</w:t>
    </w:r>
    <w:r w:rsidRPr="009171B7">
      <w:tab/>
    </w:r>
    <w:r w:rsidRPr="009171B7">
      <w:rPr>
        <w:u w:val="single"/>
      </w:rPr>
      <w:t>Req. or Limit</w:t>
    </w:r>
    <w:r w:rsidRPr="009171B7">
      <w:t xml:space="preserve"> </w:t>
    </w:r>
    <w:r w:rsidRPr="009171B7">
      <w:tab/>
    </w:r>
    <w:r w:rsidRPr="009171B7">
      <w:rPr>
        <w:u w:val="single"/>
      </w:rPr>
      <w:t>Code</w:t>
    </w:r>
    <w:r w:rsidRPr="009171B7">
      <w:tab/>
    </w:r>
    <w:r w:rsidRPr="009171B7">
      <w:rPr>
        <w:u w:val="single"/>
      </w:rPr>
      <w:t>Req. or Limit</w:t>
    </w:r>
    <w:r w:rsidRPr="009171B7">
      <w:tab/>
    </w:r>
    <w:r w:rsidRPr="009171B7">
      <w:rPr>
        <w:u w:val="single"/>
      </w:rPr>
      <w:t>Code</w:t>
    </w:r>
    <w:r w:rsidRPr="009171B7">
      <w:tab/>
    </w:r>
    <w:r w:rsidRPr="009171B7">
      <w:rPr>
        <w:u w:val="single"/>
      </w:rPr>
      <w:t>Req. or Limit</w:t>
    </w:r>
  </w:p>
  <w:p w14:paraId="7AA29597" w14:textId="77777777" w:rsidR="004A0E1D" w:rsidRDefault="004A0E1D">
    <w:pPr>
      <w:rPr>
        <w:u w:val="singl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A0E1D" w:rsidRPr="004F6A16" w14:paraId="4E2505F3" w14:textId="77777777">
      <w:trPr>
        <w:trHeight w:hRule="exact" w:val="864"/>
      </w:trPr>
      <w:tc>
        <w:tcPr>
          <w:tcW w:w="4080" w:type="dxa"/>
          <w:tcBorders>
            <w:bottom w:val="nil"/>
          </w:tcBorders>
        </w:tcPr>
        <w:p w14:paraId="6736CBAE"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3C30BBC9"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34A0E53D"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1B87191F"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28DB8A70"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095AABCE"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767DAB64"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13</w:t>
          </w:r>
          <w:r w:rsidRPr="004F6A16">
            <w:rPr>
              <w:rStyle w:val="PageNumber"/>
              <w:rFonts w:ascii="Arial" w:hAnsi="Arial" w:cs="Arial"/>
              <w:sz w:val="20"/>
              <w:szCs w:val="20"/>
            </w:rPr>
            <w:fldChar w:fldCharType="end"/>
          </w:r>
        </w:p>
      </w:tc>
    </w:tr>
    <w:tr w:rsidR="004A0E1D" w:rsidRPr="004F6A16" w14:paraId="603D81FD" w14:textId="77777777">
      <w:trPr>
        <w:trHeight w:hRule="exact" w:val="864"/>
      </w:trPr>
      <w:tc>
        <w:tcPr>
          <w:tcW w:w="4080" w:type="dxa"/>
          <w:tcBorders>
            <w:top w:val="nil"/>
            <w:bottom w:val="single" w:sz="4" w:space="0" w:color="auto"/>
          </w:tcBorders>
          <w:vAlign w:val="center"/>
        </w:tcPr>
        <w:p w14:paraId="7D622765" w14:textId="77777777" w:rsidR="004A0E1D" w:rsidRPr="004F6A16" w:rsidRDefault="004A0E1D">
          <w:pPr>
            <w:tabs>
              <w:tab w:val="left" w:pos="936"/>
              <w:tab w:val="left" w:pos="1314"/>
              <w:tab w:val="left" w:pos="1692"/>
              <w:tab w:val="left" w:pos="2070"/>
            </w:tabs>
            <w:jc w:val="center"/>
            <w:rPr>
              <w:rFonts w:ascii="Arial" w:hAnsi="Arial" w:cs="Arial"/>
              <w:sz w:val="20"/>
              <w:szCs w:val="20"/>
            </w:rPr>
          </w:pPr>
        </w:p>
        <w:p w14:paraId="398E5204" w14:textId="77777777" w:rsidR="004A0E1D" w:rsidRPr="004F6A16" w:rsidRDefault="004A0E1D">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23ED34E7" w14:textId="77777777" w:rsidR="004A0E1D" w:rsidRPr="004F6A16" w:rsidRDefault="004A0E1D">
          <w:pPr>
            <w:rPr>
              <w:rFonts w:ascii="Arial" w:hAnsi="Arial" w:cs="Arial"/>
              <w:sz w:val="20"/>
              <w:szCs w:val="20"/>
            </w:rPr>
          </w:pPr>
        </w:p>
      </w:tc>
      <w:tc>
        <w:tcPr>
          <w:tcW w:w="3750" w:type="dxa"/>
        </w:tcPr>
        <w:p w14:paraId="5E134667"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2480B802" w14:textId="7842C10C"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44D49">
            <w:rPr>
              <w:rFonts w:ascii="Arial" w:hAnsi="Arial" w:cs="Arial"/>
              <w:sz w:val="20"/>
              <w:szCs w:val="20"/>
            </w:rPr>
            <w:t>171</w:t>
          </w:r>
        </w:p>
      </w:tc>
      <w:tc>
        <w:tcPr>
          <w:tcW w:w="2070" w:type="dxa"/>
        </w:tcPr>
        <w:p w14:paraId="791FEF5A"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592E4C99" w14:textId="2B5072A5" w:rsidR="004A0E1D" w:rsidRPr="004F6A16" w:rsidRDefault="00AA177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11/25/2024</w:t>
          </w:r>
        </w:p>
      </w:tc>
    </w:tr>
  </w:tbl>
  <w:p w14:paraId="32B0C324" w14:textId="77777777" w:rsidR="004A0E1D" w:rsidRDefault="004A0E1D"/>
  <w:p w14:paraId="423B1C10" w14:textId="77777777" w:rsidR="004A0E1D" w:rsidRDefault="004A0E1D">
    <w:r w:rsidRPr="00A40EF0">
      <w:t xml:space="preserve">603  </w:t>
    </w:r>
    <w:r w:rsidRPr="00A40EF0">
      <w:rPr>
        <w:u w:val="single"/>
      </w:rPr>
      <w:t>Codes That Have Special Requirements or Limitations</w:t>
    </w:r>
    <w:r w:rsidRPr="00BC46C7">
      <w:t xml:space="preserve"> </w:t>
    </w:r>
    <w:r>
      <w:t>(cont.)</w:t>
    </w:r>
  </w:p>
  <w:p w14:paraId="70B05F70" w14:textId="77777777" w:rsidR="004A0E1D" w:rsidRDefault="004A0E1D">
    <w:pPr>
      <w:rPr>
        <w:u w:val="single"/>
      </w:rPr>
    </w:pPr>
  </w:p>
  <w:p w14:paraId="394A2C6C" w14:textId="77777777" w:rsidR="004A0E1D" w:rsidRPr="00AF77C3" w:rsidRDefault="004A0E1D">
    <w:pPr>
      <w:ind w:left="446" w:right="-1008"/>
      <w:rPr>
        <w:lang w:val="fr-FR"/>
      </w:rPr>
    </w:pPr>
    <w:r w:rsidRPr="00AF77C3">
      <w:rPr>
        <w:lang w:val="fr-FR"/>
      </w:rPr>
      <w:t>Service</w:t>
    </w:r>
  </w:p>
  <w:p w14:paraId="6D96F1E4" w14:textId="77777777" w:rsidR="004A0E1D" w:rsidRPr="00AF77C3" w:rsidRDefault="004A0E1D">
    <w:pPr>
      <w:kinsoku w:val="0"/>
      <w:overflowPunct w:val="0"/>
      <w:ind w:left="990" w:hanging="540"/>
    </w:pPr>
    <w:r w:rsidRPr="00AF77C3">
      <w:rPr>
        <w:u w:val="single"/>
        <w:lang w:val="fr-FR"/>
      </w:rPr>
      <w:t>Code</w:t>
    </w:r>
    <w:r w:rsidRPr="00AF77C3">
      <w:rPr>
        <w:u w:val="single"/>
        <w:lang w:val="fr-FR"/>
      </w:rPr>
      <w:tab/>
    </w:r>
    <w:r w:rsidRPr="00AF77C3">
      <w:rPr>
        <w:lang w:val="fr-FR"/>
      </w:rPr>
      <w:tab/>
    </w:r>
    <w:r w:rsidRPr="00AF77C3">
      <w:rPr>
        <w:u w:val="single"/>
      </w:rPr>
      <w:t>Requirement</w:t>
    </w:r>
    <w:r w:rsidRPr="00AF77C3">
      <w:rPr>
        <w:u w:val="single"/>
        <w:lang w:val="fr-FR"/>
      </w:rPr>
      <w:t xml:space="preserve"> or Limitation</w:t>
    </w:r>
    <w:r w:rsidRPr="00AF77C3">
      <w:t xml:space="preserve"> </w:t>
    </w:r>
  </w:p>
  <w:p w14:paraId="52CA9CAE" w14:textId="77777777" w:rsidR="004A0E1D" w:rsidRDefault="004A0E1D">
    <w:pPr>
      <w:rPr>
        <w:u w:val="singl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A0E1D" w:rsidRPr="002B61E2" w14:paraId="62FE05B7" w14:textId="77777777">
      <w:trPr>
        <w:trHeight w:hRule="exact" w:val="864"/>
      </w:trPr>
      <w:tc>
        <w:tcPr>
          <w:tcW w:w="4080" w:type="dxa"/>
          <w:tcBorders>
            <w:bottom w:val="nil"/>
          </w:tcBorders>
        </w:tcPr>
        <w:p w14:paraId="202553F4" w14:textId="77777777" w:rsidR="004A0E1D" w:rsidRPr="009868D9" w:rsidRDefault="004A0E1D">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53127E4C" w14:textId="77777777" w:rsidR="004A0E1D" w:rsidRPr="009868D9" w:rsidRDefault="004A0E1D">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7840E77" w14:textId="77777777" w:rsidR="004A0E1D" w:rsidRPr="009868D9" w:rsidRDefault="004A0E1D">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02BB170" w14:textId="77777777" w:rsidR="004A0E1D" w:rsidRPr="009868D9" w:rsidRDefault="004A0E1D">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742F718" w14:textId="77777777" w:rsidR="004A0E1D" w:rsidRPr="009868D9" w:rsidRDefault="004A0E1D">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F0E32A7" w14:textId="77777777" w:rsidR="004A0E1D" w:rsidRPr="009868D9" w:rsidRDefault="004A0E1D">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1EBA0FD4" w14:textId="77777777" w:rsidR="004A0E1D" w:rsidRPr="009868D9" w:rsidRDefault="004A0E1D">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16</w:t>
          </w:r>
          <w:r w:rsidRPr="009868D9">
            <w:rPr>
              <w:rStyle w:val="PageNumber"/>
              <w:rFonts w:ascii="Arial" w:hAnsi="Arial" w:cs="Arial"/>
            </w:rPr>
            <w:fldChar w:fldCharType="end"/>
          </w:r>
        </w:p>
      </w:tc>
    </w:tr>
    <w:tr w:rsidR="004A0E1D" w:rsidRPr="002B61E2" w14:paraId="6B800AA4" w14:textId="77777777">
      <w:trPr>
        <w:trHeight w:hRule="exact" w:val="864"/>
      </w:trPr>
      <w:tc>
        <w:tcPr>
          <w:tcW w:w="4080" w:type="dxa"/>
          <w:tcBorders>
            <w:top w:val="nil"/>
            <w:bottom w:val="single" w:sz="4" w:space="0" w:color="auto"/>
          </w:tcBorders>
          <w:vAlign w:val="center"/>
        </w:tcPr>
        <w:p w14:paraId="462E252E" w14:textId="77777777" w:rsidR="004A0E1D" w:rsidRDefault="004A0E1D">
          <w:pPr>
            <w:tabs>
              <w:tab w:val="left" w:pos="936"/>
              <w:tab w:val="left" w:pos="1314"/>
              <w:tab w:val="left" w:pos="1692"/>
              <w:tab w:val="left" w:pos="2070"/>
            </w:tabs>
            <w:jc w:val="center"/>
            <w:rPr>
              <w:rFonts w:ascii="Arial" w:hAnsi="Arial" w:cs="Arial"/>
            </w:rPr>
          </w:pPr>
        </w:p>
        <w:p w14:paraId="73553E88" w14:textId="77777777" w:rsidR="004A0E1D" w:rsidRPr="009868D9" w:rsidRDefault="004A0E1D">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284CEC08" w14:textId="77777777" w:rsidR="004A0E1D" w:rsidRPr="009868D9" w:rsidRDefault="004A0E1D">
          <w:pPr>
            <w:rPr>
              <w:rFonts w:ascii="Arial" w:hAnsi="Arial" w:cs="Arial"/>
            </w:rPr>
          </w:pPr>
        </w:p>
      </w:tc>
      <w:tc>
        <w:tcPr>
          <w:tcW w:w="3750" w:type="dxa"/>
        </w:tcPr>
        <w:p w14:paraId="2A07B5DD" w14:textId="77777777" w:rsidR="004A0E1D" w:rsidRPr="009868D9" w:rsidRDefault="004A0E1D">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4D8B9A7" w14:textId="77777777" w:rsidR="004A0E1D" w:rsidRPr="009868D9" w:rsidRDefault="004A0E1D">
          <w:pPr>
            <w:tabs>
              <w:tab w:val="left" w:pos="936"/>
              <w:tab w:val="left" w:pos="1314"/>
              <w:tab w:val="left" w:pos="1692"/>
              <w:tab w:val="left" w:pos="2070"/>
            </w:tabs>
            <w:spacing w:before="120"/>
            <w:jc w:val="center"/>
            <w:rPr>
              <w:rFonts w:ascii="Arial" w:hAnsi="Arial" w:cs="Arial"/>
            </w:rPr>
          </w:pPr>
          <w:r>
            <w:rPr>
              <w:rFonts w:ascii="Arial" w:hAnsi="Arial" w:cs="Arial"/>
            </w:rPr>
            <w:t>PHY-162157</w:t>
          </w:r>
        </w:p>
      </w:tc>
      <w:tc>
        <w:tcPr>
          <w:tcW w:w="2070" w:type="dxa"/>
        </w:tcPr>
        <w:p w14:paraId="0956F165" w14:textId="77777777" w:rsidR="004A0E1D" w:rsidRPr="009868D9" w:rsidRDefault="004A0E1D">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67776C3B" w14:textId="77777777" w:rsidR="004A0E1D" w:rsidRPr="009868D9" w:rsidRDefault="004A0E1D">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2A253568" w14:textId="77777777" w:rsidR="004A0E1D" w:rsidRDefault="004A0E1D"/>
  <w:p w14:paraId="707EAC1F" w14:textId="77777777" w:rsidR="004A0E1D" w:rsidRDefault="004A0E1D">
    <w:r w:rsidRPr="00A40EF0">
      <w:t xml:space="preserve">603  </w:t>
    </w:r>
    <w:r w:rsidRPr="00A40EF0">
      <w:rPr>
        <w:u w:val="single"/>
      </w:rPr>
      <w:t>Codes That Have Special Requirements or Limitations</w:t>
    </w:r>
    <w:r w:rsidRPr="00BC46C7">
      <w:t xml:space="preserve"> </w:t>
    </w:r>
    <w:r>
      <w:t>(cont.)</w:t>
    </w:r>
  </w:p>
  <w:p w14:paraId="469E1D31" w14:textId="77777777" w:rsidR="004A0E1D" w:rsidRDefault="004A0E1D">
    <w:pPr>
      <w:rPr>
        <w:u w:val="singl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A0E1D" w:rsidRPr="009171B7" w14:paraId="501EFF71" w14:textId="77777777">
      <w:trPr>
        <w:trHeight w:hRule="exact" w:val="864"/>
      </w:trPr>
      <w:tc>
        <w:tcPr>
          <w:tcW w:w="4080" w:type="dxa"/>
          <w:tcBorders>
            <w:bottom w:val="nil"/>
          </w:tcBorders>
        </w:tcPr>
        <w:p w14:paraId="060D2E3A"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42B31D3E"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6C75B9E0"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7B68A4DB"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788967B5"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4A5C7839"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587D0B15"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18</w:t>
          </w:r>
          <w:r w:rsidRPr="004F6A16">
            <w:rPr>
              <w:rStyle w:val="PageNumber"/>
              <w:rFonts w:ascii="Arial" w:hAnsi="Arial" w:cs="Arial"/>
              <w:sz w:val="20"/>
              <w:szCs w:val="20"/>
            </w:rPr>
            <w:fldChar w:fldCharType="end"/>
          </w:r>
        </w:p>
      </w:tc>
    </w:tr>
    <w:tr w:rsidR="004A0E1D" w:rsidRPr="009171B7" w14:paraId="3B4E90A2" w14:textId="77777777">
      <w:trPr>
        <w:trHeight w:hRule="exact" w:val="864"/>
      </w:trPr>
      <w:tc>
        <w:tcPr>
          <w:tcW w:w="4080" w:type="dxa"/>
          <w:tcBorders>
            <w:top w:val="nil"/>
            <w:bottom w:val="single" w:sz="4" w:space="0" w:color="auto"/>
          </w:tcBorders>
          <w:vAlign w:val="center"/>
        </w:tcPr>
        <w:p w14:paraId="503A7195" w14:textId="77777777" w:rsidR="004A0E1D" w:rsidRPr="004F6A16" w:rsidRDefault="004A0E1D">
          <w:pPr>
            <w:tabs>
              <w:tab w:val="left" w:pos="936"/>
              <w:tab w:val="left" w:pos="1314"/>
              <w:tab w:val="left" w:pos="1692"/>
              <w:tab w:val="left" w:pos="2070"/>
            </w:tabs>
            <w:jc w:val="center"/>
            <w:rPr>
              <w:rFonts w:ascii="Arial" w:hAnsi="Arial" w:cs="Arial"/>
              <w:sz w:val="20"/>
              <w:szCs w:val="20"/>
            </w:rPr>
          </w:pPr>
        </w:p>
        <w:p w14:paraId="6D2451AB" w14:textId="77777777" w:rsidR="004A0E1D" w:rsidRPr="004F6A16" w:rsidRDefault="004A0E1D">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255E0695" w14:textId="77777777" w:rsidR="004A0E1D" w:rsidRPr="004F6A16" w:rsidRDefault="004A0E1D">
          <w:pPr>
            <w:rPr>
              <w:rFonts w:ascii="Arial" w:hAnsi="Arial" w:cs="Arial"/>
              <w:sz w:val="20"/>
              <w:szCs w:val="20"/>
            </w:rPr>
          </w:pPr>
        </w:p>
      </w:tc>
      <w:tc>
        <w:tcPr>
          <w:tcW w:w="3750" w:type="dxa"/>
        </w:tcPr>
        <w:p w14:paraId="232F468A"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67B1EFC0" w14:textId="25ECBFF8"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44D49">
            <w:rPr>
              <w:rFonts w:ascii="Arial" w:hAnsi="Arial" w:cs="Arial"/>
              <w:sz w:val="20"/>
              <w:szCs w:val="20"/>
            </w:rPr>
            <w:t>171</w:t>
          </w:r>
        </w:p>
      </w:tc>
      <w:tc>
        <w:tcPr>
          <w:tcW w:w="2070" w:type="dxa"/>
        </w:tcPr>
        <w:p w14:paraId="30478DDD"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441A2D74" w14:textId="363F4F9B" w:rsidR="004A0E1D" w:rsidRPr="004F6A16" w:rsidRDefault="00AA177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11/25/2024</w:t>
          </w:r>
        </w:p>
      </w:tc>
    </w:tr>
  </w:tbl>
  <w:p w14:paraId="500F7A5B" w14:textId="77777777" w:rsidR="004A0E1D" w:rsidRPr="009171B7" w:rsidRDefault="004A0E1D"/>
  <w:p w14:paraId="7CD5D749" w14:textId="77777777" w:rsidR="004A0E1D" w:rsidRPr="009171B7" w:rsidRDefault="004A0E1D">
    <w:r w:rsidRPr="009171B7">
      <w:t xml:space="preserve">603  </w:t>
    </w:r>
    <w:r w:rsidRPr="009171B7">
      <w:rPr>
        <w:u w:val="single"/>
      </w:rPr>
      <w:t>Codes That Have Special Requirements or Limitations</w:t>
    </w:r>
    <w:r w:rsidRPr="009171B7">
      <w:t xml:space="preserve"> (cont.)</w:t>
    </w:r>
  </w:p>
  <w:p w14:paraId="32B110BE" w14:textId="77777777" w:rsidR="004A0E1D" w:rsidRPr="009171B7" w:rsidRDefault="004A0E1D">
    <w:pPr>
      <w:rPr>
        <w:u w:val="single"/>
      </w:rPr>
    </w:pPr>
  </w:p>
  <w:p w14:paraId="4DDC215D" w14:textId="77777777" w:rsidR="004A0E1D" w:rsidRPr="009171B7" w:rsidRDefault="004A0E1D">
    <w:pPr>
      <w:tabs>
        <w:tab w:val="left" w:pos="5310"/>
      </w:tabs>
      <w:ind w:firstLine="450"/>
    </w:pPr>
    <w:r w:rsidRPr="009171B7">
      <w:t>Service</w:t>
    </w:r>
    <w:r w:rsidRPr="009171B7">
      <w:tab/>
    </w:r>
    <w:proofErr w:type="spellStart"/>
    <w:r w:rsidRPr="009171B7">
      <w:t>Service</w:t>
    </w:r>
    <w:proofErr w:type="spellEnd"/>
  </w:p>
  <w:p w14:paraId="10F8CC8C" w14:textId="77777777" w:rsidR="004A0E1D" w:rsidRPr="009171B7" w:rsidRDefault="004A0E1D">
    <w:pPr>
      <w:tabs>
        <w:tab w:val="left" w:pos="5310"/>
        <w:tab w:val="left" w:pos="6120"/>
      </w:tabs>
      <w:ind w:left="1260" w:hanging="810"/>
    </w:pPr>
    <w:r w:rsidRPr="009171B7">
      <w:rPr>
        <w:u w:val="single"/>
      </w:rPr>
      <w:t>Code</w:t>
    </w:r>
    <w:r w:rsidRPr="009171B7">
      <w:tab/>
    </w:r>
    <w:r w:rsidRPr="009171B7">
      <w:rPr>
        <w:u w:val="single"/>
      </w:rPr>
      <w:t>Requirement or Limitation</w:t>
    </w:r>
    <w:r w:rsidRPr="009171B7">
      <w:tab/>
    </w:r>
    <w:r w:rsidRPr="009171B7">
      <w:rPr>
        <w:u w:val="single"/>
      </w:rPr>
      <w:t>Code</w:t>
    </w:r>
    <w:r w:rsidRPr="009171B7">
      <w:tab/>
    </w:r>
    <w:r w:rsidRPr="009171B7">
      <w:rPr>
        <w:u w:val="single"/>
      </w:rPr>
      <w:t>Requirement or Limitation</w:t>
    </w:r>
  </w:p>
  <w:p w14:paraId="33CBCF95" w14:textId="77777777" w:rsidR="004A0E1D" w:rsidRDefault="004A0E1D">
    <w:pPr>
      <w:rPr>
        <w:u w:val="single"/>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A0E1D" w:rsidRPr="002B61E2" w14:paraId="25F639E2" w14:textId="77777777">
      <w:trPr>
        <w:trHeight w:hRule="exact" w:val="864"/>
      </w:trPr>
      <w:tc>
        <w:tcPr>
          <w:tcW w:w="4080" w:type="dxa"/>
          <w:tcBorders>
            <w:bottom w:val="nil"/>
          </w:tcBorders>
        </w:tcPr>
        <w:p w14:paraId="3DD7FCBD"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2207BA13"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1D7A3575"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74619913"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5F3A6A5B"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5F0F1A05"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61662069"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17</w:t>
          </w:r>
          <w:r w:rsidRPr="004F6A16">
            <w:rPr>
              <w:rStyle w:val="PageNumber"/>
              <w:rFonts w:ascii="Arial" w:hAnsi="Arial" w:cs="Arial"/>
              <w:sz w:val="20"/>
              <w:szCs w:val="20"/>
            </w:rPr>
            <w:fldChar w:fldCharType="end"/>
          </w:r>
        </w:p>
      </w:tc>
    </w:tr>
    <w:tr w:rsidR="004A0E1D" w:rsidRPr="002B61E2" w14:paraId="03D4768E" w14:textId="77777777">
      <w:trPr>
        <w:trHeight w:hRule="exact" w:val="864"/>
      </w:trPr>
      <w:tc>
        <w:tcPr>
          <w:tcW w:w="4080" w:type="dxa"/>
          <w:tcBorders>
            <w:top w:val="nil"/>
            <w:bottom w:val="single" w:sz="4" w:space="0" w:color="auto"/>
          </w:tcBorders>
          <w:vAlign w:val="center"/>
        </w:tcPr>
        <w:p w14:paraId="72174F7E" w14:textId="77777777" w:rsidR="004A0E1D" w:rsidRPr="004F6A16" w:rsidRDefault="004A0E1D">
          <w:pPr>
            <w:tabs>
              <w:tab w:val="left" w:pos="936"/>
              <w:tab w:val="left" w:pos="1314"/>
              <w:tab w:val="left" w:pos="1692"/>
              <w:tab w:val="left" w:pos="2070"/>
            </w:tabs>
            <w:jc w:val="center"/>
            <w:rPr>
              <w:rFonts w:ascii="Arial" w:hAnsi="Arial" w:cs="Arial"/>
              <w:sz w:val="20"/>
              <w:szCs w:val="20"/>
            </w:rPr>
          </w:pPr>
        </w:p>
        <w:p w14:paraId="03517E0D" w14:textId="77777777" w:rsidR="004A0E1D" w:rsidRPr="004F6A16" w:rsidRDefault="004A0E1D">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685D7423" w14:textId="77777777" w:rsidR="004A0E1D" w:rsidRPr="004F6A16" w:rsidRDefault="004A0E1D">
          <w:pPr>
            <w:rPr>
              <w:rFonts w:ascii="Arial" w:hAnsi="Arial" w:cs="Arial"/>
              <w:sz w:val="20"/>
              <w:szCs w:val="20"/>
            </w:rPr>
          </w:pPr>
        </w:p>
      </w:tc>
      <w:tc>
        <w:tcPr>
          <w:tcW w:w="3750" w:type="dxa"/>
        </w:tcPr>
        <w:p w14:paraId="643D647E"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22451755" w14:textId="157A31D1"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44D49">
            <w:rPr>
              <w:rFonts w:ascii="Arial" w:hAnsi="Arial" w:cs="Arial"/>
              <w:sz w:val="20"/>
              <w:szCs w:val="20"/>
            </w:rPr>
            <w:t>171</w:t>
          </w:r>
        </w:p>
      </w:tc>
      <w:tc>
        <w:tcPr>
          <w:tcW w:w="2070" w:type="dxa"/>
        </w:tcPr>
        <w:p w14:paraId="4F9CDE63"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500C52E2" w14:textId="2B42BACA" w:rsidR="004A0E1D" w:rsidRPr="004F6A16" w:rsidRDefault="00AA177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11/25/2024</w:t>
          </w:r>
        </w:p>
      </w:tc>
    </w:tr>
  </w:tbl>
  <w:p w14:paraId="08D4DFE2" w14:textId="77777777" w:rsidR="004A0E1D" w:rsidRDefault="004A0E1D">
    <w:pPr>
      <w:rPr>
        <w:u w:val="sing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A0E1D" w:rsidRPr="009171B7" w14:paraId="5D124D71" w14:textId="77777777">
      <w:trPr>
        <w:trHeight w:hRule="exact" w:val="864"/>
      </w:trPr>
      <w:tc>
        <w:tcPr>
          <w:tcW w:w="4080" w:type="dxa"/>
          <w:tcBorders>
            <w:bottom w:val="nil"/>
          </w:tcBorders>
        </w:tcPr>
        <w:p w14:paraId="7E9B8356"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2F0A714E"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3EA988F0"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08F74398"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10E8E0FC"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510BD0F4"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4D5BFD54"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23</w:t>
          </w:r>
          <w:r w:rsidRPr="004F6A16">
            <w:rPr>
              <w:rStyle w:val="PageNumber"/>
              <w:rFonts w:ascii="Arial" w:hAnsi="Arial" w:cs="Arial"/>
              <w:sz w:val="20"/>
              <w:szCs w:val="20"/>
            </w:rPr>
            <w:fldChar w:fldCharType="end"/>
          </w:r>
        </w:p>
      </w:tc>
    </w:tr>
    <w:tr w:rsidR="004A0E1D" w:rsidRPr="009171B7" w14:paraId="65EA04CC" w14:textId="77777777">
      <w:trPr>
        <w:trHeight w:hRule="exact" w:val="864"/>
      </w:trPr>
      <w:tc>
        <w:tcPr>
          <w:tcW w:w="4080" w:type="dxa"/>
          <w:tcBorders>
            <w:top w:val="nil"/>
            <w:bottom w:val="single" w:sz="4" w:space="0" w:color="auto"/>
          </w:tcBorders>
          <w:vAlign w:val="center"/>
        </w:tcPr>
        <w:p w14:paraId="2231BE4C" w14:textId="77777777" w:rsidR="004A0E1D" w:rsidRPr="004F6A16" w:rsidRDefault="004A0E1D">
          <w:pPr>
            <w:tabs>
              <w:tab w:val="left" w:pos="936"/>
              <w:tab w:val="left" w:pos="1314"/>
              <w:tab w:val="left" w:pos="1692"/>
              <w:tab w:val="left" w:pos="2070"/>
            </w:tabs>
            <w:jc w:val="center"/>
            <w:rPr>
              <w:rFonts w:ascii="Arial" w:hAnsi="Arial" w:cs="Arial"/>
              <w:sz w:val="20"/>
              <w:szCs w:val="20"/>
            </w:rPr>
          </w:pPr>
        </w:p>
        <w:p w14:paraId="695E1FB5" w14:textId="77777777" w:rsidR="004A0E1D" w:rsidRPr="004F6A16" w:rsidRDefault="004A0E1D">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5AF34223" w14:textId="77777777" w:rsidR="004A0E1D" w:rsidRPr="004F6A16" w:rsidRDefault="004A0E1D">
          <w:pPr>
            <w:rPr>
              <w:rFonts w:ascii="Arial" w:hAnsi="Arial" w:cs="Arial"/>
              <w:sz w:val="20"/>
              <w:szCs w:val="20"/>
            </w:rPr>
          </w:pPr>
        </w:p>
      </w:tc>
      <w:tc>
        <w:tcPr>
          <w:tcW w:w="3750" w:type="dxa"/>
        </w:tcPr>
        <w:p w14:paraId="413D1B52"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604DF420" w14:textId="0F7061C0"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44D49">
            <w:rPr>
              <w:rFonts w:ascii="Arial" w:hAnsi="Arial" w:cs="Arial"/>
              <w:sz w:val="20"/>
              <w:szCs w:val="20"/>
            </w:rPr>
            <w:t>171</w:t>
          </w:r>
        </w:p>
      </w:tc>
      <w:tc>
        <w:tcPr>
          <w:tcW w:w="2070" w:type="dxa"/>
        </w:tcPr>
        <w:p w14:paraId="299B5993"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47C83019" w14:textId="1308D50E" w:rsidR="004A0E1D" w:rsidRPr="004F6A16" w:rsidRDefault="00AA177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11/25/2024</w:t>
          </w:r>
        </w:p>
      </w:tc>
    </w:tr>
  </w:tbl>
  <w:p w14:paraId="5DC6FE85" w14:textId="77777777" w:rsidR="004A0E1D" w:rsidRPr="009171B7" w:rsidRDefault="004A0E1D">
    <w:pPr>
      <w:tabs>
        <w:tab w:val="left" w:pos="90"/>
      </w:tabs>
      <w:kinsoku w:val="0"/>
      <w:overflowPunct w:val="0"/>
      <w:rPr>
        <w:spacing w:val="-1"/>
      </w:rPr>
    </w:pPr>
  </w:p>
  <w:p w14:paraId="361F0A2F" w14:textId="77777777" w:rsidR="004A0E1D" w:rsidRPr="009171B7" w:rsidRDefault="004A0E1D">
    <w:pPr>
      <w:tabs>
        <w:tab w:val="left" w:pos="90"/>
      </w:tabs>
      <w:kinsoku w:val="0"/>
      <w:overflowPunct w:val="0"/>
      <w:rPr>
        <w:spacing w:val="-1"/>
      </w:rPr>
    </w:pPr>
    <w:r w:rsidRPr="009171B7">
      <w:rPr>
        <w:spacing w:val="-1"/>
      </w:rPr>
      <w:t xml:space="preserve">604  </w:t>
    </w:r>
    <w:r w:rsidRPr="009171B7">
      <w:rPr>
        <w:spacing w:val="-1"/>
        <w:u w:val="single"/>
      </w:rPr>
      <w:t>Payable HCPCS Level II and Category III Service Codes</w:t>
    </w:r>
    <w:r w:rsidRPr="009171B7">
      <w:rPr>
        <w:spacing w:val="-1"/>
      </w:rPr>
      <w:t xml:space="preserve"> (cont.)</w:t>
    </w:r>
  </w:p>
  <w:p w14:paraId="5FD68D0E" w14:textId="77777777" w:rsidR="004A0E1D" w:rsidRPr="009171B7" w:rsidRDefault="004A0E1D">
    <w:pPr>
      <w:tabs>
        <w:tab w:val="left" w:pos="90"/>
      </w:tabs>
      <w:kinsoku w:val="0"/>
      <w:overflowPunct w:val="0"/>
      <w:rPr>
        <w:spacing w:val="-1"/>
      </w:rPr>
    </w:pPr>
  </w:p>
  <w:p w14:paraId="44EE4613" w14:textId="77777777" w:rsidR="004A0E1D" w:rsidRPr="009171B7" w:rsidRDefault="004A0E1D">
    <w:pPr>
      <w:tabs>
        <w:tab w:val="left" w:pos="3600"/>
        <w:tab w:val="left" w:pos="6660"/>
        <w:tab w:val="left" w:pos="6930"/>
        <w:tab w:val="left" w:pos="7740"/>
      </w:tabs>
      <w:ind w:right="-720" w:firstLine="180"/>
    </w:pPr>
    <w:r w:rsidRPr="009171B7">
      <w:t>Service</w:t>
    </w:r>
    <w:r w:rsidRPr="009171B7">
      <w:tab/>
    </w:r>
    <w:proofErr w:type="spellStart"/>
    <w:r w:rsidRPr="009171B7">
      <w:t>Service</w:t>
    </w:r>
    <w:proofErr w:type="spellEnd"/>
    <w:r w:rsidRPr="009171B7">
      <w:tab/>
    </w:r>
    <w:proofErr w:type="spellStart"/>
    <w:r w:rsidRPr="009171B7">
      <w:t>Service</w:t>
    </w:r>
    <w:proofErr w:type="spellEnd"/>
  </w:p>
  <w:p w14:paraId="040327A4" w14:textId="77777777" w:rsidR="004A0E1D" w:rsidRPr="009171B7" w:rsidRDefault="004A0E1D">
    <w:pPr>
      <w:tabs>
        <w:tab w:val="left" w:pos="3600"/>
        <w:tab w:val="left" w:pos="4320"/>
        <w:tab w:val="left" w:pos="6660"/>
        <w:tab w:val="left" w:pos="6750"/>
        <w:tab w:val="left" w:pos="7380"/>
        <w:tab w:val="center" w:pos="7830"/>
      </w:tabs>
      <w:kinsoku w:val="0"/>
      <w:overflowPunct w:val="0"/>
      <w:ind w:left="990" w:hanging="810"/>
    </w:pPr>
    <w:r w:rsidRPr="009171B7">
      <w:rPr>
        <w:u w:val="single"/>
      </w:rPr>
      <w:t>Code</w:t>
    </w:r>
    <w:r w:rsidRPr="009171B7">
      <w:tab/>
    </w:r>
    <w:r w:rsidRPr="009171B7">
      <w:rPr>
        <w:u w:val="single"/>
      </w:rPr>
      <w:t>Req. or Limit</w:t>
    </w:r>
    <w:r w:rsidRPr="009171B7">
      <w:t xml:space="preserve"> </w:t>
    </w:r>
    <w:r w:rsidRPr="009171B7">
      <w:tab/>
    </w:r>
    <w:r w:rsidRPr="009171B7">
      <w:rPr>
        <w:u w:val="single"/>
      </w:rPr>
      <w:t>Code</w:t>
    </w:r>
    <w:r w:rsidRPr="009171B7">
      <w:tab/>
    </w:r>
    <w:r w:rsidRPr="009171B7">
      <w:rPr>
        <w:u w:val="single"/>
      </w:rPr>
      <w:t>Req. or Limit</w:t>
    </w:r>
    <w:r w:rsidRPr="009171B7">
      <w:tab/>
    </w:r>
    <w:r w:rsidRPr="009171B7">
      <w:rPr>
        <w:u w:val="single"/>
      </w:rPr>
      <w:t>Code</w:t>
    </w:r>
    <w:r w:rsidRPr="009171B7">
      <w:tab/>
    </w:r>
    <w:r w:rsidRPr="009171B7">
      <w:rPr>
        <w:u w:val="single"/>
      </w:rPr>
      <w:t>Req. or Limit</w:t>
    </w:r>
  </w:p>
  <w:p w14:paraId="08145ECD" w14:textId="77777777" w:rsidR="004A0E1D" w:rsidRPr="00653570" w:rsidRDefault="004A0E1D">
    <w:pPr>
      <w:tabs>
        <w:tab w:val="left" w:pos="90"/>
      </w:tabs>
      <w:kinsoku w:val="0"/>
      <w:overflowPunct w:val="0"/>
      <w:rPr>
        <w:spacing w:val="-1"/>
        <w:szCs w:val="4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AA177A" w:rsidRPr="002B61E2" w14:paraId="3409A8D7" w14:textId="77777777">
      <w:trPr>
        <w:trHeight w:hRule="exact" w:val="864"/>
      </w:trPr>
      <w:tc>
        <w:tcPr>
          <w:tcW w:w="4080" w:type="dxa"/>
          <w:tcBorders>
            <w:bottom w:val="nil"/>
          </w:tcBorders>
        </w:tcPr>
        <w:p w14:paraId="4E9D997C" w14:textId="77777777" w:rsidR="00AA177A" w:rsidRPr="00551346" w:rsidRDefault="00AA177A">
          <w:pPr>
            <w:tabs>
              <w:tab w:val="left" w:pos="936"/>
              <w:tab w:val="left" w:pos="1314"/>
              <w:tab w:val="left" w:pos="1692"/>
              <w:tab w:val="left" w:pos="2070"/>
            </w:tabs>
            <w:spacing w:before="120"/>
            <w:jc w:val="center"/>
            <w:rPr>
              <w:rFonts w:ascii="Arial" w:hAnsi="Arial" w:cs="Arial"/>
              <w:b/>
              <w:sz w:val="20"/>
              <w:szCs w:val="20"/>
            </w:rPr>
          </w:pPr>
          <w:r w:rsidRPr="00551346">
            <w:rPr>
              <w:rFonts w:ascii="Arial" w:hAnsi="Arial" w:cs="Arial"/>
              <w:b/>
              <w:sz w:val="20"/>
              <w:szCs w:val="20"/>
            </w:rPr>
            <w:t>Commonwealth of Massachusetts</w:t>
          </w:r>
        </w:p>
        <w:p w14:paraId="0F161619" w14:textId="77777777" w:rsidR="00AA177A" w:rsidRPr="00551346" w:rsidRDefault="00AA177A">
          <w:pPr>
            <w:tabs>
              <w:tab w:val="left" w:pos="936"/>
              <w:tab w:val="left" w:pos="1314"/>
              <w:tab w:val="left" w:pos="1692"/>
              <w:tab w:val="left" w:pos="2070"/>
            </w:tabs>
            <w:jc w:val="center"/>
            <w:rPr>
              <w:rFonts w:ascii="Arial" w:hAnsi="Arial" w:cs="Arial"/>
              <w:b/>
              <w:sz w:val="20"/>
              <w:szCs w:val="20"/>
            </w:rPr>
          </w:pPr>
          <w:r w:rsidRPr="00551346">
            <w:rPr>
              <w:rFonts w:ascii="Arial" w:hAnsi="Arial" w:cs="Arial"/>
              <w:b/>
              <w:sz w:val="20"/>
              <w:szCs w:val="20"/>
            </w:rPr>
            <w:t>MassHealth</w:t>
          </w:r>
        </w:p>
        <w:p w14:paraId="5D5A6DB6" w14:textId="77777777" w:rsidR="00AA177A" w:rsidRPr="00551346" w:rsidRDefault="00AA177A">
          <w:pPr>
            <w:tabs>
              <w:tab w:val="left" w:pos="936"/>
              <w:tab w:val="left" w:pos="1314"/>
              <w:tab w:val="left" w:pos="1692"/>
              <w:tab w:val="left" w:pos="2070"/>
            </w:tabs>
            <w:jc w:val="center"/>
            <w:rPr>
              <w:rFonts w:ascii="Arial" w:hAnsi="Arial" w:cs="Arial"/>
              <w:b/>
              <w:sz w:val="20"/>
              <w:szCs w:val="20"/>
            </w:rPr>
          </w:pPr>
          <w:r w:rsidRPr="00551346">
            <w:rPr>
              <w:rFonts w:ascii="Arial" w:hAnsi="Arial" w:cs="Arial"/>
              <w:b/>
              <w:sz w:val="20"/>
              <w:szCs w:val="20"/>
            </w:rPr>
            <w:t>Provider Manual Series</w:t>
          </w:r>
        </w:p>
      </w:tc>
      <w:tc>
        <w:tcPr>
          <w:tcW w:w="3750" w:type="dxa"/>
        </w:tcPr>
        <w:p w14:paraId="712FB488" w14:textId="77777777" w:rsidR="00AA177A" w:rsidRPr="00551346" w:rsidRDefault="00AA177A">
          <w:pPr>
            <w:tabs>
              <w:tab w:val="left" w:pos="936"/>
              <w:tab w:val="left" w:pos="1314"/>
              <w:tab w:val="left" w:pos="1692"/>
              <w:tab w:val="left" w:pos="2070"/>
            </w:tabs>
            <w:spacing w:before="120"/>
            <w:jc w:val="center"/>
            <w:rPr>
              <w:rFonts w:ascii="Arial" w:hAnsi="Arial" w:cs="Arial"/>
              <w:sz w:val="20"/>
              <w:szCs w:val="20"/>
            </w:rPr>
          </w:pPr>
          <w:r w:rsidRPr="00551346">
            <w:rPr>
              <w:rFonts w:ascii="Arial" w:hAnsi="Arial" w:cs="Arial"/>
              <w:b/>
              <w:sz w:val="20"/>
              <w:szCs w:val="20"/>
            </w:rPr>
            <w:t>Subchapter Number and Title</w:t>
          </w:r>
        </w:p>
        <w:p w14:paraId="4E2DC84E" w14:textId="77777777" w:rsidR="00AA177A" w:rsidRPr="00551346" w:rsidRDefault="00AA177A">
          <w:pPr>
            <w:tabs>
              <w:tab w:val="left" w:pos="936"/>
              <w:tab w:val="left" w:pos="1314"/>
              <w:tab w:val="left" w:pos="1692"/>
              <w:tab w:val="left" w:pos="2070"/>
            </w:tabs>
            <w:spacing w:before="120"/>
            <w:jc w:val="center"/>
            <w:rPr>
              <w:rFonts w:ascii="Arial" w:hAnsi="Arial" w:cs="Arial"/>
              <w:sz w:val="20"/>
              <w:szCs w:val="20"/>
            </w:rPr>
          </w:pPr>
          <w:r w:rsidRPr="00551346">
            <w:rPr>
              <w:rFonts w:ascii="Arial" w:hAnsi="Arial" w:cs="Arial"/>
              <w:sz w:val="20"/>
              <w:szCs w:val="20"/>
            </w:rPr>
            <w:t xml:space="preserve">6.  Service Codes </w:t>
          </w:r>
        </w:p>
      </w:tc>
      <w:tc>
        <w:tcPr>
          <w:tcW w:w="2070" w:type="dxa"/>
        </w:tcPr>
        <w:p w14:paraId="4D6A3EC3" w14:textId="77777777" w:rsidR="00AA177A" w:rsidRPr="00551346" w:rsidRDefault="00AA177A">
          <w:pPr>
            <w:tabs>
              <w:tab w:val="left" w:pos="936"/>
              <w:tab w:val="left" w:pos="1314"/>
              <w:tab w:val="left" w:pos="1692"/>
              <w:tab w:val="left" w:pos="2070"/>
            </w:tabs>
            <w:spacing w:before="120"/>
            <w:jc w:val="center"/>
            <w:rPr>
              <w:rFonts w:ascii="Arial" w:hAnsi="Arial" w:cs="Arial"/>
              <w:sz w:val="20"/>
              <w:szCs w:val="20"/>
            </w:rPr>
          </w:pPr>
          <w:r w:rsidRPr="00551346">
            <w:rPr>
              <w:rFonts w:ascii="Arial" w:hAnsi="Arial" w:cs="Arial"/>
              <w:b/>
              <w:sz w:val="20"/>
              <w:szCs w:val="20"/>
            </w:rPr>
            <w:t>Page</w:t>
          </w:r>
        </w:p>
        <w:p w14:paraId="7FF6A44A" w14:textId="77777777" w:rsidR="00AA177A" w:rsidRPr="00551346" w:rsidRDefault="00AA177A">
          <w:pPr>
            <w:tabs>
              <w:tab w:val="left" w:pos="936"/>
              <w:tab w:val="left" w:pos="1314"/>
              <w:tab w:val="left" w:pos="1692"/>
              <w:tab w:val="left" w:pos="2070"/>
            </w:tabs>
            <w:spacing w:before="120"/>
            <w:jc w:val="center"/>
            <w:rPr>
              <w:rFonts w:ascii="Arial" w:hAnsi="Arial" w:cs="Arial"/>
              <w:sz w:val="20"/>
              <w:szCs w:val="20"/>
            </w:rPr>
          </w:pPr>
          <w:r w:rsidRPr="00551346">
            <w:rPr>
              <w:rFonts w:ascii="Arial" w:hAnsi="Arial" w:cs="Arial"/>
              <w:sz w:val="20"/>
              <w:szCs w:val="20"/>
            </w:rPr>
            <w:t>6-</w:t>
          </w:r>
          <w:r w:rsidRPr="00551346">
            <w:rPr>
              <w:rStyle w:val="PageNumber"/>
              <w:rFonts w:ascii="Arial" w:hAnsi="Arial" w:cs="Arial"/>
              <w:sz w:val="20"/>
              <w:szCs w:val="20"/>
            </w:rPr>
            <w:fldChar w:fldCharType="begin"/>
          </w:r>
          <w:r w:rsidRPr="00551346">
            <w:rPr>
              <w:rStyle w:val="PageNumber"/>
              <w:rFonts w:ascii="Arial" w:hAnsi="Arial" w:cs="Arial"/>
              <w:sz w:val="20"/>
              <w:szCs w:val="20"/>
            </w:rPr>
            <w:instrText xml:space="preserve"> PAGE </w:instrText>
          </w:r>
          <w:r w:rsidRPr="00551346">
            <w:rPr>
              <w:rStyle w:val="PageNumber"/>
              <w:rFonts w:ascii="Arial" w:hAnsi="Arial" w:cs="Arial"/>
              <w:sz w:val="20"/>
              <w:szCs w:val="20"/>
            </w:rPr>
            <w:fldChar w:fldCharType="separate"/>
          </w:r>
          <w:r w:rsidRPr="00551346">
            <w:rPr>
              <w:rStyle w:val="PageNumber"/>
              <w:rFonts w:ascii="Arial" w:hAnsi="Arial" w:cs="Arial"/>
              <w:noProof/>
              <w:sz w:val="20"/>
              <w:szCs w:val="20"/>
            </w:rPr>
            <w:t>18</w:t>
          </w:r>
          <w:r w:rsidRPr="00551346">
            <w:rPr>
              <w:rStyle w:val="PageNumber"/>
              <w:rFonts w:ascii="Arial" w:hAnsi="Arial" w:cs="Arial"/>
              <w:sz w:val="20"/>
              <w:szCs w:val="20"/>
            </w:rPr>
            <w:fldChar w:fldCharType="end"/>
          </w:r>
        </w:p>
      </w:tc>
    </w:tr>
    <w:tr w:rsidR="00AA177A" w:rsidRPr="002B61E2" w14:paraId="6F39D3D1" w14:textId="77777777">
      <w:trPr>
        <w:trHeight w:hRule="exact" w:val="864"/>
      </w:trPr>
      <w:tc>
        <w:tcPr>
          <w:tcW w:w="4080" w:type="dxa"/>
          <w:tcBorders>
            <w:top w:val="nil"/>
            <w:bottom w:val="single" w:sz="4" w:space="0" w:color="auto"/>
          </w:tcBorders>
          <w:vAlign w:val="center"/>
        </w:tcPr>
        <w:p w14:paraId="719F009E" w14:textId="77777777" w:rsidR="00AA177A" w:rsidRPr="00551346" w:rsidRDefault="00AA177A">
          <w:pPr>
            <w:tabs>
              <w:tab w:val="left" w:pos="936"/>
              <w:tab w:val="left" w:pos="1314"/>
              <w:tab w:val="left" w:pos="1692"/>
              <w:tab w:val="left" w:pos="2070"/>
            </w:tabs>
            <w:jc w:val="center"/>
            <w:rPr>
              <w:rFonts w:ascii="Arial" w:hAnsi="Arial" w:cs="Arial"/>
              <w:sz w:val="20"/>
              <w:szCs w:val="20"/>
            </w:rPr>
          </w:pPr>
        </w:p>
        <w:p w14:paraId="7BE7964B" w14:textId="77777777" w:rsidR="00AA177A" w:rsidRPr="00551346" w:rsidRDefault="00AA177A">
          <w:pPr>
            <w:tabs>
              <w:tab w:val="left" w:pos="936"/>
              <w:tab w:val="left" w:pos="1314"/>
              <w:tab w:val="left" w:pos="1692"/>
              <w:tab w:val="left" w:pos="2070"/>
            </w:tabs>
            <w:jc w:val="center"/>
            <w:rPr>
              <w:rFonts w:ascii="Arial" w:hAnsi="Arial" w:cs="Arial"/>
              <w:sz w:val="20"/>
              <w:szCs w:val="20"/>
            </w:rPr>
          </w:pPr>
          <w:r w:rsidRPr="00551346">
            <w:rPr>
              <w:rFonts w:ascii="Arial" w:hAnsi="Arial" w:cs="Arial"/>
              <w:sz w:val="20"/>
              <w:szCs w:val="20"/>
            </w:rPr>
            <w:t>Physician Manual</w:t>
          </w:r>
        </w:p>
        <w:p w14:paraId="7E7DC6D6" w14:textId="77777777" w:rsidR="00AA177A" w:rsidRPr="00551346" w:rsidRDefault="00AA177A">
          <w:pPr>
            <w:rPr>
              <w:rFonts w:ascii="Arial" w:hAnsi="Arial" w:cs="Arial"/>
              <w:sz w:val="20"/>
              <w:szCs w:val="20"/>
            </w:rPr>
          </w:pPr>
        </w:p>
      </w:tc>
      <w:tc>
        <w:tcPr>
          <w:tcW w:w="3750" w:type="dxa"/>
        </w:tcPr>
        <w:p w14:paraId="3A41E8DE" w14:textId="77777777" w:rsidR="00AA177A" w:rsidRPr="00551346" w:rsidRDefault="00AA177A">
          <w:pPr>
            <w:tabs>
              <w:tab w:val="left" w:pos="936"/>
              <w:tab w:val="left" w:pos="1314"/>
              <w:tab w:val="left" w:pos="1692"/>
              <w:tab w:val="left" w:pos="2070"/>
            </w:tabs>
            <w:spacing w:before="120"/>
            <w:jc w:val="center"/>
            <w:rPr>
              <w:rFonts w:ascii="Arial" w:hAnsi="Arial" w:cs="Arial"/>
              <w:b/>
              <w:sz w:val="20"/>
              <w:szCs w:val="20"/>
            </w:rPr>
          </w:pPr>
          <w:r w:rsidRPr="00551346">
            <w:rPr>
              <w:rFonts w:ascii="Arial" w:hAnsi="Arial" w:cs="Arial"/>
              <w:b/>
              <w:sz w:val="20"/>
              <w:szCs w:val="20"/>
            </w:rPr>
            <w:t>Transmittal Letter</w:t>
          </w:r>
        </w:p>
        <w:p w14:paraId="0D8F607F" w14:textId="0B7CE707" w:rsidR="00AA177A" w:rsidRPr="00551346" w:rsidRDefault="00AA177A">
          <w:pPr>
            <w:tabs>
              <w:tab w:val="left" w:pos="936"/>
              <w:tab w:val="left" w:pos="1314"/>
              <w:tab w:val="left" w:pos="1692"/>
              <w:tab w:val="left" w:pos="2070"/>
            </w:tabs>
            <w:spacing w:before="120"/>
            <w:jc w:val="center"/>
            <w:rPr>
              <w:rFonts w:ascii="Arial" w:hAnsi="Arial" w:cs="Arial"/>
              <w:sz w:val="20"/>
              <w:szCs w:val="20"/>
            </w:rPr>
          </w:pPr>
          <w:r w:rsidRPr="00551346">
            <w:rPr>
              <w:rFonts w:ascii="Arial" w:hAnsi="Arial" w:cs="Arial"/>
              <w:sz w:val="20"/>
              <w:szCs w:val="20"/>
            </w:rPr>
            <w:t>PHY-</w:t>
          </w:r>
          <w:r w:rsidR="00244D49">
            <w:rPr>
              <w:rFonts w:ascii="Arial" w:hAnsi="Arial" w:cs="Arial"/>
              <w:sz w:val="20"/>
              <w:szCs w:val="20"/>
            </w:rPr>
            <w:t>171</w:t>
          </w:r>
        </w:p>
      </w:tc>
      <w:tc>
        <w:tcPr>
          <w:tcW w:w="2070" w:type="dxa"/>
        </w:tcPr>
        <w:p w14:paraId="5075A56D" w14:textId="77777777" w:rsidR="00AA177A" w:rsidRPr="00551346" w:rsidRDefault="00AA177A">
          <w:pPr>
            <w:tabs>
              <w:tab w:val="left" w:pos="936"/>
              <w:tab w:val="left" w:pos="1314"/>
              <w:tab w:val="left" w:pos="1692"/>
              <w:tab w:val="left" w:pos="2070"/>
            </w:tabs>
            <w:spacing w:before="120"/>
            <w:jc w:val="center"/>
            <w:rPr>
              <w:rFonts w:ascii="Arial" w:hAnsi="Arial" w:cs="Arial"/>
              <w:b/>
              <w:sz w:val="20"/>
              <w:szCs w:val="20"/>
            </w:rPr>
          </w:pPr>
          <w:r w:rsidRPr="00551346">
            <w:rPr>
              <w:rFonts w:ascii="Arial" w:hAnsi="Arial" w:cs="Arial"/>
              <w:b/>
              <w:sz w:val="20"/>
              <w:szCs w:val="20"/>
            </w:rPr>
            <w:t>Date</w:t>
          </w:r>
        </w:p>
        <w:p w14:paraId="4C5836C4" w14:textId="1154E969" w:rsidR="00AA177A" w:rsidRPr="00551346" w:rsidRDefault="00AA177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11/25/2024</w:t>
          </w:r>
        </w:p>
      </w:tc>
    </w:tr>
  </w:tbl>
  <w:p w14:paraId="187FF83B" w14:textId="77777777" w:rsidR="00AA177A" w:rsidRDefault="00AA177A">
    <w:pPr>
      <w:pStyle w:val="Header"/>
    </w:pPr>
  </w:p>
  <w:p w14:paraId="0062BA4B" w14:textId="0B327F3D" w:rsidR="00AA177A" w:rsidRDefault="00AA177A">
    <w:r w:rsidRPr="00A40EF0">
      <w:t>60</w:t>
    </w:r>
    <w:r w:rsidR="00961060">
      <w:t>4</w:t>
    </w:r>
    <w:r w:rsidRPr="00A40EF0">
      <w:t xml:space="preserve">  </w:t>
    </w:r>
    <w:r w:rsidRPr="00A40EF0">
      <w:rPr>
        <w:u w:val="single"/>
      </w:rPr>
      <w:t>Codes That Have Special Requirements or Limitations</w:t>
    </w:r>
    <w:r w:rsidRPr="00BC46C7">
      <w:t xml:space="preserve"> </w:t>
    </w:r>
    <w:r>
      <w:t>(cont.)</w:t>
    </w:r>
  </w:p>
  <w:p w14:paraId="66916DF7" w14:textId="77777777" w:rsidR="00AA177A" w:rsidRDefault="00AA177A">
    <w:pPr>
      <w:pStyle w:val="Header"/>
    </w:pPr>
  </w:p>
  <w:p w14:paraId="743488B3" w14:textId="77777777" w:rsidR="00AA177A" w:rsidRPr="009171B7" w:rsidRDefault="00AA177A" w:rsidP="00551346">
    <w:pPr>
      <w:tabs>
        <w:tab w:val="left" w:pos="3600"/>
        <w:tab w:val="left" w:pos="6660"/>
        <w:tab w:val="left" w:pos="6930"/>
        <w:tab w:val="left" w:pos="7740"/>
      </w:tabs>
      <w:ind w:right="-720" w:firstLine="180"/>
    </w:pPr>
    <w:r w:rsidRPr="009171B7">
      <w:t>Service</w:t>
    </w:r>
    <w:r w:rsidRPr="009171B7">
      <w:tab/>
      <w:t>Service</w:t>
    </w:r>
    <w:r w:rsidRPr="009171B7">
      <w:tab/>
    </w:r>
    <w:proofErr w:type="spellStart"/>
    <w:r w:rsidRPr="009171B7">
      <w:t>Service</w:t>
    </w:r>
    <w:proofErr w:type="spellEnd"/>
  </w:p>
  <w:p w14:paraId="1E6D3FCD" w14:textId="77777777" w:rsidR="00AA177A" w:rsidRPr="009171B7" w:rsidRDefault="00AA177A" w:rsidP="00551346">
    <w:pPr>
      <w:tabs>
        <w:tab w:val="left" w:pos="3600"/>
        <w:tab w:val="left" w:pos="4320"/>
        <w:tab w:val="left" w:pos="6660"/>
        <w:tab w:val="left" w:pos="6750"/>
        <w:tab w:val="left" w:pos="7380"/>
        <w:tab w:val="center" w:pos="7830"/>
      </w:tabs>
      <w:kinsoku w:val="0"/>
      <w:overflowPunct w:val="0"/>
      <w:ind w:left="990" w:hanging="810"/>
    </w:pPr>
    <w:r w:rsidRPr="009171B7">
      <w:rPr>
        <w:u w:val="single"/>
      </w:rPr>
      <w:t>Code</w:t>
    </w:r>
    <w:r w:rsidRPr="009171B7">
      <w:tab/>
    </w:r>
    <w:r w:rsidRPr="009171B7">
      <w:rPr>
        <w:u w:val="single"/>
      </w:rPr>
      <w:t>Req. or Limit</w:t>
    </w:r>
    <w:r w:rsidRPr="009171B7">
      <w:t xml:space="preserve"> </w:t>
    </w:r>
    <w:r w:rsidRPr="009171B7">
      <w:tab/>
    </w:r>
    <w:r w:rsidRPr="009171B7">
      <w:rPr>
        <w:u w:val="single"/>
      </w:rPr>
      <w:t>Code</w:t>
    </w:r>
    <w:r w:rsidRPr="009171B7">
      <w:tab/>
    </w:r>
    <w:r w:rsidRPr="009171B7">
      <w:rPr>
        <w:u w:val="single"/>
      </w:rPr>
      <w:t>Req. or Limit</w:t>
    </w:r>
    <w:r w:rsidRPr="009171B7">
      <w:tab/>
    </w:r>
    <w:r w:rsidRPr="009171B7">
      <w:rPr>
        <w:u w:val="single"/>
      </w:rPr>
      <w:t>Code</w:t>
    </w:r>
    <w:r w:rsidRPr="009171B7">
      <w:tab/>
    </w:r>
    <w:r w:rsidRPr="009171B7">
      <w:rPr>
        <w:u w:val="single"/>
      </w:rPr>
      <w:t>Req. or Limit</w:t>
    </w:r>
  </w:p>
  <w:p w14:paraId="60357037" w14:textId="77777777" w:rsidR="00AA177A" w:rsidRPr="00551346" w:rsidRDefault="00AA177A" w:rsidP="00551346">
    <w:pPr>
      <w:tabs>
        <w:tab w:val="left" w:pos="3600"/>
        <w:tab w:val="left" w:pos="6660"/>
        <w:tab w:val="left" w:pos="6930"/>
        <w:tab w:val="left" w:pos="7740"/>
      </w:tabs>
      <w:ind w:right="-720" w:firstLine="180"/>
      <w:rPr>
        <w:b/>
        <w:bCs/>
        <w:i/>
        <w:iC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880021" w:rsidRPr="002B61E2" w14:paraId="6F8E5166" w14:textId="77777777">
      <w:trPr>
        <w:trHeight w:hRule="exact" w:val="864"/>
      </w:trPr>
      <w:tc>
        <w:tcPr>
          <w:tcW w:w="4080" w:type="dxa"/>
          <w:tcBorders>
            <w:bottom w:val="nil"/>
          </w:tcBorders>
        </w:tcPr>
        <w:p w14:paraId="40E988E2" w14:textId="77777777" w:rsidR="009A0797" w:rsidRPr="004F6A16" w:rsidRDefault="00000000">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5A350DCF" w14:textId="77777777" w:rsidR="009A0797" w:rsidRPr="004F6A16" w:rsidRDefault="00000000">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405F9185" w14:textId="77777777" w:rsidR="009A0797" w:rsidRPr="004F6A16" w:rsidRDefault="00000000">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2D5E748F" w14:textId="77777777" w:rsidR="009A0797" w:rsidRPr="004F6A16" w:rsidRDefault="00000000">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1BAA523E" w14:textId="77777777" w:rsidR="009A0797" w:rsidRPr="004F6A16" w:rsidRDefault="00000000">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7021C227" w14:textId="77777777" w:rsidR="009A0797" w:rsidRPr="004F6A16" w:rsidRDefault="00000000">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5A2243C2" w14:textId="77777777" w:rsidR="009A0797" w:rsidRPr="004F6A16" w:rsidRDefault="00000000">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23</w:t>
          </w:r>
          <w:r w:rsidRPr="004F6A16">
            <w:rPr>
              <w:rStyle w:val="PageNumber"/>
              <w:rFonts w:ascii="Arial" w:hAnsi="Arial" w:cs="Arial"/>
              <w:sz w:val="20"/>
              <w:szCs w:val="20"/>
            </w:rPr>
            <w:fldChar w:fldCharType="end"/>
          </w:r>
        </w:p>
      </w:tc>
    </w:tr>
    <w:tr w:rsidR="00880021" w:rsidRPr="002B61E2" w14:paraId="2FDAB4AB" w14:textId="77777777">
      <w:trPr>
        <w:trHeight w:hRule="exact" w:val="864"/>
      </w:trPr>
      <w:tc>
        <w:tcPr>
          <w:tcW w:w="4080" w:type="dxa"/>
          <w:tcBorders>
            <w:top w:val="nil"/>
            <w:bottom w:val="single" w:sz="4" w:space="0" w:color="auto"/>
          </w:tcBorders>
          <w:vAlign w:val="center"/>
        </w:tcPr>
        <w:p w14:paraId="41D5B3C9" w14:textId="77777777" w:rsidR="009A0797" w:rsidRPr="004F6A16" w:rsidRDefault="009A0797">
          <w:pPr>
            <w:tabs>
              <w:tab w:val="left" w:pos="936"/>
              <w:tab w:val="left" w:pos="1314"/>
              <w:tab w:val="left" w:pos="1692"/>
              <w:tab w:val="left" w:pos="2070"/>
            </w:tabs>
            <w:jc w:val="center"/>
            <w:rPr>
              <w:rFonts w:ascii="Arial" w:hAnsi="Arial" w:cs="Arial"/>
              <w:sz w:val="20"/>
              <w:szCs w:val="20"/>
            </w:rPr>
          </w:pPr>
        </w:p>
        <w:p w14:paraId="3E5EF811" w14:textId="77777777" w:rsidR="009A0797" w:rsidRPr="004F6A16" w:rsidRDefault="00000000">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5C5F7A0B" w14:textId="77777777" w:rsidR="009A0797" w:rsidRPr="004F6A16" w:rsidRDefault="009A0797">
          <w:pPr>
            <w:rPr>
              <w:rFonts w:ascii="Arial" w:hAnsi="Arial" w:cs="Arial"/>
              <w:sz w:val="20"/>
              <w:szCs w:val="20"/>
            </w:rPr>
          </w:pPr>
        </w:p>
      </w:tc>
      <w:tc>
        <w:tcPr>
          <w:tcW w:w="3750" w:type="dxa"/>
        </w:tcPr>
        <w:p w14:paraId="55D9D7FA" w14:textId="77777777" w:rsidR="009A0797" w:rsidRPr="004F6A16" w:rsidRDefault="00000000">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213F85D0" w14:textId="7237CFA1" w:rsidR="009A0797" w:rsidRPr="004F6A16" w:rsidRDefault="00000000">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44D49">
            <w:rPr>
              <w:rFonts w:ascii="Arial" w:hAnsi="Arial" w:cs="Arial"/>
              <w:sz w:val="20"/>
              <w:szCs w:val="20"/>
            </w:rPr>
            <w:t>-171</w:t>
          </w:r>
        </w:p>
      </w:tc>
      <w:tc>
        <w:tcPr>
          <w:tcW w:w="2070" w:type="dxa"/>
        </w:tcPr>
        <w:p w14:paraId="1CFD36EF" w14:textId="77777777" w:rsidR="009A0797" w:rsidRPr="004F6A16" w:rsidRDefault="00000000">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39313568" w14:textId="2D5C0A9A" w:rsidR="009A0797" w:rsidRPr="004F6A16" w:rsidRDefault="00AA177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11/25/2024</w:t>
          </w:r>
        </w:p>
      </w:tc>
    </w:tr>
  </w:tbl>
  <w:p w14:paraId="7451CE72" w14:textId="77777777" w:rsidR="009A0797" w:rsidRPr="00602235" w:rsidRDefault="009A0797">
    <w:pPr>
      <w:tabs>
        <w:tab w:val="left" w:pos="90"/>
      </w:tabs>
      <w:kinsoku w:val="0"/>
      <w:overflowPunct w:val="0"/>
      <w:rPr>
        <w:spacing w:val="-1"/>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0A493C" w:rsidRPr="004F6A16" w14:paraId="25FA2067" w14:textId="77777777" w:rsidTr="00B938CD">
      <w:trPr>
        <w:trHeight w:hRule="exact" w:val="864"/>
      </w:trPr>
      <w:tc>
        <w:tcPr>
          <w:tcW w:w="4080" w:type="dxa"/>
          <w:tcBorders>
            <w:bottom w:val="nil"/>
          </w:tcBorders>
        </w:tcPr>
        <w:p w14:paraId="074515B0" w14:textId="77777777" w:rsidR="009A0797" w:rsidRPr="004F6A16" w:rsidRDefault="00000000" w:rsidP="000A493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005DAE0C" w14:textId="77777777" w:rsidR="009A0797" w:rsidRPr="004F6A16" w:rsidRDefault="00000000" w:rsidP="000A493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24EAC32D" w14:textId="77777777" w:rsidR="009A0797" w:rsidRPr="004F6A16" w:rsidRDefault="00000000" w:rsidP="000A493C">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5D4E4D65" w14:textId="77777777" w:rsidR="009A0797" w:rsidRPr="004F6A16" w:rsidRDefault="00000000" w:rsidP="000A493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1FFBFED3" w14:textId="77777777" w:rsidR="009A0797" w:rsidRPr="004F6A16" w:rsidRDefault="00000000" w:rsidP="000A493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216BA40B" w14:textId="77777777" w:rsidR="009A0797" w:rsidRPr="004F6A16" w:rsidRDefault="00000000" w:rsidP="000A493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39810719" w14:textId="77777777" w:rsidR="009A0797" w:rsidRPr="004F6A16" w:rsidRDefault="00000000" w:rsidP="000A493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vi</w:t>
          </w:r>
        </w:p>
      </w:tc>
    </w:tr>
    <w:tr w:rsidR="000A493C" w:rsidRPr="004F6A16" w14:paraId="7D4922B7" w14:textId="77777777" w:rsidTr="00B938CD">
      <w:trPr>
        <w:trHeight w:hRule="exact" w:val="864"/>
      </w:trPr>
      <w:tc>
        <w:tcPr>
          <w:tcW w:w="4080" w:type="dxa"/>
          <w:tcBorders>
            <w:top w:val="nil"/>
            <w:bottom w:val="single" w:sz="4" w:space="0" w:color="auto"/>
          </w:tcBorders>
          <w:vAlign w:val="center"/>
        </w:tcPr>
        <w:p w14:paraId="07B9CC7D" w14:textId="77777777" w:rsidR="009A0797" w:rsidRPr="004F6A16" w:rsidRDefault="009A0797" w:rsidP="000A493C">
          <w:pPr>
            <w:tabs>
              <w:tab w:val="left" w:pos="936"/>
              <w:tab w:val="left" w:pos="1314"/>
              <w:tab w:val="left" w:pos="1692"/>
              <w:tab w:val="left" w:pos="2070"/>
            </w:tabs>
            <w:jc w:val="center"/>
            <w:rPr>
              <w:rFonts w:ascii="Arial" w:hAnsi="Arial" w:cs="Arial"/>
              <w:sz w:val="20"/>
              <w:szCs w:val="20"/>
            </w:rPr>
          </w:pPr>
        </w:p>
        <w:p w14:paraId="7DE68C4E" w14:textId="77777777" w:rsidR="009A0797" w:rsidRPr="004F6A16" w:rsidRDefault="00000000" w:rsidP="000A493C">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10A195AF" w14:textId="77777777" w:rsidR="009A0797" w:rsidRPr="004F6A16" w:rsidRDefault="009A0797" w:rsidP="000A493C">
          <w:pPr>
            <w:rPr>
              <w:rFonts w:ascii="Arial" w:hAnsi="Arial" w:cs="Arial"/>
              <w:sz w:val="20"/>
              <w:szCs w:val="20"/>
            </w:rPr>
          </w:pPr>
        </w:p>
      </w:tc>
      <w:tc>
        <w:tcPr>
          <w:tcW w:w="3750" w:type="dxa"/>
        </w:tcPr>
        <w:p w14:paraId="21F80C1B" w14:textId="77777777" w:rsidR="009A0797" w:rsidRPr="004F6A16" w:rsidRDefault="00000000" w:rsidP="000A493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43F51DC2" w14:textId="14A04E24" w:rsidR="009A0797" w:rsidRPr="004F6A16" w:rsidRDefault="00000000" w:rsidP="000A493C">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44D49">
            <w:rPr>
              <w:rFonts w:ascii="Arial" w:hAnsi="Arial" w:cs="Arial"/>
              <w:sz w:val="20"/>
              <w:szCs w:val="20"/>
            </w:rPr>
            <w:t>171</w:t>
          </w:r>
        </w:p>
      </w:tc>
      <w:tc>
        <w:tcPr>
          <w:tcW w:w="2070" w:type="dxa"/>
        </w:tcPr>
        <w:p w14:paraId="2D836CED" w14:textId="77777777" w:rsidR="009A0797" w:rsidRPr="004F6A16" w:rsidRDefault="00000000" w:rsidP="000A493C">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25F68496" w14:textId="3FBABF8D" w:rsidR="009A0797" w:rsidRPr="004F6A16" w:rsidRDefault="00AA177A" w:rsidP="000A493C">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11/25/2024</w:t>
          </w:r>
        </w:p>
      </w:tc>
    </w:tr>
  </w:tbl>
  <w:p w14:paraId="79C5B778" w14:textId="77777777" w:rsidR="009A0797" w:rsidRDefault="009A0797" w:rsidP="000A493C">
    <w:pPr>
      <w:pStyle w:val="Header"/>
      <w:ind w:left="0" w:firstLine="0"/>
    </w:pPr>
  </w:p>
  <w:p w14:paraId="311C7380" w14:textId="77777777" w:rsidR="009A0797" w:rsidRPr="001E1255" w:rsidRDefault="009A0797" w:rsidP="000A493C">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4521" w14:textId="77777777" w:rsidR="004A0E1D" w:rsidRPr="00987C1B" w:rsidRDefault="004A0E1D">
    <w:pPr>
      <w:rPr>
        <w:sz w:val="6"/>
      </w:rPr>
    </w:pPr>
  </w:p>
  <w:tbl>
    <w:tblPr>
      <w:tblW w:w="99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1980"/>
    </w:tblGrid>
    <w:tr w:rsidR="004A0E1D" w:rsidRPr="004F6A16" w14:paraId="76AFF559" w14:textId="77777777" w:rsidTr="008F106E">
      <w:trPr>
        <w:trHeight w:hRule="exact" w:val="864"/>
      </w:trPr>
      <w:tc>
        <w:tcPr>
          <w:tcW w:w="4217" w:type="dxa"/>
          <w:tcBorders>
            <w:bottom w:val="nil"/>
          </w:tcBorders>
        </w:tcPr>
        <w:p w14:paraId="38ACDC5B"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5A8E6D2B"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083BD6C3"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7AAAAD29"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00C1F230"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1980" w:type="dxa"/>
        </w:tcPr>
        <w:p w14:paraId="2B74CB51"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3AA8BEE4"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1</w:t>
          </w:r>
          <w:r w:rsidRPr="004F6A16">
            <w:rPr>
              <w:rStyle w:val="PageNumber"/>
              <w:rFonts w:ascii="Arial" w:hAnsi="Arial" w:cs="Arial"/>
              <w:sz w:val="20"/>
              <w:szCs w:val="20"/>
            </w:rPr>
            <w:fldChar w:fldCharType="end"/>
          </w:r>
        </w:p>
      </w:tc>
    </w:tr>
    <w:tr w:rsidR="004A0E1D" w:rsidRPr="004F6A16" w14:paraId="76299874" w14:textId="77777777" w:rsidTr="008F106E">
      <w:trPr>
        <w:trHeight w:hRule="exact" w:val="864"/>
      </w:trPr>
      <w:tc>
        <w:tcPr>
          <w:tcW w:w="4217" w:type="dxa"/>
          <w:tcBorders>
            <w:top w:val="nil"/>
            <w:bottom w:val="single" w:sz="4" w:space="0" w:color="auto"/>
          </w:tcBorders>
          <w:vAlign w:val="center"/>
        </w:tcPr>
        <w:p w14:paraId="5764489F" w14:textId="77777777" w:rsidR="004A0E1D" w:rsidRPr="004F6A16" w:rsidRDefault="004A0E1D">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 xml:space="preserve">Physician Manual </w:t>
          </w:r>
        </w:p>
      </w:tc>
      <w:tc>
        <w:tcPr>
          <w:tcW w:w="3750" w:type="dxa"/>
        </w:tcPr>
        <w:p w14:paraId="3D42EE2D"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4BB81C33" w14:textId="128C1F05" w:rsidR="004A0E1D" w:rsidRPr="004F6A16" w:rsidRDefault="004A0E1D">
          <w:pPr>
            <w:tabs>
              <w:tab w:val="left" w:pos="936"/>
              <w:tab w:val="left" w:pos="1314"/>
              <w:tab w:val="left" w:pos="1692"/>
              <w:tab w:val="center" w:pos="1743"/>
              <w:tab w:val="left" w:pos="2070"/>
            </w:tabs>
            <w:spacing w:before="120"/>
            <w:jc w:val="center"/>
            <w:rPr>
              <w:rFonts w:ascii="Arial" w:hAnsi="Arial" w:cs="Arial"/>
              <w:sz w:val="20"/>
              <w:szCs w:val="20"/>
            </w:rPr>
          </w:pPr>
          <w:r w:rsidRPr="004F6A16">
            <w:rPr>
              <w:rFonts w:ascii="Arial" w:hAnsi="Arial" w:cs="Arial"/>
              <w:sz w:val="20"/>
              <w:szCs w:val="20"/>
            </w:rPr>
            <w:t>PHY-</w:t>
          </w:r>
          <w:r w:rsidR="00244D49">
            <w:rPr>
              <w:rFonts w:ascii="Arial" w:hAnsi="Arial" w:cs="Arial"/>
              <w:sz w:val="20"/>
              <w:szCs w:val="20"/>
            </w:rPr>
            <w:t>171</w:t>
          </w:r>
        </w:p>
      </w:tc>
      <w:tc>
        <w:tcPr>
          <w:tcW w:w="1980" w:type="dxa"/>
        </w:tcPr>
        <w:p w14:paraId="711EA0EC"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3F107A1E" w14:textId="7A2EF1C4" w:rsidR="004A0E1D" w:rsidRPr="004F6A16" w:rsidRDefault="00AA177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11/25/2024</w:t>
          </w:r>
        </w:p>
      </w:tc>
    </w:tr>
  </w:tbl>
  <w:p w14:paraId="34CA85E3" w14:textId="77777777" w:rsidR="004A0E1D" w:rsidRDefault="004A0E1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A0E1D" w:rsidRPr="002B61E2" w14:paraId="2FCCAF74" w14:textId="77777777">
      <w:trPr>
        <w:trHeight w:hRule="exact" w:val="864"/>
      </w:trPr>
      <w:tc>
        <w:tcPr>
          <w:tcW w:w="4080" w:type="dxa"/>
          <w:tcBorders>
            <w:bottom w:val="nil"/>
          </w:tcBorders>
        </w:tcPr>
        <w:p w14:paraId="2371878F" w14:textId="77777777" w:rsidR="004A0E1D" w:rsidRPr="00551346" w:rsidRDefault="004A0E1D">
          <w:pPr>
            <w:tabs>
              <w:tab w:val="left" w:pos="936"/>
              <w:tab w:val="left" w:pos="1314"/>
              <w:tab w:val="left" w:pos="1692"/>
              <w:tab w:val="left" w:pos="2070"/>
            </w:tabs>
            <w:spacing w:before="120"/>
            <w:jc w:val="center"/>
            <w:rPr>
              <w:rFonts w:ascii="Arial" w:hAnsi="Arial" w:cs="Arial"/>
              <w:b/>
              <w:sz w:val="20"/>
              <w:szCs w:val="20"/>
            </w:rPr>
          </w:pPr>
          <w:r w:rsidRPr="00551346">
            <w:rPr>
              <w:rFonts w:ascii="Arial" w:hAnsi="Arial" w:cs="Arial"/>
              <w:b/>
              <w:sz w:val="20"/>
              <w:szCs w:val="20"/>
            </w:rPr>
            <w:t>Commonwealth of Massachusetts</w:t>
          </w:r>
        </w:p>
        <w:p w14:paraId="556A4BBE" w14:textId="77777777" w:rsidR="004A0E1D" w:rsidRPr="00551346" w:rsidRDefault="004A0E1D">
          <w:pPr>
            <w:tabs>
              <w:tab w:val="left" w:pos="936"/>
              <w:tab w:val="left" w:pos="1314"/>
              <w:tab w:val="left" w:pos="1692"/>
              <w:tab w:val="left" w:pos="2070"/>
            </w:tabs>
            <w:jc w:val="center"/>
            <w:rPr>
              <w:rFonts w:ascii="Arial" w:hAnsi="Arial" w:cs="Arial"/>
              <w:b/>
              <w:sz w:val="20"/>
              <w:szCs w:val="20"/>
            </w:rPr>
          </w:pPr>
          <w:r w:rsidRPr="00551346">
            <w:rPr>
              <w:rFonts w:ascii="Arial" w:hAnsi="Arial" w:cs="Arial"/>
              <w:b/>
              <w:sz w:val="20"/>
              <w:szCs w:val="20"/>
            </w:rPr>
            <w:t>MassHealth</w:t>
          </w:r>
        </w:p>
        <w:p w14:paraId="69E8AD36" w14:textId="77777777" w:rsidR="004A0E1D" w:rsidRPr="00551346" w:rsidRDefault="004A0E1D">
          <w:pPr>
            <w:tabs>
              <w:tab w:val="left" w:pos="936"/>
              <w:tab w:val="left" w:pos="1314"/>
              <w:tab w:val="left" w:pos="1692"/>
              <w:tab w:val="left" w:pos="2070"/>
            </w:tabs>
            <w:jc w:val="center"/>
            <w:rPr>
              <w:rFonts w:ascii="Arial" w:hAnsi="Arial" w:cs="Arial"/>
              <w:b/>
              <w:sz w:val="20"/>
              <w:szCs w:val="20"/>
            </w:rPr>
          </w:pPr>
          <w:r w:rsidRPr="00551346">
            <w:rPr>
              <w:rFonts w:ascii="Arial" w:hAnsi="Arial" w:cs="Arial"/>
              <w:b/>
              <w:sz w:val="20"/>
              <w:szCs w:val="20"/>
            </w:rPr>
            <w:t>Provider Manual Series</w:t>
          </w:r>
        </w:p>
      </w:tc>
      <w:tc>
        <w:tcPr>
          <w:tcW w:w="3750" w:type="dxa"/>
        </w:tcPr>
        <w:p w14:paraId="1E49CDC1" w14:textId="77777777" w:rsidR="004A0E1D" w:rsidRPr="00551346" w:rsidRDefault="004A0E1D">
          <w:pPr>
            <w:tabs>
              <w:tab w:val="left" w:pos="936"/>
              <w:tab w:val="left" w:pos="1314"/>
              <w:tab w:val="left" w:pos="1692"/>
              <w:tab w:val="left" w:pos="2070"/>
            </w:tabs>
            <w:spacing w:before="120"/>
            <w:jc w:val="center"/>
            <w:rPr>
              <w:rFonts w:ascii="Arial" w:hAnsi="Arial" w:cs="Arial"/>
              <w:sz w:val="20"/>
              <w:szCs w:val="20"/>
            </w:rPr>
          </w:pPr>
          <w:r w:rsidRPr="00551346">
            <w:rPr>
              <w:rFonts w:ascii="Arial" w:hAnsi="Arial" w:cs="Arial"/>
              <w:b/>
              <w:sz w:val="20"/>
              <w:szCs w:val="20"/>
            </w:rPr>
            <w:t>Subchapter Number and Title</w:t>
          </w:r>
        </w:p>
        <w:p w14:paraId="1067367D" w14:textId="77777777" w:rsidR="004A0E1D" w:rsidRPr="00551346" w:rsidRDefault="004A0E1D">
          <w:pPr>
            <w:tabs>
              <w:tab w:val="left" w:pos="936"/>
              <w:tab w:val="left" w:pos="1314"/>
              <w:tab w:val="left" w:pos="1692"/>
              <w:tab w:val="left" w:pos="2070"/>
            </w:tabs>
            <w:spacing w:before="120"/>
            <w:jc w:val="center"/>
            <w:rPr>
              <w:rFonts w:ascii="Arial" w:hAnsi="Arial" w:cs="Arial"/>
              <w:sz w:val="20"/>
              <w:szCs w:val="20"/>
            </w:rPr>
          </w:pPr>
          <w:r w:rsidRPr="00551346">
            <w:rPr>
              <w:rFonts w:ascii="Arial" w:hAnsi="Arial" w:cs="Arial"/>
              <w:sz w:val="20"/>
              <w:szCs w:val="20"/>
            </w:rPr>
            <w:t xml:space="preserve">6.  Service Codes </w:t>
          </w:r>
        </w:p>
      </w:tc>
      <w:tc>
        <w:tcPr>
          <w:tcW w:w="2070" w:type="dxa"/>
        </w:tcPr>
        <w:p w14:paraId="62A216ED" w14:textId="77777777" w:rsidR="004A0E1D" w:rsidRPr="00551346" w:rsidRDefault="004A0E1D">
          <w:pPr>
            <w:tabs>
              <w:tab w:val="left" w:pos="936"/>
              <w:tab w:val="left" w:pos="1314"/>
              <w:tab w:val="left" w:pos="1692"/>
              <w:tab w:val="left" w:pos="2070"/>
            </w:tabs>
            <w:spacing w:before="120"/>
            <w:jc w:val="center"/>
            <w:rPr>
              <w:rFonts w:ascii="Arial" w:hAnsi="Arial" w:cs="Arial"/>
              <w:sz w:val="20"/>
              <w:szCs w:val="20"/>
            </w:rPr>
          </w:pPr>
          <w:r w:rsidRPr="00551346">
            <w:rPr>
              <w:rFonts w:ascii="Arial" w:hAnsi="Arial" w:cs="Arial"/>
              <w:b/>
              <w:sz w:val="20"/>
              <w:szCs w:val="20"/>
            </w:rPr>
            <w:t>Page</w:t>
          </w:r>
        </w:p>
        <w:p w14:paraId="7F5660CE" w14:textId="77777777" w:rsidR="004A0E1D" w:rsidRPr="00551346" w:rsidRDefault="004A0E1D">
          <w:pPr>
            <w:tabs>
              <w:tab w:val="left" w:pos="936"/>
              <w:tab w:val="left" w:pos="1314"/>
              <w:tab w:val="left" w:pos="1692"/>
              <w:tab w:val="left" w:pos="2070"/>
            </w:tabs>
            <w:spacing w:before="120"/>
            <w:jc w:val="center"/>
            <w:rPr>
              <w:rFonts w:ascii="Arial" w:hAnsi="Arial" w:cs="Arial"/>
              <w:sz w:val="20"/>
              <w:szCs w:val="20"/>
            </w:rPr>
          </w:pPr>
          <w:r w:rsidRPr="00551346">
            <w:rPr>
              <w:rFonts w:ascii="Arial" w:hAnsi="Arial" w:cs="Arial"/>
              <w:sz w:val="20"/>
              <w:szCs w:val="20"/>
            </w:rPr>
            <w:t>6-</w:t>
          </w:r>
          <w:r w:rsidRPr="00551346">
            <w:rPr>
              <w:rStyle w:val="PageNumber"/>
              <w:rFonts w:ascii="Arial" w:hAnsi="Arial" w:cs="Arial"/>
              <w:sz w:val="20"/>
              <w:szCs w:val="20"/>
            </w:rPr>
            <w:fldChar w:fldCharType="begin"/>
          </w:r>
          <w:r w:rsidRPr="00551346">
            <w:rPr>
              <w:rStyle w:val="PageNumber"/>
              <w:rFonts w:ascii="Arial" w:hAnsi="Arial" w:cs="Arial"/>
              <w:sz w:val="20"/>
              <w:szCs w:val="20"/>
            </w:rPr>
            <w:instrText xml:space="preserve"> PAGE </w:instrText>
          </w:r>
          <w:r w:rsidRPr="00551346">
            <w:rPr>
              <w:rStyle w:val="PageNumber"/>
              <w:rFonts w:ascii="Arial" w:hAnsi="Arial" w:cs="Arial"/>
              <w:sz w:val="20"/>
              <w:szCs w:val="20"/>
            </w:rPr>
            <w:fldChar w:fldCharType="separate"/>
          </w:r>
          <w:r w:rsidRPr="00551346">
            <w:rPr>
              <w:rStyle w:val="PageNumber"/>
              <w:rFonts w:ascii="Arial" w:hAnsi="Arial" w:cs="Arial"/>
              <w:noProof/>
              <w:sz w:val="20"/>
              <w:szCs w:val="20"/>
            </w:rPr>
            <w:t>18</w:t>
          </w:r>
          <w:r w:rsidRPr="00551346">
            <w:rPr>
              <w:rStyle w:val="PageNumber"/>
              <w:rFonts w:ascii="Arial" w:hAnsi="Arial" w:cs="Arial"/>
              <w:sz w:val="20"/>
              <w:szCs w:val="20"/>
            </w:rPr>
            <w:fldChar w:fldCharType="end"/>
          </w:r>
        </w:p>
      </w:tc>
    </w:tr>
    <w:tr w:rsidR="004A0E1D" w:rsidRPr="002B61E2" w14:paraId="4D54BA94" w14:textId="77777777">
      <w:trPr>
        <w:trHeight w:hRule="exact" w:val="864"/>
      </w:trPr>
      <w:tc>
        <w:tcPr>
          <w:tcW w:w="4080" w:type="dxa"/>
          <w:tcBorders>
            <w:top w:val="nil"/>
            <w:bottom w:val="single" w:sz="4" w:space="0" w:color="auto"/>
          </w:tcBorders>
          <w:vAlign w:val="center"/>
        </w:tcPr>
        <w:p w14:paraId="5A73CF47" w14:textId="77777777" w:rsidR="004A0E1D" w:rsidRPr="00551346" w:rsidRDefault="004A0E1D">
          <w:pPr>
            <w:tabs>
              <w:tab w:val="left" w:pos="936"/>
              <w:tab w:val="left" w:pos="1314"/>
              <w:tab w:val="left" w:pos="1692"/>
              <w:tab w:val="left" w:pos="2070"/>
            </w:tabs>
            <w:jc w:val="center"/>
            <w:rPr>
              <w:rFonts w:ascii="Arial" w:hAnsi="Arial" w:cs="Arial"/>
              <w:sz w:val="20"/>
              <w:szCs w:val="20"/>
            </w:rPr>
          </w:pPr>
        </w:p>
        <w:p w14:paraId="27E3C457" w14:textId="77777777" w:rsidR="004A0E1D" w:rsidRPr="00551346" w:rsidRDefault="004A0E1D">
          <w:pPr>
            <w:tabs>
              <w:tab w:val="left" w:pos="936"/>
              <w:tab w:val="left" w:pos="1314"/>
              <w:tab w:val="left" w:pos="1692"/>
              <w:tab w:val="left" w:pos="2070"/>
            </w:tabs>
            <w:jc w:val="center"/>
            <w:rPr>
              <w:rFonts w:ascii="Arial" w:hAnsi="Arial" w:cs="Arial"/>
              <w:sz w:val="20"/>
              <w:szCs w:val="20"/>
            </w:rPr>
          </w:pPr>
          <w:r w:rsidRPr="00551346">
            <w:rPr>
              <w:rFonts w:ascii="Arial" w:hAnsi="Arial" w:cs="Arial"/>
              <w:sz w:val="20"/>
              <w:szCs w:val="20"/>
            </w:rPr>
            <w:t>Physician Manual</w:t>
          </w:r>
        </w:p>
        <w:p w14:paraId="67F00682" w14:textId="77777777" w:rsidR="004A0E1D" w:rsidRPr="00551346" w:rsidRDefault="004A0E1D">
          <w:pPr>
            <w:rPr>
              <w:rFonts w:ascii="Arial" w:hAnsi="Arial" w:cs="Arial"/>
              <w:sz w:val="20"/>
              <w:szCs w:val="20"/>
            </w:rPr>
          </w:pPr>
        </w:p>
      </w:tc>
      <w:tc>
        <w:tcPr>
          <w:tcW w:w="3750" w:type="dxa"/>
        </w:tcPr>
        <w:p w14:paraId="7E369F4F" w14:textId="77777777" w:rsidR="004A0E1D" w:rsidRPr="00551346" w:rsidRDefault="004A0E1D">
          <w:pPr>
            <w:tabs>
              <w:tab w:val="left" w:pos="936"/>
              <w:tab w:val="left" w:pos="1314"/>
              <w:tab w:val="left" w:pos="1692"/>
              <w:tab w:val="left" w:pos="2070"/>
            </w:tabs>
            <w:spacing w:before="120"/>
            <w:jc w:val="center"/>
            <w:rPr>
              <w:rFonts w:ascii="Arial" w:hAnsi="Arial" w:cs="Arial"/>
              <w:b/>
              <w:sz w:val="20"/>
              <w:szCs w:val="20"/>
            </w:rPr>
          </w:pPr>
          <w:r w:rsidRPr="00551346">
            <w:rPr>
              <w:rFonts w:ascii="Arial" w:hAnsi="Arial" w:cs="Arial"/>
              <w:b/>
              <w:sz w:val="20"/>
              <w:szCs w:val="20"/>
            </w:rPr>
            <w:t>Transmittal Letter</w:t>
          </w:r>
        </w:p>
        <w:p w14:paraId="108AA418" w14:textId="77777777" w:rsidR="004A0E1D" w:rsidRPr="00551346" w:rsidRDefault="004A0E1D">
          <w:pPr>
            <w:tabs>
              <w:tab w:val="left" w:pos="936"/>
              <w:tab w:val="left" w:pos="1314"/>
              <w:tab w:val="left" w:pos="1692"/>
              <w:tab w:val="left" w:pos="2070"/>
            </w:tabs>
            <w:spacing w:before="120"/>
            <w:jc w:val="center"/>
            <w:rPr>
              <w:rFonts w:ascii="Arial" w:hAnsi="Arial" w:cs="Arial"/>
              <w:sz w:val="20"/>
              <w:szCs w:val="20"/>
            </w:rPr>
          </w:pPr>
          <w:r w:rsidRPr="00551346">
            <w:rPr>
              <w:rFonts w:ascii="Arial" w:hAnsi="Arial" w:cs="Arial"/>
              <w:sz w:val="20"/>
              <w:szCs w:val="20"/>
            </w:rPr>
            <w:t>PHY-164</w:t>
          </w:r>
        </w:p>
      </w:tc>
      <w:tc>
        <w:tcPr>
          <w:tcW w:w="2070" w:type="dxa"/>
        </w:tcPr>
        <w:p w14:paraId="31C5F314" w14:textId="77777777" w:rsidR="004A0E1D" w:rsidRPr="00551346" w:rsidRDefault="004A0E1D">
          <w:pPr>
            <w:tabs>
              <w:tab w:val="left" w:pos="936"/>
              <w:tab w:val="left" w:pos="1314"/>
              <w:tab w:val="left" w:pos="1692"/>
              <w:tab w:val="left" w:pos="2070"/>
            </w:tabs>
            <w:spacing w:before="120"/>
            <w:jc w:val="center"/>
            <w:rPr>
              <w:rFonts w:ascii="Arial" w:hAnsi="Arial" w:cs="Arial"/>
              <w:b/>
              <w:sz w:val="20"/>
              <w:szCs w:val="20"/>
            </w:rPr>
          </w:pPr>
          <w:r w:rsidRPr="00551346">
            <w:rPr>
              <w:rFonts w:ascii="Arial" w:hAnsi="Arial" w:cs="Arial"/>
              <w:b/>
              <w:sz w:val="20"/>
              <w:szCs w:val="20"/>
            </w:rPr>
            <w:t>Date</w:t>
          </w:r>
        </w:p>
        <w:p w14:paraId="120B0F40" w14:textId="77777777" w:rsidR="004A0E1D" w:rsidRPr="00551346" w:rsidRDefault="004A0E1D">
          <w:pPr>
            <w:tabs>
              <w:tab w:val="left" w:pos="936"/>
              <w:tab w:val="left" w:pos="1314"/>
              <w:tab w:val="left" w:pos="1692"/>
              <w:tab w:val="left" w:pos="2070"/>
            </w:tabs>
            <w:spacing w:before="120"/>
            <w:jc w:val="center"/>
            <w:rPr>
              <w:rFonts w:ascii="Arial" w:hAnsi="Arial" w:cs="Arial"/>
              <w:sz w:val="20"/>
              <w:szCs w:val="20"/>
            </w:rPr>
          </w:pPr>
          <w:r w:rsidRPr="00551346">
            <w:rPr>
              <w:rFonts w:ascii="Arial" w:hAnsi="Arial" w:cs="Arial"/>
              <w:sz w:val="20"/>
              <w:szCs w:val="20"/>
            </w:rPr>
            <w:t>01/01/202</w:t>
          </w:r>
        </w:p>
      </w:tc>
    </w:tr>
  </w:tbl>
  <w:p w14:paraId="46869FAC" w14:textId="77777777" w:rsidR="004A0E1D" w:rsidRDefault="004A0E1D">
    <w:pPr>
      <w:pStyle w:val="Header"/>
    </w:pPr>
  </w:p>
  <w:p w14:paraId="35A87682" w14:textId="77777777" w:rsidR="004A0E1D" w:rsidRDefault="004A0E1D">
    <w:r w:rsidRPr="00A40EF0">
      <w:t xml:space="preserve">603  </w:t>
    </w:r>
    <w:r w:rsidRPr="00A40EF0">
      <w:rPr>
        <w:u w:val="single"/>
      </w:rPr>
      <w:t>Codes That Have Special Requirements or Limitations</w:t>
    </w:r>
    <w:r w:rsidRPr="00BC46C7">
      <w:t xml:space="preserve"> </w:t>
    </w:r>
    <w:r>
      <w:t>(cont.)</w:t>
    </w:r>
  </w:p>
  <w:p w14:paraId="1AD717B8" w14:textId="77777777" w:rsidR="004A0E1D" w:rsidRDefault="004A0E1D">
    <w:pPr>
      <w:pStyle w:val="Header"/>
    </w:pPr>
  </w:p>
  <w:p w14:paraId="48B5B40D" w14:textId="77777777" w:rsidR="004A0E1D" w:rsidRPr="009171B7" w:rsidRDefault="004A0E1D" w:rsidP="00551346">
    <w:pPr>
      <w:tabs>
        <w:tab w:val="left" w:pos="3600"/>
        <w:tab w:val="left" w:pos="6660"/>
        <w:tab w:val="left" w:pos="6930"/>
        <w:tab w:val="left" w:pos="7740"/>
      </w:tabs>
      <w:ind w:right="-720" w:firstLine="180"/>
    </w:pPr>
    <w:r w:rsidRPr="009171B7">
      <w:t>Service</w:t>
    </w:r>
    <w:r w:rsidRPr="009171B7">
      <w:tab/>
    </w:r>
    <w:proofErr w:type="spellStart"/>
    <w:r w:rsidRPr="009171B7">
      <w:t>Service</w:t>
    </w:r>
    <w:proofErr w:type="spellEnd"/>
    <w:r w:rsidRPr="009171B7">
      <w:tab/>
    </w:r>
    <w:proofErr w:type="spellStart"/>
    <w:r w:rsidRPr="009171B7">
      <w:t>Service</w:t>
    </w:r>
    <w:proofErr w:type="spellEnd"/>
  </w:p>
  <w:p w14:paraId="7DC93820" w14:textId="77777777" w:rsidR="004A0E1D" w:rsidRPr="009171B7" w:rsidRDefault="004A0E1D" w:rsidP="00551346">
    <w:pPr>
      <w:tabs>
        <w:tab w:val="left" w:pos="3600"/>
        <w:tab w:val="left" w:pos="4320"/>
        <w:tab w:val="left" w:pos="6660"/>
        <w:tab w:val="left" w:pos="6750"/>
        <w:tab w:val="left" w:pos="7380"/>
        <w:tab w:val="center" w:pos="7830"/>
      </w:tabs>
      <w:kinsoku w:val="0"/>
      <w:overflowPunct w:val="0"/>
      <w:ind w:left="990" w:hanging="810"/>
    </w:pPr>
    <w:r w:rsidRPr="009171B7">
      <w:rPr>
        <w:u w:val="single"/>
      </w:rPr>
      <w:t>Code</w:t>
    </w:r>
    <w:r w:rsidRPr="009171B7">
      <w:tab/>
    </w:r>
    <w:r w:rsidRPr="009171B7">
      <w:rPr>
        <w:u w:val="single"/>
      </w:rPr>
      <w:t>Req. or Limit</w:t>
    </w:r>
    <w:r w:rsidRPr="009171B7">
      <w:t xml:space="preserve"> </w:t>
    </w:r>
    <w:r w:rsidRPr="009171B7">
      <w:tab/>
    </w:r>
    <w:r w:rsidRPr="009171B7">
      <w:rPr>
        <w:u w:val="single"/>
      </w:rPr>
      <w:t>Code</w:t>
    </w:r>
    <w:r w:rsidRPr="009171B7">
      <w:tab/>
    </w:r>
    <w:r w:rsidRPr="009171B7">
      <w:rPr>
        <w:u w:val="single"/>
      </w:rPr>
      <w:t>Req. or Limit</w:t>
    </w:r>
    <w:r w:rsidRPr="009171B7">
      <w:tab/>
    </w:r>
    <w:r w:rsidRPr="009171B7">
      <w:rPr>
        <w:u w:val="single"/>
      </w:rPr>
      <w:t>Code</w:t>
    </w:r>
    <w:r w:rsidRPr="009171B7">
      <w:tab/>
    </w:r>
    <w:r w:rsidRPr="009171B7">
      <w:rPr>
        <w:u w:val="single"/>
      </w:rPr>
      <w:t>Req. or Limit</w:t>
    </w:r>
  </w:p>
  <w:p w14:paraId="2B7B28ED" w14:textId="77777777" w:rsidR="004A0E1D" w:rsidRPr="00551346" w:rsidRDefault="004A0E1D" w:rsidP="00551346">
    <w:pPr>
      <w:tabs>
        <w:tab w:val="left" w:pos="3600"/>
        <w:tab w:val="left" w:pos="6660"/>
        <w:tab w:val="left" w:pos="6930"/>
        <w:tab w:val="left" w:pos="7740"/>
      </w:tabs>
      <w:ind w:right="-720" w:firstLine="180"/>
      <w:rPr>
        <w:b/>
        <w:bCs/>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4A0E1D" w:rsidRPr="004F6A16" w14:paraId="1EEF9CF9" w14:textId="77777777" w:rsidTr="008F106E">
      <w:trPr>
        <w:trHeight w:hRule="exact" w:val="864"/>
      </w:trPr>
      <w:tc>
        <w:tcPr>
          <w:tcW w:w="4217" w:type="dxa"/>
          <w:tcBorders>
            <w:bottom w:val="nil"/>
          </w:tcBorders>
        </w:tcPr>
        <w:p w14:paraId="0CDA32C4"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29DA466C"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35CC6012"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7C8E6D46"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7F03155B"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345738DF"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112DA3BF"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5</w:t>
          </w:r>
          <w:r w:rsidRPr="004F6A16">
            <w:rPr>
              <w:rStyle w:val="PageNumber"/>
              <w:rFonts w:ascii="Arial" w:hAnsi="Arial" w:cs="Arial"/>
              <w:sz w:val="20"/>
              <w:szCs w:val="20"/>
            </w:rPr>
            <w:fldChar w:fldCharType="end"/>
          </w:r>
        </w:p>
      </w:tc>
    </w:tr>
    <w:tr w:rsidR="004A0E1D" w:rsidRPr="004F6A16" w14:paraId="7B01AE39" w14:textId="77777777" w:rsidTr="008F106E">
      <w:trPr>
        <w:trHeight w:hRule="exact" w:val="864"/>
      </w:trPr>
      <w:tc>
        <w:tcPr>
          <w:tcW w:w="4217" w:type="dxa"/>
          <w:tcBorders>
            <w:top w:val="nil"/>
            <w:bottom w:val="single" w:sz="4" w:space="0" w:color="auto"/>
          </w:tcBorders>
          <w:vAlign w:val="center"/>
        </w:tcPr>
        <w:p w14:paraId="6965B3FA" w14:textId="77777777" w:rsidR="004A0E1D" w:rsidRPr="004F6A16" w:rsidRDefault="004A0E1D">
          <w:pPr>
            <w:tabs>
              <w:tab w:val="left" w:pos="936"/>
              <w:tab w:val="left" w:pos="1314"/>
              <w:tab w:val="left" w:pos="1692"/>
              <w:tab w:val="left" w:pos="2070"/>
            </w:tabs>
            <w:jc w:val="center"/>
            <w:rPr>
              <w:rFonts w:ascii="Arial" w:hAnsi="Arial" w:cs="Arial"/>
              <w:sz w:val="20"/>
              <w:szCs w:val="20"/>
            </w:rPr>
          </w:pPr>
        </w:p>
        <w:p w14:paraId="7DB66E82" w14:textId="77777777" w:rsidR="004A0E1D" w:rsidRPr="004F6A16" w:rsidRDefault="004A0E1D">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5ABA789F" w14:textId="77777777" w:rsidR="004A0E1D" w:rsidRPr="004F6A16" w:rsidRDefault="004A0E1D">
          <w:pPr>
            <w:rPr>
              <w:rFonts w:ascii="Arial" w:hAnsi="Arial" w:cs="Arial"/>
              <w:sz w:val="20"/>
              <w:szCs w:val="20"/>
            </w:rPr>
          </w:pPr>
        </w:p>
      </w:tc>
      <w:tc>
        <w:tcPr>
          <w:tcW w:w="3750" w:type="dxa"/>
        </w:tcPr>
        <w:p w14:paraId="3EB24E4B"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5972679D" w14:textId="31F96D8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44D49">
            <w:rPr>
              <w:rFonts w:ascii="Arial" w:hAnsi="Arial" w:cs="Arial"/>
              <w:sz w:val="20"/>
              <w:szCs w:val="20"/>
            </w:rPr>
            <w:t>171</w:t>
          </w:r>
        </w:p>
      </w:tc>
      <w:tc>
        <w:tcPr>
          <w:tcW w:w="2070" w:type="dxa"/>
        </w:tcPr>
        <w:p w14:paraId="14FDE01C"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6A8B3F20" w14:textId="1DD34F71" w:rsidR="004A0E1D" w:rsidRPr="004F6A16" w:rsidRDefault="00AA177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11/25/2024</w:t>
          </w:r>
        </w:p>
      </w:tc>
    </w:tr>
  </w:tbl>
  <w:p w14:paraId="0A85CDBA" w14:textId="77777777" w:rsidR="004A0E1D" w:rsidRPr="00653570" w:rsidRDefault="004A0E1D">
    <w:pPr>
      <w:rPr>
        <w:szCs w:val="28"/>
      </w:rPr>
    </w:pPr>
  </w:p>
  <w:p w14:paraId="4A32065A" w14:textId="77777777" w:rsidR="004A0E1D" w:rsidRDefault="004A0E1D">
    <w:r w:rsidRPr="00266073">
      <w:t>60</w:t>
    </w:r>
    <w:r>
      <w:t>2</w:t>
    </w:r>
    <w:r w:rsidRPr="00266073">
      <w:t xml:space="preserve">  </w:t>
    </w:r>
    <w:r w:rsidRPr="00DF282F">
      <w:rPr>
        <w:u w:val="single"/>
      </w:rPr>
      <w:t>Nonpayable CPT Codes</w:t>
    </w:r>
    <w:r>
      <w:t xml:space="preserve"> (cont.)</w:t>
    </w:r>
  </w:p>
  <w:p w14:paraId="7C2A83DB" w14:textId="77777777" w:rsidR="004A0E1D" w:rsidRPr="00653570" w:rsidRDefault="004A0E1D">
    <w:pP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A0E1D" w:rsidRPr="004F6A16" w14:paraId="362380A0" w14:textId="77777777">
      <w:trPr>
        <w:trHeight w:hRule="exact" w:val="864"/>
      </w:trPr>
      <w:tc>
        <w:tcPr>
          <w:tcW w:w="4080" w:type="dxa"/>
          <w:tcBorders>
            <w:bottom w:val="nil"/>
          </w:tcBorders>
        </w:tcPr>
        <w:p w14:paraId="65CD087F"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05CBE853"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7A9C791D"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5FDF39E1"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11BC5FC2"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02B241FD"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0B9A3658"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6</w:t>
          </w:r>
          <w:r w:rsidRPr="004F6A16">
            <w:rPr>
              <w:rStyle w:val="PageNumber"/>
              <w:rFonts w:ascii="Arial" w:hAnsi="Arial" w:cs="Arial"/>
              <w:sz w:val="20"/>
              <w:szCs w:val="20"/>
            </w:rPr>
            <w:fldChar w:fldCharType="end"/>
          </w:r>
        </w:p>
      </w:tc>
    </w:tr>
    <w:tr w:rsidR="004A0E1D" w:rsidRPr="004F6A16" w14:paraId="4E7E2A90" w14:textId="77777777">
      <w:trPr>
        <w:trHeight w:hRule="exact" w:val="864"/>
      </w:trPr>
      <w:tc>
        <w:tcPr>
          <w:tcW w:w="4080" w:type="dxa"/>
          <w:tcBorders>
            <w:top w:val="nil"/>
            <w:bottom w:val="single" w:sz="4" w:space="0" w:color="auto"/>
          </w:tcBorders>
          <w:vAlign w:val="center"/>
        </w:tcPr>
        <w:p w14:paraId="0B0A3C81" w14:textId="77777777" w:rsidR="004A0E1D" w:rsidRPr="004F6A16" w:rsidRDefault="004A0E1D">
          <w:pPr>
            <w:tabs>
              <w:tab w:val="left" w:pos="936"/>
              <w:tab w:val="left" w:pos="1314"/>
              <w:tab w:val="left" w:pos="1692"/>
              <w:tab w:val="left" w:pos="2070"/>
            </w:tabs>
            <w:jc w:val="center"/>
            <w:rPr>
              <w:rFonts w:ascii="Arial" w:hAnsi="Arial" w:cs="Arial"/>
              <w:sz w:val="20"/>
              <w:szCs w:val="20"/>
            </w:rPr>
          </w:pPr>
        </w:p>
        <w:p w14:paraId="22BFE8DF" w14:textId="77777777" w:rsidR="004A0E1D" w:rsidRPr="004F6A16" w:rsidRDefault="004A0E1D">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37557BD8" w14:textId="77777777" w:rsidR="004A0E1D" w:rsidRPr="004F6A16" w:rsidRDefault="004A0E1D">
          <w:pPr>
            <w:rPr>
              <w:rFonts w:ascii="Arial" w:hAnsi="Arial" w:cs="Arial"/>
              <w:sz w:val="20"/>
              <w:szCs w:val="20"/>
            </w:rPr>
          </w:pPr>
        </w:p>
      </w:tc>
      <w:tc>
        <w:tcPr>
          <w:tcW w:w="3750" w:type="dxa"/>
        </w:tcPr>
        <w:p w14:paraId="657CD639"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013330DD" w14:textId="0FE1BE16"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44D49">
            <w:rPr>
              <w:rFonts w:ascii="Arial" w:hAnsi="Arial" w:cs="Arial"/>
              <w:sz w:val="20"/>
              <w:szCs w:val="20"/>
            </w:rPr>
            <w:t>171</w:t>
          </w:r>
        </w:p>
      </w:tc>
      <w:tc>
        <w:tcPr>
          <w:tcW w:w="2070" w:type="dxa"/>
        </w:tcPr>
        <w:p w14:paraId="23E62DD5"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507909EA" w14:textId="495E48B9" w:rsidR="004A0E1D" w:rsidRPr="004F6A16" w:rsidRDefault="00AA177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11/25/2024</w:t>
          </w:r>
        </w:p>
      </w:tc>
    </w:tr>
  </w:tbl>
  <w:p w14:paraId="5933C2A8" w14:textId="77777777" w:rsidR="004A0E1D" w:rsidRDefault="004A0E1D"/>
  <w:p w14:paraId="31BF99E6" w14:textId="77777777" w:rsidR="004A0E1D" w:rsidRDefault="004A0E1D">
    <w:r w:rsidRPr="00A40EF0">
      <w:t xml:space="preserve">603  </w:t>
    </w:r>
    <w:r w:rsidRPr="00A40EF0">
      <w:rPr>
        <w:u w:val="single"/>
      </w:rPr>
      <w:t>Codes That Have Special Requirements or Limitations</w:t>
    </w:r>
    <w:r w:rsidRPr="00BC46C7">
      <w:t xml:space="preserve"> </w:t>
    </w:r>
    <w:r>
      <w:t>(cont.)</w:t>
    </w:r>
  </w:p>
  <w:p w14:paraId="1E7FD17E" w14:textId="77777777" w:rsidR="004A0E1D" w:rsidRDefault="004A0E1D">
    <w:pPr>
      <w:rPr>
        <w:u w:val="single"/>
      </w:rPr>
    </w:pPr>
  </w:p>
  <w:p w14:paraId="28948672" w14:textId="77777777" w:rsidR="004A0E1D" w:rsidRPr="001852D2" w:rsidRDefault="004A0E1D">
    <w:pPr>
      <w:kinsoku w:val="0"/>
      <w:overflowPunct w:val="0"/>
      <w:ind w:left="4050" w:hanging="3604"/>
      <w:rPr>
        <w:bCs/>
        <w:u w:val="single"/>
      </w:rPr>
    </w:pPr>
    <w:r>
      <w:rPr>
        <w:bCs/>
        <w:spacing w:val="-1"/>
        <w:u w:val="single"/>
      </w:rPr>
      <w:t>Legend</w:t>
    </w:r>
    <w:r w:rsidRPr="001852D2">
      <w:rPr>
        <w:bCs/>
        <w:spacing w:val="-1"/>
      </w:rPr>
      <w:tab/>
    </w:r>
    <w:r>
      <w:rPr>
        <w:bCs/>
        <w:spacing w:val="-1"/>
        <w:u w:val="single"/>
      </w:rPr>
      <w:t>Description</w:t>
    </w:r>
  </w:p>
  <w:p w14:paraId="64F69BAD" w14:textId="77777777" w:rsidR="004A0E1D" w:rsidRDefault="004A0E1D">
    <w:pPr>
      <w:rPr>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A0E1D" w:rsidRPr="002B61E2" w14:paraId="226AEF6F" w14:textId="77777777">
      <w:trPr>
        <w:trHeight w:hRule="exact" w:val="864"/>
      </w:trPr>
      <w:tc>
        <w:tcPr>
          <w:tcW w:w="4080" w:type="dxa"/>
          <w:tcBorders>
            <w:bottom w:val="nil"/>
          </w:tcBorders>
        </w:tcPr>
        <w:p w14:paraId="3A475235" w14:textId="77777777" w:rsidR="004A0E1D" w:rsidRPr="009868D9" w:rsidRDefault="004A0E1D">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5D29819C" w14:textId="77777777" w:rsidR="004A0E1D" w:rsidRPr="009868D9" w:rsidRDefault="004A0E1D">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C5E2D05" w14:textId="77777777" w:rsidR="004A0E1D" w:rsidRPr="009868D9" w:rsidRDefault="004A0E1D">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63F1C925" w14:textId="77777777" w:rsidR="004A0E1D" w:rsidRPr="009868D9" w:rsidRDefault="004A0E1D">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DBE7059" w14:textId="77777777" w:rsidR="004A0E1D" w:rsidRPr="009868D9" w:rsidRDefault="004A0E1D">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1DE8F35B" w14:textId="77777777" w:rsidR="004A0E1D" w:rsidRPr="009868D9" w:rsidRDefault="004A0E1D">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CCCA88D" w14:textId="77777777" w:rsidR="004A0E1D" w:rsidRPr="009868D9" w:rsidRDefault="004A0E1D">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6</w:t>
          </w:r>
          <w:r w:rsidRPr="009868D9">
            <w:rPr>
              <w:rStyle w:val="PageNumber"/>
              <w:rFonts w:ascii="Arial" w:hAnsi="Arial" w:cs="Arial"/>
            </w:rPr>
            <w:fldChar w:fldCharType="end"/>
          </w:r>
        </w:p>
      </w:tc>
    </w:tr>
    <w:tr w:rsidR="004A0E1D" w:rsidRPr="002B61E2" w14:paraId="764141CB" w14:textId="77777777">
      <w:trPr>
        <w:trHeight w:hRule="exact" w:val="864"/>
      </w:trPr>
      <w:tc>
        <w:tcPr>
          <w:tcW w:w="4080" w:type="dxa"/>
          <w:tcBorders>
            <w:top w:val="nil"/>
            <w:bottom w:val="single" w:sz="4" w:space="0" w:color="auto"/>
          </w:tcBorders>
          <w:vAlign w:val="center"/>
        </w:tcPr>
        <w:p w14:paraId="7B70305D" w14:textId="77777777" w:rsidR="004A0E1D" w:rsidRDefault="004A0E1D">
          <w:pPr>
            <w:tabs>
              <w:tab w:val="left" w:pos="936"/>
              <w:tab w:val="left" w:pos="1314"/>
              <w:tab w:val="left" w:pos="1692"/>
              <w:tab w:val="left" w:pos="2070"/>
            </w:tabs>
            <w:jc w:val="center"/>
            <w:rPr>
              <w:rFonts w:ascii="Arial" w:hAnsi="Arial" w:cs="Arial"/>
            </w:rPr>
          </w:pPr>
        </w:p>
        <w:p w14:paraId="19FC6516" w14:textId="77777777" w:rsidR="004A0E1D" w:rsidRPr="009868D9" w:rsidRDefault="004A0E1D">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02BEB5DE" w14:textId="77777777" w:rsidR="004A0E1D" w:rsidRPr="009868D9" w:rsidRDefault="004A0E1D">
          <w:pPr>
            <w:rPr>
              <w:rFonts w:ascii="Arial" w:hAnsi="Arial" w:cs="Arial"/>
            </w:rPr>
          </w:pPr>
        </w:p>
      </w:tc>
      <w:tc>
        <w:tcPr>
          <w:tcW w:w="3750" w:type="dxa"/>
        </w:tcPr>
        <w:p w14:paraId="6953B3F4" w14:textId="77777777" w:rsidR="004A0E1D" w:rsidRPr="009868D9" w:rsidRDefault="004A0E1D">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4B2B7B39" w14:textId="77777777" w:rsidR="004A0E1D" w:rsidRPr="009868D9" w:rsidRDefault="004A0E1D">
          <w:pPr>
            <w:tabs>
              <w:tab w:val="left" w:pos="936"/>
              <w:tab w:val="left" w:pos="1314"/>
              <w:tab w:val="left" w:pos="1692"/>
              <w:tab w:val="left" w:pos="2070"/>
            </w:tabs>
            <w:spacing w:before="120"/>
            <w:jc w:val="center"/>
            <w:rPr>
              <w:rFonts w:ascii="Arial" w:hAnsi="Arial" w:cs="Arial"/>
            </w:rPr>
          </w:pPr>
          <w:r>
            <w:rPr>
              <w:rFonts w:ascii="Arial" w:hAnsi="Arial" w:cs="Arial"/>
            </w:rPr>
            <w:t>PHY-xxx</w:t>
          </w:r>
        </w:p>
      </w:tc>
      <w:tc>
        <w:tcPr>
          <w:tcW w:w="2070" w:type="dxa"/>
        </w:tcPr>
        <w:p w14:paraId="5E23138B" w14:textId="77777777" w:rsidR="004A0E1D" w:rsidRPr="009868D9" w:rsidRDefault="004A0E1D">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2B1B389" w14:textId="77777777" w:rsidR="004A0E1D" w:rsidRPr="00A24C24" w:rsidRDefault="004A0E1D">
          <w:pPr>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4085FD56" w14:textId="77777777" w:rsidR="004A0E1D" w:rsidRDefault="004A0E1D"/>
  <w:p w14:paraId="6F54AF12" w14:textId="77777777" w:rsidR="004A0E1D" w:rsidRDefault="004A0E1D">
    <w:r w:rsidRPr="00A40EF0">
      <w:t xml:space="preserve">603  </w:t>
    </w:r>
    <w:r w:rsidRPr="00A40EF0">
      <w:rPr>
        <w:u w:val="single"/>
      </w:rPr>
      <w:t>Codes That Have Special Requirements or Limitations</w:t>
    </w:r>
    <w:r w:rsidRPr="00BC46C7">
      <w:t xml:space="preserve"> </w:t>
    </w:r>
    <w:r>
      <w:t>(cont.)</w:t>
    </w:r>
  </w:p>
  <w:p w14:paraId="1ECD35C9" w14:textId="77777777" w:rsidR="004A0E1D" w:rsidRDefault="004A0E1D">
    <w:pPr>
      <w:rPr>
        <w:u w:val="single"/>
      </w:rPr>
    </w:pPr>
  </w:p>
  <w:p w14:paraId="41951764" w14:textId="77777777" w:rsidR="004A0E1D" w:rsidRPr="00597CC5" w:rsidRDefault="004A0E1D">
    <w:pPr>
      <w:kinsoku w:val="0"/>
      <w:overflowPunct w:val="0"/>
      <w:ind w:left="1440" w:hanging="994"/>
      <w:rPr>
        <w:bCs/>
        <w:spacing w:val="-1"/>
      </w:rPr>
    </w:pPr>
    <w:r w:rsidRPr="00597CC5">
      <w:rPr>
        <w:bCs/>
        <w:spacing w:val="-1"/>
      </w:rPr>
      <w:t>Service</w:t>
    </w:r>
  </w:p>
  <w:p w14:paraId="0FAF3A16" w14:textId="77777777" w:rsidR="004A0E1D" w:rsidRPr="001852D2" w:rsidRDefault="004A0E1D">
    <w:pPr>
      <w:kinsoku w:val="0"/>
      <w:overflowPunct w:val="0"/>
      <w:ind w:left="1440" w:hanging="994"/>
      <w:rPr>
        <w:bCs/>
        <w:u w:val="single"/>
      </w:rPr>
    </w:pPr>
    <w:r>
      <w:rPr>
        <w:bCs/>
        <w:spacing w:val="-1"/>
        <w:u w:val="single"/>
      </w:rPr>
      <w:t>Code</w:t>
    </w:r>
    <w:r w:rsidRPr="001852D2">
      <w:rPr>
        <w:bCs/>
        <w:spacing w:val="-1"/>
      </w:rPr>
      <w:tab/>
    </w:r>
    <w:r>
      <w:rPr>
        <w:bCs/>
        <w:spacing w:val="-1"/>
        <w:u w:val="single"/>
      </w:rPr>
      <w:t>Description</w:t>
    </w:r>
  </w:p>
  <w:p w14:paraId="505420E7" w14:textId="77777777" w:rsidR="004A0E1D" w:rsidRDefault="004A0E1D">
    <w:pPr>
      <w:rPr>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A0E1D" w:rsidRPr="004F6A16" w14:paraId="3E90A634" w14:textId="77777777">
      <w:trPr>
        <w:trHeight w:hRule="exact" w:val="864"/>
      </w:trPr>
      <w:tc>
        <w:tcPr>
          <w:tcW w:w="4080" w:type="dxa"/>
          <w:tcBorders>
            <w:bottom w:val="nil"/>
          </w:tcBorders>
        </w:tcPr>
        <w:p w14:paraId="15ED1192"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Commonwealth of Massachusetts</w:t>
          </w:r>
        </w:p>
        <w:p w14:paraId="42C7DCB7"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MassHealth</w:t>
          </w:r>
        </w:p>
        <w:p w14:paraId="086B27AF" w14:textId="77777777" w:rsidR="004A0E1D" w:rsidRPr="004F6A16" w:rsidRDefault="004A0E1D">
          <w:pPr>
            <w:tabs>
              <w:tab w:val="left" w:pos="936"/>
              <w:tab w:val="left" w:pos="1314"/>
              <w:tab w:val="left" w:pos="1692"/>
              <w:tab w:val="left" w:pos="2070"/>
            </w:tabs>
            <w:jc w:val="center"/>
            <w:rPr>
              <w:rFonts w:ascii="Arial" w:hAnsi="Arial" w:cs="Arial"/>
              <w:b/>
              <w:sz w:val="20"/>
              <w:szCs w:val="20"/>
            </w:rPr>
          </w:pPr>
          <w:r w:rsidRPr="004F6A16">
            <w:rPr>
              <w:rFonts w:ascii="Arial" w:hAnsi="Arial" w:cs="Arial"/>
              <w:b/>
              <w:sz w:val="20"/>
              <w:szCs w:val="20"/>
            </w:rPr>
            <w:t>Provider Manual Series</w:t>
          </w:r>
        </w:p>
      </w:tc>
      <w:tc>
        <w:tcPr>
          <w:tcW w:w="3750" w:type="dxa"/>
        </w:tcPr>
        <w:p w14:paraId="11DE17D4"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Subchapter Number and Title</w:t>
          </w:r>
        </w:p>
        <w:p w14:paraId="1044DCC9"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 xml:space="preserve">6.  Service Codes </w:t>
          </w:r>
        </w:p>
      </w:tc>
      <w:tc>
        <w:tcPr>
          <w:tcW w:w="2070" w:type="dxa"/>
        </w:tcPr>
        <w:p w14:paraId="3CD6CA69"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b/>
              <w:sz w:val="20"/>
              <w:szCs w:val="20"/>
            </w:rPr>
            <w:t>Page</w:t>
          </w:r>
        </w:p>
        <w:p w14:paraId="171FEB40" w14:textId="77777777"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6-</w:t>
          </w:r>
          <w:r w:rsidRPr="004F6A16">
            <w:rPr>
              <w:rStyle w:val="PageNumber"/>
              <w:rFonts w:ascii="Arial" w:hAnsi="Arial" w:cs="Arial"/>
              <w:sz w:val="20"/>
              <w:szCs w:val="20"/>
            </w:rPr>
            <w:fldChar w:fldCharType="begin"/>
          </w:r>
          <w:r w:rsidRPr="004F6A16">
            <w:rPr>
              <w:rStyle w:val="PageNumber"/>
              <w:rFonts w:ascii="Arial" w:hAnsi="Arial" w:cs="Arial"/>
              <w:sz w:val="20"/>
              <w:szCs w:val="20"/>
            </w:rPr>
            <w:instrText xml:space="preserve"> PAGE </w:instrText>
          </w:r>
          <w:r w:rsidRPr="004F6A16">
            <w:rPr>
              <w:rStyle w:val="PageNumber"/>
              <w:rFonts w:ascii="Arial" w:hAnsi="Arial" w:cs="Arial"/>
              <w:sz w:val="20"/>
              <w:szCs w:val="20"/>
            </w:rPr>
            <w:fldChar w:fldCharType="separate"/>
          </w:r>
          <w:r w:rsidRPr="004F6A16">
            <w:rPr>
              <w:rStyle w:val="PageNumber"/>
              <w:rFonts w:ascii="Arial" w:hAnsi="Arial" w:cs="Arial"/>
              <w:noProof/>
              <w:sz w:val="20"/>
              <w:szCs w:val="20"/>
            </w:rPr>
            <w:t>6</w:t>
          </w:r>
          <w:r w:rsidRPr="004F6A16">
            <w:rPr>
              <w:rStyle w:val="PageNumber"/>
              <w:rFonts w:ascii="Arial" w:hAnsi="Arial" w:cs="Arial"/>
              <w:sz w:val="20"/>
              <w:szCs w:val="20"/>
            </w:rPr>
            <w:fldChar w:fldCharType="end"/>
          </w:r>
        </w:p>
      </w:tc>
    </w:tr>
    <w:tr w:rsidR="004A0E1D" w:rsidRPr="004F6A16" w14:paraId="64D641E7" w14:textId="77777777">
      <w:trPr>
        <w:trHeight w:hRule="exact" w:val="864"/>
      </w:trPr>
      <w:tc>
        <w:tcPr>
          <w:tcW w:w="4080" w:type="dxa"/>
          <w:tcBorders>
            <w:top w:val="nil"/>
            <w:bottom w:val="single" w:sz="4" w:space="0" w:color="auto"/>
          </w:tcBorders>
          <w:vAlign w:val="center"/>
        </w:tcPr>
        <w:p w14:paraId="4E44FC52" w14:textId="77777777" w:rsidR="004A0E1D" w:rsidRPr="004F6A16" w:rsidRDefault="004A0E1D">
          <w:pPr>
            <w:tabs>
              <w:tab w:val="left" w:pos="936"/>
              <w:tab w:val="left" w:pos="1314"/>
              <w:tab w:val="left" w:pos="1692"/>
              <w:tab w:val="left" w:pos="2070"/>
            </w:tabs>
            <w:jc w:val="center"/>
            <w:rPr>
              <w:rFonts w:ascii="Arial" w:hAnsi="Arial" w:cs="Arial"/>
              <w:sz w:val="20"/>
              <w:szCs w:val="20"/>
            </w:rPr>
          </w:pPr>
        </w:p>
        <w:p w14:paraId="4790B10D" w14:textId="77777777" w:rsidR="004A0E1D" w:rsidRPr="004F6A16" w:rsidRDefault="004A0E1D">
          <w:pPr>
            <w:tabs>
              <w:tab w:val="left" w:pos="936"/>
              <w:tab w:val="left" w:pos="1314"/>
              <w:tab w:val="left" w:pos="1692"/>
              <w:tab w:val="left" w:pos="2070"/>
            </w:tabs>
            <w:jc w:val="center"/>
            <w:rPr>
              <w:rFonts w:ascii="Arial" w:hAnsi="Arial" w:cs="Arial"/>
              <w:sz w:val="20"/>
              <w:szCs w:val="20"/>
            </w:rPr>
          </w:pPr>
          <w:r w:rsidRPr="004F6A16">
            <w:rPr>
              <w:rFonts w:ascii="Arial" w:hAnsi="Arial" w:cs="Arial"/>
              <w:sz w:val="20"/>
              <w:szCs w:val="20"/>
            </w:rPr>
            <w:t>Physician Manual</w:t>
          </w:r>
        </w:p>
        <w:p w14:paraId="14E522B5" w14:textId="77777777" w:rsidR="004A0E1D" w:rsidRPr="004F6A16" w:rsidRDefault="004A0E1D">
          <w:pPr>
            <w:rPr>
              <w:rFonts w:ascii="Arial" w:hAnsi="Arial" w:cs="Arial"/>
              <w:sz w:val="20"/>
              <w:szCs w:val="20"/>
            </w:rPr>
          </w:pPr>
        </w:p>
      </w:tc>
      <w:tc>
        <w:tcPr>
          <w:tcW w:w="3750" w:type="dxa"/>
        </w:tcPr>
        <w:p w14:paraId="35712B35"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Transmittal Letter</w:t>
          </w:r>
        </w:p>
        <w:p w14:paraId="51936599" w14:textId="39FB02AD" w:rsidR="004A0E1D" w:rsidRPr="004F6A16" w:rsidRDefault="004A0E1D">
          <w:pPr>
            <w:tabs>
              <w:tab w:val="left" w:pos="936"/>
              <w:tab w:val="left" w:pos="1314"/>
              <w:tab w:val="left" w:pos="1692"/>
              <w:tab w:val="left" w:pos="2070"/>
            </w:tabs>
            <w:spacing w:before="120"/>
            <w:jc w:val="center"/>
            <w:rPr>
              <w:rFonts w:ascii="Arial" w:hAnsi="Arial" w:cs="Arial"/>
              <w:sz w:val="20"/>
              <w:szCs w:val="20"/>
            </w:rPr>
          </w:pPr>
          <w:r w:rsidRPr="004F6A16">
            <w:rPr>
              <w:rFonts w:ascii="Arial" w:hAnsi="Arial" w:cs="Arial"/>
              <w:sz w:val="20"/>
              <w:szCs w:val="20"/>
            </w:rPr>
            <w:t>PHY-</w:t>
          </w:r>
          <w:r w:rsidR="00244D49">
            <w:rPr>
              <w:rFonts w:ascii="Arial" w:hAnsi="Arial" w:cs="Arial"/>
              <w:sz w:val="20"/>
              <w:szCs w:val="20"/>
            </w:rPr>
            <w:t>171</w:t>
          </w:r>
        </w:p>
      </w:tc>
      <w:tc>
        <w:tcPr>
          <w:tcW w:w="2070" w:type="dxa"/>
        </w:tcPr>
        <w:p w14:paraId="1EAD7427" w14:textId="77777777" w:rsidR="004A0E1D" w:rsidRPr="004F6A16" w:rsidRDefault="004A0E1D">
          <w:pPr>
            <w:tabs>
              <w:tab w:val="left" w:pos="936"/>
              <w:tab w:val="left" w:pos="1314"/>
              <w:tab w:val="left" w:pos="1692"/>
              <w:tab w:val="left" w:pos="2070"/>
            </w:tabs>
            <w:spacing w:before="120"/>
            <w:jc w:val="center"/>
            <w:rPr>
              <w:rFonts w:ascii="Arial" w:hAnsi="Arial" w:cs="Arial"/>
              <w:b/>
              <w:sz w:val="20"/>
              <w:szCs w:val="20"/>
            </w:rPr>
          </w:pPr>
          <w:r w:rsidRPr="004F6A16">
            <w:rPr>
              <w:rFonts w:ascii="Arial" w:hAnsi="Arial" w:cs="Arial"/>
              <w:b/>
              <w:sz w:val="20"/>
              <w:szCs w:val="20"/>
            </w:rPr>
            <w:t>Date</w:t>
          </w:r>
        </w:p>
        <w:p w14:paraId="7F4DC046" w14:textId="0924F859" w:rsidR="004A0E1D" w:rsidRPr="004F6A16" w:rsidRDefault="00AA177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11/25/2024</w:t>
          </w:r>
        </w:p>
      </w:tc>
    </w:tr>
  </w:tbl>
  <w:p w14:paraId="0AAB1A28" w14:textId="77777777" w:rsidR="004A0E1D" w:rsidRDefault="004A0E1D"/>
  <w:p w14:paraId="61171ED6" w14:textId="77777777" w:rsidR="004A0E1D" w:rsidRDefault="004A0E1D">
    <w:r w:rsidRPr="00A40EF0">
      <w:t xml:space="preserve">603  </w:t>
    </w:r>
    <w:r w:rsidRPr="00A40EF0">
      <w:rPr>
        <w:u w:val="single"/>
      </w:rPr>
      <w:t>Codes That Have Special Requirements or Limitations</w:t>
    </w:r>
    <w:r w:rsidRPr="00BC46C7">
      <w:t xml:space="preserve"> </w:t>
    </w:r>
    <w:r>
      <w:t>(cont.)</w:t>
    </w:r>
  </w:p>
  <w:p w14:paraId="4F06DB52" w14:textId="77777777" w:rsidR="004A0E1D" w:rsidRDefault="004A0E1D">
    <w:pPr>
      <w:rPr>
        <w:u w:val="single"/>
      </w:rPr>
    </w:pPr>
  </w:p>
  <w:p w14:paraId="5518C1FD" w14:textId="77777777" w:rsidR="004A0E1D" w:rsidRPr="00597CC5" w:rsidRDefault="004A0E1D">
    <w:pPr>
      <w:tabs>
        <w:tab w:val="left" w:pos="4050"/>
      </w:tabs>
      <w:kinsoku w:val="0"/>
      <w:overflowPunct w:val="0"/>
      <w:ind w:left="4046" w:hanging="3600"/>
      <w:rPr>
        <w:bCs/>
        <w:spacing w:val="-1"/>
      </w:rPr>
    </w:pPr>
    <w:r w:rsidRPr="00597CC5">
      <w:rPr>
        <w:bCs/>
        <w:spacing w:val="-1"/>
      </w:rPr>
      <w:t>Service</w:t>
    </w:r>
  </w:p>
  <w:p w14:paraId="31D6E1A6" w14:textId="77777777" w:rsidR="004A0E1D" w:rsidRPr="00110DF4" w:rsidRDefault="004A0E1D">
    <w:pPr>
      <w:kinsoku w:val="0"/>
      <w:overflowPunct w:val="0"/>
      <w:ind w:left="1440" w:hanging="990"/>
      <w:rPr>
        <w:b/>
        <w:u w:val="single"/>
      </w:rPr>
    </w:pPr>
    <w:r w:rsidRPr="001852D2">
      <w:rPr>
        <w:bCs/>
        <w:spacing w:val="-1"/>
        <w:u w:val="single"/>
      </w:rPr>
      <w:t>Code</w:t>
    </w:r>
    <w:r>
      <w:rPr>
        <w:b/>
        <w:spacing w:val="-1"/>
      </w:rPr>
      <w:tab/>
    </w:r>
    <w:r w:rsidRPr="001852D2">
      <w:rPr>
        <w:bCs/>
        <w:spacing w:val="-1"/>
        <w:u w:val="single"/>
      </w:rPr>
      <w:t>Requirement or Limitation</w:t>
    </w:r>
  </w:p>
  <w:p w14:paraId="1B9B75DF" w14:textId="77777777" w:rsidR="004A0E1D" w:rsidRDefault="004A0E1D">
    <w:pPr>
      <w:rPr>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A0E1D" w:rsidRPr="002B61E2" w14:paraId="4D83E5A9" w14:textId="77777777">
      <w:trPr>
        <w:trHeight w:hRule="exact" w:val="864"/>
      </w:trPr>
      <w:tc>
        <w:tcPr>
          <w:tcW w:w="4080" w:type="dxa"/>
          <w:tcBorders>
            <w:bottom w:val="nil"/>
          </w:tcBorders>
        </w:tcPr>
        <w:p w14:paraId="14C961C9" w14:textId="77777777" w:rsidR="004A0E1D" w:rsidRPr="009868D9" w:rsidRDefault="004A0E1D">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CB923E1" w14:textId="77777777" w:rsidR="004A0E1D" w:rsidRPr="009868D9" w:rsidRDefault="004A0E1D">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35A229A2" w14:textId="77777777" w:rsidR="004A0E1D" w:rsidRPr="009868D9" w:rsidRDefault="004A0E1D">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2923FCDA" w14:textId="77777777" w:rsidR="004A0E1D" w:rsidRPr="009868D9" w:rsidRDefault="004A0E1D">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4A7F83B" w14:textId="77777777" w:rsidR="004A0E1D" w:rsidRPr="009868D9" w:rsidRDefault="004A0E1D">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1AEAE2C0" w14:textId="77777777" w:rsidR="004A0E1D" w:rsidRPr="009868D9" w:rsidRDefault="004A0E1D">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009A822" w14:textId="77777777" w:rsidR="004A0E1D" w:rsidRPr="009868D9" w:rsidRDefault="004A0E1D">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7</w:t>
          </w:r>
          <w:r w:rsidRPr="009868D9">
            <w:rPr>
              <w:rStyle w:val="PageNumber"/>
              <w:rFonts w:ascii="Arial" w:hAnsi="Arial" w:cs="Arial"/>
            </w:rPr>
            <w:fldChar w:fldCharType="end"/>
          </w:r>
        </w:p>
      </w:tc>
    </w:tr>
    <w:tr w:rsidR="004A0E1D" w:rsidRPr="002B61E2" w14:paraId="630BD0D6" w14:textId="77777777">
      <w:trPr>
        <w:trHeight w:hRule="exact" w:val="864"/>
      </w:trPr>
      <w:tc>
        <w:tcPr>
          <w:tcW w:w="4080" w:type="dxa"/>
          <w:tcBorders>
            <w:top w:val="nil"/>
            <w:bottom w:val="single" w:sz="4" w:space="0" w:color="auto"/>
          </w:tcBorders>
          <w:vAlign w:val="center"/>
        </w:tcPr>
        <w:p w14:paraId="580E5EE8" w14:textId="77777777" w:rsidR="004A0E1D" w:rsidRDefault="004A0E1D">
          <w:pPr>
            <w:tabs>
              <w:tab w:val="left" w:pos="936"/>
              <w:tab w:val="left" w:pos="1314"/>
              <w:tab w:val="left" w:pos="1692"/>
              <w:tab w:val="left" w:pos="2070"/>
            </w:tabs>
            <w:jc w:val="center"/>
            <w:rPr>
              <w:rFonts w:ascii="Arial" w:hAnsi="Arial" w:cs="Arial"/>
            </w:rPr>
          </w:pPr>
        </w:p>
        <w:p w14:paraId="3A5BD44E" w14:textId="77777777" w:rsidR="004A0E1D" w:rsidRPr="009868D9" w:rsidRDefault="004A0E1D">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FEC8EFF" w14:textId="77777777" w:rsidR="004A0E1D" w:rsidRPr="009868D9" w:rsidRDefault="004A0E1D">
          <w:pPr>
            <w:rPr>
              <w:rFonts w:ascii="Arial" w:hAnsi="Arial" w:cs="Arial"/>
            </w:rPr>
          </w:pPr>
        </w:p>
      </w:tc>
      <w:tc>
        <w:tcPr>
          <w:tcW w:w="3750" w:type="dxa"/>
        </w:tcPr>
        <w:p w14:paraId="6136C498" w14:textId="77777777" w:rsidR="004A0E1D" w:rsidRPr="009868D9" w:rsidRDefault="004A0E1D">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D20F415" w14:textId="77777777" w:rsidR="004A0E1D" w:rsidRPr="009868D9" w:rsidRDefault="004A0E1D">
          <w:pPr>
            <w:tabs>
              <w:tab w:val="left" w:pos="936"/>
              <w:tab w:val="left" w:pos="1314"/>
              <w:tab w:val="left" w:pos="1692"/>
              <w:tab w:val="left" w:pos="2070"/>
            </w:tabs>
            <w:spacing w:before="120"/>
            <w:jc w:val="center"/>
            <w:rPr>
              <w:rFonts w:ascii="Arial" w:hAnsi="Arial" w:cs="Arial"/>
            </w:rPr>
          </w:pPr>
          <w:r>
            <w:rPr>
              <w:rFonts w:ascii="Arial" w:hAnsi="Arial" w:cs="Arial"/>
            </w:rPr>
            <w:t>PHY-XXX</w:t>
          </w:r>
        </w:p>
      </w:tc>
      <w:tc>
        <w:tcPr>
          <w:tcW w:w="2070" w:type="dxa"/>
        </w:tcPr>
        <w:p w14:paraId="44407C95" w14:textId="77777777" w:rsidR="004A0E1D" w:rsidRPr="009868D9" w:rsidRDefault="004A0E1D">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8F82762" w14:textId="77777777" w:rsidR="004A0E1D" w:rsidRPr="001920C6" w:rsidRDefault="004A0E1D">
          <w:pPr>
            <w:tabs>
              <w:tab w:val="left" w:pos="936"/>
              <w:tab w:val="left" w:pos="1314"/>
              <w:tab w:val="left" w:pos="1692"/>
              <w:tab w:val="left" w:pos="2070"/>
            </w:tabs>
            <w:spacing w:before="120"/>
            <w:jc w:val="center"/>
            <w:rPr>
              <w:rFonts w:ascii="Arial" w:hAnsi="Arial" w:cs="Arial"/>
            </w:rPr>
          </w:pPr>
          <w:r w:rsidRPr="001920C6">
            <w:rPr>
              <w:rFonts w:ascii="Arial" w:hAnsi="Arial" w:cs="Arial"/>
            </w:rPr>
            <w:t>01/01/202</w:t>
          </w:r>
          <w:r>
            <w:rPr>
              <w:rFonts w:ascii="Arial" w:hAnsi="Arial" w:cs="Arial"/>
            </w:rPr>
            <w:t>3</w:t>
          </w:r>
        </w:p>
      </w:tc>
    </w:tr>
  </w:tbl>
  <w:p w14:paraId="575793DB" w14:textId="77777777" w:rsidR="004A0E1D" w:rsidRDefault="004A0E1D"/>
  <w:p w14:paraId="55D02AE6" w14:textId="77777777" w:rsidR="004A0E1D" w:rsidRDefault="004A0E1D">
    <w:r w:rsidRPr="00A40EF0">
      <w:t xml:space="preserve">603  </w:t>
    </w:r>
    <w:r w:rsidRPr="00A40EF0">
      <w:rPr>
        <w:u w:val="single"/>
      </w:rPr>
      <w:t>Codes That Have Special Requirements or Limitations</w:t>
    </w:r>
    <w:r w:rsidRPr="00BC46C7">
      <w:t xml:space="preserve"> </w:t>
    </w:r>
    <w:r>
      <w:t>(cont.)</w:t>
    </w:r>
  </w:p>
  <w:p w14:paraId="2E0A9A70" w14:textId="77777777" w:rsidR="004A0E1D" w:rsidRDefault="004A0E1D">
    <w:pPr>
      <w:rPr>
        <w:u w:val="single"/>
      </w:rPr>
    </w:pPr>
  </w:p>
  <w:p w14:paraId="67D38F34" w14:textId="77777777" w:rsidR="004A0E1D" w:rsidRPr="00361E10" w:rsidRDefault="004A0E1D">
    <w:pPr>
      <w:ind w:left="446"/>
      <w:rPr>
        <w:lang w:val="fr-FR"/>
      </w:rPr>
    </w:pPr>
    <w:r>
      <w:rPr>
        <w:lang w:val="fr-FR"/>
      </w:rPr>
      <w:t>Service</w:t>
    </w:r>
  </w:p>
  <w:p w14:paraId="3A29B9E6" w14:textId="77777777" w:rsidR="004A0E1D" w:rsidRPr="00361E10" w:rsidRDefault="004A0E1D">
    <w:pPr>
      <w:ind w:firstLine="450"/>
      <w:rPr>
        <w:u w:val="single"/>
        <w:lang w:val="fr-FR"/>
      </w:rPr>
    </w:pPr>
    <w:r w:rsidRPr="00361E10">
      <w:rPr>
        <w:u w:val="single"/>
        <w:lang w:val="fr-FR"/>
      </w:rPr>
      <w:t>Code</w:t>
    </w:r>
    <w:r w:rsidRPr="00361E10">
      <w:rPr>
        <w:lang w:val="fr-FR"/>
      </w:rPr>
      <w:tab/>
    </w:r>
    <w:r w:rsidRPr="008218B8">
      <w:rPr>
        <w:u w:val="single"/>
      </w:rPr>
      <w:t>Requirement</w:t>
    </w:r>
    <w:r w:rsidRPr="00361E10">
      <w:rPr>
        <w:u w:val="single"/>
        <w:lang w:val="fr-FR"/>
      </w:rPr>
      <w:t xml:space="preserve"> or Limit</w:t>
    </w:r>
    <w:r>
      <w:rPr>
        <w:u w:val="single"/>
        <w:lang w:val="fr-FR"/>
      </w:rPr>
      <w:t>ation</w:t>
    </w:r>
  </w:p>
  <w:p w14:paraId="6DCD77A1" w14:textId="77777777" w:rsidR="004A0E1D" w:rsidRDefault="004A0E1D">
    <w:pP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50"/>
      <w:numFmt w:val="decimal"/>
      <w:lvlText w:val="%1"/>
      <w:lvlJc w:val="left"/>
      <w:pPr>
        <w:ind w:left="1656" w:hanging="989"/>
      </w:pPr>
      <w:rPr>
        <w:rFonts w:ascii="Times New Roman" w:hAnsi="Times New Roman" w:cs="Times New Roman"/>
        <w:b w:val="0"/>
        <w:bCs w:val="0"/>
        <w:sz w:val="22"/>
        <w:szCs w:val="22"/>
      </w:rPr>
    </w:lvl>
    <w:lvl w:ilvl="1">
      <w:numFmt w:val="bullet"/>
      <w:lvlText w:val="•"/>
      <w:lvlJc w:val="left"/>
      <w:pPr>
        <w:ind w:left="2482" w:hanging="989"/>
      </w:pPr>
    </w:lvl>
    <w:lvl w:ilvl="2">
      <w:numFmt w:val="bullet"/>
      <w:lvlText w:val="•"/>
      <w:lvlJc w:val="left"/>
      <w:pPr>
        <w:ind w:left="3309" w:hanging="989"/>
      </w:pPr>
    </w:lvl>
    <w:lvl w:ilvl="3">
      <w:numFmt w:val="bullet"/>
      <w:lvlText w:val="•"/>
      <w:lvlJc w:val="left"/>
      <w:pPr>
        <w:ind w:left="4135" w:hanging="989"/>
      </w:pPr>
    </w:lvl>
    <w:lvl w:ilvl="4">
      <w:numFmt w:val="bullet"/>
      <w:lvlText w:val="•"/>
      <w:lvlJc w:val="left"/>
      <w:pPr>
        <w:ind w:left="4961" w:hanging="989"/>
      </w:pPr>
    </w:lvl>
    <w:lvl w:ilvl="5">
      <w:numFmt w:val="bullet"/>
      <w:lvlText w:val="•"/>
      <w:lvlJc w:val="left"/>
      <w:pPr>
        <w:ind w:left="5788" w:hanging="989"/>
      </w:pPr>
    </w:lvl>
    <w:lvl w:ilvl="6">
      <w:numFmt w:val="bullet"/>
      <w:lvlText w:val="•"/>
      <w:lvlJc w:val="left"/>
      <w:pPr>
        <w:ind w:left="6614" w:hanging="989"/>
      </w:pPr>
    </w:lvl>
    <w:lvl w:ilvl="7">
      <w:numFmt w:val="bullet"/>
      <w:lvlText w:val="•"/>
      <w:lvlJc w:val="left"/>
      <w:pPr>
        <w:ind w:left="7440" w:hanging="989"/>
      </w:pPr>
    </w:lvl>
    <w:lvl w:ilvl="8">
      <w:numFmt w:val="bullet"/>
      <w:lvlText w:val="•"/>
      <w:lvlJc w:val="left"/>
      <w:pPr>
        <w:ind w:left="8267" w:hanging="989"/>
      </w:pPr>
    </w:lvl>
  </w:abstractNum>
  <w:abstractNum w:abstractNumId="11" w15:restartNumberingAfterBreak="0">
    <w:nsid w:val="00000403"/>
    <w:multiLevelType w:val="multilevel"/>
    <w:tmpl w:val="00000886"/>
    <w:lvl w:ilvl="0">
      <w:start w:val="57"/>
      <w:numFmt w:val="decimal"/>
      <w:lvlText w:val="%1"/>
      <w:lvlJc w:val="left"/>
      <w:pPr>
        <w:ind w:left="2376" w:hanging="989"/>
      </w:pPr>
      <w:rPr>
        <w:rFonts w:ascii="Times New Roman" w:hAnsi="Times New Roman" w:cs="Times New Roman"/>
        <w:b w:val="0"/>
        <w:bCs w:val="0"/>
        <w:sz w:val="22"/>
        <w:szCs w:val="22"/>
      </w:rPr>
    </w:lvl>
    <w:lvl w:ilvl="1">
      <w:numFmt w:val="bullet"/>
      <w:lvlText w:val="•"/>
      <w:lvlJc w:val="left"/>
      <w:pPr>
        <w:ind w:left="3130" w:hanging="989"/>
      </w:pPr>
    </w:lvl>
    <w:lvl w:ilvl="2">
      <w:numFmt w:val="bullet"/>
      <w:lvlText w:val="•"/>
      <w:lvlJc w:val="left"/>
      <w:pPr>
        <w:ind w:left="3885" w:hanging="989"/>
      </w:pPr>
    </w:lvl>
    <w:lvl w:ilvl="3">
      <w:numFmt w:val="bullet"/>
      <w:lvlText w:val="•"/>
      <w:lvlJc w:val="left"/>
      <w:pPr>
        <w:ind w:left="4639" w:hanging="989"/>
      </w:pPr>
    </w:lvl>
    <w:lvl w:ilvl="4">
      <w:numFmt w:val="bullet"/>
      <w:lvlText w:val="•"/>
      <w:lvlJc w:val="left"/>
      <w:pPr>
        <w:ind w:left="5393" w:hanging="989"/>
      </w:pPr>
    </w:lvl>
    <w:lvl w:ilvl="5">
      <w:numFmt w:val="bullet"/>
      <w:lvlText w:val="•"/>
      <w:lvlJc w:val="left"/>
      <w:pPr>
        <w:ind w:left="6148" w:hanging="989"/>
      </w:pPr>
    </w:lvl>
    <w:lvl w:ilvl="6">
      <w:numFmt w:val="bullet"/>
      <w:lvlText w:val="•"/>
      <w:lvlJc w:val="left"/>
      <w:pPr>
        <w:ind w:left="6902" w:hanging="989"/>
      </w:pPr>
    </w:lvl>
    <w:lvl w:ilvl="7">
      <w:numFmt w:val="bullet"/>
      <w:lvlText w:val="•"/>
      <w:lvlJc w:val="left"/>
      <w:pPr>
        <w:ind w:left="7656" w:hanging="989"/>
      </w:pPr>
    </w:lvl>
    <w:lvl w:ilvl="8">
      <w:numFmt w:val="bullet"/>
      <w:lvlText w:val="•"/>
      <w:lvlJc w:val="left"/>
      <w:pPr>
        <w:ind w:left="8411" w:hanging="989"/>
      </w:pPr>
    </w:lvl>
  </w:abstractNum>
  <w:abstractNum w:abstractNumId="12" w15:restartNumberingAfterBreak="0">
    <w:nsid w:val="00000404"/>
    <w:multiLevelType w:val="multilevel"/>
    <w:tmpl w:val="00000887"/>
    <w:lvl w:ilvl="0">
      <w:start w:val="78"/>
      <w:numFmt w:val="decimal"/>
      <w:lvlText w:val="%1"/>
      <w:lvlJc w:val="left"/>
      <w:pPr>
        <w:ind w:left="2016" w:hanging="989"/>
      </w:pPr>
      <w:rPr>
        <w:rFonts w:ascii="Times New Roman" w:hAnsi="Times New Roman" w:cs="Times New Roman"/>
        <w:b w:val="0"/>
        <w:bCs w:val="0"/>
        <w:sz w:val="22"/>
        <w:szCs w:val="22"/>
      </w:rPr>
    </w:lvl>
    <w:lvl w:ilvl="1">
      <w:numFmt w:val="bullet"/>
      <w:lvlText w:val="•"/>
      <w:lvlJc w:val="left"/>
      <w:pPr>
        <w:ind w:left="2806" w:hanging="989"/>
      </w:pPr>
    </w:lvl>
    <w:lvl w:ilvl="2">
      <w:numFmt w:val="bullet"/>
      <w:lvlText w:val="•"/>
      <w:lvlJc w:val="left"/>
      <w:pPr>
        <w:ind w:left="3597" w:hanging="989"/>
      </w:pPr>
    </w:lvl>
    <w:lvl w:ilvl="3">
      <w:numFmt w:val="bullet"/>
      <w:lvlText w:val="•"/>
      <w:lvlJc w:val="left"/>
      <w:pPr>
        <w:ind w:left="4387" w:hanging="989"/>
      </w:pPr>
    </w:lvl>
    <w:lvl w:ilvl="4">
      <w:numFmt w:val="bullet"/>
      <w:lvlText w:val="•"/>
      <w:lvlJc w:val="left"/>
      <w:pPr>
        <w:ind w:left="5177" w:hanging="989"/>
      </w:pPr>
    </w:lvl>
    <w:lvl w:ilvl="5">
      <w:numFmt w:val="bullet"/>
      <w:lvlText w:val="•"/>
      <w:lvlJc w:val="left"/>
      <w:pPr>
        <w:ind w:left="5968" w:hanging="989"/>
      </w:pPr>
    </w:lvl>
    <w:lvl w:ilvl="6">
      <w:numFmt w:val="bullet"/>
      <w:lvlText w:val="•"/>
      <w:lvlJc w:val="left"/>
      <w:pPr>
        <w:ind w:left="6758" w:hanging="989"/>
      </w:pPr>
    </w:lvl>
    <w:lvl w:ilvl="7">
      <w:numFmt w:val="bullet"/>
      <w:lvlText w:val="•"/>
      <w:lvlJc w:val="left"/>
      <w:pPr>
        <w:ind w:left="7548" w:hanging="989"/>
      </w:pPr>
    </w:lvl>
    <w:lvl w:ilvl="8">
      <w:numFmt w:val="bullet"/>
      <w:lvlText w:val="•"/>
      <w:lvlJc w:val="left"/>
      <w:pPr>
        <w:ind w:left="8339" w:hanging="989"/>
      </w:pPr>
    </w:lvl>
  </w:abstractNum>
  <w:abstractNum w:abstractNumId="13" w15:restartNumberingAfterBreak="0">
    <w:nsid w:val="00000405"/>
    <w:multiLevelType w:val="multilevel"/>
    <w:tmpl w:val="00000888"/>
    <w:lvl w:ilvl="0">
      <w:start w:val="24"/>
      <w:numFmt w:val="decimal"/>
      <w:lvlText w:val="%1"/>
      <w:lvlJc w:val="left"/>
      <w:pPr>
        <w:ind w:left="1656" w:hanging="989"/>
      </w:pPr>
      <w:rPr>
        <w:rFonts w:ascii="Times New Roman" w:hAnsi="Times New Roman" w:cs="Times New Roman"/>
        <w:b w:val="0"/>
        <w:bCs w:val="0"/>
        <w:sz w:val="22"/>
        <w:szCs w:val="22"/>
      </w:rPr>
    </w:lvl>
    <w:lvl w:ilvl="1">
      <w:numFmt w:val="bullet"/>
      <w:lvlText w:val="•"/>
      <w:lvlJc w:val="left"/>
      <w:pPr>
        <w:ind w:left="2482" w:hanging="989"/>
      </w:pPr>
    </w:lvl>
    <w:lvl w:ilvl="2">
      <w:numFmt w:val="bullet"/>
      <w:lvlText w:val="•"/>
      <w:lvlJc w:val="left"/>
      <w:pPr>
        <w:ind w:left="3309" w:hanging="989"/>
      </w:pPr>
    </w:lvl>
    <w:lvl w:ilvl="3">
      <w:numFmt w:val="bullet"/>
      <w:lvlText w:val="•"/>
      <w:lvlJc w:val="left"/>
      <w:pPr>
        <w:ind w:left="4135" w:hanging="989"/>
      </w:pPr>
    </w:lvl>
    <w:lvl w:ilvl="4">
      <w:numFmt w:val="bullet"/>
      <w:lvlText w:val="•"/>
      <w:lvlJc w:val="left"/>
      <w:pPr>
        <w:ind w:left="4961" w:hanging="989"/>
      </w:pPr>
    </w:lvl>
    <w:lvl w:ilvl="5">
      <w:numFmt w:val="bullet"/>
      <w:lvlText w:val="•"/>
      <w:lvlJc w:val="left"/>
      <w:pPr>
        <w:ind w:left="5788" w:hanging="989"/>
      </w:pPr>
    </w:lvl>
    <w:lvl w:ilvl="6">
      <w:numFmt w:val="bullet"/>
      <w:lvlText w:val="•"/>
      <w:lvlJc w:val="left"/>
      <w:pPr>
        <w:ind w:left="6614" w:hanging="989"/>
      </w:pPr>
    </w:lvl>
    <w:lvl w:ilvl="7">
      <w:numFmt w:val="bullet"/>
      <w:lvlText w:val="•"/>
      <w:lvlJc w:val="left"/>
      <w:pPr>
        <w:ind w:left="7440" w:hanging="989"/>
      </w:pPr>
    </w:lvl>
    <w:lvl w:ilvl="8">
      <w:numFmt w:val="bullet"/>
      <w:lvlText w:val="•"/>
      <w:lvlJc w:val="left"/>
      <w:pPr>
        <w:ind w:left="8267" w:hanging="989"/>
      </w:pPr>
    </w:lvl>
  </w:abstractNum>
  <w:abstractNum w:abstractNumId="14" w15:restartNumberingAfterBreak="0">
    <w:nsid w:val="0A905531"/>
    <w:multiLevelType w:val="hybridMultilevel"/>
    <w:tmpl w:val="81AC498E"/>
    <w:lvl w:ilvl="0" w:tplc="423A14D4">
      <w:start w:val="611"/>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6" w15:restartNumberingAfterBreak="0">
    <w:nsid w:val="0F68320F"/>
    <w:multiLevelType w:val="hybridMultilevel"/>
    <w:tmpl w:val="7832B830"/>
    <w:lvl w:ilvl="0" w:tplc="FFFFFFFF">
      <w:start w:val="1"/>
      <w:numFmt w:val="upperLetter"/>
      <w:lvlText w:val="(%1)"/>
      <w:lvlJc w:val="left"/>
      <w:pPr>
        <w:tabs>
          <w:tab w:val="num" w:pos="285"/>
        </w:tabs>
        <w:ind w:left="285" w:hanging="375"/>
      </w:pPr>
    </w:lvl>
    <w:lvl w:ilvl="1" w:tplc="FFFFFFFF">
      <w:start w:val="1"/>
      <w:numFmt w:val="decimal"/>
      <w:lvlText w:val="%2."/>
      <w:lvlJc w:val="left"/>
      <w:pPr>
        <w:tabs>
          <w:tab w:val="num" w:pos="990"/>
        </w:tabs>
        <w:ind w:left="990" w:hanging="360"/>
      </w:pPr>
    </w:lvl>
    <w:lvl w:ilvl="2" w:tplc="FFFFFFFF">
      <w:start w:val="1"/>
      <w:numFmt w:val="decimal"/>
      <w:lvlText w:val="%3."/>
      <w:lvlJc w:val="left"/>
      <w:pPr>
        <w:tabs>
          <w:tab w:val="num" w:pos="1710"/>
        </w:tabs>
        <w:ind w:left="1710" w:hanging="360"/>
      </w:pPr>
    </w:lvl>
    <w:lvl w:ilvl="3" w:tplc="FFFFFFFF">
      <w:start w:val="1"/>
      <w:numFmt w:val="decimal"/>
      <w:lvlText w:val="%4."/>
      <w:lvlJc w:val="left"/>
      <w:pPr>
        <w:tabs>
          <w:tab w:val="num" w:pos="2430"/>
        </w:tabs>
        <w:ind w:left="2430" w:hanging="360"/>
      </w:pPr>
    </w:lvl>
    <w:lvl w:ilvl="4" w:tplc="FFFFFFFF">
      <w:start w:val="1"/>
      <w:numFmt w:val="decimal"/>
      <w:lvlText w:val="%5."/>
      <w:lvlJc w:val="left"/>
      <w:pPr>
        <w:tabs>
          <w:tab w:val="num" w:pos="3150"/>
        </w:tabs>
        <w:ind w:left="3150" w:hanging="360"/>
      </w:pPr>
    </w:lvl>
    <w:lvl w:ilvl="5" w:tplc="FFFFFFFF">
      <w:start w:val="1"/>
      <w:numFmt w:val="decimal"/>
      <w:lvlText w:val="%6."/>
      <w:lvlJc w:val="left"/>
      <w:pPr>
        <w:tabs>
          <w:tab w:val="num" w:pos="3870"/>
        </w:tabs>
        <w:ind w:left="3870" w:hanging="360"/>
      </w:pPr>
    </w:lvl>
    <w:lvl w:ilvl="6" w:tplc="FFFFFFFF">
      <w:start w:val="1"/>
      <w:numFmt w:val="decimal"/>
      <w:lvlText w:val="%7."/>
      <w:lvlJc w:val="left"/>
      <w:pPr>
        <w:tabs>
          <w:tab w:val="num" w:pos="4590"/>
        </w:tabs>
        <w:ind w:left="4590" w:hanging="360"/>
      </w:pPr>
    </w:lvl>
    <w:lvl w:ilvl="7" w:tplc="FFFFFFFF">
      <w:start w:val="1"/>
      <w:numFmt w:val="decimal"/>
      <w:lvlText w:val="%8."/>
      <w:lvlJc w:val="left"/>
      <w:pPr>
        <w:tabs>
          <w:tab w:val="num" w:pos="5310"/>
        </w:tabs>
        <w:ind w:left="5310" w:hanging="360"/>
      </w:pPr>
    </w:lvl>
    <w:lvl w:ilvl="8" w:tplc="FFFFFFFF">
      <w:start w:val="1"/>
      <w:numFmt w:val="decimal"/>
      <w:lvlText w:val="%9."/>
      <w:lvlJc w:val="left"/>
      <w:pPr>
        <w:tabs>
          <w:tab w:val="num" w:pos="6030"/>
        </w:tabs>
        <w:ind w:left="6030" w:hanging="360"/>
      </w:pPr>
    </w:lvl>
  </w:abstractNum>
  <w:abstractNum w:abstractNumId="17" w15:restartNumberingAfterBreak="0">
    <w:nsid w:val="15E221E7"/>
    <w:multiLevelType w:val="hybridMultilevel"/>
    <w:tmpl w:val="466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42483"/>
    <w:multiLevelType w:val="hybridMultilevel"/>
    <w:tmpl w:val="80301DA8"/>
    <w:lvl w:ilvl="0" w:tplc="16A06B5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2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0B7610"/>
    <w:multiLevelType w:val="hybridMultilevel"/>
    <w:tmpl w:val="1F3C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13E88"/>
    <w:multiLevelType w:val="hybridMultilevel"/>
    <w:tmpl w:val="1D189C40"/>
    <w:lvl w:ilvl="0" w:tplc="C7BCF1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F75A21"/>
    <w:multiLevelType w:val="hybridMultilevel"/>
    <w:tmpl w:val="5858C01C"/>
    <w:lvl w:ilvl="0" w:tplc="C150CAB6">
      <w:start w:val="602"/>
      <w:numFmt w:val="decimal"/>
      <w:lvlText w:val="%1"/>
      <w:lvlJc w:val="left"/>
      <w:pPr>
        <w:tabs>
          <w:tab w:val="num" w:pos="1296"/>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31626F"/>
    <w:multiLevelType w:val="hybridMultilevel"/>
    <w:tmpl w:val="907C4C7C"/>
    <w:lvl w:ilvl="0" w:tplc="9A2CF7B6">
      <w:start w:val="602"/>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6" w15:restartNumberingAfterBreak="0">
    <w:nsid w:val="437227DB"/>
    <w:multiLevelType w:val="hybridMultilevel"/>
    <w:tmpl w:val="8214BAD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8" w15:restartNumberingAfterBreak="0">
    <w:nsid w:val="53E536CC"/>
    <w:multiLevelType w:val="hybridMultilevel"/>
    <w:tmpl w:val="A000C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91E18"/>
    <w:multiLevelType w:val="hybridMultilevel"/>
    <w:tmpl w:val="9E222C7C"/>
    <w:lvl w:ilvl="0" w:tplc="0C16041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E6D9A"/>
    <w:multiLevelType w:val="hybridMultilevel"/>
    <w:tmpl w:val="CAD2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2"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33" w15:restartNumberingAfterBreak="0">
    <w:nsid w:val="61986094"/>
    <w:multiLevelType w:val="hybridMultilevel"/>
    <w:tmpl w:val="CE0C3316"/>
    <w:lvl w:ilvl="0" w:tplc="42A8BC0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05EE6"/>
    <w:multiLevelType w:val="hybridMultilevel"/>
    <w:tmpl w:val="E4E6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47213"/>
    <w:multiLevelType w:val="hybridMultilevel"/>
    <w:tmpl w:val="5574DAC8"/>
    <w:lvl w:ilvl="0" w:tplc="E64232C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1074A6"/>
    <w:multiLevelType w:val="hybridMultilevel"/>
    <w:tmpl w:val="23BA1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825937"/>
    <w:multiLevelType w:val="hybridMultilevel"/>
    <w:tmpl w:val="AECEA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672DEC"/>
    <w:multiLevelType w:val="hybridMultilevel"/>
    <w:tmpl w:val="92EE189C"/>
    <w:lvl w:ilvl="0" w:tplc="4D320476">
      <w:start w:val="601"/>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6310E3"/>
    <w:multiLevelType w:val="hybridMultilevel"/>
    <w:tmpl w:val="F898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20"/>
  </w:num>
  <w:num w:numId="12" w16cid:durableId="1718964761">
    <w:abstractNumId w:val="30"/>
  </w:num>
  <w:num w:numId="13" w16cid:durableId="469254241">
    <w:abstractNumId w:val="39"/>
  </w:num>
  <w:num w:numId="14" w16cid:durableId="841967879">
    <w:abstractNumId w:val="36"/>
  </w:num>
  <w:num w:numId="15" w16cid:durableId="1475758453">
    <w:abstractNumId w:val="28"/>
  </w:num>
  <w:num w:numId="16" w16cid:durableId="720636252">
    <w:abstractNumId w:val="26"/>
  </w:num>
  <w:num w:numId="17" w16cid:durableId="875237455">
    <w:abstractNumId w:val="37"/>
  </w:num>
  <w:num w:numId="18" w16cid:durableId="121195258">
    <w:abstractNumId w:val="17"/>
  </w:num>
  <w:num w:numId="19" w16cid:durableId="1912041179">
    <w:abstractNumId w:val="21"/>
  </w:num>
  <w:num w:numId="20" w16cid:durableId="276451906">
    <w:abstractNumId w:val="34"/>
  </w:num>
  <w:num w:numId="21" w16cid:durableId="1009066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3925423">
    <w:abstractNumId w:val="38"/>
  </w:num>
  <w:num w:numId="23" w16cid:durableId="566305663">
    <w:abstractNumId w:val="23"/>
  </w:num>
  <w:num w:numId="24" w16cid:durableId="1740245884">
    <w:abstractNumId w:val="24"/>
  </w:num>
  <w:num w:numId="25" w16cid:durableId="1593467738">
    <w:abstractNumId w:val="14"/>
  </w:num>
  <w:num w:numId="26" w16cid:durableId="224724009">
    <w:abstractNumId w:val="22"/>
  </w:num>
  <w:num w:numId="27" w16cid:durableId="375205126">
    <w:abstractNumId w:val="18"/>
  </w:num>
  <w:num w:numId="28" w16cid:durableId="431127190">
    <w:abstractNumId w:val="32"/>
  </w:num>
  <w:num w:numId="29" w16cid:durableId="1707485504">
    <w:abstractNumId w:val="13"/>
  </w:num>
  <w:num w:numId="30" w16cid:durableId="614869948">
    <w:abstractNumId w:val="12"/>
  </w:num>
  <w:num w:numId="31" w16cid:durableId="148521085">
    <w:abstractNumId w:val="11"/>
  </w:num>
  <w:num w:numId="32" w16cid:durableId="1054542946">
    <w:abstractNumId w:val="10"/>
  </w:num>
  <w:num w:numId="33" w16cid:durableId="1608080762">
    <w:abstractNumId w:val="19"/>
  </w:num>
  <w:num w:numId="34" w16cid:durableId="2076203543">
    <w:abstractNumId w:val="25"/>
  </w:num>
  <w:num w:numId="35" w16cid:durableId="229729375">
    <w:abstractNumId w:val="31"/>
  </w:num>
  <w:num w:numId="36" w16cid:durableId="733502701">
    <w:abstractNumId w:val="15"/>
  </w:num>
  <w:num w:numId="37" w16cid:durableId="1350135665">
    <w:abstractNumId w:val="27"/>
  </w:num>
  <w:num w:numId="38" w16cid:durableId="2138445156">
    <w:abstractNumId w:val="40"/>
  </w:num>
  <w:num w:numId="39" w16cid:durableId="47387254">
    <w:abstractNumId w:val="33"/>
  </w:num>
  <w:num w:numId="40" w16cid:durableId="1014309304">
    <w:abstractNumId w:val="29"/>
  </w:num>
  <w:num w:numId="41" w16cid:durableId="19288060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80FFB"/>
    <w:rsid w:val="00086041"/>
    <w:rsid w:val="000943BC"/>
    <w:rsid w:val="00095863"/>
    <w:rsid w:val="00097DCC"/>
    <w:rsid w:val="000A2664"/>
    <w:rsid w:val="000A2F94"/>
    <w:rsid w:val="000C2F0E"/>
    <w:rsid w:val="000D51FB"/>
    <w:rsid w:val="000D71AE"/>
    <w:rsid w:val="000E3E10"/>
    <w:rsid w:val="000F173A"/>
    <w:rsid w:val="000F579B"/>
    <w:rsid w:val="001069A1"/>
    <w:rsid w:val="00113E7F"/>
    <w:rsid w:val="0012314A"/>
    <w:rsid w:val="00130054"/>
    <w:rsid w:val="00141147"/>
    <w:rsid w:val="0014523C"/>
    <w:rsid w:val="0014797D"/>
    <w:rsid w:val="0015003B"/>
    <w:rsid w:val="001518A6"/>
    <w:rsid w:val="00152EC6"/>
    <w:rsid w:val="00153E24"/>
    <w:rsid w:val="00160FB0"/>
    <w:rsid w:val="001655EC"/>
    <w:rsid w:val="00181CE8"/>
    <w:rsid w:val="00183784"/>
    <w:rsid w:val="0018768A"/>
    <w:rsid w:val="00194491"/>
    <w:rsid w:val="00195C8A"/>
    <w:rsid w:val="0019736A"/>
    <w:rsid w:val="00197D44"/>
    <w:rsid w:val="001A15C3"/>
    <w:rsid w:val="001A25AC"/>
    <w:rsid w:val="001A477C"/>
    <w:rsid w:val="001A7499"/>
    <w:rsid w:val="001B73CE"/>
    <w:rsid w:val="001C1140"/>
    <w:rsid w:val="001C784A"/>
    <w:rsid w:val="001D5FD0"/>
    <w:rsid w:val="001E0603"/>
    <w:rsid w:val="001F6109"/>
    <w:rsid w:val="00200899"/>
    <w:rsid w:val="002018B3"/>
    <w:rsid w:val="00216420"/>
    <w:rsid w:val="00221668"/>
    <w:rsid w:val="00227A1C"/>
    <w:rsid w:val="00232E91"/>
    <w:rsid w:val="00240726"/>
    <w:rsid w:val="002432EC"/>
    <w:rsid w:val="00244D49"/>
    <w:rsid w:val="00246D80"/>
    <w:rsid w:val="00250727"/>
    <w:rsid w:val="00254A64"/>
    <w:rsid w:val="00263F44"/>
    <w:rsid w:val="00264FE0"/>
    <w:rsid w:val="00265DCC"/>
    <w:rsid w:val="00265FBB"/>
    <w:rsid w:val="00270DBE"/>
    <w:rsid w:val="0028040D"/>
    <w:rsid w:val="00280993"/>
    <w:rsid w:val="002916ED"/>
    <w:rsid w:val="0029448A"/>
    <w:rsid w:val="002C12F8"/>
    <w:rsid w:val="002C40EA"/>
    <w:rsid w:val="002D5BBD"/>
    <w:rsid w:val="002D67AF"/>
    <w:rsid w:val="002E3B6A"/>
    <w:rsid w:val="002E5188"/>
    <w:rsid w:val="002F7D2A"/>
    <w:rsid w:val="003065DA"/>
    <w:rsid w:val="0032327C"/>
    <w:rsid w:val="0032351D"/>
    <w:rsid w:val="00324D18"/>
    <w:rsid w:val="00330472"/>
    <w:rsid w:val="003644F6"/>
    <w:rsid w:val="0037002C"/>
    <w:rsid w:val="003737F7"/>
    <w:rsid w:val="00374688"/>
    <w:rsid w:val="003869FD"/>
    <w:rsid w:val="00386F7B"/>
    <w:rsid w:val="00390C38"/>
    <w:rsid w:val="003A31CA"/>
    <w:rsid w:val="003A6E1E"/>
    <w:rsid w:val="003C0130"/>
    <w:rsid w:val="003D1352"/>
    <w:rsid w:val="003D288D"/>
    <w:rsid w:val="003D5F66"/>
    <w:rsid w:val="003E7C6D"/>
    <w:rsid w:val="003F221A"/>
    <w:rsid w:val="003F4AF4"/>
    <w:rsid w:val="00410AF0"/>
    <w:rsid w:val="004117FD"/>
    <w:rsid w:val="0041389E"/>
    <w:rsid w:val="004153B5"/>
    <w:rsid w:val="00427DA0"/>
    <w:rsid w:val="004373B7"/>
    <w:rsid w:val="00437C15"/>
    <w:rsid w:val="004424A2"/>
    <w:rsid w:val="00450E46"/>
    <w:rsid w:val="00461793"/>
    <w:rsid w:val="00461DD8"/>
    <w:rsid w:val="0047107E"/>
    <w:rsid w:val="004911F7"/>
    <w:rsid w:val="004A0E1D"/>
    <w:rsid w:val="004A5518"/>
    <w:rsid w:val="004A5AA4"/>
    <w:rsid w:val="004A612B"/>
    <w:rsid w:val="004B033F"/>
    <w:rsid w:val="004C1488"/>
    <w:rsid w:val="004C365D"/>
    <w:rsid w:val="004D4BC9"/>
    <w:rsid w:val="004D60BA"/>
    <w:rsid w:val="004F1B36"/>
    <w:rsid w:val="004F64E7"/>
    <w:rsid w:val="004F6902"/>
    <w:rsid w:val="00511043"/>
    <w:rsid w:val="005237ED"/>
    <w:rsid w:val="00526EAB"/>
    <w:rsid w:val="00541203"/>
    <w:rsid w:val="00541D2A"/>
    <w:rsid w:val="00541D99"/>
    <w:rsid w:val="0055139C"/>
    <w:rsid w:val="005548DE"/>
    <w:rsid w:val="0055663C"/>
    <w:rsid w:val="005750B4"/>
    <w:rsid w:val="005763C9"/>
    <w:rsid w:val="005764BF"/>
    <w:rsid w:val="00580DBD"/>
    <w:rsid w:val="00583219"/>
    <w:rsid w:val="00590E06"/>
    <w:rsid w:val="0059389D"/>
    <w:rsid w:val="00595C99"/>
    <w:rsid w:val="00596612"/>
    <w:rsid w:val="005A041D"/>
    <w:rsid w:val="005A19D7"/>
    <w:rsid w:val="005A3602"/>
    <w:rsid w:val="005A5C18"/>
    <w:rsid w:val="005B3A7D"/>
    <w:rsid w:val="005C33E4"/>
    <w:rsid w:val="005C7D99"/>
    <w:rsid w:val="005D7056"/>
    <w:rsid w:val="005E1EED"/>
    <w:rsid w:val="005E6E73"/>
    <w:rsid w:val="006015A8"/>
    <w:rsid w:val="00606AD2"/>
    <w:rsid w:val="0061127F"/>
    <w:rsid w:val="00616DFF"/>
    <w:rsid w:val="006233DC"/>
    <w:rsid w:val="0064698F"/>
    <w:rsid w:val="00654896"/>
    <w:rsid w:val="00665462"/>
    <w:rsid w:val="00676163"/>
    <w:rsid w:val="006A58CB"/>
    <w:rsid w:val="006B272D"/>
    <w:rsid w:val="006B5BD5"/>
    <w:rsid w:val="006D0791"/>
    <w:rsid w:val="006D1809"/>
    <w:rsid w:val="006D49AA"/>
    <w:rsid w:val="006F115D"/>
    <w:rsid w:val="00700C89"/>
    <w:rsid w:val="00700F0E"/>
    <w:rsid w:val="00702352"/>
    <w:rsid w:val="0070313F"/>
    <w:rsid w:val="007138FA"/>
    <w:rsid w:val="00731164"/>
    <w:rsid w:val="00733878"/>
    <w:rsid w:val="00742CEF"/>
    <w:rsid w:val="00752392"/>
    <w:rsid w:val="007535D9"/>
    <w:rsid w:val="007558C5"/>
    <w:rsid w:val="00757D07"/>
    <w:rsid w:val="0076059D"/>
    <w:rsid w:val="007629E9"/>
    <w:rsid w:val="007756B5"/>
    <w:rsid w:val="00776856"/>
    <w:rsid w:val="007C2918"/>
    <w:rsid w:val="007C3BAF"/>
    <w:rsid w:val="007C63E4"/>
    <w:rsid w:val="007D2272"/>
    <w:rsid w:val="007D35FC"/>
    <w:rsid w:val="007D38A4"/>
    <w:rsid w:val="007F1CCF"/>
    <w:rsid w:val="007F4A56"/>
    <w:rsid w:val="007F69B5"/>
    <w:rsid w:val="007F74B0"/>
    <w:rsid w:val="00800CE8"/>
    <w:rsid w:val="00802040"/>
    <w:rsid w:val="008031E5"/>
    <w:rsid w:val="00807AD4"/>
    <w:rsid w:val="00811DAF"/>
    <w:rsid w:val="008151A9"/>
    <w:rsid w:val="00817E39"/>
    <w:rsid w:val="008218B8"/>
    <w:rsid w:val="0082380C"/>
    <w:rsid w:val="0082579E"/>
    <w:rsid w:val="0082594F"/>
    <w:rsid w:val="008268F2"/>
    <w:rsid w:val="00832EAC"/>
    <w:rsid w:val="00856980"/>
    <w:rsid w:val="008708FF"/>
    <w:rsid w:val="00872219"/>
    <w:rsid w:val="00875282"/>
    <w:rsid w:val="00893B9C"/>
    <w:rsid w:val="00894FF0"/>
    <w:rsid w:val="008A3156"/>
    <w:rsid w:val="008A3B9D"/>
    <w:rsid w:val="008A41EA"/>
    <w:rsid w:val="008A6A30"/>
    <w:rsid w:val="008B293F"/>
    <w:rsid w:val="008B518A"/>
    <w:rsid w:val="008E37F1"/>
    <w:rsid w:val="008F0A01"/>
    <w:rsid w:val="008F0D56"/>
    <w:rsid w:val="008F1DC8"/>
    <w:rsid w:val="008F7531"/>
    <w:rsid w:val="00902810"/>
    <w:rsid w:val="00914F8B"/>
    <w:rsid w:val="00915205"/>
    <w:rsid w:val="00930D16"/>
    <w:rsid w:val="0093651D"/>
    <w:rsid w:val="00943F98"/>
    <w:rsid w:val="00961060"/>
    <w:rsid w:val="00965D5A"/>
    <w:rsid w:val="009719F8"/>
    <w:rsid w:val="00977415"/>
    <w:rsid w:val="00981FE9"/>
    <w:rsid w:val="009841A9"/>
    <w:rsid w:val="00992105"/>
    <w:rsid w:val="009A0797"/>
    <w:rsid w:val="009A0E9B"/>
    <w:rsid w:val="009A3F81"/>
    <w:rsid w:val="009A794A"/>
    <w:rsid w:val="009B4513"/>
    <w:rsid w:val="009B4AD5"/>
    <w:rsid w:val="009C6A05"/>
    <w:rsid w:val="009D15FA"/>
    <w:rsid w:val="009D59BC"/>
    <w:rsid w:val="009D5CF4"/>
    <w:rsid w:val="009E38EC"/>
    <w:rsid w:val="009F3D01"/>
    <w:rsid w:val="009F6672"/>
    <w:rsid w:val="00A024A3"/>
    <w:rsid w:val="00A0380C"/>
    <w:rsid w:val="00A054DD"/>
    <w:rsid w:val="00A13213"/>
    <w:rsid w:val="00A15AED"/>
    <w:rsid w:val="00A15EDB"/>
    <w:rsid w:val="00A2694A"/>
    <w:rsid w:val="00A32028"/>
    <w:rsid w:val="00A422EC"/>
    <w:rsid w:val="00A458CF"/>
    <w:rsid w:val="00A4616C"/>
    <w:rsid w:val="00A4669C"/>
    <w:rsid w:val="00A56D1A"/>
    <w:rsid w:val="00A570CF"/>
    <w:rsid w:val="00A63CB3"/>
    <w:rsid w:val="00A71583"/>
    <w:rsid w:val="00A722C8"/>
    <w:rsid w:val="00A7391A"/>
    <w:rsid w:val="00A75E05"/>
    <w:rsid w:val="00A851E7"/>
    <w:rsid w:val="00AA177A"/>
    <w:rsid w:val="00AA5B85"/>
    <w:rsid w:val="00AB155F"/>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4268A"/>
    <w:rsid w:val="00B44F42"/>
    <w:rsid w:val="00B51510"/>
    <w:rsid w:val="00B60798"/>
    <w:rsid w:val="00B773EE"/>
    <w:rsid w:val="00B84352"/>
    <w:rsid w:val="00B928B2"/>
    <w:rsid w:val="00B964AA"/>
    <w:rsid w:val="00B97DA1"/>
    <w:rsid w:val="00BB228C"/>
    <w:rsid w:val="00BC376D"/>
    <w:rsid w:val="00BD0F64"/>
    <w:rsid w:val="00BD2F4A"/>
    <w:rsid w:val="00BE49D9"/>
    <w:rsid w:val="00C046E9"/>
    <w:rsid w:val="00C05181"/>
    <w:rsid w:val="00C100CF"/>
    <w:rsid w:val="00C12AD1"/>
    <w:rsid w:val="00C15254"/>
    <w:rsid w:val="00C16CEA"/>
    <w:rsid w:val="00C240E5"/>
    <w:rsid w:val="00C34A04"/>
    <w:rsid w:val="00C57605"/>
    <w:rsid w:val="00C57688"/>
    <w:rsid w:val="00C57C00"/>
    <w:rsid w:val="00C63B05"/>
    <w:rsid w:val="00C6552D"/>
    <w:rsid w:val="00C726DA"/>
    <w:rsid w:val="00C81789"/>
    <w:rsid w:val="00C847AA"/>
    <w:rsid w:val="00C84B58"/>
    <w:rsid w:val="00C9185E"/>
    <w:rsid w:val="00C92DAA"/>
    <w:rsid w:val="00CA3B98"/>
    <w:rsid w:val="00CB3D77"/>
    <w:rsid w:val="00CD7F61"/>
    <w:rsid w:val="00CF0AAB"/>
    <w:rsid w:val="00D0388D"/>
    <w:rsid w:val="00D06168"/>
    <w:rsid w:val="00D11E9B"/>
    <w:rsid w:val="00D20897"/>
    <w:rsid w:val="00D2728B"/>
    <w:rsid w:val="00D33ED2"/>
    <w:rsid w:val="00D36D37"/>
    <w:rsid w:val="00D40840"/>
    <w:rsid w:val="00D441D0"/>
    <w:rsid w:val="00D516D7"/>
    <w:rsid w:val="00D55314"/>
    <w:rsid w:val="00D56643"/>
    <w:rsid w:val="00D757EC"/>
    <w:rsid w:val="00D76690"/>
    <w:rsid w:val="00D93D6D"/>
    <w:rsid w:val="00D95EAD"/>
    <w:rsid w:val="00DA0783"/>
    <w:rsid w:val="00DB2672"/>
    <w:rsid w:val="00DD509A"/>
    <w:rsid w:val="00DD7B60"/>
    <w:rsid w:val="00DD7B9C"/>
    <w:rsid w:val="00DE3B51"/>
    <w:rsid w:val="00DF15B5"/>
    <w:rsid w:val="00DF2BB6"/>
    <w:rsid w:val="00DF3936"/>
    <w:rsid w:val="00DF5421"/>
    <w:rsid w:val="00DF5A51"/>
    <w:rsid w:val="00E117D6"/>
    <w:rsid w:val="00E253A6"/>
    <w:rsid w:val="00E25774"/>
    <w:rsid w:val="00E26210"/>
    <w:rsid w:val="00E26675"/>
    <w:rsid w:val="00E4227E"/>
    <w:rsid w:val="00E447D7"/>
    <w:rsid w:val="00E46EB1"/>
    <w:rsid w:val="00E61907"/>
    <w:rsid w:val="00E70896"/>
    <w:rsid w:val="00E70EF5"/>
    <w:rsid w:val="00E77D62"/>
    <w:rsid w:val="00E81416"/>
    <w:rsid w:val="00E84BFD"/>
    <w:rsid w:val="00EA2611"/>
    <w:rsid w:val="00EB1686"/>
    <w:rsid w:val="00EB2269"/>
    <w:rsid w:val="00EC4228"/>
    <w:rsid w:val="00EC4C96"/>
    <w:rsid w:val="00ED5E99"/>
    <w:rsid w:val="00EF0846"/>
    <w:rsid w:val="00EF202B"/>
    <w:rsid w:val="00F00371"/>
    <w:rsid w:val="00F11A5C"/>
    <w:rsid w:val="00F12CB8"/>
    <w:rsid w:val="00F13F05"/>
    <w:rsid w:val="00F1656D"/>
    <w:rsid w:val="00F25059"/>
    <w:rsid w:val="00F32E6F"/>
    <w:rsid w:val="00F3494C"/>
    <w:rsid w:val="00F35D39"/>
    <w:rsid w:val="00F5166D"/>
    <w:rsid w:val="00F5746D"/>
    <w:rsid w:val="00F622CE"/>
    <w:rsid w:val="00F664ED"/>
    <w:rsid w:val="00F7039F"/>
    <w:rsid w:val="00F70970"/>
    <w:rsid w:val="00F81151"/>
    <w:rsid w:val="00F823BA"/>
    <w:rsid w:val="00F902FE"/>
    <w:rsid w:val="00F91798"/>
    <w:rsid w:val="00F93F49"/>
    <w:rsid w:val="00F96F03"/>
    <w:rsid w:val="00FA39BC"/>
    <w:rsid w:val="00FB2D41"/>
    <w:rsid w:val="00FB4A7A"/>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paragraph" w:customStyle="1" w:styleId="TOC">
    <w:name w:val="TOC"/>
    <w:basedOn w:val="BodyText"/>
    <w:link w:val="TOCChar"/>
    <w:qFormat/>
    <w:rsid w:val="004A0E1D"/>
    <w:pPr>
      <w:tabs>
        <w:tab w:val="right" w:leader="dot" w:pos="9090"/>
      </w:tabs>
      <w:kinsoku w:val="0"/>
      <w:overflowPunct w:val="0"/>
      <w:ind w:right="29"/>
      <w:jc w:val="both"/>
    </w:pPr>
  </w:style>
  <w:style w:type="character" w:customStyle="1" w:styleId="TOCChar">
    <w:name w:val="TOC Char"/>
    <w:basedOn w:val="BodyTextChar"/>
    <w:link w:val="TOC"/>
    <w:rsid w:val="004A0E1D"/>
    <w:rPr>
      <w:rFonts w:ascii="Times New Roman" w:hAnsi="Times New Roman"/>
      <w:sz w:val="22"/>
      <w:szCs w:val="22"/>
    </w:rPr>
  </w:style>
  <w:style w:type="paragraph" w:customStyle="1" w:styleId="Style1">
    <w:name w:val="Style1"/>
    <w:basedOn w:val="Normal"/>
    <w:next w:val="TOC1"/>
    <w:rsid w:val="004A0E1D"/>
    <w:pPr>
      <w:spacing w:before="240"/>
      <w:ind w:right="720"/>
    </w:pPr>
    <w:rPr>
      <w:rFonts w:ascii="Arial" w:hAnsi="Arial" w:cs="Arial"/>
      <w:b/>
      <w:bCs/>
    </w:rPr>
  </w:style>
  <w:style w:type="paragraph" w:styleId="TOC1">
    <w:name w:val="toc 1"/>
    <w:basedOn w:val="Normal"/>
    <w:next w:val="Normal"/>
    <w:autoRedefine/>
    <w:rsid w:val="004A0E1D"/>
    <w:rPr>
      <w:sz w:val="20"/>
      <w:szCs w:val="20"/>
    </w:rPr>
  </w:style>
  <w:style w:type="paragraph" w:styleId="TOC2">
    <w:name w:val="toc 2"/>
    <w:basedOn w:val="Normal"/>
    <w:next w:val="Normal"/>
    <w:autoRedefine/>
    <w:rsid w:val="004A0E1D"/>
    <w:pPr>
      <w:tabs>
        <w:tab w:val="left" w:pos="7920"/>
      </w:tabs>
      <w:spacing w:before="120" w:after="120"/>
      <w:ind w:left="720"/>
    </w:pPr>
    <w:rPr>
      <w:rFonts w:ascii="Arial" w:hAnsi="Arial" w:cs="Arial"/>
      <w:b/>
      <w:bCs/>
      <w:noProof/>
    </w:rPr>
  </w:style>
  <w:style w:type="paragraph" w:styleId="BodyTextIndent2">
    <w:name w:val="Body Text Indent 2"/>
    <w:basedOn w:val="Normal"/>
    <w:link w:val="BodyTextIndent2Char"/>
    <w:rsid w:val="004A0E1D"/>
    <w:pPr>
      <w:widowControl w:val="0"/>
      <w:tabs>
        <w:tab w:val="left" w:pos="936"/>
      </w:tabs>
      <w:ind w:left="990" w:hanging="990"/>
    </w:pPr>
    <w:rPr>
      <w:szCs w:val="20"/>
    </w:rPr>
  </w:style>
  <w:style w:type="character" w:customStyle="1" w:styleId="BodyTextIndent2Char">
    <w:name w:val="Body Text Indent 2 Char"/>
    <w:basedOn w:val="DefaultParagraphFont"/>
    <w:link w:val="BodyTextIndent2"/>
    <w:rsid w:val="004A0E1D"/>
    <w:rPr>
      <w:rFonts w:ascii="Times New Roman" w:hAnsi="Times New Roman"/>
      <w:sz w:val="22"/>
    </w:rPr>
  </w:style>
  <w:style w:type="paragraph" w:styleId="BodyTextIndent3">
    <w:name w:val="Body Text Indent 3"/>
    <w:basedOn w:val="Normal"/>
    <w:link w:val="BodyTextIndent3Char"/>
    <w:rsid w:val="004A0E1D"/>
    <w:pPr>
      <w:spacing w:after="120"/>
      <w:ind w:left="360"/>
    </w:pPr>
    <w:rPr>
      <w:sz w:val="16"/>
      <w:szCs w:val="16"/>
    </w:rPr>
  </w:style>
  <w:style w:type="character" w:customStyle="1" w:styleId="BodyTextIndent3Char">
    <w:name w:val="Body Text Indent 3 Char"/>
    <w:basedOn w:val="DefaultParagraphFont"/>
    <w:link w:val="BodyTextIndent3"/>
    <w:rsid w:val="004A0E1D"/>
    <w:rPr>
      <w:rFonts w:ascii="Times New Roman" w:hAnsi="Times New Roman"/>
      <w:sz w:val="16"/>
      <w:szCs w:val="16"/>
    </w:rPr>
  </w:style>
  <w:style w:type="paragraph" w:styleId="BodyTextIndent">
    <w:name w:val="Body Text Indent"/>
    <w:basedOn w:val="Normal"/>
    <w:link w:val="BodyTextIndentChar"/>
    <w:rsid w:val="004A0E1D"/>
    <w:pPr>
      <w:spacing w:after="120"/>
      <w:ind w:left="360"/>
    </w:pPr>
    <w:rPr>
      <w:sz w:val="20"/>
      <w:szCs w:val="20"/>
    </w:rPr>
  </w:style>
  <w:style w:type="character" w:customStyle="1" w:styleId="BodyTextIndentChar">
    <w:name w:val="Body Text Indent Char"/>
    <w:basedOn w:val="DefaultParagraphFont"/>
    <w:link w:val="BodyTextIndent"/>
    <w:rsid w:val="004A0E1D"/>
    <w:rPr>
      <w:rFonts w:ascii="Times New Roman" w:hAnsi="Times New Roman"/>
    </w:rPr>
  </w:style>
  <w:style w:type="paragraph" w:customStyle="1" w:styleId="Default">
    <w:name w:val="Default"/>
    <w:uiPriority w:val="99"/>
    <w:rsid w:val="004A0E1D"/>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4A0E1D"/>
    <w:rPr>
      <w:rFonts w:cs="Times New Roman"/>
      <w:color w:val="auto"/>
    </w:rPr>
  </w:style>
  <w:style w:type="paragraph" w:customStyle="1" w:styleId="ban">
    <w:name w:val="ban"/>
    <w:rsid w:val="004A0E1D"/>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4A0E1D"/>
    <w:pPr>
      <w:widowControl w:val="0"/>
      <w:tabs>
        <w:tab w:val="left" w:pos="1890"/>
        <w:tab w:val="left" w:pos="2064"/>
      </w:tabs>
      <w:overflowPunct w:val="0"/>
      <w:autoSpaceDE w:val="0"/>
      <w:autoSpaceDN w:val="0"/>
      <w:adjustRightInd w:val="0"/>
      <w:ind w:left="384" w:right="-336"/>
      <w:textAlignment w:val="baseline"/>
    </w:pPr>
    <w:rPr>
      <w:szCs w:val="20"/>
    </w:rPr>
  </w:style>
  <w:style w:type="table" w:styleId="TableGrid">
    <w:name w:val="Table Grid"/>
    <w:basedOn w:val="TableNormal"/>
    <w:uiPriority w:val="39"/>
    <w:rsid w:val="004A0E1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A0E1D"/>
    <w:pPr>
      <w:widowControl w:val="0"/>
      <w:autoSpaceDE w:val="0"/>
      <w:autoSpaceDN w:val="0"/>
      <w:adjustRightInd w:val="0"/>
    </w:pPr>
    <w:rPr>
      <w:sz w:val="24"/>
      <w:szCs w:val="24"/>
    </w:rPr>
  </w:style>
  <w:style w:type="paragraph" w:styleId="PlainText">
    <w:name w:val="Plain Text"/>
    <w:basedOn w:val="Normal"/>
    <w:link w:val="PlainTextChar"/>
    <w:uiPriority w:val="99"/>
    <w:unhideWhenUsed/>
    <w:rsid w:val="004A0E1D"/>
    <w:rPr>
      <w:rFonts w:ascii="Calibri" w:hAnsi="Calibri"/>
      <w:szCs w:val="21"/>
    </w:rPr>
  </w:style>
  <w:style w:type="character" w:customStyle="1" w:styleId="PlainTextChar">
    <w:name w:val="Plain Text Char"/>
    <w:basedOn w:val="DefaultParagraphFont"/>
    <w:link w:val="PlainText"/>
    <w:uiPriority w:val="99"/>
    <w:rsid w:val="004A0E1D"/>
    <w:rPr>
      <w:sz w:val="22"/>
      <w:szCs w:val="21"/>
    </w:rPr>
  </w:style>
  <w:style w:type="character" w:styleId="FootnoteReference">
    <w:name w:val="footnote reference"/>
    <w:basedOn w:val="DefaultParagraphFont"/>
    <w:rsid w:val="004A0E1D"/>
  </w:style>
  <w:style w:type="character" w:customStyle="1" w:styleId="major">
    <w:name w:val="major"/>
    <w:rsid w:val="004A0E1D"/>
    <w:rPr>
      <w:rFonts w:ascii="Helvetica" w:hAnsi="Helvetica"/>
      <w:b/>
      <w:i/>
      <w:noProof w:val="0"/>
      <w:sz w:val="26"/>
      <w:lang w:val="en-US"/>
    </w:rPr>
  </w:style>
  <w:style w:type="character" w:customStyle="1" w:styleId="secondary">
    <w:name w:val="secondary"/>
    <w:rsid w:val="004A0E1D"/>
    <w:rPr>
      <w:rFonts w:ascii="Helvetica" w:hAnsi="Helvetica"/>
      <w:b/>
      <w:i/>
      <w:noProof w:val="0"/>
      <w:sz w:val="22"/>
      <w:u w:val="none"/>
      <w:lang w:val="en-US"/>
    </w:rPr>
  </w:style>
  <w:style w:type="paragraph" w:customStyle="1" w:styleId="Tertiary">
    <w:name w:val="Tertiary"/>
    <w:basedOn w:val="PlainText"/>
    <w:rsid w:val="004A0E1D"/>
    <w:pPr>
      <w:tabs>
        <w:tab w:val="left" w:pos="360"/>
        <w:tab w:val="left" w:pos="720"/>
        <w:tab w:val="left" w:pos="1080"/>
      </w:tabs>
      <w:suppressAutoHyphens/>
      <w:spacing w:line="260" w:lineRule="exact"/>
    </w:pPr>
    <w:rPr>
      <w:rFonts w:ascii="Helvetica" w:hAnsi="Helvetica"/>
      <w:i/>
      <w:szCs w:val="20"/>
      <w:u w:val="single"/>
    </w:rPr>
  </w:style>
  <w:style w:type="character" w:customStyle="1" w:styleId="normalchar">
    <w:name w:val="normal__char"/>
    <w:basedOn w:val="DefaultParagraphFont"/>
    <w:rsid w:val="004A0E1D"/>
  </w:style>
  <w:style w:type="character" w:customStyle="1" w:styleId="UnresolvedMention1">
    <w:name w:val="Unresolved Mention1"/>
    <w:basedOn w:val="DefaultParagraphFont"/>
    <w:uiPriority w:val="99"/>
    <w:semiHidden/>
    <w:unhideWhenUsed/>
    <w:rsid w:val="004A0E1D"/>
    <w:rPr>
      <w:color w:val="605E5C"/>
      <w:shd w:val="clear" w:color="auto" w:fill="E1DFDD"/>
    </w:rPr>
  </w:style>
  <w:style w:type="paragraph" w:styleId="BodyText2">
    <w:name w:val="Body Text 2"/>
    <w:basedOn w:val="Normal"/>
    <w:link w:val="BodyText2Char"/>
    <w:rsid w:val="004A0E1D"/>
    <w:pPr>
      <w:spacing w:after="120" w:line="480" w:lineRule="auto"/>
    </w:pPr>
    <w:rPr>
      <w:noProof/>
      <w:sz w:val="24"/>
      <w:szCs w:val="24"/>
    </w:rPr>
  </w:style>
  <w:style w:type="character" w:customStyle="1" w:styleId="BodyText2Char">
    <w:name w:val="Body Text 2 Char"/>
    <w:basedOn w:val="DefaultParagraphFont"/>
    <w:link w:val="BodyText2"/>
    <w:rsid w:val="004A0E1D"/>
    <w:rPr>
      <w:rFonts w:ascii="Times New Roman" w:hAnsi="Times New Roman"/>
      <w:noProof/>
      <w:sz w:val="24"/>
      <w:szCs w:val="24"/>
    </w:rPr>
  </w:style>
  <w:style w:type="numbering" w:customStyle="1" w:styleId="NoList1">
    <w:name w:val="No List1"/>
    <w:next w:val="NoList"/>
    <w:uiPriority w:val="99"/>
    <w:semiHidden/>
    <w:rsid w:val="004A0E1D"/>
  </w:style>
  <w:style w:type="paragraph" w:styleId="NormalWeb">
    <w:name w:val="Normal (Web)"/>
    <w:basedOn w:val="Normal"/>
    <w:uiPriority w:val="99"/>
    <w:unhideWhenUsed/>
    <w:rsid w:val="004A0E1D"/>
    <w:pPr>
      <w:spacing w:before="100" w:beforeAutospacing="1" w:after="100" w:afterAutospacing="1"/>
    </w:pPr>
    <w:rPr>
      <w:rFonts w:ascii="Times" w:hAnsi="Times"/>
      <w:noProof/>
      <w:sz w:val="20"/>
      <w:szCs w:val="20"/>
    </w:rPr>
  </w:style>
  <w:style w:type="paragraph" w:styleId="FootnoteText">
    <w:name w:val="footnote text"/>
    <w:basedOn w:val="Normal"/>
    <w:link w:val="FootnoteTextChar"/>
    <w:unhideWhenUsed/>
    <w:rsid w:val="004A0E1D"/>
    <w:rPr>
      <w:noProof/>
      <w:sz w:val="20"/>
      <w:szCs w:val="20"/>
    </w:rPr>
  </w:style>
  <w:style w:type="character" w:customStyle="1" w:styleId="FootnoteTextChar">
    <w:name w:val="Footnote Text Char"/>
    <w:basedOn w:val="DefaultParagraphFont"/>
    <w:link w:val="FootnoteText"/>
    <w:rsid w:val="004A0E1D"/>
    <w:rPr>
      <w:rFonts w:ascii="Times New Roman" w:hAnsi="Times New Roman"/>
      <w:noProof/>
    </w:rPr>
  </w:style>
  <w:style w:type="paragraph" w:styleId="EndnoteText">
    <w:name w:val="endnote text"/>
    <w:basedOn w:val="Normal"/>
    <w:link w:val="EndnoteTextChar"/>
    <w:uiPriority w:val="99"/>
    <w:unhideWhenUsed/>
    <w:rsid w:val="004A0E1D"/>
    <w:pPr>
      <w:widowControl w:val="0"/>
      <w:autoSpaceDE w:val="0"/>
      <w:autoSpaceDN w:val="0"/>
      <w:adjustRightInd w:val="0"/>
    </w:pPr>
    <w:rPr>
      <w:noProof/>
      <w:sz w:val="20"/>
      <w:szCs w:val="20"/>
    </w:rPr>
  </w:style>
  <w:style w:type="character" w:customStyle="1" w:styleId="EndnoteTextChar">
    <w:name w:val="Endnote Text Char"/>
    <w:basedOn w:val="DefaultParagraphFont"/>
    <w:link w:val="EndnoteText"/>
    <w:uiPriority w:val="99"/>
    <w:rsid w:val="004A0E1D"/>
    <w:rPr>
      <w:rFonts w:ascii="Times New Roman" w:hAnsi="Times New Roman"/>
      <w:noProof/>
    </w:rPr>
  </w:style>
  <w:style w:type="character" w:styleId="EndnoteReference">
    <w:name w:val="endnote reference"/>
    <w:uiPriority w:val="99"/>
    <w:unhideWhenUsed/>
    <w:rsid w:val="004A0E1D"/>
    <w:rPr>
      <w:vertAlign w:val="superscript"/>
    </w:rPr>
  </w:style>
  <w:style w:type="character" w:customStyle="1" w:styleId="UnresolvedMention2">
    <w:name w:val="Unresolved Mention2"/>
    <w:basedOn w:val="DefaultParagraphFont"/>
    <w:uiPriority w:val="99"/>
    <w:semiHidden/>
    <w:unhideWhenUsed/>
    <w:rsid w:val="004A0E1D"/>
    <w:rPr>
      <w:color w:val="605E5C"/>
      <w:shd w:val="clear" w:color="auto" w:fill="E1DFDD"/>
    </w:rPr>
  </w:style>
  <w:style w:type="character" w:customStyle="1" w:styleId="UnresolvedMention3">
    <w:name w:val="Unresolved Mention3"/>
    <w:basedOn w:val="DefaultParagraphFont"/>
    <w:uiPriority w:val="99"/>
    <w:semiHidden/>
    <w:unhideWhenUsed/>
    <w:rsid w:val="004A0E1D"/>
    <w:rPr>
      <w:color w:val="605E5C"/>
      <w:shd w:val="clear" w:color="auto" w:fill="E1DFDD"/>
    </w:rPr>
  </w:style>
  <w:style w:type="paragraph" w:customStyle="1" w:styleId="Body">
    <w:name w:val="Body"/>
    <w:rsid w:val="004A0E1D"/>
    <w:rPr>
      <w:rFonts w:ascii="Courier New" w:eastAsia="Arial Unicode MS" w:hAnsi="Arial Unicode MS" w:cs="Arial Unicode MS"/>
      <w:color w:val="000000"/>
      <w:u w:color="000000"/>
    </w:rPr>
  </w:style>
  <w:style w:type="character" w:styleId="Mention">
    <w:name w:val="Mention"/>
    <w:basedOn w:val="DefaultParagraphFont"/>
    <w:uiPriority w:val="99"/>
    <w:unhideWhenUsed/>
    <w:rsid w:val="004A0E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inkedin.com/company/masshealth" TargetMode="External"/><Relationship Id="rId21" Type="http://schemas.openxmlformats.org/officeDocument/2006/relationships/hyperlink" Target="https://www.mass.gov/forms/email-notifications-for-masshealth-provider-bulletins-and-transmittal-letters" TargetMode="External"/><Relationship Id="rId42" Type="http://schemas.openxmlformats.org/officeDocument/2006/relationships/header" Target="header8.xml"/><Relationship Id="rId47" Type="http://schemas.openxmlformats.org/officeDocument/2006/relationships/header" Target="header11.xml"/><Relationship Id="rId63" Type="http://schemas.openxmlformats.org/officeDocument/2006/relationships/header" Target="header18.xml"/><Relationship Id="rId68" Type="http://schemas.openxmlformats.org/officeDocument/2006/relationships/hyperlink" Target="https://www.mass.gov/guides/masshealth-all-provider-manual-appendices"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regulations/101-CMR-31600-rates-for-surgery-and-anesthesia-services" TargetMode="External"/><Relationship Id="rId29" Type="http://schemas.openxmlformats.org/officeDocument/2006/relationships/image" Target="media/image5.png"/><Relationship Id="rId11" Type="http://schemas.openxmlformats.org/officeDocument/2006/relationships/image" Target="media/image1.jpeg"/><Relationship Id="rId24" Type="http://schemas.openxmlformats.org/officeDocument/2006/relationships/hyperlink" Target="https://www.facebook.com/MassHealth1/" TargetMode="External"/><Relationship Id="rId32" Type="http://schemas.openxmlformats.org/officeDocument/2006/relationships/header" Target="header2.xml"/><Relationship Id="rId37" Type="http://schemas.openxmlformats.org/officeDocument/2006/relationships/header" Target="header3.xml"/><Relationship Id="rId40" Type="http://schemas.openxmlformats.org/officeDocument/2006/relationships/header" Target="header6.xml"/><Relationship Id="rId45" Type="http://schemas.openxmlformats.org/officeDocument/2006/relationships/header" Target="header10.xml"/><Relationship Id="rId53" Type="http://schemas.openxmlformats.org/officeDocument/2006/relationships/footer" Target="footer8.xml"/><Relationship Id="rId58" Type="http://schemas.openxmlformats.org/officeDocument/2006/relationships/header" Target="header16.xml"/><Relationship Id="rId66" Type="http://schemas.openxmlformats.org/officeDocument/2006/relationships/hyperlink" Target="https://www.mass.gov/guides/masshealth-all-provider-manual-appendices" TargetMode="External"/><Relationship Id="rId5" Type="http://schemas.openxmlformats.org/officeDocument/2006/relationships/numbering" Target="numbering.xml"/><Relationship Id="rId61" Type="http://schemas.openxmlformats.org/officeDocument/2006/relationships/header" Target="header17.xml"/><Relationship Id="rId19" Type="http://schemas.openxmlformats.org/officeDocument/2006/relationships/hyperlink" Target="https://www.mass.gov/regulations/101-CMR-32000-rates-for-clinical-laboratory-services" TargetMode="External"/><Relationship Id="rId14" Type="http://schemas.openxmlformats.org/officeDocument/2006/relationships/hyperlink" Target="https://www.mass.gov/orgs/masshealth" TargetMode="External"/><Relationship Id="rId22" Type="http://schemas.openxmlformats.org/officeDocument/2006/relationships/hyperlink" Target="mailto:provider@masshealthquestions.com" TargetMode="External"/><Relationship Id="rId27" Type="http://schemas.openxmlformats.org/officeDocument/2006/relationships/image" Target="media/image4.png"/><Relationship Id="rId30" Type="http://schemas.openxmlformats.org/officeDocument/2006/relationships/hyperlink" Target="https://www.youtube.com/channel/UC1QQ61nTN7LNKkhjrjnYOUg" TargetMode="External"/><Relationship Id="rId35" Type="http://schemas.openxmlformats.org/officeDocument/2006/relationships/hyperlink" Target="https://www.mass.gov/regulations/130-CMR-450000-administrative-and-billing-regulations" TargetMode="External"/><Relationship Id="rId43" Type="http://schemas.openxmlformats.org/officeDocument/2006/relationships/header" Target="header9.xml"/><Relationship Id="rId48" Type="http://schemas.openxmlformats.org/officeDocument/2006/relationships/footer" Target="footer5.xml"/><Relationship Id="rId56" Type="http://schemas.openxmlformats.org/officeDocument/2006/relationships/header" Target="header15.xml"/><Relationship Id="rId64" Type="http://schemas.openxmlformats.org/officeDocument/2006/relationships/hyperlink" Target="http://www.mass.gov/eohhs/gov/laws-regs/masshealth/provider-library/masshealth-billing-guides-paper-claim-submitters.html" TargetMode="External"/><Relationship Id="rId69" Type="http://schemas.openxmlformats.org/officeDocument/2006/relationships/header" Target="header19.xml"/><Relationship Id="rId8" Type="http://schemas.openxmlformats.org/officeDocument/2006/relationships/webSettings" Target="webSetting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regulations/101-CMR-31700-rates-for-medicine-services" TargetMode="External"/><Relationship Id="rId25" Type="http://schemas.openxmlformats.org/officeDocument/2006/relationships/image" Target="media/image3.png"/><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footer" Target="footer4.xml"/><Relationship Id="rId59" Type="http://schemas.openxmlformats.org/officeDocument/2006/relationships/footer" Target="footer11.xml"/><Relationship Id="rId67" Type="http://schemas.openxmlformats.org/officeDocument/2006/relationships/hyperlink" Target="https://www.mass.gov/info-details/postpartum-depression-screening-tools-trainings-continuing-education" TargetMode="External"/><Relationship Id="rId20" Type="http://schemas.openxmlformats.org/officeDocument/2006/relationships/hyperlink" Target="http://www.mass.gov/masshealth-transmittal-letters" TargetMode="External"/><Relationship Id="rId41" Type="http://schemas.openxmlformats.org/officeDocument/2006/relationships/header" Target="header7.xml"/><Relationship Id="rId54" Type="http://schemas.openxmlformats.org/officeDocument/2006/relationships/header" Target="header14.xml"/><Relationship Id="rId62" Type="http://schemas.openxmlformats.org/officeDocument/2006/relationships/footer" Target="footer12.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hyperlink" Target="https://www.twitter.com/MassHealth" TargetMode="External"/><Relationship Id="rId36" Type="http://schemas.openxmlformats.org/officeDocument/2006/relationships/hyperlink" Target="https://www.mass.gov/regulations/101-CMR-31700-rates-for-medicine-services" TargetMode="External"/><Relationship Id="rId49" Type="http://schemas.openxmlformats.org/officeDocument/2006/relationships/header" Target="header12.xml"/><Relationship Id="rId57" Type="http://schemas.openxmlformats.org/officeDocument/2006/relationships/footer" Target="footer10.xml"/><Relationship Id="rId10" Type="http://schemas.openxmlformats.org/officeDocument/2006/relationships/endnotes" Target="endnotes.xml"/><Relationship Id="rId31" Type="http://schemas.openxmlformats.org/officeDocument/2006/relationships/header" Target="header1.xml"/><Relationship Id="rId44" Type="http://schemas.openxmlformats.org/officeDocument/2006/relationships/footer" Target="footer3.xml"/><Relationship Id="rId52" Type="http://schemas.openxmlformats.org/officeDocument/2006/relationships/header" Target="header13.xml"/><Relationship Id="rId60" Type="http://schemas.openxmlformats.org/officeDocument/2006/relationships/hyperlink" Target="http://www.cms.gov/Medicare/Coding/HCPCSReleaseCodeSets/Alpha-Numeric-HCPCS.html" TargetMode="External"/><Relationship Id="rId65" Type="http://schemas.openxmlformats.org/officeDocument/2006/relationships/hyperlink" Target="https://www.mass.gov/guides/masshealth-all-provider-manual-appendi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mass.gov/regulations/101-CMR-31800-rates-for-radiology-services" TargetMode="External"/><Relationship Id="rId39" Type="http://schemas.openxmlformats.org/officeDocument/2006/relationships/header" Target="header5.xml"/><Relationship Id="rId34" Type="http://schemas.openxmlformats.org/officeDocument/2006/relationships/hyperlink" Target="https://www.mass.gov/regulations/130-CMR-433000-physician-services" TargetMode="External"/><Relationship Id="rId50" Type="http://schemas.openxmlformats.org/officeDocument/2006/relationships/footer" Target="footer6.xml"/><Relationship Id="rId5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2.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4DE9609A-F2FE-4E42-A38A-6C641956FE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7255</Words>
  <Characters>41359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48517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2024-11-25T14:46:00Z</cp:lastPrinted>
  <dcterms:created xsi:type="dcterms:W3CDTF">2024-11-25T19:00:00Z</dcterms:created>
  <dcterms:modified xsi:type="dcterms:W3CDTF">2024-11-25T19:00:00Z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