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8530" w14:textId="1DF08F9D" w:rsidR="00F778A5" w:rsidRPr="00F778A5" w:rsidRDefault="00F778A5" w:rsidP="00F778A5">
      <w:pPr>
        <w:pStyle w:val="Heading1"/>
        <w:keepNext w:val="0"/>
        <w:tabs>
          <w:tab w:val="left" w:pos="5400"/>
        </w:tabs>
        <w:spacing w:before="480" w:after="240" w:line="276" w:lineRule="auto"/>
        <w:rPr>
          <w:rFonts w:ascii="Georgia" w:hAnsi="Georgia" w:cs="Times New Roman"/>
          <w:bCs w:val="0"/>
          <w:noProof/>
          <w:kern w:val="0"/>
          <w:sz w:val="28"/>
          <w:szCs w:val="28"/>
        </w:rPr>
      </w:pPr>
      <w:bookmarkStart w:id="0" w:name="_Hlk158023033"/>
      <w:r w:rsidRPr="00F778A5">
        <w:rPr>
          <w:rFonts w:ascii="Georgia" w:hAnsi="Georgia" w:cs="Times New Roman"/>
          <w:bCs w:val="0"/>
          <w:noProof/>
          <w:kern w:val="0"/>
          <w:sz w:val="28"/>
          <w:szCs w:val="28"/>
        </w:rPr>
        <mc:AlternateContent>
          <mc:Choice Requires="wpg">
            <w:drawing>
              <wp:anchor distT="0" distB="0" distL="114300" distR="114300" simplePos="0" relativeHeight="251658240" behindDoc="0" locked="0" layoutInCell="1" allowOverlap="1" wp14:anchorId="58252CF1" wp14:editId="3F19A89C">
                <wp:simplePos x="0" y="0"/>
                <wp:positionH relativeFrom="column">
                  <wp:posOffset>107950</wp:posOffset>
                </wp:positionH>
                <wp:positionV relativeFrom="paragraph">
                  <wp:posOffset>217</wp:posOffset>
                </wp:positionV>
                <wp:extent cx="4936531" cy="727673"/>
                <wp:effectExtent l="0" t="0" r="0" b="0"/>
                <wp:wrapTopAndBottom/>
                <wp:docPr id="5" name="Group 5" descr="MassHealth logo&#10;Commonwealth of Massachusetts&#10;Executive Office of Health and Human Services&#10;Office of Medicaid&#10;www.mass.gov/masshealth"/>
                <wp:cNvGraphicFramePr/>
                <a:graphic xmlns:a="http://schemas.openxmlformats.org/drawingml/2006/main">
                  <a:graphicData uri="http://schemas.microsoft.com/office/word/2010/wordprocessingGroup">
                    <wpg:wgp>
                      <wpg:cNvGrpSpPr/>
                      <wpg:grpSpPr>
                        <a:xfrm>
                          <a:off x="0" y="0"/>
                          <a:ext cx="4936531" cy="727673"/>
                          <a:chOff x="50763" y="-310024"/>
                          <a:chExt cx="4932952" cy="731520"/>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763" y="-310024"/>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72174" y="-287261"/>
                            <a:ext cx="3511541" cy="708575"/>
                          </a:xfrm>
                          <a:prstGeom prst="rect">
                            <a:avLst/>
                          </a:prstGeom>
                          <a:solidFill>
                            <a:srgbClr val="FFFFFF"/>
                          </a:solidFill>
                          <a:ln w="9525">
                            <a:noFill/>
                            <a:miter lim="800000"/>
                            <a:headEnd/>
                            <a:tailEnd/>
                          </a:ln>
                        </wps:spPr>
                        <wps:txbx>
                          <w:txbxContent>
                            <w:p w14:paraId="175A3830"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Commonwealth of Massachusetts</w:t>
                              </w:r>
                            </w:p>
                            <w:p w14:paraId="7B2A3A96"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Executive Office of Health and Human Services</w:t>
                              </w:r>
                            </w:p>
                            <w:p w14:paraId="1E1692B1" w14:textId="77777777" w:rsidR="00F778A5" w:rsidRPr="00FF5AAD" w:rsidRDefault="00F778A5" w:rsidP="00F778A5">
                              <w:pPr>
                                <w:pStyle w:val="Header"/>
                                <w:tabs>
                                  <w:tab w:val="clear" w:pos="4320"/>
                                  <w:tab w:val="clear" w:pos="8640"/>
                                </w:tabs>
                                <w:spacing w:line="276" w:lineRule="auto"/>
                                <w:ind w:left="720" w:hanging="720"/>
                              </w:pPr>
                              <w:r w:rsidRPr="00F778A5">
                                <w:rPr>
                                  <w:rFonts w:ascii="Bookman Old Style" w:hAnsi="Bookman Old Style"/>
                                  <w:b/>
                                  <w:i/>
                                  <w:iCs/>
                                </w:rPr>
                                <w:t>Office of</w:t>
                              </w:r>
                              <w:r w:rsidRPr="00FF5AAD">
                                <w:t xml:space="preserve"> </w:t>
                              </w:r>
                              <w:r w:rsidRPr="00F778A5">
                                <w:rPr>
                                  <w:rFonts w:ascii="Bookman Old Style" w:hAnsi="Bookman Old Style"/>
                                  <w:b/>
                                  <w:i/>
                                  <w:iCs/>
                                </w:rPr>
                                <w:t>Medicaid</w:t>
                              </w:r>
                            </w:p>
                            <w:p w14:paraId="63065010" w14:textId="77777777" w:rsidR="00F778A5" w:rsidRDefault="00F778A5" w:rsidP="00F778A5">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252CF1" id="Group 5" o:spid="_x0000_s1026" alt="MassHealth logo&#10;Commonwealth of Massachusetts&#10;Executive Office of Health and Human Services&#10;Office of Medicaid&#10;www.mass.gov/masshealth" style="position:absolute;margin-left:8.5pt;margin-top:0;width:388.7pt;height:57.3pt;z-index:251658240;mso-width-relative:margin;mso-height-relative:margin" coordorigin="507,-3100"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left:507;top:-3100;width:13716;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721;top:-2872;width:35116;height:7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75A3830"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Commonwealth of Massachusetts</w:t>
                        </w:r>
                      </w:p>
                      <w:p w14:paraId="7B2A3A96" w14:textId="77777777" w:rsidR="00F778A5" w:rsidRPr="00F778A5" w:rsidRDefault="00F778A5" w:rsidP="00F778A5">
                        <w:pPr>
                          <w:pStyle w:val="Header"/>
                          <w:rPr>
                            <w:rFonts w:ascii="Bookman Old Style" w:hAnsi="Bookman Old Style"/>
                            <w:b/>
                            <w:i/>
                            <w:iCs/>
                          </w:rPr>
                        </w:pPr>
                        <w:r w:rsidRPr="00F778A5">
                          <w:rPr>
                            <w:rFonts w:ascii="Bookman Old Style" w:hAnsi="Bookman Old Style"/>
                            <w:b/>
                            <w:i/>
                            <w:iCs/>
                          </w:rPr>
                          <w:t>Executive Office of Health and Human Services</w:t>
                        </w:r>
                      </w:p>
                      <w:p w14:paraId="1E1692B1" w14:textId="77777777" w:rsidR="00F778A5" w:rsidRPr="00FF5AAD" w:rsidRDefault="00F778A5" w:rsidP="00F778A5">
                        <w:pPr>
                          <w:pStyle w:val="Header"/>
                          <w:tabs>
                            <w:tab w:val="clear" w:pos="4320"/>
                            <w:tab w:val="clear" w:pos="8640"/>
                          </w:tabs>
                          <w:spacing w:line="276" w:lineRule="auto"/>
                          <w:ind w:left="720" w:hanging="720"/>
                        </w:pPr>
                        <w:r w:rsidRPr="00F778A5">
                          <w:rPr>
                            <w:rFonts w:ascii="Bookman Old Style" w:hAnsi="Bookman Old Style"/>
                            <w:b/>
                            <w:i/>
                            <w:iCs/>
                          </w:rPr>
                          <w:t>Office of</w:t>
                        </w:r>
                        <w:r w:rsidRPr="00FF5AAD">
                          <w:t xml:space="preserve"> </w:t>
                        </w:r>
                        <w:r w:rsidRPr="00F778A5">
                          <w:rPr>
                            <w:rFonts w:ascii="Bookman Old Style" w:hAnsi="Bookman Old Style"/>
                            <w:b/>
                            <w:i/>
                            <w:iCs/>
                          </w:rPr>
                          <w:t>Medicaid</w:t>
                        </w:r>
                      </w:p>
                      <w:p w14:paraId="63065010" w14:textId="77777777" w:rsidR="00F778A5" w:rsidRDefault="00F778A5" w:rsidP="00F778A5">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Pr="00F778A5">
        <w:rPr>
          <w:rFonts w:ascii="Georgia" w:hAnsi="Georgia" w:cs="Times New Roman"/>
          <w:bCs w:val="0"/>
          <w:noProof/>
          <w:kern w:val="0"/>
          <w:sz w:val="28"/>
          <w:szCs w:val="28"/>
        </w:rPr>
        <w:t>Transmittal Letter PHY-</w:t>
      </w:r>
      <w:r w:rsidR="000467B6">
        <w:rPr>
          <w:rFonts w:ascii="Georgia" w:hAnsi="Georgia" w:cs="Times New Roman"/>
          <w:bCs w:val="0"/>
          <w:noProof/>
          <w:kern w:val="0"/>
          <w:sz w:val="28"/>
          <w:szCs w:val="28"/>
        </w:rPr>
        <w:t>172</w:t>
      </w:r>
    </w:p>
    <w:p w14:paraId="782867BD" w14:textId="1BB52054"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DATE:</w:t>
      </w:r>
      <w:r w:rsidRPr="00F778A5">
        <w:rPr>
          <w:rFonts w:ascii="Georgia" w:hAnsi="Georgia"/>
          <w:b/>
          <w:bCs/>
          <w:sz w:val="22"/>
          <w:szCs w:val="22"/>
        </w:rPr>
        <w:tab/>
      </w:r>
      <w:r w:rsidR="00490612" w:rsidRPr="00490612">
        <w:rPr>
          <w:rFonts w:ascii="Georgia" w:hAnsi="Georgia"/>
          <w:color w:val="000000" w:themeColor="text1"/>
          <w:sz w:val="22"/>
          <w:szCs w:val="22"/>
        </w:rPr>
        <w:t>March</w:t>
      </w:r>
      <w:r w:rsidR="00490612">
        <w:rPr>
          <w:rFonts w:ascii="Georgia" w:hAnsi="Georgia"/>
          <w:color w:val="FF0000"/>
          <w:sz w:val="22"/>
          <w:szCs w:val="22"/>
        </w:rPr>
        <w:t xml:space="preserve"> </w:t>
      </w:r>
      <w:r w:rsidRPr="00F778A5">
        <w:rPr>
          <w:rFonts w:ascii="Georgia" w:hAnsi="Georgia"/>
          <w:sz w:val="22"/>
          <w:szCs w:val="22"/>
        </w:rPr>
        <w:t>202</w:t>
      </w:r>
      <w:r w:rsidR="005735E7">
        <w:rPr>
          <w:rFonts w:ascii="Georgia" w:hAnsi="Georgia"/>
          <w:sz w:val="22"/>
          <w:szCs w:val="22"/>
        </w:rPr>
        <w:t>5</w:t>
      </w:r>
    </w:p>
    <w:p w14:paraId="4120ADAE" w14:textId="19FC0B29"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TO:</w:t>
      </w:r>
      <w:r w:rsidRPr="00F778A5">
        <w:rPr>
          <w:rFonts w:ascii="Georgia" w:hAnsi="Georgia"/>
          <w:b/>
          <w:bCs/>
          <w:sz w:val="22"/>
          <w:szCs w:val="22"/>
        </w:rPr>
        <w:tab/>
      </w:r>
      <w:r w:rsidRPr="00F778A5">
        <w:rPr>
          <w:rFonts w:ascii="Georgia" w:hAnsi="Georgia"/>
          <w:sz w:val="22"/>
          <w:szCs w:val="22"/>
        </w:rPr>
        <w:t>Physicians Participating in MassHealth</w:t>
      </w:r>
    </w:p>
    <w:p w14:paraId="1DB3B4F8" w14:textId="26C04A77"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FROM:</w:t>
      </w:r>
      <w:r w:rsidRPr="00F778A5">
        <w:rPr>
          <w:rFonts w:ascii="Georgia" w:hAnsi="Georgia"/>
          <w:b/>
          <w:bCs/>
          <w:sz w:val="22"/>
          <w:szCs w:val="22"/>
        </w:rPr>
        <w:tab/>
      </w:r>
      <w:r w:rsidRPr="00F778A5">
        <w:rPr>
          <w:rFonts w:ascii="Georgia" w:hAnsi="Georgia"/>
          <w:sz w:val="22"/>
          <w:szCs w:val="22"/>
        </w:rPr>
        <w:t xml:space="preserve">Monica Sawhney, Chief of Provider, Family, and Safety Net Programs </w:t>
      </w:r>
      <w:r w:rsidR="005831DE">
        <w:rPr>
          <w:rFonts w:ascii="Georgia" w:hAnsi="Georgia"/>
          <w:sz w:val="22"/>
          <w:szCs w:val="22"/>
        </w:rPr>
        <w:t>[signature of Monica Sawhney]</w:t>
      </w:r>
    </w:p>
    <w:p w14:paraId="12324FE2" w14:textId="6C9FF855" w:rsidR="00F778A5" w:rsidRPr="00F778A5" w:rsidRDefault="00F778A5" w:rsidP="00F778A5">
      <w:pPr>
        <w:tabs>
          <w:tab w:val="left" w:pos="1080"/>
        </w:tabs>
        <w:spacing w:before="120" w:after="240" w:line="276" w:lineRule="auto"/>
        <w:ind w:left="1080" w:hanging="1080"/>
        <w:rPr>
          <w:rFonts w:ascii="Georgia" w:hAnsi="Georgia"/>
          <w:b/>
          <w:bCs/>
          <w:sz w:val="22"/>
          <w:szCs w:val="22"/>
        </w:rPr>
      </w:pPr>
      <w:r w:rsidRPr="00F778A5">
        <w:rPr>
          <w:rFonts w:ascii="Georgia" w:hAnsi="Georgia"/>
          <w:b/>
          <w:bCs/>
          <w:sz w:val="22"/>
          <w:szCs w:val="22"/>
        </w:rPr>
        <w:t>RE:</w:t>
      </w:r>
      <w:r w:rsidRPr="00F778A5">
        <w:rPr>
          <w:rFonts w:ascii="Georgia" w:hAnsi="Georgia"/>
          <w:b/>
          <w:bCs/>
          <w:sz w:val="22"/>
          <w:szCs w:val="22"/>
        </w:rPr>
        <w:tab/>
      </w:r>
      <w:r w:rsidRPr="00DF0031">
        <w:rPr>
          <w:rFonts w:ascii="Georgia" w:hAnsi="Georgia"/>
          <w:b/>
          <w:bCs/>
          <w:i/>
          <w:iCs/>
          <w:sz w:val="22"/>
          <w:szCs w:val="22"/>
        </w:rPr>
        <w:t>Physician Manual</w:t>
      </w:r>
      <w:r w:rsidRPr="00DF0031">
        <w:rPr>
          <w:rFonts w:ascii="Georgia" w:hAnsi="Georgia"/>
          <w:b/>
          <w:bCs/>
          <w:sz w:val="22"/>
          <w:szCs w:val="22"/>
        </w:rPr>
        <w:t>: Updates to Subchapter 6 (202</w:t>
      </w:r>
      <w:r w:rsidR="005735E7">
        <w:rPr>
          <w:rFonts w:ascii="Georgia" w:hAnsi="Georgia"/>
          <w:b/>
          <w:bCs/>
          <w:sz w:val="22"/>
          <w:szCs w:val="22"/>
        </w:rPr>
        <w:t>5 CPT/</w:t>
      </w:r>
      <w:r w:rsidRPr="00DF0031">
        <w:rPr>
          <w:rFonts w:ascii="Georgia" w:hAnsi="Georgia"/>
          <w:b/>
          <w:bCs/>
          <w:sz w:val="22"/>
          <w:szCs w:val="22"/>
        </w:rPr>
        <w:t>HCPCS)</w:t>
      </w:r>
    </w:p>
    <w:p w14:paraId="2F2F5703"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rPr>
      </w:pPr>
      <w:r w:rsidRPr="00F778A5">
        <w:rPr>
          <w:rFonts w:ascii="Georgia" w:hAnsi="Georgia" w:cs="Times New Roman"/>
          <w:b/>
          <w:bCs w:val="0"/>
          <w:iCs w:val="0"/>
          <w:noProof/>
          <w:sz w:val="26"/>
        </w:rPr>
        <w:t>Revisions to Service Codes and Descriptions</w:t>
      </w:r>
    </w:p>
    <w:p w14:paraId="4629D3A0" w14:textId="4AC3A5F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 xml:space="preserve">This letter transmits revisions to the service codes in the </w:t>
      </w:r>
      <w:r w:rsidRPr="00DF0031">
        <w:rPr>
          <w:rFonts w:ascii="Georgia" w:hAnsi="Georgia" w:cs="Arial"/>
          <w:i/>
          <w:iCs/>
          <w:sz w:val="22"/>
          <w:szCs w:val="22"/>
        </w:rPr>
        <w:t>Physician Manual</w:t>
      </w:r>
      <w:r w:rsidRPr="00F778A5">
        <w:rPr>
          <w:rFonts w:ascii="Georgia" w:hAnsi="Georgia" w:cs="Arial"/>
          <w:sz w:val="22"/>
          <w:szCs w:val="22"/>
        </w:rPr>
        <w:t>. The Centers for Medicare &amp; Medicaid</w:t>
      </w:r>
      <w:r w:rsidRPr="00D64E49">
        <w:rPr>
          <w:rFonts w:cs="Arial"/>
        </w:rPr>
        <w:t xml:space="preserve"> </w:t>
      </w:r>
      <w:r w:rsidRPr="00F778A5">
        <w:rPr>
          <w:rFonts w:ascii="Georgia" w:hAnsi="Georgia" w:cs="Arial"/>
          <w:sz w:val="22"/>
          <w:szCs w:val="22"/>
        </w:rPr>
        <w:t>Services (CMS) has revised the Healthcare Common Procedure Coding System (HCPCS) codes for 202</w:t>
      </w:r>
      <w:r w:rsidR="005735E7">
        <w:rPr>
          <w:rFonts w:ascii="Georgia" w:hAnsi="Georgia" w:cs="Arial"/>
          <w:sz w:val="22"/>
          <w:szCs w:val="22"/>
        </w:rPr>
        <w:t>5</w:t>
      </w:r>
      <w:r w:rsidRPr="00F778A5">
        <w:rPr>
          <w:rFonts w:ascii="Georgia" w:hAnsi="Georgia" w:cs="Arial"/>
          <w:sz w:val="22"/>
          <w:szCs w:val="22"/>
        </w:rPr>
        <w:t xml:space="preserve">. MassHealth has also updated Subchapter 6 to reflect changes to special requirements or limitations for applicable codes. </w:t>
      </w:r>
    </w:p>
    <w:p w14:paraId="4DA86A2E" w14:textId="77777777"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 xml:space="preserve">Subchapter 6 of the </w:t>
      </w:r>
      <w:r w:rsidRPr="00DF0031">
        <w:rPr>
          <w:rFonts w:ascii="Georgia" w:hAnsi="Georgia" w:cs="Arial"/>
          <w:i/>
          <w:iCs/>
          <w:sz w:val="22"/>
          <w:szCs w:val="22"/>
        </w:rPr>
        <w:t>Physician Manual</w:t>
      </w:r>
      <w:r w:rsidRPr="00F778A5">
        <w:rPr>
          <w:rFonts w:ascii="Georgia" w:hAnsi="Georgia" w:cs="Arial"/>
          <w:sz w:val="22"/>
          <w:szCs w:val="22"/>
        </w:rPr>
        <w:t xml:space="preserve"> also lists the current procedural terminology (CPT) codes that are non-payable, as well as Level II HCPCS codes that are payable by MassHealth for this provider type. Subchapter 6 also contains any special requirements or limitations that are applicable to those codes, such as prior authorization (PA) or individual consideration (IC). </w:t>
      </w:r>
    </w:p>
    <w:p w14:paraId="50FE445F" w14:textId="0BEB49F4" w:rsidR="00F778A5" w:rsidRP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For dates of service on or after January 1, 202</w:t>
      </w:r>
      <w:r w:rsidR="005735E7">
        <w:rPr>
          <w:rFonts w:ascii="Georgia" w:hAnsi="Georgia" w:cs="Arial"/>
          <w:sz w:val="22"/>
          <w:szCs w:val="22"/>
        </w:rPr>
        <w:t>5</w:t>
      </w:r>
      <w:r w:rsidRPr="00F778A5">
        <w:rPr>
          <w:rFonts w:ascii="Georgia" w:hAnsi="Georgia" w:cs="Arial"/>
          <w:sz w:val="22"/>
          <w:szCs w:val="22"/>
        </w:rPr>
        <w:t>, you must use the new codes in order to obtain reimbursement.</w:t>
      </w:r>
    </w:p>
    <w:p w14:paraId="4591CC4D" w14:textId="77777777" w:rsidR="00F778A5" w:rsidRDefault="00F778A5" w:rsidP="00F778A5">
      <w:pPr>
        <w:pStyle w:val="BodyText"/>
        <w:tabs>
          <w:tab w:val="right" w:pos="720"/>
          <w:tab w:val="left" w:pos="1080"/>
          <w:tab w:val="left" w:pos="5400"/>
        </w:tabs>
        <w:suppressAutoHyphens/>
        <w:spacing w:line="276" w:lineRule="auto"/>
        <w:rPr>
          <w:rFonts w:ascii="Georgia" w:hAnsi="Georgia" w:cs="Arial"/>
          <w:sz w:val="22"/>
          <w:szCs w:val="22"/>
        </w:rPr>
      </w:pPr>
      <w:r w:rsidRPr="00F778A5">
        <w:rPr>
          <w:rFonts w:ascii="Georgia" w:hAnsi="Georgia" w:cs="Arial"/>
          <w:sz w:val="22"/>
          <w:szCs w:val="22"/>
        </w:rPr>
        <w:t>In addition, the following change has been made.</w:t>
      </w:r>
    </w:p>
    <w:p w14:paraId="2F1125C5" w14:textId="5B42CCD2" w:rsidR="005735E7" w:rsidRPr="005735E7" w:rsidRDefault="005735E7" w:rsidP="00F778A5">
      <w:pPr>
        <w:pStyle w:val="BodyText"/>
        <w:tabs>
          <w:tab w:val="right" w:pos="720"/>
          <w:tab w:val="left" w:pos="1080"/>
          <w:tab w:val="left" w:pos="5400"/>
        </w:tabs>
        <w:suppressAutoHyphens/>
        <w:spacing w:line="276" w:lineRule="auto"/>
        <w:rPr>
          <w:rFonts w:ascii="Georgia" w:hAnsi="Georgia" w:cs="Arial"/>
          <w:b/>
          <w:bCs/>
          <w:sz w:val="22"/>
          <w:szCs w:val="22"/>
        </w:rPr>
      </w:pPr>
      <w:r w:rsidRPr="005735E7">
        <w:rPr>
          <w:rFonts w:ascii="Georgia" w:hAnsi="Georgia" w:cs="Arial"/>
          <w:b/>
          <w:bCs/>
          <w:sz w:val="22"/>
          <w:szCs w:val="22"/>
        </w:rPr>
        <w:t>IB-Stim</w:t>
      </w:r>
      <w:r>
        <w:rPr>
          <w:rFonts w:ascii="Georgia" w:hAnsi="Georgia" w:cs="Arial"/>
          <w:b/>
          <w:bCs/>
          <w:sz w:val="22"/>
          <w:szCs w:val="22"/>
        </w:rPr>
        <w:t xml:space="preserve"> Coverage</w:t>
      </w:r>
    </w:p>
    <w:p w14:paraId="684713F9" w14:textId="5EB9E99C" w:rsidR="005735E7" w:rsidRPr="005735E7" w:rsidRDefault="005735E7" w:rsidP="005735E7">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 xml:space="preserve">Effective for dates of service </w:t>
      </w:r>
      <w:r>
        <w:rPr>
          <w:rFonts w:ascii="Georgia" w:hAnsi="Georgia" w:cs="Arial"/>
          <w:sz w:val="22"/>
          <w:szCs w:val="22"/>
        </w:rPr>
        <w:t xml:space="preserve">on or after </w:t>
      </w:r>
      <w:r w:rsidR="00590757">
        <w:rPr>
          <w:rFonts w:ascii="Georgia" w:hAnsi="Georgia" w:cs="Arial"/>
          <w:sz w:val="22"/>
          <w:szCs w:val="22"/>
        </w:rPr>
        <w:t>March 25, 2025</w:t>
      </w:r>
      <w:r w:rsidRPr="005735E7">
        <w:rPr>
          <w:rFonts w:ascii="Georgia" w:hAnsi="Georgia" w:cs="Arial"/>
          <w:sz w:val="22"/>
          <w:szCs w:val="22"/>
        </w:rPr>
        <w:t>, MassHealth is providing coverage for IB-Stim device</w:t>
      </w:r>
      <w:r w:rsidR="00806DCA">
        <w:rPr>
          <w:rFonts w:ascii="Georgia" w:hAnsi="Georgia" w:cs="Arial"/>
          <w:sz w:val="22"/>
          <w:szCs w:val="22"/>
        </w:rPr>
        <w:t xml:space="preserve"> (CPT</w:t>
      </w:r>
      <w:r w:rsidR="00F27ED5">
        <w:rPr>
          <w:rFonts w:ascii="Georgia" w:hAnsi="Georgia" w:cs="Arial"/>
          <w:sz w:val="22"/>
          <w:szCs w:val="22"/>
        </w:rPr>
        <w:t xml:space="preserve"> code</w:t>
      </w:r>
      <w:r w:rsidR="00806DCA">
        <w:rPr>
          <w:rFonts w:ascii="Georgia" w:hAnsi="Georgia" w:cs="Arial"/>
          <w:sz w:val="22"/>
          <w:szCs w:val="22"/>
        </w:rPr>
        <w:t xml:space="preserve"> 64999)</w:t>
      </w:r>
      <w:r w:rsidRPr="005735E7">
        <w:rPr>
          <w:rFonts w:ascii="Georgia" w:hAnsi="Georgia" w:cs="Arial"/>
          <w:sz w:val="22"/>
          <w:szCs w:val="22"/>
        </w:rPr>
        <w:t xml:space="preserve"> for members</w:t>
      </w:r>
      <w:r w:rsidR="007708A4">
        <w:rPr>
          <w:rFonts w:ascii="Georgia" w:hAnsi="Georgia" w:cs="Arial"/>
          <w:sz w:val="22"/>
          <w:szCs w:val="22"/>
        </w:rPr>
        <w:t xml:space="preserve"> aged 11 to 18 </w:t>
      </w:r>
      <w:r w:rsidRPr="005735E7">
        <w:rPr>
          <w:rFonts w:ascii="Georgia" w:hAnsi="Georgia" w:cs="Arial"/>
          <w:sz w:val="22"/>
          <w:szCs w:val="22"/>
        </w:rPr>
        <w:t xml:space="preserve">who meet certain clinical criteria. </w:t>
      </w:r>
    </w:p>
    <w:p w14:paraId="09D62A1A" w14:textId="77777777" w:rsidR="005735E7" w:rsidRPr="005735E7" w:rsidRDefault="005735E7" w:rsidP="005735E7">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 </w:t>
      </w:r>
    </w:p>
    <w:p w14:paraId="571E4A65" w14:textId="0CB7D820" w:rsidR="005735E7" w:rsidRPr="005735E7" w:rsidRDefault="005735E7" w:rsidP="005735E7">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 xml:space="preserve">MassHealth requires PA for CPT </w:t>
      </w:r>
      <w:r w:rsidR="00F27ED5">
        <w:rPr>
          <w:rFonts w:ascii="Georgia" w:hAnsi="Georgia" w:cs="Arial"/>
          <w:sz w:val="22"/>
          <w:szCs w:val="22"/>
        </w:rPr>
        <w:t xml:space="preserve">code </w:t>
      </w:r>
      <w:r w:rsidRPr="005735E7">
        <w:rPr>
          <w:rFonts w:ascii="Georgia" w:hAnsi="Georgia" w:cs="Arial"/>
          <w:sz w:val="22"/>
          <w:szCs w:val="22"/>
        </w:rPr>
        <w:t>64999. A PA request for these services must be accompanied by clinical documentation to support medical necessity.</w:t>
      </w:r>
      <w:r w:rsidR="008D4C2F">
        <w:rPr>
          <w:rFonts w:ascii="Georgia" w:hAnsi="Georgia" w:cs="Arial"/>
          <w:sz w:val="22"/>
          <w:szCs w:val="22"/>
        </w:rPr>
        <w:t xml:space="preserve"> </w:t>
      </w:r>
      <w:r w:rsidRPr="005735E7">
        <w:rPr>
          <w:rFonts w:ascii="Georgia" w:hAnsi="Georgia" w:cs="Arial"/>
          <w:sz w:val="22"/>
          <w:szCs w:val="22"/>
        </w:rPr>
        <w:t>Providers must submit the following clinical documentation with PA requests for the IB-Stim device</w:t>
      </w:r>
      <w:r w:rsidR="005179ED">
        <w:rPr>
          <w:rFonts w:ascii="Georgia" w:hAnsi="Georgia" w:cs="Arial"/>
          <w:sz w:val="22"/>
          <w:szCs w:val="22"/>
        </w:rPr>
        <w:t>.</w:t>
      </w:r>
    </w:p>
    <w:p w14:paraId="4018EBCB" w14:textId="77777777" w:rsidR="005735E7" w:rsidRPr="005735E7" w:rsidRDefault="005735E7" w:rsidP="005735E7">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 </w:t>
      </w:r>
    </w:p>
    <w:p w14:paraId="171AA231" w14:textId="77777777" w:rsidR="005735E7" w:rsidRP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The primary diagnosis name(s) and the ICD-CM code(s) for the condition;</w:t>
      </w:r>
      <w:r w:rsidRPr="005735E7">
        <w:rPr>
          <w:rFonts w:ascii="Georgia" w:hAnsi="Georgia" w:cs="Arial"/>
          <w:b/>
          <w:bCs/>
          <w:sz w:val="22"/>
          <w:szCs w:val="22"/>
        </w:rPr>
        <w:t> </w:t>
      </w:r>
      <w:r w:rsidRPr="005735E7">
        <w:rPr>
          <w:rFonts w:ascii="Georgia" w:hAnsi="Georgia" w:cs="Arial"/>
          <w:sz w:val="22"/>
          <w:szCs w:val="22"/>
        </w:rPr>
        <w:t> </w:t>
      </w:r>
    </w:p>
    <w:p w14:paraId="73CCE44D" w14:textId="77777777" w:rsidR="005735E7" w:rsidRP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The secondary diagnosis name(s) and ICD-CM code(s) pertinent to any comorbid conditions, if present; </w:t>
      </w:r>
    </w:p>
    <w:p w14:paraId="165F4826" w14:textId="03EAF874" w:rsid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The most recent medical evaluation, including a summary of the medical history and the most recent physical exam</w:t>
      </w:r>
      <w:r w:rsidR="005179ED">
        <w:rPr>
          <w:rFonts w:ascii="Georgia" w:hAnsi="Georgia" w:cs="Arial"/>
          <w:sz w:val="22"/>
          <w:szCs w:val="22"/>
        </w:rPr>
        <w:t>;</w:t>
      </w:r>
      <w:r w:rsidRPr="005735E7">
        <w:rPr>
          <w:rFonts w:ascii="Georgia" w:hAnsi="Georgia" w:cs="Arial"/>
          <w:sz w:val="22"/>
          <w:szCs w:val="22"/>
        </w:rPr>
        <w:t>  </w:t>
      </w:r>
    </w:p>
    <w:p w14:paraId="6944D1C1" w14:textId="77777777" w:rsidR="002A7A59" w:rsidRDefault="002A7A59" w:rsidP="002A7A59">
      <w:pPr>
        <w:tabs>
          <w:tab w:val="left" w:pos="1080"/>
          <w:tab w:val="left" w:pos="5400"/>
        </w:tabs>
        <w:suppressAutoHyphens/>
        <w:spacing w:line="260" w:lineRule="exact"/>
        <w:rPr>
          <w:rFonts w:ascii="Georgia" w:hAnsi="Georgia" w:cs="Arial"/>
          <w:sz w:val="22"/>
          <w:szCs w:val="22"/>
        </w:rPr>
        <w:sectPr w:rsidR="002A7A59" w:rsidSect="0053444F">
          <w:pgSz w:w="12240" w:h="15840"/>
          <w:pgMar w:top="1440" w:right="1440" w:bottom="720" w:left="1440" w:header="720" w:footer="720" w:gutter="0"/>
          <w:cols w:space="720"/>
          <w:docGrid w:linePitch="360"/>
        </w:sectPr>
      </w:pPr>
    </w:p>
    <w:p w14:paraId="605F9C1D" w14:textId="684A2FCA" w:rsidR="005735E7" w:rsidRP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lastRenderedPageBreak/>
        <w:t>Rationale for consideration of IB-Stim including specific patient diagnosis, length of symptoms, evidence of ruling out of other organic GI disease, and documentation of other agents trialed without resolution of patient symptoms</w:t>
      </w:r>
      <w:r w:rsidR="005179ED">
        <w:rPr>
          <w:rFonts w:ascii="Georgia" w:hAnsi="Georgia" w:cs="Arial"/>
          <w:sz w:val="22"/>
          <w:szCs w:val="22"/>
        </w:rPr>
        <w:t>;</w:t>
      </w:r>
      <w:r w:rsidRPr="005735E7">
        <w:rPr>
          <w:rFonts w:ascii="Georgia" w:hAnsi="Georgia" w:cs="Arial"/>
          <w:sz w:val="22"/>
          <w:szCs w:val="22"/>
        </w:rPr>
        <w:t>  </w:t>
      </w:r>
    </w:p>
    <w:p w14:paraId="4EF4FB39" w14:textId="77777777" w:rsidR="005735E7" w:rsidRP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Any risk factors and/or comorbid conditions; and </w:t>
      </w:r>
    </w:p>
    <w:p w14:paraId="275688C2" w14:textId="77777777" w:rsidR="005735E7" w:rsidRPr="005735E7" w:rsidRDefault="005735E7" w:rsidP="005735E7">
      <w:pPr>
        <w:numPr>
          <w:ilvl w:val="0"/>
          <w:numId w:val="23"/>
        </w:num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Other pertinent information that MassHealth may request. </w:t>
      </w:r>
    </w:p>
    <w:p w14:paraId="3DC94628" w14:textId="77777777" w:rsidR="005735E7" w:rsidRPr="005735E7" w:rsidRDefault="005735E7" w:rsidP="005735E7">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 </w:t>
      </w:r>
    </w:p>
    <w:p w14:paraId="6E0AA4A1" w14:textId="41787D82" w:rsidR="00F778A5" w:rsidRDefault="005735E7" w:rsidP="00F778A5">
      <w:pPr>
        <w:tabs>
          <w:tab w:val="right" w:pos="720"/>
          <w:tab w:val="left" w:pos="1080"/>
          <w:tab w:val="left" w:pos="5400"/>
        </w:tabs>
        <w:suppressAutoHyphens/>
        <w:spacing w:line="260" w:lineRule="exact"/>
        <w:rPr>
          <w:rFonts w:ascii="Georgia" w:hAnsi="Georgia" w:cs="Arial"/>
          <w:sz w:val="22"/>
          <w:szCs w:val="22"/>
        </w:rPr>
      </w:pPr>
      <w:r w:rsidRPr="005735E7">
        <w:rPr>
          <w:rFonts w:ascii="Georgia" w:hAnsi="Georgia" w:cs="Arial"/>
          <w:sz w:val="22"/>
          <w:szCs w:val="22"/>
        </w:rPr>
        <w:t>MassHealth reviews requests for PA on the basis of medical necessity.</w:t>
      </w:r>
      <w:r w:rsidR="00AD66B9">
        <w:rPr>
          <w:rFonts w:ascii="Georgia" w:hAnsi="Georgia" w:cs="Arial"/>
          <w:sz w:val="22"/>
          <w:szCs w:val="22"/>
        </w:rPr>
        <w:t xml:space="preserve"> See 130 CMR 450.204.</w:t>
      </w:r>
      <w:r w:rsidRPr="005735E7">
        <w:rPr>
          <w:rFonts w:ascii="Georgia" w:hAnsi="Georgia" w:cs="Arial"/>
          <w:sz w:val="22"/>
          <w:szCs w:val="22"/>
        </w:rPr>
        <w:t xml:space="preserve"> If MassHealth approves the </w:t>
      </w:r>
      <w:r w:rsidR="00A12477">
        <w:rPr>
          <w:rFonts w:ascii="Georgia" w:hAnsi="Georgia" w:cs="Arial"/>
          <w:sz w:val="22"/>
          <w:szCs w:val="22"/>
        </w:rPr>
        <w:t xml:space="preserve">PA </w:t>
      </w:r>
      <w:r w:rsidRPr="005735E7">
        <w:rPr>
          <w:rFonts w:ascii="Georgia" w:hAnsi="Georgia" w:cs="Arial"/>
          <w:sz w:val="22"/>
          <w:szCs w:val="22"/>
        </w:rPr>
        <w:t>request, payment is still subject to all general conditions of MassHealth, including</w:t>
      </w:r>
      <w:r w:rsidR="00AE3461">
        <w:rPr>
          <w:rFonts w:ascii="Georgia" w:hAnsi="Georgia" w:cs="Arial"/>
          <w:sz w:val="22"/>
          <w:szCs w:val="22"/>
        </w:rPr>
        <w:t xml:space="preserve"> but not limited to</w:t>
      </w:r>
      <w:r w:rsidRPr="005735E7">
        <w:rPr>
          <w:rFonts w:ascii="Georgia" w:hAnsi="Georgia" w:cs="Arial"/>
          <w:sz w:val="22"/>
          <w:szCs w:val="22"/>
        </w:rPr>
        <w:t xml:space="preserve"> member eligibility, other insurance, and program restrictions.</w:t>
      </w:r>
    </w:p>
    <w:p w14:paraId="0C6C64DD" w14:textId="77777777" w:rsidR="0046421C" w:rsidRDefault="0046421C" w:rsidP="00F778A5">
      <w:pPr>
        <w:tabs>
          <w:tab w:val="right" w:pos="720"/>
          <w:tab w:val="left" w:pos="1080"/>
          <w:tab w:val="left" w:pos="5400"/>
        </w:tabs>
        <w:suppressAutoHyphens/>
        <w:spacing w:line="260" w:lineRule="exact"/>
        <w:rPr>
          <w:rFonts w:ascii="Georgia" w:hAnsi="Georgia" w:cs="Arial"/>
          <w:sz w:val="22"/>
          <w:szCs w:val="22"/>
        </w:rPr>
      </w:pPr>
    </w:p>
    <w:p w14:paraId="2C83E757" w14:textId="58C6F00A" w:rsidR="0046421C" w:rsidRPr="005735E7" w:rsidRDefault="0046421C" w:rsidP="00F778A5">
      <w:pPr>
        <w:tabs>
          <w:tab w:val="right" w:pos="720"/>
          <w:tab w:val="left" w:pos="1080"/>
          <w:tab w:val="left" w:pos="5400"/>
        </w:tabs>
        <w:suppressAutoHyphens/>
        <w:spacing w:line="260" w:lineRule="exact"/>
        <w:rPr>
          <w:rFonts w:ascii="Georgia" w:hAnsi="Georgia" w:cs="Arial"/>
          <w:sz w:val="22"/>
          <w:szCs w:val="22"/>
        </w:rPr>
      </w:pPr>
      <w:r>
        <w:rPr>
          <w:rFonts w:ascii="Georgia" w:hAnsi="Georgia" w:cs="Arial"/>
          <w:sz w:val="22"/>
          <w:szCs w:val="22"/>
        </w:rPr>
        <w:t>IB-Stim</w:t>
      </w:r>
      <w:r w:rsidRPr="0046421C">
        <w:rPr>
          <w:rFonts w:ascii="Georgia" w:hAnsi="Georgia" w:cs="Arial"/>
          <w:sz w:val="22"/>
          <w:szCs w:val="22"/>
        </w:rPr>
        <w:t xml:space="preserve"> must be billed on professional claims only. Providers may not bill MassHealth a facility claim for </w:t>
      </w:r>
      <w:r>
        <w:rPr>
          <w:rFonts w:ascii="Georgia" w:hAnsi="Georgia" w:cs="Arial"/>
          <w:sz w:val="22"/>
          <w:szCs w:val="22"/>
        </w:rPr>
        <w:t>IB-Stim</w:t>
      </w:r>
      <w:r w:rsidRPr="0046421C">
        <w:rPr>
          <w:rFonts w:ascii="Georgia" w:hAnsi="Georgia" w:cs="Arial"/>
          <w:sz w:val="22"/>
          <w:szCs w:val="22"/>
        </w:rPr>
        <w:t>.</w:t>
      </w:r>
    </w:p>
    <w:p w14:paraId="5A5B8B57"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szCs w:val="26"/>
        </w:rPr>
      </w:pPr>
      <w:r w:rsidRPr="00F778A5">
        <w:rPr>
          <w:rFonts w:ascii="Georgia" w:hAnsi="Georgia" w:cs="Times New Roman"/>
          <w:b/>
          <w:bCs w:val="0"/>
          <w:iCs w:val="0"/>
          <w:noProof/>
          <w:sz w:val="26"/>
          <w:szCs w:val="26"/>
        </w:rPr>
        <w:t>Questions</w:t>
      </w:r>
    </w:p>
    <w:p w14:paraId="04FD7C00" w14:textId="77777777" w:rsidR="00F778A5" w:rsidRPr="00F778A5" w:rsidRDefault="00F778A5" w:rsidP="00F778A5">
      <w:pPr>
        <w:spacing w:after="120" w:line="276" w:lineRule="auto"/>
        <w:rPr>
          <w:rFonts w:ascii="Georgia" w:hAnsi="Georgia" w:cs="Arial"/>
          <w:sz w:val="22"/>
          <w:szCs w:val="22"/>
        </w:rPr>
      </w:pPr>
      <w:r w:rsidRPr="00F778A5">
        <w:rPr>
          <w:rFonts w:ascii="Georgia" w:hAnsi="Georgia" w:cs="Arial"/>
          <w:sz w:val="22"/>
          <w:szCs w:val="22"/>
        </w:rPr>
        <w:t xml:space="preserve">If you have questions about the information in this transmittal letter, please </w:t>
      </w:r>
    </w:p>
    <w:p w14:paraId="0B8AB4FD" w14:textId="77777777" w:rsidR="00F778A5" w:rsidRPr="00F778A5" w:rsidRDefault="00F778A5" w:rsidP="00F778A5">
      <w:pPr>
        <w:pStyle w:val="ListParagraph"/>
        <w:widowControl/>
        <w:numPr>
          <w:ilvl w:val="0"/>
          <w:numId w:val="22"/>
        </w:numPr>
        <w:autoSpaceDE/>
        <w:autoSpaceDN/>
        <w:adjustRightInd/>
        <w:spacing w:after="120" w:line="276" w:lineRule="auto"/>
        <w:contextualSpacing/>
        <w:rPr>
          <w:rFonts w:ascii="Georgia" w:hAnsi="Georgia" w:cs="Arial"/>
          <w:sz w:val="22"/>
          <w:szCs w:val="22"/>
        </w:rPr>
      </w:pPr>
      <w:r w:rsidRPr="00F778A5">
        <w:rPr>
          <w:rFonts w:ascii="Georgia" w:hAnsi="Georgia" w:cs="Arial"/>
          <w:sz w:val="22"/>
          <w:szCs w:val="22"/>
        </w:rPr>
        <w:t>Contact the MassHealth Customer Service Center at (800) 841-2900, TDD/TTY: 711, or</w:t>
      </w:r>
    </w:p>
    <w:p w14:paraId="634E0F19" w14:textId="2E2EAB0C" w:rsidR="00F778A5" w:rsidRPr="00F778A5" w:rsidRDefault="00F778A5" w:rsidP="00F778A5">
      <w:pPr>
        <w:pStyle w:val="ListParagraph"/>
        <w:widowControl/>
        <w:numPr>
          <w:ilvl w:val="0"/>
          <w:numId w:val="22"/>
        </w:numPr>
        <w:autoSpaceDE/>
        <w:autoSpaceDN/>
        <w:adjustRightInd/>
        <w:spacing w:after="120" w:line="276" w:lineRule="auto"/>
        <w:contextualSpacing/>
        <w:rPr>
          <w:rFonts w:ascii="Georgia" w:hAnsi="Georgia" w:cs="Arial"/>
          <w:sz w:val="22"/>
          <w:szCs w:val="22"/>
        </w:rPr>
      </w:pPr>
      <w:r w:rsidRPr="00F778A5">
        <w:rPr>
          <w:rFonts w:ascii="Georgia" w:hAnsi="Georgia" w:cs="Arial"/>
          <w:sz w:val="22"/>
          <w:szCs w:val="22"/>
        </w:rPr>
        <w:t xml:space="preserve">Email your inquiry to </w:t>
      </w:r>
      <w:hyperlink r:id="rId12" w:history="1">
        <w:r w:rsidRPr="00DC0364">
          <w:rPr>
            <w:rStyle w:val="Hyperlink"/>
            <w:rFonts w:ascii="Georgia" w:hAnsi="Georgia" w:cs="Arial"/>
            <w:sz w:val="22"/>
            <w:szCs w:val="22"/>
          </w:rPr>
          <w:t>provider@masshealthquestions.com</w:t>
        </w:r>
      </w:hyperlink>
      <w:r w:rsidRPr="00F778A5">
        <w:rPr>
          <w:rFonts w:ascii="Georgia" w:hAnsi="Georgia" w:cs="Arial"/>
          <w:sz w:val="22"/>
          <w:szCs w:val="22"/>
        </w:rPr>
        <w:t xml:space="preserve">. </w:t>
      </w:r>
    </w:p>
    <w:p w14:paraId="44A60CF8" w14:textId="77777777" w:rsidR="00F778A5" w:rsidRPr="00F778A5" w:rsidRDefault="00F778A5" w:rsidP="00F778A5">
      <w:pPr>
        <w:pStyle w:val="Heading2"/>
        <w:keepNext w:val="0"/>
        <w:pBdr>
          <w:bottom w:val="none" w:sz="0" w:space="0" w:color="auto"/>
        </w:pBdr>
        <w:tabs>
          <w:tab w:val="left" w:pos="5400"/>
        </w:tabs>
        <w:spacing w:before="360" w:after="120" w:line="276" w:lineRule="auto"/>
        <w:rPr>
          <w:rFonts w:ascii="Georgia" w:hAnsi="Georgia" w:cs="Times New Roman"/>
          <w:b/>
          <w:bCs w:val="0"/>
          <w:iCs w:val="0"/>
          <w:noProof/>
          <w:sz w:val="26"/>
          <w:szCs w:val="26"/>
        </w:rPr>
      </w:pPr>
      <w:r w:rsidRPr="00F778A5">
        <w:rPr>
          <w:rFonts w:ascii="Georgia" w:hAnsi="Georgia" w:cs="Times New Roman"/>
          <w:b/>
          <w:bCs w:val="0"/>
          <w:iCs w:val="0"/>
          <w:noProof/>
          <w:sz w:val="26"/>
          <w:szCs w:val="26"/>
        </w:rPr>
        <w:t>New Material</w:t>
      </w:r>
    </w:p>
    <w:p w14:paraId="314C6C99" w14:textId="77777777" w:rsidR="00F778A5" w:rsidRPr="00F778A5" w:rsidRDefault="00F778A5" w:rsidP="00F778A5">
      <w:pPr>
        <w:spacing w:after="120" w:line="276" w:lineRule="auto"/>
        <w:rPr>
          <w:rFonts w:ascii="Georgia" w:hAnsi="Georgia"/>
          <w:sz w:val="22"/>
          <w:szCs w:val="22"/>
        </w:rPr>
      </w:pPr>
      <w:r w:rsidRPr="00F778A5">
        <w:rPr>
          <w:rFonts w:ascii="Georgia" w:hAnsi="Georgia"/>
          <w:sz w:val="22"/>
          <w:szCs w:val="22"/>
        </w:rPr>
        <w:t>The pages listed here contain new or revised language.</w:t>
      </w:r>
    </w:p>
    <w:p w14:paraId="5BEEEFA3" w14:textId="77777777" w:rsidR="00F778A5" w:rsidRPr="00F778A5" w:rsidRDefault="00F778A5" w:rsidP="00F778A5">
      <w:pPr>
        <w:pStyle w:val="Heading3"/>
        <w:keepNext w:val="0"/>
        <w:tabs>
          <w:tab w:val="left" w:pos="990"/>
          <w:tab w:val="left" w:pos="5400"/>
        </w:tabs>
        <w:spacing w:before="360" w:after="120" w:line="276" w:lineRule="auto"/>
        <w:rPr>
          <w:rFonts w:ascii="Georgia" w:hAnsi="Georgia"/>
          <w:bCs w:val="0"/>
          <w:noProof/>
          <w:sz w:val="24"/>
          <w:szCs w:val="24"/>
        </w:rPr>
      </w:pPr>
      <w:r w:rsidRPr="00F778A5">
        <w:rPr>
          <w:rFonts w:ascii="Georgia" w:hAnsi="Georgia"/>
          <w:bCs w:val="0"/>
          <w:noProof/>
          <w:sz w:val="24"/>
          <w:szCs w:val="24"/>
        </w:rPr>
        <w:t>Physician Manual</w:t>
      </w:r>
    </w:p>
    <w:p w14:paraId="02EB4D3F" w14:textId="3BE537E7" w:rsidR="00B01A90" w:rsidRDefault="00F778A5" w:rsidP="00B01A90">
      <w:pPr>
        <w:widowControl w:val="0"/>
        <w:tabs>
          <w:tab w:val="left" w:pos="360"/>
          <w:tab w:val="left" w:pos="720"/>
          <w:tab w:val="left" w:pos="1080"/>
        </w:tabs>
        <w:spacing w:after="360" w:line="276" w:lineRule="auto"/>
        <w:ind w:left="720"/>
        <w:rPr>
          <w:rFonts w:ascii="Georgia" w:hAnsi="Georgia" w:cs="Arial"/>
          <w:sz w:val="22"/>
          <w:szCs w:val="22"/>
        </w:rPr>
      </w:pPr>
      <w:r w:rsidRPr="00F778A5">
        <w:rPr>
          <w:rFonts w:ascii="Georgia" w:hAnsi="Georgia" w:cs="Arial"/>
          <w:sz w:val="22"/>
          <w:szCs w:val="22"/>
        </w:rPr>
        <w:t>Pages 6-1 through 6-</w:t>
      </w:r>
      <w:r w:rsidR="00F13AD7">
        <w:rPr>
          <w:rFonts w:ascii="Georgia" w:hAnsi="Georgia" w:cs="Arial"/>
          <w:sz w:val="22"/>
          <w:szCs w:val="22"/>
        </w:rPr>
        <w:t>2</w:t>
      </w:r>
      <w:r w:rsidR="009A1C08">
        <w:rPr>
          <w:rFonts w:ascii="Georgia" w:hAnsi="Georgia" w:cs="Arial"/>
          <w:sz w:val="22"/>
          <w:szCs w:val="22"/>
        </w:rPr>
        <w:t>8</w:t>
      </w:r>
    </w:p>
    <w:p w14:paraId="15962A73" w14:textId="523CD605" w:rsidR="00F778A5" w:rsidRPr="00F778A5" w:rsidRDefault="00F778A5" w:rsidP="00B01A90">
      <w:pPr>
        <w:widowControl w:val="0"/>
        <w:tabs>
          <w:tab w:val="left" w:pos="360"/>
          <w:tab w:val="left" w:pos="720"/>
          <w:tab w:val="left" w:pos="1080"/>
        </w:tabs>
        <w:spacing w:after="360" w:line="276" w:lineRule="auto"/>
        <w:rPr>
          <w:rFonts w:ascii="Georgia" w:hAnsi="Georgia"/>
          <w:b/>
          <w:bCs/>
          <w:iCs/>
          <w:noProof/>
          <w:sz w:val="26"/>
          <w:szCs w:val="26"/>
        </w:rPr>
      </w:pPr>
      <w:r w:rsidRPr="00F778A5">
        <w:rPr>
          <w:rFonts w:ascii="Georgia" w:hAnsi="Georgia"/>
          <w:b/>
          <w:noProof/>
          <w:sz w:val="26"/>
          <w:szCs w:val="26"/>
        </w:rPr>
        <w:t>Obsolete Material</w:t>
      </w:r>
    </w:p>
    <w:p w14:paraId="3CE74662" w14:textId="77777777" w:rsidR="00F778A5" w:rsidRPr="00F778A5" w:rsidRDefault="00F778A5" w:rsidP="00F778A5">
      <w:pPr>
        <w:spacing w:after="120" w:line="276" w:lineRule="auto"/>
        <w:rPr>
          <w:rFonts w:ascii="Georgia" w:hAnsi="Georgia"/>
          <w:sz w:val="22"/>
          <w:szCs w:val="22"/>
        </w:rPr>
      </w:pPr>
      <w:r w:rsidRPr="00F778A5">
        <w:rPr>
          <w:rFonts w:ascii="Georgia" w:hAnsi="Georgia"/>
          <w:sz w:val="22"/>
          <w:szCs w:val="22"/>
        </w:rPr>
        <w:t>The pages listed here are no longer in effect.</w:t>
      </w:r>
    </w:p>
    <w:p w14:paraId="0F83F7D2" w14:textId="77777777" w:rsidR="00F778A5" w:rsidRPr="00F778A5" w:rsidRDefault="00F778A5" w:rsidP="00F778A5">
      <w:pPr>
        <w:pStyle w:val="Heading3"/>
        <w:keepNext w:val="0"/>
        <w:tabs>
          <w:tab w:val="left" w:pos="990"/>
          <w:tab w:val="left" w:pos="5400"/>
        </w:tabs>
        <w:spacing w:before="360" w:after="120" w:line="276" w:lineRule="auto"/>
        <w:rPr>
          <w:rFonts w:ascii="Georgia" w:hAnsi="Georgia"/>
          <w:bCs w:val="0"/>
          <w:noProof/>
          <w:sz w:val="24"/>
          <w:szCs w:val="24"/>
        </w:rPr>
      </w:pPr>
      <w:r w:rsidRPr="00F778A5">
        <w:rPr>
          <w:rFonts w:ascii="Georgia" w:hAnsi="Georgia"/>
          <w:bCs w:val="0"/>
          <w:noProof/>
          <w:sz w:val="24"/>
          <w:szCs w:val="24"/>
        </w:rPr>
        <w:t>Physician Manual</w:t>
      </w:r>
    </w:p>
    <w:p w14:paraId="54C6DB13" w14:textId="371DFE58" w:rsidR="00F778A5" w:rsidRDefault="00F778A5" w:rsidP="00297FE1">
      <w:pPr>
        <w:widowControl w:val="0"/>
        <w:tabs>
          <w:tab w:val="left" w:pos="360"/>
          <w:tab w:val="left" w:pos="720"/>
          <w:tab w:val="left" w:pos="1080"/>
        </w:tabs>
        <w:spacing w:before="360" w:after="1680" w:line="276" w:lineRule="auto"/>
        <w:ind w:left="720"/>
        <w:rPr>
          <w:rFonts w:ascii="Georgia" w:hAnsi="Georgia" w:cs="Arial"/>
          <w:sz w:val="22"/>
          <w:szCs w:val="22"/>
        </w:rPr>
      </w:pPr>
      <w:r w:rsidRPr="00F778A5">
        <w:rPr>
          <w:rFonts w:ascii="Georgia" w:hAnsi="Georgia" w:cs="Arial"/>
          <w:sz w:val="22"/>
          <w:szCs w:val="22"/>
        </w:rPr>
        <w:t>Pages 6-1 through 6-</w:t>
      </w:r>
      <w:r w:rsidR="00F0754D">
        <w:rPr>
          <w:rFonts w:ascii="Georgia" w:hAnsi="Georgia" w:cs="Arial"/>
          <w:sz w:val="22"/>
          <w:szCs w:val="22"/>
        </w:rPr>
        <w:t>30</w:t>
      </w:r>
      <w:r w:rsidRPr="00F778A5">
        <w:rPr>
          <w:rFonts w:ascii="Georgia" w:hAnsi="Georgia" w:cs="Arial"/>
          <w:sz w:val="22"/>
          <w:szCs w:val="22"/>
        </w:rPr>
        <w:t xml:space="preserve"> — transmitted by Transmittal Letter PHY-</w:t>
      </w:r>
      <w:r w:rsidR="00F0754D">
        <w:rPr>
          <w:rFonts w:ascii="Georgia" w:hAnsi="Georgia" w:cs="Arial"/>
          <w:sz w:val="22"/>
          <w:szCs w:val="22"/>
        </w:rPr>
        <w:t>171</w:t>
      </w:r>
    </w:p>
    <w:p w14:paraId="404D0E65" w14:textId="77777777" w:rsidR="00297FE1" w:rsidRDefault="00297FE1" w:rsidP="00297FE1">
      <w:pPr>
        <w:spacing w:before="240"/>
        <w:rPr>
          <w:rStyle w:val="Hyperlink"/>
          <w:position w:val="10"/>
        </w:rPr>
      </w:pPr>
      <w:r w:rsidRPr="00152EC6">
        <w:rPr>
          <w:noProof/>
        </w:rPr>
        <w:drawing>
          <wp:inline distT="0" distB="0" distL="0" distR="0" wp14:anchorId="672E03B1" wp14:editId="6B5096A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Pr="00152EC6">
          <w:rPr>
            <w:rStyle w:val="Hyperlink"/>
            <w:position w:val="10"/>
          </w:rPr>
          <w:t>MassHealth on Facebook</w:t>
        </w:r>
      </w:hyperlink>
      <w:r w:rsidRPr="00152EC6">
        <w:rPr>
          <w:rStyle w:val="Hyperlink"/>
          <w:position w:val="10"/>
        </w:rPr>
        <w:t xml:space="preserve">   </w:t>
      </w:r>
      <w:r w:rsidRPr="00152EC6">
        <w:rPr>
          <w:noProof/>
        </w:rPr>
        <w:drawing>
          <wp:inline distT="0" distB="0" distL="0" distR="0" wp14:anchorId="0DB19B4F" wp14:editId="719FD02E">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6" w:history="1">
        <w:r w:rsidRPr="00152EC6">
          <w:rPr>
            <w:rStyle w:val="Hyperlink"/>
            <w:position w:val="10"/>
          </w:rPr>
          <w:t>MassHealth on LinkedIn</w:t>
        </w:r>
      </w:hyperlink>
      <w:r w:rsidRPr="00152EC6">
        <w:rPr>
          <w:rStyle w:val="Hyperlink"/>
          <w:position w:val="10"/>
        </w:rPr>
        <w:t xml:space="preserve">   </w:t>
      </w:r>
      <w:r w:rsidRPr="00152EC6">
        <w:rPr>
          <w:noProof/>
        </w:rPr>
        <w:drawing>
          <wp:inline distT="0" distB="0" distL="0" distR="0" wp14:anchorId="1B02748B" wp14:editId="483DA77A">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152EC6">
          <w:rPr>
            <w:rStyle w:val="Hyperlink"/>
            <w:position w:val="10"/>
          </w:rPr>
          <w:t>MassHealth on X</w:t>
        </w:r>
      </w:hyperlink>
      <w:r w:rsidRPr="00152EC6">
        <w:rPr>
          <w:rStyle w:val="Hyperlink"/>
          <w:position w:val="10"/>
        </w:rPr>
        <w:t xml:space="preserve">   </w:t>
      </w:r>
      <w:r w:rsidRPr="00152EC6">
        <w:rPr>
          <w:noProof/>
        </w:rPr>
        <w:drawing>
          <wp:inline distT="0" distB="0" distL="0" distR="0" wp14:anchorId="004EC8E5" wp14:editId="697D96F0">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rPr>
          <w:t>MassHealth on YouTube</w:t>
        </w:r>
      </w:hyperlink>
    </w:p>
    <w:p w14:paraId="5392518B" w14:textId="3932289A" w:rsidR="00190167" w:rsidRPr="00190167" w:rsidRDefault="00190167" w:rsidP="00297FE1">
      <w:pPr>
        <w:tabs>
          <w:tab w:val="left" w:pos="3372"/>
        </w:tabs>
      </w:pPr>
    </w:p>
    <w:p w14:paraId="08704DF2" w14:textId="2F4F157E" w:rsidR="00190167" w:rsidRPr="00190167" w:rsidRDefault="00190167" w:rsidP="00190167">
      <w:pPr>
        <w:tabs>
          <w:tab w:val="left" w:pos="3972"/>
        </w:tabs>
        <w:sectPr w:rsidR="00190167" w:rsidRPr="00190167" w:rsidSect="0053444F">
          <w:headerReference w:type="default" r:id="rId21"/>
          <w:pgSz w:w="12240" w:h="15840"/>
          <w:pgMar w:top="1440" w:right="1440" w:bottom="720" w:left="1440" w:header="720" w:footer="720" w:gutter="0"/>
          <w:cols w:space="720"/>
          <w:docGrid w:linePitch="360"/>
        </w:sectPr>
      </w:pPr>
      <w:r>
        <w:tab/>
      </w:r>
    </w:p>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1866" w:rsidRPr="002B61E2" w14:paraId="3947A641" w14:textId="77777777" w:rsidTr="00146828">
        <w:trPr>
          <w:trHeight w:hRule="exact" w:val="864"/>
        </w:trPr>
        <w:tc>
          <w:tcPr>
            <w:tcW w:w="4080" w:type="dxa"/>
            <w:tcBorders>
              <w:bottom w:val="nil"/>
            </w:tcBorders>
          </w:tcPr>
          <w:bookmarkEnd w:id="0"/>
          <w:p w14:paraId="317B2C48"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D5E87B8" w14:textId="77777777" w:rsidR="004F1866" w:rsidRPr="004F6A16" w:rsidRDefault="004F1866" w:rsidP="00146828">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E897537" w14:textId="77777777" w:rsidR="004F1866" w:rsidRPr="004F6A16" w:rsidRDefault="004F1866" w:rsidP="00146828">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A626A8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C9D11E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C3F353" w14:textId="77777777"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85AAA65" w14:textId="19D545C7" w:rsidR="004F1866" w:rsidRPr="004F6A16" w:rsidRDefault="00D42D72" w:rsidP="00146828">
            <w:pPr>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F1866" w:rsidRPr="002B61E2" w14:paraId="5CA46154" w14:textId="77777777" w:rsidTr="00146828">
        <w:trPr>
          <w:trHeight w:hRule="exact" w:val="864"/>
        </w:trPr>
        <w:tc>
          <w:tcPr>
            <w:tcW w:w="4080" w:type="dxa"/>
            <w:tcBorders>
              <w:top w:val="nil"/>
              <w:bottom w:val="single" w:sz="4" w:space="0" w:color="auto"/>
            </w:tcBorders>
            <w:vAlign w:val="center"/>
          </w:tcPr>
          <w:p w14:paraId="0CC1E2FC" w14:textId="77777777" w:rsidR="004F1866" w:rsidRPr="004F6A16" w:rsidRDefault="004F1866" w:rsidP="00146828">
            <w:pPr>
              <w:tabs>
                <w:tab w:val="left" w:pos="936"/>
                <w:tab w:val="left" w:pos="1314"/>
                <w:tab w:val="left" w:pos="1692"/>
                <w:tab w:val="left" w:pos="2070"/>
              </w:tabs>
              <w:jc w:val="center"/>
              <w:rPr>
                <w:rFonts w:ascii="Arial" w:hAnsi="Arial" w:cs="Arial"/>
              </w:rPr>
            </w:pPr>
          </w:p>
          <w:p w14:paraId="052D8916" w14:textId="77777777" w:rsidR="004F1866" w:rsidRPr="004F6A16" w:rsidRDefault="004F1866" w:rsidP="00146828">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EF0B28F" w14:textId="77777777" w:rsidR="004F1866" w:rsidRPr="004F6A16" w:rsidRDefault="004F1866" w:rsidP="00146828">
            <w:pPr>
              <w:rPr>
                <w:rFonts w:ascii="Arial" w:hAnsi="Arial" w:cs="Arial"/>
              </w:rPr>
            </w:pPr>
          </w:p>
        </w:tc>
        <w:tc>
          <w:tcPr>
            <w:tcW w:w="3750" w:type="dxa"/>
          </w:tcPr>
          <w:p w14:paraId="32FF002D"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BB68B39" w14:textId="35962903" w:rsidR="004F1866" w:rsidRPr="004F6A16" w:rsidRDefault="004F1866" w:rsidP="00146828">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2507F17C" w14:textId="77777777" w:rsidR="004F1866" w:rsidRPr="004F6A16" w:rsidRDefault="004F1866" w:rsidP="00146828">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CC7EB8D" w14:textId="0F4CA7EE" w:rsidR="004F1866" w:rsidRPr="004F6A16" w:rsidRDefault="00E25986" w:rsidP="00146828">
            <w:pPr>
              <w:tabs>
                <w:tab w:val="left" w:pos="936"/>
                <w:tab w:val="left" w:pos="1314"/>
                <w:tab w:val="left" w:pos="1692"/>
                <w:tab w:val="left" w:pos="2070"/>
              </w:tabs>
              <w:spacing w:before="120"/>
              <w:jc w:val="center"/>
              <w:rPr>
                <w:rFonts w:ascii="Arial" w:hAnsi="Arial" w:cs="Arial"/>
              </w:rPr>
            </w:pPr>
            <w:r>
              <w:rPr>
                <w:rFonts w:ascii="Arial" w:hAnsi="Arial" w:cs="Arial"/>
              </w:rPr>
              <w:t>01</w:t>
            </w:r>
            <w:r w:rsidR="004F1866">
              <w:rPr>
                <w:rFonts w:ascii="Arial" w:hAnsi="Arial" w:cs="Arial"/>
              </w:rPr>
              <w:t>/</w:t>
            </w:r>
            <w:r>
              <w:rPr>
                <w:rFonts w:ascii="Arial" w:hAnsi="Arial" w:cs="Arial"/>
              </w:rPr>
              <w:t>01</w:t>
            </w:r>
            <w:r w:rsidR="004F1866">
              <w:rPr>
                <w:rFonts w:ascii="Arial" w:hAnsi="Arial" w:cs="Arial"/>
              </w:rPr>
              <w:t>/202</w:t>
            </w:r>
            <w:r>
              <w:rPr>
                <w:rFonts w:ascii="Arial" w:hAnsi="Arial" w:cs="Arial"/>
              </w:rPr>
              <w:t>5</w:t>
            </w:r>
          </w:p>
        </w:tc>
      </w:tr>
    </w:tbl>
    <w:p w14:paraId="2936BCF1" w14:textId="77777777" w:rsidR="004F1866" w:rsidRDefault="004F1866" w:rsidP="001E1255">
      <w:pPr>
        <w:widowControl w:val="0"/>
        <w:tabs>
          <w:tab w:val="left" w:pos="360"/>
          <w:tab w:val="left" w:pos="720"/>
          <w:tab w:val="left" w:pos="1080"/>
          <w:tab w:val="left" w:pos="1440"/>
          <w:tab w:val="right" w:leader="dot" w:pos="8730"/>
          <w:tab w:val="right" w:pos="8820"/>
        </w:tabs>
        <w:spacing w:after="80" w:line="360" w:lineRule="auto"/>
      </w:pPr>
    </w:p>
    <w:p w14:paraId="33FB32D5"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after="80" w:line="360" w:lineRule="auto"/>
        <w:rPr>
          <w:sz w:val="22"/>
          <w:szCs w:val="22"/>
        </w:rPr>
      </w:pPr>
      <w:r w:rsidRPr="004F1866">
        <w:rPr>
          <w:sz w:val="22"/>
          <w:szCs w:val="22"/>
        </w:rPr>
        <w:t>6. Service Codes and Descriptions</w:t>
      </w:r>
      <w:r w:rsidRPr="004F1866">
        <w:rPr>
          <w:sz w:val="22"/>
          <w:szCs w:val="22"/>
        </w:rPr>
        <w:tab/>
      </w:r>
      <w:r w:rsidRPr="004F1866">
        <w:rPr>
          <w:sz w:val="22"/>
          <w:szCs w:val="22"/>
        </w:rPr>
        <w:tab/>
        <w:t>6-1</w:t>
      </w:r>
    </w:p>
    <w:p w14:paraId="46D9E195"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601. Introduction</w:t>
      </w:r>
      <w:r w:rsidRPr="004F1866">
        <w:rPr>
          <w:sz w:val="22"/>
          <w:szCs w:val="22"/>
        </w:rPr>
        <w:tab/>
      </w:r>
      <w:r w:rsidRPr="004F1866">
        <w:rPr>
          <w:sz w:val="22"/>
          <w:szCs w:val="22"/>
        </w:rPr>
        <w:tab/>
        <w:t>6-1</w:t>
      </w:r>
    </w:p>
    <w:p w14:paraId="2FAFE08E"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602. Nonpayable CPT Codes</w:t>
      </w:r>
      <w:r w:rsidRPr="004F1866">
        <w:rPr>
          <w:sz w:val="22"/>
          <w:szCs w:val="22"/>
        </w:rPr>
        <w:tab/>
      </w:r>
      <w:r w:rsidRPr="004F1866">
        <w:rPr>
          <w:sz w:val="22"/>
          <w:szCs w:val="22"/>
        </w:rPr>
        <w:tab/>
        <w:t>6-1</w:t>
      </w:r>
    </w:p>
    <w:p w14:paraId="09466FBF"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603. Codes That Have Special Requirements or Limitations</w:t>
      </w:r>
      <w:r w:rsidRPr="004F1866">
        <w:rPr>
          <w:sz w:val="22"/>
          <w:szCs w:val="22"/>
        </w:rPr>
        <w:tab/>
      </w:r>
      <w:r w:rsidRPr="004F1866">
        <w:rPr>
          <w:sz w:val="22"/>
          <w:szCs w:val="22"/>
        </w:rPr>
        <w:tab/>
        <w:t>6-5</w:t>
      </w:r>
    </w:p>
    <w:p w14:paraId="6E39A2CA"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604. Payable HCPCS Level II Service Codes</w:t>
      </w:r>
      <w:r w:rsidRPr="004F1866">
        <w:rPr>
          <w:sz w:val="22"/>
          <w:szCs w:val="22"/>
        </w:rPr>
        <w:tab/>
      </w:r>
      <w:r w:rsidRPr="004F1866">
        <w:rPr>
          <w:sz w:val="22"/>
          <w:szCs w:val="22"/>
        </w:rPr>
        <w:tab/>
        <w:t>6-17</w:t>
      </w:r>
    </w:p>
    <w:p w14:paraId="34270643" w14:textId="77777777" w:rsidR="004F1866" w:rsidRPr="004F1866" w:rsidRDefault="004F1866" w:rsidP="001E1255">
      <w:pPr>
        <w:widowControl w:val="0"/>
        <w:tabs>
          <w:tab w:val="left" w:pos="360"/>
          <w:tab w:val="left" w:pos="720"/>
          <w:tab w:val="left" w:pos="1080"/>
          <w:tab w:val="left" w:pos="1440"/>
          <w:tab w:val="right" w:leader="dot" w:pos="8730"/>
          <w:tab w:val="right" w:pos="8820"/>
        </w:tabs>
        <w:spacing w:line="360" w:lineRule="auto"/>
        <w:rPr>
          <w:sz w:val="22"/>
          <w:szCs w:val="22"/>
        </w:rPr>
      </w:pPr>
      <w:r w:rsidRPr="004F1866">
        <w:rPr>
          <w:sz w:val="22"/>
          <w:szCs w:val="22"/>
        </w:rPr>
        <w:tab/>
        <w:t>605. Modifiers</w:t>
      </w:r>
      <w:r w:rsidRPr="004F1866">
        <w:rPr>
          <w:sz w:val="22"/>
          <w:szCs w:val="22"/>
        </w:rPr>
        <w:tab/>
      </w:r>
      <w:r w:rsidRPr="004F1866">
        <w:rPr>
          <w:sz w:val="22"/>
          <w:szCs w:val="22"/>
        </w:rPr>
        <w:tab/>
        <w:t>6-24</w:t>
      </w:r>
    </w:p>
    <w:p w14:paraId="5827FAF3"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rStyle w:val="TOCChar"/>
        </w:rPr>
      </w:pPr>
      <w:r w:rsidRPr="004F1866">
        <w:rPr>
          <w:sz w:val="22"/>
          <w:szCs w:val="22"/>
        </w:rPr>
        <w:t>Appendix A.</w:t>
      </w:r>
      <w:r w:rsidRPr="004F1866">
        <w:rPr>
          <w:sz w:val="22"/>
          <w:szCs w:val="22"/>
        </w:rPr>
        <w:tab/>
      </w:r>
      <w:r w:rsidRPr="004F1866">
        <w:rPr>
          <w:rStyle w:val="TOCChar"/>
        </w:rPr>
        <w:t>Directory</w:t>
      </w:r>
      <w:r w:rsidRPr="004F1866">
        <w:rPr>
          <w:rStyle w:val="TOCChar"/>
        </w:rPr>
        <w:tab/>
        <w:t>A-1</w:t>
      </w:r>
    </w:p>
    <w:p w14:paraId="10D3287A"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C. </w:t>
      </w:r>
      <w:r w:rsidRPr="004F1866">
        <w:rPr>
          <w:sz w:val="22"/>
          <w:szCs w:val="22"/>
        </w:rPr>
        <w:tab/>
        <w:t>Third-Party-Liability Codes</w:t>
      </w:r>
      <w:r w:rsidRPr="004F1866">
        <w:rPr>
          <w:sz w:val="22"/>
          <w:szCs w:val="22"/>
        </w:rPr>
        <w:tab/>
        <w:t>C-1</w:t>
      </w:r>
    </w:p>
    <w:p w14:paraId="0FC48EE4"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E. </w:t>
      </w:r>
      <w:r w:rsidRPr="004F1866">
        <w:rPr>
          <w:sz w:val="22"/>
          <w:szCs w:val="22"/>
        </w:rPr>
        <w:tab/>
        <w:t>Admission Guidelines</w:t>
      </w:r>
      <w:r w:rsidRPr="004F1866">
        <w:rPr>
          <w:sz w:val="22"/>
          <w:szCs w:val="22"/>
        </w:rPr>
        <w:tab/>
        <w:t>E-1</w:t>
      </w:r>
    </w:p>
    <w:p w14:paraId="02AA67A5"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 xml:space="preserve">Appendix I. </w:t>
      </w:r>
      <w:r w:rsidRPr="004F1866">
        <w:rPr>
          <w:sz w:val="22"/>
          <w:szCs w:val="22"/>
        </w:rPr>
        <w:tab/>
        <w:t>Utilization Management Program</w:t>
      </w:r>
      <w:r w:rsidRPr="004F1866">
        <w:rPr>
          <w:sz w:val="22"/>
          <w:szCs w:val="22"/>
        </w:rPr>
        <w:tab/>
        <w:t>I-1</w:t>
      </w:r>
    </w:p>
    <w:p w14:paraId="5E56DBDD"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Appendix K.</w:t>
      </w:r>
      <w:r w:rsidRPr="004F1866">
        <w:rPr>
          <w:sz w:val="22"/>
          <w:szCs w:val="22"/>
        </w:rPr>
        <w:tab/>
        <w:t>Teaching Physicians</w:t>
      </w:r>
      <w:r w:rsidRPr="004F1866">
        <w:rPr>
          <w:sz w:val="22"/>
          <w:szCs w:val="22"/>
        </w:rPr>
        <w:tab/>
        <w:t>K-1</w:t>
      </w:r>
    </w:p>
    <w:p w14:paraId="453D8C99" w14:textId="77777777" w:rsidR="004F1866" w:rsidRPr="004F1866" w:rsidRDefault="004F1866" w:rsidP="001E1255">
      <w:pPr>
        <w:pStyle w:val="BodyText"/>
        <w:tabs>
          <w:tab w:val="left" w:pos="1440"/>
          <w:tab w:val="right" w:leader="dot" w:pos="9090"/>
        </w:tabs>
        <w:kinsoku w:val="0"/>
        <w:overflowPunct w:val="0"/>
        <w:spacing w:before="72" w:line="360" w:lineRule="auto"/>
        <w:jc w:val="both"/>
        <w:rPr>
          <w:sz w:val="22"/>
          <w:szCs w:val="22"/>
        </w:rPr>
      </w:pPr>
      <w:r w:rsidRPr="004F1866">
        <w:rPr>
          <w:sz w:val="22"/>
          <w:szCs w:val="22"/>
        </w:rPr>
        <w:t>Appendix M.</w:t>
      </w:r>
      <w:r w:rsidRPr="004F1866">
        <w:rPr>
          <w:sz w:val="22"/>
          <w:szCs w:val="22"/>
        </w:rPr>
        <w:tab/>
        <w:t xml:space="preserve">MassHealth CARES Program Performance Specifications </w:t>
      </w:r>
      <w:r w:rsidRPr="004F1866">
        <w:rPr>
          <w:sz w:val="22"/>
          <w:szCs w:val="22"/>
        </w:rPr>
        <w:tab/>
        <w:t>M-1</w:t>
      </w:r>
    </w:p>
    <w:p w14:paraId="654795DB" w14:textId="77777777" w:rsidR="004F1866" w:rsidRPr="004F1866" w:rsidRDefault="004F1866" w:rsidP="001E1255">
      <w:pPr>
        <w:pStyle w:val="BodyText"/>
        <w:tabs>
          <w:tab w:val="left" w:pos="1440"/>
          <w:tab w:val="right" w:leader="dot" w:pos="9090"/>
        </w:tabs>
        <w:kinsoku w:val="0"/>
        <w:overflowPunct w:val="0"/>
        <w:spacing w:before="72" w:line="360" w:lineRule="auto"/>
        <w:rPr>
          <w:sz w:val="22"/>
          <w:szCs w:val="22"/>
        </w:rPr>
      </w:pPr>
      <w:r w:rsidRPr="004F1866">
        <w:rPr>
          <w:sz w:val="22"/>
          <w:szCs w:val="22"/>
        </w:rPr>
        <w:t>Appendix T.</w:t>
      </w:r>
      <w:r w:rsidRPr="004F1866">
        <w:rPr>
          <w:sz w:val="22"/>
          <w:szCs w:val="22"/>
        </w:rPr>
        <w:tab/>
        <w:t>CMSP Covered Codes</w:t>
      </w:r>
      <w:r w:rsidRPr="004F1866">
        <w:rPr>
          <w:sz w:val="22"/>
          <w:szCs w:val="22"/>
        </w:rPr>
        <w:tab/>
        <w:t>T-1</w:t>
      </w:r>
    </w:p>
    <w:p w14:paraId="064CEF51"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rPr>
          <w:sz w:val="22"/>
          <w:szCs w:val="22"/>
        </w:rPr>
      </w:pPr>
      <w:r w:rsidRPr="004F1866">
        <w:rPr>
          <w:sz w:val="22"/>
          <w:szCs w:val="22"/>
        </w:rPr>
        <w:t>Appendix U.</w:t>
      </w:r>
      <w:r w:rsidRPr="004F1866">
        <w:rPr>
          <w:sz w:val="22"/>
          <w:szCs w:val="22"/>
        </w:rPr>
        <w:tab/>
        <w:t>DPH-Designated Serious Reportable Events That Are Not Provider</w:t>
      </w:r>
      <w:r w:rsidRPr="004F1866">
        <w:rPr>
          <w:sz w:val="22"/>
          <w:szCs w:val="22"/>
        </w:rPr>
        <w:br/>
        <w:t xml:space="preserve">Preventable Conditions </w:t>
      </w:r>
      <w:r w:rsidRPr="004F1866">
        <w:rPr>
          <w:sz w:val="22"/>
          <w:szCs w:val="22"/>
        </w:rPr>
        <w:tab/>
        <w:t>U-1</w:t>
      </w:r>
    </w:p>
    <w:p w14:paraId="5085BA76"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V. </w:t>
      </w:r>
      <w:r w:rsidRPr="004F1866">
        <w:rPr>
          <w:sz w:val="22"/>
          <w:szCs w:val="22"/>
        </w:rPr>
        <w:tab/>
        <w:t>MassHealth Billing Instructions for Provider Preventable Conditions</w:t>
      </w:r>
      <w:r w:rsidRPr="004F1866">
        <w:rPr>
          <w:sz w:val="22"/>
          <w:szCs w:val="22"/>
        </w:rPr>
        <w:tab/>
        <w:t>V-1</w:t>
      </w:r>
    </w:p>
    <w:p w14:paraId="354F1803"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W. </w:t>
      </w:r>
      <w:r w:rsidRPr="004F1866">
        <w:rPr>
          <w:sz w:val="22"/>
          <w:szCs w:val="22"/>
        </w:rPr>
        <w:tab/>
        <w:t>EPSDT Services: Medical and Dental Protocols and Periodicity Schedules</w:t>
      </w:r>
      <w:r w:rsidRPr="004F1866">
        <w:rPr>
          <w:sz w:val="22"/>
          <w:szCs w:val="22"/>
        </w:rPr>
        <w:tab/>
        <w:t>W-1</w:t>
      </w:r>
    </w:p>
    <w:p w14:paraId="3658E815"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X. </w:t>
      </w:r>
      <w:r w:rsidRPr="004F1866">
        <w:rPr>
          <w:sz w:val="22"/>
          <w:szCs w:val="22"/>
        </w:rPr>
        <w:tab/>
        <w:t>Family Assistance Copayments and Deductibles</w:t>
      </w:r>
      <w:r w:rsidRPr="004F1866">
        <w:rPr>
          <w:sz w:val="22"/>
          <w:szCs w:val="22"/>
        </w:rPr>
        <w:tab/>
        <w:t>X-1</w:t>
      </w:r>
    </w:p>
    <w:p w14:paraId="0BCC41ED" w14:textId="77777777" w:rsidR="004F1866" w:rsidRPr="004F1866"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pPr>
      <w:r w:rsidRPr="004F1866">
        <w:rPr>
          <w:sz w:val="22"/>
          <w:szCs w:val="22"/>
        </w:rPr>
        <w:t xml:space="preserve">Appendix Y. </w:t>
      </w:r>
      <w:r w:rsidRPr="004F1866">
        <w:rPr>
          <w:sz w:val="22"/>
          <w:szCs w:val="22"/>
        </w:rPr>
        <w:tab/>
        <w:t>EVS Codes/Messages</w:t>
      </w:r>
      <w:r w:rsidRPr="004F1866">
        <w:rPr>
          <w:sz w:val="22"/>
          <w:szCs w:val="22"/>
        </w:rPr>
        <w:tab/>
        <w:t>Y-1</w:t>
      </w:r>
    </w:p>
    <w:p w14:paraId="27D38A44" w14:textId="77777777" w:rsidR="00FE1D4C" w:rsidRDefault="004F1866" w:rsidP="001E1255">
      <w:pPr>
        <w:pStyle w:val="BodyText"/>
        <w:tabs>
          <w:tab w:val="left" w:pos="1440"/>
          <w:tab w:val="right" w:leader="dot" w:pos="9090"/>
        </w:tabs>
        <w:kinsoku w:val="0"/>
        <w:overflowPunct w:val="0"/>
        <w:spacing w:before="72" w:line="360" w:lineRule="auto"/>
        <w:ind w:left="1440" w:hanging="1440"/>
        <w:jc w:val="both"/>
        <w:rPr>
          <w:sz w:val="22"/>
          <w:szCs w:val="22"/>
        </w:rPr>
        <w:sectPr w:rsidR="00FE1D4C" w:rsidSect="0053444F">
          <w:headerReference w:type="even" r:id="rId22"/>
          <w:headerReference w:type="default" r:id="rId23"/>
          <w:footerReference w:type="even" r:id="rId24"/>
          <w:footerReference w:type="default" r:id="rId25"/>
          <w:headerReference w:type="first" r:id="rId26"/>
          <w:footerReference w:type="first" r:id="rId27"/>
          <w:pgSz w:w="12240" w:h="15840"/>
          <w:pgMar w:top="720" w:right="1440" w:bottom="720" w:left="1440" w:header="576" w:footer="720" w:gutter="0"/>
          <w:pgNumType w:start="1"/>
          <w:cols w:space="720"/>
          <w:docGrid w:linePitch="360"/>
        </w:sectPr>
      </w:pPr>
      <w:r w:rsidRPr="004F1866">
        <w:rPr>
          <w:sz w:val="22"/>
          <w:szCs w:val="22"/>
        </w:rPr>
        <w:t xml:space="preserve">Appendix Z </w:t>
      </w:r>
      <w:r w:rsidRPr="004F1866">
        <w:rPr>
          <w:sz w:val="22"/>
          <w:szCs w:val="22"/>
        </w:rPr>
        <w:tab/>
        <w:t>EPSDT/PPHSD Screening Services Codes</w:t>
      </w:r>
      <w:r w:rsidRPr="004F1866">
        <w:rPr>
          <w:sz w:val="22"/>
          <w:szCs w:val="22"/>
        </w:rPr>
        <w:tab/>
        <w:t>Z-1</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93772D" w:rsidRPr="004F6A16" w14:paraId="2DE76AAE" w14:textId="77777777" w:rsidTr="00A94511">
        <w:trPr>
          <w:trHeight w:hRule="exact" w:val="864"/>
        </w:trPr>
        <w:tc>
          <w:tcPr>
            <w:tcW w:w="4217" w:type="dxa"/>
            <w:tcBorders>
              <w:bottom w:val="nil"/>
            </w:tcBorders>
          </w:tcPr>
          <w:p w14:paraId="16F658E0"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03BC452C" w14:textId="77777777" w:rsidR="0093772D" w:rsidRPr="004F6A16" w:rsidRDefault="0093772D"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8B65A83" w14:textId="77777777" w:rsidR="0093772D" w:rsidRPr="004F6A16" w:rsidRDefault="0093772D"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36BB2FE7"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629825D"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17B14A2" w14:textId="77777777"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9D36571" w14:textId="7C3D049F"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1</w:t>
            </w:r>
          </w:p>
        </w:tc>
      </w:tr>
      <w:tr w:rsidR="0093772D" w:rsidRPr="004F6A16" w14:paraId="461093DB" w14:textId="77777777" w:rsidTr="00A94511">
        <w:trPr>
          <w:trHeight w:hRule="exact" w:val="864"/>
        </w:trPr>
        <w:tc>
          <w:tcPr>
            <w:tcW w:w="4217" w:type="dxa"/>
            <w:tcBorders>
              <w:top w:val="nil"/>
              <w:bottom w:val="single" w:sz="4" w:space="0" w:color="auto"/>
            </w:tcBorders>
            <w:vAlign w:val="center"/>
          </w:tcPr>
          <w:p w14:paraId="21F46BC1" w14:textId="77777777" w:rsidR="0093772D" w:rsidRPr="004F6A16" w:rsidRDefault="0093772D" w:rsidP="00A94511">
            <w:pPr>
              <w:tabs>
                <w:tab w:val="left" w:pos="936"/>
                <w:tab w:val="left" w:pos="1314"/>
                <w:tab w:val="left" w:pos="1692"/>
                <w:tab w:val="left" w:pos="2070"/>
              </w:tabs>
              <w:jc w:val="center"/>
              <w:rPr>
                <w:rFonts w:ascii="Arial" w:hAnsi="Arial" w:cs="Arial"/>
              </w:rPr>
            </w:pPr>
          </w:p>
          <w:p w14:paraId="38D69D16" w14:textId="77777777" w:rsidR="0093772D" w:rsidRPr="004F6A16" w:rsidRDefault="0093772D"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C5523E5" w14:textId="77777777" w:rsidR="0093772D" w:rsidRPr="004F6A16" w:rsidRDefault="0093772D" w:rsidP="00A94511">
            <w:pPr>
              <w:rPr>
                <w:rFonts w:ascii="Arial" w:hAnsi="Arial" w:cs="Arial"/>
              </w:rPr>
            </w:pPr>
          </w:p>
        </w:tc>
        <w:tc>
          <w:tcPr>
            <w:tcW w:w="3750" w:type="dxa"/>
          </w:tcPr>
          <w:p w14:paraId="094EC5F0"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E0C2F14" w14:textId="362CA6F2" w:rsidR="0093772D" w:rsidRPr="004F6A16" w:rsidRDefault="0093772D"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2476D029" w14:textId="77777777" w:rsidR="0093772D" w:rsidRPr="004F6A16" w:rsidRDefault="0093772D"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D1C69B7" w14:textId="6A342053" w:rsidR="0093772D" w:rsidRPr="004F6A16" w:rsidRDefault="0093772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429A62F" w14:textId="77777777" w:rsidR="004F1866" w:rsidRPr="004F1866" w:rsidRDefault="004F1866" w:rsidP="000A493C">
      <w:pPr>
        <w:tabs>
          <w:tab w:val="left" w:pos="5400"/>
        </w:tabs>
        <w:rPr>
          <w:sz w:val="22"/>
          <w:szCs w:val="22"/>
        </w:rPr>
      </w:pPr>
    </w:p>
    <w:p w14:paraId="735DAE5C" w14:textId="77777777" w:rsidR="004F1866" w:rsidRPr="004F1866" w:rsidRDefault="004F1866" w:rsidP="004A0E1D">
      <w:pPr>
        <w:tabs>
          <w:tab w:val="left" w:pos="5400"/>
        </w:tabs>
        <w:rPr>
          <w:spacing w:val="-1"/>
          <w:sz w:val="22"/>
          <w:szCs w:val="22"/>
        </w:rPr>
      </w:pPr>
      <w:r w:rsidRPr="004F1866">
        <w:rPr>
          <w:sz w:val="22"/>
          <w:szCs w:val="22"/>
        </w:rPr>
        <w:t xml:space="preserve">601  </w:t>
      </w:r>
      <w:r w:rsidRPr="004F1866">
        <w:rPr>
          <w:spacing w:val="-1"/>
          <w:sz w:val="22"/>
          <w:szCs w:val="22"/>
          <w:u w:val="single"/>
        </w:rPr>
        <w:t>Introduction</w:t>
      </w:r>
    </w:p>
    <w:p w14:paraId="6BF6E805" w14:textId="77777777" w:rsidR="004F1866" w:rsidRPr="004F1866" w:rsidRDefault="004F1866" w:rsidP="004A0E1D">
      <w:pPr>
        <w:tabs>
          <w:tab w:val="left" w:pos="5400"/>
        </w:tabs>
        <w:rPr>
          <w:sz w:val="22"/>
          <w:szCs w:val="22"/>
        </w:rPr>
      </w:pPr>
    </w:p>
    <w:p w14:paraId="7A2FF788" w14:textId="0CCB751B" w:rsidR="004F1866" w:rsidRPr="004F1866" w:rsidRDefault="004F1866" w:rsidP="004A0E1D">
      <w:pPr>
        <w:tabs>
          <w:tab w:val="left" w:pos="360"/>
          <w:tab w:val="left" w:pos="720"/>
        </w:tabs>
        <w:kinsoku w:val="0"/>
        <w:overflowPunct w:val="0"/>
        <w:spacing w:line="260" w:lineRule="exact"/>
        <w:ind w:left="432"/>
        <w:rPr>
          <w:sz w:val="22"/>
          <w:szCs w:val="22"/>
        </w:rPr>
      </w:pPr>
      <w:r w:rsidRPr="004F1866">
        <w:rPr>
          <w:sz w:val="22"/>
          <w:szCs w:val="22"/>
        </w:rPr>
        <w:t xml:space="preserve">MassHealth providers must refer to the American Medical Association’s </w:t>
      </w:r>
      <w:r w:rsidRPr="004F1866">
        <w:rPr>
          <w:i/>
          <w:iCs/>
          <w:sz w:val="22"/>
          <w:szCs w:val="22"/>
        </w:rPr>
        <w:t>Current Procedural Terminology (CPT) Professional 2025</w:t>
      </w:r>
      <w:r w:rsidRPr="004F1866">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4F1866">
        <w:rPr>
          <w:spacing w:val="-2"/>
          <w:sz w:val="22"/>
          <w:szCs w:val="22"/>
        </w:rPr>
        <w:t xml:space="preserve"> </w:t>
      </w:r>
      <w:r w:rsidRPr="004F1866">
        <w:rPr>
          <w:spacing w:val="-1"/>
          <w:sz w:val="22"/>
          <w:szCs w:val="22"/>
        </w:rPr>
        <w:t>described</w:t>
      </w:r>
      <w:r w:rsidRPr="004F1866">
        <w:rPr>
          <w:sz w:val="22"/>
          <w:szCs w:val="22"/>
        </w:rPr>
        <w:t xml:space="preserve"> </w:t>
      </w:r>
      <w:r w:rsidRPr="004F1866">
        <w:rPr>
          <w:spacing w:val="-1"/>
          <w:sz w:val="22"/>
          <w:szCs w:val="22"/>
        </w:rPr>
        <w:t>in</w:t>
      </w:r>
      <w:r w:rsidRPr="004F1866">
        <w:rPr>
          <w:sz w:val="22"/>
          <w:szCs w:val="22"/>
        </w:rPr>
        <w:t xml:space="preserve"> </w:t>
      </w:r>
      <w:r w:rsidRPr="004F1866">
        <w:rPr>
          <w:spacing w:val="-1"/>
          <w:sz w:val="22"/>
          <w:szCs w:val="22"/>
        </w:rPr>
        <w:t>MassHealth</w:t>
      </w:r>
      <w:r w:rsidRPr="004F1866">
        <w:rPr>
          <w:spacing w:val="-3"/>
          <w:sz w:val="22"/>
          <w:szCs w:val="22"/>
        </w:rPr>
        <w:t xml:space="preserve"> </w:t>
      </w:r>
      <w:r w:rsidRPr="004F1866">
        <w:rPr>
          <w:spacing w:val="-1"/>
          <w:sz w:val="22"/>
          <w:szCs w:val="22"/>
        </w:rPr>
        <w:t>regulations</w:t>
      </w:r>
      <w:r w:rsidRPr="004F1866">
        <w:rPr>
          <w:sz w:val="22"/>
          <w:szCs w:val="22"/>
        </w:rPr>
        <w:t xml:space="preserve"> </w:t>
      </w:r>
      <w:r w:rsidRPr="004F1866">
        <w:rPr>
          <w:spacing w:val="-1"/>
          <w:sz w:val="22"/>
          <w:szCs w:val="22"/>
        </w:rPr>
        <w:t>at</w:t>
      </w:r>
      <w:r w:rsidRPr="004F1866">
        <w:rPr>
          <w:spacing w:val="-2"/>
          <w:sz w:val="22"/>
          <w:szCs w:val="22"/>
        </w:rPr>
        <w:t xml:space="preserve"> </w:t>
      </w:r>
      <w:hyperlink r:id="rId28" w:history="1">
        <w:r w:rsidRPr="004F1866">
          <w:rPr>
            <w:rStyle w:val="Hyperlink"/>
            <w:sz w:val="22"/>
            <w:szCs w:val="22"/>
          </w:rPr>
          <w:t xml:space="preserve">130 </w:t>
        </w:r>
        <w:r w:rsidRPr="004F1866">
          <w:rPr>
            <w:rStyle w:val="Hyperlink"/>
            <w:spacing w:val="-1"/>
            <w:sz w:val="22"/>
            <w:szCs w:val="22"/>
          </w:rPr>
          <w:t>CMR</w:t>
        </w:r>
        <w:r w:rsidRPr="004F1866">
          <w:rPr>
            <w:rStyle w:val="Hyperlink"/>
            <w:sz w:val="22"/>
            <w:szCs w:val="22"/>
          </w:rPr>
          <w:t xml:space="preserve"> </w:t>
        </w:r>
        <w:r w:rsidRPr="004F1866">
          <w:rPr>
            <w:rStyle w:val="Hyperlink"/>
            <w:spacing w:val="-1"/>
            <w:sz w:val="22"/>
            <w:szCs w:val="22"/>
          </w:rPr>
          <w:t>433.000</w:t>
        </w:r>
      </w:hyperlink>
      <w:r w:rsidRPr="004F1866">
        <w:rPr>
          <w:spacing w:val="-1"/>
          <w:sz w:val="22"/>
          <w:szCs w:val="22"/>
        </w:rPr>
        <w:t xml:space="preserve">: </w:t>
      </w:r>
      <w:r w:rsidRPr="004F1866">
        <w:rPr>
          <w:i/>
          <w:iCs/>
          <w:sz w:val="22"/>
          <w:szCs w:val="22"/>
        </w:rPr>
        <w:t>Physician Services</w:t>
      </w:r>
      <w:r w:rsidRPr="004F1866">
        <w:rPr>
          <w:sz w:val="22"/>
          <w:szCs w:val="22"/>
        </w:rPr>
        <w:t xml:space="preserve"> </w:t>
      </w:r>
      <w:r w:rsidRPr="004F1866">
        <w:rPr>
          <w:spacing w:val="-1"/>
          <w:sz w:val="22"/>
          <w:szCs w:val="22"/>
        </w:rPr>
        <w:t>and</w:t>
      </w:r>
      <w:r w:rsidRPr="004F1866">
        <w:rPr>
          <w:sz w:val="22"/>
          <w:szCs w:val="22"/>
        </w:rPr>
        <w:t xml:space="preserve"> </w:t>
      </w:r>
      <w:hyperlink r:id="rId29" w:history="1">
        <w:r w:rsidRPr="004F1866">
          <w:rPr>
            <w:rStyle w:val="Hyperlink"/>
            <w:sz w:val="22"/>
            <w:szCs w:val="22"/>
          </w:rPr>
          <w:t xml:space="preserve">130 CMR </w:t>
        </w:r>
        <w:r w:rsidRPr="004F1866">
          <w:rPr>
            <w:rStyle w:val="Hyperlink"/>
            <w:spacing w:val="-1"/>
            <w:sz w:val="22"/>
            <w:szCs w:val="22"/>
          </w:rPr>
          <w:t>450.000</w:t>
        </w:r>
      </w:hyperlink>
      <w:r w:rsidRPr="004F1866">
        <w:rPr>
          <w:spacing w:val="-1"/>
          <w:sz w:val="22"/>
          <w:szCs w:val="22"/>
        </w:rPr>
        <w:t xml:space="preserve">: </w:t>
      </w:r>
      <w:r w:rsidRPr="004F1866">
        <w:rPr>
          <w:i/>
          <w:iCs/>
          <w:sz w:val="22"/>
          <w:szCs w:val="22"/>
        </w:rPr>
        <w:t>Administrative and Billing Regulations</w:t>
      </w:r>
      <w:r w:rsidRPr="004F1866">
        <w:rPr>
          <w:rStyle w:val="Emphasis"/>
          <w:sz w:val="22"/>
          <w:szCs w:val="22"/>
        </w:rPr>
        <w:t>,</w:t>
      </w:r>
      <w:r w:rsidRPr="004F1866">
        <w:rPr>
          <w:spacing w:val="-3"/>
          <w:sz w:val="22"/>
          <w:szCs w:val="22"/>
        </w:rPr>
        <w:t xml:space="preserve"> </w:t>
      </w:r>
      <w:r w:rsidRPr="004F1866">
        <w:rPr>
          <w:rStyle w:val="Strong"/>
          <w:sz w:val="22"/>
          <w:szCs w:val="22"/>
        </w:rPr>
        <w:t>except</w:t>
      </w:r>
      <w:r w:rsidRPr="004F1866">
        <w:rPr>
          <w:b/>
          <w:bCs/>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those</w:t>
      </w:r>
      <w:r w:rsidRPr="004F1866">
        <w:rPr>
          <w:sz w:val="22"/>
          <w:szCs w:val="22"/>
        </w:rPr>
        <w:t xml:space="preserve"> </w:t>
      </w:r>
      <w:r w:rsidRPr="004F1866">
        <w:rPr>
          <w:spacing w:val="-1"/>
          <w:sz w:val="22"/>
          <w:szCs w:val="22"/>
        </w:rPr>
        <w:t>codes</w:t>
      </w:r>
      <w:r w:rsidRPr="004F1866">
        <w:rPr>
          <w:sz w:val="22"/>
          <w:szCs w:val="22"/>
        </w:rPr>
        <w:t xml:space="preserve"> </w:t>
      </w:r>
      <w:r w:rsidRPr="004F1866">
        <w:rPr>
          <w:spacing w:val="-1"/>
          <w:sz w:val="22"/>
          <w:szCs w:val="22"/>
        </w:rPr>
        <w:t>listed</w:t>
      </w:r>
      <w:r w:rsidRPr="004F1866">
        <w:rPr>
          <w:sz w:val="22"/>
          <w:szCs w:val="22"/>
        </w:rPr>
        <w:t xml:space="preserve"> </w:t>
      </w:r>
      <w:r w:rsidRPr="004F1866">
        <w:rPr>
          <w:spacing w:val="-1"/>
          <w:sz w:val="22"/>
          <w:szCs w:val="22"/>
        </w:rPr>
        <w:t>in</w:t>
      </w:r>
      <w:r w:rsidRPr="004F1866">
        <w:rPr>
          <w:sz w:val="22"/>
          <w:szCs w:val="22"/>
        </w:rPr>
        <w:t xml:space="preserve"> </w:t>
      </w:r>
      <w:r w:rsidRPr="004F1866">
        <w:rPr>
          <w:spacing w:val="-1"/>
          <w:sz w:val="22"/>
          <w:szCs w:val="22"/>
        </w:rPr>
        <w:t>Section</w:t>
      </w:r>
      <w:r w:rsidRPr="004F1866">
        <w:rPr>
          <w:sz w:val="22"/>
          <w:szCs w:val="22"/>
        </w:rPr>
        <w:t xml:space="preserve"> 602</w:t>
      </w:r>
      <w:r w:rsidRPr="004F1866">
        <w:rPr>
          <w:spacing w:val="-2"/>
          <w:sz w:val="22"/>
          <w:szCs w:val="22"/>
        </w:rPr>
        <w:t xml:space="preserve"> </w:t>
      </w:r>
      <w:r w:rsidRPr="004F1866">
        <w:rPr>
          <w:sz w:val="22"/>
          <w:szCs w:val="22"/>
        </w:rPr>
        <w:t>of</w:t>
      </w:r>
      <w:r w:rsidRPr="004F1866">
        <w:rPr>
          <w:spacing w:val="1"/>
          <w:sz w:val="22"/>
          <w:szCs w:val="22"/>
        </w:rPr>
        <w:t xml:space="preserve"> </w:t>
      </w:r>
      <w:r w:rsidRPr="004F1866">
        <w:rPr>
          <w:spacing w:val="-1"/>
          <w:sz w:val="22"/>
          <w:szCs w:val="22"/>
        </w:rPr>
        <w:t>this</w:t>
      </w:r>
      <w:r w:rsidRPr="004F1866">
        <w:rPr>
          <w:spacing w:val="-2"/>
          <w:sz w:val="22"/>
          <w:szCs w:val="22"/>
        </w:rPr>
        <w:t xml:space="preserve"> </w:t>
      </w:r>
      <w:r w:rsidRPr="004F1866">
        <w:rPr>
          <w:spacing w:val="-1"/>
          <w:sz w:val="22"/>
          <w:szCs w:val="22"/>
        </w:rPr>
        <w:t>subchapter</w:t>
      </w:r>
      <w:r w:rsidRPr="004F1866">
        <w:rPr>
          <w:sz w:val="22"/>
          <w:szCs w:val="22"/>
        </w:rPr>
        <w:t>—</w:t>
      </w:r>
      <w:r w:rsidRPr="004F1866">
        <w:rPr>
          <w:spacing w:val="-2"/>
          <w:sz w:val="22"/>
          <w:szCs w:val="22"/>
        </w:rPr>
        <w:t>CPT</w:t>
      </w:r>
      <w:r w:rsidRPr="004F1866">
        <w:rPr>
          <w:spacing w:val="2"/>
          <w:sz w:val="22"/>
          <w:szCs w:val="22"/>
        </w:rPr>
        <w:t xml:space="preserve"> </w:t>
      </w:r>
      <w:r w:rsidRPr="004F1866">
        <w:rPr>
          <w:spacing w:val="-1"/>
          <w:sz w:val="22"/>
          <w:szCs w:val="22"/>
        </w:rPr>
        <w:t xml:space="preserve">Category II </w:t>
      </w:r>
      <w:r w:rsidRPr="004F1866">
        <w:rPr>
          <w:sz w:val="22"/>
          <w:szCs w:val="22"/>
        </w:rPr>
        <w:t xml:space="preserve">codes </w:t>
      </w:r>
      <w:r w:rsidRPr="004F1866">
        <w:rPr>
          <w:spacing w:val="-1"/>
          <w:sz w:val="22"/>
          <w:szCs w:val="22"/>
        </w:rPr>
        <w:t>ending</w:t>
      </w:r>
      <w:r w:rsidRPr="004F1866">
        <w:rPr>
          <w:spacing w:val="-3"/>
          <w:sz w:val="22"/>
          <w:szCs w:val="22"/>
        </w:rPr>
        <w:t xml:space="preserve"> </w:t>
      </w:r>
      <w:r w:rsidRPr="004F1866">
        <w:rPr>
          <w:sz w:val="22"/>
          <w:szCs w:val="22"/>
        </w:rPr>
        <w:t>in F,</w:t>
      </w:r>
      <w:r w:rsidRPr="004F1866">
        <w:rPr>
          <w:spacing w:val="-3"/>
          <w:sz w:val="22"/>
          <w:szCs w:val="22"/>
        </w:rPr>
        <w:t xml:space="preserve"> </w:t>
      </w:r>
      <w:r w:rsidRPr="004F1866">
        <w:rPr>
          <w:sz w:val="22"/>
          <w:szCs w:val="22"/>
        </w:rPr>
        <w:t xml:space="preserve">and </w:t>
      </w:r>
      <w:r w:rsidRPr="004F1866">
        <w:rPr>
          <w:spacing w:val="-2"/>
          <w:sz w:val="22"/>
          <w:szCs w:val="22"/>
        </w:rPr>
        <w:t>CPT</w:t>
      </w:r>
      <w:r w:rsidRPr="004F1866">
        <w:rPr>
          <w:spacing w:val="2"/>
          <w:sz w:val="22"/>
          <w:szCs w:val="22"/>
        </w:rPr>
        <w:t xml:space="preserve"> </w:t>
      </w:r>
      <w:r w:rsidRPr="004F1866">
        <w:rPr>
          <w:spacing w:val="-1"/>
          <w:sz w:val="22"/>
          <w:szCs w:val="22"/>
        </w:rPr>
        <w:t xml:space="preserve">Category </w:t>
      </w:r>
      <w:r w:rsidRPr="004F1866">
        <w:rPr>
          <w:spacing w:val="-2"/>
          <w:sz w:val="22"/>
          <w:szCs w:val="22"/>
        </w:rPr>
        <w:t>III</w:t>
      </w:r>
      <w:r w:rsidRPr="004F1866">
        <w:rPr>
          <w:spacing w:val="-1"/>
          <w:sz w:val="22"/>
          <w:szCs w:val="22"/>
        </w:rPr>
        <w:t xml:space="preserve"> </w:t>
      </w:r>
      <w:r w:rsidRPr="004F1866">
        <w:rPr>
          <w:sz w:val="22"/>
          <w:szCs w:val="22"/>
        </w:rPr>
        <w:t xml:space="preserve">codes </w:t>
      </w:r>
      <w:r w:rsidRPr="004F1866">
        <w:rPr>
          <w:spacing w:val="-1"/>
          <w:sz w:val="22"/>
          <w:szCs w:val="22"/>
        </w:rPr>
        <w:t>ending</w:t>
      </w:r>
      <w:r w:rsidRPr="004F1866">
        <w:rPr>
          <w:spacing w:val="-3"/>
          <w:sz w:val="22"/>
          <w:szCs w:val="22"/>
        </w:rPr>
        <w:t xml:space="preserve"> </w:t>
      </w:r>
      <w:r w:rsidRPr="004F1866">
        <w:rPr>
          <w:sz w:val="22"/>
          <w:szCs w:val="22"/>
        </w:rPr>
        <w:t>in</w:t>
      </w:r>
      <w:r w:rsidRPr="004F1866">
        <w:rPr>
          <w:spacing w:val="-3"/>
          <w:sz w:val="22"/>
          <w:szCs w:val="22"/>
        </w:rPr>
        <w:t xml:space="preserve"> </w:t>
      </w:r>
      <w:r w:rsidRPr="004F1866">
        <w:rPr>
          <w:sz w:val="22"/>
          <w:szCs w:val="22"/>
        </w:rPr>
        <w:t>T.</w:t>
      </w:r>
    </w:p>
    <w:p w14:paraId="1D381604" w14:textId="77777777" w:rsidR="004F1866" w:rsidRPr="004F1866" w:rsidRDefault="004F1866" w:rsidP="004A0E1D">
      <w:pPr>
        <w:kinsoku w:val="0"/>
        <w:overflowPunct w:val="0"/>
        <w:spacing w:before="5" w:line="200" w:lineRule="exact"/>
        <w:ind w:left="432"/>
        <w:rPr>
          <w:sz w:val="22"/>
          <w:szCs w:val="22"/>
        </w:rPr>
      </w:pPr>
    </w:p>
    <w:p w14:paraId="0BB169CE" w14:textId="77777777" w:rsidR="004F1866" w:rsidRPr="004F1866" w:rsidRDefault="004F1866" w:rsidP="004A0E1D">
      <w:pPr>
        <w:tabs>
          <w:tab w:val="left" w:pos="360"/>
          <w:tab w:val="left" w:pos="720"/>
        </w:tabs>
        <w:kinsoku w:val="0"/>
        <w:overflowPunct w:val="0"/>
        <w:ind w:left="432"/>
        <w:rPr>
          <w:spacing w:val="-1"/>
          <w:sz w:val="22"/>
          <w:szCs w:val="22"/>
        </w:rPr>
      </w:pPr>
      <w:r w:rsidRPr="004F1866">
        <w:rPr>
          <w:sz w:val="22"/>
          <w:szCs w:val="22"/>
        </w:rPr>
        <w:t>A</w:t>
      </w:r>
      <w:r w:rsidRPr="004F1866">
        <w:rPr>
          <w:spacing w:val="-1"/>
          <w:sz w:val="22"/>
          <w:szCs w:val="22"/>
        </w:rPr>
        <w:t xml:space="preserve"> physician</w:t>
      </w:r>
      <w:r w:rsidRPr="004F1866">
        <w:rPr>
          <w:sz w:val="22"/>
          <w:szCs w:val="22"/>
        </w:rPr>
        <w:t xml:space="preserve"> </w:t>
      </w:r>
      <w:r w:rsidRPr="004F1866">
        <w:rPr>
          <w:spacing w:val="-2"/>
          <w:sz w:val="22"/>
          <w:szCs w:val="22"/>
        </w:rPr>
        <w:t xml:space="preserve">may </w:t>
      </w:r>
      <w:r w:rsidRPr="004F1866">
        <w:rPr>
          <w:sz w:val="22"/>
          <w:szCs w:val="22"/>
        </w:rPr>
        <w:t>request</w:t>
      </w:r>
      <w:r w:rsidRPr="004F1866">
        <w:rPr>
          <w:spacing w:val="1"/>
          <w:sz w:val="22"/>
          <w:szCs w:val="22"/>
        </w:rPr>
        <w:t xml:space="preserve"> </w:t>
      </w:r>
      <w:r w:rsidRPr="004F1866">
        <w:rPr>
          <w:spacing w:val="-1"/>
          <w:sz w:val="22"/>
          <w:szCs w:val="22"/>
        </w:rPr>
        <w:t>prior</w:t>
      </w:r>
      <w:r w:rsidRPr="004F1866">
        <w:rPr>
          <w:spacing w:val="-2"/>
          <w:sz w:val="22"/>
          <w:szCs w:val="22"/>
        </w:rPr>
        <w:t xml:space="preserve"> </w:t>
      </w:r>
      <w:r w:rsidRPr="004F1866">
        <w:rPr>
          <w:spacing w:val="-1"/>
          <w:sz w:val="22"/>
          <w:szCs w:val="22"/>
        </w:rPr>
        <w:t>authorization</w:t>
      </w:r>
      <w:r w:rsidRPr="004F1866">
        <w:rPr>
          <w:sz w:val="22"/>
          <w:szCs w:val="22"/>
        </w:rPr>
        <w:t xml:space="preserve"> (PA) </w:t>
      </w:r>
      <w:r w:rsidRPr="004F1866">
        <w:rPr>
          <w:spacing w:val="-1"/>
          <w:sz w:val="22"/>
          <w:szCs w:val="22"/>
        </w:rPr>
        <w:t>for</w:t>
      </w:r>
      <w:r w:rsidRPr="004F1866">
        <w:rPr>
          <w:sz w:val="22"/>
          <w:szCs w:val="22"/>
        </w:rPr>
        <w:t xml:space="preserve"> any</w:t>
      </w:r>
      <w:r w:rsidRPr="004F1866">
        <w:rPr>
          <w:spacing w:val="-2"/>
          <w:sz w:val="22"/>
          <w:szCs w:val="22"/>
        </w:rPr>
        <w:t xml:space="preserve"> </w:t>
      </w:r>
      <w:r w:rsidRPr="004F1866">
        <w:rPr>
          <w:spacing w:val="-1"/>
          <w:sz w:val="22"/>
          <w:szCs w:val="22"/>
        </w:rPr>
        <w:t>medically</w:t>
      </w:r>
      <w:r w:rsidRPr="004F1866">
        <w:rPr>
          <w:spacing w:val="-3"/>
          <w:sz w:val="22"/>
          <w:szCs w:val="22"/>
        </w:rPr>
        <w:t xml:space="preserve"> </w:t>
      </w:r>
      <w:r w:rsidRPr="004F1866">
        <w:rPr>
          <w:spacing w:val="-1"/>
          <w:sz w:val="22"/>
          <w:szCs w:val="22"/>
        </w:rPr>
        <w:t>necessary</w:t>
      </w:r>
      <w:r w:rsidRPr="004F1866">
        <w:rPr>
          <w:spacing w:val="-3"/>
          <w:sz w:val="22"/>
          <w:szCs w:val="22"/>
        </w:rPr>
        <w:t xml:space="preserve"> </w:t>
      </w:r>
      <w:r w:rsidRPr="004F1866">
        <w:rPr>
          <w:spacing w:val="-1"/>
          <w:sz w:val="22"/>
          <w:szCs w:val="22"/>
        </w:rPr>
        <w:t>service</w:t>
      </w:r>
      <w:r w:rsidRPr="004F1866">
        <w:rPr>
          <w:spacing w:val="-2"/>
          <w:sz w:val="22"/>
          <w:szCs w:val="22"/>
        </w:rPr>
        <w:t xml:space="preserve"> </w:t>
      </w:r>
      <w:r w:rsidRPr="004F1866">
        <w:rPr>
          <w:spacing w:val="-1"/>
          <w:sz w:val="22"/>
          <w:szCs w:val="22"/>
        </w:rPr>
        <w:t>reimbursable</w:t>
      </w:r>
      <w:r w:rsidRPr="004F1866">
        <w:rPr>
          <w:sz w:val="22"/>
          <w:szCs w:val="22"/>
        </w:rPr>
        <w:t xml:space="preserve"> </w:t>
      </w:r>
      <w:r w:rsidRPr="004F1866">
        <w:rPr>
          <w:spacing w:val="-1"/>
          <w:sz w:val="22"/>
          <w:szCs w:val="22"/>
        </w:rPr>
        <w:t>under</w:t>
      </w:r>
      <w:r w:rsidRPr="004F1866">
        <w:rPr>
          <w:spacing w:val="-2"/>
          <w:sz w:val="22"/>
          <w:szCs w:val="22"/>
        </w:rPr>
        <w:t xml:space="preserve"> </w:t>
      </w:r>
      <w:r w:rsidRPr="004F1866">
        <w:rPr>
          <w:sz w:val="22"/>
          <w:szCs w:val="22"/>
        </w:rPr>
        <w:t xml:space="preserve">the </w:t>
      </w:r>
      <w:r w:rsidRPr="004F1866">
        <w:rPr>
          <w:spacing w:val="-1"/>
          <w:sz w:val="22"/>
          <w:szCs w:val="22"/>
        </w:rPr>
        <w:t>federal</w:t>
      </w:r>
      <w:r w:rsidRPr="004F1866">
        <w:rPr>
          <w:spacing w:val="1"/>
          <w:sz w:val="22"/>
          <w:szCs w:val="22"/>
        </w:rPr>
        <w:t xml:space="preserve"> </w:t>
      </w:r>
      <w:r w:rsidRPr="004F1866">
        <w:rPr>
          <w:spacing w:val="-1"/>
          <w:sz w:val="22"/>
          <w:szCs w:val="22"/>
        </w:rPr>
        <w:t>Medicaid</w:t>
      </w:r>
      <w:r w:rsidRPr="004F1866">
        <w:rPr>
          <w:spacing w:val="-3"/>
          <w:sz w:val="22"/>
          <w:szCs w:val="22"/>
        </w:rPr>
        <w:t xml:space="preserve"> </w:t>
      </w:r>
      <w:r w:rsidRPr="004F1866">
        <w:rPr>
          <w:spacing w:val="-1"/>
          <w:sz w:val="22"/>
          <w:szCs w:val="22"/>
        </w:rPr>
        <w:t>Act,</w:t>
      </w:r>
      <w:r w:rsidRPr="004F1866">
        <w:rPr>
          <w:spacing w:val="-2"/>
          <w:sz w:val="22"/>
          <w:szCs w:val="22"/>
        </w:rPr>
        <w:t xml:space="preserve"> in accordance with</w:t>
      </w:r>
      <w:r w:rsidRPr="004F1866">
        <w:rPr>
          <w:sz w:val="22"/>
          <w:szCs w:val="22"/>
        </w:rPr>
        <w:t xml:space="preserve"> </w:t>
      </w:r>
      <w:r w:rsidRPr="004F1866">
        <w:rPr>
          <w:spacing w:val="-1"/>
          <w:sz w:val="22"/>
          <w:szCs w:val="22"/>
        </w:rPr>
        <w:t>130</w:t>
      </w:r>
      <w:r w:rsidRPr="004F1866">
        <w:rPr>
          <w:sz w:val="22"/>
          <w:szCs w:val="22"/>
        </w:rPr>
        <w:t xml:space="preserve"> </w:t>
      </w:r>
      <w:r w:rsidRPr="004F1866">
        <w:rPr>
          <w:spacing w:val="-1"/>
          <w:sz w:val="22"/>
          <w:szCs w:val="22"/>
        </w:rPr>
        <w:t>CMR</w:t>
      </w:r>
      <w:r w:rsidRPr="004F1866">
        <w:rPr>
          <w:sz w:val="22"/>
          <w:szCs w:val="22"/>
        </w:rPr>
        <w:t xml:space="preserve"> </w:t>
      </w:r>
      <w:r w:rsidRPr="004F1866">
        <w:rPr>
          <w:spacing w:val="-1"/>
          <w:sz w:val="22"/>
          <w:szCs w:val="22"/>
        </w:rPr>
        <w:t>450.144,</w:t>
      </w:r>
      <w:r w:rsidRPr="004F1866">
        <w:rPr>
          <w:sz w:val="22"/>
          <w:szCs w:val="22"/>
        </w:rPr>
        <w:t xml:space="preserve"> </w:t>
      </w:r>
      <w:r w:rsidRPr="004F1866">
        <w:rPr>
          <w:spacing w:val="1"/>
          <w:sz w:val="22"/>
          <w:szCs w:val="22"/>
        </w:rPr>
        <w:t>42</w:t>
      </w:r>
      <w:r w:rsidRPr="004F1866">
        <w:rPr>
          <w:sz w:val="22"/>
          <w:szCs w:val="22"/>
        </w:rPr>
        <w:t xml:space="preserve"> </w:t>
      </w:r>
      <w:r w:rsidRPr="004F1866">
        <w:rPr>
          <w:spacing w:val="-1"/>
          <w:sz w:val="22"/>
          <w:szCs w:val="22"/>
        </w:rPr>
        <w:t>U.S.C.</w:t>
      </w:r>
      <w:r w:rsidRPr="004F1866">
        <w:rPr>
          <w:sz w:val="22"/>
          <w:szCs w:val="22"/>
        </w:rPr>
        <w:t xml:space="preserve"> </w:t>
      </w:r>
      <w:r w:rsidRPr="004F1866">
        <w:rPr>
          <w:spacing w:val="-1"/>
          <w:sz w:val="22"/>
          <w:szCs w:val="22"/>
        </w:rPr>
        <w:t>1396d(a),</w:t>
      </w:r>
      <w:r w:rsidRPr="004F1866">
        <w:rPr>
          <w:spacing w:val="-5"/>
          <w:sz w:val="22"/>
          <w:szCs w:val="22"/>
        </w:rPr>
        <w:t xml:space="preserve"> </w:t>
      </w:r>
      <w:r w:rsidRPr="004F1866">
        <w:rPr>
          <w:sz w:val="22"/>
          <w:szCs w:val="22"/>
        </w:rPr>
        <w:t xml:space="preserve">and 42 </w:t>
      </w:r>
      <w:r w:rsidRPr="004F1866">
        <w:rPr>
          <w:spacing w:val="-1"/>
          <w:sz w:val="22"/>
          <w:szCs w:val="22"/>
        </w:rPr>
        <w:t>U.S.C. 1396d(r)(5)</w:t>
      </w:r>
      <w:r w:rsidRPr="004F1866">
        <w:rPr>
          <w:spacing w:val="-2"/>
          <w:sz w:val="22"/>
          <w:szCs w:val="22"/>
        </w:rPr>
        <w:t xml:space="preserve"> </w:t>
      </w:r>
      <w:r w:rsidRPr="004F1866">
        <w:rPr>
          <w:spacing w:val="-1"/>
          <w:sz w:val="22"/>
          <w:szCs w:val="22"/>
        </w:rPr>
        <w:t>for</w:t>
      </w:r>
      <w:r w:rsidRPr="004F1866">
        <w:rPr>
          <w:sz w:val="22"/>
          <w:szCs w:val="22"/>
        </w:rPr>
        <w:t xml:space="preserve"> a </w:t>
      </w:r>
      <w:r w:rsidRPr="004F1866">
        <w:rPr>
          <w:spacing w:val="-1"/>
          <w:sz w:val="22"/>
          <w:szCs w:val="22"/>
        </w:rPr>
        <w:t>MassHealth</w:t>
      </w:r>
      <w:r w:rsidRPr="004F1866">
        <w:rPr>
          <w:sz w:val="22"/>
          <w:szCs w:val="22"/>
        </w:rPr>
        <w:t xml:space="preserve"> </w:t>
      </w:r>
      <w:r w:rsidRPr="004F1866">
        <w:rPr>
          <w:spacing w:val="-1"/>
          <w:sz w:val="22"/>
          <w:szCs w:val="22"/>
        </w:rPr>
        <w:t>Standard</w:t>
      </w:r>
      <w:r w:rsidRPr="004F1866">
        <w:rPr>
          <w:sz w:val="22"/>
          <w:szCs w:val="22"/>
        </w:rPr>
        <w:t xml:space="preserve"> </w:t>
      </w:r>
      <w:r w:rsidRPr="004F1866">
        <w:rPr>
          <w:spacing w:val="-2"/>
          <w:sz w:val="22"/>
          <w:szCs w:val="22"/>
        </w:rPr>
        <w:t>or</w:t>
      </w:r>
      <w:r w:rsidRPr="004F1866">
        <w:rPr>
          <w:sz w:val="22"/>
          <w:szCs w:val="22"/>
        </w:rPr>
        <w:t xml:space="preserve"> </w:t>
      </w:r>
      <w:r w:rsidRPr="004F1866">
        <w:rPr>
          <w:spacing w:val="-1"/>
          <w:sz w:val="22"/>
          <w:szCs w:val="22"/>
        </w:rPr>
        <w:t>CommonHealth</w:t>
      </w:r>
      <w:r w:rsidRPr="004F1866">
        <w:rPr>
          <w:sz w:val="22"/>
          <w:szCs w:val="22"/>
        </w:rPr>
        <w:t xml:space="preserve"> </w:t>
      </w:r>
      <w:r w:rsidRPr="004F1866">
        <w:rPr>
          <w:spacing w:val="-1"/>
          <w:sz w:val="22"/>
          <w:szCs w:val="22"/>
        </w:rPr>
        <w:t>member</w:t>
      </w:r>
      <w:r w:rsidRPr="004F1866">
        <w:rPr>
          <w:spacing w:val="1"/>
          <w:sz w:val="22"/>
          <w:szCs w:val="22"/>
        </w:rPr>
        <w:t xml:space="preserve"> </w:t>
      </w:r>
      <w:r w:rsidRPr="004F1866">
        <w:rPr>
          <w:spacing w:val="-1"/>
          <w:sz w:val="22"/>
          <w:szCs w:val="22"/>
        </w:rPr>
        <w:t>younger</w:t>
      </w:r>
      <w:r w:rsidRPr="004F1866">
        <w:rPr>
          <w:spacing w:val="1"/>
          <w:sz w:val="22"/>
          <w:szCs w:val="22"/>
        </w:rPr>
        <w:t xml:space="preserve"> </w:t>
      </w:r>
      <w:r w:rsidRPr="004F1866">
        <w:rPr>
          <w:sz w:val="22"/>
          <w:szCs w:val="22"/>
        </w:rPr>
        <w:t>than</w:t>
      </w:r>
      <w:r w:rsidRPr="004F1866">
        <w:rPr>
          <w:spacing w:val="-2"/>
          <w:sz w:val="22"/>
          <w:szCs w:val="22"/>
        </w:rPr>
        <w:t xml:space="preserve"> </w:t>
      </w:r>
      <w:r w:rsidRPr="004F1866">
        <w:rPr>
          <w:sz w:val="22"/>
          <w:szCs w:val="22"/>
        </w:rPr>
        <w:t xml:space="preserve">21 </w:t>
      </w:r>
      <w:r w:rsidRPr="004F1866">
        <w:rPr>
          <w:spacing w:val="-1"/>
          <w:sz w:val="22"/>
          <w:szCs w:val="22"/>
        </w:rPr>
        <w:t>years</w:t>
      </w:r>
      <w:r w:rsidRPr="004F1866">
        <w:rPr>
          <w:sz w:val="22"/>
          <w:szCs w:val="22"/>
        </w:rPr>
        <w:t xml:space="preserve"> </w:t>
      </w:r>
      <w:r w:rsidRPr="004F1866">
        <w:rPr>
          <w:spacing w:val="-1"/>
          <w:sz w:val="22"/>
          <w:szCs w:val="22"/>
        </w:rPr>
        <w:t>old,</w:t>
      </w:r>
      <w:r w:rsidRPr="004F1866">
        <w:rPr>
          <w:sz w:val="22"/>
          <w:szCs w:val="22"/>
        </w:rPr>
        <w:t xml:space="preserve"> </w:t>
      </w:r>
      <w:r w:rsidRPr="004F1866">
        <w:rPr>
          <w:spacing w:val="-1"/>
          <w:sz w:val="22"/>
          <w:szCs w:val="22"/>
        </w:rPr>
        <w:t>even</w:t>
      </w:r>
      <w:r w:rsidRPr="004F1866">
        <w:rPr>
          <w:sz w:val="22"/>
          <w:szCs w:val="22"/>
        </w:rPr>
        <w:t xml:space="preserve"> </w:t>
      </w:r>
      <w:r w:rsidRPr="004F1866">
        <w:rPr>
          <w:spacing w:val="-1"/>
          <w:sz w:val="22"/>
          <w:szCs w:val="22"/>
        </w:rPr>
        <w:t>if</w:t>
      </w:r>
      <w:r w:rsidRPr="004F1866">
        <w:rPr>
          <w:spacing w:val="43"/>
          <w:sz w:val="22"/>
          <w:szCs w:val="22"/>
        </w:rPr>
        <w:t xml:space="preserve"> </w:t>
      </w:r>
      <w:r w:rsidRPr="004F1866">
        <w:rPr>
          <w:sz w:val="22"/>
          <w:szCs w:val="22"/>
        </w:rPr>
        <w:t>it</w:t>
      </w:r>
      <w:r w:rsidRPr="004F1866">
        <w:rPr>
          <w:spacing w:val="-2"/>
          <w:sz w:val="22"/>
          <w:szCs w:val="22"/>
        </w:rPr>
        <w:t xml:space="preserve"> </w:t>
      </w:r>
      <w:r w:rsidRPr="004F1866">
        <w:rPr>
          <w:sz w:val="22"/>
          <w:szCs w:val="22"/>
        </w:rPr>
        <w:t xml:space="preserve">is </w:t>
      </w:r>
      <w:r w:rsidRPr="004F1866">
        <w:rPr>
          <w:spacing w:val="-1"/>
          <w:sz w:val="22"/>
          <w:szCs w:val="22"/>
        </w:rPr>
        <w:t>not</w:t>
      </w:r>
      <w:r w:rsidRPr="004F1866">
        <w:rPr>
          <w:spacing w:val="1"/>
          <w:sz w:val="22"/>
          <w:szCs w:val="22"/>
        </w:rPr>
        <w:t xml:space="preserve"> </w:t>
      </w:r>
      <w:r w:rsidRPr="004F1866">
        <w:rPr>
          <w:spacing w:val="-1"/>
          <w:sz w:val="22"/>
          <w:szCs w:val="22"/>
        </w:rPr>
        <w:t>designated</w:t>
      </w:r>
      <w:r w:rsidRPr="004F1866">
        <w:rPr>
          <w:sz w:val="22"/>
          <w:szCs w:val="22"/>
        </w:rPr>
        <w:t xml:space="preserve"> </w:t>
      </w:r>
      <w:r w:rsidRPr="004F1866">
        <w:rPr>
          <w:spacing w:val="-1"/>
          <w:sz w:val="22"/>
          <w:szCs w:val="22"/>
        </w:rPr>
        <w:t>as</w:t>
      </w:r>
      <w:r w:rsidRPr="004F1866">
        <w:rPr>
          <w:sz w:val="22"/>
          <w:szCs w:val="22"/>
        </w:rPr>
        <w:t xml:space="preserve"> </w:t>
      </w:r>
      <w:r w:rsidRPr="004F1866">
        <w:rPr>
          <w:spacing w:val="-1"/>
          <w:sz w:val="22"/>
          <w:szCs w:val="22"/>
        </w:rPr>
        <w:t>covered</w:t>
      </w:r>
      <w:r w:rsidRPr="004F1866">
        <w:rPr>
          <w:sz w:val="22"/>
          <w:szCs w:val="22"/>
        </w:rPr>
        <w:t xml:space="preserve"> or</w:t>
      </w:r>
      <w:r w:rsidRPr="004F1866">
        <w:rPr>
          <w:spacing w:val="1"/>
          <w:sz w:val="22"/>
          <w:szCs w:val="22"/>
        </w:rPr>
        <w:t xml:space="preserve"> </w:t>
      </w:r>
      <w:r w:rsidRPr="004F1866">
        <w:rPr>
          <w:spacing w:val="-1"/>
          <w:sz w:val="22"/>
          <w:szCs w:val="22"/>
        </w:rPr>
        <w:t>payable</w:t>
      </w:r>
      <w:r w:rsidRPr="004F1866">
        <w:rPr>
          <w:spacing w:val="-2"/>
          <w:sz w:val="22"/>
          <w:szCs w:val="22"/>
        </w:rPr>
        <w:t xml:space="preserve"> </w:t>
      </w:r>
      <w:r w:rsidRPr="004F1866">
        <w:rPr>
          <w:sz w:val="22"/>
          <w:szCs w:val="22"/>
        </w:rPr>
        <w:t>in</w:t>
      </w:r>
      <w:r w:rsidRPr="004F1866">
        <w:rPr>
          <w:spacing w:val="-3"/>
          <w:sz w:val="22"/>
          <w:szCs w:val="22"/>
        </w:rPr>
        <w:t xml:space="preserve"> </w:t>
      </w:r>
      <w:r w:rsidRPr="004F1866">
        <w:rPr>
          <w:sz w:val="22"/>
          <w:szCs w:val="22"/>
        </w:rPr>
        <w:t>the</w:t>
      </w:r>
      <w:r w:rsidRPr="004F1866">
        <w:rPr>
          <w:spacing w:val="2"/>
          <w:sz w:val="22"/>
          <w:szCs w:val="22"/>
        </w:rPr>
        <w:t xml:space="preserve"> </w:t>
      </w:r>
      <w:r w:rsidRPr="004F1866">
        <w:rPr>
          <w:i/>
          <w:iCs/>
          <w:spacing w:val="-1"/>
          <w:sz w:val="22"/>
          <w:szCs w:val="22"/>
        </w:rPr>
        <w:t>Physician</w:t>
      </w:r>
      <w:r w:rsidRPr="004F1866">
        <w:rPr>
          <w:i/>
          <w:iCs/>
          <w:sz w:val="22"/>
          <w:szCs w:val="22"/>
        </w:rPr>
        <w:t xml:space="preserve"> </w:t>
      </w:r>
      <w:r w:rsidRPr="004F1866">
        <w:rPr>
          <w:i/>
          <w:iCs/>
          <w:spacing w:val="-1"/>
          <w:sz w:val="22"/>
          <w:szCs w:val="22"/>
        </w:rPr>
        <w:t>Manual</w:t>
      </w:r>
      <w:r w:rsidRPr="004F1866">
        <w:rPr>
          <w:spacing w:val="-1"/>
          <w:sz w:val="22"/>
          <w:szCs w:val="22"/>
        </w:rPr>
        <w:t>.</w:t>
      </w:r>
    </w:p>
    <w:p w14:paraId="3034A8DA"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 xml:space="preserve">Section 602 lists CPT codes that are </w:t>
      </w:r>
      <w:r w:rsidRPr="004F1866">
        <w:rPr>
          <w:rStyle w:val="Emphasis"/>
          <w:sz w:val="22"/>
          <w:szCs w:val="22"/>
        </w:rPr>
        <w:t>not</w:t>
      </w:r>
      <w:r w:rsidRPr="004F1866">
        <w:rPr>
          <w:spacing w:val="-1"/>
          <w:sz w:val="22"/>
          <w:szCs w:val="22"/>
        </w:rPr>
        <w:t xml:space="preserve"> payable under MassHealth.</w:t>
      </w:r>
    </w:p>
    <w:p w14:paraId="6F3E82B1"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Section 603 lists CPT codes that have special requirements or limitations. Beside each service code in Section 603 is an explanation of the requirement or limitation.</w:t>
      </w:r>
    </w:p>
    <w:p w14:paraId="4C28B5CA"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 xml:space="preserve">Section 604 lists Level II HCPCS codes that are payable under MassHealth. </w:t>
      </w:r>
    </w:p>
    <w:p w14:paraId="50D2D907" w14:textId="77777777" w:rsidR="004F1866" w:rsidRPr="004F1866" w:rsidRDefault="004F1866" w:rsidP="004F1866">
      <w:pPr>
        <w:numPr>
          <w:ilvl w:val="0"/>
          <w:numId w:val="8"/>
        </w:numPr>
        <w:kinsoku w:val="0"/>
        <w:overflowPunct w:val="0"/>
        <w:ind w:left="1080" w:right="187"/>
        <w:rPr>
          <w:spacing w:val="-1"/>
          <w:sz w:val="22"/>
          <w:szCs w:val="22"/>
        </w:rPr>
      </w:pPr>
      <w:r w:rsidRPr="004F1866">
        <w:rPr>
          <w:spacing w:val="-1"/>
          <w:sz w:val="22"/>
          <w:szCs w:val="22"/>
        </w:rPr>
        <w:t>Section 605 lists service code modifiers allowed under MassHealth.</w:t>
      </w:r>
    </w:p>
    <w:p w14:paraId="43DCC8CB" w14:textId="77777777" w:rsidR="004F1866" w:rsidRPr="004F1866" w:rsidRDefault="004F1866" w:rsidP="004A0E1D">
      <w:pPr>
        <w:tabs>
          <w:tab w:val="left" w:pos="360"/>
          <w:tab w:val="left" w:pos="720"/>
        </w:tabs>
        <w:kinsoku w:val="0"/>
        <w:overflowPunct w:val="0"/>
        <w:spacing w:before="72" w:line="260" w:lineRule="exact"/>
        <w:ind w:left="450"/>
        <w:rPr>
          <w:spacing w:val="-1"/>
          <w:sz w:val="22"/>
          <w:szCs w:val="22"/>
        </w:rPr>
      </w:pPr>
      <w:r w:rsidRPr="004F1866">
        <w:rPr>
          <w:b/>
          <w:sz w:val="22"/>
          <w:szCs w:val="22"/>
        </w:rPr>
        <w:t>Note:</w:t>
      </w:r>
      <w:r w:rsidRPr="004F1866">
        <w:rPr>
          <w:sz w:val="22"/>
          <w:szCs w:val="22"/>
        </w:rPr>
        <w:t xml:space="preserve"> Rates paid by MassHealth for covered codes under this Subchapter 6 for drugs, vaccines, and immune globulins administered in a physician’s office are as specified in </w:t>
      </w:r>
      <w:hyperlink r:id="rId30" w:history="1">
        <w:r w:rsidRPr="004F1866">
          <w:rPr>
            <w:rStyle w:val="Hyperlink"/>
            <w:sz w:val="22"/>
            <w:szCs w:val="22"/>
          </w:rPr>
          <w:t>101 CMR 317.00</w:t>
        </w:r>
      </w:hyperlink>
      <w:r w:rsidRPr="004F1866">
        <w:rPr>
          <w:sz w:val="22"/>
          <w:szCs w:val="22"/>
        </w:rPr>
        <w:t>:</w:t>
      </w:r>
      <w:r w:rsidRPr="004F1866">
        <w:rPr>
          <w:b/>
          <w:bCs/>
          <w:sz w:val="22"/>
          <w:szCs w:val="22"/>
        </w:rPr>
        <w:t xml:space="preserve">  </w:t>
      </w:r>
      <w:r w:rsidRPr="004F1866">
        <w:rPr>
          <w:i/>
          <w:iCs/>
          <w:sz w:val="22"/>
          <w:szCs w:val="22"/>
        </w:rPr>
        <w:t>Rates for Medicine Services</w:t>
      </w:r>
      <w:r w:rsidRPr="004F1866">
        <w:rPr>
          <w:sz w:val="22"/>
          <w:szCs w:val="22"/>
        </w:rPr>
        <w:t xml:space="preserve">. Subject to any other applicable provision in 101 CMR 317.00, the payment rates for these MassHealth-covered codes are </w:t>
      </w:r>
      <w:r w:rsidRPr="004F1866">
        <w:rPr>
          <w:spacing w:val="-1"/>
          <w:sz w:val="22"/>
          <w:szCs w:val="22"/>
        </w:rPr>
        <w:t>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w:t>
      </w:r>
    </w:p>
    <w:p w14:paraId="080FF921" w14:textId="77777777" w:rsidR="004F1866" w:rsidRPr="004F1866" w:rsidRDefault="004F1866" w:rsidP="004A0E1D">
      <w:pPr>
        <w:tabs>
          <w:tab w:val="left" w:pos="360"/>
          <w:tab w:val="left" w:pos="720"/>
        </w:tabs>
        <w:kinsoku w:val="0"/>
        <w:overflowPunct w:val="0"/>
        <w:spacing w:before="72" w:line="260" w:lineRule="exact"/>
        <w:ind w:left="450"/>
        <w:rPr>
          <w:spacing w:val="-1"/>
          <w:sz w:val="22"/>
          <w:szCs w:val="22"/>
        </w:rPr>
      </w:pPr>
    </w:p>
    <w:p w14:paraId="62ABD7A4" w14:textId="77777777" w:rsidR="00792CE5" w:rsidRPr="004F1866" w:rsidRDefault="00792CE5" w:rsidP="00792CE5">
      <w:pPr>
        <w:tabs>
          <w:tab w:val="left" w:pos="450"/>
          <w:tab w:val="left" w:pos="5400"/>
        </w:tabs>
        <w:rPr>
          <w:sz w:val="22"/>
          <w:szCs w:val="22"/>
        </w:rPr>
      </w:pPr>
      <w:r w:rsidRPr="004F1866">
        <w:rPr>
          <w:sz w:val="22"/>
          <w:szCs w:val="22"/>
        </w:rPr>
        <w:t xml:space="preserve">602  </w:t>
      </w:r>
      <w:r w:rsidRPr="004F1866">
        <w:rPr>
          <w:sz w:val="22"/>
          <w:szCs w:val="22"/>
          <w:u w:val="single"/>
        </w:rPr>
        <w:t>Nonpayable CPT Codes</w:t>
      </w:r>
    </w:p>
    <w:p w14:paraId="757CA304" w14:textId="77777777" w:rsidR="00792CE5" w:rsidRPr="004F1866" w:rsidRDefault="00792CE5" w:rsidP="00792CE5">
      <w:pPr>
        <w:kinsoku w:val="0"/>
        <w:overflowPunct w:val="0"/>
        <w:spacing w:before="5" w:line="140" w:lineRule="exact"/>
        <w:rPr>
          <w:sz w:val="22"/>
          <w:szCs w:val="22"/>
        </w:rPr>
      </w:pPr>
    </w:p>
    <w:p w14:paraId="4986B4A2" w14:textId="77777777" w:rsidR="00792CE5" w:rsidRPr="004F1866" w:rsidRDefault="00792CE5" w:rsidP="00792CE5">
      <w:pPr>
        <w:tabs>
          <w:tab w:val="left" w:pos="720"/>
        </w:tabs>
        <w:kinsoku w:val="0"/>
        <w:overflowPunct w:val="0"/>
        <w:spacing w:before="72" w:line="260" w:lineRule="exact"/>
        <w:ind w:left="432"/>
        <w:rPr>
          <w:sz w:val="22"/>
          <w:szCs w:val="22"/>
        </w:rPr>
      </w:pPr>
      <w:r w:rsidRPr="004F1866">
        <w:rPr>
          <w:spacing w:val="-1"/>
          <w:sz w:val="22"/>
          <w:szCs w:val="22"/>
        </w:rPr>
        <w:t>Regardless</w:t>
      </w:r>
      <w:r w:rsidRPr="004F1866">
        <w:rPr>
          <w:sz w:val="22"/>
          <w:szCs w:val="22"/>
        </w:rPr>
        <w:t xml:space="preserve"> of</w:t>
      </w:r>
      <w:r w:rsidRPr="004F1866">
        <w:rPr>
          <w:spacing w:val="-1"/>
          <w:sz w:val="22"/>
          <w:szCs w:val="22"/>
        </w:rPr>
        <w:t xml:space="preserve"> nonpayable</w:t>
      </w:r>
      <w:r w:rsidRPr="004F1866">
        <w:rPr>
          <w:sz w:val="22"/>
          <w:szCs w:val="22"/>
        </w:rPr>
        <w:t xml:space="preserve"> </w:t>
      </w:r>
      <w:r w:rsidRPr="004F1866">
        <w:rPr>
          <w:spacing w:val="-1"/>
          <w:sz w:val="22"/>
          <w:szCs w:val="22"/>
        </w:rPr>
        <w:t>status,</w:t>
      </w:r>
      <w:r w:rsidRPr="004F1866">
        <w:rPr>
          <w:sz w:val="22"/>
          <w:szCs w:val="22"/>
        </w:rPr>
        <w:t xml:space="preserve"> a</w:t>
      </w:r>
      <w:r w:rsidRPr="004F1866">
        <w:rPr>
          <w:spacing w:val="-2"/>
          <w:sz w:val="22"/>
          <w:szCs w:val="22"/>
        </w:rPr>
        <w:t xml:space="preserve"> </w:t>
      </w:r>
      <w:r w:rsidRPr="004F1866">
        <w:rPr>
          <w:spacing w:val="-1"/>
          <w:sz w:val="22"/>
          <w:szCs w:val="22"/>
        </w:rPr>
        <w:t>physician</w:t>
      </w:r>
      <w:r w:rsidRPr="004F1866">
        <w:rPr>
          <w:sz w:val="22"/>
          <w:szCs w:val="22"/>
        </w:rPr>
        <w:t xml:space="preserve"> </w:t>
      </w:r>
      <w:r w:rsidRPr="004F1866">
        <w:rPr>
          <w:spacing w:val="-2"/>
          <w:sz w:val="22"/>
          <w:szCs w:val="22"/>
        </w:rPr>
        <w:t xml:space="preserve">may </w:t>
      </w:r>
      <w:r w:rsidRPr="004F1866">
        <w:rPr>
          <w:spacing w:val="-1"/>
          <w:sz w:val="22"/>
          <w:szCs w:val="22"/>
        </w:rPr>
        <w:t>request</w:t>
      </w:r>
      <w:r w:rsidRPr="004F1866">
        <w:rPr>
          <w:spacing w:val="3"/>
          <w:sz w:val="22"/>
          <w:szCs w:val="22"/>
        </w:rPr>
        <w:t xml:space="preserve"> </w:t>
      </w:r>
      <w:r w:rsidRPr="004F1866">
        <w:rPr>
          <w:spacing w:val="-1"/>
          <w:sz w:val="22"/>
          <w:szCs w:val="22"/>
        </w:rPr>
        <w:t>PA</w:t>
      </w:r>
      <w:r w:rsidRPr="004F1866">
        <w:rPr>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any medically necessary</w:t>
      </w:r>
      <w:r w:rsidRPr="004F1866">
        <w:rPr>
          <w:spacing w:val="-3"/>
          <w:sz w:val="22"/>
          <w:szCs w:val="22"/>
        </w:rPr>
        <w:t xml:space="preserve"> </w:t>
      </w:r>
      <w:r w:rsidRPr="004F1866">
        <w:rPr>
          <w:spacing w:val="-1"/>
          <w:sz w:val="22"/>
          <w:szCs w:val="22"/>
        </w:rPr>
        <w:t>service</w:t>
      </w:r>
      <w:r w:rsidRPr="004F1866">
        <w:rPr>
          <w:spacing w:val="-2"/>
          <w:sz w:val="22"/>
          <w:szCs w:val="22"/>
        </w:rPr>
        <w:t xml:space="preserve"> </w:t>
      </w:r>
      <w:r w:rsidRPr="004F1866">
        <w:rPr>
          <w:sz w:val="22"/>
          <w:szCs w:val="22"/>
        </w:rPr>
        <w:t>for</w:t>
      </w:r>
      <w:r w:rsidRPr="004F1866">
        <w:rPr>
          <w:spacing w:val="-2"/>
          <w:sz w:val="22"/>
          <w:szCs w:val="22"/>
        </w:rPr>
        <w:t xml:space="preserve"> </w:t>
      </w:r>
      <w:r w:rsidRPr="004F1866">
        <w:rPr>
          <w:sz w:val="22"/>
          <w:szCs w:val="22"/>
        </w:rPr>
        <w:t xml:space="preserve">a </w:t>
      </w:r>
      <w:r w:rsidRPr="004F1866">
        <w:rPr>
          <w:spacing w:val="-1"/>
          <w:sz w:val="22"/>
          <w:szCs w:val="22"/>
        </w:rPr>
        <w:t>MassHealth</w:t>
      </w:r>
      <w:r w:rsidRPr="004F1866">
        <w:rPr>
          <w:sz w:val="22"/>
          <w:szCs w:val="22"/>
        </w:rPr>
        <w:t xml:space="preserve"> </w:t>
      </w:r>
      <w:r w:rsidRPr="004F1866">
        <w:rPr>
          <w:spacing w:val="-1"/>
          <w:sz w:val="22"/>
          <w:szCs w:val="22"/>
        </w:rPr>
        <w:t>Standard</w:t>
      </w:r>
      <w:r w:rsidRPr="004F1866">
        <w:rPr>
          <w:sz w:val="22"/>
          <w:szCs w:val="22"/>
        </w:rPr>
        <w:t xml:space="preserve"> </w:t>
      </w:r>
      <w:r w:rsidRPr="004F1866">
        <w:rPr>
          <w:spacing w:val="-2"/>
          <w:sz w:val="22"/>
          <w:szCs w:val="22"/>
        </w:rPr>
        <w:t>or</w:t>
      </w:r>
      <w:r w:rsidRPr="004F1866">
        <w:rPr>
          <w:sz w:val="22"/>
          <w:szCs w:val="22"/>
        </w:rPr>
        <w:t xml:space="preserve"> </w:t>
      </w:r>
      <w:r w:rsidRPr="004F1866">
        <w:rPr>
          <w:spacing w:val="-1"/>
          <w:sz w:val="22"/>
          <w:szCs w:val="22"/>
        </w:rPr>
        <w:t>CommonHealth</w:t>
      </w:r>
      <w:r w:rsidRPr="004F1866">
        <w:rPr>
          <w:sz w:val="22"/>
          <w:szCs w:val="22"/>
        </w:rPr>
        <w:t xml:space="preserve"> </w:t>
      </w:r>
      <w:r w:rsidRPr="004F1866">
        <w:rPr>
          <w:spacing w:val="-2"/>
          <w:sz w:val="22"/>
          <w:szCs w:val="22"/>
        </w:rPr>
        <w:t>member</w:t>
      </w:r>
      <w:r w:rsidRPr="004F1866">
        <w:rPr>
          <w:spacing w:val="5"/>
          <w:sz w:val="22"/>
          <w:szCs w:val="22"/>
        </w:rPr>
        <w:t xml:space="preserve"> </w:t>
      </w:r>
      <w:r w:rsidRPr="004F1866">
        <w:rPr>
          <w:spacing w:val="-1"/>
          <w:sz w:val="22"/>
          <w:szCs w:val="22"/>
        </w:rPr>
        <w:t>younger</w:t>
      </w:r>
      <w:r w:rsidRPr="004F1866">
        <w:rPr>
          <w:spacing w:val="3"/>
          <w:sz w:val="22"/>
          <w:szCs w:val="22"/>
        </w:rPr>
        <w:t xml:space="preserve"> </w:t>
      </w:r>
      <w:r w:rsidRPr="004F1866">
        <w:rPr>
          <w:sz w:val="22"/>
          <w:szCs w:val="22"/>
        </w:rPr>
        <w:t xml:space="preserve">than </w:t>
      </w:r>
      <w:r w:rsidRPr="004F1866">
        <w:rPr>
          <w:spacing w:val="-1"/>
          <w:sz w:val="22"/>
          <w:szCs w:val="22"/>
        </w:rPr>
        <w:t>21</w:t>
      </w:r>
      <w:r w:rsidRPr="004F1866">
        <w:rPr>
          <w:sz w:val="22"/>
          <w:szCs w:val="22"/>
        </w:rPr>
        <w:t xml:space="preserve"> </w:t>
      </w:r>
      <w:r w:rsidRPr="004F1866">
        <w:rPr>
          <w:spacing w:val="-1"/>
          <w:sz w:val="22"/>
          <w:szCs w:val="22"/>
        </w:rPr>
        <w:t>years</w:t>
      </w:r>
      <w:r w:rsidRPr="004F1866">
        <w:rPr>
          <w:sz w:val="22"/>
          <w:szCs w:val="22"/>
        </w:rPr>
        <w:t xml:space="preserve"> </w:t>
      </w:r>
      <w:r w:rsidRPr="004F1866">
        <w:rPr>
          <w:spacing w:val="-1"/>
          <w:sz w:val="22"/>
          <w:szCs w:val="22"/>
        </w:rPr>
        <w:t>old</w:t>
      </w:r>
      <w:r w:rsidRPr="004F1866">
        <w:rPr>
          <w:sz w:val="22"/>
          <w:szCs w:val="22"/>
        </w:rPr>
        <w:t>.</w:t>
      </w:r>
    </w:p>
    <w:p w14:paraId="4FCC7F25" w14:textId="77777777" w:rsidR="00792CE5" w:rsidRPr="004F1866" w:rsidRDefault="00792CE5" w:rsidP="00792CE5">
      <w:pPr>
        <w:tabs>
          <w:tab w:val="left" w:pos="360"/>
          <w:tab w:val="left" w:pos="720"/>
        </w:tabs>
        <w:kinsoku w:val="0"/>
        <w:overflowPunct w:val="0"/>
        <w:spacing w:line="260" w:lineRule="exact"/>
        <w:ind w:left="432" w:right="230"/>
        <w:rPr>
          <w:sz w:val="22"/>
          <w:szCs w:val="22"/>
        </w:rPr>
      </w:pPr>
    </w:p>
    <w:p w14:paraId="7336958A" w14:textId="77777777" w:rsidR="00792CE5" w:rsidRPr="004F1866" w:rsidRDefault="00792CE5" w:rsidP="00792CE5">
      <w:pPr>
        <w:tabs>
          <w:tab w:val="left" w:pos="360"/>
          <w:tab w:val="left" w:pos="720"/>
        </w:tabs>
        <w:kinsoku w:val="0"/>
        <w:overflowPunct w:val="0"/>
        <w:spacing w:line="260" w:lineRule="exact"/>
        <w:ind w:left="432" w:right="100"/>
        <w:rPr>
          <w:spacing w:val="-1"/>
          <w:sz w:val="22"/>
          <w:szCs w:val="22"/>
        </w:rPr>
      </w:pPr>
      <w:r w:rsidRPr="004F1866">
        <w:rPr>
          <w:spacing w:val="-1"/>
          <w:sz w:val="22"/>
          <w:szCs w:val="22"/>
        </w:rPr>
        <w:t>MassHealth</w:t>
      </w:r>
      <w:r w:rsidRPr="004F1866">
        <w:rPr>
          <w:sz w:val="22"/>
          <w:szCs w:val="22"/>
        </w:rPr>
        <w:t xml:space="preserve"> </w:t>
      </w:r>
      <w:r w:rsidRPr="004F1866">
        <w:rPr>
          <w:spacing w:val="-1"/>
          <w:sz w:val="22"/>
          <w:szCs w:val="22"/>
        </w:rPr>
        <w:t>does</w:t>
      </w:r>
      <w:r w:rsidRPr="004F1866">
        <w:rPr>
          <w:spacing w:val="1"/>
          <w:sz w:val="22"/>
          <w:szCs w:val="22"/>
        </w:rPr>
        <w:t xml:space="preserve"> </w:t>
      </w:r>
      <w:r w:rsidRPr="004F1866">
        <w:rPr>
          <w:rStyle w:val="Emphasis"/>
          <w:sz w:val="22"/>
          <w:szCs w:val="22"/>
        </w:rPr>
        <w:t>not</w:t>
      </w:r>
      <w:r w:rsidRPr="004F1866">
        <w:rPr>
          <w:i/>
          <w:iCs/>
          <w:spacing w:val="1"/>
          <w:sz w:val="22"/>
          <w:szCs w:val="22"/>
        </w:rPr>
        <w:t xml:space="preserve"> </w:t>
      </w:r>
      <w:r w:rsidRPr="004F1866">
        <w:rPr>
          <w:sz w:val="22"/>
          <w:szCs w:val="22"/>
        </w:rPr>
        <w:t>pay</w:t>
      </w:r>
      <w:r w:rsidRPr="004F1866">
        <w:rPr>
          <w:spacing w:val="-2"/>
          <w:sz w:val="22"/>
          <w:szCs w:val="22"/>
        </w:rPr>
        <w:t xml:space="preserve"> </w:t>
      </w:r>
      <w:r w:rsidRPr="004F1866">
        <w:rPr>
          <w:spacing w:val="-1"/>
          <w:sz w:val="22"/>
          <w:szCs w:val="22"/>
        </w:rPr>
        <w:t>for</w:t>
      </w:r>
      <w:r w:rsidRPr="004F1866">
        <w:rPr>
          <w:sz w:val="22"/>
          <w:szCs w:val="22"/>
        </w:rPr>
        <w:t xml:space="preserve"> </w:t>
      </w:r>
      <w:r w:rsidRPr="004F1866">
        <w:rPr>
          <w:spacing w:val="-1"/>
          <w:sz w:val="22"/>
          <w:szCs w:val="22"/>
        </w:rPr>
        <w:t>services</w:t>
      </w:r>
      <w:r w:rsidRPr="004F1866">
        <w:rPr>
          <w:spacing w:val="-2"/>
          <w:sz w:val="22"/>
          <w:szCs w:val="22"/>
        </w:rPr>
        <w:t xml:space="preserve"> </w:t>
      </w:r>
      <w:r w:rsidRPr="004F1866">
        <w:rPr>
          <w:spacing w:val="-1"/>
          <w:sz w:val="22"/>
          <w:szCs w:val="22"/>
        </w:rPr>
        <w:t>billed</w:t>
      </w:r>
      <w:r w:rsidRPr="004F1866">
        <w:rPr>
          <w:sz w:val="22"/>
          <w:szCs w:val="22"/>
        </w:rPr>
        <w:t xml:space="preserve"> </w:t>
      </w:r>
      <w:r w:rsidRPr="004F1866">
        <w:rPr>
          <w:spacing w:val="-1"/>
          <w:sz w:val="22"/>
          <w:szCs w:val="22"/>
        </w:rPr>
        <w:t>under</w:t>
      </w:r>
      <w:r w:rsidRPr="004F1866">
        <w:rPr>
          <w:spacing w:val="-2"/>
          <w:sz w:val="22"/>
          <w:szCs w:val="22"/>
        </w:rPr>
        <w:t xml:space="preserve"> </w:t>
      </w:r>
      <w:r w:rsidRPr="004F1866">
        <w:rPr>
          <w:sz w:val="22"/>
          <w:szCs w:val="22"/>
        </w:rPr>
        <w:t>the</w:t>
      </w:r>
      <w:r w:rsidRPr="004F1866">
        <w:rPr>
          <w:spacing w:val="-2"/>
          <w:sz w:val="22"/>
          <w:szCs w:val="22"/>
        </w:rPr>
        <w:t xml:space="preserve"> </w:t>
      </w:r>
      <w:r w:rsidRPr="004F1866">
        <w:rPr>
          <w:spacing w:val="-1"/>
          <w:sz w:val="22"/>
          <w:szCs w:val="22"/>
        </w:rPr>
        <w:t>following</w:t>
      </w:r>
      <w:r w:rsidRPr="004F1866">
        <w:rPr>
          <w:spacing w:val="-3"/>
          <w:sz w:val="22"/>
          <w:szCs w:val="22"/>
        </w:rPr>
        <w:t xml:space="preserve"> </w:t>
      </w:r>
      <w:r w:rsidRPr="004F1866">
        <w:rPr>
          <w:spacing w:val="-1"/>
          <w:sz w:val="22"/>
          <w:szCs w:val="22"/>
        </w:rPr>
        <w:t>codes.</w:t>
      </w:r>
    </w:p>
    <w:p w14:paraId="0A897C4D" w14:textId="77777777" w:rsidR="009139E1" w:rsidRDefault="009139E1" w:rsidP="00C05A29">
      <w:pPr>
        <w:pStyle w:val="BodyText"/>
        <w:tabs>
          <w:tab w:val="left" w:pos="8280"/>
        </w:tabs>
        <w:kinsoku w:val="0"/>
        <w:overflowPunct w:val="0"/>
        <w:spacing w:before="72"/>
        <w:ind w:right="227"/>
        <w:rPr>
          <w:sz w:val="22"/>
          <w:szCs w:val="22"/>
        </w:rPr>
      </w:pPr>
    </w:p>
    <w:p w14:paraId="1FAF0A48" w14:textId="77777777" w:rsidR="000B4B63" w:rsidRDefault="000B4B63" w:rsidP="00C05A29">
      <w:pPr>
        <w:pStyle w:val="BodyText"/>
        <w:tabs>
          <w:tab w:val="left" w:pos="8280"/>
        </w:tabs>
        <w:kinsoku w:val="0"/>
        <w:overflowPunct w:val="0"/>
        <w:spacing w:before="72"/>
        <w:ind w:right="227"/>
        <w:rPr>
          <w:sz w:val="22"/>
          <w:szCs w:val="22"/>
        </w:rPr>
        <w:sectPr w:rsidR="000B4B63" w:rsidSect="0053444F">
          <w:headerReference w:type="default" r:id="rId31"/>
          <w:endnotePr>
            <w:numFmt w:val="decimal"/>
          </w:endnotePr>
          <w:pgSz w:w="12240" w:h="15840" w:code="1"/>
          <w:pgMar w:top="720" w:right="1440" w:bottom="720" w:left="1440" w:header="576" w:footer="720" w:gutter="0"/>
          <w:cols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0B4B63" w:rsidRPr="004F6A16" w14:paraId="731621F7" w14:textId="77777777" w:rsidTr="00A94511">
        <w:trPr>
          <w:trHeight w:hRule="exact" w:val="864"/>
        </w:trPr>
        <w:tc>
          <w:tcPr>
            <w:tcW w:w="4217" w:type="dxa"/>
            <w:tcBorders>
              <w:bottom w:val="nil"/>
            </w:tcBorders>
          </w:tcPr>
          <w:p w14:paraId="78D08C6F"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73A878D4" w14:textId="77777777" w:rsidR="000B4B63" w:rsidRPr="004F6A16" w:rsidRDefault="000B4B63"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21305C9F" w14:textId="77777777" w:rsidR="000B4B63" w:rsidRPr="004F6A16" w:rsidRDefault="000B4B63"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75E0020"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C37A696"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0DFEB5F7"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F9786AA" w14:textId="29C5B126"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p>
        </w:tc>
      </w:tr>
      <w:tr w:rsidR="000B4B63" w:rsidRPr="004F6A16" w14:paraId="58541363" w14:textId="77777777" w:rsidTr="00A94511">
        <w:trPr>
          <w:trHeight w:hRule="exact" w:val="864"/>
        </w:trPr>
        <w:tc>
          <w:tcPr>
            <w:tcW w:w="4217" w:type="dxa"/>
            <w:tcBorders>
              <w:top w:val="nil"/>
              <w:bottom w:val="single" w:sz="4" w:space="0" w:color="auto"/>
            </w:tcBorders>
            <w:vAlign w:val="center"/>
          </w:tcPr>
          <w:p w14:paraId="3321E476" w14:textId="77777777" w:rsidR="000B4B63" w:rsidRPr="004F6A16" w:rsidRDefault="000B4B63" w:rsidP="00A94511">
            <w:pPr>
              <w:tabs>
                <w:tab w:val="left" w:pos="936"/>
                <w:tab w:val="left" w:pos="1314"/>
                <w:tab w:val="left" w:pos="1692"/>
                <w:tab w:val="left" w:pos="2070"/>
              </w:tabs>
              <w:jc w:val="center"/>
              <w:rPr>
                <w:rFonts w:ascii="Arial" w:hAnsi="Arial" w:cs="Arial"/>
              </w:rPr>
            </w:pPr>
          </w:p>
          <w:p w14:paraId="364653B7" w14:textId="77777777" w:rsidR="000B4B63" w:rsidRPr="004F6A16" w:rsidRDefault="000B4B63"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3066CF2" w14:textId="77777777" w:rsidR="000B4B63" w:rsidRPr="004F6A16" w:rsidRDefault="000B4B63" w:rsidP="00A94511">
            <w:pPr>
              <w:rPr>
                <w:rFonts w:ascii="Arial" w:hAnsi="Arial" w:cs="Arial"/>
              </w:rPr>
            </w:pPr>
          </w:p>
        </w:tc>
        <w:tc>
          <w:tcPr>
            <w:tcW w:w="3750" w:type="dxa"/>
          </w:tcPr>
          <w:p w14:paraId="688E551B"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3763DACE" w14:textId="47EAF6AF" w:rsidR="000B4B63" w:rsidRPr="004F6A16" w:rsidRDefault="000B4B6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25137F">
              <w:rPr>
                <w:rFonts w:ascii="Arial" w:hAnsi="Arial" w:cs="Arial"/>
              </w:rPr>
              <w:t>172</w:t>
            </w:r>
          </w:p>
        </w:tc>
        <w:tc>
          <w:tcPr>
            <w:tcW w:w="2070" w:type="dxa"/>
          </w:tcPr>
          <w:p w14:paraId="0CCDDD31" w14:textId="77777777" w:rsidR="000B4B63" w:rsidRPr="004F6A16" w:rsidRDefault="000B4B6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0AB57CC" w14:textId="77777777" w:rsidR="000B4B63" w:rsidRPr="004F6A16" w:rsidRDefault="000B4B63"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79B069F" w14:textId="77777777" w:rsidR="000B4B63" w:rsidRDefault="000B4B63" w:rsidP="000B4B63">
      <w:pPr>
        <w:tabs>
          <w:tab w:val="left" w:pos="450"/>
          <w:tab w:val="left" w:pos="5400"/>
        </w:tabs>
        <w:rPr>
          <w:sz w:val="22"/>
          <w:szCs w:val="22"/>
        </w:rPr>
      </w:pPr>
    </w:p>
    <w:p w14:paraId="7F4C706A" w14:textId="6C088187" w:rsidR="000B4B63" w:rsidRPr="004F1866" w:rsidRDefault="000B4B63" w:rsidP="000B4B63">
      <w:pPr>
        <w:tabs>
          <w:tab w:val="left" w:pos="450"/>
          <w:tab w:val="left" w:pos="5400"/>
        </w:tabs>
        <w:rPr>
          <w:sz w:val="22"/>
          <w:szCs w:val="22"/>
        </w:rPr>
      </w:pPr>
      <w:r w:rsidRPr="004F1866">
        <w:rPr>
          <w:sz w:val="22"/>
          <w:szCs w:val="22"/>
        </w:rPr>
        <w:t xml:space="preserve">602  </w:t>
      </w:r>
      <w:r w:rsidRPr="004F1866">
        <w:rPr>
          <w:sz w:val="22"/>
          <w:szCs w:val="22"/>
          <w:u w:val="single"/>
        </w:rPr>
        <w:t>Nonpayable CPT Codes</w:t>
      </w:r>
      <w:r w:rsidRPr="000B4B63">
        <w:rPr>
          <w:sz w:val="22"/>
          <w:szCs w:val="22"/>
        </w:rPr>
        <w:t xml:space="preserve"> (cont.)</w:t>
      </w:r>
    </w:p>
    <w:p w14:paraId="1C4B3398" w14:textId="77777777" w:rsidR="000B4B63" w:rsidRDefault="000B4B63" w:rsidP="00C05A29">
      <w:pPr>
        <w:pStyle w:val="BodyText"/>
        <w:tabs>
          <w:tab w:val="left" w:pos="8280"/>
        </w:tabs>
        <w:kinsoku w:val="0"/>
        <w:overflowPunct w:val="0"/>
        <w:spacing w:before="72"/>
        <w:ind w:right="227"/>
        <w:rPr>
          <w:sz w:val="22"/>
          <w:szCs w:val="22"/>
        </w:rPr>
      </w:pPr>
    </w:p>
    <w:p w14:paraId="3852E20E" w14:textId="77777777" w:rsidR="000B4B63" w:rsidRDefault="000B4B63" w:rsidP="00C05A29">
      <w:pPr>
        <w:pStyle w:val="BodyText"/>
        <w:tabs>
          <w:tab w:val="left" w:pos="8280"/>
        </w:tabs>
        <w:kinsoku w:val="0"/>
        <w:overflowPunct w:val="0"/>
        <w:spacing w:before="72"/>
        <w:ind w:right="227"/>
        <w:rPr>
          <w:sz w:val="22"/>
          <w:szCs w:val="22"/>
        </w:rPr>
        <w:sectPr w:rsidR="000B4B63" w:rsidSect="0053444F">
          <w:endnotePr>
            <w:numFmt w:val="decimal"/>
          </w:endnotePr>
          <w:pgSz w:w="12240" w:h="15840" w:code="1"/>
          <w:pgMar w:top="720" w:right="1440" w:bottom="720" w:left="1440" w:header="576" w:footer="720" w:gutter="0"/>
          <w:cols w:space="720"/>
          <w:noEndnote/>
          <w:docGrid w:linePitch="272"/>
        </w:sectPr>
      </w:pPr>
    </w:p>
    <w:p w14:paraId="4D2CE0F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10040</w:t>
      </w:r>
    </w:p>
    <w:p w14:paraId="4DC0397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11922</w:t>
      </w:r>
    </w:p>
    <w:p w14:paraId="6269E8E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15011</w:t>
      </w:r>
    </w:p>
    <w:p w14:paraId="141952E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15012</w:t>
      </w:r>
    </w:p>
    <w:p w14:paraId="2A8EC92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15013</w:t>
      </w:r>
    </w:p>
    <w:p w14:paraId="42C7B77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15014</w:t>
      </w:r>
    </w:p>
    <w:p w14:paraId="02D5D8A0"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15015</w:t>
      </w:r>
    </w:p>
    <w:p w14:paraId="60E432C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15017</w:t>
      </w:r>
    </w:p>
    <w:p w14:paraId="2D7D3FD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15018</w:t>
      </w:r>
    </w:p>
    <w:p w14:paraId="3907A88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15776</w:t>
      </w:r>
    </w:p>
    <w:p w14:paraId="75D9E39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15778</w:t>
      </w:r>
    </w:p>
    <w:p w14:paraId="42FD04C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15780</w:t>
      </w:r>
    </w:p>
    <w:p w14:paraId="7FAE0A8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15781</w:t>
      </w:r>
    </w:p>
    <w:p w14:paraId="52D5F57E"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15782</w:t>
      </w:r>
    </w:p>
    <w:p w14:paraId="7537BBB6"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15783</w:t>
      </w:r>
    </w:p>
    <w:p w14:paraId="76292642"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15786</w:t>
      </w:r>
    </w:p>
    <w:p w14:paraId="23AD969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15787</w:t>
      </w:r>
    </w:p>
    <w:p w14:paraId="5577900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15788</w:t>
      </w:r>
    </w:p>
    <w:p w14:paraId="66DE1118"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15789</w:t>
      </w:r>
    </w:p>
    <w:p w14:paraId="7042C5C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15792</w:t>
      </w:r>
    </w:p>
    <w:p w14:paraId="4CAA00A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15793</w:t>
      </w:r>
    </w:p>
    <w:p w14:paraId="30E85B64"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15824</w:t>
      </w:r>
    </w:p>
    <w:p w14:paraId="5D06D8C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15825</w:t>
      </w:r>
    </w:p>
    <w:p w14:paraId="6AB829A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15826</w:t>
      </w:r>
    </w:p>
    <w:p w14:paraId="3621FAAD"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15828</w:t>
      </w:r>
    </w:p>
    <w:p w14:paraId="509A9BF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15829</w:t>
      </w:r>
    </w:p>
    <w:p w14:paraId="565EE3EB"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15847</w:t>
      </w:r>
    </w:p>
    <w:p w14:paraId="115A924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17340</w:t>
      </w:r>
    </w:p>
    <w:p w14:paraId="5AA97FF5"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17360</w:t>
      </w:r>
    </w:p>
    <w:p w14:paraId="339ECA9F"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19355</w:t>
      </w:r>
    </w:p>
    <w:p w14:paraId="6DD00FD3"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19396</w:t>
      </w:r>
    </w:p>
    <w:p w14:paraId="61FBF83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20930</w:t>
      </w:r>
    </w:p>
    <w:p w14:paraId="1A6EBC8A"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20936</w:t>
      </w:r>
    </w:p>
    <w:p w14:paraId="2543AA1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20985</w:t>
      </w:r>
    </w:p>
    <w:p w14:paraId="2FE0F16C"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21121</w:t>
      </w:r>
    </w:p>
    <w:p w14:paraId="639A977F"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21122</w:t>
      </w:r>
    </w:p>
    <w:p w14:paraId="3CB2C61E"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21245</w:t>
      </w:r>
    </w:p>
    <w:p w14:paraId="316744B7"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21246</w:t>
      </w:r>
    </w:p>
    <w:p w14:paraId="61C3F5D2"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21248</w:t>
      </w:r>
    </w:p>
    <w:p w14:paraId="35BA753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21249</w:t>
      </w:r>
    </w:p>
    <w:p w14:paraId="4D2FCFD1"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22526</w:t>
      </w:r>
    </w:p>
    <w:p w14:paraId="3E446309"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22527</w:t>
      </w:r>
    </w:p>
    <w:p w14:paraId="60982F80"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22841</w:t>
      </w:r>
    </w:p>
    <w:p w14:paraId="49633C88" w14:textId="77777777" w:rsidR="00A04DF0" w:rsidRPr="00A04DF0" w:rsidRDefault="00A04DF0" w:rsidP="00A04DF0">
      <w:pPr>
        <w:pStyle w:val="BodyText"/>
        <w:tabs>
          <w:tab w:val="left" w:pos="8280"/>
        </w:tabs>
        <w:kinsoku w:val="0"/>
        <w:overflowPunct w:val="0"/>
        <w:spacing w:after="0"/>
        <w:ind w:right="227"/>
        <w:rPr>
          <w:sz w:val="22"/>
          <w:szCs w:val="22"/>
        </w:rPr>
      </w:pPr>
      <w:r w:rsidRPr="00A04DF0">
        <w:rPr>
          <w:sz w:val="22"/>
          <w:szCs w:val="22"/>
        </w:rPr>
        <w:t>22858</w:t>
      </w:r>
    </w:p>
    <w:p w14:paraId="58600B25" w14:textId="77777777" w:rsidR="003C2EEB" w:rsidRDefault="00A04DF0" w:rsidP="00A04DF0">
      <w:pPr>
        <w:pStyle w:val="BodyText"/>
        <w:tabs>
          <w:tab w:val="left" w:pos="8280"/>
        </w:tabs>
        <w:kinsoku w:val="0"/>
        <w:overflowPunct w:val="0"/>
        <w:spacing w:after="0"/>
        <w:ind w:right="227"/>
        <w:rPr>
          <w:sz w:val="22"/>
          <w:szCs w:val="22"/>
        </w:rPr>
      </w:pPr>
      <w:r w:rsidRPr="00A04DF0">
        <w:rPr>
          <w:sz w:val="22"/>
          <w:szCs w:val="22"/>
        </w:rPr>
        <w:t>22861</w:t>
      </w:r>
    </w:p>
    <w:p w14:paraId="6F9E703C" w14:textId="77777777" w:rsidR="00EA112D" w:rsidRPr="004F1866" w:rsidRDefault="00EA112D" w:rsidP="00EA112D">
      <w:pPr>
        <w:kinsoku w:val="0"/>
        <w:overflowPunct w:val="0"/>
        <w:spacing w:line="241" w:lineRule="exact"/>
        <w:ind w:firstLine="450"/>
        <w:rPr>
          <w:sz w:val="22"/>
          <w:szCs w:val="22"/>
        </w:rPr>
      </w:pPr>
      <w:r w:rsidRPr="004F1866">
        <w:rPr>
          <w:sz w:val="22"/>
          <w:szCs w:val="22"/>
        </w:rPr>
        <w:t>22864</w:t>
      </w:r>
    </w:p>
    <w:p w14:paraId="2C44A409" w14:textId="77777777" w:rsidR="00EA112D" w:rsidRPr="004F1866" w:rsidRDefault="00EA112D" w:rsidP="00EA112D">
      <w:pPr>
        <w:kinsoku w:val="0"/>
        <w:overflowPunct w:val="0"/>
        <w:spacing w:line="241" w:lineRule="exact"/>
        <w:ind w:firstLine="450"/>
        <w:rPr>
          <w:sz w:val="22"/>
          <w:szCs w:val="22"/>
        </w:rPr>
      </w:pPr>
      <w:r w:rsidRPr="004F1866">
        <w:rPr>
          <w:sz w:val="22"/>
          <w:szCs w:val="22"/>
        </w:rPr>
        <w:t>30468</w:t>
      </w:r>
    </w:p>
    <w:p w14:paraId="6055B905" w14:textId="77777777" w:rsidR="00EA112D" w:rsidRPr="004F1866" w:rsidRDefault="00EA112D" w:rsidP="00EA112D">
      <w:pPr>
        <w:kinsoku w:val="0"/>
        <w:overflowPunct w:val="0"/>
        <w:spacing w:line="241" w:lineRule="exact"/>
        <w:ind w:firstLine="450"/>
        <w:rPr>
          <w:sz w:val="22"/>
          <w:szCs w:val="22"/>
        </w:rPr>
      </w:pPr>
      <w:bookmarkStart w:id="1" w:name="_Hlk130200212"/>
      <w:r w:rsidRPr="004F1866">
        <w:rPr>
          <w:sz w:val="22"/>
          <w:szCs w:val="22"/>
        </w:rPr>
        <w:t>30469</w:t>
      </w:r>
    </w:p>
    <w:bookmarkEnd w:id="1"/>
    <w:p w14:paraId="53A7E728" w14:textId="77777777" w:rsidR="00EA112D" w:rsidRPr="004F1866" w:rsidRDefault="00EA112D" w:rsidP="00EA112D">
      <w:pPr>
        <w:kinsoku w:val="0"/>
        <w:overflowPunct w:val="0"/>
        <w:spacing w:line="241" w:lineRule="exact"/>
        <w:ind w:firstLine="450"/>
        <w:rPr>
          <w:sz w:val="22"/>
          <w:szCs w:val="22"/>
        </w:rPr>
      </w:pPr>
      <w:r w:rsidRPr="004F1866">
        <w:rPr>
          <w:sz w:val="22"/>
          <w:szCs w:val="22"/>
        </w:rPr>
        <w:t>32491</w:t>
      </w:r>
    </w:p>
    <w:p w14:paraId="6B5BCA69"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32850</w:t>
      </w:r>
    </w:p>
    <w:p w14:paraId="3B711907"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32855</w:t>
      </w:r>
    </w:p>
    <w:p w14:paraId="7CD9F72F" w14:textId="77777777" w:rsidR="00EA112D" w:rsidRPr="004F1866" w:rsidRDefault="00EA112D" w:rsidP="00EA112D">
      <w:pPr>
        <w:kinsoku w:val="0"/>
        <w:overflowPunct w:val="0"/>
        <w:spacing w:line="241" w:lineRule="exact"/>
        <w:ind w:firstLine="450"/>
        <w:rPr>
          <w:sz w:val="22"/>
          <w:szCs w:val="22"/>
        </w:rPr>
      </w:pPr>
      <w:r w:rsidRPr="004F1866">
        <w:rPr>
          <w:sz w:val="22"/>
          <w:szCs w:val="22"/>
        </w:rPr>
        <w:t>32856</w:t>
      </w:r>
    </w:p>
    <w:p w14:paraId="50ECB784"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33274</w:t>
      </w:r>
    </w:p>
    <w:p w14:paraId="24491D18"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33275</w:t>
      </w:r>
    </w:p>
    <w:p w14:paraId="23EDE8E7"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33276</w:t>
      </w:r>
    </w:p>
    <w:p w14:paraId="790CAED2"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33277</w:t>
      </w:r>
    </w:p>
    <w:p w14:paraId="769BA45F"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33278</w:t>
      </w:r>
    </w:p>
    <w:p w14:paraId="4BFDDAE7" w14:textId="77777777" w:rsidR="00EA112D" w:rsidRPr="004F1866" w:rsidRDefault="00EA112D" w:rsidP="00EA112D">
      <w:pPr>
        <w:kinsoku w:val="0"/>
        <w:overflowPunct w:val="0"/>
        <w:spacing w:line="241" w:lineRule="exact"/>
        <w:ind w:firstLine="450"/>
        <w:rPr>
          <w:sz w:val="22"/>
          <w:szCs w:val="22"/>
        </w:rPr>
      </w:pPr>
      <w:r w:rsidRPr="004F1866">
        <w:rPr>
          <w:sz w:val="22"/>
          <w:szCs w:val="22"/>
        </w:rPr>
        <w:t>33279</w:t>
      </w:r>
    </w:p>
    <w:p w14:paraId="64C3BCA3"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33280</w:t>
      </w:r>
    </w:p>
    <w:p w14:paraId="4428A88F"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33281</w:t>
      </w:r>
    </w:p>
    <w:p w14:paraId="66D74CA4"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33287</w:t>
      </w:r>
    </w:p>
    <w:p w14:paraId="6CA40F7C" w14:textId="77777777" w:rsidR="00EA112D" w:rsidRPr="004F1866" w:rsidRDefault="00EA112D" w:rsidP="00EA112D">
      <w:pPr>
        <w:kinsoku w:val="0"/>
        <w:overflowPunct w:val="0"/>
        <w:spacing w:line="241" w:lineRule="exact"/>
        <w:ind w:firstLine="450"/>
        <w:rPr>
          <w:sz w:val="22"/>
          <w:szCs w:val="22"/>
        </w:rPr>
      </w:pPr>
      <w:r w:rsidRPr="004F1866">
        <w:rPr>
          <w:sz w:val="22"/>
          <w:szCs w:val="22"/>
        </w:rPr>
        <w:t>33288</w:t>
      </w:r>
    </w:p>
    <w:p w14:paraId="6CF2F511"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33741</w:t>
      </w:r>
    </w:p>
    <w:p w14:paraId="3FB0721B"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33745</w:t>
      </w:r>
    </w:p>
    <w:p w14:paraId="6F16430F" w14:textId="77777777" w:rsidR="00EA112D" w:rsidRPr="004F1866" w:rsidRDefault="00EA112D" w:rsidP="00EA112D">
      <w:pPr>
        <w:kinsoku w:val="0"/>
        <w:overflowPunct w:val="0"/>
        <w:spacing w:line="241" w:lineRule="exact"/>
        <w:ind w:firstLine="450"/>
        <w:rPr>
          <w:sz w:val="22"/>
          <w:szCs w:val="22"/>
        </w:rPr>
      </w:pPr>
      <w:r w:rsidRPr="004F1866">
        <w:rPr>
          <w:sz w:val="22"/>
          <w:szCs w:val="22"/>
        </w:rPr>
        <w:t>33746</w:t>
      </w:r>
    </w:p>
    <w:p w14:paraId="44177AB4"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33900</w:t>
      </w:r>
    </w:p>
    <w:p w14:paraId="53CB26BA"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33901</w:t>
      </w:r>
    </w:p>
    <w:p w14:paraId="33999785"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33902</w:t>
      </w:r>
    </w:p>
    <w:p w14:paraId="26569D03"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33903</w:t>
      </w:r>
    </w:p>
    <w:p w14:paraId="63D251CE" w14:textId="77777777" w:rsidR="00EA112D" w:rsidRPr="004F1866" w:rsidRDefault="00EA112D" w:rsidP="00EA112D">
      <w:pPr>
        <w:kinsoku w:val="0"/>
        <w:overflowPunct w:val="0"/>
        <w:spacing w:line="241" w:lineRule="exact"/>
        <w:ind w:firstLine="450"/>
        <w:rPr>
          <w:sz w:val="22"/>
          <w:szCs w:val="22"/>
        </w:rPr>
      </w:pPr>
      <w:r w:rsidRPr="004F1866">
        <w:rPr>
          <w:sz w:val="22"/>
          <w:szCs w:val="22"/>
        </w:rPr>
        <w:t>33904</w:t>
      </w:r>
    </w:p>
    <w:p w14:paraId="16994440" w14:textId="77777777" w:rsidR="00EA112D" w:rsidRPr="004F1866" w:rsidRDefault="00EA112D" w:rsidP="00EA112D">
      <w:pPr>
        <w:kinsoku w:val="0"/>
        <w:overflowPunct w:val="0"/>
        <w:spacing w:line="241" w:lineRule="exact"/>
        <w:ind w:firstLine="450"/>
        <w:rPr>
          <w:sz w:val="22"/>
          <w:szCs w:val="22"/>
        </w:rPr>
      </w:pPr>
      <w:r w:rsidRPr="004F1866">
        <w:rPr>
          <w:sz w:val="22"/>
          <w:szCs w:val="22"/>
        </w:rPr>
        <w:t>33930</w:t>
      </w:r>
    </w:p>
    <w:p w14:paraId="10DBFAC2" w14:textId="77777777" w:rsidR="00EA112D" w:rsidRPr="004F1866" w:rsidRDefault="00EA112D" w:rsidP="00EA112D">
      <w:pPr>
        <w:kinsoku w:val="0"/>
        <w:overflowPunct w:val="0"/>
        <w:spacing w:line="241" w:lineRule="exact"/>
        <w:ind w:firstLine="450"/>
        <w:rPr>
          <w:sz w:val="22"/>
          <w:szCs w:val="22"/>
        </w:rPr>
      </w:pPr>
      <w:r w:rsidRPr="004F1866">
        <w:rPr>
          <w:sz w:val="22"/>
          <w:szCs w:val="22"/>
        </w:rPr>
        <w:t>33933</w:t>
      </w:r>
    </w:p>
    <w:p w14:paraId="622F9E18" w14:textId="77777777" w:rsidR="00EA112D" w:rsidRPr="004F1866" w:rsidRDefault="00EA112D" w:rsidP="00EA112D">
      <w:pPr>
        <w:kinsoku w:val="0"/>
        <w:overflowPunct w:val="0"/>
        <w:spacing w:line="241" w:lineRule="exact"/>
        <w:ind w:firstLine="450"/>
        <w:rPr>
          <w:sz w:val="22"/>
          <w:szCs w:val="22"/>
        </w:rPr>
      </w:pPr>
      <w:r w:rsidRPr="004F1866">
        <w:rPr>
          <w:sz w:val="22"/>
          <w:szCs w:val="22"/>
        </w:rPr>
        <w:t>33940</w:t>
      </w:r>
    </w:p>
    <w:p w14:paraId="57D0F2B5" w14:textId="77777777" w:rsidR="00EA112D" w:rsidRPr="004F1866" w:rsidRDefault="00EA112D" w:rsidP="00EA112D">
      <w:pPr>
        <w:kinsoku w:val="0"/>
        <w:overflowPunct w:val="0"/>
        <w:spacing w:line="241" w:lineRule="exact"/>
        <w:ind w:firstLine="450"/>
        <w:rPr>
          <w:sz w:val="22"/>
          <w:szCs w:val="22"/>
        </w:rPr>
      </w:pPr>
      <w:r w:rsidRPr="004F1866">
        <w:rPr>
          <w:sz w:val="22"/>
          <w:szCs w:val="22"/>
        </w:rPr>
        <w:t>33944</w:t>
      </w:r>
    </w:p>
    <w:p w14:paraId="05FBEA7D" w14:textId="77777777" w:rsidR="00EA112D" w:rsidRPr="004F1866" w:rsidRDefault="00EA112D" w:rsidP="00EA112D">
      <w:pPr>
        <w:kinsoku w:val="0"/>
        <w:overflowPunct w:val="0"/>
        <w:spacing w:line="241" w:lineRule="exact"/>
        <w:ind w:firstLine="450"/>
        <w:rPr>
          <w:sz w:val="22"/>
          <w:szCs w:val="22"/>
        </w:rPr>
      </w:pPr>
      <w:r w:rsidRPr="004F1866">
        <w:rPr>
          <w:sz w:val="22"/>
          <w:szCs w:val="22"/>
        </w:rPr>
        <w:t>33995</w:t>
      </w:r>
    </w:p>
    <w:p w14:paraId="2C5F83FE" w14:textId="77777777" w:rsidR="00EA112D" w:rsidRPr="004F1866" w:rsidRDefault="00EA112D" w:rsidP="00EA112D">
      <w:pPr>
        <w:kinsoku w:val="0"/>
        <w:overflowPunct w:val="0"/>
        <w:spacing w:line="241" w:lineRule="exact"/>
        <w:ind w:firstLine="450"/>
        <w:rPr>
          <w:sz w:val="22"/>
          <w:szCs w:val="22"/>
        </w:rPr>
      </w:pPr>
      <w:r w:rsidRPr="004F1866">
        <w:rPr>
          <w:sz w:val="22"/>
          <w:szCs w:val="22"/>
        </w:rPr>
        <w:t>33997</w:t>
      </w:r>
    </w:p>
    <w:p w14:paraId="67578528" w14:textId="77777777" w:rsidR="00EA112D" w:rsidRPr="004F1866" w:rsidRDefault="00EA112D" w:rsidP="00EA112D">
      <w:pPr>
        <w:kinsoku w:val="0"/>
        <w:overflowPunct w:val="0"/>
        <w:spacing w:line="241" w:lineRule="exact"/>
        <w:ind w:firstLine="450"/>
        <w:rPr>
          <w:sz w:val="22"/>
          <w:szCs w:val="22"/>
        </w:rPr>
      </w:pPr>
      <w:r w:rsidRPr="004F1866">
        <w:rPr>
          <w:sz w:val="22"/>
          <w:szCs w:val="22"/>
        </w:rPr>
        <w:t>34839</w:t>
      </w:r>
    </w:p>
    <w:p w14:paraId="239C403A" w14:textId="77777777" w:rsidR="00EA112D" w:rsidRPr="004F1866" w:rsidRDefault="00EA112D" w:rsidP="00EA112D">
      <w:pPr>
        <w:kinsoku w:val="0"/>
        <w:overflowPunct w:val="0"/>
        <w:spacing w:line="241" w:lineRule="exact"/>
        <w:ind w:firstLine="450"/>
        <w:rPr>
          <w:sz w:val="22"/>
          <w:szCs w:val="22"/>
        </w:rPr>
      </w:pPr>
      <w:r w:rsidRPr="004F1866">
        <w:rPr>
          <w:sz w:val="22"/>
          <w:szCs w:val="22"/>
        </w:rPr>
        <w:t>34717</w:t>
      </w:r>
    </w:p>
    <w:p w14:paraId="3C58ABBD" w14:textId="77777777" w:rsidR="00EA112D" w:rsidRPr="004F1866" w:rsidRDefault="00EA112D" w:rsidP="00EA112D">
      <w:pPr>
        <w:kinsoku w:val="0"/>
        <w:overflowPunct w:val="0"/>
        <w:spacing w:line="241" w:lineRule="exact"/>
        <w:ind w:firstLine="450"/>
        <w:rPr>
          <w:sz w:val="22"/>
          <w:szCs w:val="22"/>
        </w:rPr>
      </w:pPr>
      <w:r w:rsidRPr="004F1866">
        <w:rPr>
          <w:sz w:val="22"/>
          <w:szCs w:val="22"/>
        </w:rPr>
        <w:t>34718</w:t>
      </w:r>
    </w:p>
    <w:p w14:paraId="30C1541E" w14:textId="77777777" w:rsidR="00EA112D" w:rsidRPr="004F1866" w:rsidRDefault="00EA112D" w:rsidP="00EA112D">
      <w:pPr>
        <w:kinsoku w:val="0"/>
        <w:overflowPunct w:val="0"/>
        <w:spacing w:line="241" w:lineRule="exact"/>
        <w:ind w:firstLine="450"/>
        <w:rPr>
          <w:sz w:val="22"/>
          <w:szCs w:val="22"/>
        </w:rPr>
      </w:pPr>
      <w:r w:rsidRPr="004F1866">
        <w:rPr>
          <w:sz w:val="22"/>
          <w:szCs w:val="22"/>
        </w:rPr>
        <w:t>36415</w:t>
      </w:r>
    </w:p>
    <w:p w14:paraId="03C4D04E" w14:textId="77777777" w:rsidR="00EA112D" w:rsidRPr="004F1866" w:rsidRDefault="00EA112D" w:rsidP="00EA112D">
      <w:pPr>
        <w:kinsoku w:val="0"/>
        <w:overflowPunct w:val="0"/>
        <w:spacing w:line="241" w:lineRule="exact"/>
        <w:ind w:firstLine="450"/>
        <w:rPr>
          <w:sz w:val="22"/>
          <w:szCs w:val="22"/>
        </w:rPr>
      </w:pPr>
      <w:r w:rsidRPr="004F1866">
        <w:rPr>
          <w:sz w:val="22"/>
          <w:szCs w:val="22"/>
        </w:rPr>
        <w:t>36416</w:t>
      </w:r>
    </w:p>
    <w:p w14:paraId="3077E5CD" w14:textId="77777777" w:rsidR="00EA112D" w:rsidRPr="004F1866" w:rsidRDefault="00EA112D" w:rsidP="00EA112D">
      <w:pPr>
        <w:kinsoku w:val="0"/>
        <w:overflowPunct w:val="0"/>
        <w:spacing w:line="241" w:lineRule="exact"/>
        <w:ind w:firstLine="450"/>
        <w:rPr>
          <w:sz w:val="22"/>
          <w:szCs w:val="22"/>
        </w:rPr>
      </w:pPr>
      <w:r w:rsidRPr="004F1866">
        <w:rPr>
          <w:sz w:val="22"/>
          <w:szCs w:val="22"/>
        </w:rPr>
        <w:t>36468</w:t>
      </w:r>
    </w:p>
    <w:p w14:paraId="02B7BC6C"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36591</w:t>
      </w:r>
    </w:p>
    <w:p w14:paraId="5DC431A1"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36592</w:t>
      </w:r>
    </w:p>
    <w:p w14:paraId="4AB0E8BF" w14:textId="77777777" w:rsidR="00EA112D" w:rsidRPr="004F1866" w:rsidRDefault="00EA112D" w:rsidP="00EA112D">
      <w:pPr>
        <w:kinsoku w:val="0"/>
        <w:overflowPunct w:val="0"/>
        <w:spacing w:line="241" w:lineRule="exact"/>
        <w:ind w:firstLine="450"/>
        <w:rPr>
          <w:sz w:val="22"/>
          <w:szCs w:val="22"/>
        </w:rPr>
      </w:pPr>
      <w:r w:rsidRPr="004F1866">
        <w:rPr>
          <w:sz w:val="22"/>
          <w:szCs w:val="22"/>
        </w:rPr>
        <w:t>36598</w:t>
      </w:r>
    </w:p>
    <w:p w14:paraId="7FDDD082" w14:textId="77777777" w:rsidR="00EA112D" w:rsidRPr="004F1866" w:rsidRDefault="00EA112D" w:rsidP="00EA112D">
      <w:pPr>
        <w:kinsoku w:val="0"/>
        <w:overflowPunct w:val="0"/>
        <w:spacing w:line="241" w:lineRule="exact"/>
        <w:ind w:firstLine="450"/>
        <w:rPr>
          <w:sz w:val="22"/>
          <w:szCs w:val="22"/>
        </w:rPr>
      </w:pPr>
      <w:r w:rsidRPr="004F1866">
        <w:rPr>
          <w:sz w:val="22"/>
          <w:szCs w:val="22"/>
        </w:rPr>
        <w:t>36836</w:t>
      </w:r>
    </w:p>
    <w:p w14:paraId="7B95055B" w14:textId="77777777" w:rsidR="00EA112D" w:rsidRPr="004F1866" w:rsidRDefault="00EA112D" w:rsidP="00EA112D">
      <w:pPr>
        <w:kinsoku w:val="0"/>
        <w:overflowPunct w:val="0"/>
        <w:spacing w:line="241" w:lineRule="exact"/>
        <w:ind w:firstLine="450"/>
        <w:rPr>
          <w:sz w:val="22"/>
          <w:szCs w:val="22"/>
        </w:rPr>
      </w:pPr>
      <w:r w:rsidRPr="004F1866">
        <w:rPr>
          <w:sz w:val="22"/>
          <w:szCs w:val="22"/>
        </w:rPr>
        <w:t>36837</w:t>
      </w:r>
    </w:p>
    <w:p w14:paraId="1EFB7743"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38204</w:t>
      </w:r>
    </w:p>
    <w:p w14:paraId="301AFAEA"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38207</w:t>
      </w:r>
    </w:p>
    <w:p w14:paraId="1618B7FB"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38208</w:t>
      </w:r>
    </w:p>
    <w:p w14:paraId="4D56CAE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38209</w:t>
      </w:r>
    </w:p>
    <w:p w14:paraId="15B3255D"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38210</w:t>
      </w:r>
    </w:p>
    <w:p w14:paraId="14AD16A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38211</w:t>
      </w:r>
    </w:p>
    <w:p w14:paraId="4F4B1BDF"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38212</w:t>
      </w:r>
    </w:p>
    <w:p w14:paraId="0F7928FC"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38213</w:t>
      </w:r>
    </w:p>
    <w:p w14:paraId="3625FF66"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38214</w:t>
      </w:r>
    </w:p>
    <w:p w14:paraId="6AC3BA34" w14:textId="77777777" w:rsidR="00EA112D" w:rsidRPr="004F1866" w:rsidRDefault="00EA112D" w:rsidP="00EA112D">
      <w:pPr>
        <w:kinsoku w:val="0"/>
        <w:overflowPunct w:val="0"/>
        <w:spacing w:line="241" w:lineRule="exact"/>
        <w:ind w:firstLine="450"/>
        <w:rPr>
          <w:sz w:val="22"/>
          <w:szCs w:val="22"/>
        </w:rPr>
      </w:pPr>
      <w:r w:rsidRPr="004F1866">
        <w:rPr>
          <w:sz w:val="22"/>
          <w:szCs w:val="22"/>
        </w:rPr>
        <w:t>38215</w:t>
      </w:r>
    </w:p>
    <w:p w14:paraId="71CB4809"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38225</w:t>
      </w:r>
    </w:p>
    <w:p w14:paraId="1E9777BC"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38226</w:t>
      </w:r>
    </w:p>
    <w:p w14:paraId="33D92184"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38227</w:t>
      </w:r>
    </w:p>
    <w:p w14:paraId="2BE7A3F7" w14:textId="77777777" w:rsidR="00EA112D" w:rsidRPr="004F1866" w:rsidRDefault="00EA112D" w:rsidP="00EA112D">
      <w:pPr>
        <w:kinsoku w:val="0"/>
        <w:overflowPunct w:val="0"/>
        <w:spacing w:line="241" w:lineRule="exact"/>
        <w:ind w:firstLine="450"/>
        <w:rPr>
          <w:sz w:val="22"/>
          <w:szCs w:val="22"/>
        </w:rPr>
      </w:pPr>
      <w:r w:rsidRPr="004F1866">
        <w:rPr>
          <w:sz w:val="22"/>
          <w:szCs w:val="22"/>
        </w:rPr>
        <w:t>38228</w:t>
      </w:r>
    </w:p>
    <w:p w14:paraId="7089FA7E" w14:textId="77777777" w:rsidR="00EA112D" w:rsidRPr="004F1866" w:rsidRDefault="00EA112D" w:rsidP="00EA112D">
      <w:pPr>
        <w:kinsoku w:val="0"/>
        <w:overflowPunct w:val="0"/>
        <w:spacing w:line="241" w:lineRule="exact"/>
        <w:ind w:firstLine="450"/>
        <w:rPr>
          <w:sz w:val="22"/>
          <w:szCs w:val="22"/>
        </w:rPr>
      </w:pPr>
      <w:r w:rsidRPr="004F1866">
        <w:rPr>
          <w:sz w:val="22"/>
          <w:szCs w:val="22"/>
        </w:rPr>
        <w:t>41870</w:t>
      </w:r>
    </w:p>
    <w:p w14:paraId="785BA3B7" w14:textId="77777777" w:rsidR="00EA112D" w:rsidRPr="004F1866" w:rsidRDefault="00EA112D" w:rsidP="00EA112D">
      <w:pPr>
        <w:kinsoku w:val="0"/>
        <w:overflowPunct w:val="0"/>
        <w:spacing w:line="241" w:lineRule="exact"/>
        <w:ind w:firstLine="450"/>
        <w:rPr>
          <w:sz w:val="22"/>
          <w:szCs w:val="22"/>
        </w:rPr>
      </w:pPr>
      <w:r w:rsidRPr="004F1866">
        <w:rPr>
          <w:sz w:val="22"/>
          <w:szCs w:val="22"/>
        </w:rPr>
        <w:t>41872</w:t>
      </w:r>
    </w:p>
    <w:p w14:paraId="6EA48BB4" w14:textId="77777777" w:rsidR="00EA112D" w:rsidRPr="004F1866" w:rsidRDefault="00EA112D" w:rsidP="00EA112D">
      <w:pPr>
        <w:kinsoku w:val="0"/>
        <w:overflowPunct w:val="0"/>
        <w:spacing w:line="241" w:lineRule="exact"/>
        <w:ind w:firstLine="450"/>
        <w:rPr>
          <w:sz w:val="22"/>
          <w:szCs w:val="22"/>
        </w:rPr>
      </w:pPr>
      <w:r w:rsidRPr="004F1866">
        <w:rPr>
          <w:sz w:val="22"/>
          <w:szCs w:val="22"/>
        </w:rPr>
        <w:t>42975</w:t>
      </w:r>
    </w:p>
    <w:p w14:paraId="39906BB5" w14:textId="77777777" w:rsidR="00EA112D" w:rsidRPr="004F1866" w:rsidRDefault="00EA112D" w:rsidP="00EA112D">
      <w:pPr>
        <w:kinsoku w:val="0"/>
        <w:overflowPunct w:val="0"/>
        <w:spacing w:line="241" w:lineRule="exact"/>
        <w:ind w:firstLine="450"/>
        <w:rPr>
          <w:sz w:val="22"/>
          <w:szCs w:val="22"/>
        </w:rPr>
      </w:pPr>
      <w:r w:rsidRPr="004F1866">
        <w:rPr>
          <w:sz w:val="22"/>
          <w:szCs w:val="22"/>
        </w:rPr>
        <w:t>43206</w:t>
      </w:r>
    </w:p>
    <w:p w14:paraId="7480C735" w14:textId="77777777" w:rsidR="00EA112D" w:rsidRPr="004F1866" w:rsidRDefault="00EA112D" w:rsidP="00EA112D">
      <w:pPr>
        <w:kinsoku w:val="0"/>
        <w:overflowPunct w:val="0"/>
        <w:spacing w:line="241" w:lineRule="exact"/>
        <w:ind w:firstLine="450"/>
        <w:rPr>
          <w:sz w:val="22"/>
          <w:szCs w:val="22"/>
        </w:rPr>
      </w:pPr>
      <w:r w:rsidRPr="004F1866">
        <w:rPr>
          <w:sz w:val="22"/>
          <w:szCs w:val="22"/>
        </w:rPr>
        <w:t>43252</w:t>
      </w:r>
    </w:p>
    <w:p w14:paraId="0B672EE6" w14:textId="77777777" w:rsidR="00EA112D" w:rsidRPr="004F1866" w:rsidRDefault="00EA112D" w:rsidP="00EA112D">
      <w:pPr>
        <w:kinsoku w:val="0"/>
        <w:overflowPunct w:val="0"/>
        <w:spacing w:line="241" w:lineRule="exact"/>
        <w:ind w:firstLine="450"/>
        <w:rPr>
          <w:sz w:val="22"/>
          <w:szCs w:val="22"/>
        </w:rPr>
      </w:pPr>
      <w:r w:rsidRPr="004F1866">
        <w:rPr>
          <w:sz w:val="22"/>
          <w:szCs w:val="22"/>
        </w:rPr>
        <w:t>43752</w:t>
      </w:r>
    </w:p>
    <w:p w14:paraId="107EDDBD" w14:textId="77777777" w:rsidR="00EA112D" w:rsidRPr="004F1866" w:rsidRDefault="00EA112D" w:rsidP="00EA112D">
      <w:pPr>
        <w:kinsoku w:val="0"/>
        <w:overflowPunct w:val="0"/>
        <w:spacing w:line="241" w:lineRule="exact"/>
        <w:ind w:firstLine="450"/>
        <w:rPr>
          <w:sz w:val="22"/>
          <w:szCs w:val="22"/>
        </w:rPr>
      </w:pPr>
      <w:r w:rsidRPr="004F1866">
        <w:rPr>
          <w:sz w:val="22"/>
          <w:szCs w:val="22"/>
        </w:rPr>
        <w:t>43842</w:t>
      </w:r>
    </w:p>
    <w:p w14:paraId="6E0D4744" w14:textId="77777777" w:rsidR="00EA112D" w:rsidRPr="004F1866" w:rsidRDefault="00EA112D" w:rsidP="00EA112D">
      <w:pPr>
        <w:kinsoku w:val="0"/>
        <w:overflowPunct w:val="0"/>
        <w:spacing w:line="241" w:lineRule="exact"/>
        <w:ind w:firstLine="450"/>
        <w:rPr>
          <w:sz w:val="22"/>
          <w:szCs w:val="22"/>
        </w:rPr>
      </w:pPr>
      <w:r w:rsidRPr="004F1866">
        <w:rPr>
          <w:sz w:val="22"/>
          <w:szCs w:val="22"/>
        </w:rPr>
        <w:t>43843</w:t>
      </w:r>
    </w:p>
    <w:p w14:paraId="0E73F0F8" w14:textId="77777777" w:rsidR="00EA112D" w:rsidRPr="004F1866" w:rsidRDefault="00EA112D" w:rsidP="00EA112D">
      <w:pPr>
        <w:kinsoku w:val="0"/>
        <w:overflowPunct w:val="0"/>
        <w:spacing w:line="241" w:lineRule="exact"/>
        <w:ind w:firstLine="450"/>
        <w:rPr>
          <w:sz w:val="22"/>
          <w:szCs w:val="22"/>
        </w:rPr>
      </w:pPr>
      <w:r w:rsidRPr="004F1866">
        <w:rPr>
          <w:sz w:val="22"/>
          <w:szCs w:val="22"/>
        </w:rPr>
        <w:t>44132</w:t>
      </w:r>
    </w:p>
    <w:p w14:paraId="10F017EA" w14:textId="77777777" w:rsidR="00EA112D" w:rsidRPr="004F1866" w:rsidRDefault="00EA112D" w:rsidP="00EA112D">
      <w:pPr>
        <w:kinsoku w:val="0"/>
        <w:overflowPunct w:val="0"/>
        <w:spacing w:line="241" w:lineRule="exact"/>
        <w:ind w:firstLine="450"/>
        <w:rPr>
          <w:sz w:val="22"/>
          <w:szCs w:val="22"/>
        </w:rPr>
      </w:pPr>
      <w:r w:rsidRPr="004F1866">
        <w:rPr>
          <w:sz w:val="22"/>
          <w:szCs w:val="22"/>
        </w:rPr>
        <w:t>44381</w:t>
      </w:r>
    </w:p>
    <w:p w14:paraId="65D219DD"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44403</w:t>
      </w:r>
    </w:p>
    <w:p w14:paraId="4837136B"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44404</w:t>
      </w:r>
    </w:p>
    <w:p w14:paraId="03F0CB70"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44405</w:t>
      </w:r>
    </w:p>
    <w:p w14:paraId="47B939D0"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44406</w:t>
      </w:r>
    </w:p>
    <w:p w14:paraId="27EBCE42"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44407</w:t>
      </w:r>
    </w:p>
    <w:p w14:paraId="1C5490D2" w14:textId="77777777" w:rsidR="00EA112D" w:rsidRPr="004F1866" w:rsidRDefault="00EA112D" w:rsidP="00EA112D">
      <w:pPr>
        <w:kinsoku w:val="0"/>
        <w:overflowPunct w:val="0"/>
        <w:spacing w:line="241" w:lineRule="exact"/>
        <w:ind w:firstLine="450"/>
        <w:rPr>
          <w:sz w:val="22"/>
          <w:szCs w:val="22"/>
        </w:rPr>
      </w:pPr>
      <w:r w:rsidRPr="004F1866">
        <w:rPr>
          <w:sz w:val="22"/>
          <w:szCs w:val="22"/>
        </w:rPr>
        <w:t>44408</w:t>
      </w:r>
    </w:p>
    <w:p w14:paraId="73448FC5" w14:textId="77777777" w:rsidR="00EA112D" w:rsidRPr="004F1866" w:rsidRDefault="00EA112D" w:rsidP="00EA112D">
      <w:pPr>
        <w:kinsoku w:val="0"/>
        <w:overflowPunct w:val="0"/>
        <w:spacing w:line="241" w:lineRule="exact"/>
        <w:ind w:firstLine="450"/>
        <w:rPr>
          <w:sz w:val="22"/>
          <w:szCs w:val="22"/>
        </w:rPr>
      </w:pPr>
      <w:r w:rsidRPr="004F1866">
        <w:rPr>
          <w:sz w:val="22"/>
          <w:szCs w:val="22"/>
        </w:rPr>
        <w:t>44705</w:t>
      </w:r>
    </w:p>
    <w:p w14:paraId="284C5D59" w14:textId="77777777" w:rsidR="00EA112D" w:rsidRPr="004F1866" w:rsidRDefault="00EA112D" w:rsidP="00EA112D">
      <w:pPr>
        <w:kinsoku w:val="0"/>
        <w:overflowPunct w:val="0"/>
        <w:spacing w:line="241" w:lineRule="exact"/>
        <w:ind w:firstLine="450"/>
        <w:rPr>
          <w:sz w:val="22"/>
          <w:szCs w:val="22"/>
        </w:rPr>
      </w:pPr>
      <w:r w:rsidRPr="004F1866">
        <w:rPr>
          <w:sz w:val="22"/>
          <w:szCs w:val="22"/>
        </w:rPr>
        <w:t>44715</w:t>
      </w:r>
    </w:p>
    <w:p w14:paraId="14A5DEA6" w14:textId="77777777" w:rsidR="00EA112D" w:rsidRPr="004F1866" w:rsidRDefault="00EA112D" w:rsidP="00EA112D">
      <w:pPr>
        <w:kinsoku w:val="0"/>
        <w:overflowPunct w:val="0"/>
        <w:spacing w:line="241" w:lineRule="exact"/>
        <w:ind w:firstLine="450"/>
        <w:rPr>
          <w:sz w:val="22"/>
          <w:szCs w:val="22"/>
        </w:rPr>
      </w:pPr>
      <w:r w:rsidRPr="004F1866">
        <w:rPr>
          <w:sz w:val="22"/>
          <w:szCs w:val="22"/>
        </w:rPr>
        <w:t>45349</w:t>
      </w:r>
    </w:p>
    <w:p w14:paraId="3A5B4C70" w14:textId="77777777" w:rsidR="00EA112D" w:rsidRPr="004F1866" w:rsidRDefault="00EA112D" w:rsidP="00EA112D">
      <w:pPr>
        <w:kinsoku w:val="0"/>
        <w:overflowPunct w:val="0"/>
        <w:spacing w:line="241" w:lineRule="exact"/>
        <w:ind w:firstLine="450"/>
        <w:rPr>
          <w:sz w:val="22"/>
          <w:szCs w:val="22"/>
        </w:rPr>
      </w:pPr>
      <w:r w:rsidRPr="004F1866">
        <w:rPr>
          <w:sz w:val="22"/>
          <w:szCs w:val="22"/>
        </w:rPr>
        <w:t>45350</w:t>
      </w:r>
    </w:p>
    <w:p w14:paraId="5B903F20"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45390</w:t>
      </w:r>
    </w:p>
    <w:p w14:paraId="47D291AE"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45393</w:t>
      </w:r>
    </w:p>
    <w:p w14:paraId="742B9EFE" w14:textId="77777777" w:rsidR="00EA112D" w:rsidRPr="004F1866" w:rsidRDefault="00EA112D" w:rsidP="00EA112D">
      <w:pPr>
        <w:kinsoku w:val="0"/>
        <w:overflowPunct w:val="0"/>
        <w:spacing w:line="241" w:lineRule="exact"/>
        <w:ind w:firstLine="450"/>
        <w:rPr>
          <w:sz w:val="22"/>
          <w:szCs w:val="22"/>
        </w:rPr>
      </w:pPr>
      <w:r w:rsidRPr="004F1866">
        <w:rPr>
          <w:sz w:val="22"/>
          <w:szCs w:val="22"/>
        </w:rPr>
        <w:t>45398</w:t>
      </w:r>
    </w:p>
    <w:p w14:paraId="487F6DDC" w14:textId="77777777" w:rsidR="00EA112D" w:rsidRPr="004F1866" w:rsidRDefault="00EA112D" w:rsidP="00EA112D">
      <w:pPr>
        <w:kinsoku w:val="0"/>
        <w:overflowPunct w:val="0"/>
        <w:spacing w:line="241" w:lineRule="exact"/>
        <w:ind w:firstLine="450"/>
        <w:rPr>
          <w:sz w:val="22"/>
          <w:szCs w:val="22"/>
        </w:rPr>
      </w:pPr>
      <w:r w:rsidRPr="004F1866">
        <w:rPr>
          <w:sz w:val="22"/>
          <w:szCs w:val="22"/>
        </w:rPr>
        <w:t>46948</w:t>
      </w:r>
    </w:p>
    <w:p w14:paraId="5BA666DD" w14:textId="77777777" w:rsidR="00EA112D" w:rsidRPr="004F1866" w:rsidRDefault="00EA112D" w:rsidP="00EA112D">
      <w:pPr>
        <w:kinsoku w:val="0"/>
        <w:overflowPunct w:val="0"/>
        <w:spacing w:line="241" w:lineRule="exact"/>
        <w:ind w:firstLine="450"/>
        <w:rPr>
          <w:sz w:val="22"/>
          <w:szCs w:val="22"/>
        </w:rPr>
      </w:pPr>
      <w:r w:rsidRPr="004F1866">
        <w:rPr>
          <w:sz w:val="22"/>
          <w:szCs w:val="22"/>
        </w:rPr>
        <w:t>47133</w:t>
      </w:r>
    </w:p>
    <w:p w14:paraId="19C5133D"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47143</w:t>
      </w:r>
    </w:p>
    <w:p w14:paraId="387FD4AA"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47144</w:t>
      </w:r>
    </w:p>
    <w:p w14:paraId="1B0E5EDE" w14:textId="77777777" w:rsidR="00EA112D" w:rsidRPr="004F1866" w:rsidRDefault="00EA112D" w:rsidP="00EA112D">
      <w:pPr>
        <w:kinsoku w:val="0"/>
        <w:overflowPunct w:val="0"/>
        <w:spacing w:line="241" w:lineRule="exact"/>
        <w:ind w:firstLine="450"/>
        <w:rPr>
          <w:sz w:val="22"/>
          <w:szCs w:val="22"/>
        </w:rPr>
      </w:pPr>
      <w:r w:rsidRPr="004F1866">
        <w:rPr>
          <w:sz w:val="22"/>
          <w:szCs w:val="22"/>
        </w:rPr>
        <w:t>47145</w:t>
      </w:r>
    </w:p>
    <w:p w14:paraId="115A2DB6" w14:textId="77777777" w:rsidR="00EA112D" w:rsidRPr="004F1866" w:rsidRDefault="00EA112D" w:rsidP="00EA112D">
      <w:pPr>
        <w:kinsoku w:val="0"/>
        <w:overflowPunct w:val="0"/>
        <w:spacing w:line="241" w:lineRule="exact"/>
        <w:ind w:firstLine="450"/>
        <w:rPr>
          <w:sz w:val="22"/>
          <w:szCs w:val="22"/>
        </w:rPr>
      </w:pPr>
      <w:r w:rsidRPr="004F1866">
        <w:rPr>
          <w:sz w:val="22"/>
          <w:szCs w:val="22"/>
        </w:rPr>
        <w:t>47383</w:t>
      </w:r>
    </w:p>
    <w:p w14:paraId="4B986866" w14:textId="77777777" w:rsidR="00EA112D" w:rsidRPr="004F1866" w:rsidRDefault="00EA112D" w:rsidP="00EA112D">
      <w:pPr>
        <w:kinsoku w:val="0"/>
        <w:overflowPunct w:val="0"/>
        <w:spacing w:line="241" w:lineRule="exact"/>
        <w:ind w:firstLine="450"/>
        <w:rPr>
          <w:sz w:val="22"/>
          <w:szCs w:val="22"/>
        </w:rPr>
      </w:pPr>
      <w:r w:rsidRPr="004F1866">
        <w:rPr>
          <w:sz w:val="22"/>
          <w:szCs w:val="22"/>
        </w:rPr>
        <w:t>48160</w:t>
      </w:r>
    </w:p>
    <w:p w14:paraId="30E9DD42" w14:textId="77777777" w:rsidR="00EA112D" w:rsidRPr="004F1866" w:rsidRDefault="00EA112D" w:rsidP="00EA112D">
      <w:pPr>
        <w:kinsoku w:val="0"/>
        <w:overflowPunct w:val="0"/>
        <w:spacing w:line="241" w:lineRule="exact"/>
        <w:ind w:firstLine="450"/>
        <w:rPr>
          <w:sz w:val="22"/>
          <w:szCs w:val="22"/>
        </w:rPr>
      </w:pPr>
      <w:r w:rsidRPr="004F1866">
        <w:rPr>
          <w:sz w:val="22"/>
          <w:szCs w:val="22"/>
        </w:rPr>
        <w:t>48550</w:t>
      </w:r>
    </w:p>
    <w:p w14:paraId="16D9FC67" w14:textId="77777777" w:rsidR="00EA112D" w:rsidRPr="004F1866" w:rsidRDefault="00EA112D" w:rsidP="00EA112D">
      <w:pPr>
        <w:kinsoku w:val="0"/>
        <w:overflowPunct w:val="0"/>
        <w:spacing w:line="241" w:lineRule="exact"/>
        <w:ind w:firstLine="450"/>
        <w:rPr>
          <w:sz w:val="22"/>
          <w:szCs w:val="22"/>
        </w:rPr>
      </w:pPr>
      <w:r w:rsidRPr="004F1866">
        <w:rPr>
          <w:sz w:val="22"/>
          <w:szCs w:val="22"/>
        </w:rPr>
        <w:t>48551</w:t>
      </w:r>
    </w:p>
    <w:p w14:paraId="43B4C393" w14:textId="77777777" w:rsidR="00EA112D" w:rsidRPr="004F1866" w:rsidRDefault="00EA112D" w:rsidP="00EA112D">
      <w:pPr>
        <w:kinsoku w:val="0"/>
        <w:overflowPunct w:val="0"/>
        <w:spacing w:line="241" w:lineRule="exact"/>
        <w:ind w:firstLine="450"/>
        <w:rPr>
          <w:sz w:val="22"/>
          <w:szCs w:val="22"/>
        </w:rPr>
      </w:pPr>
      <w:r w:rsidRPr="004F1866">
        <w:rPr>
          <w:sz w:val="22"/>
          <w:szCs w:val="22"/>
        </w:rPr>
        <w:t>49013</w:t>
      </w:r>
    </w:p>
    <w:p w14:paraId="08BFB52C" w14:textId="77777777" w:rsidR="00EA112D" w:rsidRPr="004F1866" w:rsidRDefault="00EA112D" w:rsidP="00EA112D">
      <w:pPr>
        <w:kinsoku w:val="0"/>
        <w:overflowPunct w:val="0"/>
        <w:spacing w:line="241" w:lineRule="exact"/>
        <w:ind w:firstLine="450"/>
        <w:rPr>
          <w:sz w:val="22"/>
          <w:szCs w:val="22"/>
        </w:rPr>
      </w:pPr>
      <w:r w:rsidRPr="004F1866">
        <w:rPr>
          <w:sz w:val="22"/>
          <w:szCs w:val="22"/>
        </w:rPr>
        <w:t>49014</w:t>
      </w:r>
    </w:p>
    <w:p w14:paraId="3D961980"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49621</w:t>
      </w:r>
    </w:p>
    <w:p w14:paraId="425D0609"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49622</w:t>
      </w:r>
    </w:p>
    <w:p w14:paraId="05BD6C80" w14:textId="77777777" w:rsidR="00EA112D" w:rsidRPr="004F1866" w:rsidRDefault="00EA112D" w:rsidP="00EA112D">
      <w:pPr>
        <w:kinsoku w:val="0"/>
        <w:overflowPunct w:val="0"/>
        <w:spacing w:line="241" w:lineRule="exact"/>
        <w:ind w:firstLine="450"/>
        <w:rPr>
          <w:sz w:val="22"/>
          <w:szCs w:val="22"/>
        </w:rPr>
      </w:pPr>
      <w:r w:rsidRPr="004F1866">
        <w:rPr>
          <w:sz w:val="22"/>
          <w:szCs w:val="22"/>
        </w:rPr>
        <w:t>49623</w:t>
      </w:r>
    </w:p>
    <w:p w14:paraId="4EF82D30" w14:textId="77777777" w:rsidR="00EA112D" w:rsidRPr="004F1866" w:rsidRDefault="00EA112D" w:rsidP="00EA112D">
      <w:pPr>
        <w:kinsoku w:val="0"/>
        <w:overflowPunct w:val="0"/>
        <w:spacing w:line="241" w:lineRule="exact"/>
        <w:ind w:firstLine="450"/>
        <w:rPr>
          <w:sz w:val="22"/>
          <w:szCs w:val="22"/>
        </w:rPr>
      </w:pPr>
      <w:r w:rsidRPr="004F1866">
        <w:rPr>
          <w:sz w:val="22"/>
          <w:szCs w:val="22"/>
        </w:rPr>
        <w:t>50300</w:t>
      </w:r>
    </w:p>
    <w:p w14:paraId="21EA573E" w14:textId="77777777" w:rsidR="00EA112D" w:rsidRPr="004F1866" w:rsidRDefault="00EA112D" w:rsidP="00EA112D">
      <w:pPr>
        <w:kinsoku w:val="0"/>
        <w:overflowPunct w:val="0"/>
        <w:spacing w:line="241" w:lineRule="exact"/>
        <w:ind w:firstLine="450"/>
        <w:rPr>
          <w:sz w:val="22"/>
          <w:szCs w:val="22"/>
        </w:rPr>
      </w:pPr>
      <w:r w:rsidRPr="004F1866">
        <w:rPr>
          <w:sz w:val="22"/>
          <w:szCs w:val="22"/>
        </w:rPr>
        <w:t>50323</w:t>
      </w:r>
    </w:p>
    <w:p w14:paraId="36219FF8" w14:textId="77777777" w:rsidR="00EA112D" w:rsidRPr="004F1866" w:rsidRDefault="00EA112D" w:rsidP="00EA112D">
      <w:pPr>
        <w:kinsoku w:val="0"/>
        <w:overflowPunct w:val="0"/>
        <w:spacing w:line="241" w:lineRule="exact"/>
        <w:ind w:firstLine="450"/>
        <w:rPr>
          <w:sz w:val="22"/>
          <w:szCs w:val="22"/>
        </w:rPr>
      </w:pPr>
      <w:r w:rsidRPr="004F1866">
        <w:rPr>
          <w:sz w:val="22"/>
          <w:szCs w:val="22"/>
        </w:rPr>
        <w:t>50325</w:t>
      </w:r>
    </w:p>
    <w:p w14:paraId="4302BAA5" w14:textId="77777777" w:rsidR="00EA112D" w:rsidRPr="004F1866" w:rsidRDefault="00EA112D" w:rsidP="00EA112D">
      <w:pPr>
        <w:kinsoku w:val="0"/>
        <w:overflowPunct w:val="0"/>
        <w:spacing w:line="241" w:lineRule="exact"/>
        <w:ind w:firstLine="450"/>
        <w:rPr>
          <w:sz w:val="22"/>
          <w:szCs w:val="22"/>
        </w:rPr>
      </w:pPr>
      <w:r w:rsidRPr="004F1866">
        <w:rPr>
          <w:sz w:val="22"/>
          <w:szCs w:val="22"/>
        </w:rPr>
        <w:t>51712</w:t>
      </w:r>
    </w:p>
    <w:p w14:paraId="5ABF25B4" w14:textId="77777777" w:rsidR="00EA112D" w:rsidRPr="004F1866" w:rsidRDefault="00EA112D" w:rsidP="00EA112D">
      <w:pPr>
        <w:kinsoku w:val="0"/>
        <w:overflowPunct w:val="0"/>
        <w:spacing w:line="241" w:lineRule="exact"/>
        <w:ind w:firstLine="450"/>
        <w:rPr>
          <w:sz w:val="22"/>
          <w:szCs w:val="22"/>
        </w:rPr>
      </w:pPr>
      <w:r w:rsidRPr="004F1866">
        <w:rPr>
          <w:sz w:val="22"/>
          <w:szCs w:val="22"/>
        </w:rPr>
        <w:t>53865</w:t>
      </w:r>
    </w:p>
    <w:p w14:paraId="72165B74" w14:textId="77777777" w:rsidR="00EA112D" w:rsidRPr="004F1866" w:rsidRDefault="00EA112D" w:rsidP="00EA112D">
      <w:pPr>
        <w:kinsoku w:val="0"/>
        <w:overflowPunct w:val="0"/>
        <w:spacing w:line="241" w:lineRule="exact"/>
        <w:ind w:firstLine="450"/>
        <w:rPr>
          <w:sz w:val="22"/>
          <w:szCs w:val="22"/>
        </w:rPr>
      </w:pPr>
      <w:r w:rsidRPr="004F1866">
        <w:rPr>
          <w:sz w:val="22"/>
          <w:szCs w:val="22"/>
        </w:rPr>
        <w:t>53866</w:t>
      </w:r>
    </w:p>
    <w:p w14:paraId="5EBF7503" w14:textId="77777777" w:rsidR="00EA112D" w:rsidRPr="004F1866" w:rsidRDefault="00EA112D" w:rsidP="00EA112D">
      <w:pPr>
        <w:kinsoku w:val="0"/>
        <w:overflowPunct w:val="0"/>
        <w:spacing w:line="241" w:lineRule="exact"/>
        <w:ind w:firstLine="450"/>
        <w:rPr>
          <w:sz w:val="22"/>
          <w:szCs w:val="22"/>
        </w:rPr>
      </w:pPr>
      <w:r w:rsidRPr="004F1866">
        <w:rPr>
          <w:sz w:val="22"/>
          <w:szCs w:val="22"/>
        </w:rPr>
        <w:t>54900</w:t>
      </w:r>
    </w:p>
    <w:p w14:paraId="71F8E84D" w14:textId="77777777" w:rsidR="00EA112D" w:rsidRPr="004F1866" w:rsidRDefault="00EA112D" w:rsidP="00EA112D">
      <w:pPr>
        <w:kinsoku w:val="0"/>
        <w:overflowPunct w:val="0"/>
        <w:spacing w:line="241" w:lineRule="exact"/>
        <w:ind w:firstLine="450"/>
        <w:rPr>
          <w:sz w:val="22"/>
          <w:szCs w:val="22"/>
        </w:rPr>
      </w:pPr>
      <w:r w:rsidRPr="004F1866">
        <w:rPr>
          <w:sz w:val="22"/>
          <w:szCs w:val="22"/>
        </w:rPr>
        <w:t>54901</w:t>
      </w:r>
    </w:p>
    <w:p w14:paraId="74F4C79B" w14:textId="77777777" w:rsidR="00EA112D" w:rsidRPr="004F1866" w:rsidRDefault="00EA112D" w:rsidP="00EA112D">
      <w:pPr>
        <w:kinsoku w:val="0"/>
        <w:overflowPunct w:val="0"/>
        <w:spacing w:line="241" w:lineRule="exact"/>
        <w:ind w:firstLine="450"/>
        <w:rPr>
          <w:sz w:val="22"/>
          <w:szCs w:val="22"/>
        </w:rPr>
      </w:pPr>
      <w:r w:rsidRPr="004F1866">
        <w:rPr>
          <w:sz w:val="22"/>
          <w:szCs w:val="22"/>
        </w:rPr>
        <w:t>55200</w:t>
      </w:r>
    </w:p>
    <w:p w14:paraId="6D9A8C67" w14:textId="77777777" w:rsidR="00EA112D" w:rsidRPr="004F1866" w:rsidRDefault="00EA112D" w:rsidP="00EA112D">
      <w:pPr>
        <w:kinsoku w:val="0"/>
        <w:overflowPunct w:val="0"/>
        <w:spacing w:line="241" w:lineRule="exact"/>
        <w:ind w:firstLine="450"/>
        <w:rPr>
          <w:sz w:val="22"/>
          <w:szCs w:val="22"/>
        </w:rPr>
      </w:pPr>
      <w:r w:rsidRPr="004F1866">
        <w:rPr>
          <w:sz w:val="22"/>
          <w:szCs w:val="22"/>
        </w:rPr>
        <w:t>55300</w:t>
      </w:r>
    </w:p>
    <w:p w14:paraId="5D093870" w14:textId="77777777" w:rsidR="00EA112D" w:rsidRPr="004F1866" w:rsidRDefault="00EA112D" w:rsidP="00EA112D">
      <w:pPr>
        <w:kinsoku w:val="0"/>
        <w:overflowPunct w:val="0"/>
        <w:spacing w:line="241" w:lineRule="exact"/>
        <w:ind w:firstLine="450"/>
        <w:rPr>
          <w:sz w:val="22"/>
          <w:szCs w:val="22"/>
        </w:rPr>
      </w:pPr>
      <w:r w:rsidRPr="004F1866">
        <w:rPr>
          <w:sz w:val="22"/>
          <w:szCs w:val="22"/>
        </w:rPr>
        <w:t>55400</w:t>
      </w:r>
    </w:p>
    <w:p w14:paraId="45C7059E" w14:textId="77777777" w:rsidR="00EA112D" w:rsidRPr="004F1866" w:rsidRDefault="00EA112D" w:rsidP="00EA112D">
      <w:pPr>
        <w:kinsoku w:val="0"/>
        <w:overflowPunct w:val="0"/>
        <w:spacing w:line="241" w:lineRule="exact"/>
        <w:ind w:firstLine="450"/>
        <w:rPr>
          <w:sz w:val="22"/>
          <w:szCs w:val="22"/>
        </w:rPr>
      </w:pPr>
      <w:r w:rsidRPr="004F1866">
        <w:rPr>
          <w:sz w:val="22"/>
          <w:szCs w:val="22"/>
        </w:rPr>
        <w:t>55870</w:t>
      </w:r>
    </w:p>
    <w:p w14:paraId="7F2F4B92"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55880</w:t>
      </w:r>
    </w:p>
    <w:p w14:paraId="547323B0"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55881</w:t>
      </w:r>
    </w:p>
    <w:p w14:paraId="602CF652" w14:textId="77777777" w:rsidR="00EA112D" w:rsidRPr="004F1866" w:rsidRDefault="00EA112D" w:rsidP="00EA112D">
      <w:pPr>
        <w:kinsoku w:val="0"/>
        <w:overflowPunct w:val="0"/>
        <w:spacing w:line="241" w:lineRule="exact"/>
        <w:ind w:firstLine="450"/>
        <w:rPr>
          <w:sz w:val="22"/>
          <w:szCs w:val="22"/>
        </w:rPr>
      </w:pPr>
      <w:r w:rsidRPr="004F1866">
        <w:rPr>
          <w:sz w:val="22"/>
          <w:szCs w:val="22"/>
        </w:rPr>
        <w:t>55882</w:t>
      </w:r>
    </w:p>
    <w:p w14:paraId="37F28A65" w14:textId="77777777" w:rsidR="00EA112D" w:rsidRPr="004F1866" w:rsidRDefault="00EA112D" w:rsidP="00EA112D">
      <w:pPr>
        <w:kinsoku w:val="0"/>
        <w:overflowPunct w:val="0"/>
        <w:spacing w:line="241" w:lineRule="exact"/>
        <w:ind w:firstLine="450"/>
        <w:rPr>
          <w:sz w:val="22"/>
          <w:szCs w:val="22"/>
        </w:rPr>
      </w:pPr>
      <w:r w:rsidRPr="004F1866">
        <w:rPr>
          <w:sz w:val="22"/>
          <w:szCs w:val="22"/>
        </w:rPr>
        <w:t>57465</w:t>
      </w:r>
    </w:p>
    <w:p w14:paraId="6EB42007"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58321</w:t>
      </w:r>
    </w:p>
    <w:p w14:paraId="0F3D967F"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58322</w:t>
      </w:r>
    </w:p>
    <w:p w14:paraId="48C3339E" w14:textId="77777777" w:rsidR="00EA112D" w:rsidRPr="004F1866" w:rsidRDefault="00EA112D" w:rsidP="00EA112D">
      <w:pPr>
        <w:kinsoku w:val="0"/>
        <w:overflowPunct w:val="0"/>
        <w:spacing w:line="241" w:lineRule="exact"/>
        <w:ind w:firstLine="450"/>
        <w:rPr>
          <w:sz w:val="22"/>
          <w:szCs w:val="22"/>
        </w:rPr>
      </w:pPr>
      <w:r w:rsidRPr="004F1866">
        <w:rPr>
          <w:sz w:val="22"/>
          <w:szCs w:val="22"/>
        </w:rPr>
        <w:t>58323</w:t>
      </w:r>
    </w:p>
    <w:p w14:paraId="03A0180F" w14:textId="77777777" w:rsidR="00EA112D" w:rsidRPr="004F1866" w:rsidRDefault="00EA112D" w:rsidP="00EA112D">
      <w:pPr>
        <w:kinsoku w:val="0"/>
        <w:overflowPunct w:val="0"/>
        <w:spacing w:line="241" w:lineRule="exact"/>
        <w:ind w:firstLine="450"/>
        <w:rPr>
          <w:sz w:val="22"/>
          <w:szCs w:val="22"/>
        </w:rPr>
      </w:pPr>
      <w:r w:rsidRPr="004F1866">
        <w:rPr>
          <w:sz w:val="22"/>
          <w:szCs w:val="22"/>
        </w:rPr>
        <w:t>58345</w:t>
      </w:r>
    </w:p>
    <w:p w14:paraId="2FC79AE4" w14:textId="77777777" w:rsidR="00EA112D" w:rsidRPr="004F1866" w:rsidRDefault="00EA112D" w:rsidP="00EA112D">
      <w:pPr>
        <w:kinsoku w:val="0"/>
        <w:overflowPunct w:val="0"/>
        <w:spacing w:line="241" w:lineRule="exact"/>
        <w:ind w:firstLine="450"/>
        <w:rPr>
          <w:sz w:val="22"/>
          <w:szCs w:val="22"/>
        </w:rPr>
      </w:pPr>
      <w:r w:rsidRPr="004F1866">
        <w:rPr>
          <w:sz w:val="22"/>
          <w:szCs w:val="22"/>
        </w:rPr>
        <w:t>58350</w:t>
      </w:r>
    </w:p>
    <w:p w14:paraId="178DF373" w14:textId="77777777" w:rsidR="00EA112D" w:rsidRPr="004F1866" w:rsidRDefault="00EA112D" w:rsidP="00EA112D">
      <w:pPr>
        <w:kinsoku w:val="0"/>
        <w:overflowPunct w:val="0"/>
        <w:spacing w:line="241" w:lineRule="exact"/>
        <w:ind w:firstLine="450"/>
        <w:rPr>
          <w:sz w:val="22"/>
          <w:szCs w:val="22"/>
        </w:rPr>
      </w:pPr>
      <w:r w:rsidRPr="004F1866">
        <w:rPr>
          <w:sz w:val="22"/>
          <w:szCs w:val="22"/>
        </w:rPr>
        <w:t>58750</w:t>
      </w:r>
    </w:p>
    <w:p w14:paraId="3BC1355B" w14:textId="77777777" w:rsidR="00EA112D" w:rsidRPr="004F1866" w:rsidRDefault="00EA112D" w:rsidP="00EA112D">
      <w:pPr>
        <w:kinsoku w:val="0"/>
        <w:overflowPunct w:val="0"/>
        <w:spacing w:line="241" w:lineRule="exact"/>
        <w:ind w:firstLine="450"/>
        <w:rPr>
          <w:sz w:val="22"/>
          <w:szCs w:val="22"/>
        </w:rPr>
      </w:pPr>
      <w:r w:rsidRPr="004F1866">
        <w:rPr>
          <w:sz w:val="22"/>
          <w:szCs w:val="22"/>
        </w:rPr>
        <w:t>58752</w:t>
      </w:r>
    </w:p>
    <w:p w14:paraId="7E28AED5" w14:textId="77777777" w:rsidR="00EA112D" w:rsidRPr="004F1866" w:rsidRDefault="00EA112D" w:rsidP="00EA112D">
      <w:pPr>
        <w:kinsoku w:val="0"/>
        <w:overflowPunct w:val="0"/>
        <w:spacing w:line="241" w:lineRule="exact"/>
        <w:ind w:firstLine="450"/>
        <w:rPr>
          <w:sz w:val="22"/>
          <w:szCs w:val="22"/>
        </w:rPr>
      </w:pPr>
      <w:r w:rsidRPr="004F1866">
        <w:rPr>
          <w:sz w:val="22"/>
          <w:szCs w:val="22"/>
        </w:rPr>
        <w:t>58760</w:t>
      </w:r>
    </w:p>
    <w:p w14:paraId="79C82C38"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58970</w:t>
      </w:r>
    </w:p>
    <w:p w14:paraId="0F555084"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58974</w:t>
      </w:r>
    </w:p>
    <w:p w14:paraId="56FE8848" w14:textId="77777777" w:rsidR="00EA112D" w:rsidRPr="004F1866" w:rsidRDefault="00EA112D" w:rsidP="00EA112D">
      <w:pPr>
        <w:kinsoku w:val="0"/>
        <w:overflowPunct w:val="0"/>
        <w:spacing w:line="241" w:lineRule="exact"/>
        <w:ind w:firstLine="450"/>
        <w:rPr>
          <w:sz w:val="22"/>
          <w:szCs w:val="22"/>
        </w:rPr>
      </w:pPr>
      <w:r w:rsidRPr="004F1866">
        <w:rPr>
          <w:sz w:val="22"/>
          <w:szCs w:val="22"/>
        </w:rPr>
        <w:t>58976</w:t>
      </w:r>
    </w:p>
    <w:p w14:paraId="7DBF1210" w14:textId="77777777" w:rsidR="00EA112D" w:rsidRPr="004F1866" w:rsidRDefault="00EA112D" w:rsidP="00EA112D">
      <w:pPr>
        <w:kinsoku w:val="0"/>
        <w:overflowPunct w:val="0"/>
        <w:spacing w:line="241" w:lineRule="exact"/>
        <w:ind w:firstLine="450"/>
        <w:rPr>
          <w:sz w:val="22"/>
          <w:szCs w:val="22"/>
        </w:rPr>
      </w:pPr>
      <w:r w:rsidRPr="004F1866">
        <w:rPr>
          <w:sz w:val="22"/>
          <w:szCs w:val="22"/>
        </w:rPr>
        <w:t>59070</w:t>
      </w:r>
    </w:p>
    <w:p w14:paraId="2624DCD6" w14:textId="77777777" w:rsidR="00EA112D" w:rsidRPr="004F1866" w:rsidRDefault="00EA112D" w:rsidP="00EA112D">
      <w:pPr>
        <w:kinsoku w:val="0"/>
        <w:overflowPunct w:val="0"/>
        <w:spacing w:line="241" w:lineRule="exact"/>
        <w:ind w:firstLine="450"/>
        <w:rPr>
          <w:sz w:val="22"/>
          <w:szCs w:val="22"/>
        </w:rPr>
      </w:pPr>
      <w:r w:rsidRPr="004F1866">
        <w:rPr>
          <w:sz w:val="22"/>
          <w:szCs w:val="22"/>
        </w:rPr>
        <w:t>59072</w:t>
      </w:r>
    </w:p>
    <w:p w14:paraId="6F38BC4E" w14:textId="77777777" w:rsidR="00EA112D" w:rsidRPr="004F1866" w:rsidRDefault="00EA112D" w:rsidP="00EA112D">
      <w:pPr>
        <w:kinsoku w:val="0"/>
        <w:overflowPunct w:val="0"/>
        <w:spacing w:line="241" w:lineRule="exact"/>
        <w:ind w:firstLine="450"/>
        <w:rPr>
          <w:sz w:val="22"/>
          <w:szCs w:val="22"/>
        </w:rPr>
      </w:pPr>
      <w:r w:rsidRPr="004F1866">
        <w:rPr>
          <w:sz w:val="22"/>
          <w:szCs w:val="22"/>
        </w:rPr>
        <w:t>59412</w:t>
      </w:r>
    </w:p>
    <w:p w14:paraId="6E9CEFDF" w14:textId="77777777" w:rsidR="00EA112D" w:rsidRPr="004F1866" w:rsidRDefault="00EA112D" w:rsidP="00EA112D">
      <w:pPr>
        <w:kinsoku w:val="0"/>
        <w:overflowPunct w:val="0"/>
        <w:spacing w:line="241" w:lineRule="exact"/>
        <w:ind w:firstLine="450"/>
        <w:rPr>
          <w:sz w:val="22"/>
          <w:szCs w:val="22"/>
        </w:rPr>
      </w:pPr>
      <w:r w:rsidRPr="004F1866">
        <w:rPr>
          <w:sz w:val="22"/>
          <w:szCs w:val="22"/>
        </w:rPr>
        <w:t>59897</w:t>
      </w:r>
    </w:p>
    <w:p w14:paraId="15AB41D0" w14:textId="77777777" w:rsidR="00EA112D" w:rsidRPr="004F1866" w:rsidRDefault="00EA112D" w:rsidP="00EA112D">
      <w:pPr>
        <w:kinsoku w:val="0"/>
        <w:overflowPunct w:val="0"/>
        <w:spacing w:line="241" w:lineRule="exact"/>
        <w:ind w:firstLine="450"/>
        <w:rPr>
          <w:sz w:val="22"/>
          <w:szCs w:val="22"/>
        </w:rPr>
      </w:pPr>
      <w:r w:rsidRPr="004F1866">
        <w:rPr>
          <w:sz w:val="22"/>
          <w:szCs w:val="22"/>
        </w:rPr>
        <w:t>60660</w:t>
      </w:r>
    </w:p>
    <w:p w14:paraId="66088F85" w14:textId="77777777" w:rsidR="00EA112D" w:rsidRPr="004F1866" w:rsidRDefault="00EA112D" w:rsidP="00EA112D">
      <w:pPr>
        <w:kinsoku w:val="0"/>
        <w:overflowPunct w:val="0"/>
        <w:spacing w:line="241" w:lineRule="exact"/>
        <w:ind w:firstLine="450"/>
        <w:rPr>
          <w:sz w:val="22"/>
          <w:szCs w:val="22"/>
        </w:rPr>
      </w:pPr>
      <w:r w:rsidRPr="004F1866">
        <w:rPr>
          <w:sz w:val="22"/>
          <w:szCs w:val="22"/>
        </w:rPr>
        <w:t>60661</w:t>
      </w:r>
    </w:p>
    <w:p w14:paraId="7176BBAD" w14:textId="77777777" w:rsidR="00EA112D" w:rsidRPr="004F1866" w:rsidRDefault="00EA112D" w:rsidP="00EA112D">
      <w:pPr>
        <w:kinsoku w:val="0"/>
        <w:overflowPunct w:val="0"/>
        <w:spacing w:line="241" w:lineRule="exact"/>
        <w:ind w:firstLine="450"/>
        <w:rPr>
          <w:sz w:val="22"/>
          <w:szCs w:val="22"/>
        </w:rPr>
      </w:pPr>
      <w:r w:rsidRPr="004F1866">
        <w:rPr>
          <w:sz w:val="22"/>
          <w:szCs w:val="22"/>
        </w:rPr>
        <w:t>61630</w:t>
      </w:r>
    </w:p>
    <w:p w14:paraId="730ADE4C" w14:textId="77777777" w:rsidR="00EA112D" w:rsidRPr="004F1866" w:rsidRDefault="00EA112D" w:rsidP="00EA112D">
      <w:pPr>
        <w:kinsoku w:val="0"/>
        <w:overflowPunct w:val="0"/>
        <w:spacing w:line="241" w:lineRule="exact"/>
        <w:ind w:firstLine="450"/>
        <w:rPr>
          <w:sz w:val="22"/>
          <w:szCs w:val="22"/>
        </w:rPr>
      </w:pPr>
      <w:r w:rsidRPr="004F1866">
        <w:rPr>
          <w:sz w:val="22"/>
          <w:szCs w:val="22"/>
        </w:rPr>
        <w:t>61635</w:t>
      </w:r>
    </w:p>
    <w:p w14:paraId="02FEEC98"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61640</w:t>
      </w:r>
    </w:p>
    <w:p w14:paraId="08C734C0"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61641</w:t>
      </w:r>
    </w:p>
    <w:p w14:paraId="5D3F5FB3" w14:textId="77777777" w:rsidR="00EA112D" w:rsidRPr="004F1866" w:rsidRDefault="00EA112D" w:rsidP="00EA112D">
      <w:pPr>
        <w:kinsoku w:val="0"/>
        <w:overflowPunct w:val="0"/>
        <w:spacing w:line="241" w:lineRule="exact"/>
        <w:ind w:firstLine="450"/>
        <w:rPr>
          <w:sz w:val="22"/>
          <w:szCs w:val="22"/>
        </w:rPr>
      </w:pPr>
      <w:r w:rsidRPr="004F1866">
        <w:rPr>
          <w:sz w:val="22"/>
          <w:szCs w:val="22"/>
        </w:rPr>
        <w:t>61642</w:t>
      </w:r>
    </w:p>
    <w:p w14:paraId="63473E77" w14:textId="77777777" w:rsidR="00EA112D" w:rsidRPr="004F1866" w:rsidRDefault="00EA112D" w:rsidP="00EA112D">
      <w:pPr>
        <w:kinsoku w:val="0"/>
        <w:overflowPunct w:val="0"/>
        <w:spacing w:line="241" w:lineRule="exact"/>
        <w:ind w:firstLine="450"/>
        <w:rPr>
          <w:sz w:val="22"/>
          <w:szCs w:val="22"/>
        </w:rPr>
      </w:pPr>
      <w:r w:rsidRPr="004F1866">
        <w:rPr>
          <w:sz w:val="22"/>
          <w:szCs w:val="22"/>
        </w:rPr>
        <w:t>61715</w:t>
      </w:r>
    </w:p>
    <w:p w14:paraId="3F345417" w14:textId="77777777" w:rsidR="00EA112D" w:rsidRPr="004F1866" w:rsidRDefault="00EA112D" w:rsidP="00EA112D">
      <w:pPr>
        <w:kinsoku w:val="0"/>
        <w:overflowPunct w:val="0"/>
        <w:spacing w:line="241" w:lineRule="exact"/>
        <w:ind w:firstLine="450"/>
        <w:rPr>
          <w:sz w:val="22"/>
          <w:szCs w:val="22"/>
        </w:rPr>
      </w:pPr>
      <w:r w:rsidRPr="004F1866">
        <w:rPr>
          <w:sz w:val="22"/>
          <w:szCs w:val="22"/>
        </w:rPr>
        <w:t>62287</w:t>
      </w:r>
    </w:p>
    <w:p w14:paraId="558ACFAB" w14:textId="77777777" w:rsidR="00EA112D" w:rsidRPr="004F1866" w:rsidRDefault="00EA112D" w:rsidP="00EA112D">
      <w:pPr>
        <w:kinsoku w:val="0"/>
        <w:overflowPunct w:val="0"/>
        <w:spacing w:line="241" w:lineRule="exact"/>
        <w:ind w:firstLine="450"/>
        <w:rPr>
          <w:sz w:val="22"/>
          <w:szCs w:val="22"/>
        </w:rPr>
      </w:pPr>
      <w:r w:rsidRPr="004F1866">
        <w:rPr>
          <w:sz w:val="22"/>
          <w:szCs w:val="22"/>
        </w:rPr>
        <w:t>62328</w:t>
      </w:r>
    </w:p>
    <w:p w14:paraId="494DC0BE" w14:textId="77777777" w:rsidR="00EA112D" w:rsidRPr="004F1866" w:rsidRDefault="00EA112D" w:rsidP="00EA112D">
      <w:pPr>
        <w:kinsoku w:val="0"/>
        <w:overflowPunct w:val="0"/>
        <w:spacing w:line="241" w:lineRule="exact"/>
        <w:ind w:firstLine="450"/>
        <w:rPr>
          <w:sz w:val="22"/>
          <w:szCs w:val="22"/>
        </w:rPr>
      </w:pPr>
      <w:r w:rsidRPr="004F1866">
        <w:rPr>
          <w:sz w:val="22"/>
          <w:szCs w:val="22"/>
        </w:rPr>
        <w:t>62329</w:t>
      </w:r>
    </w:p>
    <w:p w14:paraId="46E808E6" w14:textId="77777777" w:rsidR="00EA112D" w:rsidRPr="004F1866" w:rsidRDefault="00EA112D" w:rsidP="00EA112D">
      <w:pPr>
        <w:kinsoku w:val="0"/>
        <w:overflowPunct w:val="0"/>
        <w:spacing w:line="241" w:lineRule="exact"/>
        <w:ind w:firstLine="450"/>
        <w:rPr>
          <w:sz w:val="22"/>
          <w:szCs w:val="22"/>
        </w:rPr>
      </w:pPr>
      <w:r w:rsidRPr="004F1866">
        <w:rPr>
          <w:sz w:val="22"/>
          <w:szCs w:val="22"/>
        </w:rPr>
        <w:t>63043</w:t>
      </w:r>
    </w:p>
    <w:p w14:paraId="4EAA2B28" w14:textId="77777777" w:rsidR="00EA112D" w:rsidRPr="004F1866" w:rsidRDefault="00EA112D" w:rsidP="00EA112D">
      <w:pPr>
        <w:kinsoku w:val="0"/>
        <w:overflowPunct w:val="0"/>
        <w:spacing w:line="241" w:lineRule="exact"/>
        <w:ind w:firstLine="450"/>
        <w:rPr>
          <w:sz w:val="22"/>
          <w:szCs w:val="22"/>
        </w:rPr>
      </w:pPr>
      <w:r w:rsidRPr="004F1866">
        <w:rPr>
          <w:sz w:val="22"/>
          <w:szCs w:val="22"/>
        </w:rPr>
        <w:t>63044</w:t>
      </w:r>
    </w:p>
    <w:p w14:paraId="714681EF" w14:textId="77777777" w:rsidR="00EA112D" w:rsidRPr="004F1866" w:rsidRDefault="00EA112D" w:rsidP="00EA112D">
      <w:pPr>
        <w:kinsoku w:val="0"/>
        <w:overflowPunct w:val="0"/>
        <w:spacing w:line="241" w:lineRule="exact"/>
        <w:ind w:firstLine="450"/>
        <w:rPr>
          <w:sz w:val="22"/>
          <w:szCs w:val="22"/>
        </w:rPr>
      </w:pPr>
      <w:r w:rsidRPr="004F1866">
        <w:rPr>
          <w:sz w:val="22"/>
          <w:szCs w:val="22"/>
        </w:rPr>
        <w:t>64451</w:t>
      </w:r>
    </w:p>
    <w:p w14:paraId="38F396F3" w14:textId="77777777" w:rsidR="00EA112D" w:rsidRPr="004F1866" w:rsidRDefault="00EA112D" w:rsidP="00EA112D">
      <w:pPr>
        <w:kinsoku w:val="0"/>
        <w:overflowPunct w:val="0"/>
        <w:spacing w:line="241" w:lineRule="exact"/>
        <w:ind w:firstLine="450"/>
        <w:rPr>
          <w:sz w:val="22"/>
          <w:szCs w:val="22"/>
        </w:rPr>
      </w:pPr>
      <w:r w:rsidRPr="004F1866">
        <w:rPr>
          <w:sz w:val="22"/>
          <w:szCs w:val="22"/>
        </w:rPr>
        <w:t>64454</w:t>
      </w:r>
    </w:p>
    <w:p w14:paraId="73F2BC1F"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64466</w:t>
      </w:r>
    </w:p>
    <w:p w14:paraId="4227D4EB"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64467</w:t>
      </w:r>
    </w:p>
    <w:p w14:paraId="0D200554"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64468</w:t>
      </w:r>
    </w:p>
    <w:p w14:paraId="207925B5" w14:textId="77777777" w:rsidR="00EA112D" w:rsidRPr="004F1866" w:rsidRDefault="00EA112D" w:rsidP="00EA112D">
      <w:pPr>
        <w:kinsoku w:val="0"/>
        <w:overflowPunct w:val="0"/>
        <w:spacing w:line="241" w:lineRule="exact"/>
        <w:ind w:firstLine="450"/>
        <w:rPr>
          <w:sz w:val="22"/>
          <w:szCs w:val="22"/>
        </w:rPr>
      </w:pPr>
      <w:r w:rsidRPr="004F1866">
        <w:rPr>
          <w:sz w:val="22"/>
          <w:szCs w:val="22"/>
        </w:rPr>
        <w:t>64469</w:t>
      </w:r>
    </w:p>
    <w:p w14:paraId="62A86173" w14:textId="77777777" w:rsidR="00EA112D" w:rsidRPr="004F1866" w:rsidRDefault="00EA112D" w:rsidP="00EA112D">
      <w:pPr>
        <w:kinsoku w:val="0"/>
        <w:overflowPunct w:val="0"/>
        <w:spacing w:line="241" w:lineRule="exact"/>
        <w:ind w:firstLine="450"/>
        <w:rPr>
          <w:sz w:val="22"/>
          <w:szCs w:val="22"/>
        </w:rPr>
      </w:pPr>
      <w:r w:rsidRPr="004F1866">
        <w:rPr>
          <w:sz w:val="22"/>
          <w:szCs w:val="22"/>
        </w:rPr>
        <w:t>64473</w:t>
      </w:r>
    </w:p>
    <w:p w14:paraId="70AF6AAA" w14:textId="77777777" w:rsidR="00EA112D" w:rsidRPr="004F1866" w:rsidRDefault="00EA112D" w:rsidP="00EA112D">
      <w:pPr>
        <w:kinsoku w:val="0"/>
        <w:overflowPunct w:val="0"/>
        <w:spacing w:line="241" w:lineRule="exact"/>
        <w:ind w:firstLine="450"/>
        <w:rPr>
          <w:sz w:val="22"/>
          <w:szCs w:val="22"/>
        </w:rPr>
      </w:pPr>
      <w:r w:rsidRPr="004F1866">
        <w:rPr>
          <w:sz w:val="22"/>
          <w:szCs w:val="22"/>
        </w:rPr>
        <w:t>63374</w:t>
      </w:r>
    </w:p>
    <w:p w14:paraId="149BFF8F"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64624</w:t>
      </w:r>
    </w:p>
    <w:p w14:paraId="3FA7D7E8"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64625</w:t>
      </w:r>
    </w:p>
    <w:p w14:paraId="2512B9A6"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64628</w:t>
      </w:r>
    </w:p>
    <w:p w14:paraId="5A68CB07" w14:textId="77777777" w:rsidR="00EA112D" w:rsidRPr="004F1866" w:rsidRDefault="00EA112D" w:rsidP="00EA112D">
      <w:pPr>
        <w:kinsoku w:val="0"/>
        <w:overflowPunct w:val="0"/>
        <w:spacing w:line="241" w:lineRule="exact"/>
        <w:ind w:firstLine="450"/>
        <w:rPr>
          <w:sz w:val="22"/>
          <w:szCs w:val="22"/>
        </w:rPr>
      </w:pPr>
      <w:r w:rsidRPr="004F1866">
        <w:rPr>
          <w:sz w:val="22"/>
          <w:szCs w:val="22"/>
        </w:rPr>
        <w:t>64629</w:t>
      </w:r>
    </w:p>
    <w:p w14:paraId="0141AE74"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65760</w:t>
      </w:r>
    </w:p>
    <w:p w14:paraId="4FCE42A0"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65765</w:t>
      </w:r>
    </w:p>
    <w:p w14:paraId="36DECD97" w14:textId="77777777" w:rsidR="00EA112D" w:rsidRPr="004F1866" w:rsidRDefault="00EA112D" w:rsidP="00EA112D">
      <w:pPr>
        <w:kinsoku w:val="0"/>
        <w:overflowPunct w:val="0"/>
        <w:spacing w:line="241" w:lineRule="exact"/>
        <w:ind w:firstLine="450"/>
        <w:rPr>
          <w:sz w:val="22"/>
          <w:szCs w:val="22"/>
        </w:rPr>
      </w:pPr>
      <w:r w:rsidRPr="004F1866">
        <w:rPr>
          <w:sz w:val="22"/>
          <w:szCs w:val="22"/>
        </w:rPr>
        <w:t>65767</w:t>
      </w:r>
    </w:p>
    <w:p w14:paraId="1C81FA84" w14:textId="77777777" w:rsidR="00EA112D" w:rsidRPr="004F1866" w:rsidRDefault="00EA112D" w:rsidP="00EA112D">
      <w:pPr>
        <w:kinsoku w:val="0"/>
        <w:overflowPunct w:val="0"/>
        <w:spacing w:line="241" w:lineRule="exact"/>
        <w:ind w:firstLine="450"/>
        <w:rPr>
          <w:sz w:val="22"/>
          <w:szCs w:val="22"/>
        </w:rPr>
      </w:pPr>
      <w:r w:rsidRPr="004F1866">
        <w:rPr>
          <w:sz w:val="22"/>
          <w:szCs w:val="22"/>
        </w:rPr>
        <w:t>65771</w:t>
      </w:r>
    </w:p>
    <w:p w14:paraId="41745991" w14:textId="77777777" w:rsidR="00EA112D" w:rsidRPr="004F1866" w:rsidRDefault="00EA112D" w:rsidP="00EA112D">
      <w:pPr>
        <w:kinsoku w:val="0"/>
        <w:overflowPunct w:val="0"/>
        <w:spacing w:line="241" w:lineRule="exact"/>
        <w:ind w:firstLine="450"/>
        <w:rPr>
          <w:sz w:val="22"/>
          <w:szCs w:val="22"/>
        </w:rPr>
      </w:pPr>
      <w:r w:rsidRPr="004F1866">
        <w:rPr>
          <w:sz w:val="22"/>
          <w:szCs w:val="22"/>
        </w:rPr>
        <w:t>66683</w:t>
      </w:r>
    </w:p>
    <w:p w14:paraId="279CF1AF" w14:textId="77777777" w:rsidR="00EA112D" w:rsidRPr="004F1866" w:rsidRDefault="00EA112D" w:rsidP="00EA112D">
      <w:pPr>
        <w:kinsoku w:val="0"/>
        <w:overflowPunct w:val="0"/>
        <w:spacing w:line="241" w:lineRule="exact"/>
        <w:ind w:firstLine="450"/>
        <w:rPr>
          <w:sz w:val="22"/>
          <w:szCs w:val="22"/>
        </w:rPr>
      </w:pPr>
      <w:r w:rsidRPr="004F1866">
        <w:rPr>
          <w:sz w:val="22"/>
          <w:szCs w:val="22"/>
        </w:rPr>
        <w:t>66987</w:t>
      </w:r>
    </w:p>
    <w:p w14:paraId="4AF09087" w14:textId="77777777" w:rsidR="00EA112D" w:rsidRPr="004F1866" w:rsidRDefault="00EA112D" w:rsidP="00EA112D">
      <w:pPr>
        <w:kinsoku w:val="0"/>
        <w:overflowPunct w:val="0"/>
        <w:spacing w:line="241" w:lineRule="exact"/>
        <w:ind w:firstLine="450"/>
        <w:rPr>
          <w:sz w:val="22"/>
          <w:szCs w:val="22"/>
        </w:rPr>
      </w:pPr>
      <w:r w:rsidRPr="004F1866">
        <w:rPr>
          <w:sz w:val="22"/>
          <w:szCs w:val="22"/>
        </w:rPr>
        <w:t>66988</w:t>
      </w:r>
    </w:p>
    <w:p w14:paraId="09E56F9A" w14:textId="77777777" w:rsidR="00EA112D" w:rsidRPr="004F1866" w:rsidRDefault="00EA112D" w:rsidP="00EA112D">
      <w:pPr>
        <w:kinsoku w:val="0"/>
        <w:overflowPunct w:val="0"/>
        <w:spacing w:line="241" w:lineRule="exact"/>
        <w:ind w:firstLine="450"/>
        <w:rPr>
          <w:sz w:val="22"/>
          <w:szCs w:val="22"/>
        </w:rPr>
      </w:pPr>
      <w:r w:rsidRPr="004F1866">
        <w:rPr>
          <w:sz w:val="22"/>
          <w:szCs w:val="22"/>
        </w:rPr>
        <w:t>69090</w:t>
      </w:r>
    </w:p>
    <w:p w14:paraId="41F71148" w14:textId="77777777" w:rsidR="00EA112D" w:rsidRPr="004F1866" w:rsidRDefault="00EA112D" w:rsidP="00EA112D">
      <w:pPr>
        <w:kinsoku w:val="0"/>
        <w:overflowPunct w:val="0"/>
        <w:spacing w:line="241" w:lineRule="exact"/>
        <w:ind w:firstLine="450"/>
        <w:rPr>
          <w:sz w:val="22"/>
          <w:szCs w:val="22"/>
        </w:rPr>
      </w:pPr>
      <w:r w:rsidRPr="004F1866">
        <w:rPr>
          <w:sz w:val="22"/>
          <w:szCs w:val="22"/>
        </w:rPr>
        <w:t>69705</w:t>
      </w:r>
    </w:p>
    <w:p w14:paraId="3E5EC2AF" w14:textId="77777777" w:rsidR="00EA112D" w:rsidRPr="004F1866" w:rsidRDefault="00EA112D" w:rsidP="00EA112D">
      <w:pPr>
        <w:kinsoku w:val="0"/>
        <w:overflowPunct w:val="0"/>
        <w:spacing w:line="241" w:lineRule="exact"/>
        <w:ind w:firstLine="450"/>
        <w:rPr>
          <w:sz w:val="22"/>
          <w:szCs w:val="22"/>
        </w:rPr>
      </w:pPr>
      <w:r w:rsidRPr="004F1866">
        <w:rPr>
          <w:sz w:val="22"/>
          <w:szCs w:val="22"/>
        </w:rPr>
        <w:t>69706</w:t>
      </w:r>
    </w:p>
    <w:p w14:paraId="545F9102" w14:textId="77777777" w:rsidR="00EA112D" w:rsidRPr="004F1866" w:rsidRDefault="00EA112D" w:rsidP="00EA112D">
      <w:pPr>
        <w:kinsoku w:val="0"/>
        <w:overflowPunct w:val="0"/>
        <w:spacing w:line="241" w:lineRule="exact"/>
        <w:ind w:firstLine="450"/>
        <w:rPr>
          <w:sz w:val="22"/>
          <w:szCs w:val="22"/>
        </w:rPr>
      </w:pPr>
      <w:r w:rsidRPr="004F1866">
        <w:rPr>
          <w:sz w:val="22"/>
          <w:szCs w:val="22"/>
        </w:rPr>
        <w:t>72159</w:t>
      </w:r>
    </w:p>
    <w:p w14:paraId="714AE6F8" w14:textId="77777777" w:rsidR="00EA112D" w:rsidRPr="004F1866" w:rsidRDefault="00EA112D" w:rsidP="00EA112D">
      <w:pPr>
        <w:kinsoku w:val="0"/>
        <w:overflowPunct w:val="0"/>
        <w:spacing w:line="241" w:lineRule="exact"/>
        <w:ind w:firstLine="450"/>
        <w:rPr>
          <w:sz w:val="22"/>
          <w:szCs w:val="22"/>
        </w:rPr>
      </w:pPr>
      <w:r w:rsidRPr="004F1866">
        <w:rPr>
          <w:sz w:val="22"/>
          <w:szCs w:val="22"/>
        </w:rPr>
        <w:t>72198</w:t>
      </w:r>
    </w:p>
    <w:p w14:paraId="618BB1DA" w14:textId="77777777" w:rsidR="00EA112D" w:rsidRPr="004F1866" w:rsidRDefault="00EA112D" w:rsidP="00EA112D">
      <w:pPr>
        <w:kinsoku w:val="0"/>
        <w:overflowPunct w:val="0"/>
        <w:spacing w:line="241" w:lineRule="exact"/>
        <w:ind w:firstLine="450"/>
        <w:rPr>
          <w:sz w:val="22"/>
          <w:szCs w:val="22"/>
        </w:rPr>
      </w:pPr>
      <w:r w:rsidRPr="004F1866">
        <w:rPr>
          <w:sz w:val="22"/>
          <w:szCs w:val="22"/>
        </w:rPr>
        <w:t>73225</w:t>
      </w:r>
    </w:p>
    <w:p w14:paraId="4732D87A" w14:textId="77777777" w:rsidR="00EA112D" w:rsidRPr="004F1866" w:rsidRDefault="00EA112D" w:rsidP="00EA112D">
      <w:pPr>
        <w:kinsoku w:val="0"/>
        <w:overflowPunct w:val="0"/>
        <w:spacing w:line="241" w:lineRule="exact"/>
        <w:ind w:firstLine="450"/>
        <w:rPr>
          <w:sz w:val="22"/>
          <w:szCs w:val="22"/>
        </w:rPr>
      </w:pPr>
      <w:r w:rsidRPr="004F1866">
        <w:rPr>
          <w:sz w:val="22"/>
          <w:szCs w:val="22"/>
        </w:rPr>
        <w:t>74263</w:t>
      </w:r>
    </w:p>
    <w:p w14:paraId="04A7A9D3" w14:textId="77777777" w:rsidR="00EA112D" w:rsidRPr="004F1866" w:rsidRDefault="00EA112D" w:rsidP="00EA112D">
      <w:pPr>
        <w:kinsoku w:val="0"/>
        <w:overflowPunct w:val="0"/>
        <w:spacing w:line="241" w:lineRule="exact"/>
        <w:ind w:firstLine="450"/>
        <w:rPr>
          <w:sz w:val="22"/>
          <w:szCs w:val="22"/>
        </w:rPr>
      </w:pPr>
      <w:r w:rsidRPr="004F1866">
        <w:rPr>
          <w:sz w:val="22"/>
          <w:szCs w:val="22"/>
        </w:rPr>
        <w:t>75571</w:t>
      </w:r>
    </w:p>
    <w:p w14:paraId="2F2AAD8A" w14:textId="77777777" w:rsidR="00EA112D" w:rsidRPr="004F1866" w:rsidRDefault="00EA112D" w:rsidP="00EA112D">
      <w:pPr>
        <w:kinsoku w:val="0"/>
        <w:overflowPunct w:val="0"/>
        <w:spacing w:line="241" w:lineRule="exact"/>
        <w:ind w:firstLine="450"/>
        <w:rPr>
          <w:sz w:val="22"/>
          <w:szCs w:val="22"/>
        </w:rPr>
      </w:pPr>
      <w:r w:rsidRPr="004F1866">
        <w:rPr>
          <w:sz w:val="22"/>
          <w:szCs w:val="22"/>
        </w:rPr>
        <w:t>75580</w:t>
      </w:r>
    </w:p>
    <w:p w14:paraId="13504F38"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76014</w:t>
      </w:r>
    </w:p>
    <w:p w14:paraId="0AFBC0C8"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76015</w:t>
      </w:r>
    </w:p>
    <w:p w14:paraId="771F7D4A"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76016</w:t>
      </w:r>
    </w:p>
    <w:p w14:paraId="0E166869"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76017</w:t>
      </w:r>
    </w:p>
    <w:p w14:paraId="0CB0469C"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76018</w:t>
      </w:r>
    </w:p>
    <w:p w14:paraId="61918691" w14:textId="77777777" w:rsidR="00EA112D" w:rsidRPr="004F1866" w:rsidRDefault="00EA112D" w:rsidP="00EA112D">
      <w:pPr>
        <w:kinsoku w:val="0"/>
        <w:overflowPunct w:val="0"/>
        <w:spacing w:line="241" w:lineRule="exact"/>
        <w:ind w:firstLine="450"/>
        <w:rPr>
          <w:sz w:val="22"/>
          <w:szCs w:val="22"/>
        </w:rPr>
      </w:pPr>
      <w:r w:rsidRPr="004F1866">
        <w:rPr>
          <w:sz w:val="22"/>
          <w:szCs w:val="22"/>
        </w:rPr>
        <w:t>76019</w:t>
      </w:r>
    </w:p>
    <w:p w14:paraId="26E455D9" w14:textId="77777777" w:rsidR="00EA112D" w:rsidRPr="004F1866" w:rsidRDefault="00EA112D" w:rsidP="00EA112D">
      <w:pPr>
        <w:kinsoku w:val="0"/>
        <w:overflowPunct w:val="0"/>
        <w:spacing w:line="241" w:lineRule="exact"/>
        <w:ind w:firstLine="450"/>
        <w:rPr>
          <w:sz w:val="22"/>
          <w:szCs w:val="22"/>
        </w:rPr>
      </w:pPr>
      <w:r w:rsidRPr="004F1866">
        <w:rPr>
          <w:sz w:val="22"/>
          <w:szCs w:val="22"/>
        </w:rPr>
        <w:t>76140</w:t>
      </w:r>
    </w:p>
    <w:p w14:paraId="20BE3243" w14:textId="77777777" w:rsidR="00EA112D" w:rsidRPr="004F1866" w:rsidRDefault="00EA112D" w:rsidP="00EA112D">
      <w:pPr>
        <w:kinsoku w:val="0"/>
        <w:overflowPunct w:val="0"/>
        <w:spacing w:line="241" w:lineRule="exact"/>
        <w:ind w:firstLine="450"/>
        <w:rPr>
          <w:sz w:val="22"/>
          <w:szCs w:val="22"/>
        </w:rPr>
      </w:pPr>
      <w:r w:rsidRPr="004F1866">
        <w:rPr>
          <w:sz w:val="22"/>
          <w:szCs w:val="22"/>
        </w:rPr>
        <w:t>76145</w:t>
      </w:r>
    </w:p>
    <w:p w14:paraId="3B9AF24E" w14:textId="77777777" w:rsidR="00EA112D" w:rsidRPr="004F1866" w:rsidRDefault="00EA112D" w:rsidP="00EA112D">
      <w:pPr>
        <w:kinsoku w:val="0"/>
        <w:overflowPunct w:val="0"/>
        <w:spacing w:line="241" w:lineRule="exact"/>
        <w:ind w:firstLine="450"/>
        <w:rPr>
          <w:sz w:val="22"/>
          <w:szCs w:val="22"/>
        </w:rPr>
      </w:pPr>
      <w:r w:rsidRPr="004F1866">
        <w:rPr>
          <w:sz w:val="22"/>
          <w:szCs w:val="22"/>
        </w:rPr>
        <w:t>76390</w:t>
      </w:r>
    </w:p>
    <w:p w14:paraId="424E7C7E"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76496</w:t>
      </w:r>
    </w:p>
    <w:p w14:paraId="580AC5AA"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76497</w:t>
      </w:r>
    </w:p>
    <w:p w14:paraId="304DE712" w14:textId="77777777" w:rsidR="00EA112D" w:rsidRPr="004F1866" w:rsidRDefault="00EA112D" w:rsidP="00EA112D">
      <w:pPr>
        <w:kinsoku w:val="0"/>
        <w:overflowPunct w:val="0"/>
        <w:spacing w:line="241" w:lineRule="exact"/>
        <w:ind w:firstLine="450"/>
        <w:rPr>
          <w:sz w:val="22"/>
          <w:szCs w:val="22"/>
        </w:rPr>
      </w:pPr>
      <w:r w:rsidRPr="004F1866">
        <w:rPr>
          <w:sz w:val="22"/>
          <w:szCs w:val="22"/>
        </w:rPr>
        <w:t>76498</w:t>
      </w:r>
    </w:p>
    <w:p w14:paraId="37A66EFD" w14:textId="77777777" w:rsidR="00EA112D" w:rsidRPr="004F1866" w:rsidRDefault="00EA112D" w:rsidP="00EA112D">
      <w:pPr>
        <w:kinsoku w:val="0"/>
        <w:overflowPunct w:val="0"/>
        <w:spacing w:line="241" w:lineRule="exact"/>
        <w:ind w:firstLine="450"/>
        <w:rPr>
          <w:sz w:val="22"/>
          <w:szCs w:val="22"/>
        </w:rPr>
      </w:pPr>
      <w:r w:rsidRPr="004F1866">
        <w:rPr>
          <w:sz w:val="22"/>
          <w:szCs w:val="22"/>
        </w:rPr>
        <w:t>76883</w:t>
      </w:r>
    </w:p>
    <w:p w14:paraId="06FCA466" w14:textId="77777777" w:rsidR="00EA112D" w:rsidRPr="004F1866" w:rsidRDefault="00EA112D" w:rsidP="00EA112D">
      <w:pPr>
        <w:kinsoku w:val="0"/>
        <w:overflowPunct w:val="0"/>
        <w:spacing w:line="241" w:lineRule="exact"/>
        <w:ind w:firstLine="450"/>
        <w:rPr>
          <w:sz w:val="22"/>
          <w:szCs w:val="22"/>
        </w:rPr>
      </w:pPr>
      <w:r w:rsidRPr="004F1866">
        <w:rPr>
          <w:sz w:val="22"/>
          <w:szCs w:val="22"/>
        </w:rPr>
        <w:t>77086</w:t>
      </w:r>
    </w:p>
    <w:p w14:paraId="253B9148" w14:textId="77777777" w:rsidR="00EA112D" w:rsidRPr="004F1866" w:rsidRDefault="00EA112D" w:rsidP="00EA112D">
      <w:pPr>
        <w:kinsoku w:val="0"/>
        <w:overflowPunct w:val="0"/>
        <w:spacing w:line="241" w:lineRule="exact"/>
        <w:ind w:firstLine="450"/>
        <w:rPr>
          <w:sz w:val="22"/>
          <w:szCs w:val="22"/>
        </w:rPr>
      </w:pPr>
      <w:r w:rsidRPr="004F1866">
        <w:rPr>
          <w:sz w:val="22"/>
          <w:szCs w:val="22"/>
        </w:rPr>
        <w:t>77089</w:t>
      </w:r>
    </w:p>
    <w:p w14:paraId="794141C8"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77090</w:t>
      </w:r>
    </w:p>
    <w:p w14:paraId="57859290"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77091</w:t>
      </w:r>
    </w:p>
    <w:p w14:paraId="3A54705C" w14:textId="77777777" w:rsidR="00EA112D" w:rsidRPr="004F1866" w:rsidRDefault="00EA112D" w:rsidP="00EA112D">
      <w:pPr>
        <w:kinsoku w:val="0"/>
        <w:overflowPunct w:val="0"/>
        <w:spacing w:line="241" w:lineRule="exact"/>
        <w:ind w:firstLine="450"/>
        <w:rPr>
          <w:sz w:val="22"/>
          <w:szCs w:val="22"/>
        </w:rPr>
      </w:pPr>
      <w:r w:rsidRPr="004F1866">
        <w:rPr>
          <w:sz w:val="22"/>
          <w:szCs w:val="22"/>
        </w:rPr>
        <w:t>77092</w:t>
      </w:r>
    </w:p>
    <w:p w14:paraId="54674F4A" w14:textId="77777777" w:rsidR="00EA112D" w:rsidRPr="004F1866" w:rsidRDefault="00EA112D" w:rsidP="00EA112D">
      <w:pPr>
        <w:kinsoku w:val="0"/>
        <w:overflowPunct w:val="0"/>
        <w:spacing w:line="241" w:lineRule="exact"/>
        <w:ind w:firstLine="450"/>
        <w:rPr>
          <w:sz w:val="22"/>
          <w:szCs w:val="22"/>
        </w:rPr>
      </w:pPr>
      <w:r w:rsidRPr="004F1866">
        <w:rPr>
          <w:sz w:val="22"/>
          <w:szCs w:val="22"/>
        </w:rPr>
        <w:t>77336</w:t>
      </w:r>
    </w:p>
    <w:p w14:paraId="1A59A9DE"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77370</w:t>
      </w:r>
    </w:p>
    <w:p w14:paraId="7CD67745"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77371</w:t>
      </w:r>
    </w:p>
    <w:p w14:paraId="4AAA9929" w14:textId="77777777" w:rsidR="00EA112D" w:rsidRPr="004F1866" w:rsidRDefault="00EA112D" w:rsidP="00EA112D">
      <w:pPr>
        <w:kinsoku w:val="0"/>
        <w:overflowPunct w:val="0"/>
        <w:spacing w:line="241" w:lineRule="exact"/>
        <w:ind w:firstLine="450"/>
        <w:rPr>
          <w:sz w:val="22"/>
          <w:szCs w:val="22"/>
        </w:rPr>
      </w:pPr>
      <w:r w:rsidRPr="004F1866">
        <w:rPr>
          <w:sz w:val="22"/>
          <w:szCs w:val="22"/>
        </w:rPr>
        <w:t>77372</w:t>
      </w:r>
    </w:p>
    <w:p w14:paraId="0DC2A6EB" w14:textId="78E1FE13" w:rsidR="0053444F" w:rsidRDefault="00EA112D" w:rsidP="00EA112D">
      <w:pPr>
        <w:kinsoku w:val="0"/>
        <w:overflowPunct w:val="0"/>
        <w:spacing w:line="241" w:lineRule="exact"/>
        <w:ind w:firstLine="450"/>
        <w:rPr>
          <w:sz w:val="22"/>
          <w:szCs w:val="22"/>
        </w:rPr>
      </w:pPr>
      <w:r w:rsidRPr="004F1866">
        <w:rPr>
          <w:sz w:val="22"/>
          <w:szCs w:val="22"/>
        </w:rPr>
        <w:t>77373</w:t>
      </w:r>
      <w:r w:rsidR="0053444F">
        <w:rPr>
          <w:sz w:val="22"/>
          <w:szCs w:val="22"/>
        </w:rPr>
        <w:br w:type="page"/>
      </w:r>
    </w:p>
    <w:p w14:paraId="0B757DC9" w14:textId="77777777" w:rsidR="0053444F" w:rsidRDefault="0053444F" w:rsidP="00EA112D">
      <w:pPr>
        <w:kinsoku w:val="0"/>
        <w:overflowPunct w:val="0"/>
        <w:spacing w:line="241" w:lineRule="exact"/>
        <w:ind w:firstLine="450"/>
        <w:rPr>
          <w:sz w:val="22"/>
          <w:szCs w:val="22"/>
        </w:rPr>
        <w:sectPr w:rsidR="0053444F" w:rsidSect="0053444F">
          <w:headerReference w:type="default" r:id="rId32"/>
          <w:type w:val="continuous"/>
          <w:pgSz w:w="12240" w:h="15840" w:code="1"/>
          <w:pgMar w:top="720" w:right="1440" w:bottom="720" w:left="1440" w:header="720"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53444F" w:rsidRPr="004F6A16" w14:paraId="43DCA94F" w14:textId="77777777" w:rsidTr="00A94511">
        <w:trPr>
          <w:trHeight w:hRule="exact" w:val="864"/>
        </w:trPr>
        <w:tc>
          <w:tcPr>
            <w:tcW w:w="4217" w:type="dxa"/>
            <w:tcBorders>
              <w:bottom w:val="nil"/>
            </w:tcBorders>
          </w:tcPr>
          <w:p w14:paraId="35674CA8"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6F48B31" w14:textId="77777777" w:rsidR="0053444F" w:rsidRPr="004F6A16" w:rsidRDefault="0053444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E8CBF8C" w14:textId="77777777" w:rsidR="0053444F" w:rsidRPr="004F6A16" w:rsidRDefault="0053444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89D5B83"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7CCA1F5"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06E071A" w14:textId="77777777"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81334C7" w14:textId="03A0D665"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3</w:t>
            </w:r>
          </w:p>
        </w:tc>
      </w:tr>
      <w:tr w:rsidR="0053444F" w:rsidRPr="004F6A16" w14:paraId="691DB5E0" w14:textId="77777777" w:rsidTr="00A94511">
        <w:trPr>
          <w:trHeight w:hRule="exact" w:val="864"/>
        </w:trPr>
        <w:tc>
          <w:tcPr>
            <w:tcW w:w="4217" w:type="dxa"/>
            <w:tcBorders>
              <w:top w:val="nil"/>
              <w:bottom w:val="single" w:sz="4" w:space="0" w:color="auto"/>
            </w:tcBorders>
            <w:vAlign w:val="center"/>
          </w:tcPr>
          <w:p w14:paraId="03580E93" w14:textId="77777777" w:rsidR="0053444F" w:rsidRPr="004F6A16" w:rsidRDefault="0053444F" w:rsidP="00A94511">
            <w:pPr>
              <w:tabs>
                <w:tab w:val="left" w:pos="936"/>
                <w:tab w:val="left" w:pos="1314"/>
                <w:tab w:val="left" w:pos="1692"/>
                <w:tab w:val="left" w:pos="2070"/>
              </w:tabs>
              <w:jc w:val="center"/>
              <w:rPr>
                <w:rFonts w:ascii="Arial" w:hAnsi="Arial" w:cs="Arial"/>
              </w:rPr>
            </w:pPr>
          </w:p>
          <w:p w14:paraId="6433CCD4" w14:textId="77777777" w:rsidR="0053444F" w:rsidRPr="004F6A16" w:rsidRDefault="0053444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245E065" w14:textId="77777777" w:rsidR="0053444F" w:rsidRPr="004F6A16" w:rsidRDefault="0053444F" w:rsidP="00A94511">
            <w:pPr>
              <w:rPr>
                <w:rFonts w:ascii="Arial" w:hAnsi="Arial" w:cs="Arial"/>
              </w:rPr>
            </w:pPr>
          </w:p>
        </w:tc>
        <w:tc>
          <w:tcPr>
            <w:tcW w:w="3750" w:type="dxa"/>
          </w:tcPr>
          <w:p w14:paraId="3DBE5470"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9BA2D0C" w14:textId="43DED9F1" w:rsidR="0053444F" w:rsidRPr="004F6A16" w:rsidRDefault="0053444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065EEF78" w14:textId="77777777" w:rsidR="0053444F" w:rsidRPr="004F6A16" w:rsidRDefault="0053444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315745D" w14:textId="2F69CF16" w:rsidR="0053444F"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3D74505" w14:textId="77777777" w:rsidR="0053444F" w:rsidRPr="00653570" w:rsidRDefault="0053444F" w:rsidP="0053444F">
      <w:pPr>
        <w:rPr>
          <w:szCs w:val="28"/>
        </w:rPr>
      </w:pPr>
    </w:p>
    <w:p w14:paraId="647F97D9" w14:textId="77777777" w:rsidR="0053444F" w:rsidRPr="002E7BCB" w:rsidRDefault="0053444F" w:rsidP="0053444F">
      <w:pPr>
        <w:rPr>
          <w:sz w:val="22"/>
          <w:szCs w:val="22"/>
        </w:rPr>
      </w:pPr>
      <w:r w:rsidRPr="002E7BCB">
        <w:rPr>
          <w:sz w:val="22"/>
          <w:szCs w:val="22"/>
        </w:rPr>
        <w:t xml:space="preserve">602  </w:t>
      </w:r>
      <w:r w:rsidRPr="002E7BCB">
        <w:rPr>
          <w:sz w:val="22"/>
          <w:szCs w:val="22"/>
          <w:u w:val="single"/>
        </w:rPr>
        <w:t>Nonpayable CPT Codes</w:t>
      </w:r>
      <w:r w:rsidRPr="002E7BCB">
        <w:rPr>
          <w:sz w:val="22"/>
          <w:szCs w:val="22"/>
        </w:rPr>
        <w:t xml:space="preserve"> (cont.)</w:t>
      </w:r>
    </w:p>
    <w:p w14:paraId="0DF1412B" w14:textId="77777777" w:rsidR="0053444F" w:rsidRPr="00653570" w:rsidRDefault="0053444F" w:rsidP="0053444F">
      <w:pPr>
        <w:rPr>
          <w:szCs w:val="28"/>
        </w:rPr>
      </w:pPr>
    </w:p>
    <w:p w14:paraId="62C1859A" w14:textId="77777777" w:rsidR="002E7BCB" w:rsidRDefault="002E7BCB" w:rsidP="00EA112D">
      <w:pPr>
        <w:kinsoku w:val="0"/>
        <w:overflowPunct w:val="0"/>
        <w:spacing w:line="241" w:lineRule="exact"/>
        <w:ind w:firstLine="450"/>
        <w:rPr>
          <w:sz w:val="22"/>
          <w:szCs w:val="22"/>
        </w:rPr>
        <w:sectPr w:rsidR="002E7BCB" w:rsidSect="002E7BCB">
          <w:type w:val="continuous"/>
          <w:pgSz w:w="12240" w:h="15840" w:code="1"/>
          <w:pgMar w:top="720" w:right="1440" w:bottom="720" w:left="1440" w:header="576" w:footer="130" w:gutter="0"/>
          <w:cols w:space="720"/>
          <w:docGrid w:linePitch="360"/>
        </w:sectPr>
      </w:pPr>
    </w:p>
    <w:p w14:paraId="7F8A43D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77401</w:t>
      </w:r>
    </w:p>
    <w:p w14:paraId="765A3B7D"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77402</w:t>
      </w:r>
    </w:p>
    <w:p w14:paraId="7EA93240" w14:textId="77777777" w:rsidR="00EA112D" w:rsidRPr="004F1866" w:rsidRDefault="00EA112D" w:rsidP="00EA112D">
      <w:pPr>
        <w:kinsoku w:val="0"/>
        <w:overflowPunct w:val="0"/>
        <w:spacing w:line="241" w:lineRule="exact"/>
        <w:ind w:firstLine="450"/>
        <w:rPr>
          <w:sz w:val="22"/>
          <w:szCs w:val="22"/>
        </w:rPr>
      </w:pPr>
      <w:r w:rsidRPr="004F1866">
        <w:rPr>
          <w:sz w:val="22"/>
          <w:szCs w:val="22"/>
        </w:rPr>
        <w:t>77407</w:t>
      </w:r>
    </w:p>
    <w:p w14:paraId="3BF9CD97" w14:textId="77777777" w:rsidR="00EA112D" w:rsidRPr="004F1866" w:rsidRDefault="00EA112D" w:rsidP="00EA112D">
      <w:pPr>
        <w:kinsoku w:val="0"/>
        <w:overflowPunct w:val="0"/>
        <w:spacing w:line="241" w:lineRule="exact"/>
        <w:ind w:firstLine="450"/>
        <w:rPr>
          <w:sz w:val="22"/>
          <w:szCs w:val="22"/>
        </w:rPr>
      </w:pPr>
      <w:r w:rsidRPr="004F1866">
        <w:rPr>
          <w:sz w:val="22"/>
          <w:szCs w:val="22"/>
        </w:rPr>
        <w:t>77412</w:t>
      </w:r>
    </w:p>
    <w:p w14:paraId="7950FBEF" w14:textId="77777777" w:rsidR="00EA112D" w:rsidRPr="004F1866" w:rsidRDefault="00EA112D" w:rsidP="00EA112D">
      <w:pPr>
        <w:kinsoku w:val="0"/>
        <w:overflowPunct w:val="0"/>
        <w:spacing w:line="241" w:lineRule="exact"/>
        <w:ind w:firstLine="450"/>
        <w:rPr>
          <w:sz w:val="22"/>
          <w:szCs w:val="22"/>
        </w:rPr>
      </w:pPr>
      <w:r w:rsidRPr="004F1866">
        <w:rPr>
          <w:sz w:val="22"/>
          <w:szCs w:val="22"/>
        </w:rPr>
        <w:t>77417</w:t>
      </w:r>
    </w:p>
    <w:p w14:paraId="32DDF71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77423</w:t>
      </w:r>
    </w:p>
    <w:p w14:paraId="085DCD9C"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77424</w:t>
      </w:r>
    </w:p>
    <w:p w14:paraId="11A58462" w14:textId="77777777" w:rsidR="00EA112D" w:rsidRPr="004F1866" w:rsidRDefault="00EA112D" w:rsidP="00EA112D">
      <w:pPr>
        <w:kinsoku w:val="0"/>
        <w:overflowPunct w:val="0"/>
        <w:spacing w:line="241" w:lineRule="exact"/>
        <w:ind w:firstLine="450"/>
        <w:rPr>
          <w:sz w:val="22"/>
          <w:szCs w:val="22"/>
        </w:rPr>
      </w:pPr>
      <w:r w:rsidRPr="004F1866">
        <w:rPr>
          <w:sz w:val="22"/>
          <w:szCs w:val="22"/>
        </w:rPr>
        <w:t>77425</w:t>
      </w:r>
    </w:p>
    <w:p w14:paraId="15D46B9C"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77520</w:t>
      </w:r>
    </w:p>
    <w:p w14:paraId="11310881"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77522</w:t>
      </w:r>
    </w:p>
    <w:p w14:paraId="2120059F" w14:textId="77777777" w:rsidR="00EA112D" w:rsidRPr="004F1866" w:rsidRDefault="00EA112D" w:rsidP="00EA112D">
      <w:pPr>
        <w:kinsoku w:val="0"/>
        <w:overflowPunct w:val="0"/>
        <w:spacing w:line="241" w:lineRule="exact"/>
        <w:ind w:firstLine="450"/>
        <w:rPr>
          <w:sz w:val="22"/>
          <w:szCs w:val="22"/>
        </w:rPr>
      </w:pPr>
      <w:r w:rsidRPr="004F1866">
        <w:rPr>
          <w:sz w:val="22"/>
          <w:szCs w:val="22"/>
        </w:rPr>
        <w:t>77525</w:t>
      </w:r>
    </w:p>
    <w:p w14:paraId="6484668C" w14:textId="77777777" w:rsidR="00EA112D" w:rsidRPr="004F1866" w:rsidRDefault="00EA112D" w:rsidP="00EA112D">
      <w:pPr>
        <w:kinsoku w:val="0"/>
        <w:overflowPunct w:val="0"/>
        <w:spacing w:line="241" w:lineRule="exact"/>
        <w:ind w:firstLine="450"/>
        <w:rPr>
          <w:sz w:val="22"/>
          <w:szCs w:val="22"/>
        </w:rPr>
      </w:pPr>
      <w:r w:rsidRPr="004F1866">
        <w:rPr>
          <w:sz w:val="22"/>
          <w:szCs w:val="22"/>
        </w:rPr>
        <w:t>77790</w:t>
      </w:r>
    </w:p>
    <w:p w14:paraId="465EF521" w14:textId="77777777" w:rsidR="00EA112D" w:rsidRPr="004F1866" w:rsidRDefault="00EA112D" w:rsidP="00EA112D">
      <w:pPr>
        <w:kinsoku w:val="0"/>
        <w:overflowPunct w:val="0"/>
        <w:spacing w:line="241" w:lineRule="exact"/>
        <w:ind w:firstLine="450"/>
        <w:rPr>
          <w:sz w:val="22"/>
          <w:szCs w:val="22"/>
        </w:rPr>
      </w:pPr>
      <w:r w:rsidRPr="004F1866">
        <w:rPr>
          <w:sz w:val="22"/>
          <w:szCs w:val="22"/>
        </w:rPr>
        <w:t>78267</w:t>
      </w:r>
    </w:p>
    <w:p w14:paraId="43EEDEE3" w14:textId="77777777" w:rsidR="00EA112D" w:rsidRPr="004F1866" w:rsidRDefault="00EA112D" w:rsidP="00EA112D">
      <w:pPr>
        <w:kinsoku w:val="0"/>
        <w:overflowPunct w:val="0"/>
        <w:spacing w:line="241" w:lineRule="exact"/>
        <w:ind w:firstLine="450"/>
        <w:rPr>
          <w:sz w:val="22"/>
          <w:szCs w:val="22"/>
        </w:rPr>
      </w:pPr>
      <w:r w:rsidRPr="004F1866">
        <w:rPr>
          <w:sz w:val="22"/>
          <w:szCs w:val="22"/>
        </w:rPr>
        <w:t>78268</w:t>
      </w:r>
    </w:p>
    <w:p w14:paraId="3DE97385" w14:textId="77777777" w:rsidR="00EA112D" w:rsidRPr="004F1866" w:rsidRDefault="00EA112D" w:rsidP="00EA112D">
      <w:pPr>
        <w:kinsoku w:val="0"/>
        <w:overflowPunct w:val="0"/>
        <w:spacing w:line="241" w:lineRule="exact"/>
        <w:ind w:firstLine="450"/>
        <w:rPr>
          <w:sz w:val="22"/>
          <w:szCs w:val="22"/>
        </w:rPr>
      </w:pPr>
      <w:r w:rsidRPr="004F1866">
        <w:rPr>
          <w:sz w:val="22"/>
          <w:szCs w:val="22"/>
        </w:rPr>
        <w:t>78351</w:t>
      </w:r>
    </w:p>
    <w:p w14:paraId="400192FA" w14:textId="77777777" w:rsidR="00EA112D" w:rsidRPr="004F1866" w:rsidRDefault="00EA112D" w:rsidP="00EA112D">
      <w:pPr>
        <w:kinsoku w:val="0"/>
        <w:overflowPunct w:val="0"/>
        <w:spacing w:line="241" w:lineRule="exact"/>
        <w:ind w:firstLine="450"/>
        <w:rPr>
          <w:sz w:val="22"/>
          <w:szCs w:val="22"/>
        </w:rPr>
      </w:pPr>
      <w:r w:rsidRPr="004F1866">
        <w:rPr>
          <w:sz w:val="22"/>
          <w:szCs w:val="22"/>
        </w:rPr>
        <w:t>80143</w:t>
      </w:r>
    </w:p>
    <w:p w14:paraId="17705C9C" w14:textId="77777777" w:rsidR="00EA112D" w:rsidRPr="004F1866" w:rsidRDefault="00EA112D" w:rsidP="00EA112D">
      <w:pPr>
        <w:kinsoku w:val="0"/>
        <w:overflowPunct w:val="0"/>
        <w:spacing w:line="241" w:lineRule="exact"/>
        <w:ind w:firstLine="450"/>
        <w:rPr>
          <w:sz w:val="22"/>
          <w:szCs w:val="22"/>
        </w:rPr>
      </w:pPr>
      <w:r w:rsidRPr="004F1866">
        <w:rPr>
          <w:sz w:val="22"/>
          <w:szCs w:val="22"/>
        </w:rPr>
        <w:t>80151</w:t>
      </w:r>
    </w:p>
    <w:p w14:paraId="4C9D93B4" w14:textId="77777777" w:rsidR="00EA112D" w:rsidRPr="004F1866" w:rsidRDefault="00EA112D" w:rsidP="00EA112D">
      <w:pPr>
        <w:kinsoku w:val="0"/>
        <w:overflowPunct w:val="0"/>
        <w:spacing w:line="241" w:lineRule="exact"/>
        <w:ind w:firstLine="450"/>
        <w:rPr>
          <w:sz w:val="22"/>
          <w:szCs w:val="22"/>
        </w:rPr>
      </w:pPr>
      <w:r w:rsidRPr="004F1866">
        <w:rPr>
          <w:sz w:val="22"/>
          <w:szCs w:val="22"/>
        </w:rPr>
        <w:t>80161</w:t>
      </w:r>
    </w:p>
    <w:p w14:paraId="543841B9" w14:textId="77777777" w:rsidR="00EA112D" w:rsidRPr="004F1866" w:rsidRDefault="00EA112D" w:rsidP="00EA112D">
      <w:pPr>
        <w:kinsoku w:val="0"/>
        <w:overflowPunct w:val="0"/>
        <w:spacing w:line="241" w:lineRule="exact"/>
        <w:ind w:firstLine="450"/>
        <w:rPr>
          <w:sz w:val="22"/>
          <w:szCs w:val="22"/>
        </w:rPr>
      </w:pPr>
      <w:r w:rsidRPr="004F1866">
        <w:rPr>
          <w:sz w:val="22"/>
          <w:szCs w:val="22"/>
        </w:rPr>
        <w:t>80167</w:t>
      </w:r>
    </w:p>
    <w:p w14:paraId="0D3E2E2D" w14:textId="77777777" w:rsidR="00EA112D" w:rsidRPr="004F1866" w:rsidRDefault="00EA112D" w:rsidP="00EA112D">
      <w:pPr>
        <w:kinsoku w:val="0"/>
        <w:overflowPunct w:val="0"/>
        <w:spacing w:line="241" w:lineRule="exact"/>
        <w:ind w:firstLine="450"/>
        <w:rPr>
          <w:sz w:val="22"/>
          <w:szCs w:val="22"/>
        </w:rPr>
      </w:pPr>
      <w:r w:rsidRPr="004F1866">
        <w:rPr>
          <w:sz w:val="22"/>
          <w:szCs w:val="22"/>
        </w:rPr>
        <w:t>80181</w:t>
      </w:r>
    </w:p>
    <w:p w14:paraId="257E31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80189</w:t>
      </w:r>
    </w:p>
    <w:p w14:paraId="7534CB07" w14:textId="77777777" w:rsidR="00EA112D" w:rsidRPr="004F1866" w:rsidRDefault="00EA112D" w:rsidP="00EA112D">
      <w:pPr>
        <w:kinsoku w:val="0"/>
        <w:overflowPunct w:val="0"/>
        <w:spacing w:line="241" w:lineRule="exact"/>
        <w:ind w:firstLine="450"/>
        <w:rPr>
          <w:sz w:val="22"/>
          <w:szCs w:val="22"/>
        </w:rPr>
      </w:pPr>
      <w:r w:rsidRPr="004F1866">
        <w:rPr>
          <w:sz w:val="22"/>
          <w:szCs w:val="22"/>
        </w:rPr>
        <w:t>80193</w:t>
      </w:r>
    </w:p>
    <w:p w14:paraId="055DB6C5" w14:textId="77777777" w:rsidR="00EA112D" w:rsidRPr="004F1866" w:rsidRDefault="00EA112D" w:rsidP="00EA112D">
      <w:pPr>
        <w:kinsoku w:val="0"/>
        <w:overflowPunct w:val="0"/>
        <w:spacing w:line="241" w:lineRule="exact"/>
        <w:ind w:firstLine="450"/>
        <w:rPr>
          <w:sz w:val="22"/>
          <w:szCs w:val="22"/>
        </w:rPr>
      </w:pPr>
      <w:r w:rsidRPr="004F1866">
        <w:rPr>
          <w:sz w:val="22"/>
          <w:szCs w:val="22"/>
        </w:rPr>
        <w:t>80204</w:t>
      </w:r>
    </w:p>
    <w:p w14:paraId="77395457" w14:textId="77777777" w:rsidR="00EA112D" w:rsidRPr="004F1866" w:rsidRDefault="00EA112D" w:rsidP="00EA112D">
      <w:pPr>
        <w:kinsoku w:val="0"/>
        <w:overflowPunct w:val="0"/>
        <w:spacing w:line="241" w:lineRule="exact"/>
        <w:ind w:firstLine="450"/>
        <w:rPr>
          <w:sz w:val="22"/>
          <w:szCs w:val="22"/>
        </w:rPr>
      </w:pPr>
      <w:r w:rsidRPr="004F1866">
        <w:rPr>
          <w:sz w:val="22"/>
          <w:szCs w:val="22"/>
        </w:rPr>
        <w:t>80210</w:t>
      </w:r>
    </w:p>
    <w:p w14:paraId="6D65975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80320</w:t>
      </w:r>
    </w:p>
    <w:p w14:paraId="6D6B1F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80321</w:t>
      </w:r>
    </w:p>
    <w:p w14:paraId="41A7FF5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80322</w:t>
      </w:r>
    </w:p>
    <w:p w14:paraId="64FB361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80323</w:t>
      </w:r>
    </w:p>
    <w:p w14:paraId="14581FB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80324</w:t>
      </w:r>
    </w:p>
    <w:p w14:paraId="13C5DB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80325</w:t>
      </w:r>
    </w:p>
    <w:p w14:paraId="2886127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80326</w:t>
      </w:r>
    </w:p>
    <w:p w14:paraId="3A7F143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80327</w:t>
      </w:r>
    </w:p>
    <w:p w14:paraId="3836F8D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80328</w:t>
      </w:r>
    </w:p>
    <w:p w14:paraId="2FF523CD" w14:textId="77777777" w:rsidR="00EA112D" w:rsidRPr="004F1866" w:rsidRDefault="00EA112D" w:rsidP="00EA112D">
      <w:pPr>
        <w:kinsoku w:val="0"/>
        <w:overflowPunct w:val="0"/>
        <w:spacing w:line="241" w:lineRule="exact"/>
        <w:ind w:firstLine="450"/>
        <w:rPr>
          <w:sz w:val="22"/>
          <w:szCs w:val="22"/>
        </w:rPr>
      </w:pPr>
      <w:r w:rsidRPr="004F1866">
        <w:rPr>
          <w:sz w:val="22"/>
          <w:szCs w:val="22"/>
        </w:rPr>
        <w:t>80329</w:t>
      </w:r>
    </w:p>
    <w:p w14:paraId="6A6B4530"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80330</w:t>
      </w:r>
    </w:p>
    <w:p w14:paraId="304A3AD9"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80331</w:t>
      </w:r>
    </w:p>
    <w:p w14:paraId="2AC06CB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80332</w:t>
      </w:r>
    </w:p>
    <w:p w14:paraId="3316EF03"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80333</w:t>
      </w:r>
    </w:p>
    <w:p w14:paraId="11DC13B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80334</w:t>
      </w:r>
    </w:p>
    <w:p w14:paraId="42ED343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80335</w:t>
      </w:r>
    </w:p>
    <w:p w14:paraId="20F8E89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80336</w:t>
      </w:r>
    </w:p>
    <w:p w14:paraId="07FEBA3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80337</w:t>
      </w:r>
    </w:p>
    <w:p w14:paraId="523A00DB"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80338</w:t>
      </w:r>
    </w:p>
    <w:p w14:paraId="163FB29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80339</w:t>
      </w:r>
    </w:p>
    <w:p w14:paraId="24B32D50"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80340</w:t>
      </w:r>
    </w:p>
    <w:p w14:paraId="08DE237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80341</w:t>
      </w:r>
    </w:p>
    <w:p w14:paraId="4D03580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80342</w:t>
      </w:r>
    </w:p>
    <w:p w14:paraId="14560A6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80343</w:t>
      </w:r>
    </w:p>
    <w:p w14:paraId="43D9A17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80344</w:t>
      </w:r>
    </w:p>
    <w:p w14:paraId="0F13B40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80345</w:t>
      </w:r>
    </w:p>
    <w:p w14:paraId="01EE8F6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80346</w:t>
      </w:r>
    </w:p>
    <w:p w14:paraId="37FFCC2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80347</w:t>
      </w:r>
    </w:p>
    <w:p w14:paraId="6B48431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80348</w:t>
      </w:r>
    </w:p>
    <w:p w14:paraId="4E43E1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80349</w:t>
      </w:r>
    </w:p>
    <w:p w14:paraId="1D25C1D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80350</w:t>
      </w:r>
    </w:p>
    <w:p w14:paraId="4C8A7AF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80351</w:t>
      </w:r>
    </w:p>
    <w:p w14:paraId="779D685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80352</w:t>
      </w:r>
    </w:p>
    <w:p w14:paraId="6CB7E9E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80353</w:t>
      </w:r>
    </w:p>
    <w:p w14:paraId="6695342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80354</w:t>
      </w:r>
    </w:p>
    <w:p w14:paraId="04FDE7E1"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80355</w:t>
      </w:r>
    </w:p>
    <w:p w14:paraId="1BB548F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80356</w:t>
      </w:r>
    </w:p>
    <w:p w14:paraId="14BC848C"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80357</w:t>
      </w:r>
    </w:p>
    <w:p w14:paraId="1F35A26A" w14:textId="77777777" w:rsidR="00EA112D" w:rsidRPr="004F1866" w:rsidRDefault="00EA112D" w:rsidP="00EA112D">
      <w:pPr>
        <w:kinsoku w:val="0"/>
        <w:overflowPunct w:val="0"/>
        <w:spacing w:line="241" w:lineRule="exact"/>
        <w:ind w:firstLine="450"/>
        <w:rPr>
          <w:sz w:val="22"/>
          <w:szCs w:val="22"/>
        </w:rPr>
      </w:pPr>
      <w:bookmarkStart w:id="2" w:name="_Hlk130200226"/>
      <w:r w:rsidRPr="004F1866">
        <w:rPr>
          <w:sz w:val="22"/>
          <w:szCs w:val="22"/>
        </w:rPr>
        <w:t>80358</w:t>
      </w:r>
    </w:p>
    <w:bookmarkEnd w:id="2"/>
    <w:p w14:paraId="67A46EC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80359</w:t>
      </w:r>
    </w:p>
    <w:p w14:paraId="2A3AEA4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80360</w:t>
      </w:r>
    </w:p>
    <w:p w14:paraId="313AE77C"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80361</w:t>
      </w:r>
    </w:p>
    <w:p w14:paraId="3BCF4847"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80362</w:t>
      </w:r>
    </w:p>
    <w:p w14:paraId="1A14A988"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80363</w:t>
      </w:r>
    </w:p>
    <w:p w14:paraId="25B882CD"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80364</w:t>
      </w:r>
    </w:p>
    <w:p w14:paraId="327EB563"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80365</w:t>
      </w:r>
    </w:p>
    <w:p w14:paraId="4201524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80366</w:t>
      </w:r>
    </w:p>
    <w:p w14:paraId="47BF7525"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80367</w:t>
      </w:r>
    </w:p>
    <w:p w14:paraId="16FDDB1E"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80368</w:t>
      </w:r>
    </w:p>
    <w:p w14:paraId="23CBDD1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80369</w:t>
      </w:r>
    </w:p>
    <w:p w14:paraId="5EEDE1B2"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80370</w:t>
      </w:r>
    </w:p>
    <w:p w14:paraId="66F84CCB"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80371</w:t>
      </w:r>
    </w:p>
    <w:p w14:paraId="5EA6ED7F"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80372</w:t>
      </w:r>
    </w:p>
    <w:p w14:paraId="44F2149A"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80373</w:t>
      </w:r>
    </w:p>
    <w:p w14:paraId="160D2E4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80374</w:t>
      </w:r>
    </w:p>
    <w:p w14:paraId="12B4A3C6"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80375</w:t>
      </w:r>
    </w:p>
    <w:p w14:paraId="36FB97D4"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80376</w:t>
      </w:r>
    </w:p>
    <w:p w14:paraId="6CFC82FE" w14:textId="77777777" w:rsidR="00EA112D" w:rsidRPr="004F1866" w:rsidRDefault="00EA112D" w:rsidP="00EA112D">
      <w:pPr>
        <w:kinsoku w:val="0"/>
        <w:overflowPunct w:val="0"/>
        <w:spacing w:line="241" w:lineRule="exact"/>
        <w:ind w:firstLine="450"/>
        <w:rPr>
          <w:sz w:val="22"/>
          <w:szCs w:val="22"/>
        </w:rPr>
      </w:pPr>
      <w:r w:rsidRPr="004F1866">
        <w:rPr>
          <w:sz w:val="22"/>
          <w:szCs w:val="22"/>
        </w:rPr>
        <w:t>80377</w:t>
      </w:r>
    </w:p>
    <w:p w14:paraId="2E3A4874" w14:textId="77777777" w:rsidR="00EA112D" w:rsidRPr="004F1866" w:rsidRDefault="00EA112D" w:rsidP="00EA112D">
      <w:pPr>
        <w:kinsoku w:val="0"/>
        <w:overflowPunct w:val="0"/>
        <w:spacing w:line="241" w:lineRule="exact"/>
        <w:ind w:firstLine="450"/>
        <w:rPr>
          <w:sz w:val="22"/>
          <w:szCs w:val="22"/>
        </w:rPr>
      </w:pPr>
      <w:r w:rsidRPr="004F1866">
        <w:rPr>
          <w:sz w:val="22"/>
          <w:szCs w:val="22"/>
        </w:rPr>
        <w:t>80500</w:t>
      </w:r>
    </w:p>
    <w:p w14:paraId="0CFA5F7D" w14:textId="77777777" w:rsidR="00EA112D" w:rsidRPr="004F1866" w:rsidRDefault="00EA112D" w:rsidP="00EA112D">
      <w:pPr>
        <w:kinsoku w:val="0"/>
        <w:overflowPunct w:val="0"/>
        <w:spacing w:line="241" w:lineRule="exact"/>
        <w:ind w:firstLine="450"/>
        <w:rPr>
          <w:sz w:val="22"/>
          <w:szCs w:val="22"/>
        </w:rPr>
      </w:pPr>
      <w:r w:rsidRPr="004F1866">
        <w:rPr>
          <w:sz w:val="22"/>
          <w:szCs w:val="22"/>
        </w:rPr>
        <w:t>80502</w:t>
      </w:r>
    </w:p>
    <w:p w14:paraId="7C2DED9D"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81105</w:t>
      </w:r>
    </w:p>
    <w:p w14:paraId="09018A83"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81106</w:t>
      </w:r>
    </w:p>
    <w:p w14:paraId="1B2B7B6A"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81107</w:t>
      </w:r>
    </w:p>
    <w:p w14:paraId="6E2A5158" w14:textId="77777777" w:rsidR="00EA112D" w:rsidRPr="004F1866" w:rsidRDefault="00EA112D" w:rsidP="00EA112D">
      <w:pPr>
        <w:kinsoku w:val="0"/>
        <w:overflowPunct w:val="0"/>
        <w:spacing w:line="241" w:lineRule="exact"/>
        <w:ind w:firstLine="450"/>
        <w:rPr>
          <w:sz w:val="22"/>
          <w:szCs w:val="22"/>
        </w:rPr>
      </w:pPr>
      <w:r w:rsidRPr="004F1866">
        <w:rPr>
          <w:sz w:val="22"/>
          <w:szCs w:val="22"/>
        </w:rPr>
        <w:t>81108</w:t>
      </w:r>
    </w:p>
    <w:p w14:paraId="687F93E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81109</w:t>
      </w:r>
    </w:p>
    <w:p w14:paraId="015902C6" w14:textId="77777777" w:rsidR="00EA112D" w:rsidRPr="004F1866" w:rsidRDefault="00EA112D" w:rsidP="002E7BCB">
      <w:pPr>
        <w:kinsoku w:val="0"/>
        <w:overflowPunct w:val="0"/>
        <w:spacing w:line="241" w:lineRule="exact"/>
        <w:ind w:firstLine="450"/>
        <w:rPr>
          <w:sz w:val="22"/>
          <w:szCs w:val="22"/>
        </w:rPr>
      </w:pPr>
      <w:r w:rsidRPr="004F1866">
        <w:rPr>
          <w:sz w:val="22"/>
          <w:szCs w:val="22"/>
        </w:rPr>
        <w:t>81110</w:t>
      </w:r>
    </w:p>
    <w:p w14:paraId="4ECC05D9" w14:textId="77777777" w:rsidR="00EA112D" w:rsidRPr="004F1866" w:rsidRDefault="00EA112D" w:rsidP="002E7BCB">
      <w:pPr>
        <w:kinsoku w:val="0"/>
        <w:overflowPunct w:val="0"/>
        <w:spacing w:line="241" w:lineRule="exact"/>
        <w:ind w:firstLine="450"/>
        <w:rPr>
          <w:sz w:val="22"/>
          <w:szCs w:val="22"/>
        </w:rPr>
      </w:pPr>
      <w:r w:rsidRPr="004F1866">
        <w:rPr>
          <w:sz w:val="22"/>
          <w:szCs w:val="22"/>
        </w:rPr>
        <w:t>81111</w:t>
      </w:r>
    </w:p>
    <w:p w14:paraId="04093E36" w14:textId="77777777" w:rsidR="00EA112D" w:rsidRPr="004F1866" w:rsidRDefault="00EA112D" w:rsidP="002E7BCB">
      <w:pPr>
        <w:kinsoku w:val="0"/>
        <w:overflowPunct w:val="0"/>
        <w:spacing w:line="241" w:lineRule="exact"/>
        <w:ind w:firstLine="450"/>
        <w:rPr>
          <w:sz w:val="22"/>
          <w:szCs w:val="22"/>
        </w:rPr>
      </w:pPr>
      <w:r w:rsidRPr="004F1866">
        <w:rPr>
          <w:sz w:val="22"/>
          <w:szCs w:val="22"/>
        </w:rPr>
        <w:t>81167</w:t>
      </w:r>
    </w:p>
    <w:p w14:paraId="71A45D87" w14:textId="77777777" w:rsidR="00EA112D" w:rsidRPr="004F1866" w:rsidRDefault="00EA112D" w:rsidP="002E7BCB">
      <w:pPr>
        <w:kinsoku w:val="0"/>
        <w:overflowPunct w:val="0"/>
        <w:spacing w:line="241" w:lineRule="exact"/>
        <w:ind w:firstLine="450"/>
        <w:rPr>
          <w:sz w:val="22"/>
          <w:szCs w:val="22"/>
        </w:rPr>
      </w:pPr>
      <w:r w:rsidRPr="004F1866">
        <w:rPr>
          <w:sz w:val="22"/>
          <w:szCs w:val="22"/>
        </w:rPr>
        <w:t>81168</w:t>
      </w:r>
    </w:p>
    <w:p w14:paraId="49A501EC"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81171</w:t>
      </w:r>
    </w:p>
    <w:p w14:paraId="5A479A9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81172</w:t>
      </w:r>
    </w:p>
    <w:p w14:paraId="080192BB"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81173</w:t>
      </w:r>
    </w:p>
    <w:p w14:paraId="3F66D28C"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81174</w:t>
      </w:r>
    </w:p>
    <w:p w14:paraId="66A80AB1" w14:textId="77777777" w:rsidR="00EA112D" w:rsidRPr="004F1866" w:rsidRDefault="00EA112D" w:rsidP="002E7BCB">
      <w:pPr>
        <w:kinsoku w:val="0"/>
        <w:overflowPunct w:val="0"/>
        <w:spacing w:line="241" w:lineRule="exact"/>
        <w:ind w:firstLine="450"/>
        <w:rPr>
          <w:sz w:val="22"/>
          <w:szCs w:val="22"/>
        </w:rPr>
      </w:pPr>
      <w:r w:rsidRPr="004F1866">
        <w:rPr>
          <w:sz w:val="22"/>
          <w:szCs w:val="22"/>
        </w:rPr>
        <w:t>81177</w:t>
      </w:r>
    </w:p>
    <w:p w14:paraId="57AF0D3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81178</w:t>
      </w:r>
    </w:p>
    <w:p w14:paraId="719B5D9B" w14:textId="77777777" w:rsidR="00EA112D" w:rsidRPr="004F1866" w:rsidRDefault="00EA112D" w:rsidP="00EA112D">
      <w:pPr>
        <w:kinsoku w:val="0"/>
        <w:overflowPunct w:val="0"/>
        <w:spacing w:line="241" w:lineRule="exact"/>
        <w:ind w:firstLine="540"/>
        <w:rPr>
          <w:sz w:val="22"/>
          <w:szCs w:val="22"/>
        </w:rPr>
      </w:pPr>
      <w:r w:rsidRPr="004F1866">
        <w:rPr>
          <w:sz w:val="22"/>
          <w:szCs w:val="22"/>
        </w:rPr>
        <w:t>81179</w:t>
      </w:r>
    </w:p>
    <w:p w14:paraId="706306F4"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81180</w:t>
      </w:r>
    </w:p>
    <w:p w14:paraId="220EC464"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81181</w:t>
      </w:r>
    </w:p>
    <w:p w14:paraId="2B90ECA6"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81182</w:t>
      </w:r>
    </w:p>
    <w:p w14:paraId="71D3583F"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81184</w:t>
      </w:r>
    </w:p>
    <w:p w14:paraId="53ED4EB7"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81183</w:t>
      </w:r>
    </w:p>
    <w:p w14:paraId="51F196A0"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81185</w:t>
      </w:r>
    </w:p>
    <w:p w14:paraId="3C2C51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81186</w:t>
      </w:r>
    </w:p>
    <w:p w14:paraId="0B376392"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81187</w:t>
      </w:r>
    </w:p>
    <w:p w14:paraId="66F389C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81188</w:t>
      </w:r>
    </w:p>
    <w:p w14:paraId="27F9FB9A" w14:textId="77777777" w:rsidR="00EA112D" w:rsidRPr="004F1866" w:rsidRDefault="00EA112D" w:rsidP="00EA112D">
      <w:pPr>
        <w:kinsoku w:val="0"/>
        <w:overflowPunct w:val="0"/>
        <w:spacing w:line="241" w:lineRule="exact"/>
        <w:ind w:firstLine="540"/>
        <w:rPr>
          <w:sz w:val="22"/>
          <w:szCs w:val="22"/>
        </w:rPr>
      </w:pPr>
      <w:r w:rsidRPr="004F1866">
        <w:rPr>
          <w:sz w:val="22"/>
          <w:szCs w:val="22"/>
        </w:rPr>
        <w:t>81189</w:t>
      </w:r>
    </w:p>
    <w:p w14:paraId="3C360808"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81190</w:t>
      </w:r>
    </w:p>
    <w:p w14:paraId="7FDEE083"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81191</w:t>
      </w:r>
    </w:p>
    <w:p w14:paraId="2457F7FB"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81192</w:t>
      </w:r>
    </w:p>
    <w:p w14:paraId="5DD10B5C"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81193</w:t>
      </w:r>
    </w:p>
    <w:p w14:paraId="37ADA496"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81194</w:t>
      </w:r>
    </w:p>
    <w:p w14:paraId="1B8FD201" w14:textId="77777777" w:rsidR="00EA112D" w:rsidRPr="004F1866" w:rsidRDefault="00EA112D" w:rsidP="00EA112D">
      <w:pPr>
        <w:kinsoku w:val="0"/>
        <w:overflowPunct w:val="0"/>
        <w:spacing w:line="241" w:lineRule="exact"/>
        <w:ind w:firstLine="540"/>
        <w:rPr>
          <w:sz w:val="22"/>
          <w:szCs w:val="22"/>
        </w:rPr>
      </w:pPr>
      <w:r w:rsidRPr="004F1866">
        <w:rPr>
          <w:sz w:val="22"/>
          <w:szCs w:val="22"/>
        </w:rPr>
        <w:t>81195</w:t>
      </w:r>
    </w:p>
    <w:p w14:paraId="77783D1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81200</w:t>
      </w:r>
    </w:p>
    <w:p w14:paraId="5ACC753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81201</w:t>
      </w:r>
    </w:p>
    <w:p w14:paraId="70B8D0E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81202</w:t>
      </w:r>
    </w:p>
    <w:p w14:paraId="7D335B0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81203</w:t>
      </w:r>
    </w:p>
    <w:p w14:paraId="3636FF9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81204</w:t>
      </w:r>
    </w:p>
    <w:p w14:paraId="76F92A8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81205</w:t>
      </w:r>
    </w:p>
    <w:p w14:paraId="4FE1B75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81206</w:t>
      </w:r>
    </w:p>
    <w:p w14:paraId="2142677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81207</w:t>
      </w:r>
    </w:p>
    <w:p w14:paraId="0B88B75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81208</w:t>
      </w:r>
    </w:p>
    <w:p w14:paraId="16EE86C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81209</w:t>
      </w:r>
    </w:p>
    <w:p w14:paraId="57B4878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81210</w:t>
      </w:r>
    </w:p>
    <w:p w14:paraId="43BF67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81216</w:t>
      </w:r>
    </w:p>
    <w:p w14:paraId="20F4B0E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81221</w:t>
      </w:r>
    </w:p>
    <w:p w14:paraId="6633E44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81222</w:t>
      </w:r>
    </w:p>
    <w:p w14:paraId="6FC9B835"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81223</w:t>
      </w:r>
    </w:p>
    <w:p w14:paraId="28ACB47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81224</w:t>
      </w:r>
    </w:p>
    <w:p w14:paraId="0494837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81225</w:t>
      </w:r>
    </w:p>
    <w:p w14:paraId="5084293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81226</w:t>
      </w:r>
    </w:p>
    <w:p w14:paraId="792E440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81227</w:t>
      </w:r>
    </w:p>
    <w:p w14:paraId="7EF39B1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81231</w:t>
      </w:r>
    </w:p>
    <w:p w14:paraId="62920BE3"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81232</w:t>
      </w:r>
    </w:p>
    <w:p w14:paraId="17DEDC6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81233</w:t>
      </w:r>
    </w:p>
    <w:p w14:paraId="5BBA4C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81234</w:t>
      </w:r>
    </w:p>
    <w:p w14:paraId="1517EE6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81235</w:t>
      </w:r>
    </w:p>
    <w:p w14:paraId="5222BBB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81236</w:t>
      </w:r>
    </w:p>
    <w:p w14:paraId="198744F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81237</w:t>
      </w:r>
    </w:p>
    <w:p w14:paraId="756CFB5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81239</w:t>
      </w:r>
    </w:p>
    <w:p w14:paraId="70F3030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81240</w:t>
      </w:r>
    </w:p>
    <w:p w14:paraId="35C74BC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81241</w:t>
      </w:r>
    </w:p>
    <w:p w14:paraId="39B3DCD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81242</w:t>
      </w:r>
    </w:p>
    <w:p w14:paraId="442C67D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81243</w:t>
      </w:r>
    </w:p>
    <w:p w14:paraId="7697A7D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81244</w:t>
      </w:r>
    </w:p>
    <w:p w14:paraId="330F116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81245</w:t>
      </w:r>
    </w:p>
    <w:p w14:paraId="641AEFF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81250</w:t>
      </w:r>
    </w:p>
    <w:p w14:paraId="78757B6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81251</w:t>
      </w:r>
    </w:p>
    <w:p w14:paraId="4E0BE4A0"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81252</w:t>
      </w:r>
    </w:p>
    <w:p w14:paraId="394EAF9C"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81253</w:t>
      </w:r>
    </w:p>
    <w:p w14:paraId="1AB3B33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81254</w:t>
      </w:r>
    </w:p>
    <w:p w14:paraId="7AEEF9A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81255</w:t>
      </w:r>
    </w:p>
    <w:p w14:paraId="3CEC701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81256</w:t>
      </w:r>
    </w:p>
    <w:p w14:paraId="5595A023" w14:textId="77777777" w:rsidR="00EA112D" w:rsidRPr="004F1866" w:rsidRDefault="00EA112D" w:rsidP="00EA112D">
      <w:pPr>
        <w:kinsoku w:val="0"/>
        <w:overflowPunct w:val="0"/>
        <w:spacing w:line="241" w:lineRule="exact"/>
        <w:ind w:firstLine="540"/>
        <w:rPr>
          <w:sz w:val="22"/>
          <w:szCs w:val="22"/>
        </w:rPr>
      </w:pPr>
      <w:r w:rsidRPr="004F1866">
        <w:rPr>
          <w:sz w:val="22"/>
          <w:szCs w:val="22"/>
        </w:rPr>
        <w:t>81257</w:t>
      </w:r>
    </w:p>
    <w:p w14:paraId="682D40D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81260</w:t>
      </w:r>
    </w:p>
    <w:p w14:paraId="2B1E82E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81261</w:t>
      </w:r>
    </w:p>
    <w:p w14:paraId="4C90B43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81262</w:t>
      </w:r>
    </w:p>
    <w:p w14:paraId="665F0CE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81263</w:t>
      </w:r>
    </w:p>
    <w:p w14:paraId="677DFE95"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81264</w:t>
      </w:r>
    </w:p>
    <w:p w14:paraId="679C9B1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81265</w:t>
      </w:r>
    </w:p>
    <w:p w14:paraId="7DF63F41"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81266</w:t>
      </w:r>
    </w:p>
    <w:p w14:paraId="6AE59D84" w14:textId="77777777" w:rsidR="00EA112D" w:rsidRPr="004F1866" w:rsidRDefault="00EA112D" w:rsidP="00EA112D">
      <w:pPr>
        <w:kinsoku w:val="0"/>
        <w:overflowPunct w:val="0"/>
        <w:spacing w:line="241" w:lineRule="exact"/>
        <w:ind w:firstLine="540"/>
        <w:rPr>
          <w:sz w:val="22"/>
          <w:szCs w:val="22"/>
        </w:rPr>
      </w:pPr>
      <w:r w:rsidRPr="004F1866">
        <w:rPr>
          <w:sz w:val="22"/>
          <w:szCs w:val="22"/>
        </w:rPr>
        <w:t>81267</w:t>
      </w:r>
    </w:p>
    <w:p w14:paraId="05D8C95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81270</w:t>
      </w:r>
    </w:p>
    <w:p w14:paraId="68B1CAB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81271</w:t>
      </w:r>
    </w:p>
    <w:p w14:paraId="07BB2887"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81274</w:t>
      </w:r>
    </w:p>
    <w:p w14:paraId="320E662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81275</w:t>
      </w:r>
    </w:p>
    <w:p w14:paraId="6D72FA2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81278</w:t>
      </w:r>
    </w:p>
    <w:p w14:paraId="6EF4A02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81279</w:t>
      </w:r>
    </w:p>
    <w:p w14:paraId="39B02812"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81284</w:t>
      </w:r>
    </w:p>
    <w:p w14:paraId="35FE0DC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81285</w:t>
      </w:r>
    </w:p>
    <w:p w14:paraId="6E63AA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81286</w:t>
      </w:r>
    </w:p>
    <w:p w14:paraId="0088C3A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81289</w:t>
      </w:r>
    </w:p>
    <w:p w14:paraId="19C6D7BB"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81290</w:t>
      </w:r>
    </w:p>
    <w:p w14:paraId="7C4ED04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81291</w:t>
      </w:r>
    </w:p>
    <w:p w14:paraId="7699846E"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81292</w:t>
      </w:r>
    </w:p>
    <w:p w14:paraId="7A7A5496"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81293</w:t>
      </w:r>
    </w:p>
    <w:p w14:paraId="420BFC99"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81294</w:t>
      </w:r>
    </w:p>
    <w:p w14:paraId="60E64808"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81295</w:t>
      </w:r>
    </w:p>
    <w:p w14:paraId="7D663B8F"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81296</w:t>
      </w:r>
    </w:p>
    <w:p w14:paraId="5607E94A" w14:textId="77777777" w:rsidR="00EA112D" w:rsidRPr="004F1866" w:rsidRDefault="00EA112D" w:rsidP="00EA112D">
      <w:pPr>
        <w:kinsoku w:val="0"/>
        <w:overflowPunct w:val="0"/>
        <w:spacing w:line="241" w:lineRule="exact"/>
        <w:ind w:firstLine="540"/>
        <w:rPr>
          <w:sz w:val="22"/>
          <w:szCs w:val="22"/>
        </w:rPr>
      </w:pPr>
      <w:r w:rsidRPr="004F1866">
        <w:rPr>
          <w:sz w:val="22"/>
          <w:szCs w:val="22"/>
        </w:rPr>
        <w:t>81297</w:t>
      </w:r>
    </w:p>
    <w:p w14:paraId="088D9DF8" w14:textId="77777777" w:rsidR="00EA112D" w:rsidRPr="004F1866" w:rsidRDefault="00EA112D" w:rsidP="00EA112D">
      <w:pPr>
        <w:kinsoku w:val="0"/>
        <w:overflowPunct w:val="0"/>
        <w:spacing w:line="241" w:lineRule="exact"/>
        <w:ind w:firstLine="519"/>
        <w:rPr>
          <w:sz w:val="22"/>
          <w:szCs w:val="22"/>
        </w:rPr>
      </w:pPr>
      <w:r w:rsidRPr="004F1866">
        <w:rPr>
          <w:sz w:val="22"/>
          <w:szCs w:val="22"/>
        </w:rPr>
        <w:t>81298</w:t>
      </w:r>
    </w:p>
    <w:p w14:paraId="3BF1DDA7" w14:textId="77777777" w:rsidR="00EA112D" w:rsidRPr="004F1866" w:rsidRDefault="00EA112D" w:rsidP="00EA112D">
      <w:pPr>
        <w:kinsoku w:val="0"/>
        <w:overflowPunct w:val="0"/>
        <w:spacing w:line="241" w:lineRule="exact"/>
        <w:ind w:firstLine="519"/>
        <w:rPr>
          <w:sz w:val="22"/>
          <w:szCs w:val="22"/>
        </w:rPr>
      </w:pPr>
      <w:r w:rsidRPr="004F1866">
        <w:rPr>
          <w:sz w:val="22"/>
          <w:szCs w:val="22"/>
        </w:rPr>
        <w:t>81299</w:t>
      </w:r>
    </w:p>
    <w:p w14:paraId="48D1301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81300</w:t>
      </w:r>
    </w:p>
    <w:p w14:paraId="1C2F2685"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81301</w:t>
      </w:r>
    </w:p>
    <w:p w14:paraId="57E5845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81302</w:t>
      </w:r>
    </w:p>
    <w:p w14:paraId="1B122CFC"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81303</w:t>
      </w:r>
    </w:p>
    <w:p w14:paraId="2354884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81304</w:t>
      </w:r>
    </w:p>
    <w:p w14:paraId="7CFDDA1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81305</w:t>
      </w:r>
    </w:p>
    <w:p w14:paraId="31A5C38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81306</w:t>
      </w:r>
    </w:p>
    <w:p w14:paraId="3F4B246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81310</w:t>
      </w:r>
    </w:p>
    <w:p w14:paraId="40BF6D43"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81312</w:t>
      </w:r>
    </w:p>
    <w:p w14:paraId="0ACF7CE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81315</w:t>
      </w:r>
    </w:p>
    <w:p w14:paraId="54F69FE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81316</w:t>
      </w:r>
    </w:p>
    <w:p w14:paraId="1461246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81317</w:t>
      </w:r>
    </w:p>
    <w:p w14:paraId="6DBF5CA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81318</w:t>
      </w:r>
    </w:p>
    <w:p w14:paraId="6153A5C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81319</w:t>
      </w:r>
    </w:p>
    <w:p w14:paraId="610B950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81320</w:t>
      </w:r>
    </w:p>
    <w:p w14:paraId="146180F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81321</w:t>
      </w:r>
    </w:p>
    <w:p w14:paraId="7B9E5A6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81322</w:t>
      </w:r>
    </w:p>
    <w:p w14:paraId="04FE075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81323</w:t>
      </w:r>
    </w:p>
    <w:p w14:paraId="206D699B"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81324</w:t>
      </w:r>
    </w:p>
    <w:p w14:paraId="20792B9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81325</w:t>
      </w:r>
    </w:p>
    <w:p w14:paraId="6389EFE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81326</w:t>
      </w:r>
    </w:p>
    <w:p w14:paraId="3DC49B8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81327</w:t>
      </w:r>
    </w:p>
    <w:p w14:paraId="3A8E54A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81329</w:t>
      </w:r>
    </w:p>
    <w:p w14:paraId="0151FAF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81330</w:t>
      </w:r>
    </w:p>
    <w:p w14:paraId="4114771E"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81331</w:t>
      </w:r>
    </w:p>
    <w:p w14:paraId="492AA10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81332</w:t>
      </w:r>
    </w:p>
    <w:p w14:paraId="036F5FE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81333</w:t>
      </w:r>
    </w:p>
    <w:p w14:paraId="62BF182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81336</w:t>
      </w:r>
    </w:p>
    <w:p w14:paraId="580D837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81337</w:t>
      </w:r>
    </w:p>
    <w:p w14:paraId="1978CE5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81338</w:t>
      </w:r>
    </w:p>
    <w:p w14:paraId="4A9080E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81339</w:t>
      </w:r>
    </w:p>
    <w:p w14:paraId="24ACDDBB"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81340</w:t>
      </w:r>
    </w:p>
    <w:p w14:paraId="16C305E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81341</w:t>
      </w:r>
    </w:p>
    <w:p w14:paraId="52C761B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81342</w:t>
      </w:r>
    </w:p>
    <w:p w14:paraId="45FD672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81343</w:t>
      </w:r>
    </w:p>
    <w:p w14:paraId="256C092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81344</w:t>
      </w:r>
    </w:p>
    <w:p w14:paraId="3CA90FC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81345</w:t>
      </w:r>
    </w:p>
    <w:p w14:paraId="3CCE94D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81347</w:t>
      </w:r>
    </w:p>
    <w:p w14:paraId="5C2FDBC2" w14:textId="77777777" w:rsidR="00EA112D" w:rsidRPr="004F1866" w:rsidRDefault="00EA112D" w:rsidP="00EA112D">
      <w:pPr>
        <w:kinsoku w:val="0"/>
        <w:overflowPunct w:val="0"/>
        <w:spacing w:line="241" w:lineRule="exact"/>
        <w:ind w:firstLine="519"/>
        <w:rPr>
          <w:sz w:val="22"/>
          <w:szCs w:val="22"/>
        </w:rPr>
      </w:pPr>
      <w:r w:rsidRPr="004F1866">
        <w:rPr>
          <w:sz w:val="22"/>
          <w:szCs w:val="22"/>
        </w:rPr>
        <w:t>81348</w:t>
      </w:r>
    </w:p>
    <w:p w14:paraId="330E8668"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81350</w:t>
      </w:r>
    </w:p>
    <w:p w14:paraId="4F4710F5"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81351</w:t>
      </w:r>
    </w:p>
    <w:p w14:paraId="74626449"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81352</w:t>
      </w:r>
    </w:p>
    <w:p w14:paraId="7DAE4A3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81353</w:t>
      </w:r>
    </w:p>
    <w:p w14:paraId="2261157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81355</w:t>
      </w:r>
    </w:p>
    <w:p w14:paraId="0180493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81357</w:t>
      </w:r>
    </w:p>
    <w:p w14:paraId="3185D9E3" w14:textId="77777777" w:rsidR="00EA112D" w:rsidRPr="004F1866" w:rsidRDefault="00EA112D" w:rsidP="00EA112D">
      <w:pPr>
        <w:kinsoku w:val="0"/>
        <w:overflowPunct w:val="0"/>
        <w:spacing w:line="241" w:lineRule="exact"/>
        <w:ind w:firstLine="519"/>
        <w:rPr>
          <w:sz w:val="22"/>
          <w:szCs w:val="22"/>
        </w:rPr>
      </w:pPr>
      <w:r w:rsidRPr="004F1866">
        <w:rPr>
          <w:sz w:val="22"/>
          <w:szCs w:val="22"/>
        </w:rPr>
        <w:t>81360</w:t>
      </w:r>
    </w:p>
    <w:p w14:paraId="7704AC8F"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81370</w:t>
      </w:r>
    </w:p>
    <w:p w14:paraId="095CE027"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81371</w:t>
      </w:r>
    </w:p>
    <w:p w14:paraId="4B0FED24"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81372</w:t>
      </w:r>
    </w:p>
    <w:p w14:paraId="3D096807"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81373</w:t>
      </w:r>
    </w:p>
    <w:p w14:paraId="2CE8A83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81374</w:t>
      </w:r>
    </w:p>
    <w:p w14:paraId="748B01E0"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81375</w:t>
      </w:r>
    </w:p>
    <w:p w14:paraId="13D3E6C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81376</w:t>
      </w:r>
    </w:p>
    <w:p w14:paraId="434982F6"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81377</w:t>
      </w:r>
    </w:p>
    <w:p w14:paraId="7631FE5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81378</w:t>
      </w:r>
    </w:p>
    <w:p w14:paraId="76F6594A" w14:textId="77777777" w:rsidR="00EA112D" w:rsidRPr="004F1866" w:rsidRDefault="00EA112D" w:rsidP="00EA112D">
      <w:pPr>
        <w:kinsoku w:val="0"/>
        <w:overflowPunct w:val="0"/>
        <w:spacing w:line="241" w:lineRule="exact"/>
        <w:ind w:firstLine="519"/>
        <w:rPr>
          <w:sz w:val="22"/>
          <w:szCs w:val="22"/>
        </w:rPr>
      </w:pPr>
      <w:r w:rsidRPr="004F1866">
        <w:rPr>
          <w:sz w:val="22"/>
          <w:szCs w:val="22"/>
        </w:rPr>
        <w:t>81379</w:t>
      </w:r>
    </w:p>
    <w:p w14:paraId="63CC736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81380</w:t>
      </w:r>
    </w:p>
    <w:p w14:paraId="35750D11"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81381</w:t>
      </w:r>
    </w:p>
    <w:p w14:paraId="6683114D" w14:textId="77777777" w:rsidR="00EA112D" w:rsidRPr="004F1866" w:rsidRDefault="00EA112D" w:rsidP="00EA112D">
      <w:pPr>
        <w:kinsoku w:val="0"/>
        <w:overflowPunct w:val="0"/>
        <w:spacing w:line="241" w:lineRule="exact"/>
        <w:ind w:firstLine="519"/>
        <w:rPr>
          <w:sz w:val="22"/>
          <w:szCs w:val="22"/>
        </w:rPr>
      </w:pPr>
      <w:r w:rsidRPr="004F1866">
        <w:rPr>
          <w:sz w:val="22"/>
          <w:szCs w:val="22"/>
        </w:rPr>
        <w:t>81382</w:t>
      </w:r>
    </w:p>
    <w:p w14:paraId="4E6891BD" w14:textId="610B0279" w:rsidR="002E7BCB" w:rsidRDefault="00EA112D" w:rsidP="002E7BCB">
      <w:pPr>
        <w:kinsoku w:val="0"/>
        <w:overflowPunct w:val="0"/>
        <w:spacing w:line="241" w:lineRule="exact"/>
        <w:ind w:firstLine="519"/>
        <w:rPr>
          <w:sz w:val="22"/>
          <w:szCs w:val="22"/>
        </w:rPr>
      </w:pPr>
      <w:r w:rsidRPr="004F1866">
        <w:rPr>
          <w:sz w:val="22"/>
          <w:szCs w:val="22"/>
        </w:rPr>
        <w:t>81383</w:t>
      </w:r>
      <w:r w:rsidR="002E7BCB">
        <w:rPr>
          <w:sz w:val="22"/>
          <w:szCs w:val="22"/>
        </w:rPr>
        <w:br w:type="page"/>
      </w:r>
    </w:p>
    <w:p w14:paraId="1D2FB859" w14:textId="77777777" w:rsidR="002E7BCB" w:rsidRDefault="002E7BCB" w:rsidP="002E7BCB">
      <w:pPr>
        <w:kinsoku w:val="0"/>
        <w:overflowPunct w:val="0"/>
        <w:spacing w:line="241" w:lineRule="exact"/>
        <w:ind w:firstLine="519"/>
        <w:rPr>
          <w:sz w:val="22"/>
          <w:szCs w:val="22"/>
        </w:rPr>
        <w:sectPr w:rsidR="002E7BCB" w:rsidSect="002E7BCB">
          <w:type w:val="continuous"/>
          <w:pgSz w:w="12240" w:h="15840" w:code="1"/>
          <w:pgMar w:top="720" w:right="1440" w:bottom="720" w:left="1440" w:header="576"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7BCB" w:rsidRPr="004F6A16" w14:paraId="74FE2CF6" w14:textId="77777777" w:rsidTr="00A94511">
        <w:trPr>
          <w:trHeight w:hRule="exact" w:val="864"/>
        </w:trPr>
        <w:tc>
          <w:tcPr>
            <w:tcW w:w="4217" w:type="dxa"/>
            <w:tcBorders>
              <w:bottom w:val="nil"/>
            </w:tcBorders>
          </w:tcPr>
          <w:p w14:paraId="236EA610"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66E57DD7"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D198CA2"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834C911"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C125D15"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789A22E"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61F975A" w14:textId="56067521"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4</w:t>
            </w:r>
          </w:p>
        </w:tc>
      </w:tr>
      <w:tr w:rsidR="002E7BCB" w:rsidRPr="004F6A16" w14:paraId="78468211" w14:textId="77777777" w:rsidTr="00A94511">
        <w:trPr>
          <w:trHeight w:hRule="exact" w:val="864"/>
        </w:trPr>
        <w:tc>
          <w:tcPr>
            <w:tcW w:w="4217" w:type="dxa"/>
            <w:tcBorders>
              <w:top w:val="nil"/>
              <w:bottom w:val="single" w:sz="4" w:space="0" w:color="auto"/>
            </w:tcBorders>
            <w:vAlign w:val="center"/>
          </w:tcPr>
          <w:p w14:paraId="560FCE54" w14:textId="77777777" w:rsidR="002E7BCB" w:rsidRPr="004F6A16" w:rsidRDefault="002E7BCB" w:rsidP="00A94511">
            <w:pPr>
              <w:tabs>
                <w:tab w:val="left" w:pos="936"/>
                <w:tab w:val="left" w:pos="1314"/>
                <w:tab w:val="left" w:pos="1692"/>
                <w:tab w:val="left" w:pos="2070"/>
              </w:tabs>
              <w:jc w:val="center"/>
              <w:rPr>
                <w:rFonts w:ascii="Arial" w:hAnsi="Arial" w:cs="Arial"/>
              </w:rPr>
            </w:pPr>
          </w:p>
          <w:p w14:paraId="376B5B30" w14:textId="77777777" w:rsidR="002E7BCB" w:rsidRPr="004F6A16" w:rsidRDefault="002E7BC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C95FEC8" w14:textId="77777777" w:rsidR="002E7BCB" w:rsidRPr="004F6A16" w:rsidRDefault="002E7BCB" w:rsidP="00A94511">
            <w:pPr>
              <w:rPr>
                <w:rFonts w:ascii="Arial" w:hAnsi="Arial" w:cs="Arial"/>
              </w:rPr>
            </w:pPr>
          </w:p>
        </w:tc>
        <w:tc>
          <w:tcPr>
            <w:tcW w:w="3750" w:type="dxa"/>
          </w:tcPr>
          <w:p w14:paraId="115BF6EE"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01CCBC0" w14:textId="47DADD76"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BC13C92"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F3D933D" w14:textId="6354AD0A" w:rsidR="002E7BCB"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3F8D092" w14:textId="77777777" w:rsidR="002E7BCB" w:rsidRPr="00653570" w:rsidRDefault="002E7BCB" w:rsidP="002E7BCB">
      <w:pPr>
        <w:rPr>
          <w:szCs w:val="28"/>
        </w:rPr>
      </w:pPr>
    </w:p>
    <w:p w14:paraId="3B663766" w14:textId="77777777" w:rsidR="002E7BCB" w:rsidRPr="002E7BCB" w:rsidRDefault="002E7BCB" w:rsidP="002E7BCB">
      <w:pPr>
        <w:rPr>
          <w:sz w:val="22"/>
          <w:szCs w:val="22"/>
        </w:rPr>
      </w:pPr>
      <w:r w:rsidRPr="002E7BCB">
        <w:rPr>
          <w:sz w:val="22"/>
          <w:szCs w:val="22"/>
        </w:rPr>
        <w:t xml:space="preserve">602  </w:t>
      </w:r>
      <w:r w:rsidRPr="002E7BCB">
        <w:rPr>
          <w:sz w:val="22"/>
          <w:szCs w:val="22"/>
          <w:u w:val="single"/>
        </w:rPr>
        <w:t>Nonpayable CPT Codes</w:t>
      </w:r>
      <w:r w:rsidRPr="002E7BCB">
        <w:rPr>
          <w:sz w:val="22"/>
          <w:szCs w:val="22"/>
        </w:rPr>
        <w:t xml:space="preserve"> (cont.)</w:t>
      </w:r>
    </w:p>
    <w:p w14:paraId="5B680D09" w14:textId="77777777" w:rsidR="002E7BCB" w:rsidRPr="00653570" w:rsidRDefault="002E7BCB" w:rsidP="002E7BCB">
      <w:pPr>
        <w:rPr>
          <w:szCs w:val="28"/>
        </w:rPr>
      </w:pPr>
    </w:p>
    <w:p w14:paraId="41C8E8F6" w14:textId="77777777" w:rsidR="002E7BCB" w:rsidRDefault="002E7BCB" w:rsidP="002E7BCB">
      <w:pPr>
        <w:kinsoku w:val="0"/>
        <w:overflowPunct w:val="0"/>
        <w:spacing w:line="241" w:lineRule="exact"/>
        <w:ind w:firstLine="450"/>
        <w:rPr>
          <w:sz w:val="22"/>
          <w:szCs w:val="22"/>
        </w:rPr>
        <w:sectPr w:rsidR="002E7BCB" w:rsidSect="002E7BCB">
          <w:type w:val="continuous"/>
          <w:pgSz w:w="12240" w:h="15840" w:code="1"/>
          <w:pgMar w:top="720" w:right="1440" w:bottom="720" w:left="1440" w:header="576" w:footer="130" w:gutter="0"/>
          <w:cols w:space="720"/>
          <w:docGrid w:linePitch="360"/>
        </w:sectPr>
      </w:pPr>
    </w:p>
    <w:p w14:paraId="04542907" w14:textId="77777777" w:rsidR="00EA112D" w:rsidRPr="004F1866" w:rsidRDefault="00EA112D" w:rsidP="00EA112D">
      <w:pPr>
        <w:kinsoku w:val="0"/>
        <w:overflowPunct w:val="0"/>
        <w:spacing w:line="241" w:lineRule="exact"/>
        <w:ind w:firstLine="519"/>
        <w:rPr>
          <w:sz w:val="22"/>
          <w:szCs w:val="22"/>
        </w:rPr>
      </w:pPr>
      <w:r w:rsidRPr="004F1866">
        <w:rPr>
          <w:sz w:val="22"/>
          <w:szCs w:val="22"/>
        </w:rPr>
        <w:t>81400</w:t>
      </w:r>
    </w:p>
    <w:p w14:paraId="2BB6A193"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81413</w:t>
      </w:r>
    </w:p>
    <w:p w14:paraId="18614871"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81414</w:t>
      </w:r>
    </w:p>
    <w:p w14:paraId="6724C7D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81418</w:t>
      </w:r>
    </w:p>
    <w:p w14:paraId="0912F360" w14:textId="77777777" w:rsidR="00EA112D" w:rsidRPr="004F1866" w:rsidRDefault="00EA112D" w:rsidP="00EA112D">
      <w:pPr>
        <w:kinsoku w:val="0"/>
        <w:overflowPunct w:val="0"/>
        <w:spacing w:line="241" w:lineRule="exact"/>
        <w:ind w:firstLine="519"/>
        <w:rPr>
          <w:sz w:val="22"/>
          <w:szCs w:val="22"/>
        </w:rPr>
      </w:pPr>
      <w:r w:rsidRPr="004F1866">
        <w:rPr>
          <w:sz w:val="22"/>
          <w:szCs w:val="22"/>
        </w:rPr>
        <w:t>81419</w:t>
      </w:r>
    </w:p>
    <w:p w14:paraId="370F57CF" w14:textId="77777777" w:rsidR="00EA112D" w:rsidRPr="004F1866" w:rsidRDefault="00EA112D" w:rsidP="00EA112D">
      <w:pPr>
        <w:kinsoku w:val="0"/>
        <w:overflowPunct w:val="0"/>
        <w:spacing w:line="241" w:lineRule="exact"/>
        <w:ind w:firstLine="519"/>
        <w:rPr>
          <w:sz w:val="22"/>
          <w:szCs w:val="22"/>
        </w:rPr>
      </w:pPr>
      <w:r w:rsidRPr="004F1866">
        <w:rPr>
          <w:sz w:val="22"/>
          <w:szCs w:val="22"/>
        </w:rPr>
        <w:t>81422</w:t>
      </w:r>
    </w:p>
    <w:p w14:paraId="62A860EF" w14:textId="77777777" w:rsidR="00EA112D" w:rsidRPr="004F1866" w:rsidRDefault="00EA112D" w:rsidP="00EA112D">
      <w:pPr>
        <w:kinsoku w:val="0"/>
        <w:overflowPunct w:val="0"/>
        <w:spacing w:line="241" w:lineRule="exact"/>
        <w:ind w:firstLine="519"/>
        <w:rPr>
          <w:sz w:val="22"/>
          <w:szCs w:val="22"/>
        </w:rPr>
      </w:pPr>
      <w:r w:rsidRPr="004F1866">
        <w:rPr>
          <w:sz w:val="22"/>
          <w:szCs w:val="22"/>
        </w:rPr>
        <w:t>81439</w:t>
      </w:r>
    </w:p>
    <w:p w14:paraId="709BAEA0" w14:textId="77018D11" w:rsidR="00EA112D" w:rsidRPr="004F1866" w:rsidRDefault="00EA112D" w:rsidP="00EA112D">
      <w:pPr>
        <w:kinsoku w:val="0"/>
        <w:overflowPunct w:val="0"/>
        <w:spacing w:line="241" w:lineRule="exact"/>
        <w:ind w:firstLine="519"/>
        <w:rPr>
          <w:sz w:val="22"/>
          <w:szCs w:val="22"/>
        </w:rPr>
      </w:pPr>
      <w:r w:rsidRPr="004F1866">
        <w:rPr>
          <w:sz w:val="22"/>
          <w:szCs w:val="22"/>
        </w:rPr>
        <w:t>81441</w:t>
      </w:r>
    </w:p>
    <w:p w14:paraId="1F872F5B" w14:textId="77777777" w:rsidR="00EA112D" w:rsidRPr="004F1866" w:rsidRDefault="00EA112D" w:rsidP="00EA112D">
      <w:pPr>
        <w:kinsoku w:val="0"/>
        <w:overflowPunct w:val="0"/>
        <w:spacing w:line="241" w:lineRule="exact"/>
        <w:ind w:firstLine="519"/>
        <w:rPr>
          <w:sz w:val="22"/>
          <w:szCs w:val="22"/>
        </w:rPr>
      </w:pPr>
      <w:r w:rsidRPr="004F1866">
        <w:rPr>
          <w:sz w:val="22"/>
          <w:szCs w:val="22"/>
        </w:rPr>
        <w:t>81443</w:t>
      </w:r>
    </w:p>
    <w:p w14:paraId="20307A05" w14:textId="77777777" w:rsidR="00EA112D" w:rsidRPr="004F1866" w:rsidRDefault="00EA112D" w:rsidP="00EA112D">
      <w:pPr>
        <w:kinsoku w:val="0"/>
        <w:overflowPunct w:val="0"/>
        <w:spacing w:line="241" w:lineRule="exact"/>
        <w:ind w:firstLine="519"/>
        <w:rPr>
          <w:sz w:val="22"/>
          <w:szCs w:val="22"/>
        </w:rPr>
      </w:pPr>
      <w:r w:rsidRPr="004F1866">
        <w:rPr>
          <w:sz w:val="22"/>
          <w:szCs w:val="22"/>
        </w:rPr>
        <w:t>81449</w:t>
      </w:r>
    </w:p>
    <w:p w14:paraId="7EC5E1FC"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81451</w:t>
      </w:r>
    </w:p>
    <w:p w14:paraId="087B8E6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81456</w:t>
      </w:r>
    </w:p>
    <w:p w14:paraId="07123FF7"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81457</w:t>
      </w:r>
    </w:p>
    <w:p w14:paraId="622C8B98"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81458</w:t>
      </w:r>
    </w:p>
    <w:p w14:paraId="61F42E24" w14:textId="77777777" w:rsidR="00EA112D" w:rsidRPr="004F1866" w:rsidRDefault="00EA112D" w:rsidP="00EA112D">
      <w:pPr>
        <w:kinsoku w:val="0"/>
        <w:overflowPunct w:val="0"/>
        <w:spacing w:line="241" w:lineRule="exact"/>
        <w:ind w:firstLine="519"/>
        <w:rPr>
          <w:sz w:val="22"/>
          <w:szCs w:val="22"/>
        </w:rPr>
      </w:pPr>
      <w:r w:rsidRPr="004F1866">
        <w:rPr>
          <w:sz w:val="22"/>
          <w:szCs w:val="22"/>
        </w:rPr>
        <w:t>81459</w:t>
      </w:r>
    </w:p>
    <w:p w14:paraId="6F9B18CE" w14:textId="057E1BB6" w:rsidR="00EA112D" w:rsidRPr="004F1866" w:rsidRDefault="00EA112D" w:rsidP="00EA112D">
      <w:pPr>
        <w:kinsoku w:val="0"/>
        <w:overflowPunct w:val="0"/>
        <w:spacing w:line="241" w:lineRule="exact"/>
        <w:ind w:firstLine="519"/>
        <w:rPr>
          <w:sz w:val="22"/>
          <w:szCs w:val="22"/>
        </w:rPr>
      </w:pPr>
      <w:r w:rsidRPr="004F1866">
        <w:rPr>
          <w:sz w:val="22"/>
          <w:szCs w:val="22"/>
        </w:rPr>
        <w:t>81462</w:t>
      </w:r>
    </w:p>
    <w:p w14:paraId="2C138F19" w14:textId="77777777" w:rsidR="00EA112D" w:rsidRPr="004F1866" w:rsidRDefault="00EA112D" w:rsidP="00EA112D">
      <w:pPr>
        <w:kinsoku w:val="0"/>
        <w:overflowPunct w:val="0"/>
        <w:spacing w:line="241" w:lineRule="exact"/>
        <w:ind w:firstLine="519"/>
        <w:rPr>
          <w:sz w:val="22"/>
          <w:szCs w:val="22"/>
        </w:rPr>
      </w:pPr>
      <w:r w:rsidRPr="004F1866">
        <w:rPr>
          <w:sz w:val="22"/>
          <w:szCs w:val="22"/>
        </w:rPr>
        <w:t>81463</w:t>
      </w:r>
    </w:p>
    <w:p w14:paraId="05657A18" w14:textId="77777777" w:rsidR="00EA112D" w:rsidRPr="004F1866" w:rsidRDefault="00EA112D" w:rsidP="00EA112D">
      <w:pPr>
        <w:kinsoku w:val="0"/>
        <w:overflowPunct w:val="0"/>
        <w:spacing w:line="241" w:lineRule="exact"/>
        <w:ind w:firstLine="519"/>
        <w:rPr>
          <w:sz w:val="22"/>
          <w:szCs w:val="22"/>
        </w:rPr>
      </w:pPr>
      <w:r w:rsidRPr="004F1866">
        <w:rPr>
          <w:sz w:val="22"/>
          <w:szCs w:val="22"/>
        </w:rPr>
        <w:t>81464</w:t>
      </w:r>
    </w:p>
    <w:p w14:paraId="21098D30"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81500</w:t>
      </w:r>
    </w:p>
    <w:p w14:paraId="067A333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81503</w:t>
      </w:r>
    </w:p>
    <w:p w14:paraId="190AC6F4"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81506</w:t>
      </w:r>
    </w:p>
    <w:p w14:paraId="26759AC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81509</w:t>
      </w:r>
    </w:p>
    <w:p w14:paraId="08BECD8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81510</w:t>
      </w:r>
    </w:p>
    <w:p w14:paraId="1ADFB812"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81511</w:t>
      </w:r>
    </w:p>
    <w:p w14:paraId="13A53FF7"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81512</w:t>
      </w:r>
    </w:p>
    <w:p w14:paraId="4593ADC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81514</w:t>
      </w:r>
    </w:p>
    <w:p w14:paraId="4D7DF32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81515</w:t>
      </w:r>
    </w:p>
    <w:p w14:paraId="73E6B6F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81517</w:t>
      </w:r>
    </w:p>
    <w:p w14:paraId="75056B8E" w14:textId="77777777" w:rsidR="00EA112D" w:rsidRPr="004F1866" w:rsidRDefault="00EA112D" w:rsidP="00EA112D">
      <w:pPr>
        <w:kinsoku w:val="0"/>
        <w:overflowPunct w:val="0"/>
        <w:spacing w:line="241" w:lineRule="exact"/>
        <w:ind w:firstLine="519"/>
        <w:rPr>
          <w:sz w:val="22"/>
          <w:szCs w:val="22"/>
        </w:rPr>
      </w:pPr>
      <w:r w:rsidRPr="004F1866">
        <w:rPr>
          <w:sz w:val="22"/>
          <w:szCs w:val="22"/>
        </w:rPr>
        <w:t>81518</w:t>
      </w:r>
    </w:p>
    <w:p w14:paraId="6BFC1A5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81521</w:t>
      </w:r>
    </w:p>
    <w:p w14:paraId="418BBA99" w14:textId="77777777" w:rsidR="00EA112D" w:rsidRPr="004F1866" w:rsidRDefault="00EA112D" w:rsidP="00EA112D">
      <w:pPr>
        <w:kinsoku w:val="0"/>
        <w:overflowPunct w:val="0"/>
        <w:spacing w:line="241" w:lineRule="exact"/>
        <w:ind w:firstLine="519"/>
        <w:rPr>
          <w:sz w:val="22"/>
          <w:szCs w:val="22"/>
        </w:rPr>
      </w:pPr>
      <w:r w:rsidRPr="004F1866">
        <w:rPr>
          <w:sz w:val="22"/>
          <w:szCs w:val="22"/>
        </w:rPr>
        <w:t>81529</w:t>
      </w:r>
    </w:p>
    <w:p w14:paraId="28825993" w14:textId="77777777" w:rsidR="00EA112D" w:rsidRPr="004F1866" w:rsidRDefault="00EA112D" w:rsidP="00EA112D">
      <w:pPr>
        <w:kinsoku w:val="0"/>
        <w:overflowPunct w:val="0"/>
        <w:spacing w:line="241" w:lineRule="exact"/>
        <w:ind w:firstLine="519"/>
        <w:rPr>
          <w:sz w:val="22"/>
          <w:szCs w:val="22"/>
        </w:rPr>
      </w:pPr>
      <w:r w:rsidRPr="004F1866">
        <w:rPr>
          <w:sz w:val="22"/>
          <w:szCs w:val="22"/>
        </w:rPr>
        <w:t>81539</w:t>
      </w:r>
    </w:p>
    <w:p w14:paraId="2BB315A6" w14:textId="77777777" w:rsidR="00EA112D" w:rsidRPr="004F1866" w:rsidRDefault="00EA112D" w:rsidP="00EA112D">
      <w:pPr>
        <w:kinsoku w:val="0"/>
        <w:overflowPunct w:val="0"/>
        <w:spacing w:line="241" w:lineRule="exact"/>
        <w:ind w:firstLine="519"/>
        <w:rPr>
          <w:sz w:val="22"/>
          <w:szCs w:val="22"/>
        </w:rPr>
      </w:pPr>
      <w:r w:rsidRPr="004F1866">
        <w:rPr>
          <w:sz w:val="22"/>
          <w:szCs w:val="22"/>
        </w:rPr>
        <w:t>81541</w:t>
      </w:r>
    </w:p>
    <w:p w14:paraId="10525275" w14:textId="77777777" w:rsidR="00EA112D" w:rsidRPr="004F1866" w:rsidRDefault="00EA112D" w:rsidP="00EA112D">
      <w:pPr>
        <w:kinsoku w:val="0"/>
        <w:overflowPunct w:val="0"/>
        <w:spacing w:line="241" w:lineRule="exact"/>
        <w:ind w:firstLine="519"/>
        <w:rPr>
          <w:sz w:val="22"/>
          <w:szCs w:val="22"/>
        </w:rPr>
      </w:pPr>
      <w:r w:rsidRPr="004F1866">
        <w:rPr>
          <w:sz w:val="22"/>
          <w:szCs w:val="22"/>
        </w:rPr>
        <w:t>81546</w:t>
      </w:r>
    </w:p>
    <w:p w14:paraId="4131FB1E"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81551</w:t>
      </w:r>
    </w:p>
    <w:p w14:paraId="357B729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81554</w:t>
      </w:r>
    </w:p>
    <w:p w14:paraId="5BE893CD" w14:textId="77777777" w:rsidR="00EA112D" w:rsidRPr="004F1866" w:rsidRDefault="00EA112D" w:rsidP="00EA112D">
      <w:pPr>
        <w:kinsoku w:val="0"/>
        <w:overflowPunct w:val="0"/>
        <w:spacing w:line="241" w:lineRule="exact"/>
        <w:ind w:firstLine="519"/>
        <w:rPr>
          <w:sz w:val="22"/>
          <w:szCs w:val="22"/>
        </w:rPr>
      </w:pPr>
      <w:r w:rsidRPr="004F1866">
        <w:rPr>
          <w:sz w:val="22"/>
          <w:szCs w:val="22"/>
        </w:rPr>
        <w:t>81558</w:t>
      </w:r>
    </w:p>
    <w:p w14:paraId="047B041B" w14:textId="77777777" w:rsidR="00EA112D" w:rsidRPr="004F1866" w:rsidRDefault="00EA112D" w:rsidP="00EA112D">
      <w:pPr>
        <w:kinsoku w:val="0"/>
        <w:overflowPunct w:val="0"/>
        <w:spacing w:line="241" w:lineRule="exact"/>
        <w:ind w:firstLine="519"/>
        <w:rPr>
          <w:sz w:val="22"/>
          <w:szCs w:val="22"/>
        </w:rPr>
      </w:pPr>
      <w:r w:rsidRPr="004F1866">
        <w:rPr>
          <w:sz w:val="22"/>
          <w:szCs w:val="22"/>
        </w:rPr>
        <w:t>81596</w:t>
      </w:r>
    </w:p>
    <w:p w14:paraId="7E59311C" w14:textId="77777777" w:rsidR="00EA112D" w:rsidRPr="004F1866" w:rsidRDefault="00EA112D" w:rsidP="00EA112D">
      <w:pPr>
        <w:kinsoku w:val="0"/>
        <w:overflowPunct w:val="0"/>
        <w:spacing w:line="241" w:lineRule="exact"/>
        <w:ind w:firstLine="519"/>
        <w:rPr>
          <w:sz w:val="22"/>
          <w:szCs w:val="22"/>
        </w:rPr>
      </w:pPr>
      <w:r w:rsidRPr="004F1866">
        <w:rPr>
          <w:sz w:val="22"/>
          <w:szCs w:val="22"/>
        </w:rPr>
        <w:t>81599</w:t>
      </w:r>
    </w:p>
    <w:p w14:paraId="3EBDECF1" w14:textId="77777777" w:rsidR="00EA112D" w:rsidRPr="004F1866" w:rsidRDefault="00EA112D" w:rsidP="00EA112D">
      <w:pPr>
        <w:kinsoku w:val="0"/>
        <w:overflowPunct w:val="0"/>
        <w:spacing w:line="241" w:lineRule="exact"/>
        <w:ind w:firstLine="519"/>
        <w:rPr>
          <w:sz w:val="22"/>
          <w:szCs w:val="22"/>
        </w:rPr>
      </w:pPr>
      <w:r w:rsidRPr="004F1866">
        <w:rPr>
          <w:sz w:val="22"/>
          <w:szCs w:val="22"/>
        </w:rPr>
        <w:t>82075</w:t>
      </w:r>
    </w:p>
    <w:p w14:paraId="1737B770" w14:textId="77777777" w:rsidR="00EA112D" w:rsidRPr="004F1866" w:rsidRDefault="00EA112D" w:rsidP="00EA112D">
      <w:pPr>
        <w:kinsoku w:val="0"/>
        <w:overflowPunct w:val="0"/>
        <w:spacing w:line="241" w:lineRule="exact"/>
        <w:ind w:firstLine="519"/>
        <w:rPr>
          <w:sz w:val="22"/>
          <w:szCs w:val="22"/>
        </w:rPr>
      </w:pPr>
      <w:r w:rsidRPr="004F1866">
        <w:rPr>
          <w:sz w:val="22"/>
          <w:szCs w:val="22"/>
        </w:rPr>
        <w:t>82077</w:t>
      </w:r>
    </w:p>
    <w:p w14:paraId="4F850E04" w14:textId="77777777" w:rsidR="00EA112D" w:rsidRPr="004F1866" w:rsidRDefault="00EA112D" w:rsidP="00EA112D">
      <w:pPr>
        <w:kinsoku w:val="0"/>
        <w:overflowPunct w:val="0"/>
        <w:spacing w:line="241" w:lineRule="exact"/>
        <w:ind w:firstLine="519"/>
        <w:rPr>
          <w:sz w:val="22"/>
          <w:szCs w:val="22"/>
        </w:rPr>
      </w:pPr>
      <w:r w:rsidRPr="004F1866">
        <w:rPr>
          <w:sz w:val="22"/>
          <w:szCs w:val="22"/>
        </w:rPr>
        <w:t>82166</w:t>
      </w:r>
    </w:p>
    <w:p w14:paraId="3E77907C" w14:textId="77777777" w:rsidR="00EA112D" w:rsidRPr="004F1866" w:rsidRDefault="00EA112D" w:rsidP="00EA112D">
      <w:pPr>
        <w:kinsoku w:val="0"/>
        <w:overflowPunct w:val="0"/>
        <w:spacing w:line="241" w:lineRule="exact"/>
        <w:ind w:firstLine="519"/>
        <w:rPr>
          <w:sz w:val="22"/>
          <w:szCs w:val="22"/>
        </w:rPr>
      </w:pPr>
      <w:r w:rsidRPr="004F1866">
        <w:rPr>
          <w:sz w:val="22"/>
          <w:szCs w:val="22"/>
        </w:rPr>
        <w:t>82233</w:t>
      </w:r>
    </w:p>
    <w:p w14:paraId="0BEEC782" w14:textId="77777777" w:rsidR="00EA112D" w:rsidRPr="004F1866" w:rsidRDefault="00EA112D" w:rsidP="00EA112D">
      <w:pPr>
        <w:kinsoku w:val="0"/>
        <w:overflowPunct w:val="0"/>
        <w:spacing w:line="241" w:lineRule="exact"/>
        <w:ind w:firstLine="519"/>
        <w:rPr>
          <w:sz w:val="22"/>
          <w:szCs w:val="22"/>
        </w:rPr>
      </w:pPr>
      <w:r w:rsidRPr="004F1866">
        <w:rPr>
          <w:sz w:val="22"/>
          <w:szCs w:val="22"/>
        </w:rPr>
        <w:t>82234</w:t>
      </w:r>
    </w:p>
    <w:p w14:paraId="62686D43" w14:textId="77777777" w:rsidR="00EA112D" w:rsidRPr="004F1866" w:rsidRDefault="00EA112D" w:rsidP="00EA112D">
      <w:pPr>
        <w:kinsoku w:val="0"/>
        <w:overflowPunct w:val="0"/>
        <w:spacing w:line="241" w:lineRule="exact"/>
        <w:ind w:firstLine="519"/>
        <w:rPr>
          <w:sz w:val="22"/>
          <w:szCs w:val="22"/>
        </w:rPr>
      </w:pPr>
      <w:r w:rsidRPr="004F1866">
        <w:rPr>
          <w:sz w:val="22"/>
          <w:szCs w:val="22"/>
        </w:rPr>
        <w:t>82681</w:t>
      </w:r>
    </w:p>
    <w:p w14:paraId="5B349587" w14:textId="77777777" w:rsidR="00EA112D" w:rsidRPr="004F1866" w:rsidRDefault="00EA112D" w:rsidP="00EA112D">
      <w:pPr>
        <w:kinsoku w:val="0"/>
        <w:overflowPunct w:val="0"/>
        <w:spacing w:line="241" w:lineRule="exact"/>
        <w:ind w:firstLine="519"/>
        <w:rPr>
          <w:sz w:val="22"/>
          <w:szCs w:val="22"/>
        </w:rPr>
      </w:pPr>
      <w:r w:rsidRPr="004F1866">
        <w:rPr>
          <w:sz w:val="22"/>
          <w:szCs w:val="22"/>
        </w:rPr>
        <w:t>82962</w:t>
      </w:r>
    </w:p>
    <w:p w14:paraId="0B59555B" w14:textId="77777777" w:rsidR="00EA112D" w:rsidRPr="004F1866" w:rsidRDefault="00EA112D" w:rsidP="00EA112D">
      <w:pPr>
        <w:kinsoku w:val="0"/>
        <w:overflowPunct w:val="0"/>
        <w:spacing w:line="241" w:lineRule="exact"/>
        <w:ind w:firstLine="519"/>
        <w:rPr>
          <w:sz w:val="22"/>
          <w:szCs w:val="22"/>
        </w:rPr>
      </w:pPr>
      <w:r w:rsidRPr="004F1866">
        <w:rPr>
          <w:sz w:val="22"/>
          <w:szCs w:val="22"/>
        </w:rPr>
        <w:t>83884</w:t>
      </w:r>
    </w:p>
    <w:p w14:paraId="7D2C3A74" w14:textId="77777777" w:rsidR="00EA112D" w:rsidRPr="004F1866" w:rsidRDefault="00EA112D" w:rsidP="00EA112D">
      <w:pPr>
        <w:kinsoku w:val="0"/>
        <w:overflowPunct w:val="0"/>
        <w:spacing w:line="241" w:lineRule="exact"/>
        <w:ind w:firstLine="519"/>
        <w:rPr>
          <w:sz w:val="22"/>
          <w:szCs w:val="22"/>
        </w:rPr>
      </w:pPr>
      <w:r w:rsidRPr="004F1866">
        <w:rPr>
          <w:sz w:val="22"/>
          <w:szCs w:val="22"/>
        </w:rPr>
        <w:t>83987</w:t>
      </w:r>
    </w:p>
    <w:p w14:paraId="24CB6F66" w14:textId="77777777" w:rsidR="00EA112D" w:rsidRPr="004F1866" w:rsidRDefault="00EA112D" w:rsidP="00EA112D">
      <w:pPr>
        <w:kinsoku w:val="0"/>
        <w:overflowPunct w:val="0"/>
        <w:spacing w:line="241" w:lineRule="exact"/>
        <w:ind w:firstLine="519"/>
        <w:rPr>
          <w:sz w:val="22"/>
          <w:szCs w:val="22"/>
        </w:rPr>
      </w:pPr>
      <w:r w:rsidRPr="004F1866">
        <w:rPr>
          <w:sz w:val="22"/>
          <w:szCs w:val="22"/>
        </w:rPr>
        <w:t>84145</w:t>
      </w:r>
    </w:p>
    <w:p w14:paraId="2B7D6E41" w14:textId="77777777" w:rsidR="00EA112D" w:rsidRPr="004F1866" w:rsidRDefault="00EA112D" w:rsidP="00EA112D">
      <w:pPr>
        <w:kinsoku w:val="0"/>
        <w:overflowPunct w:val="0"/>
        <w:spacing w:line="241" w:lineRule="exact"/>
        <w:ind w:firstLine="519"/>
        <w:rPr>
          <w:sz w:val="22"/>
          <w:szCs w:val="22"/>
        </w:rPr>
      </w:pPr>
      <w:r w:rsidRPr="004F1866">
        <w:rPr>
          <w:sz w:val="22"/>
          <w:szCs w:val="22"/>
        </w:rPr>
        <w:t>84393</w:t>
      </w:r>
    </w:p>
    <w:p w14:paraId="05FB710F" w14:textId="77777777" w:rsidR="00EA112D" w:rsidRPr="004F1866" w:rsidRDefault="00EA112D" w:rsidP="00EA112D">
      <w:pPr>
        <w:kinsoku w:val="0"/>
        <w:overflowPunct w:val="0"/>
        <w:spacing w:line="241" w:lineRule="exact"/>
        <w:ind w:firstLine="519"/>
        <w:rPr>
          <w:sz w:val="22"/>
          <w:szCs w:val="22"/>
        </w:rPr>
      </w:pPr>
      <w:r w:rsidRPr="004F1866">
        <w:rPr>
          <w:sz w:val="22"/>
          <w:szCs w:val="22"/>
        </w:rPr>
        <w:t>84394</w:t>
      </w:r>
    </w:p>
    <w:p w14:paraId="1A2CFDD4" w14:textId="77777777" w:rsidR="00EA112D" w:rsidRPr="004F1866" w:rsidRDefault="00EA112D" w:rsidP="00EA112D">
      <w:pPr>
        <w:kinsoku w:val="0"/>
        <w:overflowPunct w:val="0"/>
        <w:spacing w:line="241" w:lineRule="exact"/>
        <w:ind w:firstLine="519"/>
        <w:rPr>
          <w:sz w:val="22"/>
          <w:szCs w:val="22"/>
        </w:rPr>
      </w:pPr>
      <w:r w:rsidRPr="004F1866">
        <w:rPr>
          <w:sz w:val="22"/>
          <w:szCs w:val="22"/>
        </w:rPr>
        <w:t>84410</w:t>
      </w:r>
    </w:p>
    <w:p w14:paraId="4B127C64" w14:textId="77777777" w:rsidR="00EA112D" w:rsidRPr="004F1866" w:rsidRDefault="00EA112D" w:rsidP="00EA112D">
      <w:pPr>
        <w:kinsoku w:val="0"/>
        <w:overflowPunct w:val="0"/>
        <w:spacing w:line="241" w:lineRule="exact"/>
        <w:ind w:firstLine="519"/>
        <w:rPr>
          <w:sz w:val="22"/>
          <w:szCs w:val="22"/>
        </w:rPr>
      </w:pPr>
      <w:r w:rsidRPr="004F1866">
        <w:rPr>
          <w:sz w:val="22"/>
          <w:szCs w:val="22"/>
        </w:rPr>
        <w:t>84431</w:t>
      </w:r>
    </w:p>
    <w:p w14:paraId="1F3AE205" w14:textId="77777777" w:rsidR="00EA112D" w:rsidRPr="004F1866" w:rsidRDefault="00EA112D" w:rsidP="00EA112D">
      <w:pPr>
        <w:kinsoku w:val="0"/>
        <w:overflowPunct w:val="0"/>
        <w:spacing w:line="241" w:lineRule="exact"/>
        <w:ind w:firstLine="519"/>
        <w:rPr>
          <w:sz w:val="22"/>
          <w:szCs w:val="22"/>
        </w:rPr>
      </w:pPr>
      <w:r w:rsidRPr="004F1866">
        <w:rPr>
          <w:sz w:val="22"/>
          <w:szCs w:val="22"/>
        </w:rPr>
        <w:t>84433</w:t>
      </w:r>
    </w:p>
    <w:p w14:paraId="30FD9D8E" w14:textId="77777777" w:rsidR="00EA112D" w:rsidRPr="004F1866" w:rsidRDefault="00EA112D" w:rsidP="00EA112D">
      <w:pPr>
        <w:kinsoku w:val="0"/>
        <w:overflowPunct w:val="0"/>
        <w:spacing w:line="241" w:lineRule="exact"/>
        <w:ind w:firstLine="519"/>
        <w:rPr>
          <w:sz w:val="22"/>
          <w:szCs w:val="22"/>
        </w:rPr>
      </w:pPr>
      <w:r w:rsidRPr="004F1866">
        <w:rPr>
          <w:sz w:val="22"/>
          <w:szCs w:val="22"/>
        </w:rPr>
        <w:t>84830</w:t>
      </w:r>
    </w:p>
    <w:p w14:paraId="0C920BDC"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86041</w:t>
      </w:r>
    </w:p>
    <w:p w14:paraId="59DD9E08"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86042</w:t>
      </w:r>
    </w:p>
    <w:p w14:paraId="26049211" w14:textId="77777777" w:rsidR="00EA112D" w:rsidRPr="004F1866" w:rsidRDefault="00EA112D" w:rsidP="00EA112D">
      <w:pPr>
        <w:kinsoku w:val="0"/>
        <w:overflowPunct w:val="0"/>
        <w:spacing w:line="241" w:lineRule="exact"/>
        <w:ind w:firstLine="519"/>
        <w:rPr>
          <w:sz w:val="22"/>
          <w:szCs w:val="22"/>
        </w:rPr>
      </w:pPr>
      <w:r w:rsidRPr="004F1866">
        <w:rPr>
          <w:sz w:val="22"/>
          <w:szCs w:val="22"/>
        </w:rPr>
        <w:t>86043</w:t>
      </w:r>
    </w:p>
    <w:p w14:paraId="18646501" w14:textId="77777777" w:rsidR="00EA112D" w:rsidRPr="004F1866" w:rsidRDefault="00EA112D" w:rsidP="00EA112D">
      <w:pPr>
        <w:kinsoku w:val="0"/>
        <w:overflowPunct w:val="0"/>
        <w:spacing w:line="241" w:lineRule="exact"/>
        <w:ind w:firstLine="519"/>
        <w:rPr>
          <w:sz w:val="22"/>
          <w:szCs w:val="22"/>
        </w:rPr>
      </w:pPr>
      <w:r w:rsidRPr="004F1866">
        <w:rPr>
          <w:sz w:val="22"/>
          <w:szCs w:val="22"/>
        </w:rPr>
        <w:t>86079</w:t>
      </w:r>
    </w:p>
    <w:p w14:paraId="5E838E22" w14:textId="77777777" w:rsidR="00EA112D" w:rsidRPr="004F1866" w:rsidRDefault="00EA112D" w:rsidP="00EA112D">
      <w:pPr>
        <w:kinsoku w:val="0"/>
        <w:overflowPunct w:val="0"/>
        <w:spacing w:line="241" w:lineRule="exact"/>
        <w:ind w:firstLine="519"/>
        <w:rPr>
          <w:sz w:val="22"/>
          <w:szCs w:val="22"/>
        </w:rPr>
      </w:pPr>
      <w:r w:rsidRPr="004F1866">
        <w:rPr>
          <w:sz w:val="22"/>
          <w:szCs w:val="22"/>
        </w:rPr>
        <w:t>86305</w:t>
      </w:r>
    </w:p>
    <w:p w14:paraId="77F0A615" w14:textId="77777777" w:rsidR="00EA112D" w:rsidRPr="004F1866" w:rsidRDefault="00EA112D" w:rsidP="00EA112D">
      <w:pPr>
        <w:kinsoku w:val="0"/>
        <w:overflowPunct w:val="0"/>
        <w:spacing w:line="241" w:lineRule="exact"/>
        <w:ind w:firstLine="519"/>
        <w:rPr>
          <w:sz w:val="22"/>
          <w:szCs w:val="22"/>
        </w:rPr>
      </w:pPr>
      <w:r w:rsidRPr="004F1866">
        <w:rPr>
          <w:sz w:val="22"/>
          <w:szCs w:val="22"/>
        </w:rPr>
        <w:t>86366</w:t>
      </w:r>
    </w:p>
    <w:p w14:paraId="66207DDF" w14:textId="77777777" w:rsidR="00EA112D" w:rsidRPr="004F1866" w:rsidRDefault="00EA112D" w:rsidP="00EA112D">
      <w:pPr>
        <w:kinsoku w:val="0"/>
        <w:overflowPunct w:val="0"/>
        <w:spacing w:line="241" w:lineRule="exact"/>
        <w:ind w:firstLine="519"/>
        <w:rPr>
          <w:sz w:val="22"/>
          <w:szCs w:val="22"/>
        </w:rPr>
      </w:pPr>
      <w:r w:rsidRPr="004F1866">
        <w:rPr>
          <w:sz w:val="22"/>
          <w:szCs w:val="22"/>
        </w:rPr>
        <w:t>86581</w:t>
      </w:r>
    </w:p>
    <w:p w14:paraId="0789B2CD" w14:textId="77777777" w:rsidR="00EA112D" w:rsidRPr="004F1866" w:rsidRDefault="00EA112D" w:rsidP="00EA112D">
      <w:pPr>
        <w:kinsoku w:val="0"/>
        <w:overflowPunct w:val="0"/>
        <w:spacing w:line="241" w:lineRule="exact"/>
        <w:ind w:firstLine="519"/>
        <w:rPr>
          <w:sz w:val="22"/>
          <w:szCs w:val="22"/>
        </w:rPr>
      </w:pPr>
      <w:r w:rsidRPr="004F1866">
        <w:rPr>
          <w:sz w:val="22"/>
          <w:szCs w:val="22"/>
        </w:rPr>
        <w:t>86890</w:t>
      </w:r>
    </w:p>
    <w:p w14:paraId="489D0D55" w14:textId="77777777" w:rsidR="00EA112D" w:rsidRPr="004F1866" w:rsidRDefault="00EA112D" w:rsidP="00EA112D">
      <w:pPr>
        <w:kinsoku w:val="0"/>
        <w:overflowPunct w:val="0"/>
        <w:spacing w:line="241" w:lineRule="exact"/>
        <w:ind w:firstLine="519"/>
        <w:rPr>
          <w:sz w:val="22"/>
          <w:szCs w:val="22"/>
        </w:rPr>
      </w:pPr>
      <w:r w:rsidRPr="004F1866">
        <w:rPr>
          <w:sz w:val="22"/>
          <w:szCs w:val="22"/>
        </w:rPr>
        <w:t>86891</w:t>
      </w:r>
    </w:p>
    <w:p w14:paraId="4C154BD2" w14:textId="77777777" w:rsidR="00EA112D" w:rsidRPr="004F1866" w:rsidRDefault="00EA112D" w:rsidP="00EA112D">
      <w:pPr>
        <w:kinsoku w:val="0"/>
        <w:overflowPunct w:val="0"/>
        <w:spacing w:line="241" w:lineRule="exact"/>
        <w:ind w:firstLine="519"/>
        <w:rPr>
          <w:sz w:val="22"/>
          <w:szCs w:val="22"/>
        </w:rPr>
      </w:pPr>
      <w:r w:rsidRPr="004F1866">
        <w:rPr>
          <w:sz w:val="22"/>
          <w:szCs w:val="22"/>
        </w:rPr>
        <w:t>86910</w:t>
      </w:r>
    </w:p>
    <w:p w14:paraId="680A9E3D" w14:textId="77777777" w:rsidR="00EA112D" w:rsidRPr="004F1866" w:rsidRDefault="00EA112D" w:rsidP="00EA112D">
      <w:pPr>
        <w:kinsoku w:val="0"/>
        <w:overflowPunct w:val="0"/>
        <w:spacing w:line="241" w:lineRule="exact"/>
        <w:ind w:firstLine="519"/>
        <w:rPr>
          <w:sz w:val="22"/>
          <w:szCs w:val="22"/>
        </w:rPr>
      </w:pPr>
      <w:r w:rsidRPr="004F1866">
        <w:rPr>
          <w:sz w:val="22"/>
          <w:szCs w:val="22"/>
        </w:rPr>
        <w:t>86911</w:t>
      </w:r>
    </w:p>
    <w:p w14:paraId="7A657A06" w14:textId="77777777" w:rsidR="00EA112D" w:rsidRPr="004F1866" w:rsidRDefault="00EA112D" w:rsidP="00EA112D">
      <w:pPr>
        <w:kinsoku w:val="0"/>
        <w:overflowPunct w:val="0"/>
        <w:spacing w:line="241" w:lineRule="exact"/>
        <w:ind w:firstLine="519"/>
        <w:rPr>
          <w:sz w:val="22"/>
          <w:szCs w:val="22"/>
        </w:rPr>
      </w:pPr>
      <w:bookmarkStart w:id="3" w:name="_Hlk130200241"/>
      <w:r w:rsidRPr="004F1866">
        <w:rPr>
          <w:sz w:val="22"/>
          <w:szCs w:val="22"/>
        </w:rPr>
        <w:t>86927</w:t>
      </w:r>
    </w:p>
    <w:bookmarkEnd w:id="3"/>
    <w:p w14:paraId="22073FA7"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86930</w:t>
      </w:r>
    </w:p>
    <w:p w14:paraId="0B21ACBB"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86931</w:t>
      </w:r>
    </w:p>
    <w:p w14:paraId="25EC4B37" w14:textId="77777777" w:rsidR="00EA112D" w:rsidRPr="004F1866" w:rsidRDefault="00EA112D" w:rsidP="00EA112D">
      <w:pPr>
        <w:kinsoku w:val="0"/>
        <w:overflowPunct w:val="0"/>
        <w:spacing w:line="241" w:lineRule="exact"/>
        <w:ind w:firstLine="519"/>
        <w:rPr>
          <w:sz w:val="22"/>
          <w:szCs w:val="22"/>
        </w:rPr>
      </w:pPr>
      <w:r w:rsidRPr="004F1866">
        <w:rPr>
          <w:sz w:val="22"/>
          <w:szCs w:val="22"/>
        </w:rPr>
        <w:t>86932</w:t>
      </w:r>
    </w:p>
    <w:p w14:paraId="750E492E" w14:textId="77777777" w:rsidR="00EA112D" w:rsidRPr="004F1866" w:rsidRDefault="00EA112D" w:rsidP="00EA112D">
      <w:pPr>
        <w:kinsoku w:val="0"/>
        <w:overflowPunct w:val="0"/>
        <w:spacing w:line="241" w:lineRule="exact"/>
        <w:ind w:firstLine="519"/>
        <w:rPr>
          <w:sz w:val="22"/>
          <w:szCs w:val="22"/>
        </w:rPr>
      </w:pPr>
      <w:r w:rsidRPr="004F1866">
        <w:rPr>
          <w:sz w:val="22"/>
          <w:szCs w:val="22"/>
        </w:rPr>
        <w:t>86945</w:t>
      </w:r>
    </w:p>
    <w:p w14:paraId="401A5F80" w14:textId="77777777" w:rsidR="00EA112D" w:rsidRPr="004F1866" w:rsidRDefault="00EA112D" w:rsidP="00EA112D">
      <w:pPr>
        <w:kinsoku w:val="0"/>
        <w:overflowPunct w:val="0"/>
        <w:spacing w:line="241" w:lineRule="exact"/>
        <w:ind w:firstLine="519"/>
        <w:rPr>
          <w:sz w:val="22"/>
          <w:szCs w:val="22"/>
        </w:rPr>
      </w:pPr>
      <w:r w:rsidRPr="004F1866">
        <w:rPr>
          <w:sz w:val="22"/>
          <w:szCs w:val="22"/>
        </w:rPr>
        <w:t>86950</w:t>
      </w:r>
    </w:p>
    <w:p w14:paraId="4ECE79A8" w14:textId="77777777" w:rsidR="00EA112D" w:rsidRPr="004F1866" w:rsidRDefault="00EA112D" w:rsidP="00EA112D">
      <w:pPr>
        <w:kinsoku w:val="0"/>
        <w:overflowPunct w:val="0"/>
        <w:spacing w:line="241" w:lineRule="exact"/>
        <w:ind w:firstLine="519"/>
        <w:rPr>
          <w:sz w:val="22"/>
          <w:szCs w:val="22"/>
        </w:rPr>
      </w:pPr>
      <w:r w:rsidRPr="004F1866">
        <w:rPr>
          <w:sz w:val="22"/>
          <w:szCs w:val="22"/>
        </w:rPr>
        <w:t>86960</w:t>
      </w:r>
    </w:p>
    <w:p w14:paraId="621DF8CC" w14:textId="77777777" w:rsidR="00EA112D" w:rsidRPr="004F1866" w:rsidRDefault="00EA112D" w:rsidP="00EA112D">
      <w:pPr>
        <w:kinsoku w:val="0"/>
        <w:overflowPunct w:val="0"/>
        <w:spacing w:line="241" w:lineRule="exact"/>
        <w:ind w:firstLine="519"/>
        <w:rPr>
          <w:sz w:val="22"/>
          <w:szCs w:val="22"/>
        </w:rPr>
      </w:pPr>
      <w:r w:rsidRPr="004F1866">
        <w:rPr>
          <w:sz w:val="22"/>
          <w:szCs w:val="22"/>
        </w:rPr>
        <w:t>86965</w:t>
      </w:r>
    </w:p>
    <w:p w14:paraId="32DE90FD" w14:textId="77777777" w:rsidR="00EA112D" w:rsidRPr="004F1866" w:rsidRDefault="00EA112D" w:rsidP="00EA112D">
      <w:pPr>
        <w:kinsoku w:val="0"/>
        <w:overflowPunct w:val="0"/>
        <w:spacing w:line="241" w:lineRule="exact"/>
        <w:ind w:firstLine="519"/>
        <w:rPr>
          <w:sz w:val="22"/>
          <w:szCs w:val="22"/>
        </w:rPr>
      </w:pPr>
      <w:r w:rsidRPr="004F1866">
        <w:rPr>
          <w:sz w:val="22"/>
          <w:szCs w:val="22"/>
        </w:rPr>
        <w:t>86985</w:t>
      </w:r>
    </w:p>
    <w:p w14:paraId="1F6CFC73"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87150</w:t>
      </w:r>
    </w:p>
    <w:p w14:paraId="331D86A5"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87153</w:t>
      </w:r>
    </w:p>
    <w:p w14:paraId="0EC32AA2" w14:textId="77777777" w:rsidR="00EA112D" w:rsidRPr="004F1866" w:rsidRDefault="00EA112D" w:rsidP="00EA112D">
      <w:pPr>
        <w:kinsoku w:val="0"/>
        <w:overflowPunct w:val="0"/>
        <w:spacing w:line="241" w:lineRule="exact"/>
        <w:ind w:firstLine="519"/>
        <w:rPr>
          <w:sz w:val="22"/>
          <w:szCs w:val="22"/>
        </w:rPr>
      </w:pPr>
      <w:r w:rsidRPr="004F1866">
        <w:rPr>
          <w:sz w:val="22"/>
          <w:szCs w:val="22"/>
        </w:rPr>
        <w:t>87154</w:t>
      </w:r>
    </w:p>
    <w:p w14:paraId="70472F4A"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87467</w:t>
      </w:r>
    </w:p>
    <w:p w14:paraId="75EE0AB0"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87468</w:t>
      </w:r>
    </w:p>
    <w:p w14:paraId="481CF5DA" w14:textId="77777777" w:rsidR="00EA112D" w:rsidRPr="004F1866" w:rsidRDefault="00EA112D" w:rsidP="00EA112D">
      <w:pPr>
        <w:kinsoku w:val="0"/>
        <w:overflowPunct w:val="0"/>
        <w:spacing w:line="241" w:lineRule="exact"/>
        <w:ind w:firstLine="519"/>
        <w:rPr>
          <w:sz w:val="22"/>
          <w:szCs w:val="22"/>
        </w:rPr>
      </w:pPr>
      <w:r w:rsidRPr="004F1866">
        <w:rPr>
          <w:sz w:val="22"/>
          <w:szCs w:val="22"/>
        </w:rPr>
        <w:t>87469</w:t>
      </w:r>
    </w:p>
    <w:p w14:paraId="1A108609" w14:textId="77777777" w:rsidR="00EA112D" w:rsidRPr="004F1866" w:rsidRDefault="00EA112D" w:rsidP="00EA112D">
      <w:pPr>
        <w:kinsoku w:val="0"/>
        <w:overflowPunct w:val="0"/>
        <w:spacing w:line="241" w:lineRule="exact"/>
        <w:ind w:firstLine="519"/>
        <w:rPr>
          <w:sz w:val="22"/>
          <w:szCs w:val="22"/>
        </w:rPr>
      </w:pPr>
      <w:r w:rsidRPr="004F1866">
        <w:rPr>
          <w:sz w:val="22"/>
          <w:szCs w:val="22"/>
        </w:rPr>
        <w:t>87478</w:t>
      </w:r>
    </w:p>
    <w:p w14:paraId="06F2D8F2" w14:textId="77777777" w:rsidR="00EA112D" w:rsidRPr="004F1866" w:rsidRDefault="00EA112D" w:rsidP="00EA112D">
      <w:pPr>
        <w:kinsoku w:val="0"/>
        <w:overflowPunct w:val="0"/>
        <w:spacing w:line="241" w:lineRule="exact"/>
        <w:ind w:firstLine="519"/>
        <w:rPr>
          <w:sz w:val="22"/>
          <w:szCs w:val="22"/>
        </w:rPr>
      </w:pPr>
      <w:r w:rsidRPr="004F1866">
        <w:rPr>
          <w:sz w:val="22"/>
          <w:szCs w:val="22"/>
        </w:rPr>
        <w:t>87484</w:t>
      </w:r>
    </w:p>
    <w:p w14:paraId="2D796EF1" w14:textId="77777777" w:rsidR="00EA112D" w:rsidRPr="004F1866" w:rsidRDefault="00EA112D" w:rsidP="00EA112D">
      <w:pPr>
        <w:kinsoku w:val="0"/>
        <w:overflowPunct w:val="0"/>
        <w:spacing w:line="241" w:lineRule="exact"/>
        <w:ind w:firstLine="519"/>
        <w:rPr>
          <w:sz w:val="22"/>
          <w:szCs w:val="22"/>
        </w:rPr>
      </w:pPr>
      <w:r w:rsidRPr="004F1866">
        <w:rPr>
          <w:sz w:val="22"/>
          <w:szCs w:val="22"/>
        </w:rPr>
        <w:t>87493</w:t>
      </w:r>
    </w:p>
    <w:p w14:paraId="26A1E1C7" w14:textId="77777777" w:rsidR="00EA112D" w:rsidRPr="004F1866" w:rsidRDefault="00EA112D" w:rsidP="00EA112D">
      <w:pPr>
        <w:kinsoku w:val="0"/>
        <w:overflowPunct w:val="0"/>
        <w:spacing w:line="241" w:lineRule="exact"/>
        <w:ind w:firstLine="519"/>
        <w:rPr>
          <w:sz w:val="22"/>
          <w:szCs w:val="22"/>
        </w:rPr>
      </w:pPr>
      <w:r w:rsidRPr="004F1866">
        <w:rPr>
          <w:sz w:val="22"/>
          <w:szCs w:val="22"/>
        </w:rPr>
        <w:t>87513</w:t>
      </w:r>
    </w:p>
    <w:p w14:paraId="2B5F5B0C" w14:textId="77777777" w:rsidR="00EA112D" w:rsidRPr="004F1866" w:rsidRDefault="00EA112D" w:rsidP="00EA112D">
      <w:pPr>
        <w:kinsoku w:val="0"/>
        <w:overflowPunct w:val="0"/>
        <w:spacing w:line="241" w:lineRule="exact"/>
        <w:ind w:firstLine="519"/>
        <w:rPr>
          <w:sz w:val="22"/>
          <w:szCs w:val="22"/>
        </w:rPr>
      </w:pPr>
      <w:r w:rsidRPr="004F1866">
        <w:rPr>
          <w:sz w:val="22"/>
          <w:szCs w:val="22"/>
        </w:rPr>
        <w:t>87523</w:t>
      </w:r>
    </w:p>
    <w:p w14:paraId="0434A757" w14:textId="77777777" w:rsidR="00EA112D" w:rsidRPr="004F1866" w:rsidRDefault="00EA112D" w:rsidP="00EA112D">
      <w:pPr>
        <w:kinsoku w:val="0"/>
        <w:overflowPunct w:val="0"/>
        <w:spacing w:line="241" w:lineRule="exact"/>
        <w:ind w:firstLine="519"/>
        <w:rPr>
          <w:sz w:val="22"/>
          <w:szCs w:val="22"/>
        </w:rPr>
      </w:pPr>
      <w:r w:rsidRPr="004F1866">
        <w:rPr>
          <w:sz w:val="22"/>
          <w:szCs w:val="22"/>
        </w:rPr>
        <w:t>87564</w:t>
      </w:r>
    </w:p>
    <w:p w14:paraId="73046F1F" w14:textId="77777777" w:rsidR="00EA112D" w:rsidRPr="004F1866" w:rsidRDefault="00EA112D" w:rsidP="00EA112D">
      <w:pPr>
        <w:kinsoku w:val="0"/>
        <w:overflowPunct w:val="0"/>
        <w:spacing w:line="241" w:lineRule="exact"/>
        <w:ind w:firstLine="519"/>
        <w:rPr>
          <w:sz w:val="22"/>
          <w:szCs w:val="22"/>
        </w:rPr>
      </w:pPr>
      <w:r w:rsidRPr="004F1866">
        <w:rPr>
          <w:sz w:val="22"/>
          <w:szCs w:val="22"/>
        </w:rPr>
        <w:t>87594</w:t>
      </w:r>
    </w:p>
    <w:p w14:paraId="0C27F326" w14:textId="77777777" w:rsidR="00EA112D" w:rsidRPr="004F1866" w:rsidRDefault="00EA112D" w:rsidP="00EA112D">
      <w:pPr>
        <w:kinsoku w:val="0"/>
        <w:overflowPunct w:val="0"/>
        <w:spacing w:line="241" w:lineRule="exact"/>
        <w:ind w:firstLine="519"/>
        <w:rPr>
          <w:sz w:val="22"/>
          <w:szCs w:val="22"/>
        </w:rPr>
      </w:pPr>
      <w:r w:rsidRPr="004F1866">
        <w:rPr>
          <w:sz w:val="22"/>
          <w:szCs w:val="22"/>
        </w:rPr>
        <w:t>87626</w:t>
      </w:r>
    </w:p>
    <w:p w14:paraId="73A7A815"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88000</w:t>
      </w:r>
    </w:p>
    <w:p w14:paraId="01E81F1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88005</w:t>
      </w:r>
    </w:p>
    <w:p w14:paraId="40FCCFAE" w14:textId="77777777" w:rsidR="00EA112D" w:rsidRPr="004F1866" w:rsidRDefault="00EA112D" w:rsidP="00EA112D">
      <w:pPr>
        <w:kinsoku w:val="0"/>
        <w:overflowPunct w:val="0"/>
        <w:spacing w:line="241" w:lineRule="exact"/>
        <w:ind w:firstLine="519"/>
        <w:rPr>
          <w:sz w:val="22"/>
          <w:szCs w:val="22"/>
        </w:rPr>
      </w:pPr>
      <w:r w:rsidRPr="004F1866">
        <w:rPr>
          <w:sz w:val="22"/>
          <w:szCs w:val="22"/>
        </w:rPr>
        <w:t>88007</w:t>
      </w:r>
    </w:p>
    <w:p w14:paraId="3DB80D65"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88012</w:t>
      </w:r>
    </w:p>
    <w:p w14:paraId="58E6BB99"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88014</w:t>
      </w:r>
    </w:p>
    <w:p w14:paraId="26B7C99B" w14:textId="77777777" w:rsidR="00EA112D" w:rsidRPr="004F1866" w:rsidRDefault="00EA112D" w:rsidP="00EA112D">
      <w:pPr>
        <w:kinsoku w:val="0"/>
        <w:overflowPunct w:val="0"/>
        <w:spacing w:line="241" w:lineRule="exact"/>
        <w:ind w:firstLine="519"/>
        <w:rPr>
          <w:sz w:val="22"/>
          <w:szCs w:val="22"/>
        </w:rPr>
      </w:pPr>
      <w:r w:rsidRPr="004F1866">
        <w:rPr>
          <w:sz w:val="22"/>
          <w:szCs w:val="22"/>
        </w:rPr>
        <w:t>88016</w:t>
      </w:r>
    </w:p>
    <w:p w14:paraId="73BDFDCC"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88020</w:t>
      </w:r>
    </w:p>
    <w:p w14:paraId="5ABE67AE"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88025</w:t>
      </w:r>
    </w:p>
    <w:p w14:paraId="559C5FB1"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88027</w:t>
      </w:r>
    </w:p>
    <w:p w14:paraId="6B0FEF3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88028</w:t>
      </w:r>
    </w:p>
    <w:p w14:paraId="5D5878ED" w14:textId="77777777" w:rsidR="00EA112D" w:rsidRPr="004F1866" w:rsidRDefault="00EA112D" w:rsidP="00EA112D">
      <w:pPr>
        <w:kinsoku w:val="0"/>
        <w:overflowPunct w:val="0"/>
        <w:spacing w:line="241" w:lineRule="exact"/>
        <w:ind w:firstLine="519"/>
        <w:rPr>
          <w:sz w:val="22"/>
          <w:szCs w:val="22"/>
        </w:rPr>
      </w:pPr>
      <w:r w:rsidRPr="004F1866">
        <w:rPr>
          <w:sz w:val="22"/>
          <w:szCs w:val="22"/>
        </w:rPr>
        <w:t>88029</w:t>
      </w:r>
    </w:p>
    <w:p w14:paraId="2624109D" w14:textId="77777777" w:rsidR="00EA112D" w:rsidRPr="004F1866" w:rsidRDefault="00EA112D" w:rsidP="00EA112D">
      <w:pPr>
        <w:kinsoku w:val="0"/>
        <w:overflowPunct w:val="0"/>
        <w:spacing w:line="241" w:lineRule="exact"/>
        <w:ind w:firstLine="519"/>
        <w:rPr>
          <w:sz w:val="22"/>
          <w:szCs w:val="22"/>
        </w:rPr>
      </w:pPr>
      <w:r w:rsidRPr="004F1866">
        <w:rPr>
          <w:sz w:val="22"/>
          <w:szCs w:val="22"/>
        </w:rPr>
        <w:t>88036</w:t>
      </w:r>
    </w:p>
    <w:p w14:paraId="509E1BD2" w14:textId="77777777" w:rsidR="00EA112D" w:rsidRPr="004F1866" w:rsidRDefault="00EA112D" w:rsidP="00EA112D">
      <w:pPr>
        <w:kinsoku w:val="0"/>
        <w:overflowPunct w:val="0"/>
        <w:spacing w:line="241" w:lineRule="exact"/>
        <w:ind w:firstLine="519"/>
        <w:rPr>
          <w:sz w:val="22"/>
          <w:szCs w:val="22"/>
        </w:rPr>
      </w:pPr>
      <w:r w:rsidRPr="004F1866">
        <w:rPr>
          <w:sz w:val="22"/>
          <w:szCs w:val="22"/>
        </w:rPr>
        <w:t>88037</w:t>
      </w:r>
    </w:p>
    <w:p w14:paraId="5C9E1763" w14:textId="77777777" w:rsidR="00EA112D" w:rsidRPr="004F1866" w:rsidRDefault="00EA112D" w:rsidP="00EA112D">
      <w:pPr>
        <w:kinsoku w:val="0"/>
        <w:overflowPunct w:val="0"/>
        <w:spacing w:line="241" w:lineRule="exact"/>
        <w:ind w:firstLine="519"/>
        <w:rPr>
          <w:sz w:val="22"/>
          <w:szCs w:val="22"/>
        </w:rPr>
      </w:pPr>
      <w:r w:rsidRPr="004F1866">
        <w:rPr>
          <w:sz w:val="22"/>
          <w:szCs w:val="22"/>
        </w:rPr>
        <w:t>88040</w:t>
      </w:r>
    </w:p>
    <w:p w14:paraId="37F41179" w14:textId="77777777" w:rsidR="00EA112D" w:rsidRPr="004F1866" w:rsidRDefault="00EA112D" w:rsidP="00EA112D">
      <w:pPr>
        <w:kinsoku w:val="0"/>
        <w:overflowPunct w:val="0"/>
        <w:spacing w:line="241" w:lineRule="exact"/>
        <w:ind w:firstLine="519"/>
        <w:rPr>
          <w:sz w:val="22"/>
          <w:szCs w:val="22"/>
        </w:rPr>
      </w:pPr>
      <w:r w:rsidRPr="004F1866">
        <w:rPr>
          <w:sz w:val="22"/>
          <w:szCs w:val="22"/>
        </w:rPr>
        <w:t>88045</w:t>
      </w:r>
    </w:p>
    <w:p w14:paraId="294F2700" w14:textId="77777777" w:rsidR="00EA112D" w:rsidRPr="004F1866" w:rsidRDefault="00EA112D" w:rsidP="00EA112D">
      <w:pPr>
        <w:kinsoku w:val="0"/>
        <w:overflowPunct w:val="0"/>
        <w:spacing w:line="241" w:lineRule="exact"/>
        <w:ind w:firstLine="519"/>
        <w:rPr>
          <w:sz w:val="22"/>
          <w:szCs w:val="22"/>
        </w:rPr>
      </w:pPr>
      <w:r w:rsidRPr="004F1866">
        <w:rPr>
          <w:sz w:val="22"/>
          <w:szCs w:val="22"/>
        </w:rPr>
        <w:t>88099</w:t>
      </w:r>
    </w:p>
    <w:p w14:paraId="5C97EEE2" w14:textId="77777777" w:rsidR="00EA112D" w:rsidRPr="004F1866" w:rsidRDefault="00EA112D" w:rsidP="00EA112D">
      <w:pPr>
        <w:kinsoku w:val="0"/>
        <w:overflowPunct w:val="0"/>
        <w:spacing w:line="241" w:lineRule="exact"/>
        <w:ind w:firstLine="519"/>
        <w:rPr>
          <w:sz w:val="22"/>
          <w:szCs w:val="22"/>
        </w:rPr>
      </w:pPr>
      <w:r w:rsidRPr="004F1866">
        <w:rPr>
          <w:sz w:val="22"/>
          <w:szCs w:val="22"/>
        </w:rPr>
        <w:t>88125</w:t>
      </w:r>
    </w:p>
    <w:p w14:paraId="4BB443AB" w14:textId="77777777" w:rsidR="00EA112D" w:rsidRPr="004F1866" w:rsidRDefault="00EA112D" w:rsidP="00EA112D">
      <w:pPr>
        <w:kinsoku w:val="0"/>
        <w:overflowPunct w:val="0"/>
        <w:spacing w:line="241" w:lineRule="exact"/>
        <w:ind w:firstLine="519"/>
        <w:rPr>
          <w:sz w:val="22"/>
          <w:szCs w:val="22"/>
        </w:rPr>
      </w:pPr>
      <w:r w:rsidRPr="004F1866">
        <w:rPr>
          <w:sz w:val="22"/>
          <w:szCs w:val="22"/>
        </w:rPr>
        <w:t>88333</w:t>
      </w:r>
    </w:p>
    <w:p w14:paraId="5D94E2B7" w14:textId="77777777" w:rsidR="00EA112D" w:rsidRPr="004F1866" w:rsidRDefault="00EA112D" w:rsidP="00EA112D">
      <w:pPr>
        <w:kinsoku w:val="0"/>
        <w:overflowPunct w:val="0"/>
        <w:spacing w:line="241" w:lineRule="exact"/>
        <w:ind w:firstLine="519"/>
        <w:rPr>
          <w:sz w:val="22"/>
          <w:szCs w:val="22"/>
        </w:rPr>
      </w:pPr>
      <w:r w:rsidRPr="004F1866">
        <w:rPr>
          <w:sz w:val="22"/>
          <w:szCs w:val="22"/>
        </w:rPr>
        <w:t>88334</w:t>
      </w:r>
    </w:p>
    <w:p w14:paraId="33CA8064" w14:textId="77777777" w:rsidR="00EA112D" w:rsidRPr="004F1866" w:rsidRDefault="00EA112D" w:rsidP="00EA112D">
      <w:pPr>
        <w:kinsoku w:val="0"/>
        <w:overflowPunct w:val="0"/>
        <w:spacing w:line="241" w:lineRule="exact"/>
        <w:ind w:firstLine="519"/>
        <w:rPr>
          <w:sz w:val="22"/>
          <w:szCs w:val="22"/>
        </w:rPr>
      </w:pPr>
      <w:r w:rsidRPr="004F1866">
        <w:rPr>
          <w:sz w:val="22"/>
          <w:szCs w:val="22"/>
        </w:rPr>
        <w:t>88738</w:t>
      </w:r>
    </w:p>
    <w:p w14:paraId="7AAC441B" w14:textId="77777777" w:rsidR="00EA112D" w:rsidRPr="004F1866" w:rsidRDefault="00EA112D" w:rsidP="00EA112D">
      <w:pPr>
        <w:kinsoku w:val="0"/>
        <w:overflowPunct w:val="0"/>
        <w:spacing w:line="241" w:lineRule="exact"/>
        <w:ind w:firstLine="519"/>
        <w:rPr>
          <w:sz w:val="22"/>
          <w:szCs w:val="22"/>
        </w:rPr>
      </w:pPr>
      <w:r w:rsidRPr="004F1866">
        <w:rPr>
          <w:sz w:val="22"/>
          <w:szCs w:val="22"/>
        </w:rPr>
        <w:t>88749</w:t>
      </w:r>
    </w:p>
    <w:p w14:paraId="3DBDC076"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89250</w:t>
      </w:r>
    </w:p>
    <w:p w14:paraId="338D4410"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89251</w:t>
      </w:r>
    </w:p>
    <w:p w14:paraId="4D78E172"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89253</w:t>
      </w:r>
    </w:p>
    <w:p w14:paraId="316D9EC4" w14:textId="77777777" w:rsidR="00EA112D" w:rsidRPr="004F1866" w:rsidRDefault="00EA112D" w:rsidP="00EA112D">
      <w:pPr>
        <w:kinsoku w:val="0"/>
        <w:overflowPunct w:val="0"/>
        <w:spacing w:line="241" w:lineRule="exact"/>
        <w:ind w:firstLine="450"/>
        <w:rPr>
          <w:sz w:val="22"/>
          <w:szCs w:val="22"/>
        </w:rPr>
      </w:pPr>
      <w:r w:rsidRPr="004F1866">
        <w:rPr>
          <w:sz w:val="22"/>
          <w:szCs w:val="22"/>
        </w:rPr>
        <w:t xml:space="preserve"> 89254</w:t>
      </w:r>
    </w:p>
    <w:p w14:paraId="5570A290"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89255</w:t>
      </w:r>
    </w:p>
    <w:p w14:paraId="5D195497"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89257</w:t>
      </w:r>
    </w:p>
    <w:p w14:paraId="2FCEFC5F"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89258</w:t>
      </w:r>
    </w:p>
    <w:p w14:paraId="32B4A859" w14:textId="77777777" w:rsidR="00EA112D" w:rsidRPr="004F1866" w:rsidRDefault="00EA112D" w:rsidP="00EA112D">
      <w:pPr>
        <w:kinsoku w:val="0"/>
        <w:overflowPunct w:val="0"/>
        <w:spacing w:line="241" w:lineRule="exact"/>
        <w:ind w:firstLine="519"/>
        <w:rPr>
          <w:sz w:val="22"/>
          <w:szCs w:val="22"/>
        </w:rPr>
      </w:pPr>
      <w:r w:rsidRPr="004F1866">
        <w:rPr>
          <w:sz w:val="22"/>
          <w:szCs w:val="22"/>
        </w:rPr>
        <w:t>89259</w:t>
      </w:r>
    </w:p>
    <w:p w14:paraId="57AB1E05"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89260</w:t>
      </w:r>
    </w:p>
    <w:p w14:paraId="5AAB8ECA"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89261</w:t>
      </w:r>
    </w:p>
    <w:p w14:paraId="0291C795"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89264</w:t>
      </w:r>
    </w:p>
    <w:p w14:paraId="2DA25DB2" w14:textId="77777777" w:rsidR="00EA112D" w:rsidRPr="004F1866" w:rsidRDefault="00EA112D" w:rsidP="00EA112D">
      <w:pPr>
        <w:kinsoku w:val="0"/>
        <w:overflowPunct w:val="0"/>
        <w:spacing w:line="241" w:lineRule="exact"/>
        <w:ind w:firstLine="519"/>
        <w:rPr>
          <w:sz w:val="22"/>
          <w:szCs w:val="22"/>
        </w:rPr>
      </w:pPr>
      <w:r w:rsidRPr="004F1866">
        <w:rPr>
          <w:sz w:val="22"/>
          <w:szCs w:val="22"/>
        </w:rPr>
        <w:t>89268</w:t>
      </w:r>
    </w:p>
    <w:p w14:paraId="48F142D8" w14:textId="77777777" w:rsidR="00EA112D" w:rsidRPr="004F1866" w:rsidRDefault="00EA112D" w:rsidP="00EA112D">
      <w:pPr>
        <w:kinsoku w:val="0"/>
        <w:overflowPunct w:val="0"/>
        <w:spacing w:line="241" w:lineRule="exact"/>
        <w:ind w:firstLine="519"/>
        <w:rPr>
          <w:sz w:val="22"/>
          <w:szCs w:val="22"/>
        </w:rPr>
      </w:pPr>
      <w:r w:rsidRPr="004F1866">
        <w:rPr>
          <w:sz w:val="22"/>
          <w:szCs w:val="22"/>
        </w:rPr>
        <w:t>89272</w:t>
      </w:r>
    </w:p>
    <w:p w14:paraId="6A9E2664" w14:textId="77777777" w:rsidR="00EA112D" w:rsidRPr="004F1866" w:rsidRDefault="00EA112D" w:rsidP="00EA112D">
      <w:pPr>
        <w:kinsoku w:val="0"/>
        <w:overflowPunct w:val="0"/>
        <w:spacing w:line="241" w:lineRule="exact"/>
        <w:ind w:firstLine="519"/>
        <w:rPr>
          <w:sz w:val="22"/>
          <w:szCs w:val="22"/>
        </w:rPr>
      </w:pPr>
      <w:r w:rsidRPr="004F1866">
        <w:rPr>
          <w:sz w:val="22"/>
          <w:szCs w:val="22"/>
        </w:rPr>
        <w:t>89280</w:t>
      </w:r>
    </w:p>
    <w:p w14:paraId="5033C6EF" w14:textId="77777777" w:rsidR="00EA112D" w:rsidRPr="004F1866" w:rsidRDefault="00EA112D" w:rsidP="00EA112D">
      <w:pPr>
        <w:kinsoku w:val="0"/>
        <w:overflowPunct w:val="0"/>
        <w:spacing w:line="241" w:lineRule="exact"/>
        <w:ind w:firstLine="519"/>
        <w:rPr>
          <w:sz w:val="22"/>
          <w:szCs w:val="22"/>
        </w:rPr>
      </w:pPr>
      <w:r w:rsidRPr="004F1866">
        <w:rPr>
          <w:sz w:val="22"/>
          <w:szCs w:val="22"/>
        </w:rPr>
        <w:t>89281</w:t>
      </w:r>
    </w:p>
    <w:p w14:paraId="6D639B49" w14:textId="77777777" w:rsidR="00EA112D" w:rsidRPr="004F1866" w:rsidRDefault="00EA112D" w:rsidP="00EA112D">
      <w:pPr>
        <w:kinsoku w:val="0"/>
        <w:overflowPunct w:val="0"/>
        <w:spacing w:line="241" w:lineRule="exact"/>
        <w:ind w:firstLine="519"/>
        <w:rPr>
          <w:sz w:val="22"/>
          <w:szCs w:val="22"/>
        </w:rPr>
      </w:pPr>
      <w:r w:rsidRPr="004F1866">
        <w:rPr>
          <w:sz w:val="22"/>
          <w:szCs w:val="22"/>
        </w:rPr>
        <w:t>89290</w:t>
      </w:r>
    </w:p>
    <w:p w14:paraId="21491EE8" w14:textId="77777777" w:rsidR="00EA112D" w:rsidRPr="004F1866" w:rsidRDefault="00EA112D" w:rsidP="00EA112D">
      <w:pPr>
        <w:kinsoku w:val="0"/>
        <w:overflowPunct w:val="0"/>
        <w:spacing w:line="241" w:lineRule="exact"/>
        <w:ind w:firstLine="519"/>
        <w:rPr>
          <w:sz w:val="22"/>
          <w:szCs w:val="22"/>
        </w:rPr>
      </w:pPr>
      <w:r w:rsidRPr="004F1866">
        <w:rPr>
          <w:sz w:val="22"/>
          <w:szCs w:val="22"/>
        </w:rPr>
        <w:t>89291</w:t>
      </w:r>
    </w:p>
    <w:p w14:paraId="0D33669A"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89321</w:t>
      </w:r>
    </w:p>
    <w:p w14:paraId="07F3DDE4"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89322</w:t>
      </w:r>
    </w:p>
    <w:p w14:paraId="3194334B"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89325</w:t>
      </w:r>
    </w:p>
    <w:p w14:paraId="1D80985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89329</w:t>
      </w:r>
    </w:p>
    <w:p w14:paraId="69602D9F"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89330</w:t>
      </w:r>
    </w:p>
    <w:p w14:paraId="29C3109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89331</w:t>
      </w:r>
    </w:p>
    <w:p w14:paraId="3B5F626B" w14:textId="77777777" w:rsidR="00EA112D" w:rsidRPr="004F1866" w:rsidRDefault="00EA112D" w:rsidP="00EA112D">
      <w:pPr>
        <w:kinsoku w:val="0"/>
        <w:overflowPunct w:val="0"/>
        <w:spacing w:line="241" w:lineRule="exact"/>
        <w:ind w:firstLine="519"/>
        <w:rPr>
          <w:sz w:val="22"/>
          <w:szCs w:val="22"/>
        </w:rPr>
      </w:pPr>
      <w:r w:rsidRPr="004F1866">
        <w:rPr>
          <w:sz w:val="22"/>
          <w:szCs w:val="22"/>
        </w:rPr>
        <w:t>89335</w:t>
      </w:r>
    </w:p>
    <w:p w14:paraId="554F713F"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89342</w:t>
      </w:r>
    </w:p>
    <w:p w14:paraId="63B85793"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89343</w:t>
      </w:r>
    </w:p>
    <w:p w14:paraId="32048C8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89344</w:t>
      </w:r>
    </w:p>
    <w:p w14:paraId="738EEC2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89346</w:t>
      </w:r>
    </w:p>
    <w:p w14:paraId="4D05A1D4"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89352</w:t>
      </w:r>
    </w:p>
    <w:p w14:paraId="6C1E14F5"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89353</w:t>
      </w:r>
    </w:p>
    <w:p w14:paraId="5916FE21"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89354</w:t>
      </w:r>
    </w:p>
    <w:p w14:paraId="62200D08" w14:textId="77777777" w:rsidR="00EA112D" w:rsidRPr="004F1866" w:rsidRDefault="00EA112D" w:rsidP="00EA112D">
      <w:pPr>
        <w:kinsoku w:val="0"/>
        <w:overflowPunct w:val="0"/>
        <w:spacing w:line="241" w:lineRule="exact"/>
        <w:ind w:firstLine="519"/>
        <w:rPr>
          <w:sz w:val="22"/>
          <w:szCs w:val="22"/>
        </w:rPr>
      </w:pPr>
      <w:r w:rsidRPr="004F1866">
        <w:rPr>
          <w:sz w:val="22"/>
          <w:szCs w:val="22"/>
        </w:rPr>
        <w:t>89356</w:t>
      </w:r>
    </w:p>
    <w:p w14:paraId="02A0CBF8" w14:textId="77777777" w:rsidR="00EA112D" w:rsidRPr="004F1866" w:rsidRDefault="00EA112D" w:rsidP="00EA112D">
      <w:pPr>
        <w:kinsoku w:val="0"/>
        <w:overflowPunct w:val="0"/>
        <w:spacing w:line="241" w:lineRule="exact"/>
        <w:ind w:firstLine="519"/>
        <w:rPr>
          <w:sz w:val="22"/>
          <w:szCs w:val="22"/>
        </w:rPr>
      </w:pPr>
      <w:r w:rsidRPr="004F1866">
        <w:rPr>
          <w:sz w:val="22"/>
          <w:szCs w:val="22"/>
        </w:rPr>
        <w:t>89398</w:t>
      </w:r>
    </w:p>
    <w:p w14:paraId="6DBD9752" w14:textId="77777777" w:rsidR="00EA112D" w:rsidRPr="004F1866" w:rsidRDefault="00EA112D" w:rsidP="00EA112D">
      <w:pPr>
        <w:kinsoku w:val="0"/>
        <w:overflowPunct w:val="0"/>
        <w:spacing w:line="241" w:lineRule="exact"/>
        <w:ind w:firstLine="519"/>
        <w:rPr>
          <w:sz w:val="22"/>
          <w:szCs w:val="22"/>
        </w:rPr>
      </w:pPr>
      <w:r w:rsidRPr="004F1866">
        <w:rPr>
          <w:sz w:val="22"/>
          <w:szCs w:val="22"/>
        </w:rPr>
        <w:t>90377</w:t>
      </w:r>
    </w:p>
    <w:p w14:paraId="1D6327C5"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90384</w:t>
      </w:r>
    </w:p>
    <w:p w14:paraId="7FF9683C"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90385</w:t>
      </w:r>
    </w:p>
    <w:p w14:paraId="1E20C46E" w14:textId="77777777" w:rsidR="00EA112D" w:rsidRPr="004F1866" w:rsidRDefault="00EA112D" w:rsidP="00EA112D">
      <w:pPr>
        <w:kinsoku w:val="0"/>
        <w:overflowPunct w:val="0"/>
        <w:spacing w:line="241" w:lineRule="exact"/>
        <w:ind w:firstLine="519"/>
        <w:rPr>
          <w:sz w:val="22"/>
          <w:szCs w:val="22"/>
        </w:rPr>
      </w:pPr>
      <w:r w:rsidRPr="004F1866">
        <w:rPr>
          <w:sz w:val="22"/>
          <w:szCs w:val="22"/>
        </w:rPr>
        <w:t>90386</w:t>
      </w:r>
    </w:p>
    <w:p w14:paraId="6A1C6289" w14:textId="77777777" w:rsidR="00EA112D" w:rsidRPr="004F1866" w:rsidRDefault="00EA112D" w:rsidP="00EA112D">
      <w:pPr>
        <w:kinsoku w:val="0"/>
        <w:overflowPunct w:val="0"/>
        <w:spacing w:line="241" w:lineRule="exact"/>
        <w:ind w:firstLine="519"/>
        <w:rPr>
          <w:sz w:val="22"/>
          <w:szCs w:val="22"/>
        </w:rPr>
      </w:pPr>
      <w:r w:rsidRPr="004F1866">
        <w:rPr>
          <w:sz w:val="22"/>
          <w:szCs w:val="22"/>
        </w:rPr>
        <w:t>90461</w:t>
      </w:r>
    </w:p>
    <w:p w14:paraId="5DFD12E9" w14:textId="77777777" w:rsidR="00EA112D" w:rsidRPr="004F1866" w:rsidRDefault="00EA112D" w:rsidP="00EA112D">
      <w:pPr>
        <w:kinsoku w:val="0"/>
        <w:overflowPunct w:val="0"/>
        <w:spacing w:line="241" w:lineRule="exact"/>
        <w:ind w:firstLine="519"/>
        <w:rPr>
          <w:sz w:val="22"/>
          <w:szCs w:val="22"/>
        </w:rPr>
      </w:pPr>
      <w:r w:rsidRPr="004F1866">
        <w:rPr>
          <w:sz w:val="22"/>
          <w:szCs w:val="22"/>
        </w:rPr>
        <w:t>90586</w:t>
      </w:r>
    </w:p>
    <w:p w14:paraId="50CB591F" w14:textId="77777777" w:rsidR="00EA112D" w:rsidRPr="004F1866" w:rsidRDefault="00EA112D" w:rsidP="00EA112D">
      <w:pPr>
        <w:kinsoku w:val="0"/>
        <w:overflowPunct w:val="0"/>
        <w:spacing w:line="241" w:lineRule="exact"/>
        <w:ind w:firstLine="519"/>
        <w:rPr>
          <w:sz w:val="22"/>
          <w:szCs w:val="22"/>
        </w:rPr>
      </w:pPr>
      <w:r w:rsidRPr="004F1866">
        <w:rPr>
          <w:sz w:val="22"/>
          <w:szCs w:val="22"/>
        </w:rPr>
        <w:t>90587</w:t>
      </w:r>
    </w:p>
    <w:p w14:paraId="2426EA5B" w14:textId="77777777" w:rsidR="00EA112D" w:rsidRPr="004F1866" w:rsidRDefault="00EA112D" w:rsidP="00EA112D">
      <w:pPr>
        <w:kinsoku w:val="0"/>
        <w:overflowPunct w:val="0"/>
        <w:spacing w:line="241" w:lineRule="exact"/>
        <w:ind w:firstLine="519"/>
        <w:rPr>
          <w:sz w:val="22"/>
          <w:szCs w:val="22"/>
        </w:rPr>
      </w:pPr>
      <w:r w:rsidRPr="004F1866">
        <w:rPr>
          <w:sz w:val="22"/>
          <w:szCs w:val="22"/>
        </w:rPr>
        <w:t>90593</w:t>
      </w:r>
    </w:p>
    <w:p w14:paraId="13FF20D1" w14:textId="77777777" w:rsidR="00EA112D" w:rsidRPr="004F1866" w:rsidRDefault="00EA112D" w:rsidP="00EA112D">
      <w:pPr>
        <w:kinsoku w:val="0"/>
        <w:overflowPunct w:val="0"/>
        <w:spacing w:line="241" w:lineRule="exact"/>
        <w:ind w:firstLine="519"/>
        <w:rPr>
          <w:sz w:val="22"/>
          <w:szCs w:val="22"/>
        </w:rPr>
      </w:pPr>
      <w:r w:rsidRPr="004F1866">
        <w:rPr>
          <w:sz w:val="22"/>
          <w:szCs w:val="22"/>
        </w:rPr>
        <w:t>90619</w:t>
      </w:r>
    </w:p>
    <w:p w14:paraId="3D9ABC54"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90622</w:t>
      </w:r>
    </w:p>
    <w:p w14:paraId="7437CA83"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90626</w:t>
      </w:r>
    </w:p>
    <w:p w14:paraId="1B61084A" w14:textId="77777777" w:rsidR="00EA112D" w:rsidRPr="004F1866" w:rsidRDefault="00EA112D" w:rsidP="00EA112D">
      <w:pPr>
        <w:kinsoku w:val="0"/>
        <w:overflowPunct w:val="0"/>
        <w:spacing w:line="241" w:lineRule="exact"/>
        <w:ind w:firstLine="519"/>
        <w:rPr>
          <w:sz w:val="22"/>
          <w:szCs w:val="22"/>
        </w:rPr>
      </w:pPr>
      <w:r w:rsidRPr="004F1866">
        <w:rPr>
          <w:sz w:val="22"/>
          <w:szCs w:val="22"/>
        </w:rPr>
        <w:t>90627</w:t>
      </w:r>
    </w:p>
    <w:p w14:paraId="7487CCBB" w14:textId="77777777" w:rsidR="00EA112D" w:rsidRPr="004F1866" w:rsidRDefault="00EA112D" w:rsidP="00EA112D">
      <w:pPr>
        <w:kinsoku w:val="0"/>
        <w:overflowPunct w:val="0"/>
        <w:spacing w:line="241" w:lineRule="exact"/>
        <w:ind w:firstLine="519"/>
        <w:rPr>
          <w:sz w:val="22"/>
          <w:szCs w:val="22"/>
        </w:rPr>
      </w:pPr>
      <w:r w:rsidRPr="004F1866">
        <w:rPr>
          <w:sz w:val="22"/>
          <w:szCs w:val="22"/>
        </w:rPr>
        <w:t>90634</w:t>
      </w:r>
    </w:p>
    <w:p w14:paraId="18C61793"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90644</w:t>
      </w:r>
    </w:p>
    <w:p w14:paraId="02831CC7"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90647</w:t>
      </w:r>
    </w:p>
    <w:p w14:paraId="7AF39E8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90648</w:t>
      </w:r>
    </w:p>
    <w:p w14:paraId="6F14E57A" w14:textId="77777777" w:rsidR="00EA112D" w:rsidRPr="004F1866" w:rsidRDefault="00EA112D" w:rsidP="00EA112D">
      <w:pPr>
        <w:kinsoku w:val="0"/>
        <w:overflowPunct w:val="0"/>
        <w:spacing w:line="241" w:lineRule="exact"/>
        <w:ind w:firstLine="519"/>
        <w:rPr>
          <w:sz w:val="22"/>
          <w:szCs w:val="22"/>
        </w:rPr>
      </w:pPr>
      <w:r w:rsidRPr="004F1866">
        <w:rPr>
          <w:sz w:val="22"/>
          <w:szCs w:val="22"/>
        </w:rPr>
        <w:t>90649</w:t>
      </w:r>
    </w:p>
    <w:p w14:paraId="37EA5A01" w14:textId="5643D78D" w:rsidR="00EA112D" w:rsidRPr="004F1866" w:rsidRDefault="00EA112D" w:rsidP="00EA112D">
      <w:pPr>
        <w:kinsoku w:val="0"/>
        <w:overflowPunct w:val="0"/>
        <w:spacing w:line="241" w:lineRule="exact"/>
        <w:ind w:firstLine="519"/>
        <w:rPr>
          <w:sz w:val="22"/>
          <w:szCs w:val="22"/>
        </w:rPr>
      </w:pPr>
      <w:r w:rsidRPr="004F1866">
        <w:rPr>
          <w:sz w:val="22"/>
          <w:szCs w:val="22"/>
        </w:rPr>
        <w:t>90650</w:t>
      </w:r>
    </w:p>
    <w:p w14:paraId="348BA19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90680</w:t>
      </w:r>
    </w:p>
    <w:p w14:paraId="6BC22345" w14:textId="77777777" w:rsidR="00EA112D" w:rsidRPr="004F1866" w:rsidRDefault="00EA112D" w:rsidP="00EA112D">
      <w:pPr>
        <w:kinsoku w:val="0"/>
        <w:overflowPunct w:val="0"/>
        <w:spacing w:line="241" w:lineRule="exact"/>
        <w:ind w:firstLine="519"/>
        <w:rPr>
          <w:sz w:val="22"/>
          <w:szCs w:val="22"/>
        </w:rPr>
      </w:pPr>
      <w:r w:rsidRPr="004F1866">
        <w:rPr>
          <w:sz w:val="22"/>
          <w:szCs w:val="22"/>
        </w:rPr>
        <w:t>90681</w:t>
      </w:r>
    </w:p>
    <w:p w14:paraId="1A991CFB"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90695</w:t>
      </w:r>
    </w:p>
    <w:p w14:paraId="7EF98D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90697</w:t>
      </w:r>
    </w:p>
    <w:p w14:paraId="46C55352" w14:textId="77777777" w:rsidR="00EA112D" w:rsidRPr="004F1866" w:rsidRDefault="00EA112D" w:rsidP="00EA112D">
      <w:pPr>
        <w:kinsoku w:val="0"/>
        <w:overflowPunct w:val="0"/>
        <w:spacing w:line="241" w:lineRule="exact"/>
        <w:ind w:firstLine="519"/>
        <w:rPr>
          <w:sz w:val="22"/>
          <w:szCs w:val="22"/>
        </w:rPr>
      </w:pPr>
      <w:r w:rsidRPr="004F1866">
        <w:rPr>
          <w:sz w:val="22"/>
          <w:szCs w:val="22"/>
        </w:rPr>
        <w:t>90698</w:t>
      </w:r>
    </w:p>
    <w:p w14:paraId="1B1A556C" w14:textId="77777777" w:rsidR="00EA112D" w:rsidRPr="004F1866" w:rsidRDefault="00EA112D" w:rsidP="00EA112D">
      <w:pPr>
        <w:kinsoku w:val="0"/>
        <w:overflowPunct w:val="0"/>
        <w:spacing w:line="241" w:lineRule="exact"/>
        <w:ind w:firstLine="519"/>
        <w:rPr>
          <w:sz w:val="22"/>
          <w:szCs w:val="22"/>
        </w:rPr>
      </w:pPr>
      <w:r w:rsidRPr="004F1866">
        <w:rPr>
          <w:sz w:val="22"/>
          <w:szCs w:val="22"/>
        </w:rPr>
        <w:t>90700</w:t>
      </w:r>
    </w:p>
    <w:p w14:paraId="5C4BC189" w14:textId="77777777" w:rsidR="00EA112D" w:rsidRPr="004F1866" w:rsidRDefault="00EA112D" w:rsidP="00EA112D">
      <w:pPr>
        <w:kinsoku w:val="0"/>
        <w:overflowPunct w:val="0"/>
        <w:spacing w:line="241" w:lineRule="exact"/>
        <w:ind w:firstLine="519"/>
        <w:rPr>
          <w:sz w:val="22"/>
          <w:szCs w:val="22"/>
        </w:rPr>
      </w:pPr>
      <w:r w:rsidRPr="004F1866">
        <w:rPr>
          <w:sz w:val="22"/>
          <w:szCs w:val="22"/>
        </w:rPr>
        <w:t>90702</w:t>
      </w:r>
    </w:p>
    <w:p w14:paraId="614C928A" w14:textId="77777777" w:rsidR="00EA112D" w:rsidRPr="004F1866" w:rsidRDefault="00EA112D" w:rsidP="00EA112D">
      <w:pPr>
        <w:kinsoku w:val="0"/>
        <w:overflowPunct w:val="0"/>
        <w:spacing w:line="241" w:lineRule="exact"/>
        <w:ind w:firstLine="519"/>
        <w:rPr>
          <w:sz w:val="22"/>
          <w:szCs w:val="22"/>
        </w:rPr>
      </w:pPr>
      <w:r w:rsidRPr="004F1866">
        <w:rPr>
          <w:sz w:val="22"/>
          <w:szCs w:val="22"/>
        </w:rPr>
        <w:t>90723</w:t>
      </w:r>
    </w:p>
    <w:p w14:paraId="519E95F1"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90743</w:t>
      </w:r>
    </w:p>
    <w:p w14:paraId="4BEB2846"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90744</w:t>
      </w:r>
    </w:p>
    <w:p w14:paraId="1774EA96" w14:textId="77777777" w:rsidR="00EA112D" w:rsidRPr="004F1866" w:rsidRDefault="00EA112D" w:rsidP="00EA112D">
      <w:pPr>
        <w:kinsoku w:val="0"/>
        <w:overflowPunct w:val="0"/>
        <w:spacing w:line="241" w:lineRule="exact"/>
        <w:ind w:firstLine="519"/>
        <w:rPr>
          <w:sz w:val="22"/>
          <w:szCs w:val="22"/>
        </w:rPr>
      </w:pPr>
      <w:r w:rsidRPr="004F1866">
        <w:rPr>
          <w:sz w:val="22"/>
          <w:szCs w:val="22"/>
        </w:rPr>
        <w:t>90748</w:t>
      </w:r>
    </w:p>
    <w:p w14:paraId="7B583835" w14:textId="77777777" w:rsidR="00EA112D" w:rsidRPr="004F1866" w:rsidRDefault="00EA112D" w:rsidP="00EA112D">
      <w:pPr>
        <w:kinsoku w:val="0"/>
        <w:overflowPunct w:val="0"/>
        <w:spacing w:line="241" w:lineRule="exact"/>
        <w:ind w:firstLine="519"/>
        <w:rPr>
          <w:sz w:val="22"/>
          <w:szCs w:val="22"/>
        </w:rPr>
      </w:pPr>
      <w:r w:rsidRPr="004F1866">
        <w:rPr>
          <w:sz w:val="22"/>
          <w:szCs w:val="22"/>
        </w:rPr>
        <w:t>90758</w:t>
      </w:r>
    </w:p>
    <w:p w14:paraId="0271408B" w14:textId="77777777" w:rsidR="00EA112D" w:rsidRPr="004F1866" w:rsidRDefault="00EA112D" w:rsidP="00EA112D">
      <w:pPr>
        <w:kinsoku w:val="0"/>
        <w:overflowPunct w:val="0"/>
        <w:spacing w:line="241" w:lineRule="exact"/>
        <w:ind w:firstLine="519"/>
        <w:rPr>
          <w:sz w:val="22"/>
          <w:szCs w:val="22"/>
        </w:rPr>
      </w:pPr>
      <w:r w:rsidRPr="004F1866">
        <w:rPr>
          <w:sz w:val="22"/>
          <w:szCs w:val="22"/>
        </w:rPr>
        <w:t>90845</w:t>
      </w:r>
    </w:p>
    <w:p w14:paraId="4DC5CE91" w14:textId="77777777" w:rsidR="00EA112D" w:rsidRPr="004F1866" w:rsidRDefault="00EA112D" w:rsidP="00EA112D">
      <w:pPr>
        <w:kinsoku w:val="0"/>
        <w:overflowPunct w:val="0"/>
        <w:spacing w:line="241" w:lineRule="exact"/>
        <w:ind w:firstLine="519"/>
        <w:rPr>
          <w:sz w:val="22"/>
          <w:szCs w:val="22"/>
        </w:rPr>
      </w:pPr>
      <w:r w:rsidRPr="004F1866">
        <w:rPr>
          <w:sz w:val="22"/>
          <w:szCs w:val="22"/>
        </w:rPr>
        <w:t>90863</w:t>
      </w:r>
    </w:p>
    <w:p w14:paraId="389261C0" w14:textId="77777777" w:rsidR="00EA112D" w:rsidRPr="004F1866" w:rsidRDefault="00EA112D" w:rsidP="00EA112D">
      <w:pPr>
        <w:kinsoku w:val="0"/>
        <w:overflowPunct w:val="0"/>
        <w:spacing w:line="241" w:lineRule="exact"/>
        <w:ind w:firstLine="519"/>
        <w:rPr>
          <w:sz w:val="22"/>
          <w:szCs w:val="22"/>
        </w:rPr>
      </w:pPr>
      <w:r w:rsidRPr="004F1866">
        <w:rPr>
          <w:sz w:val="22"/>
          <w:szCs w:val="22"/>
        </w:rPr>
        <w:t>90865</w:t>
      </w:r>
    </w:p>
    <w:p w14:paraId="62BCE1C2" w14:textId="77777777" w:rsidR="00EA112D" w:rsidRPr="004F1866" w:rsidRDefault="00EA112D" w:rsidP="00EA112D">
      <w:pPr>
        <w:kinsoku w:val="0"/>
        <w:overflowPunct w:val="0"/>
        <w:spacing w:line="241" w:lineRule="exact"/>
        <w:ind w:firstLine="519"/>
        <w:rPr>
          <w:sz w:val="22"/>
          <w:szCs w:val="22"/>
        </w:rPr>
      </w:pPr>
      <w:r w:rsidRPr="004F1866">
        <w:rPr>
          <w:sz w:val="22"/>
          <w:szCs w:val="22"/>
        </w:rPr>
        <w:t>90875</w:t>
      </w:r>
    </w:p>
    <w:p w14:paraId="032DB59C" w14:textId="77777777" w:rsidR="00EA112D" w:rsidRPr="004F1866" w:rsidRDefault="00EA112D" w:rsidP="00EA112D">
      <w:pPr>
        <w:kinsoku w:val="0"/>
        <w:overflowPunct w:val="0"/>
        <w:spacing w:line="241" w:lineRule="exact"/>
        <w:ind w:firstLine="519"/>
        <w:rPr>
          <w:sz w:val="22"/>
          <w:szCs w:val="22"/>
        </w:rPr>
      </w:pPr>
      <w:r w:rsidRPr="004F1866">
        <w:rPr>
          <w:sz w:val="22"/>
          <w:szCs w:val="22"/>
        </w:rPr>
        <w:t>90876</w:t>
      </w:r>
    </w:p>
    <w:p w14:paraId="0B9CC4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90880</w:t>
      </w:r>
    </w:p>
    <w:p w14:paraId="183A208C"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90885</w:t>
      </w:r>
    </w:p>
    <w:p w14:paraId="08FF4A6F" w14:textId="77777777" w:rsidR="00EA112D" w:rsidRPr="004F1866" w:rsidRDefault="00EA112D" w:rsidP="00EA112D">
      <w:pPr>
        <w:kinsoku w:val="0"/>
        <w:overflowPunct w:val="0"/>
        <w:spacing w:line="241" w:lineRule="exact"/>
        <w:ind w:firstLine="519"/>
        <w:rPr>
          <w:sz w:val="22"/>
          <w:szCs w:val="22"/>
        </w:rPr>
      </w:pPr>
      <w:r w:rsidRPr="004F1866">
        <w:rPr>
          <w:sz w:val="22"/>
          <w:szCs w:val="22"/>
        </w:rPr>
        <w:t>90889</w:t>
      </w:r>
    </w:p>
    <w:p w14:paraId="44D735AA" w14:textId="77777777" w:rsidR="00EA112D" w:rsidRPr="004F1866" w:rsidRDefault="00EA112D" w:rsidP="00EA112D">
      <w:pPr>
        <w:kinsoku w:val="0"/>
        <w:overflowPunct w:val="0"/>
        <w:spacing w:line="241" w:lineRule="exact"/>
        <w:ind w:firstLine="519"/>
        <w:rPr>
          <w:sz w:val="22"/>
          <w:szCs w:val="22"/>
        </w:rPr>
      </w:pPr>
      <w:r w:rsidRPr="004F1866">
        <w:rPr>
          <w:sz w:val="22"/>
          <w:szCs w:val="22"/>
        </w:rPr>
        <w:t>90901</w:t>
      </w:r>
    </w:p>
    <w:p w14:paraId="0F3298D5" w14:textId="77777777" w:rsidR="00EA112D" w:rsidRPr="004F1866" w:rsidRDefault="00EA112D" w:rsidP="00EA112D">
      <w:pPr>
        <w:kinsoku w:val="0"/>
        <w:overflowPunct w:val="0"/>
        <w:spacing w:line="241" w:lineRule="exact"/>
        <w:ind w:firstLine="519"/>
        <w:rPr>
          <w:sz w:val="22"/>
          <w:szCs w:val="22"/>
        </w:rPr>
      </w:pPr>
      <w:r w:rsidRPr="004F1866">
        <w:rPr>
          <w:sz w:val="22"/>
          <w:szCs w:val="22"/>
        </w:rPr>
        <w:t>90912</w:t>
      </w:r>
    </w:p>
    <w:p w14:paraId="231DEBE9" w14:textId="77777777" w:rsidR="00EA112D" w:rsidRPr="004F1866" w:rsidRDefault="00EA112D" w:rsidP="00EA112D">
      <w:pPr>
        <w:kinsoku w:val="0"/>
        <w:overflowPunct w:val="0"/>
        <w:spacing w:line="241" w:lineRule="exact"/>
        <w:ind w:firstLine="519"/>
        <w:rPr>
          <w:sz w:val="22"/>
          <w:szCs w:val="22"/>
        </w:rPr>
      </w:pPr>
      <w:r w:rsidRPr="004F1866">
        <w:rPr>
          <w:sz w:val="22"/>
          <w:szCs w:val="22"/>
        </w:rPr>
        <w:t>90913</w:t>
      </w:r>
    </w:p>
    <w:p w14:paraId="4DF01CE4" w14:textId="77777777" w:rsidR="00EA112D" w:rsidRPr="004F1866" w:rsidRDefault="00EA112D" w:rsidP="00EA112D">
      <w:pPr>
        <w:kinsoku w:val="0"/>
        <w:overflowPunct w:val="0"/>
        <w:spacing w:line="241" w:lineRule="exact"/>
        <w:ind w:firstLine="519"/>
        <w:rPr>
          <w:sz w:val="22"/>
          <w:szCs w:val="22"/>
        </w:rPr>
      </w:pPr>
      <w:r w:rsidRPr="004F1866">
        <w:rPr>
          <w:sz w:val="22"/>
          <w:szCs w:val="22"/>
        </w:rPr>
        <w:t>90940</w:t>
      </w:r>
    </w:p>
    <w:p w14:paraId="0F91291A" w14:textId="77777777" w:rsidR="00EA112D" w:rsidRPr="004F1866" w:rsidRDefault="00EA112D" w:rsidP="00EA112D">
      <w:pPr>
        <w:kinsoku w:val="0"/>
        <w:overflowPunct w:val="0"/>
        <w:spacing w:line="241" w:lineRule="exact"/>
        <w:ind w:firstLine="519"/>
        <w:rPr>
          <w:sz w:val="22"/>
          <w:szCs w:val="22"/>
        </w:rPr>
      </w:pPr>
      <w:r w:rsidRPr="004F1866">
        <w:rPr>
          <w:sz w:val="22"/>
          <w:szCs w:val="22"/>
        </w:rPr>
        <w:t>90989</w:t>
      </w:r>
    </w:p>
    <w:p w14:paraId="4EE28EDB"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90993</w:t>
      </w:r>
    </w:p>
    <w:p w14:paraId="648F3B2D"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90997</w:t>
      </w:r>
    </w:p>
    <w:p w14:paraId="65DE2275" w14:textId="77777777" w:rsidR="00EA112D" w:rsidRPr="004F1866" w:rsidRDefault="00EA112D" w:rsidP="00EA112D">
      <w:pPr>
        <w:kinsoku w:val="0"/>
        <w:overflowPunct w:val="0"/>
        <w:spacing w:line="241" w:lineRule="exact"/>
        <w:ind w:firstLine="519"/>
        <w:rPr>
          <w:sz w:val="22"/>
          <w:szCs w:val="22"/>
        </w:rPr>
      </w:pPr>
      <w:r w:rsidRPr="004F1866">
        <w:rPr>
          <w:sz w:val="22"/>
          <w:szCs w:val="22"/>
        </w:rPr>
        <w:t>90999</w:t>
      </w:r>
    </w:p>
    <w:p w14:paraId="15DCDF0A" w14:textId="77777777" w:rsidR="00EA112D" w:rsidRPr="004F1866" w:rsidRDefault="00EA112D" w:rsidP="00EA112D">
      <w:pPr>
        <w:kinsoku w:val="0"/>
        <w:overflowPunct w:val="0"/>
        <w:spacing w:line="241" w:lineRule="exact"/>
        <w:ind w:firstLine="519"/>
        <w:rPr>
          <w:sz w:val="22"/>
          <w:szCs w:val="22"/>
        </w:rPr>
      </w:pPr>
      <w:r w:rsidRPr="004F1866">
        <w:rPr>
          <w:sz w:val="22"/>
          <w:szCs w:val="22"/>
        </w:rPr>
        <w:t>91112</w:t>
      </w:r>
    </w:p>
    <w:p w14:paraId="556531C3" w14:textId="77777777" w:rsidR="00EA112D" w:rsidRPr="004F1866" w:rsidRDefault="00EA112D" w:rsidP="00EA112D">
      <w:pPr>
        <w:kinsoku w:val="0"/>
        <w:overflowPunct w:val="0"/>
        <w:spacing w:line="241" w:lineRule="exact"/>
        <w:ind w:firstLine="519"/>
        <w:rPr>
          <w:sz w:val="22"/>
          <w:szCs w:val="22"/>
        </w:rPr>
      </w:pPr>
      <w:r w:rsidRPr="004F1866">
        <w:rPr>
          <w:sz w:val="22"/>
          <w:szCs w:val="22"/>
        </w:rPr>
        <w:t>91132</w:t>
      </w:r>
    </w:p>
    <w:p w14:paraId="2632E959" w14:textId="77777777" w:rsidR="00EA112D" w:rsidRPr="004F1866" w:rsidRDefault="00EA112D" w:rsidP="00EA112D">
      <w:pPr>
        <w:kinsoku w:val="0"/>
        <w:overflowPunct w:val="0"/>
        <w:spacing w:line="241" w:lineRule="exact"/>
        <w:ind w:firstLine="519"/>
        <w:rPr>
          <w:sz w:val="22"/>
          <w:szCs w:val="22"/>
        </w:rPr>
      </w:pPr>
      <w:r w:rsidRPr="004F1866">
        <w:rPr>
          <w:sz w:val="22"/>
          <w:szCs w:val="22"/>
        </w:rPr>
        <w:t>91133</w:t>
      </w:r>
    </w:p>
    <w:p w14:paraId="0A2EB734"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92314</w:t>
      </w:r>
    </w:p>
    <w:p w14:paraId="3D36FE63"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92315</w:t>
      </w:r>
    </w:p>
    <w:p w14:paraId="01C9F429"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92316</w:t>
      </w:r>
    </w:p>
    <w:p w14:paraId="3BA8745B" w14:textId="77777777" w:rsidR="00EA112D" w:rsidRPr="004F1866" w:rsidRDefault="00EA112D" w:rsidP="00EA112D">
      <w:pPr>
        <w:kinsoku w:val="0"/>
        <w:overflowPunct w:val="0"/>
        <w:spacing w:line="241" w:lineRule="exact"/>
        <w:ind w:firstLine="519"/>
        <w:rPr>
          <w:sz w:val="22"/>
          <w:szCs w:val="22"/>
        </w:rPr>
      </w:pPr>
      <w:r w:rsidRPr="004F1866">
        <w:rPr>
          <w:sz w:val="22"/>
          <w:szCs w:val="22"/>
        </w:rPr>
        <w:t>92317</w:t>
      </w:r>
    </w:p>
    <w:p w14:paraId="48848806" w14:textId="77777777" w:rsidR="00EA112D" w:rsidRPr="004F1866" w:rsidRDefault="00EA112D" w:rsidP="00EA112D">
      <w:pPr>
        <w:kinsoku w:val="0"/>
        <w:overflowPunct w:val="0"/>
        <w:spacing w:line="241" w:lineRule="exact"/>
        <w:ind w:firstLine="519"/>
        <w:rPr>
          <w:sz w:val="22"/>
          <w:szCs w:val="22"/>
        </w:rPr>
      </w:pPr>
      <w:r w:rsidRPr="004F1866">
        <w:rPr>
          <w:sz w:val="22"/>
          <w:szCs w:val="22"/>
        </w:rPr>
        <w:t>92325</w:t>
      </w:r>
    </w:p>
    <w:p w14:paraId="1F632B2B"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92352</w:t>
      </w:r>
    </w:p>
    <w:p w14:paraId="3A7BD40F"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92353</w:t>
      </w:r>
    </w:p>
    <w:p w14:paraId="3B830935"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92354</w:t>
      </w:r>
    </w:p>
    <w:p w14:paraId="2D051437"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92355</w:t>
      </w:r>
    </w:p>
    <w:p w14:paraId="36E55347" w14:textId="77777777" w:rsidR="00EA112D" w:rsidRPr="004F1866" w:rsidRDefault="00EA112D" w:rsidP="00EA112D">
      <w:pPr>
        <w:kinsoku w:val="0"/>
        <w:overflowPunct w:val="0"/>
        <w:spacing w:line="241" w:lineRule="exact"/>
        <w:ind w:firstLine="519"/>
        <w:rPr>
          <w:sz w:val="22"/>
          <w:szCs w:val="22"/>
        </w:rPr>
      </w:pPr>
      <w:r w:rsidRPr="004F1866">
        <w:rPr>
          <w:sz w:val="22"/>
          <w:szCs w:val="22"/>
        </w:rPr>
        <w:t>92358</w:t>
      </w:r>
    </w:p>
    <w:p w14:paraId="16B8A7B5" w14:textId="77777777" w:rsidR="00EA112D" w:rsidRPr="004F1866" w:rsidRDefault="00EA112D" w:rsidP="00EA112D">
      <w:pPr>
        <w:kinsoku w:val="0"/>
        <w:overflowPunct w:val="0"/>
        <w:spacing w:line="241" w:lineRule="exact"/>
        <w:ind w:firstLine="519"/>
        <w:rPr>
          <w:sz w:val="22"/>
          <w:szCs w:val="22"/>
        </w:rPr>
      </w:pPr>
      <w:r w:rsidRPr="004F1866">
        <w:rPr>
          <w:sz w:val="22"/>
          <w:szCs w:val="22"/>
        </w:rPr>
        <w:t>92371</w:t>
      </w:r>
    </w:p>
    <w:p w14:paraId="45068739"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92517</w:t>
      </w:r>
    </w:p>
    <w:p w14:paraId="267E5F97"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92518</w:t>
      </w:r>
    </w:p>
    <w:p w14:paraId="5925DB14" w14:textId="77777777" w:rsidR="00EA112D" w:rsidRPr="004F1866" w:rsidRDefault="00EA112D" w:rsidP="00EA112D">
      <w:pPr>
        <w:kinsoku w:val="0"/>
        <w:overflowPunct w:val="0"/>
        <w:spacing w:line="241" w:lineRule="exact"/>
        <w:ind w:firstLine="519"/>
        <w:rPr>
          <w:sz w:val="22"/>
          <w:szCs w:val="22"/>
        </w:rPr>
      </w:pPr>
      <w:r w:rsidRPr="004F1866">
        <w:rPr>
          <w:sz w:val="22"/>
          <w:szCs w:val="22"/>
        </w:rPr>
        <w:t>92519</w:t>
      </w:r>
    </w:p>
    <w:p w14:paraId="1C52631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92531</w:t>
      </w:r>
    </w:p>
    <w:p w14:paraId="1FB00E2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92532</w:t>
      </w:r>
    </w:p>
    <w:p w14:paraId="401B826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92533</w:t>
      </w:r>
    </w:p>
    <w:p w14:paraId="7A665E8A" w14:textId="77777777" w:rsidR="00EA112D" w:rsidRPr="004F1866" w:rsidRDefault="00EA112D" w:rsidP="00EA112D">
      <w:pPr>
        <w:kinsoku w:val="0"/>
        <w:overflowPunct w:val="0"/>
        <w:spacing w:line="241" w:lineRule="exact"/>
        <w:ind w:firstLine="519"/>
        <w:rPr>
          <w:sz w:val="22"/>
          <w:szCs w:val="22"/>
        </w:rPr>
      </w:pPr>
      <w:r w:rsidRPr="004F1866">
        <w:rPr>
          <w:sz w:val="22"/>
          <w:szCs w:val="22"/>
        </w:rPr>
        <w:t>92534</w:t>
      </w:r>
    </w:p>
    <w:p w14:paraId="4445CC05" w14:textId="77777777" w:rsidR="00EA112D" w:rsidRPr="004F1866" w:rsidRDefault="00EA112D" w:rsidP="00EA112D">
      <w:pPr>
        <w:kinsoku w:val="0"/>
        <w:overflowPunct w:val="0"/>
        <w:spacing w:line="241" w:lineRule="exact"/>
        <w:ind w:firstLine="519"/>
        <w:rPr>
          <w:sz w:val="22"/>
          <w:szCs w:val="22"/>
        </w:rPr>
      </w:pPr>
      <w:r w:rsidRPr="004F1866">
        <w:rPr>
          <w:sz w:val="22"/>
          <w:szCs w:val="22"/>
        </w:rPr>
        <w:t>92548</w:t>
      </w:r>
    </w:p>
    <w:p w14:paraId="44B0A745" w14:textId="77777777" w:rsidR="00EA112D" w:rsidRPr="004F1866" w:rsidRDefault="00EA112D" w:rsidP="00EA112D">
      <w:pPr>
        <w:kinsoku w:val="0"/>
        <w:overflowPunct w:val="0"/>
        <w:spacing w:line="241" w:lineRule="exact"/>
        <w:ind w:firstLine="519"/>
        <w:rPr>
          <w:sz w:val="22"/>
          <w:szCs w:val="22"/>
        </w:rPr>
      </w:pPr>
      <w:r w:rsidRPr="004F1866">
        <w:rPr>
          <w:sz w:val="22"/>
          <w:szCs w:val="22"/>
        </w:rPr>
        <w:t>92549</w:t>
      </w:r>
    </w:p>
    <w:p w14:paraId="480DD889" w14:textId="77777777" w:rsidR="00EA112D" w:rsidRPr="004F1866" w:rsidRDefault="00EA112D" w:rsidP="00EA112D">
      <w:pPr>
        <w:kinsoku w:val="0"/>
        <w:overflowPunct w:val="0"/>
        <w:spacing w:line="241" w:lineRule="exact"/>
        <w:ind w:firstLine="519"/>
        <w:rPr>
          <w:sz w:val="22"/>
          <w:szCs w:val="22"/>
        </w:rPr>
      </w:pPr>
      <w:r w:rsidRPr="004F1866">
        <w:rPr>
          <w:sz w:val="22"/>
          <w:szCs w:val="22"/>
        </w:rPr>
        <w:t>92559</w:t>
      </w:r>
    </w:p>
    <w:p w14:paraId="5638CAC6"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92560</w:t>
      </w:r>
    </w:p>
    <w:p w14:paraId="5BC7E0F3"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92561</w:t>
      </w:r>
    </w:p>
    <w:p w14:paraId="1E0DAE02"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92562</w:t>
      </w:r>
    </w:p>
    <w:p w14:paraId="0DD95381" w14:textId="77777777" w:rsidR="00EA112D" w:rsidRPr="004F1866" w:rsidRDefault="00EA112D" w:rsidP="00EA112D">
      <w:pPr>
        <w:kinsoku w:val="0"/>
        <w:overflowPunct w:val="0"/>
        <w:spacing w:line="241" w:lineRule="exact"/>
        <w:ind w:firstLine="519"/>
        <w:rPr>
          <w:sz w:val="22"/>
          <w:szCs w:val="22"/>
        </w:rPr>
      </w:pPr>
      <w:r w:rsidRPr="004F1866">
        <w:rPr>
          <w:sz w:val="22"/>
          <w:szCs w:val="22"/>
        </w:rPr>
        <w:t>92564</w:t>
      </w:r>
    </w:p>
    <w:p w14:paraId="656527FE" w14:textId="77777777" w:rsidR="00EA112D" w:rsidRPr="004F1866" w:rsidRDefault="00EA112D" w:rsidP="00EA112D">
      <w:pPr>
        <w:kinsoku w:val="0"/>
        <w:overflowPunct w:val="0"/>
        <w:spacing w:line="241" w:lineRule="exact"/>
        <w:ind w:firstLine="519"/>
        <w:rPr>
          <w:sz w:val="22"/>
          <w:szCs w:val="22"/>
        </w:rPr>
      </w:pPr>
      <w:r w:rsidRPr="004F1866">
        <w:rPr>
          <w:sz w:val="22"/>
          <w:szCs w:val="22"/>
        </w:rPr>
        <w:t>92597</w:t>
      </w:r>
    </w:p>
    <w:p w14:paraId="74BC3AF3" w14:textId="77777777" w:rsidR="00EA112D" w:rsidRPr="004F1866" w:rsidRDefault="00EA112D" w:rsidP="00EA112D">
      <w:pPr>
        <w:kinsoku w:val="0"/>
        <w:overflowPunct w:val="0"/>
        <w:spacing w:line="241" w:lineRule="exact"/>
        <w:ind w:firstLine="519"/>
        <w:rPr>
          <w:sz w:val="22"/>
          <w:szCs w:val="22"/>
        </w:rPr>
      </w:pPr>
      <w:r w:rsidRPr="004F1866">
        <w:rPr>
          <w:sz w:val="22"/>
          <w:szCs w:val="22"/>
        </w:rPr>
        <w:t>92606</w:t>
      </w:r>
    </w:p>
    <w:p w14:paraId="742E69E5"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92613</w:t>
      </w:r>
    </w:p>
    <w:p w14:paraId="33A16C81"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92615</w:t>
      </w:r>
    </w:p>
    <w:p w14:paraId="52CC6382" w14:textId="77777777" w:rsidR="00EA112D" w:rsidRPr="004F1866" w:rsidRDefault="00EA112D" w:rsidP="00EA112D">
      <w:pPr>
        <w:kinsoku w:val="0"/>
        <w:overflowPunct w:val="0"/>
        <w:spacing w:line="241" w:lineRule="exact"/>
        <w:ind w:firstLine="519"/>
        <w:rPr>
          <w:sz w:val="22"/>
          <w:szCs w:val="22"/>
        </w:rPr>
      </w:pPr>
      <w:r w:rsidRPr="004F1866">
        <w:rPr>
          <w:sz w:val="22"/>
          <w:szCs w:val="22"/>
        </w:rPr>
        <w:t>92617</w:t>
      </w:r>
    </w:p>
    <w:p w14:paraId="0612597B" w14:textId="77777777" w:rsidR="00EA112D" w:rsidRPr="004F1866" w:rsidRDefault="00EA112D" w:rsidP="00EA112D">
      <w:pPr>
        <w:kinsoku w:val="0"/>
        <w:overflowPunct w:val="0"/>
        <w:spacing w:line="241" w:lineRule="exact"/>
        <w:ind w:firstLine="519"/>
        <w:rPr>
          <w:sz w:val="22"/>
          <w:szCs w:val="22"/>
        </w:rPr>
      </w:pPr>
      <w:r w:rsidRPr="004F1866">
        <w:rPr>
          <w:sz w:val="22"/>
          <w:szCs w:val="22"/>
        </w:rPr>
        <w:t>92622</w:t>
      </w:r>
    </w:p>
    <w:p w14:paraId="08FF82B4" w14:textId="77777777" w:rsidR="00EA112D" w:rsidRPr="004F1866" w:rsidRDefault="00EA112D" w:rsidP="00EA112D">
      <w:pPr>
        <w:kinsoku w:val="0"/>
        <w:overflowPunct w:val="0"/>
        <w:spacing w:line="241" w:lineRule="exact"/>
        <w:ind w:firstLine="519"/>
        <w:rPr>
          <w:sz w:val="22"/>
          <w:szCs w:val="22"/>
        </w:rPr>
      </w:pPr>
      <w:r w:rsidRPr="004F1866">
        <w:rPr>
          <w:sz w:val="22"/>
          <w:szCs w:val="22"/>
        </w:rPr>
        <w:t>92623</w:t>
      </w:r>
    </w:p>
    <w:p w14:paraId="4D45DDA6" w14:textId="77777777" w:rsidR="00EA112D" w:rsidRPr="004F1866" w:rsidRDefault="00EA112D" w:rsidP="00EA112D">
      <w:pPr>
        <w:kinsoku w:val="0"/>
        <w:overflowPunct w:val="0"/>
        <w:spacing w:line="241" w:lineRule="exact"/>
        <w:ind w:firstLine="519"/>
        <w:rPr>
          <w:sz w:val="22"/>
          <w:szCs w:val="22"/>
        </w:rPr>
      </w:pPr>
      <w:r w:rsidRPr="004F1866">
        <w:rPr>
          <w:sz w:val="22"/>
          <w:szCs w:val="22"/>
        </w:rPr>
        <w:t>92630</w:t>
      </w:r>
    </w:p>
    <w:p w14:paraId="0C55143B" w14:textId="77777777" w:rsidR="00EA112D" w:rsidRPr="004F1866" w:rsidRDefault="00EA112D" w:rsidP="00EA112D">
      <w:pPr>
        <w:kinsoku w:val="0"/>
        <w:overflowPunct w:val="0"/>
        <w:spacing w:line="241" w:lineRule="exact"/>
        <w:ind w:firstLine="519"/>
        <w:rPr>
          <w:sz w:val="22"/>
          <w:szCs w:val="22"/>
        </w:rPr>
      </w:pPr>
      <w:r w:rsidRPr="004F1866">
        <w:rPr>
          <w:sz w:val="22"/>
          <w:szCs w:val="22"/>
        </w:rPr>
        <w:t>92633</w:t>
      </w:r>
    </w:p>
    <w:p w14:paraId="36F5D6A1"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93150</w:t>
      </w:r>
    </w:p>
    <w:p w14:paraId="1037A500"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93151</w:t>
      </w:r>
    </w:p>
    <w:p w14:paraId="41C1A18E"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93152</w:t>
      </w:r>
    </w:p>
    <w:p w14:paraId="3C5F9309" w14:textId="77777777" w:rsidR="00EA112D" w:rsidRPr="004F1866" w:rsidRDefault="00EA112D" w:rsidP="00EA112D">
      <w:pPr>
        <w:kinsoku w:val="0"/>
        <w:overflowPunct w:val="0"/>
        <w:spacing w:line="241" w:lineRule="exact"/>
        <w:ind w:firstLine="519"/>
        <w:rPr>
          <w:sz w:val="22"/>
          <w:szCs w:val="22"/>
        </w:rPr>
      </w:pPr>
      <w:r w:rsidRPr="004F1866">
        <w:rPr>
          <w:sz w:val="22"/>
          <w:szCs w:val="22"/>
        </w:rPr>
        <w:t>93153</w:t>
      </w:r>
    </w:p>
    <w:p w14:paraId="3998A0EE"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93241</w:t>
      </w:r>
    </w:p>
    <w:p w14:paraId="2F628A14"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93242</w:t>
      </w:r>
    </w:p>
    <w:p w14:paraId="7257DCE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93243</w:t>
      </w:r>
    </w:p>
    <w:p w14:paraId="2FC2A09A"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93244</w:t>
      </w:r>
    </w:p>
    <w:p w14:paraId="5897F236"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93245</w:t>
      </w:r>
    </w:p>
    <w:p w14:paraId="5833D94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93246</w:t>
      </w:r>
    </w:p>
    <w:p w14:paraId="58238CED"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93247</w:t>
      </w:r>
    </w:p>
    <w:p w14:paraId="66E23DE8" w14:textId="77777777" w:rsidR="00EA112D" w:rsidRPr="004F1866" w:rsidRDefault="00EA112D" w:rsidP="00EA112D">
      <w:pPr>
        <w:kinsoku w:val="0"/>
        <w:overflowPunct w:val="0"/>
        <w:spacing w:line="241" w:lineRule="exact"/>
        <w:ind w:firstLine="519"/>
        <w:rPr>
          <w:sz w:val="22"/>
          <w:szCs w:val="22"/>
        </w:rPr>
      </w:pPr>
      <w:r w:rsidRPr="004F1866">
        <w:rPr>
          <w:sz w:val="22"/>
          <w:szCs w:val="22"/>
        </w:rPr>
        <w:t>93248</w:t>
      </w:r>
    </w:p>
    <w:p w14:paraId="106DD702" w14:textId="77777777" w:rsidR="00EA112D" w:rsidRPr="004F1866" w:rsidRDefault="00EA112D" w:rsidP="00EA112D">
      <w:pPr>
        <w:kinsoku w:val="0"/>
        <w:overflowPunct w:val="0"/>
        <w:spacing w:line="241" w:lineRule="exact"/>
        <w:ind w:firstLine="519"/>
        <w:rPr>
          <w:sz w:val="22"/>
          <w:szCs w:val="22"/>
        </w:rPr>
      </w:pPr>
      <w:r w:rsidRPr="004F1866">
        <w:rPr>
          <w:sz w:val="22"/>
          <w:szCs w:val="22"/>
        </w:rPr>
        <w:t>93264</w:t>
      </w:r>
    </w:p>
    <w:p w14:paraId="60DE2684" w14:textId="77777777" w:rsidR="00EA112D" w:rsidRPr="004F1866" w:rsidRDefault="00EA112D" w:rsidP="00EA112D">
      <w:pPr>
        <w:kinsoku w:val="0"/>
        <w:overflowPunct w:val="0"/>
        <w:spacing w:line="241" w:lineRule="exact"/>
        <w:ind w:firstLine="519"/>
        <w:rPr>
          <w:sz w:val="22"/>
          <w:szCs w:val="22"/>
        </w:rPr>
      </w:pPr>
      <w:r w:rsidRPr="004F1866">
        <w:rPr>
          <w:sz w:val="22"/>
          <w:szCs w:val="22"/>
        </w:rPr>
        <w:t>93319</w:t>
      </w:r>
    </w:p>
    <w:p w14:paraId="45787809" w14:textId="77777777" w:rsidR="00EA112D" w:rsidRPr="004F1866" w:rsidRDefault="00EA112D" w:rsidP="00EA112D">
      <w:pPr>
        <w:kinsoku w:val="0"/>
        <w:overflowPunct w:val="0"/>
        <w:spacing w:line="241" w:lineRule="exact"/>
        <w:ind w:firstLine="519"/>
        <w:rPr>
          <w:sz w:val="22"/>
          <w:szCs w:val="22"/>
        </w:rPr>
      </w:pPr>
      <w:r w:rsidRPr="004F1866">
        <w:rPr>
          <w:sz w:val="22"/>
          <w:szCs w:val="22"/>
        </w:rPr>
        <w:t>93356</w:t>
      </w:r>
    </w:p>
    <w:p w14:paraId="39A1C231" w14:textId="77777777" w:rsidR="00EA112D" w:rsidRPr="004F1866" w:rsidRDefault="00EA112D" w:rsidP="00EA112D">
      <w:pPr>
        <w:kinsoku w:val="0"/>
        <w:overflowPunct w:val="0"/>
        <w:spacing w:line="241" w:lineRule="exact"/>
        <w:ind w:firstLine="519"/>
        <w:rPr>
          <w:sz w:val="22"/>
          <w:szCs w:val="22"/>
        </w:rPr>
      </w:pPr>
      <w:r w:rsidRPr="004F1866">
        <w:rPr>
          <w:sz w:val="22"/>
          <w:szCs w:val="22"/>
        </w:rPr>
        <w:t>93660</w:t>
      </w:r>
    </w:p>
    <w:p w14:paraId="0DA3B23D" w14:textId="77777777" w:rsidR="00EA112D" w:rsidRPr="004F1866" w:rsidRDefault="00EA112D" w:rsidP="00EA112D">
      <w:pPr>
        <w:kinsoku w:val="0"/>
        <w:overflowPunct w:val="0"/>
        <w:spacing w:line="241" w:lineRule="exact"/>
        <w:ind w:firstLine="519"/>
        <w:rPr>
          <w:sz w:val="22"/>
          <w:szCs w:val="22"/>
        </w:rPr>
      </w:pPr>
      <w:r w:rsidRPr="004F1866">
        <w:rPr>
          <w:sz w:val="22"/>
          <w:szCs w:val="22"/>
        </w:rPr>
        <w:t>93668</w:t>
      </w:r>
    </w:p>
    <w:p w14:paraId="5BF978DE" w14:textId="77777777" w:rsidR="00EA112D" w:rsidRPr="004F1866" w:rsidRDefault="00EA112D" w:rsidP="00EA112D">
      <w:pPr>
        <w:kinsoku w:val="0"/>
        <w:overflowPunct w:val="0"/>
        <w:spacing w:line="241" w:lineRule="exact"/>
        <w:ind w:firstLine="519"/>
        <w:rPr>
          <w:sz w:val="22"/>
          <w:szCs w:val="22"/>
        </w:rPr>
      </w:pPr>
      <w:r w:rsidRPr="004F1866">
        <w:rPr>
          <w:sz w:val="22"/>
          <w:szCs w:val="22"/>
        </w:rPr>
        <w:t>93702</w:t>
      </w:r>
    </w:p>
    <w:p w14:paraId="0C9ECB05" w14:textId="5FB966F1" w:rsidR="002E7BCB" w:rsidRDefault="00EA112D" w:rsidP="00EA112D">
      <w:pPr>
        <w:kinsoku w:val="0"/>
        <w:overflowPunct w:val="0"/>
        <w:spacing w:line="241" w:lineRule="exact"/>
        <w:ind w:firstLine="519"/>
        <w:rPr>
          <w:sz w:val="22"/>
          <w:szCs w:val="22"/>
        </w:rPr>
      </w:pPr>
      <w:r w:rsidRPr="004F1866">
        <w:rPr>
          <w:sz w:val="22"/>
          <w:szCs w:val="22"/>
        </w:rPr>
        <w:t>93770</w:t>
      </w:r>
      <w:r w:rsidR="002E7BCB">
        <w:rPr>
          <w:sz w:val="22"/>
          <w:szCs w:val="22"/>
        </w:rPr>
        <w:br w:type="page"/>
      </w:r>
    </w:p>
    <w:p w14:paraId="66993A87" w14:textId="77777777" w:rsidR="002E7BCB" w:rsidRDefault="002E7BCB" w:rsidP="00EA112D">
      <w:pPr>
        <w:kinsoku w:val="0"/>
        <w:overflowPunct w:val="0"/>
        <w:spacing w:line="241" w:lineRule="exact"/>
        <w:ind w:firstLine="519"/>
        <w:rPr>
          <w:sz w:val="22"/>
          <w:szCs w:val="22"/>
        </w:rPr>
        <w:sectPr w:rsidR="002E7BCB" w:rsidSect="002E7BCB">
          <w:type w:val="continuous"/>
          <w:pgSz w:w="12240" w:h="15840" w:code="1"/>
          <w:pgMar w:top="720" w:right="1440" w:bottom="720" w:left="1440" w:header="576" w:footer="130" w:gutter="0"/>
          <w:cols w:num="5" w:space="720"/>
          <w:docGrid w:linePitch="360"/>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7BCB" w:rsidRPr="004F6A16" w14:paraId="27526689" w14:textId="77777777" w:rsidTr="00A94511">
        <w:trPr>
          <w:trHeight w:hRule="exact" w:val="864"/>
        </w:trPr>
        <w:tc>
          <w:tcPr>
            <w:tcW w:w="4217" w:type="dxa"/>
            <w:tcBorders>
              <w:bottom w:val="nil"/>
            </w:tcBorders>
          </w:tcPr>
          <w:p w14:paraId="2C043C6F"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98F3A9A"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6C7FC56" w14:textId="77777777" w:rsidR="002E7BCB" w:rsidRPr="004F6A16" w:rsidRDefault="002E7BC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12859A5"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403BFB9"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EDED934" w14:textId="7777777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63F5951" w14:textId="7DE9E487"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5</w:t>
            </w:r>
          </w:p>
        </w:tc>
      </w:tr>
      <w:tr w:rsidR="002E7BCB" w:rsidRPr="004F6A16" w14:paraId="4FCB2B3E" w14:textId="77777777" w:rsidTr="00A94511">
        <w:trPr>
          <w:trHeight w:hRule="exact" w:val="864"/>
        </w:trPr>
        <w:tc>
          <w:tcPr>
            <w:tcW w:w="4217" w:type="dxa"/>
            <w:tcBorders>
              <w:top w:val="nil"/>
              <w:bottom w:val="single" w:sz="4" w:space="0" w:color="auto"/>
            </w:tcBorders>
            <w:vAlign w:val="center"/>
          </w:tcPr>
          <w:p w14:paraId="1F34595B" w14:textId="77777777" w:rsidR="002E7BCB" w:rsidRPr="004F6A16" w:rsidRDefault="002E7BCB" w:rsidP="00A94511">
            <w:pPr>
              <w:tabs>
                <w:tab w:val="left" w:pos="936"/>
                <w:tab w:val="left" w:pos="1314"/>
                <w:tab w:val="left" w:pos="1692"/>
                <w:tab w:val="left" w:pos="2070"/>
              </w:tabs>
              <w:jc w:val="center"/>
              <w:rPr>
                <w:rFonts w:ascii="Arial" w:hAnsi="Arial" w:cs="Arial"/>
              </w:rPr>
            </w:pPr>
          </w:p>
          <w:p w14:paraId="3654CBC1" w14:textId="77777777" w:rsidR="002E7BCB" w:rsidRPr="004F6A16" w:rsidRDefault="002E7BC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E1980D4" w14:textId="77777777" w:rsidR="002E7BCB" w:rsidRPr="004F6A16" w:rsidRDefault="002E7BCB" w:rsidP="00A94511">
            <w:pPr>
              <w:rPr>
                <w:rFonts w:ascii="Arial" w:hAnsi="Arial" w:cs="Arial"/>
              </w:rPr>
            </w:pPr>
          </w:p>
        </w:tc>
        <w:tc>
          <w:tcPr>
            <w:tcW w:w="3750" w:type="dxa"/>
          </w:tcPr>
          <w:p w14:paraId="63703D6C"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3F1548A" w14:textId="78FF48A9" w:rsidR="002E7BCB" w:rsidRPr="004F6A16" w:rsidRDefault="002E7BC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C451916" w14:textId="77777777" w:rsidR="002E7BCB" w:rsidRPr="004F6A16" w:rsidRDefault="002E7BC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1E02A7F" w14:textId="590E2AA2" w:rsidR="002E7BCB"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046D2F3" w14:textId="77777777" w:rsidR="002E7BCB" w:rsidRPr="00653570" w:rsidRDefault="002E7BCB" w:rsidP="002E7BCB">
      <w:pPr>
        <w:rPr>
          <w:szCs w:val="28"/>
        </w:rPr>
      </w:pPr>
    </w:p>
    <w:p w14:paraId="78177D8E" w14:textId="77777777" w:rsidR="002E7BCB" w:rsidRPr="002E7BCB" w:rsidRDefault="002E7BCB" w:rsidP="002E7BCB">
      <w:pPr>
        <w:rPr>
          <w:sz w:val="22"/>
          <w:szCs w:val="22"/>
        </w:rPr>
      </w:pPr>
      <w:r w:rsidRPr="002E7BCB">
        <w:rPr>
          <w:sz w:val="22"/>
          <w:szCs w:val="22"/>
        </w:rPr>
        <w:t xml:space="preserve">602  </w:t>
      </w:r>
      <w:r w:rsidRPr="002E7BCB">
        <w:rPr>
          <w:sz w:val="22"/>
          <w:szCs w:val="22"/>
          <w:u w:val="single"/>
        </w:rPr>
        <w:t>Nonpayable CPT Codes</w:t>
      </w:r>
      <w:r w:rsidRPr="002E7BCB">
        <w:rPr>
          <w:sz w:val="22"/>
          <w:szCs w:val="22"/>
        </w:rPr>
        <w:t xml:space="preserve"> (cont.)</w:t>
      </w:r>
    </w:p>
    <w:p w14:paraId="3838A327" w14:textId="77777777" w:rsidR="002E7BCB" w:rsidRPr="00653570" w:rsidRDefault="002E7BCB" w:rsidP="002E7BCB">
      <w:pPr>
        <w:rPr>
          <w:szCs w:val="28"/>
        </w:rPr>
      </w:pPr>
    </w:p>
    <w:p w14:paraId="458CDD5E" w14:textId="77777777" w:rsidR="002E5C2F" w:rsidRDefault="002E5C2F" w:rsidP="00EA112D">
      <w:pPr>
        <w:kinsoku w:val="0"/>
        <w:overflowPunct w:val="0"/>
        <w:spacing w:line="241" w:lineRule="exact"/>
        <w:ind w:firstLine="519"/>
        <w:rPr>
          <w:sz w:val="22"/>
          <w:szCs w:val="22"/>
        </w:rPr>
        <w:sectPr w:rsidR="002E5C2F" w:rsidSect="002E7BCB">
          <w:endnotePr>
            <w:numFmt w:val="decimal"/>
          </w:endnotePr>
          <w:pgSz w:w="12240" w:h="15840" w:code="1"/>
          <w:pgMar w:top="720" w:right="1440" w:bottom="720" w:left="1440" w:header="576" w:footer="432" w:gutter="0"/>
          <w:cols w:space="720"/>
          <w:noEndnote/>
          <w:docGrid w:linePitch="272"/>
        </w:sectPr>
      </w:pPr>
    </w:p>
    <w:p w14:paraId="42DF47A6" w14:textId="77777777" w:rsidR="00EA112D" w:rsidRPr="004F1866" w:rsidRDefault="00EA112D" w:rsidP="00EA112D">
      <w:pPr>
        <w:kinsoku w:val="0"/>
        <w:overflowPunct w:val="0"/>
        <w:spacing w:line="241" w:lineRule="exact"/>
        <w:ind w:firstLine="519"/>
        <w:rPr>
          <w:sz w:val="22"/>
          <w:szCs w:val="22"/>
        </w:rPr>
      </w:pPr>
      <w:r w:rsidRPr="004F1866">
        <w:rPr>
          <w:sz w:val="22"/>
          <w:szCs w:val="22"/>
        </w:rPr>
        <w:t>93786</w:t>
      </w:r>
    </w:p>
    <w:p w14:paraId="0ACC7410"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93895</w:t>
      </w:r>
    </w:p>
    <w:p w14:paraId="608D4B99"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93897</w:t>
      </w:r>
    </w:p>
    <w:p w14:paraId="279A18DB" w14:textId="77777777" w:rsidR="00EA112D" w:rsidRPr="004F1866" w:rsidRDefault="00EA112D" w:rsidP="00EA112D">
      <w:pPr>
        <w:kinsoku w:val="0"/>
        <w:overflowPunct w:val="0"/>
        <w:spacing w:line="241" w:lineRule="exact"/>
        <w:ind w:firstLine="519"/>
        <w:rPr>
          <w:sz w:val="22"/>
          <w:szCs w:val="22"/>
        </w:rPr>
      </w:pPr>
      <w:r w:rsidRPr="004F1866">
        <w:rPr>
          <w:sz w:val="22"/>
          <w:szCs w:val="22"/>
        </w:rPr>
        <w:t>93898</w:t>
      </w:r>
    </w:p>
    <w:p w14:paraId="5DB84F17" w14:textId="77777777" w:rsidR="00EA112D" w:rsidRPr="004F1866" w:rsidRDefault="00EA112D" w:rsidP="00EA112D">
      <w:pPr>
        <w:kinsoku w:val="0"/>
        <w:overflowPunct w:val="0"/>
        <w:spacing w:line="241" w:lineRule="exact"/>
        <w:ind w:firstLine="519"/>
        <w:rPr>
          <w:sz w:val="22"/>
          <w:szCs w:val="22"/>
        </w:rPr>
      </w:pPr>
      <w:r w:rsidRPr="004F1866">
        <w:rPr>
          <w:sz w:val="22"/>
          <w:szCs w:val="22"/>
        </w:rPr>
        <w:t>93985</w:t>
      </w:r>
    </w:p>
    <w:p w14:paraId="02BF14C7" w14:textId="77777777" w:rsidR="00EA112D" w:rsidRPr="004F1866" w:rsidRDefault="00EA112D" w:rsidP="00EA112D">
      <w:pPr>
        <w:kinsoku w:val="0"/>
        <w:overflowPunct w:val="0"/>
        <w:spacing w:line="241" w:lineRule="exact"/>
        <w:ind w:firstLine="519"/>
        <w:rPr>
          <w:sz w:val="22"/>
          <w:szCs w:val="22"/>
        </w:rPr>
      </w:pPr>
      <w:r w:rsidRPr="004F1866">
        <w:rPr>
          <w:sz w:val="22"/>
          <w:szCs w:val="22"/>
        </w:rPr>
        <w:t>93986</w:t>
      </w:r>
    </w:p>
    <w:p w14:paraId="778CCD96" w14:textId="77777777" w:rsidR="00EA112D" w:rsidRPr="004F1866" w:rsidRDefault="00EA112D" w:rsidP="00EA112D">
      <w:pPr>
        <w:kinsoku w:val="0"/>
        <w:overflowPunct w:val="0"/>
        <w:spacing w:line="241" w:lineRule="exact"/>
        <w:ind w:firstLine="519"/>
        <w:rPr>
          <w:sz w:val="22"/>
          <w:szCs w:val="22"/>
        </w:rPr>
      </w:pPr>
      <w:r w:rsidRPr="004F1866">
        <w:rPr>
          <w:sz w:val="22"/>
          <w:szCs w:val="22"/>
        </w:rPr>
        <w:t>94005</w:t>
      </w:r>
    </w:p>
    <w:p w14:paraId="6FB7F5A4" w14:textId="77777777" w:rsidR="00EA112D" w:rsidRPr="004F1866" w:rsidRDefault="00EA112D" w:rsidP="00EA112D">
      <w:pPr>
        <w:kinsoku w:val="0"/>
        <w:overflowPunct w:val="0"/>
        <w:spacing w:line="241" w:lineRule="exact"/>
        <w:ind w:firstLine="519"/>
        <w:rPr>
          <w:sz w:val="22"/>
          <w:szCs w:val="22"/>
        </w:rPr>
      </w:pPr>
      <w:r w:rsidRPr="004F1866">
        <w:rPr>
          <w:sz w:val="22"/>
          <w:szCs w:val="22"/>
        </w:rPr>
        <w:t>94015</w:t>
      </w:r>
    </w:p>
    <w:p w14:paraId="7F5798F9" w14:textId="77777777" w:rsidR="00EA112D" w:rsidRPr="004F1866" w:rsidRDefault="00EA112D" w:rsidP="00EA112D">
      <w:pPr>
        <w:kinsoku w:val="0"/>
        <w:overflowPunct w:val="0"/>
        <w:spacing w:line="241" w:lineRule="exact"/>
        <w:ind w:firstLine="519"/>
        <w:rPr>
          <w:sz w:val="22"/>
          <w:szCs w:val="22"/>
        </w:rPr>
      </w:pPr>
      <w:r w:rsidRPr="004F1866">
        <w:rPr>
          <w:sz w:val="22"/>
          <w:szCs w:val="22"/>
        </w:rPr>
        <w:t>94619</w:t>
      </w:r>
    </w:p>
    <w:p w14:paraId="5E948729" w14:textId="77777777" w:rsidR="00EA112D" w:rsidRPr="004F1866" w:rsidRDefault="00EA112D" w:rsidP="00EA112D">
      <w:pPr>
        <w:kinsoku w:val="0"/>
        <w:overflowPunct w:val="0"/>
        <w:spacing w:line="241" w:lineRule="exact"/>
        <w:ind w:firstLine="519"/>
        <w:rPr>
          <w:sz w:val="22"/>
          <w:szCs w:val="22"/>
        </w:rPr>
      </w:pPr>
      <w:r w:rsidRPr="004F1866">
        <w:rPr>
          <w:sz w:val="22"/>
          <w:szCs w:val="22"/>
        </w:rPr>
        <w:t>94625</w:t>
      </w:r>
    </w:p>
    <w:p w14:paraId="03120FBB" w14:textId="77777777" w:rsidR="00EA112D" w:rsidRPr="004F1866" w:rsidRDefault="00EA112D" w:rsidP="00EA112D">
      <w:pPr>
        <w:kinsoku w:val="0"/>
        <w:overflowPunct w:val="0"/>
        <w:spacing w:line="241" w:lineRule="exact"/>
        <w:ind w:firstLine="519"/>
        <w:rPr>
          <w:sz w:val="22"/>
          <w:szCs w:val="22"/>
        </w:rPr>
      </w:pPr>
      <w:r w:rsidRPr="004F1866">
        <w:rPr>
          <w:sz w:val="22"/>
          <w:szCs w:val="22"/>
        </w:rPr>
        <w:t>94626</w:t>
      </w:r>
    </w:p>
    <w:p w14:paraId="66F2389F" w14:textId="77777777" w:rsidR="00EA112D" w:rsidRPr="004F1866" w:rsidRDefault="00EA112D" w:rsidP="00EA112D">
      <w:pPr>
        <w:kinsoku w:val="0"/>
        <w:overflowPunct w:val="0"/>
        <w:spacing w:line="241" w:lineRule="exact"/>
        <w:ind w:firstLine="519"/>
        <w:rPr>
          <w:sz w:val="22"/>
          <w:szCs w:val="22"/>
        </w:rPr>
      </w:pPr>
      <w:r w:rsidRPr="004F1866">
        <w:rPr>
          <w:sz w:val="22"/>
          <w:szCs w:val="22"/>
        </w:rPr>
        <w:t>94644</w:t>
      </w:r>
    </w:p>
    <w:p w14:paraId="757314BC" w14:textId="77777777" w:rsidR="00EA112D" w:rsidRPr="004F1866" w:rsidRDefault="00EA112D" w:rsidP="00EA112D">
      <w:pPr>
        <w:kinsoku w:val="0"/>
        <w:overflowPunct w:val="0"/>
        <w:spacing w:line="241" w:lineRule="exact"/>
        <w:ind w:firstLine="519"/>
        <w:rPr>
          <w:sz w:val="22"/>
          <w:szCs w:val="22"/>
        </w:rPr>
      </w:pPr>
      <w:r w:rsidRPr="004F1866">
        <w:rPr>
          <w:sz w:val="22"/>
          <w:szCs w:val="22"/>
        </w:rPr>
        <w:t>94645</w:t>
      </w:r>
    </w:p>
    <w:p w14:paraId="5AEF737F" w14:textId="77777777" w:rsidR="00EA112D" w:rsidRPr="004F1866" w:rsidRDefault="00EA112D" w:rsidP="00EA112D">
      <w:pPr>
        <w:kinsoku w:val="0"/>
        <w:overflowPunct w:val="0"/>
        <w:spacing w:line="241" w:lineRule="exact"/>
        <w:ind w:firstLine="519"/>
        <w:rPr>
          <w:sz w:val="22"/>
          <w:szCs w:val="22"/>
        </w:rPr>
      </w:pPr>
      <w:r w:rsidRPr="004F1866">
        <w:rPr>
          <w:sz w:val="22"/>
          <w:szCs w:val="22"/>
        </w:rPr>
        <w:t>95012</w:t>
      </w:r>
    </w:p>
    <w:p w14:paraId="2F2EAB13" w14:textId="77777777" w:rsidR="00EA112D" w:rsidRPr="004F1866" w:rsidRDefault="00EA112D" w:rsidP="00EA112D">
      <w:pPr>
        <w:kinsoku w:val="0"/>
        <w:overflowPunct w:val="0"/>
        <w:spacing w:line="241" w:lineRule="exact"/>
        <w:ind w:firstLine="519"/>
        <w:rPr>
          <w:sz w:val="22"/>
          <w:szCs w:val="22"/>
        </w:rPr>
      </w:pPr>
      <w:r w:rsidRPr="004F1866">
        <w:rPr>
          <w:sz w:val="22"/>
          <w:szCs w:val="22"/>
        </w:rPr>
        <w:t>95052</w:t>
      </w:r>
    </w:p>
    <w:p w14:paraId="2C65CCDF" w14:textId="77777777" w:rsidR="00EA112D" w:rsidRPr="004F1866" w:rsidRDefault="00EA112D" w:rsidP="00EA112D">
      <w:pPr>
        <w:kinsoku w:val="0"/>
        <w:overflowPunct w:val="0"/>
        <w:spacing w:line="241" w:lineRule="exact"/>
        <w:ind w:firstLine="519"/>
        <w:rPr>
          <w:sz w:val="22"/>
          <w:szCs w:val="22"/>
        </w:rPr>
      </w:pPr>
      <w:r w:rsidRPr="004F1866">
        <w:rPr>
          <w:sz w:val="22"/>
          <w:szCs w:val="22"/>
        </w:rPr>
        <w:t>95120</w:t>
      </w:r>
    </w:p>
    <w:p w14:paraId="5871601A" w14:textId="77777777" w:rsidR="00EA112D" w:rsidRPr="004F1866" w:rsidRDefault="00EA112D" w:rsidP="00EA112D">
      <w:pPr>
        <w:kinsoku w:val="0"/>
        <w:overflowPunct w:val="0"/>
        <w:spacing w:line="241" w:lineRule="exact"/>
        <w:ind w:firstLine="519"/>
        <w:rPr>
          <w:sz w:val="22"/>
          <w:szCs w:val="22"/>
        </w:rPr>
      </w:pPr>
      <w:r w:rsidRPr="004F1866">
        <w:rPr>
          <w:sz w:val="22"/>
          <w:szCs w:val="22"/>
        </w:rPr>
        <w:t>95125</w:t>
      </w:r>
    </w:p>
    <w:p w14:paraId="10809E2A"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95130</w:t>
      </w:r>
    </w:p>
    <w:p w14:paraId="31406722"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95131</w:t>
      </w:r>
    </w:p>
    <w:p w14:paraId="0EC14DD5"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95132</w:t>
      </w:r>
    </w:p>
    <w:p w14:paraId="28D3ACFC"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95133</w:t>
      </w:r>
    </w:p>
    <w:p w14:paraId="5BA019C2" w14:textId="77777777" w:rsidR="00EA112D" w:rsidRPr="004F1866" w:rsidRDefault="00EA112D" w:rsidP="00EA112D">
      <w:pPr>
        <w:kinsoku w:val="0"/>
        <w:overflowPunct w:val="0"/>
        <w:spacing w:line="241" w:lineRule="exact"/>
        <w:ind w:firstLine="519"/>
        <w:rPr>
          <w:sz w:val="22"/>
          <w:szCs w:val="22"/>
        </w:rPr>
      </w:pPr>
      <w:r w:rsidRPr="004F1866">
        <w:rPr>
          <w:sz w:val="22"/>
          <w:szCs w:val="22"/>
        </w:rPr>
        <w:t>95134</w:t>
      </w:r>
    </w:p>
    <w:p w14:paraId="28091BFE" w14:textId="77777777" w:rsidR="00EA112D" w:rsidRPr="004F1866" w:rsidRDefault="00EA112D" w:rsidP="00EA112D">
      <w:pPr>
        <w:kinsoku w:val="0"/>
        <w:overflowPunct w:val="0"/>
        <w:spacing w:line="241" w:lineRule="exact"/>
        <w:ind w:firstLine="519"/>
        <w:rPr>
          <w:sz w:val="22"/>
          <w:szCs w:val="22"/>
        </w:rPr>
      </w:pPr>
      <w:r w:rsidRPr="004F1866">
        <w:rPr>
          <w:sz w:val="22"/>
          <w:szCs w:val="22"/>
        </w:rPr>
        <w:t>95700</w:t>
      </w:r>
    </w:p>
    <w:p w14:paraId="0083A410" w14:textId="77777777" w:rsidR="00EA112D" w:rsidRPr="004F1866" w:rsidRDefault="00EA112D" w:rsidP="00EA112D">
      <w:pPr>
        <w:kinsoku w:val="0"/>
        <w:overflowPunct w:val="0"/>
        <w:spacing w:line="241" w:lineRule="exact"/>
        <w:ind w:firstLine="519"/>
        <w:rPr>
          <w:sz w:val="22"/>
          <w:szCs w:val="22"/>
        </w:rPr>
      </w:pPr>
      <w:r w:rsidRPr="004F1866">
        <w:rPr>
          <w:sz w:val="22"/>
          <w:szCs w:val="22"/>
        </w:rPr>
        <w:t>95824</w:t>
      </w:r>
    </w:p>
    <w:p w14:paraId="5539A38C" w14:textId="30D2FB34" w:rsidR="00EA112D" w:rsidRPr="004F1866" w:rsidRDefault="00EA112D" w:rsidP="00EA112D">
      <w:pPr>
        <w:kinsoku w:val="0"/>
        <w:overflowPunct w:val="0"/>
        <w:spacing w:line="241" w:lineRule="exact"/>
        <w:ind w:firstLine="519"/>
        <w:rPr>
          <w:sz w:val="22"/>
          <w:szCs w:val="22"/>
        </w:rPr>
      </w:pPr>
      <w:r w:rsidRPr="004F1866">
        <w:rPr>
          <w:sz w:val="22"/>
          <w:szCs w:val="22"/>
        </w:rPr>
        <w:t>95919</w:t>
      </w:r>
    </w:p>
    <w:p w14:paraId="1F44125F"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95965</w:t>
      </w:r>
    </w:p>
    <w:p w14:paraId="118183A8"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95966</w:t>
      </w:r>
    </w:p>
    <w:p w14:paraId="30A47FE6" w14:textId="77777777" w:rsidR="00EA112D" w:rsidRPr="004F1866" w:rsidRDefault="00EA112D" w:rsidP="00EA112D">
      <w:pPr>
        <w:kinsoku w:val="0"/>
        <w:overflowPunct w:val="0"/>
        <w:spacing w:line="241" w:lineRule="exact"/>
        <w:ind w:firstLine="519"/>
        <w:rPr>
          <w:sz w:val="22"/>
          <w:szCs w:val="22"/>
        </w:rPr>
      </w:pPr>
      <w:r w:rsidRPr="004F1866">
        <w:rPr>
          <w:sz w:val="22"/>
          <w:szCs w:val="22"/>
        </w:rPr>
        <w:t>95967</w:t>
      </w:r>
    </w:p>
    <w:p w14:paraId="31CB796A" w14:textId="77777777" w:rsidR="00EA112D" w:rsidRPr="004F1866" w:rsidRDefault="00EA112D" w:rsidP="00EA112D">
      <w:pPr>
        <w:kinsoku w:val="0"/>
        <w:overflowPunct w:val="0"/>
        <w:spacing w:line="241" w:lineRule="exact"/>
        <w:ind w:firstLine="519"/>
        <w:rPr>
          <w:sz w:val="22"/>
          <w:szCs w:val="22"/>
        </w:rPr>
      </w:pPr>
      <w:r w:rsidRPr="004F1866">
        <w:rPr>
          <w:sz w:val="22"/>
          <w:szCs w:val="22"/>
        </w:rPr>
        <w:t>95992</w:t>
      </w:r>
    </w:p>
    <w:p w14:paraId="65FDAFB2" w14:textId="77777777" w:rsidR="00EA112D" w:rsidRPr="004F1866" w:rsidRDefault="00EA112D" w:rsidP="00EA112D">
      <w:pPr>
        <w:kinsoku w:val="0"/>
        <w:overflowPunct w:val="0"/>
        <w:spacing w:line="241" w:lineRule="exact"/>
        <w:ind w:firstLine="519"/>
        <w:rPr>
          <w:sz w:val="22"/>
          <w:szCs w:val="22"/>
        </w:rPr>
      </w:pPr>
      <w:r w:rsidRPr="004F1866">
        <w:rPr>
          <w:sz w:val="22"/>
          <w:szCs w:val="22"/>
        </w:rPr>
        <w:t>96000</w:t>
      </w:r>
    </w:p>
    <w:p w14:paraId="504A37D9" w14:textId="77777777" w:rsidR="00EA112D" w:rsidRPr="004F1866" w:rsidRDefault="00EA112D" w:rsidP="00EA112D">
      <w:pPr>
        <w:kinsoku w:val="0"/>
        <w:overflowPunct w:val="0"/>
        <w:spacing w:line="241" w:lineRule="exact"/>
        <w:ind w:firstLine="519"/>
        <w:rPr>
          <w:sz w:val="22"/>
          <w:szCs w:val="22"/>
        </w:rPr>
      </w:pPr>
      <w:r w:rsidRPr="004F1866">
        <w:rPr>
          <w:sz w:val="22"/>
          <w:szCs w:val="22"/>
        </w:rPr>
        <w:t>96004</w:t>
      </w:r>
    </w:p>
    <w:p w14:paraId="167B55E1" w14:textId="77777777" w:rsidR="00EA112D" w:rsidRPr="004F1866" w:rsidRDefault="00EA112D" w:rsidP="00EA112D">
      <w:pPr>
        <w:kinsoku w:val="0"/>
        <w:overflowPunct w:val="0"/>
        <w:spacing w:line="241" w:lineRule="exact"/>
        <w:ind w:firstLine="519"/>
        <w:rPr>
          <w:sz w:val="22"/>
          <w:szCs w:val="22"/>
        </w:rPr>
      </w:pPr>
      <w:r w:rsidRPr="004F1866">
        <w:rPr>
          <w:sz w:val="22"/>
          <w:szCs w:val="22"/>
        </w:rPr>
        <w:t>96041</w:t>
      </w:r>
    </w:p>
    <w:p w14:paraId="149A653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96105</w:t>
      </w:r>
    </w:p>
    <w:p w14:paraId="022AC076" w14:textId="77777777" w:rsidR="00EA112D" w:rsidRPr="004F1866" w:rsidRDefault="00EA112D" w:rsidP="00EA112D">
      <w:pPr>
        <w:kinsoku w:val="0"/>
        <w:overflowPunct w:val="0"/>
        <w:spacing w:line="241" w:lineRule="exact"/>
        <w:ind w:firstLine="519"/>
        <w:rPr>
          <w:sz w:val="22"/>
          <w:szCs w:val="22"/>
        </w:rPr>
      </w:pPr>
      <w:r w:rsidRPr="004F1866">
        <w:rPr>
          <w:sz w:val="22"/>
          <w:szCs w:val="22"/>
        </w:rPr>
        <w:t>96112</w:t>
      </w:r>
    </w:p>
    <w:p w14:paraId="3D26268A" w14:textId="77777777" w:rsidR="00EA112D" w:rsidRPr="004F1866" w:rsidRDefault="00EA112D" w:rsidP="00EA112D">
      <w:pPr>
        <w:kinsoku w:val="0"/>
        <w:overflowPunct w:val="0"/>
        <w:spacing w:line="241" w:lineRule="exact"/>
        <w:ind w:firstLine="519"/>
        <w:rPr>
          <w:sz w:val="22"/>
          <w:szCs w:val="22"/>
        </w:rPr>
      </w:pPr>
      <w:r w:rsidRPr="004F1866">
        <w:rPr>
          <w:sz w:val="22"/>
          <w:szCs w:val="22"/>
        </w:rPr>
        <w:t>96113</w:t>
      </w:r>
    </w:p>
    <w:p w14:paraId="7BA15466" w14:textId="747DC449"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96116</w:t>
      </w:r>
    </w:p>
    <w:p w14:paraId="772FBCD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96121</w:t>
      </w:r>
    </w:p>
    <w:p w14:paraId="7D6CAAF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96125</w:t>
      </w:r>
    </w:p>
    <w:p w14:paraId="4CE7D9B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96130</w:t>
      </w:r>
    </w:p>
    <w:p w14:paraId="7598116D"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96131</w:t>
      </w:r>
    </w:p>
    <w:p w14:paraId="65E17B8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96132</w:t>
      </w:r>
    </w:p>
    <w:p w14:paraId="164CF0D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96133</w:t>
      </w:r>
    </w:p>
    <w:p w14:paraId="20C0392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96136</w:t>
      </w:r>
    </w:p>
    <w:p w14:paraId="095E61B8"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96137</w:t>
      </w:r>
    </w:p>
    <w:p w14:paraId="04D798A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96138</w:t>
      </w:r>
    </w:p>
    <w:p w14:paraId="5E08ED9A" w14:textId="77777777" w:rsidR="00EA112D" w:rsidRPr="004F1866" w:rsidRDefault="00EA112D" w:rsidP="00EA112D">
      <w:pPr>
        <w:kinsoku w:val="0"/>
        <w:overflowPunct w:val="0"/>
        <w:spacing w:line="241" w:lineRule="exact"/>
        <w:ind w:firstLine="519"/>
        <w:rPr>
          <w:sz w:val="22"/>
          <w:szCs w:val="22"/>
        </w:rPr>
      </w:pPr>
      <w:r w:rsidRPr="004F1866">
        <w:rPr>
          <w:sz w:val="22"/>
          <w:szCs w:val="22"/>
        </w:rPr>
        <w:t>96139</w:t>
      </w:r>
    </w:p>
    <w:p w14:paraId="1790151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96146</w:t>
      </w:r>
    </w:p>
    <w:p w14:paraId="0D8625F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96156</w:t>
      </w:r>
    </w:p>
    <w:p w14:paraId="6E6C46CE"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96158</w:t>
      </w:r>
    </w:p>
    <w:p w14:paraId="4AE53C41" w14:textId="77777777" w:rsidR="00EA112D" w:rsidRPr="004F1866" w:rsidRDefault="00EA112D" w:rsidP="00EA112D">
      <w:pPr>
        <w:kinsoku w:val="0"/>
        <w:overflowPunct w:val="0"/>
        <w:spacing w:line="241" w:lineRule="exact"/>
        <w:ind w:firstLine="519"/>
        <w:rPr>
          <w:sz w:val="22"/>
          <w:szCs w:val="22"/>
        </w:rPr>
      </w:pPr>
      <w:r w:rsidRPr="004F1866">
        <w:rPr>
          <w:sz w:val="22"/>
          <w:szCs w:val="22"/>
        </w:rPr>
        <w:t>96159</w:t>
      </w:r>
    </w:p>
    <w:p w14:paraId="5745675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96164</w:t>
      </w:r>
    </w:p>
    <w:p w14:paraId="1C9AA41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96165</w:t>
      </w:r>
    </w:p>
    <w:p w14:paraId="7395C943"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96167</w:t>
      </w:r>
    </w:p>
    <w:p w14:paraId="54571769" w14:textId="77777777" w:rsidR="00EA112D" w:rsidRPr="004F1866" w:rsidRDefault="00EA112D" w:rsidP="00EA112D">
      <w:pPr>
        <w:kinsoku w:val="0"/>
        <w:overflowPunct w:val="0"/>
        <w:spacing w:line="241" w:lineRule="exact"/>
        <w:ind w:firstLine="519"/>
        <w:rPr>
          <w:sz w:val="22"/>
          <w:szCs w:val="22"/>
        </w:rPr>
      </w:pPr>
      <w:r w:rsidRPr="004F1866">
        <w:rPr>
          <w:sz w:val="22"/>
          <w:szCs w:val="22"/>
        </w:rPr>
        <w:t>96168</w:t>
      </w:r>
    </w:p>
    <w:p w14:paraId="2C29EB9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96170</w:t>
      </w:r>
    </w:p>
    <w:p w14:paraId="5F3FCE87" w14:textId="77777777" w:rsidR="00EA112D" w:rsidRPr="004F1866" w:rsidRDefault="00EA112D" w:rsidP="00EA112D">
      <w:pPr>
        <w:kinsoku w:val="0"/>
        <w:overflowPunct w:val="0"/>
        <w:spacing w:line="241" w:lineRule="exact"/>
        <w:ind w:firstLine="519"/>
        <w:rPr>
          <w:sz w:val="22"/>
          <w:szCs w:val="22"/>
        </w:rPr>
      </w:pPr>
      <w:r w:rsidRPr="004F1866">
        <w:rPr>
          <w:sz w:val="22"/>
          <w:szCs w:val="22"/>
        </w:rPr>
        <w:t>96171</w:t>
      </w:r>
    </w:p>
    <w:p w14:paraId="2DE3069B" w14:textId="77777777" w:rsidR="00EA112D" w:rsidRPr="004F1866" w:rsidRDefault="00EA112D" w:rsidP="00EA112D">
      <w:pPr>
        <w:kinsoku w:val="0"/>
        <w:overflowPunct w:val="0"/>
        <w:spacing w:line="241" w:lineRule="exact"/>
        <w:ind w:firstLine="519"/>
        <w:rPr>
          <w:sz w:val="22"/>
          <w:szCs w:val="22"/>
        </w:rPr>
      </w:pPr>
      <w:r w:rsidRPr="004F1866">
        <w:rPr>
          <w:sz w:val="22"/>
          <w:szCs w:val="22"/>
        </w:rPr>
        <w:t>96202</w:t>
      </w:r>
    </w:p>
    <w:p w14:paraId="798141EB" w14:textId="77777777" w:rsidR="00EA112D" w:rsidRPr="004F1866" w:rsidRDefault="00EA112D" w:rsidP="00EA112D">
      <w:pPr>
        <w:kinsoku w:val="0"/>
        <w:overflowPunct w:val="0"/>
        <w:spacing w:line="241" w:lineRule="exact"/>
        <w:ind w:firstLine="519"/>
        <w:rPr>
          <w:sz w:val="22"/>
          <w:szCs w:val="22"/>
        </w:rPr>
      </w:pPr>
      <w:r w:rsidRPr="004F1866">
        <w:rPr>
          <w:sz w:val="22"/>
          <w:szCs w:val="22"/>
        </w:rPr>
        <w:t>96203</w:t>
      </w:r>
    </w:p>
    <w:p w14:paraId="6ECADDDD" w14:textId="77777777" w:rsidR="00EA112D" w:rsidRPr="004F1866" w:rsidRDefault="00EA112D" w:rsidP="00EA112D">
      <w:pPr>
        <w:kinsoku w:val="0"/>
        <w:overflowPunct w:val="0"/>
        <w:spacing w:line="241" w:lineRule="exact"/>
        <w:ind w:firstLine="519"/>
        <w:rPr>
          <w:sz w:val="22"/>
          <w:szCs w:val="22"/>
        </w:rPr>
      </w:pPr>
      <w:r w:rsidRPr="004F1866">
        <w:rPr>
          <w:sz w:val="22"/>
          <w:szCs w:val="22"/>
        </w:rPr>
        <w:t>96376</w:t>
      </w:r>
    </w:p>
    <w:p w14:paraId="77AE4D1C" w14:textId="77777777" w:rsidR="00EA112D" w:rsidRPr="004F1866" w:rsidRDefault="00EA112D" w:rsidP="00EA112D">
      <w:pPr>
        <w:kinsoku w:val="0"/>
        <w:overflowPunct w:val="0"/>
        <w:spacing w:line="241" w:lineRule="exact"/>
        <w:ind w:firstLine="519"/>
        <w:rPr>
          <w:sz w:val="22"/>
          <w:szCs w:val="22"/>
        </w:rPr>
      </w:pPr>
      <w:bookmarkStart w:id="4" w:name="_Hlk130200254"/>
      <w:r w:rsidRPr="004F1866">
        <w:rPr>
          <w:sz w:val="22"/>
          <w:szCs w:val="22"/>
        </w:rPr>
        <w:t>96567</w:t>
      </w:r>
    </w:p>
    <w:bookmarkEnd w:id="4"/>
    <w:p w14:paraId="74D125AD"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96570</w:t>
      </w:r>
    </w:p>
    <w:p w14:paraId="169F5D74"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96571</w:t>
      </w:r>
    </w:p>
    <w:p w14:paraId="7AD0EB80"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96573</w:t>
      </w:r>
    </w:p>
    <w:p w14:paraId="3BE78ED4" w14:textId="77777777" w:rsidR="00EA112D" w:rsidRPr="004F1866" w:rsidRDefault="00EA112D" w:rsidP="00EA112D">
      <w:pPr>
        <w:kinsoku w:val="0"/>
        <w:overflowPunct w:val="0"/>
        <w:spacing w:line="241" w:lineRule="exact"/>
        <w:ind w:firstLine="519"/>
        <w:rPr>
          <w:sz w:val="22"/>
          <w:szCs w:val="22"/>
        </w:rPr>
      </w:pPr>
      <w:r w:rsidRPr="004F1866">
        <w:rPr>
          <w:sz w:val="22"/>
          <w:szCs w:val="22"/>
        </w:rPr>
        <w:t>96574</w:t>
      </w:r>
    </w:p>
    <w:p w14:paraId="3D5F2246" w14:textId="77777777" w:rsidR="00EA112D" w:rsidRPr="004F1866" w:rsidRDefault="00EA112D" w:rsidP="00EA112D">
      <w:pPr>
        <w:kinsoku w:val="0"/>
        <w:overflowPunct w:val="0"/>
        <w:spacing w:line="241" w:lineRule="exact"/>
        <w:ind w:firstLine="519"/>
        <w:rPr>
          <w:sz w:val="22"/>
          <w:szCs w:val="22"/>
        </w:rPr>
      </w:pPr>
      <w:r w:rsidRPr="004F1866">
        <w:rPr>
          <w:sz w:val="22"/>
          <w:szCs w:val="22"/>
        </w:rPr>
        <w:t>96902</w:t>
      </w:r>
    </w:p>
    <w:p w14:paraId="05B2A74F" w14:textId="77777777" w:rsidR="00EA112D" w:rsidRPr="004F1866" w:rsidRDefault="00EA112D" w:rsidP="00EA112D">
      <w:pPr>
        <w:kinsoku w:val="0"/>
        <w:overflowPunct w:val="0"/>
        <w:spacing w:line="241" w:lineRule="exact"/>
        <w:ind w:firstLine="519"/>
        <w:rPr>
          <w:sz w:val="22"/>
          <w:szCs w:val="22"/>
        </w:rPr>
      </w:pPr>
      <w:r w:rsidRPr="004F1866">
        <w:rPr>
          <w:sz w:val="22"/>
          <w:szCs w:val="22"/>
        </w:rPr>
        <w:t>96904</w:t>
      </w:r>
    </w:p>
    <w:p w14:paraId="31C926F1" w14:textId="77777777" w:rsidR="00EA112D" w:rsidRPr="004F1866" w:rsidRDefault="00EA112D" w:rsidP="00EA112D">
      <w:pPr>
        <w:kinsoku w:val="0"/>
        <w:overflowPunct w:val="0"/>
        <w:spacing w:line="241" w:lineRule="exact"/>
        <w:ind w:firstLine="519"/>
        <w:rPr>
          <w:sz w:val="22"/>
          <w:szCs w:val="22"/>
        </w:rPr>
      </w:pPr>
      <w:r w:rsidRPr="004F1866">
        <w:rPr>
          <w:sz w:val="22"/>
          <w:szCs w:val="22"/>
        </w:rPr>
        <w:t>97014</w:t>
      </w:r>
    </w:p>
    <w:p w14:paraId="0CE7A998" w14:textId="77777777" w:rsidR="00EA112D" w:rsidRPr="004F1866" w:rsidRDefault="00EA112D" w:rsidP="00EA112D">
      <w:pPr>
        <w:kinsoku w:val="0"/>
        <w:overflowPunct w:val="0"/>
        <w:spacing w:line="241" w:lineRule="exact"/>
        <w:ind w:firstLine="519"/>
        <w:rPr>
          <w:sz w:val="22"/>
          <w:szCs w:val="22"/>
        </w:rPr>
      </w:pPr>
      <w:r w:rsidRPr="004F1866">
        <w:rPr>
          <w:sz w:val="22"/>
          <w:szCs w:val="22"/>
        </w:rPr>
        <w:t>97129</w:t>
      </w:r>
    </w:p>
    <w:p w14:paraId="2E61EEFB" w14:textId="77777777" w:rsidR="00EA112D" w:rsidRPr="004F1866" w:rsidRDefault="00EA112D" w:rsidP="00EA112D">
      <w:pPr>
        <w:kinsoku w:val="0"/>
        <w:overflowPunct w:val="0"/>
        <w:spacing w:line="241" w:lineRule="exact"/>
        <w:ind w:firstLine="519"/>
        <w:rPr>
          <w:sz w:val="22"/>
          <w:szCs w:val="22"/>
        </w:rPr>
      </w:pPr>
      <w:r w:rsidRPr="004F1866">
        <w:rPr>
          <w:sz w:val="22"/>
          <w:szCs w:val="22"/>
        </w:rPr>
        <w:t>97130</w:t>
      </w:r>
    </w:p>
    <w:p w14:paraId="7E19E6F3"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97151</w:t>
      </w:r>
    </w:p>
    <w:p w14:paraId="42BDFB54" w14:textId="17E01C42"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97152</w:t>
      </w:r>
    </w:p>
    <w:p w14:paraId="0D5F9385"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97153</w:t>
      </w:r>
    </w:p>
    <w:p w14:paraId="26AB0C2A"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97154</w:t>
      </w:r>
    </w:p>
    <w:p w14:paraId="0AFE7F9A"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97155</w:t>
      </w:r>
    </w:p>
    <w:p w14:paraId="6071F057"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97156</w:t>
      </w:r>
    </w:p>
    <w:p w14:paraId="0E1E18B1"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97157</w:t>
      </w:r>
    </w:p>
    <w:p w14:paraId="33A60509" w14:textId="77777777" w:rsidR="00EA112D" w:rsidRPr="004F1866" w:rsidRDefault="00EA112D" w:rsidP="00EA112D">
      <w:pPr>
        <w:kinsoku w:val="0"/>
        <w:overflowPunct w:val="0"/>
        <w:spacing w:line="241" w:lineRule="exact"/>
        <w:ind w:firstLine="519"/>
        <w:rPr>
          <w:sz w:val="22"/>
          <w:szCs w:val="22"/>
        </w:rPr>
      </w:pPr>
      <w:r w:rsidRPr="004F1866">
        <w:rPr>
          <w:sz w:val="22"/>
          <w:szCs w:val="22"/>
        </w:rPr>
        <w:t>97158</w:t>
      </w:r>
    </w:p>
    <w:p w14:paraId="031BEFBB" w14:textId="77777777" w:rsidR="00EA112D" w:rsidRPr="004F1866" w:rsidRDefault="00EA112D" w:rsidP="00EA112D">
      <w:pPr>
        <w:kinsoku w:val="0"/>
        <w:overflowPunct w:val="0"/>
        <w:spacing w:line="241" w:lineRule="exact"/>
        <w:ind w:firstLine="519"/>
        <w:rPr>
          <w:sz w:val="22"/>
          <w:szCs w:val="22"/>
        </w:rPr>
      </w:pPr>
      <w:r w:rsidRPr="004F1866">
        <w:rPr>
          <w:sz w:val="22"/>
          <w:szCs w:val="22"/>
        </w:rPr>
        <w:t>97169</w:t>
      </w:r>
    </w:p>
    <w:p w14:paraId="61C89B05"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97170</w:t>
      </w:r>
    </w:p>
    <w:p w14:paraId="67EFF099"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97171</w:t>
      </w:r>
    </w:p>
    <w:p w14:paraId="7AEE0FFF" w14:textId="77777777" w:rsidR="00EA112D" w:rsidRPr="004F1866" w:rsidRDefault="00EA112D" w:rsidP="00EA112D">
      <w:pPr>
        <w:kinsoku w:val="0"/>
        <w:overflowPunct w:val="0"/>
        <w:spacing w:line="241" w:lineRule="exact"/>
        <w:ind w:firstLine="519"/>
        <w:rPr>
          <w:sz w:val="22"/>
          <w:szCs w:val="22"/>
        </w:rPr>
      </w:pPr>
      <w:r w:rsidRPr="004F1866">
        <w:rPr>
          <w:sz w:val="22"/>
          <w:szCs w:val="22"/>
        </w:rPr>
        <w:t>97172</w:t>
      </w:r>
    </w:p>
    <w:p w14:paraId="19E8917D" w14:textId="77777777" w:rsidR="00EA112D" w:rsidRPr="004F1866" w:rsidRDefault="00EA112D" w:rsidP="00EA112D">
      <w:pPr>
        <w:kinsoku w:val="0"/>
        <w:overflowPunct w:val="0"/>
        <w:spacing w:line="241" w:lineRule="exact"/>
        <w:ind w:firstLine="519"/>
        <w:rPr>
          <w:sz w:val="22"/>
          <w:szCs w:val="22"/>
        </w:rPr>
      </w:pPr>
      <w:r w:rsidRPr="004F1866">
        <w:rPr>
          <w:sz w:val="22"/>
          <w:szCs w:val="22"/>
        </w:rPr>
        <w:t>97537</w:t>
      </w:r>
    </w:p>
    <w:p w14:paraId="0A2238F6" w14:textId="77777777" w:rsidR="00EA112D" w:rsidRPr="004F1866" w:rsidRDefault="00EA112D" w:rsidP="00EA112D">
      <w:pPr>
        <w:kinsoku w:val="0"/>
        <w:overflowPunct w:val="0"/>
        <w:spacing w:line="241" w:lineRule="exact"/>
        <w:ind w:firstLine="519"/>
        <w:rPr>
          <w:sz w:val="22"/>
          <w:szCs w:val="22"/>
        </w:rPr>
      </w:pPr>
      <w:r w:rsidRPr="004F1866">
        <w:rPr>
          <w:sz w:val="22"/>
          <w:szCs w:val="22"/>
        </w:rPr>
        <w:t>97545</w:t>
      </w:r>
    </w:p>
    <w:p w14:paraId="5DEFF2F5" w14:textId="77777777" w:rsidR="00EA112D" w:rsidRPr="004F1866" w:rsidRDefault="00EA112D" w:rsidP="00EA112D">
      <w:pPr>
        <w:kinsoku w:val="0"/>
        <w:overflowPunct w:val="0"/>
        <w:spacing w:line="241" w:lineRule="exact"/>
        <w:ind w:firstLine="519"/>
        <w:rPr>
          <w:sz w:val="22"/>
          <w:szCs w:val="22"/>
        </w:rPr>
      </w:pPr>
      <w:r w:rsidRPr="004F1866">
        <w:rPr>
          <w:sz w:val="22"/>
          <w:szCs w:val="22"/>
        </w:rPr>
        <w:t>97546</w:t>
      </w:r>
    </w:p>
    <w:p w14:paraId="594886AE"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97550</w:t>
      </w:r>
    </w:p>
    <w:p w14:paraId="4E63ADB5"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97551</w:t>
      </w:r>
    </w:p>
    <w:p w14:paraId="610BD331" w14:textId="77777777" w:rsidR="00EA112D" w:rsidRPr="004F1866" w:rsidRDefault="00EA112D" w:rsidP="00EA112D">
      <w:pPr>
        <w:kinsoku w:val="0"/>
        <w:overflowPunct w:val="0"/>
        <w:spacing w:line="241" w:lineRule="exact"/>
        <w:ind w:firstLine="519"/>
        <w:rPr>
          <w:sz w:val="22"/>
          <w:szCs w:val="22"/>
        </w:rPr>
      </w:pPr>
      <w:r w:rsidRPr="004F1866">
        <w:rPr>
          <w:sz w:val="22"/>
          <w:szCs w:val="22"/>
        </w:rPr>
        <w:t>97552</w:t>
      </w:r>
    </w:p>
    <w:p w14:paraId="1DB1E1DC" w14:textId="77777777" w:rsidR="00EA112D" w:rsidRPr="004F1866" w:rsidRDefault="00EA112D" w:rsidP="00EA112D">
      <w:pPr>
        <w:kinsoku w:val="0"/>
        <w:overflowPunct w:val="0"/>
        <w:spacing w:line="241" w:lineRule="exact"/>
        <w:ind w:firstLine="519"/>
        <w:rPr>
          <w:sz w:val="22"/>
          <w:szCs w:val="22"/>
        </w:rPr>
      </w:pPr>
      <w:r w:rsidRPr="004F1866">
        <w:rPr>
          <w:sz w:val="22"/>
          <w:szCs w:val="22"/>
        </w:rPr>
        <w:t>97755</w:t>
      </w:r>
    </w:p>
    <w:p w14:paraId="4C326D58"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98940</w:t>
      </w:r>
    </w:p>
    <w:p w14:paraId="45999A31"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98941</w:t>
      </w:r>
    </w:p>
    <w:p w14:paraId="30BD1FBF"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98942</w:t>
      </w:r>
    </w:p>
    <w:p w14:paraId="6277A2F9" w14:textId="77777777" w:rsidR="00EA112D" w:rsidRPr="004F1866" w:rsidRDefault="00EA112D" w:rsidP="00EA112D">
      <w:pPr>
        <w:kinsoku w:val="0"/>
        <w:overflowPunct w:val="0"/>
        <w:spacing w:line="241" w:lineRule="exact"/>
        <w:ind w:firstLine="519"/>
        <w:rPr>
          <w:sz w:val="22"/>
          <w:szCs w:val="22"/>
        </w:rPr>
      </w:pPr>
      <w:r w:rsidRPr="004F1866">
        <w:rPr>
          <w:sz w:val="22"/>
          <w:szCs w:val="22"/>
        </w:rPr>
        <w:t>98943</w:t>
      </w:r>
    </w:p>
    <w:p w14:paraId="22B41A54"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98960</w:t>
      </w:r>
    </w:p>
    <w:p w14:paraId="7262C342"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98961</w:t>
      </w:r>
    </w:p>
    <w:p w14:paraId="51E9A466" w14:textId="77777777" w:rsidR="00EA112D" w:rsidRPr="004F1866" w:rsidRDefault="00EA112D" w:rsidP="00EA112D">
      <w:pPr>
        <w:kinsoku w:val="0"/>
        <w:overflowPunct w:val="0"/>
        <w:spacing w:line="241" w:lineRule="exact"/>
        <w:ind w:firstLine="519"/>
        <w:rPr>
          <w:sz w:val="22"/>
          <w:szCs w:val="22"/>
        </w:rPr>
      </w:pPr>
      <w:r w:rsidRPr="004F1866">
        <w:rPr>
          <w:sz w:val="22"/>
          <w:szCs w:val="22"/>
        </w:rPr>
        <w:t>98962</w:t>
      </w:r>
    </w:p>
    <w:p w14:paraId="0B54CCC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98970</w:t>
      </w:r>
    </w:p>
    <w:p w14:paraId="4F409B19"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98971</w:t>
      </w:r>
    </w:p>
    <w:p w14:paraId="7C8AFFBF"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98972</w:t>
      </w:r>
    </w:p>
    <w:p w14:paraId="7B82314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98975</w:t>
      </w:r>
    </w:p>
    <w:p w14:paraId="4CA96A67"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98976</w:t>
      </w:r>
    </w:p>
    <w:p w14:paraId="1A63C3C4"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98977</w:t>
      </w:r>
    </w:p>
    <w:p w14:paraId="005A0196" w14:textId="77777777" w:rsidR="00EA112D" w:rsidRPr="004F1866" w:rsidRDefault="00EA112D" w:rsidP="00EA112D">
      <w:pPr>
        <w:kinsoku w:val="0"/>
        <w:overflowPunct w:val="0"/>
        <w:spacing w:line="241" w:lineRule="exact"/>
        <w:ind w:firstLine="519"/>
        <w:rPr>
          <w:sz w:val="22"/>
          <w:szCs w:val="22"/>
        </w:rPr>
      </w:pPr>
      <w:r w:rsidRPr="004F1866">
        <w:rPr>
          <w:sz w:val="22"/>
          <w:szCs w:val="22"/>
        </w:rPr>
        <w:t>98978</w:t>
      </w:r>
    </w:p>
    <w:p w14:paraId="17FB80A1" w14:textId="77777777" w:rsidR="00EA112D" w:rsidRPr="004F1866" w:rsidRDefault="00EA112D" w:rsidP="00EA112D">
      <w:pPr>
        <w:kinsoku w:val="0"/>
        <w:overflowPunct w:val="0"/>
        <w:spacing w:line="241" w:lineRule="exact"/>
        <w:ind w:firstLine="519"/>
        <w:rPr>
          <w:sz w:val="22"/>
          <w:szCs w:val="22"/>
        </w:rPr>
      </w:pPr>
      <w:r w:rsidRPr="004F1866">
        <w:rPr>
          <w:sz w:val="22"/>
          <w:szCs w:val="22"/>
        </w:rPr>
        <w:t>98980</w:t>
      </w:r>
    </w:p>
    <w:p w14:paraId="26826F9E" w14:textId="77777777" w:rsidR="00EA112D" w:rsidRPr="004F1866" w:rsidRDefault="00EA112D" w:rsidP="00EA112D">
      <w:pPr>
        <w:kinsoku w:val="0"/>
        <w:overflowPunct w:val="0"/>
        <w:spacing w:line="241" w:lineRule="exact"/>
        <w:ind w:firstLine="519"/>
        <w:rPr>
          <w:sz w:val="22"/>
          <w:szCs w:val="22"/>
        </w:rPr>
      </w:pPr>
      <w:r w:rsidRPr="004F1866">
        <w:rPr>
          <w:sz w:val="22"/>
          <w:szCs w:val="22"/>
        </w:rPr>
        <w:t>98981</w:t>
      </w:r>
    </w:p>
    <w:p w14:paraId="7500BB0C" w14:textId="77777777" w:rsidR="00EA112D" w:rsidRPr="004F1866" w:rsidRDefault="00EA112D" w:rsidP="00EA112D">
      <w:pPr>
        <w:kinsoku w:val="0"/>
        <w:overflowPunct w:val="0"/>
        <w:spacing w:line="241" w:lineRule="exact"/>
        <w:ind w:firstLine="519"/>
        <w:rPr>
          <w:sz w:val="22"/>
          <w:szCs w:val="22"/>
        </w:rPr>
      </w:pPr>
      <w:r w:rsidRPr="004F1866">
        <w:rPr>
          <w:sz w:val="22"/>
          <w:szCs w:val="22"/>
        </w:rPr>
        <w:t>99000</w:t>
      </w:r>
    </w:p>
    <w:p w14:paraId="3814A5AF" w14:textId="0BA8CDA5"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99001</w:t>
      </w:r>
    </w:p>
    <w:p w14:paraId="0B24FAD3" w14:textId="77777777" w:rsidR="00EA112D" w:rsidRPr="004F1866" w:rsidRDefault="00EA112D" w:rsidP="00EA112D">
      <w:pPr>
        <w:kinsoku w:val="0"/>
        <w:overflowPunct w:val="0"/>
        <w:spacing w:line="241" w:lineRule="exact"/>
        <w:ind w:firstLine="519"/>
        <w:rPr>
          <w:sz w:val="22"/>
          <w:szCs w:val="22"/>
        </w:rPr>
      </w:pPr>
      <w:r w:rsidRPr="004F1866">
        <w:rPr>
          <w:sz w:val="22"/>
          <w:szCs w:val="22"/>
        </w:rPr>
        <w:t>99002</w:t>
      </w:r>
    </w:p>
    <w:p w14:paraId="24B738BC"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99024</w:t>
      </w:r>
    </w:p>
    <w:p w14:paraId="24085419"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99026</w:t>
      </w:r>
    </w:p>
    <w:p w14:paraId="6E8F07B7" w14:textId="77777777" w:rsidR="00EA112D" w:rsidRPr="004F1866" w:rsidRDefault="00EA112D" w:rsidP="00EA112D">
      <w:pPr>
        <w:kinsoku w:val="0"/>
        <w:overflowPunct w:val="0"/>
        <w:spacing w:line="241" w:lineRule="exact"/>
        <w:ind w:firstLine="519"/>
        <w:rPr>
          <w:sz w:val="22"/>
          <w:szCs w:val="22"/>
        </w:rPr>
      </w:pPr>
      <w:r w:rsidRPr="004F1866">
        <w:rPr>
          <w:sz w:val="22"/>
          <w:szCs w:val="22"/>
        </w:rPr>
        <w:t>99027</w:t>
      </w:r>
    </w:p>
    <w:p w14:paraId="0027E002"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99053</w:t>
      </w:r>
    </w:p>
    <w:p w14:paraId="14C96F31"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99056</w:t>
      </w:r>
    </w:p>
    <w:p w14:paraId="0EBB62B4" w14:textId="77777777" w:rsidR="00EA112D" w:rsidRPr="004F1866" w:rsidRDefault="00EA112D" w:rsidP="00EA112D">
      <w:pPr>
        <w:kinsoku w:val="0"/>
        <w:overflowPunct w:val="0"/>
        <w:spacing w:line="241" w:lineRule="exact"/>
        <w:ind w:firstLine="519"/>
        <w:rPr>
          <w:sz w:val="22"/>
          <w:szCs w:val="22"/>
        </w:rPr>
      </w:pPr>
      <w:r w:rsidRPr="004F1866">
        <w:rPr>
          <w:sz w:val="22"/>
          <w:szCs w:val="22"/>
        </w:rPr>
        <w:t>99058</w:t>
      </w:r>
    </w:p>
    <w:p w14:paraId="45C64234" w14:textId="77777777" w:rsidR="00EA112D" w:rsidRPr="004F1866" w:rsidRDefault="00EA112D" w:rsidP="00EA112D">
      <w:pPr>
        <w:kinsoku w:val="0"/>
        <w:overflowPunct w:val="0"/>
        <w:spacing w:line="241" w:lineRule="exact"/>
        <w:ind w:firstLine="519"/>
        <w:rPr>
          <w:sz w:val="22"/>
          <w:szCs w:val="22"/>
        </w:rPr>
      </w:pPr>
      <w:r w:rsidRPr="004F1866">
        <w:rPr>
          <w:sz w:val="22"/>
          <w:szCs w:val="22"/>
        </w:rPr>
        <w:t>99060</w:t>
      </w:r>
    </w:p>
    <w:p w14:paraId="61E694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99071</w:t>
      </w:r>
    </w:p>
    <w:p w14:paraId="65D6D780"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99075</w:t>
      </w:r>
    </w:p>
    <w:p w14:paraId="7E164547" w14:textId="77777777" w:rsidR="00EA112D" w:rsidRPr="004F1866" w:rsidRDefault="00EA112D" w:rsidP="00EA112D">
      <w:pPr>
        <w:kinsoku w:val="0"/>
        <w:overflowPunct w:val="0"/>
        <w:spacing w:line="241" w:lineRule="exact"/>
        <w:ind w:firstLine="519"/>
        <w:rPr>
          <w:sz w:val="22"/>
          <w:szCs w:val="22"/>
        </w:rPr>
      </w:pPr>
      <w:r w:rsidRPr="004F1866">
        <w:rPr>
          <w:sz w:val="22"/>
          <w:szCs w:val="22"/>
        </w:rPr>
        <w:t>99078</w:t>
      </w:r>
    </w:p>
    <w:p w14:paraId="376CB7B2" w14:textId="77777777" w:rsidR="00EA112D" w:rsidRPr="004F1866" w:rsidRDefault="00EA112D" w:rsidP="00EA112D">
      <w:pPr>
        <w:kinsoku w:val="0"/>
        <w:overflowPunct w:val="0"/>
        <w:spacing w:line="241" w:lineRule="exact"/>
        <w:ind w:firstLine="519"/>
        <w:rPr>
          <w:sz w:val="22"/>
          <w:szCs w:val="22"/>
        </w:rPr>
      </w:pPr>
      <w:r w:rsidRPr="004F1866">
        <w:rPr>
          <w:sz w:val="22"/>
          <w:szCs w:val="22"/>
        </w:rPr>
        <w:t>99080</w:t>
      </w:r>
    </w:p>
    <w:p w14:paraId="60CFE7BA" w14:textId="77777777" w:rsidR="00EA112D" w:rsidRPr="004F1866" w:rsidRDefault="00EA112D" w:rsidP="00EA112D">
      <w:pPr>
        <w:kinsoku w:val="0"/>
        <w:overflowPunct w:val="0"/>
        <w:spacing w:line="241" w:lineRule="exact"/>
        <w:ind w:firstLine="519"/>
        <w:rPr>
          <w:sz w:val="22"/>
          <w:szCs w:val="22"/>
        </w:rPr>
      </w:pPr>
      <w:r w:rsidRPr="004F1866">
        <w:rPr>
          <w:sz w:val="22"/>
          <w:szCs w:val="22"/>
        </w:rPr>
        <w:t>99082</w:t>
      </w:r>
    </w:p>
    <w:p w14:paraId="22F9B006" w14:textId="77777777" w:rsidR="00EA112D" w:rsidRPr="004F1866" w:rsidRDefault="00EA112D" w:rsidP="00EA112D">
      <w:pPr>
        <w:kinsoku w:val="0"/>
        <w:overflowPunct w:val="0"/>
        <w:spacing w:line="241" w:lineRule="exact"/>
        <w:ind w:firstLine="519"/>
        <w:rPr>
          <w:sz w:val="22"/>
          <w:szCs w:val="22"/>
        </w:rPr>
      </w:pPr>
      <w:r w:rsidRPr="004F1866">
        <w:rPr>
          <w:sz w:val="22"/>
          <w:szCs w:val="22"/>
        </w:rPr>
        <w:t>99100</w:t>
      </w:r>
    </w:p>
    <w:p w14:paraId="5FE2ADC5" w14:textId="77777777" w:rsidR="00EA112D" w:rsidRPr="004F1866" w:rsidRDefault="00EA112D" w:rsidP="00EA112D">
      <w:pPr>
        <w:kinsoku w:val="0"/>
        <w:overflowPunct w:val="0"/>
        <w:spacing w:line="241" w:lineRule="exact"/>
        <w:ind w:firstLine="519"/>
        <w:rPr>
          <w:sz w:val="22"/>
          <w:szCs w:val="22"/>
        </w:rPr>
      </w:pPr>
      <w:r w:rsidRPr="004F1866">
        <w:rPr>
          <w:sz w:val="22"/>
          <w:szCs w:val="22"/>
        </w:rPr>
        <w:t>99116</w:t>
      </w:r>
    </w:p>
    <w:p w14:paraId="1631455F" w14:textId="77777777" w:rsidR="00EA112D" w:rsidRPr="004F1866" w:rsidRDefault="00EA112D" w:rsidP="00EA112D">
      <w:pPr>
        <w:kinsoku w:val="0"/>
        <w:overflowPunct w:val="0"/>
        <w:spacing w:line="241" w:lineRule="exact"/>
        <w:ind w:firstLine="519"/>
        <w:rPr>
          <w:sz w:val="22"/>
          <w:szCs w:val="22"/>
        </w:rPr>
      </w:pPr>
      <w:r w:rsidRPr="004F1866">
        <w:rPr>
          <w:sz w:val="22"/>
          <w:szCs w:val="22"/>
        </w:rPr>
        <w:t>99135</w:t>
      </w:r>
    </w:p>
    <w:p w14:paraId="7B3F0914" w14:textId="77777777" w:rsidR="00EA112D" w:rsidRPr="004F1866" w:rsidRDefault="00EA112D" w:rsidP="00EA112D">
      <w:pPr>
        <w:kinsoku w:val="0"/>
        <w:overflowPunct w:val="0"/>
        <w:spacing w:line="241" w:lineRule="exact"/>
        <w:ind w:firstLine="519"/>
        <w:rPr>
          <w:sz w:val="22"/>
          <w:szCs w:val="22"/>
        </w:rPr>
      </w:pPr>
      <w:r w:rsidRPr="004F1866">
        <w:rPr>
          <w:sz w:val="22"/>
          <w:szCs w:val="22"/>
        </w:rPr>
        <w:t>99140</w:t>
      </w:r>
    </w:p>
    <w:p w14:paraId="3C4C2D9E"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99151</w:t>
      </w:r>
    </w:p>
    <w:p w14:paraId="517EC8DC"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99152</w:t>
      </w:r>
    </w:p>
    <w:p w14:paraId="07EC7E2F"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99153</w:t>
      </w:r>
    </w:p>
    <w:p w14:paraId="16B197E2"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99155</w:t>
      </w:r>
    </w:p>
    <w:p w14:paraId="361C8588"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99156</w:t>
      </w:r>
    </w:p>
    <w:p w14:paraId="7F3B70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99157</w:t>
      </w:r>
    </w:p>
    <w:p w14:paraId="2652CEAB" w14:textId="77777777" w:rsidR="00EA112D" w:rsidRPr="004F1866" w:rsidRDefault="00EA112D" w:rsidP="00EA112D">
      <w:pPr>
        <w:kinsoku w:val="0"/>
        <w:overflowPunct w:val="0"/>
        <w:spacing w:line="241" w:lineRule="exact"/>
        <w:ind w:firstLine="519"/>
        <w:rPr>
          <w:sz w:val="22"/>
          <w:szCs w:val="22"/>
        </w:rPr>
      </w:pPr>
      <w:r w:rsidRPr="004F1866">
        <w:rPr>
          <w:sz w:val="22"/>
          <w:szCs w:val="22"/>
        </w:rPr>
        <w:t>99172</w:t>
      </w:r>
    </w:p>
    <w:p w14:paraId="51CF4E29"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99190</w:t>
      </w:r>
    </w:p>
    <w:p w14:paraId="18F665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99191</w:t>
      </w:r>
    </w:p>
    <w:p w14:paraId="3F9305A6" w14:textId="77777777" w:rsidR="00EA112D" w:rsidRPr="004F1866" w:rsidRDefault="00EA112D" w:rsidP="00EA112D">
      <w:pPr>
        <w:kinsoku w:val="0"/>
        <w:overflowPunct w:val="0"/>
        <w:spacing w:line="241" w:lineRule="exact"/>
        <w:ind w:firstLine="519"/>
        <w:rPr>
          <w:sz w:val="22"/>
          <w:szCs w:val="22"/>
        </w:rPr>
      </w:pPr>
      <w:r w:rsidRPr="004F1866">
        <w:rPr>
          <w:sz w:val="22"/>
          <w:szCs w:val="22"/>
        </w:rPr>
        <w:t>99192</w:t>
      </w:r>
    </w:p>
    <w:p w14:paraId="064C768B"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99252</w:t>
      </w:r>
    </w:p>
    <w:p w14:paraId="3E6C5FA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99253</w:t>
      </w:r>
    </w:p>
    <w:p w14:paraId="5E9F5DF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99254</w:t>
      </w:r>
    </w:p>
    <w:p w14:paraId="22E5B390" w14:textId="77777777" w:rsidR="00EA112D" w:rsidRPr="004F1866" w:rsidRDefault="00EA112D" w:rsidP="00EA112D">
      <w:pPr>
        <w:kinsoku w:val="0"/>
        <w:overflowPunct w:val="0"/>
        <w:spacing w:line="241" w:lineRule="exact"/>
        <w:ind w:firstLine="519"/>
        <w:rPr>
          <w:sz w:val="22"/>
          <w:szCs w:val="22"/>
        </w:rPr>
      </w:pPr>
      <w:r w:rsidRPr="004F1866">
        <w:rPr>
          <w:sz w:val="22"/>
          <w:szCs w:val="22"/>
        </w:rPr>
        <w:t>99255</w:t>
      </w:r>
    </w:p>
    <w:p w14:paraId="6126706E" w14:textId="77777777" w:rsidR="00EA112D" w:rsidRPr="004F1866" w:rsidRDefault="00EA112D" w:rsidP="00EA112D">
      <w:pPr>
        <w:kinsoku w:val="0"/>
        <w:overflowPunct w:val="0"/>
        <w:spacing w:line="241" w:lineRule="exact"/>
        <w:ind w:firstLine="519"/>
        <w:rPr>
          <w:sz w:val="22"/>
          <w:szCs w:val="22"/>
        </w:rPr>
      </w:pPr>
      <w:r w:rsidRPr="004F1866">
        <w:rPr>
          <w:sz w:val="22"/>
          <w:szCs w:val="22"/>
        </w:rPr>
        <w:t>99288</w:t>
      </w:r>
    </w:p>
    <w:p w14:paraId="1AB412FD" w14:textId="77777777" w:rsidR="00EA112D" w:rsidRPr="004F1866" w:rsidRDefault="00EA112D" w:rsidP="00EA112D">
      <w:pPr>
        <w:kinsoku w:val="0"/>
        <w:overflowPunct w:val="0"/>
        <w:spacing w:line="241" w:lineRule="exact"/>
        <w:ind w:firstLine="519"/>
        <w:rPr>
          <w:sz w:val="22"/>
          <w:szCs w:val="22"/>
        </w:rPr>
      </w:pPr>
      <w:r w:rsidRPr="004F1866">
        <w:rPr>
          <w:sz w:val="22"/>
          <w:szCs w:val="22"/>
        </w:rPr>
        <w:t>99315</w:t>
      </w:r>
    </w:p>
    <w:p w14:paraId="09494463" w14:textId="77777777" w:rsidR="00EA112D" w:rsidRPr="004F1866" w:rsidRDefault="00EA112D" w:rsidP="00EA112D">
      <w:pPr>
        <w:kinsoku w:val="0"/>
        <w:overflowPunct w:val="0"/>
        <w:spacing w:line="241" w:lineRule="exact"/>
        <w:ind w:firstLine="519"/>
        <w:rPr>
          <w:sz w:val="22"/>
          <w:szCs w:val="22"/>
        </w:rPr>
      </w:pPr>
      <w:r w:rsidRPr="004F1866">
        <w:rPr>
          <w:sz w:val="22"/>
          <w:szCs w:val="22"/>
        </w:rPr>
        <w:t>99316</w:t>
      </w:r>
    </w:p>
    <w:p w14:paraId="5AD14096" w14:textId="65E5F939" w:rsidR="00EA112D" w:rsidRPr="004F1866" w:rsidRDefault="006F7692" w:rsidP="00EA112D">
      <w:pPr>
        <w:kinsoku w:val="0"/>
        <w:overflowPunct w:val="0"/>
        <w:spacing w:line="241" w:lineRule="exact"/>
        <w:ind w:firstLine="519"/>
        <w:rPr>
          <w:sz w:val="22"/>
          <w:szCs w:val="22"/>
        </w:rPr>
      </w:pPr>
      <w:r>
        <w:rPr>
          <w:sz w:val="22"/>
          <w:szCs w:val="22"/>
        </w:rPr>
        <w:br w:type="column"/>
      </w:r>
      <w:r w:rsidR="00EA112D" w:rsidRPr="004F1866">
        <w:rPr>
          <w:sz w:val="22"/>
          <w:szCs w:val="22"/>
        </w:rPr>
        <w:t>99360</w:t>
      </w:r>
    </w:p>
    <w:p w14:paraId="28A7A44B"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99374</w:t>
      </w:r>
    </w:p>
    <w:p w14:paraId="42569701"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99375</w:t>
      </w:r>
    </w:p>
    <w:p w14:paraId="0EEBDF54"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99377</w:t>
      </w:r>
    </w:p>
    <w:p w14:paraId="09E34474"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99378</w:t>
      </w:r>
    </w:p>
    <w:p w14:paraId="6EC5CCB0" w14:textId="77777777" w:rsidR="00EA112D" w:rsidRPr="004F1866" w:rsidRDefault="00EA112D" w:rsidP="00EA112D">
      <w:pPr>
        <w:kinsoku w:val="0"/>
        <w:overflowPunct w:val="0"/>
        <w:spacing w:line="241" w:lineRule="exact"/>
        <w:ind w:firstLine="519"/>
        <w:rPr>
          <w:sz w:val="22"/>
          <w:szCs w:val="22"/>
        </w:rPr>
      </w:pPr>
      <w:r w:rsidRPr="004F1866">
        <w:rPr>
          <w:sz w:val="22"/>
          <w:szCs w:val="22"/>
        </w:rPr>
        <w:t>99379</w:t>
      </w:r>
    </w:p>
    <w:p w14:paraId="354A5EC5" w14:textId="77777777" w:rsidR="00EA112D" w:rsidRPr="004F1866" w:rsidRDefault="00EA112D" w:rsidP="00EA112D">
      <w:pPr>
        <w:kinsoku w:val="0"/>
        <w:overflowPunct w:val="0"/>
        <w:spacing w:line="241" w:lineRule="exact"/>
        <w:ind w:firstLine="519"/>
        <w:rPr>
          <w:sz w:val="22"/>
          <w:szCs w:val="22"/>
        </w:rPr>
      </w:pPr>
      <w:r w:rsidRPr="004F1866">
        <w:rPr>
          <w:sz w:val="22"/>
          <w:szCs w:val="22"/>
        </w:rPr>
        <w:t>99380</w:t>
      </w:r>
    </w:p>
    <w:p w14:paraId="01227586"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99421</w:t>
      </w:r>
    </w:p>
    <w:p w14:paraId="220353DF"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99422</w:t>
      </w:r>
    </w:p>
    <w:p w14:paraId="74B562B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99424</w:t>
      </w:r>
    </w:p>
    <w:p w14:paraId="6D98B7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99425</w:t>
      </w:r>
    </w:p>
    <w:p w14:paraId="16B6F291"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99426</w:t>
      </w:r>
    </w:p>
    <w:p w14:paraId="03845C5A"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99427</w:t>
      </w:r>
    </w:p>
    <w:p w14:paraId="07D79A9A" w14:textId="77777777" w:rsidR="00EA112D" w:rsidRPr="004F1866" w:rsidRDefault="00EA112D" w:rsidP="00EA112D">
      <w:pPr>
        <w:kinsoku w:val="0"/>
        <w:overflowPunct w:val="0"/>
        <w:spacing w:line="241" w:lineRule="exact"/>
        <w:ind w:firstLine="519"/>
        <w:rPr>
          <w:sz w:val="22"/>
          <w:szCs w:val="22"/>
        </w:rPr>
      </w:pPr>
      <w:r w:rsidRPr="004F1866">
        <w:rPr>
          <w:sz w:val="22"/>
          <w:szCs w:val="22"/>
        </w:rPr>
        <w:t>99429</w:t>
      </w:r>
    </w:p>
    <w:p w14:paraId="7552B85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99437</w:t>
      </w:r>
    </w:p>
    <w:p w14:paraId="0177F7B9" w14:textId="77777777" w:rsidR="00EA112D" w:rsidRPr="004F1866" w:rsidRDefault="00EA112D" w:rsidP="00EA112D">
      <w:pPr>
        <w:kinsoku w:val="0"/>
        <w:overflowPunct w:val="0"/>
        <w:spacing w:line="241" w:lineRule="exact"/>
        <w:ind w:firstLine="519"/>
        <w:rPr>
          <w:sz w:val="22"/>
          <w:szCs w:val="22"/>
        </w:rPr>
      </w:pPr>
      <w:r w:rsidRPr="004F1866">
        <w:rPr>
          <w:sz w:val="22"/>
          <w:szCs w:val="22"/>
        </w:rPr>
        <w:t>99439</w:t>
      </w:r>
    </w:p>
    <w:p w14:paraId="72671433"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99450</w:t>
      </w:r>
    </w:p>
    <w:p w14:paraId="777ED7D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99455</w:t>
      </w:r>
    </w:p>
    <w:p w14:paraId="582C683E" w14:textId="77777777" w:rsidR="00EA112D" w:rsidRPr="004F1866" w:rsidRDefault="00EA112D" w:rsidP="00EA112D">
      <w:pPr>
        <w:kinsoku w:val="0"/>
        <w:overflowPunct w:val="0"/>
        <w:spacing w:line="241" w:lineRule="exact"/>
        <w:ind w:firstLine="519"/>
        <w:rPr>
          <w:sz w:val="22"/>
          <w:szCs w:val="22"/>
        </w:rPr>
      </w:pPr>
      <w:r w:rsidRPr="004F1866">
        <w:rPr>
          <w:sz w:val="22"/>
          <w:szCs w:val="22"/>
        </w:rPr>
        <w:t>99456</w:t>
      </w:r>
    </w:p>
    <w:p w14:paraId="3AA7F17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99485</w:t>
      </w:r>
    </w:p>
    <w:p w14:paraId="57E6F4A9"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99486</w:t>
      </w:r>
    </w:p>
    <w:p w14:paraId="5244EB7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99487</w:t>
      </w:r>
    </w:p>
    <w:p w14:paraId="3909CF35" w14:textId="77777777" w:rsidR="00EA112D" w:rsidRPr="004F1866" w:rsidRDefault="00EA112D" w:rsidP="00EA112D">
      <w:pPr>
        <w:kinsoku w:val="0"/>
        <w:overflowPunct w:val="0"/>
        <w:spacing w:line="241" w:lineRule="exact"/>
        <w:ind w:firstLine="519"/>
        <w:rPr>
          <w:sz w:val="22"/>
          <w:szCs w:val="22"/>
        </w:rPr>
      </w:pPr>
      <w:r w:rsidRPr="004F1866">
        <w:rPr>
          <w:sz w:val="22"/>
          <w:szCs w:val="22"/>
        </w:rPr>
        <w:t>99489</w:t>
      </w:r>
    </w:p>
    <w:p w14:paraId="485EE6B7"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99490</w:t>
      </w:r>
    </w:p>
    <w:p w14:paraId="7BC5D8BD"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99491</w:t>
      </w:r>
    </w:p>
    <w:p w14:paraId="7018B7D4"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99497</w:t>
      </w:r>
    </w:p>
    <w:p w14:paraId="7F5132E1" w14:textId="77777777" w:rsidR="00EA112D" w:rsidRPr="004F1866" w:rsidRDefault="00EA112D" w:rsidP="00EA112D">
      <w:pPr>
        <w:kinsoku w:val="0"/>
        <w:overflowPunct w:val="0"/>
        <w:spacing w:line="241" w:lineRule="exact"/>
        <w:ind w:firstLine="519"/>
        <w:rPr>
          <w:sz w:val="22"/>
          <w:szCs w:val="22"/>
        </w:rPr>
      </w:pPr>
      <w:r w:rsidRPr="004F1866">
        <w:rPr>
          <w:sz w:val="22"/>
          <w:szCs w:val="22"/>
        </w:rPr>
        <w:t>99498</w:t>
      </w:r>
    </w:p>
    <w:p w14:paraId="6919CD1C" w14:textId="77777777" w:rsidR="00EA112D" w:rsidRPr="004F1866" w:rsidRDefault="00EA112D" w:rsidP="00EA112D">
      <w:pPr>
        <w:kinsoku w:val="0"/>
        <w:overflowPunct w:val="0"/>
        <w:spacing w:line="241" w:lineRule="exact"/>
        <w:ind w:firstLine="519"/>
        <w:rPr>
          <w:sz w:val="22"/>
          <w:szCs w:val="22"/>
        </w:rPr>
      </w:pPr>
      <w:r w:rsidRPr="004F1866">
        <w:rPr>
          <w:sz w:val="22"/>
          <w:szCs w:val="22"/>
        </w:rPr>
        <w:t>99510</w:t>
      </w:r>
    </w:p>
    <w:p w14:paraId="1DDE9041"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99601</w:t>
      </w:r>
    </w:p>
    <w:p w14:paraId="7E50C25C"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99602</w:t>
      </w:r>
    </w:p>
    <w:p w14:paraId="7B3D3ED3"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99605</w:t>
      </w:r>
    </w:p>
    <w:p w14:paraId="77A02B25" w14:textId="77777777" w:rsidR="00EA112D" w:rsidRPr="004F1866" w:rsidRDefault="00EA112D" w:rsidP="00EA112D">
      <w:pPr>
        <w:kinsoku w:val="0"/>
        <w:overflowPunct w:val="0"/>
        <w:spacing w:line="241" w:lineRule="exact"/>
        <w:ind w:firstLine="519"/>
        <w:rPr>
          <w:sz w:val="22"/>
          <w:szCs w:val="22"/>
        </w:rPr>
      </w:pPr>
      <w:r w:rsidRPr="004F1866">
        <w:rPr>
          <w:sz w:val="22"/>
          <w:szCs w:val="22"/>
        </w:rPr>
        <w:t>99606</w:t>
      </w:r>
    </w:p>
    <w:p w14:paraId="767E1ED8" w14:textId="6602A90E" w:rsidR="00AE4585" w:rsidRDefault="00EA112D" w:rsidP="002E5C2F">
      <w:pPr>
        <w:kinsoku w:val="0"/>
        <w:overflowPunct w:val="0"/>
        <w:spacing w:line="241" w:lineRule="exact"/>
        <w:ind w:firstLine="519"/>
        <w:rPr>
          <w:sz w:val="22"/>
          <w:szCs w:val="22"/>
        </w:rPr>
        <w:sectPr w:rsidR="00AE4585" w:rsidSect="002E5C2F">
          <w:endnotePr>
            <w:numFmt w:val="decimal"/>
          </w:endnotePr>
          <w:type w:val="continuous"/>
          <w:pgSz w:w="12240" w:h="15840" w:code="1"/>
          <w:pgMar w:top="720" w:right="1440" w:bottom="720" w:left="1440" w:header="576" w:footer="432" w:gutter="0"/>
          <w:cols w:num="5" w:space="720"/>
          <w:noEndnote/>
          <w:docGrid w:linePitch="272"/>
        </w:sectPr>
      </w:pPr>
      <w:r w:rsidRPr="004F1866">
        <w:rPr>
          <w:sz w:val="22"/>
          <w:szCs w:val="22"/>
        </w:rPr>
        <w:t>9960</w:t>
      </w:r>
      <w:r w:rsidR="00B74A41">
        <w:rPr>
          <w:sz w:val="22"/>
          <w:szCs w:val="22"/>
        </w:rPr>
        <w:t>7</w:t>
      </w:r>
    </w:p>
    <w:p w14:paraId="5F723190" w14:textId="77777777" w:rsidR="00AE4585" w:rsidRDefault="00AE4585" w:rsidP="00AE4585">
      <w:pPr>
        <w:kinsoku w:val="0"/>
        <w:overflowPunct w:val="0"/>
        <w:spacing w:line="241" w:lineRule="exact"/>
        <w:rPr>
          <w:sz w:val="22"/>
          <w:szCs w:val="22"/>
        </w:rPr>
        <w:sectPr w:rsidR="00AE4585" w:rsidSect="00AE4585">
          <w:endnotePr>
            <w:numFmt w:val="decimal"/>
          </w:endnotePr>
          <w:pgSz w:w="12240" w:h="15840" w:code="1"/>
          <w:pgMar w:top="720" w:right="1440" w:bottom="720" w:left="1440" w:header="432" w:footer="432" w:gutter="0"/>
          <w:cols w:num="5"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AE4585" w:rsidRPr="004F6A16" w14:paraId="5CD36D91" w14:textId="77777777" w:rsidTr="00A94511">
        <w:trPr>
          <w:trHeight w:hRule="exact" w:val="864"/>
        </w:trPr>
        <w:tc>
          <w:tcPr>
            <w:tcW w:w="4217" w:type="dxa"/>
            <w:tcBorders>
              <w:bottom w:val="nil"/>
            </w:tcBorders>
          </w:tcPr>
          <w:p w14:paraId="1BD61D2E"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002A38B8" w14:textId="77777777" w:rsidR="00AE4585" w:rsidRPr="004F6A16" w:rsidRDefault="00AE4585"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ECE9780" w14:textId="77777777" w:rsidR="00AE4585" w:rsidRPr="004F6A16" w:rsidRDefault="00AE4585"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696ED3C"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717CFAA"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786A7CB" w14:textId="77777777"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3DFD3F7" w14:textId="31FE32BF"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6</w:t>
            </w:r>
          </w:p>
        </w:tc>
      </w:tr>
      <w:tr w:rsidR="00AE4585" w:rsidRPr="004F6A16" w14:paraId="544C800D" w14:textId="77777777" w:rsidTr="00A94511">
        <w:trPr>
          <w:trHeight w:hRule="exact" w:val="864"/>
        </w:trPr>
        <w:tc>
          <w:tcPr>
            <w:tcW w:w="4217" w:type="dxa"/>
            <w:tcBorders>
              <w:top w:val="nil"/>
              <w:bottom w:val="single" w:sz="4" w:space="0" w:color="auto"/>
            </w:tcBorders>
            <w:vAlign w:val="center"/>
          </w:tcPr>
          <w:p w14:paraId="361F2E6A" w14:textId="77777777" w:rsidR="00AE4585" w:rsidRPr="004F6A16" w:rsidRDefault="00AE4585" w:rsidP="00A94511">
            <w:pPr>
              <w:tabs>
                <w:tab w:val="left" w:pos="936"/>
                <w:tab w:val="left" w:pos="1314"/>
                <w:tab w:val="left" w:pos="1692"/>
                <w:tab w:val="left" w:pos="2070"/>
              </w:tabs>
              <w:jc w:val="center"/>
              <w:rPr>
                <w:rFonts w:ascii="Arial" w:hAnsi="Arial" w:cs="Arial"/>
              </w:rPr>
            </w:pPr>
          </w:p>
          <w:p w14:paraId="65447112" w14:textId="77777777" w:rsidR="00AE4585" w:rsidRPr="004F6A16" w:rsidRDefault="00AE4585"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DB2B435" w14:textId="77777777" w:rsidR="00AE4585" w:rsidRPr="004F6A16" w:rsidRDefault="00AE4585" w:rsidP="00A94511">
            <w:pPr>
              <w:rPr>
                <w:rFonts w:ascii="Arial" w:hAnsi="Arial" w:cs="Arial"/>
              </w:rPr>
            </w:pPr>
          </w:p>
        </w:tc>
        <w:tc>
          <w:tcPr>
            <w:tcW w:w="3750" w:type="dxa"/>
          </w:tcPr>
          <w:p w14:paraId="1BB8019D"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D22ABE3" w14:textId="6D1C68C8" w:rsidR="00AE4585" w:rsidRPr="004F6A16" w:rsidRDefault="00AE458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36292B16" w14:textId="77777777" w:rsidR="00AE4585" w:rsidRPr="004F6A16" w:rsidRDefault="00AE458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466BC23" w14:textId="5E7E0F41" w:rsidR="00AE4585"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5D95DCC" w14:textId="77777777" w:rsidR="00AE4585" w:rsidRPr="00653570" w:rsidRDefault="00AE4585" w:rsidP="00AE4585">
      <w:pPr>
        <w:rPr>
          <w:szCs w:val="28"/>
        </w:rPr>
      </w:pPr>
    </w:p>
    <w:p w14:paraId="4B1897BC" w14:textId="406BACC3" w:rsidR="005642C9" w:rsidRDefault="00FF6DBC" w:rsidP="00AE4585">
      <w:pPr>
        <w:rPr>
          <w:sz w:val="22"/>
          <w:szCs w:val="22"/>
        </w:rPr>
      </w:pPr>
      <w:r w:rsidRPr="00FF6DBC">
        <w:rPr>
          <w:sz w:val="22"/>
          <w:szCs w:val="22"/>
        </w:rPr>
        <w:t xml:space="preserve">603  </w:t>
      </w:r>
      <w:r w:rsidRPr="00FF6DBC">
        <w:rPr>
          <w:sz w:val="22"/>
          <w:szCs w:val="22"/>
          <w:u w:val="single"/>
        </w:rPr>
        <w:t>Codes That Have Special Requirements or Limitations</w:t>
      </w:r>
    </w:p>
    <w:p w14:paraId="210B7F14" w14:textId="77777777" w:rsidR="00FF6DBC" w:rsidRDefault="00FF6DBC" w:rsidP="00AE4585">
      <w:pPr>
        <w:rPr>
          <w:sz w:val="22"/>
          <w:szCs w:val="22"/>
        </w:rPr>
      </w:pPr>
    </w:p>
    <w:p w14:paraId="2665D6D6" w14:textId="77777777" w:rsidR="005642C9" w:rsidRPr="004F1866" w:rsidRDefault="005642C9" w:rsidP="005642C9">
      <w:pPr>
        <w:tabs>
          <w:tab w:val="left" w:pos="360"/>
          <w:tab w:val="left" w:pos="720"/>
        </w:tabs>
        <w:kinsoku w:val="0"/>
        <w:overflowPunct w:val="0"/>
        <w:rPr>
          <w:sz w:val="22"/>
          <w:szCs w:val="22"/>
        </w:rPr>
      </w:pPr>
      <w:r w:rsidRPr="004F1866">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6DAB1CC9" w14:textId="77777777" w:rsidR="00AE4585" w:rsidRPr="00653570" w:rsidRDefault="00AE4585" w:rsidP="00AE4585">
      <w:pPr>
        <w:rPr>
          <w:szCs w:val="28"/>
        </w:rPr>
      </w:pPr>
    </w:p>
    <w:p w14:paraId="587C490C" w14:textId="77777777" w:rsidR="00AE4585" w:rsidRDefault="00AE4585" w:rsidP="00AE4585">
      <w:pPr>
        <w:kinsoku w:val="0"/>
        <w:overflowPunct w:val="0"/>
        <w:spacing w:line="241" w:lineRule="exact"/>
        <w:ind w:firstLine="519"/>
        <w:rPr>
          <w:sz w:val="22"/>
          <w:szCs w:val="22"/>
        </w:rPr>
        <w:sectPr w:rsidR="00AE4585" w:rsidSect="00AE4585">
          <w:endnotePr>
            <w:numFmt w:val="decimal"/>
          </w:endnotePr>
          <w:type w:val="continuous"/>
          <w:pgSz w:w="12240" w:h="15840" w:code="1"/>
          <w:pgMar w:top="720" w:right="1440" w:bottom="720" w:left="1440" w:header="576" w:footer="432" w:gutter="0"/>
          <w:cols w:space="720"/>
          <w:noEndnote/>
          <w:docGrid w:linePitch="272"/>
        </w:sectPr>
      </w:pPr>
    </w:p>
    <w:p w14:paraId="6D374CA3" w14:textId="72AF4DC4" w:rsidR="00CD1712" w:rsidRPr="005809DC" w:rsidRDefault="005809DC" w:rsidP="00CD1712">
      <w:pPr>
        <w:kinsoku w:val="0"/>
        <w:overflowPunct w:val="0"/>
        <w:spacing w:line="241" w:lineRule="exact"/>
        <w:rPr>
          <w:sz w:val="22"/>
          <w:szCs w:val="22"/>
          <w:u w:val="single"/>
        </w:rPr>
      </w:pPr>
      <w:r w:rsidRPr="005809DC">
        <w:rPr>
          <w:sz w:val="22"/>
          <w:szCs w:val="22"/>
          <w:u w:val="single"/>
        </w:rPr>
        <w:t xml:space="preserve">Legend </w:t>
      </w:r>
    </w:p>
    <w:p w14:paraId="2C7F31E5" w14:textId="4DA47732" w:rsidR="005809DC" w:rsidRPr="005809DC" w:rsidRDefault="005809DC" w:rsidP="00CD1712">
      <w:pPr>
        <w:kinsoku w:val="0"/>
        <w:overflowPunct w:val="0"/>
        <w:spacing w:line="241" w:lineRule="exact"/>
        <w:rPr>
          <w:sz w:val="22"/>
          <w:szCs w:val="22"/>
          <w:u w:val="single"/>
        </w:rPr>
      </w:pPr>
      <w:r w:rsidRPr="005809DC">
        <w:rPr>
          <w:sz w:val="22"/>
          <w:szCs w:val="22"/>
          <w:u w:val="single"/>
        </w:rPr>
        <w:t>Description</w:t>
      </w:r>
    </w:p>
    <w:p w14:paraId="43D61886" w14:textId="77777777" w:rsidR="005809DC" w:rsidRDefault="005809DC" w:rsidP="00CD1712">
      <w:pPr>
        <w:kinsoku w:val="0"/>
        <w:overflowPunct w:val="0"/>
        <w:spacing w:line="241" w:lineRule="exact"/>
        <w:rPr>
          <w:sz w:val="22"/>
          <w:szCs w:val="22"/>
        </w:rPr>
        <w:sectPr w:rsidR="005809DC" w:rsidSect="005809DC">
          <w:endnotePr>
            <w:numFmt w:val="decimal"/>
          </w:endnotePr>
          <w:type w:val="continuous"/>
          <w:pgSz w:w="12240" w:h="15840" w:code="1"/>
          <w:pgMar w:top="720" w:right="1440" w:bottom="720" w:left="1440" w:header="576" w:footer="432" w:gutter="0"/>
          <w:cols w:num="2" w:space="720"/>
          <w:noEndnote/>
          <w:docGrid w:linePitch="272"/>
        </w:sectPr>
      </w:pPr>
    </w:p>
    <w:p w14:paraId="23746868" w14:textId="77777777" w:rsidR="005809DC" w:rsidRDefault="005809DC" w:rsidP="00CD1712">
      <w:pPr>
        <w:kinsoku w:val="0"/>
        <w:overflowPunct w:val="0"/>
        <w:spacing w:line="241" w:lineRule="exact"/>
        <w:rPr>
          <w:sz w:val="22"/>
          <w:szCs w:val="22"/>
        </w:rPr>
      </w:pPr>
    </w:p>
    <w:p w14:paraId="29F7B5C7" w14:textId="0336ACC9" w:rsidR="005C282A" w:rsidRDefault="005C282A" w:rsidP="007949F6">
      <w:pPr>
        <w:kinsoku w:val="0"/>
        <w:overflowPunct w:val="0"/>
        <w:spacing w:line="241" w:lineRule="exact"/>
        <w:ind w:left="5040" w:hanging="5040"/>
        <w:rPr>
          <w:sz w:val="22"/>
          <w:szCs w:val="22"/>
        </w:rPr>
      </w:pPr>
      <w:r w:rsidRPr="005C282A">
        <w:rPr>
          <w:sz w:val="22"/>
          <w:szCs w:val="22"/>
        </w:rPr>
        <w:t>CD</w:t>
      </w:r>
      <w:r w:rsidRPr="005C282A">
        <w:rPr>
          <w:sz w:val="22"/>
          <w:szCs w:val="22"/>
        </w:rPr>
        <w:tab/>
        <w:t>MassHealth-specified clinical documentation must be submitted.</w:t>
      </w:r>
    </w:p>
    <w:p w14:paraId="4F8D1190" w14:textId="356BDABF" w:rsidR="007949F6" w:rsidRDefault="007949F6" w:rsidP="007949F6">
      <w:pPr>
        <w:kinsoku w:val="0"/>
        <w:overflowPunct w:val="0"/>
        <w:spacing w:line="241" w:lineRule="exact"/>
        <w:ind w:left="5040" w:hanging="5040"/>
        <w:rPr>
          <w:spacing w:val="-1"/>
          <w:sz w:val="22"/>
          <w:szCs w:val="22"/>
        </w:rPr>
      </w:pPr>
      <w:r w:rsidRPr="004F1866">
        <w:rPr>
          <w:spacing w:val="-1"/>
          <w:sz w:val="22"/>
          <w:szCs w:val="22"/>
        </w:rPr>
        <w:t>Covered for members birth to age 21</w:t>
      </w:r>
      <w:r w:rsidRPr="004F1866">
        <w:rPr>
          <w:spacing w:val="-1"/>
          <w:sz w:val="22"/>
          <w:szCs w:val="22"/>
        </w:rPr>
        <w:tab/>
        <w:t>This code is payable only for members aged birth to 21 years; used to claim for the administration</w:t>
      </w:r>
      <w:r w:rsidRPr="004F1866">
        <w:rPr>
          <w:spacing w:val="-3"/>
          <w:sz w:val="22"/>
          <w:szCs w:val="22"/>
        </w:rPr>
        <w:t xml:space="preserve"> </w:t>
      </w:r>
      <w:r w:rsidRPr="004F1866">
        <w:rPr>
          <w:sz w:val="22"/>
          <w:szCs w:val="22"/>
        </w:rPr>
        <w:t>and</w:t>
      </w:r>
      <w:r w:rsidRPr="004F1866">
        <w:rPr>
          <w:spacing w:val="25"/>
          <w:sz w:val="22"/>
          <w:szCs w:val="22"/>
        </w:rPr>
        <w:t xml:space="preserve"> </w:t>
      </w:r>
      <w:r w:rsidRPr="004F1866">
        <w:rPr>
          <w:spacing w:val="-1"/>
          <w:sz w:val="22"/>
          <w:szCs w:val="22"/>
        </w:rPr>
        <w:t>scoring</w:t>
      </w:r>
      <w:r w:rsidRPr="004F1866">
        <w:rPr>
          <w:spacing w:val="-3"/>
          <w:sz w:val="22"/>
          <w:szCs w:val="22"/>
        </w:rPr>
        <w:t xml:space="preserve"> </w:t>
      </w:r>
      <w:r w:rsidRPr="004F1866">
        <w:rPr>
          <w:sz w:val="22"/>
          <w:szCs w:val="22"/>
        </w:rPr>
        <w:t>of a</w:t>
      </w:r>
      <w:r w:rsidRPr="004F1866">
        <w:rPr>
          <w:spacing w:val="-2"/>
          <w:sz w:val="22"/>
          <w:szCs w:val="22"/>
        </w:rPr>
        <w:t xml:space="preserve"> </w:t>
      </w:r>
      <w:r w:rsidRPr="004F1866">
        <w:rPr>
          <w:spacing w:val="-1"/>
          <w:sz w:val="22"/>
          <w:szCs w:val="22"/>
        </w:rPr>
        <w:t>standardized,</w:t>
      </w:r>
      <w:r w:rsidRPr="004F1866">
        <w:rPr>
          <w:sz w:val="22"/>
          <w:szCs w:val="22"/>
        </w:rPr>
        <w:t xml:space="preserve"> </w:t>
      </w:r>
      <w:r w:rsidRPr="004F1866">
        <w:rPr>
          <w:spacing w:val="-1"/>
          <w:sz w:val="22"/>
          <w:szCs w:val="22"/>
        </w:rPr>
        <w:t>behavioral</w:t>
      </w:r>
      <w:r w:rsidRPr="004F1866">
        <w:rPr>
          <w:spacing w:val="1"/>
          <w:sz w:val="22"/>
          <w:szCs w:val="22"/>
        </w:rPr>
        <w:t xml:space="preserve"> </w:t>
      </w:r>
      <w:r w:rsidRPr="004F1866">
        <w:rPr>
          <w:spacing w:val="-1"/>
          <w:sz w:val="22"/>
          <w:szCs w:val="22"/>
        </w:rPr>
        <w:t>health-screening</w:t>
      </w:r>
      <w:r w:rsidRPr="004F1866">
        <w:rPr>
          <w:spacing w:val="-3"/>
          <w:sz w:val="22"/>
          <w:szCs w:val="22"/>
        </w:rPr>
        <w:t xml:space="preserve"> </w:t>
      </w:r>
      <w:r w:rsidRPr="004F1866">
        <w:rPr>
          <w:sz w:val="22"/>
          <w:szCs w:val="22"/>
        </w:rPr>
        <w:t>tool</w:t>
      </w:r>
      <w:r w:rsidRPr="004F1866">
        <w:rPr>
          <w:spacing w:val="-2"/>
          <w:sz w:val="22"/>
          <w:szCs w:val="22"/>
        </w:rPr>
        <w:t xml:space="preserve"> </w:t>
      </w:r>
      <w:r w:rsidRPr="004F1866">
        <w:rPr>
          <w:sz w:val="22"/>
          <w:szCs w:val="22"/>
        </w:rPr>
        <w:t>from</w:t>
      </w:r>
      <w:r w:rsidRPr="004F1866">
        <w:rPr>
          <w:spacing w:val="-4"/>
          <w:sz w:val="22"/>
          <w:szCs w:val="22"/>
        </w:rPr>
        <w:t xml:space="preserve"> </w:t>
      </w:r>
      <w:r w:rsidRPr="004F1866">
        <w:rPr>
          <w:sz w:val="22"/>
          <w:szCs w:val="22"/>
        </w:rPr>
        <w:t>the</w:t>
      </w:r>
      <w:r w:rsidRPr="004F1866">
        <w:rPr>
          <w:spacing w:val="-2"/>
          <w:sz w:val="22"/>
          <w:szCs w:val="22"/>
        </w:rPr>
        <w:t xml:space="preserve"> </w:t>
      </w:r>
      <w:r w:rsidRPr="004F1866">
        <w:rPr>
          <w:spacing w:val="-1"/>
          <w:sz w:val="22"/>
          <w:szCs w:val="22"/>
        </w:rPr>
        <w:t>approved</w:t>
      </w:r>
      <w:r w:rsidRPr="004F1866">
        <w:rPr>
          <w:sz w:val="22"/>
          <w:szCs w:val="22"/>
        </w:rPr>
        <w:t xml:space="preserve"> </w:t>
      </w:r>
      <w:r w:rsidRPr="004F1866">
        <w:rPr>
          <w:spacing w:val="-1"/>
          <w:sz w:val="22"/>
          <w:szCs w:val="22"/>
        </w:rPr>
        <w:t>menu</w:t>
      </w:r>
      <w:r w:rsidRPr="004F1866">
        <w:rPr>
          <w:spacing w:val="2"/>
          <w:sz w:val="22"/>
          <w:szCs w:val="22"/>
        </w:rPr>
        <w:t xml:space="preserve"> </w:t>
      </w:r>
      <w:r w:rsidRPr="004F1866">
        <w:rPr>
          <w:sz w:val="22"/>
          <w:szCs w:val="22"/>
        </w:rPr>
        <w:t>of</w:t>
      </w:r>
      <w:r w:rsidRPr="004F1866">
        <w:rPr>
          <w:spacing w:val="29"/>
          <w:sz w:val="22"/>
          <w:szCs w:val="22"/>
        </w:rPr>
        <w:t xml:space="preserve"> </w:t>
      </w:r>
      <w:r w:rsidRPr="004F1866">
        <w:rPr>
          <w:spacing w:val="-1"/>
          <w:sz w:val="22"/>
          <w:szCs w:val="22"/>
        </w:rPr>
        <w:t>tools found</w:t>
      </w:r>
      <w:r w:rsidRPr="004F1866">
        <w:rPr>
          <w:spacing w:val="-3"/>
          <w:sz w:val="22"/>
          <w:szCs w:val="22"/>
        </w:rPr>
        <w:t xml:space="preserve"> </w:t>
      </w:r>
      <w:r w:rsidRPr="004F1866">
        <w:rPr>
          <w:sz w:val="22"/>
          <w:szCs w:val="22"/>
        </w:rPr>
        <w:t xml:space="preserve">in </w:t>
      </w:r>
      <w:r w:rsidRPr="004F1866">
        <w:rPr>
          <w:spacing w:val="-1"/>
          <w:sz w:val="22"/>
          <w:szCs w:val="22"/>
        </w:rPr>
        <w:t>Appendix</w:t>
      </w:r>
      <w:r w:rsidRPr="004F1866">
        <w:rPr>
          <w:spacing w:val="-3"/>
          <w:sz w:val="22"/>
          <w:szCs w:val="22"/>
        </w:rPr>
        <w:t xml:space="preserve"> </w:t>
      </w:r>
      <w:r w:rsidRPr="004F1866">
        <w:rPr>
          <w:sz w:val="22"/>
          <w:szCs w:val="22"/>
        </w:rPr>
        <w:t>W</w:t>
      </w:r>
      <w:r w:rsidRPr="004F1866">
        <w:rPr>
          <w:spacing w:val="-2"/>
          <w:sz w:val="22"/>
          <w:szCs w:val="22"/>
        </w:rPr>
        <w:t xml:space="preserve"> </w:t>
      </w:r>
      <w:r w:rsidRPr="004F1866">
        <w:rPr>
          <w:sz w:val="22"/>
          <w:szCs w:val="22"/>
        </w:rPr>
        <w:t xml:space="preserve">of </w:t>
      </w:r>
      <w:r w:rsidRPr="004F1866">
        <w:rPr>
          <w:spacing w:val="-1"/>
          <w:sz w:val="22"/>
          <w:szCs w:val="22"/>
        </w:rPr>
        <w:t>your</w:t>
      </w:r>
      <w:r w:rsidRPr="004F1866">
        <w:rPr>
          <w:sz w:val="22"/>
          <w:szCs w:val="22"/>
        </w:rPr>
        <w:t xml:space="preserve"> </w:t>
      </w:r>
      <w:r w:rsidRPr="004F1866">
        <w:rPr>
          <w:spacing w:val="-1"/>
          <w:sz w:val="22"/>
          <w:szCs w:val="22"/>
        </w:rPr>
        <w:t>provider</w:t>
      </w:r>
      <w:r w:rsidRPr="004F1866">
        <w:rPr>
          <w:spacing w:val="29"/>
          <w:sz w:val="22"/>
          <w:szCs w:val="22"/>
        </w:rPr>
        <w:t xml:space="preserve"> </w:t>
      </w:r>
      <w:r w:rsidRPr="004F1866">
        <w:rPr>
          <w:spacing w:val="-1"/>
          <w:sz w:val="22"/>
          <w:szCs w:val="22"/>
        </w:rPr>
        <w:t>manual;</w:t>
      </w:r>
      <w:r w:rsidRPr="004F1866">
        <w:rPr>
          <w:sz w:val="22"/>
          <w:szCs w:val="22"/>
        </w:rPr>
        <w:t xml:space="preserve"> and </w:t>
      </w:r>
      <w:r w:rsidRPr="004F1866">
        <w:rPr>
          <w:spacing w:val="-1"/>
          <w:sz w:val="22"/>
          <w:szCs w:val="22"/>
        </w:rPr>
        <w:t>must</w:t>
      </w:r>
      <w:r w:rsidRPr="004F1866">
        <w:rPr>
          <w:spacing w:val="1"/>
          <w:sz w:val="22"/>
          <w:szCs w:val="22"/>
        </w:rPr>
        <w:t xml:space="preserve"> </w:t>
      </w:r>
      <w:r w:rsidRPr="004F1866">
        <w:rPr>
          <w:sz w:val="22"/>
          <w:szCs w:val="22"/>
        </w:rPr>
        <w:t xml:space="preserve">be </w:t>
      </w:r>
      <w:r w:rsidRPr="004F1866">
        <w:rPr>
          <w:spacing w:val="-1"/>
          <w:sz w:val="22"/>
          <w:szCs w:val="22"/>
        </w:rPr>
        <w:t>accompanied</w:t>
      </w:r>
      <w:r w:rsidRPr="004F1866">
        <w:rPr>
          <w:sz w:val="22"/>
          <w:szCs w:val="22"/>
        </w:rPr>
        <w:t xml:space="preserve"> by</w:t>
      </w:r>
      <w:r w:rsidRPr="004F1866">
        <w:rPr>
          <w:spacing w:val="-2"/>
          <w:sz w:val="22"/>
          <w:szCs w:val="22"/>
        </w:rPr>
        <w:t xml:space="preserve"> </w:t>
      </w:r>
      <w:r w:rsidRPr="004F1866">
        <w:rPr>
          <w:spacing w:val="-1"/>
          <w:sz w:val="22"/>
          <w:szCs w:val="22"/>
        </w:rPr>
        <w:t>modifiers</w:t>
      </w:r>
      <w:r w:rsidR="0058596F">
        <w:rPr>
          <w:spacing w:val="-1"/>
          <w:sz w:val="22"/>
          <w:szCs w:val="22"/>
        </w:rPr>
        <w:t xml:space="preserve"> </w:t>
      </w:r>
      <w:r w:rsidR="0058596F" w:rsidRPr="0058596F">
        <w:rPr>
          <w:spacing w:val="-1"/>
          <w:sz w:val="22"/>
          <w:szCs w:val="22"/>
        </w:rPr>
        <w:t>found in Section 605 under Modifiers for Behavioral Health Screening.</w:t>
      </w:r>
    </w:p>
    <w:p w14:paraId="2F2C5326"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Covered for members ≥ 19</w:t>
      </w:r>
      <w:r w:rsidRPr="00C11213">
        <w:rPr>
          <w:spacing w:val="-1"/>
          <w:sz w:val="22"/>
          <w:szCs w:val="22"/>
        </w:rPr>
        <w:tab/>
        <w:t>This code is payable only for members aged 19 or older; available free of charge through the Massachusetts Immunization Program for children younger than 19 years of age.</w:t>
      </w:r>
    </w:p>
    <w:p w14:paraId="527EA7B4"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CPA-2</w:t>
      </w:r>
      <w:r w:rsidRPr="00C11213">
        <w:rPr>
          <w:spacing w:val="-1"/>
          <w:sz w:val="22"/>
          <w:szCs w:val="22"/>
        </w:rPr>
        <w:tab/>
        <w:t xml:space="preserve">A completed Certification of Payable Abortion Form must be completed for all induced abortions, except medically induced abortions. </w:t>
      </w:r>
    </w:p>
    <w:p w14:paraId="5FF4887E" w14:textId="77777777" w:rsidR="00C11213" w:rsidRPr="00C11213" w:rsidRDefault="00C11213" w:rsidP="00C11213">
      <w:pPr>
        <w:kinsoku w:val="0"/>
        <w:overflowPunct w:val="0"/>
        <w:spacing w:line="241" w:lineRule="exact"/>
        <w:ind w:left="5040" w:hanging="5040"/>
        <w:rPr>
          <w:spacing w:val="-1"/>
          <w:sz w:val="22"/>
          <w:szCs w:val="22"/>
        </w:rPr>
      </w:pPr>
      <w:r w:rsidRPr="00C11213">
        <w:rPr>
          <w:spacing w:val="-1"/>
          <w:sz w:val="22"/>
          <w:szCs w:val="22"/>
        </w:rPr>
        <w:t>CS-18 or CS-21</w:t>
      </w:r>
      <w:r w:rsidRPr="00C11213">
        <w:rPr>
          <w:spacing w:val="-1"/>
          <w:sz w:val="22"/>
          <w:szCs w:val="22"/>
        </w:rPr>
        <w:tab/>
        <w:t>A completed Sterilization Consent Form (CS-18 for members aged 18 through 20 years; CS-21 form for members aged 21 and older) must be submitted. See 130 CMR 433.456: Sterilization Services: Introduction through 433.458: Sterilization Services: Consent Form Requirements for more information.</w:t>
      </w:r>
    </w:p>
    <w:p w14:paraId="398EDF71" w14:textId="43253D63" w:rsidR="00C11213" w:rsidRDefault="00C11213" w:rsidP="00C11213">
      <w:pPr>
        <w:kinsoku w:val="0"/>
        <w:overflowPunct w:val="0"/>
        <w:spacing w:line="241" w:lineRule="exact"/>
        <w:ind w:left="5040" w:hanging="5040"/>
        <w:rPr>
          <w:spacing w:val="-1"/>
          <w:sz w:val="22"/>
          <w:szCs w:val="22"/>
        </w:rPr>
      </w:pPr>
      <w:r w:rsidRPr="00C11213">
        <w:rPr>
          <w:spacing w:val="-1"/>
          <w:sz w:val="22"/>
          <w:szCs w:val="22"/>
        </w:rPr>
        <w:t>CS-18* or CS-21*</w:t>
      </w:r>
      <w:r w:rsidRPr="00C11213">
        <w:rPr>
          <w:spacing w:val="-1"/>
          <w:sz w:val="22"/>
          <w:szCs w:val="22"/>
        </w:rPr>
        <w:tab/>
        <w:t>A completed Sterilization Consent Form (CS-18 form for members aged 18 through 20; CS-21 for members aged 21 and older) must be submitted, except if the conditions of 130 CMR 433.458(D)(2) and (3) are met. See 130 CMR 433.456 through 433.458 for more information and other submission requirements.</w:t>
      </w:r>
    </w:p>
    <w:p w14:paraId="3BCC0E4B" w14:textId="2114F0E1" w:rsidR="007A36D0" w:rsidRPr="004F1866" w:rsidRDefault="007A36D0" w:rsidP="007A36D0">
      <w:pPr>
        <w:tabs>
          <w:tab w:val="left" w:pos="4050"/>
        </w:tabs>
        <w:kinsoku w:val="0"/>
        <w:overflowPunct w:val="0"/>
        <w:ind w:left="5040" w:hanging="5040"/>
        <w:rPr>
          <w:spacing w:val="-1"/>
          <w:sz w:val="22"/>
          <w:szCs w:val="22"/>
        </w:rPr>
      </w:pPr>
      <w:r w:rsidRPr="004F1866">
        <w:rPr>
          <w:spacing w:val="-1"/>
          <w:sz w:val="22"/>
          <w:szCs w:val="22"/>
        </w:rPr>
        <w:t>FP</w:t>
      </w:r>
      <w:r w:rsidRPr="004F1866">
        <w:rPr>
          <w:spacing w:val="-1"/>
          <w:sz w:val="22"/>
          <w:szCs w:val="22"/>
        </w:rPr>
        <w:tab/>
      </w:r>
      <w:bookmarkStart w:id="5" w:name="_Hlk157511287"/>
      <w:r>
        <w:rPr>
          <w:spacing w:val="-1"/>
          <w:sz w:val="22"/>
          <w:szCs w:val="22"/>
        </w:rPr>
        <w:tab/>
      </w:r>
      <w:r w:rsidRPr="004F1866">
        <w:rPr>
          <w:spacing w:val="-1"/>
          <w:sz w:val="22"/>
          <w:szCs w:val="22"/>
        </w:rPr>
        <w:t>This service is provided as part of family planning program.</w:t>
      </w:r>
    </w:p>
    <w:bookmarkEnd w:id="5"/>
    <w:p w14:paraId="1E4D1F00" w14:textId="54D9E892" w:rsidR="007A36D0" w:rsidRDefault="007A36D0" w:rsidP="007A36D0">
      <w:pPr>
        <w:tabs>
          <w:tab w:val="left" w:pos="4050"/>
        </w:tabs>
        <w:kinsoku w:val="0"/>
        <w:overflowPunct w:val="0"/>
        <w:ind w:left="5040" w:hanging="5040"/>
        <w:rPr>
          <w:spacing w:val="-1"/>
          <w:sz w:val="22"/>
          <w:szCs w:val="22"/>
        </w:rPr>
      </w:pPr>
      <w:r w:rsidRPr="004F1866">
        <w:rPr>
          <w:spacing w:val="-1"/>
          <w:sz w:val="22"/>
          <w:szCs w:val="22"/>
        </w:rPr>
        <w:t>HI-1</w:t>
      </w:r>
      <w:r w:rsidRPr="004F1866">
        <w:rPr>
          <w:spacing w:val="-1"/>
          <w:sz w:val="22"/>
          <w:szCs w:val="22"/>
        </w:rPr>
        <w:tab/>
      </w:r>
      <w:r>
        <w:rPr>
          <w:spacing w:val="-1"/>
          <w:sz w:val="22"/>
          <w:szCs w:val="22"/>
        </w:rPr>
        <w:tab/>
      </w:r>
      <w:r w:rsidRPr="004F1866">
        <w:rPr>
          <w:spacing w:val="-1"/>
          <w:sz w:val="22"/>
          <w:szCs w:val="22"/>
        </w:rPr>
        <w:t xml:space="preserve">A completed </w:t>
      </w:r>
      <w:r w:rsidRPr="004F1866">
        <w:rPr>
          <w:i/>
          <w:spacing w:val="-1"/>
          <w:sz w:val="22"/>
          <w:szCs w:val="22"/>
        </w:rPr>
        <w:t>Hysterectomy Information Form</w:t>
      </w:r>
      <w:r w:rsidRPr="004F1866">
        <w:rPr>
          <w:spacing w:val="-1"/>
          <w:sz w:val="22"/>
          <w:szCs w:val="22"/>
        </w:rPr>
        <w:t xml:space="preserve"> must be completed. See 130 CMR 450.235: </w:t>
      </w:r>
      <w:r w:rsidRPr="004F1866">
        <w:rPr>
          <w:i/>
          <w:spacing w:val="-1"/>
          <w:sz w:val="22"/>
          <w:szCs w:val="22"/>
        </w:rPr>
        <w:t>Overpayments</w:t>
      </w:r>
      <w:r w:rsidRPr="004F1866">
        <w:rPr>
          <w:spacing w:val="-1"/>
          <w:sz w:val="22"/>
          <w:szCs w:val="22"/>
        </w:rPr>
        <w:t xml:space="preserve"> through 450.260: </w:t>
      </w:r>
      <w:r w:rsidRPr="004F1866">
        <w:rPr>
          <w:i/>
          <w:spacing w:val="-1"/>
          <w:sz w:val="22"/>
          <w:szCs w:val="22"/>
        </w:rPr>
        <w:t>Monies Owed by Providers</w:t>
      </w:r>
      <w:r w:rsidRPr="004F1866">
        <w:rPr>
          <w:spacing w:val="-1"/>
          <w:sz w:val="22"/>
          <w:szCs w:val="22"/>
        </w:rPr>
        <w:t xml:space="preserve"> and 130 CMR 433.459: </w:t>
      </w:r>
      <w:r w:rsidRPr="004F1866">
        <w:rPr>
          <w:i/>
          <w:iCs/>
          <w:spacing w:val="-1"/>
          <w:sz w:val="22"/>
          <w:szCs w:val="22"/>
        </w:rPr>
        <w:t>Hysterectomy Services</w:t>
      </w:r>
      <w:r w:rsidRPr="004F1866">
        <w:rPr>
          <w:spacing w:val="-1"/>
          <w:sz w:val="22"/>
          <w:szCs w:val="22"/>
        </w:rPr>
        <w:t xml:space="preserve"> for more information.</w:t>
      </w:r>
      <w:r>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7A36D0" w:rsidRPr="004F6A16" w14:paraId="2BDB8C68" w14:textId="77777777" w:rsidTr="00A94511">
        <w:trPr>
          <w:trHeight w:hRule="exact" w:val="864"/>
        </w:trPr>
        <w:tc>
          <w:tcPr>
            <w:tcW w:w="4217" w:type="dxa"/>
            <w:tcBorders>
              <w:bottom w:val="nil"/>
            </w:tcBorders>
          </w:tcPr>
          <w:p w14:paraId="2B1A7E10"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262E9EE" w14:textId="77777777" w:rsidR="007A36D0" w:rsidRPr="004F6A16" w:rsidRDefault="007A36D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7B51931" w14:textId="77777777" w:rsidR="007A36D0" w:rsidRPr="004F6A16" w:rsidRDefault="007A36D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9943C74"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6DFE4D6"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65AD683" w14:textId="77777777"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55E4213A" w14:textId="5779BDD3"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7</w:t>
            </w:r>
          </w:p>
        </w:tc>
      </w:tr>
      <w:tr w:rsidR="007A36D0" w:rsidRPr="004F6A16" w14:paraId="6A8EB1D4" w14:textId="77777777" w:rsidTr="00A94511">
        <w:trPr>
          <w:trHeight w:hRule="exact" w:val="864"/>
        </w:trPr>
        <w:tc>
          <w:tcPr>
            <w:tcW w:w="4217" w:type="dxa"/>
            <w:tcBorders>
              <w:top w:val="nil"/>
              <w:bottom w:val="single" w:sz="4" w:space="0" w:color="auto"/>
            </w:tcBorders>
            <w:vAlign w:val="center"/>
          </w:tcPr>
          <w:p w14:paraId="20A63F8F" w14:textId="77777777" w:rsidR="007A36D0" w:rsidRPr="004F6A16" w:rsidRDefault="007A36D0" w:rsidP="00A94511">
            <w:pPr>
              <w:tabs>
                <w:tab w:val="left" w:pos="936"/>
                <w:tab w:val="left" w:pos="1314"/>
                <w:tab w:val="left" w:pos="1692"/>
                <w:tab w:val="left" w:pos="2070"/>
              </w:tabs>
              <w:jc w:val="center"/>
              <w:rPr>
                <w:rFonts w:ascii="Arial" w:hAnsi="Arial" w:cs="Arial"/>
              </w:rPr>
            </w:pPr>
          </w:p>
          <w:p w14:paraId="24E11942" w14:textId="77777777" w:rsidR="007A36D0" w:rsidRPr="004F6A16" w:rsidRDefault="007A36D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A92B751" w14:textId="77777777" w:rsidR="007A36D0" w:rsidRPr="004F6A16" w:rsidRDefault="007A36D0" w:rsidP="00A94511">
            <w:pPr>
              <w:rPr>
                <w:rFonts w:ascii="Arial" w:hAnsi="Arial" w:cs="Arial"/>
              </w:rPr>
            </w:pPr>
          </w:p>
        </w:tc>
        <w:tc>
          <w:tcPr>
            <w:tcW w:w="3750" w:type="dxa"/>
          </w:tcPr>
          <w:p w14:paraId="198F7D10"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30BD9219" w14:textId="5C838FD4" w:rsidR="007A36D0" w:rsidRPr="004F6A16" w:rsidRDefault="007A36D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739AA744" w14:textId="77777777" w:rsidR="007A36D0" w:rsidRPr="004F6A16" w:rsidRDefault="007A36D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F0FC1E9" w14:textId="45753FD1" w:rsidR="007A36D0"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F48F5F7" w14:textId="77777777" w:rsidR="007A36D0" w:rsidRPr="00653570" w:rsidRDefault="007A36D0" w:rsidP="007A36D0">
      <w:pPr>
        <w:rPr>
          <w:szCs w:val="28"/>
        </w:rPr>
      </w:pPr>
    </w:p>
    <w:p w14:paraId="2D1110C6" w14:textId="288329EB" w:rsidR="007A36D0" w:rsidRDefault="007A36D0" w:rsidP="007A36D0">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46BBFEAF" w14:textId="77777777" w:rsidR="007A36D0" w:rsidRPr="004F1866" w:rsidRDefault="007A36D0" w:rsidP="007A36D0">
      <w:pPr>
        <w:tabs>
          <w:tab w:val="left" w:pos="4050"/>
        </w:tabs>
        <w:kinsoku w:val="0"/>
        <w:overflowPunct w:val="0"/>
        <w:ind w:left="5040" w:hanging="5040"/>
        <w:rPr>
          <w:b/>
          <w:spacing w:val="-1"/>
          <w:sz w:val="22"/>
          <w:szCs w:val="22"/>
        </w:rPr>
      </w:pPr>
    </w:p>
    <w:p w14:paraId="0FAB0EFB" w14:textId="53DC4624" w:rsidR="007A36D0" w:rsidRDefault="007A36D0" w:rsidP="007A36D0">
      <w:pPr>
        <w:tabs>
          <w:tab w:val="left" w:pos="4050"/>
        </w:tabs>
        <w:kinsoku w:val="0"/>
        <w:overflowPunct w:val="0"/>
        <w:spacing w:line="240" w:lineRule="exact"/>
        <w:ind w:left="5040" w:hanging="5040"/>
        <w:rPr>
          <w:spacing w:val="-1"/>
          <w:sz w:val="22"/>
          <w:szCs w:val="22"/>
        </w:rPr>
      </w:pPr>
      <w:r w:rsidRPr="004F1866">
        <w:rPr>
          <w:spacing w:val="-1"/>
          <w:sz w:val="22"/>
          <w:szCs w:val="22"/>
        </w:rPr>
        <w:t>IC</w:t>
      </w:r>
      <w:r w:rsidRPr="004F1866">
        <w:rPr>
          <w:spacing w:val="-1"/>
          <w:sz w:val="22"/>
          <w:szCs w:val="22"/>
        </w:rPr>
        <w:tab/>
      </w:r>
      <w:r>
        <w:rPr>
          <w:spacing w:val="-1"/>
          <w:sz w:val="22"/>
          <w:szCs w:val="22"/>
        </w:rPr>
        <w:tab/>
      </w:r>
      <w:r w:rsidRPr="004F1866">
        <w:rPr>
          <w:spacing w:val="-1"/>
          <w:sz w:val="22"/>
          <w:szCs w:val="22"/>
        </w:rPr>
        <w:t xml:space="preserve">Claim requires individual consideration. See 130 CMR 433.406: </w:t>
      </w:r>
      <w:r w:rsidRPr="004F1866">
        <w:rPr>
          <w:i/>
          <w:iCs/>
          <w:spacing w:val="-1"/>
          <w:sz w:val="22"/>
          <w:szCs w:val="22"/>
        </w:rPr>
        <w:t>Individual Consideration</w:t>
      </w:r>
      <w:r w:rsidRPr="004F1866">
        <w:rPr>
          <w:spacing w:val="-1"/>
          <w:sz w:val="22"/>
          <w:szCs w:val="22"/>
        </w:rPr>
        <w:t xml:space="preserve"> for more information.</w:t>
      </w:r>
    </w:p>
    <w:p w14:paraId="2C99A9A7" w14:textId="4E11DC17" w:rsidR="0085502E" w:rsidRPr="004F1866" w:rsidRDefault="0085502E" w:rsidP="0085502E">
      <w:pPr>
        <w:tabs>
          <w:tab w:val="left" w:pos="4050"/>
        </w:tabs>
        <w:kinsoku w:val="0"/>
        <w:overflowPunct w:val="0"/>
        <w:spacing w:line="240" w:lineRule="exact"/>
        <w:ind w:left="5040" w:hanging="5040"/>
        <w:rPr>
          <w:spacing w:val="-1"/>
          <w:sz w:val="22"/>
          <w:szCs w:val="22"/>
        </w:rPr>
      </w:pPr>
      <w:r w:rsidRPr="004F1866">
        <w:rPr>
          <w:spacing w:val="-1"/>
          <w:sz w:val="22"/>
          <w:szCs w:val="22"/>
        </w:rPr>
        <w:t>PA</w:t>
      </w:r>
      <w:r w:rsidRPr="004F1866">
        <w:rPr>
          <w:spacing w:val="-1"/>
          <w:sz w:val="22"/>
          <w:szCs w:val="22"/>
        </w:rPr>
        <w:tab/>
      </w:r>
      <w:r>
        <w:rPr>
          <w:spacing w:val="-1"/>
          <w:sz w:val="22"/>
          <w:szCs w:val="22"/>
        </w:rPr>
        <w:tab/>
      </w:r>
      <w:r w:rsidRPr="004F1866">
        <w:rPr>
          <w:spacing w:val="-1"/>
          <w:sz w:val="22"/>
          <w:szCs w:val="22"/>
        </w:rPr>
        <w:t>Service requires prior authorization. See 130 CMR 433.408: Prior Authorization, Orders, Referrals, and Prescriptions for more information.</w:t>
      </w:r>
    </w:p>
    <w:p w14:paraId="1E0E3D44" w14:textId="284339E0"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OMT &gt; 20</w:t>
      </w:r>
      <w:r>
        <w:rPr>
          <w:spacing w:val="-1"/>
          <w:sz w:val="22"/>
          <w:szCs w:val="22"/>
        </w:rPr>
        <w:t xml:space="preserve"> </w:t>
      </w:r>
      <w:r>
        <w:rPr>
          <w:spacing w:val="-1"/>
          <w:sz w:val="22"/>
          <w:szCs w:val="22"/>
        </w:rPr>
        <w:tab/>
      </w:r>
      <w:r>
        <w:rPr>
          <w:spacing w:val="-1"/>
          <w:sz w:val="22"/>
          <w:szCs w:val="22"/>
        </w:rPr>
        <w:tab/>
      </w:r>
      <w:r w:rsidRPr="004F1866">
        <w:rPr>
          <w:spacing w:val="-1"/>
          <w:sz w:val="22"/>
          <w:szCs w:val="22"/>
        </w:rPr>
        <w:t>Prior authorization is required for more than 20 osteopathic manipulative therapy visits in a 12-month period.</w:t>
      </w:r>
    </w:p>
    <w:p w14:paraId="23512C20" w14:textId="14470E03"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OT &gt; 20</w:t>
      </w:r>
      <w:r w:rsidRPr="004F1866">
        <w:rPr>
          <w:spacing w:val="-1"/>
          <w:sz w:val="22"/>
          <w:szCs w:val="22"/>
        </w:rPr>
        <w:tab/>
      </w:r>
      <w:r>
        <w:rPr>
          <w:spacing w:val="-1"/>
          <w:sz w:val="22"/>
          <w:szCs w:val="22"/>
        </w:rPr>
        <w:tab/>
      </w:r>
      <w:r w:rsidRPr="004F1866">
        <w:rPr>
          <w:spacing w:val="-1"/>
          <w:sz w:val="22"/>
          <w:szCs w:val="22"/>
        </w:rPr>
        <w:t>Prior authorization is required for more than 20 occupational therapy visits in a 12-month period.</w:t>
      </w:r>
    </w:p>
    <w:p w14:paraId="7C1699F8" w14:textId="71F3ACCD" w:rsidR="0085502E" w:rsidRPr="004F1866" w:rsidRDefault="0085502E" w:rsidP="0085502E">
      <w:pPr>
        <w:tabs>
          <w:tab w:val="left" w:pos="4050"/>
        </w:tabs>
        <w:kinsoku w:val="0"/>
        <w:overflowPunct w:val="0"/>
        <w:spacing w:line="240" w:lineRule="exact"/>
        <w:ind w:left="5040" w:right="202" w:hanging="5040"/>
        <w:rPr>
          <w:spacing w:val="-1"/>
          <w:sz w:val="22"/>
          <w:szCs w:val="22"/>
        </w:rPr>
      </w:pPr>
      <w:r w:rsidRPr="004F1866">
        <w:rPr>
          <w:spacing w:val="-1"/>
          <w:sz w:val="22"/>
          <w:szCs w:val="22"/>
        </w:rPr>
        <w:t>PA for PT &gt; 20</w:t>
      </w:r>
      <w:r w:rsidRPr="004F1866">
        <w:rPr>
          <w:spacing w:val="-1"/>
          <w:sz w:val="22"/>
          <w:szCs w:val="22"/>
        </w:rPr>
        <w:tab/>
      </w:r>
      <w:r>
        <w:rPr>
          <w:spacing w:val="-1"/>
          <w:sz w:val="22"/>
          <w:szCs w:val="22"/>
        </w:rPr>
        <w:tab/>
      </w:r>
      <w:r w:rsidRPr="004F1866">
        <w:rPr>
          <w:spacing w:val="-1"/>
          <w:sz w:val="22"/>
          <w:szCs w:val="22"/>
        </w:rPr>
        <w:t>Prior authorization is required for more than 20 physical therapy visits, regardless of modality, in a 12-month period.</w:t>
      </w:r>
    </w:p>
    <w:p w14:paraId="58C4F81C" w14:textId="36101BDE" w:rsidR="007A36D0" w:rsidRPr="004F1866" w:rsidRDefault="0085502E" w:rsidP="0085502E">
      <w:pPr>
        <w:tabs>
          <w:tab w:val="left" w:pos="4050"/>
        </w:tabs>
        <w:kinsoku w:val="0"/>
        <w:overflowPunct w:val="0"/>
        <w:spacing w:line="240" w:lineRule="exact"/>
        <w:ind w:left="5040" w:hanging="5040"/>
        <w:rPr>
          <w:spacing w:val="-1"/>
          <w:sz w:val="22"/>
          <w:szCs w:val="22"/>
        </w:rPr>
      </w:pPr>
      <w:r w:rsidRPr="004F1866">
        <w:rPr>
          <w:spacing w:val="-1"/>
          <w:sz w:val="22"/>
          <w:szCs w:val="22"/>
        </w:rPr>
        <w:t>PA for ST &gt; 35</w:t>
      </w:r>
      <w:r w:rsidRPr="004F1866">
        <w:rPr>
          <w:spacing w:val="-1"/>
          <w:sz w:val="22"/>
          <w:szCs w:val="22"/>
        </w:rPr>
        <w:tab/>
      </w:r>
      <w:r>
        <w:rPr>
          <w:spacing w:val="-1"/>
          <w:sz w:val="22"/>
          <w:szCs w:val="22"/>
        </w:rPr>
        <w:tab/>
      </w:r>
      <w:r w:rsidRPr="004F1866">
        <w:rPr>
          <w:spacing w:val="-1"/>
          <w:sz w:val="22"/>
          <w:szCs w:val="22"/>
        </w:rPr>
        <w:t>Prior authorization is required for more than 35 speech/language therapy visits in a 12-month period</w:t>
      </w:r>
      <w:r>
        <w:rPr>
          <w:spacing w:val="-1"/>
          <w:sz w:val="22"/>
          <w:szCs w:val="22"/>
        </w:rPr>
        <w:t>.</w:t>
      </w:r>
    </w:p>
    <w:p w14:paraId="56FF034B" w14:textId="448BD9C1" w:rsidR="00D72F31" w:rsidRPr="004F1866" w:rsidRDefault="00D72F31" w:rsidP="00D72F31">
      <w:pPr>
        <w:tabs>
          <w:tab w:val="left" w:pos="4050"/>
        </w:tabs>
        <w:kinsoku w:val="0"/>
        <w:overflowPunct w:val="0"/>
        <w:spacing w:beforeLines="6" w:before="14" w:line="240" w:lineRule="exact"/>
        <w:ind w:left="5040" w:hanging="5040"/>
        <w:rPr>
          <w:spacing w:val="-1"/>
          <w:sz w:val="22"/>
          <w:szCs w:val="22"/>
        </w:rPr>
      </w:pPr>
      <w:r w:rsidRPr="004F1866">
        <w:rPr>
          <w:spacing w:val="-1"/>
          <w:sz w:val="22"/>
          <w:szCs w:val="22"/>
        </w:rPr>
        <w:t>PA for Units &gt; 8</w:t>
      </w:r>
      <w:r w:rsidRPr="004F1866">
        <w:rPr>
          <w:spacing w:val="-1"/>
          <w:sz w:val="22"/>
          <w:szCs w:val="22"/>
        </w:rPr>
        <w:tab/>
      </w:r>
      <w:r>
        <w:rPr>
          <w:spacing w:val="-1"/>
          <w:sz w:val="22"/>
          <w:szCs w:val="22"/>
        </w:rPr>
        <w:tab/>
      </w:r>
      <w:r w:rsidRPr="004F1866">
        <w:rPr>
          <w:spacing w:val="-1"/>
          <w:sz w:val="22"/>
          <w:szCs w:val="22"/>
        </w:rPr>
        <w:t xml:space="preserve">Prior authorization is required for claims submitted with greater than 8 units on a given date of service. </w:t>
      </w:r>
    </w:p>
    <w:p w14:paraId="55C5C3E2" w14:textId="6FC56A85" w:rsidR="00933BA8" w:rsidRDefault="00D72F31" w:rsidP="00D72F31">
      <w:pPr>
        <w:kinsoku w:val="0"/>
        <w:overflowPunct w:val="0"/>
        <w:spacing w:line="241" w:lineRule="exact"/>
        <w:ind w:left="5040" w:hanging="5040"/>
        <w:rPr>
          <w:spacing w:val="-1"/>
          <w:sz w:val="22"/>
          <w:szCs w:val="22"/>
        </w:rPr>
      </w:pPr>
      <w:r w:rsidRPr="004F1866">
        <w:rPr>
          <w:spacing w:val="-1"/>
          <w:sz w:val="22"/>
          <w:szCs w:val="22"/>
        </w:rPr>
        <w:t xml:space="preserve">Urgent Care Only </w:t>
      </w:r>
      <w:r w:rsidRPr="004F1866">
        <w:rPr>
          <w:spacing w:val="-1"/>
          <w:sz w:val="22"/>
          <w:szCs w:val="22"/>
        </w:rPr>
        <w:tab/>
        <w:t>Service codes 99050 and 99051 may be used only for urgent care provided in the office after hours, in addition to the basic service.</w:t>
      </w:r>
      <w:r w:rsidR="00933BA8">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933BA8" w:rsidRPr="004F6A16" w14:paraId="491FB416" w14:textId="77777777" w:rsidTr="00A94511">
        <w:trPr>
          <w:trHeight w:hRule="exact" w:val="864"/>
        </w:trPr>
        <w:tc>
          <w:tcPr>
            <w:tcW w:w="4217" w:type="dxa"/>
            <w:tcBorders>
              <w:bottom w:val="nil"/>
            </w:tcBorders>
          </w:tcPr>
          <w:p w14:paraId="6C214483"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34E5052" w14:textId="77777777" w:rsidR="00933BA8" w:rsidRPr="004F6A16" w:rsidRDefault="00933BA8"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E6C4801" w14:textId="77777777" w:rsidR="00933BA8" w:rsidRPr="004F6A16" w:rsidRDefault="00933BA8"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B1355FC"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FD675B2"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16DFCA3" w14:textId="77777777"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381E44A" w14:textId="25FC3309"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8</w:t>
            </w:r>
          </w:p>
        </w:tc>
      </w:tr>
      <w:tr w:rsidR="00933BA8" w:rsidRPr="004F6A16" w14:paraId="7104FC64" w14:textId="77777777" w:rsidTr="00A94511">
        <w:trPr>
          <w:trHeight w:hRule="exact" w:val="864"/>
        </w:trPr>
        <w:tc>
          <w:tcPr>
            <w:tcW w:w="4217" w:type="dxa"/>
            <w:tcBorders>
              <w:top w:val="nil"/>
              <w:bottom w:val="single" w:sz="4" w:space="0" w:color="auto"/>
            </w:tcBorders>
            <w:vAlign w:val="center"/>
          </w:tcPr>
          <w:p w14:paraId="604C9B96" w14:textId="77777777" w:rsidR="00933BA8" w:rsidRPr="004F6A16" w:rsidRDefault="00933BA8" w:rsidP="00A94511">
            <w:pPr>
              <w:tabs>
                <w:tab w:val="left" w:pos="936"/>
                <w:tab w:val="left" w:pos="1314"/>
                <w:tab w:val="left" w:pos="1692"/>
                <w:tab w:val="left" w:pos="2070"/>
              </w:tabs>
              <w:jc w:val="center"/>
              <w:rPr>
                <w:rFonts w:ascii="Arial" w:hAnsi="Arial" w:cs="Arial"/>
              </w:rPr>
            </w:pPr>
          </w:p>
          <w:p w14:paraId="75F9C366" w14:textId="77777777" w:rsidR="00933BA8" w:rsidRPr="004F6A16" w:rsidRDefault="00933BA8"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9CA0E34" w14:textId="77777777" w:rsidR="00933BA8" w:rsidRPr="004F6A16" w:rsidRDefault="00933BA8" w:rsidP="00A94511">
            <w:pPr>
              <w:rPr>
                <w:rFonts w:ascii="Arial" w:hAnsi="Arial" w:cs="Arial"/>
              </w:rPr>
            </w:pPr>
          </w:p>
        </w:tc>
        <w:tc>
          <w:tcPr>
            <w:tcW w:w="3750" w:type="dxa"/>
          </w:tcPr>
          <w:p w14:paraId="278F94F8"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A52AAC9" w14:textId="771EC3CC" w:rsidR="00933BA8" w:rsidRPr="004F6A16" w:rsidRDefault="00933BA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606EBFCD" w14:textId="77777777" w:rsidR="00933BA8" w:rsidRPr="004F6A16" w:rsidRDefault="00933BA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3C11310" w14:textId="5BD77785" w:rsidR="00933BA8" w:rsidRPr="004F6A16" w:rsidRDefault="00D510DB"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67536F47" w14:textId="77777777" w:rsidR="00933BA8" w:rsidRPr="00653570" w:rsidRDefault="00933BA8" w:rsidP="00933BA8">
      <w:pPr>
        <w:rPr>
          <w:szCs w:val="28"/>
        </w:rPr>
      </w:pPr>
    </w:p>
    <w:p w14:paraId="06E0E6D1" w14:textId="77777777" w:rsidR="00933BA8" w:rsidRDefault="00933BA8" w:rsidP="00933BA8">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6E6C0235" w14:textId="77777777" w:rsidR="00933BA8" w:rsidRDefault="00933BA8" w:rsidP="00933BA8">
      <w:pPr>
        <w:tabs>
          <w:tab w:val="left" w:pos="4050"/>
        </w:tabs>
        <w:kinsoku w:val="0"/>
        <w:overflowPunct w:val="0"/>
        <w:ind w:left="5040" w:hanging="5040"/>
        <w:rPr>
          <w:b/>
          <w:spacing w:val="-1"/>
          <w:sz w:val="22"/>
          <w:szCs w:val="22"/>
        </w:rPr>
        <w:sectPr w:rsidR="00933BA8" w:rsidSect="005C282A">
          <w:endnotePr>
            <w:numFmt w:val="decimal"/>
          </w:endnotePr>
          <w:type w:val="continuous"/>
          <w:pgSz w:w="12240" w:h="15840" w:code="1"/>
          <w:pgMar w:top="720" w:right="1440" w:bottom="720" w:left="1440" w:header="576" w:footer="432" w:gutter="0"/>
          <w:cols w:space="720"/>
          <w:noEndnote/>
          <w:docGrid w:linePitch="272"/>
        </w:sectPr>
      </w:pPr>
    </w:p>
    <w:p w14:paraId="7D03823D" w14:textId="77777777" w:rsidR="00933BA8" w:rsidRPr="004F1866" w:rsidRDefault="00933BA8" w:rsidP="00933BA8">
      <w:pPr>
        <w:tabs>
          <w:tab w:val="left" w:pos="4050"/>
        </w:tabs>
        <w:kinsoku w:val="0"/>
        <w:overflowPunct w:val="0"/>
        <w:ind w:left="5040" w:hanging="5040"/>
        <w:rPr>
          <w:b/>
          <w:spacing w:val="-1"/>
          <w:sz w:val="22"/>
          <w:szCs w:val="22"/>
        </w:rPr>
      </w:pPr>
    </w:p>
    <w:p w14:paraId="4A9E0BB2" w14:textId="77777777" w:rsidR="00A758D9" w:rsidRPr="004F1866" w:rsidRDefault="00A758D9" w:rsidP="00E7307C">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2C3388CD" w14:textId="77777777" w:rsidR="00A758D9" w:rsidRDefault="00A758D9" w:rsidP="00E7307C">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4CF88D4B" w14:textId="77777777" w:rsidR="004B23AD" w:rsidRDefault="004B23AD" w:rsidP="005E6920">
      <w:pPr>
        <w:tabs>
          <w:tab w:val="left" w:pos="3690"/>
          <w:tab w:val="left" w:pos="4680"/>
          <w:tab w:val="left" w:pos="6930"/>
          <w:tab w:val="left" w:pos="8010"/>
        </w:tabs>
        <w:kinsoku w:val="0"/>
        <w:overflowPunct w:val="0"/>
        <w:ind w:left="900" w:hanging="900"/>
        <w:rPr>
          <w:sz w:val="22"/>
          <w:szCs w:val="22"/>
        </w:rPr>
      </w:pPr>
    </w:p>
    <w:p w14:paraId="6EC59344" w14:textId="77777777" w:rsidR="004B23AD" w:rsidRDefault="004B23AD" w:rsidP="005E6920">
      <w:pPr>
        <w:tabs>
          <w:tab w:val="left" w:pos="3690"/>
          <w:tab w:val="left" w:pos="4680"/>
          <w:tab w:val="left" w:pos="6930"/>
          <w:tab w:val="left" w:pos="8010"/>
        </w:tabs>
        <w:kinsoku w:val="0"/>
        <w:overflowPunct w:val="0"/>
        <w:ind w:left="900" w:hanging="900"/>
        <w:rPr>
          <w:sz w:val="22"/>
          <w:szCs w:val="22"/>
        </w:rPr>
        <w:sectPr w:rsidR="004B23AD" w:rsidSect="005C282A">
          <w:endnotePr>
            <w:numFmt w:val="decimal"/>
          </w:endnotePr>
          <w:type w:val="continuous"/>
          <w:pgSz w:w="12240" w:h="15840" w:code="1"/>
          <w:pgMar w:top="720" w:right="1440" w:bottom="720" w:left="1440" w:header="576" w:footer="432" w:gutter="0"/>
          <w:cols w:space="720"/>
          <w:noEndnote/>
          <w:docGrid w:linePitch="272"/>
        </w:sectPr>
      </w:pPr>
    </w:p>
    <w:p w14:paraId="4847894D"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01999</w:t>
      </w:r>
      <w:r w:rsidRPr="005E6920">
        <w:rPr>
          <w:sz w:val="22"/>
          <w:szCs w:val="22"/>
        </w:rPr>
        <w:tab/>
        <w:t>IC</w:t>
      </w:r>
    </w:p>
    <w:p w14:paraId="7B6B219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11920</w:t>
      </w:r>
      <w:r w:rsidRPr="005E6920">
        <w:rPr>
          <w:sz w:val="22"/>
          <w:szCs w:val="22"/>
        </w:rPr>
        <w:tab/>
        <w:t>PA</w:t>
      </w:r>
    </w:p>
    <w:p w14:paraId="02E172D6" w14:textId="2E687698"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11921</w:t>
      </w:r>
      <w:r w:rsidRPr="005E6920">
        <w:rPr>
          <w:sz w:val="22"/>
          <w:szCs w:val="22"/>
        </w:rPr>
        <w:tab/>
        <w:t>PA</w:t>
      </w:r>
    </w:p>
    <w:p w14:paraId="1DFF33F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11950</w:t>
      </w:r>
      <w:r w:rsidRPr="005E6920">
        <w:rPr>
          <w:sz w:val="22"/>
          <w:szCs w:val="22"/>
        </w:rPr>
        <w:tab/>
        <w:t>PA (covered with diagnosis of lipodystrophy associated with, or secondary to, HIV only)</w:t>
      </w:r>
    </w:p>
    <w:p w14:paraId="627860D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11951</w:t>
      </w:r>
      <w:r w:rsidRPr="005E6920">
        <w:rPr>
          <w:sz w:val="22"/>
          <w:szCs w:val="22"/>
        </w:rPr>
        <w:tab/>
        <w:t>PA (covered with diagnosis of lipodystrophy associated with, or secondary to, HIV only)</w:t>
      </w:r>
    </w:p>
    <w:p w14:paraId="3F291DF5"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11952</w:t>
      </w:r>
      <w:r w:rsidRPr="005E6920">
        <w:rPr>
          <w:sz w:val="22"/>
          <w:szCs w:val="22"/>
        </w:rPr>
        <w:tab/>
        <w:t>PA (covered with diagnosis of lipodystrophy associated with, or secondary to, HIV only)</w:t>
      </w:r>
    </w:p>
    <w:p w14:paraId="276F1CC4"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11954</w:t>
      </w:r>
      <w:r w:rsidRPr="005E6920">
        <w:rPr>
          <w:sz w:val="22"/>
          <w:szCs w:val="22"/>
        </w:rPr>
        <w:tab/>
        <w:t>PA (covered with diagnosis of lipodystrophy associated with, or secondary to, HIV only)</w:t>
      </w:r>
    </w:p>
    <w:p w14:paraId="6CAF601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11970</w:t>
      </w:r>
      <w:r w:rsidRPr="005E6920">
        <w:rPr>
          <w:sz w:val="22"/>
          <w:szCs w:val="22"/>
        </w:rPr>
        <w:tab/>
        <w:t>PA (for gender dysphoria-related services only)</w:t>
      </w:r>
    </w:p>
    <w:p w14:paraId="1F067135"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11971</w:t>
      </w:r>
      <w:r w:rsidRPr="005E6920">
        <w:rPr>
          <w:sz w:val="22"/>
          <w:szCs w:val="22"/>
        </w:rPr>
        <w:tab/>
        <w:t>PA (for gender dysphoria-related services only)</w:t>
      </w:r>
    </w:p>
    <w:p w14:paraId="5531B4BA"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15769</w:t>
      </w:r>
      <w:r w:rsidRPr="005E6920">
        <w:rPr>
          <w:sz w:val="22"/>
          <w:szCs w:val="22"/>
        </w:rPr>
        <w:tab/>
        <w:t>PA (for gender dysphoria-related services only)</w:t>
      </w:r>
    </w:p>
    <w:p w14:paraId="6EEF1F6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15771</w:t>
      </w:r>
      <w:r w:rsidRPr="005E6920">
        <w:rPr>
          <w:sz w:val="22"/>
          <w:szCs w:val="22"/>
        </w:rPr>
        <w:tab/>
        <w:t>PA (for gender dysphoria-related services only)</w:t>
      </w:r>
    </w:p>
    <w:p w14:paraId="6695B35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15772</w:t>
      </w:r>
      <w:r w:rsidRPr="005E6920">
        <w:rPr>
          <w:sz w:val="22"/>
          <w:szCs w:val="22"/>
        </w:rPr>
        <w:tab/>
        <w:t>PA (for gender dysphoria-related services only)</w:t>
      </w:r>
    </w:p>
    <w:p w14:paraId="180D547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15773</w:t>
      </w:r>
      <w:r w:rsidRPr="005E6920">
        <w:rPr>
          <w:sz w:val="22"/>
          <w:szCs w:val="22"/>
        </w:rPr>
        <w:tab/>
        <w:t>PA (for gender dysphoria-related services only)</w:t>
      </w:r>
    </w:p>
    <w:p w14:paraId="526D2BFF"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15774</w:t>
      </w:r>
      <w:r w:rsidRPr="005E6920">
        <w:rPr>
          <w:sz w:val="22"/>
          <w:szCs w:val="22"/>
        </w:rPr>
        <w:tab/>
        <w:t>PA (for gender dysphoria-related services only)</w:t>
      </w:r>
    </w:p>
    <w:p w14:paraId="413DB14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15820</w:t>
      </w:r>
      <w:r w:rsidRPr="005E6920">
        <w:rPr>
          <w:sz w:val="22"/>
          <w:szCs w:val="22"/>
        </w:rPr>
        <w:tab/>
        <w:t>PA</w:t>
      </w:r>
    </w:p>
    <w:p w14:paraId="76C6A9E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15821</w:t>
      </w:r>
      <w:r w:rsidRPr="005E6920">
        <w:rPr>
          <w:sz w:val="22"/>
          <w:szCs w:val="22"/>
        </w:rPr>
        <w:tab/>
        <w:t>PA</w:t>
      </w:r>
    </w:p>
    <w:p w14:paraId="3E70530A"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15822</w:t>
      </w:r>
      <w:r w:rsidRPr="005E6920">
        <w:rPr>
          <w:sz w:val="22"/>
          <w:szCs w:val="22"/>
        </w:rPr>
        <w:tab/>
        <w:t>PA</w:t>
      </w:r>
    </w:p>
    <w:p w14:paraId="762E7DEC"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15823</w:t>
      </w:r>
      <w:r w:rsidRPr="005E6920">
        <w:rPr>
          <w:sz w:val="22"/>
          <w:szCs w:val="22"/>
        </w:rPr>
        <w:tab/>
        <w:t>PA</w:t>
      </w:r>
    </w:p>
    <w:p w14:paraId="70A1B80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15830</w:t>
      </w:r>
      <w:r w:rsidRPr="005E6920">
        <w:rPr>
          <w:sz w:val="22"/>
          <w:szCs w:val="22"/>
        </w:rPr>
        <w:tab/>
        <w:t>PA</w:t>
      </w:r>
    </w:p>
    <w:p w14:paraId="071DB099"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15832</w:t>
      </w:r>
      <w:r w:rsidRPr="005E6920">
        <w:rPr>
          <w:sz w:val="22"/>
          <w:szCs w:val="22"/>
        </w:rPr>
        <w:tab/>
        <w:t>PA</w:t>
      </w:r>
    </w:p>
    <w:p w14:paraId="190C9F26"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15833</w:t>
      </w:r>
      <w:r w:rsidRPr="005E6920">
        <w:rPr>
          <w:sz w:val="22"/>
          <w:szCs w:val="22"/>
        </w:rPr>
        <w:tab/>
        <w:t>PA</w:t>
      </w:r>
    </w:p>
    <w:p w14:paraId="144225D0"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15834</w:t>
      </w:r>
      <w:r w:rsidRPr="005E6920">
        <w:rPr>
          <w:sz w:val="22"/>
          <w:szCs w:val="22"/>
        </w:rPr>
        <w:tab/>
        <w:t>PA</w:t>
      </w:r>
    </w:p>
    <w:p w14:paraId="48B1481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15835</w:t>
      </w:r>
      <w:r w:rsidRPr="005E6920">
        <w:rPr>
          <w:sz w:val="22"/>
          <w:szCs w:val="22"/>
        </w:rPr>
        <w:tab/>
        <w:t>PA</w:t>
      </w:r>
    </w:p>
    <w:p w14:paraId="5427AF03"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15836</w:t>
      </w:r>
      <w:r w:rsidRPr="005E6920">
        <w:rPr>
          <w:sz w:val="22"/>
          <w:szCs w:val="22"/>
        </w:rPr>
        <w:tab/>
        <w:t>PA</w:t>
      </w:r>
    </w:p>
    <w:p w14:paraId="1171EE5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15837</w:t>
      </w:r>
      <w:r w:rsidRPr="005E6920">
        <w:rPr>
          <w:sz w:val="22"/>
          <w:szCs w:val="22"/>
        </w:rPr>
        <w:tab/>
        <w:t>PA</w:t>
      </w:r>
    </w:p>
    <w:p w14:paraId="5AD0664D"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15838</w:t>
      </w:r>
      <w:r w:rsidRPr="005E6920">
        <w:rPr>
          <w:sz w:val="22"/>
          <w:szCs w:val="22"/>
        </w:rPr>
        <w:tab/>
        <w:t>PA</w:t>
      </w:r>
    </w:p>
    <w:p w14:paraId="07F17FC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15839</w:t>
      </w:r>
      <w:r w:rsidRPr="005E6920">
        <w:rPr>
          <w:sz w:val="22"/>
          <w:szCs w:val="22"/>
        </w:rPr>
        <w:tab/>
        <w:t>PA</w:t>
      </w:r>
    </w:p>
    <w:p w14:paraId="56BEB22E"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15876</w:t>
      </w:r>
      <w:r w:rsidRPr="005E6920">
        <w:rPr>
          <w:sz w:val="22"/>
          <w:szCs w:val="22"/>
        </w:rPr>
        <w:tab/>
        <w:t>PA; IC (covered (1) with diagnosis of lipodystrophy associated with, or secondary to, HIV, or (2) as a gender dysphoria-related service)</w:t>
      </w:r>
    </w:p>
    <w:p w14:paraId="6CC668D9"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15877</w:t>
      </w:r>
      <w:r w:rsidRPr="005E6920">
        <w:rPr>
          <w:sz w:val="22"/>
          <w:szCs w:val="22"/>
        </w:rPr>
        <w:tab/>
        <w:t xml:space="preserve">PA; IC (covered (1) with diagnosis of lipodystrophy associated with, or secondary to, HIV, or (2) as a gender dysphoria-related service) </w:t>
      </w:r>
    </w:p>
    <w:p w14:paraId="12B13A6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15878</w:t>
      </w:r>
      <w:r w:rsidRPr="005E6920">
        <w:rPr>
          <w:sz w:val="22"/>
          <w:szCs w:val="22"/>
        </w:rPr>
        <w:tab/>
        <w:t xml:space="preserve">PA; IC (covered with diagnosis of lipodystrophy associated with, or secondary to, HIV only, or (2) as a gender dysphoria-related service) </w:t>
      </w:r>
    </w:p>
    <w:p w14:paraId="3419644B" w14:textId="65A02568"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15879</w:t>
      </w:r>
      <w:r w:rsidRPr="005E6920">
        <w:rPr>
          <w:sz w:val="22"/>
          <w:szCs w:val="22"/>
        </w:rPr>
        <w:tab/>
        <w:t>PA; IC (covered (1) with diagnosis of lipodystrophy associated with, or secondary to, HIV only, or (2) as a gender dysphoria-related service)</w:t>
      </w:r>
    </w:p>
    <w:p w14:paraId="4D296EE8"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15999</w:t>
      </w:r>
      <w:r w:rsidRPr="005E6920">
        <w:rPr>
          <w:sz w:val="22"/>
          <w:szCs w:val="22"/>
        </w:rPr>
        <w:tab/>
        <w:t>IC</w:t>
      </w:r>
    </w:p>
    <w:p w14:paraId="49909611"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17380</w:t>
      </w:r>
      <w:r w:rsidRPr="005E6920">
        <w:rPr>
          <w:sz w:val="22"/>
          <w:szCs w:val="22"/>
        </w:rPr>
        <w:tab/>
        <w:t>PA; IC</w:t>
      </w:r>
    </w:p>
    <w:p w14:paraId="4AD9F792"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17999</w:t>
      </w:r>
      <w:r w:rsidRPr="005E6920">
        <w:rPr>
          <w:sz w:val="22"/>
          <w:szCs w:val="22"/>
        </w:rPr>
        <w:tab/>
        <w:t>PA; IC</w:t>
      </w:r>
    </w:p>
    <w:p w14:paraId="26FB7D5F" w14:textId="77777777" w:rsidR="005E6920" w:rsidRPr="005E6920"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19300</w:t>
      </w:r>
      <w:r w:rsidRPr="005E6920">
        <w:rPr>
          <w:sz w:val="22"/>
          <w:szCs w:val="22"/>
        </w:rPr>
        <w:tab/>
        <w:t>PA</w:t>
      </w:r>
    </w:p>
    <w:p w14:paraId="3959C65F" w14:textId="19057D7B" w:rsidR="000014ED" w:rsidRDefault="005E6920" w:rsidP="005E6920">
      <w:pPr>
        <w:tabs>
          <w:tab w:val="left" w:pos="3690"/>
          <w:tab w:val="left" w:pos="4680"/>
          <w:tab w:val="left" w:pos="6930"/>
          <w:tab w:val="left" w:pos="8010"/>
        </w:tabs>
        <w:kinsoku w:val="0"/>
        <w:overflowPunct w:val="0"/>
        <w:ind w:left="900" w:hanging="900"/>
        <w:rPr>
          <w:sz w:val="22"/>
          <w:szCs w:val="22"/>
        </w:rPr>
      </w:pPr>
      <w:r w:rsidRPr="005E6920">
        <w:rPr>
          <w:sz w:val="22"/>
          <w:szCs w:val="22"/>
        </w:rPr>
        <w:t>19303</w:t>
      </w:r>
      <w:r w:rsidRPr="005E6920">
        <w:rPr>
          <w:sz w:val="22"/>
          <w:szCs w:val="22"/>
        </w:rPr>
        <w:tab/>
        <w:t>PA (for gender dysphoria-related services only)</w:t>
      </w:r>
    </w:p>
    <w:p w14:paraId="6FC51C29" w14:textId="77777777" w:rsidR="003405B4" w:rsidRPr="004F1866" w:rsidRDefault="003405B4" w:rsidP="003405B4">
      <w:pPr>
        <w:tabs>
          <w:tab w:val="left" w:pos="990"/>
        </w:tabs>
        <w:kinsoku w:val="0"/>
        <w:overflowPunct w:val="0"/>
        <w:ind w:left="1252" w:hanging="1252"/>
        <w:rPr>
          <w:sz w:val="22"/>
          <w:szCs w:val="22"/>
        </w:rPr>
      </w:pPr>
      <w:r w:rsidRPr="004F1866">
        <w:rPr>
          <w:sz w:val="22"/>
          <w:szCs w:val="22"/>
        </w:rPr>
        <w:t>19316</w:t>
      </w:r>
      <w:r w:rsidRPr="004F1866">
        <w:rPr>
          <w:sz w:val="22"/>
          <w:szCs w:val="22"/>
        </w:rPr>
        <w:tab/>
        <w:t>PA</w:t>
      </w:r>
    </w:p>
    <w:p w14:paraId="77D654FD" w14:textId="77777777" w:rsidR="003405B4" w:rsidRPr="004F1866" w:rsidRDefault="003405B4" w:rsidP="003405B4">
      <w:pPr>
        <w:tabs>
          <w:tab w:val="left" w:pos="990"/>
        </w:tabs>
        <w:kinsoku w:val="0"/>
        <w:overflowPunct w:val="0"/>
        <w:ind w:left="1350" w:hanging="1350"/>
        <w:rPr>
          <w:sz w:val="22"/>
          <w:szCs w:val="22"/>
        </w:rPr>
      </w:pPr>
      <w:r w:rsidRPr="004F1866">
        <w:rPr>
          <w:sz w:val="22"/>
          <w:szCs w:val="22"/>
        </w:rPr>
        <w:t>19318</w:t>
      </w:r>
      <w:r w:rsidRPr="004F1866">
        <w:rPr>
          <w:sz w:val="22"/>
          <w:szCs w:val="22"/>
        </w:rPr>
        <w:tab/>
        <w:t>PA</w:t>
      </w:r>
    </w:p>
    <w:p w14:paraId="7487771A"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19324</w:t>
      </w:r>
      <w:r w:rsidRPr="004F1866">
        <w:rPr>
          <w:sz w:val="22"/>
          <w:szCs w:val="22"/>
        </w:rPr>
        <w:tab/>
        <w:t>PA</w:t>
      </w:r>
    </w:p>
    <w:p w14:paraId="0BF110C4"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19325</w:t>
      </w:r>
      <w:r w:rsidRPr="004F1866">
        <w:rPr>
          <w:sz w:val="22"/>
          <w:szCs w:val="22"/>
        </w:rPr>
        <w:tab/>
        <w:t>PA</w:t>
      </w:r>
    </w:p>
    <w:p w14:paraId="3A1CED78"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19328</w:t>
      </w:r>
      <w:r w:rsidRPr="004F1866">
        <w:rPr>
          <w:sz w:val="22"/>
          <w:szCs w:val="22"/>
        </w:rPr>
        <w:tab/>
        <w:t>PA</w:t>
      </w:r>
    </w:p>
    <w:p w14:paraId="02CEEC44" w14:textId="77777777" w:rsidR="003405B4" w:rsidRPr="004F1866" w:rsidRDefault="003405B4" w:rsidP="003405B4">
      <w:pPr>
        <w:tabs>
          <w:tab w:val="left" w:pos="990"/>
        </w:tabs>
        <w:kinsoku w:val="0"/>
        <w:overflowPunct w:val="0"/>
        <w:ind w:left="1260" w:hanging="1260"/>
        <w:rPr>
          <w:sz w:val="22"/>
          <w:szCs w:val="22"/>
        </w:rPr>
      </w:pPr>
      <w:r w:rsidRPr="004F1866">
        <w:rPr>
          <w:sz w:val="22"/>
          <w:szCs w:val="22"/>
        </w:rPr>
        <w:t>19340</w:t>
      </w:r>
      <w:r w:rsidRPr="004F1866">
        <w:rPr>
          <w:sz w:val="22"/>
          <w:szCs w:val="22"/>
        </w:rPr>
        <w:tab/>
        <w:t>PA</w:t>
      </w:r>
    </w:p>
    <w:p w14:paraId="574A8DBF" w14:textId="77777777" w:rsidR="003405B4" w:rsidRPr="004F1866" w:rsidRDefault="003405B4" w:rsidP="003405B4">
      <w:pPr>
        <w:kinsoku w:val="0"/>
        <w:overflowPunct w:val="0"/>
        <w:ind w:left="990" w:hanging="990"/>
        <w:rPr>
          <w:sz w:val="22"/>
          <w:szCs w:val="22"/>
        </w:rPr>
      </w:pPr>
      <w:r w:rsidRPr="004F1866">
        <w:rPr>
          <w:sz w:val="22"/>
          <w:szCs w:val="22"/>
        </w:rPr>
        <w:t>19350</w:t>
      </w:r>
      <w:r w:rsidRPr="004F1866">
        <w:rPr>
          <w:sz w:val="22"/>
          <w:szCs w:val="22"/>
        </w:rPr>
        <w:tab/>
        <w:t>PA</w:t>
      </w:r>
    </w:p>
    <w:p w14:paraId="622CB633" w14:textId="77777777" w:rsidR="003405B4" w:rsidRPr="004F1866" w:rsidRDefault="003405B4" w:rsidP="003405B4">
      <w:pPr>
        <w:kinsoku w:val="0"/>
        <w:overflowPunct w:val="0"/>
        <w:ind w:left="990" w:hanging="990"/>
        <w:rPr>
          <w:sz w:val="22"/>
          <w:szCs w:val="22"/>
        </w:rPr>
      </w:pPr>
      <w:r w:rsidRPr="004F1866">
        <w:rPr>
          <w:sz w:val="22"/>
          <w:szCs w:val="22"/>
        </w:rPr>
        <w:t>19499</w:t>
      </w:r>
      <w:r w:rsidRPr="004F1866">
        <w:rPr>
          <w:sz w:val="22"/>
          <w:szCs w:val="22"/>
        </w:rPr>
        <w:tab/>
        <w:t>IC</w:t>
      </w:r>
    </w:p>
    <w:p w14:paraId="68569CE4" w14:textId="77777777" w:rsidR="003405B4" w:rsidRPr="004F1866" w:rsidRDefault="003405B4" w:rsidP="003405B4">
      <w:pPr>
        <w:kinsoku w:val="0"/>
        <w:overflowPunct w:val="0"/>
        <w:ind w:left="990" w:hanging="990"/>
        <w:rPr>
          <w:sz w:val="22"/>
          <w:szCs w:val="22"/>
        </w:rPr>
      </w:pPr>
      <w:r w:rsidRPr="004F1866">
        <w:rPr>
          <w:sz w:val="22"/>
          <w:szCs w:val="22"/>
        </w:rPr>
        <w:t>20999</w:t>
      </w:r>
      <w:r w:rsidRPr="004F1866">
        <w:rPr>
          <w:sz w:val="22"/>
          <w:szCs w:val="22"/>
        </w:rPr>
        <w:tab/>
        <w:t>IC</w:t>
      </w:r>
    </w:p>
    <w:p w14:paraId="5DCDB2EA" w14:textId="77777777" w:rsidR="003405B4" w:rsidRPr="004F1866" w:rsidRDefault="003405B4" w:rsidP="003405B4">
      <w:pPr>
        <w:kinsoku w:val="0"/>
        <w:overflowPunct w:val="0"/>
        <w:ind w:left="990" w:hanging="990"/>
        <w:rPr>
          <w:sz w:val="22"/>
          <w:szCs w:val="22"/>
        </w:rPr>
      </w:pPr>
      <w:r w:rsidRPr="004F1866">
        <w:rPr>
          <w:sz w:val="22"/>
          <w:szCs w:val="22"/>
        </w:rPr>
        <w:t>21088</w:t>
      </w:r>
      <w:r w:rsidRPr="004F1866">
        <w:rPr>
          <w:sz w:val="22"/>
          <w:szCs w:val="22"/>
        </w:rPr>
        <w:tab/>
        <w:t>IC</w:t>
      </w:r>
    </w:p>
    <w:p w14:paraId="37559DEA" w14:textId="77777777" w:rsidR="003405B4" w:rsidRPr="004F1866" w:rsidRDefault="003405B4" w:rsidP="003405B4">
      <w:pPr>
        <w:kinsoku w:val="0"/>
        <w:overflowPunct w:val="0"/>
        <w:ind w:left="990" w:hanging="990"/>
        <w:rPr>
          <w:sz w:val="22"/>
          <w:szCs w:val="22"/>
        </w:rPr>
      </w:pPr>
      <w:r w:rsidRPr="004F1866">
        <w:rPr>
          <w:sz w:val="22"/>
          <w:szCs w:val="22"/>
        </w:rPr>
        <w:t>21089</w:t>
      </w:r>
      <w:r w:rsidRPr="004F1866">
        <w:rPr>
          <w:sz w:val="22"/>
          <w:szCs w:val="22"/>
        </w:rPr>
        <w:tab/>
        <w:t>IC</w:t>
      </w:r>
    </w:p>
    <w:p w14:paraId="6A97EADA" w14:textId="77777777" w:rsidR="003405B4" w:rsidRPr="004F1866" w:rsidRDefault="003405B4" w:rsidP="003405B4">
      <w:pPr>
        <w:kinsoku w:val="0"/>
        <w:overflowPunct w:val="0"/>
        <w:ind w:left="990" w:hanging="990"/>
        <w:rPr>
          <w:sz w:val="22"/>
          <w:szCs w:val="22"/>
        </w:rPr>
      </w:pPr>
      <w:r w:rsidRPr="004F1866">
        <w:rPr>
          <w:sz w:val="22"/>
          <w:szCs w:val="22"/>
        </w:rPr>
        <w:t>21137</w:t>
      </w:r>
      <w:r w:rsidRPr="004F1866">
        <w:rPr>
          <w:sz w:val="22"/>
          <w:szCs w:val="22"/>
        </w:rPr>
        <w:tab/>
        <w:t>PA</w:t>
      </w:r>
    </w:p>
    <w:p w14:paraId="6119AD05" w14:textId="77777777" w:rsidR="003405B4" w:rsidRPr="004F1866" w:rsidRDefault="003405B4" w:rsidP="003405B4">
      <w:pPr>
        <w:tabs>
          <w:tab w:val="left" w:pos="1350"/>
        </w:tabs>
        <w:kinsoku w:val="0"/>
        <w:overflowPunct w:val="0"/>
        <w:ind w:left="990" w:hanging="990"/>
        <w:rPr>
          <w:sz w:val="22"/>
          <w:szCs w:val="22"/>
        </w:rPr>
      </w:pPr>
      <w:r w:rsidRPr="004F1866">
        <w:rPr>
          <w:sz w:val="22"/>
          <w:szCs w:val="22"/>
        </w:rPr>
        <w:t>21138</w:t>
      </w:r>
      <w:r w:rsidRPr="004F1866">
        <w:rPr>
          <w:sz w:val="22"/>
          <w:szCs w:val="22"/>
        </w:rPr>
        <w:tab/>
        <w:t>PA</w:t>
      </w:r>
    </w:p>
    <w:p w14:paraId="310F9460" w14:textId="77777777" w:rsidR="003405B4" w:rsidRPr="004F1866" w:rsidRDefault="003405B4" w:rsidP="003405B4">
      <w:pPr>
        <w:tabs>
          <w:tab w:val="left" w:pos="1350"/>
        </w:tabs>
        <w:kinsoku w:val="0"/>
        <w:overflowPunct w:val="0"/>
        <w:ind w:left="990" w:hanging="990"/>
        <w:rPr>
          <w:sz w:val="22"/>
          <w:szCs w:val="22"/>
        </w:rPr>
      </w:pPr>
      <w:r w:rsidRPr="004F1866">
        <w:rPr>
          <w:sz w:val="22"/>
          <w:szCs w:val="22"/>
        </w:rPr>
        <w:t>21139</w:t>
      </w:r>
      <w:r w:rsidRPr="004F1866">
        <w:rPr>
          <w:sz w:val="22"/>
          <w:szCs w:val="22"/>
        </w:rPr>
        <w:tab/>
        <w:t>PA</w:t>
      </w:r>
    </w:p>
    <w:p w14:paraId="3DBBEE82" w14:textId="77777777" w:rsidR="003405B4" w:rsidRPr="004F1866" w:rsidRDefault="003405B4" w:rsidP="003405B4">
      <w:pPr>
        <w:kinsoku w:val="0"/>
        <w:overflowPunct w:val="0"/>
        <w:ind w:left="990" w:hanging="990"/>
        <w:rPr>
          <w:sz w:val="22"/>
          <w:szCs w:val="22"/>
        </w:rPr>
      </w:pPr>
      <w:r w:rsidRPr="004F1866">
        <w:rPr>
          <w:sz w:val="22"/>
          <w:szCs w:val="22"/>
        </w:rPr>
        <w:t>21146</w:t>
      </w:r>
      <w:r w:rsidRPr="004F1866">
        <w:rPr>
          <w:sz w:val="22"/>
          <w:szCs w:val="22"/>
        </w:rPr>
        <w:tab/>
        <w:t>PA</w:t>
      </w:r>
    </w:p>
    <w:p w14:paraId="76ECA6BA" w14:textId="6DB9BD93" w:rsidR="003405B4" w:rsidRPr="004F1866" w:rsidRDefault="003405B4" w:rsidP="00CC1220">
      <w:pPr>
        <w:tabs>
          <w:tab w:val="left" w:pos="3690"/>
          <w:tab w:val="left" w:pos="4680"/>
          <w:tab w:val="left" w:pos="6930"/>
          <w:tab w:val="left" w:pos="8010"/>
        </w:tabs>
        <w:kinsoku w:val="0"/>
        <w:overflowPunct w:val="0"/>
        <w:ind w:left="990" w:hanging="990"/>
        <w:rPr>
          <w:sz w:val="22"/>
          <w:szCs w:val="22"/>
        </w:rPr>
      </w:pPr>
      <w:r w:rsidRPr="004F1866">
        <w:rPr>
          <w:sz w:val="22"/>
          <w:szCs w:val="22"/>
        </w:rPr>
        <w:t>21147</w:t>
      </w:r>
      <w:r w:rsidRPr="004F1866">
        <w:rPr>
          <w:sz w:val="22"/>
          <w:szCs w:val="22"/>
        </w:rPr>
        <w:tab/>
        <w:t>PA</w:t>
      </w:r>
    </w:p>
    <w:p w14:paraId="0A7DD585" w14:textId="77777777" w:rsidR="00CC1220" w:rsidRPr="004F1866" w:rsidRDefault="00CC1220" w:rsidP="00CC1220">
      <w:pPr>
        <w:kinsoku w:val="0"/>
        <w:overflowPunct w:val="0"/>
        <w:ind w:left="990" w:hanging="990"/>
        <w:rPr>
          <w:sz w:val="22"/>
          <w:szCs w:val="22"/>
        </w:rPr>
      </w:pPr>
      <w:r w:rsidRPr="004F1866">
        <w:rPr>
          <w:sz w:val="22"/>
          <w:szCs w:val="22"/>
        </w:rPr>
        <w:t>21150</w:t>
      </w:r>
      <w:r w:rsidRPr="004F1866">
        <w:rPr>
          <w:sz w:val="22"/>
          <w:szCs w:val="22"/>
        </w:rPr>
        <w:tab/>
        <w:t>PA</w:t>
      </w:r>
    </w:p>
    <w:p w14:paraId="18750BDC" w14:textId="77777777" w:rsidR="00CC1220" w:rsidRPr="004F1866" w:rsidRDefault="00CC1220" w:rsidP="00CC1220">
      <w:pPr>
        <w:kinsoku w:val="0"/>
        <w:overflowPunct w:val="0"/>
        <w:ind w:left="990" w:hanging="990"/>
        <w:rPr>
          <w:sz w:val="22"/>
          <w:szCs w:val="22"/>
        </w:rPr>
      </w:pPr>
      <w:r w:rsidRPr="004F1866">
        <w:rPr>
          <w:sz w:val="22"/>
          <w:szCs w:val="22"/>
        </w:rPr>
        <w:t>21151</w:t>
      </w:r>
      <w:r w:rsidRPr="004F1866">
        <w:rPr>
          <w:sz w:val="22"/>
          <w:szCs w:val="22"/>
        </w:rPr>
        <w:tab/>
        <w:t>PA</w:t>
      </w:r>
    </w:p>
    <w:p w14:paraId="5D54C7C5" w14:textId="77777777" w:rsidR="00CC1220" w:rsidRPr="004F1866" w:rsidRDefault="00CC1220" w:rsidP="00CC1220">
      <w:pPr>
        <w:kinsoku w:val="0"/>
        <w:overflowPunct w:val="0"/>
        <w:ind w:left="990" w:hanging="990"/>
        <w:rPr>
          <w:sz w:val="22"/>
          <w:szCs w:val="22"/>
        </w:rPr>
      </w:pPr>
      <w:r w:rsidRPr="004F1866">
        <w:rPr>
          <w:sz w:val="22"/>
          <w:szCs w:val="22"/>
        </w:rPr>
        <w:t>21154</w:t>
      </w:r>
      <w:r w:rsidRPr="004F1866">
        <w:rPr>
          <w:sz w:val="22"/>
          <w:szCs w:val="22"/>
        </w:rPr>
        <w:tab/>
        <w:t>PA</w:t>
      </w:r>
    </w:p>
    <w:p w14:paraId="1880AA09"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21155</w:t>
      </w:r>
      <w:r w:rsidRPr="004F1866">
        <w:rPr>
          <w:sz w:val="22"/>
          <w:szCs w:val="22"/>
        </w:rPr>
        <w:tab/>
        <w:t>PA</w:t>
      </w:r>
    </w:p>
    <w:p w14:paraId="1B07CA1A"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21159</w:t>
      </w:r>
      <w:r w:rsidRPr="004F1866">
        <w:rPr>
          <w:sz w:val="22"/>
          <w:szCs w:val="22"/>
        </w:rPr>
        <w:tab/>
        <w:t>PA</w:t>
      </w:r>
    </w:p>
    <w:p w14:paraId="14E10F14"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21160</w:t>
      </w:r>
      <w:r w:rsidRPr="004F1866">
        <w:rPr>
          <w:sz w:val="22"/>
          <w:szCs w:val="22"/>
        </w:rPr>
        <w:tab/>
        <w:t>PA</w:t>
      </w:r>
    </w:p>
    <w:p w14:paraId="190C3E9F"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21172</w:t>
      </w:r>
      <w:r w:rsidRPr="004F1866">
        <w:rPr>
          <w:sz w:val="22"/>
          <w:szCs w:val="22"/>
        </w:rPr>
        <w:tab/>
        <w:t>PA</w:t>
      </w:r>
    </w:p>
    <w:p w14:paraId="05CB10C3"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21175</w:t>
      </w:r>
      <w:r w:rsidRPr="004F1866">
        <w:rPr>
          <w:sz w:val="22"/>
          <w:szCs w:val="22"/>
        </w:rPr>
        <w:tab/>
        <w:t>PA</w:t>
      </w:r>
    </w:p>
    <w:p w14:paraId="5A4EC8C1"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21188</w:t>
      </w:r>
      <w:r w:rsidRPr="004F1866">
        <w:rPr>
          <w:sz w:val="22"/>
          <w:szCs w:val="22"/>
        </w:rPr>
        <w:tab/>
        <w:t>PA</w:t>
      </w:r>
    </w:p>
    <w:p w14:paraId="1B786BA2"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21193</w:t>
      </w:r>
      <w:r w:rsidRPr="004F1866">
        <w:rPr>
          <w:sz w:val="22"/>
          <w:szCs w:val="22"/>
        </w:rPr>
        <w:tab/>
        <w:t>PA</w:t>
      </w:r>
    </w:p>
    <w:p w14:paraId="75C5DF52" w14:textId="77777777" w:rsidR="00CC1220" w:rsidRPr="004F1866" w:rsidRDefault="00CC1220" w:rsidP="00CC1220">
      <w:pPr>
        <w:tabs>
          <w:tab w:val="left" w:pos="1260"/>
        </w:tabs>
        <w:kinsoku w:val="0"/>
        <w:overflowPunct w:val="0"/>
        <w:ind w:left="990" w:hanging="990"/>
        <w:rPr>
          <w:sz w:val="22"/>
          <w:szCs w:val="22"/>
        </w:rPr>
      </w:pPr>
      <w:r w:rsidRPr="004F1866">
        <w:rPr>
          <w:sz w:val="22"/>
          <w:szCs w:val="22"/>
        </w:rPr>
        <w:t>21194</w:t>
      </w:r>
      <w:r w:rsidRPr="004F1866">
        <w:rPr>
          <w:sz w:val="22"/>
          <w:szCs w:val="22"/>
        </w:rPr>
        <w:tab/>
        <w:t>PA</w:t>
      </w:r>
    </w:p>
    <w:p w14:paraId="431532D7" w14:textId="4CF9399F" w:rsidR="00CC1220" w:rsidRDefault="00CC1220" w:rsidP="00CC1220">
      <w:pPr>
        <w:tabs>
          <w:tab w:val="left" w:pos="1260"/>
        </w:tabs>
        <w:kinsoku w:val="0"/>
        <w:overflowPunct w:val="0"/>
        <w:ind w:left="990" w:hanging="990"/>
        <w:rPr>
          <w:sz w:val="22"/>
          <w:szCs w:val="22"/>
        </w:rPr>
      </w:pPr>
      <w:r w:rsidRPr="004F1866">
        <w:rPr>
          <w:sz w:val="22"/>
          <w:szCs w:val="22"/>
        </w:rPr>
        <w:t>21195</w:t>
      </w:r>
      <w:r w:rsidRPr="004F1866">
        <w:rPr>
          <w:sz w:val="22"/>
          <w:szCs w:val="22"/>
        </w:rPr>
        <w:tab/>
        <w:t>PA</w:t>
      </w:r>
      <w:r>
        <w:rPr>
          <w:sz w:val="22"/>
          <w:szCs w:val="22"/>
        </w:rPr>
        <w:br w:type="page"/>
      </w:r>
    </w:p>
    <w:p w14:paraId="60EFC835" w14:textId="77777777" w:rsidR="00CC1220" w:rsidRDefault="00CC1220" w:rsidP="00CC1220">
      <w:pPr>
        <w:tabs>
          <w:tab w:val="left" w:pos="1260"/>
        </w:tabs>
        <w:kinsoku w:val="0"/>
        <w:overflowPunct w:val="0"/>
        <w:ind w:left="990" w:hanging="990"/>
        <w:rPr>
          <w:sz w:val="22"/>
          <w:szCs w:val="22"/>
        </w:rPr>
        <w:sectPr w:rsidR="00CC1220" w:rsidSect="004B23AD">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C1220" w:rsidRPr="004F6A16" w14:paraId="7F4FD85E" w14:textId="77777777" w:rsidTr="00A94511">
        <w:trPr>
          <w:trHeight w:hRule="exact" w:val="864"/>
        </w:trPr>
        <w:tc>
          <w:tcPr>
            <w:tcW w:w="4217" w:type="dxa"/>
            <w:tcBorders>
              <w:bottom w:val="nil"/>
            </w:tcBorders>
          </w:tcPr>
          <w:p w14:paraId="5A7569AA"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65638003" w14:textId="77777777" w:rsidR="00CC1220" w:rsidRPr="004F6A16" w:rsidRDefault="00CC122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532EA74" w14:textId="77777777" w:rsidR="00CC1220" w:rsidRPr="004F6A16" w:rsidRDefault="00CC122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D59252D"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FF422A9"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3E29C37" w14:textId="77777777"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178FB643" w14:textId="1785CEC0"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9</w:t>
            </w:r>
          </w:p>
        </w:tc>
      </w:tr>
      <w:tr w:rsidR="00CC1220" w:rsidRPr="004F6A16" w14:paraId="3AB4102B" w14:textId="77777777" w:rsidTr="00A94511">
        <w:trPr>
          <w:trHeight w:hRule="exact" w:val="864"/>
        </w:trPr>
        <w:tc>
          <w:tcPr>
            <w:tcW w:w="4217" w:type="dxa"/>
            <w:tcBorders>
              <w:top w:val="nil"/>
              <w:bottom w:val="single" w:sz="4" w:space="0" w:color="auto"/>
            </w:tcBorders>
            <w:vAlign w:val="center"/>
          </w:tcPr>
          <w:p w14:paraId="352C788C" w14:textId="77777777" w:rsidR="00CC1220" w:rsidRPr="004F6A16" w:rsidRDefault="00CC1220" w:rsidP="00A94511">
            <w:pPr>
              <w:tabs>
                <w:tab w:val="left" w:pos="936"/>
                <w:tab w:val="left" w:pos="1314"/>
                <w:tab w:val="left" w:pos="1692"/>
                <w:tab w:val="left" w:pos="2070"/>
              </w:tabs>
              <w:jc w:val="center"/>
              <w:rPr>
                <w:rFonts w:ascii="Arial" w:hAnsi="Arial" w:cs="Arial"/>
              </w:rPr>
            </w:pPr>
          </w:p>
          <w:p w14:paraId="06196A01" w14:textId="77777777" w:rsidR="00CC1220" w:rsidRPr="004F6A16" w:rsidRDefault="00CC122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804655C" w14:textId="77777777" w:rsidR="00CC1220" w:rsidRPr="004F6A16" w:rsidRDefault="00CC1220" w:rsidP="00A94511">
            <w:pPr>
              <w:rPr>
                <w:rFonts w:ascii="Arial" w:hAnsi="Arial" w:cs="Arial"/>
              </w:rPr>
            </w:pPr>
          </w:p>
        </w:tc>
        <w:tc>
          <w:tcPr>
            <w:tcW w:w="3750" w:type="dxa"/>
          </w:tcPr>
          <w:p w14:paraId="7BB12859"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665EBCC" w14:textId="5DEDC012" w:rsidR="00CC1220" w:rsidRPr="004F6A16" w:rsidRDefault="00CC12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D510DB">
              <w:rPr>
                <w:rFonts w:ascii="Arial" w:hAnsi="Arial" w:cs="Arial"/>
              </w:rPr>
              <w:t>172</w:t>
            </w:r>
          </w:p>
        </w:tc>
        <w:tc>
          <w:tcPr>
            <w:tcW w:w="2070" w:type="dxa"/>
          </w:tcPr>
          <w:p w14:paraId="1F13C88E" w14:textId="77777777" w:rsidR="00CC1220" w:rsidRPr="004F6A16" w:rsidRDefault="00CC12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501A216" w14:textId="4FE12795" w:rsidR="00CC1220"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8DD03DC" w14:textId="77777777" w:rsidR="00CC1220" w:rsidRPr="00653570" w:rsidRDefault="00CC1220" w:rsidP="00CC1220">
      <w:pPr>
        <w:rPr>
          <w:szCs w:val="28"/>
        </w:rPr>
      </w:pPr>
    </w:p>
    <w:p w14:paraId="41E9D847" w14:textId="77777777" w:rsidR="00CC1220" w:rsidRDefault="00CC1220" w:rsidP="00CC1220">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431AEEF7" w14:textId="77777777" w:rsidR="00CC1220" w:rsidRDefault="00CC1220" w:rsidP="00CC1220">
      <w:pPr>
        <w:tabs>
          <w:tab w:val="left" w:pos="4050"/>
        </w:tabs>
        <w:kinsoku w:val="0"/>
        <w:overflowPunct w:val="0"/>
        <w:ind w:left="5040" w:hanging="5040"/>
        <w:rPr>
          <w:b/>
          <w:spacing w:val="-1"/>
          <w:sz w:val="22"/>
          <w:szCs w:val="22"/>
        </w:rPr>
        <w:sectPr w:rsidR="00CC1220" w:rsidSect="00CC1220">
          <w:endnotePr>
            <w:numFmt w:val="decimal"/>
          </w:endnotePr>
          <w:type w:val="continuous"/>
          <w:pgSz w:w="12240" w:h="15840" w:code="1"/>
          <w:pgMar w:top="720" w:right="1440" w:bottom="720" w:left="1440" w:header="576" w:footer="432" w:gutter="0"/>
          <w:cols w:space="720"/>
          <w:noEndnote/>
          <w:docGrid w:linePitch="272"/>
        </w:sectPr>
      </w:pPr>
    </w:p>
    <w:p w14:paraId="7B4E4508" w14:textId="77777777" w:rsidR="00CC1220" w:rsidRPr="004F1866" w:rsidRDefault="00CC1220" w:rsidP="00CC1220">
      <w:pPr>
        <w:tabs>
          <w:tab w:val="left" w:pos="4050"/>
        </w:tabs>
        <w:kinsoku w:val="0"/>
        <w:overflowPunct w:val="0"/>
        <w:ind w:left="5040" w:hanging="5040"/>
        <w:rPr>
          <w:b/>
          <w:spacing w:val="-1"/>
          <w:sz w:val="22"/>
          <w:szCs w:val="22"/>
        </w:rPr>
      </w:pPr>
    </w:p>
    <w:p w14:paraId="04BB32CE" w14:textId="77777777" w:rsidR="00CC1220" w:rsidRPr="004F1866" w:rsidRDefault="00CC1220" w:rsidP="00CC122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1C98B5B8" w14:textId="77777777" w:rsidR="00CC1220" w:rsidRDefault="00CC1220" w:rsidP="00CC1220">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980261E" w14:textId="77777777" w:rsidR="00CC1220" w:rsidRDefault="00CC1220" w:rsidP="00CC1220">
      <w:pPr>
        <w:tabs>
          <w:tab w:val="left" w:pos="3690"/>
          <w:tab w:val="left" w:pos="4680"/>
          <w:tab w:val="left" w:pos="6930"/>
          <w:tab w:val="left" w:pos="8010"/>
        </w:tabs>
        <w:kinsoku w:val="0"/>
        <w:overflowPunct w:val="0"/>
        <w:ind w:left="900" w:hanging="900"/>
        <w:rPr>
          <w:sz w:val="22"/>
          <w:szCs w:val="22"/>
        </w:rPr>
      </w:pPr>
    </w:p>
    <w:p w14:paraId="3443114F" w14:textId="77777777" w:rsidR="00CC1220" w:rsidRDefault="00CC1220" w:rsidP="00CC1220">
      <w:pPr>
        <w:tabs>
          <w:tab w:val="left" w:pos="3690"/>
          <w:tab w:val="left" w:pos="4680"/>
          <w:tab w:val="left" w:pos="6930"/>
          <w:tab w:val="left" w:pos="8010"/>
        </w:tabs>
        <w:kinsoku w:val="0"/>
        <w:overflowPunct w:val="0"/>
        <w:ind w:left="900" w:hanging="900"/>
        <w:rPr>
          <w:sz w:val="22"/>
          <w:szCs w:val="22"/>
        </w:rPr>
        <w:sectPr w:rsidR="00CC1220" w:rsidSect="00CC1220">
          <w:endnotePr>
            <w:numFmt w:val="decimal"/>
          </w:endnotePr>
          <w:type w:val="continuous"/>
          <w:pgSz w:w="12240" w:h="15840" w:code="1"/>
          <w:pgMar w:top="720" w:right="1440" w:bottom="720" w:left="1440" w:header="576" w:footer="432" w:gutter="0"/>
          <w:cols w:space="720"/>
          <w:noEndnote/>
          <w:docGrid w:linePitch="272"/>
        </w:sectPr>
      </w:pPr>
    </w:p>
    <w:p w14:paraId="01E1B43E"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21196</w:t>
      </w:r>
      <w:r w:rsidRPr="004F1866">
        <w:rPr>
          <w:sz w:val="22"/>
          <w:szCs w:val="22"/>
        </w:rPr>
        <w:tab/>
        <w:t>PA</w:t>
      </w:r>
    </w:p>
    <w:p w14:paraId="4ACC4F31"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21198</w:t>
      </w:r>
      <w:r w:rsidRPr="004F1866">
        <w:rPr>
          <w:sz w:val="22"/>
          <w:szCs w:val="22"/>
        </w:rPr>
        <w:tab/>
        <w:t>PA</w:t>
      </w:r>
    </w:p>
    <w:p w14:paraId="1B06EC23" w14:textId="451292F3" w:rsidR="007E311E" w:rsidRPr="004F1866" w:rsidRDefault="005F2455" w:rsidP="005F2455">
      <w:pPr>
        <w:tabs>
          <w:tab w:val="left" w:pos="1350"/>
        </w:tabs>
        <w:kinsoku w:val="0"/>
        <w:overflowPunct w:val="0"/>
        <w:ind w:hanging="1350"/>
        <w:rPr>
          <w:sz w:val="22"/>
          <w:szCs w:val="22"/>
        </w:rPr>
      </w:pPr>
      <w:r>
        <w:rPr>
          <w:sz w:val="22"/>
          <w:szCs w:val="22"/>
        </w:rPr>
        <w:tab/>
      </w:r>
      <w:r w:rsidR="007E311E" w:rsidRPr="004F1866">
        <w:rPr>
          <w:sz w:val="22"/>
          <w:szCs w:val="22"/>
        </w:rPr>
        <w:t>21199</w:t>
      </w:r>
      <w:r w:rsidR="007E311E" w:rsidRPr="004F1866">
        <w:rPr>
          <w:sz w:val="22"/>
          <w:szCs w:val="22"/>
        </w:rPr>
        <w:tab/>
        <w:t>PA</w:t>
      </w:r>
    </w:p>
    <w:p w14:paraId="739DC351" w14:textId="749C3DDB" w:rsidR="007E311E" w:rsidRPr="004F1866" w:rsidRDefault="005F2455" w:rsidP="005F2455">
      <w:pPr>
        <w:tabs>
          <w:tab w:val="left" w:pos="1350"/>
        </w:tabs>
        <w:kinsoku w:val="0"/>
        <w:overflowPunct w:val="0"/>
        <w:ind w:hanging="1350"/>
        <w:rPr>
          <w:sz w:val="22"/>
          <w:szCs w:val="22"/>
        </w:rPr>
      </w:pPr>
      <w:r>
        <w:rPr>
          <w:sz w:val="22"/>
          <w:szCs w:val="22"/>
        </w:rPr>
        <w:tab/>
      </w:r>
      <w:r w:rsidR="007E311E" w:rsidRPr="004F1866">
        <w:rPr>
          <w:sz w:val="22"/>
          <w:szCs w:val="22"/>
        </w:rPr>
        <w:t>21206</w:t>
      </w:r>
      <w:r w:rsidR="007E311E" w:rsidRPr="004F1866">
        <w:rPr>
          <w:sz w:val="22"/>
          <w:szCs w:val="22"/>
        </w:rPr>
        <w:tab/>
        <w:t>PA</w:t>
      </w:r>
    </w:p>
    <w:p w14:paraId="6B5C2383"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21208</w:t>
      </w:r>
      <w:r w:rsidRPr="004F1866">
        <w:rPr>
          <w:sz w:val="22"/>
          <w:szCs w:val="22"/>
        </w:rPr>
        <w:tab/>
        <w:t>PA</w:t>
      </w:r>
    </w:p>
    <w:p w14:paraId="48CB43BD"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21209</w:t>
      </w:r>
      <w:r w:rsidRPr="004F1866">
        <w:rPr>
          <w:sz w:val="22"/>
          <w:szCs w:val="22"/>
        </w:rPr>
        <w:tab/>
        <w:t>PA</w:t>
      </w:r>
    </w:p>
    <w:p w14:paraId="38F279E9"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21210</w:t>
      </w:r>
      <w:r w:rsidRPr="004F1866">
        <w:rPr>
          <w:sz w:val="22"/>
          <w:szCs w:val="22"/>
        </w:rPr>
        <w:tab/>
        <w:t>PA</w:t>
      </w:r>
    </w:p>
    <w:p w14:paraId="493BA7BA"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21215</w:t>
      </w:r>
      <w:r w:rsidRPr="004F1866">
        <w:rPr>
          <w:sz w:val="22"/>
          <w:szCs w:val="22"/>
        </w:rPr>
        <w:tab/>
        <w:t>PA</w:t>
      </w:r>
    </w:p>
    <w:p w14:paraId="109E5A5F"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21230</w:t>
      </w:r>
      <w:r w:rsidRPr="004F1866">
        <w:rPr>
          <w:sz w:val="22"/>
          <w:szCs w:val="22"/>
        </w:rPr>
        <w:tab/>
        <w:t>PA</w:t>
      </w:r>
    </w:p>
    <w:p w14:paraId="25FDB326"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21235</w:t>
      </w:r>
      <w:r w:rsidRPr="004F1866">
        <w:rPr>
          <w:sz w:val="22"/>
          <w:szCs w:val="22"/>
        </w:rPr>
        <w:tab/>
        <w:t>PA</w:t>
      </w:r>
    </w:p>
    <w:p w14:paraId="10CE7AF8"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21240</w:t>
      </w:r>
      <w:r w:rsidRPr="004F1866">
        <w:rPr>
          <w:sz w:val="22"/>
          <w:szCs w:val="22"/>
        </w:rPr>
        <w:tab/>
        <w:t>PA</w:t>
      </w:r>
    </w:p>
    <w:p w14:paraId="5C503E7B"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21242</w:t>
      </w:r>
      <w:r w:rsidRPr="004F1866">
        <w:rPr>
          <w:sz w:val="22"/>
          <w:szCs w:val="22"/>
        </w:rPr>
        <w:tab/>
        <w:t>PA</w:t>
      </w:r>
    </w:p>
    <w:p w14:paraId="0D79CBFA" w14:textId="77777777" w:rsidR="007E311E" w:rsidRPr="004F1866" w:rsidRDefault="007E311E" w:rsidP="005F2455">
      <w:pPr>
        <w:tabs>
          <w:tab w:val="left" w:pos="1350"/>
        </w:tabs>
        <w:kinsoku w:val="0"/>
        <w:overflowPunct w:val="0"/>
        <w:ind w:left="1350" w:hanging="1350"/>
        <w:rPr>
          <w:sz w:val="22"/>
          <w:szCs w:val="22"/>
        </w:rPr>
      </w:pPr>
      <w:r w:rsidRPr="004F1866">
        <w:rPr>
          <w:sz w:val="22"/>
          <w:szCs w:val="22"/>
        </w:rPr>
        <w:t>21243</w:t>
      </w:r>
      <w:r w:rsidRPr="004F1866">
        <w:rPr>
          <w:sz w:val="22"/>
          <w:szCs w:val="22"/>
        </w:rPr>
        <w:tab/>
        <w:t>PA</w:t>
      </w:r>
    </w:p>
    <w:p w14:paraId="149300C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21244</w:t>
      </w:r>
      <w:r w:rsidRPr="004F1866">
        <w:rPr>
          <w:sz w:val="22"/>
          <w:szCs w:val="22"/>
        </w:rPr>
        <w:tab/>
        <w:t>PA</w:t>
      </w:r>
    </w:p>
    <w:p w14:paraId="669091CD"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21247</w:t>
      </w:r>
      <w:r w:rsidRPr="004F1866">
        <w:rPr>
          <w:sz w:val="22"/>
          <w:szCs w:val="22"/>
        </w:rPr>
        <w:tab/>
        <w:t>PA</w:t>
      </w:r>
    </w:p>
    <w:p w14:paraId="53364D5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21255</w:t>
      </w:r>
      <w:r w:rsidRPr="004F1866">
        <w:rPr>
          <w:sz w:val="22"/>
          <w:szCs w:val="22"/>
        </w:rPr>
        <w:tab/>
        <w:t>PA</w:t>
      </w:r>
    </w:p>
    <w:p w14:paraId="6541398C"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21256</w:t>
      </w:r>
      <w:r w:rsidRPr="004F1866">
        <w:rPr>
          <w:sz w:val="22"/>
          <w:szCs w:val="22"/>
        </w:rPr>
        <w:tab/>
        <w:t>PA</w:t>
      </w:r>
    </w:p>
    <w:p w14:paraId="1249AC3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21299</w:t>
      </w:r>
      <w:r w:rsidRPr="004F1866">
        <w:rPr>
          <w:sz w:val="22"/>
          <w:szCs w:val="22"/>
        </w:rPr>
        <w:tab/>
        <w:t>PA; IC</w:t>
      </w:r>
    </w:p>
    <w:p w14:paraId="2F618E1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21499</w:t>
      </w:r>
      <w:r w:rsidRPr="004F1866">
        <w:rPr>
          <w:sz w:val="22"/>
          <w:szCs w:val="22"/>
        </w:rPr>
        <w:tab/>
        <w:t>IC</w:t>
      </w:r>
    </w:p>
    <w:p w14:paraId="4C94810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21742</w:t>
      </w:r>
      <w:r w:rsidRPr="004F1866">
        <w:rPr>
          <w:sz w:val="22"/>
          <w:szCs w:val="22"/>
        </w:rPr>
        <w:tab/>
        <w:t>IC</w:t>
      </w:r>
    </w:p>
    <w:p w14:paraId="7826319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21743</w:t>
      </w:r>
      <w:r w:rsidRPr="004F1866">
        <w:rPr>
          <w:sz w:val="22"/>
          <w:szCs w:val="22"/>
        </w:rPr>
        <w:tab/>
        <w:t>IC</w:t>
      </w:r>
    </w:p>
    <w:p w14:paraId="6C4893F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21899</w:t>
      </w:r>
      <w:r w:rsidRPr="004F1866">
        <w:rPr>
          <w:sz w:val="22"/>
          <w:szCs w:val="22"/>
        </w:rPr>
        <w:tab/>
        <w:t>IC</w:t>
      </w:r>
    </w:p>
    <w:p w14:paraId="37605F97"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22856</w:t>
      </w:r>
      <w:r w:rsidRPr="004F1866">
        <w:rPr>
          <w:sz w:val="22"/>
          <w:szCs w:val="22"/>
        </w:rPr>
        <w:tab/>
        <w:t>PA</w:t>
      </w:r>
    </w:p>
    <w:p w14:paraId="073FF20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22857</w:t>
      </w:r>
      <w:r w:rsidRPr="004F1866">
        <w:rPr>
          <w:sz w:val="22"/>
          <w:szCs w:val="22"/>
        </w:rPr>
        <w:tab/>
        <w:t>PA</w:t>
      </w:r>
    </w:p>
    <w:p w14:paraId="3B33FB8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22862</w:t>
      </w:r>
      <w:r w:rsidRPr="004F1866">
        <w:rPr>
          <w:sz w:val="22"/>
          <w:szCs w:val="22"/>
        </w:rPr>
        <w:tab/>
        <w:t>PA</w:t>
      </w:r>
    </w:p>
    <w:p w14:paraId="5444A0B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22865</w:t>
      </w:r>
      <w:r w:rsidRPr="004F1866">
        <w:rPr>
          <w:sz w:val="22"/>
          <w:szCs w:val="22"/>
        </w:rPr>
        <w:tab/>
        <w:t>PA</w:t>
      </w:r>
    </w:p>
    <w:p w14:paraId="67D56071"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22899</w:t>
      </w:r>
      <w:r w:rsidRPr="004F1866">
        <w:rPr>
          <w:sz w:val="22"/>
          <w:szCs w:val="22"/>
        </w:rPr>
        <w:tab/>
        <w:t>IC</w:t>
      </w:r>
    </w:p>
    <w:p w14:paraId="7FE1CD7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22999</w:t>
      </w:r>
      <w:r w:rsidRPr="004F1866">
        <w:rPr>
          <w:sz w:val="22"/>
          <w:szCs w:val="22"/>
        </w:rPr>
        <w:tab/>
        <w:t>IC</w:t>
      </w:r>
    </w:p>
    <w:p w14:paraId="1493C56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23929</w:t>
      </w:r>
      <w:r w:rsidRPr="004F1866">
        <w:rPr>
          <w:sz w:val="22"/>
          <w:szCs w:val="22"/>
        </w:rPr>
        <w:tab/>
        <w:t>IC</w:t>
      </w:r>
    </w:p>
    <w:p w14:paraId="040856B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24940</w:t>
      </w:r>
      <w:r w:rsidRPr="004F1866">
        <w:rPr>
          <w:sz w:val="22"/>
          <w:szCs w:val="22"/>
        </w:rPr>
        <w:tab/>
        <w:t>IC</w:t>
      </w:r>
    </w:p>
    <w:p w14:paraId="4EF24AB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24999</w:t>
      </w:r>
      <w:r w:rsidRPr="004F1866">
        <w:rPr>
          <w:sz w:val="22"/>
          <w:szCs w:val="22"/>
        </w:rPr>
        <w:tab/>
        <w:t>IC</w:t>
      </w:r>
    </w:p>
    <w:p w14:paraId="402A4CB1"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25999</w:t>
      </w:r>
      <w:r w:rsidRPr="004F1866">
        <w:rPr>
          <w:sz w:val="22"/>
          <w:szCs w:val="22"/>
        </w:rPr>
        <w:tab/>
        <w:t>IC</w:t>
      </w:r>
    </w:p>
    <w:p w14:paraId="31CCEAD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26989</w:t>
      </w:r>
      <w:r w:rsidRPr="004F1866">
        <w:rPr>
          <w:sz w:val="22"/>
          <w:szCs w:val="22"/>
        </w:rPr>
        <w:tab/>
        <w:t>IC</w:t>
      </w:r>
    </w:p>
    <w:p w14:paraId="1D59C0A0"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27299</w:t>
      </w:r>
      <w:r w:rsidRPr="004F1866">
        <w:rPr>
          <w:sz w:val="22"/>
          <w:szCs w:val="22"/>
        </w:rPr>
        <w:tab/>
        <w:t>IC</w:t>
      </w:r>
    </w:p>
    <w:p w14:paraId="173F8C66"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27599</w:t>
      </w:r>
      <w:r w:rsidRPr="004F1866">
        <w:rPr>
          <w:sz w:val="22"/>
          <w:szCs w:val="22"/>
        </w:rPr>
        <w:tab/>
        <w:t>IC</w:t>
      </w:r>
    </w:p>
    <w:p w14:paraId="7BF9E976"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27899</w:t>
      </w:r>
      <w:r w:rsidRPr="004F1866">
        <w:rPr>
          <w:sz w:val="22"/>
          <w:szCs w:val="22"/>
        </w:rPr>
        <w:tab/>
        <w:t>IC</w:t>
      </w:r>
    </w:p>
    <w:p w14:paraId="317D72F2"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28890</w:t>
      </w:r>
      <w:r w:rsidRPr="004F1866">
        <w:rPr>
          <w:sz w:val="22"/>
          <w:szCs w:val="22"/>
        </w:rPr>
        <w:tab/>
        <w:t>PA</w:t>
      </w:r>
    </w:p>
    <w:p w14:paraId="34AF8415"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28899</w:t>
      </w:r>
      <w:r w:rsidRPr="004F1866">
        <w:rPr>
          <w:sz w:val="22"/>
          <w:szCs w:val="22"/>
        </w:rPr>
        <w:tab/>
        <w:t>IC</w:t>
      </w:r>
    </w:p>
    <w:p w14:paraId="4C6AEF1F"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29799</w:t>
      </w:r>
      <w:r w:rsidRPr="004F1866">
        <w:rPr>
          <w:sz w:val="22"/>
          <w:szCs w:val="22"/>
        </w:rPr>
        <w:tab/>
        <w:t>IC</w:t>
      </w:r>
    </w:p>
    <w:p w14:paraId="3D645BC4"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29800</w:t>
      </w:r>
      <w:r w:rsidRPr="004F1866">
        <w:rPr>
          <w:sz w:val="22"/>
          <w:szCs w:val="22"/>
        </w:rPr>
        <w:tab/>
        <w:t>PA</w:t>
      </w:r>
    </w:p>
    <w:p w14:paraId="4E21506F"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29804</w:t>
      </w:r>
      <w:r w:rsidRPr="004F1866">
        <w:rPr>
          <w:sz w:val="22"/>
          <w:szCs w:val="22"/>
        </w:rPr>
        <w:tab/>
        <w:t>PA</w:t>
      </w:r>
    </w:p>
    <w:p w14:paraId="6F17912E"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29999</w:t>
      </w:r>
      <w:r w:rsidRPr="004F1866">
        <w:rPr>
          <w:sz w:val="22"/>
          <w:szCs w:val="22"/>
        </w:rPr>
        <w:tab/>
        <w:t>IC</w:t>
      </w:r>
    </w:p>
    <w:p w14:paraId="76299043" w14:textId="77777777" w:rsidR="007E311E" w:rsidRPr="004F1866" w:rsidRDefault="007E311E" w:rsidP="005F2455">
      <w:pPr>
        <w:tabs>
          <w:tab w:val="left" w:pos="1440"/>
        </w:tabs>
        <w:kinsoku w:val="0"/>
        <w:overflowPunct w:val="0"/>
        <w:ind w:left="1350" w:hanging="1350"/>
        <w:rPr>
          <w:sz w:val="22"/>
          <w:szCs w:val="22"/>
        </w:rPr>
      </w:pPr>
      <w:r w:rsidRPr="004F1866">
        <w:rPr>
          <w:sz w:val="22"/>
          <w:szCs w:val="22"/>
        </w:rPr>
        <w:t>30400</w:t>
      </w:r>
      <w:r w:rsidRPr="004F1866">
        <w:rPr>
          <w:sz w:val="22"/>
          <w:szCs w:val="22"/>
        </w:rPr>
        <w:tab/>
        <w:t>PA</w:t>
      </w:r>
    </w:p>
    <w:p w14:paraId="3390529A"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30410</w:t>
      </w:r>
      <w:r w:rsidRPr="004F1866">
        <w:rPr>
          <w:sz w:val="22"/>
          <w:szCs w:val="22"/>
        </w:rPr>
        <w:tab/>
        <w:t>PA</w:t>
      </w:r>
    </w:p>
    <w:p w14:paraId="42BDA5F4"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30420</w:t>
      </w:r>
      <w:r w:rsidRPr="004F1866">
        <w:rPr>
          <w:sz w:val="22"/>
          <w:szCs w:val="22"/>
        </w:rPr>
        <w:tab/>
        <w:t>PA</w:t>
      </w:r>
    </w:p>
    <w:p w14:paraId="00944A7A"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30430</w:t>
      </w:r>
      <w:r w:rsidRPr="004F1866">
        <w:rPr>
          <w:sz w:val="22"/>
          <w:szCs w:val="22"/>
        </w:rPr>
        <w:tab/>
        <w:t>PA</w:t>
      </w:r>
    </w:p>
    <w:p w14:paraId="53F9CCB6"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30435</w:t>
      </w:r>
      <w:r w:rsidRPr="004F1866">
        <w:rPr>
          <w:sz w:val="22"/>
          <w:szCs w:val="22"/>
        </w:rPr>
        <w:tab/>
        <w:t>PA</w:t>
      </w:r>
    </w:p>
    <w:p w14:paraId="312F4A45"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30450</w:t>
      </w:r>
      <w:r w:rsidRPr="004F1866">
        <w:rPr>
          <w:sz w:val="22"/>
          <w:szCs w:val="22"/>
        </w:rPr>
        <w:tab/>
        <w:t>PA</w:t>
      </w:r>
    </w:p>
    <w:p w14:paraId="7E410A6F"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30999</w:t>
      </w:r>
      <w:r w:rsidRPr="004F1866">
        <w:rPr>
          <w:sz w:val="22"/>
          <w:szCs w:val="22"/>
        </w:rPr>
        <w:tab/>
        <w:t>IC</w:t>
      </w:r>
    </w:p>
    <w:p w14:paraId="203A4E92"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31299</w:t>
      </w:r>
      <w:r w:rsidRPr="004F1866">
        <w:rPr>
          <w:sz w:val="22"/>
          <w:szCs w:val="22"/>
        </w:rPr>
        <w:tab/>
        <w:t>IC</w:t>
      </w:r>
    </w:p>
    <w:p w14:paraId="77E4EF75"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31591</w:t>
      </w:r>
      <w:r w:rsidRPr="004F1866">
        <w:rPr>
          <w:sz w:val="22"/>
          <w:szCs w:val="22"/>
        </w:rPr>
        <w:tab/>
        <w:t>PA (for gender dysphoria-related services only)</w:t>
      </w:r>
    </w:p>
    <w:p w14:paraId="24C35317"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31592</w:t>
      </w:r>
      <w:r w:rsidRPr="004F1866">
        <w:rPr>
          <w:sz w:val="22"/>
          <w:szCs w:val="22"/>
        </w:rPr>
        <w:tab/>
        <w:t>PA (for gender dysphoria-related services only)</w:t>
      </w:r>
    </w:p>
    <w:p w14:paraId="74576F4C"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31599</w:t>
      </w:r>
      <w:r w:rsidRPr="004F1866">
        <w:rPr>
          <w:sz w:val="22"/>
          <w:szCs w:val="22"/>
        </w:rPr>
        <w:tab/>
        <w:t>IC; PA (for gender dysphoria-related services only)</w:t>
      </w:r>
    </w:p>
    <w:p w14:paraId="59559D8F"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31750</w:t>
      </w:r>
      <w:r w:rsidRPr="004F1866">
        <w:rPr>
          <w:sz w:val="22"/>
          <w:szCs w:val="22"/>
        </w:rPr>
        <w:tab/>
        <w:t>PA (for gender dysphoria-related services only)</w:t>
      </w:r>
    </w:p>
    <w:p w14:paraId="448A66F8" w14:textId="77777777" w:rsidR="007E311E" w:rsidRPr="004F1866" w:rsidRDefault="007E311E" w:rsidP="005F2455">
      <w:pPr>
        <w:tabs>
          <w:tab w:val="left" w:pos="900"/>
          <w:tab w:val="left" w:pos="1440"/>
        </w:tabs>
        <w:kinsoku w:val="0"/>
        <w:overflowPunct w:val="0"/>
        <w:ind w:left="1260" w:hanging="1260"/>
        <w:rPr>
          <w:sz w:val="22"/>
          <w:szCs w:val="22"/>
        </w:rPr>
      </w:pPr>
      <w:r w:rsidRPr="004F1866">
        <w:rPr>
          <w:sz w:val="22"/>
          <w:szCs w:val="22"/>
        </w:rPr>
        <w:t>31899</w:t>
      </w:r>
      <w:r w:rsidRPr="004F1866">
        <w:rPr>
          <w:sz w:val="22"/>
          <w:szCs w:val="22"/>
        </w:rPr>
        <w:tab/>
        <w:t>IC</w:t>
      </w:r>
    </w:p>
    <w:p w14:paraId="0C9D00C7"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32851</w:t>
      </w:r>
      <w:r w:rsidRPr="004F1866">
        <w:rPr>
          <w:sz w:val="22"/>
          <w:szCs w:val="22"/>
        </w:rPr>
        <w:tab/>
        <w:t>PA</w:t>
      </w:r>
    </w:p>
    <w:p w14:paraId="7E338D1C"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32852</w:t>
      </w:r>
      <w:r w:rsidRPr="004F1866">
        <w:rPr>
          <w:sz w:val="22"/>
          <w:szCs w:val="22"/>
        </w:rPr>
        <w:tab/>
        <w:t>PA</w:t>
      </w:r>
    </w:p>
    <w:p w14:paraId="1AB95B91"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32853</w:t>
      </w:r>
      <w:r w:rsidRPr="004F1866">
        <w:rPr>
          <w:sz w:val="22"/>
          <w:szCs w:val="22"/>
        </w:rPr>
        <w:tab/>
        <w:t>PA</w:t>
      </w:r>
    </w:p>
    <w:p w14:paraId="53FA8ED5"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32854</w:t>
      </w:r>
      <w:r w:rsidRPr="004F1866">
        <w:rPr>
          <w:sz w:val="22"/>
          <w:szCs w:val="22"/>
        </w:rPr>
        <w:tab/>
        <w:t>PA</w:t>
      </w:r>
    </w:p>
    <w:p w14:paraId="4E467451"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32999</w:t>
      </w:r>
      <w:r w:rsidRPr="004F1866">
        <w:rPr>
          <w:sz w:val="22"/>
          <w:szCs w:val="22"/>
        </w:rPr>
        <w:tab/>
        <w:t>IC</w:t>
      </w:r>
    </w:p>
    <w:p w14:paraId="7FE939B0"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33289</w:t>
      </w:r>
      <w:r w:rsidRPr="004F1866">
        <w:rPr>
          <w:sz w:val="22"/>
          <w:szCs w:val="22"/>
        </w:rPr>
        <w:tab/>
        <w:t>PA</w:t>
      </w:r>
    </w:p>
    <w:p w14:paraId="31571537"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33935</w:t>
      </w:r>
      <w:r w:rsidRPr="004F1866">
        <w:rPr>
          <w:sz w:val="22"/>
          <w:szCs w:val="22"/>
        </w:rPr>
        <w:tab/>
        <w:t>PA</w:t>
      </w:r>
    </w:p>
    <w:p w14:paraId="74D5B79E" w14:textId="77777777" w:rsidR="007E311E" w:rsidRPr="004F1866" w:rsidRDefault="007E311E" w:rsidP="005F2455">
      <w:pPr>
        <w:tabs>
          <w:tab w:val="left" w:pos="900"/>
        </w:tabs>
        <w:kinsoku w:val="0"/>
        <w:overflowPunct w:val="0"/>
        <w:ind w:left="1260" w:hanging="1260"/>
        <w:rPr>
          <w:sz w:val="22"/>
          <w:szCs w:val="22"/>
        </w:rPr>
      </w:pPr>
      <w:r w:rsidRPr="004F1866">
        <w:rPr>
          <w:sz w:val="22"/>
          <w:szCs w:val="22"/>
        </w:rPr>
        <w:t>33945</w:t>
      </w:r>
      <w:r w:rsidRPr="004F1866">
        <w:rPr>
          <w:sz w:val="22"/>
          <w:szCs w:val="22"/>
        </w:rPr>
        <w:tab/>
        <w:t>PA</w:t>
      </w:r>
    </w:p>
    <w:p w14:paraId="45F22408" w14:textId="77777777" w:rsidR="007E311E" w:rsidRDefault="007E311E" w:rsidP="005F2455">
      <w:pPr>
        <w:tabs>
          <w:tab w:val="left" w:pos="900"/>
        </w:tabs>
        <w:kinsoku w:val="0"/>
        <w:overflowPunct w:val="0"/>
        <w:ind w:left="1260" w:hanging="1260"/>
        <w:rPr>
          <w:sz w:val="22"/>
          <w:szCs w:val="22"/>
        </w:rPr>
      </w:pPr>
      <w:r w:rsidRPr="004F1866">
        <w:rPr>
          <w:sz w:val="22"/>
          <w:szCs w:val="22"/>
        </w:rPr>
        <w:t>33981</w:t>
      </w:r>
      <w:r w:rsidRPr="004F1866">
        <w:rPr>
          <w:sz w:val="22"/>
          <w:szCs w:val="22"/>
        </w:rPr>
        <w:tab/>
        <w:t>IC</w:t>
      </w:r>
    </w:p>
    <w:p w14:paraId="679C455C"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33982</w:t>
      </w:r>
      <w:r w:rsidRPr="004F1866">
        <w:rPr>
          <w:sz w:val="22"/>
          <w:szCs w:val="22"/>
        </w:rPr>
        <w:tab/>
        <w:t>IC</w:t>
      </w:r>
    </w:p>
    <w:p w14:paraId="711DCDF5"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33983</w:t>
      </w:r>
      <w:r w:rsidRPr="004F1866">
        <w:rPr>
          <w:sz w:val="22"/>
          <w:szCs w:val="22"/>
        </w:rPr>
        <w:tab/>
        <w:t>IC</w:t>
      </w:r>
    </w:p>
    <w:p w14:paraId="1F7333A8"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33999</w:t>
      </w:r>
      <w:r w:rsidRPr="004F1866">
        <w:rPr>
          <w:sz w:val="22"/>
          <w:szCs w:val="22"/>
        </w:rPr>
        <w:tab/>
        <w:t>IC</w:t>
      </w:r>
    </w:p>
    <w:p w14:paraId="21916D0E"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34841</w:t>
      </w:r>
      <w:r w:rsidRPr="004F1866">
        <w:rPr>
          <w:sz w:val="22"/>
          <w:szCs w:val="22"/>
        </w:rPr>
        <w:tab/>
        <w:t>IC</w:t>
      </w:r>
    </w:p>
    <w:p w14:paraId="63116E54"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34842</w:t>
      </w:r>
      <w:r w:rsidRPr="004F1866">
        <w:rPr>
          <w:sz w:val="22"/>
          <w:szCs w:val="22"/>
        </w:rPr>
        <w:tab/>
        <w:t>IC</w:t>
      </w:r>
    </w:p>
    <w:p w14:paraId="2EC267DB"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34843</w:t>
      </w:r>
      <w:r w:rsidRPr="004F1866">
        <w:rPr>
          <w:sz w:val="22"/>
          <w:szCs w:val="22"/>
        </w:rPr>
        <w:tab/>
        <w:t>IC</w:t>
      </w:r>
    </w:p>
    <w:p w14:paraId="73170024"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34844</w:t>
      </w:r>
      <w:r w:rsidRPr="004F1866">
        <w:rPr>
          <w:sz w:val="22"/>
          <w:szCs w:val="22"/>
        </w:rPr>
        <w:tab/>
        <w:t>IC</w:t>
      </w:r>
    </w:p>
    <w:p w14:paraId="546D5F23"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34845</w:t>
      </w:r>
      <w:r w:rsidRPr="004F1866">
        <w:rPr>
          <w:sz w:val="22"/>
          <w:szCs w:val="22"/>
        </w:rPr>
        <w:tab/>
        <w:t>IC</w:t>
      </w:r>
    </w:p>
    <w:p w14:paraId="02E79783"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34846</w:t>
      </w:r>
      <w:r w:rsidRPr="004F1866">
        <w:rPr>
          <w:sz w:val="22"/>
          <w:szCs w:val="22"/>
        </w:rPr>
        <w:tab/>
        <w:t>IC</w:t>
      </w:r>
    </w:p>
    <w:p w14:paraId="09AC2F3F" w14:textId="77777777" w:rsidR="001D6A69" w:rsidRPr="004F1866" w:rsidRDefault="001D6A69" w:rsidP="005F2455">
      <w:pPr>
        <w:tabs>
          <w:tab w:val="left" w:pos="900"/>
        </w:tabs>
        <w:kinsoku w:val="0"/>
        <w:overflowPunct w:val="0"/>
        <w:ind w:left="1260" w:hanging="1260"/>
        <w:rPr>
          <w:sz w:val="22"/>
          <w:szCs w:val="22"/>
        </w:rPr>
      </w:pPr>
      <w:r w:rsidRPr="004F1866">
        <w:rPr>
          <w:sz w:val="22"/>
          <w:szCs w:val="22"/>
        </w:rPr>
        <w:t>34847</w:t>
      </w:r>
      <w:r w:rsidRPr="004F1866">
        <w:rPr>
          <w:sz w:val="22"/>
          <w:szCs w:val="22"/>
        </w:rPr>
        <w:tab/>
        <w:t>IC</w:t>
      </w:r>
    </w:p>
    <w:p w14:paraId="2D9D2F46" w14:textId="77777777" w:rsidR="001D6A69" w:rsidRPr="004F1866" w:rsidRDefault="001D6A69" w:rsidP="005F2455">
      <w:pPr>
        <w:tabs>
          <w:tab w:val="left" w:pos="1440"/>
        </w:tabs>
        <w:kinsoku w:val="0"/>
        <w:overflowPunct w:val="0"/>
        <w:ind w:left="1260" w:hanging="1170"/>
        <w:rPr>
          <w:sz w:val="22"/>
          <w:szCs w:val="22"/>
        </w:rPr>
      </w:pPr>
      <w:r w:rsidRPr="004F1866">
        <w:rPr>
          <w:sz w:val="22"/>
          <w:szCs w:val="22"/>
        </w:rPr>
        <w:t>34848</w:t>
      </w:r>
      <w:r w:rsidRPr="004F1866">
        <w:rPr>
          <w:sz w:val="22"/>
          <w:szCs w:val="22"/>
        </w:rPr>
        <w:tab/>
        <w:t>IC</w:t>
      </w:r>
    </w:p>
    <w:p w14:paraId="022B616C" w14:textId="77777777" w:rsidR="001D6A69" w:rsidRPr="004F1866" w:rsidRDefault="001D6A69" w:rsidP="005F2455">
      <w:pPr>
        <w:tabs>
          <w:tab w:val="left" w:pos="1440"/>
        </w:tabs>
        <w:kinsoku w:val="0"/>
        <w:overflowPunct w:val="0"/>
        <w:ind w:left="1260" w:hanging="1170"/>
        <w:rPr>
          <w:sz w:val="22"/>
          <w:szCs w:val="22"/>
        </w:rPr>
      </w:pPr>
      <w:r w:rsidRPr="004F1866">
        <w:rPr>
          <w:sz w:val="22"/>
          <w:szCs w:val="22"/>
        </w:rPr>
        <w:t>36299</w:t>
      </w:r>
      <w:r w:rsidRPr="004F1866">
        <w:rPr>
          <w:sz w:val="22"/>
          <w:szCs w:val="22"/>
        </w:rPr>
        <w:tab/>
        <w:t>IC</w:t>
      </w:r>
    </w:p>
    <w:p w14:paraId="3DC5E8C3"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37195</w:t>
      </w:r>
      <w:r w:rsidRPr="004F1866">
        <w:rPr>
          <w:sz w:val="22"/>
          <w:szCs w:val="22"/>
        </w:rPr>
        <w:tab/>
        <w:t>IC</w:t>
      </w:r>
    </w:p>
    <w:p w14:paraId="6C7F5C2D"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37216</w:t>
      </w:r>
      <w:r w:rsidRPr="004F1866">
        <w:rPr>
          <w:sz w:val="22"/>
          <w:szCs w:val="22"/>
        </w:rPr>
        <w:tab/>
        <w:t>IC</w:t>
      </w:r>
    </w:p>
    <w:p w14:paraId="6D00144B" w14:textId="77777777" w:rsidR="00E5568A" w:rsidRPr="004F1866" w:rsidRDefault="00E5568A" w:rsidP="005F2455">
      <w:pPr>
        <w:tabs>
          <w:tab w:val="left" w:pos="1440"/>
        </w:tabs>
        <w:kinsoku w:val="0"/>
        <w:overflowPunct w:val="0"/>
        <w:ind w:left="1260" w:hanging="1170"/>
        <w:rPr>
          <w:sz w:val="22"/>
          <w:szCs w:val="22"/>
        </w:rPr>
      </w:pPr>
      <w:r w:rsidRPr="004F1866">
        <w:rPr>
          <w:sz w:val="22"/>
          <w:szCs w:val="22"/>
        </w:rPr>
        <w:t>37501</w:t>
      </w:r>
      <w:r w:rsidRPr="004F1866">
        <w:rPr>
          <w:sz w:val="22"/>
          <w:szCs w:val="22"/>
        </w:rPr>
        <w:tab/>
        <w:t>IC</w:t>
      </w:r>
    </w:p>
    <w:p w14:paraId="3759C26F" w14:textId="2E003D0B" w:rsidR="004D7C1A" w:rsidRPr="004F1866" w:rsidRDefault="004D7C1A" w:rsidP="005F2455">
      <w:pPr>
        <w:tabs>
          <w:tab w:val="left" w:pos="1260"/>
          <w:tab w:val="left" w:pos="1440"/>
        </w:tabs>
        <w:kinsoku w:val="0"/>
        <w:overflowPunct w:val="0"/>
        <w:ind w:left="1350" w:hanging="1260"/>
        <w:rPr>
          <w:sz w:val="22"/>
          <w:szCs w:val="22"/>
        </w:rPr>
      </w:pPr>
      <w:r w:rsidRPr="004F1866">
        <w:rPr>
          <w:sz w:val="22"/>
          <w:szCs w:val="22"/>
        </w:rPr>
        <w:t>37799</w:t>
      </w:r>
      <w:r w:rsidRPr="004F1866">
        <w:rPr>
          <w:sz w:val="22"/>
          <w:szCs w:val="22"/>
        </w:rPr>
        <w:tab/>
        <w:t>IC</w:t>
      </w:r>
    </w:p>
    <w:p w14:paraId="0984E23C" w14:textId="77777777" w:rsidR="004D7C1A" w:rsidRPr="004F1866" w:rsidRDefault="004D7C1A" w:rsidP="005F2455">
      <w:pPr>
        <w:tabs>
          <w:tab w:val="left" w:pos="1260"/>
          <w:tab w:val="left" w:pos="1440"/>
        </w:tabs>
        <w:kinsoku w:val="0"/>
        <w:overflowPunct w:val="0"/>
        <w:ind w:left="1350" w:hanging="1260"/>
        <w:rPr>
          <w:sz w:val="22"/>
          <w:szCs w:val="22"/>
        </w:rPr>
      </w:pPr>
      <w:r w:rsidRPr="004F1866">
        <w:rPr>
          <w:sz w:val="22"/>
          <w:szCs w:val="22"/>
        </w:rPr>
        <w:t>38129</w:t>
      </w:r>
      <w:r w:rsidRPr="004F1866">
        <w:rPr>
          <w:sz w:val="22"/>
          <w:szCs w:val="22"/>
        </w:rPr>
        <w:tab/>
        <w:t>IC</w:t>
      </w:r>
    </w:p>
    <w:p w14:paraId="5E5B3BFD"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38230</w:t>
      </w:r>
      <w:r w:rsidRPr="004F1866">
        <w:rPr>
          <w:sz w:val="22"/>
          <w:szCs w:val="22"/>
        </w:rPr>
        <w:tab/>
        <w:t>PA</w:t>
      </w:r>
    </w:p>
    <w:p w14:paraId="6D1953B7"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38240</w:t>
      </w:r>
      <w:r w:rsidRPr="004F1866">
        <w:rPr>
          <w:sz w:val="22"/>
          <w:szCs w:val="22"/>
        </w:rPr>
        <w:tab/>
        <w:t>PA</w:t>
      </w:r>
    </w:p>
    <w:p w14:paraId="7FAD8884" w14:textId="77777777" w:rsidR="00E37AAD" w:rsidRPr="004F1866" w:rsidRDefault="00E37AAD" w:rsidP="005F2455">
      <w:pPr>
        <w:tabs>
          <w:tab w:val="left" w:pos="1260"/>
          <w:tab w:val="left" w:pos="1440"/>
        </w:tabs>
        <w:kinsoku w:val="0"/>
        <w:overflowPunct w:val="0"/>
        <w:ind w:left="1350" w:hanging="1260"/>
        <w:rPr>
          <w:sz w:val="22"/>
          <w:szCs w:val="22"/>
        </w:rPr>
      </w:pPr>
      <w:r w:rsidRPr="004F1866">
        <w:rPr>
          <w:sz w:val="22"/>
          <w:szCs w:val="22"/>
        </w:rPr>
        <w:t>38241</w:t>
      </w:r>
      <w:r w:rsidRPr="004F1866">
        <w:rPr>
          <w:sz w:val="22"/>
          <w:szCs w:val="22"/>
        </w:rPr>
        <w:tab/>
        <w:t>PA</w:t>
      </w:r>
    </w:p>
    <w:p w14:paraId="3F5B25AA"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38242</w:t>
      </w:r>
      <w:r w:rsidRPr="004F1866">
        <w:rPr>
          <w:sz w:val="22"/>
          <w:szCs w:val="22"/>
        </w:rPr>
        <w:tab/>
        <w:t>PA</w:t>
      </w:r>
    </w:p>
    <w:p w14:paraId="26C0D263"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38589</w:t>
      </w:r>
      <w:r w:rsidRPr="004F1866">
        <w:rPr>
          <w:sz w:val="22"/>
          <w:szCs w:val="22"/>
        </w:rPr>
        <w:tab/>
        <w:t>IC</w:t>
      </w:r>
    </w:p>
    <w:p w14:paraId="4E53DB75"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38999</w:t>
      </w:r>
      <w:r w:rsidRPr="004F1866">
        <w:rPr>
          <w:sz w:val="22"/>
          <w:szCs w:val="22"/>
        </w:rPr>
        <w:tab/>
        <w:t>IC</w:t>
      </w:r>
    </w:p>
    <w:p w14:paraId="0216F9E4"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39499</w:t>
      </w:r>
      <w:r w:rsidRPr="004F1866">
        <w:rPr>
          <w:sz w:val="22"/>
          <w:szCs w:val="22"/>
        </w:rPr>
        <w:tab/>
        <w:t>IC</w:t>
      </w:r>
    </w:p>
    <w:p w14:paraId="467D3FE6"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39599</w:t>
      </w:r>
      <w:r w:rsidRPr="004F1866">
        <w:rPr>
          <w:sz w:val="22"/>
          <w:szCs w:val="22"/>
        </w:rPr>
        <w:tab/>
        <w:t>IC</w:t>
      </w:r>
    </w:p>
    <w:p w14:paraId="4E092A81"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40799</w:t>
      </w:r>
      <w:r w:rsidRPr="004F1866">
        <w:rPr>
          <w:sz w:val="22"/>
          <w:szCs w:val="22"/>
        </w:rPr>
        <w:tab/>
        <w:t>IC</w:t>
      </w:r>
    </w:p>
    <w:p w14:paraId="50B08070"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40840</w:t>
      </w:r>
      <w:r w:rsidRPr="004F1866">
        <w:rPr>
          <w:sz w:val="22"/>
          <w:szCs w:val="22"/>
        </w:rPr>
        <w:tab/>
        <w:t>PA</w:t>
      </w:r>
    </w:p>
    <w:p w14:paraId="1E3C1FE8"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40842</w:t>
      </w:r>
      <w:r w:rsidRPr="004F1866">
        <w:rPr>
          <w:sz w:val="22"/>
          <w:szCs w:val="22"/>
        </w:rPr>
        <w:tab/>
        <w:t>PA</w:t>
      </w:r>
    </w:p>
    <w:p w14:paraId="03A0CB3F"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40843</w:t>
      </w:r>
      <w:r w:rsidRPr="004F1866">
        <w:rPr>
          <w:sz w:val="22"/>
          <w:szCs w:val="22"/>
        </w:rPr>
        <w:tab/>
        <w:t>PA</w:t>
      </w:r>
    </w:p>
    <w:p w14:paraId="4AA1D9B2"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40844</w:t>
      </w:r>
      <w:r w:rsidRPr="004F1866">
        <w:rPr>
          <w:sz w:val="22"/>
          <w:szCs w:val="22"/>
        </w:rPr>
        <w:tab/>
        <w:t>PA</w:t>
      </w:r>
    </w:p>
    <w:p w14:paraId="3E296924"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40845</w:t>
      </w:r>
      <w:r w:rsidRPr="004F1866">
        <w:rPr>
          <w:sz w:val="22"/>
          <w:szCs w:val="22"/>
        </w:rPr>
        <w:tab/>
        <w:t>PA</w:t>
      </w:r>
    </w:p>
    <w:p w14:paraId="55B35DFF" w14:textId="77777777" w:rsidR="00E37AAD" w:rsidRPr="004F1866" w:rsidRDefault="00E37AAD" w:rsidP="005F2455">
      <w:pPr>
        <w:tabs>
          <w:tab w:val="left" w:pos="1260"/>
          <w:tab w:val="left" w:pos="1440"/>
          <w:tab w:val="left" w:pos="3690"/>
          <w:tab w:val="left" w:pos="3870"/>
          <w:tab w:val="left" w:pos="4140"/>
        </w:tabs>
        <w:kinsoku w:val="0"/>
        <w:overflowPunct w:val="0"/>
        <w:ind w:left="1350" w:hanging="1260"/>
        <w:rPr>
          <w:sz w:val="22"/>
          <w:szCs w:val="22"/>
        </w:rPr>
      </w:pPr>
      <w:r w:rsidRPr="004F1866">
        <w:rPr>
          <w:sz w:val="22"/>
          <w:szCs w:val="22"/>
        </w:rPr>
        <w:t>40899</w:t>
      </w:r>
      <w:r w:rsidRPr="004F1866">
        <w:rPr>
          <w:sz w:val="22"/>
          <w:szCs w:val="22"/>
        </w:rPr>
        <w:tab/>
        <w:t>IC</w:t>
      </w:r>
    </w:p>
    <w:p w14:paraId="5D29EA42"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41599</w:t>
      </w:r>
      <w:r w:rsidRPr="004F1866">
        <w:rPr>
          <w:sz w:val="22"/>
          <w:szCs w:val="22"/>
        </w:rPr>
        <w:tab/>
        <w:t>IC</w:t>
      </w:r>
    </w:p>
    <w:p w14:paraId="2C0CD206"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41820</w:t>
      </w:r>
      <w:r w:rsidRPr="004F1866">
        <w:rPr>
          <w:sz w:val="22"/>
          <w:szCs w:val="22"/>
        </w:rPr>
        <w:tab/>
        <w:t>PA; IC</w:t>
      </w:r>
    </w:p>
    <w:p w14:paraId="02E2072D"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41821</w:t>
      </w:r>
      <w:r w:rsidRPr="004F1866">
        <w:rPr>
          <w:sz w:val="22"/>
          <w:szCs w:val="22"/>
        </w:rPr>
        <w:tab/>
        <w:t>IC</w:t>
      </w:r>
    </w:p>
    <w:p w14:paraId="3439F867"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41850</w:t>
      </w:r>
      <w:r w:rsidRPr="004F1866">
        <w:rPr>
          <w:sz w:val="22"/>
          <w:szCs w:val="22"/>
        </w:rPr>
        <w:tab/>
        <w:t>IC</w:t>
      </w:r>
    </w:p>
    <w:p w14:paraId="2EFB63F5"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41899</w:t>
      </w:r>
      <w:r w:rsidRPr="004F1866">
        <w:rPr>
          <w:sz w:val="22"/>
          <w:szCs w:val="22"/>
        </w:rPr>
        <w:tab/>
        <w:t>IC</w:t>
      </w:r>
    </w:p>
    <w:p w14:paraId="7D3684F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42280</w:t>
      </w:r>
      <w:r w:rsidRPr="004F1866">
        <w:rPr>
          <w:sz w:val="22"/>
          <w:szCs w:val="22"/>
        </w:rPr>
        <w:tab/>
        <w:t>PA</w:t>
      </w:r>
    </w:p>
    <w:p w14:paraId="2F99000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42281</w:t>
      </w:r>
      <w:r w:rsidRPr="004F1866">
        <w:rPr>
          <w:sz w:val="22"/>
          <w:szCs w:val="22"/>
        </w:rPr>
        <w:tab/>
        <w:t>PA</w:t>
      </w:r>
    </w:p>
    <w:p w14:paraId="1BA3F5A0"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42299</w:t>
      </w:r>
      <w:r w:rsidRPr="004F1866">
        <w:rPr>
          <w:sz w:val="22"/>
          <w:szCs w:val="22"/>
        </w:rPr>
        <w:tab/>
        <w:t>IC</w:t>
      </w:r>
    </w:p>
    <w:p w14:paraId="7C12BB1C"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42699</w:t>
      </w:r>
      <w:r w:rsidRPr="004F1866">
        <w:rPr>
          <w:sz w:val="22"/>
          <w:szCs w:val="22"/>
        </w:rPr>
        <w:tab/>
        <w:t>IC</w:t>
      </w:r>
    </w:p>
    <w:p w14:paraId="75A12604"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42999</w:t>
      </w:r>
      <w:r w:rsidRPr="004F1866">
        <w:rPr>
          <w:sz w:val="22"/>
          <w:szCs w:val="22"/>
        </w:rPr>
        <w:tab/>
        <w:t>IC</w:t>
      </w:r>
    </w:p>
    <w:p w14:paraId="423C699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43289</w:t>
      </w:r>
      <w:r w:rsidRPr="004F1866">
        <w:rPr>
          <w:sz w:val="22"/>
          <w:szCs w:val="22"/>
        </w:rPr>
        <w:tab/>
        <w:t>IC</w:t>
      </w:r>
    </w:p>
    <w:p w14:paraId="22AC266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43496</w:t>
      </w:r>
      <w:r w:rsidRPr="004F1866">
        <w:rPr>
          <w:sz w:val="22"/>
          <w:szCs w:val="22"/>
        </w:rPr>
        <w:tab/>
        <w:t>IC</w:t>
      </w:r>
    </w:p>
    <w:p w14:paraId="414A98CF"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43499</w:t>
      </w:r>
      <w:r w:rsidRPr="004F1866">
        <w:rPr>
          <w:sz w:val="22"/>
          <w:szCs w:val="22"/>
        </w:rPr>
        <w:tab/>
        <w:t>IC</w:t>
      </w:r>
    </w:p>
    <w:p w14:paraId="65D5110B"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43644</w:t>
      </w:r>
      <w:r w:rsidRPr="004F1866">
        <w:rPr>
          <w:sz w:val="22"/>
          <w:szCs w:val="22"/>
        </w:rPr>
        <w:tab/>
        <w:t>PA</w:t>
      </w:r>
    </w:p>
    <w:p w14:paraId="39FBB6A7"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43645</w:t>
      </w:r>
      <w:r w:rsidRPr="004F1866">
        <w:rPr>
          <w:sz w:val="22"/>
          <w:szCs w:val="22"/>
        </w:rPr>
        <w:tab/>
        <w:t>PA</w:t>
      </w:r>
    </w:p>
    <w:p w14:paraId="089AEE7A"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43647</w:t>
      </w:r>
      <w:r w:rsidRPr="004F1866">
        <w:rPr>
          <w:sz w:val="22"/>
          <w:szCs w:val="22"/>
        </w:rPr>
        <w:tab/>
        <w:t>PA; IC</w:t>
      </w:r>
    </w:p>
    <w:p w14:paraId="3ABB6E93"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43648</w:t>
      </w:r>
      <w:r w:rsidRPr="004F1866">
        <w:rPr>
          <w:sz w:val="22"/>
          <w:szCs w:val="22"/>
        </w:rPr>
        <w:tab/>
        <w:t>IC</w:t>
      </w:r>
    </w:p>
    <w:p w14:paraId="438DD658"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43659</w:t>
      </w:r>
      <w:r w:rsidRPr="004F1866">
        <w:rPr>
          <w:sz w:val="22"/>
          <w:szCs w:val="22"/>
        </w:rPr>
        <w:tab/>
        <w:t>IC</w:t>
      </w:r>
    </w:p>
    <w:p w14:paraId="3364B8C0"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43770</w:t>
      </w:r>
      <w:r w:rsidRPr="004F1866">
        <w:rPr>
          <w:sz w:val="22"/>
          <w:szCs w:val="22"/>
        </w:rPr>
        <w:tab/>
        <w:t>PA</w:t>
      </w:r>
    </w:p>
    <w:p w14:paraId="3A105BDE" w14:textId="77777777" w:rsidR="00E37AAD" w:rsidRPr="004F1866" w:rsidRDefault="00E37AAD" w:rsidP="005F2455">
      <w:pPr>
        <w:tabs>
          <w:tab w:val="left" w:pos="1260"/>
          <w:tab w:val="left" w:pos="3690"/>
          <w:tab w:val="left" w:pos="3870"/>
          <w:tab w:val="left" w:pos="4140"/>
        </w:tabs>
        <w:kinsoku w:val="0"/>
        <w:overflowPunct w:val="0"/>
        <w:ind w:left="1350" w:hanging="1260"/>
        <w:rPr>
          <w:sz w:val="22"/>
          <w:szCs w:val="22"/>
        </w:rPr>
      </w:pPr>
      <w:r w:rsidRPr="004F1866">
        <w:rPr>
          <w:sz w:val="22"/>
          <w:szCs w:val="22"/>
        </w:rPr>
        <w:t>43771</w:t>
      </w:r>
      <w:r w:rsidRPr="004F1866">
        <w:rPr>
          <w:sz w:val="22"/>
          <w:szCs w:val="22"/>
        </w:rPr>
        <w:tab/>
        <w:t>PA</w:t>
      </w:r>
    </w:p>
    <w:p w14:paraId="0DA9A4C0" w14:textId="77777777" w:rsidR="005F2455" w:rsidRDefault="005F2455" w:rsidP="007E311E">
      <w:pPr>
        <w:tabs>
          <w:tab w:val="left" w:pos="1440"/>
        </w:tabs>
        <w:kinsoku w:val="0"/>
        <w:overflowPunct w:val="0"/>
        <w:ind w:left="1260" w:hanging="810"/>
        <w:rPr>
          <w:sz w:val="22"/>
          <w:szCs w:val="22"/>
        </w:rPr>
        <w:sectPr w:rsidR="005F2455" w:rsidSect="005F2455">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F12EA5" w:rsidRPr="004F6A16" w14:paraId="4BBB718D" w14:textId="77777777" w:rsidTr="00A94511">
        <w:trPr>
          <w:trHeight w:hRule="exact" w:val="864"/>
        </w:trPr>
        <w:tc>
          <w:tcPr>
            <w:tcW w:w="4217" w:type="dxa"/>
            <w:tcBorders>
              <w:bottom w:val="nil"/>
            </w:tcBorders>
          </w:tcPr>
          <w:p w14:paraId="2C779B6A"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039200F0" w14:textId="77777777" w:rsidR="00F12EA5" w:rsidRPr="004F6A16" w:rsidRDefault="00F12EA5"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33AA47C" w14:textId="77777777" w:rsidR="00F12EA5" w:rsidRPr="004F6A16" w:rsidRDefault="00F12EA5"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BC4E819"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C08EE5F"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DAD883A" w14:textId="7777777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550117A" w14:textId="24795933"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10</w:t>
            </w:r>
          </w:p>
        </w:tc>
      </w:tr>
      <w:tr w:rsidR="00F12EA5" w:rsidRPr="004F6A16" w14:paraId="44732A6A" w14:textId="77777777" w:rsidTr="00A94511">
        <w:trPr>
          <w:trHeight w:hRule="exact" w:val="864"/>
        </w:trPr>
        <w:tc>
          <w:tcPr>
            <w:tcW w:w="4217" w:type="dxa"/>
            <w:tcBorders>
              <w:top w:val="nil"/>
              <w:bottom w:val="single" w:sz="4" w:space="0" w:color="auto"/>
            </w:tcBorders>
            <w:vAlign w:val="center"/>
          </w:tcPr>
          <w:p w14:paraId="71000E34" w14:textId="77777777" w:rsidR="00F12EA5" w:rsidRPr="004F6A16" w:rsidRDefault="00F12EA5" w:rsidP="00A94511">
            <w:pPr>
              <w:tabs>
                <w:tab w:val="left" w:pos="936"/>
                <w:tab w:val="left" w:pos="1314"/>
                <w:tab w:val="left" w:pos="1692"/>
                <w:tab w:val="left" w:pos="2070"/>
              </w:tabs>
              <w:jc w:val="center"/>
              <w:rPr>
                <w:rFonts w:ascii="Arial" w:hAnsi="Arial" w:cs="Arial"/>
              </w:rPr>
            </w:pPr>
          </w:p>
          <w:p w14:paraId="2A2DD4E2" w14:textId="77777777" w:rsidR="00F12EA5" w:rsidRPr="004F6A16" w:rsidRDefault="00F12EA5"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3B4C9C79" w14:textId="77777777" w:rsidR="00F12EA5" w:rsidRPr="004F6A16" w:rsidRDefault="00F12EA5" w:rsidP="00A94511">
            <w:pPr>
              <w:rPr>
                <w:rFonts w:ascii="Arial" w:hAnsi="Arial" w:cs="Arial"/>
              </w:rPr>
            </w:pPr>
          </w:p>
        </w:tc>
        <w:tc>
          <w:tcPr>
            <w:tcW w:w="3750" w:type="dxa"/>
          </w:tcPr>
          <w:p w14:paraId="051B948B"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E1E5005" w14:textId="0B06E717" w:rsidR="00F12EA5" w:rsidRPr="004F6A16" w:rsidRDefault="00F12EA5"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3BF09A25" w14:textId="77777777" w:rsidR="00F12EA5" w:rsidRPr="004F6A16" w:rsidRDefault="00F12EA5"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8565E7A" w14:textId="28678E6E" w:rsidR="00F12EA5"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12EF1E9" w14:textId="77777777" w:rsidR="00F12EA5" w:rsidRPr="00653570" w:rsidRDefault="00F12EA5" w:rsidP="00F12EA5">
      <w:pPr>
        <w:rPr>
          <w:szCs w:val="28"/>
        </w:rPr>
      </w:pPr>
    </w:p>
    <w:p w14:paraId="51034379" w14:textId="77777777" w:rsidR="00F12EA5" w:rsidRDefault="00F12EA5" w:rsidP="00F12EA5">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05404BE8" w14:textId="77777777" w:rsidR="00F12EA5" w:rsidRDefault="00F12EA5" w:rsidP="00F12EA5">
      <w:pPr>
        <w:tabs>
          <w:tab w:val="left" w:pos="4050"/>
        </w:tabs>
        <w:kinsoku w:val="0"/>
        <w:overflowPunct w:val="0"/>
        <w:ind w:left="5040" w:hanging="5040"/>
        <w:rPr>
          <w:b/>
          <w:spacing w:val="-1"/>
          <w:sz w:val="22"/>
          <w:szCs w:val="22"/>
        </w:rPr>
        <w:sectPr w:rsidR="00F12EA5" w:rsidSect="00F12EA5">
          <w:endnotePr>
            <w:numFmt w:val="decimal"/>
          </w:endnotePr>
          <w:type w:val="continuous"/>
          <w:pgSz w:w="12240" w:h="15840" w:code="1"/>
          <w:pgMar w:top="720" w:right="1440" w:bottom="720" w:left="1440" w:header="576" w:footer="432" w:gutter="0"/>
          <w:cols w:space="720"/>
          <w:noEndnote/>
          <w:docGrid w:linePitch="272"/>
        </w:sectPr>
      </w:pPr>
    </w:p>
    <w:p w14:paraId="0EACB9AF" w14:textId="77777777" w:rsidR="00F12EA5" w:rsidRPr="004F1866" w:rsidRDefault="00F12EA5" w:rsidP="00F12EA5">
      <w:pPr>
        <w:tabs>
          <w:tab w:val="left" w:pos="4050"/>
        </w:tabs>
        <w:kinsoku w:val="0"/>
        <w:overflowPunct w:val="0"/>
        <w:ind w:left="5040" w:hanging="5040"/>
        <w:rPr>
          <w:b/>
          <w:spacing w:val="-1"/>
          <w:sz w:val="22"/>
          <w:szCs w:val="22"/>
        </w:rPr>
      </w:pPr>
    </w:p>
    <w:p w14:paraId="135C1D1C" w14:textId="77777777" w:rsidR="00F12EA5" w:rsidRPr="004F1866" w:rsidRDefault="00F12EA5" w:rsidP="00F12EA5">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4FD566EE" w14:textId="77777777" w:rsidR="00F12EA5" w:rsidRDefault="00F12EA5" w:rsidP="00F12EA5">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48DA954C" w14:textId="77777777" w:rsidR="00F12EA5" w:rsidRDefault="00F12EA5" w:rsidP="00F12EA5">
      <w:pPr>
        <w:tabs>
          <w:tab w:val="left" w:pos="3690"/>
          <w:tab w:val="left" w:pos="4680"/>
          <w:tab w:val="left" w:pos="6930"/>
          <w:tab w:val="left" w:pos="8010"/>
        </w:tabs>
        <w:kinsoku w:val="0"/>
        <w:overflowPunct w:val="0"/>
        <w:ind w:left="900" w:hanging="900"/>
        <w:rPr>
          <w:sz w:val="22"/>
          <w:szCs w:val="22"/>
        </w:rPr>
      </w:pPr>
    </w:p>
    <w:p w14:paraId="049E607A" w14:textId="77777777" w:rsidR="00F12EA5" w:rsidRDefault="00F12EA5" w:rsidP="00F12EA5">
      <w:pPr>
        <w:tabs>
          <w:tab w:val="left" w:pos="3690"/>
          <w:tab w:val="left" w:pos="4680"/>
          <w:tab w:val="left" w:pos="6930"/>
          <w:tab w:val="left" w:pos="8010"/>
        </w:tabs>
        <w:kinsoku w:val="0"/>
        <w:overflowPunct w:val="0"/>
        <w:ind w:left="900" w:hanging="900"/>
        <w:rPr>
          <w:sz w:val="22"/>
          <w:szCs w:val="22"/>
        </w:rPr>
        <w:sectPr w:rsidR="00F12EA5" w:rsidSect="00F12EA5">
          <w:endnotePr>
            <w:numFmt w:val="decimal"/>
          </w:endnotePr>
          <w:type w:val="continuous"/>
          <w:pgSz w:w="12240" w:h="15840" w:code="1"/>
          <w:pgMar w:top="720" w:right="1440" w:bottom="720" w:left="1440" w:header="576" w:footer="432" w:gutter="0"/>
          <w:cols w:space="720"/>
          <w:noEndnote/>
          <w:docGrid w:linePitch="272"/>
        </w:sectPr>
      </w:pPr>
    </w:p>
    <w:p w14:paraId="68328236" w14:textId="77777777" w:rsidR="006E2A97" w:rsidRPr="006E2A97" w:rsidRDefault="006E2A97" w:rsidP="006E2A97">
      <w:pPr>
        <w:tabs>
          <w:tab w:val="left" w:pos="1440"/>
        </w:tabs>
        <w:kinsoku w:val="0"/>
        <w:overflowPunct w:val="0"/>
        <w:rPr>
          <w:sz w:val="22"/>
          <w:szCs w:val="22"/>
        </w:rPr>
      </w:pPr>
      <w:r w:rsidRPr="006E2A97">
        <w:rPr>
          <w:sz w:val="22"/>
          <w:szCs w:val="22"/>
        </w:rPr>
        <w:t>43845</w:t>
      </w:r>
      <w:r w:rsidRPr="006E2A97">
        <w:rPr>
          <w:sz w:val="22"/>
          <w:szCs w:val="22"/>
        </w:rPr>
        <w:tab/>
        <w:t>PA</w:t>
      </w:r>
    </w:p>
    <w:p w14:paraId="74BA5231" w14:textId="77777777" w:rsidR="006E2A97" w:rsidRPr="006E2A97" w:rsidRDefault="006E2A97" w:rsidP="006E2A97">
      <w:pPr>
        <w:tabs>
          <w:tab w:val="left" w:pos="1440"/>
        </w:tabs>
        <w:kinsoku w:val="0"/>
        <w:overflowPunct w:val="0"/>
        <w:rPr>
          <w:sz w:val="22"/>
          <w:szCs w:val="22"/>
        </w:rPr>
      </w:pPr>
      <w:r w:rsidRPr="006E2A97">
        <w:rPr>
          <w:sz w:val="22"/>
          <w:szCs w:val="22"/>
        </w:rPr>
        <w:t>43846</w:t>
      </w:r>
      <w:r w:rsidRPr="006E2A97">
        <w:rPr>
          <w:sz w:val="22"/>
          <w:szCs w:val="22"/>
        </w:rPr>
        <w:tab/>
        <w:t>PA</w:t>
      </w:r>
    </w:p>
    <w:p w14:paraId="2AF01651" w14:textId="77777777" w:rsidR="006E2A97" w:rsidRPr="006E2A97" w:rsidRDefault="006E2A97" w:rsidP="006E2A97">
      <w:pPr>
        <w:tabs>
          <w:tab w:val="left" w:pos="1440"/>
        </w:tabs>
        <w:kinsoku w:val="0"/>
        <w:overflowPunct w:val="0"/>
        <w:rPr>
          <w:sz w:val="22"/>
          <w:szCs w:val="22"/>
        </w:rPr>
      </w:pPr>
      <w:r w:rsidRPr="006E2A97">
        <w:rPr>
          <w:sz w:val="22"/>
          <w:szCs w:val="22"/>
        </w:rPr>
        <w:t>43847</w:t>
      </w:r>
      <w:r w:rsidRPr="006E2A97">
        <w:rPr>
          <w:sz w:val="22"/>
          <w:szCs w:val="22"/>
        </w:rPr>
        <w:tab/>
        <w:t>PA</w:t>
      </w:r>
    </w:p>
    <w:p w14:paraId="5794E649" w14:textId="77777777" w:rsidR="006E2A97" w:rsidRPr="006E2A97" w:rsidRDefault="006E2A97" w:rsidP="006E2A97">
      <w:pPr>
        <w:tabs>
          <w:tab w:val="left" w:pos="1440"/>
        </w:tabs>
        <w:kinsoku w:val="0"/>
        <w:overflowPunct w:val="0"/>
        <w:rPr>
          <w:sz w:val="22"/>
          <w:szCs w:val="22"/>
        </w:rPr>
      </w:pPr>
      <w:r w:rsidRPr="006E2A97">
        <w:rPr>
          <w:sz w:val="22"/>
          <w:szCs w:val="22"/>
        </w:rPr>
        <w:t>43848</w:t>
      </w:r>
      <w:r w:rsidRPr="006E2A97">
        <w:rPr>
          <w:sz w:val="22"/>
          <w:szCs w:val="22"/>
        </w:rPr>
        <w:tab/>
        <w:t>PA</w:t>
      </w:r>
    </w:p>
    <w:p w14:paraId="06535597" w14:textId="77777777" w:rsidR="006E2A97" w:rsidRPr="006E2A97" w:rsidRDefault="006E2A97" w:rsidP="006E2A97">
      <w:pPr>
        <w:tabs>
          <w:tab w:val="left" w:pos="1440"/>
        </w:tabs>
        <w:kinsoku w:val="0"/>
        <w:overflowPunct w:val="0"/>
        <w:rPr>
          <w:sz w:val="22"/>
          <w:szCs w:val="22"/>
        </w:rPr>
      </w:pPr>
      <w:r w:rsidRPr="006E2A97">
        <w:rPr>
          <w:sz w:val="22"/>
          <w:szCs w:val="22"/>
        </w:rPr>
        <w:t>43881</w:t>
      </w:r>
      <w:r w:rsidRPr="006E2A97">
        <w:rPr>
          <w:sz w:val="22"/>
          <w:szCs w:val="22"/>
        </w:rPr>
        <w:tab/>
        <w:t>PA; IC</w:t>
      </w:r>
    </w:p>
    <w:p w14:paraId="460737E1" w14:textId="77777777" w:rsidR="006E2A97" w:rsidRPr="006E2A97" w:rsidRDefault="006E2A97" w:rsidP="006E2A97">
      <w:pPr>
        <w:tabs>
          <w:tab w:val="left" w:pos="1440"/>
        </w:tabs>
        <w:kinsoku w:val="0"/>
        <w:overflowPunct w:val="0"/>
        <w:rPr>
          <w:sz w:val="22"/>
          <w:szCs w:val="22"/>
        </w:rPr>
      </w:pPr>
      <w:r w:rsidRPr="006E2A97">
        <w:rPr>
          <w:sz w:val="22"/>
          <w:szCs w:val="22"/>
        </w:rPr>
        <w:t>43882</w:t>
      </w:r>
      <w:r w:rsidRPr="006E2A97">
        <w:rPr>
          <w:sz w:val="22"/>
          <w:szCs w:val="22"/>
        </w:rPr>
        <w:tab/>
        <w:t>IC</w:t>
      </w:r>
    </w:p>
    <w:p w14:paraId="1DF78B28" w14:textId="77777777" w:rsidR="006E2A97" w:rsidRPr="006E2A97" w:rsidRDefault="006E2A97" w:rsidP="006E2A97">
      <w:pPr>
        <w:tabs>
          <w:tab w:val="left" w:pos="1440"/>
        </w:tabs>
        <w:kinsoku w:val="0"/>
        <w:overflowPunct w:val="0"/>
        <w:rPr>
          <w:sz w:val="22"/>
          <w:szCs w:val="22"/>
        </w:rPr>
      </w:pPr>
      <w:r w:rsidRPr="006E2A97">
        <w:rPr>
          <w:sz w:val="22"/>
          <w:szCs w:val="22"/>
        </w:rPr>
        <w:t>43886</w:t>
      </w:r>
      <w:r w:rsidRPr="006E2A97">
        <w:rPr>
          <w:sz w:val="22"/>
          <w:szCs w:val="22"/>
        </w:rPr>
        <w:tab/>
        <w:t>PA</w:t>
      </w:r>
    </w:p>
    <w:p w14:paraId="3CA23DE5" w14:textId="77777777" w:rsidR="006E2A97" w:rsidRPr="006E2A97" w:rsidRDefault="006E2A97" w:rsidP="006E2A97">
      <w:pPr>
        <w:tabs>
          <w:tab w:val="left" w:pos="1440"/>
        </w:tabs>
        <w:kinsoku w:val="0"/>
        <w:overflowPunct w:val="0"/>
        <w:rPr>
          <w:sz w:val="22"/>
          <w:szCs w:val="22"/>
        </w:rPr>
      </w:pPr>
      <w:r w:rsidRPr="006E2A97">
        <w:rPr>
          <w:sz w:val="22"/>
          <w:szCs w:val="22"/>
        </w:rPr>
        <w:t>43887</w:t>
      </w:r>
      <w:r w:rsidRPr="006E2A97">
        <w:rPr>
          <w:sz w:val="22"/>
          <w:szCs w:val="22"/>
        </w:rPr>
        <w:tab/>
        <w:t>PA</w:t>
      </w:r>
    </w:p>
    <w:p w14:paraId="372D5528" w14:textId="77777777" w:rsidR="006E2A97" w:rsidRPr="006E2A97" w:rsidRDefault="006E2A97" w:rsidP="006E2A97">
      <w:pPr>
        <w:tabs>
          <w:tab w:val="left" w:pos="1440"/>
        </w:tabs>
        <w:kinsoku w:val="0"/>
        <w:overflowPunct w:val="0"/>
        <w:rPr>
          <w:sz w:val="22"/>
          <w:szCs w:val="22"/>
        </w:rPr>
      </w:pPr>
      <w:r w:rsidRPr="006E2A97">
        <w:rPr>
          <w:sz w:val="22"/>
          <w:szCs w:val="22"/>
        </w:rPr>
        <w:t>43888</w:t>
      </w:r>
      <w:r w:rsidRPr="006E2A97">
        <w:rPr>
          <w:sz w:val="22"/>
          <w:szCs w:val="22"/>
        </w:rPr>
        <w:tab/>
        <w:t>PA</w:t>
      </w:r>
    </w:p>
    <w:p w14:paraId="6128A6A3" w14:textId="77777777" w:rsidR="006E2A97" w:rsidRPr="006E2A97" w:rsidRDefault="006E2A97" w:rsidP="006E2A97">
      <w:pPr>
        <w:tabs>
          <w:tab w:val="left" w:pos="1440"/>
        </w:tabs>
        <w:kinsoku w:val="0"/>
        <w:overflowPunct w:val="0"/>
        <w:rPr>
          <w:sz w:val="22"/>
          <w:szCs w:val="22"/>
        </w:rPr>
      </w:pPr>
      <w:r w:rsidRPr="006E2A97">
        <w:rPr>
          <w:sz w:val="22"/>
          <w:szCs w:val="22"/>
        </w:rPr>
        <w:t>43999</w:t>
      </w:r>
      <w:r w:rsidRPr="006E2A97">
        <w:rPr>
          <w:sz w:val="22"/>
          <w:szCs w:val="22"/>
        </w:rPr>
        <w:tab/>
        <w:t>IC</w:t>
      </w:r>
    </w:p>
    <w:p w14:paraId="6F8DA383" w14:textId="77777777" w:rsidR="006E2A97" w:rsidRPr="006E2A97" w:rsidRDefault="006E2A97" w:rsidP="006E2A97">
      <w:pPr>
        <w:tabs>
          <w:tab w:val="left" w:pos="1440"/>
        </w:tabs>
        <w:kinsoku w:val="0"/>
        <w:overflowPunct w:val="0"/>
        <w:rPr>
          <w:sz w:val="22"/>
          <w:szCs w:val="22"/>
        </w:rPr>
      </w:pPr>
      <w:r w:rsidRPr="006E2A97">
        <w:rPr>
          <w:sz w:val="22"/>
          <w:szCs w:val="22"/>
        </w:rPr>
        <w:t>44135</w:t>
      </w:r>
      <w:r w:rsidRPr="006E2A97">
        <w:rPr>
          <w:sz w:val="22"/>
          <w:szCs w:val="22"/>
        </w:rPr>
        <w:tab/>
        <w:t>PA; IC</w:t>
      </w:r>
    </w:p>
    <w:p w14:paraId="27C6D2CD" w14:textId="77777777" w:rsidR="006E2A97" w:rsidRPr="006E2A97" w:rsidRDefault="006E2A97" w:rsidP="006E2A97">
      <w:pPr>
        <w:tabs>
          <w:tab w:val="left" w:pos="1440"/>
        </w:tabs>
        <w:kinsoku w:val="0"/>
        <w:overflowPunct w:val="0"/>
        <w:rPr>
          <w:sz w:val="22"/>
          <w:szCs w:val="22"/>
        </w:rPr>
      </w:pPr>
      <w:r w:rsidRPr="006E2A97">
        <w:rPr>
          <w:sz w:val="22"/>
          <w:szCs w:val="22"/>
        </w:rPr>
        <w:t>44136</w:t>
      </w:r>
      <w:r w:rsidRPr="006E2A97">
        <w:rPr>
          <w:sz w:val="22"/>
          <w:szCs w:val="22"/>
        </w:rPr>
        <w:tab/>
        <w:t>PA; IC</w:t>
      </w:r>
    </w:p>
    <w:p w14:paraId="1191BFD8" w14:textId="77777777" w:rsidR="006E2A97" w:rsidRPr="006E2A97" w:rsidRDefault="006E2A97" w:rsidP="006E2A97">
      <w:pPr>
        <w:tabs>
          <w:tab w:val="left" w:pos="1440"/>
        </w:tabs>
        <w:kinsoku w:val="0"/>
        <w:overflowPunct w:val="0"/>
        <w:rPr>
          <w:sz w:val="22"/>
          <w:szCs w:val="22"/>
        </w:rPr>
      </w:pPr>
      <w:r w:rsidRPr="006E2A97">
        <w:rPr>
          <w:sz w:val="22"/>
          <w:szCs w:val="22"/>
        </w:rPr>
        <w:t>44137</w:t>
      </w:r>
      <w:r w:rsidRPr="006E2A97">
        <w:rPr>
          <w:sz w:val="22"/>
          <w:szCs w:val="22"/>
        </w:rPr>
        <w:tab/>
        <w:t>PA; IC</w:t>
      </w:r>
    </w:p>
    <w:p w14:paraId="1F796BE1" w14:textId="77777777" w:rsidR="006E2A97" w:rsidRPr="006E2A97" w:rsidRDefault="006E2A97" w:rsidP="006E2A97">
      <w:pPr>
        <w:tabs>
          <w:tab w:val="left" w:pos="1440"/>
        </w:tabs>
        <w:kinsoku w:val="0"/>
        <w:overflowPunct w:val="0"/>
        <w:rPr>
          <w:sz w:val="22"/>
          <w:szCs w:val="22"/>
        </w:rPr>
      </w:pPr>
      <w:r w:rsidRPr="006E2A97">
        <w:rPr>
          <w:sz w:val="22"/>
          <w:szCs w:val="22"/>
        </w:rPr>
        <w:t>44238</w:t>
      </w:r>
      <w:r w:rsidRPr="006E2A97">
        <w:rPr>
          <w:sz w:val="22"/>
          <w:szCs w:val="22"/>
        </w:rPr>
        <w:tab/>
        <w:t>IC</w:t>
      </w:r>
    </w:p>
    <w:p w14:paraId="102C693D" w14:textId="77777777" w:rsidR="006E2A97" w:rsidRPr="006E2A97" w:rsidRDefault="006E2A97" w:rsidP="006E2A97">
      <w:pPr>
        <w:tabs>
          <w:tab w:val="left" w:pos="1440"/>
        </w:tabs>
        <w:kinsoku w:val="0"/>
        <w:overflowPunct w:val="0"/>
        <w:rPr>
          <w:sz w:val="22"/>
          <w:szCs w:val="22"/>
        </w:rPr>
      </w:pPr>
      <w:r w:rsidRPr="006E2A97">
        <w:rPr>
          <w:sz w:val="22"/>
          <w:szCs w:val="22"/>
        </w:rPr>
        <w:t>44799</w:t>
      </w:r>
      <w:r w:rsidRPr="006E2A97">
        <w:rPr>
          <w:sz w:val="22"/>
          <w:szCs w:val="22"/>
        </w:rPr>
        <w:tab/>
        <w:t>IC</w:t>
      </w:r>
    </w:p>
    <w:p w14:paraId="12CDFC1D" w14:textId="77777777" w:rsidR="006E2A97" w:rsidRPr="006E2A97" w:rsidRDefault="006E2A97" w:rsidP="006E2A97">
      <w:pPr>
        <w:tabs>
          <w:tab w:val="left" w:pos="1440"/>
        </w:tabs>
        <w:kinsoku w:val="0"/>
        <w:overflowPunct w:val="0"/>
        <w:rPr>
          <w:sz w:val="22"/>
          <w:szCs w:val="22"/>
        </w:rPr>
      </w:pPr>
      <w:r w:rsidRPr="006E2A97">
        <w:rPr>
          <w:sz w:val="22"/>
          <w:szCs w:val="22"/>
        </w:rPr>
        <w:t>44899</w:t>
      </w:r>
      <w:r w:rsidRPr="006E2A97">
        <w:rPr>
          <w:sz w:val="22"/>
          <w:szCs w:val="22"/>
        </w:rPr>
        <w:tab/>
        <w:t>IC</w:t>
      </w:r>
    </w:p>
    <w:p w14:paraId="034DABCC" w14:textId="77777777" w:rsidR="006E2A97" w:rsidRPr="006E2A97" w:rsidRDefault="006E2A97" w:rsidP="006E2A97">
      <w:pPr>
        <w:tabs>
          <w:tab w:val="left" w:pos="1440"/>
        </w:tabs>
        <w:kinsoku w:val="0"/>
        <w:overflowPunct w:val="0"/>
        <w:rPr>
          <w:sz w:val="22"/>
          <w:szCs w:val="22"/>
        </w:rPr>
      </w:pPr>
      <w:r w:rsidRPr="006E2A97">
        <w:rPr>
          <w:sz w:val="22"/>
          <w:szCs w:val="22"/>
        </w:rPr>
        <w:t>44979</w:t>
      </w:r>
      <w:r w:rsidRPr="006E2A97">
        <w:rPr>
          <w:sz w:val="22"/>
          <w:szCs w:val="22"/>
        </w:rPr>
        <w:tab/>
        <w:t>IC</w:t>
      </w:r>
    </w:p>
    <w:p w14:paraId="55C45A9E" w14:textId="77777777" w:rsidR="006E2A97" w:rsidRPr="006E2A97" w:rsidRDefault="006E2A97" w:rsidP="006E2A97">
      <w:pPr>
        <w:tabs>
          <w:tab w:val="left" w:pos="1440"/>
        </w:tabs>
        <w:kinsoku w:val="0"/>
        <w:overflowPunct w:val="0"/>
        <w:rPr>
          <w:sz w:val="22"/>
          <w:szCs w:val="22"/>
        </w:rPr>
      </w:pPr>
      <w:r w:rsidRPr="006E2A97">
        <w:rPr>
          <w:sz w:val="22"/>
          <w:szCs w:val="22"/>
        </w:rPr>
        <w:t>45399</w:t>
      </w:r>
      <w:r w:rsidRPr="006E2A97">
        <w:rPr>
          <w:sz w:val="22"/>
          <w:szCs w:val="22"/>
        </w:rPr>
        <w:tab/>
        <w:t>IC</w:t>
      </w:r>
    </w:p>
    <w:p w14:paraId="68D5515D" w14:textId="77777777" w:rsidR="006E2A97" w:rsidRPr="006E2A97" w:rsidRDefault="006E2A97" w:rsidP="006E2A97">
      <w:pPr>
        <w:tabs>
          <w:tab w:val="left" w:pos="1440"/>
        </w:tabs>
        <w:kinsoku w:val="0"/>
        <w:overflowPunct w:val="0"/>
        <w:rPr>
          <w:sz w:val="22"/>
          <w:szCs w:val="22"/>
        </w:rPr>
      </w:pPr>
      <w:r w:rsidRPr="006E2A97">
        <w:rPr>
          <w:sz w:val="22"/>
          <w:szCs w:val="22"/>
        </w:rPr>
        <w:t>45499</w:t>
      </w:r>
      <w:r w:rsidRPr="006E2A97">
        <w:rPr>
          <w:sz w:val="22"/>
          <w:szCs w:val="22"/>
        </w:rPr>
        <w:tab/>
        <w:t>IC</w:t>
      </w:r>
    </w:p>
    <w:p w14:paraId="5A9F5831" w14:textId="77777777" w:rsidR="006E2A97" w:rsidRPr="006E2A97" w:rsidRDefault="006E2A97" w:rsidP="006E2A97">
      <w:pPr>
        <w:tabs>
          <w:tab w:val="left" w:pos="1440"/>
        </w:tabs>
        <w:kinsoku w:val="0"/>
        <w:overflowPunct w:val="0"/>
        <w:rPr>
          <w:sz w:val="22"/>
          <w:szCs w:val="22"/>
        </w:rPr>
      </w:pPr>
      <w:r w:rsidRPr="006E2A97">
        <w:rPr>
          <w:sz w:val="22"/>
          <w:szCs w:val="22"/>
        </w:rPr>
        <w:t>45999</w:t>
      </w:r>
      <w:r w:rsidRPr="006E2A97">
        <w:rPr>
          <w:sz w:val="22"/>
          <w:szCs w:val="22"/>
        </w:rPr>
        <w:tab/>
        <w:t>IC</w:t>
      </w:r>
    </w:p>
    <w:p w14:paraId="2E072FDC" w14:textId="77777777" w:rsidR="006E2A97" w:rsidRPr="006E2A97" w:rsidRDefault="006E2A97" w:rsidP="006E2A97">
      <w:pPr>
        <w:tabs>
          <w:tab w:val="left" w:pos="1440"/>
        </w:tabs>
        <w:kinsoku w:val="0"/>
        <w:overflowPunct w:val="0"/>
        <w:rPr>
          <w:sz w:val="22"/>
          <w:szCs w:val="22"/>
        </w:rPr>
      </w:pPr>
      <w:r w:rsidRPr="006E2A97">
        <w:rPr>
          <w:sz w:val="22"/>
          <w:szCs w:val="22"/>
        </w:rPr>
        <w:t>46999</w:t>
      </w:r>
      <w:r w:rsidRPr="006E2A97">
        <w:rPr>
          <w:sz w:val="22"/>
          <w:szCs w:val="22"/>
        </w:rPr>
        <w:tab/>
        <w:t>IC</w:t>
      </w:r>
    </w:p>
    <w:p w14:paraId="64C3DF84" w14:textId="77777777" w:rsidR="006E2A97" w:rsidRPr="006E2A97" w:rsidRDefault="006E2A97" w:rsidP="006E2A97">
      <w:pPr>
        <w:tabs>
          <w:tab w:val="left" w:pos="1440"/>
        </w:tabs>
        <w:kinsoku w:val="0"/>
        <w:overflowPunct w:val="0"/>
        <w:rPr>
          <w:sz w:val="22"/>
          <w:szCs w:val="22"/>
        </w:rPr>
      </w:pPr>
      <w:r w:rsidRPr="006E2A97">
        <w:rPr>
          <w:sz w:val="22"/>
          <w:szCs w:val="22"/>
        </w:rPr>
        <w:t>47135</w:t>
      </w:r>
      <w:r w:rsidRPr="006E2A97">
        <w:rPr>
          <w:sz w:val="22"/>
          <w:szCs w:val="22"/>
        </w:rPr>
        <w:tab/>
        <w:t>PA</w:t>
      </w:r>
    </w:p>
    <w:p w14:paraId="4962A790" w14:textId="77777777" w:rsidR="006E2A97" w:rsidRPr="006E2A97" w:rsidRDefault="006E2A97" w:rsidP="006E2A97">
      <w:pPr>
        <w:tabs>
          <w:tab w:val="left" w:pos="1440"/>
        </w:tabs>
        <w:kinsoku w:val="0"/>
        <w:overflowPunct w:val="0"/>
        <w:rPr>
          <w:sz w:val="22"/>
          <w:szCs w:val="22"/>
        </w:rPr>
      </w:pPr>
      <w:r w:rsidRPr="006E2A97">
        <w:rPr>
          <w:sz w:val="22"/>
          <w:szCs w:val="22"/>
        </w:rPr>
        <w:t>47379</w:t>
      </w:r>
      <w:r w:rsidRPr="006E2A97">
        <w:rPr>
          <w:sz w:val="22"/>
          <w:szCs w:val="22"/>
        </w:rPr>
        <w:tab/>
        <w:t>IC</w:t>
      </w:r>
    </w:p>
    <w:p w14:paraId="68C32CA1" w14:textId="77777777" w:rsidR="006E2A97" w:rsidRPr="006E2A97" w:rsidRDefault="006E2A97" w:rsidP="006E2A97">
      <w:pPr>
        <w:tabs>
          <w:tab w:val="left" w:pos="1440"/>
        </w:tabs>
        <w:kinsoku w:val="0"/>
        <w:overflowPunct w:val="0"/>
        <w:rPr>
          <w:sz w:val="22"/>
          <w:szCs w:val="22"/>
        </w:rPr>
      </w:pPr>
      <w:r w:rsidRPr="006E2A97">
        <w:rPr>
          <w:sz w:val="22"/>
          <w:szCs w:val="22"/>
        </w:rPr>
        <w:t>47399</w:t>
      </w:r>
      <w:r w:rsidRPr="006E2A97">
        <w:rPr>
          <w:sz w:val="22"/>
          <w:szCs w:val="22"/>
        </w:rPr>
        <w:tab/>
        <w:t>IC</w:t>
      </w:r>
    </w:p>
    <w:p w14:paraId="22941D38" w14:textId="77777777" w:rsidR="006E2A97" w:rsidRPr="006E2A97" w:rsidRDefault="006E2A97" w:rsidP="006E2A97">
      <w:pPr>
        <w:tabs>
          <w:tab w:val="left" w:pos="1440"/>
        </w:tabs>
        <w:kinsoku w:val="0"/>
        <w:overflowPunct w:val="0"/>
        <w:rPr>
          <w:sz w:val="22"/>
          <w:szCs w:val="22"/>
        </w:rPr>
      </w:pPr>
      <w:r w:rsidRPr="006E2A97">
        <w:rPr>
          <w:sz w:val="22"/>
          <w:szCs w:val="22"/>
        </w:rPr>
        <w:t>47579</w:t>
      </w:r>
      <w:r w:rsidRPr="006E2A97">
        <w:rPr>
          <w:sz w:val="22"/>
          <w:szCs w:val="22"/>
        </w:rPr>
        <w:tab/>
        <w:t>IC</w:t>
      </w:r>
    </w:p>
    <w:p w14:paraId="2731A312" w14:textId="77777777" w:rsidR="006E2A97" w:rsidRPr="006E2A97" w:rsidRDefault="006E2A97" w:rsidP="006E2A97">
      <w:pPr>
        <w:tabs>
          <w:tab w:val="left" w:pos="1440"/>
        </w:tabs>
        <w:kinsoku w:val="0"/>
        <w:overflowPunct w:val="0"/>
        <w:rPr>
          <w:sz w:val="22"/>
          <w:szCs w:val="22"/>
        </w:rPr>
      </w:pPr>
      <w:r w:rsidRPr="006E2A97">
        <w:rPr>
          <w:sz w:val="22"/>
          <w:szCs w:val="22"/>
        </w:rPr>
        <w:t>47999</w:t>
      </w:r>
      <w:r w:rsidRPr="006E2A97">
        <w:rPr>
          <w:sz w:val="22"/>
          <w:szCs w:val="22"/>
        </w:rPr>
        <w:tab/>
        <w:t>IC</w:t>
      </w:r>
    </w:p>
    <w:p w14:paraId="3649A615" w14:textId="77777777" w:rsidR="006E2A97" w:rsidRPr="006E2A97" w:rsidRDefault="006E2A97" w:rsidP="006E2A97">
      <w:pPr>
        <w:tabs>
          <w:tab w:val="left" w:pos="1440"/>
        </w:tabs>
        <w:kinsoku w:val="0"/>
        <w:overflowPunct w:val="0"/>
        <w:rPr>
          <w:sz w:val="22"/>
          <w:szCs w:val="22"/>
        </w:rPr>
      </w:pPr>
      <w:r w:rsidRPr="006E2A97">
        <w:rPr>
          <w:sz w:val="22"/>
          <w:szCs w:val="22"/>
        </w:rPr>
        <w:t>48554</w:t>
      </w:r>
      <w:r w:rsidRPr="006E2A97">
        <w:rPr>
          <w:sz w:val="22"/>
          <w:szCs w:val="22"/>
        </w:rPr>
        <w:tab/>
        <w:t>PA</w:t>
      </w:r>
    </w:p>
    <w:p w14:paraId="4275447A" w14:textId="77777777" w:rsidR="006E2A97" w:rsidRPr="006E2A97" w:rsidRDefault="006E2A97" w:rsidP="006E2A97">
      <w:pPr>
        <w:tabs>
          <w:tab w:val="left" w:pos="1440"/>
        </w:tabs>
        <w:kinsoku w:val="0"/>
        <w:overflowPunct w:val="0"/>
        <w:rPr>
          <w:sz w:val="22"/>
          <w:szCs w:val="22"/>
        </w:rPr>
      </w:pPr>
      <w:r w:rsidRPr="006E2A97">
        <w:rPr>
          <w:sz w:val="22"/>
          <w:szCs w:val="22"/>
        </w:rPr>
        <w:t>48999</w:t>
      </w:r>
      <w:r w:rsidRPr="006E2A97">
        <w:rPr>
          <w:sz w:val="22"/>
          <w:szCs w:val="22"/>
        </w:rPr>
        <w:tab/>
        <w:t>IC</w:t>
      </w:r>
    </w:p>
    <w:p w14:paraId="27D0D5C9" w14:textId="77777777" w:rsidR="006E2A97" w:rsidRPr="006E2A97" w:rsidRDefault="006E2A97" w:rsidP="006E2A97">
      <w:pPr>
        <w:tabs>
          <w:tab w:val="left" w:pos="1440"/>
        </w:tabs>
        <w:kinsoku w:val="0"/>
        <w:overflowPunct w:val="0"/>
        <w:rPr>
          <w:sz w:val="22"/>
          <w:szCs w:val="22"/>
        </w:rPr>
      </w:pPr>
      <w:r w:rsidRPr="006E2A97">
        <w:rPr>
          <w:sz w:val="22"/>
          <w:szCs w:val="22"/>
        </w:rPr>
        <w:t>49329</w:t>
      </w:r>
      <w:r w:rsidRPr="006E2A97">
        <w:rPr>
          <w:sz w:val="22"/>
          <w:szCs w:val="22"/>
        </w:rPr>
        <w:tab/>
        <w:t>IC</w:t>
      </w:r>
    </w:p>
    <w:p w14:paraId="11A65537" w14:textId="77777777" w:rsidR="006E2A97" w:rsidRPr="006E2A97" w:rsidRDefault="006E2A97" w:rsidP="006E2A97">
      <w:pPr>
        <w:tabs>
          <w:tab w:val="left" w:pos="1440"/>
        </w:tabs>
        <w:kinsoku w:val="0"/>
        <w:overflowPunct w:val="0"/>
        <w:rPr>
          <w:sz w:val="22"/>
          <w:szCs w:val="22"/>
        </w:rPr>
      </w:pPr>
      <w:r w:rsidRPr="006E2A97">
        <w:rPr>
          <w:sz w:val="22"/>
          <w:szCs w:val="22"/>
        </w:rPr>
        <w:t>49659</w:t>
      </w:r>
      <w:r w:rsidRPr="006E2A97">
        <w:rPr>
          <w:sz w:val="22"/>
          <w:szCs w:val="22"/>
        </w:rPr>
        <w:tab/>
        <w:t>IC</w:t>
      </w:r>
    </w:p>
    <w:p w14:paraId="351FE69D" w14:textId="77777777" w:rsidR="006E2A97" w:rsidRPr="006E2A97" w:rsidRDefault="006E2A97" w:rsidP="006E2A97">
      <w:pPr>
        <w:tabs>
          <w:tab w:val="left" w:pos="1440"/>
        </w:tabs>
        <w:kinsoku w:val="0"/>
        <w:overflowPunct w:val="0"/>
        <w:rPr>
          <w:sz w:val="22"/>
          <w:szCs w:val="22"/>
        </w:rPr>
      </w:pPr>
      <w:r w:rsidRPr="006E2A97">
        <w:rPr>
          <w:sz w:val="22"/>
          <w:szCs w:val="22"/>
        </w:rPr>
        <w:t>49906</w:t>
      </w:r>
      <w:r w:rsidRPr="006E2A97">
        <w:rPr>
          <w:sz w:val="22"/>
          <w:szCs w:val="22"/>
        </w:rPr>
        <w:tab/>
        <w:t>IC</w:t>
      </w:r>
    </w:p>
    <w:p w14:paraId="23DEE164" w14:textId="77777777" w:rsidR="006E2A97" w:rsidRPr="006E2A97" w:rsidRDefault="006E2A97" w:rsidP="006E2A97">
      <w:pPr>
        <w:tabs>
          <w:tab w:val="left" w:pos="1440"/>
        </w:tabs>
        <w:kinsoku w:val="0"/>
        <w:overflowPunct w:val="0"/>
        <w:rPr>
          <w:sz w:val="22"/>
          <w:szCs w:val="22"/>
        </w:rPr>
      </w:pPr>
      <w:r w:rsidRPr="006E2A97">
        <w:rPr>
          <w:sz w:val="22"/>
          <w:szCs w:val="22"/>
        </w:rPr>
        <w:t>49999</w:t>
      </w:r>
      <w:r w:rsidRPr="006E2A97">
        <w:rPr>
          <w:sz w:val="22"/>
          <w:szCs w:val="22"/>
        </w:rPr>
        <w:tab/>
        <w:t>IC</w:t>
      </w:r>
    </w:p>
    <w:p w14:paraId="38797054" w14:textId="77777777" w:rsidR="006E2A97" w:rsidRPr="006E2A97" w:rsidRDefault="006E2A97" w:rsidP="006E2A97">
      <w:pPr>
        <w:tabs>
          <w:tab w:val="left" w:pos="1440"/>
        </w:tabs>
        <w:kinsoku w:val="0"/>
        <w:overflowPunct w:val="0"/>
        <w:rPr>
          <w:sz w:val="22"/>
          <w:szCs w:val="22"/>
        </w:rPr>
      </w:pPr>
      <w:r w:rsidRPr="006E2A97">
        <w:rPr>
          <w:sz w:val="22"/>
          <w:szCs w:val="22"/>
        </w:rPr>
        <w:t>50549</w:t>
      </w:r>
      <w:r w:rsidRPr="006E2A97">
        <w:rPr>
          <w:sz w:val="22"/>
          <w:szCs w:val="22"/>
        </w:rPr>
        <w:tab/>
        <w:t>IC</w:t>
      </w:r>
    </w:p>
    <w:p w14:paraId="25D7066E" w14:textId="77777777" w:rsidR="006E2A97" w:rsidRPr="006E2A97" w:rsidRDefault="006E2A97" w:rsidP="006E2A97">
      <w:pPr>
        <w:tabs>
          <w:tab w:val="left" w:pos="1440"/>
        </w:tabs>
        <w:kinsoku w:val="0"/>
        <w:overflowPunct w:val="0"/>
        <w:rPr>
          <w:sz w:val="22"/>
          <w:szCs w:val="22"/>
        </w:rPr>
      </w:pPr>
      <w:r w:rsidRPr="006E2A97">
        <w:rPr>
          <w:sz w:val="22"/>
          <w:szCs w:val="22"/>
        </w:rPr>
        <w:t>50949</w:t>
      </w:r>
      <w:r w:rsidRPr="006E2A97">
        <w:rPr>
          <w:sz w:val="22"/>
          <w:szCs w:val="22"/>
        </w:rPr>
        <w:tab/>
        <w:t>IC</w:t>
      </w:r>
    </w:p>
    <w:p w14:paraId="451E817A" w14:textId="77777777" w:rsidR="006E2A97" w:rsidRPr="006E2A97" w:rsidRDefault="006E2A97" w:rsidP="006E2A97">
      <w:pPr>
        <w:tabs>
          <w:tab w:val="left" w:pos="1440"/>
        </w:tabs>
        <w:kinsoku w:val="0"/>
        <w:overflowPunct w:val="0"/>
        <w:rPr>
          <w:sz w:val="22"/>
          <w:szCs w:val="22"/>
        </w:rPr>
      </w:pPr>
      <w:r w:rsidRPr="006E2A97">
        <w:rPr>
          <w:sz w:val="22"/>
          <w:szCs w:val="22"/>
        </w:rPr>
        <w:t>51925</w:t>
      </w:r>
      <w:r w:rsidRPr="006E2A97">
        <w:rPr>
          <w:sz w:val="22"/>
          <w:szCs w:val="22"/>
        </w:rPr>
        <w:tab/>
        <w:t>HI-1</w:t>
      </w:r>
    </w:p>
    <w:p w14:paraId="0CFC318B" w14:textId="3E5A0527" w:rsidR="00CE0AEB" w:rsidRPr="004F1866" w:rsidRDefault="006E2A97" w:rsidP="006E2A97">
      <w:pPr>
        <w:tabs>
          <w:tab w:val="left" w:pos="1440"/>
        </w:tabs>
        <w:kinsoku w:val="0"/>
        <w:overflowPunct w:val="0"/>
        <w:rPr>
          <w:sz w:val="22"/>
          <w:szCs w:val="22"/>
        </w:rPr>
      </w:pPr>
      <w:r w:rsidRPr="006E2A97">
        <w:rPr>
          <w:sz w:val="22"/>
          <w:szCs w:val="22"/>
        </w:rPr>
        <w:t>51999</w:t>
      </w:r>
      <w:r w:rsidRPr="006E2A97">
        <w:rPr>
          <w:sz w:val="22"/>
          <w:szCs w:val="22"/>
        </w:rPr>
        <w:tab/>
        <w:t>IC</w:t>
      </w:r>
    </w:p>
    <w:p w14:paraId="067207D2" w14:textId="77777777" w:rsidR="004C41F4" w:rsidRPr="004F1866" w:rsidRDefault="004C41F4" w:rsidP="00215EC7">
      <w:pPr>
        <w:kinsoku w:val="0"/>
        <w:overflowPunct w:val="0"/>
        <w:ind w:left="1440" w:hanging="1440"/>
        <w:rPr>
          <w:sz w:val="22"/>
          <w:szCs w:val="22"/>
        </w:rPr>
      </w:pPr>
      <w:r w:rsidRPr="004F1866">
        <w:rPr>
          <w:sz w:val="22"/>
          <w:szCs w:val="22"/>
        </w:rPr>
        <w:t>53430</w:t>
      </w:r>
      <w:r w:rsidRPr="004F1866">
        <w:rPr>
          <w:sz w:val="22"/>
          <w:szCs w:val="22"/>
        </w:rPr>
        <w:tab/>
        <w:t>PA (for gender dysphoria-related services only)</w:t>
      </w:r>
    </w:p>
    <w:p w14:paraId="5FA2C7B2" w14:textId="77777777" w:rsidR="004C41F4" w:rsidRPr="004F1866" w:rsidRDefault="004C41F4" w:rsidP="00215EC7">
      <w:pPr>
        <w:kinsoku w:val="0"/>
        <w:overflowPunct w:val="0"/>
        <w:ind w:left="1440" w:hanging="1440"/>
        <w:rPr>
          <w:sz w:val="22"/>
          <w:szCs w:val="22"/>
        </w:rPr>
      </w:pPr>
      <w:r w:rsidRPr="004F1866">
        <w:rPr>
          <w:sz w:val="22"/>
          <w:szCs w:val="22"/>
        </w:rPr>
        <w:t>53899</w:t>
      </w:r>
      <w:r w:rsidRPr="004F1866">
        <w:rPr>
          <w:sz w:val="22"/>
          <w:szCs w:val="22"/>
        </w:rPr>
        <w:tab/>
        <w:t>IC</w:t>
      </w:r>
    </w:p>
    <w:p w14:paraId="02D3F1A7" w14:textId="77777777" w:rsidR="004C41F4" w:rsidRPr="004F1866" w:rsidRDefault="004C41F4" w:rsidP="00215EC7">
      <w:pPr>
        <w:kinsoku w:val="0"/>
        <w:overflowPunct w:val="0"/>
        <w:ind w:left="1260" w:hanging="1260"/>
        <w:rPr>
          <w:sz w:val="22"/>
          <w:szCs w:val="22"/>
        </w:rPr>
      </w:pPr>
      <w:r w:rsidRPr="004F1866">
        <w:rPr>
          <w:sz w:val="22"/>
          <w:szCs w:val="22"/>
        </w:rPr>
        <w:t>54125</w:t>
      </w:r>
      <w:r w:rsidRPr="004F1866">
        <w:rPr>
          <w:sz w:val="22"/>
          <w:szCs w:val="22"/>
        </w:rPr>
        <w:tab/>
        <w:t>PA (for gender dysphoria-related services only)</w:t>
      </w:r>
    </w:p>
    <w:p w14:paraId="17EA3C0F" w14:textId="77777777" w:rsidR="004C41F4" w:rsidRPr="004F1866" w:rsidRDefault="004C41F4" w:rsidP="00215EC7">
      <w:pPr>
        <w:kinsoku w:val="0"/>
        <w:overflowPunct w:val="0"/>
        <w:ind w:left="1260" w:hanging="1260"/>
        <w:rPr>
          <w:sz w:val="22"/>
          <w:szCs w:val="22"/>
        </w:rPr>
      </w:pPr>
      <w:r w:rsidRPr="004F1866">
        <w:rPr>
          <w:sz w:val="22"/>
          <w:szCs w:val="22"/>
        </w:rPr>
        <w:t>54400</w:t>
      </w:r>
      <w:r w:rsidRPr="004F1866">
        <w:rPr>
          <w:sz w:val="22"/>
          <w:szCs w:val="22"/>
        </w:rPr>
        <w:tab/>
        <w:t>PA</w:t>
      </w:r>
    </w:p>
    <w:p w14:paraId="100EBB42" w14:textId="77777777" w:rsidR="004C41F4" w:rsidRPr="004F1866" w:rsidRDefault="004C41F4" w:rsidP="00215EC7">
      <w:pPr>
        <w:kinsoku w:val="0"/>
        <w:overflowPunct w:val="0"/>
        <w:ind w:left="1260" w:hanging="1260"/>
        <w:rPr>
          <w:sz w:val="22"/>
          <w:szCs w:val="22"/>
        </w:rPr>
      </w:pPr>
      <w:r w:rsidRPr="004F1866">
        <w:rPr>
          <w:sz w:val="22"/>
          <w:szCs w:val="22"/>
        </w:rPr>
        <w:t>54401</w:t>
      </w:r>
      <w:r w:rsidRPr="004F1866">
        <w:rPr>
          <w:sz w:val="22"/>
          <w:szCs w:val="22"/>
        </w:rPr>
        <w:tab/>
        <w:t>PA</w:t>
      </w:r>
    </w:p>
    <w:p w14:paraId="2032991D" w14:textId="77777777" w:rsidR="004C41F4" w:rsidRPr="004F1866" w:rsidRDefault="004C41F4" w:rsidP="00215EC7">
      <w:pPr>
        <w:kinsoku w:val="0"/>
        <w:overflowPunct w:val="0"/>
        <w:ind w:left="1260" w:hanging="1260"/>
        <w:rPr>
          <w:sz w:val="22"/>
          <w:szCs w:val="22"/>
        </w:rPr>
      </w:pPr>
      <w:r w:rsidRPr="004F1866">
        <w:rPr>
          <w:sz w:val="22"/>
          <w:szCs w:val="22"/>
        </w:rPr>
        <w:t>54405</w:t>
      </w:r>
      <w:r w:rsidRPr="004F1866">
        <w:rPr>
          <w:sz w:val="22"/>
          <w:szCs w:val="22"/>
        </w:rPr>
        <w:tab/>
        <w:t>PA</w:t>
      </w:r>
    </w:p>
    <w:p w14:paraId="5028A19C" w14:textId="77777777" w:rsidR="004C41F4" w:rsidRPr="004F1866" w:rsidRDefault="004C41F4" w:rsidP="00215EC7">
      <w:pPr>
        <w:kinsoku w:val="0"/>
        <w:overflowPunct w:val="0"/>
        <w:ind w:left="1260" w:hanging="1260"/>
        <w:rPr>
          <w:sz w:val="22"/>
          <w:szCs w:val="22"/>
        </w:rPr>
      </w:pPr>
      <w:r w:rsidRPr="004F1866">
        <w:rPr>
          <w:sz w:val="22"/>
          <w:szCs w:val="22"/>
        </w:rPr>
        <w:t>54440</w:t>
      </w:r>
      <w:r w:rsidRPr="004F1866">
        <w:rPr>
          <w:sz w:val="22"/>
          <w:szCs w:val="22"/>
        </w:rPr>
        <w:tab/>
        <w:t>IC</w:t>
      </w:r>
    </w:p>
    <w:p w14:paraId="41CCC0BA" w14:textId="77777777" w:rsidR="004C41F4" w:rsidRPr="004F1866" w:rsidRDefault="004C41F4" w:rsidP="00215EC7">
      <w:pPr>
        <w:kinsoku w:val="0"/>
        <w:overflowPunct w:val="0"/>
        <w:ind w:left="1260" w:hanging="1260"/>
        <w:rPr>
          <w:sz w:val="22"/>
          <w:szCs w:val="22"/>
        </w:rPr>
      </w:pPr>
      <w:r w:rsidRPr="004F1866">
        <w:rPr>
          <w:sz w:val="22"/>
          <w:szCs w:val="22"/>
        </w:rPr>
        <w:t>54520</w:t>
      </w:r>
      <w:r w:rsidRPr="004F1866">
        <w:rPr>
          <w:sz w:val="22"/>
          <w:szCs w:val="22"/>
        </w:rPr>
        <w:tab/>
        <w:t>PA (for gender dysphoria-related services only)</w:t>
      </w:r>
    </w:p>
    <w:p w14:paraId="670A7E5A" w14:textId="77777777" w:rsidR="004C41F4" w:rsidRPr="004F1866" w:rsidRDefault="004C41F4" w:rsidP="00215EC7">
      <w:pPr>
        <w:kinsoku w:val="0"/>
        <w:overflowPunct w:val="0"/>
        <w:ind w:left="1260" w:hanging="1260"/>
        <w:rPr>
          <w:sz w:val="22"/>
          <w:szCs w:val="22"/>
        </w:rPr>
      </w:pPr>
      <w:r w:rsidRPr="004F1866">
        <w:rPr>
          <w:sz w:val="22"/>
          <w:szCs w:val="22"/>
        </w:rPr>
        <w:t>54660</w:t>
      </w:r>
      <w:r w:rsidRPr="004F1866">
        <w:rPr>
          <w:sz w:val="22"/>
          <w:szCs w:val="22"/>
        </w:rPr>
        <w:tab/>
        <w:t>PA (for gender dysphoria-related services only)</w:t>
      </w:r>
    </w:p>
    <w:p w14:paraId="189E3A49" w14:textId="77777777" w:rsidR="004C41F4" w:rsidRPr="004F1866" w:rsidRDefault="004C41F4" w:rsidP="00215EC7">
      <w:pPr>
        <w:kinsoku w:val="0"/>
        <w:overflowPunct w:val="0"/>
        <w:ind w:left="1260" w:hanging="1260"/>
        <w:rPr>
          <w:sz w:val="22"/>
          <w:szCs w:val="22"/>
        </w:rPr>
      </w:pPr>
      <w:r w:rsidRPr="004F1866">
        <w:rPr>
          <w:sz w:val="22"/>
          <w:szCs w:val="22"/>
        </w:rPr>
        <w:t>54690</w:t>
      </w:r>
      <w:r w:rsidRPr="004F1866">
        <w:rPr>
          <w:sz w:val="22"/>
          <w:szCs w:val="22"/>
        </w:rPr>
        <w:tab/>
        <w:t>PA (for gender dysphoria-related services only)</w:t>
      </w:r>
    </w:p>
    <w:p w14:paraId="092EB21A" w14:textId="77777777" w:rsidR="004C41F4" w:rsidRPr="004F1866" w:rsidRDefault="004C41F4" w:rsidP="00215EC7">
      <w:pPr>
        <w:kinsoku w:val="0"/>
        <w:overflowPunct w:val="0"/>
        <w:ind w:left="1260" w:hanging="1260"/>
        <w:rPr>
          <w:sz w:val="22"/>
          <w:szCs w:val="22"/>
        </w:rPr>
      </w:pPr>
      <w:r w:rsidRPr="004F1866">
        <w:rPr>
          <w:sz w:val="22"/>
          <w:szCs w:val="22"/>
        </w:rPr>
        <w:t>54699</w:t>
      </w:r>
      <w:r w:rsidRPr="004F1866">
        <w:rPr>
          <w:sz w:val="22"/>
          <w:szCs w:val="22"/>
        </w:rPr>
        <w:tab/>
        <w:t>IC</w:t>
      </w:r>
    </w:p>
    <w:p w14:paraId="5F735008" w14:textId="77777777" w:rsidR="004C41F4" w:rsidRPr="004F1866" w:rsidRDefault="004C41F4" w:rsidP="00215EC7">
      <w:pPr>
        <w:kinsoku w:val="0"/>
        <w:overflowPunct w:val="0"/>
        <w:ind w:left="1260" w:hanging="1260"/>
        <w:rPr>
          <w:sz w:val="22"/>
          <w:szCs w:val="22"/>
        </w:rPr>
      </w:pPr>
      <w:bookmarkStart w:id="6" w:name="_Hlk130200289"/>
      <w:r w:rsidRPr="004F1866">
        <w:rPr>
          <w:sz w:val="22"/>
          <w:szCs w:val="22"/>
        </w:rPr>
        <w:t>55175</w:t>
      </w:r>
      <w:r w:rsidRPr="004F1866">
        <w:rPr>
          <w:sz w:val="22"/>
          <w:szCs w:val="22"/>
        </w:rPr>
        <w:tab/>
        <w:t>PA (for gender dysphoria-related services only)</w:t>
      </w:r>
    </w:p>
    <w:bookmarkEnd w:id="6"/>
    <w:p w14:paraId="65D232C6" w14:textId="77777777" w:rsidR="004C41F4" w:rsidRPr="004F1866" w:rsidRDefault="004C41F4" w:rsidP="00215EC7">
      <w:pPr>
        <w:kinsoku w:val="0"/>
        <w:overflowPunct w:val="0"/>
        <w:ind w:left="1260" w:hanging="1260"/>
        <w:rPr>
          <w:sz w:val="22"/>
          <w:szCs w:val="22"/>
        </w:rPr>
      </w:pPr>
      <w:r w:rsidRPr="004F1866">
        <w:rPr>
          <w:sz w:val="22"/>
          <w:szCs w:val="22"/>
        </w:rPr>
        <w:t>55180</w:t>
      </w:r>
      <w:r w:rsidRPr="004F1866">
        <w:rPr>
          <w:sz w:val="22"/>
          <w:szCs w:val="22"/>
        </w:rPr>
        <w:tab/>
        <w:t>PA (for gender dysphoria-related services only)</w:t>
      </w:r>
    </w:p>
    <w:p w14:paraId="4BF2B709" w14:textId="77777777" w:rsidR="004C41F4" w:rsidRPr="004F1866" w:rsidRDefault="004C41F4" w:rsidP="00215EC7">
      <w:pPr>
        <w:kinsoku w:val="0"/>
        <w:overflowPunct w:val="0"/>
        <w:ind w:left="1260" w:hanging="1260"/>
        <w:rPr>
          <w:sz w:val="22"/>
          <w:szCs w:val="22"/>
        </w:rPr>
      </w:pPr>
      <w:r w:rsidRPr="004F1866">
        <w:rPr>
          <w:sz w:val="22"/>
          <w:szCs w:val="22"/>
        </w:rPr>
        <w:t>55250</w:t>
      </w:r>
      <w:r w:rsidRPr="004F1866">
        <w:rPr>
          <w:sz w:val="22"/>
          <w:szCs w:val="22"/>
        </w:rPr>
        <w:tab/>
        <w:t>CS-18 or CS-21</w:t>
      </w:r>
    </w:p>
    <w:p w14:paraId="3964BDB2" w14:textId="77777777" w:rsidR="004C41F4" w:rsidRPr="004F1866" w:rsidRDefault="004C41F4" w:rsidP="00215EC7">
      <w:pPr>
        <w:kinsoku w:val="0"/>
        <w:overflowPunct w:val="0"/>
        <w:ind w:left="1260" w:hanging="1260"/>
        <w:rPr>
          <w:sz w:val="22"/>
          <w:szCs w:val="22"/>
        </w:rPr>
      </w:pPr>
      <w:r w:rsidRPr="004F1866">
        <w:rPr>
          <w:sz w:val="22"/>
          <w:szCs w:val="22"/>
        </w:rPr>
        <w:t>55559</w:t>
      </w:r>
      <w:r w:rsidRPr="004F1866">
        <w:rPr>
          <w:sz w:val="22"/>
          <w:szCs w:val="22"/>
        </w:rPr>
        <w:tab/>
        <w:t>IC</w:t>
      </w:r>
    </w:p>
    <w:p w14:paraId="68CE1EF1" w14:textId="77777777" w:rsidR="004C41F4" w:rsidRPr="004F1866" w:rsidRDefault="004C41F4" w:rsidP="00215EC7">
      <w:pPr>
        <w:kinsoku w:val="0"/>
        <w:overflowPunct w:val="0"/>
        <w:ind w:left="1260" w:hanging="1260"/>
        <w:rPr>
          <w:sz w:val="22"/>
          <w:szCs w:val="22"/>
        </w:rPr>
      </w:pPr>
      <w:r w:rsidRPr="004F1866">
        <w:rPr>
          <w:sz w:val="22"/>
          <w:szCs w:val="22"/>
        </w:rPr>
        <w:t>55899</w:t>
      </w:r>
      <w:r w:rsidRPr="004F1866">
        <w:rPr>
          <w:sz w:val="22"/>
          <w:szCs w:val="22"/>
        </w:rPr>
        <w:tab/>
        <w:t>PA; IC (for gender dysphoria-related services only)</w:t>
      </w:r>
    </w:p>
    <w:p w14:paraId="4685F61E" w14:textId="77777777" w:rsidR="004C41F4" w:rsidRPr="004F1866" w:rsidRDefault="004C41F4" w:rsidP="00215EC7">
      <w:pPr>
        <w:kinsoku w:val="0"/>
        <w:overflowPunct w:val="0"/>
        <w:ind w:left="1260" w:hanging="1260"/>
        <w:rPr>
          <w:sz w:val="22"/>
          <w:szCs w:val="22"/>
        </w:rPr>
      </w:pPr>
      <w:r w:rsidRPr="004F1866">
        <w:rPr>
          <w:sz w:val="22"/>
          <w:szCs w:val="22"/>
        </w:rPr>
        <w:t>55970</w:t>
      </w:r>
      <w:r w:rsidRPr="004F1866">
        <w:rPr>
          <w:sz w:val="22"/>
          <w:szCs w:val="22"/>
        </w:rPr>
        <w:tab/>
        <w:t>PA; IC</w:t>
      </w:r>
    </w:p>
    <w:p w14:paraId="1C3FAC53" w14:textId="77777777" w:rsidR="004C41F4" w:rsidRPr="004F1866" w:rsidRDefault="004C41F4" w:rsidP="00215EC7">
      <w:pPr>
        <w:kinsoku w:val="0"/>
        <w:overflowPunct w:val="0"/>
        <w:ind w:left="1260" w:hanging="1260"/>
        <w:rPr>
          <w:sz w:val="22"/>
          <w:szCs w:val="22"/>
        </w:rPr>
      </w:pPr>
      <w:r w:rsidRPr="004F1866">
        <w:rPr>
          <w:sz w:val="22"/>
          <w:szCs w:val="22"/>
        </w:rPr>
        <w:t>55980</w:t>
      </w:r>
      <w:r w:rsidRPr="004F1866">
        <w:rPr>
          <w:sz w:val="22"/>
          <w:szCs w:val="22"/>
        </w:rPr>
        <w:tab/>
        <w:t>PA; IC</w:t>
      </w:r>
    </w:p>
    <w:p w14:paraId="51C2B44F" w14:textId="77777777" w:rsidR="004C41F4" w:rsidRPr="004F1866" w:rsidRDefault="004C41F4" w:rsidP="00215EC7">
      <w:pPr>
        <w:kinsoku w:val="0"/>
        <w:overflowPunct w:val="0"/>
        <w:ind w:left="1260" w:hanging="1260"/>
        <w:rPr>
          <w:sz w:val="22"/>
          <w:szCs w:val="22"/>
        </w:rPr>
      </w:pPr>
      <w:r w:rsidRPr="004F1866">
        <w:rPr>
          <w:sz w:val="22"/>
          <w:szCs w:val="22"/>
        </w:rPr>
        <w:t>56620</w:t>
      </w:r>
      <w:r w:rsidRPr="004F1866">
        <w:rPr>
          <w:sz w:val="22"/>
          <w:szCs w:val="22"/>
        </w:rPr>
        <w:tab/>
        <w:t>PA (for gender dysphoria-related services only)</w:t>
      </w:r>
    </w:p>
    <w:p w14:paraId="358C1178" w14:textId="38AD6939" w:rsidR="004C41F4" w:rsidRPr="004F1866" w:rsidRDefault="004C41F4" w:rsidP="00C0641E">
      <w:pPr>
        <w:tabs>
          <w:tab w:val="left" w:pos="1260"/>
          <w:tab w:val="left" w:pos="1620"/>
        </w:tabs>
        <w:kinsoku w:val="0"/>
        <w:overflowPunct w:val="0"/>
        <w:ind w:left="1260" w:hanging="1260"/>
        <w:rPr>
          <w:sz w:val="22"/>
          <w:szCs w:val="22"/>
        </w:rPr>
      </w:pPr>
      <w:r w:rsidRPr="004F1866">
        <w:rPr>
          <w:sz w:val="22"/>
          <w:szCs w:val="22"/>
        </w:rPr>
        <w:t>56625</w:t>
      </w:r>
      <w:r w:rsidRPr="004F1866">
        <w:rPr>
          <w:sz w:val="22"/>
          <w:szCs w:val="22"/>
        </w:rPr>
        <w:tab/>
        <w:t>PA (for gender dysphoria-related services only)</w:t>
      </w:r>
    </w:p>
    <w:p w14:paraId="5986E91B" w14:textId="0C52AC54" w:rsidR="004C41F4" w:rsidRPr="004F1866" w:rsidRDefault="004C41F4" w:rsidP="00C0641E">
      <w:pPr>
        <w:tabs>
          <w:tab w:val="left" w:pos="1260"/>
        </w:tabs>
        <w:kinsoku w:val="0"/>
        <w:overflowPunct w:val="0"/>
        <w:ind w:left="1260" w:hanging="1260"/>
        <w:rPr>
          <w:sz w:val="22"/>
          <w:szCs w:val="22"/>
        </w:rPr>
      </w:pPr>
      <w:r w:rsidRPr="004F1866">
        <w:rPr>
          <w:sz w:val="22"/>
          <w:szCs w:val="22"/>
        </w:rPr>
        <w:t>56800</w:t>
      </w:r>
      <w:r w:rsidRPr="004F1866">
        <w:rPr>
          <w:sz w:val="22"/>
          <w:szCs w:val="22"/>
        </w:rPr>
        <w:tab/>
        <w:t>PA</w:t>
      </w:r>
    </w:p>
    <w:p w14:paraId="27A999B6" w14:textId="069DA4DF" w:rsidR="004C41F4" w:rsidRPr="004F1866" w:rsidRDefault="004C41F4" w:rsidP="00C0641E">
      <w:pPr>
        <w:tabs>
          <w:tab w:val="left" w:pos="990"/>
        </w:tabs>
        <w:kinsoku w:val="0"/>
        <w:overflowPunct w:val="0"/>
        <w:ind w:left="1260" w:hanging="1260"/>
        <w:rPr>
          <w:sz w:val="22"/>
          <w:szCs w:val="22"/>
        </w:rPr>
      </w:pPr>
      <w:r w:rsidRPr="004F1866">
        <w:rPr>
          <w:sz w:val="22"/>
          <w:szCs w:val="22"/>
        </w:rPr>
        <w:t>56805</w:t>
      </w:r>
      <w:r w:rsidRPr="004F1866">
        <w:rPr>
          <w:sz w:val="22"/>
          <w:szCs w:val="22"/>
        </w:rPr>
        <w:tab/>
      </w:r>
      <w:r w:rsidR="0072656F">
        <w:rPr>
          <w:sz w:val="22"/>
          <w:szCs w:val="22"/>
        </w:rPr>
        <w:tab/>
      </w:r>
      <w:r w:rsidRPr="004F1866">
        <w:rPr>
          <w:sz w:val="22"/>
          <w:szCs w:val="22"/>
        </w:rPr>
        <w:t>IC</w:t>
      </w:r>
    </w:p>
    <w:p w14:paraId="307A99FC" w14:textId="60FAC88F" w:rsidR="004C41F4" w:rsidRPr="004F1866" w:rsidRDefault="004C41F4" w:rsidP="00C0641E">
      <w:pPr>
        <w:tabs>
          <w:tab w:val="left" w:pos="990"/>
          <w:tab w:val="left" w:pos="1260"/>
        </w:tabs>
        <w:kinsoku w:val="0"/>
        <w:overflowPunct w:val="0"/>
        <w:ind w:left="1260" w:hanging="1260"/>
        <w:rPr>
          <w:sz w:val="22"/>
          <w:szCs w:val="22"/>
        </w:rPr>
      </w:pPr>
      <w:r w:rsidRPr="004F1866">
        <w:rPr>
          <w:sz w:val="22"/>
          <w:szCs w:val="22"/>
        </w:rPr>
        <w:t>57110</w:t>
      </w:r>
      <w:r w:rsidRPr="004F1866">
        <w:rPr>
          <w:sz w:val="22"/>
          <w:szCs w:val="22"/>
        </w:rPr>
        <w:tab/>
      </w:r>
      <w:r w:rsidR="0072656F">
        <w:rPr>
          <w:sz w:val="22"/>
          <w:szCs w:val="22"/>
        </w:rPr>
        <w:tab/>
      </w:r>
      <w:r w:rsidRPr="004F1866">
        <w:rPr>
          <w:sz w:val="22"/>
          <w:szCs w:val="22"/>
        </w:rPr>
        <w:t>PA (for gender dysphoria-related services only)</w:t>
      </w:r>
    </w:p>
    <w:p w14:paraId="6A721B3B" w14:textId="77777777" w:rsidR="004C41F4" w:rsidRPr="004F1866" w:rsidRDefault="004C41F4" w:rsidP="00215EC7">
      <w:pPr>
        <w:kinsoku w:val="0"/>
        <w:overflowPunct w:val="0"/>
        <w:ind w:left="1260" w:hanging="1260"/>
        <w:rPr>
          <w:sz w:val="22"/>
          <w:szCs w:val="22"/>
        </w:rPr>
      </w:pPr>
      <w:r w:rsidRPr="004F1866">
        <w:rPr>
          <w:sz w:val="22"/>
          <w:szCs w:val="22"/>
        </w:rPr>
        <w:t>57291</w:t>
      </w:r>
      <w:r w:rsidRPr="004F1866">
        <w:rPr>
          <w:sz w:val="22"/>
          <w:szCs w:val="22"/>
        </w:rPr>
        <w:tab/>
        <w:t>PA (for gender dysphoria-related services only)</w:t>
      </w:r>
    </w:p>
    <w:p w14:paraId="368B9999" w14:textId="3C3640F7" w:rsidR="004C41F4" w:rsidRPr="004F1866" w:rsidRDefault="004C41F4" w:rsidP="00C0641E">
      <w:pPr>
        <w:tabs>
          <w:tab w:val="left" w:pos="990"/>
          <w:tab w:val="left" w:pos="1350"/>
        </w:tabs>
        <w:kinsoku w:val="0"/>
        <w:overflowPunct w:val="0"/>
        <w:ind w:left="1260" w:hanging="1170"/>
        <w:rPr>
          <w:sz w:val="22"/>
          <w:szCs w:val="22"/>
        </w:rPr>
      </w:pPr>
      <w:r w:rsidRPr="004F1866">
        <w:rPr>
          <w:sz w:val="22"/>
          <w:szCs w:val="22"/>
        </w:rPr>
        <w:t>57292</w:t>
      </w:r>
      <w:r w:rsidRPr="004F1866">
        <w:rPr>
          <w:sz w:val="22"/>
          <w:szCs w:val="22"/>
        </w:rPr>
        <w:tab/>
      </w:r>
      <w:r w:rsidR="00C0641E">
        <w:rPr>
          <w:sz w:val="22"/>
          <w:szCs w:val="22"/>
        </w:rPr>
        <w:tab/>
      </w:r>
      <w:r w:rsidRPr="004F1866">
        <w:rPr>
          <w:sz w:val="22"/>
          <w:szCs w:val="22"/>
        </w:rPr>
        <w:t>PA (for gender dysphoria-related services only)</w:t>
      </w:r>
    </w:p>
    <w:p w14:paraId="24906364"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57335</w:t>
      </w:r>
      <w:r w:rsidRPr="004F1866">
        <w:rPr>
          <w:sz w:val="22"/>
          <w:szCs w:val="22"/>
        </w:rPr>
        <w:tab/>
        <w:t>IC</w:t>
      </w:r>
    </w:p>
    <w:p w14:paraId="5241C0E1" w14:textId="77777777" w:rsidR="004C41F4" w:rsidRPr="004F1866" w:rsidRDefault="004C41F4" w:rsidP="00C0641E">
      <w:pPr>
        <w:kinsoku w:val="0"/>
        <w:overflowPunct w:val="0"/>
        <w:ind w:left="1260" w:hanging="1260"/>
        <w:rPr>
          <w:sz w:val="22"/>
          <w:szCs w:val="22"/>
        </w:rPr>
      </w:pPr>
      <w:r w:rsidRPr="004F1866">
        <w:rPr>
          <w:sz w:val="22"/>
          <w:szCs w:val="22"/>
        </w:rPr>
        <w:t>58150</w:t>
      </w:r>
      <w:r w:rsidRPr="004F1866">
        <w:rPr>
          <w:sz w:val="22"/>
          <w:szCs w:val="22"/>
        </w:rPr>
        <w:tab/>
        <w:t>HI-1; PA (for gender dysphoria-related services only)</w:t>
      </w:r>
    </w:p>
    <w:p w14:paraId="3F915181"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58152</w:t>
      </w:r>
      <w:r w:rsidRPr="004F1866">
        <w:rPr>
          <w:sz w:val="22"/>
          <w:szCs w:val="22"/>
        </w:rPr>
        <w:tab/>
        <w:t>HI-1</w:t>
      </w:r>
    </w:p>
    <w:p w14:paraId="44F08C91"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58180</w:t>
      </w:r>
      <w:r w:rsidRPr="004F1866">
        <w:rPr>
          <w:sz w:val="22"/>
          <w:szCs w:val="22"/>
        </w:rPr>
        <w:tab/>
        <w:t>HI-1; PA (for gender dysphoria-related services only)</w:t>
      </w:r>
    </w:p>
    <w:p w14:paraId="5B4D742F"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58200</w:t>
      </w:r>
      <w:r w:rsidRPr="004F1866">
        <w:rPr>
          <w:sz w:val="22"/>
          <w:szCs w:val="22"/>
        </w:rPr>
        <w:tab/>
        <w:t>HI-1</w:t>
      </w:r>
    </w:p>
    <w:p w14:paraId="456F234A" w14:textId="77777777" w:rsidR="004C41F4" w:rsidRPr="004F1866" w:rsidRDefault="004C41F4" w:rsidP="00C0641E">
      <w:pPr>
        <w:tabs>
          <w:tab w:val="left" w:pos="1350"/>
        </w:tabs>
        <w:kinsoku w:val="0"/>
        <w:overflowPunct w:val="0"/>
        <w:ind w:left="1260" w:hanging="1260"/>
        <w:rPr>
          <w:sz w:val="22"/>
          <w:szCs w:val="22"/>
        </w:rPr>
      </w:pPr>
      <w:r w:rsidRPr="004F1866">
        <w:rPr>
          <w:sz w:val="22"/>
          <w:szCs w:val="22"/>
        </w:rPr>
        <w:t>58210</w:t>
      </w:r>
      <w:r w:rsidRPr="004F1866">
        <w:rPr>
          <w:sz w:val="22"/>
          <w:szCs w:val="22"/>
        </w:rPr>
        <w:tab/>
        <w:t>HI-1</w:t>
      </w:r>
    </w:p>
    <w:p w14:paraId="53A99D28"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58240</w:t>
      </w:r>
      <w:r w:rsidRPr="004F1866">
        <w:rPr>
          <w:sz w:val="22"/>
          <w:szCs w:val="22"/>
        </w:rPr>
        <w:tab/>
        <w:t>HI-1</w:t>
      </w:r>
    </w:p>
    <w:p w14:paraId="2CFEE81E" w14:textId="77777777" w:rsidR="004C41F4" w:rsidRPr="004F1866" w:rsidRDefault="004C41F4" w:rsidP="00C0641E">
      <w:pPr>
        <w:tabs>
          <w:tab w:val="left" w:pos="1260"/>
        </w:tabs>
        <w:kinsoku w:val="0"/>
        <w:overflowPunct w:val="0"/>
        <w:ind w:left="1260" w:hanging="1260"/>
        <w:rPr>
          <w:sz w:val="22"/>
          <w:szCs w:val="22"/>
        </w:rPr>
      </w:pPr>
      <w:r w:rsidRPr="004F1866">
        <w:rPr>
          <w:sz w:val="22"/>
          <w:szCs w:val="22"/>
        </w:rPr>
        <w:t>58260</w:t>
      </w:r>
      <w:r w:rsidRPr="004F1866">
        <w:rPr>
          <w:sz w:val="22"/>
          <w:szCs w:val="22"/>
        </w:rPr>
        <w:tab/>
        <w:t>HI-1; PA (for gender dysphoria-related services only)</w:t>
      </w:r>
    </w:p>
    <w:p w14:paraId="4A1B7F8B" w14:textId="69D36EC4" w:rsidR="004C41F4" w:rsidRPr="004F1866" w:rsidRDefault="004C41F4" w:rsidP="00C0641E">
      <w:pPr>
        <w:kinsoku w:val="0"/>
        <w:overflowPunct w:val="0"/>
        <w:ind w:left="1260" w:hanging="1260"/>
        <w:rPr>
          <w:sz w:val="22"/>
          <w:szCs w:val="22"/>
        </w:rPr>
      </w:pPr>
      <w:r w:rsidRPr="004F1866">
        <w:rPr>
          <w:sz w:val="22"/>
          <w:szCs w:val="22"/>
        </w:rPr>
        <w:t>58262</w:t>
      </w:r>
      <w:r w:rsidRPr="004F1866">
        <w:rPr>
          <w:sz w:val="22"/>
          <w:szCs w:val="22"/>
        </w:rPr>
        <w:tab/>
        <w:t>HI-1; PA (for</w:t>
      </w:r>
      <w:r w:rsidR="00F62FFD">
        <w:rPr>
          <w:sz w:val="22"/>
          <w:szCs w:val="22"/>
        </w:rPr>
        <w:t xml:space="preserve"> </w:t>
      </w:r>
      <w:r w:rsidRPr="004F1866">
        <w:rPr>
          <w:sz w:val="22"/>
          <w:szCs w:val="22"/>
        </w:rPr>
        <w:t>gender dysphoria-related services only)</w:t>
      </w:r>
    </w:p>
    <w:p w14:paraId="6F69DA14" w14:textId="61B0FF66" w:rsidR="00E7190E" w:rsidRDefault="00E7190E" w:rsidP="004C41F4">
      <w:pPr>
        <w:tabs>
          <w:tab w:val="left" w:pos="990"/>
        </w:tabs>
        <w:kinsoku w:val="0"/>
        <w:overflowPunct w:val="0"/>
        <w:ind w:left="1260" w:hanging="810"/>
        <w:rPr>
          <w:sz w:val="22"/>
          <w:szCs w:val="22"/>
        </w:rPr>
        <w:sectPr w:rsidR="00E7190E" w:rsidSect="00E7190E">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C41F4" w:rsidRPr="004F6A16" w14:paraId="172EBBFC" w14:textId="77777777" w:rsidTr="00A94511">
        <w:trPr>
          <w:trHeight w:hRule="exact" w:val="864"/>
        </w:trPr>
        <w:tc>
          <w:tcPr>
            <w:tcW w:w="4217" w:type="dxa"/>
            <w:tcBorders>
              <w:bottom w:val="nil"/>
            </w:tcBorders>
          </w:tcPr>
          <w:p w14:paraId="098E7E6A"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3A946F51" w14:textId="77777777" w:rsidR="004C41F4" w:rsidRPr="004F6A16" w:rsidRDefault="004C41F4"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B7F42DA" w14:textId="77777777" w:rsidR="004C41F4" w:rsidRPr="004F6A16" w:rsidRDefault="004C41F4"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0C348987"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68CBBE9"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11B880" w14:textId="77777777"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2E0050D" w14:textId="1D0BB105"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E7190E">
              <w:rPr>
                <w:rStyle w:val="PageNumber"/>
                <w:rFonts w:ascii="Arial" w:hAnsi="Arial" w:cs="Arial"/>
              </w:rPr>
              <w:t>1</w:t>
            </w:r>
            <w:r w:rsidR="003F27C2">
              <w:rPr>
                <w:rStyle w:val="PageNumber"/>
                <w:rFonts w:ascii="Arial" w:hAnsi="Arial" w:cs="Arial"/>
              </w:rPr>
              <w:t>1</w:t>
            </w:r>
          </w:p>
        </w:tc>
      </w:tr>
      <w:tr w:rsidR="004C41F4" w:rsidRPr="004F6A16" w14:paraId="035A1B3D" w14:textId="77777777" w:rsidTr="00A94511">
        <w:trPr>
          <w:trHeight w:hRule="exact" w:val="864"/>
        </w:trPr>
        <w:tc>
          <w:tcPr>
            <w:tcW w:w="4217" w:type="dxa"/>
            <w:tcBorders>
              <w:top w:val="nil"/>
              <w:bottom w:val="single" w:sz="4" w:space="0" w:color="auto"/>
            </w:tcBorders>
            <w:vAlign w:val="center"/>
          </w:tcPr>
          <w:p w14:paraId="76EE7A8D" w14:textId="77777777" w:rsidR="004C41F4" w:rsidRPr="004F6A16" w:rsidRDefault="004C41F4" w:rsidP="00A94511">
            <w:pPr>
              <w:tabs>
                <w:tab w:val="left" w:pos="936"/>
                <w:tab w:val="left" w:pos="1314"/>
                <w:tab w:val="left" w:pos="1692"/>
                <w:tab w:val="left" w:pos="2070"/>
              </w:tabs>
              <w:jc w:val="center"/>
              <w:rPr>
                <w:rFonts w:ascii="Arial" w:hAnsi="Arial" w:cs="Arial"/>
              </w:rPr>
            </w:pPr>
          </w:p>
          <w:p w14:paraId="35E0626B" w14:textId="77777777" w:rsidR="004C41F4" w:rsidRPr="004F6A16" w:rsidRDefault="004C41F4"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C2C6BA0" w14:textId="77777777" w:rsidR="004C41F4" w:rsidRPr="004F6A16" w:rsidRDefault="004C41F4" w:rsidP="00A94511">
            <w:pPr>
              <w:rPr>
                <w:rFonts w:ascii="Arial" w:hAnsi="Arial" w:cs="Arial"/>
              </w:rPr>
            </w:pPr>
          </w:p>
        </w:tc>
        <w:tc>
          <w:tcPr>
            <w:tcW w:w="3750" w:type="dxa"/>
          </w:tcPr>
          <w:p w14:paraId="4F29C146"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FE886DB" w14:textId="68B6DFF4" w:rsidR="004C41F4" w:rsidRPr="004F6A16" w:rsidRDefault="004C41F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668A2CAA" w14:textId="77777777" w:rsidR="004C41F4" w:rsidRPr="004F6A16" w:rsidRDefault="004C41F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DE05CEF" w14:textId="04FE8DB6" w:rsidR="004C41F4"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2D3A18B" w14:textId="77777777" w:rsidR="004C41F4" w:rsidRPr="00653570" w:rsidRDefault="004C41F4" w:rsidP="004C41F4">
      <w:pPr>
        <w:rPr>
          <w:szCs w:val="28"/>
        </w:rPr>
      </w:pPr>
    </w:p>
    <w:p w14:paraId="7BE915AD" w14:textId="77777777" w:rsidR="004C41F4" w:rsidRDefault="004C41F4" w:rsidP="004C41F4">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37F1994A" w14:textId="77777777" w:rsidR="004C41F4" w:rsidRDefault="004C41F4" w:rsidP="004C41F4">
      <w:pPr>
        <w:tabs>
          <w:tab w:val="left" w:pos="4050"/>
        </w:tabs>
        <w:kinsoku w:val="0"/>
        <w:overflowPunct w:val="0"/>
        <w:ind w:left="5040" w:hanging="5040"/>
        <w:rPr>
          <w:b/>
          <w:spacing w:val="-1"/>
          <w:sz w:val="22"/>
          <w:szCs w:val="22"/>
        </w:rPr>
        <w:sectPr w:rsidR="004C41F4" w:rsidSect="004C41F4">
          <w:endnotePr>
            <w:numFmt w:val="decimal"/>
          </w:endnotePr>
          <w:type w:val="continuous"/>
          <w:pgSz w:w="12240" w:h="15840" w:code="1"/>
          <w:pgMar w:top="720" w:right="1440" w:bottom="720" w:left="1440" w:header="576" w:footer="432" w:gutter="0"/>
          <w:cols w:space="720"/>
          <w:noEndnote/>
          <w:docGrid w:linePitch="272"/>
        </w:sectPr>
      </w:pPr>
    </w:p>
    <w:p w14:paraId="4A928712" w14:textId="77777777" w:rsidR="004C41F4" w:rsidRPr="004F1866" w:rsidRDefault="004C41F4" w:rsidP="004C41F4">
      <w:pPr>
        <w:tabs>
          <w:tab w:val="left" w:pos="4050"/>
        </w:tabs>
        <w:kinsoku w:val="0"/>
        <w:overflowPunct w:val="0"/>
        <w:ind w:left="5040" w:hanging="5040"/>
        <w:rPr>
          <w:b/>
          <w:spacing w:val="-1"/>
          <w:sz w:val="22"/>
          <w:szCs w:val="22"/>
        </w:rPr>
      </w:pPr>
    </w:p>
    <w:p w14:paraId="7254998C" w14:textId="77777777" w:rsidR="004C41F4" w:rsidRPr="004F1866" w:rsidRDefault="004C41F4" w:rsidP="004C41F4">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32939229" w14:textId="77777777" w:rsidR="004C41F4" w:rsidRDefault="004C41F4" w:rsidP="004C41F4">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25B03F0" w14:textId="77777777" w:rsidR="004C41F4" w:rsidRDefault="004C41F4" w:rsidP="004C41F4">
      <w:pPr>
        <w:tabs>
          <w:tab w:val="left" w:pos="3690"/>
          <w:tab w:val="left" w:pos="4680"/>
          <w:tab w:val="left" w:pos="6930"/>
          <w:tab w:val="left" w:pos="8010"/>
        </w:tabs>
        <w:kinsoku w:val="0"/>
        <w:overflowPunct w:val="0"/>
        <w:ind w:left="900" w:hanging="900"/>
        <w:rPr>
          <w:sz w:val="22"/>
          <w:szCs w:val="22"/>
        </w:rPr>
      </w:pPr>
    </w:p>
    <w:p w14:paraId="58B2EE3F" w14:textId="77777777" w:rsidR="004C41F4" w:rsidRDefault="004C41F4" w:rsidP="004C41F4">
      <w:pPr>
        <w:tabs>
          <w:tab w:val="left" w:pos="3690"/>
          <w:tab w:val="left" w:pos="4680"/>
          <w:tab w:val="left" w:pos="6930"/>
          <w:tab w:val="left" w:pos="8010"/>
        </w:tabs>
        <w:kinsoku w:val="0"/>
        <w:overflowPunct w:val="0"/>
        <w:ind w:left="900" w:hanging="900"/>
        <w:rPr>
          <w:sz w:val="22"/>
          <w:szCs w:val="22"/>
        </w:rPr>
        <w:sectPr w:rsidR="004C41F4" w:rsidSect="004C41F4">
          <w:endnotePr>
            <w:numFmt w:val="decimal"/>
          </w:endnotePr>
          <w:type w:val="continuous"/>
          <w:pgSz w:w="12240" w:h="15840" w:code="1"/>
          <w:pgMar w:top="720" w:right="1440" w:bottom="720" w:left="1440" w:header="576" w:footer="432" w:gutter="0"/>
          <w:cols w:space="720"/>
          <w:noEndnote/>
          <w:docGrid w:linePitch="272"/>
        </w:sectPr>
      </w:pPr>
    </w:p>
    <w:p w14:paraId="39642A55" w14:textId="77777777" w:rsidR="00CB1CA3" w:rsidRPr="004F1866" w:rsidRDefault="00CB1CA3" w:rsidP="00CB1CA3">
      <w:pPr>
        <w:tabs>
          <w:tab w:val="left" w:pos="990"/>
        </w:tabs>
        <w:kinsoku w:val="0"/>
        <w:overflowPunct w:val="0"/>
        <w:ind w:left="1260" w:hanging="1260"/>
        <w:rPr>
          <w:sz w:val="22"/>
          <w:szCs w:val="22"/>
        </w:rPr>
      </w:pPr>
      <w:r w:rsidRPr="004F1866">
        <w:rPr>
          <w:sz w:val="22"/>
          <w:szCs w:val="22"/>
        </w:rPr>
        <w:t>58263</w:t>
      </w:r>
      <w:r w:rsidRPr="004F1866">
        <w:rPr>
          <w:sz w:val="22"/>
          <w:szCs w:val="22"/>
        </w:rPr>
        <w:tab/>
        <w:t>HI-1</w:t>
      </w:r>
    </w:p>
    <w:p w14:paraId="52B8D8F1" w14:textId="77777777" w:rsidR="00CB1CA3" w:rsidRDefault="00CB1CA3" w:rsidP="00CB1CA3">
      <w:pPr>
        <w:tabs>
          <w:tab w:val="left" w:pos="3690"/>
          <w:tab w:val="left" w:pos="4680"/>
          <w:tab w:val="left" w:pos="6930"/>
          <w:tab w:val="left" w:pos="8010"/>
        </w:tabs>
        <w:kinsoku w:val="0"/>
        <w:overflowPunct w:val="0"/>
        <w:ind w:left="990" w:hanging="990"/>
        <w:rPr>
          <w:sz w:val="22"/>
          <w:szCs w:val="22"/>
        </w:rPr>
      </w:pPr>
      <w:r w:rsidRPr="004F1866">
        <w:rPr>
          <w:sz w:val="22"/>
          <w:szCs w:val="22"/>
        </w:rPr>
        <w:t>58267</w:t>
      </w:r>
      <w:r w:rsidRPr="004F1866">
        <w:rPr>
          <w:sz w:val="22"/>
          <w:szCs w:val="22"/>
        </w:rPr>
        <w:tab/>
        <w:t>HI-1</w:t>
      </w:r>
    </w:p>
    <w:p w14:paraId="01033D78" w14:textId="725C9745" w:rsidR="004C41F4" w:rsidRPr="004F1866" w:rsidRDefault="004C41F4" w:rsidP="00E7190E">
      <w:pPr>
        <w:tabs>
          <w:tab w:val="left" w:pos="990"/>
        </w:tabs>
        <w:kinsoku w:val="0"/>
        <w:overflowPunct w:val="0"/>
        <w:ind w:left="1260" w:hanging="1260"/>
        <w:rPr>
          <w:sz w:val="22"/>
          <w:szCs w:val="22"/>
        </w:rPr>
      </w:pPr>
      <w:r w:rsidRPr="004F1866">
        <w:rPr>
          <w:sz w:val="22"/>
          <w:szCs w:val="22"/>
        </w:rPr>
        <w:t>58270</w:t>
      </w:r>
      <w:r w:rsidRPr="004F1866">
        <w:rPr>
          <w:sz w:val="22"/>
          <w:szCs w:val="22"/>
        </w:rPr>
        <w:tab/>
        <w:t>HI-1</w:t>
      </w:r>
    </w:p>
    <w:p w14:paraId="7459E388"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58275</w:t>
      </w:r>
      <w:r w:rsidRPr="004F1866">
        <w:rPr>
          <w:sz w:val="22"/>
          <w:szCs w:val="22"/>
        </w:rPr>
        <w:tab/>
        <w:t>HI-1</w:t>
      </w:r>
    </w:p>
    <w:p w14:paraId="377AC86D"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58280</w:t>
      </w:r>
      <w:r w:rsidRPr="004F1866">
        <w:rPr>
          <w:sz w:val="22"/>
          <w:szCs w:val="22"/>
        </w:rPr>
        <w:tab/>
        <w:t>HI-1</w:t>
      </w:r>
    </w:p>
    <w:p w14:paraId="7C67D1E3" w14:textId="7AEC41FB" w:rsidR="004C41F4" w:rsidRPr="004F1866" w:rsidRDefault="004C41F4" w:rsidP="00E7190E">
      <w:pPr>
        <w:tabs>
          <w:tab w:val="left" w:pos="990"/>
        </w:tabs>
        <w:kinsoku w:val="0"/>
        <w:overflowPunct w:val="0"/>
        <w:ind w:left="1260" w:hanging="1260"/>
        <w:rPr>
          <w:sz w:val="22"/>
          <w:szCs w:val="22"/>
        </w:rPr>
      </w:pPr>
      <w:r w:rsidRPr="004F1866">
        <w:rPr>
          <w:sz w:val="22"/>
          <w:szCs w:val="22"/>
        </w:rPr>
        <w:t>58285</w:t>
      </w:r>
      <w:r w:rsidRPr="004F1866">
        <w:rPr>
          <w:sz w:val="22"/>
          <w:szCs w:val="22"/>
        </w:rPr>
        <w:tab/>
        <w:t>HI-1</w:t>
      </w:r>
      <w:r w:rsidR="00E7190E">
        <w:rPr>
          <w:sz w:val="22"/>
          <w:szCs w:val="22"/>
        </w:rPr>
        <w:tab/>
      </w:r>
    </w:p>
    <w:p w14:paraId="35EBFEEE" w14:textId="77777777" w:rsidR="004C41F4" w:rsidRPr="004F1866" w:rsidRDefault="004C41F4" w:rsidP="00CB1CA3">
      <w:pPr>
        <w:tabs>
          <w:tab w:val="left" w:pos="990"/>
        </w:tabs>
        <w:kinsoku w:val="0"/>
        <w:overflowPunct w:val="0"/>
        <w:ind w:left="990" w:hanging="990"/>
        <w:rPr>
          <w:sz w:val="22"/>
          <w:szCs w:val="22"/>
        </w:rPr>
      </w:pPr>
      <w:r w:rsidRPr="004F1866">
        <w:rPr>
          <w:sz w:val="22"/>
          <w:szCs w:val="22"/>
        </w:rPr>
        <w:t>58290</w:t>
      </w:r>
      <w:r w:rsidRPr="004F1866">
        <w:rPr>
          <w:sz w:val="22"/>
          <w:szCs w:val="22"/>
        </w:rPr>
        <w:tab/>
        <w:t xml:space="preserve">HI-1; PA (for gender dysphoria-related services only) </w:t>
      </w:r>
    </w:p>
    <w:p w14:paraId="399FC7E7" w14:textId="77777777" w:rsidR="004C41F4" w:rsidRPr="004F1866" w:rsidRDefault="004C41F4" w:rsidP="00622EE9">
      <w:pPr>
        <w:kinsoku w:val="0"/>
        <w:overflowPunct w:val="0"/>
        <w:ind w:left="990" w:hanging="990"/>
        <w:rPr>
          <w:sz w:val="22"/>
          <w:szCs w:val="22"/>
        </w:rPr>
      </w:pPr>
      <w:r w:rsidRPr="004F1866">
        <w:rPr>
          <w:sz w:val="22"/>
          <w:szCs w:val="22"/>
        </w:rPr>
        <w:t>58291</w:t>
      </w:r>
      <w:r w:rsidRPr="004F1866">
        <w:rPr>
          <w:sz w:val="22"/>
          <w:szCs w:val="22"/>
        </w:rPr>
        <w:tab/>
        <w:t>HI-1; PA (for gender dysphoria-related services only)</w:t>
      </w:r>
    </w:p>
    <w:p w14:paraId="41C4C1C8"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58292</w:t>
      </w:r>
      <w:r w:rsidRPr="004F1866">
        <w:rPr>
          <w:sz w:val="22"/>
          <w:szCs w:val="22"/>
        </w:rPr>
        <w:tab/>
        <w:t>HI-1</w:t>
      </w:r>
    </w:p>
    <w:p w14:paraId="344AFFD5"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58293</w:t>
      </w:r>
      <w:r w:rsidRPr="004F1866">
        <w:rPr>
          <w:sz w:val="22"/>
          <w:szCs w:val="22"/>
        </w:rPr>
        <w:tab/>
        <w:t>HI-1</w:t>
      </w:r>
    </w:p>
    <w:p w14:paraId="3C45509E"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58294</w:t>
      </w:r>
      <w:r w:rsidRPr="004F1866">
        <w:rPr>
          <w:sz w:val="22"/>
          <w:szCs w:val="22"/>
        </w:rPr>
        <w:tab/>
        <w:t>HI-1</w:t>
      </w:r>
    </w:p>
    <w:p w14:paraId="4A3286C1" w14:textId="77777777" w:rsidR="004C41F4" w:rsidRPr="004F1866" w:rsidRDefault="004C41F4" w:rsidP="00622EE9">
      <w:pPr>
        <w:kinsoku w:val="0"/>
        <w:overflowPunct w:val="0"/>
        <w:ind w:left="990" w:hanging="990"/>
        <w:rPr>
          <w:sz w:val="22"/>
          <w:szCs w:val="22"/>
        </w:rPr>
      </w:pPr>
      <w:r w:rsidRPr="004F1866">
        <w:rPr>
          <w:sz w:val="22"/>
          <w:szCs w:val="22"/>
        </w:rPr>
        <w:t>58541</w:t>
      </w:r>
      <w:r w:rsidRPr="004F1866">
        <w:rPr>
          <w:sz w:val="22"/>
          <w:szCs w:val="22"/>
        </w:rPr>
        <w:tab/>
        <w:t>HI-1; PA (for gender dysphoria-related services only)</w:t>
      </w:r>
    </w:p>
    <w:p w14:paraId="0F686D49" w14:textId="77777777" w:rsidR="004C41F4" w:rsidRPr="004F1866" w:rsidRDefault="004C41F4" w:rsidP="00622EE9">
      <w:pPr>
        <w:kinsoku w:val="0"/>
        <w:overflowPunct w:val="0"/>
        <w:ind w:left="990" w:hanging="990"/>
        <w:rPr>
          <w:sz w:val="22"/>
          <w:szCs w:val="22"/>
        </w:rPr>
      </w:pPr>
      <w:r w:rsidRPr="004F1866">
        <w:rPr>
          <w:sz w:val="22"/>
          <w:szCs w:val="22"/>
        </w:rPr>
        <w:t>58542</w:t>
      </w:r>
      <w:r w:rsidRPr="004F1866">
        <w:rPr>
          <w:sz w:val="22"/>
          <w:szCs w:val="22"/>
        </w:rPr>
        <w:tab/>
        <w:t>HI-1; PA (for gender dysphoria-related services only)</w:t>
      </w:r>
    </w:p>
    <w:p w14:paraId="343554D3" w14:textId="77777777" w:rsidR="004C41F4" w:rsidRPr="004F1866" w:rsidRDefault="004C41F4" w:rsidP="00622EE9">
      <w:pPr>
        <w:kinsoku w:val="0"/>
        <w:overflowPunct w:val="0"/>
        <w:ind w:left="990" w:hanging="990"/>
        <w:rPr>
          <w:sz w:val="22"/>
          <w:szCs w:val="22"/>
        </w:rPr>
      </w:pPr>
      <w:r w:rsidRPr="004F1866">
        <w:rPr>
          <w:sz w:val="22"/>
          <w:szCs w:val="22"/>
        </w:rPr>
        <w:t>58543</w:t>
      </w:r>
      <w:r w:rsidRPr="004F1866">
        <w:rPr>
          <w:sz w:val="22"/>
          <w:szCs w:val="22"/>
        </w:rPr>
        <w:tab/>
        <w:t>HI-1; PA (for gender dysphoria-related services only)</w:t>
      </w:r>
    </w:p>
    <w:p w14:paraId="7D03EB2E" w14:textId="77777777" w:rsidR="004C41F4" w:rsidRPr="004F1866" w:rsidRDefault="004C41F4" w:rsidP="00CB1CA3">
      <w:pPr>
        <w:kinsoku w:val="0"/>
        <w:overflowPunct w:val="0"/>
        <w:ind w:left="990" w:hanging="990"/>
        <w:rPr>
          <w:sz w:val="22"/>
          <w:szCs w:val="22"/>
        </w:rPr>
      </w:pPr>
      <w:r w:rsidRPr="004F1866">
        <w:rPr>
          <w:sz w:val="22"/>
          <w:szCs w:val="22"/>
        </w:rPr>
        <w:t>58544</w:t>
      </w:r>
      <w:r w:rsidRPr="004F1866">
        <w:rPr>
          <w:sz w:val="22"/>
          <w:szCs w:val="22"/>
        </w:rPr>
        <w:tab/>
        <w:t>HI-1; PA (for gender dysphoria-related services only)</w:t>
      </w:r>
    </w:p>
    <w:p w14:paraId="1A623D52" w14:textId="77777777" w:rsidR="004C41F4" w:rsidRPr="004F1866" w:rsidRDefault="004C41F4" w:rsidP="00E7190E">
      <w:pPr>
        <w:tabs>
          <w:tab w:val="left" w:pos="990"/>
        </w:tabs>
        <w:kinsoku w:val="0"/>
        <w:overflowPunct w:val="0"/>
        <w:ind w:left="1260" w:hanging="1260"/>
        <w:rPr>
          <w:sz w:val="22"/>
          <w:szCs w:val="22"/>
        </w:rPr>
      </w:pPr>
      <w:r w:rsidRPr="004F1866">
        <w:rPr>
          <w:sz w:val="22"/>
          <w:szCs w:val="22"/>
        </w:rPr>
        <w:t>58548</w:t>
      </w:r>
      <w:r w:rsidRPr="004F1866">
        <w:rPr>
          <w:sz w:val="22"/>
          <w:szCs w:val="22"/>
        </w:rPr>
        <w:tab/>
        <w:t>HI-1</w:t>
      </w:r>
    </w:p>
    <w:p w14:paraId="307E192C" w14:textId="77777777" w:rsidR="00CB1CA3" w:rsidRDefault="00CB1CA3" w:rsidP="00E7190E">
      <w:pPr>
        <w:kinsoku w:val="0"/>
        <w:overflowPunct w:val="0"/>
        <w:ind w:left="1260" w:hanging="1260"/>
        <w:rPr>
          <w:sz w:val="22"/>
          <w:szCs w:val="22"/>
        </w:rPr>
      </w:pPr>
    </w:p>
    <w:p w14:paraId="2584C952" w14:textId="77777777" w:rsidR="00CB1CA3" w:rsidRDefault="00CB1CA3" w:rsidP="00E7190E">
      <w:pPr>
        <w:kinsoku w:val="0"/>
        <w:overflowPunct w:val="0"/>
        <w:ind w:left="1260" w:hanging="1260"/>
        <w:rPr>
          <w:sz w:val="22"/>
          <w:szCs w:val="22"/>
        </w:rPr>
      </w:pPr>
    </w:p>
    <w:p w14:paraId="1E11F45C" w14:textId="77777777" w:rsidR="00CB1CA3" w:rsidRDefault="00CB1CA3" w:rsidP="00E7190E">
      <w:pPr>
        <w:kinsoku w:val="0"/>
        <w:overflowPunct w:val="0"/>
        <w:ind w:left="1260" w:hanging="1260"/>
        <w:rPr>
          <w:sz w:val="22"/>
          <w:szCs w:val="22"/>
        </w:rPr>
      </w:pPr>
    </w:p>
    <w:p w14:paraId="45D74523" w14:textId="722C06E8" w:rsidR="004C41F4" w:rsidRPr="004F1866" w:rsidRDefault="004C41F4" w:rsidP="00E7190E">
      <w:pPr>
        <w:kinsoku w:val="0"/>
        <w:overflowPunct w:val="0"/>
        <w:ind w:left="1260" w:hanging="1260"/>
        <w:rPr>
          <w:sz w:val="22"/>
          <w:szCs w:val="22"/>
        </w:rPr>
      </w:pPr>
      <w:r w:rsidRPr="004F1866">
        <w:rPr>
          <w:sz w:val="22"/>
          <w:szCs w:val="22"/>
        </w:rPr>
        <w:t>58550</w:t>
      </w:r>
      <w:r w:rsidRPr="004F1866">
        <w:rPr>
          <w:sz w:val="22"/>
          <w:szCs w:val="22"/>
        </w:rPr>
        <w:tab/>
        <w:t>HI-1; PA (for gender dysphoria-related services only)</w:t>
      </w:r>
    </w:p>
    <w:p w14:paraId="6E841B17" w14:textId="77777777" w:rsidR="004C41F4" w:rsidRPr="004F1866" w:rsidRDefault="004C41F4" w:rsidP="00E7190E">
      <w:pPr>
        <w:kinsoku w:val="0"/>
        <w:overflowPunct w:val="0"/>
        <w:ind w:left="900" w:hanging="900"/>
        <w:rPr>
          <w:sz w:val="22"/>
          <w:szCs w:val="22"/>
        </w:rPr>
      </w:pPr>
      <w:r w:rsidRPr="004F1866">
        <w:rPr>
          <w:sz w:val="22"/>
          <w:szCs w:val="22"/>
        </w:rPr>
        <w:t>58552</w:t>
      </w:r>
      <w:r w:rsidRPr="004F1866">
        <w:rPr>
          <w:sz w:val="22"/>
          <w:szCs w:val="22"/>
        </w:rPr>
        <w:tab/>
        <w:t>HI-1; PA (for gender dysphoria-related services only)</w:t>
      </w:r>
    </w:p>
    <w:p w14:paraId="5D103737" w14:textId="77777777" w:rsidR="004C41F4" w:rsidRPr="004F1866" w:rsidRDefault="004C41F4" w:rsidP="00E7190E">
      <w:pPr>
        <w:kinsoku w:val="0"/>
        <w:overflowPunct w:val="0"/>
        <w:ind w:left="900" w:hanging="900"/>
        <w:rPr>
          <w:sz w:val="22"/>
          <w:szCs w:val="22"/>
        </w:rPr>
      </w:pPr>
      <w:bookmarkStart w:id="7" w:name="_Hlk130200292"/>
      <w:r w:rsidRPr="004F1866">
        <w:rPr>
          <w:sz w:val="22"/>
          <w:szCs w:val="22"/>
        </w:rPr>
        <w:t>58553</w:t>
      </w:r>
      <w:r w:rsidRPr="004F1866">
        <w:rPr>
          <w:sz w:val="22"/>
          <w:szCs w:val="22"/>
        </w:rPr>
        <w:tab/>
        <w:t>HI-1; PA (for gender dysphoria-related services only)</w:t>
      </w:r>
    </w:p>
    <w:bookmarkEnd w:id="7"/>
    <w:p w14:paraId="52232E8B" w14:textId="77777777" w:rsidR="004C41F4" w:rsidRPr="004F1866" w:rsidRDefault="004C41F4" w:rsidP="00C62291">
      <w:pPr>
        <w:kinsoku w:val="0"/>
        <w:overflowPunct w:val="0"/>
        <w:ind w:left="900" w:hanging="900"/>
        <w:rPr>
          <w:sz w:val="22"/>
          <w:szCs w:val="22"/>
        </w:rPr>
      </w:pPr>
      <w:r w:rsidRPr="004F1866">
        <w:rPr>
          <w:sz w:val="22"/>
          <w:szCs w:val="22"/>
        </w:rPr>
        <w:t>58554</w:t>
      </w:r>
      <w:r w:rsidRPr="004F1866">
        <w:rPr>
          <w:sz w:val="22"/>
          <w:szCs w:val="22"/>
        </w:rPr>
        <w:tab/>
        <w:t>HI-1; PA (for gender dysphoria-related services only)</w:t>
      </w:r>
    </w:p>
    <w:p w14:paraId="2ABD641D" w14:textId="77777777" w:rsidR="004C41F4" w:rsidRPr="004F1866" w:rsidRDefault="004C41F4" w:rsidP="00C62291">
      <w:pPr>
        <w:kinsoku w:val="0"/>
        <w:overflowPunct w:val="0"/>
        <w:ind w:left="900" w:hanging="900"/>
        <w:rPr>
          <w:sz w:val="22"/>
          <w:szCs w:val="22"/>
        </w:rPr>
      </w:pPr>
      <w:r w:rsidRPr="004F1866">
        <w:rPr>
          <w:sz w:val="22"/>
          <w:szCs w:val="22"/>
        </w:rPr>
        <w:t>58565</w:t>
      </w:r>
      <w:r w:rsidRPr="004F1866">
        <w:rPr>
          <w:sz w:val="22"/>
          <w:szCs w:val="22"/>
        </w:rPr>
        <w:tab/>
        <w:t>CS-18 or CS-21</w:t>
      </w:r>
    </w:p>
    <w:p w14:paraId="3EB6694D" w14:textId="77777777" w:rsidR="004C41F4" w:rsidRPr="004F1866" w:rsidRDefault="004C41F4" w:rsidP="00C62291">
      <w:pPr>
        <w:kinsoku w:val="0"/>
        <w:overflowPunct w:val="0"/>
        <w:ind w:left="900" w:hanging="900"/>
        <w:rPr>
          <w:sz w:val="22"/>
          <w:szCs w:val="22"/>
        </w:rPr>
      </w:pPr>
      <w:r w:rsidRPr="004F1866">
        <w:rPr>
          <w:sz w:val="22"/>
          <w:szCs w:val="22"/>
        </w:rPr>
        <w:t>58570</w:t>
      </w:r>
      <w:r w:rsidRPr="004F1866">
        <w:rPr>
          <w:sz w:val="22"/>
          <w:szCs w:val="22"/>
        </w:rPr>
        <w:tab/>
        <w:t>HI-1; PA (for gender dysphoria-related services only)</w:t>
      </w:r>
    </w:p>
    <w:p w14:paraId="76F294B9" w14:textId="77777777" w:rsidR="004C41F4" w:rsidRPr="004F1866" w:rsidRDefault="004C41F4" w:rsidP="00C62291">
      <w:pPr>
        <w:kinsoku w:val="0"/>
        <w:overflowPunct w:val="0"/>
        <w:ind w:left="900" w:hanging="900"/>
        <w:rPr>
          <w:sz w:val="22"/>
          <w:szCs w:val="22"/>
        </w:rPr>
      </w:pPr>
      <w:r w:rsidRPr="004F1866">
        <w:rPr>
          <w:sz w:val="22"/>
          <w:szCs w:val="22"/>
        </w:rPr>
        <w:t>58571</w:t>
      </w:r>
      <w:r w:rsidRPr="004F1866">
        <w:rPr>
          <w:sz w:val="22"/>
          <w:szCs w:val="22"/>
        </w:rPr>
        <w:tab/>
        <w:t>HI-1; PA (for gender dysphoria-related services only)</w:t>
      </w:r>
    </w:p>
    <w:p w14:paraId="534070AC" w14:textId="77777777" w:rsidR="004C41F4" w:rsidRPr="004F1866" w:rsidRDefault="004C41F4" w:rsidP="00C62291">
      <w:pPr>
        <w:kinsoku w:val="0"/>
        <w:overflowPunct w:val="0"/>
        <w:ind w:left="900" w:hanging="900"/>
        <w:rPr>
          <w:sz w:val="22"/>
          <w:szCs w:val="22"/>
        </w:rPr>
      </w:pPr>
      <w:r w:rsidRPr="004F1866">
        <w:rPr>
          <w:sz w:val="22"/>
          <w:szCs w:val="22"/>
        </w:rPr>
        <w:t>58572</w:t>
      </w:r>
      <w:r w:rsidRPr="004F1866">
        <w:rPr>
          <w:sz w:val="22"/>
          <w:szCs w:val="22"/>
        </w:rPr>
        <w:tab/>
        <w:t>HI-1; PA (for gender dysphoria-related services only)</w:t>
      </w:r>
    </w:p>
    <w:p w14:paraId="6A2F4CE0" w14:textId="77777777" w:rsidR="004C41F4" w:rsidRPr="004F1866" w:rsidRDefault="004C41F4" w:rsidP="00C62291">
      <w:pPr>
        <w:kinsoku w:val="0"/>
        <w:overflowPunct w:val="0"/>
        <w:ind w:left="900" w:hanging="900"/>
        <w:rPr>
          <w:sz w:val="22"/>
          <w:szCs w:val="22"/>
        </w:rPr>
      </w:pPr>
      <w:r w:rsidRPr="004F1866">
        <w:rPr>
          <w:sz w:val="22"/>
          <w:szCs w:val="22"/>
        </w:rPr>
        <w:t>58573</w:t>
      </w:r>
      <w:r w:rsidRPr="004F1866">
        <w:rPr>
          <w:sz w:val="22"/>
          <w:szCs w:val="22"/>
        </w:rPr>
        <w:tab/>
        <w:t>HI-1; PA (for gender dysphoria-related services only)</w:t>
      </w:r>
    </w:p>
    <w:p w14:paraId="33A517C6" w14:textId="77777777" w:rsidR="004C41F4" w:rsidRPr="004F1866" w:rsidRDefault="004C41F4" w:rsidP="00424224">
      <w:pPr>
        <w:kinsoku w:val="0"/>
        <w:overflowPunct w:val="0"/>
        <w:ind w:left="900" w:hanging="900"/>
        <w:rPr>
          <w:sz w:val="22"/>
          <w:szCs w:val="22"/>
        </w:rPr>
      </w:pPr>
      <w:r w:rsidRPr="004F1866">
        <w:rPr>
          <w:sz w:val="22"/>
          <w:szCs w:val="22"/>
        </w:rPr>
        <w:t>58575</w:t>
      </w:r>
      <w:r w:rsidRPr="004F1866">
        <w:rPr>
          <w:sz w:val="22"/>
          <w:szCs w:val="22"/>
        </w:rPr>
        <w:tab/>
        <w:t>HI-1; PA (for gender dysphoria-</w:t>
      </w:r>
      <w:r w:rsidRPr="004F1866">
        <w:rPr>
          <w:sz w:val="22"/>
          <w:szCs w:val="22"/>
        </w:rPr>
        <w:t>related services only)</w:t>
      </w:r>
    </w:p>
    <w:p w14:paraId="5F8DDE12"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58578</w:t>
      </w:r>
      <w:r w:rsidRPr="004F1866">
        <w:rPr>
          <w:sz w:val="22"/>
          <w:szCs w:val="22"/>
        </w:rPr>
        <w:tab/>
        <w:t>IC</w:t>
      </w:r>
    </w:p>
    <w:p w14:paraId="608D3BE4"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58579</w:t>
      </w:r>
      <w:r w:rsidRPr="004F1866">
        <w:rPr>
          <w:sz w:val="22"/>
          <w:szCs w:val="22"/>
        </w:rPr>
        <w:tab/>
        <w:t>IC</w:t>
      </w:r>
    </w:p>
    <w:p w14:paraId="253F947D"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58580</w:t>
      </w:r>
      <w:r w:rsidRPr="004F1866">
        <w:rPr>
          <w:sz w:val="22"/>
          <w:szCs w:val="22"/>
        </w:rPr>
        <w:tab/>
        <w:t>PA;</w:t>
      </w:r>
    </w:p>
    <w:p w14:paraId="13304027"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58600</w:t>
      </w:r>
      <w:r w:rsidRPr="004F1866">
        <w:rPr>
          <w:sz w:val="22"/>
          <w:szCs w:val="22"/>
        </w:rPr>
        <w:tab/>
        <w:t>CS-18 or CS-21</w:t>
      </w:r>
    </w:p>
    <w:p w14:paraId="3D19C93F"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58605</w:t>
      </w:r>
      <w:r w:rsidRPr="004F1866">
        <w:rPr>
          <w:sz w:val="22"/>
          <w:szCs w:val="22"/>
        </w:rPr>
        <w:tab/>
        <w:t>CS-18 or CS-21</w:t>
      </w:r>
    </w:p>
    <w:p w14:paraId="214A4EC1"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58611</w:t>
      </w:r>
      <w:r w:rsidRPr="004F1866">
        <w:rPr>
          <w:sz w:val="22"/>
          <w:szCs w:val="22"/>
        </w:rPr>
        <w:tab/>
        <w:t>CS-18 or CS-21</w:t>
      </w:r>
    </w:p>
    <w:p w14:paraId="3ABC05ED"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58615</w:t>
      </w:r>
      <w:r w:rsidRPr="004F1866">
        <w:rPr>
          <w:sz w:val="22"/>
          <w:szCs w:val="22"/>
        </w:rPr>
        <w:tab/>
        <w:t>CS-18 or CS-21</w:t>
      </w:r>
    </w:p>
    <w:p w14:paraId="4E580799"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58661</w:t>
      </w:r>
      <w:r w:rsidRPr="004F1866">
        <w:rPr>
          <w:sz w:val="22"/>
          <w:szCs w:val="22"/>
        </w:rPr>
        <w:tab/>
        <w:t>CS-18* or CS-21*; PA (for gender dysphoria-related services only)</w:t>
      </w:r>
    </w:p>
    <w:p w14:paraId="22284BC1"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58670</w:t>
      </w:r>
      <w:r w:rsidRPr="004F1866">
        <w:rPr>
          <w:sz w:val="22"/>
          <w:szCs w:val="22"/>
        </w:rPr>
        <w:tab/>
        <w:t>CS-18 or CS-21</w:t>
      </w:r>
    </w:p>
    <w:p w14:paraId="7EEEF66A"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58671</w:t>
      </w:r>
      <w:r w:rsidRPr="004F1866">
        <w:rPr>
          <w:sz w:val="22"/>
          <w:szCs w:val="22"/>
        </w:rPr>
        <w:tab/>
        <w:t>CS-18 or CS-21</w:t>
      </w:r>
    </w:p>
    <w:p w14:paraId="30702F67" w14:textId="77777777" w:rsidR="004C41F4" w:rsidRPr="004F1866" w:rsidRDefault="004C41F4" w:rsidP="00C62291">
      <w:pPr>
        <w:tabs>
          <w:tab w:val="left" w:pos="1260"/>
        </w:tabs>
        <w:kinsoku w:val="0"/>
        <w:overflowPunct w:val="0"/>
        <w:ind w:left="1260" w:hanging="1260"/>
        <w:rPr>
          <w:sz w:val="22"/>
          <w:szCs w:val="22"/>
        </w:rPr>
      </w:pPr>
      <w:r w:rsidRPr="004F1866">
        <w:rPr>
          <w:sz w:val="22"/>
          <w:szCs w:val="22"/>
        </w:rPr>
        <w:t>58679</w:t>
      </w:r>
      <w:r w:rsidRPr="004F1866">
        <w:rPr>
          <w:sz w:val="22"/>
          <w:szCs w:val="22"/>
        </w:rPr>
        <w:tab/>
        <w:t>IC</w:t>
      </w:r>
    </w:p>
    <w:p w14:paraId="5AD755A9" w14:textId="77777777" w:rsidR="004C41F4" w:rsidRPr="004F1866" w:rsidRDefault="004C41F4" w:rsidP="00C62291">
      <w:pPr>
        <w:kinsoku w:val="0"/>
        <w:overflowPunct w:val="0"/>
        <w:ind w:left="1260" w:hanging="1260"/>
        <w:rPr>
          <w:sz w:val="22"/>
          <w:szCs w:val="22"/>
        </w:rPr>
      </w:pPr>
      <w:r w:rsidRPr="004F1866">
        <w:rPr>
          <w:sz w:val="22"/>
          <w:szCs w:val="22"/>
        </w:rPr>
        <w:t>58720</w:t>
      </w:r>
      <w:r w:rsidRPr="004F1866">
        <w:rPr>
          <w:sz w:val="22"/>
          <w:szCs w:val="22"/>
        </w:rPr>
        <w:tab/>
        <w:t>CS-18* or CS-21*; PA (for gender dysphoria-related services only)</w:t>
      </w:r>
    </w:p>
    <w:p w14:paraId="11FE2D08" w14:textId="77777777" w:rsidR="004C41F4" w:rsidRPr="004F1866" w:rsidRDefault="004C41F4" w:rsidP="00C62291">
      <w:pPr>
        <w:kinsoku w:val="0"/>
        <w:overflowPunct w:val="0"/>
        <w:ind w:left="1260" w:hanging="1260"/>
        <w:rPr>
          <w:sz w:val="22"/>
          <w:szCs w:val="22"/>
        </w:rPr>
      </w:pPr>
      <w:r w:rsidRPr="004F1866">
        <w:rPr>
          <w:sz w:val="22"/>
          <w:szCs w:val="22"/>
        </w:rPr>
        <w:t>58951</w:t>
      </w:r>
      <w:r w:rsidRPr="004F1866">
        <w:rPr>
          <w:sz w:val="22"/>
          <w:szCs w:val="22"/>
        </w:rPr>
        <w:tab/>
        <w:t>HI-1</w:t>
      </w:r>
    </w:p>
    <w:p w14:paraId="5F125050" w14:textId="77777777" w:rsidR="004C41F4" w:rsidRPr="004F1866" w:rsidRDefault="004C41F4" w:rsidP="00C62291">
      <w:pPr>
        <w:kinsoku w:val="0"/>
        <w:overflowPunct w:val="0"/>
        <w:ind w:left="1260" w:hanging="1260"/>
        <w:rPr>
          <w:sz w:val="22"/>
          <w:szCs w:val="22"/>
        </w:rPr>
      </w:pPr>
      <w:r w:rsidRPr="004F1866">
        <w:rPr>
          <w:sz w:val="22"/>
          <w:szCs w:val="22"/>
        </w:rPr>
        <w:t>58956</w:t>
      </w:r>
      <w:r w:rsidRPr="004F1866">
        <w:rPr>
          <w:sz w:val="22"/>
          <w:szCs w:val="22"/>
        </w:rPr>
        <w:tab/>
        <w:t>HI-1</w:t>
      </w:r>
    </w:p>
    <w:p w14:paraId="1024702A" w14:textId="5CA0070B" w:rsidR="00CC1220" w:rsidRDefault="004C41F4" w:rsidP="00C62291">
      <w:pPr>
        <w:kinsoku w:val="0"/>
        <w:overflowPunct w:val="0"/>
        <w:ind w:left="1260" w:hanging="1260"/>
        <w:rPr>
          <w:sz w:val="22"/>
          <w:szCs w:val="22"/>
        </w:rPr>
      </w:pPr>
      <w:r w:rsidRPr="004F1866">
        <w:rPr>
          <w:sz w:val="22"/>
          <w:szCs w:val="22"/>
        </w:rPr>
        <w:t>58999</w:t>
      </w:r>
      <w:r w:rsidRPr="004F1866">
        <w:rPr>
          <w:sz w:val="22"/>
          <w:szCs w:val="22"/>
        </w:rPr>
        <w:tab/>
        <w:t>IC; PA (for gender dysphoria-related services only)</w:t>
      </w:r>
    </w:p>
    <w:p w14:paraId="1326434A" w14:textId="77777777" w:rsidR="004C41F4" w:rsidRDefault="004C41F4" w:rsidP="00CC1220">
      <w:pPr>
        <w:tabs>
          <w:tab w:val="left" w:pos="1260"/>
        </w:tabs>
        <w:kinsoku w:val="0"/>
        <w:overflowPunct w:val="0"/>
        <w:ind w:left="990" w:hanging="990"/>
        <w:rPr>
          <w:sz w:val="22"/>
          <w:szCs w:val="22"/>
        </w:rPr>
        <w:sectPr w:rsidR="004C41F4" w:rsidSect="004C41F4">
          <w:endnotePr>
            <w:numFmt w:val="decimal"/>
          </w:endnotePr>
          <w:type w:val="continuous"/>
          <w:pgSz w:w="12240" w:h="15840" w:code="1"/>
          <w:pgMar w:top="720" w:right="1440" w:bottom="720" w:left="1440" w:header="576" w:footer="432" w:gutter="0"/>
          <w:cols w:num="3" w:space="720"/>
          <w:noEndnote/>
          <w:docGrid w:linePitch="272"/>
        </w:sectPr>
      </w:pPr>
    </w:p>
    <w:p w14:paraId="65CE2D4F" w14:textId="7ADC2ECA" w:rsidR="00424224" w:rsidRDefault="00424224" w:rsidP="00CC1220">
      <w:pPr>
        <w:tabs>
          <w:tab w:val="left" w:pos="1260"/>
        </w:tabs>
        <w:kinsoku w:val="0"/>
        <w:overflowPunct w:val="0"/>
        <w:ind w:left="990" w:hanging="99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24224" w:rsidRPr="004F6A16" w14:paraId="4F9157F4" w14:textId="77777777" w:rsidTr="00A94511">
        <w:trPr>
          <w:trHeight w:hRule="exact" w:val="864"/>
        </w:trPr>
        <w:tc>
          <w:tcPr>
            <w:tcW w:w="4217" w:type="dxa"/>
            <w:tcBorders>
              <w:bottom w:val="nil"/>
            </w:tcBorders>
          </w:tcPr>
          <w:p w14:paraId="453D38E2"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58BC08BF" w14:textId="77777777" w:rsidR="00424224" w:rsidRPr="004F6A16" w:rsidRDefault="00424224"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0A86EA3" w14:textId="77777777" w:rsidR="00424224" w:rsidRPr="004F6A16" w:rsidRDefault="00424224"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18A94898"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152BFD8"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E968607" w14:textId="77777777"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7FA09C19" w14:textId="719678FD"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2</w:t>
            </w:r>
          </w:p>
        </w:tc>
      </w:tr>
      <w:tr w:rsidR="00424224" w:rsidRPr="004F6A16" w14:paraId="07BE29A6" w14:textId="77777777" w:rsidTr="00A94511">
        <w:trPr>
          <w:trHeight w:hRule="exact" w:val="864"/>
        </w:trPr>
        <w:tc>
          <w:tcPr>
            <w:tcW w:w="4217" w:type="dxa"/>
            <w:tcBorders>
              <w:top w:val="nil"/>
              <w:bottom w:val="single" w:sz="4" w:space="0" w:color="auto"/>
            </w:tcBorders>
            <w:vAlign w:val="center"/>
          </w:tcPr>
          <w:p w14:paraId="15E802A3" w14:textId="77777777" w:rsidR="00424224" w:rsidRPr="004F6A16" w:rsidRDefault="00424224" w:rsidP="00A94511">
            <w:pPr>
              <w:tabs>
                <w:tab w:val="left" w:pos="936"/>
                <w:tab w:val="left" w:pos="1314"/>
                <w:tab w:val="left" w:pos="1692"/>
                <w:tab w:val="left" w:pos="2070"/>
              </w:tabs>
              <w:jc w:val="center"/>
              <w:rPr>
                <w:rFonts w:ascii="Arial" w:hAnsi="Arial" w:cs="Arial"/>
              </w:rPr>
            </w:pPr>
          </w:p>
          <w:p w14:paraId="00B9D646" w14:textId="77777777" w:rsidR="00424224" w:rsidRPr="004F6A16" w:rsidRDefault="00424224"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45DF19A" w14:textId="77777777" w:rsidR="00424224" w:rsidRPr="004F6A16" w:rsidRDefault="00424224" w:rsidP="00A94511">
            <w:pPr>
              <w:rPr>
                <w:rFonts w:ascii="Arial" w:hAnsi="Arial" w:cs="Arial"/>
              </w:rPr>
            </w:pPr>
          </w:p>
        </w:tc>
        <w:tc>
          <w:tcPr>
            <w:tcW w:w="3750" w:type="dxa"/>
          </w:tcPr>
          <w:p w14:paraId="530A874C"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5F558A2" w14:textId="7DC25A15" w:rsidR="00424224" w:rsidRPr="004F6A16" w:rsidRDefault="00424224"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40561984" w14:textId="77777777" w:rsidR="00424224" w:rsidRPr="004F6A16" w:rsidRDefault="00424224"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21DAE8D" w14:textId="3E9CDD16" w:rsidR="00424224" w:rsidRPr="004F6A16" w:rsidRDefault="000709A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550714A" w14:textId="77777777" w:rsidR="00424224" w:rsidRPr="00653570" w:rsidRDefault="00424224" w:rsidP="00424224">
      <w:pPr>
        <w:rPr>
          <w:szCs w:val="28"/>
        </w:rPr>
      </w:pPr>
    </w:p>
    <w:p w14:paraId="1A16EF43" w14:textId="77777777" w:rsidR="00424224" w:rsidRDefault="00424224" w:rsidP="00424224">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7CE5ACD6" w14:textId="77777777" w:rsidR="00424224" w:rsidRDefault="00424224" w:rsidP="00424224">
      <w:pPr>
        <w:tabs>
          <w:tab w:val="left" w:pos="4050"/>
        </w:tabs>
        <w:kinsoku w:val="0"/>
        <w:overflowPunct w:val="0"/>
        <w:ind w:left="5040" w:hanging="5040"/>
        <w:rPr>
          <w:b/>
          <w:spacing w:val="-1"/>
          <w:sz w:val="22"/>
          <w:szCs w:val="22"/>
        </w:rPr>
        <w:sectPr w:rsidR="00424224" w:rsidSect="00424224">
          <w:endnotePr>
            <w:numFmt w:val="decimal"/>
          </w:endnotePr>
          <w:type w:val="continuous"/>
          <w:pgSz w:w="12240" w:h="15840" w:code="1"/>
          <w:pgMar w:top="720" w:right="1440" w:bottom="720" w:left="1440" w:header="576" w:footer="432" w:gutter="0"/>
          <w:cols w:space="720"/>
          <w:noEndnote/>
          <w:docGrid w:linePitch="272"/>
        </w:sectPr>
      </w:pPr>
    </w:p>
    <w:p w14:paraId="1224833C" w14:textId="77777777" w:rsidR="00424224" w:rsidRPr="004F1866" w:rsidRDefault="00424224" w:rsidP="00424224">
      <w:pPr>
        <w:tabs>
          <w:tab w:val="left" w:pos="4050"/>
        </w:tabs>
        <w:kinsoku w:val="0"/>
        <w:overflowPunct w:val="0"/>
        <w:ind w:left="5040" w:hanging="5040"/>
        <w:rPr>
          <w:b/>
          <w:spacing w:val="-1"/>
          <w:sz w:val="22"/>
          <w:szCs w:val="22"/>
        </w:rPr>
      </w:pPr>
    </w:p>
    <w:p w14:paraId="1DCB4115" w14:textId="77777777" w:rsidR="00424224" w:rsidRPr="004F1866" w:rsidRDefault="00424224" w:rsidP="00424224">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198C8385" w14:textId="77777777" w:rsidR="00424224" w:rsidRDefault="00424224" w:rsidP="00424224">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3E9E4455" w14:textId="77777777" w:rsidR="00424224" w:rsidRDefault="00424224" w:rsidP="00424224">
      <w:pPr>
        <w:tabs>
          <w:tab w:val="left" w:pos="3690"/>
          <w:tab w:val="left" w:pos="4680"/>
          <w:tab w:val="left" w:pos="6930"/>
          <w:tab w:val="left" w:pos="8010"/>
        </w:tabs>
        <w:kinsoku w:val="0"/>
        <w:overflowPunct w:val="0"/>
        <w:ind w:left="900" w:hanging="900"/>
        <w:rPr>
          <w:sz w:val="22"/>
          <w:szCs w:val="22"/>
        </w:rPr>
      </w:pPr>
    </w:p>
    <w:p w14:paraId="58B04180" w14:textId="77777777" w:rsidR="00424224" w:rsidRDefault="00424224" w:rsidP="00424224">
      <w:pPr>
        <w:tabs>
          <w:tab w:val="left" w:pos="3690"/>
          <w:tab w:val="left" w:pos="4680"/>
          <w:tab w:val="left" w:pos="6930"/>
          <w:tab w:val="left" w:pos="8010"/>
        </w:tabs>
        <w:kinsoku w:val="0"/>
        <w:overflowPunct w:val="0"/>
        <w:ind w:left="900" w:hanging="900"/>
        <w:rPr>
          <w:sz w:val="22"/>
          <w:szCs w:val="22"/>
        </w:rPr>
        <w:sectPr w:rsidR="00424224" w:rsidSect="00424224">
          <w:endnotePr>
            <w:numFmt w:val="decimal"/>
          </w:endnotePr>
          <w:type w:val="continuous"/>
          <w:pgSz w:w="12240" w:h="15840" w:code="1"/>
          <w:pgMar w:top="720" w:right="1440" w:bottom="720" w:left="1440" w:header="576" w:footer="432" w:gutter="0"/>
          <w:cols w:space="720"/>
          <w:noEndnote/>
          <w:docGrid w:linePitch="272"/>
        </w:sectPr>
      </w:pPr>
    </w:p>
    <w:p w14:paraId="22C8EB11" w14:textId="77777777" w:rsidR="00AD1197" w:rsidRPr="004F1866" w:rsidRDefault="00AD1197" w:rsidP="00862109">
      <w:pPr>
        <w:kinsoku w:val="0"/>
        <w:overflowPunct w:val="0"/>
        <w:ind w:left="900" w:hanging="900"/>
        <w:rPr>
          <w:sz w:val="22"/>
          <w:szCs w:val="22"/>
        </w:rPr>
      </w:pPr>
      <w:r w:rsidRPr="004F1866">
        <w:rPr>
          <w:sz w:val="22"/>
          <w:szCs w:val="22"/>
        </w:rPr>
        <w:t>59525</w:t>
      </w:r>
      <w:r w:rsidRPr="004F1866">
        <w:rPr>
          <w:sz w:val="22"/>
          <w:szCs w:val="22"/>
        </w:rPr>
        <w:tab/>
        <w:t>HI-1</w:t>
      </w:r>
    </w:p>
    <w:p w14:paraId="10EE9FA1" w14:textId="77777777" w:rsidR="00AD1197" w:rsidRPr="004F1866" w:rsidRDefault="00AD1197" w:rsidP="00862109">
      <w:pPr>
        <w:kinsoku w:val="0"/>
        <w:overflowPunct w:val="0"/>
        <w:ind w:left="900" w:hanging="900"/>
        <w:rPr>
          <w:sz w:val="22"/>
          <w:szCs w:val="22"/>
        </w:rPr>
      </w:pPr>
      <w:r w:rsidRPr="004F1866">
        <w:rPr>
          <w:sz w:val="22"/>
          <w:szCs w:val="22"/>
        </w:rPr>
        <w:t>59840</w:t>
      </w:r>
      <w:r w:rsidRPr="004F1866">
        <w:rPr>
          <w:sz w:val="22"/>
          <w:szCs w:val="22"/>
        </w:rPr>
        <w:tab/>
        <w:t xml:space="preserve">CPA-2 </w:t>
      </w:r>
    </w:p>
    <w:p w14:paraId="2D6E9CA9" w14:textId="77777777" w:rsidR="00AD1197" w:rsidRPr="004F1866" w:rsidRDefault="00AD1197" w:rsidP="00862109">
      <w:pPr>
        <w:kinsoku w:val="0"/>
        <w:overflowPunct w:val="0"/>
        <w:ind w:left="900" w:hanging="900"/>
        <w:rPr>
          <w:sz w:val="22"/>
          <w:szCs w:val="22"/>
        </w:rPr>
      </w:pPr>
      <w:r w:rsidRPr="004F1866">
        <w:rPr>
          <w:sz w:val="22"/>
          <w:szCs w:val="22"/>
        </w:rPr>
        <w:t>59841</w:t>
      </w:r>
      <w:r w:rsidRPr="004F1866">
        <w:rPr>
          <w:sz w:val="22"/>
          <w:szCs w:val="22"/>
        </w:rPr>
        <w:tab/>
        <w:t>CPA-2</w:t>
      </w:r>
    </w:p>
    <w:p w14:paraId="077CC994" w14:textId="77777777" w:rsidR="00AD1197" w:rsidRPr="004F1866" w:rsidRDefault="00AD1197" w:rsidP="00862109">
      <w:pPr>
        <w:kinsoku w:val="0"/>
        <w:overflowPunct w:val="0"/>
        <w:ind w:left="900" w:hanging="900"/>
        <w:rPr>
          <w:sz w:val="22"/>
          <w:szCs w:val="22"/>
        </w:rPr>
      </w:pPr>
      <w:r w:rsidRPr="004F1866">
        <w:rPr>
          <w:sz w:val="22"/>
          <w:szCs w:val="22"/>
        </w:rPr>
        <w:t>59850</w:t>
      </w:r>
      <w:r w:rsidRPr="004F1866">
        <w:rPr>
          <w:sz w:val="22"/>
          <w:szCs w:val="22"/>
        </w:rPr>
        <w:tab/>
        <w:t>CPA-2</w:t>
      </w:r>
    </w:p>
    <w:p w14:paraId="594DDF7F" w14:textId="77777777" w:rsidR="00AD1197" w:rsidRPr="004F1866" w:rsidRDefault="00AD1197" w:rsidP="00862109">
      <w:pPr>
        <w:kinsoku w:val="0"/>
        <w:overflowPunct w:val="0"/>
        <w:ind w:left="900" w:hanging="900"/>
        <w:rPr>
          <w:sz w:val="22"/>
          <w:szCs w:val="22"/>
        </w:rPr>
      </w:pPr>
      <w:r w:rsidRPr="004F1866">
        <w:rPr>
          <w:sz w:val="22"/>
          <w:szCs w:val="22"/>
        </w:rPr>
        <w:t>59851</w:t>
      </w:r>
      <w:r w:rsidRPr="004F1866">
        <w:rPr>
          <w:sz w:val="22"/>
          <w:szCs w:val="22"/>
        </w:rPr>
        <w:tab/>
        <w:t>CPA-2</w:t>
      </w:r>
    </w:p>
    <w:p w14:paraId="1B83F5D6" w14:textId="77777777" w:rsidR="00AD1197" w:rsidRPr="004F1866" w:rsidRDefault="00AD1197" w:rsidP="00862109">
      <w:pPr>
        <w:tabs>
          <w:tab w:val="left" w:pos="1350"/>
        </w:tabs>
        <w:kinsoku w:val="0"/>
        <w:overflowPunct w:val="0"/>
        <w:ind w:left="900" w:hanging="900"/>
        <w:rPr>
          <w:sz w:val="22"/>
          <w:szCs w:val="22"/>
        </w:rPr>
      </w:pPr>
      <w:r w:rsidRPr="004F1866">
        <w:rPr>
          <w:sz w:val="22"/>
          <w:szCs w:val="22"/>
        </w:rPr>
        <w:t>59852</w:t>
      </w:r>
      <w:r w:rsidRPr="004F1866">
        <w:rPr>
          <w:sz w:val="22"/>
          <w:szCs w:val="22"/>
        </w:rPr>
        <w:tab/>
        <w:t>CPA-2</w:t>
      </w:r>
    </w:p>
    <w:p w14:paraId="307ADF65" w14:textId="77777777" w:rsidR="00AD1197" w:rsidRPr="004F1866" w:rsidRDefault="00AD1197" w:rsidP="00862109">
      <w:pPr>
        <w:tabs>
          <w:tab w:val="left" w:pos="1260"/>
        </w:tabs>
        <w:kinsoku w:val="0"/>
        <w:overflowPunct w:val="0"/>
        <w:ind w:left="900" w:hanging="900"/>
        <w:rPr>
          <w:sz w:val="22"/>
          <w:szCs w:val="22"/>
        </w:rPr>
      </w:pPr>
      <w:r w:rsidRPr="004F1866">
        <w:rPr>
          <w:sz w:val="22"/>
          <w:szCs w:val="22"/>
        </w:rPr>
        <w:t>59855</w:t>
      </w:r>
      <w:r w:rsidRPr="004F1866">
        <w:rPr>
          <w:sz w:val="22"/>
          <w:szCs w:val="22"/>
        </w:rPr>
        <w:tab/>
        <w:t>CPA-2</w:t>
      </w:r>
    </w:p>
    <w:p w14:paraId="74D8F88F" w14:textId="77777777" w:rsidR="00AD1197" w:rsidRPr="004F1866" w:rsidRDefault="00AD1197" w:rsidP="00862109">
      <w:pPr>
        <w:kinsoku w:val="0"/>
        <w:overflowPunct w:val="0"/>
        <w:ind w:left="900" w:hanging="900"/>
        <w:rPr>
          <w:sz w:val="22"/>
          <w:szCs w:val="22"/>
        </w:rPr>
      </w:pPr>
      <w:r w:rsidRPr="004F1866">
        <w:rPr>
          <w:sz w:val="22"/>
          <w:szCs w:val="22"/>
        </w:rPr>
        <w:t>59856</w:t>
      </w:r>
      <w:r w:rsidRPr="004F1866">
        <w:rPr>
          <w:sz w:val="22"/>
          <w:szCs w:val="22"/>
        </w:rPr>
        <w:tab/>
        <w:t>CPA-2</w:t>
      </w:r>
    </w:p>
    <w:p w14:paraId="42C4821B" w14:textId="0FD7F8FF" w:rsidR="00AD1197" w:rsidRPr="004F1866" w:rsidRDefault="00AD1197" w:rsidP="00862109">
      <w:pPr>
        <w:tabs>
          <w:tab w:val="left" w:pos="1260"/>
        </w:tabs>
        <w:kinsoku w:val="0"/>
        <w:overflowPunct w:val="0"/>
        <w:ind w:left="900" w:hanging="900"/>
        <w:rPr>
          <w:sz w:val="22"/>
          <w:szCs w:val="22"/>
        </w:rPr>
      </w:pPr>
      <w:r w:rsidRPr="004F1866">
        <w:rPr>
          <w:sz w:val="22"/>
          <w:szCs w:val="22"/>
        </w:rPr>
        <w:t>59857</w:t>
      </w:r>
      <w:r w:rsidRPr="004F1866">
        <w:rPr>
          <w:sz w:val="22"/>
          <w:szCs w:val="22"/>
        </w:rPr>
        <w:tab/>
        <w:t>CPA-2</w:t>
      </w:r>
    </w:p>
    <w:p w14:paraId="07C01EE7" w14:textId="77777777" w:rsidR="00AD1197" w:rsidRPr="004F1866" w:rsidRDefault="00AD1197" w:rsidP="00862109">
      <w:pPr>
        <w:kinsoku w:val="0"/>
        <w:overflowPunct w:val="0"/>
        <w:ind w:left="900" w:hanging="900"/>
        <w:rPr>
          <w:sz w:val="22"/>
          <w:szCs w:val="22"/>
        </w:rPr>
      </w:pPr>
      <w:r w:rsidRPr="004F1866">
        <w:rPr>
          <w:sz w:val="22"/>
          <w:szCs w:val="22"/>
        </w:rPr>
        <w:t>59898</w:t>
      </w:r>
      <w:r w:rsidRPr="004F1866">
        <w:rPr>
          <w:sz w:val="22"/>
          <w:szCs w:val="22"/>
        </w:rPr>
        <w:tab/>
        <w:t>IC</w:t>
      </w:r>
    </w:p>
    <w:p w14:paraId="706E3644" w14:textId="77777777" w:rsidR="00AD1197" w:rsidRPr="004F1866" w:rsidRDefault="00AD1197" w:rsidP="00862109">
      <w:pPr>
        <w:kinsoku w:val="0"/>
        <w:overflowPunct w:val="0"/>
        <w:ind w:left="900" w:hanging="900"/>
        <w:rPr>
          <w:sz w:val="22"/>
          <w:szCs w:val="22"/>
        </w:rPr>
      </w:pPr>
      <w:r w:rsidRPr="004F1866">
        <w:rPr>
          <w:sz w:val="22"/>
          <w:szCs w:val="22"/>
        </w:rPr>
        <w:t>59899</w:t>
      </w:r>
      <w:r w:rsidRPr="004F1866">
        <w:rPr>
          <w:sz w:val="22"/>
          <w:szCs w:val="22"/>
        </w:rPr>
        <w:tab/>
        <w:t>IC</w:t>
      </w:r>
    </w:p>
    <w:p w14:paraId="4F24D14D" w14:textId="77777777" w:rsidR="00AD1197" w:rsidRPr="004F1866" w:rsidRDefault="00AD1197" w:rsidP="00862109">
      <w:pPr>
        <w:kinsoku w:val="0"/>
        <w:overflowPunct w:val="0"/>
        <w:ind w:left="900" w:hanging="900"/>
        <w:rPr>
          <w:sz w:val="22"/>
          <w:szCs w:val="22"/>
        </w:rPr>
      </w:pPr>
      <w:r w:rsidRPr="004F1866">
        <w:rPr>
          <w:sz w:val="22"/>
          <w:szCs w:val="22"/>
        </w:rPr>
        <w:t>60659</w:t>
      </w:r>
      <w:r w:rsidRPr="004F1866">
        <w:rPr>
          <w:sz w:val="22"/>
          <w:szCs w:val="22"/>
        </w:rPr>
        <w:tab/>
        <w:t>IC</w:t>
      </w:r>
    </w:p>
    <w:p w14:paraId="527E67E4" w14:textId="77777777" w:rsidR="00AD1197" w:rsidRPr="004F1866" w:rsidRDefault="00AD1197" w:rsidP="00862109">
      <w:pPr>
        <w:kinsoku w:val="0"/>
        <w:overflowPunct w:val="0"/>
        <w:ind w:left="900" w:hanging="900"/>
        <w:rPr>
          <w:sz w:val="22"/>
          <w:szCs w:val="22"/>
        </w:rPr>
      </w:pPr>
      <w:r w:rsidRPr="004F1866">
        <w:rPr>
          <w:sz w:val="22"/>
          <w:szCs w:val="22"/>
        </w:rPr>
        <w:t>60699</w:t>
      </w:r>
      <w:r w:rsidRPr="004F1866">
        <w:rPr>
          <w:sz w:val="22"/>
          <w:szCs w:val="22"/>
        </w:rPr>
        <w:tab/>
        <w:t>IC</w:t>
      </w:r>
    </w:p>
    <w:p w14:paraId="56646567" w14:textId="77777777" w:rsidR="00AD1197" w:rsidRPr="004F1866" w:rsidRDefault="00AD1197" w:rsidP="00862109">
      <w:pPr>
        <w:kinsoku w:val="0"/>
        <w:overflowPunct w:val="0"/>
        <w:ind w:left="900" w:hanging="900"/>
        <w:rPr>
          <w:sz w:val="22"/>
          <w:szCs w:val="22"/>
        </w:rPr>
      </w:pPr>
      <w:r w:rsidRPr="004F1866">
        <w:rPr>
          <w:sz w:val="22"/>
          <w:szCs w:val="22"/>
        </w:rPr>
        <w:t>62380</w:t>
      </w:r>
      <w:r w:rsidRPr="004F1866">
        <w:rPr>
          <w:sz w:val="22"/>
          <w:szCs w:val="22"/>
        </w:rPr>
        <w:tab/>
        <w:t>IC</w:t>
      </w:r>
    </w:p>
    <w:p w14:paraId="6492F682" w14:textId="77777777" w:rsidR="00AD1197" w:rsidRPr="004F1866" w:rsidRDefault="00AD1197" w:rsidP="00862109">
      <w:pPr>
        <w:kinsoku w:val="0"/>
        <w:overflowPunct w:val="0"/>
        <w:ind w:left="900" w:hanging="900"/>
        <w:rPr>
          <w:sz w:val="22"/>
          <w:szCs w:val="22"/>
        </w:rPr>
      </w:pPr>
      <w:r w:rsidRPr="004F1866">
        <w:rPr>
          <w:sz w:val="22"/>
          <w:szCs w:val="22"/>
        </w:rPr>
        <w:t>64650</w:t>
      </w:r>
      <w:r w:rsidRPr="004F1866">
        <w:rPr>
          <w:sz w:val="22"/>
          <w:szCs w:val="22"/>
        </w:rPr>
        <w:tab/>
        <w:t>PA</w:t>
      </w:r>
    </w:p>
    <w:p w14:paraId="7507CE1D" w14:textId="77777777" w:rsidR="00AD1197" w:rsidRPr="004F1866" w:rsidRDefault="00AD1197" w:rsidP="00862109">
      <w:pPr>
        <w:kinsoku w:val="0"/>
        <w:overflowPunct w:val="0"/>
        <w:ind w:left="900" w:hanging="900"/>
        <w:rPr>
          <w:sz w:val="22"/>
          <w:szCs w:val="22"/>
        </w:rPr>
      </w:pPr>
      <w:r w:rsidRPr="004F1866">
        <w:rPr>
          <w:sz w:val="22"/>
          <w:szCs w:val="22"/>
        </w:rPr>
        <w:t>64653</w:t>
      </w:r>
      <w:r w:rsidRPr="004F1866">
        <w:rPr>
          <w:sz w:val="22"/>
          <w:szCs w:val="22"/>
        </w:rPr>
        <w:tab/>
        <w:t>PA</w:t>
      </w:r>
    </w:p>
    <w:p w14:paraId="477B1629" w14:textId="77777777" w:rsidR="00AD1197" w:rsidRPr="004F1866" w:rsidRDefault="00AD1197" w:rsidP="00862109">
      <w:pPr>
        <w:kinsoku w:val="0"/>
        <w:overflowPunct w:val="0"/>
        <w:ind w:left="900" w:hanging="900"/>
        <w:rPr>
          <w:sz w:val="22"/>
          <w:szCs w:val="22"/>
        </w:rPr>
      </w:pPr>
      <w:r w:rsidRPr="004F1866">
        <w:rPr>
          <w:sz w:val="22"/>
          <w:szCs w:val="22"/>
        </w:rPr>
        <w:t>64999</w:t>
      </w:r>
      <w:r w:rsidRPr="004F1866">
        <w:rPr>
          <w:sz w:val="22"/>
          <w:szCs w:val="22"/>
        </w:rPr>
        <w:tab/>
        <w:t>PA for IB-Stim; IC</w:t>
      </w:r>
    </w:p>
    <w:p w14:paraId="580E04D3" w14:textId="77777777" w:rsidR="00AD1197" w:rsidRPr="004F1866" w:rsidRDefault="00AD1197" w:rsidP="00862109">
      <w:pPr>
        <w:kinsoku w:val="0"/>
        <w:overflowPunct w:val="0"/>
        <w:ind w:left="900" w:hanging="900"/>
        <w:rPr>
          <w:sz w:val="22"/>
          <w:szCs w:val="22"/>
        </w:rPr>
      </w:pPr>
      <w:r w:rsidRPr="004F1866">
        <w:rPr>
          <w:sz w:val="22"/>
          <w:szCs w:val="22"/>
        </w:rPr>
        <w:t>65757</w:t>
      </w:r>
      <w:r w:rsidRPr="004F1866">
        <w:rPr>
          <w:sz w:val="22"/>
          <w:szCs w:val="22"/>
        </w:rPr>
        <w:tab/>
        <w:t>IC</w:t>
      </w:r>
    </w:p>
    <w:p w14:paraId="2CDBFC01" w14:textId="77777777" w:rsidR="00AD1197" w:rsidRPr="004F1866" w:rsidRDefault="00AD1197" w:rsidP="00862109">
      <w:pPr>
        <w:kinsoku w:val="0"/>
        <w:overflowPunct w:val="0"/>
        <w:ind w:left="900" w:hanging="900"/>
        <w:rPr>
          <w:sz w:val="22"/>
          <w:szCs w:val="22"/>
        </w:rPr>
      </w:pPr>
      <w:r w:rsidRPr="004F1866">
        <w:rPr>
          <w:sz w:val="22"/>
          <w:szCs w:val="22"/>
        </w:rPr>
        <w:t>65785</w:t>
      </w:r>
      <w:r w:rsidRPr="004F1866">
        <w:rPr>
          <w:sz w:val="22"/>
          <w:szCs w:val="22"/>
        </w:rPr>
        <w:tab/>
        <w:t>PA</w:t>
      </w:r>
    </w:p>
    <w:p w14:paraId="0E5F74AE" w14:textId="77777777" w:rsidR="00AD1197" w:rsidRPr="004F1866" w:rsidRDefault="00AD1197" w:rsidP="00862109">
      <w:pPr>
        <w:kinsoku w:val="0"/>
        <w:overflowPunct w:val="0"/>
        <w:ind w:left="900" w:hanging="900"/>
        <w:rPr>
          <w:sz w:val="22"/>
          <w:szCs w:val="22"/>
        </w:rPr>
      </w:pPr>
      <w:r w:rsidRPr="004F1866">
        <w:rPr>
          <w:sz w:val="22"/>
          <w:szCs w:val="22"/>
        </w:rPr>
        <w:t>66999</w:t>
      </w:r>
      <w:r w:rsidRPr="004F1866">
        <w:rPr>
          <w:sz w:val="22"/>
          <w:szCs w:val="22"/>
        </w:rPr>
        <w:tab/>
        <w:t>IC</w:t>
      </w:r>
    </w:p>
    <w:p w14:paraId="7F0BE12B" w14:textId="77777777" w:rsidR="00AD1197" w:rsidRPr="004F1866" w:rsidRDefault="00AD1197" w:rsidP="00862109">
      <w:pPr>
        <w:kinsoku w:val="0"/>
        <w:overflowPunct w:val="0"/>
        <w:ind w:left="900" w:hanging="900"/>
        <w:rPr>
          <w:sz w:val="22"/>
          <w:szCs w:val="22"/>
        </w:rPr>
      </w:pPr>
      <w:r w:rsidRPr="004F1866">
        <w:rPr>
          <w:sz w:val="22"/>
          <w:szCs w:val="22"/>
        </w:rPr>
        <w:t>67299</w:t>
      </w:r>
      <w:r w:rsidRPr="004F1866">
        <w:rPr>
          <w:sz w:val="22"/>
          <w:szCs w:val="22"/>
        </w:rPr>
        <w:tab/>
        <w:t>IC</w:t>
      </w:r>
    </w:p>
    <w:p w14:paraId="05CA240A" w14:textId="77777777" w:rsidR="00AD1197" w:rsidRPr="004F1866" w:rsidRDefault="00AD1197" w:rsidP="00862109">
      <w:pPr>
        <w:kinsoku w:val="0"/>
        <w:overflowPunct w:val="0"/>
        <w:ind w:left="900" w:hanging="900"/>
        <w:rPr>
          <w:sz w:val="22"/>
          <w:szCs w:val="22"/>
        </w:rPr>
      </w:pPr>
      <w:r w:rsidRPr="004F1866">
        <w:rPr>
          <w:sz w:val="22"/>
          <w:szCs w:val="22"/>
        </w:rPr>
        <w:t>67399</w:t>
      </w:r>
      <w:r w:rsidRPr="004F1866">
        <w:rPr>
          <w:sz w:val="22"/>
          <w:szCs w:val="22"/>
        </w:rPr>
        <w:tab/>
        <w:t>IC</w:t>
      </w:r>
    </w:p>
    <w:p w14:paraId="36D53906" w14:textId="77777777" w:rsidR="00AD1197" w:rsidRPr="004F1866" w:rsidRDefault="00AD1197" w:rsidP="00862109">
      <w:pPr>
        <w:kinsoku w:val="0"/>
        <w:overflowPunct w:val="0"/>
        <w:ind w:left="900" w:hanging="900"/>
        <w:rPr>
          <w:sz w:val="22"/>
          <w:szCs w:val="22"/>
        </w:rPr>
      </w:pPr>
      <w:r w:rsidRPr="004F1866">
        <w:rPr>
          <w:sz w:val="22"/>
          <w:szCs w:val="22"/>
        </w:rPr>
        <w:t>67599</w:t>
      </w:r>
      <w:r w:rsidRPr="004F1866">
        <w:rPr>
          <w:sz w:val="22"/>
          <w:szCs w:val="22"/>
        </w:rPr>
        <w:tab/>
        <w:t>IC</w:t>
      </w:r>
    </w:p>
    <w:p w14:paraId="2CF96729" w14:textId="77777777" w:rsidR="00AD1197" w:rsidRPr="004F1866" w:rsidRDefault="00AD1197" w:rsidP="00862109">
      <w:pPr>
        <w:kinsoku w:val="0"/>
        <w:overflowPunct w:val="0"/>
        <w:ind w:left="900" w:hanging="900"/>
        <w:rPr>
          <w:sz w:val="22"/>
          <w:szCs w:val="22"/>
        </w:rPr>
      </w:pPr>
      <w:r w:rsidRPr="004F1866">
        <w:rPr>
          <w:sz w:val="22"/>
          <w:szCs w:val="22"/>
        </w:rPr>
        <w:t>67900</w:t>
      </w:r>
      <w:r w:rsidRPr="004F1866">
        <w:rPr>
          <w:sz w:val="22"/>
          <w:szCs w:val="22"/>
        </w:rPr>
        <w:tab/>
        <w:t>PA</w:t>
      </w:r>
    </w:p>
    <w:p w14:paraId="76F74A69" w14:textId="77777777" w:rsidR="00AD1197" w:rsidRPr="004F1866" w:rsidRDefault="00AD1197" w:rsidP="00862109">
      <w:pPr>
        <w:kinsoku w:val="0"/>
        <w:overflowPunct w:val="0"/>
        <w:ind w:left="900" w:hanging="900"/>
        <w:rPr>
          <w:sz w:val="22"/>
          <w:szCs w:val="22"/>
        </w:rPr>
      </w:pPr>
      <w:r w:rsidRPr="004F1866">
        <w:rPr>
          <w:sz w:val="22"/>
          <w:szCs w:val="22"/>
        </w:rPr>
        <w:t>67901</w:t>
      </w:r>
      <w:r w:rsidRPr="004F1866">
        <w:rPr>
          <w:sz w:val="22"/>
          <w:szCs w:val="22"/>
        </w:rPr>
        <w:tab/>
        <w:t>PA</w:t>
      </w:r>
    </w:p>
    <w:p w14:paraId="07EE9908" w14:textId="77777777" w:rsidR="00AD1197" w:rsidRPr="004F1866" w:rsidRDefault="00AD1197" w:rsidP="00862109">
      <w:pPr>
        <w:kinsoku w:val="0"/>
        <w:overflowPunct w:val="0"/>
        <w:ind w:left="900" w:hanging="900"/>
        <w:rPr>
          <w:sz w:val="22"/>
          <w:szCs w:val="22"/>
        </w:rPr>
      </w:pPr>
      <w:r w:rsidRPr="004F1866">
        <w:rPr>
          <w:sz w:val="22"/>
          <w:szCs w:val="22"/>
        </w:rPr>
        <w:t>67902</w:t>
      </w:r>
      <w:r w:rsidRPr="004F1866">
        <w:rPr>
          <w:sz w:val="22"/>
          <w:szCs w:val="22"/>
        </w:rPr>
        <w:tab/>
        <w:t>PA</w:t>
      </w:r>
    </w:p>
    <w:p w14:paraId="6771772F" w14:textId="77777777" w:rsidR="00AD1197" w:rsidRPr="004F1866" w:rsidRDefault="00AD1197" w:rsidP="00862109">
      <w:pPr>
        <w:kinsoku w:val="0"/>
        <w:overflowPunct w:val="0"/>
        <w:ind w:left="900" w:hanging="900"/>
        <w:rPr>
          <w:sz w:val="22"/>
          <w:szCs w:val="22"/>
        </w:rPr>
      </w:pPr>
      <w:r w:rsidRPr="004F1866">
        <w:rPr>
          <w:sz w:val="22"/>
          <w:szCs w:val="22"/>
        </w:rPr>
        <w:t>67903</w:t>
      </w:r>
      <w:r w:rsidRPr="004F1866">
        <w:rPr>
          <w:sz w:val="22"/>
          <w:szCs w:val="22"/>
        </w:rPr>
        <w:tab/>
        <w:t>PA</w:t>
      </w:r>
    </w:p>
    <w:p w14:paraId="06F63785" w14:textId="77777777" w:rsidR="00AD1197" w:rsidRPr="004F1866" w:rsidRDefault="00AD1197" w:rsidP="00862109">
      <w:pPr>
        <w:kinsoku w:val="0"/>
        <w:overflowPunct w:val="0"/>
        <w:ind w:left="900" w:hanging="900"/>
        <w:rPr>
          <w:sz w:val="22"/>
          <w:szCs w:val="22"/>
        </w:rPr>
      </w:pPr>
      <w:r w:rsidRPr="004F1866">
        <w:rPr>
          <w:sz w:val="22"/>
          <w:szCs w:val="22"/>
        </w:rPr>
        <w:t>67904</w:t>
      </w:r>
      <w:r w:rsidRPr="004F1866">
        <w:rPr>
          <w:sz w:val="22"/>
          <w:szCs w:val="22"/>
        </w:rPr>
        <w:tab/>
        <w:t>PA</w:t>
      </w:r>
    </w:p>
    <w:p w14:paraId="2EBC9CF2" w14:textId="77777777" w:rsidR="00AD1197" w:rsidRPr="004F1866" w:rsidRDefault="00AD1197" w:rsidP="00862109">
      <w:pPr>
        <w:kinsoku w:val="0"/>
        <w:overflowPunct w:val="0"/>
        <w:ind w:left="900" w:hanging="900"/>
        <w:rPr>
          <w:sz w:val="22"/>
          <w:szCs w:val="22"/>
        </w:rPr>
      </w:pPr>
      <w:r w:rsidRPr="004F1866">
        <w:rPr>
          <w:sz w:val="22"/>
          <w:szCs w:val="22"/>
        </w:rPr>
        <w:t>67906</w:t>
      </w:r>
      <w:r w:rsidRPr="004F1866">
        <w:rPr>
          <w:sz w:val="22"/>
          <w:szCs w:val="22"/>
        </w:rPr>
        <w:tab/>
        <w:t>PA</w:t>
      </w:r>
    </w:p>
    <w:p w14:paraId="14DDA92A" w14:textId="77777777" w:rsidR="00AD1197" w:rsidRPr="004F1866" w:rsidRDefault="00AD1197" w:rsidP="00862109">
      <w:pPr>
        <w:kinsoku w:val="0"/>
        <w:overflowPunct w:val="0"/>
        <w:ind w:left="900" w:hanging="900"/>
        <w:rPr>
          <w:sz w:val="22"/>
          <w:szCs w:val="22"/>
        </w:rPr>
      </w:pPr>
      <w:r w:rsidRPr="004F1866">
        <w:rPr>
          <w:sz w:val="22"/>
          <w:szCs w:val="22"/>
        </w:rPr>
        <w:t>67908</w:t>
      </w:r>
      <w:r w:rsidRPr="004F1866">
        <w:rPr>
          <w:sz w:val="22"/>
          <w:szCs w:val="22"/>
        </w:rPr>
        <w:tab/>
        <w:t>PA</w:t>
      </w:r>
    </w:p>
    <w:p w14:paraId="16AF5B0B" w14:textId="77777777" w:rsidR="00AD1197" w:rsidRPr="004F1866" w:rsidRDefault="00AD1197" w:rsidP="00862109">
      <w:pPr>
        <w:kinsoku w:val="0"/>
        <w:overflowPunct w:val="0"/>
        <w:ind w:left="900" w:hanging="900"/>
        <w:rPr>
          <w:sz w:val="22"/>
          <w:szCs w:val="22"/>
        </w:rPr>
      </w:pPr>
      <w:r w:rsidRPr="004F1866">
        <w:rPr>
          <w:sz w:val="22"/>
          <w:szCs w:val="22"/>
        </w:rPr>
        <w:t>67999</w:t>
      </w:r>
      <w:r w:rsidRPr="004F1866">
        <w:rPr>
          <w:sz w:val="22"/>
          <w:szCs w:val="22"/>
        </w:rPr>
        <w:tab/>
        <w:t>IC</w:t>
      </w:r>
    </w:p>
    <w:p w14:paraId="604483F8" w14:textId="77777777" w:rsidR="00AD1197" w:rsidRPr="004F1866" w:rsidRDefault="00AD1197" w:rsidP="00862109">
      <w:pPr>
        <w:kinsoku w:val="0"/>
        <w:overflowPunct w:val="0"/>
        <w:ind w:left="900" w:hanging="900"/>
        <w:rPr>
          <w:sz w:val="22"/>
          <w:szCs w:val="22"/>
        </w:rPr>
      </w:pPr>
      <w:r w:rsidRPr="004F1866">
        <w:rPr>
          <w:sz w:val="22"/>
          <w:szCs w:val="22"/>
        </w:rPr>
        <w:t>68399</w:t>
      </w:r>
      <w:r w:rsidRPr="004F1866">
        <w:rPr>
          <w:sz w:val="22"/>
          <w:szCs w:val="22"/>
        </w:rPr>
        <w:tab/>
        <w:t>IC</w:t>
      </w:r>
    </w:p>
    <w:p w14:paraId="3F87AC2B" w14:textId="77777777" w:rsidR="00AD1197" w:rsidRPr="004F1866" w:rsidRDefault="00AD1197" w:rsidP="00862109">
      <w:pPr>
        <w:kinsoku w:val="0"/>
        <w:overflowPunct w:val="0"/>
        <w:ind w:left="900" w:hanging="900"/>
        <w:rPr>
          <w:sz w:val="22"/>
          <w:szCs w:val="22"/>
        </w:rPr>
      </w:pPr>
      <w:r w:rsidRPr="004F1866">
        <w:rPr>
          <w:sz w:val="22"/>
          <w:szCs w:val="22"/>
        </w:rPr>
        <w:t>68899</w:t>
      </w:r>
      <w:r w:rsidRPr="004F1866">
        <w:rPr>
          <w:sz w:val="22"/>
          <w:szCs w:val="22"/>
        </w:rPr>
        <w:tab/>
        <w:t>IC</w:t>
      </w:r>
    </w:p>
    <w:p w14:paraId="52E4B6C0" w14:textId="77777777" w:rsidR="00AD1197" w:rsidRPr="004F1866" w:rsidRDefault="00AD1197" w:rsidP="00862109">
      <w:pPr>
        <w:kinsoku w:val="0"/>
        <w:overflowPunct w:val="0"/>
        <w:ind w:left="900" w:hanging="900"/>
        <w:rPr>
          <w:sz w:val="22"/>
          <w:szCs w:val="22"/>
        </w:rPr>
      </w:pPr>
      <w:r w:rsidRPr="004F1866">
        <w:rPr>
          <w:sz w:val="22"/>
          <w:szCs w:val="22"/>
        </w:rPr>
        <w:t>69300</w:t>
      </w:r>
      <w:r w:rsidRPr="004F1866">
        <w:rPr>
          <w:sz w:val="22"/>
          <w:szCs w:val="22"/>
        </w:rPr>
        <w:tab/>
        <w:t>PA</w:t>
      </w:r>
    </w:p>
    <w:p w14:paraId="2B43C861" w14:textId="77777777" w:rsidR="00AD1197" w:rsidRPr="004F1866" w:rsidRDefault="00AD1197" w:rsidP="00862109">
      <w:pPr>
        <w:kinsoku w:val="0"/>
        <w:overflowPunct w:val="0"/>
        <w:ind w:left="900" w:hanging="900"/>
        <w:rPr>
          <w:sz w:val="22"/>
          <w:szCs w:val="22"/>
        </w:rPr>
      </w:pPr>
      <w:r w:rsidRPr="004F1866">
        <w:rPr>
          <w:sz w:val="22"/>
          <w:szCs w:val="22"/>
        </w:rPr>
        <w:t>69399</w:t>
      </w:r>
      <w:r w:rsidRPr="004F1866">
        <w:rPr>
          <w:sz w:val="22"/>
          <w:szCs w:val="22"/>
        </w:rPr>
        <w:tab/>
        <w:t>IC</w:t>
      </w:r>
    </w:p>
    <w:p w14:paraId="626B08E7" w14:textId="77777777" w:rsidR="00AD1197" w:rsidRPr="004F1866" w:rsidRDefault="00AD1197" w:rsidP="00862109">
      <w:pPr>
        <w:kinsoku w:val="0"/>
        <w:overflowPunct w:val="0"/>
        <w:ind w:left="900" w:hanging="900"/>
        <w:rPr>
          <w:sz w:val="22"/>
          <w:szCs w:val="22"/>
        </w:rPr>
      </w:pPr>
      <w:r w:rsidRPr="004F1866">
        <w:rPr>
          <w:sz w:val="22"/>
          <w:szCs w:val="22"/>
        </w:rPr>
        <w:t>69710</w:t>
      </w:r>
      <w:r w:rsidRPr="004F1866">
        <w:rPr>
          <w:sz w:val="22"/>
          <w:szCs w:val="22"/>
        </w:rPr>
        <w:tab/>
        <w:t>IC</w:t>
      </w:r>
    </w:p>
    <w:p w14:paraId="3F4173B0" w14:textId="77777777" w:rsidR="00AD1197" w:rsidRPr="004F1866" w:rsidRDefault="00AD1197" w:rsidP="00862109">
      <w:pPr>
        <w:kinsoku w:val="0"/>
        <w:overflowPunct w:val="0"/>
        <w:ind w:left="900" w:hanging="900"/>
        <w:rPr>
          <w:sz w:val="22"/>
          <w:szCs w:val="22"/>
        </w:rPr>
      </w:pPr>
      <w:r w:rsidRPr="004F1866">
        <w:rPr>
          <w:sz w:val="22"/>
          <w:szCs w:val="22"/>
        </w:rPr>
        <w:t>69799</w:t>
      </w:r>
      <w:r w:rsidRPr="004F1866">
        <w:rPr>
          <w:sz w:val="22"/>
          <w:szCs w:val="22"/>
        </w:rPr>
        <w:tab/>
        <w:t>IC</w:t>
      </w:r>
    </w:p>
    <w:p w14:paraId="4D0004BF" w14:textId="77777777" w:rsidR="00AD1197" w:rsidRPr="004F1866" w:rsidRDefault="00AD1197" w:rsidP="00862109">
      <w:pPr>
        <w:kinsoku w:val="0"/>
        <w:overflowPunct w:val="0"/>
        <w:ind w:left="900" w:hanging="900"/>
        <w:rPr>
          <w:sz w:val="22"/>
          <w:szCs w:val="22"/>
        </w:rPr>
      </w:pPr>
      <w:r w:rsidRPr="004F1866">
        <w:rPr>
          <w:sz w:val="22"/>
          <w:szCs w:val="22"/>
        </w:rPr>
        <w:t>69930</w:t>
      </w:r>
      <w:r w:rsidRPr="004F1866">
        <w:rPr>
          <w:sz w:val="22"/>
          <w:szCs w:val="22"/>
        </w:rPr>
        <w:tab/>
        <w:t>PA</w:t>
      </w:r>
    </w:p>
    <w:p w14:paraId="14C2FD1D" w14:textId="77777777" w:rsidR="00AD1197" w:rsidRPr="004F1866" w:rsidRDefault="00AD1197" w:rsidP="00862109">
      <w:pPr>
        <w:kinsoku w:val="0"/>
        <w:overflowPunct w:val="0"/>
        <w:ind w:left="900" w:hanging="900"/>
        <w:rPr>
          <w:sz w:val="22"/>
          <w:szCs w:val="22"/>
        </w:rPr>
      </w:pPr>
      <w:r w:rsidRPr="004F1866">
        <w:rPr>
          <w:sz w:val="22"/>
          <w:szCs w:val="22"/>
        </w:rPr>
        <w:t>69949</w:t>
      </w:r>
      <w:r w:rsidRPr="004F1866">
        <w:rPr>
          <w:sz w:val="22"/>
          <w:szCs w:val="22"/>
        </w:rPr>
        <w:tab/>
        <w:t>IC</w:t>
      </w:r>
    </w:p>
    <w:p w14:paraId="17750054" w14:textId="77777777" w:rsidR="00AD1197" w:rsidRPr="004F1866" w:rsidRDefault="00AD1197" w:rsidP="00862109">
      <w:pPr>
        <w:kinsoku w:val="0"/>
        <w:overflowPunct w:val="0"/>
        <w:ind w:left="900" w:hanging="900"/>
        <w:rPr>
          <w:sz w:val="22"/>
          <w:szCs w:val="22"/>
        </w:rPr>
      </w:pPr>
      <w:r w:rsidRPr="004F1866">
        <w:rPr>
          <w:sz w:val="22"/>
          <w:szCs w:val="22"/>
        </w:rPr>
        <w:t>69979</w:t>
      </w:r>
      <w:r w:rsidRPr="004F1866">
        <w:rPr>
          <w:sz w:val="22"/>
          <w:szCs w:val="22"/>
        </w:rPr>
        <w:tab/>
        <w:t>IC</w:t>
      </w:r>
    </w:p>
    <w:p w14:paraId="7E9A523B" w14:textId="77777777" w:rsidR="00AD1197" w:rsidRPr="004F1866" w:rsidRDefault="00AD1197" w:rsidP="00862109">
      <w:pPr>
        <w:kinsoku w:val="0"/>
        <w:overflowPunct w:val="0"/>
        <w:ind w:left="900" w:hanging="900"/>
        <w:rPr>
          <w:sz w:val="22"/>
          <w:szCs w:val="22"/>
        </w:rPr>
      </w:pPr>
      <w:r w:rsidRPr="004F1866">
        <w:rPr>
          <w:sz w:val="22"/>
          <w:szCs w:val="22"/>
        </w:rPr>
        <w:t>71552</w:t>
      </w:r>
      <w:r w:rsidRPr="004F1866">
        <w:rPr>
          <w:sz w:val="22"/>
          <w:szCs w:val="22"/>
        </w:rPr>
        <w:tab/>
        <w:t>PA</w:t>
      </w:r>
    </w:p>
    <w:p w14:paraId="015198B9" w14:textId="2B48D997" w:rsidR="00AD1197" w:rsidRPr="004F1866" w:rsidRDefault="00AD1197" w:rsidP="00FD2EB8">
      <w:pPr>
        <w:tabs>
          <w:tab w:val="left" w:pos="900"/>
        </w:tabs>
        <w:kinsoku w:val="0"/>
        <w:overflowPunct w:val="0"/>
        <w:rPr>
          <w:sz w:val="22"/>
          <w:szCs w:val="22"/>
        </w:rPr>
      </w:pPr>
      <w:r w:rsidRPr="004F1866">
        <w:rPr>
          <w:sz w:val="22"/>
          <w:szCs w:val="22"/>
        </w:rPr>
        <w:t>76499</w:t>
      </w:r>
      <w:r w:rsidR="00FD2EB8">
        <w:rPr>
          <w:sz w:val="22"/>
          <w:szCs w:val="22"/>
        </w:rPr>
        <w:tab/>
      </w:r>
      <w:r w:rsidRPr="004F1866">
        <w:rPr>
          <w:sz w:val="22"/>
          <w:szCs w:val="22"/>
        </w:rPr>
        <w:t>IC</w:t>
      </w:r>
    </w:p>
    <w:p w14:paraId="325CAB4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76999</w:t>
      </w:r>
      <w:r w:rsidRPr="004F1866">
        <w:rPr>
          <w:sz w:val="22"/>
          <w:szCs w:val="22"/>
        </w:rPr>
        <w:tab/>
        <w:t>IC</w:t>
      </w:r>
    </w:p>
    <w:p w14:paraId="282393DE"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77061</w:t>
      </w:r>
      <w:r w:rsidRPr="004F1866">
        <w:rPr>
          <w:sz w:val="22"/>
          <w:szCs w:val="22"/>
        </w:rPr>
        <w:tab/>
        <w:t>IC</w:t>
      </w:r>
    </w:p>
    <w:p w14:paraId="77EC7F2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77062</w:t>
      </w:r>
      <w:r w:rsidRPr="004F1866">
        <w:rPr>
          <w:sz w:val="22"/>
          <w:szCs w:val="22"/>
        </w:rPr>
        <w:tab/>
        <w:t>IC</w:t>
      </w:r>
    </w:p>
    <w:p w14:paraId="46D6F903"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77299</w:t>
      </w:r>
      <w:r w:rsidRPr="004F1866">
        <w:rPr>
          <w:sz w:val="22"/>
          <w:szCs w:val="22"/>
        </w:rPr>
        <w:tab/>
        <w:t>IC</w:t>
      </w:r>
    </w:p>
    <w:p w14:paraId="401BB14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77385</w:t>
      </w:r>
      <w:r w:rsidRPr="004F1866">
        <w:rPr>
          <w:sz w:val="22"/>
          <w:szCs w:val="22"/>
        </w:rPr>
        <w:tab/>
        <w:t>IC</w:t>
      </w:r>
    </w:p>
    <w:p w14:paraId="016D75D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77386</w:t>
      </w:r>
      <w:r w:rsidRPr="004F1866">
        <w:rPr>
          <w:sz w:val="22"/>
          <w:szCs w:val="22"/>
        </w:rPr>
        <w:tab/>
        <w:t>IC</w:t>
      </w:r>
    </w:p>
    <w:p w14:paraId="5F4EB303" w14:textId="77777777" w:rsidR="00AD1197" w:rsidRPr="004F1866" w:rsidRDefault="00AD1197" w:rsidP="00FD2EB8">
      <w:pPr>
        <w:tabs>
          <w:tab w:val="left" w:pos="1440"/>
        </w:tabs>
        <w:kinsoku w:val="0"/>
        <w:overflowPunct w:val="0"/>
        <w:ind w:left="900" w:hanging="900"/>
        <w:rPr>
          <w:sz w:val="22"/>
          <w:szCs w:val="22"/>
        </w:rPr>
      </w:pPr>
      <w:bookmarkStart w:id="8" w:name="_Hlk130200307"/>
      <w:r w:rsidRPr="004F1866">
        <w:rPr>
          <w:sz w:val="22"/>
          <w:szCs w:val="22"/>
        </w:rPr>
        <w:t>77399</w:t>
      </w:r>
      <w:r w:rsidRPr="004F1866">
        <w:rPr>
          <w:sz w:val="22"/>
          <w:szCs w:val="22"/>
        </w:rPr>
        <w:tab/>
        <w:t>IC</w:t>
      </w:r>
    </w:p>
    <w:bookmarkEnd w:id="8"/>
    <w:p w14:paraId="6936683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77499</w:t>
      </w:r>
      <w:r w:rsidRPr="004F1866">
        <w:rPr>
          <w:sz w:val="22"/>
          <w:szCs w:val="22"/>
        </w:rPr>
        <w:tab/>
        <w:t>IC</w:t>
      </w:r>
    </w:p>
    <w:p w14:paraId="6749AB8C"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77799</w:t>
      </w:r>
      <w:r w:rsidRPr="004F1866">
        <w:rPr>
          <w:sz w:val="22"/>
          <w:szCs w:val="22"/>
        </w:rPr>
        <w:tab/>
        <w:t>IC</w:t>
      </w:r>
    </w:p>
    <w:p w14:paraId="10470D54"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78099</w:t>
      </w:r>
      <w:r w:rsidRPr="004F1866">
        <w:rPr>
          <w:sz w:val="22"/>
          <w:szCs w:val="22"/>
        </w:rPr>
        <w:tab/>
        <w:t>IC</w:t>
      </w:r>
    </w:p>
    <w:p w14:paraId="10D6FF7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78199</w:t>
      </w:r>
      <w:r w:rsidRPr="004F1866">
        <w:rPr>
          <w:sz w:val="22"/>
          <w:szCs w:val="22"/>
        </w:rPr>
        <w:tab/>
        <w:t>IC</w:t>
      </w:r>
    </w:p>
    <w:p w14:paraId="2313820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78299</w:t>
      </w:r>
      <w:r w:rsidRPr="004F1866">
        <w:rPr>
          <w:sz w:val="22"/>
          <w:szCs w:val="22"/>
        </w:rPr>
        <w:tab/>
        <w:t>IC</w:t>
      </w:r>
    </w:p>
    <w:p w14:paraId="3E6FFB71"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78399</w:t>
      </w:r>
      <w:r w:rsidRPr="004F1866">
        <w:rPr>
          <w:sz w:val="22"/>
          <w:szCs w:val="22"/>
        </w:rPr>
        <w:tab/>
        <w:t>IC</w:t>
      </w:r>
    </w:p>
    <w:p w14:paraId="690E0107"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78499</w:t>
      </w:r>
      <w:r w:rsidRPr="004F1866">
        <w:rPr>
          <w:sz w:val="22"/>
          <w:szCs w:val="22"/>
        </w:rPr>
        <w:tab/>
        <w:t>IC</w:t>
      </w:r>
    </w:p>
    <w:p w14:paraId="594A67B9" w14:textId="77777777" w:rsidR="00AD1197" w:rsidRPr="004F1866" w:rsidRDefault="00AD1197" w:rsidP="00FD2EB8">
      <w:pPr>
        <w:tabs>
          <w:tab w:val="left" w:pos="1440"/>
        </w:tabs>
        <w:kinsoku w:val="0"/>
        <w:overflowPunct w:val="0"/>
        <w:ind w:left="900" w:hanging="900"/>
        <w:rPr>
          <w:sz w:val="22"/>
          <w:szCs w:val="22"/>
        </w:rPr>
      </w:pPr>
      <w:r w:rsidRPr="004F1866">
        <w:rPr>
          <w:sz w:val="22"/>
          <w:szCs w:val="22"/>
        </w:rPr>
        <w:t>78599</w:t>
      </w:r>
      <w:r w:rsidRPr="004F1866">
        <w:rPr>
          <w:sz w:val="22"/>
          <w:szCs w:val="22"/>
        </w:rPr>
        <w:tab/>
        <w:t>IC</w:t>
      </w:r>
    </w:p>
    <w:p w14:paraId="1679F98E"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78699</w:t>
      </w:r>
      <w:r w:rsidRPr="004F1866">
        <w:rPr>
          <w:sz w:val="22"/>
          <w:szCs w:val="22"/>
        </w:rPr>
        <w:tab/>
        <w:t>IC</w:t>
      </w:r>
    </w:p>
    <w:p w14:paraId="60676BC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78799</w:t>
      </w:r>
      <w:r w:rsidRPr="004F1866">
        <w:rPr>
          <w:sz w:val="22"/>
          <w:szCs w:val="22"/>
        </w:rPr>
        <w:tab/>
        <w:t>IC</w:t>
      </w:r>
    </w:p>
    <w:p w14:paraId="7A9F0ED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78999</w:t>
      </w:r>
      <w:r w:rsidRPr="004F1866">
        <w:rPr>
          <w:sz w:val="22"/>
          <w:szCs w:val="22"/>
        </w:rPr>
        <w:tab/>
        <w:t>IC</w:t>
      </w:r>
    </w:p>
    <w:p w14:paraId="4309C5A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79999</w:t>
      </w:r>
      <w:r w:rsidRPr="004F1866">
        <w:rPr>
          <w:sz w:val="22"/>
          <w:szCs w:val="22"/>
        </w:rPr>
        <w:tab/>
        <w:t>IC</w:t>
      </w:r>
    </w:p>
    <w:p w14:paraId="68F1105A"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81099</w:t>
      </w:r>
      <w:r w:rsidRPr="004F1866">
        <w:rPr>
          <w:sz w:val="22"/>
          <w:szCs w:val="22"/>
        </w:rPr>
        <w:tab/>
        <w:t>IC</w:t>
      </w:r>
    </w:p>
    <w:p w14:paraId="030D47B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81162</w:t>
      </w:r>
      <w:r w:rsidRPr="004F1866">
        <w:rPr>
          <w:sz w:val="22"/>
          <w:szCs w:val="22"/>
        </w:rPr>
        <w:tab/>
        <w:t>PA</w:t>
      </w:r>
    </w:p>
    <w:p w14:paraId="2F858E27"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81163</w:t>
      </w:r>
      <w:r w:rsidRPr="004F1866">
        <w:rPr>
          <w:sz w:val="22"/>
          <w:szCs w:val="22"/>
        </w:rPr>
        <w:tab/>
        <w:t>PA</w:t>
      </w:r>
    </w:p>
    <w:p w14:paraId="31AB310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81164</w:t>
      </w:r>
      <w:r w:rsidRPr="004F1866">
        <w:rPr>
          <w:sz w:val="22"/>
          <w:szCs w:val="22"/>
        </w:rPr>
        <w:tab/>
        <w:t>PA</w:t>
      </w:r>
    </w:p>
    <w:p w14:paraId="0F83E51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81212</w:t>
      </w:r>
      <w:r w:rsidRPr="004F1866">
        <w:rPr>
          <w:sz w:val="22"/>
          <w:szCs w:val="22"/>
        </w:rPr>
        <w:tab/>
        <w:t>PA</w:t>
      </w:r>
    </w:p>
    <w:p w14:paraId="51F90C4F"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81215</w:t>
      </w:r>
      <w:r w:rsidRPr="004F1866">
        <w:rPr>
          <w:sz w:val="22"/>
          <w:szCs w:val="22"/>
        </w:rPr>
        <w:tab/>
        <w:t>PA</w:t>
      </w:r>
    </w:p>
    <w:p w14:paraId="5A5A01D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81217</w:t>
      </w:r>
      <w:r w:rsidRPr="004F1866">
        <w:rPr>
          <w:sz w:val="22"/>
          <w:szCs w:val="22"/>
        </w:rPr>
        <w:tab/>
        <w:t>PA</w:t>
      </w:r>
    </w:p>
    <w:p w14:paraId="4A04CE4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81220</w:t>
      </w:r>
      <w:r w:rsidRPr="004F1866">
        <w:rPr>
          <w:sz w:val="22"/>
          <w:szCs w:val="22"/>
        </w:rPr>
        <w:tab/>
        <w:t>IC</w:t>
      </w:r>
    </w:p>
    <w:p w14:paraId="356B20DD"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81228</w:t>
      </w:r>
      <w:r w:rsidRPr="004F1866">
        <w:rPr>
          <w:sz w:val="22"/>
          <w:szCs w:val="22"/>
        </w:rPr>
        <w:tab/>
        <w:t>PA; IC</w:t>
      </w:r>
    </w:p>
    <w:p w14:paraId="69D87D4C"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81229</w:t>
      </w:r>
      <w:r w:rsidRPr="004F1866">
        <w:rPr>
          <w:sz w:val="22"/>
          <w:szCs w:val="22"/>
        </w:rPr>
        <w:tab/>
        <w:t>PA; IC</w:t>
      </w:r>
    </w:p>
    <w:p w14:paraId="314BC399"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81265</w:t>
      </w:r>
      <w:r w:rsidRPr="004F1866">
        <w:rPr>
          <w:sz w:val="22"/>
          <w:szCs w:val="22"/>
        </w:rPr>
        <w:tab/>
        <w:t>PA</w:t>
      </w:r>
    </w:p>
    <w:p w14:paraId="429B892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81266</w:t>
      </w:r>
      <w:r w:rsidRPr="004F1866">
        <w:rPr>
          <w:sz w:val="22"/>
          <w:szCs w:val="22"/>
        </w:rPr>
        <w:tab/>
        <w:t>PA</w:t>
      </w:r>
    </w:p>
    <w:p w14:paraId="63E90BA2"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81401</w:t>
      </w:r>
      <w:r w:rsidRPr="004F1866">
        <w:rPr>
          <w:sz w:val="22"/>
          <w:szCs w:val="22"/>
        </w:rPr>
        <w:tab/>
        <w:t>PA; IC</w:t>
      </w:r>
    </w:p>
    <w:p w14:paraId="7E7032B8"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81402</w:t>
      </w:r>
      <w:r w:rsidRPr="004F1866">
        <w:rPr>
          <w:sz w:val="22"/>
          <w:szCs w:val="22"/>
        </w:rPr>
        <w:tab/>
        <w:t>PA; IC</w:t>
      </w:r>
    </w:p>
    <w:p w14:paraId="3156BA20"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81403</w:t>
      </w:r>
      <w:r w:rsidRPr="004F1866">
        <w:rPr>
          <w:sz w:val="22"/>
          <w:szCs w:val="22"/>
        </w:rPr>
        <w:tab/>
        <w:t>PA; IC</w:t>
      </w:r>
    </w:p>
    <w:p w14:paraId="672F2C13"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81404</w:t>
      </w:r>
      <w:r w:rsidRPr="004F1866">
        <w:rPr>
          <w:sz w:val="22"/>
          <w:szCs w:val="22"/>
        </w:rPr>
        <w:tab/>
        <w:t>PA; IC</w:t>
      </w:r>
    </w:p>
    <w:p w14:paraId="17BAB590"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81405</w:t>
      </w:r>
      <w:r w:rsidRPr="004F1866">
        <w:rPr>
          <w:sz w:val="22"/>
          <w:szCs w:val="22"/>
        </w:rPr>
        <w:tab/>
        <w:t>PA; IC</w:t>
      </w:r>
    </w:p>
    <w:p w14:paraId="70D414ED"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81406</w:t>
      </w:r>
      <w:r w:rsidRPr="004F1866">
        <w:rPr>
          <w:sz w:val="22"/>
          <w:szCs w:val="22"/>
        </w:rPr>
        <w:tab/>
        <w:t>PA; IC</w:t>
      </w:r>
    </w:p>
    <w:p w14:paraId="1333AA1B"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81407</w:t>
      </w:r>
      <w:r w:rsidRPr="004F1866">
        <w:rPr>
          <w:sz w:val="22"/>
          <w:szCs w:val="22"/>
        </w:rPr>
        <w:tab/>
        <w:t>PA; IC</w:t>
      </w:r>
    </w:p>
    <w:p w14:paraId="401197C3"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81408</w:t>
      </w:r>
      <w:r w:rsidRPr="004F1866">
        <w:rPr>
          <w:sz w:val="22"/>
          <w:szCs w:val="22"/>
        </w:rPr>
        <w:tab/>
        <w:t>PA; IC</w:t>
      </w:r>
    </w:p>
    <w:p w14:paraId="7DF7F86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81420</w:t>
      </w:r>
      <w:r w:rsidRPr="004F1866">
        <w:rPr>
          <w:sz w:val="22"/>
          <w:szCs w:val="22"/>
        </w:rPr>
        <w:tab/>
        <w:t>IC</w:t>
      </w:r>
    </w:p>
    <w:p w14:paraId="2D010B64"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81445</w:t>
      </w:r>
      <w:r w:rsidRPr="004F1866">
        <w:rPr>
          <w:sz w:val="22"/>
          <w:szCs w:val="22"/>
        </w:rPr>
        <w:tab/>
        <w:t>PA</w:t>
      </w:r>
    </w:p>
    <w:p w14:paraId="1C1EC6EF" w14:textId="77777777" w:rsidR="00AD1197" w:rsidRPr="004F1866" w:rsidRDefault="00AD1197" w:rsidP="00FD2EB8">
      <w:pPr>
        <w:tabs>
          <w:tab w:val="left" w:pos="1260"/>
          <w:tab w:val="left" w:pos="1440"/>
        </w:tabs>
        <w:kinsoku w:val="0"/>
        <w:overflowPunct w:val="0"/>
        <w:ind w:left="900" w:hanging="900"/>
        <w:rPr>
          <w:sz w:val="22"/>
          <w:szCs w:val="22"/>
        </w:rPr>
      </w:pPr>
      <w:r w:rsidRPr="004F1866">
        <w:rPr>
          <w:sz w:val="22"/>
          <w:szCs w:val="22"/>
        </w:rPr>
        <w:t>81442</w:t>
      </w:r>
      <w:r w:rsidRPr="004F1866">
        <w:rPr>
          <w:sz w:val="22"/>
          <w:szCs w:val="22"/>
        </w:rPr>
        <w:tab/>
        <w:t>PA</w:t>
      </w:r>
    </w:p>
    <w:p w14:paraId="63C27CDD"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81450</w:t>
      </w:r>
      <w:r w:rsidRPr="004F1866">
        <w:rPr>
          <w:sz w:val="22"/>
          <w:szCs w:val="22"/>
        </w:rPr>
        <w:tab/>
        <w:t>PA</w:t>
      </w:r>
    </w:p>
    <w:p w14:paraId="373D1369"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81455</w:t>
      </w:r>
      <w:r w:rsidRPr="004F1866">
        <w:rPr>
          <w:sz w:val="22"/>
          <w:szCs w:val="22"/>
        </w:rPr>
        <w:tab/>
        <w:t>PA</w:t>
      </w:r>
    </w:p>
    <w:p w14:paraId="3D1E76EA" w14:textId="77777777" w:rsidR="00AD1197" w:rsidRPr="004F1866" w:rsidRDefault="00AD1197" w:rsidP="000B576F">
      <w:pPr>
        <w:tabs>
          <w:tab w:val="left" w:pos="1260"/>
          <w:tab w:val="left" w:pos="1440"/>
        </w:tabs>
        <w:kinsoku w:val="0"/>
        <w:overflowPunct w:val="0"/>
        <w:ind w:left="1260" w:hanging="1260"/>
        <w:rPr>
          <w:sz w:val="22"/>
          <w:szCs w:val="22"/>
        </w:rPr>
      </w:pPr>
      <w:r w:rsidRPr="004F1866">
        <w:rPr>
          <w:sz w:val="22"/>
          <w:szCs w:val="22"/>
        </w:rPr>
        <w:t>81479</w:t>
      </w:r>
      <w:r w:rsidRPr="004F1866">
        <w:rPr>
          <w:sz w:val="22"/>
          <w:szCs w:val="22"/>
        </w:rPr>
        <w:tab/>
        <w:t>PA; IC</w:t>
      </w:r>
    </w:p>
    <w:p w14:paraId="54C4CBB1"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81507</w:t>
      </w:r>
      <w:r w:rsidRPr="004F1866">
        <w:rPr>
          <w:sz w:val="22"/>
          <w:szCs w:val="22"/>
        </w:rPr>
        <w:tab/>
        <w:t>PA; IC</w:t>
      </w:r>
    </w:p>
    <w:p w14:paraId="21F92C1A"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81509</w:t>
      </w:r>
      <w:r w:rsidRPr="004F1866">
        <w:rPr>
          <w:sz w:val="22"/>
          <w:szCs w:val="22"/>
        </w:rPr>
        <w:tab/>
        <w:t>IC</w:t>
      </w:r>
    </w:p>
    <w:p w14:paraId="6F1D978A"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81510</w:t>
      </w:r>
      <w:r w:rsidRPr="004F1866">
        <w:rPr>
          <w:sz w:val="22"/>
          <w:szCs w:val="22"/>
        </w:rPr>
        <w:tab/>
        <w:t>IC</w:t>
      </w:r>
    </w:p>
    <w:p w14:paraId="5D4B8EE1" w14:textId="77777777" w:rsidR="00AD1197" w:rsidRPr="004F1866" w:rsidRDefault="00AD1197" w:rsidP="000B576F">
      <w:pPr>
        <w:tabs>
          <w:tab w:val="left" w:pos="1440"/>
        </w:tabs>
        <w:kinsoku w:val="0"/>
        <w:overflowPunct w:val="0"/>
        <w:ind w:left="1260" w:hanging="1260"/>
        <w:rPr>
          <w:sz w:val="22"/>
          <w:szCs w:val="22"/>
        </w:rPr>
      </w:pPr>
      <w:r w:rsidRPr="004F1866">
        <w:rPr>
          <w:sz w:val="22"/>
          <w:szCs w:val="22"/>
        </w:rPr>
        <w:t>81511</w:t>
      </w:r>
      <w:r w:rsidRPr="004F1866">
        <w:rPr>
          <w:sz w:val="22"/>
          <w:szCs w:val="22"/>
        </w:rPr>
        <w:tab/>
        <w:t>IC</w:t>
      </w:r>
    </w:p>
    <w:p w14:paraId="36B5306B"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81512</w:t>
      </w:r>
      <w:r w:rsidRPr="004F1866">
        <w:rPr>
          <w:sz w:val="22"/>
          <w:szCs w:val="22"/>
        </w:rPr>
        <w:tab/>
        <w:t>IC</w:t>
      </w:r>
    </w:p>
    <w:p w14:paraId="600F5B2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81519</w:t>
      </w:r>
      <w:r w:rsidRPr="004F1866">
        <w:rPr>
          <w:sz w:val="22"/>
          <w:szCs w:val="22"/>
        </w:rPr>
        <w:tab/>
        <w:t>PA; IC</w:t>
      </w:r>
    </w:p>
    <w:p w14:paraId="4829B32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84999</w:t>
      </w:r>
      <w:r w:rsidRPr="004F1866">
        <w:rPr>
          <w:sz w:val="22"/>
          <w:szCs w:val="22"/>
        </w:rPr>
        <w:tab/>
        <w:t>IC</w:t>
      </w:r>
    </w:p>
    <w:p w14:paraId="02CB996C"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85999</w:t>
      </w:r>
      <w:r w:rsidRPr="004F1866">
        <w:rPr>
          <w:sz w:val="22"/>
          <w:szCs w:val="22"/>
        </w:rPr>
        <w:tab/>
        <w:t>IC</w:t>
      </w:r>
    </w:p>
    <w:p w14:paraId="57C97011"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86849</w:t>
      </w:r>
      <w:r w:rsidRPr="004F1866">
        <w:rPr>
          <w:sz w:val="22"/>
          <w:szCs w:val="22"/>
        </w:rPr>
        <w:tab/>
        <w:t>IC</w:t>
      </w:r>
    </w:p>
    <w:p w14:paraId="65DD1FFB"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86999</w:t>
      </w:r>
      <w:r w:rsidRPr="004F1866">
        <w:rPr>
          <w:sz w:val="22"/>
          <w:szCs w:val="22"/>
        </w:rPr>
        <w:tab/>
        <w:t>IC</w:t>
      </w:r>
    </w:p>
    <w:p w14:paraId="6F20CEED"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87999</w:t>
      </w:r>
      <w:r w:rsidRPr="004F1866">
        <w:rPr>
          <w:sz w:val="22"/>
          <w:szCs w:val="22"/>
        </w:rPr>
        <w:tab/>
        <w:t>PA; IC</w:t>
      </w:r>
    </w:p>
    <w:p w14:paraId="58AF45C5"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88199</w:t>
      </w:r>
      <w:r w:rsidRPr="004F1866">
        <w:rPr>
          <w:sz w:val="22"/>
          <w:szCs w:val="22"/>
        </w:rPr>
        <w:tab/>
        <w:t>IC</w:t>
      </w:r>
    </w:p>
    <w:p w14:paraId="57147127" w14:textId="77777777" w:rsidR="00AD1197" w:rsidRPr="004F1866" w:rsidRDefault="00AD1197"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88299</w:t>
      </w:r>
      <w:r w:rsidRPr="004F1866">
        <w:rPr>
          <w:sz w:val="22"/>
          <w:szCs w:val="22"/>
        </w:rPr>
        <w:tab/>
        <w:t>IC</w:t>
      </w:r>
    </w:p>
    <w:p w14:paraId="70D7214D"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88399</w:t>
      </w:r>
      <w:r w:rsidRPr="004F1866">
        <w:rPr>
          <w:sz w:val="22"/>
          <w:szCs w:val="22"/>
        </w:rPr>
        <w:tab/>
        <w:t>IC</w:t>
      </w:r>
    </w:p>
    <w:p w14:paraId="08257FD6"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89240</w:t>
      </w:r>
      <w:r w:rsidRPr="004F1866">
        <w:rPr>
          <w:sz w:val="22"/>
          <w:szCs w:val="22"/>
        </w:rPr>
        <w:tab/>
        <w:t>IC</w:t>
      </w:r>
    </w:p>
    <w:p w14:paraId="21A5E7C5"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bookmarkStart w:id="9" w:name="_Hlk97036589"/>
      <w:r w:rsidRPr="004F1866">
        <w:rPr>
          <w:sz w:val="22"/>
          <w:szCs w:val="22"/>
        </w:rPr>
        <w:t>90281</w:t>
      </w:r>
      <w:r w:rsidRPr="004F1866">
        <w:rPr>
          <w:sz w:val="22"/>
          <w:szCs w:val="22"/>
        </w:rPr>
        <w:tab/>
        <w:t>IC</w:t>
      </w:r>
    </w:p>
    <w:p w14:paraId="74B93EC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90283</w:t>
      </w:r>
      <w:r w:rsidRPr="004F1866">
        <w:rPr>
          <w:sz w:val="22"/>
          <w:szCs w:val="22"/>
        </w:rPr>
        <w:tab/>
        <w:t>IC</w:t>
      </w:r>
    </w:p>
    <w:p w14:paraId="01AABD81"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90284</w:t>
      </w:r>
      <w:r w:rsidRPr="004F1866">
        <w:rPr>
          <w:sz w:val="22"/>
          <w:szCs w:val="22"/>
        </w:rPr>
        <w:tab/>
        <w:t>PA; IC</w:t>
      </w:r>
    </w:p>
    <w:p w14:paraId="0E34A38E"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90287</w:t>
      </w:r>
      <w:r w:rsidRPr="004F1866">
        <w:rPr>
          <w:sz w:val="22"/>
          <w:szCs w:val="22"/>
        </w:rPr>
        <w:tab/>
        <w:t>IC</w:t>
      </w:r>
    </w:p>
    <w:p w14:paraId="14734014"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90288</w:t>
      </w:r>
      <w:r w:rsidRPr="004F1866">
        <w:rPr>
          <w:sz w:val="22"/>
          <w:szCs w:val="22"/>
        </w:rPr>
        <w:tab/>
        <w:t>IC</w:t>
      </w:r>
    </w:p>
    <w:p w14:paraId="246E004E"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90296</w:t>
      </w:r>
      <w:r w:rsidRPr="004F1866">
        <w:rPr>
          <w:sz w:val="22"/>
          <w:szCs w:val="22"/>
        </w:rPr>
        <w:tab/>
        <w:t>IC</w:t>
      </w:r>
    </w:p>
    <w:p w14:paraId="2B0E7D4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90378</w:t>
      </w:r>
      <w:r w:rsidRPr="004F1866">
        <w:rPr>
          <w:sz w:val="22"/>
          <w:szCs w:val="22"/>
        </w:rPr>
        <w:tab/>
        <w:t>PA; IC,</w:t>
      </w:r>
    </w:p>
    <w:p w14:paraId="65E9484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90380</w:t>
      </w:r>
      <w:r w:rsidRPr="004F1866">
        <w:rPr>
          <w:sz w:val="22"/>
          <w:szCs w:val="22"/>
        </w:rPr>
        <w:tab/>
        <w:t>PA ≥ 8 months</w:t>
      </w:r>
    </w:p>
    <w:p w14:paraId="41861E0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90381</w:t>
      </w:r>
      <w:r w:rsidRPr="004F1866">
        <w:rPr>
          <w:sz w:val="22"/>
          <w:szCs w:val="22"/>
        </w:rPr>
        <w:tab/>
        <w:t xml:space="preserve">PA ≥ 8 months </w:t>
      </w:r>
    </w:p>
    <w:p w14:paraId="513A339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90384</w:t>
      </w:r>
      <w:r w:rsidRPr="004F1866">
        <w:rPr>
          <w:sz w:val="22"/>
          <w:szCs w:val="22"/>
        </w:rPr>
        <w:tab/>
        <w:t>IC</w:t>
      </w:r>
    </w:p>
    <w:p w14:paraId="40DA84F8"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90385</w:t>
      </w:r>
      <w:r w:rsidRPr="004F1866">
        <w:rPr>
          <w:sz w:val="22"/>
          <w:szCs w:val="22"/>
        </w:rPr>
        <w:tab/>
        <w:t>IC</w:t>
      </w:r>
    </w:p>
    <w:p w14:paraId="1A2BF8C2"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90386</w:t>
      </w:r>
      <w:r w:rsidRPr="004F1866">
        <w:rPr>
          <w:sz w:val="22"/>
          <w:szCs w:val="22"/>
        </w:rPr>
        <w:tab/>
        <w:t>IC</w:t>
      </w:r>
    </w:p>
    <w:p w14:paraId="23F2FC1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90389</w:t>
      </w:r>
      <w:r w:rsidRPr="004F1866">
        <w:rPr>
          <w:sz w:val="22"/>
          <w:szCs w:val="22"/>
        </w:rPr>
        <w:tab/>
        <w:t>IC</w:t>
      </w:r>
    </w:p>
    <w:p w14:paraId="3BBD375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90393</w:t>
      </w:r>
      <w:r w:rsidRPr="004F1866">
        <w:rPr>
          <w:sz w:val="22"/>
          <w:szCs w:val="22"/>
        </w:rPr>
        <w:tab/>
        <w:t>PA; IC</w:t>
      </w:r>
    </w:p>
    <w:p w14:paraId="65003D7F"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90396</w:t>
      </w:r>
      <w:r w:rsidRPr="004F1866">
        <w:rPr>
          <w:sz w:val="22"/>
          <w:szCs w:val="22"/>
        </w:rPr>
        <w:tab/>
        <w:t>IC</w:t>
      </w:r>
    </w:p>
    <w:p w14:paraId="554422E0"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90399</w:t>
      </w:r>
      <w:r w:rsidRPr="004F1866">
        <w:rPr>
          <w:sz w:val="22"/>
          <w:szCs w:val="22"/>
        </w:rPr>
        <w:tab/>
        <w:t>IC</w:t>
      </w:r>
    </w:p>
    <w:p w14:paraId="31FAE13D"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90476</w:t>
      </w:r>
      <w:r w:rsidRPr="004F1866">
        <w:rPr>
          <w:sz w:val="22"/>
          <w:szCs w:val="22"/>
        </w:rPr>
        <w:tab/>
        <w:t>IC</w:t>
      </w:r>
    </w:p>
    <w:p w14:paraId="009FB04A"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90477</w:t>
      </w:r>
      <w:r w:rsidRPr="004F1866">
        <w:rPr>
          <w:sz w:val="22"/>
          <w:szCs w:val="22"/>
        </w:rPr>
        <w:tab/>
        <w:t>IC</w:t>
      </w:r>
    </w:p>
    <w:p w14:paraId="093AB32B"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90581</w:t>
      </w:r>
      <w:r w:rsidRPr="004F1866">
        <w:rPr>
          <w:sz w:val="22"/>
          <w:szCs w:val="22"/>
        </w:rPr>
        <w:tab/>
        <w:t>IC</w:t>
      </w:r>
    </w:p>
    <w:bookmarkEnd w:id="9"/>
    <w:p w14:paraId="2BF83983"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90620</w:t>
      </w:r>
      <w:r w:rsidRPr="004F1866">
        <w:rPr>
          <w:sz w:val="22"/>
          <w:szCs w:val="22"/>
        </w:rPr>
        <w:tab/>
        <w:t>IC</w:t>
      </w:r>
    </w:p>
    <w:p w14:paraId="6CC3211B"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90621</w:t>
      </w:r>
      <w:r w:rsidRPr="004F1866">
        <w:rPr>
          <w:sz w:val="22"/>
          <w:szCs w:val="22"/>
        </w:rPr>
        <w:tab/>
        <w:t>IC</w:t>
      </w:r>
    </w:p>
    <w:p w14:paraId="14D9E815" w14:textId="77777777" w:rsidR="00862109" w:rsidRPr="004F1866" w:rsidRDefault="00862109" w:rsidP="000B576F">
      <w:pPr>
        <w:tabs>
          <w:tab w:val="left" w:pos="1260"/>
          <w:tab w:val="left" w:pos="1350"/>
          <w:tab w:val="left" w:pos="1440"/>
          <w:tab w:val="left" w:pos="1530"/>
        </w:tabs>
        <w:kinsoku w:val="0"/>
        <w:overflowPunct w:val="0"/>
        <w:ind w:left="1260" w:hanging="1260"/>
        <w:rPr>
          <w:sz w:val="22"/>
          <w:szCs w:val="22"/>
        </w:rPr>
      </w:pPr>
      <w:r w:rsidRPr="004F1866">
        <w:rPr>
          <w:sz w:val="22"/>
          <w:szCs w:val="22"/>
        </w:rPr>
        <w:t>90625</w:t>
      </w:r>
      <w:r w:rsidRPr="004F1866">
        <w:rPr>
          <w:sz w:val="22"/>
          <w:szCs w:val="22"/>
        </w:rPr>
        <w:tab/>
        <w:t>IC</w:t>
      </w:r>
    </w:p>
    <w:p w14:paraId="29057BAB" w14:textId="77777777" w:rsidR="00862109" w:rsidRDefault="00862109" w:rsidP="00D72F31">
      <w:pPr>
        <w:kinsoku w:val="0"/>
        <w:overflowPunct w:val="0"/>
        <w:spacing w:line="241" w:lineRule="exact"/>
        <w:ind w:left="5040" w:hanging="5040"/>
        <w:rPr>
          <w:sz w:val="22"/>
          <w:szCs w:val="22"/>
          <w:u w:val="single"/>
        </w:rPr>
        <w:sectPr w:rsidR="00862109" w:rsidSect="00862109">
          <w:endnotePr>
            <w:numFmt w:val="decimal"/>
          </w:endnotePr>
          <w:type w:val="continuous"/>
          <w:pgSz w:w="12240" w:h="15840" w:code="1"/>
          <w:pgMar w:top="720" w:right="1440" w:bottom="720" w:left="1440" w:header="576" w:footer="432" w:gutter="0"/>
          <w:cols w:num="3" w:space="720"/>
          <w:noEndnote/>
          <w:docGrid w:linePitch="272"/>
        </w:sectPr>
      </w:pPr>
    </w:p>
    <w:p w14:paraId="7A4C0A52" w14:textId="6C55B8B6" w:rsidR="0061645F" w:rsidRDefault="0061645F" w:rsidP="00D72F31">
      <w:pPr>
        <w:kinsoku w:val="0"/>
        <w:overflowPunct w:val="0"/>
        <w:spacing w:line="241" w:lineRule="exact"/>
        <w:ind w:left="5040" w:hanging="5040"/>
        <w:rPr>
          <w:sz w:val="22"/>
          <w:szCs w:val="22"/>
          <w:u w:val="single"/>
        </w:rPr>
      </w:pPr>
      <w:r>
        <w:rPr>
          <w:sz w:val="22"/>
          <w:szCs w:val="22"/>
          <w:u w:val="single"/>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1645F" w:rsidRPr="004F6A16" w14:paraId="5304A277" w14:textId="77777777" w:rsidTr="00A94511">
        <w:trPr>
          <w:trHeight w:hRule="exact" w:val="864"/>
        </w:trPr>
        <w:tc>
          <w:tcPr>
            <w:tcW w:w="4217" w:type="dxa"/>
            <w:tcBorders>
              <w:bottom w:val="nil"/>
            </w:tcBorders>
          </w:tcPr>
          <w:p w14:paraId="4E83C38C"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2FF1AE8C" w14:textId="77777777" w:rsidR="0061645F" w:rsidRPr="004F6A16" w:rsidRDefault="0061645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5C1FEC8" w14:textId="77777777" w:rsidR="0061645F" w:rsidRPr="004F6A16" w:rsidRDefault="0061645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E583B43"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9E655CC"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147678DC" w14:textId="77777777"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0074C3E" w14:textId="546539C4"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3</w:t>
            </w:r>
          </w:p>
        </w:tc>
      </w:tr>
      <w:tr w:rsidR="0061645F" w:rsidRPr="004F6A16" w14:paraId="59E124DA" w14:textId="77777777" w:rsidTr="00A94511">
        <w:trPr>
          <w:trHeight w:hRule="exact" w:val="864"/>
        </w:trPr>
        <w:tc>
          <w:tcPr>
            <w:tcW w:w="4217" w:type="dxa"/>
            <w:tcBorders>
              <w:top w:val="nil"/>
              <w:bottom w:val="single" w:sz="4" w:space="0" w:color="auto"/>
            </w:tcBorders>
            <w:vAlign w:val="center"/>
          </w:tcPr>
          <w:p w14:paraId="73D9950E" w14:textId="77777777" w:rsidR="0061645F" w:rsidRPr="004F6A16" w:rsidRDefault="0061645F" w:rsidP="00A94511">
            <w:pPr>
              <w:tabs>
                <w:tab w:val="left" w:pos="936"/>
                <w:tab w:val="left" w:pos="1314"/>
                <w:tab w:val="left" w:pos="1692"/>
                <w:tab w:val="left" w:pos="2070"/>
              </w:tabs>
              <w:jc w:val="center"/>
              <w:rPr>
                <w:rFonts w:ascii="Arial" w:hAnsi="Arial" w:cs="Arial"/>
              </w:rPr>
            </w:pPr>
          </w:p>
          <w:p w14:paraId="7D383484" w14:textId="77777777" w:rsidR="0061645F" w:rsidRPr="004F6A16" w:rsidRDefault="0061645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7043A4A9" w14:textId="77777777" w:rsidR="0061645F" w:rsidRPr="004F6A16" w:rsidRDefault="0061645F" w:rsidP="00A94511">
            <w:pPr>
              <w:rPr>
                <w:rFonts w:ascii="Arial" w:hAnsi="Arial" w:cs="Arial"/>
              </w:rPr>
            </w:pPr>
          </w:p>
        </w:tc>
        <w:tc>
          <w:tcPr>
            <w:tcW w:w="3750" w:type="dxa"/>
          </w:tcPr>
          <w:p w14:paraId="6E10D935"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769C32A" w14:textId="0281EFAE" w:rsidR="0061645F" w:rsidRPr="004F6A16" w:rsidRDefault="0061645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0709AD">
              <w:rPr>
                <w:rFonts w:ascii="Arial" w:hAnsi="Arial" w:cs="Arial"/>
              </w:rPr>
              <w:t>172</w:t>
            </w:r>
          </w:p>
        </w:tc>
        <w:tc>
          <w:tcPr>
            <w:tcW w:w="2070" w:type="dxa"/>
          </w:tcPr>
          <w:p w14:paraId="4F70CDF1" w14:textId="77777777" w:rsidR="0061645F" w:rsidRPr="004F6A16" w:rsidRDefault="0061645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5996C6B" w14:textId="150518BB" w:rsidR="0061645F"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D4FB330" w14:textId="77777777" w:rsidR="0061645F" w:rsidRPr="00653570" w:rsidRDefault="0061645F" w:rsidP="0061645F">
      <w:pPr>
        <w:rPr>
          <w:szCs w:val="28"/>
        </w:rPr>
      </w:pPr>
    </w:p>
    <w:p w14:paraId="6599F2CE" w14:textId="77777777" w:rsidR="0061645F" w:rsidRDefault="0061645F" w:rsidP="0061645F">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5E04B5C8" w14:textId="77777777" w:rsidR="0061645F" w:rsidRDefault="0061645F" w:rsidP="0061645F">
      <w:pPr>
        <w:tabs>
          <w:tab w:val="left" w:pos="4050"/>
        </w:tabs>
        <w:kinsoku w:val="0"/>
        <w:overflowPunct w:val="0"/>
        <w:ind w:left="5040" w:hanging="5040"/>
        <w:rPr>
          <w:b/>
          <w:spacing w:val="-1"/>
          <w:sz w:val="22"/>
          <w:szCs w:val="22"/>
        </w:rPr>
        <w:sectPr w:rsidR="0061645F" w:rsidSect="0061645F">
          <w:endnotePr>
            <w:numFmt w:val="decimal"/>
          </w:endnotePr>
          <w:type w:val="continuous"/>
          <w:pgSz w:w="12240" w:h="15840" w:code="1"/>
          <w:pgMar w:top="720" w:right="1440" w:bottom="720" w:left="1440" w:header="576" w:footer="432" w:gutter="0"/>
          <w:cols w:space="720"/>
          <w:noEndnote/>
          <w:docGrid w:linePitch="272"/>
        </w:sectPr>
      </w:pPr>
    </w:p>
    <w:p w14:paraId="75BE978A" w14:textId="77777777" w:rsidR="0061645F" w:rsidRPr="004F1866" w:rsidRDefault="0061645F" w:rsidP="0061645F">
      <w:pPr>
        <w:tabs>
          <w:tab w:val="left" w:pos="4050"/>
        </w:tabs>
        <w:kinsoku w:val="0"/>
        <w:overflowPunct w:val="0"/>
        <w:ind w:left="5040" w:hanging="5040"/>
        <w:rPr>
          <w:b/>
          <w:spacing w:val="-1"/>
          <w:sz w:val="22"/>
          <w:szCs w:val="22"/>
        </w:rPr>
      </w:pPr>
    </w:p>
    <w:p w14:paraId="69F7C355" w14:textId="7A8C0FF5" w:rsidR="00107068" w:rsidRDefault="00107068" w:rsidP="001B4D7B">
      <w:pPr>
        <w:tabs>
          <w:tab w:val="left" w:pos="1440"/>
        </w:tabs>
        <w:kinsoku w:val="0"/>
        <w:overflowPunct w:val="0"/>
        <w:rPr>
          <w:bCs/>
          <w:spacing w:val="-1"/>
          <w:sz w:val="22"/>
          <w:szCs w:val="22"/>
          <w:u w:val="single"/>
        </w:rPr>
      </w:pPr>
      <w:r w:rsidRPr="004F1866">
        <w:rPr>
          <w:bCs/>
          <w:spacing w:val="-1"/>
          <w:sz w:val="22"/>
          <w:szCs w:val="22"/>
          <w:u w:val="single"/>
        </w:rPr>
        <w:t>Service</w:t>
      </w:r>
      <w:r w:rsidR="001B4D7B">
        <w:rPr>
          <w:bCs/>
          <w:spacing w:val="-1"/>
          <w:sz w:val="22"/>
          <w:szCs w:val="22"/>
          <w:u w:val="single"/>
        </w:rPr>
        <w:t xml:space="preserve"> </w:t>
      </w:r>
      <w:r w:rsidRPr="004F1866">
        <w:rPr>
          <w:bCs/>
          <w:spacing w:val="-1"/>
          <w:sz w:val="22"/>
          <w:szCs w:val="22"/>
          <w:u w:val="single"/>
        </w:rPr>
        <w:t>Code</w:t>
      </w:r>
      <w:r w:rsidRPr="004F1866">
        <w:rPr>
          <w:b/>
          <w:spacing w:val="-1"/>
          <w:sz w:val="22"/>
          <w:szCs w:val="22"/>
        </w:rPr>
        <w:tab/>
      </w:r>
      <w:r w:rsidRPr="004F1866">
        <w:rPr>
          <w:bCs/>
          <w:spacing w:val="-1"/>
          <w:sz w:val="22"/>
          <w:szCs w:val="22"/>
          <w:u w:val="single"/>
        </w:rPr>
        <w:t>Requirement or Limitation</w:t>
      </w:r>
    </w:p>
    <w:p w14:paraId="17062682" w14:textId="77777777" w:rsidR="00DF5D60" w:rsidRPr="004F1866" w:rsidRDefault="00DF5D60" w:rsidP="00107068">
      <w:pPr>
        <w:kinsoku w:val="0"/>
        <w:overflowPunct w:val="0"/>
        <w:rPr>
          <w:bCs/>
          <w:spacing w:val="-1"/>
          <w:sz w:val="22"/>
          <w:szCs w:val="22"/>
          <w:u w:val="single"/>
        </w:rPr>
      </w:pPr>
    </w:p>
    <w:p w14:paraId="03F8DD24"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bookmarkStart w:id="10" w:name="_Hlk130200315"/>
      <w:r w:rsidRPr="004F1866">
        <w:rPr>
          <w:spacing w:val="-1"/>
          <w:sz w:val="22"/>
          <w:szCs w:val="22"/>
        </w:rPr>
        <w:t>90632</w:t>
      </w:r>
      <w:r w:rsidRPr="004F1866">
        <w:rPr>
          <w:spacing w:val="-1"/>
          <w:sz w:val="22"/>
          <w:szCs w:val="22"/>
        </w:rPr>
        <w:tab/>
        <w:t>Covered for adults ≥ 19; available free of charge through the Massachusetts Immunization Program for children younger than 19 years of age</w:t>
      </w:r>
    </w:p>
    <w:bookmarkEnd w:id="10"/>
    <w:p w14:paraId="7D48676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90633</w:t>
      </w:r>
      <w:r w:rsidRPr="004F1866">
        <w:rPr>
          <w:spacing w:val="-1"/>
          <w:sz w:val="22"/>
          <w:szCs w:val="22"/>
        </w:rPr>
        <w:tab/>
        <w:t>IC; Covered for members ≥ 19; available free of charge through the Massachusetts Immunization Program for children younger than 19 years of age</w:t>
      </w:r>
    </w:p>
    <w:p w14:paraId="5DB38C2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90636</w:t>
      </w:r>
      <w:r w:rsidRPr="004F1866">
        <w:rPr>
          <w:spacing w:val="-1"/>
          <w:sz w:val="22"/>
          <w:szCs w:val="22"/>
        </w:rPr>
        <w:tab/>
        <w:t>Covered for members ≥ 19; available free of charge through the Massachusetts Immunization Program for children younger than 19 years of age</w:t>
      </w:r>
    </w:p>
    <w:p w14:paraId="4C153ED6"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90651</w:t>
      </w:r>
      <w:r w:rsidRPr="004F1866">
        <w:rPr>
          <w:spacing w:val="-1"/>
          <w:sz w:val="22"/>
          <w:szCs w:val="22"/>
        </w:rPr>
        <w:tab/>
        <w:t>IC; Covered for members aged 19 to 45 years; available free of charge through the Massachusetts Immunization Program for children younger than 19 years of age</w:t>
      </w:r>
    </w:p>
    <w:p w14:paraId="556DB468"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90656</w:t>
      </w:r>
      <w:r w:rsidRPr="004F1866">
        <w:rPr>
          <w:spacing w:val="-1"/>
          <w:sz w:val="22"/>
          <w:szCs w:val="22"/>
        </w:rPr>
        <w:tab/>
        <w:t>IC; Covered for members ≥ 19; available free of charge through the Massachusetts Immunization Program for children younger than 19 years of age</w:t>
      </w:r>
    </w:p>
    <w:p w14:paraId="6CAEF02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90658</w:t>
      </w:r>
      <w:r w:rsidRPr="004F1866">
        <w:rPr>
          <w:spacing w:val="-1"/>
          <w:sz w:val="22"/>
          <w:szCs w:val="22"/>
        </w:rPr>
        <w:tab/>
        <w:t>IC; Covered for members ≥ 19; available free of charge through the Massachusetts Immunization Program for children younger than 19 years of age</w:t>
      </w:r>
    </w:p>
    <w:p w14:paraId="0E407B2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90660</w:t>
      </w:r>
      <w:r w:rsidRPr="004F1866">
        <w:rPr>
          <w:spacing w:val="-1"/>
          <w:sz w:val="22"/>
          <w:szCs w:val="22"/>
        </w:rPr>
        <w:tab/>
        <w:t>IC; Covered for members ≥ 19; available free of charge through the Massachusetts Immunization Program for children younger than 19 years of age</w:t>
      </w:r>
    </w:p>
    <w:p w14:paraId="5AC1B02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90661</w:t>
      </w:r>
      <w:r w:rsidRPr="004F1866">
        <w:rPr>
          <w:spacing w:val="-1"/>
          <w:sz w:val="22"/>
          <w:szCs w:val="22"/>
        </w:rPr>
        <w:tab/>
        <w:t>IC; Covered for members ≥ 19; available free of charge through the Massachusetts Immunization Program for children younger than 19 years of age</w:t>
      </w:r>
    </w:p>
    <w:p w14:paraId="538ED2D4"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90662</w:t>
      </w:r>
      <w:r w:rsidRPr="004F1866">
        <w:rPr>
          <w:spacing w:val="-1"/>
          <w:sz w:val="22"/>
          <w:szCs w:val="22"/>
        </w:rPr>
        <w:tab/>
        <w:t>IC; Covered for members ≥ 19; available free of charge through the Massachusetts Immunization Program for children younger than 19 years of age</w:t>
      </w:r>
    </w:p>
    <w:p w14:paraId="293AFDF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90664</w:t>
      </w:r>
      <w:r w:rsidRPr="004F1866">
        <w:rPr>
          <w:spacing w:val="-1"/>
          <w:sz w:val="22"/>
          <w:szCs w:val="22"/>
        </w:rPr>
        <w:tab/>
        <w:t>IC</w:t>
      </w:r>
    </w:p>
    <w:p w14:paraId="572E86C2"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90666</w:t>
      </w:r>
      <w:r w:rsidRPr="004F1866">
        <w:rPr>
          <w:spacing w:val="-1"/>
          <w:sz w:val="22"/>
          <w:szCs w:val="22"/>
        </w:rPr>
        <w:tab/>
        <w:t>IC</w:t>
      </w:r>
    </w:p>
    <w:p w14:paraId="2EF4B4F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90667</w:t>
      </w:r>
      <w:r w:rsidRPr="004F1866">
        <w:rPr>
          <w:spacing w:val="-1"/>
          <w:sz w:val="22"/>
          <w:szCs w:val="22"/>
        </w:rPr>
        <w:tab/>
        <w:t>IC</w:t>
      </w:r>
    </w:p>
    <w:p w14:paraId="7CD0390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90668</w:t>
      </w:r>
      <w:r w:rsidRPr="004F1866">
        <w:rPr>
          <w:spacing w:val="-1"/>
          <w:sz w:val="22"/>
          <w:szCs w:val="22"/>
        </w:rPr>
        <w:tab/>
        <w:t>IC</w:t>
      </w:r>
    </w:p>
    <w:p w14:paraId="5B29C48C"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90670</w:t>
      </w:r>
      <w:r w:rsidRPr="004F1866">
        <w:rPr>
          <w:spacing w:val="-1"/>
          <w:sz w:val="22"/>
          <w:szCs w:val="22"/>
        </w:rPr>
        <w:tab/>
        <w:t>Covered for members ≥ 19; available free of charge through the Massachusetts Immunization Program for children younger than 19 years of age</w:t>
      </w:r>
    </w:p>
    <w:p w14:paraId="6C660F7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90671</w:t>
      </w:r>
      <w:r w:rsidRPr="004F1866">
        <w:rPr>
          <w:spacing w:val="-1"/>
          <w:sz w:val="22"/>
          <w:szCs w:val="22"/>
        </w:rPr>
        <w:tab/>
        <w:t>Covered for members ≥ 19; available free of charge through the Massachusetts Immunization Program for children younger than 19 years of age</w:t>
      </w:r>
    </w:p>
    <w:p w14:paraId="226B4110"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90672</w:t>
      </w:r>
      <w:r w:rsidRPr="004F1866">
        <w:rPr>
          <w:spacing w:val="-1"/>
          <w:sz w:val="22"/>
          <w:szCs w:val="22"/>
        </w:rPr>
        <w:tab/>
        <w:t>Covered for members &gt; 19 &lt; 49; available free of charge through the Massachusetts Immunization Program for children younger than 19 years of age</w:t>
      </w:r>
    </w:p>
    <w:p w14:paraId="07ABC29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90673</w:t>
      </w:r>
      <w:r w:rsidRPr="004F1866">
        <w:rPr>
          <w:spacing w:val="-1"/>
          <w:sz w:val="22"/>
          <w:szCs w:val="22"/>
        </w:rPr>
        <w:tab/>
        <w:t>Covered for members ≥ 19; available free of charge through the Massachusetts Immunization Program for children younger than 19 years of age</w:t>
      </w:r>
    </w:p>
    <w:p w14:paraId="63547158"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90676</w:t>
      </w:r>
      <w:r w:rsidRPr="004F1866">
        <w:rPr>
          <w:spacing w:val="-1"/>
          <w:sz w:val="22"/>
          <w:szCs w:val="22"/>
        </w:rPr>
        <w:tab/>
        <w:t>IC</w:t>
      </w:r>
    </w:p>
    <w:p w14:paraId="398D250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90677</w:t>
      </w:r>
      <w:r w:rsidRPr="004F1866">
        <w:rPr>
          <w:spacing w:val="-1"/>
          <w:sz w:val="22"/>
          <w:szCs w:val="22"/>
        </w:rPr>
        <w:tab/>
        <w:t>Covered for members ≥ 19; available free of charge through the Massachusetts Immunization Program for children younger than 19 years of age</w:t>
      </w:r>
    </w:p>
    <w:p w14:paraId="76D2FC4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90679</w:t>
      </w:r>
      <w:r w:rsidRPr="004F1866">
        <w:rPr>
          <w:spacing w:val="-1"/>
          <w:sz w:val="22"/>
          <w:szCs w:val="22"/>
        </w:rPr>
        <w:tab/>
        <w:t>PA &lt; 60 years</w:t>
      </w:r>
    </w:p>
    <w:p w14:paraId="1725DFA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90682</w:t>
      </w:r>
      <w:r w:rsidRPr="004F1866">
        <w:rPr>
          <w:spacing w:val="-1"/>
          <w:sz w:val="22"/>
          <w:szCs w:val="22"/>
        </w:rPr>
        <w:tab/>
        <w:t xml:space="preserve">Covered for members ≥ 19; available free of charge through the Massachusetts Immunization Program for children younger than 19 years of age </w:t>
      </w:r>
    </w:p>
    <w:p w14:paraId="2300EC3F"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90683</w:t>
      </w:r>
      <w:r w:rsidRPr="004F1866">
        <w:rPr>
          <w:spacing w:val="-1"/>
          <w:sz w:val="22"/>
          <w:szCs w:val="22"/>
        </w:rPr>
        <w:tab/>
        <w:t>PA &lt; 60 years of age</w:t>
      </w:r>
    </w:p>
    <w:p w14:paraId="7573EEAC"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90686</w:t>
      </w:r>
      <w:r w:rsidRPr="004F1866">
        <w:rPr>
          <w:spacing w:val="-1"/>
          <w:sz w:val="22"/>
          <w:szCs w:val="22"/>
        </w:rPr>
        <w:tab/>
        <w:t>Covered for members ≥ 19; available free of charge through the Massachusetts Immunization Program for children younger than 19 years of age</w:t>
      </w:r>
    </w:p>
    <w:p w14:paraId="7B9828C1"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bookmarkStart w:id="11" w:name="_Hlk130200317"/>
      <w:r w:rsidRPr="004F1866">
        <w:rPr>
          <w:spacing w:val="-1"/>
          <w:sz w:val="22"/>
          <w:szCs w:val="22"/>
        </w:rPr>
        <w:t>90688</w:t>
      </w:r>
      <w:r w:rsidRPr="004F1866">
        <w:rPr>
          <w:spacing w:val="-1"/>
          <w:sz w:val="22"/>
          <w:szCs w:val="22"/>
        </w:rPr>
        <w:tab/>
      </w:r>
      <w:bookmarkStart w:id="12" w:name="_Hlk102646512"/>
      <w:r w:rsidRPr="004F1866">
        <w:rPr>
          <w:spacing w:val="-1"/>
          <w:sz w:val="22"/>
          <w:szCs w:val="22"/>
        </w:rPr>
        <w:t>Covered for members ≥ 19; available free of charge through the Massachusetts Immunization Program for children younger than 19 years of age</w:t>
      </w:r>
      <w:bookmarkEnd w:id="12"/>
    </w:p>
    <w:bookmarkEnd w:id="11"/>
    <w:p w14:paraId="17606016" w14:textId="7222CDDB" w:rsidR="00DF5D60"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90690</w:t>
      </w:r>
      <w:r w:rsidRPr="004F1866">
        <w:rPr>
          <w:spacing w:val="-1"/>
          <w:sz w:val="22"/>
          <w:szCs w:val="22"/>
        </w:rPr>
        <w:tab/>
        <w:t>IC</w:t>
      </w:r>
      <w:r>
        <w:rPr>
          <w:spacing w:val="-1"/>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DF5D60" w:rsidRPr="004F6A16" w14:paraId="412F0E77" w14:textId="77777777" w:rsidTr="00A94511">
        <w:trPr>
          <w:trHeight w:hRule="exact" w:val="864"/>
        </w:trPr>
        <w:tc>
          <w:tcPr>
            <w:tcW w:w="4217" w:type="dxa"/>
            <w:tcBorders>
              <w:bottom w:val="nil"/>
            </w:tcBorders>
          </w:tcPr>
          <w:p w14:paraId="17590210"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lastRenderedPageBreak/>
              <w:t>Commonwealth of Massachusetts</w:t>
            </w:r>
          </w:p>
          <w:p w14:paraId="4CB0DFF3" w14:textId="77777777" w:rsidR="00DF5D60" w:rsidRPr="004F6A16" w:rsidRDefault="00DF5D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88C59B3" w14:textId="77777777" w:rsidR="00DF5D60" w:rsidRPr="004F6A16" w:rsidRDefault="00DF5D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B59FB7F"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6121E50"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021C18C" w14:textId="77777777"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A0AF392" w14:textId="4788DE35"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4</w:t>
            </w:r>
          </w:p>
        </w:tc>
      </w:tr>
      <w:tr w:rsidR="00DF5D60" w:rsidRPr="004F6A16" w14:paraId="796098F6" w14:textId="77777777" w:rsidTr="00A94511">
        <w:trPr>
          <w:trHeight w:hRule="exact" w:val="864"/>
        </w:trPr>
        <w:tc>
          <w:tcPr>
            <w:tcW w:w="4217" w:type="dxa"/>
            <w:tcBorders>
              <w:top w:val="nil"/>
              <w:bottom w:val="single" w:sz="4" w:space="0" w:color="auto"/>
            </w:tcBorders>
            <w:vAlign w:val="center"/>
          </w:tcPr>
          <w:p w14:paraId="454AD0AF" w14:textId="77777777" w:rsidR="00DF5D60" w:rsidRPr="004F6A16" w:rsidRDefault="00DF5D60" w:rsidP="00A94511">
            <w:pPr>
              <w:tabs>
                <w:tab w:val="left" w:pos="936"/>
                <w:tab w:val="left" w:pos="1314"/>
                <w:tab w:val="left" w:pos="1692"/>
                <w:tab w:val="left" w:pos="2070"/>
              </w:tabs>
              <w:jc w:val="center"/>
              <w:rPr>
                <w:rFonts w:ascii="Arial" w:hAnsi="Arial" w:cs="Arial"/>
              </w:rPr>
            </w:pPr>
          </w:p>
          <w:p w14:paraId="6234A12A" w14:textId="77777777" w:rsidR="00DF5D60" w:rsidRPr="004F6A16" w:rsidRDefault="00DF5D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1817AF10" w14:textId="77777777" w:rsidR="00DF5D60" w:rsidRPr="004F6A16" w:rsidRDefault="00DF5D60" w:rsidP="00A94511">
            <w:pPr>
              <w:rPr>
                <w:rFonts w:ascii="Arial" w:hAnsi="Arial" w:cs="Arial"/>
              </w:rPr>
            </w:pPr>
          </w:p>
        </w:tc>
        <w:tc>
          <w:tcPr>
            <w:tcW w:w="3750" w:type="dxa"/>
          </w:tcPr>
          <w:p w14:paraId="5FA3B461"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64BD697" w14:textId="145D04EA" w:rsidR="00DF5D60" w:rsidRPr="004F6A16" w:rsidRDefault="00DF5D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FC4AB0">
              <w:rPr>
                <w:rFonts w:ascii="Arial" w:hAnsi="Arial" w:cs="Arial"/>
              </w:rPr>
              <w:t>172</w:t>
            </w:r>
          </w:p>
        </w:tc>
        <w:tc>
          <w:tcPr>
            <w:tcW w:w="2070" w:type="dxa"/>
          </w:tcPr>
          <w:p w14:paraId="4674212B" w14:textId="77777777" w:rsidR="00DF5D60" w:rsidRPr="004F6A16" w:rsidRDefault="00DF5D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0293EF1" w14:textId="1FDD80BB" w:rsidR="00DF5D60"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9D9077D" w14:textId="77777777" w:rsidR="00DF5D60" w:rsidRPr="00653570" w:rsidRDefault="00DF5D60" w:rsidP="00DF5D60">
      <w:pPr>
        <w:rPr>
          <w:szCs w:val="28"/>
        </w:rPr>
      </w:pPr>
    </w:p>
    <w:p w14:paraId="6600EC19" w14:textId="77777777" w:rsidR="00DF5D60" w:rsidRDefault="00DF5D60" w:rsidP="00DF5D60">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4C6E62EF" w14:textId="77777777" w:rsidR="00DF5D60" w:rsidRDefault="00DF5D60" w:rsidP="00DF5D60">
      <w:pPr>
        <w:tabs>
          <w:tab w:val="left" w:pos="4050"/>
        </w:tabs>
        <w:kinsoku w:val="0"/>
        <w:overflowPunct w:val="0"/>
        <w:ind w:left="5040" w:hanging="5040"/>
        <w:rPr>
          <w:b/>
          <w:spacing w:val="-1"/>
          <w:sz w:val="22"/>
          <w:szCs w:val="22"/>
        </w:rPr>
        <w:sectPr w:rsidR="00DF5D60" w:rsidSect="00DF5D60">
          <w:endnotePr>
            <w:numFmt w:val="decimal"/>
          </w:endnotePr>
          <w:type w:val="continuous"/>
          <w:pgSz w:w="12240" w:h="15840" w:code="1"/>
          <w:pgMar w:top="720" w:right="1440" w:bottom="720" w:left="1440" w:header="576" w:footer="432" w:gutter="0"/>
          <w:cols w:space="720"/>
          <w:noEndnote/>
          <w:docGrid w:linePitch="272"/>
        </w:sectPr>
      </w:pPr>
    </w:p>
    <w:p w14:paraId="41D63B39" w14:textId="77777777" w:rsidR="00DF5D60" w:rsidRPr="004F1866" w:rsidRDefault="00DF5D60" w:rsidP="00DF5D60">
      <w:pPr>
        <w:tabs>
          <w:tab w:val="left" w:pos="4050"/>
        </w:tabs>
        <w:kinsoku w:val="0"/>
        <w:overflowPunct w:val="0"/>
        <w:ind w:left="5040" w:hanging="5040"/>
        <w:rPr>
          <w:b/>
          <w:spacing w:val="-1"/>
          <w:sz w:val="22"/>
          <w:szCs w:val="22"/>
        </w:rPr>
      </w:pPr>
    </w:p>
    <w:p w14:paraId="7DEFDA20" w14:textId="44C7FA90" w:rsidR="00DF5D60" w:rsidRDefault="00DF5D60" w:rsidP="001B4D7B">
      <w:pPr>
        <w:tabs>
          <w:tab w:val="left" w:pos="1440"/>
          <w:tab w:val="left" w:pos="4050"/>
        </w:tabs>
        <w:kinsoku w:val="0"/>
        <w:overflowPunct w:val="0"/>
        <w:rPr>
          <w:bCs/>
          <w:spacing w:val="-1"/>
          <w:sz w:val="22"/>
          <w:szCs w:val="22"/>
          <w:u w:val="single"/>
        </w:rPr>
      </w:pPr>
      <w:r w:rsidRPr="004F1866">
        <w:rPr>
          <w:bCs/>
          <w:spacing w:val="-1"/>
          <w:sz w:val="22"/>
          <w:szCs w:val="22"/>
          <w:u w:val="single"/>
        </w:rPr>
        <w:t>Service</w:t>
      </w:r>
      <w:r w:rsidR="001B4D7B">
        <w:rPr>
          <w:bCs/>
          <w:spacing w:val="-1"/>
          <w:sz w:val="22"/>
          <w:szCs w:val="22"/>
          <w:u w:val="single"/>
        </w:rPr>
        <w:t xml:space="preserve"> </w:t>
      </w:r>
      <w:r w:rsidRPr="004F1866">
        <w:rPr>
          <w:bCs/>
          <w:spacing w:val="-1"/>
          <w:sz w:val="22"/>
          <w:szCs w:val="22"/>
          <w:u w:val="single"/>
        </w:rPr>
        <w:t>Code</w:t>
      </w:r>
      <w:r w:rsidR="001B4D7B">
        <w:rPr>
          <w:b/>
          <w:spacing w:val="-1"/>
          <w:sz w:val="22"/>
          <w:szCs w:val="22"/>
        </w:rPr>
        <w:t xml:space="preserve"> </w:t>
      </w:r>
      <w:r w:rsidR="001B4D7B">
        <w:rPr>
          <w:b/>
          <w:spacing w:val="-1"/>
          <w:sz w:val="22"/>
          <w:szCs w:val="22"/>
        </w:rPr>
        <w:tab/>
      </w:r>
      <w:r w:rsidRPr="004F1866">
        <w:rPr>
          <w:bCs/>
          <w:spacing w:val="-1"/>
          <w:sz w:val="22"/>
          <w:szCs w:val="22"/>
          <w:u w:val="single"/>
        </w:rPr>
        <w:t>Requirement or Limitation</w:t>
      </w:r>
    </w:p>
    <w:p w14:paraId="758FE95E" w14:textId="77777777" w:rsidR="00DF5D60" w:rsidRPr="004F1866" w:rsidRDefault="00DF5D60" w:rsidP="00DF5D60">
      <w:pPr>
        <w:kinsoku w:val="0"/>
        <w:overflowPunct w:val="0"/>
        <w:rPr>
          <w:bCs/>
          <w:spacing w:val="-1"/>
          <w:sz w:val="22"/>
          <w:szCs w:val="22"/>
          <w:u w:val="single"/>
        </w:rPr>
      </w:pPr>
    </w:p>
    <w:p w14:paraId="6752FC17"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90694</w:t>
      </w:r>
      <w:r w:rsidRPr="004F1866">
        <w:rPr>
          <w:spacing w:val="-1"/>
          <w:sz w:val="22"/>
          <w:szCs w:val="22"/>
        </w:rPr>
        <w:tab/>
        <w:t>Covered for members ≥ 19; available free of charge through the Massachusetts Immunization Program for children younger than 19 years of age</w:t>
      </w:r>
    </w:p>
    <w:p w14:paraId="759DDEDC"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90696</w:t>
      </w:r>
      <w:r w:rsidRPr="004F1866">
        <w:rPr>
          <w:spacing w:val="-1"/>
          <w:sz w:val="22"/>
          <w:szCs w:val="22"/>
        </w:rPr>
        <w:tab/>
        <w:t>IC</w:t>
      </w:r>
    </w:p>
    <w:p w14:paraId="447B9C53"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90707</w:t>
      </w:r>
      <w:r w:rsidRPr="004F1866">
        <w:rPr>
          <w:spacing w:val="-1"/>
          <w:sz w:val="22"/>
          <w:szCs w:val="22"/>
        </w:rPr>
        <w:tab/>
        <w:t>IC; Covered for members ≥ 19; available free of charge through the Massachusetts Immunization Program for children younger than 19 years of age</w:t>
      </w:r>
    </w:p>
    <w:p w14:paraId="5529067A"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90710</w:t>
      </w:r>
      <w:r w:rsidRPr="004F1866">
        <w:rPr>
          <w:spacing w:val="-1"/>
          <w:sz w:val="22"/>
          <w:szCs w:val="22"/>
        </w:rPr>
        <w:tab/>
        <w:t>IC; Covered for members ≥ 19; available free of charge through the Massachusetts Immunization Program for children younger than 19 years of age</w:t>
      </w:r>
    </w:p>
    <w:p w14:paraId="21EA467F"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90713</w:t>
      </w:r>
      <w:r w:rsidRPr="004F1866">
        <w:rPr>
          <w:spacing w:val="-1"/>
          <w:sz w:val="22"/>
          <w:szCs w:val="22"/>
        </w:rPr>
        <w:tab/>
        <w:t>IC; Covered for members ≥ 19; available free of charge through the Massachusetts Immunization Program for children younger than 19 years of age</w:t>
      </w:r>
    </w:p>
    <w:p w14:paraId="339F3740"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90715</w:t>
      </w:r>
      <w:r w:rsidRPr="004F1866">
        <w:rPr>
          <w:spacing w:val="-1"/>
          <w:sz w:val="22"/>
          <w:szCs w:val="22"/>
        </w:rPr>
        <w:tab/>
        <w:t>Covered for members ≥ 19; available free of charge through the Massachusetts Immunization Program for children younger than 19 years of age</w:t>
      </w:r>
    </w:p>
    <w:p w14:paraId="7E17662B"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90716</w:t>
      </w:r>
      <w:r w:rsidRPr="004F1866">
        <w:rPr>
          <w:spacing w:val="-1"/>
          <w:sz w:val="22"/>
          <w:szCs w:val="22"/>
        </w:rPr>
        <w:tab/>
        <w:t xml:space="preserve">IC; Covered for members ≥ 19; available free of charge through the Massachusetts Immunization Program for children younger than 19 years of age </w:t>
      </w:r>
    </w:p>
    <w:p w14:paraId="62B76A3E"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90717</w:t>
      </w:r>
      <w:r w:rsidRPr="004F1866">
        <w:rPr>
          <w:spacing w:val="-1"/>
          <w:sz w:val="22"/>
          <w:szCs w:val="22"/>
        </w:rPr>
        <w:tab/>
        <w:t xml:space="preserve">IC </w:t>
      </w:r>
    </w:p>
    <w:p w14:paraId="3173B8A5"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90732</w:t>
      </w:r>
      <w:r w:rsidRPr="004F1866">
        <w:rPr>
          <w:spacing w:val="-1"/>
          <w:sz w:val="22"/>
          <w:szCs w:val="22"/>
        </w:rPr>
        <w:tab/>
        <w:t>Covered for members ≥ 19; available free of charge through the Massachusetts Immunization Program for children younger than 19 years of age</w:t>
      </w:r>
    </w:p>
    <w:p w14:paraId="3F7F6FE7"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90733</w:t>
      </w:r>
      <w:r w:rsidRPr="004F1866">
        <w:rPr>
          <w:spacing w:val="-1"/>
          <w:sz w:val="22"/>
          <w:szCs w:val="22"/>
        </w:rPr>
        <w:tab/>
        <w:t>IC; Covered for members ≥ 19; available free of charge through the Massachusetts Immunization Program for children younger than 19 years of age</w:t>
      </w:r>
    </w:p>
    <w:p w14:paraId="16F4C238" w14:textId="77777777" w:rsidR="00DF5D60" w:rsidRPr="004F1866" w:rsidRDefault="00DF5D60" w:rsidP="005976E7">
      <w:pPr>
        <w:tabs>
          <w:tab w:val="left" w:pos="1440"/>
        </w:tabs>
        <w:kinsoku w:val="0"/>
        <w:overflowPunct w:val="0"/>
        <w:spacing w:line="260" w:lineRule="exact"/>
        <w:ind w:left="1440" w:hanging="1440"/>
        <w:rPr>
          <w:spacing w:val="-1"/>
          <w:sz w:val="22"/>
          <w:szCs w:val="22"/>
        </w:rPr>
      </w:pPr>
      <w:r w:rsidRPr="004F1866">
        <w:rPr>
          <w:spacing w:val="-1"/>
          <w:sz w:val="22"/>
          <w:szCs w:val="22"/>
        </w:rPr>
        <w:t>90734</w:t>
      </w:r>
      <w:r w:rsidRPr="004F1866">
        <w:rPr>
          <w:spacing w:val="-1"/>
          <w:sz w:val="22"/>
          <w:szCs w:val="22"/>
        </w:rPr>
        <w:tab/>
        <w:t>IC; Covered for members ≥ 19; available free of charge through the Massachusetts Immunization Program for children younger than 19 years of age</w:t>
      </w:r>
    </w:p>
    <w:p w14:paraId="46CB94E4"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90736</w:t>
      </w:r>
      <w:r w:rsidRPr="004F1866">
        <w:rPr>
          <w:spacing w:val="-1"/>
          <w:sz w:val="22"/>
          <w:szCs w:val="22"/>
        </w:rPr>
        <w:tab/>
        <w:t>IC; PA is required for members younger than age 50</w:t>
      </w:r>
    </w:p>
    <w:p w14:paraId="0B1BD1A9"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90738</w:t>
      </w:r>
      <w:r w:rsidRPr="004F1866">
        <w:rPr>
          <w:spacing w:val="-1"/>
          <w:sz w:val="22"/>
          <w:szCs w:val="22"/>
        </w:rPr>
        <w:tab/>
        <w:t>IC</w:t>
      </w:r>
    </w:p>
    <w:p w14:paraId="45470A46"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 xml:space="preserve">90739 </w:t>
      </w:r>
      <w:r w:rsidRPr="004F1866">
        <w:rPr>
          <w:spacing w:val="-1"/>
          <w:sz w:val="22"/>
          <w:szCs w:val="22"/>
        </w:rPr>
        <w:tab/>
        <w:t>Covered for members ≥19</w:t>
      </w:r>
    </w:p>
    <w:p w14:paraId="5161FD04"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90749</w:t>
      </w:r>
      <w:r w:rsidRPr="004F1866">
        <w:rPr>
          <w:spacing w:val="-1"/>
          <w:sz w:val="22"/>
          <w:szCs w:val="22"/>
        </w:rPr>
        <w:tab/>
        <w:t>IC</w:t>
      </w:r>
    </w:p>
    <w:p w14:paraId="37345746" w14:textId="77777777" w:rsidR="00DF5D60" w:rsidRPr="004F1866" w:rsidRDefault="00DF5D60" w:rsidP="00DF5D60">
      <w:pPr>
        <w:tabs>
          <w:tab w:val="left" w:pos="1440"/>
        </w:tabs>
        <w:kinsoku w:val="0"/>
        <w:overflowPunct w:val="0"/>
        <w:spacing w:line="260" w:lineRule="exact"/>
        <w:ind w:left="1756" w:hanging="1756"/>
        <w:rPr>
          <w:spacing w:val="-1"/>
          <w:sz w:val="22"/>
          <w:szCs w:val="22"/>
        </w:rPr>
      </w:pPr>
      <w:r w:rsidRPr="004F1866">
        <w:rPr>
          <w:spacing w:val="-1"/>
          <w:sz w:val="22"/>
          <w:szCs w:val="22"/>
        </w:rPr>
        <w:t>90750</w:t>
      </w:r>
      <w:r w:rsidRPr="004F1866">
        <w:rPr>
          <w:spacing w:val="-1"/>
          <w:sz w:val="22"/>
          <w:szCs w:val="22"/>
        </w:rPr>
        <w:tab/>
        <w:t>IC; PA required for members younger than age 50</w:t>
      </w:r>
    </w:p>
    <w:p w14:paraId="6E04E395" w14:textId="77777777" w:rsidR="00DF5D60" w:rsidRPr="004F1866" w:rsidRDefault="00DF5D60" w:rsidP="005976E7">
      <w:pPr>
        <w:tabs>
          <w:tab w:val="left" w:pos="1440"/>
        </w:tabs>
        <w:kinsoku w:val="0"/>
        <w:overflowPunct w:val="0"/>
        <w:spacing w:line="260" w:lineRule="exact"/>
        <w:ind w:left="1440" w:hanging="1440"/>
        <w:rPr>
          <w:sz w:val="22"/>
          <w:szCs w:val="22"/>
        </w:rPr>
      </w:pPr>
      <w:r w:rsidRPr="004F1866">
        <w:rPr>
          <w:spacing w:val="-1"/>
          <w:sz w:val="22"/>
          <w:szCs w:val="22"/>
        </w:rPr>
        <w:t>90756</w:t>
      </w:r>
      <w:r w:rsidRPr="004F1866">
        <w:rPr>
          <w:spacing w:val="-1"/>
          <w:sz w:val="22"/>
          <w:szCs w:val="22"/>
        </w:rPr>
        <w:tab/>
        <w:t>Covered for members ≥ 19; available free of charge through the Massachusetts Immunization</w:t>
      </w:r>
      <w:r w:rsidRPr="004F1866">
        <w:rPr>
          <w:sz w:val="22"/>
          <w:szCs w:val="22"/>
        </w:rPr>
        <w:t xml:space="preserve"> Program for children younger than 19 years of age </w:t>
      </w:r>
    </w:p>
    <w:p w14:paraId="4C9BAC16"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90867</w:t>
      </w:r>
      <w:r w:rsidRPr="004F1866">
        <w:rPr>
          <w:sz w:val="22"/>
          <w:szCs w:val="22"/>
        </w:rPr>
        <w:tab/>
        <w:t>IC</w:t>
      </w:r>
    </w:p>
    <w:p w14:paraId="0B25A3A2"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90868</w:t>
      </w:r>
      <w:r w:rsidRPr="004F1866">
        <w:rPr>
          <w:sz w:val="22"/>
          <w:szCs w:val="22"/>
        </w:rPr>
        <w:tab/>
        <w:t>PA for &gt;30 sessions per course of treatment; IC</w:t>
      </w:r>
    </w:p>
    <w:p w14:paraId="3E0336F3"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90869</w:t>
      </w:r>
      <w:r w:rsidRPr="004F1866">
        <w:rPr>
          <w:sz w:val="22"/>
          <w:szCs w:val="22"/>
        </w:rPr>
        <w:tab/>
        <w:t>IC</w:t>
      </w:r>
    </w:p>
    <w:p w14:paraId="1C5FCB7E"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90899</w:t>
      </w:r>
      <w:r w:rsidRPr="004F1866">
        <w:rPr>
          <w:sz w:val="22"/>
          <w:szCs w:val="22"/>
        </w:rPr>
        <w:tab/>
        <w:t>IC</w:t>
      </w:r>
    </w:p>
    <w:p w14:paraId="220E51A1"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90935</w:t>
      </w:r>
      <w:r w:rsidRPr="004F1866">
        <w:rPr>
          <w:sz w:val="22"/>
          <w:szCs w:val="22"/>
        </w:rPr>
        <w:tab/>
        <w:t>For hospitalized members only; not for chronic maintenance</w:t>
      </w:r>
    </w:p>
    <w:p w14:paraId="1A5E5173"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90937</w:t>
      </w:r>
      <w:r w:rsidRPr="004F1866">
        <w:rPr>
          <w:sz w:val="22"/>
          <w:szCs w:val="22"/>
        </w:rPr>
        <w:tab/>
        <w:t>For hospitalized members only; not for chronic maintenance</w:t>
      </w:r>
    </w:p>
    <w:p w14:paraId="2F6778F4"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90945</w:t>
      </w:r>
      <w:r w:rsidRPr="004F1866">
        <w:rPr>
          <w:sz w:val="22"/>
          <w:szCs w:val="22"/>
        </w:rPr>
        <w:tab/>
        <w:t>For hospitalized members only; not for chronic maintenance</w:t>
      </w:r>
    </w:p>
    <w:p w14:paraId="2F97E9C1"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90947</w:t>
      </w:r>
      <w:r w:rsidRPr="004F1866">
        <w:rPr>
          <w:sz w:val="22"/>
          <w:szCs w:val="22"/>
        </w:rPr>
        <w:tab/>
        <w:t>For hospitalized members only; not for chronic maintenance</w:t>
      </w:r>
    </w:p>
    <w:p w14:paraId="71EF650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90952</w:t>
      </w:r>
      <w:r w:rsidRPr="004F1866">
        <w:rPr>
          <w:sz w:val="22"/>
          <w:szCs w:val="22"/>
        </w:rPr>
        <w:tab/>
        <w:t>IC</w:t>
      </w:r>
    </w:p>
    <w:p w14:paraId="0803CE8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90953</w:t>
      </w:r>
      <w:r w:rsidRPr="004F1866">
        <w:rPr>
          <w:sz w:val="22"/>
          <w:szCs w:val="22"/>
        </w:rPr>
        <w:tab/>
        <w:t>IC</w:t>
      </w:r>
    </w:p>
    <w:p w14:paraId="1516FD2B" w14:textId="77777777" w:rsidR="00DF5D60" w:rsidRPr="004F1866" w:rsidRDefault="00DF5D60" w:rsidP="00DF5D60">
      <w:pPr>
        <w:kinsoku w:val="0"/>
        <w:overflowPunct w:val="0"/>
        <w:spacing w:line="240" w:lineRule="exact"/>
        <w:ind w:left="1440" w:hanging="1440"/>
        <w:rPr>
          <w:sz w:val="22"/>
          <w:szCs w:val="22"/>
        </w:rPr>
      </w:pPr>
      <w:bookmarkStart w:id="13" w:name="_Hlk130200319"/>
      <w:r w:rsidRPr="004F1866">
        <w:rPr>
          <w:sz w:val="22"/>
          <w:szCs w:val="22"/>
        </w:rPr>
        <w:t>91110</w:t>
      </w:r>
      <w:r w:rsidRPr="004F1866">
        <w:rPr>
          <w:sz w:val="22"/>
          <w:szCs w:val="22"/>
        </w:rPr>
        <w:tab/>
        <w:t>PA</w:t>
      </w:r>
    </w:p>
    <w:bookmarkEnd w:id="13"/>
    <w:p w14:paraId="2DFB1238"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91111</w:t>
      </w:r>
      <w:r w:rsidRPr="004F1866">
        <w:rPr>
          <w:sz w:val="22"/>
          <w:szCs w:val="22"/>
        </w:rPr>
        <w:tab/>
        <w:t>PA</w:t>
      </w:r>
    </w:p>
    <w:p w14:paraId="13F6BFA5"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91299</w:t>
      </w:r>
      <w:r w:rsidRPr="004F1866">
        <w:rPr>
          <w:sz w:val="22"/>
          <w:szCs w:val="22"/>
        </w:rPr>
        <w:tab/>
        <w:t>IC</w:t>
      </w:r>
    </w:p>
    <w:p w14:paraId="7C22D37C"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92065</w:t>
      </w:r>
      <w:r w:rsidRPr="004F1866">
        <w:rPr>
          <w:sz w:val="22"/>
          <w:szCs w:val="22"/>
        </w:rPr>
        <w:tab/>
        <w:t>PA</w:t>
      </w:r>
    </w:p>
    <w:p w14:paraId="5F18453D"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92310</w:t>
      </w:r>
      <w:r w:rsidRPr="004F1866">
        <w:rPr>
          <w:sz w:val="22"/>
          <w:szCs w:val="22"/>
        </w:rPr>
        <w:tab/>
        <w:t>PA; includes supply of lenses</w:t>
      </w:r>
    </w:p>
    <w:p w14:paraId="4125257A" w14:textId="77777777" w:rsidR="00DF5D60" w:rsidRPr="004F1866" w:rsidRDefault="00DF5D60" w:rsidP="00DF5D60">
      <w:pPr>
        <w:kinsoku w:val="0"/>
        <w:overflowPunct w:val="0"/>
        <w:spacing w:line="240" w:lineRule="exact"/>
        <w:ind w:left="1440" w:hanging="1440"/>
        <w:rPr>
          <w:sz w:val="22"/>
          <w:szCs w:val="22"/>
        </w:rPr>
      </w:pPr>
      <w:r w:rsidRPr="004F1866">
        <w:rPr>
          <w:sz w:val="22"/>
          <w:szCs w:val="22"/>
        </w:rPr>
        <w:t>92311</w:t>
      </w:r>
      <w:r w:rsidRPr="004F1866">
        <w:rPr>
          <w:sz w:val="22"/>
          <w:szCs w:val="22"/>
        </w:rPr>
        <w:tab/>
        <w:t>PA; includes supply of lenses</w:t>
      </w:r>
    </w:p>
    <w:p w14:paraId="491B9DE0" w14:textId="1466C64D" w:rsidR="00341120" w:rsidRDefault="00DF5D60" w:rsidP="00DF5D60">
      <w:pPr>
        <w:kinsoku w:val="0"/>
        <w:overflowPunct w:val="0"/>
        <w:spacing w:line="240" w:lineRule="exact"/>
        <w:ind w:left="1440" w:hanging="1440"/>
        <w:rPr>
          <w:sz w:val="22"/>
          <w:szCs w:val="22"/>
        </w:rPr>
      </w:pPr>
      <w:r w:rsidRPr="004F1866">
        <w:rPr>
          <w:sz w:val="22"/>
          <w:szCs w:val="22"/>
        </w:rPr>
        <w:t xml:space="preserve">92312 </w:t>
      </w:r>
      <w:r w:rsidRPr="004F1866">
        <w:rPr>
          <w:sz w:val="22"/>
          <w:szCs w:val="22"/>
        </w:rPr>
        <w:tab/>
        <w:t xml:space="preserve">PA; includes supply of lenses </w:t>
      </w:r>
      <w:r w:rsidR="00341120">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341120" w:rsidRPr="004F6A16" w14:paraId="033F733D" w14:textId="77777777" w:rsidTr="00A94511">
        <w:trPr>
          <w:trHeight w:hRule="exact" w:val="864"/>
        </w:trPr>
        <w:tc>
          <w:tcPr>
            <w:tcW w:w="4217" w:type="dxa"/>
            <w:tcBorders>
              <w:bottom w:val="nil"/>
            </w:tcBorders>
          </w:tcPr>
          <w:p w14:paraId="2E8B61E7"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bookmarkStart w:id="14" w:name="_Hlk192162162"/>
            <w:r w:rsidRPr="004F6A16">
              <w:rPr>
                <w:rFonts w:ascii="Arial" w:hAnsi="Arial" w:cs="Arial"/>
                <w:b/>
              </w:rPr>
              <w:lastRenderedPageBreak/>
              <w:t>Commonwealth of Massachusetts</w:t>
            </w:r>
          </w:p>
          <w:p w14:paraId="3437A732" w14:textId="77777777" w:rsidR="00341120" w:rsidRPr="004F6A16" w:rsidRDefault="0034112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5615FF8E" w14:textId="77777777" w:rsidR="00341120" w:rsidRPr="004F6A16" w:rsidRDefault="0034112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4F9D4FC"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F6C9EB1"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2510A94B" w14:textId="77777777"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B3B768B" w14:textId="5D9B743B"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5</w:t>
            </w:r>
          </w:p>
        </w:tc>
      </w:tr>
      <w:tr w:rsidR="00341120" w:rsidRPr="004F6A16" w14:paraId="2DF4D6C2" w14:textId="77777777" w:rsidTr="00A94511">
        <w:trPr>
          <w:trHeight w:hRule="exact" w:val="864"/>
        </w:trPr>
        <w:tc>
          <w:tcPr>
            <w:tcW w:w="4217" w:type="dxa"/>
            <w:tcBorders>
              <w:top w:val="nil"/>
              <w:bottom w:val="single" w:sz="4" w:space="0" w:color="auto"/>
            </w:tcBorders>
            <w:vAlign w:val="center"/>
          </w:tcPr>
          <w:p w14:paraId="34349C3D" w14:textId="77777777" w:rsidR="00341120" w:rsidRPr="004F6A16" w:rsidRDefault="00341120" w:rsidP="00A94511">
            <w:pPr>
              <w:tabs>
                <w:tab w:val="left" w:pos="936"/>
                <w:tab w:val="left" w:pos="1314"/>
                <w:tab w:val="left" w:pos="1692"/>
                <w:tab w:val="left" w:pos="2070"/>
              </w:tabs>
              <w:jc w:val="center"/>
              <w:rPr>
                <w:rFonts w:ascii="Arial" w:hAnsi="Arial" w:cs="Arial"/>
              </w:rPr>
            </w:pPr>
          </w:p>
          <w:p w14:paraId="615AA907" w14:textId="77777777" w:rsidR="00341120" w:rsidRPr="004F6A16" w:rsidRDefault="0034112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E134C5B" w14:textId="77777777" w:rsidR="00341120" w:rsidRPr="004F6A16" w:rsidRDefault="00341120" w:rsidP="00A94511">
            <w:pPr>
              <w:rPr>
                <w:rFonts w:ascii="Arial" w:hAnsi="Arial" w:cs="Arial"/>
              </w:rPr>
            </w:pPr>
          </w:p>
        </w:tc>
        <w:tc>
          <w:tcPr>
            <w:tcW w:w="3750" w:type="dxa"/>
          </w:tcPr>
          <w:p w14:paraId="75651E97"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43537779" w14:textId="00177590" w:rsidR="00341120" w:rsidRPr="004F6A16" w:rsidRDefault="0034112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FC4AB0">
              <w:rPr>
                <w:rFonts w:ascii="Arial" w:hAnsi="Arial" w:cs="Arial"/>
              </w:rPr>
              <w:t>172</w:t>
            </w:r>
          </w:p>
        </w:tc>
        <w:tc>
          <w:tcPr>
            <w:tcW w:w="2070" w:type="dxa"/>
          </w:tcPr>
          <w:p w14:paraId="741B3718" w14:textId="77777777" w:rsidR="00341120" w:rsidRPr="004F6A16" w:rsidRDefault="0034112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531D8143" w14:textId="1D4DCDBA" w:rsidR="00341120" w:rsidRPr="004F6A16" w:rsidRDefault="00FC4AB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4DFAE24" w14:textId="77777777" w:rsidR="00341120" w:rsidRPr="00653570" w:rsidRDefault="00341120" w:rsidP="00341120">
      <w:pPr>
        <w:rPr>
          <w:szCs w:val="28"/>
        </w:rPr>
      </w:pPr>
    </w:p>
    <w:p w14:paraId="34285081" w14:textId="77777777" w:rsidR="00341120" w:rsidRDefault="00341120" w:rsidP="00341120">
      <w:pPr>
        <w:rPr>
          <w:sz w:val="22"/>
          <w:szCs w:val="22"/>
        </w:rPr>
      </w:pPr>
      <w:r w:rsidRPr="00FF6DBC">
        <w:rPr>
          <w:sz w:val="22"/>
          <w:szCs w:val="22"/>
        </w:rPr>
        <w:t xml:space="preserve">603  </w:t>
      </w:r>
      <w:r w:rsidRPr="00FF6DBC">
        <w:rPr>
          <w:sz w:val="22"/>
          <w:szCs w:val="22"/>
          <w:u w:val="single"/>
        </w:rPr>
        <w:t>Codes That Have Special Requirements or Limitations</w:t>
      </w:r>
      <w:r w:rsidRPr="007A36D0">
        <w:rPr>
          <w:sz w:val="22"/>
          <w:szCs w:val="22"/>
        </w:rPr>
        <w:t xml:space="preserve"> (cont.)</w:t>
      </w:r>
    </w:p>
    <w:p w14:paraId="09A52BE6" w14:textId="77777777" w:rsidR="00341120" w:rsidRDefault="00341120" w:rsidP="00341120">
      <w:pPr>
        <w:tabs>
          <w:tab w:val="left" w:pos="4050"/>
        </w:tabs>
        <w:kinsoku w:val="0"/>
        <w:overflowPunct w:val="0"/>
        <w:ind w:left="5040" w:hanging="5040"/>
        <w:rPr>
          <w:b/>
          <w:spacing w:val="-1"/>
          <w:sz w:val="22"/>
          <w:szCs w:val="22"/>
        </w:rPr>
        <w:sectPr w:rsidR="00341120" w:rsidSect="00341120">
          <w:endnotePr>
            <w:numFmt w:val="decimal"/>
          </w:endnotePr>
          <w:type w:val="continuous"/>
          <w:pgSz w:w="12240" w:h="15840" w:code="1"/>
          <w:pgMar w:top="720" w:right="1440" w:bottom="720" w:left="1440" w:header="576" w:footer="432" w:gutter="0"/>
          <w:cols w:space="720"/>
          <w:noEndnote/>
          <w:docGrid w:linePitch="272"/>
        </w:sectPr>
      </w:pPr>
    </w:p>
    <w:p w14:paraId="2091D187" w14:textId="77777777" w:rsidR="00341120" w:rsidRPr="004F1866" w:rsidRDefault="00341120" w:rsidP="00341120">
      <w:pPr>
        <w:tabs>
          <w:tab w:val="left" w:pos="4050"/>
        </w:tabs>
        <w:kinsoku w:val="0"/>
        <w:overflowPunct w:val="0"/>
        <w:ind w:left="5040" w:hanging="5040"/>
        <w:rPr>
          <w:b/>
          <w:spacing w:val="-1"/>
          <w:sz w:val="22"/>
          <w:szCs w:val="22"/>
        </w:rPr>
      </w:pPr>
    </w:p>
    <w:p w14:paraId="151FD9A6" w14:textId="77777777" w:rsidR="00341120" w:rsidRPr="004F1866" w:rsidRDefault="00341120" w:rsidP="0034112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01ED723A" w14:textId="77777777" w:rsidR="00341120" w:rsidRDefault="00341120" w:rsidP="00341120">
      <w:pPr>
        <w:tabs>
          <w:tab w:val="left" w:pos="3330"/>
          <w:tab w:val="left" w:pos="4230"/>
          <w:tab w:val="left" w:pos="6750"/>
          <w:tab w:val="left" w:pos="8010"/>
        </w:tabs>
        <w:kinsoku w:val="0"/>
        <w:overflowPunct w:val="0"/>
        <w:ind w:left="900" w:hanging="90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0D43C209" w14:textId="77777777" w:rsidR="00341120" w:rsidRDefault="00341120" w:rsidP="00341120">
      <w:pPr>
        <w:tabs>
          <w:tab w:val="left" w:pos="3690"/>
          <w:tab w:val="left" w:pos="4680"/>
          <w:tab w:val="left" w:pos="6930"/>
          <w:tab w:val="left" w:pos="8010"/>
        </w:tabs>
        <w:kinsoku w:val="0"/>
        <w:overflowPunct w:val="0"/>
        <w:ind w:left="900" w:hanging="900"/>
        <w:rPr>
          <w:sz w:val="22"/>
          <w:szCs w:val="22"/>
        </w:rPr>
      </w:pPr>
    </w:p>
    <w:p w14:paraId="7B779821" w14:textId="77777777" w:rsidR="00341120" w:rsidRDefault="00341120" w:rsidP="00341120">
      <w:pPr>
        <w:tabs>
          <w:tab w:val="left" w:pos="3690"/>
          <w:tab w:val="left" w:pos="4680"/>
          <w:tab w:val="left" w:pos="6930"/>
          <w:tab w:val="left" w:pos="8010"/>
        </w:tabs>
        <w:kinsoku w:val="0"/>
        <w:overflowPunct w:val="0"/>
        <w:ind w:left="900" w:hanging="900"/>
        <w:rPr>
          <w:sz w:val="22"/>
          <w:szCs w:val="22"/>
        </w:rPr>
        <w:sectPr w:rsidR="00341120" w:rsidSect="00341120">
          <w:endnotePr>
            <w:numFmt w:val="decimal"/>
          </w:endnotePr>
          <w:type w:val="continuous"/>
          <w:pgSz w:w="12240" w:h="15840" w:code="1"/>
          <w:pgMar w:top="720" w:right="1440" w:bottom="720" w:left="1440" w:header="576" w:footer="432" w:gutter="0"/>
          <w:cols w:space="720"/>
          <w:noEndnote/>
          <w:docGrid w:linePitch="272"/>
        </w:sectPr>
      </w:pPr>
    </w:p>
    <w:bookmarkEnd w:id="14"/>
    <w:p w14:paraId="5972C11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96127</w:t>
      </w:r>
      <w:r w:rsidRPr="00841E0D">
        <w:rPr>
          <w:sz w:val="22"/>
          <w:szCs w:val="22"/>
        </w:rPr>
        <w:tab/>
        <w:t>Covered in accordance with Section 605</w:t>
      </w:r>
    </w:p>
    <w:p w14:paraId="2265D896"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96377</w:t>
      </w:r>
      <w:r w:rsidRPr="00841E0D">
        <w:rPr>
          <w:sz w:val="22"/>
          <w:szCs w:val="22"/>
        </w:rPr>
        <w:tab/>
        <w:t>IC</w:t>
      </w:r>
    </w:p>
    <w:p w14:paraId="3832AE7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96379</w:t>
      </w:r>
      <w:r w:rsidRPr="00841E0D">
        <w:rPr>
          <w:sz w:val="22"/>
          <w:szCs w:val="22"/>
        </w:rPr>
        <w:tab/>
        <w:t>IC</w:t>
      </w:r>
    </w:p>
    <w:p w14:paraId="0B5ABE2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96380</w:t>
      </w:r>
      <w:r w:rsidRPr="00841E0D">
        <w:rPr>
          <w:sz w:val="22"/>
          <w:szCs w:val="22"/>
        </w:rPr>
        <w:tab/>
        <w:t>PA ≥ 8 months&lt; 60 years</w:t>
      </w:r>
    </w:p>
    <w:p w14:paraId="333DB23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96381</w:t>
      </w:r>
      <w:r w:rsidRPr="00841E0D">
        <w:rPr>
          <w:sz w:val="22"/>
          <w:szCs w:val="22"/>
        </w:rPr>
        <w:tab/>
        <w:t>PA ≥ 8 months&lt; 60 years</w:t>
      </w:r>
    </w:p>
    <w:p w14:paraId="60EBA05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96547</w:t>
      </w:r>
      <w:r w:rsidRPr="00841E0D">
        <w:rPr>
          <w:sz w:val="22"/>
          <w:szCs w:val="22"/>
        </w:rPr>
        <w:tab/>
        <w:t>PA</w:t>
      </w:r>
    </w:p>
    <w:p w14:paraId="4A73A6D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96548</w:t>
      </w:r>
      <w:r w:rsidRPr="00841E0D">
        <w:rPr>
          <w:sz w:val="22"/>
          <w:szCs w:val="22"/>
        </w:rPr>
        <w:tab/>
        <w:t>PA</w:t>
      </w:r>
    </w:p>
    <w:p w14:paraId="51D5440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96549</w:t>
      </w:r>
      <w:r w:rsidRPr="00841E0D">
        <w:rPr>
          <w:sz w:val="22"/>
          <w:szCs w:val="22"/>
        </w:rPr>
        <w:tab/>
        <w:t>IC</w:t>
      </w:r>
    </w:p>
    <w:p w14:paraId="7D9F8EE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96931</w:t>
      </w:r>
      <w:r w:rsidRPr="00841E0D">
        <w:rPr>
          <w:sz w:val="22"/>
          <w:szCs w:val="22"/>
        </w:rPr>
        <w:tab/>
        <w:t>IC</w:t>
      </w:r>
    </w:p>
    <w:p w14:paraId="6D3AA70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96932</w:t>
      </w:r>
      <w:r w:rsidRPr="00841E0D">
        <w:rPr>
          <w:sz w:val="22"/>
          <w:szCs w:val="22"/>
        </w:rPr>
        <w:tab/>
      </w:r>
      <w:r w:rsidRPr="00841E0D">
        <w:rPr>
          <w:sz w:val="22"/>
          <w:szCs w:val="22"/>
        </w:rPr>
        <w:tab/>
        <w:t>IC</w:t>
      </w:r>
    </w:p>
    <w:p w14:paraId="7E27D49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96933</w:t>
      </w:r>
      <w:r w:rsidRPr="00841E0D">
        <w:rPr>
          <w:sz w:val="22"/>
          <w:szCs w:val="22"/>
        </w:rPr>
        <w:tab/>
      </w:r>
      <w:r w:rsidRPr="00841E0D">
        <w:rPr>
          <w:sz w:val="22"/>
          <w:szCs w:val="22"/>
        </w:rPr>
        <w:tab/>
        <w:t>IC</w:t>
      </w:r>
    </w:p>
    <w:p w14:paraId="5914C06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96934</w:t>
      </w:r>
      <w:r w:rsidRPr="00841E0D">
        <w:rPr>
          <w:sz w:val="22"/>
          <w:szCs w:val="22"/>
        </w:rPr>
        <w:tab/>
      </w:r>
      <w:r w:rsidRPr="00841E0D">
        <w:rPr>
          <w:sz w:val="22"/>
          <w:szCs w:val="22"/>
        </w:rPr>
        <w:tab/>
        <w:t>IC</w:t>
      </w:r>
    </w:p>
    <w:p w14:paraId="0C27591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96935</w:t>
      </w:r>
      <w:r w:rsidRPr="00841E0D">
        <w:rPr>
          <w:sz w:val="22"/>
          <w:szCs w:val="22"/>
        </w:rPr>
        <w:tab/>
      </w:r>
      <w:r w:rsidRPr="00841E0D">
        <w:rPr>
          <w:sz w:val="22"/>
          <w:szCs w:val="22"/>
        </w:rPr>
        <w:tab/>
        <w:t>IC</w:t>
      </w:r>
    </w:p>
    <w:p w14:paraId="5C917702"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96936</w:t>
      </w:r>
      <w:r w:rsidRPr="00841E0D">
        <w:rPr>
          <w:sz w:val="22"/>
          <w:szCs w:val="22"/>
        </w:rPr>
        <w:tab/>
      </w:r>
      <w:r w:rsidRPr="00841E0D">
        <w:rPr>
          <w:sz w:val="22"/>
          <w:szCs w:val="22"/>
        </w:rPr>
        <w:tab/>
        <w:t>IC</w:t>
      </w:r>
    </w:p>
    <w:p w14:paraId="538F75A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96999</w:t>
      </w:r>
      <w:r w:rsidRPr="00841E0D">
        <w:rPr>
          <w:sz w:val="22"/>
          <w:szCs w:val="22"/>
        </w:rPr>
        <w:tab/>
      </w:r>
      <w:r w:rsidRPr="00841E0D">
        <w:rPr>
          <w:sz w:val="22"/>
          <w:szCs w:val="22"/>
        </w:rPr>
        <w:tab/>
        <w:t>IC</w:t>
      </w:r>
    </w:p>
    <w:p w14:paraId="41A126B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97010</w:t>
      </w:r>
      <w:r w:rsidRPr="00841E0D">
        <w:rPr>
          <w:sz w:val="22"/>
          <w:szCs w:val="22"/>
        </w:rPr>
        <w:tab/>
      </w:r>
      <w:r w:rsidRPr="00841E0D">
        <w:rPr>
          <w:sz w:val="22"/>
          <w:szCs w:val="22"/>
        </w:rPr>
        <w:tab/>
        <w:t>PA for PT &gt;20</w:t>
      </w:r>
    </w:p>
    <w:p w14:paraId="5E560F6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97012</w:t>
      </w:r>
      <w:r w:rsidRPr="00841E0D">
        <w:rPr>
          <w:sz w:val="22"/>
          <w:szCs w:val="22"/>
        </w:rPr>
        <w:tab/>
      </w:r>
      <w:r w:rsidRPr="00841E0D">
        <w:rPr>
          <w:sz w:val="22"/>
          <w:szCs w:val="22"/>
        </w:rPr>
        <w:tab/>
        <w:t>PA for PT &gt;20</w:t>
      </w:r>
    </w:p>
    <w:p w14:paraId="269A61C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97016</w:t>
      </w:r>
      <w:r w:rsidRPr="00841E0D">
        <w:rPr>
          <w:sz w:val="22"/>
          <w:szCs w:val="22"/>
        </w:rPr>
        <w:tab/>
      </w:r>
      <w:r w:rsidRPr="00841E0D">
        <w:rPr>
          <w:sz w:val="22"/>
          <w:szCs w:val="22"/>
        </w:rPr>
        <w:tab/>
        <w:t>PA for PT &gt;20</w:t>
      </w:r>
    </w:p>
    <w:p w14:paraId="0BA5C3F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97018</w:t>
      </w:r>
      <w:r w:rsidRPr="00841E0D">
        <w:rPr>
          <w:sz w:val="22"/>
          <w:szCs w:val="22"/>
        </w:rPr>
        <w:tab/>
      </w:r>
      <w:r w:rsidRPr="00841E0D">
        <w:rPr>
          <w:sz w:val="22"/>
          <w:szCs w:val="22"/>
        </w:rPr>
        <w:tab/>
        <w:t>PA for PT &gt;20</w:t>
      </w:r>
    </w:p>
    <w:p w14:paraId="715BCF2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97022</w:t>
      </w:r>
      <w:r w:rsidRPr="00841E0D">
        <w:rPr>
          <w:sz w:val="22"/>
          <w:szCs w:val="22"/>
        </w:rPr>
        <w:tab/>
        <w:t>PA for PT &gt;20</w:t>
      </w:r>
    </w:p>
    <w:p w14:paraId="6A2788C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97024</w:t>
      </w:r>
      <w:r w:rsidRPr="00841E0D">
        <w:rPr>
          <w:sz w:val="22"/>
          <w:szCs w:val="22"/>
        </w:rPr>
        <w:tab/>
        <w:t>PA for PT &gt;20</w:t>
      </w:r>
    </w:p>
    <w:p w14:paraId="09B7F4C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97026</w:t>
      </w:r>
      <w:r w:rsidRPr="00841E0D">
        <w:rPr>
          <w:sz w:val="22"/>
          <w:szCs w:val="22"/>
        </w:rPr>
        <w:tab/>
        <w:t>PA for PT &gt;20</w:t>
      </w:r>
    </w:p>
    <w:p w14:paraId="7135EA4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97028</w:t>
      </w:r>
      <w:r w:rsidRPr="00841E0D">
        <w:rPr>
          <w:sz w:val="22"/>
          <w:szCs w:val="22"/>
        </w:rPr>
        <w:tab/>
        <w:t>PA for PT &gt;20</w:t>
      </w:r>
    </w:p>
    <w:p w14:paraId="3C6A89C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97032</w:t>
      </w:r>
      <w:r w:rsidRPr="00841E0D">
        <w:rPr>
          <w:sz w:val="22"/>
          <w:szCs w:val="22"/>
        </w:rPr>
        <w:tab/>
        <w:t>PA for PT &gt;20</w:t>
      </w:r>
    </w:p>
    <w:p w14:paraId="5E34703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97033</w:t>
      </w:r>
      <w:r w:rsidRPr="00841E0D">
        <w:rPr>
          <w:sz w:val="22"/>
          <w:szCs w:val="22"/>
        </w:rPr>
        <w:tab/>
        <w:t>PA for PT &gt;20</w:t>
      </w:r>
    </w:p>
    <w:p w14:paraId="1CC27894"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97034</w:t>
      </w:r>
      <w:r w:rsidRPr="00841E0D">
        <w:rPr>
          <w:sz w:val="22"/>
          <w:szCs w:val="22"/>
        </w:rPr>
        <w:tab/>
        <w:t>PA for PT &gt;20</w:t>
      </w:r>
    </w:p>
    <w:p w14:paraId="6B9883E1"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97035</w:t>
      </w:r>
      <w:r w:rsidRPr="00841E0D">
        <w:rPr>
          <w:sz w:val="22"/>
          <w:szCs w:val="22"/>
        </w:rPr>
        <w:tab/>
        <w:t>PA for PT &gt;20</w:t>
      </w:r>
    </w:p>
    <w:p w14:paraId="55083ED4"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97036</w:t>
      </w:r>
      <w:r w:rsidRPr="00841E0D">
        <w:rPr>
          <w:sz w:val="22"/>
          <w:szCs w:val="22"/>
        </w:rPr>
        <w:tab/>
        <w:t>PA for PT &gt;20</w:t>
      </w:r>
    </w:p>
    <w:p w14:paraId="385F410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97039</w:t>
      </w:r>
      <w:r w:rsidRPr="00841E0D">
        <w:rPr>
          <w:sz w:val="22"/>
          <w:szCs w:val="22"/>
        </w:rPr>
        <w:tab/>
        <w:t>PA for PT &gt;20; IC</w:t>
      </w:r>
    </w:p>
    <w:p w14:paraId="394E869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97110</w:t>
      </w:r>
      <w:r w:rsidRPr="00841E0D">
        <w:rPr>
          <w:sz w:val="22"/>
          <w:szCs w:val="22"/>
        </w:rPr>
        <w:tab/>
        <w:t>PA for PT &gt;20</w:t>
      </w:r>
    </w:p>
    <w:p w14:paraId="148EB2B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97112</w:t>
      </w:r>
      <w:r w:rsidRPr="00841E0D">
        <w:rPr>
          <w:sz w:val="22"/>
          <w:szCs w:val="22"/>
        </w:rPr>
        <w:tab/>
        <w:t>PA for PT &gt;20</w:t>
      </w:r>
    </w:p>
    <w:p w14:paraId="416AD81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97113</w:t>
      </w:r>
      <w:r w:rsidRPr="00841E0D">
        <w:rPr>
          <w:sz w:val="22"/>
          <w:szCs w:val="22"/>
        </w:rPr>
        <w:tab/>
        <w:t>PA for PT &gt;20</w:t>
      </w:r>
    </w:p>
    <w:p w14:paraId="3AF1D53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97116</w:t>
      </w:r>
      <w:r w:rsidRPr="00841E0D">
        <w:rPr>
          <w:sz w:val="22"/>
          <w:szCs w:val="22"/>
        </w:rPr>
        <w:tab/>
        <w:t>PA for PT &gt;20</w:t>
      </w:r>
    </w:p>
    <w:p w14:paraId="6A8E2C92"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97124</w:t>
      </w:r>
      <w:r w:rsidRPr="00841E0D">
        <w:rPr>
          <w:sz w:val="22"/>
          <w:szCs w:val="22"/>
        </w:rPr>
        <w:tab/>
        <w:t>PA for PT &gt;20</w:t>
      </w:r>
    </w:p>
    <w:p w14:paraId="6B50CBB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97139</w:t>
      </w:r>
      <w:r w:rsidRPr="00841E0D">
        <w:rPr>
          <w:sz w:val="22"/>
          <w:szCs w:val="22"/>
        </w:rPr>
        <w:tab/>
        <w:t>PA for PT &gt;20; IC</w:t>
      </w:r>
    </w:p>
    <w:p w14:paraId="15A3C376"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97161 </w:t>
      </w:r>
      <w:r w:rsidRPr="00841E0D">
        <w:rPr>
          <w:sz w:val="22"/>
          <w:szCs w:val="22"/>
        </w:rPr>
        <w:tab/>
        <w:t>PA for PT &gt;20</w:t>
      </w:r>
    </w:p>
    <w:p w14:paraId="468E3E2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97162</w:t>
      </w:r>
      <w:r w:rsidRPr="00841E0D">
        <w:rPr>
          <w:sz w:val="22"/>
          <w:szCs w:val="22"/>
        </w:rPr>
        <w:tab/>
        <w:t>PA for PT &gt;20</w:t>
      </w:r>
    </w:p>
    <w:p w14:paraId="59F2AE5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97164 </w:t>
      </w:r>
      <w:r w:rsidRPr="00841E0D">
        <w:rPr>
          <w:sz w:val="22"/>
          <w:szCs w:val="22"/>
        </w:rPr>
        <w:tab/>
        <w:t>PA for PT &gt;20</w:t>
      </w:r>
    </w:p>
    <w:p w14:paraId="4E1803F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97165 </w:t>
      </w:r>
      <w:r w:rsidRPr="00841E0D">
        <w:rPr>
          <w:sz w:val="22"/>
          <w:szCs w:val="22"/>
        </w:rPr>
        <w:tab/>
        <w:t>PA for PT &gt;20</w:t>
      </w:r>
    </w:p>
    <w:p w14:paraId="0A5D274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97166 </w:t>
      </w:r>
      <w:r w:rsidRPr="00841E0D">
        <w:rPr>
          <w:sz w:val="22"/>
          <w:szCs w:val="22"/>
        </w:rPr>
        <w:tab/>
        <w:t>PA for PT &gt;20</w:t>
      </w:r>
    </w:p>
    <w:p w14:paraId="32B95F2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97167 </w:t>
      </w:r>
      <w:r w:rsidRPr="00841E0D">
        <w:rPr>
          <w:sz w:val="22"/>
          <w:szCs w:val="22"/>
        </w:rPr>
        <w:tab/>
        <w:t>PA for PT &gt;20</w:t>
      </w:r>
    </w:p>
    <w:p w14:paraId="0C84657D"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 xml:space="preserve">97168 </w:t>
      </w:r>
      <w:r w:rsidRPr="00841E0D">
        <w:rPr>
          <w:sz w:val="22"/>
          <w:szCs w:val="22"/>
        </w:rPr>
        <w:tab/>
        <w:t>PA for PT &gt;20</w:t>
      </w:r>
    </w:p>
    <w:p w14:paraId="4E362BB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97530</w:t>
      </w:r>
      <w:r w:rsidRPr="00841E0D">
        <w:rPr>
          <w:sz w:val="22"/>
          <w:szCs w:val="22"/>
        </w:rPr>
        <w:tab/>
        <w:t>PA for OT &gt;20</w:t>
      </w:r>
    </w:p>
    <w:p w14:paraId="0F3844B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97533</w:t>
      </w:r>
      <w:r w:rsidRPr="00841E0D">
        <w:rPr>
          <w:sz w:val="22"/>
          <w:szCs w:val="22"/>
        </w:rPr>
        <w:tab/>
        <w:t>PA for OT &gt;20</w:t>
      </w:r>
    </w:p>
    <w:p w14:paraId="7CB087D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97535</w:t>
      </w:r>
      <w:r w:rsidRPr="00841E0D">
        <w:rPr>
          <w:sz w:val="22"/>
          <w:szCs w:val="22"/>
        </w:rPr>
        <w:tab/>
        <w:t>PA for OT &gt;20</w:t>
      </w:r>
    </w:p>
    <w:p w14:paraId="1B57B31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97542</w:t>
      </w:r>
      <w:r w:rsidRPr="00841E0D">
        <w:rPr>
          <w:sz w:val="22"/>
          <w:szCs w:val="22"/>
        </w:rPr>
        <w:tab/>
        <w:t>PA for OT &gt;20</w:t>
      </w:r>
    </w:p>
    <w:p w14:paraId="0E7D987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97602</w:t>
      </w:r>
      <w:r w:rsidRPr="00841E0D">
        <w:rPr>
          <w:sz w:val="22"/>
          <w:szCs w:val="22"/>
        </w:rPr>
        <w:tab/>
        <w:t>IC</w:t>
      </w:r>
    </w:p>
    <w:p w14:paraId="034F391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97607</w:t>
      </w:r>
      <w:r w:rsidRPr="00841E0D">
        <w:rPr>
          <w:sz w:val="22"/>
          <w:szCs w:val="22"/>
        </w:rPr>
        <w:tab/>
        <w:t>IC</w:t>
      </w:r>
    </w:p>
    <w:p w14:paraId="114F019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97608</w:t>
      </w:r>
      <w:r w:rsidRPr="00841E0D">
        <w:rPr>
          <w:sz w:val="22"/>
          <w:szCs w:val="22"/>
        </w:rPr>
        <w:tab/>
        <w:t>IC</w:t>
      </w:r>
    </w:p>
    <w:p w14:paraId="1EFD324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97760</w:t>
      </w:r>
      <w:r w:rsidRPr="00841E0D">
        <w:rPr>
          <w:sz w:val="22"/>
          <w:szCs w:val="22"/>
        </w:rPr>
        <w:tab/>
        <w:t>PA for OT &gt;20</w:t>
      </w:r>
    </w:p>
    <w:p w14:paraId="727EF3FB"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97761</w:t>
      </w:r>
      <w:r w:rsidRPr="00841E0D">
        <w:rPr>
          <w:sz w:val="22"/>
          <w:szCs w:val="22"/>
        </w:rPr>
        <w:tab/>
        <w:t>PA for OT &gt;20</w:t>
      </w:r>
    </w:p>
    <w:p w14:paraId="0B62DFB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97763</w:t>
      </w:r>
      <w:r w:rsidRPr="00841E0D">
        <w:rPr>
          <w:sz w:val="22"/>
          <w:szCs w:val="22"/>
        </w:rPr>
        <w:tab/>
        <w:t>PA for OT &gt;20</w:t>
      </w:r>
    </w:p>
    <w:p w14:paraId="6B2E43B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97799</w:t>
      </w:r>
      <w:r w:rsidRPr="00841E0D">
        <w:rPr>
          <w:sz w:val="22"/>
          <w:szCs w:val="22"/>
        </w:rPr>
        <w:tab/>
        <w:t>IC</w:t>
      </w:r>
    </w:p>
    <w:p w14:paraId="68E93040"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97810</w:t>
      </w:r>
      <w:r w:rsidRPr="00841E0D">
        <w:rPr>
          <w:sz w:val="22"/>
          <w:szCs w:val="22"/>
        </w:rPr>
        <w:tab/>
        <w:t>PA &gt;20</w:t>
      </w:r>
    </w:p>
    <w:p w14:paraId="54ED06DA"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97811</w:t>
      </w:r>
      <w:r w:rsidRPr="00841E0D">
        <w:rPr>
          <w:sz w:val="22"/>
          <w:szCs w:val="22"/>
        </w:rPr>
        <w:tab/>
        <w:t>PA &gt;20</w:t>
      </w:r>
    </w:p>
    <w:p w14:paraId="242CBFD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97813</w:t>
      </w:r>
      <w:r w:rsidRPr="00841E0D">
        <w:rPr>
          <w:sz w:val="22"/>
          <w:szCs w:val="22"/>
        </w:rPr>
        <w:tab/>
        <w:t>PA &gt;20</w:t>
      </w:r>
    </w:p>
    <w:p w14:paraId="63C8BBD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97814</w:t>
      </w:r>
      <w:r w:rsidRPr="00841E0D">
        <w:rPr>
          <w:sz w:val="22"/>
          <w:szCs w:val="22"/>
        </w:rPr>
        <w:tab/>
        <w:t>PA &gt;20</w:t>
      </w:r>
    </w:p>
    <w:p w14:paraId="26DA7F3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98925</w:t>
      </w:r>
      <w:r w:rsidRPr="00841E0D">
        <w:rPr>
          <w:sz w:val="22"/>
          <w:szCs w:val="22"/>
        </w:rPr>
        <w:tab/>
        <w:t>PA for OMT &gt;20</w:t>
      </w:r>
    </w:p>
    <w:p w14:paraId="27505573"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98926</w:t>
      </w:r>
      <w:r w:rsidRPr="00841E0D">
        <w:rPr>
          <w:sz w:val="22"/>
          <w:szCs w:val="22"/>
        </w:rPr>
        <w:tab/>
        <w:t>PA for OMT &gt;20</w:t>
      </w:r>
    </w:p>
    <w:p w14:paraId="4FEAF42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98927</w:t>
      </w:r>
      <w:r w:rsidRPr="00841E0D">
        <w:rPr>
          <w:sz w:val="22"/>
          <w:szCs w:val="22"/>
        </w:rPr>
        <w:tab/>
        <w:t>PA for OMT &gt;20</w:t>
      </w:r>
    </w:p>
    <w:p w14:paraId="03A5015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98928</w:t>
      </w:r>
      <w:r w:rsidRPr="00841E0D">
        <w:rPr>
          <w:sz w:val="22"/>
          <w:szCs w:val="22"/>
        </w:rPr>
        <w:tab/>
        <w:t xml:space="preserve">PA for OMT &gt;20 </w:t>
      </w:r>
    </w:p>
    <w:p w14:paraId="6C312E89"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98929</w:t>
      </w:r>
      <w:r w:rsidRPr="00841E0D">
        <w:rPr>
          <w:sz w:val="22"/>
          <w:szCs w:val="22"/>
        </w:rPr>
        <w:tab/>
        <w:t>PA for OMT &gt;20</w:t>
      </w:r>
    </w:p>
    <w:p w14:paraId="35D325FF"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99050</w:t>
      </w:r>
      <w:r w:rsidRPr="00841E0D">
        <w:rPr>
          <w:sz w:val="22"/>
          <w:szCs w:val="22"/>
        </w:rPr>
        <w:tab/>
        <w:t>Urgent care only</w:t>
      </w:r>
    </w:p>
    <w:p w14:paraId="0065749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99051</w:t>
      </w:r>
      <w:r w:rsidRPr="00841E0D">
        <w:rPr>
          <w:sz w:val="22"/>
          <w:szCs w:val="22"/>
        </w:rPr>
        <w:tab/>
        <w:t>Urgent care only</w:t>
      </w:r>
    </w:p>
    <w:p w14:paraId="4F368D3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99070</w:t>
      </w:r>
      <w:r w:rsidRPr="00841E0D">
        <w:rPr>
          <w:sz w:val="22"/>
          <w:szCs w:val="22"/>
        </w:rPr>
        <w:tab/>
        <w:t>IC; excluding family planning supplies, such as trays used in used in the collection of specimens</w:t>
      </w:r>
    </w:p>
    <w:p w14:paraId="7AD52278"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99174</w:t>
      </w:r>
      <w:r w:rsidRPr="00841E0D">
        <w:rPr>
          <w:sz w:val="22"/>
          <w:szCs w:val="22"/>
        </w:rPr>
        <w:tab/>
        <w:t>IC</w:t>
      </w:r>
    </w:p>
    <w:p w14:paraId="5D983E7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99177</w:t>
      </w:r>
      <w:r w:rsidRPr="00841E0D">
        <w:rPr>
          <w:sz w:val="22"/>
          <w:szCs w:val="22"/>
        </w:rPr>
        <w:tab/>
        <w:t>IC</w:t>
      </w:r>
    </w:p>
    <w:p w14:paraId="34A24D01"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99188</w:t>
      </w:r>
      <w:r w:rsidRPr="00841E0D">
        <w:rPr>
          <w:sz w:val="22"/>
          <w:szCs w:val="22"/>
        </w:rPr>
        <w:tab/>
        <w:t>Once per three-month period</w:t>
      </w:r>
    </w:p>
    <w:p w14:paraId="5170E20C"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99195</w:t>
      </w:r>
      <w:r w:rsidRPr="00841E0D">
        <w:rPr>
          <w:sz w:val="22"/>
          <w:szCs w:val="22"/>
        </w:rPr>
        <w:tab/>
        <w:t>For hematologic disorders only</w:t>
      </w:r>
    </w:p>
    <w:p w14:paraId="729CD985"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99199</w:t>
      </w:r>
      <w:r w:rsidRPr="00841E0D">
        <w:rPr>
          <w:sz w:val="22"/>
          <w:szCs w:val="22"/>
        </w:rPr>
        <w:tab/>
        <w:t>IC</w:t>
      </w:r>
    </w:p>
    <w:p w14:paraId="0651CA7E"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99417</w:t>
      </w:r>
      <w:r w:rsidRPr="00841E0D">
        <w:rPr>
          <w:sz w:val="22"/>
          <w:szCs w:val="22"/>
        </w:rPr>
        <w:tab/>
        <w:t>IC</w:t>
      </w:r>
    </w:p>
    <w:p w14:paraId="0AD1EAF7" w14:textId="77777777" w:rsidR="00841E0D" w:rsidRPr="00841E0D" w:rsidRDefault="00841E0D" w:rsidP="00841E0D">
      <w:pPr>
        <w:kinsoku w:val="0"/>
        <w:overflowPunct w:val="0"/>
        <w:spacing w:line="240" w:lineRule="exact"/>
        <w:ind w:left="1440" w:hanging="1440"/>
        <w:rPr>
          <w:sz w:val="22"/>
          <w:szCs w:val="22"/>
        </w:rPr>
      </w:pPr>
      <w:r w:rsidRPr="00841E0D">
        <w:rPr>
          <w:sz w:val="22"/>
          <w:szCs w:val="22"/>
        </w:rPr>
        <w:t>99499</w:t>
      </w:r>
      <w:r w:rsidRPr="00841E0D">
        <w:rPr>
          <w:sz w:val="22"/>
          <w:szCs w:val="22"/>
        </w:rPr>
        <w:tab/>
        <w:t>IC</w:t>
      </w:r>
    </w:p>
    <w:p w14:paraId="45D2441A" w14:textId="50B93283" w:rsidR="00350B52" w:rsidRDefault="00841E0D" w:rsidP="00841E0D">
      <w:pPr>
        <w:kinsoku w:val="0"/>
        <w:overflowPunct w:val="0"/>
        <w:spacing w:line="240" w:lineRule="exact"/>
        <w:ind w:left="1440" w:hanging="1440"/>
        <w:rPr>
          <w:sz w:val="22"/>
          <w:szCs w:val="22"/>
        </w:rPr>
      </w:pPr>
      <w:r w:rsidRPr="00841E0D">
        <w:rPr>
          <w:sz w:val="22"/>
          <w:szCs w:val="22"/>
        </w:rPr>
        <w:t>99600</w:t>
      </w:r>
      <w:r w:rsidRPr="00841E0D">
        <w:rPr>
          <w:sz w:val="22"/>
          <w:szCs w:val="22"/>
        </w:rPr>
        <w:tab/>
        <w:t>IC</w:t>
      </w:r>
      <w:r w:rsidR="00350B52">
        <w:rPr>
          <w:sz w:val="22"/>
          <w:szCs w:val="22"/>
        </w:rPr>
        <w:br w:type="page"/>
      </w:r>
    </w:p>
    <w:p w14:paraId="6CD6B453" w14:textId="77777777" w:rsidR="0001207B" w:rsidRDefault="0001207B" w:rsidP="00841E0D">
      <w:pPr>
        <w:kinsoku w:val="0"/>
        <w:overflowPunct w:val="0"/>
        <w:spacing w:line="240" w:lineRule="exact"/>
        <w:ind w:left="1440" w:hanging="1440"/>
        <w:rPr>
          <w:sz w:val="22"/>
          <w:szCs w:val="22"/>
        </w:rPr>
        <w:sectPr w:rsidR="0001207B" w:rsidSect="00367D04">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01207B" w:rsidRPr="004F6A16" w14:paraId="22CD20BA" w14:textId="77777777" w:rsidTr="00A94511">
        <w:trPr>
          <w:trHeight w:hRule="exact" w:val="864"/>
        </w:trPr>
        <w:tc>
          <w:tcPr>
            <w:tcW w:w="4217" w:type="dxa"/>
            <w:tcBorders>
              <w:bottom w:val="nil"/>
            </w:tcBorders>
          </w:tcPr>
          <w:p w14:paraId="732205C9"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7B44DD30" w14:textId="77777777" w:rsidR="0001207B" w:rsidRPr="004F6A16" w:rsidRDefault="0001207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BE66D4E" w14:textId="77777777" w:rsidR="0001207B" w:rsidRPr="004F6A16" w:rsidRDefault="0001207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1FC0E58"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DBF2AF8"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9E0669A" w14:textId="77777777"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10CCFB30" w14:textId="799D53D9"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6</w:t>
            </w:r>
          </w:p>
        </w:tc>
      </w:tr>
      <w:tr w:rsidR="0001207B" w:rsidRPr="004F6A16" w14:paraId="62393A04" w14:textId="77777777" w:rsidTr="00A94511">
        <w:trPr>
          <w:trHeight w:hRule="exact" w:val="864"/>
        </w:trPr>
        <w:tc>
          <w:tcPr>
            <w:tcW w:w="4217" w:type="dxa"/>
            <w:tcBorders>
              <w:top w:val="nil"/>
              <w:bottom w:val="single" w:sz="4" w:space="0" w:color="auto"/>
            </w:tcBorders>
            <w:vAlign w:val="center"/>
          </w:tcPr>
          <w:p w14:paraId="326D5391" w14:textId="77777777" w:rsidR="0001207B" w:rsidRPr="004F6A16" w:rsidRDefault="0001207B" w:rsidP="00A94511">
            <w:pPr>
              <w:tabs>
                <w:tab w:val="left" w:pos="936"/>
                <w:tab w:val="left" w:pos="1314"/>
                <w:tab w:val="left" w:pos="1692"/>
                <w:tab w:val="left" w:pos="2070"/>
              </w:tabs>
              <w:jc w:val="center"/>
              <w:rPr>
                <w:rFonts w:ascii="Arial" w:hAnsi="Arial" w:cs="Arial"/>
              </w:rPr>
            </w:pPr>
          </w:p>
          <w:p w14:paraId="272BACE8" w14:textId="77777777" w:rsidR="0001207B" w:rsidRPr="004F6A16" w:rsidRDefault="0001207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19501D8" w14:textId="77777777" w:rsidR="0001207B" w:rsidRPr="004F6A16" w:rsidRDefault="0001207B" w:rsidP="00A94511">
            <w:pPr>
              <w:rPr>
                <w:rFonts w:ascii="Arial" w:hAnsi="Arial" w:cs="Arial"/>
              </w:rPr>
            </w:pPr>
          </w:p>
        </w:tc>
        <w:tc>
          <w:tcPr>
            <w:tcW w:w="3750" w:type="dxa"/>
          </w:tcPr>
          <w:p w14:paraId="5C7492D5"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F31EDA3" w14:textId="06B1FCFF" w:rsidR="0001207B" w:rsidRPr="004F6A16" w:rsidRDefault="0001207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39767483" w14:textId="77777777" w:rsidR="0001207B" w:rsidRPr="004F6A16" w:rsidRDefault="0001207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0608774" w14:textId="1C7D1088" w:rsidR="0001207B"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4873933B" w14:textId="77777777" w:rsidR="0001207B" w:rsidRPr="00653570" w:rsidRDefault="0001207B" w:rsidP="0001207B">
      <w:pPr>
        <w:rPr>
          <w:szCs w:val="28"/>
        </w:rPr>
      </w:pPr>
    </w:p>
    <w:p w14:paraId="44C6C99A" w14:textId="77777777" w:rsidR="00EE760D" w:rsidRPr="004F1866" w:rsidRDefault="00EE760D" w:rsidP="00EE760D">
      <w:pPr>
        <w:tabs>
          <w:tab w:val="left" w:pos="90"/>
        </w:tabs>
        <w:kinsoku w:val="0"/>
        <w:overflowPunct w:val="0"/>
        <w:rPr>
          <w:spacing w:val="-1"/>
          <w:sz w:val="22"/>
          <w:szCs w:val="22"/>
        </w:rPr>
      </w:pPr>
      <w:r w:rsidRPr="004F1866">
        <w:rPr>
          <w:spacing w:val="-1"/>
          <w:sz w:val="22"/>
          <w:szCs w:val="22"/>
        </w:rPr>
        <w:t xml:space="preserve">604  </w:t>
      </w:r>
      <w:r w:rsidRPr="004F1866">
        <w:rPr>
          <w:spacing w:val="-1"/>
          <w:sz w:val="22"/>
          <w:szCs w:val="22"/>
          <w:u w:val="single"/>
        </w:rPr>
        <w:t>Payable HCPCS Level II and Category III Service Codes</w:t>
      </w:r>
    </w:p>
    <w:p w14:paraId="1930E227" w14:textId="77777777" w:rsidR="00EE760D" w:rsidRPr="004F1866" w:rsidRDefault="00EE760D" w:rsidP="00EE760D">
      <w:pPr>
        <w:kinsoku w:val="0"/>
        <w:overflowPunct w:val="0"/>
        <w:spacing w:line="240" w:lineRule="exact"/>
        <w:ind w:left="450"/>
        <w:rPr>
          <w:spacing w:val="-1"/>
          <w:sz w:val="22"/>
          <w:szCs w:val="22"/>
        </w:rPr>
      </w:pPr>
    </w:p>
    <w:p w14:paraId="0360B768" w14:textId="77777777" w:rsidR="00EE760D" w:rsidRPr="004F1866" w:rsidRDefault="00EE760D" w:rsidP="00EE760D">
      <w:pPr>
        <w:kinsoku w:val="0"/>
        <w:overflowPunct w:val="0"/>
        <w:spacing w:after="120" w:line="240" w:lineRule="exact"/>
        <w:rPr>
          <w:spacing w:val="-1"/>
          <w:sz w:val="22"/>
          <w:szCs w:val="22"/>
        </w:rPr>
      </w:pPr>
      <w:r w:rsidRPr="004F1866">
        <w:rPr>
          <w:spacing w:val="-1"/>
          <w:sz w:val="22"/>
          <w:szCs w:val="22"/>
        </w:rPr>
        <w:t>This section lists Level II HCPCS and Category III codes that are payable under MassHealth. For more detailed descriptions when billing for these codes provided to MassHealth members,</w:t>
      </w:r>
      <w:r w:rsidRPr="004F1866" w:rsidDel="00074049">
        <w:rPr>
          <w:spacing w:val="-1"/>
          <w:sz w:val="22"/>
          <w:szCs w:val="22"/>
        </w:rPr>
        <w:t xml:space="preserve"> </w:t>
      </w:r>
      <w:r w:rsidRPr="004F1866">
        <w:rPr>
          <w:spacing w:val="-1"/>
          <w:sz w:val="22"/>
          <w:szCs w:val="22"/>
        </w:rPr>
        <w:t xml:space="preserve">refer to the Centers for Medicare &amp; Medicaid Services website at </w:t>
      </w:r>
      <w:hyperlink r:id="rId33" w:history="1">
        <w:r w:rsidRPr="004F1866">
          <w:rPr>
            <w:rStyle w:val="Hyperlink"/>
            <w:spacing w:val="-1"/>
            <w:sz w:val="22"/>
            <w:szCs w:val="22"/>
          </w:rPr>
          <w:t>www.cms.gov/Medicare/Coding/HCPCSReleaseCodeSets/Alpha-Numeric-HCPCS.html</w:t>
        </w:r>
      </w:hyperlink>
      <w:r w:rsidRPr="004F1866">
        <w:rPr>
          <w:spacing w:val="-1"/>
          <w:sz w:val="22"/>
          <w:szCs w:val="22"/>
        </w:rPr>
        <w:t>.</w:t>
      </w:r>
    </w:p>
    <w:p w14:paraId="0B0E836D" w14:textId="77777777" w:rsidR="0001207B" w:rsidRDefault="0001207B" w:rsidP="0001207B">
      <w:pPr>
        <w:tabs>
          <w:tab w:val="left" w:pos="4050"/>
        </w:tabs>
        <w:kinsoku w:val="0"/>
        <w:overflowPunct w:val="0"/>
        <w:ind w:left="5040" w:hanging="5040"/>
        <w:rPr>
          <w:b/>
          <w:spacing w:val="-1"/>
          <w:sz w:val="22"/>
          <w:szCs w:val="22"/>
        </w:rPr>
        <w:sectPr w:rsidR="0001207B" w:rsidSect="0001207B">
          <w:endnotePr>
            <w:numFmt w:val="decimal"/>
          </w:endnotePr>
          <w:type w:val="continuous"/>
          <w:pgSz w:w="12240" w:h="15840" w:code="1"/>
          <w:pgMar w:top="720" w:right="1440" w:bottom="720" w:left="1440" w:header="576" w:footer="432" w:gutter="0"/>
          <w:cols w:space="720"/>
          <w:noEndnote/>
          <w:docGrid w:linePitch="272"/>
        </w:sectPr>
      </w:pPr>
    </w:p>
    <w:p w14:paraId="46D4B3C8" w14:textId="77777777" w:rsidR="0001207B" w:rsidRPr="004F1866" w:rsidRDefault="0001207B" w:rsidP="0001207B">
      <w:pPr>
        <w:tabs>
          <w:tab w:val="left" w:pos="4050"/>
        </w:tabs>
        <w:kinsoku w:val="0"/>
        <w:overflowPunct w:val="0"/>
        <w:ind w:left="5040" w:hanging="5040"/>
        <w:rPr>
          <w:b/>
          <w:spacing w:val="-1"/>
          <w:sz w:val="22"/>
          <w:szCs w:val="22"/>
        </w:rPr>
      </w:pPr>
    </w:p>
    <w:p w14:paraId="6901C88F" w14:textId="77777777" w:rsidR="0001207B" w:rsidRPr="004F1866" w:rsidRDefault="0001207B" w:rsidP="0001207B">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04780C0A" w14:textId="542D0829" w:rsidR="0001207B" w:rsidRDefault="0001207B" w:rsidP="00082891">
      <w:pPr>
        <w:tabs>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0C72994D" w14:textId="77777777" w:rsidR="0001207B" w:rsidRDefault="0001207B" w:rsidP="0001207B">
      <w:pPr>
        <w:tabs>
          <w:tab w:val="left" w:pos="3690"/>
          <w:tab w:val="left" w:pos="4680"/>
          <w:tab w:val="left" w:pos="6930"/>
          <w:tab w:val="left" w:pos="8010"/>
        </w:tabs>
        <w:kinsoku w:val="0"/>
        <w:overflowPunct w:val="0"/>
        <w:ind w:left="900" w:hanging="900"/>
        <w:rPr>
          <w:sz w:val="22"/>
          <w:szCs w:val="22"/>
        </w:rPr>
      </w:pPr>
    </w:p>
    <w:p w14:paraId="236FE542" w14:textId="77777777" w:rsidR="0001207B" w:rsidRDefault="0001207B" w:rsidP="0001207B">
      <w:pPr>
        <w:tabs>
          <w:tab w:val="left" w:pos="3690"/>
          <w:tab w:val="left" w:pos="4680"/>
          <w:tab w:val="left" w:pos="6930"/>
          <w:tab w:val="left" w:pos="8010"/>
        </w:tabs>
        <w:kinsoku w:val="0"/>
        <w:overflowPunct w:val="0"/>
        <w:ind w:left="900" w:hanging="900"/>
        <w:rPr>
          <w:sz w:val="22"/>
          <w:szCs w:val="22"/>
        </w:rPr>
        <w:sectPr w:rsidR="0001207B" w:rsidSect="0001207B">
          <w:endnotePr>
            <w:numFmt w:val="decimal"/>
          </w:endnotePr>
          <w:type w:val="continuous"/>
          <w:pgSz w:w="12240" w:h="15840" w:code="1"/>
          <w:pgMar w:top="720" w:right="1440" w:bottom="720" w:left="1440" w:header="576" w:footer="432" w:gutter="0"/>
          <w:cols w:space="720"/>
          <w:noEndnote/>
          <w:docGrid w:linePitch="272"/>
        </w:sectPr>
      </w:pPr>
    </w:p>
    <w:p w14:paraId="1CCD1079"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A4261</w:t>
      </w:r>
      <w:r w:rsidRPr="0027513E">
        <w:rPr>
          <w:sz w:val="22"/>
          <w:szCs w:val="22"/>
        </w:rPr>
        <w:tab/>
        <w:t>IC</w:t>
      </w:r>
    </w:p>
    <w:p w14:paraId="01FDAB6E"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A4266</w:t>
      </w:r>
    </w:p>
    <w:p w14:paraId="7BA65AA6"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A4267</w:t>
      </w:r>
    </w:p>
    <w:p w14:paraId="37F07B4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A4268</w:t>
      </w:r>
    </w:p>
    <w:p w14:paraId="1FB655F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A4269</w:t>
      </w:r>
    </w:p>
    <w:p w14:paraId="310DCD23"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A4641</w:t>
      </w:r>
      <w:r w:rsidRPr="0027513E">
        <w:rPr>
          <w:sz w:val="22"/>
          <w:szCs w:val="22"/>
        </w:rPr>
        <w:tab/>
        <w:t>IC</w:t>
      </w:r>
    </w:p>
    <w:p w14:paraId="798385B6"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A4648</w:t>
      </w:r>
      <w:r w:rsidRPr="0027513E">
        <w:rPr>
          <w:sz w:val="22"/>
          <w:szCs w:val="22"/>
        </w:rPr>
        <w:tab/>
        <w:t>IC</w:t>
      </w:r>
    </w:p>
    <w:p w14:paraId="45AD9AB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A9500</w:t>
      </w:r>
      <w:r w:rsidRPr="0027513E">
        <w:rPr>
          <w:sz w:val="22"/>
          <w:szCs w:val="22"/>
        </w:rPr>
        <w:tab/>
        <w:t>IC</w:t>
      </w:r>
    </w:p>
    <w:p w14:paraId="301450A4"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A9502</w:t>
      </w:r>
      <w:r w:rsidRPr="0027513E">
        <w:rPr>
          <w:sz w:val="22"/>
          <w:szCs w:val="22"/>
        </w:rPr>
        <w:tab/>
        <w:t>IC</w:t>
      </w:r>
    </w:p>
    <w:p w14:paraId="16668357"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A9503</w:t>
      </w:r>
      <w:r w:rsidRPr="0027513E">
        <w:rPr>
          <w:sz w:val="22"/>
          <w:szCs w:val="22"/>
        </w:rPr>
        <w:tab/>
        <w:t>IC</w:t>
      </w:r>
    </w:p>
    <w:p w14:paraId="75C95953"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A9505</w:t>
      </w:r>
      <w:r w:rsidRPr="0027513E">
        <w:rPr>
          <w:sz w:val="22"/>
          <w:szCs w:val="22"/>
        </w:rPr>
        <w:tab/>
        <w:t>IC</w:t>
      </w:r>
    </w:p>
    <w:p w14:paraId="4874B23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A9512</w:t>
      </w:r>
      <w:r w:rsidRPr="0027513E">
        <w:rPr>
          <w:sz w:val="22"/>
          <w:szCs w:val="22"/>
        </w:rPr>
        <w:tab/>
        <w:t>IC</w:t>
      </w:r>
    </w:p>
    <w:p w14:paraId="3FE706B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A9537</w:t>
      </w:r>
      <w:r w:rsidRPr="0027513E">
        <w:rPr>
          <w:sz w:val="22"/>
          <w:szCs w:val="22"/>
        </w:rPr>
        <w:tab/>
        <w:t>IC</w:t>
      </w:r>
    </w:p>
    <w:p w14:paraId="1CF9363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A9552</w:t>
      </w:r>
      <w:r w:rsidRPr="0027513E">
        <w:rPr>
          <w:sz w:val="22"/>
          <w:szCs w:val="22"/>
        </w:rPr>
        <w:tab/>
        <w:t>IC</w:t>
      </w:r>
    </w:p>
    <w:p w14:paraId="1FA14AAD"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A9575</w:t>
      </w:r>
    </w:p>
    <w:p w14:paraId="09BA83E7"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A9576</w:t>
      </w:r>
    </w:p>
    <w:p w14:paraId="5362D91C"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A9577</w:t>
      </w:r>
    </w:p>
    <w:p w14:paraId="122FD6C0"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A9578</w:t>
      </w:r>
    </w:p>
    <w:p w14:paraId="504E337B"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A9579</w:t>
      </w:r>
    </w:p>
    <w:p w14:paraId="6319C435"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A9581</w:t>
      </w:r>
    </w:p>
    <w:p w14:paraId="6E890CE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A9585</w:t>
      </w:r>
    </w:p>
    <w:p w14:paraId="1ABFF599"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A9586</w:t>
      </w:r>
      <w:r w:rsidRPr="0027513E">
        <w:rPr>
          <w:sz w:val="22"/>
          <w:szCs w:val="22"/>
        </w:rPr>
        <w:tab/>
        <w:t>IC</w:t>
      </w:r>
    </w:p>
    <w:p w14:paraId="513DAAC0"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A9587</w:t>
      </w:r>
      <w:r w:rsidRPr="0027513E">
        <w:rPr>
          <w:sz w:val="22"/>
          <w:szCs w:val="22"/>
        </w:rPr>
        <w:tab/>
        <w:t>IC</w:t>
      </w:r>
    </w:p>
    <w:p w14:paraId="45CC5C1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A9588</w:t>
      </w:r>
      <w:r w:rsidRPr="0027513E">
        <w:rPr>
          <w:sz w:val="22"/>
          <w:szCs w:val="22"/>
        </w:rPr>
        <w:tab/>
        <w:t>IC</w:t>
      </w:r>
    </w:p>
    <w:p w14:paraId="4BF6D8F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A9590</w:t>
      </w:r>
      <w:r w:rsidRPr="0027513E">
        <w:rPr>
          <w:sz w:val="22"/>
          <w:szCs w:val="22"/>
        </w:rPr>
        <w:tab/>
        <w:t>IC</w:t>
      </w:r>
    </w:p>
    <w:p w14:paraId="57EE756A"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A9593</w:t>
      </w:r>
      <w:r w:rsidRPr="0027513E">
        <w:rPr>
          <w:sz w:val="22"/>
          <w:szCs w:val="22"/>
        </w:rPr>
        <w:tab/>
        <w:t>IC</w:t>
      </w:r>
    </w:p>
    <w:p w14:paraId="721B3CBF"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A9594</w:t>
      </w:r>
      <w:r w:rsidRPr="0027513E">
        <w:rPr>
          <w:sz w:val="22"/>
          <w:szCs w:val="22"/>
        </w:rPr>
        <w:tab/>
        <w:t>IC</w:t>
      </w:r>
    </w:p>
    <w:p w14:paraId="19F6520B"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A9595</w:t>
      </w:r>
      <w:r w:rsidRPr="0027513E">
        <w:rPr>
          <w:sz w:val="22"/>
          <w:szCs w:val="22"/>
        </w:rPr>
        <w:tab/>
        <w:t>IC</w:t>
      </w:r>
    </w:p>
    <w:p w14:paraId="19B61DC8"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A9596</w:t>
      </w:r>
      <w:r w:rsidRPr="0027513E">
        <w:rPr>
          <w:sz w:val="22"/>
          <w:szCs w:val="22"/>
        </w:rPr>
        <w:tab/>
        <w:t>IC</w:t>
      </w:r>
    </w:p>
    <w:p w14:paraId="7AA13474"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A9800</w:t>
      </w:r>
      <w:r w:rsidRPr="0027513E">
        <w:rPr>
          <w:sz w:val="22"/>
          <w:szCs w:val="22"/>
        </w:rPr>
        <w:tab/>
        <w:t>IC</w:t>
      </w:r>
    </w:p>
    <w:p w14:paraId="15664C31"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A9606</w:t>
      </w:r>
      <w:r w:rsidRPr="0027513E">
        <w:rPr>
          <w:sz w:val="22"/>
          <w:szCs w:val="22"/>
        </w:rPr>
        <w:tab/>
        <w:t>PA; IC</w:t>
      </w:r>
    </w:p>
    <w:p w14:paraId="1085A5A2" w14:textId="77777777" w:rsidR="0027513E" w:rsidRPr="0027513E" w:rsidRDefault="0027513E" w:rsidP="00082891">
      <w:pPr>
        <w:kinsoku w:val="0"/>
        <w:overflowPunct w:val="0"/>
        <w:spacing w:line="240" w:lineRule="exact"/>
        <w:ind w:left="990" w:hanging="990"/>
        <w:rPr>
          <w:sz w:val="22"/>
          <w:szCs w:val="22"/>
        </w:rPr>
      </w:pPr>
      <w:r w:rsidRPr="0027513E">
        <w:rPr>
          <w:sz w:val="22"/>
          <w:szCs w:val="22"/>
        </w:rPr>
        <w:t>G0009</w:t>
      </w:r>
    </w:p>
    <w:p w14:paraId="722FE34F"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G0027</w:t>
      </w:r>
    </w:p>
    <w:p w14:paraId="32303507"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G0105</w:t>
      </w:r>
    </w:p>
    <w:p w14:paraId="7E6F1399"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G0108</w:t>
      </w:r>
    </w:p>
    <w:p w14:paraId="064FCE6B"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G0109</w:t>
      </w:r>
    </w:p>
    <w:p w14:paraId="3EAE9FD6"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G0121</w:t>
      </w:r>
    </w:p>
    <w:p w14:paraId="4C369ABA"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G0270</w:t>
      </w:r>
    </w:p>
    <w:p w14:paraId="65DA9E12"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G0271</w:t>
      </w:r>
    </w:p>
    <w:p w14:paraId="0EEF03D7"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G0279</w:t>
      </w:r>
    </w:p>
    <w:p w14:paraId="027306C8"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G0310</w:t>
      </w:r>
    </w:p>
    <w:p w14:paraId="11D7D890"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G0311</w:t>
      </w:r>
    </w:p>
    <w:p w14:paraId="209BBEBE"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G0312</w:t>
      </w:r>
    </w:p>
    <w:p w14:paraId="11F152DF"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G0313</w:t>
      </w:r>
    </w:p>
    <w:p w14:paraId="7204F24D"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G0314</w:t>
      </w:r>
    </w:p>
    <w:p w14:paraId="42D06424" w14:textId="77777777" w:rsidR="0027513E" w:rsidRPr="0027513E" w:rsidRDefault="0027513E" w:rsidP="0027513E">
      <w:pPr>
        <w:kinsoku w:val="0"/>
        <w:overflowPunct w:val="0"/>
        <w:spacing w:line="240" w:lineRule="exact"/>
        <w:ind w:left="1440" w:hanging="1440"/>
        <w:rPr>
          <w:sz w:val="22"/>
          <w:szCs w:val="22"/>
        </w:rPr>
      </w:pPr>
      <w:r w:rsidRPr="0027513E">
        <w:rPr>
          <w:sz w:val="22"/>
          <w:szCs w:val="22"/>
        </w:rPr>
        <w:t>G0315</w:t>
      </w:r>
    </w:p>
    <w:p w14:paraId="4F9E8FC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G0399</w:t>
      </w:r>
      <w:r w:rsidRPr="0027513E">
        <w:rPr>
          <w:sz w:val="22"/>
          <w:szCs w:val="22"/>
        </w:rPr>
        <w:tab/>
        <w:t>IC</w:t>
      </w:r>
    </w:p>
    <w:p w14:paraId="10FE587A"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G0480</w:t>
      </w:r>
    </w:p>
    <w:p w14:paraId="089506F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G0455</w:t>
      </w:r>
      <w:r w:rsidRPr="0027513E">
        <w:rPr>
          <w:sz w:val="22"/>
          <w:szCs w:val="22"/>
        </w:rPr>
        <w:tab/>
        <w:t>IC</w:t>
      </w:r>
    </w:p>
    <w:p w14:paraId="583989A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G0481</w:t>
      </w:r>
    </w:p>
    <w:p w14:paraId="3263780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G0482</w:t>
      </w:r>
    </w:p>
    <w:p w14:paraId="2D01927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G0483</w:t>
      </w:r>
    </w:p>
    <w:p w14:paraId="305DCAB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G2213</w:t>
      </w:r>
    </w:p>
    <w:p w14:paraId="193660EA"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J0121</w:t>
      </w:r>
      <w:r w:rsidRPr="0027513E">
        <w:rPr>
          <w:sz w:val="22"/>
          <w:szCs w:val="22"/>
        </w:rPr>
        <w:tab/>
        <w:t>PA</w:t>
      </w:r>
    </w:p>
    <w:p w14:paraId="5630BEB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J0122</w:t>
      </w:r>
      <w:r w:rsidRPr="0027513E">
        <w:rPr>
          <w:sz w:val="22"/>
          <w:szCs w:val="22"/>
        </w:rPr>
        <w:tab/>
        <w:t>PA</w:t>
      </w:r>
    </w:p>
    <w:p w14:paraId="27110D7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J0129</w:t>
      </w:r>
      <w:r w:rsidRPr="0027513E">
        <w:rPr>
          <w:sz w:val="22"/>
          <w:szCs w:val="22"/>
        </w:rPr>
        <w:tab/>
        <w:t>PA</w:t>
      </w:r>
    </w:p>
    <w:p w14:paraId="543E03F7"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J0131</w:t>
      </w:r>
      <w:r w:rsidRPr="0027513E">
        <w:rPr>
          <w:sz w:val="22"/>
          <w:szCs w:val="22"/>
        </w:rPr>
        <w:tab/>
      </w:r>
    </w:p>
    <w:p w14:paraId="6A2AF8FD"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J0134</w:t>
      </w:r>
    </w:p>
    <w:p w14:paraId="0D9EEF16"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J0135</w:t>
      </w:r>
      <w:r w:rsidRPr="0027513E">
        <w:rPr>
          <w:sz w:val="22"/>
          <w:szCs w:val="22"/>
        </w:rPr>
        <w:tab/>
        <w:t>PA</w:t>
      </w:r>
    </w:p>
    <w:p w14:paraId="2546C50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J0136</w:t>
      </w:r>
    </w:p>
    <w:p w14:paraId="27028E6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J0137</w:t>
      </w:r>
    </w:p>
    <w:p w14:paraId="281E5AAA" w14:textId="35ADC916" w:rsidR="0027513E" w:rsidRPr="0027513E" w:rsidRDefault="0027513E" w:rsidP="00082891">
      <w:pPr>
        <w:kinsoku w:val="0"/>
        <w:overflowPunct w:val="0"/>
        <w:spacing w:line="240" w:lineRule="exact"/>
        <w:ind w:left="1080" w:hanging="1080"/>
        <w:rPr>
          <w:sz w:val="22"/>
          <w:szCs w:val="22"/>
        </w:rPr>
      </w:pPr>
      <w:r w:rsidRPr="0027513E">
        <w:rPr>
          <w:sz w:val="22"/>
          <w:szCs w:val="22"/>
        </w:rPr>
        <w:t>J0139</w:t>
      </w:r>
      <w:r w:rsidR="00F13284">
        <w:rPr>
          <w:sz w:val="22"/>
          <w:szCs w:val="22"/>
        </w:rPr>
        <w:tab/>
      </w:r>
      <w:r w:rsidRPr="0027513E">
        <w:rPr>
          <w:sz w:val="22"/>
          <w:szCs w:val="22"/>
        </w:rPr>
        <w:t>PA</w:t>
      </w:r>
    </w:p>
    <w:p w14:paraId="2F8903A6"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J0153</w:t>
      </w:r>
    </w:p>
    <w:p w14:paraId="365DD39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J0171</w:t>
      </w:r>
    </w:p>
    <w:p w14:paraId="488C25D8" w14:textId="564FE1DE" w:rsidR="0027513E" w:rsidRPr="0027513E" w:rsidRDefault="0027513E" w:rsidP="00082891">
      <w:pPr>
        <w:kinsoku w:val="0"/>
        <w:overflowPunct w:val="0"/>
        <w:spacing w:line="240" w:lineRule="exact"/>
        <w:ind w:left="1080" w:hanging="1080"/>
        <w:rPr>
          <w:sz w:val="22"/>
          <w:szCs w:val="22"/>
        </w:rPr>
      </w:pPr>
      <w:r w:rsidRPr="0027513E">
        <w:rPr>
          <w:sz w:val="22"/>
          <w:szCs w:val="22"/>
        </w:rPr>
        <w:t>J0172</w:t>
      </w:r>
      <w:r w:rsidRPr="0027513E">
        <w:rPr>
          <w:sz w:val="22"/>
          <w:szCs w:val="22"/>
        </w:rPr>
        <w:tab/>
        <w:t>PA</w:t>
      </w:r>
    </w:p>
    <w:p w14:paraId="4394BA51"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J0173</w:t>
      </w:r>
    </w:p>
    <w:p w14:paraId="3BBC9004"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J0174</w:t>
      </w:r>
      <w:r w:rsidRPr="0027513E">
        <w:rPr>
          <w:sz w:val="22"/>
          <w:szCs w:val="22"/>
        </w:rPr>
        <w:tab/>
        <w:t>PA; IC</w:t>
      </w:r>
    </w:p>
    <w:p w14:paraId="4BEDB41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J0175</w:t>
      </w:r>
      <w:r w:rsidRPr="0027513E">
        <w:rPr>
          <w:sz w:val="22"/>
          <w:szCs w:val="22"/>
        </w:rPr>
        <w:tab/>
        <w:t>PA</w:t>
      </w:r>
    </w:p>
    <w:p w14:paraId="7922602B"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J0177</w:t>
      </w:r>
    </w:p>
    <w:p w14:paraId="36D049F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J0178</w:t>
      </w:r>
    </w:p>
    <w:p w14:paraId="6FB20B0D"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J0179</w:t>
      </w:r>
    </w:p>
    <w:p w14:paraId="1C5EE3C4"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J0185</w:t>
      </w:r>
      <w:r w:rsidRPr="0027513E">
        <w:rPr>
          <w:sz w:val="22"/>
          <w:szCs w:val="22"/>
        </w:rPr>
        <w:tab/>
        <w:t>PA</w:t>
      </w:r>
    </w:p>
    <w:p w14:paraId="7F549B5C" w14:textId="5198F3D7" w:rsidR="0027513E" w:rsidRPr="0027513E" w:rsidRDefault="0027513E" w:rsidP="00082891">
      <w:pPr>
        <w:kinsoku w:val="0"/>
        <w:overflowPunct w:val="0"/>
        <w:spacing w:line="240" w:lineRule="exact"/>
        <w:ind w:left="1080" w:hanging="1080"/>
        <w:rPr>
          <w:sz w:val="22"/>
          <w:szCs w:val="22"/>
        </w:rPr>
      </w:pPr>
      <w:r w:rsidRPr="0027513E">
        <w:rPr>
          <w:sz w:val="22"/>
          <w:szCs w:val="22"/>
        </w:rPr>
        <w:t>J0202</w:t>
      </w:r>
      <w:r w:rsidRPr="0027513E">
        <w:rPr>
          <w:sz w:val="22"/>
          <w:szCs w:val="22"/>
        </w:rPr>
        <w:tab/>
        <w:t>PA</w:t>
      </w:r>
    </w:p>
    <w:p w14:paraId="6BD90B5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J0206</w:t>
      </w:r>
    </w:p>
    <w:p w14:paraId="0095BAD7"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J0208</w:t>
      </w:r>
      <w:r w:rsidRPr="0027513E">
        <w:rPr>
          <w:sz w:val="22"/>
          <w:szCs w:val="22"/>
        </w:rPr>
        <w:tab/>
        <w:t>PA</w:t>
      </w:r>
    </w:p>
    <w:p w14:paraId="0B2D8BA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J0215</w:t>
      </w:r>
      <w:r w:rsidRPr="0027513E">
        <w:rPr>
          <w:sz w:val="22"/>
          <w:szCs w:val="22"/>
        </w:rPr>
        <w:tab/>
        <w:t>PA</w:t>
      </w:r>
    </w:p>
    <w:p w14:paraId="6D53F67C"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J0217</w:t>
      </w:r>
      <w:r w:rsidRPr="0027513E">
        <w:rPr>
          <w:sz w:val="22"/>
          <w:szCs w:val="22"/>
        </w:rPr>
        <w:tab/>
        <w:t>PA; IC</w:t>
      </w:r>
    </w:p>
    <w:p w14:paraId="4923F6CF"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J0218</w:t>
      </w:r>
      <w:r w:rsidRPr="0027513E">
        <w:rPr>
          <w:sz w:val="22"/>
          <w:szCs w:val="22"/>
        </w:rPr>
        <w:tab/>
        <w:t>PA</w:t>
      </w:r>
    </w:p>
    <w:p w14:paraId="03C039E5"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J0219</w:t>
      </w:r>
      <w:r w:rsidRPr="0027513E">
        <w:rPr>
          <w:sz w:val="22"/>
          <w:szCs w:val="22"/>
        </w:rPr>
        <w:tab/>
        <w:t>PA</w:t>
      </w:r>
    </w:p>
    <w:p w14:paraId="0079BFBE" w14:textId="77777777" w:rsidR="0027513E" w:rsidRPr="0027513E" w:rsidRDefault="0027513E" w:rsidP="00082891">
      <w:pPr>
        <w:kinsoku w:val="0"/>
        <w:overflowPunct w:val="0"/>
        <w:spacing w:line="240" w:lineRule="exact"/>
        <w:ind w:left="1080" w:hanging="1080"/>
        <w:rPr>
          <w:sz w:val="22"/>
          <w:szCs w:val="22"/>
        </w:rPr>
      </w:pPr>
      <w:r w:rsidRPr="0027513E">
        <w:rPr>
          <w:sz w:val="22"/>
          <w:szCs w:val="22"/>
        </w:rPr>
        <w:t>J0221</w:t>
      </w:r>
      <w:r w:rsidRPr="0027513E">
        <w:rPr>
          <w:sz w:val="22"/>
          <w:szCs w:val="22"/>
        </w:rPr>
        <w:tab/>
        <w:t>PA</w:t>
      </w:r>
    </w:p>
    <w:p w14:paraId="59BD7C51"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J0222</w:t>
      </w:r>
      <w:r w:rsidRPr="0027513E">
        <w:rPr>
          <w:sz w:val="22"/>
          <w:szCs w:val="22"/>
        </w:rPr>
        <w:tab/>
        <w:t xml:space="preserve">PA </w:t>
      </w:r>
    </w:p>
    <w:p w14:paraId="5557144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J0223</w:t>
      </w:r>
      <w:r w:rsidRPr="0027513E">
        <w:rPr>
          <w:sz w:val="22"/>
          <w:szCs w:val="22"/>
        </w:rPr>
        <w:tab/>
        <w:t>PA</w:t>
      </w:r>
    </w:p>
    <w:p w14:paraId="08B1DFD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J0224</w:t>
      </w:r>
      <w:r w:rsidRPr="0027513E">
        <w:rPr>
          <w:sz w:val="22"/>
          <w:szCs w:val="22"/>
        </w:rPr>
        <w:tab/>
        <w:t>PA</w:t>
      </w:r>
    </w:p>
    <w:p w14:paraId="2AE4A16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J0225</w:t>
      </w:r>
      <w:r w:rsidRPr="0027513E">
        <w:rPr>
          <w:sz w:val="22"/>
          <w:szCs w:val="22"/>
        </w:rPr>
        <w:tab/>
        <w:t>PA</w:t>
      </w:r>
    </w:p>
    <w:p w14:paraId="2010E102"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J0248</w:t>
      </w:r>
      <w:r w:rsidRPr="0027513E">
        <w:rPr>
          <w:sz w:val="22"/>
          <w:szCs w:val="22"/>
        </w:rPr>
        <w:tab/>
      </w:r>
    </w:p>
    <w:p w14:paraId="4294D57B"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J0257</w:t>
      </w:r>
    </w:p>
    <w:p w14:paraId="62CE9BA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J0282</w:t>
      </w:r>
    </w:p>
    <w:p w14:paraId="2B368347"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J0283</w:t>
      </w:r>
    </w:p>
    <w:p w14:paraId="65570F4F"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J0285</w:t>
      </w:r>
    </w:p>
    <w:p w14:paraId="57F345B4"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J0287</w:t>
      </w:r>
    </w:p>
    <w:p w14:paraId="2AC5FBD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 xml:space="preserve">J0289 </w:t>
      </w:r>
    </w:p>
    <w:p w14:paraId="085AF45F"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J0290</w:t>
      </w:r>
    </w:p>
    <w:p w14:paraId="245D99C2"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J0291</w:t>
      </w:r>
      <w:r w:rsidRPr="0027513E">
        <w:rPr>
          <w:sz w:val="22"/>
          <w:szCs w:val="22"/>
        </w:rPr>
        <w:tab/>
        <w:t>PA</w:t>
      </w:r>
    </w:p>
    <w:p w14:paraId="35E078A0"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J0295</w:t>
      </w:r>
    </w:p>
    <w:p w14:paraId="7F80611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J0348</w:t>
      </w:r>
    </w:p>
    <w:p w14:paraId="7B19E727"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J0349</w:t>
      </w:r>
      <w:r w:rsidRPr="0027513E">
        <w:rPr>
          <w:sz w:val="22"/>
          <w:szCs w:val="22"/>
        </w:rPr>
        <w:tab/>
        <w:t>PA; IC</w:t>
      </w:r>
    </w:p>
    <w:p w14:paraId="2BC5B2BD"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J0364</w:t>
      </w:r>
      <w:r w:rsidRPr="0027513E">
        <w:rPr>
          <w:sz w:val="22"/>
          <w:szCs w:val="22"/>
        </w:rPr>
        <w:tab/>
        <w:t>IC</w:t>
      </w:r>
    </w:p>
    <w:p w14:paraId="5A66C1F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J0391</w:t>
      </w:r>
      <w:r w:rsidRPr="0027513E">
        <w:rPr>
          <w:sz w:val="22"/>
          <w:szCs w:val="22"/>
        </w:rPr>
        <w:tab/>
        <w:t>PA; IC</w:t>
      </w:r>
    </w:p>
    <w:p w14:paraId="332C219C"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J0400</w:t>
      </w:r>
      <w:r w:rsidRPr="0027513E">
        <w:rPr>
          <w:sz w:val="22"/>
          <w:szCs w:val="22"/>
        </w:rPr>
        <w:tab/>
        <w:t>IC</w:t>
      </w:r>
    </w:p>
    <w:p w14:paraId="3F122155"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J0401</w:t>
      </w:r>
      <w:r w:rsidRPr="0027513E">
        <w:rPr>
          <w:sz w:val="22"/>
          <w:szCs w:val="22"/>
        </w:rPr>
        <w:tab/>
        <w:t>PA</w:t>
      </w:r>
    </w:p>
    <w:p w14:paraId="3595948B"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J0402</w:t>
      </w:r>
      <w:r w:rsidRPr="0027513E">
        <w:rPr>
          <w:sz w:val="22"/>
          <w:szCs w:val="22"/>
        </w:rPr>
        <w:tab/>
        <w:t>PA; IC</w:t>
      </w:r>
    </w:p>
    <w:p w14:paraId="46706A18"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J0456</w:t>
      </w:r>
    </w:p>
    <w:p w14:paraId="61A2ED23"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J0457</w:t>
      </w:r>
    </w:p>
    <w:p w14:paraId="4270506D"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J0461</w:t>
      </w:r>
    </w:p>
    <w:p w14:paraId="69CA30F9"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J0470</w:t>
      </w:r>
    </w:p>
    <w:p w14:paraId="0CC5B653" w14:textId="77777777" w:rsidR="0027513E" w:rsidRPr="0027513E" w:rsidRDefault="0027513E" w:rsidP="00F13284">
      <w:pPr>
        <w:kinsoku w:val="0"/>
        <w:overflowPunct w:val="0"/>
        <w:spacing w:line="240" w:lineRule="exact"/>
        <w:ind w:left="1260" w:hanging="1260"/>
        <w:rPr>
          <w:sz w:val="22"/>
          <w:szCs w:val="22"/>
        </w:rPr>
      </w:pPr>
      <w:r w:rsidRPr="0027513E">
        <w:rPr>
          <w:sz w:val="22"/>
          <w:szCs w:val="22"/>
        </w:rPr>
        <w:t>J0475</w:t>
      </w:r>
    </w:p>
    <w:p w14:paraId="6BD39DEF" w14:textId="17F036EB" w:rsidR="00DF5D60" w:rsidRDefault="0027513E" w:rsidP="00F13284">
      <w:pPr>
        <w:kinsoku w:val="0"/>
        <w:overflowPunct w:val="0"/>
        <w:spacing w:line="240" w:lineRule="exact"/>
        <w:ind w:left="1260" w:hanging="1260"/>
        <w:rPr>
          <w:sz w:val="22"/>
          <w:szCs w:val="22"/>
        </w:rPr>
      </w:pPr>
      <w:r w:rsidRPr="0027513E">
        <w:rPr>
          <w:sz w:val="22"/>
          <w:szCs w:val="22"/>
        </w:rPr>
        <w:t>J0476</w:t>
      </w:r>
    </w:p>
    <w:p w14:paraId="6E170EAE"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J0485</w:t>
      </w:r>
      <w:r w:rsidRPr="004F1866">
        <w:rPr>
          <w:sz w:val="22"/>
          <w:szCs w:val="22"/>
        </w:rPr>
        <w:tab/>
        <w:t>PA</w:t>
      </w:r>
    </w:p>
    <w:p w14:paraId="059B0B72"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J0490</w:t>
      </w:r>
      <w:r w:rsidRPr="004F1866">
        <w:rPr>
          <w:sz w:val="22"/>
          <w:szCs w:val="22"/>
        </w:rPr>
        <w:tab/>
        <w:t>PA</w:t>
      </w:r>
    </w:p>
    <w:p w14:paraId="2812CCFD"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J0491</w:t>
      </w:r>
      <w:r w:rsidRPr="004F1866">
        <w:rPr>
          <w:sz w:val="22"/>
          <w:szCs w:val="22"/>
        </w:rPr>
        <w:tab/>
        <w:t>PA</w:t>
      </w:r>
    </w:p>
    <w:p w14:paraId="744EBEB4"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J0517</w:t>
      </w:r>
      <w:r w:rsidRPr="004F1866">
        <w:rPr>
          <w:sz w:val="22"/>
          <w:szCs w:val="22"/>
        </w:rPr>
        <w:tab/>
        <w:t>PA</w:t>
      </w:r>
    </w:p>
    <w:p w14:paraId="0BF6F375"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J0558</w:t>
      </w:r>
    </w:p>
    <w:p w14:paraId="1BE690EB"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J0561</w:t>
      </w:r>
    </w:p>
    <w:p w14:paraId="775250CC"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J0565</w:t>
      </w:r>
      <w:r w:rsidRPr="004F1866">
        <w:rPr>
          <w:sz w:val="22"/>
          <w:szCs w:val="22"/>
        </w:rPr>
        <w:tab/>
        <w:t>PA</w:t>
      </w:r>
    </w:p>
    <w:p w14:paraId="1655284B"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J0571</w:t>
      </w:r>
      <w:r w:rsidRPr="004F1866">
        <w:rPr>
          <w:sz w:val="22"/>
          <w:szCs w:val="22"/>
        </w:rPr>
        <w:tab/>
        <w:t>PA; IC</w:t>
      </w:r>
    </w:p>
    <w:p w14:paraId="5BF7951E"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J0572</w:t>
      </w:r>
      <w:r w:rsidRPr="004F1866">
        <w:rPr>
          <w:sz w:val="22"/>
          <w:szCs w:val="22"/>
        </w:rPr>
        <w:tab/>
        <w:t xml:space="preserve">PA &gt;10.7 units; IC </w:t>
      </w:r>
    </w:p>
    <w:p w14:paraId="442091DD" w14:textId="77777777" w:rsidR="003E1593" w:rsidRPr="004F1866" w:rsidRDefault="003E1593" w:rsidP="00F13284">
      <w:pPr>
        <w:kinsoku w:val="0"/>
        <w:overflowPunct w:val="0"/>
        <w:spacing w:line="260" w:lineRule="exact"/>
        <w:ind w:left="1260" w:right="-480" w:hanging="1260"/>
        <w:rPr>
          <w:sz w:val="22"/>
          <w:szCs w:val="22"/>
        </w:rPr>
      </w:pPr>
      <w:r w:rsidRPr="004F1866">
        <w:rPr>
          <w:sz w:val="22"/>
          <w:szCs w:val="22"/>
        </w:rPr>
        <w:t>J0573</w:t>
      </w:r>
      <w:r w:rsidRPr="004F1866">
        <w:rPr>
          <w:sz w:val="22"/>
          <w:szCs w:val="22"/>
        </w:rPr>
        <w:tab/>
        <w:t xml:space="preserve">PA &gt;5.4 units; IC </w:t>
      </w:r>
    </w:p>
    <w:p w14:paraId="3088AFB1" w14:textId="77777777" w:rsidR="003E1593" w:rsidRDefault="003E1593" w:rsidP="00F13284">
      <w:pPr>
        <w:kinsoku w:val="0"/>
        <w:overflowPunct w:val="0"/>
        <w:spacing w:line="260" w:lineRule="exact"/>
        <w:ind w:left="1260" w:right="-480" w:hanging="1260"/>
        <w:rPr>
          <w:sz w:val="22"/>
          <w:szCs w:val="22"/>
        </w:rPr>
      </w:pPr>
      <w:r w:rsidRPr="004F1866">
        <w:rPr>
          <w:sz w:val="22"/>
          <w:szCs w:val="22"/>
        </w:rPr>
        <w:t>J0574</w:t>
      </w:r>
      <w:r w:rsidRPr="004F1866">
        <w:rPr>
          <w:sz w:val="22"/>
          <w:szCs w:val="22"/>
        </w:rPr>
        <w:tab/>
        <w:t xml:space="preserve">PA &gt;3.2 units; IC </w:t>
      </w:r>
    </w:p>
    <w:p w14:paraId="4F99275A" w14:textId="460A1CDE" w:rsidR="006D5CE8" w:rsidRDefault="00082891" w:rsidP="00082891">
      <w:pPr>
        <w:tabs>
          <w:tab w:val="left" w:pos="1260"/>
        </w:tabs>
        <w:kinsoku w:val="0"/>
        <w:overflowPunct w:val="0"/>
        <w:spacing w:line="260" w:lineRule="exact"/>
        <w:ind w:right="-480"/>
        <w:rPr>
          <w:sz w:val="22"/>
          <w:szCs w:val="22"/>
        </w:rPr>
      </w:pPr>
      <w:r w:rsidRPr="004F1866">
        <w:rPr>
          <w:sz w:val="22"/>
          <w:szCs w:val="22"/>
        </w:rPr>
        <w:t>J0575</w:t>
      </w:r>
      <w:r w:rsidRPr="004F1866">
        <w:rPr>
          <w:sz w:val="22"/>
          <w:szCs w:val="22"/>
        </w:rPr>
        <w:tab/>
        <w:t xml:space="preserve">PA &gt;4 units; IC </w:t>
      </w:r>
      <w:r w:rsidR="006D5CE8">
        <w:rPr>
          <w:sz w:val="22"/>
          <w:szCs w:val="22"/>
        </w:rPr>
        <w:br w:type="page"/>
      </w:r>
    </w:p>
    <w:p w14:paraId="29894AC2" w14:textId="77777777" w:rsidR="006D5CE8" w:rsidRDefault="006D5CE8" w:rsidP="00082891">
      <w:pPr>
        <w:tabs>
          <w:tab w:val="left" w:pos="1260"/>
        </w:tabs>
        <w:kinsoku w:val="0"/>
        <w:overflowPunct w:val="0"/>
        <w:spacing w:line="260" w:lineRule="exact"/>
        <w:ind w:right="-480"/>
        <w:rPr>
          <w:sz w:val="22"/>
          <w:szCs w:val="22"/>
        </w:rPr>
        <w:sectPr w:rsidR="006D5CE8"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D5CE8" w:rsidRPr="004F6A16" w14:paraId="3C477902" w14:textId="77777777" w:rsidTr="00A94511">
        <w:trPr>
          <w:trHeight w:hRule="exact" w:val="864"/>
        </w:trPr>
        <w:tc>
          <w:tcPr>
            <w:tcW w:w="4217" w:type="dxa"/>
            <w:tcBorders>
              <w:bottom w:val="nil"/>
            </w:tcBorders>
          </w:tcPr>
          <w:p w14:paraId="00F36149"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13E7E738" w14:textId="77777777" w:rsidR="006D5CE8" w:rsidRPr="004F6A16" w:rsidRDefault="006D5CE8"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29DFD93" w14:textId="77777777" w:rsidR="006D5CE8" w:rsidRPr="004F6A16" w:rsidRDefault="006D5CE8"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215D884"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5B201585"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8E679C9" w14:textId="77777777"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CDB187E" w14:textId="4CBB0016"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7</w:t>
            </w:r>
          </w:p>
        </w:tc>
      </w:tr>
      <w:tr w:rsidR="006D5CE8" w:rsidRPr="004F6A16" w14:paraId="0BCC4743" w14:textId="77777777" w:rsidTr="00A94511">
        <w:trPr>
          <w:trHeight w:hRule="exact" w:val="864"/>
        </w:trPr>
        <w:tc>
          <w:tcPr>
            <w:tcW w:w="4217" w:type="dxa"/>
            <w:tcBorders>
              <w:top w:val="nil"/>
              <w:bottom w:val="single" w:sz="4" w:space="0" w:color="auto"/>
            </w:tcBorders>
            <w:vAlign w:val="center"/>
          </w:tcPr>
          <w:p w14:paraId="1CFA1666" w14:textId="77777777" w:rsidR="006D5CE8" w:rsidRPr="004F6A16" w:rsidRDefault="006D5CE8" w:rsidP="00A94511">
            <w:pPr>
              <w:tabs>
                <w:tab w:val="left" w:pos="936"/>
                <w:tab w:val="left" w:pos="1314"/>
                <w:tab w:val="left" w:pos="1692"/>
                <w:tab w:val="left" w:pos="2070"/>
              </w:tabs>
              <w:jc w:val="center"/>
              <w:rPr>
                <w:rFonts w:ascii="Arial" w:hAnsi="Arial" w:cs="Arial"/>
              </w:rPr>
            </w:pPr>
          </w:p>
          <w:p w14:paraId="413A0445" w14:textId="77777777" w:rsidR="006D5CE8" w:rsidRPr="004F6A16" w:rsidRDefault="006D5CE8"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9C2B443" w14:textId="77777777" w:rsidR="006D5CE8" w:rsidRPr="004F6A16" w:rsidRDefault="006D5CE8" w:rsidP="00A94511">
            <w:pPr>
              <w:rPr>
                <w:rFonts w:ascii="Arial" w:hAnsi="Arial" w:cs="Arial"/>
              </w:rPr>
            </w:pPr>
          </w:p>
        </w:tc>
        <w:tc>
          <w:tcPr>
            <w:tcW w:w="3750" w:type="dxa"/>
          </w:tcPr>
          <w:p w14:paraId="6D8A6F70"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2E21A9D" w14:textId="45A87396" w:rsidR="006D5CE8" w:rsidRPr="004F6A16" w:rsidRDefault="006D5CE8"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6723EDD9" w14:textId="77777777" w:rsidR="006D5CE8" w:rsidRPr="004F6A16" w:rsidRDefault="006D5CE8"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8687E90" w14:textId="77BDC2D9" w:rsidR="006D5CE8"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6D68CDD" w14:textId="77777777" w:rsidR="006D5CE8" w:rsidRPr="00653570" w:rsidRDefault="006D5CE8" w:rsidP="006D5CE8">
      <w:pPr>
        <w:rPr>
          <w:szCs w:val="28"/>
        </w:rPr>
      </w:pPr>
    </w:p>
    <w:p w14:paraId="5FE6C49D" w14:textId="42E462BE" w:rsidR="006D5CE8" w:rsidRDefault="006D5CE8" w:rsidP="006D5CE8">
      <w:pPr>
        <w:rPr>
          <w:sz w:val="22"/>
          <w:szCs w:val="22"/>
        </w:rPr>
      </w:pPr>
      <w:r w:rsidRPr="00FF6DBC">
        <w:rPr>
          <w:sz w:val="22"/>
          <w:szCs w:val="22"/>
        </w:rPr>
        <w:t>60</w:t>
      </w:r>
      <w:r>
        <w:rPr>
          <w:sz w:val="22"/>
          <w:szCs w:val="22"/>
        </w:rPr>
        <w:t>4</w:t>
      </w:r>
      <w:r w:rsidRPr="00FF6DBC">
        <w:rPr>
          <w:sz w:val="22"/>
          <w:szCs w:val="22"/>
        </w:rPr>
        <w:t xml:space="preserve">  </w:t>
      </w:r>
      <w:r w:rsidR="004944A2" w:rsidRPr="004F1866">
        <w:rPr>
          <w:spacing w:val="-1"/>
          <w:sz w:val="22"/>
          <w:szCs w:val="22"/>
          <w:u w:val="single"/>
        </w:rPr>
        <w:t>Payable HCPCS Level II and Category III Service Codes</w:t>
      </w:r>
      <w:r w:rsidRPr="007A36D0">
        <w:rPr>
          <w:sz w:val="22"/>
          <w:szCs w:val="22"/>
        </w:rPr>
        <w:t xml:space="preserve"> (cont.)</w:t>
      </w:r>
    </w:p>
    <w:p w14:paraId="33119C12" w14:textId="77777777" w:rsidR="006D5CE8" w:rsidRDefault="006D5CE8" w:rsidP="006D5CE8">
      <w:pPr>
        <w:tabs>
          <w:tab w:val="left" w:pos="4050"/>
        </w:tabs>
        <w:kinsoku w:val="0"/>
        <w:overflowPunct w:val="0"/>
        <w:ind w:left="5040" w:hanging="5040"/>
        <w:rPr>
          <w:b/>
          <w:spacing w:val="-1"/>
          <w:sz w:val="22"/>
          <w:szCs w:val="22"/>
        </w:rPr>
        <w:sectPr w:rsidR="006D5CE8" w:rsidSect="006D5CE8">
          <w:endnotePr>
            <w:numFmt w:val="decimal"/>
          </w:endnotePr>
          <w:type w:val="continuous"/>
          <w:pgSz w:w="12240" w:h="15840" w:code="1"/>
          <w:pgMar w:top="720" w:right="1440" w:bottom="720" w:left="1440" w:header="576" w:footer="432" w:gutter="0"/>
          <w:cols w:space="720"/>
          <w:noEndnote/>
          <w:docGrid w:linePitch="272"/>
        </w:sectPr>
      </w:pPr>
    </w:p>
    <w:p w14:paraId="459D1AA2" w14:textId="77777777" w:rsidR="006D5CE8" w:rsidRPr="004F1866" w:rsidRDefault="006D5CE8" w:rsidP="006D5CE8">
      <w:pPr>
        <w:tabs>
          <w:tab w:val="left" w:pos="4050"/>
        </w:tabs>
        <w:kinsoku w:val="0"/>
        <w:overflowPunct w:val="0"/>
        <w:ind w:left="5040" w:hanging="5040"/>
        <w:rPr>
          <w:b/>
          <w:spacing w:val="-1"/>
          <w:sz w:val="22"/>
          <w:szCs w:val="22"/>
        </w:rPr>
      </w:pPr>
    </w:p>
    <w:p w14:paraId="37138641" w14:textId="77777777" w:rsidR="006D5CE8" w:rsidRPr="004F1866" w:rsidRDefault="006D5CE8" w:rsidP="006D5CE8">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03123772" w14:textId="77777777" w:rsidR="006D5CE8" w:rsidRDefault="006D5CE8" w:rsidP="0064651E">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CE5BCFE" w14:textId="77777777" w:rsidR="006D5CE8" w:rsidRDefault="006D5CE8" w:rsidP="006D5CE8">
      <w:pPr>
        <w:tabs>
          <w:tab w:val="left" w:pos="3690"/>
          <w:tab w:val="left" w:pos="4680"/>
          <w:tab w:val="left" w:pos="6930"/>
          <w:tab w:val="left" w:pos="8010"/>
        </w:tabs>
        <w:kinsoku w:val="0"/>
        <w:overflowPunct w:val="0"/>
        <w:ind w:left="900" w:hanging="900"/>
        <w:rPr>
          <w:sz w:val="22"/>
          <w:szCs w:val="22"/>
        </w:rPr>
      </w:pPr>
    </w:p>
    <w:p w14:paraId="44905F66" w14:textId="77777777" w:rsidR="006D5CE8" w:rsidRDefault="006D5CE8" w:rsidP="006D5CE8">
      <w:pPr>
        <w:tabs>
          <w:tab w:val="left" w:pos="3690"/>
          <w:tab w:val="left" w:pos="4680"/>
          <w:tab w:val="left" w:pos="6930"/>
          <w:tab w:val="left" w:pos="8010"/>
        </w:tabs>
        <w:kinsoku w:val="0"/>
        <w:overflowPunct w:val="0"/>
        <w:ind w:left="900" w:hanging="900"/>
        <w:rPr>
          <w:sz w:val="22"/>
          <w:szCs w:val="22"/>
        </w:rPr>
        <w:sectPr w:rsidR="006D5CE8" w:rsidSect="006D5CE8">
          <w:endnotePr>
            <w:numFmt w:val="decimal"/>
          </w:endnotePr>
          <w:type w:val="continuous"/>
          <w:pgSz w:w="12240" w:h="15840" w:code="1"/>
          <w:pgMar w:top="720" w:right="1440" w:bottom="720" w:left="1440" w:header="576" w:footer="432" w:gutter="0"/>
          <w:cols w:space="720"/>
          <w:noEndnote/>
          <w:docGrid w:linePitch="272"/>
        </w:sectPr>
      </w:pPr>
    </w:p>
    <w:p w14:paraId="41EDB32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J0577</w:t>
      </w:r>
      <w:r w:rsidRPr="00A92CB2">
        <w:rPr>
          <w:sz w:val="22"/>
          <w:szCs w:val="22"/>
        </w:rPr>
        <w:tab/>
        <w:t>PA</w:t>
      </w:r>
    </w:p>
    <w:p w14:paraId="56FE997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J0578</w:t>
      </w:r>
      <w:r w:rsidRPr="00A92CB2">
        <w:rPr>
          <w:sz w:val="22"/>
          <w:szCs w:val="22"/>
        </w:rPr>
        <w:tab/>
        <w:t>PA</w:t>
      </w:r>
    </w:p>
    <w:p w14:paraId="005229D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J0584</w:t>
      </w:r>
      <w:r w:rsidRPr="00A92CB2">
        <w:rPr>
          <w:sz w:val="22"/>
          <w:szCs w:val="22"/>
        </w:rPr>
        <w:tab/>
        <w:t xml:space="preserve">PA </w:t>
      </w:r>
    </w:p>
    <w:p w14:paraId="6B1C257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J0585</w:t>
      </w:r>
      <w:r w:rsidRPr="00A92CB2">
        <w:rPr>
          <w:sz w:val="22"/>
          <w:szCs w:val="22"/>
        </w:rPr>
        <w:tab/>
        <w:t>PA</w:t>
      </w:r>
    </w:p>
    <w:p w14:paraId="31D68347"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J0586</w:t>
      </w:r>
      <w:r w:rsidRPr="00A92CB2">
        <w:rPr>
          <w:sz w:val="22"/>
          <w:szCs w:val="22"/>
        </w:rPr>
        <w:tab/>
        <w:t>PA</w:t>
      </w:r>
    </w:p>
    <w:p w14:paraId="0D77077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J0587</w:t>
      </w:r>
      <w:r w:rsidRPr="00A92CB2">
        <w:rPr>
          <w:sz w:val="22"/>
          <w:szCs w:val="22"/>
        </w:rPr>
        <w:tab/>
        <w:t>PA</w:t>
      </w:r>
    </w:p>
    <w:p w14:paraId="2A65734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J0588</w:t>
      </w:r>
      <w:r w:rsidRPr="00A92CB2">
        <w:rPr>
          <w:sz w:val="22"/>
          <w:szCs w:val="22"/>
        </w:rPr>
        <w:tab/>
        <w:t>PA</w:t>
      </w:r>
    </w:p>
    <w:p w14:paraId="11048D51"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J0592</w:t>
      </w:r>
      <w:r w:rsidRPr="00A92CB2">
        <w:rPr>
          <w:sz w:val="22"/>
          <w:szCs w:val="22"/>
        </w:rPr>
        <w:tab/>
        <w:t>PA</w:t>
      </w:r>
    </w:p>
    <w:p w14:paraId="76AE0F1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J0593</w:t>
      </w:r>
      <w:r w:rsidRPr="00A92CB2">
        <w:rPr>
          <w:sz w:val="22"/>
          <w:szCs w:val="22"/>
        </w:rPr>
        <w:tab/>
        <w:t>PA; IC</w:t>
      </w:r>
    </w:p>
    <w:p w14:paraId="0E854404"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J0594</w:t>
      </w:r>
    </w:p>
    <w:p w14:paraId="298F0786"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J0596</w:t>
      </w:r>
      <w:r w:rsidRPr="00A92CB2">
        <w:rPr>
          <w:sz w:val="22"/>
          <w:szCs w:val="22"/>
        </w:rPr>
        <w:tab/>
        <w:t xml:space="preserve">PA </w:t>
      </w:r>
    </w:p>
    <w:p w14:paraId="6F2070C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J0598</w:t>
      </w:r>
      <w:r w:rsidRPr="00A92CB2">
        <w:rPr>
          <w:sz w:val="22"/>
          <w:szCs w:val="22"/>
        </w:rPr>
        <w:tab/>
        <w:t>PA</w:t>
      </w:r>
    </w:p>
    <w:p w14:paraId="4A92641E"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J0599</w:t>
      </w:r>
      <w:r w:rsidRPr="00A92CB2">
        <w:rPr>
          <w:sz w:val="22"/>
          <w:szCs w:val="22"/>
        </w:rPr>
        <w:tab/>
        <w:t>PA; IC</w:t>
      </w:r>
    </w:p>
    <w:p w14:paraId="6D17C22A"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J0601</w:t>
      </w:r>
    </w:p>
    <w:p w14:paraId="4380BB5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J0602</w:t>
      </w:r>
    </w:p>
    <w:p w14:paraId="3CA0030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J0603</w:t>
      </w:r>
    </w:p>
    <w:p w14:paraId="619FDD4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J0604</w:t>
      </w:r>
      <w:r w:rsidRPr="00A92CB2">
        <w:rPr>
          <w:sz w:val="22"/>
          <w:szCs w:val="22"/>
        </w:rPr>
        <w:tab/>
        <w:t>IC</w:t>
      </w:r>
    </w:p>
    <w:p w14:paraId="4CF8FB8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J0605</w:t>
      </w:r>
    </w:p>
    <w:p w14:paraId="06D66B39"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J0607</w:t>
      </w:r>
    </w:p>
    <w:p w14:paraId="6ADC22E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J0608</w:t>
      </w:r>
    </w:p>
    <w:p w14:paraId="1A32DBE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J0609</w:t>
      </w:r>
      <w:r w:rsidRPr="00A92CB2">
        <w:rPr>
          <w:sz w:val="22"/>
          <w:szCs w:val="22"/>
        </w:rPr>
        <w:tab/>
        <w:t>PA</w:t>
      </w:r>
    </w:p>
    <w:p w14:paraId="2C2B999E"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J0604</w:t>
      </w:r>
      <w:r w:rsidRPr="00A92CB2">
        <w:rPr>
          <w:sz w:val="22"/>
          <w:szCs w:val="22"/>
        </w:rPr>
        <w:tab/>
        <w:t>IC</w:t>
      </w:r>
    </w:p>
    <w:p w14:paraId="1FB114A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J0615</w:t>
      </w:r>
    </w:p>
    <w:p w14:paraId="6772CEE4"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J0636</w:t>
      </w:r>
    </w:p>
    <w:p w14:paraId="3A77FAD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J0637</w:t>
      </w:r>
    </w:p>
    <w:p w14:paraId="27DDCC5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J0638</w:t>
      </w:r>
      <w:r w:rsidRPr="00A92CB2">
        <w:rPr>
          <w:sz w:val="22"/>
          <w:szCs w:val="22"/>
        </w:rPr>
        <w:tab/>
        <w:t>PA</w:t>
      </w:r>
    </w:p>
    <w:p w14:paraId="02F3EF3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J0640</w:t>
      </w:r>
      <w:r w:rsidRPr="00A92CB2">
        <w:rPr>
          <w:sz w:val="22"/>
          <w:szCs w:val="22"/>
        </w:rPr>
        <w:tab/>
        <w:t>PA</w:t>
      </w:r>
    </w:p>
    <w:p w14:paraId="632D7FE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J0641</w:t>
      </w:r>
      <w:r w:rsidRPr="00A92CB2">
        <w:rPr>
          <w:sz w:val="22"/>
          <w:szCs w:val="22"/>
        </w:rPr>
        <w:tab/>
        <w:t>PA</w:t>
      </w:r>
    </w:p>
    <w:p w14:paraId="63918A9A"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J0642</w:t>
      </w:r>
      <w:r w:rsidRPr="00A92CB2">
        <w:rPr>
          <w:sz w:val="22"/>
          <w:szCs w:val="22"/>
        </w:rPr>
        <w:tab/>
        <w:t>PA</w:t>
      </w:r>
    </w:p>
    <w:p w14:paraId="617F2F2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J0650</w:t>
      </w:r>
      <w:r w:rsidRPr="00A92CB2">
        <w:rPr>
          <w:sz w:val="22"/>
          <w:szCs w:val="22"/>
        </w:rPr>
        <w:tab/>
      </w:r>
    </w:p>
    <w:p w14:paraId="6741CD8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J0651</w:t>
      </w:r>
    </w:p>
    <w:p w14:paraId="6275A6E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J0652</w:t>
      </w:r>
    </w:p>
    <w:p w14:paraId="568FD77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J0665</w:t>
      </w:r>
    </w:p>
    <w:p w14:paraId="674A9067"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J0670</w:t>
      </w:r>
    </w:p>
    <w:p w14:paraId="3292AFE3"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J0687</w:t>
      </w:r>
    </w:p>
    <w:p w14:paraId="4072639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J0688</w:t>
      </w:r>
      <w:r w:rsidRPr="00A92CB2">
        <w:rPr>
          <w:sz w:val="22"/>
          <w:szCs w:val="22"/>
        </w:rPr>
        <w:tab/>
        <w:t>IC</w:t>
      </w:r>
    </w:p>
    <w:p w14:paraId="7F6386AC"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J0689</w:t>
      </w:r>
    </w:p>
    <w:p w14:paraId="28326720"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J0690</w:t>
      </w:r>
    </w:p>
    <w:p w14:paraId="30AB0D2B"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J0692</w:t>
      </w:r>
    </w:p>
    <w:p w14:paraId="2D24FC98"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J0693</w:t>
      </w:r>
      <w:r w:rsidRPr="00A92CB2">
        <w:rPr>
          <w:sz w:val="22"/>
          <w:szCs w:val="22"/>
        </w:rPr>
        <w:tab/>
        <w:t>IC</w:t>
      </w:r>
    </w:p>
    <w:p w14:paraId="7EFB221D"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J0694</w:t>
      </w:r>
    </w:p>
    <w:p w14:paraId="0358BD02" w14:textId="77777777" w:rsidR="00A92CB2" w:rsidRPr="00A92CB2" w:rsidRDefault="00A92CB2" w:rsidP="0064651E">
      <w:pPr>
        <w:tabs>
          <w:tab w:val="left" w:pos="990"/>
        </w:tabs>
        <w:kinsoku w:val="0"/>
        <w:overflowPunct w:val="0"/>
        <w:spacing w:line="260" w:lineRule="exact"/>
        <w:ind w:right="-480"/>
        <w:rPr>
          <w:sz w:val="22"/>
          <w:szCs w:val="22"/>
        </w:rPr>
      </w:pPr>
      <w:r w:rsidRPr="00A92CB2">
        <w:rPr>
          <w:sz w:val="22"/>
          <w:szCs w:val="22"/>
        </w:rPr>
        <w:t>J0695</w:t>
      </w:r>
      <w:r w:rsidRPr="00A92CB2">
        <w:rPr>
          <w:sz w:val="22"/>
          <w:szCs w:val="22"/>
        </w:rPr>
        <w:tab/>
        <w:t>PA</w:t>
      </w:r>
    </w:p>
    <w:p w14:paraId="7E579C9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J0696</w:t>
      </w:r>
    </w:p>
    <w:p w14:paraId="0220174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J0697</w:t>
      </w:r>
    </w:p>
    <w:p w14:paraId="242A4D39"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J0699</w:t>
      </w:r>
      <w:r w:rsidRPr="00A92CB2">
        <w:rPr>
          <w:sz w:val="22"/>
          <w:szCs w:val="22"/>
        </w:rPr>
        <w:tab/>
        <w:t>PA</w:t>
      </w:r>
    </w:p>
    <w:p w14:paraId="05E1474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J0701</w:t>
      </w:r>
    </w:p>
    <w:p w14:paraId="2E78F2F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J0702</w:t>
      </w:r>
    </w:p>
    <w:p w14:paraId="710CFA90"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J0703</w:t>
      </w:r>
    </w:p>
    <w:p w14:paraId="19F55F8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J0706</w:t>
      </w:r>
    </w:p>
    <w:p w14:paraId="755F53C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J0712</w:t>
      </w:r>
      <w:r w:rsidRPr="00A92CB2">
        <w:rPr>
          <w:sz w:val="22"/>
          <w:szCs w:val="22"/>
        </w:rPr>
        <w:tab/>
        <w:t>PA</w:t>
      </w:r>
    </w:p>
    <w:p w14:paraId="651EC66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J0713</w:t>
      </w:r>
    </w:p>
    <w:p w14:paraId="68AF0D40"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J0714</w:t>
      </w:r>
      <w:r w:rsidRPr="00A92CB2">
        <w:rPr>
          <w:sz w:val="22"/>
          <w:szCs w:val="22"/>
        </w:rPr>
        <w:tab/>
        <w:t>PA</w:t>
      </w:r>
    </w:p>
    <w:p w14:paraId="1E9C3F4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J0715</w:t>
      </w:r>
      <w:r w:rsidRPr="00A92CB2">
        <w:rPr>
          <w:sz w:val="22"/>
          <w:szCs w:val="22"/>
        </w:rPr>
        <w:tab/>
        <w:t>IC</w:t>
      </w:r>
    </w:p>
    <w:p w14:paraId="6B35016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J0716</w:t>
      </w:r>
      <w:r w:rsidRPr="00A92CB2">
        <w:rPr>
          <w:sz w:val="22"/>
          <w:szCs w:val="22"/>
        </w:rPr>
        <w:tab/>
        <w:t>IC</w:t>
      </w:r>
    </w:p>
    <w:p w14:paraId="6B84A2FD"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J0717</w:t>
      </w:r>
      <w:r w:rsidRPr="00A92CB2">
        <w:rPr>
          <w:sz w:val="22"/>
          <w:szCs w:val="22"/>
        </w:rPr>
        <w:tab/>
        <w:t>PA</w:t>
      </w:r>
    </w:p>
    <w:p w14:paraId="5A6DAF6E"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J0720</w:t>
      </w:r>
    </w:p>
    <w:p w14:paraId="3CF001FA"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J0736</w:t>
      </w:r>
    </w:p>
    <w:p w14:paraId="5E88A6B1"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J0737</w:t>
      </w:r>
    </w:p>
    <w:p w14:paraId="3B6FAA1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J0739</w:t>
      </w:r>
      <w:r w:rsidRPr="00A92CB2">
        <w:rPr>
          <w:sz w:val="22"/>
          <w:szCs w:val="22"/>
        </w:rPr>
        <w:tab/>
      </w:r>
    </w:p>
    <w:p w14:paraId="45DD33B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J0740</w:t>
      </w:r>
    </w:p>
    <w:p w14:paraId="5216850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J0741</w:t>
      </w:r>
    </w:p>
    <w:p w14:paraId="44FAD75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J0742</w:t>
      </w:r>
      <w:r w:rsidRPr="00A92CB2">
        <w:rPr>
          <w:sz w:val="22"/>
          <w:szCs w:val="22"/>
        </w:rPr>
        <w:tab/>
        <w:t>PA</w:t>
      </w:r>
    </w:p>
    <w:p w14:paraId="66248829"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J0743</w:t>
      </w:r>
    </w:p>
    <w:p w14:paraId="22887F6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J0750</w:t>
      </w:r>
    </w:p>
    <w:p w14:paraId="698BC16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J0751</w:t>
      </w:r>
    </w:p>
    <w:p w14:paraId="3188188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J0770</w:t>
      </w:r>
    </w:p>
    <w:p w14:paraId="4D212FF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J0775</w:t>
      </w:r>
      <w:r w:rsidRPr="00A92CB2">
        <w:rPr>
          <w:sz w:val="22"/>
          <w:szCs w:val="22"/>
        </w:rPr>
        <w:tab/>
        <w:t>PA</w:t>
      </w:r>
    </w:p>
    <w:p w14:paraId="0D3A9A9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J0780</w:t>
      </w:r>
    </w:p>
    <w:p w14:paraId="1C491D4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J0791</w:t>
      </w:r>
      <w:r w:rsidRPr="00A92CB2">
        <w:rPr>
          <w:sz w:val="22"/>
          <w:szCs w:val="22"/>
        </w:rPr>
        <w:tab/>
        <w:t>PA</w:t>
      </w:r>
    </w:p>
    <w:p w14:paraId="3BF4C36C"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J0801</w:t>
      </w:r>
      <w:r w:rsidRPr="00A92CB2">
        <w:rPr>
          <w:sz w:val="22"/>
          <w:szCs w:val="22"/>
        </w:rPr>
        <w:tab/>
        <w:t>PA; IC</w:t>
      </w:r>
    </w:p>
    <w:p w14:paraId="37F9DA8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J0802</w:t>
      </w:r>
      <w:r w:rsidRPr="00A92CB2">
        <w:rPr>
          <w:sz w:val="22"/>
          <w:szCs w:val="22"/>
        </w:rPr>
        <w:tab/>
        <w:t>PA; IC</w:t>
      </w:r>
    </w:p>
    <w:p w14:paraId="07415426"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J0834</w:t>
      </w:r>
    </w:p>
    <w:p w14:paraId="7045E6E1"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J0840</w:t>
      </w:r>
    </w:p>
    <w:p w14:paraId="44B744F7"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J0850</w:t>
      </w:r>
    </w:p>
    <w:p w14:paraId="45DDA20E"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J0872</w:t>
      </w:r>
    </w:p>
    <w:p w14:paraId="629EC34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J0873</w:t>
      </w:r>
      <w:r w:rsidRPr="00A92CB2">
        <w:rPr>
          <w:sz w:val="22"/>
          <w:szCs w:val="22"/>
        </w:rPr>
        <w:tab/>
        <w:t>IC</w:t>
      </w:r>
    </w:p>
    <w:p w14:paraId="7FB5A27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J0874</w:t>
      </w:r>
      <w:r w:rsidRPr="00A92CB2">
        <w:rPr>
          <w:sz w:val="22"/>
          <w:szCs w:val="22"/>
        </w:rPr>
        <w:tab/>
        <w:t>IC</w:t>
      </w:r>
    </w:p>
    <w:p w14:paraId="7626100F"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J0875</w:t>
      </w:r>
      <w:r w:rsidRPr="00A92CB2">
        <w:rPr>
          <w:sz w:val="22"/>
          <w:szCs w:val="22"/>
        </w:rPr>
        <w:tab/>
        <w:t>PA</w:t>
      </w:r>
    </w:p>
    <w:p w14:paraId="2D42FA13"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J0877</w:t>
      </w:r>
    </w:p>
    <w:p w14:paraId="7D8070A8"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J0878</w:t>
      </w:r>
    </w:p>
    <w:p w14:paraId="436EE15B"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J0879</w:t>
      </w:r>
    </w:p>
    <w:p w14:paraId="0FC83182"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J0881</w:t>
      </w:r>
      <w:r w:rsidRPr="00A92CB2">
        <w:rPr>
          <w:sz w:val="22"/>
          <w:szCs w:val="22"/>
        </w:rPr>
        <w:tab/>
        <w:t>PA</w:t>
      </w:r>
    </w:p>
    <w:p w14:paraId="0E200CB7"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J0882</w:t>
      </w:r>
      <w:r w:rsidRPr="00A92CB2">
        <w:rPr>
          <w:sz w:val="22"/>
          <w:szCs w:val="22"/>
        </w:rPr>
        <w:tab/>
        <w:t>PA</w:t>
      </w:r>
    </w:p>
    <w:p w14:paraId="7E947CB4" w14:textId="77777777" w:rsidR="00A92CB2" w:rsidRPr="00A92CB2" w:rsidRDefault="00A92CB2" w:rsidP="0064651E">
      <w:pPr>
        <w:tabs>
          <w:tab w:val="left" w:pos="1080"/>
        </w:tabs>
        <w:kinsoku w:val="0"/>
        <w:overflowPunct w:val="0"/>
        <w:spacing w:line="260" w:lineRule="exact"/>
        <w:ind w:right="-480"/>
        <w:rPr>
          <w:sz w:val="22"/>
          <w:szCs w:val="22"/>
        </w:rPr>
      </w:pPr>
      <w:r w:rsidRPr="00A92CB2">
        <w:rPr>
          <w:sz w:val="22"/>
          <w:szCs w:val="22"/>
        </w:rPr>
        <w:t>J0883</w:t>
      </w:r>
      <w:r w:rsidRPr="00A92CB2">
        <w:rPr>
          <w:sz w:val="22"/>
          <w:szCs w:val="22"/>
        </w:rPr>
        <w:tab/>
        <w:t>IC</w:t>
      </w:r>
    </w:p>
    <w:p w14:paraId="2180F662"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J0884</w:t>
      </w:r>
      <w:r w:rsidRPr="00A92CB2">
        <w:rPr>
          <w:sz w:val="22"/>
          <w:szCs w:val="22"/>
        </w:rPr>
        <w:tab/>
        <w:t>IC</w:t>
      </w:r>
    </w:p>
    <w:p w14:paraId="6B78E42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J0885</w:t>
      </w:r>
      <w:r w:rsidRPr="00A92CB2">
        <w:rPr>
          <w:sz w:val="22"/>
          <w:szCs w:val="22"/>
        </w:rPr>
        <w:tab/>
        <w:t>PA</w:t>
      </w:r>
    </w:p>
    <w:p w14:paraId="17D5316A"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J0887</w:t>
      </w:r>
      <w:r w:rsidRPr="00A92CB2">
        <w:rPr>
          <w:sz w:val="22"/>
          <w:szCs w:val="22"/>
        </w:rPr>
        <w:tab/>
        <w:t>PA</w:t>
      </w:r>
    </w:p>
    <w:p w14:paraId="68D57E8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J0889</w:t>
      </w:r>
      <w:r w:rsidRPr="00A92CB2">
        <w:rPr>
          <w:sz w:val="22"/>
          <w:szCs w:val="22"/>
        </w:rPr>
        <w:tab/>
        <w:t>PA</w:t>
      </w:r>
    </w:p>
    <w:p w14:paraId="6164FFA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J0890</w:t>
      </w:r>
      <w:r w:rsidRPr="00A92CB2">
        <w:rPr>
          <w:sz w:val="22"/>
          <w:szCs w:val="22"/>
        </w:rPr>
        <w:tab/>
        <w:t>PA</w:t>
      </w:r>
    </w:p>
    <w:p w14:paraId="7AAF887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J0891</w:t>
      </w:r>
    </w:p>
    <w:p w14:paraId="3B14552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J0892</w:t>
      </w:r>
    </w:p>
    <w:p w14:paraId="16131A3A"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J0893</w:t>
      </w:r>
    </w:p>
    <w:p w14:paraId="75E1D5D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J0894</w:t>
      </w:r>
    </w:p>
    <w:p w14:paraId="73D6ABB1"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J0895</w:t>
      </w:r>
    </w:p>
    <w:p w14:paraId="0D85A3D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J0896</w:t>
      </w:r>
      <w:r w:rsidRPr="00A92CB2">
        <w:rPr>
          <w:sz w:val="22"/>
          <w:szCs w:val="22"/>
        </w:rPr>
        <w:tab/>
        <w:t>PA</w:t>
      </w:r>
    </w:p>
    <w:p w14:paraId="5AEBDA7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J0897</w:t>
      </w:r>
      <w:r w:rsidRPr="00A92CB2">
        <w:rPr>
          <w:sz w:val="22"/>
          <w:szCs w:val="22"/>
        </w:rPr>
        <w:tab/>
        <w:t>PA</w:t>
      </w:r>
    </w:p>
    <w:p w14:paraId="2528827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J0898</w:t>
      </w:r>
    </w:p>
    <w:p w14:paraId="1E20C48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J0899</w:t>
      </w:r>
    </w:p>
    <w:p w14:paraId="6A21221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J0911</w:t>
      </w:r>
      <w:r w:rsidRPr="00A92CB2">
        <w:rPr>
          <w:sz w:val="22"/>
          <w:szCs w:val="22"/>
        </w:rPr>
        <w:tab/>
        <w:t>PA</w:t>
      </w:r>
    </w:p>
    <w:p w14:paraId="142600D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J1000</w:t>
      </w:r>
    </w:p>
    <w:p w14:paraId="10FBC15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J1010</w:t>
      </w:r>
    </w:p>
    <w:p w14:paraId="253573D6"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J1050</w:t>
      </w:r>
    </w:p>
    <w:p w14:paraId="0EA99FE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J1071</w:t>
      </w:r>
      <w:r w:rsidRPr="00A92CB2">
        <w:rPr>
          <w:sz w:val="22"/>
          <w:szCs w:val="22"/>
        </w:rPr>
        <w:tab/>
        <w:t>PA</w:t>
      </w:r>
    </w:p>
    <w:p w14:paraId="1C691001"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J1094</w:t>
      </w:r>
    </w:p>
    <w:p w14:paraId="0597C61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J1096</w:t>
      </w:r>
      <w:r w:rsidRPr="00A92CB2">
        <w:rPr>
          <w:sz w:val="22"/>
          <w:szCs w:val="22"/>
        </w:rPr>
        <w:tab/>
        <w:t>IC</w:t>
      </w:r>
    </w:p>
    <w:p w14:paraId="2A971E06"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J1097</w:t>
      </w:r>
      <w:r w:rsidRPr="00A92CB2">
        <w:rPr>
          <w:sz w:val="22"/>
          <w:szCs w:val="22"/>
        </w:rPr>
        <w:tab/>
        <w:t>IC</w:t>
      </w:r>
    </w:p>
    <w:p w14:paraId="0267927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J1100</w:t>
      </w:r>
    </w:p>
    <w:p w14:paraId="5A6AA13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J1105</w:t>
      </w:r>
      <w:r w:rsidRPr="00A92CB2">
        <w:rPr>
          <w:sz w:val="22"/>
          <w:szCs w:val="22"/>
        </w:rPr>
        <w:tab/>
        <w:t>IC</w:t>
      </w:r>
    </w:p>
    <w:p w14:paraId="47B8A257"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J1160</w:t>
      </w:r>
    </w:p>
    <w:p w14:paraId="1138B3C8"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J1170</w:t>
      </w:r>
      <w:r w:rsidRPr="00A92CB2">
        <w:rPr>
          <w:sz w:val="22"/>
          <w:szCs w:val="22"/>
        </w:rPr>
        <w:tab/>
        <w:t>PA &gt;8 units</w:t>
      </w:r>
    </w:p>
    <w:p w14:paraId="4755C0C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J1171</w:t>
      </w:r>
      <w:r w:rsidRPr="00A92CB2">
        <w:rPr>
          <w:sz w:val="22"/>
          <w:szCs w:val="22"/>
        </w:rPr>
        <w:tab/>
        <w:t>PA &gt; 24 mg/day</w:t>
      </w:r>
    </w:p>
    <w:p w14:paraId="3FD1197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J1190</w:t>
      </w:r>
    </w:p>
    <w:p w14:paraId="53CB94A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J1200</w:t>
      </w:r>
    </w:p>
    <w:p w14:paraId="4413502B"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J1201</w:t>
      </w:r>
      <w:r w:rsidRPr="00A92CB2">
        <w:rPr>
          <w:sz w:val="22"/>
          <w:szCs w:val="22"/>
        </w:rPr>
        <w:tab/>
        <w:t>IC</w:t>
      </w:r>
    </w:p>
    <w:p w14:paraId="33F7589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J1202</w:t>
      </w:r>
      <w:r w:rsidRPr="00A92CB2">
        <w:rPr>
          <w:sz w:val="22"/>
          <w:szCs w:val="22"/>
        </w:rPr>
        <w:tab/>
        <w:t>PA</w:t>
      </w:r>
    </w:p>
    <w:p w14:paraId="330F547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J1203</w:t>
      </w:r>
      <w:r w:rsidRPr="00A92CB2">
        <w:rPr>
          <w:sz w:val="22"/>
          <w:szCs w:val="22"/>
        </w:rPr>
        <w:tab/>
        <w:t>PA</w:t>
      </w:r>
    </w:p>
    <w:p w14:paraId="6E27C2AD"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J1212</w:t>
      </w:r>
      <w:r w:rsidRPr="00A92CB2">
        <w:rPr>
          <w:sz w:val="22"/>
          <w:szCs w:val="22"/>
        </w:rPr>
        <w:tab/>
        <w:t>PA</w:t>
      </w:r>
    </w:p>
    <w:p w14:paraId="06644D34"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J1240</w:t>
      </w:r>
    </w:p>
    <w:p w14:paraId="50F27C2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J1260</w:t>
      </w:r>
      <w:r w:rsidRPr="00A92CB2">
        <w:rPr>
          <w:sz w:val="22"/>
          <w:szCs w:val="22"/>
        </w:rPr>
        <w:tab/>
        <w:t>IC</w:t>
      </w:r>
    </w:p>
    <w:p w14:paraId="01921A8C"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J1290</w:t>
      </w:r>
      <w:r w:rsidRPr="00A92CB2">
        <w:rPr>
          <w:sz w:val="22"/>
          <w:szCs w:val="22"/>
        </w:rPr>
        <w:tab/>
        <w:t>PA</w:t>
      </w:r>
    </w:p>
    <w:p w14:paraId="5D1124AE"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J1300</w:t>
      </w:r>
      <w:r w:rsidRPr="00A92CB2">
        <w:rPr>
          <w:sz w:val="22"/>
          <w:szCs w:val="22"/>
        </w:rPr>
        <w:tab/>
        <w:t>PA</w:t>
      </w:r>
    </w:p>
    <w:p w14:paraId="75B90D69"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J1301</w:t>
      </w:r>
      <w:r w:rsidRPr="00A92CB2">
        <w:rPr>
          <w:sz w:val="22"/>
          <w:szCs w:val="22"/>
        </w:rPr>
        <w:tab/>
        <w:t>PA</w:t>
      </w:r>
    </w:p>
    <w:p w14:paraId="5744778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J1302</w:t>
      </w:r>
      <w:r w:rsidRPr="00A92CB2">
        <w:rPr>
          <w:sz w:val="22"/>
          <w:szCs w:val="22"/>
        </w:rPr>
        <w:tab/>
        <w:t>PA</w:t>
      </w:r>
    </w:p>
    <w:p w14:paraId="78AA0540"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J1303</w:t>
      </w:r>
      <w:r w:rsidRPr="00A92CB2">
        <w:rPr>
          <w:sz w:val="22"/>
          <w:szCs w:val="22"/>
        </w:rPr>
        <w:tab/>
        <w:t>PA</w:t>
      </w:r>
    </w:p>
    <w:p w14:paraId="2D986395" w14:textId="77777777" w:rsidR="00A92CB2" w:rsidRPr="00A92CB2" w:rsidRDefault="00A92CB2" w:rsidP="00A92CB2">
      <w:pPr>
        <w:tabs>
          <w:tab w:val="left" w:pos="1260"/>
        </w:tabs>
        <w:kinsoku w:val="0"/>
        <w:overflowPunct w:val="0"/>
        <w:spacing w:line="260" w:lineRule="exact"/>
        <w:ind w:right="-480"/>
        <w:rPr>
          <w:sz w:val="22"/>
          <w:szCs w:val="22"/>
        </w:rPr>
      </w:pPr>
      <w:r w:rsidRPr="00A92CB2">
        <w:rPr>
          <w:sz w:val="22"/>
          <w:szCs w:val="22"/>
        </w:rPr>
        <w:t>J1304</w:t>
      </w:r>
      <w:r w:rsidRPr="00A92CB2">
        <w:rPr>
          <w:sz w:val="22"/>
          <w:szCs w:val="22"/>
        </w:rPr>
        <w:tab/>
        <w:t>PA</w:t>
      </w:r>
    </w:p>
    <w:p w14:paraId="4A31245E" w14:textId="26B41CBB" w:rsidR="00F33736" w:rsidRDefault="00A92CB2" w:rsidP="00A92CB2">
      <w:pPr>
        <w:tabs>
          <w:tab w:val="left" w:pos="1260"/>
        </w:tabs>
        <w:kinsoku w:val="0"/>
        <w:overflowPunct w:val="0"/>
        <w:spacing w:line="260" w:lineRule="exact"/>
        <w:ind w:right="-480"/>
        <w:rPr>
          <w:sz w:val="22"/>
          <w:szCs w:val="22"/>
        </w:rPr>
      </w:pPr>
      <w:r w:rsidRPr="00A92CB2">
        <w:rPr>
          <w:sz w:val="22"/>
          <w:szCs w:val="22"/>
        </w:rPr>
        <w:t>J1305</w:t>
      </w:r>
      <w:r w:rsidRPr="00A92CB2">
        <w:rPr>
          <w:sz w:val="22"/>
          <w:szCs w:val="22"/>
        </w:rPr>
        <w:tab/>
        <w:t>PA</w:t>
      </w:r>
      <w:r w:rsidR="00F33736">
        <w:rPr>
          <w:sz w:val="22"/>
          <w:szCs w:val="22"/>
        </w:rPr>
        <w:br w:type="page"/>
      </w:r>
    </w:p>
    <w:p w14:paraId="46B864B1" w14:textId="77777777" w:rsidR="00F33736" w:rsidRDefault="00F33736" w:rsidP="00A92CB2">
      <w:pPr>
        <w:tabs>
          <w:tab w:val="left" w:pos="1260"/>
        </w:tabs>
        <w:kinsoku w:val="0"/>
        <w:overflowPunct w:val="0"/>
        <w:spacing w:line="260" w:lineRule="exact"/>
        <w:ind w:right="-480"/>
        <w:rPr>
          <w:sz w:val="22"/>
          <w:szCs w:val="22"/>
        </w:rPr>
        <w:sectPr w:rsidR="00F33736"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F33736" w:rsidRPr="004F6A16" w14:paraId="483D090E" w14:textId="77777777" w:rsidTr="00A94511">
        <w:trPr>
          <w:trHeight w:hRule="exact" w:val="864"/>
        </w:trPr>
        <w:tc>
          <w:tcPr>
            <w:tcW w:w="4217" w:type="dxa"/>
            <w:tcBorders>
              <w:bottom w:val="nil"/>
            </w:tcBorders>
          </w:tcPr>
          <w:p w14:paraId="2AFBBF3B"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16E4079D" w14:textId="77777777" w:rsidR="00F33736" w:rsidRPr="004F6A16" w:rsidRDefault="00F33736"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4504C8F5" w14:textId="77777777" w:rsidR="00F33736" w:rsidRPr="004F6A16" w:rsidRDefault="00F33736"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639E3E50"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48C95EB3"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042D87C" w14:textId="77777777"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4F77F69F" w14:textId="250D3A86"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8</w:t>
            </w:r>
          </w:p>
        </w:tc>
      </w:tr>
      <w:tr w:rsidR="00F33736" w:rsidRPr="004F6A16" w14:paraId="506F5B05" w14:textId="77777777" w:rsidTr="00A94511">
        <w:trPr>
          <w:trHeight w:hRule="exact" w:val="864"/>
        </w:trPr>
        <w:tc>
          <w:tcPr>
            <w:tcW w:w="4217" w:type="dxa"/>
            <w:tcBorders>
              <w:top w:val="nil"/>
              <w:bottom w:val="single" w:sz="4" w:space="0" w:color="auto"/>
            </w:tcBorders>
            <w:vAlign w:val="center"/>
          </w:tcPr>
          <w:p w14:paraId="68912903" w14:textId="77777777" w:rsidR="00F33736" w:rsidRPr="004F6A16" w:rsidRDefault="00F33736" w:rsidP="00A94511">
            <w:pPr>
              <w:tabs>
                <w:tab w:val="left" w:pos="936"/>
                <w:tab w:val="left" w:pos="1314"/>
                <w:tab w:val="left" w:pos="1692"/>
                <w:tab w:val="left" w:pos="2070"/>
              </w:tabs>
              <w:jc w:val="center"/>
              <w:rPr>
                <w:rFonts w:ascii="Arial" w:hAnsi="Arial" w:cs="Arial"/>
              </w:rPr>
            </w:pPr>
          </w:p>
          <w:p w14:paraId="23DF4A82" w14:textId="77777777" w:rsidR="00F33736" w:rsidRPr="004F6A16" w:rsidRDefault="00F33736"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83A1EB7" w14:textId="77777777" w:rsidR="00F33736" w:rsidRPr="004F6A16" w:rsidRDefault="00F33736" w:rsidP="00A94511">
            <w:pPr>
              <w:rPr>
                <w:rFonts w:ascii="Arial" w:hAnsi="Arial" w:cs="Arial"/>
              </w:rPr>
            </w:pPr>
          </w:p>
        </w:tc>
        <w:tc>
          <w:tcPr>
            <w:tcW w:w="3750" w:type="dxa"/>
          </w:tcPr>
          <w:p w14:paraId="78B922E0"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717BE7C1" w14:textId="310368BA" w:rsidR="00F33736" w:rsidRPr="004F6A16" w:rsidRDefault="00F3373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3976C509" w14:textId="77777777" w:rsidR="00F33736" w:rsidRPr="004F6A16" w:rsidRDefault="00F3373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1C71AFBB" w14:textId="7F978187" w:rsidR="00F33736"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5B03B099" w14:textId="77777777" w:rsidR="00F33736" w:rsidRPr="00653570" w:rsidRDefault="00F33736" w:rsidP="00F33736">
      <w:pPr>
        <w:rPr>
          <w:szCs w:val="28"/>
        </w:rPr>
      </w:pPr>
    </w:p>
    <w:p w14:paraId="379AB8FF" w14:textId="77777777" w:rsidR="00F33736" w:rsidRDefault="00F33736" w:rsidP="00F33736">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45B7D931" w14:textId="77777777" w:rsidR="00F33736" w:rsidRDefault="00F33736" w:rsidP="00F33736">
      <w:pPr>
        <w:tabs>
          <w:tab w:val="left" w:pos="4050"/>
        </w:tabs>
        <w:kinsoku w:val="0"/>
        <w:overflowPunct w:val="0"/>
        <w:ind w:left="5040" w:hanging="5040"/>
        <w:rPr>
          <w:b/>
          <w:spacing w:val="-1"/>
          <w:sz w:val="22"/>
          <w:szCs w:val="22"/>
        </w:rPr>
        <w:sectPr w:rsidR="00F33736" w:rsidSect="00F33736">
          <w:endnotePr>
            <w:numFmt w:val="decimal"/>
          </w:endnotePr>
          <w:type w:val="continuous"/>
          <w:pgSz w:w="12240" w:h="15840" w:code="1"/>
          <w:pgMar w:top="720" w:right="1440" w:bottom="720" w:left="1440" w:header="576" w:footer="432" w:gutter="0"/>
          <w:cols w:space="720"/>
          <w:noEndnote/>
          <w:docGrid w:linePitch="272"/>
        </w:sectPr>
      </w:pPr>
    </w:p>
    <w:p w14:paraId="3913FC60" w14:textId="77777777" w:rsidR="00F33736" w:rsidRPr="004F1866" w:rsidRDefault="00F33736" w:rsidP="00F33736">
      <w:pPr>
        <w:tabs>
          <w:tab w:val="left" w:pos="4050"/>
        </w:tabs>
        <w:kinsoku w:val="0"/>
        <w:overflowPunct w:val="0"/>
        <w:ind w:left="5040" w:hanging="5040"/>
        <w:rPr>
          <w:b/>
          <w:spacing w:val="-1"/>
          <w:sz w:val="22"/>
          <w:szCs w:val="22"/>
        </w:rPr>
      </w:pPr>
    </w:p>
    <w:p w14:paraId="4EC5C4F8" w14:textId="77777777" w:rsidR="00F33736" w:rsidRPr="004F1866" w:rsidRDefault="00F33736" w:rsidP="00F33736">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14222C9F" w14:textId="77777777" w:rsidR="00F33736" w:rsidRDefault="00F33736" w:rsidP="00F33736">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7E169105" w14:textId="77777777" w:rsidR="00F33736" w:rsidRDefault="00F33736" w:rsidP="00F33736">
      <w:pPr>
        <w:tabs>
          <w:tab w:val="left" w:pos="3690"/>
          <w:tab w:val="left" w:pos="4680"/>
          <w:tab w:val="left" w:pos="6930"/>
          <w:tab w:val="left" w:pos="8010"/>
        </w:tabs>
        <w:kinsoku w:val="0"/>
        <w:overflowPunct w:val="0"/>
        <w:ind w:left="900" w:hanging="900"/>
        <w:rPr>
          <w:sz w:val="22"/>
          <w:szCs w:val="22"/>
        </w:rPr>
      </w:pPr>
    </w:p>
    <w:p w14:paraId="42C67509" w14:textId="77777777" w:rsidR="00F33736" w:rsidRDefault="00F33736" w:rsidP="00F33736">
      <w:pPr>
        <w:tabs>
          <w:tab w:val="left" w:pos="3690"/>
          <w:tab w:val="left" w:pos="4680"/>
          <w:tab w:val="left" w:pos="6930"/>
          <w:tab w:val="left" w:pos="8010"/>
        </w:tabs>
        <w:kinsoku w:val="0"/>
        <w:overflowPunct w:val="0"/>
        <w:ind w:left="900" w:hanging="900"/>
        <w:rPr>
          <w:sz w:val="22"/>
          <w:szCs w:val="22"/>
        </w:rPr>
        <w:sectPr w:rsidR="00F33736" w:rsidSect="00F33736">
          <w:endnotePr>
            <w:numFmt w:val="decimal"/>
          </w:endnotePr>
          <w:type w:val="continuous"/>
          <w:pgSz w:w="12240" w:h="15840" w:code="1"/>
          <w:pgMar w:top="720" w:right="1440" w:bottom="720" w:left="1440" w:header="576" w:footer="432" w:gutter="0"/>
          <w:cols w:space="720"/>
          <w:noEndnote/>
          <w:docGrid w:linePitch="272"/>
        </w:sectPr>
      </w:pPr>
    </w:p>
    <w:p w14:paraId="6AE1AD01"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J1306</w:t>
      </w:r>
      <w:r w:rsidRPr="00A23458">
        <w:rPr>
          <w:sz w:val="22"/>
          <w:szCs w:val="22"/>
        </w:rPr>
        <w:tab/>
        <w:t>PA</w:t>
      </w:r>
    </w:p>
    <w:p w14:paraId="6EB6DD5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J1320</w:t>
      </w:r>
      <w:r w:rsidRPr="00A23458">
        <w:rPr>
          <w:sz w:val="22"/>
          <w:szCs w:val="22"/>
        </w:rPr>
        <w:tab/>
        <w:t>IC</w:t>
      </w:r>
    </w:p>
    <w:p w14:paraId="78558A99"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J1322</w:t>
      </w:r>
      <w:r w:rsidRPr="00A23458">
        <w:rPr>
          <w:sz w:val="22"/>
          <w:szCs w:val="22"/>
        </w:rPr>
        <w:tab/>
        <w:t>PA</w:t>
      </w:r>
    </w:p>
    <w:p w14:paraId="04B2FA8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J1323</w:t>
      </w:r>
      <w:r w:rsidRPr="00A23458">
        <w:rPr>
          <w:sz w:val="22"/>
          <w:szCs w:val="22"/>
        </w:rPr>
        <w:tab/>
        <w:t>PA</w:t>
      </w:r>
    </w:p>
    <w:p w14:paraId="6141087E"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J1411</w:t>
      </w:r>
      <w:r w:rsidRPr="00A23458">
        <w:rPr>
          <w:sz w:val="22"/>
          <w:szCs w:val="22"/>
        </w:rPr>
        <w:tab/>
        <w:t>PA; IC</w:t>
      </w:r>
    </w:p>
    <w:p w14:paraId="16EFBD9E"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J1412</w:t>
      </w:r>
      <w:r w:rsidRPr="00A23458">
        <w:rPr>
          <w:sz w:val="22"/>
          <w:szCs w:val="22"/>
        </w:rPr>
        <w:tab/>
        <w:t>PA; IC</w:t>
      </w:r>
    </w:p>
    <w:p w14:paraId="064A02D6"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J1413</w:t>
      </w:r>
      <w:r w:rsidRPr="00A23458">
        <w:rPr>
          <w:sz w:val="22"/>
          <w:szCs w:val="22"/>
        </w:rPr>
        <w:tab/>
        <w:t>PA</w:t>
      </w:r>
    </w:p>
    <w:p w14:paraId="605B743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J1414</w:t>
      </w:r>
      <w:r w:rsidRPr="00A23458">
        <w:rPr>
          <w:sz w:val="22"/>
          <w:szCs w:val="22"/>
        </w:rPr>
        <w:tab/>
        <w:t>PA</w:t>
      </w:r>
    </w:p>
    <w:p w14:paraId="2F85CC07"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J1426</w:t>
      </w:r>
      <w:r w:rsidRPr="00A23458">
        <w:rPr>
          <w:sz w:val="22"/>
          <w:szCs w:val="22"/>
        </w:rPr>
        <w:tab/>
        <w:t>PA; IC</w:t>
      </w:r>
    </w:p>
    <w:p w14:paraId="3AF0F9E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J1427</w:t>
      </w:r>
      <w:r w:rsidRPr="00A23458">
        <w:rPr>
          <w:sz w:val="22"/>
          <w:szCs w:val="22"/>
        </w:rPr>
        <w:tab/>
        <w:t>PA; IC</w:t>
      </w:r>
    </w:p>
    <w:p w14:paraId="49B069E3"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J1428</w:t>
      </w:r>
      <w:r w:rsidRPr="00A23458">
        <w:rPr>
          <w:sz w:val="22"/>
          <w:szCs w:val="22"/>
        </w:rPr>
        <w:tab/>
        <w:t>PA; IC</w:t>
      </w:r>
    </w:p>
    <w:p w14:paraId="0FDB082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J1429</w:t>
      </w:r>
      <w:r w:rsidRPr="00A23458">
        <w:rPr>
          <w:sz w:val="22"/>
          <w:szCs w:val="22"/>
        </w:rPr>
        <w:tab/>
        <w:t>IC</w:t>
      </w:r>
    </w:p>
    <w:p w14:paraId="60D5709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J1434</w:t>
      </w:r>
      <w:r w:rsidRPr="00A23458">
        <w:rPr>
          <w:sz w:val="22"/>
          <w:szCs w:val="22"/>
        </w:rPr>
        <w:tab/>
        <w:t>PA</w:t>
      </w:r>
    </w:p>
    <w:p w14:paraId="774D9E0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J1437</w:t>
      </w:r>
      <w:r w:rsidRPr="00A23458">
        <w:rPr>
          <w:sz w:val="22"/>
          <w:szCs w:val="22"/>
        </w:rPr>
        <w:tab/>
        <w:t>PA</w:t>
      </w:r>
    </w:p>
    <w:p w14:paraId="77B3994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J1438</w:t>
      </w:r>
      <w:r w:rsidRPr="00A23458">
        <w:rPr>
          <w:sz w:val="22"/>
          <w:szCs w:val="22"/>
        </w:rPr>
        <w:tab/>
        <w:t>PA; IC</w:t>
      </w:r>
    </w:p>
    <w:p w14:paraId="400D127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J1439</w:t>
      </w:r>
      <w:r w:rsidRPr="00A23458">
        <w:rPr>
          <w:sz w:val="22"/>
          <w:szCs w:val="22"/>
        </w:rPr>
        <w:tab/>
        <w:t>PA</w:t>
      </w:r>
    </w:p>
    <w:p w14:paraId="5089291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J1440</w:t>
      </w:r>
      <w:r w:rsidRPr="00A23458">
        <w:rPr>
          <w:sz w:val="22"/>
          <w:szCs w:val="22"/>
        </w:rPr>
        <w:tab/>
        <w:t>PA</w:t>
      </w:r>
    </w:p>
    <w:p w14:paraId="38F9CEA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J1442</w:t>
      </w:r>
      <w:r w:rsidRPr="00A23458">
        <w:rPr>
          <w:sz w:val="22"/>
          <w:szCs w:val="22"/>
        </w:rPr>
        <w:tab/>
        <w:t>PA</w:t>
      </w:r>
    </w:p>
    <w:p w14:paraId="627A26E6"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J1444</w:t>
      </w:r>
      <w:r w:rsidRPr="00A23458">
        <w:rPr>
          <w:sz w:val="22"/>
          <w:szCs w:val="22"/>
        </w:rPr>
        <w:tab/>
        <w:t>IC</w:t>
      </w:r>
    </w:p>
    <w:p w14:paraId="033328EA"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J1445</w:t>
      </w:r>
      <w:r w:rsidRPr="00A23458">
        <w:rPr>
          <w:sz w:val="22"/>
          <w:szCs w:val="22"/>
        </w:rPr>
        <w:tab/>
        <w:t>IC</w:t>
      </w:r>
    </w:p>
    <w:p w14:paraId="5CB546F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J1447</w:t>
      </w:r>
    </w:p>
    <w:p w14:paraId="316F4C4B"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J1448</w:t>
      </w:r>
      <w:r w:rsidRPr="00A23458">
        <w:rPr>
          <w:sz w:val="22"/>
          <w:szCs w:val="22"/>
        </w:rPr>
        <w:tab/>
      </w:r>
      <w:r w:rsidRPr="00A23458">
        <w:rPr>
          <w:sz w:val="22"/>
          <w:szCs w:val="22"/>
        </w:rPr>
        <w:tab/>
        <w:t>PA</w:t>
      </w:r>
    </w:p>
    <w:p w14:paraId="15CEA15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J1449</w:t>
      </w:r>
    </w:p>
    <w:p w14:paraId="330FE351"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J1453</w:t>
      </w:r>
      <w:r w:rsidRPr="00A23458">
        <w:rPr>
          <w:sz w:val="22"/>
          <w:szCs w:val="22"/>
        </w:rPr>
        <w:tab/>
        <w:t>PA &gt; 150 units</w:t>
      </w:r>
    </w:p>
    <w:p w14:paraId="03905F1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J1454</w:t>
      </w:r>
      <w:r w:rsidRPr="00A23458">
        <w:rPr>
          <w:sz w:val="22"/>
          <w:szCs w:val="22"/>
        </w:rPr>
        <w:tab/>
        <w:t>PA &gt;2 units</w:t>
      </w:r>
    </w:p>
    <w:p w14:paraId="549BAAF9"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 xml:space="preserve">J1455 </w:t>
      </w:r>
      <w:r w:rsidRPr="00A23458">
        <w:rPr>
          <w:sz w:val="22"/>
          <w:szCs w:val="22"/>
        </w:rPr>
        <w:tab/>
        <w:t>IC</w:t>
      </w:r>
    </w:p>
    <w:p w14:paraId="72FAFB3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J1456</w:t>
      </w:r>
    </w:p>
    <w:p w14:paraId="2183F78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J1458</w:t>
      </w:r>
      <w:r w:rsidRPr="00A23458">
        <w:rPr>
          <w:sz w:val="22"/>
          <w:szCs w:val="22"/>
        </w:rPr>
        <w:tab/>
        <w:t>PA</w:t>
      </w:r>
    </w:p>
    <w:p w14:paraId="5EBC80D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J1459</w:t>
      </w:r>
      <w:r w:rsidRPr="00A23458">
        <w:rPr>
          <w:sz w:val="22"/>
          <w:szCs w:val="22"/>
        </w:rPr>
        <w:tab/>
        <w:t>PA</w:t>
      </w:r>
    </w:p>
    <w:p w14:paraId="00A8714F"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J1460</w:t>
      </w:r>
      <w:r w:rsidRPr="00A23458">
        <w:rPr>
          <w:sz w:val="22"/>
          <w:szCs w:val="22"/>
        </w:rPr>
        <w:tab/>
        <w:t>PA</w:t>
      </w:r>
    </w:p>
    <w:p w14:paraId="590FA110"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J1551</w:t>
      </w:r>
      <w:r w:rsidRPr="00A23458">
        <w:rPr>
          <w:sz w:val="22"/>
          <w:szCs w:val="22"/>
        </w:rPr>
        <w:tab/>
        <w:t>PA</w:t>
      </w:r>
    </w:p>
    <w:p w14:paraId="47A2D9F3"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J1552</w:t>
      </w:r>
      <w:r w:rsidRPr="00A23458">
        <w:rPr>
          <w:sz w:val="22"/>
          <w:szCs w:val="22"/>
        </w:rPr>
        <w:tab/>
        <w:t>PA</w:t>
      </w:r>
    </w:p>
    <w:p w14:paraId="4D901D3D"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J1554</w:t>
      </w:r>
      <w:r w:rsidRPr="00A23458">
        <w:rPr>
          <w:sz w:val="22"/>
          <w:szCs w:val="22"/>
        </w:rPr>
        <w:tab/>
        <w:t>PA</w:t>
      </w:r>
    </w:p>
    <w:p w14:paraId="2CBE7E75"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J1555</w:t>
      </w:r>
      <w:r w:rsidRPr="00A23458">
        <w:rPr>
          <w:sz w:val="22"/>
          <w:szCs w:val="22"/>
        </w:rPr>
        <w:tab/>
        <w:t>PA</w:t>
      </w:r>
    </w:p>
    <w:p w14:paraId="23062B6B"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J1556</w:t>
      </w:r>
      <w:r w:rsidRPr="00A23458">
        <w:rPr>
          <w:sz w:val="22"/>
          <w:szCs w:val="22"/>
        </w:rPr>
        <w:tab/>
        <w:t>PA</w:t>
      </w:r>
    </w:p>
    <w:p w14:paraId="3EBC6457"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J1557</w:t>
      </w:r>
      <w:r w:rsidRPr="00A23458">
        <w:rPr>
          <w:sz w:val="22"/>
          <w:szCs w:val="22"/>
        </w:rPr>
        <w:tab/>
        <w:t>PA</w:t>
      </w:r>
    </w:p>
    <w:p w14:paraId="5C62277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J1559</w:t>
      </w:r>
      <w:r w:rsidRPr="00A23458">
        <w:rPr>
          <w:sz w:val="22"/>
          <w:szCs w:val="22"/>
        </w:rPr>
        <w:tab/>
        <w:t>PA</w:t>
      </w:r>
    </w:p>
    <w:p w14:paraId="3C919DA2"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J1560</w:t>
      </w:r>
      <w:r w:rsidRPr="00A23458">
        <w:rPr>
          <w:sz w:val="22"/>
          <w:szCs w:val="22"/>
        </w:rPr>
        <w:tab/>
        <w:t>PA</w:t>
      </w:r>
    </w:p>
    <w:p w14:paraId="395924A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J1561</w:t>
      </w:r>
      <w:r w:rsidRPr="00A23458">
        <w:rPr>
          <w:sz w:val="22"/>
          <w:szCs w:val="22"/>
        </w:rPr>
        <w:tab/>
        <w:t>PA</w:t>
      </w:r>
    </w:p>
    <w:p w14:paraId="2BE0A5A4"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J1562</w:t>
      </w:r>
      <w:r w:rsidRPr="00A23458">
        <w:rPr>
          <w:sz w:val="22"/>
          <w:szCs w:val="22"/>
        </w:rPr>
        <w:tab/>
        <w:t>PA; IC</w:t>
      </w:r>
    </w:p>
    <w:p w14:paraId="643F3F2C"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J1566</w:t>
      </w:r>
      <w:r w:rsidRPr="00A23458">
        <w:rPr>
          <w:sz w:val="22"/>
          <w:szCs w:val="22"/>
        </w:rPr>
        <w:tab/>
        <w:t>PA</w:t>
      </w:r>
    </w:p>
    <w:p w14:paraId="69675678" w14:textId="77777777" w:rsidR="00A23458" w:rsidRPr="00A23458" w:rsidRDefault="00A23458" w:rsidP="00D816BB">
      <w:pPr>
        <w:tabs>
          <w:tab w:val="left" w:pos="990"/>
        </w:tabs>
        <w:kinsoku w:val="0"/>
        <w:overflowPunct w:val="0"/>
        <w:spacing w:line="260" w:lineRule="exact"/>
        <w:ind w:right="-480"/>
        <w:rPr>
          <w:sz w:val="22"/>
          <w:szCs w:val="22"/>
        </w:rPr>
      </w:pPr>
      <w:r w:rsidRPr="00A23458">
        <w:rPr>
          <w:sz w:val="22"/>
          <w:szCs w:val="22"/>
        </w:rPr>
        <w:t>J1568</w:t>
      </w:r>
      <w:r w:rsidRPr="00A23458">
        <w:rPr>
          <w:sz w:val="22"/>
          <w:szCs w:val="22"/>
        </w:rPr>
        <w:tab/>
        <w:t>PA</w:t>
      </w:r>
    </w:p>
    <w:p w14:paraId="3C6D317B"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J1569</w:t>
      </w:r>
      <w:r w:rsidRPr="00A23458">
        <w:rPr>
          <w:sz w:val="22"/>
          <w:szCs w:val="22"/>
        </w:rPr>
        <w:tab/>
        <w:t>PA</w:t>
      </w:r>
    </w:p>
    <w:p w14:paraId="4410072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J1570</w:t>
      </w:r>
    </w:p>
    <w:p w14:paraId="35EEA02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J1571</w:t>
      </w:r>
    </w:p>
    <w:p w14:paraId="1E83F61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J1572</w:t>
      </w:r>
    </w:p>
    <w:p w14:paraId="4784304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J1573</w:t>
      </w:r>
      <w:r w:rsidRPr="00A23458">
        <w:rPr>
          <w:sz w:val="22"/>
          <w:szCs w:val="22"/>
        </w:rPr>
        <w:tab/>
        <w:t>IC</w:t>
      </w:r>
    </w:p>
    <w:p w14:paraId="353D4440"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J1574</w:t>
      </w:r>
    </w:p>
    <w:p w14:paraId="0A701C0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J1575</w:t>
      </w:r>
      <w:r w:rsidRPr="00A23458">
        <w:rPr>
          <w:sz w:val="22"/>
          <w:szCs w:val="22"/>
        </w:rPr>
        <w:tab/>
        <w:t>PA</w:t>
      </w:r>
    </w:p>
    <w:p w14:paraId="09EFE4A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J1576</w:t>
      </w:r>
      <w:r w:rsidRPr="00A23458">
        <w:rPr>
          <w:sz w:val="22"/>
          <w:szCs w:val="22"/>
        </w:rPr>
        <w:tab/>
        <w:t>PA</w:t>
      </w:r>
    </w:p>
    <w:p w14:paraId="53249A2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J1580</w:t>
      </w:r>
    </w:p>
    <w:p w14:paraId="3E3B048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J1596</w:t>
      </w:r>
      <w:r w:rsidRPr="00A23458">
        <w:rPr>
          <w:sz w:val="22"/>
          <w:szCs w:val="22"/>
        </w:rPr>
        <w:tab/>
        <w:t>PA</w:t>
      </w:r>
    </w:p>
    <w:p w14:paraId="79290BD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J1597</w:t>
      </w:r>
      <w:r w:rsidRPr="00A23458">
        <w:rPr>
          <w:sz w:val="22"/>
          <w:szCs w:val="22"/>
        </w:rPr>
        <w:tab/>
        <w:t>PA</w:t>
      </w:r>
    </w:p>
    <w:p w14:paraId="36B78F9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J1599</w:t>
      </w:r>
      <w:r w:rsidRPr="00A23458">
        <w:rPr>
          <w:sz w:val="22"/>
          <w:szCs w:val="22"/>
        </w:rPr>
        <w:tab/>
        <w:t>PA; IC</w:t>
      </w:r>
    </w:p>
    <w:p w14:paraId="3B0D84E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J1602</w:t>
      </w:r>
      <w:r w:rsidRPr="00A23458">
        <w:rPr>
          <w:sz w:val="22"/>
          <w:szCs w:val="22"/>
        </w:rPr>
        <w:tab/>
        <w:t xml:space="preserve">PA </w:t>
      </w:r>
    </w:p>
    <w:p w14:paraId="10AF757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J1610</w:t>
      </w:r>
    </w:p>
    <w:p w14:paraId="363A4C3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J1611</w:t>
      </w:r>
    </w:p>
    <w:p w14:paraId="758BC39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J1626</w:t>
      </w:r>
    </w:p>
    <w:p w14:paraId="0DDB1BE6"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J1627</w:t>
      </w:r>
      <w:r w:rsidRPr="00A23458">
        <w:rPr>
          <w:sz w:val="22"/>
          <w:szCs w:val="22"/>
        </w:rPr>
        <w:tab/>
        <w:t xml:space="preserve">PA &gt;10 units </w:t>
      </w:r>
    </w:p>
    <w:p w14:paraId="29CA084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J1628</w:t>
      </w:r>
      <w:r w:rsidRPr="00A23458">
        <w:rPr>
          <w:sz w:val="22"/>
          <w:szCs w:val="22"/>
        </w:rPr>
        <w:tab/>
        <w:t>PA; IC</w:t>
      </w:r>
    </w:p>
    <w:p w14:paraId="46ABFE0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J1630</w:t>
      </w:r>
    </w:p>
    <w:p w14:paraId="4F3C5C6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J1631</w:t>
      </w:r>
      <w:r w:rsidRPr="00A23458">
        <w:rPr>
          <w:sz w:val="22"/>
          <w:szCs w:val="22"/>
        </w:rPr>
        <w:tab/>
        <w:t>PA&lt;6 years</w:t>
      </w:r>
    </w:p>
    <w:p w14:paraId="59B0E44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J1642</w:t>
      </w:r>
    </w:p>
    <w:p w14:paraId="72327F56"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J1643</w:t>
      </w:r>
    </w:p>
    <w:p w14:paraId="164BF6A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J1644</w:t>
      </w:r>
    </w:p>
    <w:p w14:paraId="7B41905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J1645</w:t>
      </w:r>
    </w:p>
    <w:p w14:paraId="1D4C7F74"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J1650</w:t>
      </w:r>
    </w:p>
    <w:p w14:paraId="1AC2513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J1652</w:t>
      </w:r>
    </w:p>
    <w:p w14:paraId="2BB1ACA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J1655</w:t>
      </w:r>
    </w:p>
    <w:p w14:paraId="5A39531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J1670</w:t>
      </w:r>
    </w:p>
    <w:p w14:paraId="64348931"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J1700</w:t>
      </w:r>
      <w:r w:rsidRPr="00A23458">
        <w:rPr>
          <w:sz w:val="22"/>
          <w:szCs w:val="22"/>
        </w:rPr>
        <w:tab/>
        <w:t>IC</w:t>
      </w:r>
    </w:p>
    <w:p w14:paraId="4E800AB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J1710</w:t>
      </w:r>
      <w:r w:rsidRPr="00A23458">
        <w:rPr>
          <w:sz w:val="22"/>
          <w:szCs w:val="22"/>
        </w:rPr>
        <w:tab/>
        <w:t>IC</w:t>
      </w:r>
    </w:p>
    <w:p w14:paraId="21282098"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J1720</w:t>
      </w:r>
      <w:r w:rsidRPr="00A23458">
        <w:rPr>
          <w:sz w:val="22"/>
          <w:szCs w:val="22"/>
        </w:rPr>
        <w:tab/>
        <w:t>PA</w:t>
      </w:r>
    </w:p>
    <w:p w14:paraId="1B77225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J1740</w:t>
      </w:r>
      <w:r w:rsidRPr="00A23458">
        <w:rPr>
          <w:sz w:val="22"/>
          <w:szCs w:val="22"/>
        </w:rPr>
        <w:tab/>
        <w:t>PA</w:t>
      </w:r>
    </w:p>
    <w:p w14:paraId="446D2325"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J1743</w:t>
      </w:r>
      <w:r w:rsidRPr="00A23458">
        <w:rPr>
          <w:sz w:val="22"/>
          <w:szCs w:val="22"/>
        </w:rPr>
        <w:tab/>
        <w:t>PA</w:t>
      </w:r>
    </w:p>
    <w:p w14:paraId="29EA1D7B"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J1744</w:t>
      </w:r>
      <w:r w:rsidRPr="00A23458">
        <w:rPr>
          <w:sz w:val="22"/>
          <w:szCs w:val="22"/>
        </w:rPr>
        <w:tab/>
        <w:t>PA; IC</w:t>
      </w:r>
    </w:p>
    <w:p w14:paraId="1579C5C3"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J1745</w:t>
      </w:r>
      <w:r w:rsidRPr="00A23458">
        <w:rPr>
          <w:sz w:val="22"/>
          <w:szCs w:val="22"/>
        </w:rPr>
        <w:tab/>
        <w:t>PA</w:t>
      </w:r>
    </w:p>
    <w:p w14:paraId="7BA487A7"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J1746</w:t>
      </w:r>
      <w:r w:rsidRPr="00A23458">
        <w:rPr>
          <w:sz w:val="22"/>
          <w:szCs w:val="22"/>
        </w:rPr>
        <w:tab/>
        <w:t>PA</w:t>
      </w:r>
    </w:p>
    <w:p w14:paraId="71F50C3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J1747</w:t>
      </w:r>
      <w:r w:rsidRPr="00A23458">
        <w:rPr>
          <w:sz w:val="22"/>
          <w:szCs w:val="22"/>
        </w:rPr>
        <w:tab/>
        <w:t>PA</w:t>
      </w:r>
    </w:p>
    <w:p w14:paraId="60E3D362"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J1748</w:t>
      </w:r>
      <w:r w:rsidRPr="00A23458">
        <w:rPr>
          <w:sz w:val="22"/>
          <w:szCs w:val="22"/>
        </w:rPr>
        <w:tab/>
        <w:t>PA</w:t>
      </w:r>
    </w:p>
    <w:p w14:paraId="1F31323E"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J1750</w:t>
      </w:r>
      <w:r w:rsidRPr="00A23458">
        <w:rPr>
          <w:sz w:val="22"/>
          <w:szCs w:val="22"/>
        </w:rPr>
        <w:tab/>
      </w:r>
    </w:p>
    <w:p w14:paraId="3D612D9F"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J1756</w:t>
      </w:r>
      <w:r w:rsidRPr="00A23458">
        <w:rPr>
          <w:sz w:val="22"/>
          <w:szCs w:val="22"/>
        </w:rPr>
        <w:tab/>
      </w:r>
    </w:p>
    <w:p w14:paraId="541FEFF9"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J1786</w:t>
      </w:r>
      <w:r w:rsidRPr="00A23458">
        <w:rPr>
          <w:sz w:val="22"/>
          <w:szCs w:val="22"/>
        </w:rPr>
        <w:tab/>
        <w:t>PA</w:t>
      </w:r>
    </w:p>
    <w:p w14:paraId="6845FAAC" w14:textId="77777777" w:rsidR="00A23458" w:rsidRPr="00A23458" w:rsidRDefault="00A23458" w:rsidP="00D816BB">
      <w:pPr>
        <w:tabs>
          <w:tab w:val="left" w:pos="1080"/>
        </w:tabs>
        <w:kinsoku w:val="0"/>
        <w:overflowPunct w:val="0"/>
        <w:spacing w:line="260" w:lineRule="exact"/>
        <w:ind w:right="-480"/>
        <w:rPr>
          <w:sz w:val="22"/>
          <w:szCs w:val="22"/>
        </w:rPr>
      </w:pPr>
      <w:r w:rsidRPr="00A23458">
        <w:rPr>
          <w:sz w:val="22"/>
          <w:szCs w:val="22"/>
        </w:rPr>
        <w:t>J1790</w:t>
      </w:r>
    </w:p>
    <w:p w14:paraId="5FAE82C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J1800</w:t>
      </w:r>
    </w:p>
    <w:p w14:paraId="44DD0F5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J1805</w:t>
      </w:r>
    </w:p>
    <w:p w14:paraId="6FA396FC"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J1806</w:t>
      </w:r>
    </w:p>
    <w:p w14:paraId="71E43BD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J1811</w:t>
      </w:r>
    </w:p>
    <w:p w14:paraId="5BD81EA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J1812</w:t>
      </w:r>
      <w:r w:rsidRPr="00A23458">
        <w:rPr>
          <w:sz w:val="22"/>
          <w:szCs w:val="22"/>
        </w:rPr>
        <w:tab/>
        <w:t>PA</w:t>
      </w:r>
    </w:p>
    <w:p w14:paraId="0D1C3F5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J1813</w:t>
      </w:r>
    </w:p>
    <w:p w14:paraId="0FB6A435"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J1814</w:t>
      </w:r>
      <w:r w:rsidRPr="00A23458">
        <w:rPr>
          <w:sz w:val="22"/>
          <w:szCs w:val="22"/>
        </w:rPr>
        <w:tab/>
        <w:t>PA</w:t>
      </w:r>
    </w:p>
    <w:p w14:paraId="6CC6302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J1815</w:t>
      </w:r>
      <w:r w:rsidRPr="00A23458">
        <w:rPr>
          <w:sz w:val="22"/>
          <w:szCs w:val="22"/>
        </w:rPr>
        <w:tab/>
        <w:t>PA</w:t>
      </w:r>
    </w:p>
    <w:p w14:paraId="0A337E5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J1817</w:t>
      </w:r>
      <w:r w:rsidRPr="00A23458">
        <w:rPr>
          <w:sz w:val="22"/>
          <w:szCs w:val="22"/>
        </w:rPr>
        <w:tab/>
        <w:t>PA</w:t>
      </w:r>
    </w:p>
    <w:p w14:paraId="7482FF29"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J1823</w:t>
      </w:r>
      <w:r w:rsidRPr="00A23458">
        <w:rPr>
          <w:sz w:val="22"/>
          <w:szCs w:val="22"/>
        </w:rPr>
        <w:tab/>
        <w:t>PA; IC</w:t>
      </w:r>
    </w:p>
    <w:p w14:paraId="6083B82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J1826</w:t>
      </w:r>
      <w:r w:rsidRPr="00A23458">
        <w:rPr>
          <w:sz w:val="22"/>
          <w:szCs w:val="22"/>
        </w:rPr>
        <w:tab/>
        <w:t>IC</w:t>
      </w:r>
    </w:p>
    <w:p w14:paraId="383BF473"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J1830</w:t>
      </w:r>
      <w:r w:rsidRPr="00A23458">
        <w:rPr>
          <w:sz w:val="22"/>
          <w:szCs w:val="22"/>
        </w:rPr>
        <w:tab/>
        <w:t>PA; IC</w:t>
      </w:r>
    </w:p>
    <w:p w14:paraId="6F1DC28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J1836</w:t>
      </w:r>
    </w:p>
    <w:p w14:paraId="63BCC4A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J1885</w:t>
      </w:r>
      <w:r w:rsidRPr="00A23458">
        <w:rPr>
          <w:sz w:val="22"/>
          <w:szCs w:val="22"/>
        </w:rPr>
        <w:tab/>
        <w:t>PA&gt;4 units</w:t>
      </w:r>
    </w:p>
    <w:p w14:paraId="5BD228F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J1890</w:t>
      </w:r>
      <w:r w:rsidRPr="00A23458">
        <w:rPr>
          <w:sz w:val="22"/>
          <w:szCs w:val="22"/>
        </w:rPr>
        <w:tab/>
        <w:t>IC</w:t>
      </w:r>
    </w:p>
    <w:p w14:paraId="287B73B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J1920</w:t>
      </w:r>
    </w:p>
    <w:p w14:paraId="2311F17E"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J1921</w:t>
      </w:r>
    </w:p>
    <w:p w14:paraId="026A3E5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J1930</w:t>
      </w:r>
    </w:p>
    <w:p w14:paraId="40E6B26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J1931</w:t>
      </w:r>
      <w:r w:rsidRPr="00A23458">
        <w:rPr>
          <w:sz w:val="22"/>
          <w:szCs w:val="22"/>
        </w:rPr>
        <w:tab/>
        <w:t>PA</w:t>
      </w:r>
    </w:p>
    <w:p w14:paraId="6D57CE1F"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J1932</w:t>
      </w:r>
    </w:p>
    <w:p w14:paraId="5C8B79E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J1939</w:t>
      </w:r>
      <w:r w:rsidRPr="00A23458">
        <w:rPr>
          <w:sz w:val="22"/>
          <w:szCs w:val="22"/>
        </w:rPr>
        <w:tab/>
        <w:t>IC</w:t>
      </w:r>
    </w:p>
    <w:p w14:paraId="6DCFF8C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J1941</w:t>
      </w:r>
      <w:r w:rsidRPr="00A23458">
        <w:rPr>
          <w:sz w:val="22"/>
          <w:szCs w:val="22"/>
        </w:rPr>
        <w:tab/>
        <w:t>PA</w:t>
      </w:r>
    </w:p>
    <w:p w14:paraId="5E87685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J1943</w:t>
      </w:r>
      <w:r w:rsidRPr="00A23458">
        <w:rPr>
          <w:sz w:val="22"/>
          <w:szCs w:val="22"/>
        </w:rPr>
        <w:tab/>
        <w:t>PA&lt; 6 years</w:t>
      </w:r>
    </w:p>
    <w:p w14:paraId="0BBADC9A"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J1944</w:t>
      </w:r>
      <w:r w:rsidRPr="00A23458">
        <w:rPr>
          <w:sz w:val="22"/>
          <w:szCs w:val="22"/>
        </w:rPr>
        <w:tab/>
        <w:t>PA&lt; 6 years</w:t>
      </w:r>
    </w:p>
    <w:p w14:paraId="1AADB14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J1950</w:t>
      </w:r>
      <w:r w:rsidRPr="00A23458">
        <w:rPr>
          <w:sz w:val="22"/>
          <w:szCs w:val="22"/>
        </w:rPr>
        <w:tab/>
        <w:t>PA</w:t>
      </w:r>
    </w:p>
    <w:p w14:paraId="1475ABA9"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J1951</w:t>
      </w:r>
      <w:r w:rsidRPr="00A23458">
        <w:rPr>
          <w:sz w:val="22"/>
          <w:szCs w:val="22"/>
        </w:rPr>
        <w:tab/>
        <w:t>PA</w:t>
      </w:r>
    </w:p>
    <w:p w14:paraId="014729D8"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J1952</w:t>
      </w:r>
      <w:r w:rsidRPr="00A23458">
        <w:rPr>
          <w:sz w:val="22"/>
          <w:szCs w:val="22"/>
        </w:rPr>
        <w:tab/>
        <w:t>PA</w:t>
      </w:r>
    </w:p>
    <w:p w14:paraId="221D06D5"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J1954</w:t>
      </w:r>
    </w:p>
    <w:p w14:paraId="4E9BD82B"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J1955</w:t>
      </w:r>
    </w:p>
    <w:p w14:paraId="4BC0D734"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J1956</w:t>
      </w:r>
    </w:p>
    <w:p w14:paraId="400CC580"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J1961</w:t>
      </w:r>
      <w:r w:rsidRPr="00A23458">
        <w:rPr>
          <w:sz w:val="22"/>
          <w:szCs w:val="22"/>
        </w:rPr>
        <w:tab/>
        <w:t>PA</w:t>
      </w:r>
    </w:p>
    <w:p w14:paraId="450190A6"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J1990</w:t>
      </w:r>
    </w:p>
    <w:p w14:paraId="6816FF4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J2002</w:t>
      </w:r>
    </w:p>
    <w:p w14:paraId="554C31D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J2003</w:t>
      </w:r>
    </w:p>
    <w:p w14:paraId="6721DAC7"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J2004</w:t>
      </w:r>
    </w:p>
    <w:p w14:paraId="18D2E8ED" w14:textId="77777777" w:rsidR="00A23458" w:rsidRPr="00A23458" w:rsidRDefault="00A23458" w:rsidP="00A23458">
      <w:pPr>
        <w:tabs>
          <w:tab w:val="left" w:pos="1260"/>
        </w:tabs>
        <w:kinsoku w:val="0"/>
        <w:overflowPunct w:val="0"/>
        <w:spacing w:line="260" w:lineRule="exact"/>
        <w:ind w:right="-480"/>
        <w:rPr>
          <w:sz w:val="22"/>
          <w:szCs w:val="22"/>
        </w:rPr>
      </w:pPr>
      <w:r w:rsidRPr="00A23458">
        <w:rPr>
          <w:sz w:val="22"/>
          <w:szCs w:val="22"/>
        </w:rPr>
        <w:t>J2020</w:t>
      </w:r>
      <w:r w:rsidRPr="00A23458">
        <w:rPr>
          <w:sz w:val="22"/>
          <w:szCs w:val="22"/>
        </w:rPr>
        <w:tab/>
        <w:t>PA</w:t>
      </w:r>
    </w:p>
    <w:p w14:paraId="66BEF48B" w14:textId="6E3E7D66" w:rsidR="00A92CB2" w:rsidRPr="00A92CB2" w:rsidRDefault="00A23458" w:rsidP="00A23458">
      <w:pPr>
        <w:tabs>
          <w:tab w:val="left" w:pos="1260"/>
        </w:tabs>
        <w:kinsoku w:val="0"/>
        <w:overflowPunct w:val="0"/>
        <w:spacing w:line="260" w:lineRule="exact"/>
        <w:ind w:right="-480"/>
        <w:rPr>
          <w:sz w:val="22"/>
          <w:szCs w:val="22"/>
        </w:rPr>
      </w:pPr>
      <w:r w:rsidRPr="00A23458">
        <w:rPr>
          <w:sz w:val="22"/>
          <w:szCs w:val="22"/>
        </w:rPr>
        <w:t>J2021</w:t>
      </w:r>
      <w:r w:rsidRPr="00A23458">
        <w:rPr>
          <w:sz w:val="22"/>
          <w:szCs w:val="22"/>
        </w:rPr>
        <w:tab/>
        <w:t>PA</w:t>
      </w:r>
    </w:p>
    <w:p w14:paraId="30D2E702"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J2060</w:t>
      </w:r>
    </w:p>
    <w:p w14:paraId="25F50893"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J2150</w:t>
      </w:r>
    </w:p>
    <w:p w14:paraId="4456C8DE"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J2170</w:t>
      </w:r>
      <w:r w:rsidRPr="00D816BB">
        <w:rPr>
          <w:sz w:val="22"/>
          <w:szCs w:val="22"/>
        </w:rPr>
        <w:tab/>
        <w:t>PA; IC</w:t>
      </w:r>
    </w:p>
    <w:p w14:paraId="5064C1D7" w14:textId="77777777" w:rsidR="00D816BB" w:rsidRPr="00D816BB" w:rsidRDefault="00D816BB" w:rsidP="00D816BB">
      <w:pPr>
        <w:kinsoku w:val="0"/>
        <w:overflowPunct w:val="0"/>
        <w:spacing w:line="260" w:lineRule="exact"/>
        <w:ind w:left="1260" w:right="-480" w:hanging="1260"/>
        <w:rPr>
          <w:sz w:val="22"/>
          <w:szCs w:val="22"/>
        </w:rPr>
      </w:pPr>
      <w:r w:rsidRPr="00D816BB">
        <w:rPr>
          <w:sz w:val="22"/>
          <w:szCs w:val="22"/>
        </w:rPr>
        <w:t>J2175</w:t>
      </w:r>
      <w:r w:rsidRPr="00D816BB">
        <w:rPr>
          <w:sz w:val="22"/>
          <w:szCs w:val="22"/>
        </w:rPr>
        <w:tab/>
        <w:t>PA</w:t>
      </w:r>
    </w:p>
    <w:p w14:paraId="446D431A" w14:textId="56FEE315" w:rsidR="007D41B1" w:rsidRDefault="00D816BB" w:rsidP="00D816BB">
      <w:pPr>
        <w:kinsoku w:val="0"/>
        <w:overflowPunct w:val="0"/>
        <w:spacing w:line="260" w:lineRule="exact"/>
        <w:ind w:left="1260" w:right="-480" w:hanging="1260"/>
        <w:rPr>
          <w:sz w:val="22"/>
          <w:szCs w:val="22"/>
        </w:rPr>
      </w:pPr>
      <w:r w:rsidRPr="00D816BB">
        <w:rPr>
          <w:sz w:val="22"/>
          <w:szCs w:val="22"/>
        </w:rPr>
        <w:t>J2182</w:t>
      </w:r>
      <w:r w:rsidRPr="00D816BB">
        <w:rPr>
          <w:sz w:val="22"/>
          <w:szCs w:val="22"/>
        </w:rPr>
        <w:tab/>
        <w:t>PA</w:t>
      </w:r>
      <w:r w:rsidR="007D41B1">
        <w:rPr>
          <w:sz w:val="22"/>
          <w:szCs w:val="22"/>
        </w:rPr>
        <w:br w:type="page"/>
      </w:r>
    </w:p>
    <w:p w14:paraId="29939EDA" w14:textId="77777777" w:rsidR="007D41B1" w:rsidRDefault="007D41B1" w:rsidP="00D816BB">
      <w:pPr>
        <w:kinsoku w:val="0"/>
        <w:overflowPunct w:val="0"/>
        <w:spacing w:line="260" w:lineRule="exact"/>
        <w:ind w:left="1260" w:right="-480" w:hanging="1260"/>
        <w:rPr>
          <w:sz w:val="22"/>
          <w:szCs w:val="22"/>
        </w:rPr>
        <w:sectPr w:rsidR="007D41B1"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C6917" w:rsidRPr="004F6A16" w14:paraId="3E23B86D" w14:textId="77777777" w:rsidTr="00A94511">
        <w:trPr>
          <w:trHeight w:hRule="exact" w:val="864"/>
        </w:trPr>
        <w:tc>
          <w:tcPr>
            <w:tcW w:w="4217" w:type="dxa"/>
            <w:tcBorders>
              <w:bottom w:val="nil"/>
            </w:tcBorders>
          </w:tcPr>
          <w:p w14:paraId="0102811F"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58202ACC" w14:textId="77777777" w:rsidR="00CC6917" w:rsidRPr="004F6A16" w:rsidRDefault="00CC6917"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516B836" w14:textId="77777777" w:rsidR="00CC6917" w:rsidRPr="004F6A16" w:rsidRDefault="00CC6917"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33A5EEB2"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FC2FEE6"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6B9AE65" w14:textId="77777777"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4C6447CF" w14:textId="7949AF60"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1</w:t>
            </w:r>
            <w:r w:rsidR="003F27C2">
              <w:rPr>
                <w:rStyle w:val="PageNumber"/>
                <w:rFonts w:ascii="Arial" w:hAnsi="Arial" w:cs="Arial"/>
              </w:rPr>
              <w:t>9</w:t>
            </w:r>
          </w:p>
        </w:tc>
      </w:tr>
      <w:tr w:rsidR="00CC6917" w:rsidRPr="004F6A16" w14:paraId="6395E9F1" w14:textId="77777777" w:rsidTr="00A94511">
        <w:trPr>
          <w:trHeight w:hRule="exact" w:val="864"/>
        </w:trPr>
        <w:tc>
          <w:tcPr>
            <w:tcW w:w="4217" w:type="dxa"/>
            <w:tcBorders>
              <w:top w:val="nil"/>
              <w:bottom w:val="single" w:sz="4" w:space="0" w:color="auto"/>
            </w:tcBorders>
            <w:vAlign w:val="center"/>
          </w:tcPr>
          <w:p w14:paraId="7B66FA79" w14:textId="77777777" w:rsidR="00CC6917" w:rsidRPr="004F6A16" w:rsidRDefault="00CC6917" w:rsidP="00A94511">
            <w:pPr>
              <w:tabs>
                <w:tab w:val="left" w:pos="936"/>
                <w:tab w:val="left" w:pos="1314"/>
                <w:tab w:val="left" w:pos="1692"/>
                <w:tab w:val="left" w:pos="2070"/>
              </w:tabs>
              <w:jc w:val="center"/>
              <w:rPr>
                <w:rFonts w:ascii="Arial" w:hAnsi="Arial" w:cs="Arial"/>
              </w:rPr>
            </w:pPr>
          </w:p>
          <w:p w14:paraId="38A3DBBC" w14:textId="77777777" w:rsidR="00CC6917" w:rsidRPr="004F6A16" w:rsidRDefault="00CC6917"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13184CE" w14:textId="77777777" w:rsidR="00CC6917" w:rsidRPr="004F6A16" w:rsidRDefault="00CC6917" w:rsidP="00A94511">
            <w:pPr>
              <w:rPr>
                <w:rFonts w:ascii="Arial" w:hAnsi="Arial" w:cs="Arial"/>
              </w:rPr>
            </w:pPr>
          </w:p>
        </w:tc>
        <w:tc>
          <w:tcPr>
            <w:tcW w:w="3750" w:type="dxa"/>
          </w:tcPr>
          <w:p w14:paraId="63C08D94"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D045030" w14:textId="2B6727E6" w:rsidR="00CC6917" w:rsidRPr="004F6A16" w:rsidRDefault="00CC6917"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AD1CCD">
              <w:rPr>
                <w:rFonts w:ascii="Arial" w:hAnsi="Arial" w:cs="Arial"/>
              </w:rPr>
              <w:t>172</w:t>
            </w:r>
          </w:p>
        </w:tc>
        <w:tc>
          <w:tcPr>
            <w:tcW w:w="2070" w:type="dxa"/>
          </w:tcPr>
          <w:p w14:paraId="59853C8B" w14:textId="77777777" w:rsidR="00CC6917" w:rsidRPr="004F6A16" w:rsidRDefault="00CC6917"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67708B1E" w14:textId="15C9E423" w:rsidR="00CC6917" w:rsidRPr="004F6A16" w:rsidRDefault="00AD1CCD"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093CBFE9" w14:textId="77777777" w:rsidR="00CC6917" w:rsidRPr="00653570" w:rsidRDefault="00CC6917" w:rsidP="00CC6917">
      <w:pPr>
        <w:rPr>
          <w:szCs w:val="28"/>
        </w:rPr>
      </w:pPr>
    </w:p>
    <w:p w14:paraId="7A9AFCB2" w14:textId="77777777" w:rsidR="00CC6917" w:rsidRDefault="00CC6917" w:rsidP="00CC6917">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26DD3B91" w14:textId="77777777" w:rsidR="00CC6917" w:rsidRDefault="00CC6917" w:rsidP="00CC6917">
      <w:pPr>
        <w:tabs>
          <w:tab w:val="left" w:pos="4050"/>
        </w:tabs>
        <w:kinsoku w:val="0"/>
        <w:overflowPunct w:val="0"/>
        <w:ind w:left="5040" w:hanging="5040"/>
        <w:rPr>
          <w:b/>
          <w:spacing w:val="-1"/>
          <w:sz w:val="22"/>
          <w:szCs w:val="22"/>
        </w:rPr>
        <w:sectPr w:rsidR="00CC6917" w:rsidSect="00CC6917">
          <w:endnotePr>
            <w:numFmt w:val="decimal"/>
          </w:endnotePr>
          <w:type w:val="continuous"/>
          <w:pgSz w:w="12240" w:h="15840" w:code="1"/>
          <w:pgMar w:top="720" w:right="1440" w:bottom="720" w:left="1440" w:header="576" w:footer="432" w:gutter="0"/>
          <w:cols w:space="720"/>
          <w:noEndnote/>
          <w:docGrid w:linePitch="272"/>
        </w:sectPr>
      </w:pPr>
    </w:p>
    <w:p w14:paraId="1042E9BE" w14:textId="77777777" w:rsidR="00CC6917" w:rsidRPr="004F1866" w:rsidRDefault="00CC6917" w:rsidP="00CC6917">
      <w:pPr>
        <w:tabs>
          <w:tab w:val="left" w:pos="4050"/>
        </w:tabs>
        <w:kinsoku w:val="0"/>
        <w:overflowPunct w:val="0"/>
        <w:ind w:left="5040" w:hanging="5040"/>
        <w:rPr>
          <w:b/>
          <w:spacing w:val="-1"/>
          <w:sz w:val="22"/>
          <w:szCs w:val="22"/>
        </w:rPr>
      </w:pPr>
    </w:p>
    <w:p w14:paraId="720DDD1C" w14:textId="77777777" w:rsidR="00CC6917" w:rsidRPr="004F1866" w:rsidRDefault="00CC6917" w:rsidP="00CC6917">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18E87921" w14:textId="77777777" w:rsidR="00CC6917" w:rsidRDefault="00CC6917" w:rsidP="00CC6917">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97BA781" w14:textId="77777777" w:rsidR="00CC6917" w:rsidRDefault="00CC6917" w:rsidP="00CC6917">
      <w:pPr>
        <w:tabs>
          <w:tab w:val="left" w:pos="3690"/>
          <w:tab w:val="left" w:pos="4680"/>
          <w:tab w:val="left" w:pos="6930"/>
          <w:tab w:val="left" w:pos="8010"/>
        </w:tabs>
        <w:kinsoku w:val="0"/>
        <w:overflowPunct w:val="0"/>
        <w:ind w:left="900" w:hanging="900"/>
        <w:rPr>
          <w:sz w:val="22"/>
          <w:szCs w:val="22"/>
        </w:rPr>
      </w:pPr>
    </w:p>
    <w:p w14:paraId="07D5C267" w14:textId="77777777" w:rsidR="00CC6917" w:rsidRDefault="00CC6917" w:rsidP="00CC6917">
      <w:pPr>
        <w:tabs>
          <w:tab w:val="left" w:pos="3690"/>
          <w:tab w:val="left" w:pos="4680"/>
          <w:tab w:val="left" w:pos="6930"/>
          <w:tab w:val="left" w:pos="8010"/>
        </w:tabs>
        <w:kinsoku w:val="0"/>
        <w:overflowPunct w:val="0"/>
        <w:ind w:left="900" w:hanging="900"/>
        <w:rPr>
          <w:sz w:val="22"/>
          <w:szCs w:val="22"/>
        </w:rPr>
        <w:sectPr w:rsidR="00CC6917" w:rsidSect="00CC6917">
          <w:endnotePr>
            <w:numFmt w:val="decimal"/>
          </w:endnotePr>
          <w:type w:val="continuous"/>
          <w:pgSz w:w="12240" w:h="15840" w:code="1"/>
          <w:pgMar w:top="720" w:right="1440" w:bottom="720" w:left="1440" w:header="576" w:footer="432" w:gutter="0"/>
          <w:cols w:space="720"/>
          <w:noEndnote/>
          <w:docGrid w:linePitch="272"/>
        </w:sectPr>
      </w:pPr>
    </w:p>
    <w:p w14:paraId="5231FCF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J2185</w:t>
      </w:r>
    </w:p>
    <w:p w14:paraId="62C3A70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J2186</w:t>
      </w:r>
      <w:r w:rsidRPr="00F53535">
        <w:rPr>
          <w:sz w:val="22"/>
          <w:szCs w:val="22"/>
        </w:rPr>
        <w:tab/>
        <w:t>PA</w:t>
      </w:r>
    </w:p>
    <w:p w14:paraId="06EC13C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J2212</w:t>
      </w:r>
      <w:r w:rsidRPr="00F53535">
        <w:rPr>
          <w:sz w:val="22"/>
          <w:szCs w:val="22"/>
        </w:rPr>
        <w:tab/>
        <w:t>PA; IC</w:t>
      </w:r>
    </w:p>
    <w:p w14:paraId="29BECD40"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J2246</w:t>
      </w:r>
    </w:p>
    <w:p w14:paraId="17D4C69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J2247</w:t>
      </w:r>
    </w:p>
    <w:p w14:paraId="58D2C354"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J2248</w:t>
      </w:r>
    </w:p>
    <w:p w14:paraId="289C43C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J2249</w:t>
      </w:r>
      <w:r w:rsidRPr="00F53535">
        <w:rPr>
          <w:sz w:val="22"/>
          <w:szCs w:val="22"/>
        </w:rPr>
        <w:tab/>
        <w:t>PA</w:t>
      </w:r>
    </w:p>
    <w:p w14:paraId="0DE045F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J2250</w:t>
      </w:r>
    </w:p>
    <w:p w14:paraId="6FE7E792"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J2251</w:t>
      </w:r>
    </w:p>
    <w:p w14:paraId="2EABAEA5"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J2252</w:t>
      </w:r>
    </w:p>
    <w:p w14:paraId="0B57CB48"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J2265</w:t>
      </w:r>
      <w:r w:rsidRPr="00F53535">
        <w:rPr>
          <w:sz w:val="22"/>
          <w:szCs w:val="22"/>
        </w:rPr>
        <w:tab/>
        <w:t>IC</w:t>
      </w:r>
    </w:p>
    <w:p w14:paraId="421E4CB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J2267</w:t>
      </w:r>
      <w:r w:rsidRPr="00F53535">
        <w:rPr>
          <w:sz w:val="22"/>
          <w:szCs w:val="22"/>
        </w:rPr>
        <w:tab/>
        <w:t>PA</w:t>
      </w:r>
    </w:p>
    <w:p w14:paraId="1F72E8B8"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J2270</w:t>
      </w:r>
      <w:r w:rsidRPr="00F53535">
        <w:rPr>
          <w:sz w:val="22"/>
          <w:szCs w:val="22"/>
        </w:rPr>
        <w:tab/>
        <w:t>PA &gt;12 units</w:t>
      </w:r>
    </w:p>
    <w:p w14:paraId="1656B09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J2272</w:t>
      </w:r>
    </w:p>
    <w:p w14:paraId="16C0565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J2274</w:t>
      </w:r>
      <w:r w:rsidRPr="00F53535">
        <w:rPr>
          <w:sz w:val="22"/>
          <w:szCs w:val="22"/>
        </w:rPr>
        <w:tab/>
        <w:t>PA &gt;12 units</w:t>
      </w:r>
    </w:p>
    <w:p w14:paraId="6BBDDD4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J2277</w:t>
      </w:r>
      <w:r w:rsidRPr="00F53535">
        <w:rPr>
          <w:sz w:val="22"/>
          <w:szCs w:val="22"/>
        </w:rPr>
        <w:tab/>
        <w:t>PA</w:t>
      </w:r>
    </w:p>
    <w:p w14:paraId="6DDF3FD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J2281</w:t>
      </w:r>
    </w:p>
    <w:p w14:paraId="28A1F55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J2278</w:t>
      </w:r>
      <w:r w:rsidRPr="00F53535">
        <w:rPr>
          <w:sz w:val="22"/>
          <w:szCs w:val="22"/>
        </w:rPr>
        <w:tab/>
        <w:t>PA</w:t>
      </w:r>
    </w:p>
    <w:p w14:paraId="684E3F1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J2290</w:t>
      </w:r>
    </w:p>
    <w:p w14:paraId="1CD7DE9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J2300</w:t>
      </w:r>
    </w:p>
    <w:p w14:paraId="2083941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J2305</w:t>
      </w:r>
    </w:p>
    <w:p w14:paraId="72D4D72C"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J2310</w:t>
      </w:r>
      <w:r w:rsidRPr="00F53535">
        <w:rPr>
          <w:sz w:val="22"/>
          <w:szCs w:val="22"/>
        </w:rPr>
        <w:tab/>
        <w:t>PA; IC</w:t>
      </w:r>
    </w:p>
    <w:p w14:paraId="6A4FA240"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J2311</w:t>
      </w:r>
    </w:p>
    <w:p w14:paraId="0C10676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J2315</w:t>
      </w:r>
    </w:p>
    <w:p w14:paraId="6C5C1224"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J2323</w:t>
      </w:r>
    </w:p>
    <w:p w14:paraId="2330D79B"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J2326</w:t>
      </w:r>
      <w:r w:rsidRPr="00F53535">
        <w:rPr>
          <w:sz w:val="22"/>
          <w:szCs w:val="22"/>
        </w:rPr>
        <w:tab/>
        <w:t>PA; IC</w:t>
      </w:r>
    </w:p>
    <w:p w14:paraId="23CC17C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J2327</w:t>
      </w:r>
      <w:r w:rsidRPr="00F53535">
        <w:rPr>
          <w:sz w:val="22"/>
          <w:szCs w:val="22"/>
        </w:rPr>
        <w:tab/>
        <w:t>PA</w:t>
      </w:r>
    </w:p>
    <w:p w14:paraId="67B8BED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J2329</w:t>
      </w:r>
      <w:r w:rsidRPr="00F53535">
        <w:rPr>
          <w:sz w:val="22"/>
          <w:szCs w:val="22"/>
        </w:rPr>
        <w:tab/>
        <w:t>PA</w:t>
      </w:r>
    </w:p>
    <w:p w14:paraId="357D91D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J2350</w:t>
      </w:r>
      <w:r w:rsidRPr="00F53535">
        <w:rPr>
          <w:sz w:val="22"/>
          <w:szCs w:val="22"/>
        </w:rPr>
        <w:tab/>
        <w:t xml:space="preserve">PA </w:t>
      </w:r>
    </w:p>
    <w:p w14:paraId="2D501815"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J2353</w:t>
      </w:r>
    </w:p>
    <w:p w14:paraId="74B89B97"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J2354</w:t>
      </w:r>
    </w:p>
    <w:p w14:paraId="6935F85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J2355</w:t>
      </w:r>
      <w:r w:rsidRPr="00F53535">
        <w:rPr>
          <w:sz w:val="22"/>
          <w:szCs w:val="22"/>
        </w:rPr>
        <w:tab/>
        <w:t>IC</w:t>
      </w:r>
    </w:p>
    <w:p w14:paraId="568652EA"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J2356</w:t>
      </w:r>
      <w:r w:rsidRPr="00F53535">
        <w:rPr>
          <w:sz w:val="22"/>
          <w:szCs w:val="22"/>
        </w:rPr>
        <w:tab/>
        <w:t>PA</w:t>
      </w:r>
    </w:p>
    <w:p w14:paraId="7A27C541"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J2357</w:t>
      </w:r>
      <w:r w:rsidRPr="00F53535">
        <w:rPr>
          <w:sz w:val="22"/>
          <w:szCs w:val="22"/>
        </w:rPr>
        <w:tab/>
        <w:t>PA</w:t>
      </w:r>
    </w:p>
    <w:p w14:paraId="62C73E2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J2358</w:t>
      </w:r>
      <w:r w:rsidRPr="00F53535">
        <w:rPr>
          <w:sz w:val="22"/>
          <w:szCs w:val="22"/>
        </w:rPr>
        <w:tab/>
        <w:t>PA &lt;6 years</w:t>
      </w:r>
    </w:p>
    <w:p w14:paraId="10A9566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J2359</w:t>
      </w:r>
      <w:r w:rsidRPr="00F53535">
        <w:rPr>
          <w:sz w:val="22"/>
          <w:szCs w:val="22"/>
        </w:rPr>
        <w:tab/>
        <w:t>IC</w:t>
      </w:r>
    </w:p>
    <w:p w14:paraId="4B63C81D"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J2401</w:t>
      </w:r>
    </w:p>
    <w:p w14:paraId="4E00EA8F"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J2402</w:t>
      </w:r>
    </w:p>
    <w:p w14:paraId="14334A9E"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J2403</w:t>
      </w:r>
      <w:r w:rsidRPr="00F53535">
        <w:rPr>
          <w:sz w:val="22"/>
          <w:szCs w:val="22"/>
        </w:rPr>
        <w:tab/>
        <w:t>PA</w:t>
      </w:r>
    </w:p>
    <w:p w14:paraId="0EC23AA3"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J2404</w:t>
      </w:r>
      <w:r w:rsidRPr="00F53535">
        <w:rPr>
          <w:sz w:val="22"/>
          <w:szCs w:val="22"/>
        </w:rPr>
        <w:tab/>
        <w:t>IC</w:t>
      </w:r>
    </w:p>
    <w:p w14:paraId="4C502B46"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J2405</w:t>
      </w:r>
    </w:p>
    <w:p w14:paraId="3A98EEC7" w14:textId="77777777" w:rsidR="00F53535" w:rsidRPr="00F53535" w:rsidRDefault="00F53535" w:rsidP="00C009A0">
      <w:pPr>
        <w:kinsoku w:val="0"/>
        <w:overflowPunct w:val="0"/>
        <w:spacing w:line="260" w:lineRule="exact"/>
        <w:ind w:left="990" w:right="-480" w:hanging="990"/>
        <w:rPr>
          <w:sz w:val="22"/>
          <w:szCs w:val="22"/>
        </w:rPr>
      </w:pPr>
      <w:r w:rsidRPr="00F53535">
        <w:rPr>
          <w:sz w:val="22"/>
          <w:szCs w:val="22"/>
        </w:rPr>
        <w:t>J2406</w:t>
      </w:r>
      <w:r w:rsidRPr="00F53535">
        <w:rPr>
          <w:sz w:val="22"/>
          <w:szCs w:val="22"/>
        </w:rPr>
        <w:tab/>
        <w:t>PA</w:t>
      </w:r>
    </w:p>
    <w:p w14:paraId="180D13A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J2407</w:t>
      </w:r>
      <w:r w:rsidRPr="00F53535">
        <w:rPr>
          <w:sz w:val="22"/>
          <w:szCs w:val="22"/>
        </w:rPr>
        <w:tab/>
        <w:t>PA</w:t>
      </w:r>
    </w:p>
    <w:p w14:paraId="48B87CF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J2425</w:t>
      </w:r>
    </w:p>
    <w:p w14:paraId="689F9EAB"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J2426</w:t>
      </w:r>
      <w:r w:rsidRPr="00F53535">
        <w:rPr>
          <w:sz w:val="22"/>
          <w:szCs w:val="22"/>
        </w:rPr>
        <w:tab/>
        <w:t>PA &lt; 6 years</w:t>
      </w:r>
    </w:p>
    <w:p w14:paraId="4E96FF2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J2427</w:t>
      </w:r>
      <w:r w:rsidRPr="00F53535">
        <w:rPr>
          <w:sz w:val="22"/>
          <w:szCs w:val="22"/>
        </w:rPr>
        <w:tab/>
        <w:t>PA&lt;6 years</w:t>
      </w:r>
    </w:p>
    <w:p w14:paraId="11C67C3E"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J2430</w:t>
      </w:r>
    </w:p>
    <w:p w14:paraId="0699158B"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J2440</w:t>
      </w:r>
    </w:p>
    <w:p w14:paraId="39DC1FC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J2460</w:t>
      </w:r>
      <w:r w:rsidRPr="00F53535">
        <w:rPr>
          <w:sz w:val="22"/>
          <w:szCs w:val="22"/>
        </w:rPr>
        <w:tab/>
        <w:t>IC</w:t>
      </w:r>
    </w:p>
    <w:p w14:paraId="4CBB1A0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J2468</w:t>
      </w:r>
      <w:r w:rsidRPr="00F53535">
        <w:rPr>
          <w:sz w:val="22"/>
          <w:szCs w:val="22"/>
        </w:rPr>
        <w:tab/>
        <w:t>PA &gt; 2 units/28 days</w:t>
      </w:r>
    </w:p>
    <w:p w14:paraId="40E2ACD4"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J2469</w:t>
      </w:r>
      <w:r w:rsidRPr="00F53535">
        <w:rPr>
          <w:sz w:val="22"/>
          <w:szCs w:val="22"/>
        </w:rPr>
        <w:tab/>
        <w:t>PA &gt;250 units</w:t>
      </w:r>
    </w:p>
    <w:p w14:paraId="530D078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J2470</w:t>
      </w:r>
    </w:p>
    <w:p w14:paraId="35E6769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J2471</w:t>
      </w:r>
    </w:p>
    <w:p w14:paraId="65609A0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J2472</w:t>
      </w:r>
    </w:p>
    <w:p w14:paraId="46020590"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J2502</w:t>
      </w:r>
      <w:r w:rsidRPr="00F53535">
        <w:rPr>
          <w:sz w:val="22"/>
          <w:szCs w:val="22"/>
        </w:rPr>
        <w:tab/>
        <w:t>PA; IC</w:t>
      </w:r>
    </w:p>
    <w:p w14:paraId="569C4B4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J2505</w:t>
      </w:r>
      <w:r w:rsidRPr="00F53535">
        <w:rPr>
          <w:sz w:val="22"/>
          <w:szCs w:val="22"/>
        </w:rPr>
        <w:tab/>
        <w:t>IC</w:t>
      </w:r>
    </w:p>
    <w:p w14:paraId="450137E4"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J2506</w:t>
      </w:r>
    </w:p>
    <w:p w14:paraId="5AC9EFC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J2507</w:t>
      </w:r>
      <w:r w:rsidRPr="00F53535">
        <w:rPr>
          <w:sz w:val="22"/>
          <w:szCs w:val="22"/>
        </w:rPr>
        <w:tab/>
        <w:t>PA</w:t>
      </w:r>
    </w:p>
    <w:p w14:paraId="1000B03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J2508</w:t>
      </w:r>
      <w:r w:rsidRPr="00F53535">
        <w:rPr>
          <w:sz w:val="22"/>
          <w:szCs w:val="22"/>
        </w:rPr>
        <w:tab/>
        <w:t>PA; IC</w:t>
      </w:r>
    </w:p>
    <w:p w14:paraId="0574D85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J2510</w:t>
      </w:r>
    </w:p>
    <w:p w14:paraId="6E9B66F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J2515</w:t>
      </w:r>
    </w:p>
    <w:p w14:paraId="5AC97C1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J2540</w:t>
      </w:r>
    </w:p>
    <w:p w14:paraId="7EA9D23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J2543</w:t>
      </w:r>
    </w:p>
    <w:p w14:paraId="53F2AF12"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J2545</w:t>
      </w:r>
    </w:p>
    <w:p w14:paraId="203321C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J2550</w:t>
      </w:r>
    </w:p>
    <w:p w14:paraId="64A399C5"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J2560</w:t>
      </w:r>
    </w:p>
    <w:p w14:paraId="734F098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J2561</w:t>
      </w:r>
    </w:p>
    <w:p w14:paraId="3A2DA6F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J2562</w:t>
      </w:r>
    </w:p>
    <w:p w14:paraId="046BDFB3"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J2675</w:t>
      </w:r>
    </w:p>
    <w:p w14:paraId="39719AD0"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J2679</w:t>
      </w:r>
      <w:r w:rsidRPr="00F53535">
        <w:rPr>
          <w:sz w:val="22"/>
          <w:szCs w:val="22"/>
        </w:rPr>
        <w:tab/>
        <w:t>IC</w:t>
      </w:r>
    </w:p>
    <w:p w14:paraId="564CEDA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J2680</w:t>
      </w:r>
      <w:r w:rsidRPr="00F53535">
        <w:rPr>
          <w:sz w:val="22"/>
          <w:szCs w:val="22"/>
        </w:rPr>
        <w:tab/>
        <w:t>PA &lt; 6 years</w:t>
      </w:r>
    </w:p>
    <w:p w14:paraId="60464CE7"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J2700</w:t>
      </w:r>
    </w:p>
    <w:p w14:paraId="040111F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J2704</w:t>
      </w:r>
    </w:p>
    <w:p w14:paraId="381ACE4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J2724</w:t>
      </w:r>
      <w:r w:rsidRPr="00F53535">
        <w:rPr>
          <w:sz w:val="22"/>
          <w:szCs w:val="22"/>
        </w:rPr>
        <w:tab/>
        <w:t>PA</w:t>
      </w:r>
    </w:p>
    <w:p w14:paraId="77675CD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J2760</w:t>
      </w:r>
      <w:r w:rsidRPr="00F53535">
        <w:rPr>
          <w:sz w:val="22"/>
          <w:szCs w:val="22"/>
        </w:rPr>
        <w:tab/>
      </w:r>
    </w:p>
    <w:p w14:paraId="5360A986"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J2777</w:t>
      </w:r>
    </w:p>
    <w:p w14:paraId="3E544D3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J2778</w:t>
      </w:r>
    </w:p>
    <w:p w14:paraId="432371D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J2779</w:t>
      </w:r>
    </w:p>
    <w:p w14:paraId="41D3927C"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J2781</w:t>
      </w:r>
      <w:r w:rsidRPr="00F53535">
        <w:rPr>
          <w:sz w:val="22"/>
          <w:szCs w:val="22"/>
        </w:rPr>
        <w:tab/>
        <w:t>PA; IC</w:t>
      </w:r>
    </w:p>
    <w:p w14:paraId="6CA7742A"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J2782</w:t>
      </w:r>
      <w:r w:rsidRPr="00F53535">
        <w:rPr>
          <w:sz w:val="22"/>
          <w:szCs w:val="22"/>
        </w:rPr>
        <w:tab/>
        <w:t>PA</w:t>
      </w:r>
    </w:p>
    <w:p w14:paraId="6F205648"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J2783</w:t>
      </w:r>
    </w:p>
    <w:p w14:paraId="469AFF11"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J2785</w:t>
      </w:r>
    </w:p>
    <w:p w14:paraId="43381335"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J2786</w:t>
      </w:r>
      <w:r w:rsidRPr="00F53535">
        <w:rPr>
          <w:sz w:val="22"/>
          <w:szCs w:val="22"/>
        </w:rPr>
        <w:tab/>
        <w:t>PA</w:t>
      </w:r>
    </w:p>
    <w:p w14:paraId="59459E89" w14:textId="77777777" w:rsidR="00F53535" w:rsidRPr="00F53535" w:rsidRDefault="00F53535" w:rsidP="00C009A0">
      <w:pPr>
        <w:kinsoku w:val="0"/>
        <w:overflowPunct w:val="0"/>
        <w:spacing w:line="260" w:lineRule="exact"/>
        <w:ind w:left="1080" w:right="-480" w:hanging="1080"/>
        <w:rPr>
          <w:sz w:val="22"/>
          <w:szCs w:val="22"/>
        </w:rPr>
      </w:pPr>
      <w:r w:rsidRPr="00F53535">
        <w:rPr>
          <w:sz w:val="22"/>
          <w:szCs w:val="22"/>
        </w:rPr>
        <w:t>J2788</w:t>
      </w:r>
    </w:p>
    <w:p w14:paraId="5EDFD62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J2790</w:t>
      </w:r>
    </w:p>
    <w:p w14:paraId="4C27244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J2791</w:t>
      </w:r>
    </w:p>
    <w:p w14:paraId="14A6B12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J2792</w:t>
      </w:r>
    </w:p>
    <w:p w14:paraId="59E6C8F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J2793</w:t>
      </w:r>
      <w:r w:rsidRPr="00F53535">
        <w:rPr>
          <w:sz w:val="22"/>
          <w:szCs w:val="22"/>
        </w:rPr>
        <w:tab/>
        <w:t>PA; IC</w:t>
      </w:r>
    </w:p>
    <w:p w14:paraId="05B93EA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J2794</w:t>
      </w:r>
      <w:r w:rsidRPr="00F53535">
        <w:rPr>
          <w:sz w:val="22"/>
          <w:szCs w:val="22"/>
        </w:rPr>
        <w:tab/>
        <w:t>PA &lt;6 years</w:t>
      </w:r>
    </w:p>
    <w:p w14:paraId="2EA50447"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J2795</w:t>
      </w:r>
    </w:p>
    <w:p w14:paraId="0BA1E47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J2796</w:t>
      </w:r>
      <w:r w:rsidRPr="00F53535">
        <w:rPr>
          <w:sz w:val="22"/>
          <w:szCs w:val="22"/>
        </w:rPr>
        <w:tab/>
        <w:t>PA</w:t>
      </w:r>
    </w:p>
    <w:p w14:paraId="5CC5BC4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J2798</w:t>
      </w:r>
      <w:r w:rsidRPr="00F53535">
        <w:rPr>
          <w:sz w:val="22"/>
          <w:szCs w:val="22"/>
        </w:rPr>
        <w:tab/>
        <w:t>PA &lt; 6 years</w:t>
      </w:r>
    </w:p>
    <w:p w14:paraId="28D51250"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J2799</w:t>
      </w:r>
      <w:r w:rsidRPr="00F53535">
        <w:rPr>
          <w:sz w:val="22"/>
          <w:szCs w:val="22"/>
        </w:rPr>
        <w:tab/>
        <w:t>PA &lt; 6 years</w:t>
      </w:r>
    </w:p>
    <w:p w14:paraId="112C6015"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J2801</w:t>
      </w:r>
      <w:r w:rsidRPr="00F53535">
        <w:rPr>
          <w:sz w:val="22"/>
          <w:szCs w:val="22"/>
        </w:rPr>
        <w:tab/>
        <w:t>PA</w:t>
      </w:r>
    </w:p>
    <w:p w14:paraId="6E6EB10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J2802</w:t>
      </w:r>
      <w:r w:rsidRPr="00F53535">
        <w:rPr>
          <w:sz w:val="22"/>
          <w:szCs w:val="22"/>
        </w:rPr>
        <w:tab/>
        <w:t>PA</w:t>
      </w:r>
    </w:p>
    <w:p w14:paraId="2789A07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J2820</w:t>
      </w:r>
    </w:p>
    <w:p w14:paraId="65DD260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J2840</w:t>
      </w:r>
      <w:r w:rsidRPr="00F53535">
        <w:rPr>
          <w:sz w:val="22"/>
          <w:szCs w:val="22"/>
        </w:rPr>
        <w:tab/>
        <w:t xml:space="preserve">PA; IC  </w:t>
      </w:r>
    </w:p>
    <w:p w14:paraId="7008DAF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 xml:space="preserve">J2860 </w:t>
      </w:r>
      <w:r w:rsidRPr="00F53535">
        <w:rPr>
          <w:sz w:val="22"/>
          <w:szCs w:val="22"/>
        </w:rPr>
        <w:tab/>
        <w:t xml:space="preserve">PA </w:t>
      </w:r>
    </w:p>
    <w:p w14:paraId="1EC542A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J2910</w:t>
      </w:r>
      <w:r w:rsidRPr="00F53535">
        <w:rPr>
          <w:sz w:val="22"/>
          <w:szCs w:val="22"/>
        </w:rPr>
        <w:tab/>
        <w:t>IC</w:t>
      </w:r>
    </w:p>
    <w:p w14:paraId="109B8D97"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J2916</w:t>
      </w:r>
    </w:p>
    <w:p w14:paraId="3A9389CF"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J2919</w:t>
      </w:r>
      <w:r w:rsidRPr="00F53535">
        <w:rPr>
          <w:sz w:val="22"/>
          <w:szCs w:val="22"/>
        </w:rPr>
        <w:tab/>
      </w:r>
    </w:p>
    <w:p w14:paraId="491AADA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J2940</w:t>
      </w:r>
      <w:r w:rsidRPr="00F53535">
        <w:rPr>
          <w:sz w:val="22"/>
          <w:szCs w:val="22"/>
        </w:rPr>
        <w:tab/>
        <w:t>PA; IC</w:t>
      </w:r>
    </w:p>
    <w:p w14:paraId="1F83D4C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J2998</w:t>
      </w:r>
      <w:r w:rsidRPr="00F53535">
        <w:rPr>
          <w:sz w:val="22"/>
          <w:szCs w:val="22"/>
        </w:rPr>
        <w:tab/>
        <w:t>PA</w:t>
      </w:r>
    </w:p>
    <w:p w14:paraId="1F85ACBC"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J3000</w:t>
      </w:r>
    </w:p>
    <w:p w14:paraId="664059BF"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J3010</w:t>
      </w:r>
    </w:p>
    <w:p w14:paraId="4DBFF018"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J3030</w:t>
      </w:r>
      <w:r w:rsidRPr="00F53535">
        <w:rPr>
          <w:sz w:val="22"/>
          <w:szCs w:val="22"/>
        </w:rPr>
        <w:tab/>
        <w:t>PA; IC</w:t>
      </w:r>
    </w:p>
    <w:p w14:paraId="576A9E4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J3031</w:t>
      </w:r>
      <w:r w:rsidRPr="00F53535">
        <w:rPr>
          <w:sz w:val="22"/>
          <w:szCs w:val="22"/>
        </w:rPr>
        <w:tab/>
        <w:t>PA; IC</w:t>
      </w:r>
    </w:p>
    <w:p w14:paraId="304740FE"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J3032</w:t>
      </w:r>
      <w:r w:rsidRPr="00F53535">
        <w:rPr>
          <w:sz w:val="22"/>
          <w:szCs w:val="22"/>
        </w:rPr>
        <w:tab/>
        <w:t>IC</w:t>
      </w:r>
    </w:p>
    <w:p w14:paraId="38952E62"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J3055</w:t>
      </w:r>
      <w:r w:rsidRPr="00F53535">
        <w:rPr>
          <w:sz w:val="22"/>
          <w:szCs w:val="22"/>
        </w:rPr>
        <w:tab/>
        <w:t>PA</w:t>
      </w:r>
    </w:p>
    <w:p w14:paraId="4E2144D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J3060</w:t>
      </w:r>
      <w:r w:rsidRPr="00F53535">
        <w:rPr>
          <w:sz w:val="22"/>
          <w:szCs w:val="22"/>
        </w:rPr>
        <w:tab/>
        <w:t>PA</w:t>
      </w:r>
    </w:p>
    <w:p w14:paraId="6D5A9A6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J3090</w:t>
      </w:r>
      <w:r w:rsidRPr="00F53535">
        <w:rPr>
          <w:sz w:val="22"/>
          <w:szCs w:val="22"/>
        </w:rPr>
        <w:tab/>
        <w:t>PA</w:t>
      </w:r>
    </w:p>
    <w:p w14:paraId="47E291B9"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J3095</w:t>
      </w:r>
      <w:r w:rsidRPr="00F53535">
        <w:rPr>
          <w:sz w:val="22"/>
          <w:szCs w:val="22"/>
        </w:rPr>
        <w:tab/>
        <w:t>PA</w:t>
      </w:r>
    </w:p>
    <w:p w14:paraId="59FD4F7B"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J3110</w:t>
      </w:r>
      <w:r w:rsidRPr="00F53535">
        <w:rPr>
          <w:sz w:val="22"/>
          <w:szCs w:val="22"/>
        </w:rPr>
        <w:tab/>
        <w:t>PA; IC</w:t>
      </w:r>
    </w:p>
    <w:p w14:paraId="65DF0363"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J3111</w:t>
      </w:r>
      <w:r w:rsidRPr="00F53535">
        <w:rPr>
          <w:sz w:val="22"/>
          <w:szCs w:val="22"/>
        </w:rPr>
        <w:tab/>
        <w:t xml:space="preserve">PA </w:t>
      </w:r>
    </w:p>
    <w:p w14:paraId="3791E7C6"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J3121</w:t>
      </w:r>
      <w:r w:rsidRPr="00F53535">
        <w:rPr>
          <w:sz w:val="22"/>
          <w:szCs w:val="22"/>
        </w:rPr>
        <w:tab/>
        <w:t>PA</w:t>
      </w:r>
    </w:p>
    <w:p w14:paraId="7375659A"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J3145</w:t>
      </w:r>
      <w:r w:rsidRPr="00F53535">
        <w:rPr>
          <w:sz w:val="22"/>
          <w:szCs w:val="22"/>
        </w:rPr>
        <w:tab/>
        <w:t>PA</w:t>
      </w:r>
    </w:p>
    <w:p w14:paraId="79C7BA81" w14:textId="77777777" w:rsidR="00F53535" w:rsidRPr="00F53535" w:rsidRDefault="00F53535" w:rsidP="00F53535">
      <w:pPr>
        <w:kinsoku w:val="0"/>
        <w:overflowPunct w:val="0"/>
        <w:spacing w:line="260" w:lineRule="exact"/>
        <w:ind w:left="1260" w:right="-480" w:hanging="1260"/>
        <w:rPr>
          <w:sz w:val="22"/>
          <w:szCs w:val="22"/>
        </w:rPr>
      </w:pPr>
      <w:r w:rsidRPr="00F53535">
        <w:rPr>
          <w:sz w:val="22"/>
          <w:szCs w:val="22"/>
        </w:rPr>
        <w:t>J3230</w:t>
      </w:r>
    </w:p>
    <w:p w14:paraId="0B5A7DAA" w14:textId="7E4AE6EA" w:rsidR="00D816BB" w:rsidRDefault="00F53535" w:rsidP="00F53535">
      <w:pPr>
        <w:kinsoku w:val="0"/>
        <w:overflowPunct w:val="0"/>
        <w:spacing w:line="260" w:lineRule="exact"/>
        <w:ind w:left="1260" w:right="-480" w:hanging="1260"/>
        <w:rPr>
          <w:sz w:val="22"/>
          <w:szCs w:val="22"/>
        </w:rPr>
      </w:pPr>
      <w:r w:rsidRPr="00F53535">
        <w:rPr>
          <w:sz w:val="22"/>
          <w:szCs w:val="22"/>
        </w:rPr>
        <w:t>J3240</w:t>
      </w:r>
    </w:p>
    <w:p w14:paraId="7BE89521"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J3241</w:t>
      </w:r>
      <w:r w:rsidRPr="00C009A0">
        <w:rPr>
          <w:sz w:val="22"/>
          <w:szCs w:val="22"/>
        </w:rPr>
        <w:tab/>
        <w:t>PA</w:t>
      </w:r>
    </w:p>
    <w:p w14:paraId="24ADFD8A"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J3243</w:t>
      </w:r>
      <w:r w:rsidRPr="00C009A0">
        <w:rPr>
          <w:sz w:val="22"/>
          <w:szCs w:val="22"/>
        </w:rPr>
        <w:tab/>
        <w:t>PA</w:t>
      </w:r>
    </w:p>
    <w:p w14:paraId="41E455FF"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J3244</w:t>
      </w:r>
      <w:r w:rsidRPr="00C009A0">
        <w:rPr>
          <w:sz w:val="22"/>
          <w:szCs w:val="22"/>
        </w:rPr>
        <w:tab/>
        <w:t>PA</w:t>
      </w:r>
    </w:p>
    <w:p w14:paraId="6FC400AF"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J3245</w:t>
      </w:r>
      <w:r w:rsidRPr="00C009A0">
        <w:rPr>
          <w:sz w:val="22"/>
          <w:szCs w:val="22"/>
        </w:rPr>
        <w:tab/>
        <w:t>PA</w:t>
      </w:r>
    </w:p>
    <w:p w14:paraId="4D5B2CBD"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J3247</w:t>
      </w:r>
      <w:r w:rsidRPr="00C009A0">
        <w:rPr>
          <w:sz w:val="22"/>
          <w:szCs w:val="22"/>
        </w:rPr>
        <w:tab/>
        <w:t>PA</w:t>
      </w:r>
    </w:p>
    <w:p w14:paraId="3DD02F8B"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J3250</w:t>
      </w:r>
    </w:p>
    <w:p w14:paraId="76BCBC03" w14:textId="77777777" w:rsidR="00C009A0" w:rsidRPr="00C009A0" w:rsidRDefault="00C009A0" w:rsidP="00C009A0">
      <w:pPr>
        <w:kinsoku w:val="0"/>
        <w:overflowPunct w:val="0"/>
        <w:spacing w:line="260" w:lineRule="exact"/>
        <w:ind w:left="1260" w:right="-480" w:hanging="1260"/>
        <w:rPr>
          <w:sz w:val="22"/>
          <w:szCs w:val="22"/>
        </w:rPr>
      </w:pPr>
      <w:r w:rsidRPr="00C009A0">
        <w:rPr>
          <w:sz w:val="22"/>
          <w:szCs w:val="22"/>
        </w:rPr>
        <w:t>J3262</w:t>
      </w:r>
      <w:r w:rsidRPr="00C009A0">
        <w:rPr>
          <w:sz w:val="22"/>
          <w:szCs w:val="22"/>
        </w:rPr>
        <w:tab/>
        <w:t>PA</w:t>
      </w:r>
    </w:p>
    <w:p w14:paraId="4185BB19" w14:textId="4FACBFD7" w:rsidR="00C009A0" w:rsidRDefault="00C009A0" w:rsidP="00C009A0">
      <w:pPr>
        <w:kinsoku w:val="0"/>
        <w:overflowPunct w:val="0"/>
        <w:spacing w:line="260" w:lineRule="exact"/>
        <w:ind w:left="1260" w:right="-480" w:hanging="1260"/>
        <w:rPr>
          <w:sz w:val="22"/>
          <w:szCs w:val="22"/>
        </w:rPr>
      </w:pPr>
      <w:r w:rsidRPr="00C009A0">
        <w:rPr>
          <w:sz w:val="22"/>
          <w:szCs w:val="22"/>
        </w:rPr>
        <w:t>J3263</w:t>
      </w:r>
      <w:r w:rsidRPr="00C009A0">
        <w:rPr>
          <w:sz w:val="22"/>
          <w:szCs w:val="22"/>
        </w:rPr>
        <w:tab/>
        <w:t>PA</w:t>
      </w:r>
      <w:r>
        <w:rPr>
          <w:sz w:val="22"/>
          <w:szCs w:val="22"/>
        </w:rPr>
        <w:br w:type="page"/>
      </w:r>
    </w:p>
    <w:p w14:paraId="44B26E77" w14:textId="77777777" w:rsidR="00C009A0" w:rsidRDefault="00C009A0" w:rsidP="00C009A0">
      <w:pPr>
        <w:kinsoku w:val="0"/>
        <w:overflowPunct w:val="0"/>
        <w:spacing w:line="260" w:lineRule="exact"/>
        <w:ind w:left="1260" w:right="-480" w:hanging="1260"/>
        <w:rPr>
          <w:sz w:val="22"/>
          <w:szCs w:val="22"/>
        </w:rPr>
        <w:sectPr w:rsidR="00C009A0"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009A0" w:rsidRPr="004F6A16" w14:paraId="58E39C36" w14:textId="77777777" w:rsidTr="00A94511">
        <w:trPr>
          <w:trHeight w:hRule="exact" w:val="864"/>
        </w:trPr>
        <w:tc>
          <w:tcPr>
            <w:tcW w:w="4217" w:type="dxa"/>
            <w:tcBorders>
              <w:bottom w:val="nil"/>
            </w:tcBorders>
          </w:tcPr>
          <w:p w14:paraId="70762756"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7FCFFFFB" w14:textId="77777777" w:rsidR="00C009A0" w:rsidRPr="004F6A16" w:rsidRDefault="00C009A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699C3632" w14:textId="77777777" w:rsidR="00C009A0" w:rsidRPr="004F6A16" w:rsidRDefault="00C009A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8D7F94D"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083D059"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5BDCA3D9" w14:textId="77777777"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A869A8B" w14:textId="69DE7355"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sidR="003F27C2">
              <w:rPr>
                <w:rStyle w:val="PageNumber"/>
                <w:rFonts w:ascii="Arial" w:hAnsi="Arial" w:cs="Arial"/>
              </w:rPr>
              <w:t>20</w:t>
            </w:r>
          </w:p>
        </w:tc>
      </w:tr>
      <w:tr w:rsidR="00C009A0" w:rsidRPr="004F6A16" w14:paraId="506BCBA1" w14:textId="77777777" w:rsidTr="00A94511">
        <w:trPr>
          <w:trHeight w:hRule="exact" w:val="864"/>
        </w:trPr>
        <w:tc>
          <w:tcPr>
            <w:tcW w:w="4217" w:type="dxa"/>
            <w:tcBorders>
              <w:top w:val="nil"/>
              <w:bottom w:val="single" w:sz="4" w:space="0" w:color="auto"/>
            </w:tcBorders>
            <w:vAlign w:val="center"/>
          </w:tcPr>
          <w:p w14:paraId="2EECBC07" w14:textId="77777777" w:rsidR="00C009A0" w:rsidRPr="004F6A16" w:rsidRDefault="00C009A0" w:rsidP="00A94511">
            <w:pPr>
              <w:tabs>
                <w:tab w:val="left" w:pos="936"/>
                <w:tab w:val="left" w:pos="1314"/>
                <w:tab w:val="left" w:pos="1692"/>
                <w:tab w:val="left" w:pos="2070"/>
              </w:tabs>
              <w:jc w:val="center"/>
              <w:rPr>
                <w:rFonts w:ascii="Arial" w:hAnsi="Arial" w:cs="Arial"/>
              </w:rPr>
            </w:pPr>
          </w:p>
          <w:p w14:paraId="4AF62E69" w14:textId="77777777" w:rsidR="00C009A0" w:rsidRPr="004F6A16" w:rsidRDefault="00C009A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615F5220" w14:textId="77777777" w:rsidR="00C009A0" w:rsidRPr="004F6A16" w:rsidRDefault="00C009A0" w:rsidP="00A94511">
            <w:pPr>
              <w:rPr>
                <w:rFonts w:ascii="Arial" w:hAnsi="Arial" w:cs="Arial"/>
              </w:rPr>
            </w:pPr>
          </w:p>
        </w:tc>
        <w:tc>
          <w:tcPr>
            <w:tcW w:w="3750" w:type="dxa"/>
          </w:tcPr>
          <w:p w14:paraId="20DE899E"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4522CC5" w14:textId="1226B225" w:rsidR="00C009A0" w:rsidRPr="004F6A16" w:rsidRDefault="00C009A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2F8C4826" w14:textId="77777777" w:rsidR="00C009A0" w:rsidRPr="004F6A16" w:rsidRDefault="00C009A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3B8B7B1" w14:textId="3B7D278E" w:rsidR="00C009A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526FC085" w14:textId="77777777" w:rsidR="00C009A0" w:rsidRPr="00653570" w:rsidRDefault="00C009A0" w:rsidP="00C009A0">
      <w:pPr>
        <w:rPr>
          <w:szCs w:val="28"/>
        </w:rPr>
      </w:pPr>
    </w:p>
    <w:p w14:paraId="243990C6" w14:textId="77777777" w:rsidR="00C009A0" w:rsidRDefault="00C009A0" w:rsidP="00C009A0">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4F73C954" w14:textId="77777777" w:rsidR="00C009A0" w:rsidRDefault="00C009A0" w:rsidP="00C009A0">
      <w:pPr>
        <w:tabs>
          <w:tab w:val="left" w:pos="4050"/>
        </w:tabs>
        <w:kinsoku w:val="0"/>
        <w:overflowPunct w:val="0"/>
        <w:ind w:left="5040" w:hanging="5040"/>
        <w:rPr>
          <w:b/>
          <w:spacing w:val="-1"/>
          <w:sz w:val="22"/>
          <w:szCs w:val="22"/>
        </w:rPr>
        <w:sectPr w:rsidR="00C009A0" w:rsidSect="00C009A0">
          <w:endnotePr>
            <w:numFmt w:val="decimal"/>
          </w:endnotePr>
          <w:type w:val="continuous"/>
          <w:pgSz w:w="12240" w:h="15840" w:code="1"/>
          <w:pgMar w:top="720" w:right="1440" w:bottom="720" w:left="1440" w:header="576" w:footer="432" w:gutter="0"/>
          <w:cols w:space="720"/>
          <w:noEndnote/>
          <w:docGrid w:linePitch="272"/>
        </w:sectPr>
      </w:pPr>
    </w:p>
    <w:p w14:paraId="27FF8DB5" w14:textId="77777777" w:rsidR="00C009A0" w:rsidRPr="004F1866" w:rsidRDefault="00C009A0" w:rsidP="00C009A0">
      <w:pPr>
        <w:tabs>
          <w:tab w:val="left" w:pos="4050"/>
        </w:tabs>
        <w:kinsoku w:val="0"/>
        <w:overflowPunct w:val="0"/>
        <w:ind w:left="5040" w:hanging="5040"/>
        <w:rPr>
          <w:b/>
          <w:spacing w:val="-1"/>
          <w:sz w:val="22"/>
          <w:szCs w:val="22"/>
        </w:rPr>
      </w:pPr>
    </w:p>
    <w:p w14:paraId="11EC2BB4" w14:textId="77777777" w:rsidR="00C009A0" w:rsidRPr="004F1866" w:rsidRDefault="00C009A0" w:rsidP="00C009A0">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2C554ECA" w14:textId="77777777" w:rsidR="00C009A0" w:rsidRDefault="00C009A0" w:rsidP="00C009A0">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5FBC7046" w14:textId="77777777" w:rsidR="00C009A0" w:rsidRDefault="00C009A0" w:rsidP="00C009A0">
      <w:pPr>
        <w:tabs>
          <w:tab w:val="left" w:pos="3690"/>
          <w:tab w:val="left" w:pos="4680"/>
          <w:tab w:val="left" w:pos="6930"/>
          <w:tab w:val="left" w:pos="8010"/>
        </w:tabs>
        <w:kinsoku w:val="0"/>
        <w:overflowPunct w:val="0"/>
        <w:ind w:left="900" w:hanging="900"/>
        <w:rPr>
          <w:sz w:val="22"/>
          <w:szCs w:val="22"/>
        </w:rPr>
      </w:pPr>
    </w:p>
    <w:p w14:paraId="5B2C25EA" w14:textId="77777777" w:rsidR="00C009A0" w:rsidRDefault="00C009A0" w:rsidP="00C009A0">
      <w:pPr>
        <w:tabs>
          <w:tab w:val="left" w:pos="3690"/>
          <w:tab w:val="left" w:pos="4680"/>
          <w:tab w:val="left" w:pos="6930"/>
          <w:tab w:val="left" w:pos="8010"/>
        </w:tabs>
        <w:kinsoku w:val="0"/>
        <w:overflowPunct w:val="0"/>
        <w:ind w:left="900" w:hanging="900"/>
        <w:rPr>
          <w:sz w:val="22"/>
          <w:szCs w:val="22"/>
        </w:rPr>
        <w:sectPr w:rsidR="00C009A0" w:rsidSect="00C009A0">
          <w:endnotePr>
            <w:numFmt w:val="decimal"/>
          </w:endnotePr>
          <w:type w:val="continuous"/>
          <w:pgSz w:w="12240" w:h="15840" w:code="1"/>
          <w:pgMar w:top="720" w:right="1440" w:bottom="720" w:left="1440" w:header="576" w:footer="432" w:gutter="0"/>
          <w:cols w:space="720"/>
          <w:noEndnote/>
          <w:docGrid w:linePitch="272"/>
        </w:sectPr>
      </w:pPr>
    </w:p>
    <w:p w14:paraId="2F43AE1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J3301</w:t>
      </w:r>
    </w:p>
    <w:p w14:paraId="527A70E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J3302</w:t>
      </w:r>
      <w:r w:rsidRPr="002842A7">
        <w:rPr>
          <w:sz w:val="22"/>
          <w:szCs w:val="22"/>
        </w:rPr>
        <w:tab/>
        <w:t>IC</w:t>
      </w:r>
    </w:p>
    <w:p w14:paraId="3E4987B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J3304</w:t>
      </w:r>
      <w:r w:rsidRPr="002842A7">
        <w:rPr>
          <w:sz w:val="22"/>
          <w:szCs w:val="22"/>
        </w:rPr>
        <w:tab/>
        <w:t>PA</w:t>
      </w:r>
    </w:p>
    <w:p w14:paraId="25E82364"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J3315</w:t>
      </w:r>
      <w:r w:rsidRPr="002842A7">
        <w:rPr>
          <w:sz w:val="22"/>
          <w:szCs w:val="22"/>
        </w:rPr>
        <w:tab/>
        <w:t>PA</w:t>
      </w:r>
    </w:p>
    <w:p w14:paraId="55A277B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J3357</w:t>
      </w:r>
      <w:r w:rsidRPr="002842A7">
        <w:rPr>
          <w:sz w:val="22"/>
          <w:szCs w:val="22"/>
        </w:rPr>
        <w:tab/>
        <w:t>PA</w:t>
      </w:r>
    </w:p>
    <w:p w14:paraId="54D8614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J3358</w:t>
      </w:r>
      <w:r w:rsidRPr="002842A7">
        <w:rPr>
          <w:sz w:val="22"/>
          <w:szCs w:val="22"/>
        </w:rPr>
        <w:tab/>
        <w:t>PA</w:t>
      </w:r>
    </w:p>
    <w:p w14:paraId="0C18D5E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J3360</w:t>
      </w:r>
    </w:p>
    <w:p w14:paraId="2FD2FB7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J3370</w:t>
      </w:r>
    </w:p>
    <w:p w14:paraId="4C05404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J3371</w:t>
      </w:r>
    </w:p>
    <w:p w14:paraId="007F7A9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J3372</w:t>
      </w:r>
    </w:p>
    <w:p w14:paraId="358E154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J3380</w:t>
      </w:r>
      <w:r w:rsidRPr="002842A7">
        <w:rPr>
          <w:sz w:val="22"/>
          <w:szCs w:val="22"/>
        </w:rPr>
        <w:tab/>
        <w:t>PA</w:t>
      </w:r>
    </w:p>
    <w:p w14:paraId="26D2D6EE"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J3385</w:t>
      </w:r>
      <w:r w:rsidRPr="002842A7">
        <w:rPr>
          <w:sz w:val="22"/>
          <w:szCs w:val="22"/>
        </w:rPr>
        <w:tab/>
        <w:t>PA</w:t>
      </w:r>
    </w:p>
    <w:p w14:paraId="018C25C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J3392</w:t>
      </w:r>
      <w:r w:rsidRPr="002842A7">
        <w:rPr>
          <w:sz w:val="22"/>
          <w:szCs w:val="22"/>
        </w:rPr>
        <w:tab/>
        <w:t>PA</w:t>
      </w:r>
    </w:p>
    <w:p w14:paraId="789126E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J3393</w:t>
      </w:r>
      <w:r w:rsidRPr="002842A7">
        <w:rPr>
          <w:sz w:val="22"/>
          <w:szCs w:val="22"/>
        </w:rPr>
        <w:tab/>
        <w:t>PA</w:t>
      </w:r>
    </w:p>
    <w:p w14:paraId="738EDBF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J3394</w:t>
      </w:r>
      <w:r w:rsidRPr="002842A7">
        <w:rPr>
          <w:sz w:val="22"/>
          <w:szCs w:val="22"/>
        </w:rPr>
        <w:tab/>
        <w:t>PA</w:t>
      </w:r>
    </w:p>
    <w:p w14:paraId="4A9A5D64"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J3396</w:t>
      </w:r>
    </w:p>
    <w:p w14:paraId="1EFD8F23"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J3397</w:t>
      </w:r>
      <w:r w:rsidRPr="002842A7">
        <w:rPr>
          <w:sz w:val="22"/>
          <w:szCs w:val="22"/>
        </w:rPr>
        <w:tab/>
        <w:t>PA; IC</w:t>
      </w:r>
    </w:p>
    <w:p w14:paraId="0068E1F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J3398</w:t>
      </w:r>
      <w:r w:rsidRPr="002842A7">
        <w:rPr>
          <w:sz w:val="22"/>
          <w:szCs w:val="22"/>
        </w:rPr>
        <w:tab/>
        <w:t>PA; IC</w:t>
      </w:r>
    </w:p>
    <w:p w14:paraId="52B1C008"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J3399</w:t>
      </w:r>
      <w:r w:rsidRPr="002842A7">
        <w:rPr>
          <w:sz w:val="22"/>
          <w:szCs w:val="22"/>
        </w:rPr>
        <w:tab/>
        <w:t>PA</w:t>
      </w:r>
    </w:p>
    <w:p w14:paraId="0820E40E"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J3401</w:t>
      </w:r>
      <w:r w:rsidRPr="002842A7">
        <w:rPr>
          <w:sz w:val="22"/>
          <w:szCs w:val="22"/>
        </w:rPr>
        <w:tab/>
        <w:t>PA; IC</w:t>
      </w:r>
    </w:p>
    <w:p w14:paraId="70D9933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J3410</w:t>
      </w:r>
    </w:p>
    <w:p w14:paraId="65F1DD0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J3411</w:t>
      </w:r>
    </w:p>
    <w:p w14:paraId="0AB84D6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J3424</w:t>
      </w:r>
    </w:p>
    <w:p w14:paraId="5B7E1A5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J3425</w:t>
      </w:r>
    </w:p>
    <w:p w14:paraId="0FC4949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J3430</w:t>
      </w:r>
    </w:p>
    <w:p w14:paraId="0384D4F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J3465</w:t>
      </w:r>
    </w:p>
    <w:p w14:paraId="19EB1AD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J3470</w:t>
      </w:r>
      <w:r w:rsidRPr="002842A7">
        <w:rPr>
          <w:sz w:val="22"/>
          <w:szCs w:val="22"/>
        </w:rPr>
        <w:tab/>
        <w:t>PA</w:t>
      </w:r>
    </w:p>
    <w:p w14:paraId="6B708CE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J3471</w:t>
      </w:r>
    </w:p>
    <w:p w14:paraId="57DA76F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J3472</w:t>
      </w:r>
      <w:r w:rsidRPr="002842A7">
        <w:rPr>
          <w:sz w:val="22"/>
          <w:szCs w:val="22"/>
        </w:rPr>
        <w:tab/>
        <w:t>IC</w:t>
      </w:r>
    </w:p>
    <w:p w14:paraId="73130E70"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J3473</w:t>
      </w:r>
    </w:p>
    <w:p w14:paraId="3D1DD2AD"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J3475</w:t>
      </w:r>
    </w:p>
    <w:p w14:paraId="3C28179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J3486</w:t>
      </w:r>
    </w:p>
    <w:p w14:paraId="691D75B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J3489</w:t>
      </w:r>
      <w:r w:rsidRPr="002842A7">
        <w:rPr>
          <w:sz w:val="22"/>
          <w:szCs w:val="22"/>
        </w:rPr>
        <w:tab/>
      </w:r>
    </w:p>
    <w:p w14:paraId="2A39A501"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J3490</w:t>
      </w:r>
      <w:r w:rsidRPr="002842A7">
        <w:rPr>
          <w:sz w:val="22"/>
          <w:szCs w:val="22"/>
        </w:rPr>
        <w:tab/>
        <w:t>IC</w:t>
      </w:r>
    </w:p>
    <w:p w14:paraId="007BE1B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J3490</w:t>
      </w:r>
      <w:r w:rsidRPr="002842A7">
        <w:rPr>
          <w:sz w:val="22"/>
          <w:szCs w:val="22"/>
        </w:rPr>
        <w:tab/>
        <w:t>FP; IC</w:t>
      </w:r>
    </w:p>
    <w:p w14:paraId="2B8E2456"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J3590</w:t>
      </w:r>
      <w:r w:rsidRPr="002842A7">
        <w:rPr>
          <w:sz w:val="22"/>
          <w:szCs w:val="22"/>
        </w:rPr>
        <w:tab/>
        <w:t>IC</w:t>
      </w:r>
    </w:p>
    <w:p w14:paraId="0714B357"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J3591</w:t>
      </w:r>
      <w:r w:rsidRPr="002842A7">
        <w:rPr>
          <w:sz w:val="22"/>
          <w:szCs w:val="22"/>
        </w:rPr>
        <w:tab/>
        <w:t>PA; IC</w:t>
      </w:r>
    </w:p>
    <w:p w14:paraId="4030C325"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J7030</w:t>
      </w:r>
    </w:p>
    <w:p w14:paraId="29BB3CEB"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J7040</w:t>
      </w:r>
    </w:p>
    <w:p w14:paraId="0F1CD6B2"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J7050</w:t>
      </w:r>
    </w:p>
    <w:p w14:paraId="60651D8A"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J7060</w:t>
      </w:r>
    </w:p>
    <w:p w14:paraId="222B1DC9" w14:textId="77777777" w:rsidR="002842A7" w:rsidRPr="002842A7" w:rsidRDefault="002842A7" w:rsidP="006B18A1">
      <w:pPr>
        <w:kinsoku w:val="0"/>
        <w:overflowPunct w:val="0"/>
        <w:spacing w:line="260" w:lineRule="exact"/>
        <w:ind w:left="990" w:right="-480" w:hanging="990"/>
        <w:rPr>
          <w:sz w:val="22"/>
          <w:szCs w:val="22"/>
        </w:rPr>
      </w:pPr>
      <w:r w:rsidRPr="002842A7">
        <w:rPr>
          <w:sz w:val="22"/>
          <w:szCs w:val="22"/>
        </w:rPr>
        <w:t>J7070</w:t>
      </w:r>
    </w:p>
    <w:p w14:paraId="6B227C03"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J7120</w:t>
      </w:r>
    </w:p>
    <w:p w14:paraId="24FC70A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J7131</w:t>
      </w:r>
      <w:r w:rsidRPr="002842A7">
        <w:rPr>
          <w:sz w:val="22"/>
          <w:szCs w:val="22"/>
        </w:rPr>
        <w:tab/>
        <w:t>IC</w:t>
      </w:r>
    </w:p>
    <w:p w14:paraId="037BAB2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J7165</w:t>
      </w:r>
    </w:p>
    <w:p w14:paraId="3A613515"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J7168</w:t>
      </w:r>
      <w:r w:rsidRPr="002842A7">
        <w:rPr>
          <w:sz w:val="22"/>
          <w:szCs w:val="22"/>
        </w:rPr>
        <w:tab/>
        <w:t>IC</w:t>
      </w:r>
    </w:p>
    <w:p w14:paraId="3E3E3887"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J7170</w:t>
      </w:r>
    </w:p>
    <w:p w14:paraId="740B5AF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J7171</w:t>
      </w:r>
      <w:r w:rsidRPr="002842A7">
        <w:rPr>
          <w:sz w:val="22"/>
          <w:szCs w:val="22"/>
        </w:rPr>
        <w:tab/>
        <w:t>PA</w:t>
      </w:r>
    </w:p>
    <w:p w14:paraId="72ADEAAE"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J7177</w:t>
      </w:r>
    </w:p>
    <w:p w14:paraId="15110887"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J7203</w:t>
      </w:r>
      <w:r w:rsidRPr="002842A7">
        <w:rPr>
          <w:sz w:val="22"/>
          <w:szCs w:val="22"/>
        </w:rPr>
        <w:tab/>
        <w:t>IC</w:t>
      </w:r>
    </w:p>
    <w:p w14:paraId="4980EB8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J7205</w:t>
      </w:r>
    </w:p>
    <w:p w14:paraId="71D759C6"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J7212</w:t>
      </w:r>
      <w:r w:rsidRPr="002842A7">
        <w:rPr>
          <w:sz w:val="22"/>
          <w:szCs w:val="22"/>
        </w:rPr>
        <w:tab/>
        <w:t>IC</w:t>
      </w:r>
    </w:p>
    <w:p w14:paraId="6D9BFDA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J7213</w:t>
      </w:r>
    </w:p>
    <w:p w14:paraId="14600D0D" w14:textId="6ECCCA3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J7294</w:t>
      </w:r>
      <w:r w:rsidRPr="002842A7">
        <w:rPr>
          <w:sz w:val="22"/>
          <w:szCs w:val="22"/>
        </w:rPr>
        <w:tab/>
        <w:t>IC</w:t>
      </w:r>
    </w:p>
    <w:p w14:paraId="43E1638B" w14:textId="417681D6"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J7295</w:t>
      </w:r>
      <w:r w:rsidRPr="002842A7">
        <w:rPr>
          <w:sz w:val="22"/>
          <w:szCs w:val="22"/>
        </w:rPr>
        <w:tab/>
        <w:t>IC</w:t>
      </w:r>
    </w:p>
    <w:p w14:paraId="38B4B1B3" w14:textId="7A5FD14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J7296</w:t>
      </w:r>
      <w:r w:rsidRPr="002842A7">
        <w:rPr>
          <w:sz w:val="22"/>
          <w:szCs w:val="22"/>
        </w:rPr>
        <w:tab/>
        <w:t>IC</w:t>
      </w:r>
    </w:p>
    <w:p w14:paraId="0711F094" w14:textId="48EC3ECC"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J7297</w:t>
      </w:r>
      <w:r w:rsidRPr="002842A7">
        <w:rPr>
          <w:sz w:val="22"/>
          <w:szCs w:val="22"/>
        </w:rPr>
        <w:tab/>
        <w:t>IC</w:t>
      </w:r>
    </w:p>
    <w:p w14:paraId="56471B5B" w14:textId="2A32065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J7298</w:t>
      </w:r>
      <w:r w:rsidRPr="002842A7">
        <w:rPr>
          <w:sz w:val="22"/>
          <w:szCs w:val="22"/>
        </w:rPr>
        <w:tab/>
        <w:t>IC</w:t>
      </w:r>
    </w:p>
    <w:p w14:paraId="00F157BE" w14:textId="5C29A5C5"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J7300</w:t>
      </w:r>
      <w:r w:rsidRPr="002842A7">
        <w:rPr>
          <w:sz w:val="22"/>
          <w:szCs w:val="22"/>
        </w:rPr>
        <w:tab/>
        <w:t>IC</w:t>
      </w:r>
    </w:p>
    <w:p w14:paraId="45BFB3CB" w14:textId="44C96DED"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J7301</w:t>
      </w:r>
      <w:r w:rsidRPr="002842A7">
        <w:rPr>
          <w:sz w:val="22"/>
          <w:szCs w:val="22"/>
        </w:rPr>
        <w:tab/>
        <w:t>IC</w:t>
      </w:r>
    </w:p>
    <w:p w14:paraId="66614D2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J7303</w:t>
      </w:r>
      <w:r w:rsidRPr="002842A7">
        <w:rPr>
          <w:sz w:val="22"/>
          <w:szCs w:val="22"/>
        </w:rPr>
        <w:tab/>
        <w:t>IC</w:t>
      </w:r>
    </w:p>
    <w:p w14:paraId="3DDAF298"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J7304</w:t>
      </w:r>
      <w:r w:rsidRPr="002842A7">
        <w:rPr>
          <w:sz w:val="22"/>
          <w:szCs w:val="22"/>
        </w:rPr>
        <w:tab/>
        <w:t>IC</w:t>
      </w:r>
    </w:p>
    <w:p w14:paraId="139987FD"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J7307</w:t>
      </w:r>
      <w:r w:rsidRPr="002842A7">
        <w:rPr>
          <w:sz w:val="22"/>
          <w:szCs w:val="22"/>
        </w:rPr>
        <w:tab/>
        <w:t xml:space="preserve">IC </w:t>
      </w:r>
    </w:p>
    <w:p w14:paraId="0402B56D"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J7309</w:t>
      </w:r>
      <w:r w:rsidRPr="002842A7">
        <w:rPr>
          <w:sz w:val="22"/>
          <w:szCs w:val="22"/>
        </w:rPr>
        <w:tab/>
        <w:t>IC</w:t>
      </w:r>
    </w:p>
    <w:p w14:paraId="76F6D922"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J7310</w:t>
      </w:r>
      <w:r w:rsidRPr="002842A7">
        <w:rPr>
          <w:sz w:val="22"/>
          <w:szCs w:val="22"/>
        </w:rPr>
        <w:tab/>
        <w:t>IC</w:t>
      </w:r>
    </w:p>
    <w:p w14:paraId="76F4D29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J7311</w:t>
      </w:r>
      <w:r w:rsidRPr="002842A7">
        <w:rPr>
          <w:sz w:val="22"/>
          <w:szCs w:val="22"/>
        </w:rPr>
        <w:tab/>
      </w:r>
    </w:p>
    <w:p w14:paraId="293F60E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J7312</w:t>
      </w:r>
    </w:p>
    <w:p w14:paraId="7F74DEAB"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J7313</w:t>
      </w:r>
    </w:p>
    <w:p w14:paraId="418F502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J7314</w:t>
      </w:r>
      <w:r w:rsidRPr="002842A7">
        <w:rPr>
          <w:sz w:val="22"/>
          <w:szCs w:val="22"/>
        </w:rPr>
        <w:tab/>
        <w:t>PA</w:t>
      </w:r>
    </w:p>
    <w:p w14:paraId="32023F0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J7315</w:t>
      </w:r>
      <w:r w:rsidRPr="002842A7">
        <w:rPr>
          <w:sz w:val="22"/>
          <w:szCs w:val="22"/>
        </w:rPr>
        <w:tab/>
        <w:t>IC</w:t>
      </w:r>
    </w:p>
    <w:p w14:paraId="1B38FA76"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J7316</w:t>
      </w:r>
      <w:r w:rsidRPr="002842A7">
        <w:rPr>
          <w:sz w:val="22"/>
          <w:szCs w:val="22"/>
        </w:rPr>
        <w:tab/>
        <w:t>PA</w:t>
      </w:r>
    </w:p>
    <w:p w14:paraId="73ED519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J7318</w:t>
      </w:r>
      <w:r w:rsidRPr="002842A7">
        <w:rPr>
          <w:sz w:val="22"/>
          <w:szCs w:val="22"/>
        </w:rPr>
        <w:tab/>
        <w:t>PA</w:t>
      </w:r>
    </w:p>
    <w:p w14:paraId="725EF333"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J7320</w:t>
      </w:r>
      <w:r w:rsidRPr="002842A7">
        <w:rPr>
          <w:sz w:val="22"/>
          <w:szCs w:val="22"/>
        </w:rPr>
        <w:tab/>
        <w:t>PA</w:t>
      </w:r>
    </w:p>
    <w:p w14:paraId="3FA4EF5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J7321</w:t>
      </w:r>
      <w:r w:rsidRPr="002842A7">
        <w:rPr>
          <w:sz w:val="22"/>
          <w:szCs w:val="22"/>
        </w:rPr>
        <w:tab/>
        <w:t>PA</w:t>
      </w:r>
    </w:p>
    <w:p w14:paraId="357E307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J7322</w:t>
      </w:r>
      <w:r w:rsidRPr="002842A7">
        <w:rPr>
          <w:sz w:val="22"/>
          <w:szCs w:val="22"/>
        </w:rPr>
        <w:tab/>
        <w:t>PA</w:t>
      </w:r>
    </w:p>
    <w:p w14:paraId="45166C52"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J7323</w:t>
      </w:r>
      <w:r w:rsidRPr="002842A7">
        <w:rPr>
          <w:sz w:val="22"/>
          <w:szCs w:val="22"/>
        </w:rPr>
        <w:tab/>
        <w:t>PA</w:t>
      </w:r>
    </w:p>
    <w:p w14:paraId="084661E1"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J7324</w:t>
      </w:r>
      <w:r w:rsidRPr="002842A7">
        <w:rPr>
          <w:sz w:val="22"/>
          <w:szCs w:val="22"/>
        </w:rPr>
        <w:tab/>
        <w:t>PA</w:t>
      </w:r>
    </w:p>
    <w:p w14:paraId="0F25B149"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J7325</w:t>
      </w:r>
      <w:r w:rsidRPr="002842A7">
        <w:rPr>
          <w:sz w:val="22"/>
          <w:szCs w:val="22"/>
        </w:rPr>
        <w:tab/>
        <w:t>PA</w:t>
      </w:r>
    </w:p>
    <w:p w14:paraId="340EE801"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J7326</w:t>
      </w:r>
      <w:r w:rsidRPr="002842A7">
        <w:rPr>
          <w:sz w:val="22"/>
          <w:szCs w:val="22"/>
        </w:rPr>
        <w:tab/>
        <w:t>PA</w:t>
      </w:r>
    </w:p>
    <w:p w14:paraId="3AE747D4"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J7327</w:t>
      </w:r>
      <w:r w:rsidRPr="002842A7">
        <w:rPr>
          <w:sz w:val="22"/>
          <w:szCs w:val="22"/>
        </w:rPr>
        <w:tab/>
        <w:t>PA</w:t>
      </w:r>
    </w:p>
    <w:p w14:paraId="55BB6535"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J7328</w:t>
      </w:r>
      <w:r w:rsidRPr="002842A7">
        <w:rPr>
          <w:sz w:val="22"/>
          <w:szCs w:val="22"/>
        </w:rPr>
        <w:tab/>
        <w:t>PA</w:t>
      </w:r>
    </w:p>
    <w:p w14:paraId="11269040"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J7329</w:t>
      </w:r>
      <w:r w:rsidRPr="002842A7">
        <w:rPr>
          <w:sz w:val="22"/>
          <w:szCs w:val="22"/>
        </w:rPr>
        <w:tab/>
        <w:t>PA</w:t>
      </w:r>
    </w:p>
    <w:p w14:paraId="0F78B39B"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J7331</w:t>
      </w:r>
      <w:r w:rsidRPr="002842A7">
        <w:rPr>
          <w:sz w:val="22"/>
          <w:szCs w:val="22"/>
        </w:rPr>
        <w:tab/>
        <w:t>PA</w:t>
      </w:r>
    </w:p>
    <w:p w14:paraId="248EF84F" w14:textId="77777777" w:rsidR="002842A7" w:rsidRPr="002842A7" w:rsidRDefault="002842A7" w:rsidP="006B18A1">
      <w:pPr>
        <w:kinsoku w:val="0"/>
        <w:overflowPunct w:val="0"/>
        <w:spacing w:line="260" w:lineRule="exact"/>
        <w:ind w:left="1080" w:right="-480" w:hanging="1080"/>
        <w:rPr>
          <w:sz w:val="22"/>
          <w:szCs w:val="22"/>
        </w:rPr>
      </w:pPr>
      <w:r w:rsidRPr="002842A7">
        <w:rPr>
          <w:sz w:val="22"/>
          <w:szCs w:val="22"/>
        </w:rPr>
        <w:t>J7332</w:t>
      </w:r>
      <w:r w:rsidRPr="002842A7">
        <w:rPr>
          <w:sz w:val="22"/>
          <w:szCs w:val="22"/>
        </w:rPr>
        <w:tab/>
        <w:t>PA</w:t>
      </w:r>
    </w:p>
    <w:p w14:paraId="1BD8AE9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J7336</w:t>
      </w:r>
      <w:r w:rsidRPr="002842A7">
        <w:rPr>
          <w:sz w:val="22"/>
          <w:szCs w:val="22"/>
        </w:rPr>
        <w:tab/>
        <w:t>PA</w:t>
      </w:r>
    </w:p>
    <w:p w14:paraId="62AF948D"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J7340</w:t>
      </w:r>
      <w:r w:rsidRPr="002842A7">
        <w:rPr>
          <w:sz w:val="22"/>
          <w:szCs w:val="22"/>
        </w:rPr>
        <w:tab/>
        <w:t>PA</w:t>
      </w:r>
    </w:p>
    <w:p w14:paraId="04E2C50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J7342</w:t>
      </w:r>
    </w:p>
    <w:p w14:paraId="0AAE902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J7345</w:t>
      </w:r>
    </w:p>
    <w:p w14:paraId="65DC77B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J7351</w:t>
      </w:r>
      <w:r w:rsidRPr="002842A7">
        <w:rPr>
          <w:sz w:val="22"/>
          <w:szCs w:val="22"/>
        </w:rPr>
        <w:tab/>
        <w:t>PA; IC</w:t>
      </w:r>
    </w:p>
    <w:p w14:paraId="55E88722"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J7352</w:t>
      </w:r>
      <w:r w:rsidRPr="002842A7">
        <w:rPr>
          <w:sz w:val="22"/>
          <w:szCs w:val="22"/>
        </w:rPr>
        <w:tab/>
        <w:t>PA; IC</w:t>
      </w:r>
    </w:p>
    <w:p w14:paraId="5495084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J7353</w:t>
      </w:r>
      <w:r w:rsidRPr="002842A7">
        <w:rPr>
          <w:sz w:val="22"/>
          <w:szCs w:val="22"/>
        </w:rPr>
        <w:tab/>
        <w:t>PA</w:t>
      </w:r>
    </w:p>
    <w:p w14:paraId="746B7F5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J7354</w:t>
      </w:r>
      <w:r w:rsidRPr="002842A7">
        <w:rPr>
          <w:sz w:val="22"/>
          <w:szCs w:val="22"/>
        </w:rPr>
        <w:tab/>
        <w:t>PA</w:t>
      </w:r>
    </w:p>
    <w:p w14:paraId="5B00BD2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J7355</w:t>
      </w:r>
      <w:r w:rsidRPr="002842A7">
        <w:rPr>
          <w:sz w:val="22"/>
          <w:szCs w:val="22"/>
        </w:rPr>
        <w:tab/>
        <w:t>PA</w:t>
      </w:r>
    </w:p>
    <w:p w14:paraId="4665D3A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J7401</w:t>
      </w:r>
      <w:r w:rsidRPr="002842A7">
        <w:rPr>
          <w:sz w:val="22"/>
          <w:szCs w:val="22"/>
        </w:rPr>
        <w:tab/>
        <w:t>IC</w:t>
      </w:r>
    </w:p>
    <w:p w14:paraId="4B751D2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J7402</w:t>
      </w:r>
      <w:r w:rsidRPr="002842A7">
        <w:rPr>
          <w:sz w:val="22"/>
          <w:szCs w:val="22"/>
        </w:rPr>
        <w:tab/>
        <w:t>PA</w:t>
      </w:r>
    </w:p>
    <w:p w14:paraId="66ED6F69"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J7500</w:t>
      </w:r>
    </w:p>
    <w:p w14:paraId="3DD7F918"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J7501</w:t>
      </w:r>
    </w:p>
    <w:p w14:paraId="217BE16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J7502</w:t>
      </w:r>
    </w:p>
    <w:p w14:paraId="2883753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J7503</w:t>
      </w:r>
    </w:p>
    <w:p w14:paraId="5635041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J7504</w:t>
      </w:r>
    </w:p>
    <w:p w14:paraId="4AEBC8C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J7507</w:t>
      </w:r>
    </w:p>
    <w:p w14:paraId="5281E72F"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J7508</w:t>
      </w:r>
    </w:p>
    <w:p w14:paraId="5C8EEA1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J7509</w:t>
      </w:r>
    </w:p>
    <w:p w14:paraId="71B6488B"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J7510</w:t>
      </w:r>
    </w:p>
    <w:p w14:paraId="7909E970"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J7511</w:t>
      </w:r>
    </w:p>
    <w:p w14:paraId="0C4D721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J7512</w:t>
      </w:r>
    </w:p>
    <w:p w14:paraId="121E8E56"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J7513</w:t>
      </w:r>
      <w:r w:rsidRPr="002842A7">
        <w:rPr>
          <w:sz w:val="22"/>
          <w:szCs w:val="22"/>
        </w:rPr>
        <w:tab/>
        <w:t>PA; IC</w:t>
      </w:r>
    </w:p>
    <w:p w14:paraId="394732A3"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J7514</w:t>
      </w:r>
      <w:r w:rsidRPr="002842A7">
        <w:rPr>
          <w:sz w:val="22"/>
          <w:szCs w:val="22"/>
        </w:rPr>
        <w:tab/>
        <w:t>PA</w:t>
      </w:r>
    </w:p>
    <w:p w14:paraId="7B6E764C"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J7515</w:t>
      </w:r>
    </w:p>
    <w:p w14:paraId="57BD2EB4"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J7517</w:t>
      </w:r>
    </w:p>
    <w:p w14:paraId="0FB59B37"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J7518</w:t>
      </w:r>
      <w:r w:rsidRPr="002842A7">
        <w:rPr>
          <w:sz w:val="22"/>
          <w:szCs w:val="22"/>
        </w:rPr>
        <w:tab/>
        <w:t>PA</w:t>
      </w:r>
    </w:p>
    <w:p w14:paraId="45104F11"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J7520</w:t>
      </w:r>
    </w:p>
    <w:p w14:paraId="1DB620F6"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J7527</w:t>
      </w:r>
      <w:r w:rsidRPr="002842A7">
        <w:rPr>
          <w:sz w:val="22"/>
          <w:szCs w:val="22"/>
        </w:rPr>
        <w:tab/>
        <w:t>PA</w:t>
      </w:r>
    </w:p>
    <w:p w14:paraId="6F1B326A"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J7599</w:t>
      </w:r>
      <w:r w:rsidRPr="002842A7">
        <w:rPr>
          <w:sz w:val="22"/>
          <w:szCs w:val="22"/>
        </w:rPr>
        <w:tab/>
        <w:t>PA</w:t>
      </w:r>
    </w:p>
    <w:p w14:paraId="0169FD6E" w14:textId="77777777" w:rsidR="002842A7" w:rsidRPr="002842A7" w:rsidRDefault="002842A7" w:rsidP="002842A7">
      <w:pPr>
        <w:kinsoku w:val="0"/>
        <w:overflowPunct w:val="0"/>
        <w:spacing w:line="260" w:lineRule="exact"/>
        <w:ind w:left="1260" w:right="-480" w:hanging="1260"/>
        <w:rPr>
          <w:sz w:val="22"/>
          <w:szCs w:val="22"/>
        </w:rPr>
      </w:pPr>
      <w:r w:rsidRPr="002842A7">
        <w:rPr>
          <w:sz w:val="22"/>
          <w:szCs w:val="22"/>
        </w:rPr>
        <w:t>J7608</w:t>
      </w:r>
    </w:p>
    <w:p w14:paraId="31487B64" w14:textId="5A2C0E3F" w:rsidR="00C009A0" w:rsidRDefault="002842A7" w:rsidP="002842A7">
      <w:pPr>
        <w:kinsoku w:val="0"/>
        <w:overflowPunct w:val="0"/>
        <w:spacing w:line="260" w:lineRule="exact"/>
        <w:ind w:left="1260" w:right="-480" w:hanging="1260"/>
        <w:rPr>
          <w:sz w:val="22"/>
          <w:szCs w:val="22"/>
        </w:rPr>
      </w:pPr>
      <w:r w:rsidRPr="002842A7">
        <w:rPr>
          <w:sz w:val="22"/>
          <w:szCs w:val="22"/>
        </w:rPr>
        <w:t>J7613</w:t>
      </w:r>
    </w:p>
    <w:p w14:paraId="6E0491B9"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J7614</w:t>
      </w:r>
      <w:r w:rsidRPr="006B18A1">
        <w:rPr>
          <w:sz w:val="22"/>
          <w:szCs w:val="22"/>
        </w:rPr>
        <w:tab/>
        <w:t>PA</w:t>
      </w:r>
    </w:p>
    <w:p w14:paraId="4057668F"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J7620</w:t>
      </w:r>
    </w:p>
    <w:p w14:paraId="74065BA1"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J7626</w:t>
      </w:r>
    </w:p>
    <w:p w14:paraId="32F62DF8"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J7633</w:t>
      </w:r>
      <w:r w:rsidRPr="006B18A1">
        <w:rPr>
          <w:sz w:val="22"/>
          <w:szCs w:val="22"/>
        </w:rPr>
        <w:tab/>
        <w:t>IC</w:t>
      </w:r>
    </w:p>
    <w:p w14:paraId="294E4DF3"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J7639</w:t>
      </w:r>
    </w:p>
    <w:p w14:paraId="3C11285D"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J7644</w:t>
      </w:r>
    </w:p>
    <w:p w14:paraId="79463D64"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J7665</w:t>
      </w:r>
      <w:r w:rsidRPr="006B18A1">
        <w:rPr>
          <w:sz w:val="22"/>
          <w:szCs w:val="22"/>
        </w:rPr>
        <w:tab/>
        <w:t>IC</w:t>
      </w:r>
    </w:p>
    <w:p w14:paraId="16AE1BB8"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J7669</w:t>
      </w:r>
      <w:r w:rsidRPr="006B18A1">
        <w:rPr>
          <w:sz w:val="22"/>
          <w:szCs w:val="22"/>
        </w:rPr>
        <w:tab/>
        <w:t>IC</w:t>
      </w:r>
    </w:p>
    <w:p w14:paraId="306A1505" w14:textId="77777777" w:rsidR="006B18A1" w:rsidRPr="006B18A1" w:rsidRDefault="006B18A1" w:rsidP="006B18A1">
      <w:pPr>
        <w:kinsoku w:val="0"/>
        <w:overflowPunct w:val="0"/>
        <w:spacing w:line="260" w:lineRule="exact"/>
        <w:ind w:left="1260" w:right="-480" w:hanging="1260"/>
        <w:rPr>
          <w:sz w:val="22"/>
          <w:szCs w:val="22"/>
        </w:rPr>
      </w:pPr>
      <w:r w:rsidRPr="006B18A1">
        <w:rPr>
          <w:sz w:val="22"/>
          <w:szCs w:val="22"/>
        </w:rPr>
        <w:t>J7676</w:t>
      </w:r>
      <w:r w:rsidRPr="006B18A1">
        <w:rPr>
          <w:sz w:val="22"/>
          <w:szCs w:val="22"/>
        </w:rPr>
        <w:tab/>
        <w:t>IC</w:t>
      </w:r>
    </w:p>
    <w:p w14:paraId="70B53CFA" w14:textId="2E187D99" w:rsidR="006B18A1" w:rsidRDefault="006B18A1" w:rsidP="006B18A1">
      <w:pPr>
        <w:kinsoku w:val="0"/>
        <w:overflowPunct w:val="0"/>
        <w:spacing w:line="260" w:lineRule="exact"/>
        <w:ind w:left="1260" w:right="-480" w:hanging="1260"/>
        <w:rPr>
          <w:sz w:val="22"/>
          <w:szCs w:val="22"/>
        </w:rPr>
      </w:pPr>
      <w:r w:rsidRPr="006B18A1">
        <w:rPr>
          <w:sz w:val="22"/>
          <w:szCs w:val="22"/>
        </w:rPr>
        <w:t>J7677</w:t>
      </w:r>
      <w:r>
        <w:rPr>
          <w:sz w:val="22"/>
          <w:szCs w:val="22"/>
        </w:rPr>
        <w:br w:type="page"/>
      </w:r>
    </w:p>
    <w:p w14:paraId="4D212850" w14:textId="77777777" w:rsidR="006B18A1" w:rsidRDefault="006B18A1" w:rsidP="006B18A1">
      <w:pPr>
        <w:kinsoku w:val="0"/>
        <w:overflowPunct w:val="0"/>
        <w:spacing w:line="260" w:lineRule="exact"/>
        <w:ind w:left="1260" w:right="-480" w:hanging="1260"/>
        <w:rPr>
          <w:sz w:val="22"/>
          <w:szCs w:val="22"/>
        </w:rPr>
        <w:sectPr w:rsidR="006B18A1"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4621F" w:rsidRPr="004F6A16" w14:paraId="7CD82079" w14:textId="77777777" w:rsidTr="00A94511">
        <w:trPr>
          <w:trHeight w:hRule="exact" w:val="864"/>
        </w:trPr>
        <w:tc>
          <w:tcPr>
            <w:tcW w:w="4217" w:type="dxa"/>
            <w:tcBorders>
              <w:bottom w:val="nil"/>
            </w:tcBorders>
          </w:tcPr>
          <w:p w14:paraId="1FDCF3BA"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7A7EF791" w14:textId="77777777" w:rsidR="0024621F" w:rsidRPr="004F6A16" w:rsidRDefault="0024621F"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3EC5D13" w14:textId="77777777" w:rsidR="0024621F" w:rsidRPr="004F6A16" w:rsidRDefault="0024621F"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DBB9537"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30584DCD"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6AD7DC0" w14:textId="77777777"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8BE0525" w14:textId="6A076DD4"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1</w:t>
            </w:r>
          </w:p>
        </w:tc>
      </w:tr>
      <w:tr w:rsidR="0024621F" w:rsidRPr="004F6A16" w14:paraId="405530B1" w14:textId="77777777" w:rsidTr="00A94511">
        <w:trPr>
          <w:trHeight w:hRule="exact" w:val="864"/>
        </w:trPr>
        <w:tc>
          <w:tcPr>
            <w:tcW w:w="4217" w:type="dxa"/>
            <w:tcBorders>
              <w:top w:val="nil"/>
              <w:bottom w:val="single" w:sz="4" w:space="0" w:color="auto"/>
            </w:tcBorders>
            <w:vAlign w:val="center"/>
          </w:tcPr>
          <w:p w14:paraId="0A62BF77" w14:textId="77777777" w:rsidR="0024621F" w:rsidRPr="004F6A16" w:rsidRDefault="0024621F" w:rsidP="00A94511">
            <w:pPr>
              <w:tabs>
                <w:tab w:val="left" w:pos="936"/>
                <w:tab w:val="left" w:pos="1314"/>
                <w:tab w:val="left" w:pos="1692"/>
                <w:tab w:val="left" w:pos="2070"/>
              </w:tabs>
              <w:jc w:val="center"/>
              <w:rPr>
                <w:rFonts w:ascii="Arial" w:hAnsi="Arial" w:cs="Arial"/>
              </w:rPr>
            </w:pPr>
          </w:p>
          <w:p w14:paraId="0957F54D" w14:textId="77777777" w:rsidR="0024621F" w:rsidRPr="004F6A16" w:rsidRDefault="0024621F"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0E6A3FE0" w14:textId="77777777" w:rsidR="0024621F" w:rsidRPr="004F6A16" w:rsidRDefault="0024621F" w:rsidP="00A94511">
            <w:pPr>
              <w:rPr>
                <w:rFonts w:ascii="Arial" w:hAnsi="Arial" w:cs="Arial"/>
              </w:rPr>
            </w:pPr>
          </w:p>
        </w:tc>
        <w:tc>
          <w:tcPr>
            <w:tcW w:w="3750" w:type="dxa"/>
          </w:tcPr>
          <w:p w14:paraId="1D2130FF"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D615818" w14:textId="29FD1C6C" w:rsidR="0024621F" w:rsidRPr="004F6A16" w:rsidRDefault="0024621F"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3A7D3FB3" w14:textId="77777777" w:rsidR="0024621F" w:rsidRPr="004F6A16" w:rsidRDefault="0024621F"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72018B98" w14:textId="7CA9E51D" w:rsidR="0024621F"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1F39D47D" w14:textId="77777777" w:rsidR="0024621F" w:rsidRPr="00653570" w:rsidRDefault="0024621F" w:rsidP="0024621F">
      <w:pPr>
        <w:rPr>
          <w:szCs w:val="28"/>
        </w:rPr>
      </w:pPr>
    </w:p>
    <w:p w14:paraId="08997F41" w14:textId="77777777" w:rsidR="0024621F" w:rsidRDefault="0024621F" w:rsidP="0024621F">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03B38ACD" w14:textId="77777777" w:rsidR="0024621F" w:rsidRDefault="0024621F" w:rsidP="0024621F">
      <w:pPr>
        <w:tabs>
          <w:tab w:val="left" w:pos="4050"/>
        </w:tabs>
        <w:kinsoku w:val="0"/>
        <w:overflowPunct w:val="0"/>
        <w:ind w:left="5040" w:hanging="5040"/>
        <w:rPr>
          <w:b/>
          <w:spacing w:val="-1"/>
          <w:sz w:val="22"/>
          <w:szCs w:val="22"/>
        </w:rPr>
        <w:sectPr w:rsidR="0024621F" w:rsidSect="0024621F">
          <w:endnotePr>
            <w:numFmt w:val="decimal"/>
          </w:endnotePr>
          <w:type w:val="continuous"/>
          <w:pgSz w:w="12240" w:h="15840" w:code="1"/>
          <w:pgMar w:top="720" w:right="1440" w:bottom="720" w:left="1440" w:header="576" w:footer="432" w:gutter="0"/>
          <w:cols w:space="720"/>
          <w:noEndnote/>
          <w:docGrid w:linePitch="272"/>
        </w:sectPr>
      </w:pPr>
    </w:p>
    <w:p w14:paraId="19E09811" w14:textId="77777777" w:rsidR="0024621F" w:rsidRPr="004F1866" w:rsidRDefault="0024621F" w:rsidP="0024621F">
      <w:pPr>
        <w:tabs>
          <w:tab w:val="left" w:pos="4050"/>
        </w:tabs>
        <w:kinsoku w:val="0"/>
        <w:overflowPunct w:val="0"/>
        <w:ind w:left="5040" w:hanging="5040"/>
        <w:rPr>
          <w:b/>
          <w:spacing w:val="-1"/>
          <w:sz w:val="22"/>
          <w:szCs w:val="22"/>
        </w:rPr>
      </w:pPr>
    </w:p>
    <w:p w14:paraId="5836837D" w14:textId="77777777" w:rsidR="0024621F" w:rsidRPr="004F1866" w:rsidRDefault="0024621F" w:rsidP="0024621F">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3E5F3EE8" w14:textId="77777777" w:rsidR="0024621F" w:rsidRDefault="0024621F" w:rsidP="0024621F">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66FD24B8" w14:textId="77777777" w:rsidR="0024621F" w:rsidRDefault="0024621F" w:rsidP="0024621F">
      <w:pPr>
        <w:tabs>
          <w:tab w:val="left" w:pos="3690"/>
          <w:tab w:val="left" w:pos="4680"/>
          <w:tab w:val="left" w:pos="6930"/>
          <w:tab w:val="left" w:pos="8010"/>
        </w:tabs>
        <w:kinsoku w:val="0"/>
        <w:overflowPunct w:val="0"/>
        <w:ind w:left="900" w:hanging="900"/>
        <w:rPr>
          <w:sz w:val="22"/>
          <w:szCs w:val="22"/>
        </w:rPr>
      </w:pPr>
    </w:p>
    <w:p w14:paraId="187689E7" w14:textId="77777777" w:rsidR="0024621F" w:rsidRDefault="0024621F" w:rsidP="0024621F">
      <w:pPr>
        <w:tabs>
          <w:tab w:val="left" w:pos="3690"/>
          <w:tab w:val="left" w:pos="4680"/>
          <w:tab w:val="left" w:pos="6930"/>
          <w:tab w:val="left" w:pos="8010"/>
        </w:tabs>
        <w:kinsoku w:val="0"/>
        <w:overflowPunct w:val="0"/>
        <w:ind w:left="900" w:hanging="900"/>
        <w:rPr>
          <w:sz w:val="22"/>
          <w:szCs w:val="22"/>
        </w:rPr>
        <w:sectPr w:rsidR="0024621F" w:rsidSect="0024621F">
          <w:endnotePr>
            <w:numFmt w:val="decimal"/>
          </w:endnotePr>
          <w:type w:val="continuous"/>
          <w:pgSz w:w="12240" w:h="15840" w:code="1"/>
          <w:pgMar w:top="720" w:right="1440" w:bottom="720" w:left="1440" w:header="576" w:footer="432" w:gutter="0"/>
          <w:cols w:space="720"/>
          <w:noEndnote/>
          <w:docGrid w:linePitch="272"/>
        </w:sectPr>
      </w:pPr>
    </w:p>
    <w:p w14:paraId="663FBBEA"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J7682</w:t>
      </w:r>
      <w:r w:rsidRPr="003210A0">
        <w:rPr>
          <w:sz w:val="22"/>
          <w:szCs w:val="22"/>
        </w:rPr>
        <w:tab/>
        <w:t>PA</w:t>
      </w:r>
    </w:p>
    <w:p w14:paraId="3618FA37"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J7686</w:t>
      </w:r>
      <w:r w:rsidRPr="003210A0">
        <w:rPr>
          <w:sz w:val="22"/>
          <w:szCs w:val="22"/>
        </w:rPr>
        <w:tab/>
        <w:t>PA</w:t>
      </w:r>
    </w:p>
    <w:p w14:paraId="7743F3A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J7699</w:t>
      </w:r>
      <w:r w:rsidRPr="003210A0">
        <w:rPr>
          <w:sz w:val="22"/>
          <w:szCs w:val="22"/>
        </w:rPr>
        <w:tab/>
        <w:t>PA; IC</w:t>
      </w:r>
    </w:p>
    <w:p w14:paraId="04E67E06"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J7799</w:t>
      </w:r>
      <w:r w:rsidRPr="003210A0">
        <w:rPr>
          <w:sz w:val="22"/>
          <w:szCs w:val="22"/>
        </w:rPr>
        <w:tab/>
        <w:t>PA; IC</w:t>
      </w:r>
    </w:p>
    <w:p w14:paraId="197D5C8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J7999</w:t>
      </w:r>
      <w:r w:rsidRPr="003210A0">
        <w:rPr>
          <w:sz w:val="22"/>
          <w:szCs w:val="22"/>
        </w:rPr>
        <w:tab/>
        <w:t>PA</w:t>
      </w:r>
    </w:p>
    <w:p w14:paraId="7952C72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J8499</w:t>
      </w:r>
      <w:r w:rsidRPr="003210A0">
        <w:rPr>
          <w:sz w:val="22"/>
          <w:szCs w:val="22"/>
        </w:rPr>
        <w:tab/>
        <w:t>IC</w:t>
      </w:r>
    </w:p>
    <w:p w14:paraId="77AE505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J8522</w:t>
      </w:r>
    </w:p>
    <w:p w14:paraId="754E3170"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J8541</w:t>
      </w:r>
      <w:r w:rsidRPr="003210A0">
        <w:rPr>
          <w:sz w:val="22"/>
          <w:szCs w:val="22"/>
        </w:rPr>
        <w:tab/>
        <w:t>PA</w:t>
      </w:r>
    </w:p>
    <w:p w14:paraId="53CB894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J8562</w:t>
      </w:r>
      <w:r w:rsidRPr="003210A0">
        <w:rPr>
          <w:sz w:val="22"/>
          <w:szCs w:val="22"/>
        </w:rPr>
        <w:tab/>
        <w:t>IC</w:t>
      </w:r>
    </w:p>
    <w:p w14:paraId="425F334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J8611</w:t>
      </w:r>
      <w:r w:rsidRPr="003210A0">
        <w:rPr>
          <w:sz w:val="22"/>
          <w:szCs w:val="22"/>
        </w:rPr>
        <w:tab/>
        <w:t>PA</w:t>
      </w:r>
    </w:p>
    <w:p w14:paraId="593FF32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J8612</w:t>
      </w:r>
      <w:r w:rsidRPr="003210A0">
        <w:rPr>
          <w:sz w:val="22"/>
          <w:szCs w:val="22"/>
        </w:rPr>
        <w:tab/>
        <w:t>PA</w:t>
      </w:r>
    </w:p>
    <w:p w14:paraId="055F10E2"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J8655</w:t>
      </w:r>
      <w:r w:rsidRPr="003210A0">
        <w:rPr>
          <w:sz w:val="22"/>
          <w:szCs w:val="22"/>
        </w:rPr>
        <w:tab/>
        <w:t>PA &gt;1 unit</w:t>
      </w:r>
    </w:p>
    <w:p w14:paraId="2B17640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J8670</w:t>
      </w:r>
      <w:r w:rsidRPr="003210A0">
        <w:rPr>
          <w:sz w:val="22"/>
          <w:szCs w:val="22"/>
        </w:rPr>
        <w:tab/>
        <w:t>PA &gt;180 units</w:t>
      </w:r>
    </w:p>
    <w:p w14:paraId="3B66182C"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J8999</w:t>
      </w:r>
      <w:r w:rsidRPr="003210A0">
        <w:rPr>
          <w:sz w:val="22"/>
          <w:szCs w:val="22"/>
        </w:rPr>
        <w:tab/>
        <w:t>PA; IC</w:t>
      </w:r>
    </w:p>
    <w:p w14:paraId="56BA1478"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J9000</w:t>
      </w:r>
    </w:p>
    <w:p w14:paraId="3BB01A2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J9015</w:t>
      </w:r>
      <w:r w:rsidRPr="003210A0">
        <w:rPr>
          <w:sz w:val="22"/>
          <w:szCs w:val="22"/>
        </w:rPr>
        <w:tab/>
        <w:t>PA; IC</w:t>
      </w:r>
    </w:p>
    <w:p w14:paraId="6DE947B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J9017</w:t>
      </w:r>
    </w:p>
    <w:p w14:paraId="29709AE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J9019</w:t>
      </w:r>
      <w:r w:rsidRPr="003210A0">
        <w:rPr>
          <w:sz w:val="22"/>
          <w:szCs w:val="22"/>
        </w:rPr>
        <w:tab/>
        <w:t>PA</w:t>
      </w:r>
    </w:p>
    <w:p w14:paraId="5FF494D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J9020</w:t>
      </w:r>
      <w:r w:rsidRPr="003210A0">
        <w:rPr>
          <w:sz w:val="22"/>
          <w:szCs w:val="22"/>
        </w:rPr>
        <w:tab/>
        <w:t>PA; IC</w:t>
      </w:r>
    </w:p>
    <w:p w14:paraId="450004E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J9021</w:t>
      </w:r>
      <w:r w:rsidRPr="003210A0">
        <w:rPr>
          <w:sz w:val="22"/>
          <w:szCs w:val="22"/>
        </w:rPr>
        <w:tab/>
        <w:t>IC</w:t>
      </w:r>
    </w:p>
    <w:p w14:paraId="2CC80BB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J9022</w:t>
      </w:r>
      <w:r w:rsidRPr="003210A0">
        <w:rPr>
          <w:sz w:val="22"/>
          <w:szCs w:val="22"/>
        </w:rPr>
        <w:tab/>
        <w:t>PA</w:t>
      </w:r>
    </w:p>
    <w:p w14:paraId="117685D6"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J9023</w:t>
      </w:r>
      <w:r w:rsidRPr="003210A0">
        <w:rPr>
          <w:sz w:val="22"/>
          <w:szCs w:val="22"/>
        </w:rPr>
        <w:tab/>
        <w:t>PA</w:t>
      </w:r>
    </w:p>
    <w:p w14:paraId="0AF91D1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J9025</w:t>
      </w:r>
    </w:p>
    <w:p w14:paraId="11DEA81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J9026</w:t>
      </w:r>
      <w:r w:rsidRPr="003210A0">
        <w:rPr>
          <w:sz w:val="22"/>
          <w:szCs w:val="22"/>
        </w:rPr>
        <w:tab/>
        <w:t>PA</w:t>
      </w:r>
    </w:p>
    <w:p w14:paraId="25E464C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J9027</w:t>
      </w:r>
    </w:p>
    <w:p w14:paraId="45FB3D5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J9029</w:t>
      </w:r>
      <w:r w:rsidRPr="003210A0">
        <w:rPr>
          <w:sz w:val="22"/>
          <w:szCs w:val="22"/>
        </w:rPr>
        <w:tab/>
        <w:t>PA; IC</w:t>
      </w:r>
    </w:p>
    <w:p w14:paraId="526D605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J9030</w:t>
      </w:r>
    </w:p>
    <w:p w14:paraId="4916B23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J9032</w:t>
      </w:r>
      <w:r w:rsidRPr="003210A0">
        <w:rPr>
          <w:sz w:val="22"/>
          <w:szCs w:val="22"/>
        </w:rPr>
        <w:tab/>
        <w:t>PA</w:t>
      </w:r>
    </w:p>
    <w:p w14:paraId="06C0C1EE"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J9033</w:t>
      </w:r>
    </w:p>
    <w:p w14:paraId="2BDC6CE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J9034</w:t>
      </w:r>
    </w:p>
    <w:p w14:paraId="424B930B"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J9035</w:t>
      </w:r>
      <w:r w:rsidRPr="003210A0">
        <w:rPr>
          <w:sz w:val="22"/>
          <w:szCs w:val="22"/>
        </w:rPr>
        <w:tab/>
        <w:t>PA</w:t>
      </w:r>
    </w:p>
    <w:p w14:paraId="6854E9C1"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J9036</w:t>
      </w:r>
    </w:p>
    <w:p w14:paraId="1C988C5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J9037</w:t>
      </w:r>
    </w:p>
    <w:p w14:paraId="234DEAA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J9039</w:t>
      </w:r>
      <w:r w:rsidRPr="003210A0">
        <w:rPr>
          <w:sz w:val="22"/>
          <w:szCs w:val="22"/>
        </w:rPr>
        <w:tab/>
        <w:t>PA</w:t>
      </w:r>
    </w:p>
    <w:p w14:paraId="7F2F25A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J9040</w:t>
      </w:r>
    </w:p>
    <w:p w14:paraId="4EC5ACCD"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J9041</w:t>
      </w:r>
    </w:p>
    <w:p w14:paraId="108302A0"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J9042</w:t>
      </w:r>
      <w:r w:rsidRPr="003210A0">
        <w:rPr>
          <w:sz w:val="22"/>
          <w:szCs w:val="22"/>
        </w:rPr>
        <w:tab/>
      </w:r>
      <w:r w:rsidRPr="003210A0">
        <w:rPr>
          <w:sz w:val="22"/>
          <w:szCs w:val="22"/>
        </w:rPr>
        <w:tab/>
        <w:t>PA</w:t>
      </w:r>
    </w:p>
    <w:p w14:paraId="0D0878EA"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J9043</w:t>
      </w:r>
      <w:r w:rsidRPr="003210A0">
        <w:rPr>
          <w:sz w:val="22"/>
          <w:szCs w:val="22"/>
        </w:rPr>
        <w:tab/>
      </w:r>
      <w:r w:rsidRPr="003210A0">
        <w:rPr>
          <w:sz w:val="22"/>
          <w:szCs w:val="22"/>
        </w:rPr>
        <w:tab/>
        <w:t>PA</w:t>
      </w:r>
    </w:p>
    <w:p w14:paraId="191352BF"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J9045</w:t>
      </w:r>
    </w:p>
    <w:p w14:paraId="155A238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J9046</w:t>
      </w:r>
    </w:p>
    <w:p w14:paraId="3E11F073"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J9047</w:t>
      </w:r>
      <w:r w:rsidRPr="003210A0">
        <w:rPr>
          <w:sz w:val="22"/>
          <w:szCs w:val="22"/>
        </w:rPr>
        <w:tab/>
        <w:t>PA</w:t>
      </w:r>
    </w:p>
    <w:p w14:paraId="51422FA9" w14:textId="77777777" w:rsidR="003210A0" w:rsidRPr="003210A0" w:rsidRDefault="003210A0" w:rsidP="00A22716">
      <w:pPr>
        <w:kinsoku w:val="0"/>
        <w:overflowPunct w:val="0"/>
        <w:spacing w:line="260" w:lineRule="exact"/>
        <w:ind w:left="990" w:right="-480" w:hanging="990"/>
        <w:rPr>
          <w:sz w:val="22"/>
          <w:szCs w:val="22"/>
        </w:rPr>
      </w:pPr>
      <w:r w:rsidRPr="003210A0">
        <w:rPr>
          <w:sz w:val="22"/>
          <w:szCs w:val="22"/>
        </w:rPr>
        <w:t>J9048</w:t>
      </w:r>
    </w:p>
    <w:p w14:paraId="732B55F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J9049</w:t>
      </w:r>
    </w:p>
    <w:p w14:paraId="608DA9F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J9050</w:t>
      </w:r>
    </w:p>
    <w:p w14:paraId="35BE3C4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J9051</w:t>
      </w:r>
      <w:r w:rsidRPr="003210A0">
        <w:rPr>
          <w:sz w:val="22"/>
          <w:szCs w:val="22"/>
        </w:rPr>
        <w:tab/>
        <w:t>IC</w:t>
      </w:r>
    </w:p>
    <w:p w14:paraId="5E1B379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J9052</w:t>
      </w:r>
      <w:r w:rsidRPr="003210A0">
        <w:rPr>
          <w:sz w:val="22"/>
          <w:szCs w:val="22"/>
        </w:rPr>
        <w:tab/>
        <w:t>IC</w:t>
      </w:r>
    </w:p>
    <w:p w14:paraId="552FDCB1"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J9055</w:t>
      </w:r>
    </w:p>
    <w:p w14:paraId="2832476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J9056</w:t>
      </w:r>
    </w:p>
    <w:p w14:paraId="2BEABAE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J9057</w:t>
      </w:r>
      <w:r w:rsidRPr="003210A0">
        <w:rPr>
          <w:sz w:val="22"/>
          <w:szCs w:val="22"/>
        </w:rPr>
        <w:tab/>
        <w:t>PA; IC</w:t>
      </w:r>
    </w:p>
    <w:p w14:paraId="6710DA0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J9058</w:t>
      </w:r>
    </w:p>
    <w:p w14:paraId="0C891B8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J9059</w:t>
      </w:r>
    </w:p>
    <w:p w14:paraId="02F1F3D9"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J9060</w:t>
      </w:r>
    </w:p>
    <w:p w14:paraId="17246B3B"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J9061</w:t>
      </w:r>
      <w:r w:rsidRPr="003210A0">
        <w:rPr>
          <w:sz w:val="22"/>
          <w:szCs w:val="22"/>
        </w:rPr>
        <w:tab/>
        <w:t>PA</w:t>
      </w:r>
    </w:p>
    <w:p w14:paraId="6B326E0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J9063</w:t>
      </w:r>
      <w:r w:rsidRPr="003210A0">
        <w:rPr>
          <w:sz w:val="22"/>
          <w:szCs w:val="22"/>
        </w:rPr>
        <w:tab/>
        <w:t>PA</w:t>
      </w:r>
    </w:p>
    <w:p w14:paraId="08B4113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J9064</w:t>
      </w:r>
      <w:r w:rsidRPr="003210A0">
        <w:rPr>
          <w:sz w:val="22"/>
          <w:szCs w:val="22"/>
        </w:rPr>
        <w:tab/>
        <w:t>PA; IC</w:t>
      </w:r>
    </w:p>
    <w:p w14:paraId="7F04F21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J9065</w:t>
      </w:r>
    </w:p>
    <w:p w14:paraId="7BC88CB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J9071</w:t>
      </w:r>
    </w:p>
    <w:p w14:paraId="57CBF89D"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J9072</w:t>
      </w:r>
      <w:r w:rsidRPr="003210A0">
        <w:rPr>
          <w:sz w:val="22"/>
          <w:szCs w:val="22"/>
        </w:rPr>
        <w:tab/>
      </w:r>
      <w:r w:rsidRPr="003210A0">
        <w:rPr>
          <w:sz w:val="22"/>
          <w:szCs w:val="22"/>
        </w:rPr>
        <w:tab/>
        <w:t>IC</w:t>
      </w:r>
    </w:p>
    <w:p w14:paraId="470D83A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J9073</w:t>
      </w:r>
    </w:p>
    <w:p w14:paraId="6C80E86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J9074</w:t>
      </w:r>
    </w:p>
    <w:p w14:paraId="28616502"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J9075</w:t>
      </w:r>
    </w:p>
    <w:p w14:paraId="3B6CB540"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J9076</w:t>
      </w:r>
    </w:p>
    <w:p w14:paraId="5472229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J9098</w:t>
      </w:r>
      <w:r w:rsidRPr="003210A0">
        <w:rPr>
          <w:sz w:val="22"/>
          <w:szCs w:val="22"/>
        </w:rPr>
        <w:tab/>
      </w:r>
      <w:r w:rsidRPr="003210A0">
        <w:rPr>
          <w:sz w:val="22"/>
          <w:szCs w:val="22"/>
        </w:rPr>
        <w:tab/>
        <w:t>IC</w:t>
      </w:r>
    </w:p>
    <w:p w14:paraId="39A568CC"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J9100</w:t>
      </w:r>
    </w:p>
    <w:p w14:paraId="19B23C91"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J9118</w:t>
      </w:r>
    </w:p>
    <w:p w14:paraId="65CA541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J9119</w:t>
      </w:r>
      <w:r w:rsidRPr="003210A0">
        <w:rPr>
          <w:sz w:val="22"/>
          <w:szCs w:val="22"/>
        </w:rPr>
        <w:tab/>
      </w:r>
      <w:r w:rsidRPr="003210A0">
        <w:rPr>
          <w:sz w:val="22"/>
          <w:szCs w:val="22"/>
        </w:rPr>
        <w:tab/>
        <w:t>PA</w:t>
      </w:r>
    </w:p>
    <w:p w14:paraId="1E084F18"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J9120</w:t>
      </w:r>
    </w:p>
    <w:p w14:paraId="3FCF1EA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J9130</w:t>
      </w:r>
    </w:p>
    <w:p w14:paraId="07D83C8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J9144</w:t>
      </w:r>
      <w:r w:rsidRPr="003210A0">
        <w:rPr>
          <w:sz w:val="22"/>
          <w:szCs w:val="22"/>
        </w:rPr>
        <w:tab/>
        <w:t>PA; IC</w:t>
      </w:r>
    </w:p>
    <w:p w14:paraId="0D968F37"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J9145</w:t>
      </w:r>
      <w:r w:rsidRPr="003210A0">
        <w:rPr>
          <w:sz w:val="22"/>
          <w:szCs w:val="22"/>
        </w:rPr>
        <w:tab/>
        <w:t>PA</w:t>
      </w:r>
    </w:p>
    <w:p w14:paraId="6400DCBD"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J9150</w:t>
      </w:r>
    </w:p>
    <w:p w14:paraId="10211B80"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J9153</w:t>
      </w:r>
      <w:r w:rsidRPr="003210A0">
        <w:rPr>
          <w:sz w:val="22"/>
          <w:szCs w:val="22"/>
        </w:rPr>
        <w:tab/>
      </w:r>
      <w:r w:rsidRPr="003210A0">
        <w:rPr>
          <w:sz w:val="22"/>
          <w:szCs w:val="22"/>
        </w:rPr>
        <w:tab/>
        <w:t>PA</w:t>
      </w:r>
    </w:p>
    <w:p w14:paraId="6128B2F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J9155</w:t>
      </w:r>
      <w:r w:rsidRPr="003210A0">
        <w:rPr>
          <w:sz w:val="22"/>
          <w:szCs w:val="22"/>
        </w:rPr>
        <w:tab/>
        <w:t>PA</w:t>
      </w:r>
    </w:p>
    <w:p w14:paraId="7167D4F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J9171</w:t>
      </w:r>
    </w:p>
    <w:p w14:paraId="37633E36"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J9172</w:t>
      </w:r>
      <w:r w:rsidRPr="003210A0">
        <w:rPr>
          <w:sz w:val="22"/>
          <w:szCs w:val="22"/>
        </w:rPr>
        <w:tab/>
        <w:t>IC</w:t>
      </w:r>
    </w:p>
    <w:p w14:paraId="755675F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J9173</w:t>
      </w:r>
      <w:r w:rsidRPr="003210A0">
        <w:rPr>
          <w:sz w:val="22"/>
          <w:szCs w:val="22"/>
        </w:rPr>
        <w:tab/>
        <w:t>PA</w:t>
      </w:r>
    </w:p>
    <w:p w14:paraId="10F817C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J9176</w:t>
      </w:r>
      <w:r w:rsidRPr="003210A0">
        <w:rPr>
          <w:sz w:val="22"/>
          <w:szCs w:val="22"/>
        </w:rPr>
        <w:tab/>
        <w:t>PA</w:t>
      </w:r>
    </w:p>
    <w:p w14:paraId="18B47314"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J9177</w:t>
      </w:r>
      <w:r w:rsidRPr="003210A0">
        <w:rPr>
          <w:sz w:val="22"/>
          <w:szCs w:val="22"/>
        </w:rPr>
        <w:tab/>
        <w:t>PA</w:t>
      </w:r>
    </w:p>
    <w:p w14:paraId="5DAF7492"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J9178</w:t>
      </w:r>
    </w:p>
    <w:p w14:paraId="2F17E89F"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J9179</w:t>
      </w:r>
      <w:r w:rsidRPr="003210A0">
        <w:rPr>
          <w:sz w:val="22"/>
          <w:szCs w:val="22"/>
        </w:rPr>
        <w:tab/>
        <w:t>PA</w:t>
      </w:r>
    </w:p>
    <w:p w14:paraId="4343DE99"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J9181</w:t>
      </w:r>
      <w:r w:rsidRPr="003210A0">
        <w:rPr>
          <w:sz w:val="22"/>
          <w:szCs w:val="22"/>
        </w:rPr>
        <w:tab/>
        <w:t>PA</w:t>
      </w:r>
    </w:p>
    <w:p w14:paraId="1DBF6E53"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J9185</w:t>
      </w:r>
    </w:p>
    <w:p w14:paraId="53F8185A"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J9190</w:t>
      </w:r>
    </w:p>
    <w:p w14:paraId="6FCB295B" w14:textId="77777777" w:rsidR="003210A0" w:rsidRPr="003210A0" w:rsidRDefault="003210A0" w:rsidP="00A22716">
      <w:pPr>
        <w:kinsoku w:val="0"/>
        <w:overflowPunct w:val="0"/>
        <w:spacing w:line="260" w:lineRule="exact"/>
        <w:ind w:left="1080" w:right="-480" w:hanging="1080"/>
        <w:rPr>
          <w:sz w:val="22"/>
          <w:szCs w:val="22"/>
        </w:rPr>
      </w:pPr>
      <w:r w:rsidRPr="003210A0">
        <w:rPr>
          <w:sz w:val="22"/>
          <w:szCs w:val="22"/>
        </w:rPr>
        <w:t>J9196</w:t>
      </w:r>
    </w:p>
    <w:p w14:paraId="5FFE8124"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J9198</w:t>
      </w:r>
      <w:r w:rsidRPr="003210A0">
        <w:rPr>
          <w:sz w:val="22"/>
          <w:szCs w:val="22"/>
        </w:rPr>
        <w:tab/>
        <w:t>PA</w:t>
      </w:r>
    </w:p>
    <w:p w14:paraId="41AD304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J9199</w:t>
      </w:r>
      <w:r w:rsidRPr="003210A0">
        <w:rPr>
          <w:sz w:val="22"/>
          <w:szCs w:val="22"/>
        </w:rPr>
        <w:tab/>
        <w:t>PA; IC</w:t>
      </w:r>
    </w:p>
    <w:p w14:paraId="2C22B4DE"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J9200</w:t>
      </w:r>
    </w:p>
    <w:p w14:paraId="4A8179A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J9201</w:t>
      </w:r>
    </w:p>
    <w:p w14:paraId="64249657"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J9202</w:t>
      </w:r>
      <w:r w:rsidRPr="003210A0">
        <w:rPr>
          <w:sz w:val="22"/>
          <w:szCs w:val="22"/>
        </w:rPr>
        <w:tab/>
        <w:t>PA</w:t>
      </w:r>
    </w:p>
    <w:p w14:paraId="6AA87AE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J9203</w:t>
      </w:r>
      <w:r w:rsidRPr="003210A0">
        <w:rPr>
          <w:sz w:val="22"/>
          <w:szCs w:val="22"/>
        </w:rPr>
        <w:tab/>
        <w:t>PA</w:t>
      </w:r>
    </w:p>
    <w:p w14:paraId="5C80781D"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J9204</w:t>
      </w:r>
      <w:r w:rsidRPr="003210A0">
        <w:rPr>
          <w:sz w:val="22"/>
          <w:szCs w:val="22"/>
        </w:rPr>
        <w:tab/>
        <w:t>PA</w:t>
      </w:r>
    </w:p>
    <w:p w14:paraId="478CDC3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J9205</w:t>
      </w:r>
      <w:r w:rsidRPr="003210A0">
        <w:rPr>
          <w:sz w:val="22"/>
          <w:szCs w:val="22"/>
        </w:rPr>
        <w:tab/>
        <w:t>PA</w:t>
      </w:r>
    </w:p>
    <w:p w14:paraId="01E8B7C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J9206</w:t>
      </w:r>
    </w:p>
    <w:p w14:paraId="57DEC43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J9207</w:t>
      </w:r>
    </w:p>
    <w:p w14:paraId="181ABFBD"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J9208</w:t>
      </w:r>
    </w:p>
    <w:p w14:paraId="553A77E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J9209</w:t>
      </w:r>
    </w:p>
    <w:p w14:paraId="3F167BE9"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J9210</w:t>
      </w:r>
      <w:r w:rsidRPr="003210A0">
        <w:rPr>
          <w:sz w:val="22"/>
          <w:szCs w:val="22"/>
        </w:rPr>
        <w:tab/>
        <w:t>PA; IC</w:t>
      </w:r>
    </w:p>
    <w:p w14:paraId="5C9C6CD0"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J9211</w:t>
      </w:r>
    </w:p>
    <w:p w14:paraId="7807593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J9212</w:t>
      </w:r>
    </w:p>
    <w:p w14:paraId="4CF6F4F7"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J9213</w:t>
      </w:r>
      <w:r w:rsidRPr="003210A0">
        <w:rPr>
          <w:sz w:val="22"/>
          <w:szCs w:val="22"/>
        </w:rPr>
        <w:tab/>
        <w:t>IC</w:t>
      </w:r>
    </w:p>
    <w:p w14:paraId="39207AF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J9215</w:t>
      </w:r>
      <w:r w:rsidRPr="003210A0">
        <w:rPr>
          <w:sz w:val="22"/>
          <w:szCs w:val="22"/>
        </w:rPr>
        <w:tab/>
        <w:t>PA; IC</w:t>
      </w:r>
    </w:p>
    <w:p w14:paraId="2E1A9B18"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J9216</w:t>
      </w:r>
    </w:p>
    <w:p w14:paraId="4DBCAC21"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J9217</w:t>
      </w:r>
      <w:r w:rsidRPr="003210A0">
        <w:rPr>
          <w:sz w:val="22"/>
          <w:szCs w:val="22"/>
        </w:rPr>
        <w:tab/>
        <w:t>PA</w:t>
      </w:r>
    </w:p>
    <w:p w14:paraId="5A24419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J9218</w:t>
      </w:r>
      <w:r w:rsidRPr="003210A0">
        <w:rPr>
          <w:sz w:val="22"/>
          <w:szCs w:val="22"/>
        </w:rPr>
        <w:tab/>
        <w:t>PA</w:t>
      </w:r>
    </w:p>
    <w:p w14:paraId="3BF5CC6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J9219</w:t>
      </w:r>
      <w:r w:rsidRPr="003210A0">
        <w:rPr>
          <w:sz w:val="22"/>
          <w:szCs w:val="22"/>
        </w:rPr>
        <w:tab/>
        <w:t>PA</w:t>
      </w:r>
    </w:p>
    <w:p w14:paraId="5FB02166"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J9223</w:t>
      </w:r>
      <w:r w:rsidRPr="003210A0">
        <w:rPr>
          <w:sz w:val="22"/>
          <w:szCs w:val="22"/>
        </w:rPr>
        <w:tab/>
        <w:t>PA</w:t>
      </w:r>
    </w:p>
    <w:p w14:paraId="02FE41E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J9225</w:t>
      </w:r>
      <w:r w:rsidRPr="003210A0">
        <w:rPr>
          <w:sz w:val="22"/>
          <w:szCs w:val="22"/>
        </w:rPr>
        <w:tab/>
        <w:t>PA</w:t>
      </w:r>
    </w:p>
    <w:p w14:paraId="6F336B26"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J9226</w:t>
      </w:r>
      <w:r w:rsidRPr="003210A0">
        <w:rPr>
          <w:sz w:val="22"/>
          <w:szCs w:val="22"/>
        </w:rPr>
        <w:tab/>
        <w:t>PA</w:t>
      </w:r>
    </w:p>
    <w:p w14:paraId="22A2730A"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J9227</w:t>
      </w:r>
      <w:r w:rsidRPr="003210A0">
        <w:rPr>
          <w:sz w:val="22"/>
          <w:szCs w:val="22"/>
        </w:rPr>
        <w:tab/>
        <w:t>PA</w:t>
      </w:r>
    </w:p>
    <w:p w14:paraId="4D241622"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J9228</w:t>
      </w:r>
      <w:r w:rsidRPr="003210A0">
        <w:rPr>
          <w:sz w:val="22"/>
          <w:szCs w:val="22"/>
        </w:rPr>
        <w:tab/>
        <w:t>PA</w:t>
      </w:r>
    </w:p>
    <w:p w14:paraId="7C71E579"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J9229</w:t>
      </w:r>
      <w:r w:rsidRPr="003210A0">
        <w:rPr>
          <w:sz w:val="22"/>
          <w:szCs w:val="22"/>
        </w:rPr>
        <w:tab/>
        <w:t>PA</w:t>
      </w:r>
    </w:p>
    <w:p w14:paraId="387D4BF8"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J9230</w:t>
      </w:r>
    </w:p>
    <w:p w14:paraId="39D82A0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J9245</w:t>
      </w:r>
    </w:p>
    <w:p w14:paraId="34D2476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J9246</w:t>
      </w:r>
    </w:p>
    <w:p w14:paraId="020B39D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J9247</w:t>
      </w:r>
    </w:p>
    <w:p w14:paraId="03B63EF4"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J9248</w:t>
      </w:r>
      <w:r w:rsidRPr="003210A0">
        <w:rPr>
          <w:sz w:val="22"/>
          <w:szCs w:val="22"/>
        </w:rPr>
        <w:tab/>
        <w:t>PA</w:t>
      </w:r>
    </w:p>
    <w:p w14:paraId="0199CE52"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J9249</w:t>
      </w:r>
    </w:p>
    <w:p w14:paraId="048CC253"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J9255</w:t>
      </w:r>
      <w:r w:rsidRPr="003210A0">
        <w:rPr>
          <w:sz w:val="22"/>
          <w:szCs w:val="22"/>
        </w:rPr>
        <w:tab/>
        <w:t>IC</w:t>
      </w:r>
    </w:p>
    <w:p w14:paraId="2707AA9F"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J9258</w:t>
      </w:r>
      <w:r w:rsidRPr="003210A0">
        <w:rPr>
          <w:sz w:val="22"/>
          <w:szCs w:val="22"/>
        </w:rPr>
        <w:tab/>
        <w:t>IC</w:t>
      </w:r>
    </w:p>
    <w:p w14:paraId="6C29643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J9259</w:t>
      </w:r>
    </w:p>
    <w:p w14:paraId="0AF7323C"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J9260</w:t>
      </w:r>
    </w:p>
    <w:p w14:paraId="484ED295"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J9261</w:t>
      </w:r>
      <w:r w:rsidRPr="003210A0">
        <w:rPr>
          <w:sz w:val="22"/>
          <w:szCs w:val="22"/>
        </w:rPr>
        <w:tab/>
        <w:t>PA</w:t>
      </w:r>
    </w:p>
    <w:p w14:paraId="12F16D1B" w14:textId="77777777" w:rsidR="003210A0" w:rsidRPr="003210A0" w:rsidRDefault="003210A0" w:rsidP="003210A0">
      <w:pPr>
        <w:kinsoku w:val="0"/>
        <w:overflowPunct w:val="0"/>
        <w:spacing w:line="260" w:lineRule="exact"/>
        <w:ind w:left="1260" w:right="-480" w:hanging="1260"/>
        <w:rPr>
          <w:sz w:val="22"/>
          <w:szCs w:val="22"/>
        </w:rPr>
      </w:pPr>
      <w:r w:rsidRPr="003210A0">
        <w:rPr>
          <w:sz w:val="22"/>
          <w:szCs w:val="22"/>
        </w:rPr>
        <w:t>J9262</w:t>
      </w:r>
      <w:r w:rsidRPr="003210A0">
        <w:rPr>
          <w:sz w:val="22"/>
          <w:szCs w:val="22"/>
        </w:rPr>
        <w:tab/>
        <w:t>PA</w:t>
      </w:r>
    </w:p>
    <w:p w14:paraId="7C9722DB" w14:textId="52F36984" w:rsidR="006B18A1" w:rsidRDefault="003210A0" w:rsidP="003210A0">
      <w:pPr>
        <w:kinsoku w:val="0"/>
        <w:overflowPunct w:val="0"/>
        <w:spacing w:line="260" w:lineRule="exact"/>
        <w:ind w:left="1260" w:right="-480" w:hanging="1260"/>
        <w:rPr>
          <w:sz w:val="22"/>
          <w:szCs w:val="22"/>
        </w:rPr>
      </w:pPr>
      <w:r w:rsidRPr="003210A0">
        <w:rPr>
          <w:sz w:val="22"/>
          <w:szCs w:val="22"/>
        </w:rPr>
        <w:t>J9263</w:t>
      </w:r>
    </w:p>
    <w:p w14:paraId="247F211B" w14:textId="77777777" w:rsidR="00A22716" w:rsidRPr="004F1866" w:rsidRDefault="00A22716" w:rsidP="00A22716">
      <w:pPr>
        <w:tabs>
          <w:tab w:val="left" w:pos="-90"/>
          <w:tab w:val="left" w:pos="1350"/>
        </w:tabs>
        <w:kinsoku w:val="0"/>
        <w:overflowPunct w:val="0"/>
        <w:spacing w:line="260" w:lineRule="exact"/>
        <w:ind w:left="990" w:hanging="990"/>
        <w:rPr>
          <w:spacing w:val="-1"/>
          <w:sz w:val="22"/>
          <w:szCs w:val="22"/>
        </w:rPr>
      </w:pPr>
      <w:r w:rsidRPr="004F1866">
        <w:rPr>
          <w:spacing w:val="-1"/>
          <w:sz w:val="22"/>
          <w:szCs w:val="22"/>
        </w:rPr>
        <w:t>J9264</w:t>
      </w:r>
    </w:p>
    <w:p w14:paraId="3C25D6CF" w14:textId="6B5A9044" w:rsidR="004566EB" w:rsidRDefault="00A22716" w:rsidP="00A22716">
      <w:pPr>
        <w:tabs>
          <w:tab w:val="left" w:pos="-90"/>
          <w:tab w:val="left" w:pos="1350"/>
        </w:tabs>
        <w:kinsoku w:val="0"/>
        <w:overflowPunct w:val="0"/>
        <w:spacing w:line="260" w:lineRule="exact"/>
        <w:ind w:left="990" w:hanging="990"/>
        <w:rPr>
          <w:spacing w:val="-1"/>
          <w:sz w:val="22"/>
          <w:szCs w:val="22"/>
        </w:rPr>
      </w:pPr>
      <w:r w:rsidRPr="004F1866">
        <w:rPr>
          <w:spacing w:val="-1"/>
          <w:sz w:val="22"/>
          <w:szCs w:val="22"/>
        </w:rPr>
        <w:t>J9266</w:t>
      </w:r>
      <w:r w:rsidR="004566EB">
        <w:rPr>
          <w:spacing w:val="-1"/>
          <w:sz w:val="22"/>
          <w:szCs w:val="22"/>
        </w:rPr>
        <w:br w:type="page"/>
      </w:r>
    </w:p>
    <w:p w14:paraId="77CB712F" w14:textId="77777777" w:rsidR="004566EB" w:rsidRDefault="004566EB" w:rsidP="00A22716">
      <w:pPr>
        <w:tabs>
          <w:tab w:val="left" w:pos="-90"/>
          <w:tab w:val="left" w:pos="1350"/>
        </w:tabs>
        <w:kinsoku w:val="0"/>
        <w:overflowPunct w:val="0"/>
        <w:spacing w:line="260" w:lineRule="exact"/>
        <w:ind w:left="990" w:hanging="990"/>
        <w:rPr>
          <w:spacing w:val="-1"/>
          <w:sz w:val="22"/>
          <w:szCs w:val="22"/>
        </w:rPr>
        <w:sectPr w:rsidR="004566EB"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4566EB" w:rsidRPr="004F6A16" w14:paraId="750CF063" w14:textId="77777777" w:rsidTr="00A94511">
        <w:trPr>
          <w:trHeight w:hRule="exact" w:val="864"/>
        </w:trPr>
        <w:tc>
          <w:tcPr>
            <w:tcW w:w="4217" w:type="dxa"/>
            <w:tcBorders>
              <w:bottom w:val="nil"/>
            </w:tcBorders>
          </w:tcPr>
          <w:p w14:paraId="635BF15B"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594711FD" w14:textId="77777777" w:rsidR="004566EB" w:rsidRPr="004F6A16" w:rsidRDefault="004566EB"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168A0043" w14:textId="77777777" w:rsidR="004566EB" w:rsidRPr="004F6A16" w:rsidRDefault="004566EB"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4738CCA7"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690FF2FD"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23E9C953" w14:textId="77777777"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5ADD40D4" w14:textId="2BFE91E0"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2</w:t>
            </w:r>
          </w:p>
        </w:tc>
      </w:tr>
      <w:tr w:rsidR="004566EB" w:rsidRPr="004F6A16" w14:paraId="2B3BA0B8" w14:textId="77777777" w:rsidTr="00A94511">
        <w:trPr>
          <w:trHeight w:hRule="exact" w:val="864"/>
        </w:trPr>
        <w:tc>
          <w:tcPr>
            <w:tcW w:w="4217" w:type="dxa"/>
            <w:tcBorders>
              <w:top w:val="nil"/>
              <w:bottom w:val="single" w:sz="4" w:space="0" w:color="auto"/>
            </w:tcBorders>
            <w:vAlign w:val="center"/>
          </w:tcPr>
          <w:p w14:paraId="0C6EEAF9" w14:textId="77777777" w:rsidR="004566EB" w:rsidRPr="004F6A16" w:rsidRDefault="004566EB" w:rsidP="00A94511">
            <w:pPr>
              <w:tabs>
                <w:tab w:val="left" w:pos="936"/>
                <w:tab w:val="left" w:pos="1314"/>
                <w:tab w:val="left" w:pos="1692"/>
                <w:tab w:val="left" w:pos="2070"/>
              </w:tabs>
              <w:jc w:val="center"/>
              <w:rPr>
                <w:rFonts w:ascii="Arial" w:hAnsi="Arial" w:cs="Arial"/>
              </w:rPr>
            </w:pPr>
          </w:p>
          <w:p w14:paraId="1639003E" w14:textId="77777777" w:rsidR="004566EB" w:rsidRPr="004F6A16" w:rsidRDefault="004566EB"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3CAFD54" w14:textId="77777777" w:rsidR="004566EB" w:rsidRPr="004F6A16" w:rsidRDefault="004566EB" w:rsidP="00A94511">
            <w:pPr>
              <w:rPr>
                <w:rFonts w:ascii="Arial" w:hAnsi="Arial" w:cs="Arial"/>
              </w:rPr>
            </w:pPr>
          </w:p>
        </w:tc>
        <w:tc>
          <w:tcPr>
            <w:tcW w:w="3750" w:type="dxa"/>
          </w:tcPr>
          <w:p w14:paraId="3D6538D6"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6F4241DB" w14:textId="778CE5A9" w:rsidR="004566EB" w:rsidRPr="004F6A16" w:rsidRDefault="004566EB"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5BE55FC6" w14:textId="77777777" w:rsidR="004566EB" w:rsidRPr="004F6A16" w:rsidRDefault="004566EB"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9981A75" w14:textId="07AB648B" w:rsidR="004566EB"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9917EBF" w14:textId="77777777" w:rsidR="004566EB" w:rsidRPr="00653570" w:rsidRDefault="004566EB" w:rsidP="004566EB">
      <w:pPr>
        <w:rPr>
          <w:szCs w:val="28"/>
        </w:rPr>
      </w:pPr>
    </w:p>
    <w:p w14:paraId="4DB83F4D" w14:textId="77777777" w:rsidR="004566EB" w:rsidRDefault="004566EB" w:rsidP="004566EB">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3061459D" w14:textId="77777777" w:rsidR="004566EB" w:rsidRDefault="004566EB" w:rsidP="004566EB">
      <w:pPr>
        <w:tabs>
          <w:tab w:val="left" w:pos="4050"/>
        </w:tabs>
        <w:kinsoku w:val="0"/>
        <w:overflowPunct w:val="0"/>
        <w:ind w:left="5040" w:hanging="5040"/>
        <w:rPr>
          <w:b/>
          <w:spacing w:val="-1"/>
          <w:sz w:val="22"/>
          <w:szCs w:val="22"/>
        </w:rPr>
        <w:sectPr w:rsidR="004566EB" w:rsidSect="004566EB">
          <w:endnotePr>
            <w:numFmt w:val="decimal"/>
          </w:endnotePr>
          <w:type w:val="continuous"/>
          <w:pgSz w:w="12240" w:h="15840" w:code="1"/>
          <w:pgMar w:top="720" w:right="1440" w:bottom="720" w:left="1440" w:header="576" w:footer="432" w:gutter="0"/>
          <w:cols w:space="720"/>
          <w:noEndnote/>
          <w:docGrid w:linePitch="272"/>
        </w:sectPr>
      </w:pPr>
    </w:p>
    <w:p w14:paraId="1EB86D4E" w14:textId="77777777" w:rsidR="004566EB" w:rsidRPr="004F1866" w:rsidRDefault="004566EB" w:rsidP="004566EB">
      <w:pPr>
        <w:tabs>
          <w:tab w:val="left" w:pos="4050"/>
        </w:tabs>
        <w:kinsoku w:val="0"/>
        <w:overflowPunct w:val="0"/>
        <w:ind w:left="5040" w:hanging="5040"/>
        <w:rPr>
          <w:b/>
          <w:spacing w:val="-1"/>
          <w:sz w:val="22"/>
          <w:szCs w:val="22"/>
        </w:rPr>
      </w:pPr>
    </w:p>
    <w:p w14:paraId="244617F0" w14:textId="77777777" w:rsidR="004566EB" w:rsidRPr="004F1866" w:rsidRDefault="004566EB" w:rsidP="004566EB">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30111A6B" w14:textId="77777777" w:rsidR="004566EB" w:rsidRDefault="004566EB" w:rsidP="004566EB">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1B2F589C" w14:textId="77777777" w:rsidR="004566EB" w:rsidRDefault="004566EB" w:rsidP="004566EB">
      <w:pPr>
        <w:tabs>
          <w:tab w:val="left" w:pos="3690"/>
          <w:tab w:val="left" w:pos="4680"/>
          <w:tab w:val="left" w:pos="6930"/>
          <w:tab w:val="left" w:pos="8010"/>
        </w:tabs>
        <w:kinsoku w:val="0"/>
        <w:overflowPunct w:val="0"/>
        <w:ind w:left="900" w:hanging="900"/>
        <w:rPr>
          <w:sz w:val="22"/>
          <w:szCs w:val="22"/>
        </w:rPr>
      </w:pPr>
    </w:p>
    <w:p w14:paraId="02671511" w14:textId="77777777" w:rsidR="004566EB" w:rsidRDefault="004566EB" w:rsidP="004566EB">
      <w:pPr>
        <w:tabs>
          <w:tab w:val="left" w:pos="3690"/>
          <w:tab w:val="left" w:pos="4680"/>
          <w:tab w:val="left" w:pos="6930"/>
          <w:tab w:val="left" w:pos="8010"/>
        </w:tabs>
        <w:kinsoku w:val="0"/>
        <w:overflowPunct w:val="0"/>
        <w:ind w:left="900" w:hanging="900"/>
        <w:rPr>
          <w:sz w:val="22"/>
          <w:szCs w:val="22"/>
        </w:rPr>
        <w:sectPr w:rsidR="004566EB" w:rsidSect="004566EB">
          <w:endnotePr>
            <w:numFmt w:val="decimal"/>
          </w:endnotePr>
          <w:type w:val="continuous"/>
          <w:pgSz w:w="12240" w:h="15840" w:code="1"/>
          <w:pgMar w:top="720" w:right="1440" w:bottom="720" w:left="1440" w:header="576" w:footer="432" w:gutter="0"/>
          <w:cols w:space="720"/>
          <w:noEndnote/>
          <w:docGrid w:linePitch="272"/>
        </w:sectPr>
      </w:pPr>
    </w:p>
    <w:p w14:paraId="5BFDDF9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J9267</w:t>
      </w:r>
    </w:p>
    <w:p w14:paraId="357870D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J9268</w:t>
      </w:r>
    </w:p>
    <w:p w14:paraId="688DA3AC"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J9269</w:t>
      </w:r>
      <w:r w:rsidRPr="005D0DB7">
        <w:rPr>
          <w:spacing w:val="-1"/>
          <w:sz w:val="22"/>
          <w:szCs w:val="22"/>
        </w:rPr>
        <w:tab/>
        <w:t>PA</w:t>
      </w:r>
    </w:p>
    <w:p w14:paraId="1CCCE6D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J9271</w:t>
      </w:r>
      <w:r w:rsidRPr="005D0DB7">
        <w:rPr>
          <w:spacing w:val="-1"/>
          <w:sz w:val="22"/>
          <w:szCs w:val="22"/>
        </w:rPr>
        <w:tab/>
        <w:t>PA</w:t>
      </w:r>
    </w:p>
    <w:p w14:paraId="7BC0620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J9272</w:t>
      </w:r>
    </w:p>
    <w:p w14:paraId="1E7E836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J9273</w:t>
      </w:r>
      <w:r w:rsidRPr="005D0DB7">
        <w:rPr>
          <w:spacing w:val="-1"/>
          <w:sz w:val="22"/>
          <w:szCs w:val="22"/>
        </w:rPr>
        <w:tab/>
        <w:t>PA</w:t>
      </w:r>
    </w:p>
    <w:p w14:paraId="7684223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J9274</w:t>
      </w:r>
      <w:r w:rsidRPr="005D0DB7">
        <w:rPr>
          <w:spacing w:val="-1"/>
          <w:sz w:val="22"/>
          <w:szCs w:val="22"/>
        </w:rPr>
        <w:tab/>
        <w:t>PA</w:t>
      </w:r>
    </w:p>
    <w:p w14:paraId="4620A3D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J9280</w:t>
      </w:r>
    </w:p>
    <w:p w14:paraId="6D3A5AA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J9281</w:t>
      </w:r>
    </w:p>
    <w:p w14:paraId="72B39F1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J9286</w:t>
      </w:r>
      <w:r w:rsidRPr="005D0DB7">
        <w:rPr>
          <w:spacing w:val="-1"/>
          <w:sz w:val="22"/>
          <w:szCs w:val="22"/>
        </w:rPr>
        <w:tab/>
        <w:t>PA</w:t>
      </w:r>
    </w:p>
    <w:p w14:paraId="6FEA1B3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J9292</w:t>
      </w:r>
    </w:p>
    <w:p w14:paraId="0323680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J9293</w:t>
      </w:r>
    </w:p>
    <w:p w14:paraId="0059791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J9294</w:t>
      </w:r>
    </w:p>
    <w:p w14:paraId="0386CD2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J9295</w:t>
      </w:r>
      <w:r w:rsidRPr="005D0DB7">
        <w:rPr>
          <w:spacing w:val="-1"/>
          <w:sz w:val="22"/>
          <w:szCs w:val="22"/>
        </w:rPr>
        <w:tab/>
        <w:t>PA</w:t>
      </w:r>
    </w:p>
    <w:p w14:paraId="65786C2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J9296</w:t>
      </w:r>
    </w:p>
    <w:p w14:paraId="57DA302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J9297</w:t>
      </w:r>
    </w:p>
    <w:p w14:paraId="68771E3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J9298</w:t>
      </w:r>
      <w:r w:rsidRPr="005D0DB7">
        <w:rPr>
          <w:spacing w:val="-1"/>
          <w:sz w:val="22"/>
          <w:szCs w:val="22"/>
        </w:rPr>
        <w:tab/>
        <w:t>PA</w:t>
      </w:r>
    </w:p>
    <w:p w14:paraId="3CCF051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J9299</w:t>
      </w:r>
      <w:r w:rsidRPr="005D0DB7">
        <w:rPr>
          <w:spacing w:val="-1"/>
          <w:sz w:val="22"/>
          <w:szCs w:val="22"/>
        </w:rPr>
        <w:tab/>
        <w:t>PA</w:t>
      </w:r>
    </w:p>
    <w:p w14:paraId="6D03066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J9301</w:t>
      </w:r>
      <w:r w:rsidRPr="005D0DB7">
        <w:rPr>
          <w:spacing w:val="-1"/>
          <w:sz w:val="22"/>
          <w:szCs w:val="22"/>
        </w:rPr>
        <w:tab/>
        <w:t>PA</w:t>
      </w:r>
    </w:p>
    <w:p w14:paraId="281A002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J9302</w:t>
      </w:r>
      <w:r w:rsidRPr="005D0DB7">
        <w:rPr>
          <w:spacing w:val="-1"/>
          <w:sz w:val="22"/>
          <w:szCs w:val="22"/>
        </w:rPr>
        <w:tab/>
        <w:t>PA</w:t>
      </w:r>
    </w:p>
    <w:p w14:paraId="0884A48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J9303</w:t>
      </w:r>
    </w:p>
    <w:p w14:paraId="63A85FA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J9304</w:t>
      </w:r>
      <w:r w:rsidRPr="005D0DB7">
        <w:rPr>
          <w:spacing w:val="-1"/>
          <w:sz w:val="22"/>
          <w:szCs w:val="22"/>
        </w:rPr>
        <w:tab/>
        <w:t>PA</w:t>
      </w:r>
    </w:p>
    <w:p w14:paraId="4D6B562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J9305</w:t>
      </w:r>
    </w:p>
    <w:p w14:paraId="29D3E12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J9306</w:t>
      </w:r>
      <w:r w:rsidRPr="005D0DB7">
        <w:rPr>
          <w:spacing w:val="-1"/>
          <w:sz w:val="22"/>
          <w:szCs w:val="22"/>
        </w:rPr>
        <w:tab/>
        <w:t>PA</w:t>
      </w:r>
    </w:p>
    <w:p w14:paraId="407101E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J9307</w:t>
      </w:r>
    </w:p>
    <w:p w14:paraId="4A632DB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J9308</w:t>
      </w:r>
      <w:r w:rsidRPr="005D0DB7">
        <w:rPr>
          <w:spacing w:val="-1"/>
          <w:sz w:val="22"/>
          <w:szCs w:val="22"/>
        </w:rPr>
        <w:tab/>
        <w:t>PA</w:t>
      </w:r>
    </w:p>
    <w:p w14:paraId="59DCEEA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J9309</w:t>
      </w:r>
      <w:r w:rsidRPr="005D0DB7">
        <w:rPr>
          <w:spacing w:val="-1"/>
          <w:sz w:val="22"/>
          <w:szCs w:val="22"/>
        </w:rPr>
        <w:tab/>
        <w:t>PA</w:t>
      </w:r>
    </w:p>
    <w:p w14:paraId="0BBBCF6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J9311</w:t>
      </w:r>
      <w:r w:rsidRPr="005D0DB7">
        <w:rPr>
          <w:spacing w:val="-1"/>
          <w:sz w:val="22"/>
          <w:szCs w:val="22"/>
        </w:rPr>
        <w:tab/>
        <w:t>PA</w:t>
      </w:r>
    </w:p>
    <w:p w14:paraId="3F10D41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J9312</w:t>
      </w:r>
      <w:r w:rsidRPr="005D0DB7">
        <w:rPr>
          <w:spacing w:val="-1"/>
          <w:sz w:val="22"/>
          <w:szCs w:val="22"/>
        </w:rPr>
        <w:tab/>
        <w:t>PA</w:t>
      </w:r>
    </w:p>
    <w:p w14:paraId="03A4AA1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J9314</w:t>
      </w:r>
    </w:p>
    <w:p w14:paraId="5F1D9E8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J9315</w:t>
      </w:r>
      <w:r w:rsidRPr="005D0DB7">
        <w:rPr>
          <w:spacing w:val="-1"/>
          <w:sz w:val="22"/>
          <w:szCs w:val="22"/>
        </w:rPr>
        <w:tab/>
        <w:t>PA</w:t>
      </w:r>
    </w:p>
    <w:p w14:paraId="0E58668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J9316</w:t>
      </w:r>
      <w:r w:rsidRPr="005D0DB7">
        <w:rPr>
          <w:spacing w:val="-1"/>
          <w:sz w:val="22"/>
          <w:szCs w:val="22"/>
        </w:rPr>
        <w:tab/>
        <w:t>PA</w:t>
      </w:r>
    </w:p>
    <w:p w14:paraId="70624B0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J9317</w:t>
      </w:r>
      <w:r w:rsidRPr="005D0DB7">
        <w:rPr>
          <w:spacing w:val="-1"/>
          <w:sz w:val="22"/>
          <w:szCs w:val="22"/>
        </w:rPr>
        <w:tab/>
        <w:t>PA; IC</w:t>
      </w:r>
    </w:p>
    <w:p w14:paraId="05E5C47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J9318</w:t>
      </w:r>
      <w:r w:rsidRPr="005D0DB7">
        <w:rPr>
          <w:spacing w:val="-1"/>
          <w:sz w:val="22"/>
          <w:szCs w:val="22"/>
        </w:rPr>
        <w:tab/>
        <w:t>PA; IC</w:t>
      </w:r>
    </w:p>
    <w:p w14:paraId="5AAE7FD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J9319</w:t>
      </w:r>
      <w:r w:rsidRPr="005D0DB7">
        <w:rPr>
          <w:spacing w:val="-1"/>
          <w:sz w:val="22"/>
          <w:szCs w:val="22"/>
        </w:rPr>
        <w:tab/>
        <w:t>PA</w:t>
      </w:r>
    </w:p>
    <w:p w14:paraId="736C266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J9320</w:t>
      </w:r>
    </w:p>
    <w:p w14:paraId="170B78C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J9321</w:t>
      </w:r>
      <w:r w:rsidRPr="005D0DB7">
        <w:rPr>
          <w:spacing w:val="-1"/>
          <w:sz w:val="22"/>
          <w:szCs w:val="22"/>
        </w:rPr>
        <w:tab/>
        <w:t>PA</w:t>
      </w:r>
    </w:p>
    <w:p w14:paraId="2E24EE9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J9322</w:t>
      </w:r>
    </w:p>
    <w:p w14:paraId="59E0F1B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J9323</w:t>
      </w:r>
    </w:p>
    <w:p w14:paraId="25A5C66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J9324</w:t>
      </w:r>
      <w:r w:rsidRPr="005D0DB7">
        <w:rPr>
          <w:spacing w:val="-1"/>
          <w:sz w:val="22"/>
          <w:szCs w:val="22"/>
        </w:rPr>
        <w:tab/>
        <w:t>IC</w:t>
      </w:r>
    </w:p>
    <w:p w14:paraId="63BA58B4" w14:textId="39C0F934"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J9325</w:t>
      </w:r>
      <w:r w:rsidRPr="005D0DB7">
        <w:rPr>
          <w:spacing w:val="-1"/>
          <w:sz w:val="22"/>
          <w:szCs w:val="22"/>
        </w:rPr>
        <w:tab/>
        <w:t>PA</w:t>
      </w:r>
    </w:p>
    <w:p w14:paraId="2C2DADE4" w14:textId="77777777" w:rsidR="005D0DB7" w:rsidRDefault="005D0DB7" w:rsidP="005D0DB7">
      <w:pPr>
        <w:tabs>
          <w:tab w:val="left" w:pos="-90"/>
          <w:tab w:val="left" w:pos="1350"/>
        </w:tabs>
        <w:kinsoku w:val="0"/>
        <w:overflowPunct w:val="0"/>
        <w:spacing w:line="260" w:lineRule="exact"/>
        <w:ind w:left="990" w:hanging="990"/>
        <w:rPr>
          <w:spacing w:val="-1"/>
          <w:sz w:val="22"/>
          <w:szCs w:val="22"/>
        </w:rPr>
      </w:pPr>
    </w:p>
    <w:p w14:paraId="7EE9DD0F" w14:textId="1DBE64CC"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J9328</w:t>
      </w:r>
    </w:p>
    <w:p w14:paraId="6CD28953"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J9329</w:t>
      </w:r>
      <w:r w:rsidRPr="005D0DB7">
        <w:rPr>
          <w:spacing w:val="-1"/>
          <w:sz w:val="22"/>
          <w:szCs w:val="22"/>
        </w:rPr>
        <w:tab/>
        <w:t>PA</w:t>
      </w:r>
    </w:p>
    <w:p w14:paraId="63EB1F2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J9330</w:t>
      </w:r>
    </w:p>
    <w:p w14:paraId="4E17DC1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J9331</w:t>
      </w:r>
      <w:r w:rsidRPr="005D0DB7">
        <w:rPr>
          <w:spacing w:val="-1"/>
          <w:sz w:val="22"/>
          <w:szCs w:val="22"/>
        </w:rPr>
        <w:tab/>
        <w:t>PA</w:t>
      </w:r>
    </w:p>
    <w:p w14:paraId="0463109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J9332</w:t>
      </w:r>
      <w:r w:rsidRPr="005D0DB7">
        <w:rPr>
          <w:spacing w:val="-1"/>
          <w:sz w:val="22"/>
          <w:szCs w:val="22"/>
        </w:rPr>
        <w:tab/>
        <w:t>PA</w:t>
      </w:r>
    </w:p>
    <w:p w14:paraId="677F0C3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J9333</w:t>
      </w:r>
      <w:r w:rsidRPr="005D0DB7">
        <w:rPr>
          <w:spacing w:val="-1"/>
          <w:sz w:val="22"/>
          <w:szCs w:val="22"/>
        </w:rPr>
        <w:tab/>
        <w:t>PA</w:t>
      </w:r>
    </w:p>
    <w:p w14:paraId="1005C5F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J9334</w:t>
      </w:r>
      <w:r w:rsidRPr="005D0DB7">
        <w:rPr>
          <w:spacing w:val="-1"/>
          <w:sz w:val="22"/>
          <w:szCs w:val="22"/>
        </w:rPr>
        <w:tab/>
        <w:t>PA</w:t>
      </w:r>
    </w:p>
    <w:p w14:paraId="4888A95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J9340</w:t>
      </w:r>
    </w:p>
    <w:p w14:paraId="3DD4435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J9345</w:t>
      </w:r>
      <w:r w:rsidRPr="005D0DB7">
        <w:rPr>
          <w:spacing w:val="-1"/>
          <w:sz w:val="22"/>
          <w:szCs w:val="22"/>
        </w:rPr>
        <w:tab/>
        <w:t>PA; IC</w:t>
      </w:r>
    </w:p>
    <w:p w14:paraId="132771CA"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J9347</w:t>
      </w:r>
      <w:r w:rsidRPr="005D0DB7">
        <w:rPr>
          <w:spacing w:val="-1"/>
          <w:sz w:val="22"/>
          <w:szCs w:val="22"/>
        </w:rPr>
        <w:tab/>
        <w:t>PA</w:t>
      </w:r>
    </w:p>
    <w:p w14:paraId="6B45136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J9348</w:t>
      </w:r>
      <w:r w:rsidRPr="005D0DB7">
        <w:rPr>
          <w:spacing w:val="-1"/>
          <w:sz w:val="22"/>
          <w:szCs w:val="22"/>
        </w:rPr>
        <w:tab/>
        <w:t>PA</w:t>
      </w:r>
    </w:p>
    <w:p w14:paraId="5406E32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J9349</w:t>
      </w:r>
      <w:r w:rsidRPr="005D0DB7">
        <w:rPr>
          <w:spacing w:val="-1"/>
          <w:sz w:val="22"/>
          <w:szCs w:val="22"/>
        </w:rPr>
        <w:tab/>
        <w:t>PA</w:t>
      </w:r>
    </w:p>
    <w:p w14:paraId="274670E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J9350</w:t>
      </w:r>
      <w:r w:rsidRPr="005D0DB7">
        <w:rPr>
          <w:spacing w:val="-1"/>
          <w:sz w:val="22"/>
          <w:szCs w:val="22"/>
        </w:rPr>
        <w:tab/>
        <w:t>PA</w:t>
      </w:r>
    </w:p>
    <w:p w14:paraId="5465CD7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J9351</w:t>
      </w:r>
    </w:p>
    <w:p w14:paraId="60884AFC"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J9352</w:t>
      </w:r>
    </w:p>
    <w:p w14:paraId="67B18FF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J9353</w:t>
      </w:r>
      <w:r w:rsidRPr="005D0DB7">
        <w:rPr>
          <w:spacing w:val="-1"/>
          <w:sz w:val="22"/>
          <w:szCs w:val="22"/>
        </w:rPr>
        <w:tab/>
        <w:t>PA</w:t>
      </w:r>
    </w:p>
    <w:p w14:paraId="21EC0E0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J9354</w:t>
      </w:r>
      <w:r w:rsidRPr="005D0DB7">
        <w:rPr>
          <w:spacing w:val="-1"/>
          <w:sz w:val="22"/>
          <w:szCs w:val="22"/>
        </w:rPr>
        <w:tab/>
        <w:t>PA</w:t>
      </w:r>
    </w:p>
    <w:p w14:paraId="77E4127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J9355</w:t>
      </w:r>
      <w:r w:rsidRPr="005D0DB7">
        <w:rPr>
          <w:spacing w:val="-1"/>
          <w:sz w:val="22"/>
          <w:szCs w:val="22"/>
        </w:rPr>
        <w:tab/>
        <w:t>PA</w:t>
      </w:r>
    </w:p>
    <w:p w14:paraId="03A44D5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J9356</w:t>
      </w:r>
      <w:r w:rsidRPr="005D0DB7">
        <w:rPr>
          <w:spacing w:val="-1"/>
          <w:sz w:val="22"/>
          <w:szCs w:val="22"/>
        </w:rPr>
        <w:tab/>
        <w:t>PA</w:t>
      </w:r>
    </w:p>
    <w:p w14:paraId="51381025"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J9357</w:t>
      </w:r>
      <w:r w:rsidRPr="005D0DB7">
        <w:rPr>
          <w:spacing w:val="-1"/>
          <w:sz w:val="22"/>
          <w:szCs w:val="22"/>
        </w:rPr>
        <w:tab/>
      </w:r>
    </w:p>
    <w:p w14:paraId="6ED039D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J9358</w:t>
      </w:r>
      <w:r w:rsidRPr="005D0DB7">
        <w:rPr>
          <w:spacing w:val="-1"/>
          <w:sz w:val="22"/>
          <w:szCs w:val="22"/>
        </w:rPr>
        <w:tab/>
        <w:t>PA</w:t>
      </w:r>
    </w:p>
    <w:p w14:paraId="454834F0"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J9359</w:t>
      </w:r>
      <w:r w:rsidRPr="005D0DB7">
        <w:rPr>
          <w:spacing w:val="-1"/>
          <w:sz w:val="22"/>
          <w:szCs w:val="22"/>
        </w:rPr>
        <w:tab/>
        <w:t>PA</w:t>
      </w:r>
    </w:p>
    <w:p w14:paraId="7E23C5C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J9360</w:t>
      </w:r>
    </w:p>
    <w:p w14:paraId="3D68823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J9370</w:t>
      </w:r>
    </w:p>
    <w:p w14:paraId="6D59820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J9376</w:t>
      </w:r>
      <w:r w:rsidRPr="005D0DB7">
        <w:rPr>
          <w:spacing w:val="-1"/>
          <w:sz w:val="22"/>
          <w:szCs w:val="22"/>
        </w:rPr>
        <w:tab/>
      </w:r>
      <w:r w:rsidRPr="005D0DB7">
        <w:rPr>
          <w:spacing w:val="-1"/>
          <w:sz w:val="22"/>
          <w:szCs w:val="22"/>
        </w:rPr>
        <w:tab/>
        <w:t>PA</w:t>
      </w:r>
    </w:p>
    <w:p w14:paraId="1DDE29E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J9380</w:t>
      </w:r>
      <w:r w:rsidRPr="005D0DB7">
        <w:rPr>
          <w:spacing w:val="-1"/>
          <w:sz w:val="22"/>
          <w:szCs w:val="22"/>
        </w:rPr>
        <w:tab/>
      </w:r>
      <w:r w:rsidRPr="005D0DB7">
        <w:rPr>
          <w:spacing w:val="-1"/>
          <w:sz w:val="22"/>
          <w:szCs w:val="22"/>
        </w:rPr>
        <w:tab/>
        <w:t>PA</w:t>
      </w:r>
    </w:p>
    <w:p w14:paraId="6EFA30FF"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J9381</w:t>
      </w:r>
      <w:r w:rsidRPr="005D0DB7">
        <w:rPr>
          <w:spacing w:val="-1"/>
          <w:sz w:val="22"/>
          <w:szCs w:val="22"/>
        </w:rPr>
        <w:tab/>
        <w:t>PA</w:t>
      </w:r>
    </w:p>
    <w:p w14:paraId="0F369BA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J9390</w:t>
      </w:r>
      <w:r w:rsidRPr="005D0DB7">
        <w:rPr>
          <w:spacing w:val="-1"/>
          <w:sz w:val="22"/>
          <w:szCs w:val="22"/>
        </w:rPr>
        <w:tab/>
      </w:r>
    </w:p>
    <w:p w14:paraId="3CFF0B32"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J9393</w:t>
      </w:r>
      <w:r w:rsidRPr="005D0DB7">
        <w:rPr>
          <w:spacing w:val="-1"/>
          <w:sz w:val="22"/>
          <w:szCs w:val="22"/>
        </w:rPr>
        <w:tab/>
        <w:t>PA</w:t>
      </w:r>
    </w:p>
    <w:p w14:paraId="1F5D64B8"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J9394</w:t>
      </w:r>
      <w:r w:rsidRPr="005D0DB7">
        <w:rPr>
          <w:spacing w:val="-1"/>
          <w:sz w:val="22"/>
          <w:szCs w:val="22"/>
        </w:rPr>
        <w:tab/>
        <w:t>PA</w:t>
      </w:r>
    </w:p>
    <w:p w14:paraId="5CED9B5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J9395</w:t>
      </w:r>
      <w:r w:rsidRPr="005D0DB7">
        <w:rPr>
          <w:spacing w:val="-1"/>
          <w:sz w:val="22"/>
          <w:szCs w:val="22"/>
        </w:rPr>
        <w:tab/>
        <w:t>PA</w:t>
      </w:r>
    </w:p>
    <w:p w14:paraId="226E4BA7"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J9400</w:t>
      </w:r>
      <w:r w:rsidRPr="005D0DB7">
        <w:rPr>
          <w:spacing w:val="-1"/>
          <w:sz w:val="22"/>
          <w:szCs w:val="22"/>
        </w:rPr>
        <w:tab/>
        <w:t>PA</w:t>
      </w:r>
    </w:p>
    <w:p w14:paraId="7C590BB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J9999</w:t>
      </w:r>
      <w:r w:rsidRPr="005D0DB7">
        <w:rPr>
          <w:spacing w:val="-1"/>
          <w:sz w:val="22"/>
          <w:szCs w:val="22"/>
        </w:rPr>
        <w:tab/>
        <w:t>IC</w:t>
      </w:r>
    </w:p>
    <w:p w14:paraId="7F23B209"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Q0138</w:t>
      </w:r>
    </w:p>
    <w:p w14:paraId="177210F6"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Q0139</w:t>
      </w:r>
    </w:p>
    <w:p w14:paraId="0E01736E"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Q0162</w:t>
      </w:r>
    </w:p>
    <w:p w14:paraId="68B5F011"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Q0220</w:t>
      </w:r>
    </w:p>
    <w:p w14:paraId="26C7A35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Q0249</w:t>
      </w:r>
    </w:p>
    <w:p w14:paraId="53D2921B"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Q2009</w:t>
      </w:r>
      <w:r w:rsidRPr="005D0DB7">
        <w:rPr>
          <w:spacing w:val="-1"/>
          <w:sz w:val="22"/>
          <w:szCs w:val="22"/>
        </w:rPr>
        <w:tab/>
        <w:t>IC</w:t>
      </w:r>
    </w:p>
    <w:p w14:paraId="503BEA8D" w14:textId="77777777" w:rsidR="005D0DB7" w:rsidRPr="005D0DB7" w:rsidRDefault="005D0DB7" w:rsidP="005D0DB7">
      <w:pPr>
        <w:tabs>
          <w:tab w:val="left" w:pos="-90"/>
          <w:tab w:val="left" w:pos="1350"/>
        </w:tabs>
        <w:kinsoku w:val="0"/>
        <w:overflowPunct w:val="0"/>
        <w:spacing w:line="260" w:lineRule="exact"/>
        <w:ind w:left="990" w:hanging="990"/>
        <w:rPr>
          <w:spacing w:val="-1"/>
          <w:sz w:val="22"/>
          <w:szCs w:val="22"/>
        </w:rPr>
      </w:pPr>
      <w:r w:rsidRPr="005D0DB7">
        <w:rPr>
          <w:spacing w:val="-1"/>
          <w:sz w:val="22"/>
          <w:szCs w:val="22"/>
        </w:rPr>
        <w:t>Q2017</w:t>
      </w:r>
      <w:r w:rsidRPr="005D0DB7">
        <w:rPr>
          <w:spacing w:val="-1"/>
          <w:sz w:val="22"/>
          <w:szCs w:val="22"/>
        </w:rPr>
        <w:tab/>
        <w:t>IC</w:t>
      </w:r>
    </w:p>
    <w:p w14:paraId="25A20DC6" w14:textId="6F74DE1D" w:rsidR="005D0DB7" w:rsidRPr="005D0DB7" w:rsidRDefault="005D0DB7" w:rsidP="00893750">
      <w:pPr>
        <w:tabs>
          <w:tab w:val="left" w:pos="-90"/>
          <w:tab w:val="left" w:pos="1260"/>
        </w:tabs>
        <w:kinsoku w:val="0"/>
        <w:overflowPunct w:val="0"/>
        <w:spacing w:line="260" w:lineRule="exact"/>
        <w:ind w:left="990" w:hanging="990"/>
        <w:rPr>
          <w:spacing w:val="-1"/>
          <w:sz w:val="22"/>
          <w:szCs w:val="22"/>
        </w:rPr>
      </w:pPr>
      <w:r w:rsidRPr="005D0DB7">
        <w:rPr>
          <w:spacing w:val="-1"/>
          <w:sz w:val="22"/>
          <w:szCs w:val="22"/>
        </w:rPr>
        <w:t>Q2028</w:t>
      </w:r>
      <w:r w:rsidRPr="005D0DB7">
        <w:rPr>
          <w:spacing w:val="-1"/>
          <w:sz w:val="22"/>
          <w:szCs w:val="22"/>
        </w:rPr>
        <w:tab/>
        <w:t xml:space="preserve">PA; IC (covered with diagnosis of lipodystrophy associated with, or </w:t>
      </w:r>
    </w:p>
    <w:p w14:paraId="54F723A5" w14:textId="5382585A" w:rsidR="005D0DB7" w:rsidRPr="005D0DB7" w:rsidRDefault="00ED464B" w:rsidP="00ED464B">
      <w:pPr>
        <w:tabs>
          <w:tab w:val="left" w:pos="-90"/>
        </w:tabs>
        <w:kinsoku w:val="0"/>
        <w:overflowPunct w:val="0"/>
        <w:spacing w:line="260" w:lineRule="exact"/>
        <w:ind w:left="990" w:hanging="630"/>
        <w:rPr>
          <w:spacing w:val="-1"/>
          <w:sz w:val="22"/>
          <w:szCs w:val="22"/>
        </w:rPr>
      </w:pPr>
      <w:r>
        <w:rPr>
          <w:spacing w:val="-1"/>
          <w:sz w:val="22"/>
          <w:szCs w:val="22"/>
        </w:rPr>
        <w:tab/>
      </w:r>
      <w:r w:rsidR="005D0DB7" w:rsidRPr="005D0DB7">
        <w:rPr>
          <w:spacing w:val="-1"/>
          <w:sz w:val="22"/>
          <w:szCs w:val="22"/>
        </w:rPr>
        <w:t xml:space="preserve">secondary to, </w:t>
      </w:r>
      <w:r w:rsidR="00661FD6">
        <w:rPr>
          <w:spacing w:val="-1"/>
          <w:sz w:val="22"/>
          <w:szCs w:val="22"/>
        </w:rPr>
        <w:t>HIV</w:t>
      </w:r>
      <w:r>
        <w:rPr>
          <w:spacing w:val="-1"/>
          <w:sz w:val="22"/>
          <w:szCs w:val="22"/>
        </w:rPr>
        <w:t xml:space="preserve"> </w:t>
      </w:r>
      <w:r w:rsidR="00661FD6">
        <w:rPr>
          <w:spacing w:val="-1"/>
          <w:sz w:val="22"/>
          <w:szCs w:val="22"/>
        </w:rPr>
        <w:t>only</w:t>
      </w:r>
    </w:p>
    <w:p w14:paraId="281F4C0E"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Q2035</w:t>
      </w:r>
    </w:p>
    <w:p w14:paraId="53B58A2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Q2036</w:t>
      </w:r>
      <w:r w:rsidRPr="005D0DB7">
        <w:rPr>
          <w:spacing w:val="-1"/>
          <w:sz w:val="22"/>
          <w:szCs w:val="22"/>
        </w:rPr>
        <w:tab/>
        <w:t>IC</w:t>
      </w:r>
    </w:p>
    <w:p w14:paraId="7680F40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Q2037</w:t>
      </w:r>
      <w:r w:rsidRPr="005D0DB7">
        <w:rPr>
          <w:spacing w:val="-1"/>
          <w:sz w:val="22"/>
          <w:szCs w:val="22"/>
        </w:rPr>
        <w:tab/>
        <w:t>IC</w:t>
      </w:r>
    </w:p>
    <w:p w14:paraId="4C1F44F4"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Q2038</w:t>
      </w:r>
      <w:r w:rsidRPr="005D0DB7">
        <w:rPr>
          <w:spacing w:val="-1"/>
          <w:sz w:val="22"/>
          <w:szCs w:val="22"/>
        </w:rPr>
        <w:tab/>
        <w:t>IC</w:t>
      </w:r>
    </w:p>
    <w:p w14:paraId="66A5215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Q2041</w:t>
      </w:r>
      <w:r w:rsidRPr="005D0DB7">
        <w:rPr>
          <w:spacing w:val="-1"/>
          <w:sz w:val="22"/>
          <w:szCs w:val="22"/>
        </w:rPr>
        <w:tab/>
        <w:t>PA</w:t>
      </w:r>
    </w:p>
    <w:p w14:paraId="67FC617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Q2042</w:t>
      </w:r>
      <w:r w:rsidRPr="005D0DB7">
        <w:rPr>
          <w:spacing w:val="-1"/>
          <w:sz w:val="22"/>
          <w:szCs w:val="22"/>
        </w:rPr>
        <w:tab/>
        <w:t>PA</w:t>
      </w:r>
    </w:p>
    <w:p w14:paraId="5833024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Q2043</w:t>
      </w:r>
      <w:r w:rsidRPr="005D0DB7">
        <w:rPr>
          <w:spacing w:val="-1"/>
          <w:sz w:val="22"/>
          <w:szCs w:val="22"/>
        </w:rPr>
        <w:tab/>
        <w:t>PA</w:t>
      </w:r>
    </w:p>
    <w:p w14:paraId="37EBD3B5"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Q2049</w:t>
      </w:r>
      <w:r w:rsidRPr="005D0DB7">
        <w:rPr>
          <w:spacing w:val="-1"/>
          <w:sz w:val="22"/>
          <w:szCs w:val="22"/>
        </w:rPr>
        <w:tab/>
        <w:t>IC</w:t>
      </w:r>
    </w:p>
    <w:p w14:paraId="6D25A62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Q2050</w:t>
      </w:r>
    </w:p>
    <w:p w14:paraId="58636F5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Q2053</w:t>
      </w:r>
      <w:r w:rsidRPr="005D0DB7">
        <w:rPr>
          <w:spacing w:val="-1"/>
          <w:sz w:val="22"/>
          <w:szCs w:val="22"/>
        </w:rPr>
        <w:tab/>
        <w:t>PA</w:t>
      </w:r>
    </w:p>
    <w:p w14:paraId="79B2782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Q2054</w:t>
      </w:r>
      <w:r w:rsidRPr="005D0DB7">
        <w:rPr>
          <w:spacing w:val="-1"/>
          <w:sz w:val="22"/>
          <w:szCs w:val="22"/>
        </w:rPr>
        <w:tab/>
        <w:t>PA</w:t>
      </w:r>
    </w:p>
    <w:p w14:paraId="4EB74D9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Q2055</w:t>
      </w:r>
      <w:r w:rsidRPr="005D0DB7">
        <w:rPr>
          <w:spacing w:val="-1"/>
          <w:sz w:val="22"/>
          <w:szCs w:val="22"/>
        </w:rPr>
        <w:tab/>
        <w:t>PA</w:t>
      </w:r>
    </w:p>
    <w:p w14:paraId="6927D43F"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Q2056</w:t>
      </w:r>
      <w:r w:rsidRPr="005D0DB7">
        <w:rPr>
          <w:spacing w:val="-1"/>
          <w:sz w:val="22"/>
          <w:szCs w:val="22"/>
        </w:rPr>
        <w:tab/>
        <w:t>PA</w:t>
      </w:r>
    </w:p>
    <w:p w14:paraId="3806588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Q4074</w:t>
      </w:r>
    </w:p>
    <w:p w14:paraId="667F964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Q4081</w:t>
      </w:r>
    </w:p>
    <w:p w14:paraId="47B5DE97"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Q4101</w:t>
      </w:r>
    </w:p>
    <w:p w14:paraId="27291FC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Q4102</w:t>
      </w:r>
    </w:p>
    <w:p w14:paraId="6FB59FE3"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Q4103</w:t>
      </w:r>
    </w:p>
    <w:p w14:paraId="25C3ABF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Q4104</w:t>
      </w:r>
    </w:p>
    <w:p w14:paraId="5EA82CB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Q4106</w:t>
      </w:r>
    </w:p>
    <w:p w14:paraId="74C86575"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Q4107</w:t>
      </w:r>
    </w:p>
    <w:p w14:paraId="46E938CF"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Q4108</w:t>
      </w:r>
    </w:p>
    <w:p w14:paraId="17DC35F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Q4110</w:t>
      </w:r>
    </w:p>
    <w:p w14:paraId="760FD5D7"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Q4121</w:t>
      </w:r>
    </w:p>
    <w:p w14:paraId="588B9C6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Q4132</w:t>
      </w:r>
    </w:p>
    <w:p w14:paraId="7EFB181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Q4133</w:t>
      </w:r>
      <w:r w:rsidRPr="005D0DB7">
        <w:rPr>
          <w:spacing w:val="-1"/>
          <w:sz w:val="22"/>
          <w:szCs w:val="22"/>
        </w:rPr>
        <w:tab/>
        <w:t>PA</w:t>
      </w:r>
    </w:p>
    <w:p w14:paraId="01D7346C"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Q4151</w:t>
      </w:r>
      <w:r w:rsidRPr="005D0DB7">
        <w:rPr>
          <w:spacing w:val="-1"/>
          <w:sz w:val="22"/>
          <w:szCs w:val="22"/>
        </w:rPr>
        <w:tab/>
        <w:t>PA; IC</w:t>
      </w:r>
    </w:p>
    <w:p w14:paraId="3802CA9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Q4159</w:t>
      </w:r>
      <w:r w:rsidRPr="005D0DB7">
        <w:rPr>
          <w:spacing w:val="-1"/>
          <w:sz w:val="22"/>
          <w:szCs w:val="22"/>
        </w:rPr>
        <w:tab/>
        <w:t>PA</w:t>
      </w:r>
    </w:p>
    <w:p w14:paraId="5E237F11"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Q4161</w:t>
      </w:r>
    </w:p>
    <w:p w14:paraId="12CE891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Q4162</w:t>
      </w:r>
      <w:r w:rsidRPr="005D0DB7">
        <w:rPr>
          <w:spacing w:val="-1"/>
          <w:sz w:val="22"/>
          <w:szCs w:val="22"/>
        </w:rPr>
        <w:tab/>
        <w:t>IC</w:t>
      </w:r>
    </w:p>
    <w:p w14:paraId="186E1000"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Q4163</w:t>
      </w:r>
      <w:r w:rsidRPr="005D0DB7">
        <w:rPr>
          <w:spacing w:val="-1"/>
          <w:sz w:val="22"/>
          <w:szCs w:val="22"/>
        </w:rPr>
        <w:tab/>
        <w:t>IC</w:t>
      </w:r>
    </w:p>
    <w:p w14:paraId="51687EE8"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Q4164</w:t>
      </w:r>
    </w:p>
    <w:p w14:paraId="30D958E2"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Q4165</w:t>
      </w:r>
      <w:r w:rsidRPr="005D0DB7">
        <w:rPr>
          <w:spacing w:val="-1"/>
          <w:sz w:val="22"/>
          <w:szCs w:val="22"/>
        </w:rPr>
        <w:tab/>
        <w:t>IC</w:t>
      </w:r>
    </w:p>
    <w:p w14:paraId="1D339E56"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Q4196</w:t>
      </w:r>
      <w:r w:rsidRPr="005D0DB7">
        <w:rPr>
          <w:spacing w:val="-1"/>
          <w:sz w:val="22"/>
          <w:szCs w:val="22"/>
        </w:rPr>
        <w:tab/>
        <w:t>PA</w:t>
      </w:r>
    </w:p>
    <w:p w14:paraId="604E009D"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 xml:space="preserve">Q4186 </w:t>
      </w:r>
    </w:p>
    <w:p w14:paraId="2B7A69CB" w14:textId="77777777" w:rsidR="005D0DB7" w:rsidRPr="005D0DB7" w:rsidRDefault="005D0DB7" w:rsidP="00ED464B">
      <w:pPr>
        <w:tabs>
          <w:tab w:val="left" w:pos="-90"/>
          <w:tab w:val="left" w:pos="1350"/>
        </w:tabs>
        <w:kinsoku w:val="0"/>
        <w:overflowPunct w:val="0"/>
        <w:spacing w:line="260" w:lineRule="exact"/>
        <w:ind w:left="1350" w:hanging="1350"/>
        <w:rPr>
          <w:spacing w:val="-1"/>
          <w:sz w:val="22"/>
          <w:szCs w:val="22"/>
        </w:rPr>
      </w:pPr>
      <w:r w:rsidRPr="005D0DB7">
        <w:rPr>
          <w:spacing w:val="-1"/>
          <w:sz w:val="22"/>
          <w:szCs w:val="22"/>
        </w:rPr>
        <w:t>Q4187</w:t>
      </w:r>
    </w:p>
    <w:p w14:paraId="25A0CA57" w14:textId="22CC3B61" w:rsidR="00ED464B" w:rsidRDefault="008B69E0" w:rsidP="00ED464B">
      <w:pPr>
        <w:tabs>
          <w:tab w:val="left" w:pos="1350"/>
        </w:tabs>
        <w:kinsoku w:val="0"/>
        <w:overflowPunct w:val="0"/>
        <w:spacing w:line="260" w:lineRule="exact"/>
        <w:ind w:right="-480"/>
        <w:rPr>
          <w:sz w:val="22"/>
          <w:szCs w:val="22"/>
        </w:rPr>
      </w:pPr>
      <w:r w:rsidRPr="008B69E0">
        <w:rPr>
          <w:sz w:val="22"/>
          <w:szCs w:val="22"/>
        </w:rPr>
        <w:t>Q4199</w:t>
      </w:r>
      <w:r w:rsidR="00ED464B">
        <w:rPr>
          <w:sz w:val="22"/>
          <w:szCs w:val="22"/>
        </w:rPr>
        <w:br w:type="page"/>
      </w:r>
    </w:p>
    <w:p w14:paraId="229B6694" w14:textId="77777777" w:rsidR="00ED464B" w:rsidRDefault="00ED464B" w:rsidP="00ED464B">
      <w:pPr>
        <w:tabs>
          <w:tab w:val="left" w:pos="1350"/>
        </w:tabs>
        <w:kinsoku w:val="0"/>
        <w:overflowPunct w:val="0"/>
        <w:spacing w:line="260" w:lineRule="exact"/>
        <w:ind w:right="-480"/>
        <w:rPr>
          <w:sz w:val="22"/>
          <w:szCs w:val="22"/>
        </w:rPr>
        <w:sectPr w:rsidR="00ED464B" w:rsidSect="00C8317C">
          <w:endnotePr>
            <w:numFmt w:val="decimal"/>
          </w:endnotePr>
          <w:type w:val="continuous"/>
          <w:pgSz w:w="12240" w:h="15840" w:code="1"/>
          <w:pgMar w:top="720" w:right="1440" w:bottom="720" w:left="1440" w:header="576" w:footer="432" w:gutter="0"/>
          <w:cols w:num="3" w:space="720"/>
          <w:noEndnote/>
          <w:docGrid w:linePitch="272"/>
        </w:sectPr>
      </w:pP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D5FA3" w:rsidRPr="004F6A16" w14:paraId="09EA7E8F" w14:textId="77777777" w:rsidTr="00A94511">
        <w:trPr>
          <w:trHeight w:hRule="exact" w:val="864"/>
        </w:trPr>
        <w:tc>
          <w:tcPr>
            <w:tcW w:w="4217" w:type="dxa"/>
            <w:tcBorders>
              <w:bottom w:val="nil"/>
            </w:tcBorders>
          </w:tcPr>
          <w:p w14:paraId="22308FC0"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3C0773A5" w14:textId="77777777" w:rsidR="006D5FA3" w:rsidRPr="004F6A16" w:rsidRDefault="006D5FA3"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4EC51F1" w14:textId="77777777" w:rsidR="006D5FA3" w:rsidRPr="004F6A16" w:rsidRDefault="006D5FA3"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9104B96"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130ACD0"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436249A8" w14:textId="77777777"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CB07E50" w14:textId="04D2E06E"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3</w:t>
            </w:r>
          </w:p>
        </w:tc>
      </w:tr>
      <w:tr w:rsidR="006D5FA3" w:rsidRPr="004F6A16" w14:paraId="1FF2A4F4" w14:textId="77777777" w:rsidTr="00A94511">
        <w:trPr>
          <w:trHeight w:hRule="exact" w:val="864"/>
        </w:trPr>
        <w:tc>
          <w:tcPr>
            <w:tcW w:w="4217" w:type="dxa"/>
            <w:tcBorders>
              <w:top w:val="nil"/>
              <w:bottom w:val="single" w:sz="4" w:space="0" w:color="auto"/>
            </w:tcBorders>
            <w:vAlign w:val="center"/>
          </w:tcPr>
          <w:p w14:paraId="0405EFF9" w14:textId="77777777" w:rsidR="006D5FA3" w:rsidRPr="004F6A16" w:rsidRDefault="006D5FA3" w:rsidP="00A94511">
            <w:pPr>
              <w:tabs>
                <w:tab w:val="left" w:pos="936"/>
                <w:tab w:val="left" w:pos="1314"/>
                <w:tab w:val="left" w:pos="1692"/>
                <w:tab w:val="left" w:pos="2070"/>
              </w:tabs>
              <w:jc w:val="center"/>
              <w:rPr>
                <w:rFonts w:ascii="Arial" w:hAnsi="Arial" w:cs="Arial"/>
              </w:rPr>
            </w:pPr>
          </w:p>
          <w:p w14:paraId="72D3C386" w14:textId="77777777" w:rsidR="006D5FA3" w:rsidRPr="004F6A16" w:rsidRDefault="006D5FA3"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4100E1FE" w14:textId="77777777" w:rsidR="006D5FA3" w:rsidRPr="004F6A16" w:rsidRDefault="006D5FA3" w:rsidP="00A94511">
            <w:pPr>
              <w:rPr>
                <w:rFonts w:ascii="Arial" w:hAnsi="Arial" w:cs="Arial"/>
              </w:rPr>
            </w:pPr>
          </w:p>
        </w:tc>
        <w:tc>
          <w:tcPr>
            <w:tcW w:w="3750" w:type="dxa"/>
          </w:tcPr>
          <w:p w14:paraId="59EA9FEB"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905E1A0" w14:textId="1A42A1D8" w:rsidR="006D5FA3" w:rsidRPr="004F6A16" w:rsidRDefault="006D5FA3"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11AD7625" w14:textId="77777777" w:rsidR="006D5FA3" w:rsidRPr="004F6A16" w:rsidRDefault="006D5FA3"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69A13B3" w14:textId="0B08A37A" w:rsidR="006D5FA3"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AAEDFD6" w14:textId="77777777" w:rsidR="006D5FA3" w:rsidRPr="00653570" w:rsidRDefault="006D5FA3" w:rsidP="006D5FA3">
      <w:pPr>
        <w:rPr>
          <w:szCs w:val="28"/>
        </w:rPr>
      </w:pPr>
    </w:p>
    <w:p w14:paraId="61CDDB3F" w14:textId="77777777" w:rsidR="006D5FA3" w:rsidRDefault="006D5FA3" w:rsidP="006D5FA3">
      <w:pPr>
        <w:rPr>
          <w:sz w:val="22"/>
          <w:szCs w:val="22"/>
        </w:rPr>
      </w:pPr>
      <w:r w:rsidRPr="00FF6DBC">
        <w:rPr>
          <w:sz w:val="22"/>
          <w:szCs w:val="22"/>
        </w:rPr>
        <w:t>60</w:t>
      </w:r>
      <w:r>
        <w:rPr>
          <w:sz w:val="22"/>
          <w:szCs w:val="22"/>
        </w:rPr>
        <w:t>4</w:t>
      </w:r>
      <w:r w:rsidRPr="00FF6DBC">
        <w:rPr>
          <w:sz w:val="22"/>
          <w:szCs w:val="22"/>
        </w:rPr>
        <w:t xml:space="preserve">  </w:t>
      </w:r>
      <w:r w:rsidRPr="004F1866">
        <w:rPr>
          <w:spacing w:val="-1"/>
          <w:sz w:val="22"/>
          <w:szCs w:val="22"/>
          <w:u w:val="single"/>
        </w:rPr>
        <w:t>Payable HCPCS Level II and Category III Service Codes</w:t>
      </w:r>
      <w:r w:rsidRPr="007A36D0">
        <w:rPr>
          <w:sz w:val="22"/>
          <w:szCs w:val="22"/>
        </w:rPr>
        <w:t xml:space="preserve"> (cont.)</w:t>
      </w:r>
    </w:p>
    <w:p w14:paraId="3160FD2B" w14:textId="77777777" w:rsidR="006D5FA3" w:rsidRDefault="006D5FA3" w:rsidP="006D5FA3">
      <w:pPr>
        <w:tabs>
          <w:tab w:val="left" w:pos="4050"/>
        </w:tabs>
        <w:kinsoku w:val="0"/>
        <w:overflowPunct w:val="0"/>
        <w:ind w:left="5040" w:hanging="5040"/>
        <w:rPr>
          <w:b/>
          <w:spacing w:val="-1"/>
          <w:sz w:val="22"/>
          <w:szCs w:val="22"/>
        </w:rPr>
        <w:sectPr w:rsidR="006D5FA3" w:rsidSect="006D5FA3">
          <w:endnotePr>
            <w:numFmt w:val="decimal"/>
          </w:endnotePr>
          <w:type w:val="continuous"/>
          <w:pgSz w:w="12240" w:h="15840" w:code="1"/>
          <w:pgMar w:top="720" w:right="1440" w:bottom="720" w:left="1440" w:header="576" w:footer="432" w:gutter="0"/>
          <w:cols w:space="720"/>
          <w:noEndnote/>
          <w:docGrid w:linePitch="272"/>
        </w:sectPr>
      </w:pPr>
    </w:p>
    <w:p w14:paraId="70DD2912" w14:textId="77777777" w:rsidR="006D5FA3" w:rsidRPr="004F1866" w:rsidRDefault="006D5FA3" w:rsidP="006D5FA3">
      <w:pPr>
        <w:tabs>
          <w:tab w:val="left" w:pos="4050"/>
        </w:tabs>
        <w:kinsoku w:val="0"/>
        <w:overflowPunct w:val="0"/>
        <w:ind w:left="5040" w:hanging="5040"/>
        <w:rPr>
          <w:b/>
          <w:spacing w:val="-1"/>
          <w:sz w:val="22"/>
          <w:szCs w:val="22"/>
        </w:rPr>
      </w:pPr>
    </w:p>
    <w:p w14:paraId="6F7D7832" w14:textId="77777777" w:rsidR="006D5FA3" w:rsidRPr="004F1866" w:rsidRDefault="006D5FA3" w:rsidP="006D5FA3">
      <w:pPr>
        <w:tabs>
          <w:tab w:val="left" w:pos="3330"/>
          <w:tab w:val="left" w:pos="3690"/>
          <w:tab w:val="left" w:pos="6750"/>
          <w:tab w:val="left" w:pos="6930"/>
          <w:tab w:val="left" w:pos="7740"/>
        </w:tabs>
        <w:ind w:right="-720"/>
        <w:rPr>
          <w:sz w:val="22"/>
          <w:szCs w:val="22"/>
        </w:rPr>
      </w:pPr>
      <w:r w:rsidRPr="004F1866">
        <w:rPr>
          <w:sz w:val="22"/>
          <w:szCs w:val="22"/>
        </w:rPr>
        <w:t>Service</w:t>
      </w:r>
      <w:r w:rsidRPr="004F1866">
        <w:rPr>
          <w:sz w:val="22"/>
          <w:szCs w:val="22"/>
        </w:rPr>
        <w:tab/>
        <w:t>Service</w:t>
      </w:r>
      <w:r w:rsidRPr="004F1866">
        <w:rPr>
          <w:sz w:val="22"/>
          <w:szCs w:val="22"/>
        </w:rPr>
        <w:tab/>
        <w:t>Service</w:t>
      </w:r>
    </w:p>
    <w:p w14:paraId="3B78FC4B" w14:textId="77777777" w:rsidR="006D5FA3" w:rsidRDefault="006D5FA3" w:rsidP="006D5FA3">
      <w:pPr>
        <w:tabs>
          <w:tab w:val="left" w:pos="1080"/>
          <w:tab w:val="left" w:pos="3330"/>
          <w:tab w:val="left" w:pos="4410"/>
          <w:tab w:val="left" w:pos="6750"/>
          <w:tab w:val="left" w:pos="8010"/>
        </w:tabs>
        <w:kinsoku w:val="0"/>
        <w:overflowPunct w:val="0"/>
        <w:ind w:left="990" w:hanging="990"/>
        <w:rPr>
          <w:sz w:val="22"/>
          <w:szCs w:val="22"/>
          <w:u w:val="single"/>
        </w:rPr>
      </w:pP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 xml:space="preserve"> </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r w:rsidRPr="004F1866">
        <w:rPr>
          <w:sz w:val="22"/>
          <w:szCs w:val="22"/>
        </w:rPr>
        <w:tab/>
      </w:r>
      <w:r w:rsidRPr="004F1866">
        <w:rPr>
          <w:sz w:val="22"/>
          <w:szCs w:val="22"/>
          <w:u w:val="single"/>
        </w:rPr>
        <w:t>Code</w:t>
      </w:r>
      <w:r w:rsidRPr="004F1866">
        <w:rPr>
          <w:sz w:val="22"/>
          <w:szCs w:val="22"/>
        </w:rPr>
        <w:tab/>
      </w:r>
      <w:r w:rsidRPr="004F1866">
        <w:rPr>
          <w:sz w:val="22"/>
          <w:szCs w:val="22"/>
          <w:u w:val="single"/>
        </w:rPr>
        <w:t>Req. or Limit</w:t>
      </w:r>
    </w:p>
    <w:p w14:paraId="2B7392E7" w14:textId="77777777" w:rsidR="006D5FA3" w:rsidRDefault="006D5FA3" w:rsidP="006D5FA3">
      <w:pPr>
        <w:tabs>
          <w:tab w:val="left" w:pos="3690"/>
          <w:tab w:val="left" w:pos="4680"/>
          <w:tab w:val="left" w:pos="6930"/>
          <w:tab w:val="left" w:pos="8010"/>
        </w:tabs>
        <w:kinsoku w:val="0"/>
        <w:overflowPunct w:val="0"/>
        <w:ind w:left="900" w:hanging="900"/>
        <w:rPr>
          <w:sz w:val="22"/>
          <w:szCs w:val="22"/>
        </w:rPr>
      </w:pPr>
    </w:p>
    <w:p w14:paraId="0BD7709A" w14:textId="77777777" w:rsidR="006D5FA3" w:rsidRDefault="006D5FA3" w:rsidP="006D5FA3">
      <w:pPr>
        <w:tabs>
          <w:tab w:val="left" w:pos="3690"/>
          <w:tab w:val="left" w:pos="4680"/>
          <w:tab w:val="left" w:pos="6930"/>
          <w:tab w:val="left" w:pos="8010"/>
        </w:tabs>
        <w:kinsoku w:val="0"/>
        <w:overflowPunct w:val="0"/>
        <w:ind w:left="900" w:hanging="900"/>
        <w:rPr>
          <w:sz w:val="22"/>
          <w:szCs w:val="22"/>
        </w:rPr>
        <w:sectPr w:rsidR="006D5FA3" w:rsidSect="006D5FA3">
          <w:endnotePr>
            <w:numFmt w:val="decimal"/>
          </w:endnotePr>
          <w:type w:val="continuous"/>
          <w:pgSz w:w="12240" w:h="15840" w:code="1"/>
          <w:pgMar w:top="720" w:right="1440" w:bottom="720" w:left="1440" w:header="576" w:footer="432" w:gutter="0"/>
          <w:cols w:space="720"/>
          <w:noEndnote/>
          <w:docGrid w:linePitch="272"/>
        </w:sectPr>
      </w:pPr>
    </w:p>
    <w:p w14:paraId="5DEEAF6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Q4251</w:t>
      </w:r>
    </w:p>
    <w:p w14:paraId="28CD2066"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Q4252</w:t>
      </w:r>
    </w:p>
    <w:p w14:paraId="6060B22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Q4253</w:t>
      </w:r>
    </w:p>
    <w:p w14:paraId="78A099B3"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Q5101</w:t>
      </w:r>
    </w:p>
    <w:p w14:paraId="4435660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Q5103</w:t>
      </w:r>
      <w:r w:rsidRPr="002F0C5B">
        <w:rPr>
          <w:sz w:val="22"/>
          <w:szCs w:val="22"/>
        </w:rPr>
        <w:tab/>
        <w:t>PA</w:t>
      </w:r>
    </w:p>
    <w:p w14:paraId="4F99150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Q5104</w:t>
      </w:r>
      <w:r w:rsidRPr="002F0C5B">
        <w:rPr>
          <w:sz w:val="22"/>
          <w:szCs w:val="22"/>
        </w:rPr>
        <w:tab/>
        <w:t>PA</w:t>
      </w:r>
    </w:p>
    <w:p w14:paraId="3EC7B31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Q5105</w:t>
      </w:r>
      <w:r w:rsidRPr="002F0C5B">
        <w:rPr>
          <w:sz w:val="22"/>
          <w:szCs w:val="22"/>
        </w:rPr>
        <w:tab/>
        <w:t>PA</w:t>
      </w:r>
    </w:p>
    <w:p w14:paraId="0E2F1AA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Q5106</w:t>
      </w:r>
      <w:r w:rsidRPr="002F0C5B">
        <w:rPr>
          <w:sz w:val="22"/>
          <w:szCs w:val="22"/>
        </w:rPr>
        <w:tab/>
        <w:t>PA</w:t>
      </w:r>
    </w:p>
    <w:p w14:paraId="681EE213" w14:textId="2674F6EB"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Q5107</w:t>
      </w:r>
      <w:r w:rsidRPr="002F0C5B">
        <w:rPr>
          <w:sz w:val="22"/>
          <w:szCs w:val="22"/>
        </w:rPr>
        <w:tab/>
        <w:t>PA</w:t>
      </w:r>
    </w:p>
    <w:p w14:paraId="03D3E75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Q5108</w:t>
      </w:r>
    </w:p>
    <w:p w14:paraId="735ED8C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Q5110</w:t>
      </w:r>
    </w:p>
    <w:p w14:paraId="18AF6B3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Q5111</w:t>
      </w:r>
    </w:p>
    <w:p w14:paraId="1CB1E34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Q5112</w:t>
      </w:r>
      <w:r w:rsidRPr="002F0C5B">
        <w:rPr>
          <w:sz w:val="22"/>
          <w:szCs w:val="22"/>
        </w:rPr>
        <w:tab/>
        <w:t>PA</w:t>
      </w:r>
    </w:p>
    <w:p w14:paraId="6F698FC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Q5113</w:t>
      </w:r>
      <w:r w:rsidRPr="002F0C5B">
        <w:rPr>
          <w:sz w:val="22"/>
          <w:szCs w:val="22"/>
        </w:rPr>
        <w:tab/>
        <w:t>PA</w:t>
      </w:r>
    </w:p>
    <w:p w14:paraId="3FBED0B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Q5114</w:t>
      </w:r>
      <w:r w:rsidRPr="002F0C5B">
        <w:rPr>
          <w:sz w:val="22"/>
          <w:szCs w:val="22"/>
        </w:rPr>
        <w:tab/>
        <w:t>PA</w:t>
      </w:r>
    </w:p>
    <w:p w14:paraId="1658DDB6"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Q5115</w:t>
      </w:r>
      <w:r w:rsidRPr="002F0C5B">
        <w:rPr>
          <w:sz w:val="22"/>
          <w:szCs w:val="22"/>
        </w:rPr>
        <w:tab/>
        <w:t>PA</w:t>
      </w:r>
    </w:p>
    <w:p w14:paraId="6A3E469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Q5116</w:t>
      </w:r>
      <w:r w:rsidRPr="002F0C5B">
        <w:rPr>
          <w:sz w:val="22"/>
          <w:szCs w:val="22"/>
        </w:rPr>
        <w:tab/>
        <w:t>PA</w:t>
      </w:r>
    </w:p>
    <w:p w14:paraId="7225EC0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Q5117</w:t>
      </w:r>
      <w:r w:rsidRPr="002F0C5B">
        <w:rPr>
          <w:sz w:val="22"/>
          <w:szCs w:val="22"/>
        </w:rPr>
        <w:tab/>
        <w:t>PA</w:t>
      </w:r>
    </w:p>
    <w:p w14:paraId="33DCFA6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Q5118</w:t>
      </w:r>
      <w:r w:rsidRPr="002F0C5B">
        <w:rPr>
          <w:sz w:val="22"/>
          <w:szCs w:val="22"/>
        </w:rPr>
        <w:tab/>
        <w:t>PA</w:t>
      </w:r>
    </w:p>
    <w:p w14:paraId="3F7FE377" w14:textId="349040E4" w:rsidR="002F0C5B" w:rsidRPr="002F0C5B" w:rsidRDefault="002F0C5B" w:rsidP="002F0C5B">
      <w:pPr>
        <w:tabs>
          <w:tab w:val="left" w:pos="1350"/>
        </w:tabs>
        <w:kinsoku w:val="0"/>
        <w:overflowPunct w:val="0"/>
        <w:spacing w:line="260" w:lineRule="exact"/>
        <w:ind w:right="-480"/>
        <w:rPr>
          <w:sz w:val="22"/>
          <w:szCs w:val="22"/>
        </w:rPr>
      </w:pPr>
      <w:r>
        <w:rPr>
          <w:sz w:val="22"/>
          <w:szCs w:val="22"/>
        </w:rPr>
        <w:br w:type="column"/>
      </w:r>
      <w:r w:rsidRPr="002F0C5B">
        <w:rPr>
          <w:sz w:val="22"/>
          <w:szCs w:val="22"/>
        </w:rPr>
        <w:t>Q5119</w:t>
      </w:r>
      <w:r w:rsidRPr="002F0C5B">
        <w:rPr>
          <w:sz w:val="22"/>
          <w:szCs w:val="22"/>
        </w:rPr>
        <w:tab/>
        <w:t>PA</w:t>
      </w:r>
    </w:p>
    <w:p w14:paraId="28462B1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Q5121</w:t>
      </w:r>
      <w:r w:rsidRPr="002F0C5B">
        <w:rPr>
          <w:sz w:val="22"/>
          <w:szCs w:val="22"/>
        </w:rPr>
        <w:tab/>
        <w:t>PA</w:t>
      </w:r>
    </w:p>
    <w:p w14:paraId="26EFE98C"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Q5122</w:t>
      </w:r>
    </w:p>
    <w:p w14:paraId="5CDF71A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Q5123</w:t>
      </w:r>
      <w:r w:rsidRPr="002F0C5B">
        <w:rPr>
          <w:sz w:val="22"/>
          <w:szCs w:val="22"/>
        </w:rPr>
        <w:tab/>
        <w:t>PA</w:t>
      </w:r>
    </w:p>
    <w:p w14:paraId="0319078B"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Q5124</w:t>
      </w:r>
    </w:p>
    <w:p w14:paraId="7242FF1D"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Q5125</w:t>
      </w:r>
    </w:p>
    <w:p w14:paraId="0F41EE6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Q5126</w:t>
      </w:r>
      <w:r w:rsidRPr="002F0C5B">
        <w:rPr>
          <w:sz w:val="22"/>
          <w:szCs w:val="22"/>
        </w:rPr>
        <w:tab/>
        <w:t>PA</w:t>
      </w:r>
    </w:p>
    <w:p w14:paraId="6F63C15A"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Q5127</w:t>
      </w:r>
    </w:p>
    <w:p w14:paraId="60FD950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Q5128</w:t>
      </w:r>
    </w:p>
    <w:p w14:paraId="7B4B06C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Q5129</w:t>
      </w:r>
      <w:r w:rsidRPr="002F0C5B">
        <w:rPr>
          <w:sz w:val="22"/>
          <w:szCs w:val="22"/>
        </w:rPr>
        <w:tab/>
        <w:t>PA</w:t>
      </w:r>
    </w:p>
    <w:p w14:paraId="08500D5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Q5130</w:t>
      </w:r>
    </w:p>
    <w:p w14:paraId="021B63D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Q5131</w:t>
      </w:r>
      <w:r w:rsidRPr="002F0C5B">
        <w:rPr>
          <w:sz w:val="22"/>
          <w:szCs w:val="22"/>
        </w:rPr>
        <w:tab/>
        <w:t>PA</w:t>
      </w:r>
    </w:p>
    <w:p w14:paraId="6FD22EA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Q5132</w:t>
      </w:r>
      <w:r w:rsidRPr="002F0C5B">
        <w:rPr>
          <w:sz w:val="22"/>
          <w:szCs w:val="22"/>
        </w:rPr>
        <w:tab/>
        <w:t>PA; IC</w:t>
      </w:r>
    </w:p>
    <w:p w14:paraId="6D53DC89"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Q5133</w:t>
      </w:r>
      <w:r w:rsidRPr="002F0C5B">
        <w:rPr>
          <w:sz w:val="22"/>
          <w:szCs w:val="22"/>
        </w:rPr>
        <w:tab/>
        <w:t>PA</w:t>
      </w:r>
    </w:p>
    <w:p w14:paraId="454062E3"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Q5135</w:t>
      </w:r>
      <w:r w:rsidRPr="002F0C5B">
        <w:rPr>
          <w:sz w:val="22"/>
          <w:szCs w:val="22"/>
        </w:rPr>
        <w:tab/>
        <w:t>PA</w:t>
      </w:r>
    </w:p>
    <w:p w14:paraId="7822012D" w14:textId="6765F0C2"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Q9950</w:t>
      </w:r>
    </w:p>
    <w:p w14:paraId="4B94031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Q9991</w:t>
      </w:r>
    </w:p>
    <w:p w14:paraId="0848AC22"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Q9992</w:t>
      </w:r>
    </w:p>
    <w:p w14:paraId="67004F1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S0013</w:t>
      </w:r>
      <w:r w:rsidRPr="002F0C5B">
        <w:rPr>
          <w:sz w:val="22"/>
          <w:szCs w:val="22"/>
        </w:rPr>
        <w:tab/>
        <w:t>PA</w:t>
      </w:r>
    </w:p>
    <w:p w14:paraId="11E73525" w14:textId="1D164857" w:rsidR="002F0C5B" w:rsidRPr="002F0C5B" w:rsidRDefault="002F0C5B" w:rsidP="002F0C5B">
      <w:pPr>
        <w:tabs>
          <w:tab w:val="left" w:pos="1350"/>
        </w:tabs>
        <w:kinsoku w:val="0"/>
        <w:overflowPunct w:val="0"/>
        <w:spacing w:line="260" w:lineRule="exact"/>
        <w:ind w:right="-480"/>
        <w:rPr>
          <w:sz w:val="22"/>
          <w:szCs w:val="22"/>
        </w:rPr>
      </w:pPr>
      <w:r>
        <w:rPr>
          <w:sz w:val="22"/>
          <w:szCs w:val="22"/>
        </w:rPr>
        <w:br w:type="column"/>
      </w:r>
      <w:r w:rsidRPr="002F0C5B">
        <w:rPr>
          <w:sz w:val="22"/>
          <w:szCs w:val="22"/>
        </w:rPr>
        <w:t>S0021</w:t>
      </w:r>
      <w:r w:rsidRPr="002F0C5B">
        <w:rPr>
          <w:sz w:val="22"/>
          <w:szCs w:val="22"/>
        </w:rPr>
        <w:tab/>
        <w:t>IC</w:t>
      </w:r>
    </w:p>
    <w:p w14:paraId="6DEE95B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S0023</w:t>
      </w:r>
      <w:r w:rsidRPr="002F0C5B">
        <w:rPr>
          <w:sz w:val="22"/>
          <w:szCs w:val="22"/>
        </w:rPr>
        <w:tab/>
        <w:t>IC</w:t>
      </w:r>
    </w:p>
    <w:p w14:paraId="74F2A66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S0190</w:t>
      </w:r>
      <w:r w:rsidRPr="002F0C5B">
        <w:rPr>
          <w:sz w:val="22"/>
          <w:szCs w:val="22"/>
        </w:rPr>
        <w:tab/>
        <w:t>IC</w:t>
      </w:r>
    </w:p>
    <w:p w14:paraId="1BE6D9A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S0199</w:t>
      </w:r>
    </w:p>
    <w:p w14:paraId="02385E2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S0191</w:t>
      </w:r>
      <w:r w:rsidRPr="002F0C5B">
        <w:rPr>
          <w:sz w:val="22"/>
          <w:szCs w:val="22"/>
        </w:rPr>
        <w:tab/>
        <w:t>IC</w:t>
      </w:r>
    </w:p>
    <w:p w14:paraId="478064B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S0302</w:t>
      </w:r>
    </w:p>
    <w:p w14:paraId="23A3BD6F"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S2260</w:t>
      </w:r>
      <w:r w:rsidRPr="002F0C5B">
        <w:rPr>
          <w:sz w:val="22"/>
          <w:szCs w:val="22"/>
        </w:rPr>
        <w:tab/>
        <w:t>CPA-2; IC</w:t>
      </w:r>
    </w:p>
    <w:p w14:paraId="5BA721B7"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S3005</w:t>
      </w:r>
    </w:p>
    <w:p w14:paraId="35C553E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S4989</w:t>
      </w:r>
      <w:r w:rsidRPr="002F0C5B">
        <w:rPr>
          <w:sz w:val="22"/>
          <w:szCs w:val="22"/>
        </w:rPr>
        <w:tab/>
        <w:t>IC</w:t>
      </w:r>
    </w:p>
    <w:p w14:paraId="6E2FB5E1"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S4993</w:t>
      </w:r>
    </w:p>
    <w:p w14:paraId="37615C18"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T1023</w:t>
      </w:r>
    </w:p>
    <w:p w14:paraId="2D16D92A"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T2023</w:t>
      </w:r>
    </w:p>
    <w:p w14:paraId="6095EEEE"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U0002</w:t>
      </w:r>
    </w:p>
    <w:p w14:paraId="72FC1605"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V2600</w:t>
      </w:r>
      <w:r w:rsidRPr="002F0C5B">
        <w:rPr>
          <w:sz w:val="22"/>
          <w:szCs w:val="22"/>
        </w:rPr>
        <w:tab/>
        <w:t>PA; IC</w:t>
      </w:r>
    </w:p>
    <w:p w14:paraId="4BE5BDCB"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V2610</w:t>
      </w:r>
      <w:r w:rsidRPr="002F0C5B">
        <w:rPr>
          <w:sz w:val="22"/>
          <w:szCs w:val="22"/>
        </w:rPr>
        <w:tab/>
        <w:t>PA; IC</w:t>
      </w:r>
    </w:p>
    <w:p w14:paraId="47AEF7E0" w14:textId="77777777" w:rsidR="002F0C5B" w:rsidRPr="002F0C5B" w:rsidRDefault="002F0C5B" w:rsidP="002F0C5B">
      <w:pPr>
        <w:tabs>
          <w:tab w:val="left" w:pos="1350"/>
        </w:tabs>
        <w:kinsoku w:val="0"/>
        <w:overflowPunct w:val="0"/>
        <w:spacing w:line="260" w:lineRule="exact"/>
        <w:ind w:right="-480"/>
        <w:rPr>
          <w:sz w:val="22"/>
          <w:szCs w:val="22"/>
        </w:rPr>
      </w:pPr>
      <w:r w:rsidRPr="002F0C5B">
        <w:rPr>
          <w:sz w:val="22"/>
          <w:szCs w:val="22"/>
        </w:rPr>
        <w:t>V2615</w:t>
      </w:r>
      <w:r w:rsidRPr="002F0C5B">
        <w:rPr>
          <w:sz w:val="22"/>
          <w:szCs w:val="22"/>
        </w:rPr>
        <w:tab/>
        <w:t>PA; IC</w:t>
      </w:r>
    </w:p>
    <w:p w14:paraId="4A4456EF" w14:textId="77777777" w:rsidR="002F0C5B" w:rsidRDefault="002F0C5B" w:rsidP="002F0C5B">
      <w:pPr>
        <w:tabs>
          <w:tab w:val="left" w:pos="1350"/>
        </w:tabs>
        <w:kinsoku w:val="0"/>
        <w:overflowPunct w:val="0"/>
        <w:spacing w:line="260" w:lineRule="exact"/>
        <w:ind w:right="-480"/>
        <w:rPr>
          <w:sz w:val="22"/>
          <w:szCs w:val="22"/>
        </w:rPr>
      </w:pPr>
      <w:r w:rsidRPr="002F0C5B">
        <w:rPr>
          <w:sz w:val="22"/>
          <w:szCs w:val="22"/>
        </w:rPr>
        <w:t>V2799</w:t>
      </w:r>
      <w:r w:rsidRPr="002F0C5B">
        <w:rPr>
          <w:sz w:val="22"/>
          <w:szCs w:val="22"/>
        </w:rPr>
        <w:tab/>
        <w:t>PA; IC</w:t>
      </w:r>
    </w:p>
    <w:p w14:paraId="21891B31" w14:textId="77777777" w:rsidR="00902BA1" w:rsidRDefault="00902BA1" w:rsidP="002F0C5B">
      <w:pPr>
        <w:tabs>
          <w:tab w:val="left" w:pos="1350"/>
        </w:tabs>
        <w:kinsoku w:val="0"/>
        <w:overflowPunct w:val="0"/>
        <w:spacing w:line="260" w:lineRule="exact"/>
        <w:ind w:right="-480"/>
        <w:rPr>
          <w:sz w:val="22"/>
          <w:szCs w:val="22"/>
        </w:rPr>
      </w:pPr>
    </w:p>
    <w:p w14:paraId="2014CAC2" w14:textId="77777777" w:rsidR="00902BA1" w:rsidRDefault="00902BA1" w:rsidP="002F0C5B">
      <w:pPr>
        <w:tabs>
          <w:tab w:val="left" w:pos="1350"/>
        </w:tabs>
        <w:kinsoku w:val="0"/>
        <w:overflowPunct w:val="0"/>
        <w:spacing w:line="260" w:lineRule="exact"/>
        <w:ind w:right="-480"/>
        <w:rPr>
          <w:sz w:val="22"/>
          <w:szCs w:val="22"/>
        </w:rPr>
      </w:pPr>
    </w:p>
    <w:p w14:paraId="6CDF8400" w14:textId="77777777" w:rsidR="00902BA1" w:rsidRDefault="00902BA1" w:rsidP="002F0C5B">
      <w:pPr>
        <w:tabs>
          <w:tab w:val="left" w:pos="1350"/>
        </w:tabs>
        <w:kinsoku w:val="0"/>
        <w:overflowPunct w:val="0"/>
        <w:spacing w:line="260" w:lineRule="exact"/>
        <w:ind w:right="-480"/>
        <w:rPr>
          <w:sz w:val="22"/>
          <w:szCs w:val="22"/>
        </w:rPr>
      </w:pPr>
    </w:p>
    <w:p w14:paraId="5476320A" w14:textId="77777777" w:rsidR="00902BA1" w:rsidRDefault="00902BA1" w:rsidP="002F0C5B">
      <w:pPr>
        <w:tabs>
          <w:tab w:val="left" w:pos="1350"/>
        </w:tabs>
        <w:kinsoku w:val="0"/>
        <w:overflowPunct w:val="0"/>
        <w:spacing w:line="260" w:lineRule="exact"/>
        <w:ind w:right="-480"/>
        <w:rPr>
          <w:sz w:val="22"/>
          <w:szCs w:val="22"/>
        </w:rPr>
      </w:pPr>
    </w:p>
    <w:p w14:paraId="74C0BD82" w14:textId="77777777" w:rsidR="00902BA1" w:rsidRDefault="00902BA1" w:rsidP="002F0C5B">
      <w:pPr>
        <w:tabs>
          <w:tab w:val="left" w:pos="1350"/>
        </w:tabs>
        <w:kinsoku w:val="0"/>
        <w:overflowPunct w:val="0"/>
        <w:spacing w:line="260" w:lineRule="exact"/>
        <w:ind w:right="-480"/>
        <w:rPr>
          <w:sz w:val="22"/>
          <w:szCs w:val="22"/>
        </w:rPr>
        <w:sectPr w:rsidR="00902BA1" w:rsidSect="00C8317C">
          <w:endnotePr>
            <w:numFmt w:val="decimal"/>
          </w:endnotePr>
          <w:type w:val="continuous"/>
          <w:pgSz w:w="12240" w:h="15840" w:code="1"/>
          <w:pgMar w:top="720" w:right="1440" w:bottom="720" w:left="1440" w:header="576" w:footer="432" w:gutter="0"/>
          <w:cols w:num="3" w:space="720"/>
          <w:noEndnote/>
          <w:docGrid w:linePitch="272"/>
        </w:sectPr>
      </w:pPr>
    </w:p>
    <w:p w14:paraId="6A074C3E" w14:textId="77777777" w:rsidR="00902BA1" w:rsidRDefault="00902BA1" w:rsidP="002F0C5B">
      <w:pPr>
        <w:tabs>
          <w:tab w:val="left" w:pos="1350"/>
        </w:tabs>
        <w:kinsoku w:val="0"/>
        <w:overflowPunct w:val="0"/>
        <w:spacing w:line="260" w:lineRule="exact"/>
        <w:ind w:right="-480"/>
        <w:rPr>
          <w:sz w:val="22"/>
          <w:szCs w:val="22"/>
        </w:rPr>
        <w:sectPr w:rsidR="00902BA1" w:rsidSect="00C8317C">
          <w:endnotePr>
            <w:numFmt w:val="decimal"/>
          </w:endnotePr>
          <w:type w:val="continuous"/>
          <w:pgSz w:w="12240" w:h="15840" w:code="1"/>
          <w:pgMar w:top="720" w:right="1440" w:bottom="720" w:left="1440" w:header="576" w:footer="432" w:gutter="0"/>
          <w:cols w:num="3" w:space="720"/>
          <w:noEndnote/>
          <w:docGrid w:linePitch="272"/>
        </w:sectPr>
      </w:pPr>
    </w:p>
    <w:p w14:paraId="13A05350" w14:textId="77777777" w:rsidR="00902BA1" w:rsidRDefault="00902BA1" w:rsidP="00902BA1">
      <w:pPr>
        <w:tabs>
          <w:tab w:val="left" w:pos="1350"/>
        </w:tabs>
        <w:kinsoku w:val="0"/>
        <w:overflowPunct w:val="0"/>
        <w:spacing w:line="260" w:lineRule="exact"/>
        <w:ind w:right="-480"/>
        <w:rPr>
          <w:sz w:val="22"/>
          <w:szCs w:val="22"/>
        </w:rPr>
      </w:pPr>
      <w:r w:rsidRPr="00902BA1">
        <w:rPr>
          <w:sz w:val="22"/>
          <w:szCs w:val="22"/>
        </w:rPr>
        <w:t xml:space="preserve">605  </w:t>
      </w:r>
      <w:r w:rsidRPr="00CB792E">
        <w:rPr>
          <w:sz w:val="22"/>
          <w:szCs w:val="22"/>
          <w:u w:val="single"/>
        </w:rPr>
        <w:t>Modifiers</w:t>
      </w:r>
      <w:r w:rsidRPr="00902BA1">
        <w:rPr>
          <w:sz w:val="22"/>
          <w:szCs w:val="22"/>
        </w:rPr>
        <w:t xml:space="preserve"> </w:t>
      </w:r>
    </w:p>
    <w:p w14:paraId="3F91498B" w14:textId="77777777" w:rsidR="002E4EB6" w:rsidRPr="00902BA1" w:rsidRDefault="002E4EB6" w:rsidP="00902BA1">
      <w:pPr>
        <w:tabs>
          <w:tab w:val="left" w:pos="1350"/>
        </w:tabs>
        <w:kinsoku w:val="0"/>
        <w:overflowPunct w:val="0"/>
        <w:spacing w:line="260" w:lineRule="exact"/>
        <w:ind w:right="-480"/>
        <w:rPr>
          <w:sz w:val="22"/>
          <w:szCs w:val="22"/>
        </w:rPr>
      </w:pPr>
    </w:p>
    <w:p w14:paraId="08A8E747" w14:textId="77777777" w:rsidR="00902BA1" w:rsidRPr="00902BA1" w:rsidRDefault="00902BA1" w:rsidP="00902BA1">
      <w:pPr>
        <w:tabs>
          <w:tab w:val="left" w:pos="1350"/>
        </w:tabs>
        <w:kinsoku w:val="0"/>
        <w:overflowPunct w:val="0"/>
        <w:spacing w:line="260" w:lineRule="exact"/>
        <w:ind w:right="-480"/>
        <w:rPr>
          <w:sz w:val="22"/>
          <w:szCs w:val="22"/>
        </w:rPr>
      </w:pPr>
      <w:r w:rsidRPr="00902BA1">
        <w:rPr>
          <w:sz w:val="22"/>
          <w:szCs w:val="22"/>
        </w:rPr>
        <w:t>The following service code modifiers are allowed for billing under MassHealth. See the MassHealth Billing Guide for Paper Claim Submitters for billing instructions on the use of modifiers.</w:t>
      </w:r>
    </w:p>
    <w:p w14:paraId="1C294B95" w14:textId="77777777" w:rsidR="00902BA1" w:rsidRDefault="00902BA1" w:rsidP="002F0C5B">
      <w:pPr>
        <w:tabs>
          <w:tab w:val="left" w:pos="1350"/>
        </w:tabs>
        <w:kinsoku w:val="0"/>
        <w:overflowPunct w:val="0"/>
        <w:spacing w:line="260" w:lineRule="exact"/>
        <w:ind w:right="-480"/>
        <w:rPr>
          <w:sz w:val="22"/>
          <w:szCs w:val="22"/>
        </w:rPr>
        <w:sectPr w:rsidR="00902BA1" w:rsidSect="00902BA1">
          <w:endnotePr>
            <w:numFmt w:val="decimal"/>
          </w:endnotePr>
          <w:type w:val="continuous"/>
          <w:pgSz w:w="12240" w:h="15840" w:code="1"/>
          <w:pgMar w:top="720" w:right="1440" w:bottom="720" w:left="1440" w:header="576" w:footer="432" w:gutter="0"/>
          <w:cols w:space="720"/>
          <w:noEndnote/>
          <w:docGrid w:linePitch="272"/>
        </w:sectPr>
      </w:pPr>
    </w:p>
    <w:p w14:paraId="1E683221" w14:textId="77777777" w:rsidR="002F0C5B" w:rsidRDefault="002F0C5B" w:rsidP="002F0C5B">
      <w:pPr>
        <w:tabs>
          <w:tab w:val="left" w:pos="1350"/>
        </w:tabs>
        <w:kinsoku w:val="0"/>
        <w:overflowPunct w:val="0"/>
        <w:spacing w:line="260" w:lineRule="exact"/>
        <w:ind w:right="-480"/>
        <w:rPr>
          <w:sz w:val="22"/>
          <w:szCs w:val="22"/>
        </w:rPr>
      </w:pPr>
    </w:p>
    <w:p w14:paraId="159EADB9" w14:textId="77777777" w:rsidR="002E4EB6" w:rsidRPr="002E4EB6" w:rsidRDefault="002E4EB6" w:rsidP="002E4EB6">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r w:rsidRPr="00CB792E">
        <w:rPr>
          <w:sz w:val="22"/>
          <w:szCs w:val="22"/>
          <w:u w:val="single"/>
        </w:rPr>
        <w:t>Modifier Description</w:t>
      </w:r>
    </w:p>
    <w:p w14:paraId="037B4B02" w14:textId="77777777" w:rsidR="002E4EB6" w:rsidRPr="002E4EB6" w:rsidRDefault="002E4EB6" w:rsidP="002E4EB6">
      <w:pPr>
        <w:tabs>
          <w:tab w:val="left" w:pos="1350"/>
        </w:tabs>
        <w:kinsoku w:val="0"/>
        <w:overflowPunct w:val="0"/>
        <w:spacing w:line="260" w:lineRule="exact"/>
        <w:ind w:right="-480"/>
        <w:rPr>
          <w:sz w:val="22"/>
          <w:szCs w:val="22"/>
        </w:rPr>
      </w:pPr>
    </w:p>
    <w:p w14:paraId="2BF93311"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24</w:t>
      </w:r>
      <w:r w:rsidRPr="002E4EB6">
        <w:rPr>
          <w:sz w:val="22"/>
          <w:szCs w:val="22"/>
        </w:rPr>
        <w:tab/>
        <w:t>Unrelated evaluation and management service by the same physician or other qualified health care professional during a postoperative period</w:t>
      </w:r>
    </w:p>
    <w:p w14:paraId="1228D484"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25</w:t>
      </w:r>
      <w:r w:rsidRPr="002E4EB6">
        <w:rPr>
          <w:sz w:val="22"/>
          <w:szCs w:val="22"/>
        </w:rPr>
        <w:tab/>
        <w:t>Significant, separately identifiable evaluation and management service by the same physician or other qualified health care professional on the same day of the procedure or other service</w:t>
      </w:r>
    </w:p>
    <w:p w14:paraId="436D8E6A"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26</w:t>
      </w:r>
      <w:r w:rsidRPr="002E4EB6">
        <w:rPr>
          <w:sz w:val="22"/>
          <w:szCs w:val="22"/>
        </w:rPr>
        <w:tab/>
        <w:t>Professional component</w:t>
      </w:r>
    </w:p>
    <w:p w14:paraId="5CFD56C4"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50</w:t>
      </w:r>
      <w:r w:rsidRPr="002E4EB6">
        <w:rPr>
          <w:sz w:val="22"/>
          <w:szCs w:val="22"/>
        </w:rPr>
        <w:tab/>
        <w:t>Bilateral procedure</w:t>
      </w:r>
    </w:p>
    <w:p w14:paraId="7DF68A5F"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51</w:t>
      </w:r>
      <w:r w:rsidRPr="002E4EB6">
        <w:rPr>
          <w:sz w:val="22"/>
          <w:szCs w:val="22"/>
        </w:rPr>
        <w:tab/>
        <w:t xml:space="preserve">Multiple procedures </w:t>
      </w:r>
    </w:p>
    <w:p w14:paraId="7627514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53</w:t>
      </w:r>
      <w:r w:rsidRPr="002E4EB6">
        <w:rPr>
          <w:sz w:val="22"/>
          <w:szCs w:val="22"/>
        </w:rPr>
        <w:tab/>
        <w:t>Discontinued procedure (To be used with surgical codes only)</w:t>
      </w:r>
    </w:p>
    <w:p w14:paraId="5D66DB4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54</w:t>
      </w:r>
      <w:r w:rsidRPr="002E4EB6">
        <w:rPr>
          <w:sz w:val="22"/>
          <w:szCs w:val="22"/>
        </w:rPr>
        <w:tab/>
        <w:t>Surgical care only</w:t>
      </w:r>
    </w:p>
    <w:p w14:paraId="4DF7FB34"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57</w:t>
      </w:r>
      <w:r w:rsidRPr="002E4EB6">
        <w:rPr>
          <w:sz w:val="22"/>
          <w:szCs w:val="22"/>
        </w:rPr>
        <w:tab/>
        <w:t>Decision for surgery</w:t>
      </w:r>
    </w:p>
    <w:p w14:paraId="3D6CD8C0" w14:textId="77777777" w:rsidR="002E4EB6" w:rsidRPr="002E4EB6" w:rsidRDefault="002E4EB6" w:rsidP="005014CF">
      <w:pPr>
        <w:tabs>
          <w:tab w:val="left" w:pos="1350"/>
        </w:tabs>
        <w:kinsoku w:val="0"/>
        <w:overflowPunct w:val="0"/>
        <w:spacing w:line="260" w:lineRule="exact"/>
        <w:ind w:left="1350" w:right="-480" w:hanging="1350"/>
        <w:rPr>
          <w:sz w:val="22"/>
          <w:szCs w:val="22"/>
        </w:rPr>
      </w:pPr>
      <w:r w:rsidRPr="002E4EB6">
        <w:rPr>
          <w:sz w:val="22"/>
          <w:szCs w:val="22"/>
        </w:rPr>
        <w:t>58</w:t>
      </w:r>
      <w:r w:rsidRPr="002E4EB6">
        <w:rPr>
          <w:sz w:val="22"/>
          <w:szCs w:val="22"/>
        </w:rPr>
        <w:tab/>
        <w:t>Staged or related procedure or service by the same physician or other qualified health care professional during the postoperative period</w:t>
      </w:r>
    </w:p>
    <w:p w14:paraId="13C415F2"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59</w:t>
      </w:r>
      <w:r w:rsidRPr="002E4EB6">
        <w:rPr>
          <w:sz w:val="22"/>
          <w:szCs w:val="22"/>
        </w:rPr>
        <w:tab/>
        <w:t>Distinct procedural service</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2E4EB6" w:rsidRPr="004F6A16" w14:paraId="15CBAD87" w14:textId="77777777" w:rsidTr="00A94511">
        <w:trPr>
          <w:trHeight w:hRule="exact" w:val="864"/>
        </w:trPr>
        <w:tc>
          <w:tcPr>
            <w:tcW w:w="4217" w:type="dxa"/>
            <w:tcBorders>
              <w:bottom w:val="nil"/>
            </w:tcBorders>
          </w:tcPr>
          <w:p w14:paraId="1FB1B566"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7F88C76B" w14:textId="77777777" w:rsidR="002E4EB6" w:rsidRPr="004F6A16" w:rsidRDefault="002E4EB6"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3D574B02" w14:textId="77777777" w:rsidR="002E4EB6" w:rsidRPr="004F6A16" w:rsidRDefault="002E4EB6"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58E55E5F"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26249C3"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3FB4A338" w14:textId="77777777"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0FE66C0B" w14:textId="637B23A8"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4</w:t>
            </w:r>
          </w:p>
        </w:tc>
      </w:tr>
      <w:tr w:rsidR="002E4EB6" w:rsidRPr="004F6A16" w14:paraId="13BF02A1" w14:textId="77777777" w:rsidTr="00A94511">
        <w:trPr>
          <w:trHeight w:hRule="exact" w:val="864"/>
        </w:trPr>
        <w:tc>
          <w:tcPr>
            <w:tcW w:w="4217" w:type="dxa"/>
            <w:tcBorders>
              <w:top w:val="nil"/>
              <w:bottom w:val="single" w:sz="4" w:space="0" w:color="auto"/>
            </w:tcBorders>
            <w:vAlign w:val="center"/>
          </w:tcPr>
          <w:p w14:paraId="41CCCB1E" w14:textId="77777777" w:rsidR="002E4EB6" w:rsidRPr="004F6A16" w:rsidRDefault="002E4EB6" w:rsidP="00A94511">
            <w:pPr>
              <w:tabs>
                <w:tab w:val="left" w:pos="936"/>
                <w:tab w:val="left" w:pos="1314"/>
                <w:tab w:val="left" w:pos="1692"/>
                <w:tab w:val="left" w:pos="2070"/>
              </w:tabs>
              <w:jc w:val="center"/>
              <w:rPr>
                <w:rFonts w:ascii="Arial" w:hAnsi="Arial" w:cs="Arial"/>
              </w:rPr>
            </w:pPr>
          </w:p>
          <w:p w14:paraId="689904C7" w14:textId="77777777" w:rsidR="002E4EB6" w:rsidRPr="004F6A16" w:rsidRDefault="002E4EB6"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159400D" w14:textId="77777777" w:rsidR="002E4EB6" w:rsidRPr="004F6A16" w:rsidRDefault="002E4EB6" w:rsidP="00A94511">
            <w:pPr>
              <w:rPr>
                <w:rFonts w:ascii="Arial" w:hAnsi="Arial" w:cs="Arial"/>
              </w:rPr>
            </w:pPr>
          </w:p>
        </w:tc>
        <w:tc>
          <w:tcPr>
            <w:tcW w:w="3750" w:type="dxa"/>
          </w:tcPr>
          <w:p w14:paraId="67FB12EE"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61216FE" w14:textId="437788BB" w:rsidR="002E4EB6" w:rsidRPr="004F6A16" w:rsidRDefault="002E4EB6"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1F08E2A5" w14:textId="77777777" w:rsidR="002E4EB6" w:rsidRPr="004F6A16" w:rsidRDefault="002E4EB6"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32EB9BA6" w14:textId="365A6A79" w:rsidR="002E4EB6"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1D48D5E" w14:textId="77777777" w:rsidR="002E4EB6" w:rsidRPr="00653570" w:rsidRDefault="002E4EB6" w:rsidP="002E4EB6">
      <w:pPr>
        <w:rPr>
          <w:szCs w:val="28"/>
        </w:rPr>
      </w:pPr>
    </w:p>
    <w:p w14:paraId="72400F6F" w14:textId="437BA13A" w:rsidR="002E4EB6" w:rsidRDefault="002E4EB6" w:rsidP="002E4EB6">
      <w:pPr>
        <w:rPr>
          <w:sz w:val="22"/>
          <w:szCs w:val="22"/>
        </w:rPr>
      </w:pPr>
      <w:r w:rsidRPr="00FF6DBC">
        <w:rPr>
          <w:sz w:val="22"/>
          <w:szCs w:val="22"/>
        </w:rPr>
        <w:t>60</w:t>
      </w:r>
      <w:r>
        <w:rPr>
          <w:sz w:val="22"/>
          <w:szCs w:val="22"/>
        </w:rPr>
        <w:t>5</w:t>
      </w:r>
      <w:r w:rsidRPr="00FF6DBC">
        <w:rPr>
          <w:sz w:val="22"/>
          <w:szCs w:val="22"/>
        </w:rPr>
        <w:t xml:space="preserve">  </w:t>
      </w:r>
      <w:r>
        <w:rPr>
          <w:spacing w:val="-1"/>
          <w:sz w:val="22"/>
          <w:szCs w:val="22"/>
          <w:u w:val="single"/>
        </w:rPr>
        <w:t>Modifiers</w:t>
      </w:r>
      <w:r w:rsidRPr="007A36D0">
        <w:rPr>
          <w:sz w:val="22"/>
          <w:szCs w:val="22"/>
        </w:rPr>
        <w:t xml:space="preserve"> (cont.)</w:t>
      </w:r>
    </w:p>
    <w:p w14:paraId="5F9985DF" w14:textId="77777777" w:rsidR="002E4EB6" w:rsidRDefault="002E4EB6" w:rsidP="002E4EB6">
      <w:pPr>
        <w:tabs>
          <w:tab w:val="left" w:pos="1350"/>
        </w:tabs>
        <w:kinsoku w:val="0"/>
        <w:overflowPunct w:val="0"/>
        <w:spacing w:line="260" w:lineRule="exact"/>
        <w:ind w:right="-480"/>
        <w:rPr>
          <w:sz w:val="22"/>
          <w:szCs w:val="22"/>
        </w:rPr>
      </w:pPr>
    </w:p>
    <w:p w14:paraId="0AC4D3B9"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r w:rsidRPr="00CB792E">
        <w:rPr>
          <w:sz w:val="22"/>
          <w:szCs w:val="22"/>
          <w:u w:val="single"/>
        </w:rPr>
        <w:t>Modifier Description</w:t>
      </w:r>
    </w:p>
    <w:p w14:paraId="1721E7C3" w14:textId="77777777" w:rsidR="00CB792E" w:rsidRDefault="00CB792E" w:rsidP="002E4EB6">
      <w:pPr>
        <w:tabs>
          <w:tab w:val="left" w:pos="1350"/>
        </w:tabs>
        <w:kinsoku w:val="0"/>
        <w:overflowPunct w:val="0"/>
        <w:spacing w:line="260" w:lineRule="exact"/>
        <w:ind w:right="-480"/>
        <w:rPr>
          <w:sz w:val="22"/>
          <w:szCs w:val="22"/>
        </w:rPr>
      </w:pPr>
    </w:p>
    <w:p w14:paraId="648A905F" w14:textId="23005A6B"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62</w:t>
      </w:r>
      <w:r w:rsidRPr="002E4EB6">
        <w:rPr>
          <w:sz w:val="22"/>
          <w:szCs w:val="22"/>
        </w:rPr>
        <w:tab/>
        <w:t>Two surgeons</w:t>
      </w:r>
    </w:p>
    <w:p w14:paraId="32D173D7" w14:textId="49EE3965"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66</w:t>
      </w:r>
      <w:r w:rsidRPr="002E4EB6">
        <w:rPr>
          <w:sz w:val="22"/>
          <w:szCs w:val="22"/>
        </w:rPr>
        <w:tab/>
        <w:t>Surgical team</w:t>
      </w:r>
    </w:p>
    <w:p w14:paraId="2855C517"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78</w:t>
      </w:r>
      <w:r w:rsidRPr="002E4EB6">
        <w:rPr>
          <w:sz w:val="22"/>
          <w:szCs w:val="22"/>
        </w:rPr>
        <w:tab/>
        <w:t>Unplanned return to the operating/procedure room by the same physician or other qualified health care professional following initial procedure for a related procedure during the postoperative period</w:t>
      </w:r>
    </w:p>
    <w:p w14:paraId="7D76CFDB"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79</w:t>
      </w:r>
      <w:r w:rsidRPr="002E4EB6">
        <w:rPr>
          <w:sz w:val="22"/>
          <w:szCs w:val="22"/>
        </w:rPr>
        <w:tab/>
        <w:t>Unrelated procedure or service by the same physician or other qualified health care professional during the postoperative period</w:t>
      </w:r>
    </w:p>
    <w:p w14:paraId="5210EFDB"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80</w:t>
      </w:r>
      <w:r w:rsidRPr="002E4EB6">
        <w:rPr>
          <w:sz w:val="22"/>
          <w:szCs w:val="22"/>
        </w:rPr>
        <w:tab/>
        <w:t>Assistant surgeon</w:t>
      </w:r>
    </w:p>
    <w:p w14:paraId="6ECE8297"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82</w:t>
      </w:r>
      <w:r w:rsidRPr="002E4EB6">
        <w:rPr>
          <w:sz w:val="22"/>
          <w:szCs w:val="22"/>
        </w:rPr>
        <w:tab/>
        <w:t>Assistant surgeon (when qualified resident surgeon not available)</w:t>
      </w:r>
    </w:p>
    <w:p w14:paraId="0374D97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91</w:t>
      </w:r>
      <w:r w:rsidRPr="002E4EB6">
        <w:rPr>
          <w:sz w:val="22"/>
          <w:szCs w:val="22"/>
        </w:rPr>
        <w:tab/>
        <w:t>Repeat clinical diagnostic laboratory test</w:t>
      </w:r>
    </w:p>
    <w:p w14:paraId="34C842FD"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93</w:t>
      </w:r>
      <w:r w:rsidRPr="002E4EB6">
        <w:rPr>
          <w:sz w:val="22"/>
          <w:szCs w:val="22"/>
        </w:rPr>
        <w:tab/>
        <w:t>Service rendered via audio-only telehealth</w:t>
      </w:r>
    </w:p>
    <w:p w14:paraId="01BEAEB1"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95</w:t>
      </w:r>
      <w:r w:rsidRPr="002E4EB6">
        <w:rPr>
          <w:sz w:val="22"/>
          <w:szCs w:val="22"/>
        </w:rPr>
        <w:tab/>
        <w:t>Counseling and therapy services rendered via audio-video telecommunications</w:t>
      </w:r>
    </w:p>
    <w:p w14:paraId="0B407A6B"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99</w:t>
      </w:r>
      <w:r w:rsidRPr="002E4EB6">
        <w:rPr>
          <w:sz w:val="22"/>
          <w:szCs w:val="22"/>
        </w:rPr>
        <w:tab/>
        <w:t>Multiple modifiers</w:t>
      </w:r>
    </w:p>
    <w:p w14:paraId="43A5249A"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AA</w:t>
      </w:r>
      <w:r w:rsidRPr="002E4EB6">
        <w:rPr>
          <w:sz w:val="22"/>
          <w:szCs w:val="22"/>
        </w:rPr>
        <w:tab/>
        <w:t>Anesthesia services performed personally by an anesthesiologist. (This allows payment of 100% of the total anesthesia fee for the anesthesiologist’s services.)</w:t>
      </w:r>
    </w:p>
    <w:p w14:paraId="317A0E97" w14:textId="77777777" w:rsidR="002E4EB6" w:rsidRPr="002E4EB6" w:rsidRDefault="002E4EB6" w:rsidP="00CB792E">
      <w:pPr>
        <w:tabs>
          <w:tab w:val="left" w:pos="1350"/>
        </w:tabs>
        <w:kinsoku w:val="0"/>
        <w:overflowPunct w:val="0"/>
        <w:spacing w:line="260" w:lineRule="exact"/>
        <w:ind w:left="1350" w:right="-480" w:hanging="1350"/>
        <w:rPr>
          <w:sz w:val="22"/>
          <w:szCs w:val="22"/>
        </w:rPr>
      </w:pPr>
      <w:r w:rsidRPr="002E4EB6">
        <w:rPr>
          <w:sz w:val="22"/>
          <w:szCs w:val="22"/>
        </w:rPr>
        <w:t>AS</w:t>
      </w:r>
      <w:r w:rsidRPr="002E4EB6">
        <w:rPr>
          <w:sz w:val="22"/>
          <w:szCs w:val="22"/>
        </w:rPr>
        <w:tab/>
        <w:t xml:space="preserve">Physician assistant, nurse practitioner, or clinical nurse specialist services for assistant at surgery. </w:t>
      </w:r>
    </w:p>
    <w:p w14:paraId="328E7B91"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CG</w:t>
      </w:r>
      <w:r w:rsidRPr="002E4EB6">
        <w:rPr>
          <w:sz w:val="22"/>
          <w:szCs w:val="22"/>
        </w:rPr>
        <w:tab/>
        <w:t>Policy Criteria Applied</w:t>
      </w:r>
    </w:p>
    <w:p w14:paraId="1F2732CF"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E1</w:t>
      </w:r>
      <w:r w:rsidRPr="002E4EB6">
        <w:rPr>
          <w:sz w:val="22"/>
          <w:szCs w:val="22"/>
        </w:rPr>
        <w:tab/>
        <w:t>Upper left, eyelid</w:t>
      </w:r>
    </w:p>
    <w:p w14:paraId="3DD4ED77" w14:textId="77777777" w:rsidR="002E4EB6" w:rsidRPr="002E4EB6" w:rsidRDefault="002E4EB6" w:rsidP="002E4EB6">
      <w:pPr>
        <w:tabs>
          <w:tab w:val="left" w:pos="1350"/>
        </w:tabs>
        <w:kinsoku w:val="0"/>
        <w:overflowPunct w:val="0"/>
        <w:spacing w:line="260" w:lineRule="exact"/>
        <w:ind w:right="-480"/>
        <w:rPr>
          <w:sz w:val="22"/>
          <w:szCs w:val="22"/>
        </w:rPr>
      </w:pPr>
      <w:r w:rsidRPr="002E4EB6">
        <w:rPr>
          <w:sz w:val="22"/>
          <w:szCs w:val="22"/>
        </w:rPr>
        <w:t>E2</w:t>
      </w:r>
      <w:r w:rsidRPr="002E4EB6">
        <w:rPr>
          <w:sz w:val="22"/>
          <w:szCs w:val="22"/>
        </w:rPr>
        <w:tab/>
        <w:t>Lower left, eyelid</w:t>
      </w:r>
    </w:p>
    <w:p w14:paraId="421DCCEC" w14:textId="2CA6C5E6" w:rsidR="00902BA1" w:rsidRDefault="002E4EB6" w:rsidP="002E4EB6">
      <w:pPr>
        <w:tabs>
          <w:tab w:val="left" w:pos="1350"/>
        </w:tabs>
        <w:kinsoku w:val="0"/>
        <w:overflowPunct w:val="0"/>
        <w:spacing w:line="260" w:lineRule="exact"/>
        <w:ind w:right="-480"/>
        <w:rPr>
          <w:sz w:val="22"/>
          <w:szCs w:val="22"/>
        </w:rPr>
      </w:pPr>
      <w:r w:rsidRPr="002E4EB6">
        <w:rPr>
          <w:sz w:val="22"/>
          <w:szCs w:val="22"/>
        </w:rPr>
        <w:t>E3</w:t>
      </w:r>
      <w:r w:rsidRPr="002E4EB6">
        <w:rPr>
          <w:sz w:val="22"/>
          <w:szCs w:val="22"/>
        </w:rPr>
        <w:tab/>
        <w:t>Upper right, eyelid</w:t>
      </w:r>
    </w:p>
    <w:p w14:paraId="685EE94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E4</w:t>
      </w:r>
      <w:r w:rsidRPr="00377BA1">
        <w:rPr>
          <w:sz w:val="22"/>
          <w:szCs w:val="22"/>
        </w:rPr>
        <w:tab/>
        <w:t>Lower right eyelid</w:t>
      </w:r>
    </w:p>
    <w:p w14:paraId="1C289B92"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F1</w:t>
      </w:r>
      <w:r w:rsidRPr="00377BA1">
        <w:rPr>
          <w:sz w:val="22"/>
          <w:szCs w:val="22"/>
        </w:rPr>
        <w:tab/>
        <w:t>Left hand, second digit</w:t>
      </w:r>
    </w:p>
    <w:p w14:paraId="5CE4E1C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F2</w:t>
      </w:r>
      <w:r w:rsidRPr="00377BA1">
        <w:rPr>
          <w:sz w:val="22"/>
          <w:szCs w:val="22"/>
        </w:rPr>
        <w:tab/>
        <w:t>Left hand, third digit</w:t>
      </w:r>
    </w:p>
    <w:p w14:paraId="53B6F399"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F3</w:t>
      </w:r>
      <w:r w:rsidRPr="00377BA1">
        <w:rPr>
          <w:sz w:val="22"/>
          <w:szCs w:val="22"/>
        </w:rPr>
        <w:tab/>
        <w:t>Left hand, fourth digit</w:t>
      </w:r>
    </w:p>
    <w:p w14:paraId="2CAC2008"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F4</w:t>
      </w:r>
      <w:r w:rsidRPr="00377BA1">
        <w:rPr>
          <w:sz w:val="22"/>
          <w:szCs w:val="22"/>
        </w:rPr>
        <w:tab/>
        <w:t>Left hand, fifth digit</w:t>
      </w:r>
    </w:p>
    <w:p w14:paraId="62559883"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F5</w:t>
      </w:r>
      <w:r w:rsidRPr="00377BA1">
        <w:rPr>
          <w:sz w:val="22"/>
          <w:szCs w:val="22"/>
        </w:rPr>
        <w:tab/>
        <w:t>Right hand, thumb</w:t>
      </w:r>
    </w:p>
    <w:p w14:paraId="08C8CFFB"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F6</w:t>
      </w:r>
      <w:r w:rsidRPr="00377BA1">
        <w:rPr>
          <w:sz w:val="22"/>
          <w:szCs w:val="22"/>
        </w:rPr>
        <w:tab/>
        <w:t>Right hand, second digit</w:t>
      </w:r>
    </w:p>
    <w:p w14:paraId="1ADF835D"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F7</w:t>
      </w:r>
      <w:r w:rsidRPr="00377BA1">
        <w:rPr>
          <w:sz w:val="22"/>
          <w:szCs w:val="22"/>
        </w:rPr>
        <w:tab/>
        <w:t xml:space="preserve">Right hand, third digit </w:t>
      </w:r>
    </w:p>
    <w:p w14:paraId="0BBF3C96"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 xml:space="preserve">F8 </w:t>
      </w:r>
      <w:r w:rsidRPr="00377BA1">
        <w:rPr>
          <w:sz w:val="22"/>
          <w:szCs w:val="22"/>
        </w:rPr>
        <w:tab/>
        <w:t>Right hand, fourth digit</w:t>
      </w:r>
    </w:p>
    <w:p w14:paraId="42840A01"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F9</w:t>
      </w:r>
      <w:r w:rsidRPr="00377BA1">
        <w:rPr>
          <w:sz w:val="22"/>
          <w:szCs w:val="22"/>
        </w:rPr>
        <w:tab/>
        <w:t>Right hand, fifth digit</w:t>
      </w:r>
    </w:p>
    <w:p w14:paraId="5E809517"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FA</w:t>
      </w:r>
      <w:r w:rsidRPr="00377BA1">
        <w:rPr>
          <w:sz w:val="22"/>
          <w:szCs w:val="22"/>
        </w:rPr>
        <w:tab/>
        <w:t>Left hand, thumb</w:t>
      </w:r>
    </w:p>
    <w:p w14:paraId="05E46D33"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FP</w:t>
      </w:r>
      <w:r w:rsidRPr="00377BA1">
        <w:rPr>
          <w:sz w:val="22"/>
          <w:szCs w:val="22"/>
        </w:rPr>
        <w:tab/>
        <w:t xml:space="preserve">Service provided as part of family planning program </w:t>
      </w:r>
    </w:p>
    <w:p w14:paraId="273DE8D6"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FQ</w:t>
      </w:r>
      <w:r w:rsidRPr="00377BA1">
        <w:rPr>
          <w:sz w:val="22"/>
          <w:szCs w:val="22"/>
        </w:rPr>
        <w:tab/>
        <w:t>Counseling and therapy services provided using audio-only telecommunications</w:t>
      </w:r>
    </w:p>
    <w:p w14:paraId="0D1A3323" w14:textId="77777777" w:rsidR="00377BA1" w:rsidRPr="00377BA1" w:rsidRDefault="00377BA1" w:rsidP="00377BA1">
      <w:pPr>
        <w:tabs>
          <w:tab w:val="left" w:pos="1350"/>
        </w:tabs>
        <w:kinsoku w:val="0"/>
        <w:overflowPunct w:val="0"/>
        <w:spacing w:line="260" w:lineRule="exact"/>
        <w:ind w:left="1350" w:right="-480" w:hanging="1350"/>
        <w:rPr>
          <w:sz w:val="22"/>
          <w:szCs w:val="22"/>
        </w:rPr>
      </w:pPr>
      <w:r w:rsidRPr="00377BA1">
        <w:rPr>
          <w:sz w:val="22"/>
          <w:szCs w:val="22"/>
        </w:rPr>
        <w:t>FR</w:t>
      </w:r>
      <w:r w:rsidRPr="00377BA1">
        <w:rPr>
          <w:sz w:val="22"/>
          <w:szCs w:val="22"/>
        </w:rPr>
        <w:tab/>
        <w:t>Supervising practitioner was present through a real-time two-way, audio and video communication technology</w:t>
      </w:r>
    </w:p>
    <w:p w14:paraId="41286D94"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GT</w:t>
      </w:r>
      <w:r w:rsidRPr="00377BA1">
        <w:rPr>
          <w:sz w:val="22"/>
          <w:szCs w:val="22"/>
        </w:rPr>
        <w:tab/>
        <w:t>Service rendered via interactive video and telecommunications system</w:t>
      </w:r>
    </w:p>
    <w:p w14:paraId="47009285"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GQ</w:t>
      </w:r>
      <w:r w:rsidRPr="00377BA1">
        <w:rPr>
          <w:sz w:val="22"/>
          <w:szCs w:val="22"/>
        </w:rPr>
        <w:tab/>
        <w:t>Service rendered via asynchronous telehealth</w:t>
      </w:r>
    </w:p>
    <w:p w14:paraId="7C01C44A"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LC</w:t>
      </w:r>
      <w:r w:rsidRPr="00377BA1">
        <w:rPr>
          <w:sz w:val="22"/>
          <w:szCs w:val="22"/>
        </w:rPr>
        <w:tab/>
        <w:t xml:space="preserve">Left circumflex coronary artery </w:t>
      </w:r>
    </w:p>
    <w:p w14:paraId="6AD45220"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LD</w:t>
      </w:r>
      <w:r w:rsidRPr="00377BA1">
        <w:rPr>
          <w:sz w:val="22"/>
          <w:szCs w:val="22"/>
        </w:rPr>
        <w:tab/>
        <w:t xml:space="preserve">Left anterior descending coronary artery </w:t>
      </w:r>
    </w:p>
    <w:p w14:paraId="6E5F9094"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LM</w:t>
      </w:r>
      <w:r w:rsidRPr="00377BA1">
        <w:rPr>
          <w:sz w:val="22"/>
          <w:szCs w:val="22"/>
        </w:rPr>
        <w:tab/>
        <w:t>Left main coronary artery</w:t>
      </w:r>
    </w:p>
    <w:p w14:paraId="633A80D0"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LT</w:t>
      </w:r>
      <w:r w:rsidRPr="00377BA1">
        <w:rPr>
          <w:sz w:val="22"/>
          <w:szCs w:val="22"/>
        </w:rPr>
        <w:tab/>
        <w:t>Left side (used to identify procedures performed on the left side of the body)</w:t>
      </w:r>
    </w:p>
    <w:p w14:paraId="0615DB58" w14:textId="7FDA9676" w:rsidR="00ED3460" w:rsidRDefault="00ED3460" w:rsidP="00377BA1">
      <w:pPr>
        <w:kinsoku w:val="0"/>
        <w:overflowPunct w:val="0"/>
        <w:spacing w:line="260" w:lineRule="exact"/>
        <w:ind w:left="1350" w:right="-480" w:hanging="135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ED3460" w:rsidRPr="004F6A16" w14:paraId="21B4B34E" w14:textId="77777777" w:rsidTr="00A94511">
        <w:trPr>
          <w:trHeight w:hRule="exact" w:val="864"/>
        </w:trPr>
        <w:tc>
          <w:tcPr>
            <w:tcW w:w="4217" w:type="dxa"/>
            <w:tcBorders>
              <w:bottom w:val="nil"/>
            </w:tcBorders>
          </w:tcPr>
          <w:p w14:paraId="2DCF7CD8"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0BF52CA2"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57BE053D"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2FDBCC74"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E3F4912"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CE30396"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2C0D9FB5" w14:textId="43C307FF"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5</w:t>
            </w:r>
          </w:p>
        </w:tc>
      </w:tr>
      <w:tr w:rsidR="00ED3460" w:rsidRPr="004F6A16" w14:paraId="4BAE6817" w14:textId="77777777" w:rsidTr="00A94511">
        <w:trPr>
          <w:trHeight w:hRule="exact" w:val="864"/>
        </w:trPr>
        <w:tc>
          <w:tcPr>
            <w:tcW w:w="4217" w:type="dxa"/>
            <w:tcBorders>
              <w:top w:val="nil"/>
              <w:bottom w:val="single" w:sz="4" w:space="0" w:color="auto"/>
            </w:tcBorders>
            <w:vAlign w:val="center"/>
          </w:tcPr>
          <w:p w14:paraId="2C4F74EE" w14:textId="77777777" w:rsidR="00ED3460" w:rsidRPr="004F6A16" w:rsidRDefault="00ED3460" w:rsidP="00A94511">
            <w:pPr>
              <w:tabs>
                <w:tab w:val="left" w:pos="936"/>
                <w:tab w:val="left" w:pos="1314"/>
                <w:tab w:val="left" w:pos="1692"/>
                <w:tab w:val="left" w:pos="2070"/>
              </w:tabs>
              <w:jc w:val="center"/>
              <w:rPr>
                <w:rFonts w:ascii="Arial" w:hAnsi="Arial" w:cs="Arial"/>
              </w:rPr>
            </w:pPr>
          </w:p>
          <w:p w14:paraId="7F458DC6" w14:textId="77777777" w:rsidR="00ED3460" w:rsidRPr="004F6A16" w:rsidRDefault="00ED34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2A5CD16D" w14:textId="77777777" w:rsidR="00ED3460" w:rsidRPr="004F6A16" w:rsidRDefault="00ED3460" w:rsidP="00A94511">
            <w:pPr>
              <w:rPr>
                <w:rFonts w:ascii="Arial" w:hAnsi="Arial" w:cs="Arial"/>
              </w:rPr>
            </w:pPr>
          </w:p>
        </w:tc>
        <w:tc>
          <w:tcPr>
            <w:tcW w:w="3750" w:type="dxa"/>
          </w:tcPr>
          <w:p w14:paraId="45DB1D09"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01F5C554" w14:textId="4FD81DD5"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4C9FDFF0"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2C5ECB6A" w14:textId="0438D86A" w:rsidR="00ED346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CDC183D" w14:textId="77777777" w:rsidR="00ED3460" w:rsidRPr="00653570" w:rsidRDefault="00ED3460" w:rsidP="00ED3460">
      <w:pPr>
        <w:rPr>
          <w:szCs w:val="28"/>
        </w:rPr>
      </w:pPr>
    </w:p>
    <w:p w14:paraId="229ACCDB" w14:textId="77777777" w:rsidR="00ED3460" w:rsidRDefault="00ED3460" w:rsidP="00ED3460">
      <w:pPr>
        <w:rPr>
          <w:sz w:val="22"/>
          <w:szCs w:val="22"/>
        </w:rPr>
      </w:pPr>
      <w:r w:rsidRPr="00FF6DBC">
        <w:rPr>
          <w:sz w:val="22"/>
          <w:szCs w:val="22"/>
        </w:rPr>
        <w:t>60</w:t>
      </w:r>
      <w:r>
        <w:rPr>
          <w:sz w:val="22"/>
          <w:szCs w:val="22"/>
        </w:rPr>
        <w:t>5</w:t>
      </w:r>
      <w:r w:rsidRPr="00FF6DBC">
        <w:rPr>
          <w:sz w:val="22"/>
          <w:szCs w:val="22"/>
        </w:rPr>
        <w:t xml:space="preserve">  </w:t>
      </w:r>
      <w:r>
        <w:rPr>
          <w:spacing w:val="-1"/>
          <w:sz w:val="22"/>
          <w:szCs w:val="22"/>
          <w:u w:val="single"/>
        </w:rPr>
        <w:t>Modifiers</w:t>
      </w:r>
      <w:r w:rsidRPr="007A36D0">
        <w:rPr>
          <w:sz w:val="22"/>
          <w:szCs w:val="22"/>
        </w:rPr>
        <w:t xml:space="preserve"> (cont.)</w:t>
      </w:r>
    </w:p>
    <w:p w14:paraId="1CA47358" w14:textId="77777777" w:rsidR="00ED3460" w:rsidRDefault="00ED3460" w:rsidP="00377BA1">
      <w:pPr>
        <w:kinsoku w:val="0"/>
        <w:overflowPunct w:val="0"/>
        <w:spacing w:line="260" w:lineRule="exact"/>
        <w:ind w:left="1350" w:right="-480" w:hanging="1350"/>
        <w:rPr>
          <w:sz w:val="22"/>
          <w:szCs w:val="22"/>
        </w:rPr>
      </w:pPr>
    </w:p>
    <w:p w14:paraId="1B0E318F"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r w:rsidRPr="00CB792E">
        <w:rPr>
          <w:sz w:val="22"/>
          <w:szCs w:val="22"/>
          <w:u w:val="single"/>
        </w:rPr>
        <w:t>Modifier Description</w:t>
      </w:r>
    </w:p>
    <w:p w14:paraId="709B90C8" w14:textId="77777777" w:rsidR="00CB792E" w:rsidRDefault="00CB792E" w:rsidP="00377BA1">
      <w:pPr>
        <w:kinsoku w:val="0"/>
        <w:overflowPunct w:val="0"/>
        <w:spacing w:line="260" w:lineRule="exact"/>
        <w:ind w:left="1350" w:right="-480" w:hanging="1350"/>
        <w:rPr>
          <w:sz w:val="22"/>
          <w:szCs w:val="22"/>
        </w:rPr>
      </w:pPr>
    </w:p>
    <w:p w14:paraId="775DD3A1" w14:textId="77777777" w:rsidR="00CB792E" w:rsidRPr="00377BA1" w:rsidRDefault="00CB792E" w:rsidP="00CB792E">
      <w:pPr>
        <w:kinsoku w:val="0"/>
        <w:overflowPunct w:val="0"/>
        <w:spacing w:line="260" w:lineRule="exact"/>
        <w:ind w:left="1350" w:right="-480" w:hanging="1350"/>
        <w:rPr>
          <w:sz w:val="22"/>
          <w:szCs w:val="22"/>
        </w:rPr>
      </w:pPr>
      <w:r w:rsidRPr="00377BA1">
        <w:rPr>
          <w:sz w:val="22"/>
          <w:szCs w:val="22"/>
        </w:rPr>
        <w:t>QK</w:t>
      </w:r>
      <w:r w:rsidRPr="00377BA1">
        <w:rPr>
          <w:sz w:val="22"/>
          <w:szCs w:val="22"/>
        </w:rPr>
        <w:tab/>
        <w:t>Medical direction by a physician of two, three, or four concurrent anesthesia procedures. (Use to indicate physician medical direction of multiple certified registered nurse anesthetists (CRNAs).) This allows payment of 50% of the total anesthesia fee for the physician’s services.)</w:t>
      </w:r>
    </w:p>
    <w:p w14:paraId="20402450" w14:textId="0F8C83AE" w:rsidR="00377BA1" w:rsidRPr="00377BA1" w:rsidRDefault="00377BA1" w:rsidP="00377BA1">
      <w:pPr>
        <w:kinsoku w:val="0"/>
        <w:overflowPunct w:val="0"/>
        <w:spacing w:line="260" w:lineRule="exact"/>
        <w:ind w:left="1350" w:right="-480" w:hanging="1350"/>
        <w:rPr>
          <w:sz w:val="22"/>
          <w:szCs w:val="22"/>
        </w:rPr>
      </w:pPr>
      <w:r w:rsidRPr="00377BA1">
        <w:rPr>
          <w:sz w:val="22"/>
          <w:szCs w:val="22"/>
        </w:rPr>
        <w:t>QY</w:t>
      </w:r>
      <w:r w:rsidRPr="00377BA1">
        <w:rPr>
          <w:sz w:val="22"/>
          <w:szCs w:val="22"/>
        </w:rPr>
        <w:tab/>
        <w:t>Medical direction of one CRNA by a physician. (Use to indicate physician medical direction of one CRNA. This allows payment of 50% of the total anesthesia fee for the physician’s services.)</w:t>
      </w:r>
    </w:p>
    <w:p w14:paraId="57BDC30A"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QX</w:t>
      </w:r>
      <w:r w:rsidRPr="00377BA1">
        <w:rPr>
          <w:sz w:val="22"/>
          <w:szCs w:val="22"/>
        </w:rPr>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25F03665"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QZ</w:t>
      </w:r>
      <w:r w:rsidRPr="00377BA1">
        <w:rPr>
          <w:sz w:val="22"/>
          <w:szCs w:val="22"/>
        </w:rPr>
        <w:tab/>
        <w:t>CRNA anesthesia services without medical direction by a physician. (This allows payment of 100% of the total anesthesia fee for the CRNA’s services. Not for use if CRNA is employed by the facility in which the anesthesia services were performed.)</w:t>
      </w:r>
    </w:p>
    <w:p w14:paraId="0B63796A" w14:textId="77777777" w:rsidR="00377BA1" w:rsidRPr="00377BA1" w:rsidRDefault="00377BA1" w:rsidP="00377BA1">
      <w:pPr>
        <w:kinsoku w:val="0"/>
        <w:overflowPunct w:val="0"/>
        <w:spacing w:line="260" w:lineRule="exact"/>
        <w:ind w:left="1350" w:right="-480" w:hanging="1350"/>
        <w:rPr>
          <w:sz w:val="22"/>
          <w:szCs w:val="22"/>
        </w:rPr>
      </w:pPr>
      <w:r w:rsidRPr="00377BA1">
        <w:rPr>
          <w:sz w:val="22"/>
          <w:szCs w:val="22"/>
        </w:rPr>
        <w:t>RB</w:t>
      </w:r>
      <w:r w:rsidRPr="00377BA1">
        <w:rPr>
          <w:sz w:val="22"/>
          <w:szCs w:val="22"/>
        </w:rPr>
        <w:tab/>
        <w:t>Replacement of a part of a DME, orthotic, or prosthetic item furnished as part of a repair (This modifier should only be used with 92340, 92341, and 92342 to bill for the dispensing of replacement lenses.)</w:t>
      </w:r>
    </w:p>
    <w:p w14:paraId="02359E3F"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RC</w:t>
      </w:r>
      <w:r w:rsidRPr="00377BA1">
        <w:rPr>
          <w:sz w:val="22"/>
          <w:szCs w:val="22"/>
        </w:rPr>
        <w:tab/>
        <w:t>Right coronary artery</w:t>
      </w:r>
    </w:p>
    <w:p w14:paraId="5E0475FB" w14:textId="77777777" w:rsidR="00377BA1" w:rsidRPr="00377BA1" w:rsidRDefault="00377BA1" w:rsidP="00377BA1">
      <w:pPr>
        <w:tabs>
          <w:tab w:val="left" w:pos="1350"/>
        </w:tabs>
        <w:kinsoku w:val="0"/>
        <w:overflowPunct w:val="0"/>
        <w:spacing w:line="260" w:lineRule="exact"/>
        <w:ind w:right="-480"/>
        <w:rPr>
          <w:sz w:val="22"/>
          <w:szCs w:val="22"/>
        </w:rPr>
      </w:pPr>
      <w:r w:rsidRPr="00377BA1">
        <w:rPr>
          <w:sz w:val="22"/>
          <w:szCs w:val="22"/>
        </w:rPr>
        <w:t>RI</w:t>
      </w:r>
      <w:r w:rsidRPr="00377BA1">
        <w:rPr>
          <w:sz w:val="22"/>
          <w:szCs w:val="22"/>
        </w:rPr>
        <w:tab/>
        <w:t>Ramus intermedius coronary artery</w:t>
      </w:r>
    </w:p>
    <w:p w14:paraId="448553D7" w14:textId="6C2F06A2" w:rsidR="002E4EB6" w:rsidRDefault="00377BA1" w:rsidP="00377BA1">
      <w:pPr>
        <w:tabs>
          <w:tab w:val="left" w:pos="1350"/>
        </w:tabs>
        <w:kinsoku w:val="0"/>
        <w:overflowPunct w:val="0"/>
        <w:spacing w:line="260" w:lineRule="exact"/>
        <w:ind w:right="-480"/>
        <w:rPr>
          <w:sz w:val="22"/>
          <w:szCs w:val="22"/>
        </w:rPr>
      </w:pPr>
      <w:r w:rsidRPr="00377BA1">
        <w:rPr>
          <w:sz w:val="22"/>
          <w:szCs w:val="22"/>
        </w:rPr>
        <w:t>RT</w:t>
      </w:r>
      <w:r w:rsidRPr="00377BA1">
        <w:rPr>
          <w:sz w:val="22"/>
          <w:szCs w:val="22"/>
        </w:rPr>
        <w:tab/>
        <w:t>Right side (used to identify procedures performed on the right side of the body)</w:t>
      </w:r>
    </w:p>
    <w:p w14:paraId="74138DAB"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SA</w:t>
      </w:r>
      <w:r w:rsidRPr="00ED3460">
        <w:rPr>
          <w:sz w:val="22"/>
          <w:szCs w:val="22"/>
        </w:rPr>
        <w:tab/>
        <w:t>Nurse practitioner rendering service in collaboration with a physician. (This modifier 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2D2EDCB2"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SL</w:t>
      </w:r>
      <w:r w:rsidRPr="00ED3460">
        <w:rPr>
          <w:sz w:val="22"/>
          <w:szCs w:val="22"/>
        </w:rPr>
        <w:tab/>
        <w:t>State supplied vaccine (This modifier is to be applied to the vaccine code to identify the</w:t>
      </w:r>
    </w:p>
    <w:p w14:paraId="79D57100" w14:textId="77777777" w:rsidR="00ED3460" w:rsidRPr="00ED3460" w:rsidRDefault="00ED3460" w:rsidP="00ED3460">
      <w:pPr>
        <w:kinsoku w:val="0"/>
        <w:overflowPunct w:val="0"/>
        <w:spacing w:line="260" w:lineRule="exact"/>
        <w:ind w:left="1350" w:right="-480"/>
        <w:rPr>
          <w:sz w:val="22"/>
          <w:szCs w:val="22"/>
        </w:rPr>
      </w:pPr>
      <w:r w:rsidRPr="00ED3460">
        <w:rPr>
          <w:sz w:val="22"/>
          <w:szCs w:val="22"/>
        </w:rPr>
        <w:t>administration of vaccines provided at no cost by the Massachusetts Department of Public Health for individuals aged 18 years and younger, including those administered under the Vaccine for Children Program (VFC).)</w:t>
      </w:r>
    </w:p>
    <w:p w14:paraId="0C5D1320"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T1</w:t>
      </w:r>
      <w:r w:rsidRPr="00ED3460">
        <w:rPr>
          <w:sz w:val="22"/>
          <w:szCs w:val="22"/>
        </w:rPr>
        <w:tab/>
        <w:t>Left foot, second digit</w:t>
      </w:r>
    </w:p>
    <w:p w14:paraId="69B36B7E"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T2</w:t>
      </w:r>
      <w:r w:rsidRPr="00ED3460">
        <w:rPr>
          <w:sz w:val="22"/>
          <w:szCs w:val="22"/>
        </w:rPr>
        <w:tab/>
        <w:t>Left foot, third digit</w:t>
      </w:r>
    </w:p>
    <w:p w14:paraId="232FBBCF"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T3</w:t>
      </w:r>
      <w:r w:rsidRPr="00ED3460">
        <w:rPr>
          <w:sz w:val="22"/>
          <w:szCs w:val="22"/>
        </w:rPr>
        <w:tab/>
        <w:t>Left foot, fourth digit</w:t>
      </w:r>
    </w:p>
    <w:p w14:paraId="7944B16A"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T4</w:t>
      </w:r>
      <w:r w:rsidRPr="00ED3460">
        <w:rPr>
          <w:sz w:val="22"/>
          <w:szCs w:val="22"/>
        </w:rPr>
        <w:tab/>
        <w:t>Left foot, fifth digit</w:t>
      </w:r>
    </w:p>
    <w:p w14:paraId="5B5718B5"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T5</w:t>
      </w:r>
      <w:r w:rsidRPr="00ED3460">
        <w:rPr>
          <w:sz w:val="22"/>
          <w:szCs w:val="22"/>
        </w:rPr>
        <w:tab/>
        <w:t>Right foot, great toe</w:t>
      </w:r>
    </w:p>
    <w:p w14:paraId="375BB27E"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T6</w:t>
      </w:r>
      <w:r w:rsidRPr="00ED3460">
        <w:rPr>
          <w:sz w:val="22"/>
          <w:szCs w:val="22"/>
        </w:rPr>
        <w:tab/>
        <w:t>Right foot, second digit</w:t>
      </w:r>
    </w:p>
    <w:p w14:paraId="53DB6456"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T7</w:t>
      </w:r>
      <w:r w:rsidRPr="00ED3460">
        <w:rPr>
          <w:sz w:val="22"/>
          <w:szCs w:val="22"/>
        </w:rPr>
        <w:tab/>
        <w:t>Right foot, third digit</w:t>
      </w:r>
    </w:p>
    <w:p w14:paraId="22A52BE8"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T8</w:t>
      </w:r>
      <w:r w:rsidRPr="00ED3460">
        <w:rPr>
          <w:sz w:val="22"/>
          <w:szCs w:val="22"/>
        </w:rPr>
        <w:tab/>
        <w:t>Right foot, fourth digit</w:t>
      </w:r>
    </w:p>
    <w:p w14:paraId="35923601"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T9</w:t>
      </w:r>
      <w:r w:rsidRPr="00ED3460">
        <w:rPr>
          <w:sz w:val="22"/>
          <w:szCs w:val="22"/>
        </w:rPr>
        <w:tab/>
        <w:t>Right foot, fifth digit</w:t>
      </w:r>
    </w:p>
    <w:p w14:paraId="452E8C38"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TA</w:t>
      </w:r>
      <w:r w:rsidRPr="00ED3460">
        <w:rPr>
          <w:sz w:val="22"/>
          <w:szCs w:val="22"/>
        </w:rPr>
        <w:tab/>
        <w:t>Left foot, great toe</w:t>
      </w:r>
    </w:p>
    <w:p w14:paraId="66C07A97" w14:textId="0C3A916A" w:rsidR="00CB792E" w:rsidRDefault="00CB792E" w:rsidP="00ED3460">
      <w:pPr>
        <w:tabs>
          <w:tab w:val="left" w:pos="1350"/>
        </w:tabs>
        <w:kinsoku w:val="0"/>
        <w:overflowPunct w:val="0"/>
        <w:spacing w:line="260" w:lineRule="exact"/>
        <w:ind w:right="-480"/>
        <w:rPr>
          <w:sz w:val="22"/>
          <w:szCs w:val="22"/>
        </w:rPr>
      </w:pPr>
      <w:r>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ED3460" w:rsidRPr="004F6A16" w14:paraId="67C229E7" w14:textId="77777777" w:rsidTr="00A94511">
        <w:trPr>
          <w:trHeight w:hRule="exact" w:val="864"/>
        </w:trPr>
        <w:tc>
          <w:tcPr>
            <w:tcW w:w="4217" w:type="dxa"/>
            <w:tcBorders>
              <w:bottom w:val="nil"/>
            </w:tcBorders>
          </w:tcPr>
          <w:p w14:paraId="590BAB74"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2FBD58BC"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0E01E4BD" w14:textId="77777777" w:rsidR="00ED3460" w:rsidRPr="004F6A16" w:rsidRDefault="00ED3460"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9B0E23A"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11E3B46C"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678D55B2" w14:textId="77777777"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41D6BED" w14:textId="78E499AC"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6</w:t>
            </w:r>
          </w:p>
        </w:tc>
      </w:tr>
      <w:tr w:rsidR="00ED3460" w:rsidRPr="004F6A16" w14:paraId="0FB0193C" w14:textId="77777777" w:rsidTr="00A94511">
        <w:trPr>
          <w:trHeight w:hRule="exact" w:val="864"/>
        </w:trPr>
        <w:tc>
          <w:tcPr>
            <w:tcW w:w="4217" w:type="dxa"/>
            <w:tcBorders>
              <w:top w:val="nil"/>
              <w:bottom w:val="single" w:sz="4" w:space="0" w:color="auto"/>
            </w:tcBorders>
            <w:vAlign w:val="center"/>
          </w:tcPr>
          <w:p w14:paraId="1ECE75B6" w14:textId="77777777" w:rsidR="00ED3460" w:rsidRPr="004F6A16" w:rsidRDefault="00ED3460" w:rsidP="00A94511">
            <w:pPr>
              <w:tabs>
                <w:tab w:val="left" w:pos="936"/>
                <w:tab w:val="left" w:pos="1314"/>
                <w:tab w:val="left" w:pos="1692"/>
                <w:tab w:val="left" w:pos="2070"/>
              </w:tabs>
              <w:jc w:val="center"/>
              <w:rPr>
                <w:rFonts w:ascii="Arial" w:hAnsi="Arial" w:cs="Arial"/>
              </w:rPr>
            </w:pPr>
          </w:p>
          <w:p w14:paraId="71868515" w14:textId="77777777" w:rsidR="00ED3460" w:rsidRPr="004F6A16" w:rsidRDefault="00ED3460"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0AC58C9" w14:textId="77777777" w:rsidR="00ED3460" w:rsidRPr="004F6A16" w:rsidRDefault="00ED3460" w:rsidP="00A94511">
            <w:pPr>
              <w:rPr>
                <w:rFonts w:ascii="Arial" w:hAnsi="Arial" w:cs="Arial"/>
              </w:rPr>
            </w:pPr>
          </w:p>
        </w:tc>
        <w:tc>
          <w:tcPr>
            <w:tcW w:w="3750" w:type="dxa"/>
          </w:tcPr>
          <w:p w14:paraId="7ED6EF0F"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169DFCB3" w14:textId="719385CA" w:rsidR="00ED3460" w:rsidRPr="004F6A16" w:rsidRDefault="00ED3460"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45F42862" w14:textId="77777777" w:rsidR="00ED3460" w:rsidRPr="004F6A16" w:rsidRDefault="00ED3460"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42BE0AC6" w14:textId="6225B6E5" w:rsidR="00ED3460"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71C4DB53" w14:textId="77777777" w:rsidR="00ED3460" w:rsidRPr="00653570" w:rsidRDefault="00ED3460" w:rsidP="00ED3460">
      <w:pPr>
        <w:rPr>
          <w:szCs w:val="28"/>
        </w:rPr>
      </w:pPr>
    </w:p>
    <w:p w14:paraId="281EF8C3" w14:textId="77777777" w:rsidR="00ED3460" w:rsidRDefault="00ED3460" w:rsidP="00ED3460">
      <w:pPr>
        <w:rPr>
          <w:sz w:val="22"/>
          <w:szCs w:val="22"/>
        </w:rPr>
      </w:pPr>
      <w:r w:rsidRPr="00FF6DBC">
        <w:rPr>
          <w:sz w:val="22"/>
          <w:szCs w:val="22"/>
        </w:rPr>
        <w:t>60</w:t>
      </w:r>
      <w:r>
        <w:rPr>
          <w:sz w:val="22"/>
          <w:szCs w:val="22"/>
        </w:rPr>
        <w:t>5</w:t>
      </w:r>
      <w:r w:rsidRPr="00FF6DBC">
        <w:rPr>
          <w:sz w:val="22"/>
          <w:szCs w:val="22"/>
        </w:rPr>
        <w:t xml:space="preserve">  </w:t>
      </w:r>
      <w:r>
        <w:rPr>
          <w:spacing w:val="-1"/>
          <w:sz w:val="22"/>
          <w:szCs w:val="22"/>
          <w:u w:val="single"/>
        </w:rPr>
        <w:t>Modifiers</w:t>
      </w:r>
      <w:r w:rsidRPr="007A36D0">
        <w:rPr>
          <w:sz w:val="22"/>
          <w:szCs w:val="22"/>
        </w:rPr>
        <w:t xml:space="preserve"> (cont.)</w:t>
      </w:r>
    </w:p>
    <w:p w14:paraId="4BC17E00" w14:textId="77777777" w:rsidR="00ED3460" w:rsidRDefault="00ED3460" w:rsidP="00ED3460">
      <w:pPr>
        <w:tabs>
          <w:tab w:val="left" w:pos="1350"/>
        </w:tabs>
        <w:kinsoku w:val="0"/>
        <w:overflowPunct w:val="0"/>
        <w:spacing w:line="260" w:lineRule="exact"/>
        <w:ind w:right="-480"/>
        <w:rPr>
          <w:sz w:val="22"/>
          <w:szCs w:val="22"/>
        </w:rPr>
      </w:pPr>
    </w:p>
    <w:p w14:paraId="68892EAA" w14:textId="77777777" w:rsidR="00CB792E" w:rsidRPr="002E4EB6" w:rsidRDefault="00CB792E" w:rsidP="00CB792E">
      <w:pPr>
        <w:tabs>
          <w:tab w:val="left" w:pos="1350"/>
        </w:tabs>
        <w:kinsoku w:val="0"/>
        <w:overflowPunct w:val="0"/>
        <w:spacing w:line="260" w:lineRule="exact"/>
        <w:ind w:right="-480"/>
        <w:rPr>
          <w:sz w:val="22"/>
          <w:szCs w:val="22"/>
        </w:rPr>
      </w:pPr>
      <w:r w:rsidRPr="00CB792E">
        <w:rPr>
          <w:sz w:val="22"/>
          <w:szCs w:val="22"/>
          <w:u w:val="single"/>
        </w:rPr>
        <w:t>Modifier</w:t>
      </w:r>
      <w:r w:rsidRPr="002E4EB6">
        <w:rPr>
          <w:sz w:val="22"/>
          <w:szCs w:val="22"/>
        </w:rPr>
        <w:tab/>
      </w:r>
      <w:r w:rsidRPr="00CB792E">
        <w:rPr>
          <w:sz w:val="22"/>
          <w:szCs w:val="22"/>
          <w:u w:val="single"/>
        </w:rPr>
        <w:t>Modifier Description</w:t>
      </w:r>
    </w:p>
    <w:p w14:paraId="4677446F" w14:textId="77777777" w:rsidR="00CB792E" w:rsidRDefault="00CB792E" w:rsidP="00ED3460">
      <w:pPr>
        <w:tabs>
          <w:tab w:val="left" w:pos="1350"/>
        </w:tabs>
        <w:kinsoku w:val="0"/>
        <w:overflowPunct w:val="0"/>
        <w:spacing w:line="260" w:lineRule="exact"/>
        <w:ind w:right="-480"/>
        <w:rPr>
          <w:sz w:val="22"/>
          <w:szCs w:val="22"/>
        </w:rPr>
      </w:pPr>
    </w:p>
    <w:p w14:paraId="24ACFF0F" w14:textId="77777777" w:rsidR="00CB792E" w:rsidRPr="00ED3460" w:rsidRDefault="00CB792E" w:rsidP="00CB792E">
      <w:pPr>
        <w:kinsoku w:val="0"/>
        <w:overflowPunct w:val="0"/>
        <w:spacing w:line="260" w:lineRule="exact"/>
        <w:ind w:left="1350" w:right="-480" w:hanging="1350"/>
        <w:rPr>
          <w:sz w:val="22"/>
          <w:szCs w:val="22"/>
        </w:rPr>
      </w:pPr>
      <w:r w:rsidRPr="00ED3460">
        <w:rPr>
          <w:sz w:val="22"/>
          <w:szCs w:val="22"/>
        </w:rPr>
        <w:t>TC</w:t>
      </w:r>
      <w:r w:rsidRPr="00ED3460">
        <w:rPr>
          <w:sz w:val="22"/>
          <w:szCs w:val="22"/>
        </w:rPr>
        <w:tab/>
        <w:t xml:space="preserve">Technical component. Under certain circumstances, a charge may be made for the technical component alone. Under those circumstances,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BC1B0FA" w14:textId="77777777" w:rsidR="00CB792E" w:rsidRPr="00ED3460" w:rsidRDefault="00CB792E" w:rsidP="00CB792E">
      <w:pPr>
        <w:tabs>
          <w:tab w:val="left" w:pos="1350"/>
        </w:tabs>
        <w:kinsoku w:val="0"/>
        <w:overflowPunct w:val="0"/>
        <w:spacing w:line="260" w:lineRule="exact"/>
        <w:ind w:right="-480"/>
        <w:rPr>
          <w:sz w:val="22"/>
          <w:szCs w:val="22"/>
        </w:rPr>
      </w:pPr>
      <w:r w:rsidRPr="00ED3460">
        <w:rPr>
          <w:sz w:val="22"/>
          <w:szCs w:val="22"/>
        </w:rPr>
        <w:t>U1</w:t>
      </w:r>
      <w:r w:rsidRPr="00ED3460">
        <w:rPr>
          <w:sz w:val="22"/>
          <w:szCs w:val="22"/>
        </w:rPr>
        <w:tab/>
        <w:t>Medicaid level of care 1, as defined by each state</w:t>
      </w:r>
    </w:p>
    <w:p w14:paraId="70AF2815" w14:textId="77777777" w:rsidR="00CB792E" w:rsidRPr="00ED3460" w:rsidRDefault="00CB792E" w:rsidP="00CB792E">
      <w:pPr>
        <w:tabs>
          <w:tab w:val="left" w:pos="1350"/>
        </w:tabs>
        <w:kinsoku w:val="0"/>
        <w:overflowPunct w:val="0"/>
        <w:spacing w:line="260" w:lineRule="exact"/>
        <w:ind w:right="-480"/>
        <w:rPr>
          <w:sz w:val="22"/>
          <w:szCs w:val="22"/>
        </w:rPr>
      </w:pPr>
      <w:r w:rsidRPr="00ED3460">
        <w:rPr>
          <w:sz w:val="22"/>
          <w:szCs w:val="22"/>
        </w:rPr>
        <w:t>U2</w:t>
      </w:r>
      <w:r w:rsidRPr="00ED3460">
        <w:rPr>
          <w:sz w:val="22"/>
          <w:szCs w:val="22"/>
        </w:rPr>
        <w:tab/>
        <w:t>Medicaid level of care 2, as defined by each state</w:t>
      </w:r>
    </w:p>
    <w:p w14:paraId="0FBB6F64" w14:textId="0AA18F7D" w:rsidR="00CB792E" w:rsidRDefault="00CB792E" w:rsidP="00CB792E">
      <w:pPr>
        <w:tabs>
          <w:tab w:val="left" w:pos="1350"/>
        </w:tabs>
        <w:kinsoku w:val="0"/>
        <w:overflowPunct w:val="0"/>
        <w:spacing w:line="260" w:lineRule="exact"/>
        <w:ind w:right="-480"/>
        <w:rPr>
          <w:sz w:val="22"/>
          <w:szCs w:val="22"/>
        </w:rPr>
      </w:pPr>
      <w:r w:rsidRPr="00ED3460">
        <w:rPr>
          <w:sz w:val="22"/>
          <w:szCs w:val="22"/>
        </w:rPr>
        <w:t>U3</w:t>
      </w:r>
      <w:r w:rsidRPr="00ED3460">
        <w:rPr>
          <w:sz w:val="22"/>
          <w:szCs w:val="22"/>
        </w:rPr>
        <w:tab/>
        <w:t>Medicaid level of care 3, as defined by each state</w:t>
      </w:r>
    </w:p>
    <w:p w14:paraId="012BE19B" w14:textId="64E1F6AF"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U4</w:t>
      </w:r>
      <w:r w:rsidRPr="00ED3460">
        <w:rPr>
          <w:sz w:val="22"/>
          <w:szCs w:val="22"/>
        </w:rPr>
        <w:tab/>
        <w:t>Medicaid level of care 4, as defined by each state</w:t>
      </w:r>
    </w:p>
    <w:p w14:paraId="0B7A9642"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UD</w:t>
      </w:r>
      <w:r w:rsidRPr="00ED3460">
        <w:rPr>
          <w:sz w:val="22"/>
          <w:szCs w:val="22"/>
        </w:rPr>
        <w:tab/>
        <w:t xml:space="preserve">Medicaid level of care 13, as defined by each state </w:t>
      </w:r>
    </w:p>
    <w:p w14:paraId="78E31620" w14:textId="77777777" w:rsidR="00ED3460" w:rsidRPr="00ED3460" w:rsidRDefault="00ED3460" w:rsidP="00ED3460">
      <w:pPr>
        <w:tabs>
          <w:tab w:val="left" w:pos="1350"/>
        </w:tabs>
        <w:kinsoku w:val="0"/>
        <w:overflowPunct w:val="0"/>
        <w:spacing w:line="260" w:lineRule="exact"/>
        <w:ind w:right="-480"/>
        <w:rPr>
          <w:sz w:val="22"/>
          <w:szCs w:val="22"/>
        </w:rPr>
      </w:pPr>
      <w:r w:rsidRPr="00ED3460">
        <w:rPr>
          <w:sz w:val="22"/>
          <w:szCs w:val="22"/>
        </w:rPr>
        <w:t>XE</w:t>
      </w:r>
      <w:r w:rsidRPr="00ED3460">
        <w:rPr>
          <w:sz w:val="22"/>
          <w:szCs w:val="22"/>
        </w:rPr>
        <w:tab/>
        <w:t>Separate encounter, a service that is distinct because it occurred during a separate encounter</w:t>
      </w:r>
    </w:p>
    <w:p w14:paraId="3AD4BF27"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XP</w:t>
      </w:r>
      <w:r w:rsidRPr="00ED3460">
        <w:rPr>
          <w:sz w:val="22"/>
          <w:szCs w:val="22"/>
        </w:rPr>
        <w:tab/>
        <w:t>Separate practitioner, a service that is distinct because it was performed by a different practitioner</w:t>
      </w:r>
    </w:p>
    <w:p w14:paraId="0EB5FE3B" w14:textId="77777777" w:rsidR="00ED3460" w:rsidRPr="00ED3460" w:rsidRDefault="00ED3460" w:rsidP="00ED3460">
      <w:pPr>
        <w:kinsoku w:val="0"/>
        <w:overflowPunct w:val="0"/>
        <w:spacing w:line="260" w:lineRule="exact"/>
        <w:ind w:left="1350" w:right="-480" w:hanging="1350"/>
        <w:rPr>
          <w:sz w:val="22"/>
          <w:szCs w:val="22"/>
        </w:rPr>
      </w:pPr>
      <w:r w:rsidRPr="00ED3460">
        <w:rPr>
          <w:sz w:val="22"/>
          <w:szCs w:val="22"/>
        </w:rPr>
        <w:t>XS</w:t>
      </w:r>
      <w:r w:rsidRPr="00ED3460">
        <w:rPr>
          <w:sz w:val="22"/>
          <w:szCs w:val="22"/>
        </w:rPr>
        <w:tab/>
        <w:t>Separate structure, a service that is distinct because it was performed on a separate organ/structure</w:t>
      </w:r>
    </w:p>
    <w:p w14:paraId="01F2724F" w14:textId="76E6E6B6" w:rsidR="00ED3460" w:rsidRDefault="00ED3460" w:rsidP="00ED3460">
      <w:pPr>
        <w:kinsoku w:val="0"/>
        <w:overflowPunct w:val="0"/>
        <w:spacing w:line="260" w:lineRule="exact"/>
        <w:ind w:left="1350" w:right="-480" w:hanging="1350"/>
        <w:rPr>
          <w:sz w:val="22"/>
          <w:szCs w:val="22"/>
        </w:rPr>
      </w:pPr>
      <w:r w:rsidRPr="00ED3460">
        <w:rPr>
          <w:sz w:val="22"/>
          <w:szCs w:val="22"/>
        </w:rPr>
        <w:t>XU</w:t>
      </w:r>
      <w:r w:rsidRPr="00ED3460">
        <w:rPr>
          <w:sz w:val="22"/>
          <w:szCs w:val="22"/>
        </w:rPr>
        <w:tab/>
        <w:t>Unusual non-overlapping service, the use of a service that is distinct because it does not overlap usual components of the main service</w:t>
      </w:r>
    </w:p>
    <w:p w14:paraId="4621CB1E" w14:textId="77777777" w:rsidR="00644F21" w:rsidRDefault="00644F21" w:rsidP="00ED3460">
      <w:pPr>
        <w:kinsoku w:val="0"/>
        <w:overflowPunct w:val="0"/>
        <w:spacing w:line="260" w:lineRule="exact"/>
        <w:ind w:left="1350" w:right="-480" w:hanging="1350"/>
        <w:rPr>
          <w:sz w:val="22"/>
          <w:szCs w:val="22"/>
        </w:rPr>
      </w:pPr>
    </w:p>
    <w:p w14:paraId="20DA201D" w14:textId="77777777" w:rsidR="00644F21" w:rsidRPr="00644F21" w:rsidRDefault="00644F21" w:rsidP="00644F21">
      <w:pPr>
        <w:kinsoku w:val="0"/>
        <w:overflowPunct w:val="0"/>
        <w:spacing w:line="260" w:lineRule="exact"/>
        <w:ind w:left="1350" w:right="-480" w:hanging="1350"/>
        <w:jc w:val="center"/>
        <w:rPr>
          <w:b/>
          <w:bCs/>
          <w:sz w:val="22"/>
          <w:szCs w:val="22"/>
        </w:rPr>
      </w:pPr>
      <w:r w:rsidRPr="00644F21">
        <w:rPr>
          <w:b/>
          <w:bCs/>
          <w:sz w:val="22"/>
          <w:szCs w:val="22"/>
        </w:rPr>
        <w:t>Modifiers for Tobacco-Cessation Services</w:t>
      </w:r>
    </w:p>
    <w:p w14:paraId="6B0EC436" w14:textId="77777777" w:rsidR="00644F21" w:rsidRPr="00644F21" w:rsidRDefault="00644F21" w:rsidP="00644F21">
      <w:pPr>
        <w:kinsoku w:val="0"/>
        <w:overflowPunct w:val="0"/>
        <w:spacing w:line="260" w:lineRule="exact"/>
        <w:ind w:left="1350" w:right="-480" w:hanging="1350"/>
        <w:rPr>
          <w:sz w:val="22"/>
          <w:szCs w:val="22"/>
        </w:rPr>
      </w:pPr>
    </w:p>
    <w:p w14:paraId="308A36FE" w14:textId="77777777" w:rsidR="00644F21" w:rsidRPr="00644F21" w:rsidRDefault="00644F21" w:rsidP="00644F21">
      <w:pPr>
        <w:kinsoku w:val="0"/>
        <w:overflowPunct w:val="0"/>
        <w:spacing w:line="260" w:lineRule="exact"/>
        <w:ind w:right="-480"/>
        <w:rPr>
          <w:sz w:val="22"/>
          <w:szCs w:val="22"/>
        </w:rPr>
      </w:pPr>
      <w:r w:rsidRPr="00644F21">
        <w:rPr>
          <w:sz w:val="22"/>
          <w:szCs w:val="22"/>
        </w:rPr>
        <w:t>The following modifiers are used in combination with Service code 99407 to report tobacco-cessation counseling. Service code 99407 (smoking and tobacco-use cessation counseling visit; intensive, greater than 10 minutes) may also be billed without a modifier to report an individual smoking and tobacco-use cessation counseling.</w:t>
      </w:r>
    </w:p>
    <w:p w14:paraId="0C757DE5" w14:textId="77777777" w:rsidR="00644F21" w:rsidRDefault="00644F21" w:rsidP="00644F21">
      <w:pPr>
        <w:kinsoku w:val="0"/>
        <w:overflowPunct w:val="0"/>
        <w:spacing w:line="260" w:lineRule="exact"/>
        <w:ind w:left="1350" w:right="-480" w:hanging="1350"/>
        <w:rPr>
          <w:sz w:val="22"/>
          <w:szCs w:val="22"/>
        </w:rPr>
      </w:pPr>
    </w:p>
    <w:p w14:paraId="416C6CFD" w14:textId="4EF447DB" w:rsidR="00644F21" w:rsidRPr="00644F21" w:rsidRDefault="00644F21" w:rsidP="00644F21">
      <w:pPr>
        <w:tabs>
          <w:tab w:val="left" w:pos="0"/>
        </w:tabs>
        <w:kinsoku w:val="0"/>
        <w:overflowPunct w:val="0"/>
        <w:spacing w:line="260" w:lineRule="exact"/>
        <w:ind w:right="-480"/>
        <w:rPr>
          <w:sz w:val="22"/>
          <w:szCs w:val="22"/>
        </w:rPr>
      </w:pPr>
      <w:r w:rsidRPr="00644F21">
        <w:rPr>
          <w:sz w:val="22"/>
          <w:szCs w:val="22"/>
        </w:rPr>
        <w:t>Service code 99406 (Smoking and tobacco use cessation counseling visit: intermediate, greater than 3 minutes up to 10 minutes without a modifier to report an individual smoking and tobacco-use cessation counseling visit of less than 10 minutes.)</w:t>
      </w:r>
    </w:p>
    <w:p w14:paraId="779E0105" w14:textId="77777777" w:rsidR="00644F21" w:rsidRPr="00644F21" w:rsidRDefault="00644F21" w:rsidP="00644F21">
      <w:pPr>
        <w:kinsoku w:val="0"/>
        <w:overflowPunct w:val="0"/>
        <w:spacing w:line="260" w:lineRule="exact"/>
        <w:ind w:left="1350" w:right="-480" w:hanging="1350"/>
        <w:rPr>
          <w:sz w:val="22"/>
          <w:szCs w:val="22"/>
        </w:rPr>
      </w:pPr>
    </w:p>
    <w:p w14:paraId="039A183A"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u w:val="single"/>
        </w:rPr>
        <w:t>Modifier</w:t>
      </w:r>
      <w:r w:rsidRPr="00644F21">
        <w:rPr>
          <w:sz w:val="22"/>
          <w:szCs w:val="22"/>
        </w:rPr>
        <w:tab/>
      </w:r>
      <w:r w:rsidRPr="00644F21">
        <w:rPr>
          <w:sz w:val="22"/>
          <w:szCs w:val="22"/>
          <w:u w:val="single"/>
        </w:rPr>
        <w:t>Modifier Description</w:t>
      </w:r>
      <w:r w:rsidRPr="00644F21">
        <w:rPr>
          <w:sz w:val="22"/>
          <w:szCs w:val="22"/>
        </w:rPr>
        <w:t xml:space="preserve"> </w:t>
      </w:r>
    </w:p>
    <w:p w14:paraId="49A022D7" w14:textId="77777777" w:rsidR="00644F21" w:rsidRPr="00644F21" w:rsidRDefault="00644F21" w:rsidP="00644F21">
      <w:pPr>
        <w:kinsoku w:val="0"/>
        <w:overflowPunct w:val="0"/>
        <w:spacing w:line="260" w:lineRule="exact"/>
        <w:ind w:left="1350" w:right="-480" w:hanging="1350"/>
        <w:rPr>
          <w:sz w:val="22"/>
          <w:szCs w:val="22"/>
        </w:rPr>
      </w:pPr>
    </w:p>
    <w:p w14:paraId="1F656DAC"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HQ</w:t>
      </w:r>
      <w:r w:rsidRPr="00644F21">
        <w:rPr>
          <w:sz w:val="22"/>
          <w:szCs w:val="22"/>
        </w:rPr>
        <w:tab/>
        <w:t xml:space="preserve">Group counseling, at least 60–90 minutes in duration, provided by a physician, physician assistant, certified nurse practitioner, clinical nurse specialist, psychiatric clinical nurse specialist or certified nurse midwife. </w:t>
      </w:r>
    </w:p>
    <w:p w14:paraId="112D119D"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TD</w:t>
      </w:r>
      <w:r w:rsidRPr="00644F21">
        <w:rPr>
          <w:sz w:val="22"/>
          <w:szCs w:val="22"/>
        </w:rPr>
        <w:tab/>
        <w:t>Individual counseling provided by a registered nurse (RN) under the supervision of a physician.</w:t>
      </w:r>
    </w:p>
    <w:p w14:paraId="09097B5F"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TF</w:t>
      </w:r>
      <w:r w:rsidRPr="00644F21">
        <w:rPr>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4BCE9BFD" w14:textId="77777777" w:rsidR="00644F21" w:rsidRPr="00644F21" w:rsidRDefault="00644F21" w:rsidP="00644F21">
      <w:pPr>
        <w:kinsoku w:val="0"/>
        <w:overflowPunct w:val="0"/>
        <w:spacing w:line="260" w:lineRule="exact"/>
        <w:ind w:left="1350" w:right="-480" w:hanging="1350"/>
        <w:rPr>
          <w:sz w:val="22"/>
          <w:szCs w:val="22"/>
        </w:rPr>
      </w:pPr>
      <w:r w:rsidRPr="00644F21">
        <w:rPr>
          <w:sz w:val="22"/>
          <w:szCs w:val="22"/>
        </w:rPr>
        <w:t>U1</w:t>
      </w:r>
      <w:r w:rsidRPr="00644F21">
        <w:rPr>
          <w:sz w:val="22"/>
          <w:szCs w:val="22"/>
        </w:rPr>
        <w:tab/>
        <w:t>Individual counseling services provided by a tobacco-cessation counselor under the supervision of a physician</w:t>
      </w:r>
    </w:p>
    <w:p w14:paraId="6E6118C6" w14:textId="5B9233E4" w:rsidR="00644F21" w:rsidRPr="00644F21" w:rsidRDefault="00644F21" w:rsidP="00644F21">
      <w:pPr>
        <w:kinsoku w:val="0"/>
        <w:overflowPunct w:val="0"/>
        <w:spacing w:line="260" w:lineRule="exact"/>
        <w:ind w:right="-480"/>
        <w:rPr>
          <w:sz w:val="22"/>
          <w:szCs w:val="22"/>
        </w:rPr>
      </w:pPr>
      <w:r w:rsidRPr="00644F21">
        <w:rPr>
          <w:sz w:val="22"/>
          <w:szCs w:val="22"/>
        </w:rPr>
        <w:t xml:space="preserve"> </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644F21" w:rsidRPr="004F6A16" w14:paraId="2EE69FFA" w14:textId="77777777" w:rsidTr="00A94511">
        <w:trPr>
          <w:trHeight w:hRule="exact" w:val="864"/>
        </w:trPr>
        <w:tc>
          <w:tcPr>
            <w:tcW w:w="4217" w:type="dxa"/>
            <w:tcBorders>
              <w:bottom w:val="nil"/>
            </w:tcBorders>
          </w:tcPr>
          <w:p w14:paraId="71A3B56F"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30745524" w14:textId="77777777" w:rsidR="00644F21" w:rsidRPr="004F6A16" w:rsidRDefault="00644F21" w:rsidP="00A94511">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79F31C9E" w14:textId="77777777" w:rsidR="00644F21" w:rsidRPr="004F6A16" w:rsidRDefault="00644F21" w:rsidP="00A94511">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7E9DD1BB"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0783E85A"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6A756A15" w14:textId="77777777"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357399F8" w14:textId="102F2AD4"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w:t>
            </w:r>
            <w:r w:rsidR="003F27C2">
              <w:rPr>
                <w:rStyle w:val="PageNumber"/>
                <w:rFonts w:ascii="Arial" w:hAnsi="Arial" w:cs="Arial"/>
              </w:rPr>
              <w:t>7</w:t>
            </w:r>
          </w:p>
        </w:tc>
      </w:tr>
      <w:tr w:rsidR="00644F21" w:rsidRPr="004F6A16" w14:paraId="0C4DFBBB" w14:textId="77777777" w:rsidTr="00A94511">
        <w:trPr>
          <w:trHeight w:hRule="exact" w:val="864"/>
        </w:trPr>
        <w:tc>
          <w:tcPr>
            <w:tcW w:w="4217" w:type="dxa"/>
            <w:tcBorders>
              <w:top w:val="nil"/>
              <w:bottom w:val="single" w:sz="4" w:space="0" w:color="auto"/>
            </w:tcBorders>
            <w:vAlign w:val="center"/>
          </w:tcPr>
          <w:p w14:paraId="60940E56" w14:textId="77777777" w:rsidR="00644F21" w:rsidRPr="004F6A16" w:rsidRDefault="00644F21" w:rsidP="00A94511">
            <w:pPr>
              <w:tabs>
                <w:tab w:val="left" w:pos="936"/>
                <w:tab w:val="left" w:pos="1314"/>
                <w:tab w:val="left" w:pos="1692"/>
                <w:tab w:val="left" w:pos="2070"/>
              </w:tabs>
              <w:jc w:val="center"/>
              <w:rPr>
                <w:rFonts w:ascii="Arial" w:hAnsi="Arial" w:cs="Arial"/>
              </w:rPr>
            </w:pPr>
          </w:p>
          <w:p w14:paraId="2AF6F540" w14:textId="77777777" w:rsidR="00644F21" w:rsidRPr="004F6A16" w:rsidRDefault="00644F21" w:rsidP="00A94511">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F2B6354" w14:textId="77777777" w:rsidR="00644F21" w:rsidRPr="004F6A16" w:rsidRDefault="00644F21" w:rsidP="00A94511">
            <w:pPr>
              <w:rPr>
                <w:rFonts w:ascii="Arial" w:hAnsi="Arial" w:cs="Arial"/>
              </w:rPr>
            </w:pPr>
          </w:p>
        </w:tc>
        <w:tc>
          <w:tcPr>
            <w:tcW w:w="3750" w:type="dxa"/>
          </w:tcPr>
          <w:p w14:paraId="1E8E6782"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58259F78" w14:textId="04FA8401" w:rsidR="00644F21" w:rsidRPr="004F6A16" w:rsidRDefault="00644F21" w:rsidP="00A94511">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sidR="00893750">
              <w:rPr>
                <w:rFonts w:ascii="Arial" w:hAnsi="Arial" w:cs="Arial"/>
              </w:rPr>
              <w:t>172</w:t>
            </w:r>
          </w:p>
        </w:tc>
        <w:tc>
          <w:tcPr>
            <w:tcW w:w="2070" w:type="dxa"/>
          </w:tcPr>
          <w:p w14:paraId="3663B61B" w14:textId="77777777" w:rsidR="00644F21" w:rsidRPr="004F6A16" w:rsidRDefault="00644F21" w:rsidP="00A94511">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2A4DF8C9" w14:textId="0870826B" w:rsidR="00644F21" w:rsidRPr="004F6A16" w:rsidRDefault="00893750" w:rsidP="00A94511">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26BEFE11" w14:textId="77777777" w:rsidR="00644F21" w:rsidRPr="00653570" w:rsidRDefault="00644F21" w:rsidP="00644F21">
      <w:pPr>
        <w:rPr>
          <w:szCs w:val="28"/>
        </w:rPr>
      </w:pPr>
    </w:p>
    <w:p w14:paraId="08259072" w14:textId="77777777" w:rsidR="00644F21" w:rsidRDefault="00644F21" w:rsidP="00644F21">
      <w:pPr>
        <w:rPr>
          <w:sz w:val="22"/>
          <w:szCs w:val="22"/>
        </w:rPr>
      </w:pPr>
      <w:r w:rsidRPr="00FF6DBC">
        <w:rPr>
          <w:sz w:val="22"/>
          <w:szCs w:val="22"/>
        </w:rPr>
        <w:t>60</w:t>
      </w:r>
      <w:r>
        <w:rPr>
          <w:sz w:val="22"/>
          <w:szCs w:val="22"/>
        </w:rPr>
        <w:t>5</w:t>
      </w:r>
      <w:r w:rsidRPr="00FF6DBC">
        <w:rPr>
          <w:sz w:val="22"/>
          <w:szCs w:val="22"/>
        </w:rPr>
        <w:t xml:space="preserve">  </w:t>
      </w:r>
      <w:r>
        <w:rPr>
          <w:spacing w:val="-1"/>
          <w:sz w:val="22"/>
          <w:szCs w:val="22"/>
          <w:u w:val="single"/>
        </w:rPr>
        <w:t>Modifiers</w:t>
      </w:r>
      <w:r w:rsidRPr="007A36D0">
        <w:rPr>
          <w:sz w:val="22"/>
          <w:szCs w:val="22"/>
        </w:rPr>
        <w:t xml:space="preserve"> (cont.)</w:t>
      </w:r>
    </w:p>
    <w:p w14:paraId="1E00463D" w14:textId="77777777" w:rsidR="00644F21" w:rsidRDefault="00644F21" w:rsidP="00644F21">
      <w:pPr>
        <w:kinsoku w:val="0"/>
        <w:overflowPunct w:val="0"/>
        <w:spacing w:line="260" w:lineRule="exact"/>
        <w:ind w:left="1350" w:right="-480" w:hanging="1350"/>
        <w:rPr>
          <w:sz w:val="22"/>
          <w:szCs w:val="22"/>
        </w:rPr>
      </w:pPr>
    </w:p>
    <w:p w14:paraId="622E97D9"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u w:val="single"/>
        </w:rPr>
        <w:t>Modifier</w:t>
      </w:r>
      <w:r w:rsidRPr="00644F21">
        <w:rPr>
          <w:sz w:val="22"/>
          <w:szCs w:val="22"/>
        </w:rPr>
        <w:tab/>
      </w:r>
      <w:r w:rsidRPr="00644F21">
        <w:rPr>
          <w:sz w:val="22"/>
          <w:szCs w:val="22"/>
          <w:u w:val="single"/>
        </w:rPr>
        <w:t>Modifier Description</w:t>
      </w:r>
      <w:r w:rsidRPr="00644F21">
        <w:rPr>
          <w:sz w:val="22"/>
          <w:szCs w:val="22"/>
        </w:rPr>
        <w:t xml:space="preserve"> </w:t>
      </w:r>
    </w:p>
    <w:p w14:paraId="62368F91" w14:textId="77777777" w:rsidR="00CB792E" w:rsidRDefault="00CB792E" w:rsidP="00644F21">
      <w:pPr>
        <w:kinsoku w:val="0"/>
        <w:overflowPunct w:val="0"/>
        <w:spacing w:line="260" w:lineRule="exact"/>
        <w:ind w:left="1350" w:right="-480" w:hanging="1350"/>
        <w:rPr>
          <w:sz w:val="22"/>
          <w:szCs w:val="22"/>
        </w:rPr>
      </w:pPr>
    </w:p>
    <w:p w14:paraId="1D4B9A47"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rPr>
        <w:t>U2</w:t>
      </w:r>
      <w:r w:rsidRPr="00644F21">
        <w:rPr>
          <w:sz w:val="22"/>
          <w:szCs w:val="22"/>
        </w:rPr>
        <w:tab/>
        <w:t>Individual counseling; intensive (intake/assessment counseling, at least 45 minutes in duration), provided by a registered nurse or a tobacco-cessation counselor, under the supervision of a physician</w:t>
      </w:r>
    </w:p>
    <w:p w14:paraId="786A5D6C" w14:textId="77777777" w:rsidR="00CB792E" w:rsidRPr="00644F21" w:rsidRDefault="00CB792E" w:rsidP="00CB792E">
      <w:pPr>
        <w:kinsoku w:val="0"/>
        <w:overflowPunct w:val="0"/>
        <w:spacing w:line="260" w:lineRule="exact"/>
        <w:ind w:left="1350" w:right="-480" w:hanging="1350"/>
        <w:rPr>
          <w:sz w:val="22"/>
          <w:szCs w:val="22"/>
        </w:rPr>
      </w:pPr>
    </w:p>
    <w:p w14:paraId="238EEAF4" w14:textId="77777777" w:rsidR="00CB792E" w:rsidRPr="00644F21" w:rsidRDefault="00CB792E" w:rsidP="00CB792E">
      <w:pPr>
        <w:kinsoku w:val="0"/>
        <w:overflowPunct w:val="0"/>
        <w:spacing w:line="260" w:lineRule="exact"/>
        <w:ind w:left="1350" w:right="-480" w:hanging="1350"/>
        <w:rPr>
          <w:sz w:val="22"/>
          <w:szCs w:val="22"/>
        </w:rPr>
      </w:pPr>
      <w:r w:rsidRPr="00644F21">
        <w:rPr>
          <w:sz w:val="22"/>
          <w:szCs w:val="22"/>
        </w:rPr>
        <w:t>U3</w:t>
      </w:r>
      <w:r w:rsidRPr="00644F21">
        <w:rPr>
          <w:sz w:val="22"/>
          <w:szCs w:val="22"/>
        </w:rPr>
        <w:tab/>
        <w:t>Group counseling, at least 60–90 minutes in duration, provided by a registered nurse, or a tobacco-cessation counselor, under the supervision of a physician</w:t>
      </w:r>
    </w:p>
    <w:p w14:paraId="3CD849B7" w14:textId="77777777" w:rsidR="00CB792E" w:rsidRPr="00644F21" w:rsidRDefault="00CB792E" w:rsidP="00CB792E">
      <w:pPr>
        <w:kinsoku w:val="0"/>
        <w:overflowPunct w:val="0"/>
        <w:spacing w:line="260" w:lineRule="exact"/>
        <w:ind w:left="1350" w:right="-480" w:hanging="1350"/>
        <w:rPr>
          <w:sz w:val="22"/>
          <w:szCs w:val="22"/>
        </w:rPr>
      </w:pPr>
    </w:p>
    <w:p w14:paraId="5090B85D" w14:textId="77777777" w:rsidR="00CB792E" w:rsidRDefault="00CB792E" w:rsidP="00CB792E">
      <w:pPr>
        <w:kinsoku w:val="0"/>
        <w:overflowPunct w:val="0"/>
        <w:spacing w:line="260" w:lineRule="exact"/>
        <w:ind w:left="1350" w:right="-480" w:hanging="1350"/>
        <w:jc w:val="center"/>
        <w:rPr>
          <w:b/>
          <w:bCs/>
          <w:sz w:val="22"/>
          <w:szCs w:val="22"/>
        </w:rPr>
      </w:pPr>
      <w:r w:rsidRPr="00644F21">
        <w:rPr>
          <w:b/>
          <w:bCs/>
          <w:sz w:val="22"/>
          <w:szCs w:val="22"/>
        </w:rPr>
        <w:t>Modifiers for Developmental and Behavioral Health Screening</w:t>
      </w:r>
    </w:p>
    <w:p w14:paraId="5AFD9B2E" w14:textId="77777777" w:rsidR="00CB792E" w:rsidRPr="00644F21" w:rsidRDefault="00CB792E" w:rsidP="00CB792E">
      <w:pPr>
        <w:kinsoku w:val="0"/>
        <w:overflowPunct w:val="0"/>
        <w:spacing w:line="260" w:lineRule="exact"/>
        <w:ind w:left="1350" w:right="-480" w:hanging="1350"/>
        <w:jc w:val="center"/>
        <w:rPr>
          <w:b/>
          <w:bCs/>
          <w:sz w:val="22"/>
          <w:szCs w:val="22"/>
        </w:rPr>
      </w:pPr>
    </w:p>
    <w:p w14:paraId="5CAABE19" w14:textId="1F5B9698" w:rsidR="00CB792E" w:rsidRDefault="00CB792E" w:rsidP="005014CF">
      <w:pPr>
        <w:tabs>
          <w:tab w:val="left" w:pos="0"/>
        </w:tabs>
        <w:kinsoku w:val="0"/>
        <w:overflowPunct w:val="0"/>
        <w:spacing w:line="260" w:lineRule="exact"/>
        <w:ind w:right="-480"/>
        <w:rPr>
          <w:sz w:val="22"/>
          <w:szCs w:val="22"/>
        </w:rPr>
      </w:pPr>
      <w:r w:rsidRPr="00644F21">
        <w:rPr>
          <w:sz w:val="22"/>
          <w:szCs w:val="22"/>
        </w:rPr>
        <w:t>The administration and scoring of standardized developmental or behavioral health-screening tools, as detailed</w:t>
      </w:r>
      <w:r w:rsidR="005014CF">
        <w:rPr>
          <w:sz w:val="22"/>
          <w:szCs w:val="22"/>
        </w:rPr>
        <w:t xml:space="preserve"> </w:t>
      </w:r>
      <w:r w:rsidRPr="00644F21">
        <w:rPr>
          <w:sz w:val="22"/>
          <w:szCs w:val="22"/>
        </w:rPr>
        <w:t>in Appendix W of your provider manual, is covered for members (except MassHealth Limited) from birth to 21 years of age. Service codes 96110 and 96127 must be billed with modifiers in accordance with Appendix Z of your provider manual.</w:t>
      </w:r>
    </w:p>
    <w:p w14:paraId="3E722AD8" w14:textId="77777777" w:rsidR="005014CF" w:rsidRPr="00644F21" w:rsidRDefault="005014CF" w:rsidP="00CB792E">
      <w:pPr>
        <w:kinsoku w:val="0"/>
        <w:overflowPunct w:val="0"/>
        <w:spacing w:line="260" w:lineRule="exact"/>
        <w:ind w:left="1350" w:right="-480" w:hanging="1350"/>
        <w:rPr>
          <w:sz w:val="22"/>
          <w:szCs w:val="22"/>
        </w:rPr>
      </w:pPr>
    </w:p>
    <w:p w14:paraId="0B9351A1" w14:textId="77777777" w:rsidR="00644F21" w:rsidRPr="00644F21" w:rsidRDefault="00644F21" w:rsidP="00644F21">
      <w:pPr>
        <w:kinsoku w:val="0"/>
        <w:overflowPunct w:val="0"/>
        <w:spacing w:line="260" w:lineRule="exact"/>
        <w:ind w:left="1350" w:right="-480" w:hanging="1350"/>
        <w:jc w:val="center"/>
        <w:rPr>
          <w:b/>
          <w:bCs/>
          <w:sz w:val="22"/>
          <w:szCs w:val="22"/>
        </w:rPr>
      </w:pPr>
      <w:r w:rsidRPr="00644F21">
        <w:rPr>
          <w:b/>
          <w:bCs/>
          <w:sz w:val="22"/>
          <w:szCs w:val="22"/>
        </w:rPr>
        <w:t>Modifiers for Administration of MassHealth-Approved Screening Tools</w:t>
      </w:r>
    </w:p>
    <w:p w14:paraId="2DAF3B32" w14:textId="77777777" w:rsidR="00644F21" w:rsidRPr="00644F21" w:rsidRDefault="00644F21" w:rsidP="00644F21">
      <w:pPr>
        <w:kinsoku w:val="0"/>
        <w:overflowPunct w:val="0"/>
        <w:spacing w:line="260" w:lineRule="exact"/>
        <w:ind w:left="1350" w:right="-480" w:hanging="1350"/>
        <w:rPr>
          <w:sz w:val="22"/>
          <w:szCs w:val="22"/>
        </w:rPr>
      </w:pPr>
    </w:p>
    <w:p w14:paraId="544B957C" w14:textId="367EBF5C" w:rsidR="00644F21" w:rsidRDefault="00644F21" w:rsidP="00644F21">
      <w:pPr>
        <w:kinsoku w:val="0"/>
        <w:overflowPunct w:val="0"/>
        <w:spacing w:line="260" w:lineRule="exact"/>
        <w:ind w:right="-480"/>
        <w:rPr>
          <w:sz w:val="22"/>
          <w:szCs w:val="22"/>
        </w:rPr>
      </w:pPr>
      <w:r w:rsidRPr="00644F21">
        <w:rPr>
          <w:sz w:val="22"/>
          <w:szCs w:val="22"/>
        </w:rPr>
        <w:t>Service code S3005, used for the performance measurement and evaluation of patient self-assessment and depression, must be accompanied by one of the modifiers below to indicate whether a behavioral health need was identified.</w:t>
      </w:r>
    </w:p>
    <w:p w14:paraId="73B63872" w14:textId="77777777" w:rsidR="00626F55" w:rsidRDefault="00626F55" w:rsidP="00644F21">
      <w:pPr>
        <w:kinsoku w:val="0"/>
        <w:overflowPunct w:val="0"/>
        <w:spacing w:line="260" w:lineRule="exact"/>
        <w:ind w:right="-480"/>
        <w:rPr>
          <w:sz w:val="22"/>
          <w:szCs w:val="22"/>
        </w:rPr>
      </w:pPr>
    </w:p>
    <w:p w14:paraId="7D19BB5E" w14:textId="77777777" w:rsidR="00626F55" w:rsidRPr="00626F55" w:rsidRDefault="00626F55" w:rsidP="00626F55">
      <w:pPr>
        <w:kinsoku w:val="0"/>
        <w:overflowPunct w:val="0"/>
        <w:spacing w:line="260" w:lineRule="exact"/>
        <w:ind w:right="-480"/>
        <w:rPr>
          <w:sz w:val="22"/>
          <w:szCs w:val="22"/>
        </w:rPr>
      </w:pPr>
      <w:r w:rsidRPr="00626F55">
        <w:rPr>
          <w:sz w:val="22"/>
          <w:szCs w:val="22"/>
          <w:u w:val="single"/>
        </w:rPr>
        <w:t>Modifier</w:t>
      </w:r>
      <w:r w:rsidRPr="00626F55">
        <w:rPr>
          <w:sz w:val="22"/>
          <w:szCs w:val="22"/>
        </w:rPr>
        <w:tab/>
      </w:r>
      <w:r w:rsidRPr="00626F55">
        <w:rPr>
          <w:sz w:val="22"/>
          <w:szCs w:val="22"/>
          <w:u w:val="single"/>
        </w:rPr>
        <w:t>Modifier Description</w:t>
      </w:r>
    </w:p>
    <w:p w14:paraId="5F360653" w14:textId="77777777" w:rsidR="00626F55" w:rsidRPr="00626F55" w:rsidRDefault="00626F55" w:rsidP="00626F55">
      <w:pPr>
        <w:kinsoku w:val="0"/>
        <w:overflowPunct w:val="0"/>
        <w:spacing w:line="260" w:lineRule="exact"/>
        <w:ind w:right="-480"/>
        <w:rPr>
          <w:sz w:val="22"/>
          <w:szCs w:val="22"/>
        </w:rPr>
      </w:pPr>
    </w:p>
    <w:p w14:paraId="369D7DB0" w14:textId="1DDDBADB" w:rsidR="00626F55" w:rsidRPr="00626F55" w:rsidRDefault="00626F55" w:rsidP="00626F55">
      <w:pPr>
        <w:kinsoku w:val="0"/>
        <w:overflowPunct w:val="0"/>
        <w:spacing w:line="260" w:lineRule="exact"/>
        <w:ind w:left="1440" w:right="-480" w:hanging="1440"/>
        <w:rPr>
          <w:sz w:val="22"/>
          <w:szCs w:val="22"/>
        </w:rPr>
      </w:pPr>
      <w:r w:rsidRPr="00626F55">
        <w:rPr>
          <w:sz w:val="22"/>
          <w:szCs w:val="22"/>
        </w:rPr>
        <w:t>U1</w:t>
      </w:r>
      <w:r w:rsidRPr="00626F55">
        <w:rPr>
          <w:sz w:val="22"/>
          <w:szCs w:val="22"/>
        </w:rPr>
        <w:tab/>
        <w:t xml:space="preserve">Perinatal Care Provider – Positive Screen: completed prenatal or postpartum depression screening and behavioral health need identified. </w:t>
      </w:r>
    </w:p>
    <w:p w14:paraId="52EB931E" w14:textId="77777777" w:rsidR="00626F55" w:rsidRPr="00626F55" w:rsidRDefault="00626F55" w:rsidP="00626F55">
      <w:pPr>
        <w:kinsoku w:val="0"/>
        <w:overflowPunct w:val="0"/>
        <w:spacing w:line="260" w:lineRule="exact"/>
        <w:ind w:left="1440" w:right="-480" w:hanging="1440"/>
        <w:rPr>
          <w:sz w:val="22"/>
          <w:szCs w:val="22"/>
        </w:rPr>
      </w:pPr>
      <w:r w:rsidRPr="00626F55">
        <w:rPr>
          <w:sz w:val="22"/>
          <w:szCs w:val="22"/>
        </w:rPr>
        <w:t>U2</w:t>
      </w:r>
      <w:r w:rsidRPr="00626F55">
        <w:rPr>
          <w:sz w:val="22"/>
          <w:szCs w:val="22"/>
        </w:rPr>
        <w:tab/>
        <w:t>Perinatal Care Provider – Negative Screen: completed prenatal or postpartum depression screening with no behavioral health need identified.</w:t>
      </w:r>
    </w:p>
    <w:p w14:paraId="3277B8FF" w14:textId="77777777" w:rsidR="00626F55" w:rsidRPr="00626F55" w:rsidRDefault="00626F55" w:rsidP="00626F55">
      <w:pPr>
        <w:kinsoku w:val="0"/>
        <w:overflowPunct w:val="0"/>
        <w:spacing w:line="260" w:lineRule="exact"/>
        <w:ind w:right="-480"/>
        <w:rPr>
          <w:sz w:val="22"/>
          <w:szCs w:val="22"/>
        </w:rPr>
      </w:pPr>
    </w:p>
    <w:p w14:paraId="3600D2F9" w14:textId="564E2339" w:rsidR="00626F55" w:rsidRPr="00626F55" w:rsidRDefault="00626F55" w:rsidP="00626F55">
      <w:pPr>
        <w:kinsoku w:val="0"/>
        <w:overflowPunct w:val="0"/>
        <w:spacing w:line="260" w:lineRule="exact"/>
        <w:ind w:right="-480"/>
        <w:rPr>
          <w:sz w:val="22"/>
          <w:szCs w:val="22"/>
        </w:rPr>
      </w:pPr>
      <w:r w:rsidRPr="00626F55">
        <w:rPr>
          <w:sz w:val="22"/>
          <w:szCs w:val="22"/>
        </w:rPr>
        <w:t xml:space="preserve">Please refer to the Massachusetts Department of Public Health’s (DPH) postpartum depression (PPD) screening-tool grid for any revisions to the list of MassHealth-approved screening tools at </w:t>
      </w:r>
      <w:hyperlink r:id="rId34" w:history="1">
        <w:r w:rsidRPr="002449D3">
          <w:rPr>
            <w:rStyle w:val="Hyperlink"/>
            <w:sz w:val="22"/>
            <w:szCs w:val="22"/>
          </w:rPr>
          <w:t>mass.gov/info-details/postpartum-depression-screening-tools-trainings-continuing-education</w:t>
        </w:r>
      </w:hyperlink>
    </w:p>
    <w:p w14:paraId="58AA671C" w14:textId="77777777" w:rsidR="00626F55" w:rsidRPr="00626F55" w:rsidRDefault="00626F55" w:rsidP="00626F55">
      <w:pPr>
        <w:kinsoku w:val="0"/>
        <w:overflowPunct w:val="0"/>
        <w:spacing w:line="260" w:lineRule="exact"/>
        <w:ind w:right="-480"/>
        <w:rPr>
          <w:sz w:val="22"/>
          <w:szCs w:val="22"/>
        </w:rPr>
      </w:pPr>
    </w:p>
    <w:p w14:paraId="1C42700C" w14:textId="77777777" w:rsidR="00626F55" w:rsidRPr="00626F55" w:rsidRDefault="00626F55" w:rsidP="00626F55">
      <w:pPr>
        <w:kinsoku w:val="0"/>
        <w:overflowPunct w:val="0"/>
        <w:spacing w:line="260" w:lineRule="exact"/>
        <w:ind w:right="-480"/>
        <w:jc w:val="center"/>
        <w:rPr>
          <w:b/>
          <w:bCs/>
          <w:sz w:val="22"/>
          <w:szCs w:val="22"/>
        </w:rPr>
      </w:pPr>
      <w:r w:rsidRPr="00626F55">
        <w:rPr>
          <w:b/>
          <w:bCs/>
          <w:sz w:val="22"/>
          <w:szCs w:val="22"/>
        </w:rPr>
        <w:t>Modifier for Child and Adolescent Needs and Strengths (CANS)</w:t>
      </w:r>
    </w:p>
    <w:p w14:paraId="3BD12BCA" w14:textId="77777777" w:rsidR="00626F55" w:rsidRPr="00626F55" w:rsidRDefault="00626F55" w:rsidP="00626F55">
      <w:pPr>
        <w:kinsoku w:val="0"/>
        <w:overflowPunct w:val="0"/>
        <w:spacing w:line="260" w:lineRule="exact"/>
        <w:ind w:right="-480"/>
        <w:rPr>
          <w:sz w:val="22"/>
          <w:szCs w:val="22"/>
        </w:rPr>
      </w:pPr>
    </w:p>
    <w:p w14:paraId="6289BD65" w14:textId="77777777" w:rsidR="00626F55" w:rsidRDefault="00626F55" w:rsidP="00626F55">
      <w:pPr>
        <w:kinsoku w:val="0"/>
        <w:overflowPunct w:val="0"/>
        <w:spacing w:line="260" w:lineRule="exact"/>
        <w:ind w:right="-480"/>
        <w:rPr>
          <w:sz w:val="22"/>
          <w:szCs w:val="22"/>
          <w:u w:val="single"/>
        </w:rPr>
      </w:pPr>
      <w:r w:rsidRPr="00626F55">
        <w:rPr>
          <w:sz w:val="22"/>
          <w:szCs w:val="22"/>
          <w:u w:val="single"/>
        </w:rPr>
        <w:t>Modifier</w:t>
      </w:r>
      <w:r w:rsidRPr="00626F55">
        <w:rPr>
          <w:sz w:val="22"/>
          <w:szCs w:val="22"/>
        </w:rPr>
        <w:tab/>
      </w:r>
      <w:r w:rsidRPr="00626F55">
        <w:rPr>
          <w:sz w:val="22"/>
          <w:szCs w:val="22"/>
          <w:u w:val="single"/>
        </w:rPr>
        <w:t>Modifier Description</w:t>
      </w:r>
    </w:p>
    <w:p w14:paraId="5E3F72D7" w14:textId="77777777" w:rsidR="00626F55" w:rsidRPr="00626F55" w:rsidRDefault="00626F55" w:rsidP="00626F55">
      <w:pPr>
        <w:kinsoku w:val="0"/>
        <w:overflowPunct w:val="0"/>
        <w:spacing w:line="260" w:lineRule="exact"/>
        <w:ind w:right="-480"/>
        <w:rPr>
          <w:sz w:val="22"/>
          <w:szCs w:val="22"/>
        </w:rPr>
      </w:pPr>
    </w:p>
    <w:p w14:paraId="11A645AC" w14:textId="4BBD4D62" w:rsidR="00CB792E" w:rsidRDefault="00626F55" w:rsidP="00626F55">
      <w:pPr>
        <w:kinsoku w:val="0"/>
        <w:overflowPunct w:val="0"/>
        <w:spacing w:line="260" w:lineRule="exact"/>
        <w:ind w:left="1440" w:right="-480" w:hanging="1440"/>
        <w:rPr>
          <w:sz w:val="22"/>
          <w:szCs w:val="22"/>
        </w:rPr>
      </w:pPr>
      <w:r w:rsidRPr="00626F55">
        <w:rPr>
          <w:sz w:val="22"/>
          <w:szCs w:val="22"/>
        </w:rPr>
        <w:t>HA</w:t>
      </w:r>
      <w:r w:rsidRPr="00626F55">
        <w:rPr>
          <w:sz w:val="22"/>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r w:rsidR="00CB792E">
        <w:rPr>
          <w:sz w:val="22"/>
          <w:szCs w:val="22"/>
        </w:rPr>
        <w:br w:type="page"/>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CB792E" w:rsidRPr="004F6A16" w14:paraId="24C46984" w14:textId="77777777" w:rsidTr="000366F3">
        <w:trPr>
          <w:trHeight w:hRule="exact" w:val="864"/>
        </w:trPr>
        <w:tc>
          <w:tcPr>
            <w:tcW w:w="4217" w:type="dxa"/>
            <w:tcBorders>
              <w:bottom w:val="nil"/>
            </w:tcBorders>
          </w:tcPr>
          <w:p w14:paraId="6577F6F7"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t>Commonwealth of Massachusetts</w:t>
            </w:r>
          </w:p>
          <w:p w14:paraId="464A435D" w14:textId="77777777" w:rsidR="00CB792E" w:rsidRPr="004F6A16" w:rsidRDefault="00CB792E" w:rsidP="000366F3">
            <w:pPr>
              <w:tabs>
                <w:tab w:val="left" w:pos="936"/>
                <w:tab w:val="left" w:pos="1314"/>
                <w:tab w:val="left" w:pos="1692"/>
                <w:tab w:val="left" w:pos="2070"/>
              </w:tabs>
              <w:jc w:val="center"/>
              <w:rPr>
                <w:rFonts w:ascii="Arial" w:hAnsi="Arial" w:cs="Arial"/>
                <w:b/>
              </w:rPr>
            </w:pPr>
            <w:r w:rsidRPr="004F6A16">
              <w:rPr>
                <w:rFonts w:ascii="Arial" w:hAnsi="Arial" w:cs="Arial"/>
                <w:b/>
              </w:rPr>
              <w:t>MassHealth</w:t>
            </w:r>
          </w:p>
          <w:p w14:paraId="2A071443" w14:textId="77777777" w:rsidR="00CB792E" w:rsidRPr="004F6A16" w:rsidRDefault="00CB792E" w:rsidP="000366F3">
            <w:pPr>
              <w:tabs>
                <w:tab w:val="left" w:pos="936"/>
                <w:tab w:val="left" w:pos="1314"/>
                <w:tab w:val="left" w:pos="1692"/>
                <w:tab w:val="left" w:pos="2070"/>
              </w:tabs>
              <w:jc w:val="center"/>
              <w:rPr>
                <w:rFonts w:ascii="Arial" w:hAnsi="Arial" w:cs="Arial"/>
                <w:b/>
              </w:rPr>
            </w:pPr>
            <w:r w:rsidRPr="004F6A16">
              <w:rPr>
                <w:rFonts w:ascii="Arial" w:hAnsi="Arial" w:cs="Arial"/>
                <w:b/>
              </w:rPr>
              <w:t>Provider Manual Series</w:t>
            </w:r>
          </w:p>
        </w:tc>
        <w:tc>
          <w:tcPr>
            <w:tcW w:w="3750" w:type="dxa"/>
          </w:tcPr>
          <w:p w14:paraId="6CA12122"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b/>
              </w:rPr>
              <w:t>Subchapter Number and Title</w:t>
            </w:r>
          </w:p>
          <w:p w14:paraId="7C810A89"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 xml:space="preserve">6.  Service Codes </w:t>
            </w:r>
          </w:p>
        </w:tc>
        <w:tc>
          <w:tcPr>
            <w:tcW w:w="2070" w:type="dxa"/>
          </w:tcPr>
          <w:p w14:paraId="7D7E2D44"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b/>
              </w:rPr>
              <w:t>Page</w:t>
            </w:r>
          </w:p>
          <w:p w14:paraId="6C9B8183" w14:textId="7AB69CCC"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6-</w:t>
            </w:r>
            <w:r>
              <w:rPr>
                <w:rStyle w:val="PageNumber"/>
                <w:rFonts w:ascii="Arial" w:hAnsi="Arial" w:cs="Arial"/>
              </w:rPr>
              <w:t>28</w:t>
            </w:r>
          </w:p>
        </w:tc>
      </w:tr>
      <w:tr w:rsidR="00CB792E" w:rsidRPr="004F6A16" w14:paraId="1E6E8D56" w14:textId="77777777" w:rsidTr="000366F3">
        <w:trPr>
          <w:trHeight w:hRule="exact" w:val="864"/>
        </w:trPr>
        <w:tc>
          <w:tcPr>
            <w:tcW w:w="4217" w:type="dxa"/>
            <w:tcBorders>
              <w:top w:val="nil"/>
              <w:bottom w:val="single" w:sz="4" w:space="0" w:color="auto"/>
            </w:tcBorders>
            <w:vAlign w:val="center"/>
          </w:tcPr>
          <w:p w14:paraId="1E10A839" w14:textId="77777777" w:rsidR="00CB792E" w:rsidRPr="004F6A16" w:rsidRDefault="00CB792E" w:rsidP="000366F3">
            <w:pPr>
              <w:tabs>
                <w:tab w:val="left" w:pos="936"/>
                <w:tab w:val="left" w:pos="1314"/>
                <w:tab w:val="left" w:pos="1692"/>
                <w:tab w:val="left" w:pos="2070"/>
              </w:tabs>
              <w:jc w:val="center"/>
              <w:rPr>
                <w:rFonts w:ascii="Arial" w:hAnsi="Arial" w:cs="Arial"/>
              </w:rPr>
            </w:pPr>
          </w:p>
          <w:p w14:paraId="00126030" w14:textId="77777777" w:rsidR="00CB792E" w:rsidRPr="004F6A16" w:rsidRDefault="00CB792E" w:rsidP="000366F3">
            <w:pPr>
              <w:tabs>
                <w:tab w:val="left" w:pos="936"/>
                <w:tab w:val="left" w:pos="1314"/>
                <w:tab w:val="left" w:pos="1692"/>
                <w:tab w:val="left" w:pos="2070"/>
              </w:tabs>
              <w:jc w:val="center"/>
              <w:rPr>
                <w:rFonts w:ascii="Arial" w:hAnsi="Arial" w:cs="Arial"/>
              </w:rPr>
            </w:pPr>
            <w:r w:rsidRPr="004F6A16">
              <w:rPr>
                <w:rFonts w:ascii="Arial" w:hAnsi="Arial" w:cs="Arial"/>
              </w:rPr>
              <w:t>Physician Manual</w:t>
            </w:r>
          </w:p>
          <w:p w14:paraId="5C00BDDE" w14:textId="77777777" w:rsidR="00CB792E" w:rsidRPr="004F6A16" w:rsidRDefault="00CB792E" w:rsidP="000366F3">
            <w:pPr>
              <w:rPr>
                <w:rFonts w:ascii="Arial" w:hAnsi="Arial" w:cs="Arial"/>
              </w:rPr>
            </w:pPr>
          </w:p>
        </w:tc>
        <w:tc>
          <w:tcPr>
            <w:tcW w:w="3750" w:type="dxa"/>
          </w:tcPr>
          <w:p w14:paraId="2380E2D7"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t>Transmittal Letter</w:t>
            </w:r>
          </w:p>
          <w:p w14:paraId="228B1684"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sidRPr="004F6A16">
              <w:rPr>
                <w:rFonts w:ascii="Arial" w:hAnsi="Arial" w:cs="Arial"/>
              </w:rPr>
              <w:t>PHY-</w:t>
            </w:r>
            <w:r>
              <w:rPr>
                <w:rFonts w:ascii="Arial" w:hAnsi="Arial" w:cs="Arial"/>
              </w:rPr>
              <w:t>172</w:t>
            </w:r>
          </w:p>
        </w:tc>
        <w:tc>
          <w:tcPr>
            <w:tcW w:w="2070" w:type="dxa"/>
          </w:tcPr>
          <w:p w14:paraId="4CEB9993" w14:textId="77777777" w:rsidR="00CB792E" w:rsidRPr="004F6A16" w:rsidRDefault="00CB792E" w:rsidP="000366F3">
            <w:pPr>
              <w:tabs>
                <w:tab w:val="left" w:pos="936"/>
                <w:tab w:val="left" w:pos="1314"/>
                <w:tab w:val="left" w:pos="1692"/>
                <w:tab w:val="left" w:pos="2070"/>
              </w:tabs>
              <w:spacing w:before="120"/>
              <w:jc w:val="center"/>
              <w:rPr>
                <w:rFonts w:ascii="Arial" w:hAnsi="Arial" w:cs="Arial"/>
                <w:b/>
              </w:rPr>
            </w:pPr>
            <w:r w:rsidRPr="004F6A16">
              <w:rPr>
                <w:rFonts w:ascii="Arial" w:hAnsi="Arial" w:cs="Arial"/>
                <w:b/>
              </w:rPr>
              <w:t>Date</w:t>
            </w:r>
          </w:p>
          <w:p w14:paraId="056F6B28" w14:textId="77777777" w:rsidR="00CB792E" w:rsidRPr="004F6A16" w:rsidRDefault="00CB792E" w:rsidP="000366F3">
            <w:pPr>
              <w:tabs>
                <w:tab w:val="left" w:pos="936"/>
                <w:tab w:val="left" w:pos="1314"/>
                <w:tab w:val="left" w:pos="1692"/>
                <w:tab w:val="left" w:pos="2070"/>
              </w:tabs>
              <w:spacing w:before="120"/>
              <w:jc w:val="center"/>
              <w:rPr>
                <w:rFonts w:ascii="Arial" w:hAnsi="Arial" w:cs="Arial"/>
              </w:rPr>
            </w:pPr>
            <w:r>
              <w:rPr>
                <w:rFonts w:ascii="Arial" w:hAnsi="Arial" w:cs="Arial"/>
              </w:rPr>
              <w:t>01/01/2025</w:t>
            </w:r>
          </w:p>
        </w:tc>
      </w:tr>
    </w:tbl>
    <w:p w14:paraId="384E73E8" w14:textId="77777777" w:rsidR="00626F55" w:rsidRDefault="00626F55" w:rsidP="00626F55">
      <w:pPr>
        <w:kinsoku w:val="0"/>
        <w:overflowPunct w:val="0"/>
        <w:spacing w:line="260" w:lineRule="exact"/>
        <w:ind w:left="1440" w:right="-480" w:hanging="1440"/>
        <w:rPr>
          <w:sz w:val="22"/>
          <w:szCs w:val="22"/>
        </w:rPr>
      </w:pPr>
    </w:p>
    <w:p w14:paraId="01674654" w14:textId="77777777" w:rsidR="00CB792E" w:rsidRDefault="00CB792E" w:rsidP="00CB792E">
      <w:pPr>
        <w:rPr>
          <w:sz w:val="22"/>
          <w:szCs w:val="22"/>
        </w:rPr>
      </w:pPr>
      <w:r w:rsidRPr="00FF6DBC">
        <w:rPr>
          <w:sz w:val="22"/>
          <w:szCs w:val="22"/>
        </w:rPr>
        <w:t>60</w:t>
      </w:r>
      <w:r>
        <w:rPr>
          <w:sz w:val="22"/>
          <w:szCs w:val="22"/>
        </w:rPr>
        <w:t>5</w:t>
      </w:r>
      <w:r w:rsidRPr="00FF6DBC">
        <w:rPr>
          <w:sz w:val="22"/>
          <w:szCs w:val="22"/>
        </w:rPr>
        <w:t xml:space="preserve">  </w:t>
      </w:r>
      <w:r>
        <w:rPr>
          <w:spacing w:val="-1"/>
          <w:sz w:val="22"/>
          <w:szCs w:val="22"/>
          <w:u w:val="single"/>
        </w:rPr>
        <w:t>Modifiers</w:t>
      </w:r>
      <w:r w:rsidRPr="007A36D0">
        <w:rPr>
          <w:sz w:val="22"/>
          <w:szCs w:val="22"/>
        </w:rPr>
        <w:t xml:space="preserve"> (cont.)</w:t>
      </w:r>
    </w:p>
    <w:p w14:paraId="0FD5F1C0" w14:textId="77777777" w:rsidR="00BC3B0F" w:rsidRDefault="00BC3B0F" w:rsidP="00626F55">
      <w:pPr>
        <w:kinsoku w:val="0"/>
        <w:overflowPunct w:val="0"/>
        <w:spacing w:line="260" w:lineRule="exact"/>
        <w:ind w:left="1440" w:right="-480" w:hanging="1440"/>
        <w:rPr>
          <w:sz w:val="22"/>
          <w:szCs w:val="22"/>
        </w:rPr>
      </w:pPr>
    </w:p>
    <w:p w14:paraId="46E41940" w14:textId="77777777" w:rsidR="00BC3B0F" w:rsidRPr="00BC3B0F" w:rsidRDefault="00BC3B0F" w:rsidP="00BC3B0F">
      <w:pPr>
        <w:kinsoku w:val="0"/>
        <w:overflowPunct w:val="0"/>
        <w:spacing w:line="260" w:lineRule="exact"/>
        <w:ind w:left="1440" w:right="-480" w:hanging="1440"/>
        <w:jc w:val="center"/>
        <w:rPr>
          <w:b/>
          <w:bCs/>
          <w:sz w:val="22"/>
          <w:szCs w:val="22"/>
        </w:rPr>
      </w:pPr>
      <w:r w:rsidRPr="00BC3B0F">
        <w:rPr>
          <w:b/>
          <w:bCs/>
          <w:sz w:val="22"/>
          <w:szCs w:val="22"/>
        </w:rPr>
        <w:t>Modifiers for Provider Preventable Conditions That Are National Coverage Determinations</w:t>
      </w:r>
    </w:p>
    <w:p w14:paraId="37A99081" w14:textId="77777777" w:rsidR="00BC3B0F" w:rsidRPr="00BC3B0F" w:rsidRDefault="00BC3B0F" w:rsidP="00BC3B0F">
      <w:pPr>
        <w:kinsoku w:val="0"/>
        <w:overflowPunct w:val="0"/>
        <w:spacing w:line="260" w:lineRule="exact"/>
        <w:ind w:left="1440" w:right="-480" w:hanging="1440"/>
        <w:rPr>
          <w:sz w:val="22"/>
          <w:szCs w:val="22"/>
        </w:rPr>
      </w:pPr>
    </w:p>
    <w:p w14:paraId="7F19800C"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u w:val="single"/>
        </w:rPr>
        <w:t>Modifier</w:t>
      </w:r>
      <w:r w:rsidRPr="00BC3B0F">
        <w:rPr>
          <w:sz w:val="22"/>
          <w:szCs w:val="22"/>
        </w:rPr>
        <w:tab/>
      </w:r>
      <w:r w:rsidRPr="00BC3B0F">
        <w:rPr>
          <w:sz w:val="22"/>
          <w:szCs w:val="22"/>
          <w:u w:val="single"/>
        </w:rPr>
        <w:t>Modifier Description</w:t>
      </w:r>
    </w:p>
    <w:p w14:paraId="10524EBD"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PA</w:t>
      </w:r>
      <w:r w:rsidRPr="00BC3B0F">
        <w:rPr>
          <w:sz w:val="22"/>
          <w:szCs w:val="22"/>
        </w:rPr>
        <w:tab/>
        <w:t>Surgical or other invasive procedure on wrong body part</w:t>
      </w:r>
    </w:p>
    <w:p w14:paraId="40A35E3C"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PB</w:t>
      </w:r>
      <w:r w:rsidRPr="00BC3B0F">
        <w:rPr>
          <w:sz w:val="22"/>
          <w:szCs w:val="22"/>
        </w:rPr>
        <w:tab/>
        <w:t>Surgical or other invasive procedure on wrong patient</w:t>
      </w:r>
    </w:p>
    <w:p w14:paraId="5662F8C4" w14:textId="77777777" w:rsidR="00BC3B0F" w:rsidRPr="00BC3B0F" w:rsidRDefault="00BC3B0F" w:rsidP="00BC3B0F">
      <w:pPr>
        <w:kinsoku w:val="0"/>
        <w:overflowPunct w:val="0"/>
        <w:spacing w:line="260" w:lineRule="exact"/>
        <w:ind w:left="1440" w:right="-480" w:hanging="1440"/>
        <w:rPr>
          <w:sz w:val="22"/>
          <w:szCs w:val="22"/>
        </w:rPr>
      </w:pPr>
      <w:r w:rsidRPr="00BC3B0F">
        <w:rPr>
          <w:sz w:val="22"/>
          <w:szCs w:val="22"/>
        </w:rPr>
        <w:t>PC</w:t>
      </w:r>
      <w:r w:rsidRPr="00BC3B0F">
        <w:rPr>
          <w:sz w:val="22"/>
          <w:szCs w:val="22"/>
        </w:rPr>
        <w:tab/>
        <w:t>Wrong surgery or other invasive procedure on patient</w:t>
      </w:r>
    </w:p>
    <w:p w14:paraId="2DEE504B" w14:textId="77777777" w:rsidR="00BC3B0F" w:rsidRPr="00BC3B0F" w:rsidRDefault="00BC3B0F" w:rsidP="00BC3B0F">
      <w:pPr>
        <w:kinsoku w:val="0"/>
        <w:overflowPunct w:val="0"/>
        <w:spacing w:line="260" w:lineRule="exact"/>
        <w:ind w:left="1440" w:right="-480" w:hanging="1440"/>
        <w:rPr>
          <w:sz w:val="22"/>
          <w:szCs w:val="22"/>
        </w:rPr>
      </w:pPr>
    </w:p>
    <w:p w14:paraId="2A8B25F6" w14:textId="4D2BEF4D" w:rsidR="00BC3B0F" w:rsidRPr="00BC3B0F" w:rsidRDefault="00BC3B0F" w:rsidP="00BC3B0F">
      <w:pPr>
        <w:kinsoku w:val="0"/>
        <w:overflowPunct w:val="0"/>
        <w:spacing w:line="260" w:lineRule="exact"/>
        <w:ind w:left="1440" w:right="-480" w:hanging="1440"/>
        <w:rPr>
          <w:sz w:val="22"/>
          <w:szCs w:val="22"/>
        </w:rPr>
      </w:pPr>
      <w:r w:rsidRPr="00BC3B0F">
        <w:rPr>
          <w:sz w:val="22"/>
          <w:szCs w:val="22"/>
        </w:rPr>
        <w:t xml:space="preserve">For more information on the use of these modifiers, see </w:t>
      </w:r>
      <w:hyperlink r:id="rId35" w:anchor="-appendix-v:-masshealth-billing-instructions-for-provider-preventable-conditions-" w:history="1">
        <w:r w:rsidRPr="00383227">
          <w:rPr>
            <w:rStyle w:val="Hyperlink"/>
            <w:sz w:val="22"/>
            <w:szCs w:val="22"/>
          </w:rPr>
          <w:t>Appendix V</w:t>
        </w:r>
      </w:hyperlink>
      <w:r w:rsidRPr="00BC3B0F">
        <w:rPr>
          <w:sz w:val="22"/>
          <w:szCs w:val="22"/>
        </w:rPr>
        <w:t xml:space="preserve"> of your provider manual.</w:t>
      </w:r>
    </w:p>
    <w:p w14:paraId="373C2A9B" w14:textId="078BEEF7" w:rsidR="00BC3B0F" w:rsidRPr="00BC3B0F" w:rsidRDefault="00BC3B0F" w:rsidP="00CB792E">
      <w:pPr>
        <w:kinsoku w:val="0"/>
        <w:overflowPunct w:val="0"/>
        <w:spacing w:before="8520" w:line="260" w:lineRule="exact"/>
        <w:ind w:right="-480"/>
        <w:rPr>
          <w:sz w:val="22"/>
          <w:szCs w:val="22"/>
        </w:rPr>
      </w:pPr>
      <w:r w:rsidRPr="00BC3B0F">
        <w:rPr>
          <w:sz w:val="22"/>
          <w:szCs w:val="22"/>
        </w:rPr>
        <w:t xml:space="preserve">This publication contains codes that are copyrighted by the American Medical Association. Certain terms used in the service descriptions for HCPCS codes are defined in the Current Procedural Terminology (CPT) Professional codebook. </w:t>
      </w:r>
    </w:p>
    <w:sectPr w:rsidR="00BC3B0F" w:rsidRPr="00BC3B0F" w:rsidSect="002E4EB6">
      <w:endnotePr>
        <w:numFmt w:val="decimal"/>
      </w:endnotePr>
      <w:type w:val="continuous"/>
      <w:pgSz w:w="12240" w:h="15840" w:code="1"/>
      <w:pgMar w:top="720" w:right="1440" w:bottom="72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CDBF" w14:textId="77777777" w:rsidR="005B5885" w:rsidRDefault="005B5885">
      <w:r>
        <w:separator/>
      </w:r>
    </w:p>
  </w:endnote>
  <w:endnote w:type="continuationSeparator" w:id="0">
    <w:p w14:paraId="1420A3A3" w14:textId="77777777" w:rsidR="005B5885" w:rsidRDefault="005B5885">
      <w:r>
        <w:continuationSeparator/>
      </w:r>
    </w:p>
  </w:endnote>
  <w:endnote w:type="continuationNotice" w:id="1">
    <w:p w14:paraId="1360FEFF" w14:textId="77777777" w:rsidR="00EE760D" w:rsidRDefault="00EE7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B076" w14:textId="77777777" w:rsidR="004F1866" w:rsidRDefault="004F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7F15" w14:textId="77777777" w:rsidR="004F1866" w:rsidRDefault="004F1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4E1F" w14:textId="77777777" w:rsidR="004F1866" w:rsidRDefault="004F1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2A91" w14:textId="77777777" w:rsidR="005B5885" w:rsidRDefault="005B5885">
      <w:r>
        <w:separator/>
      </w:r>
    </w:p>
  </w:footnote>
  <w:footnote w:type="continuationSeparator" w:id="0">
    <w:p w14:paraId="1427153E" w14:textId="77777777" w:rsidR="005B5885" w:rsidRDefault="005B5885">
      <w:r>
        <w:continuationSeparator/>
      </w:r>
    </w:p>
  </w:footnote>
  <w:footnote w:type="continuationNotice" w:id="1">
    <w:p w14:paraId="5920121D" w14:textId="77777777" w:rsidR="00EE760D" w:rsidRDefault="00EE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91CB" w14:textId="77777777" w:rsidR="002A7A59" w:rsidRPr="00F778A5" w:rsidRDefault="002A7A59" w:rsidP="00F778A5">
    <w:pPr>
      <w:spacing w:line="276" w:lineRule="auto"/>
      <w:ind w:left="6480"/>
      <w:rPr>
        <w:rFonts w:ascii="Georgia" w:hAnsi="Georgia"/>
        <w:sz w:val="22"/>
        <w:szCs w:val="22"/>
      </w:rPr>
    </w:pPr>
    <w:r w:rsidRPr="00F778A5">
      <w:rPr>
        <w:rFonts w:ascii="Georgia" w:hAnsi="Georgia"/>
        <w:sz w:val="22"/>
        <w:szCs w:val="22"/>
      </w:rPr>
      <w:t>MassHealth</w:t>
    </w:r>
  </w:p>
  <w:p w14:paraId="61EFE0AD" w14:textId="724A814C" w:rsidR="002A7A59" w:rsidRPr="00F778A5" w:rsidRDefault="002A7A59" w:rsidP="00F778A5">
    <w:pPr>
      <w:spacing w:line="276" w:lineRule="auto"/>
      <w:ind w:left="6480"/>
      <w:rPr>
        <w:rFonts w:ascii="Georgia" w:hAnsi="Georgia"/>
        <w:sz w:val="22"/>
        <w:szCs w:val="22"/>
      </w:rPr>
    </w:pPr>
    <w:r w:rsidRPr="00F778A5">
      <w:rPr>
        <w:rFonts w:ascii="Georgia" w:hAnsi="Georgia"/>
        <w:sz w:val="22"/>
        <w:szCs w:val="22"/>
      </w:rPr>
      <w:t>TL PHY-</w:t>
    </w:r>
    <w:r w:rsidR="005525BE">
      <w:rPr>
        <w:rFonts w:ascii="Georgia" w:hAnsi="Georgia"/>
        <w:sz w:val="22"/>
        <w:szCs w:val="22"/>
      </w:rPr>
      <w:t>172</w:t>
    </w:r>
  </w:p>
  <w:p w14:paraId="4A8B3513" w14:textId="77B9E481" w:rsidR="002A7A59" w:rsidRPr="00F778A5" w:rsidRDefault="00235DEC" w:rsidP="00F778A5">
    <w:pPr>
      <w:spacing w:line="276" w:lineRule="auto"/>
      <w:ind w:left="6480"/>
      <w:rPr>
        <w:rFonts w:ascii="Georgia" w:hAnsi="Georgia"/>
        <w:sz w:val="22"/>
        <w:szCs w:val="22"/>
      </w:rPr>
    </w:pPr>
    <w:r>
      <w:rPr>
        <w:rFonts w:ascii="Georgia" w:hAnsi="Georgia"/>
        <w:sz w:val="22"/>
        <w:szCs w:val="22"/>
      </w:rPr>
      <w:t>March</w:t>
    </w:r>
    <w:r w:rsidR="002A7A59" w:rsidRPr="00F778A5">
      <w:rPr>
        <w:rFonts w:ascii="Georgia" w:hAnsi="Georgia"/>
        <w:sz w:val="22"/>
        <w:szCs w:val="22"/>
      </w:rPr>
      <w:t xml:space="preserve"> 202</w:t>
    </w:r>
    <w:r w:rsidR="002A7A59">
      <w:rPr>
        <w:rFonts w:ascii="Georgia" w:hAnsi="Georgia"/>
        <w:sz w:val="22"/>
        <w:szCs w:val="22"/>
      </w:rPr>
      <w:t>5</w:t>
    </w:r>
  </w:p>
  <w:p w14:paraId="597FE6C7" w14:textId="77777777" w:rsidR="002A7A59" w:rsidRDefault="002A7A59">
    <w:pPr>
      <w:pStyle w:val="Header"/>
    </w:pPr>
  </w:p>
  <w:p w14:paraId="1AC54812" w14:textId="77777777" w:rsidR="002A7A59" w:rsidRDefault="002A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0C6A" w14:textId="77777777" w:rsidR="004F1866" w:rsidRDefault="004F1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2560" w14:textId="77777777" w:rsidR="004F1866" w:rsidRPr="00987C1B" w:rsidRDefault="004F1866">
    <w:pPr>
      <w:rPr>
        <w:sz w:val="6"/>
      </w:rPr>
    </w:pPr>
  </w:p>
  <w:p w14:paraId="3F1DF56F" w14:textId="77777777" w:rsidR="004F1866" w:rsidRDefault="004F18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F1866" w:rsidRPr="002B61E2" w14:paraId="0241B8A0" w14:textId="77777777">
      <w:trPr>
        <w:trHeight w:hRule="exact" w:val="864"/>
      </w:trPr>
      <w:tc>
        <w:tcPr>
          <w:tcW w:w="4080" w:type="dxa"/>
          <w:tcBorders>
            <w:bottom w:val="nil"/>
          </w:tcBorders>
        </w:tcPr>
        <w:p w14:paraId="69B4CF19"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Commonwealth of Massachusetts</w:t>
          </w:r>
        </w:p>
        <w:p w14:paraId="5879CEEB" w14:textId="77777777" w:rsidR="004F1866" w:rsidRPr="00551346" w:rsidRDefault="004F1866">
          <w:pPr>
            <w:tabs>
              <w:tab w:val="left" w:pos="936"/>
              <w:tab w:val="left" w:pos="1314"/>
              <w:tab w:val="left" w:pos="1692"/>
              <w:tab w:val="left" w:pos="2070"/>
            </w:tabs>
            <w:jc w:val="center"/>
            <w:rPr>
              <w:rFonts w:ascii="Arial" w:hAnsi="Arial" w:cs="Arial"/>
              <w:b/>
            </w:rPr>
          </w:pPr>
          <w:r w:rsidRPr="00551346">
            <w:rPr>
              <w:rFonts w:ascii="Arial" w:hAnsi="Arial" w:cs="Arial"/>
              <w:b/>
            </w:rPr>
            <w:t>MassHealth</w:t>
          </w:r>
        </w:p>
        <w:p w14:paraId="5403E93B" w14:textId="77777777" w:rsidR="004F1866" w:rsidRPr="00551346" w:rsidRDefault="004F1866">
          <w:pPr>
            <w:tabs>
              <w:tab w:val="left" w:pos="936"/>
              <w:tab w:val="left" w:pos="1314"/>
              <w:tab w:val="left" w:pos="1692"/>
              <w:tab w:val="left" w:pos="2070"/>
            </w:tabs>
            <w:jc w:val="center"/>
            <w:rPr>
              <w:rFonts w:ascii="Arial" w:hAnsi="Arial" w:cs="Arial"/>
              <w:b/>
            </w:rPr>
          </w:pPr>
          <w:r w:rsidRPr="00551346">
            <w:rPr>
              <w:rFonts w:ascii="Arial" w:hAnsi="Arial" w:cs="Arial"/>
              <w:b/>
            </w:rPr>
            <w:t>Provider Manual Series</w:t>
          </w:r>
        </w:p>
      </w:tc>
      <w:tc>
        <w:tcPr>
          <w:tcW w:w="3750" w:type="dxa"/>
        </w:tcPr>
        <w:p w14:paraId="351770CC"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b/>
            </w:rPr>
            <w:t>Subchapter Number and Title</w:t>
          </w:r>
        </w:p>
        <w:p w14:paraId="5F4F1F52"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 xml:space="preserve">6.  Service Codes </w:t>
          </w:r>
        </w:p>
      </w:tc>
      <w:tc>
        <w:tcPr>
          <w:tcW w:w="2070" w:type="dxa"/>
        </w:tcPr>
        <w:p w14:paraId="79716520"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b/>
            </w:rPr>
            <w:t>Page</w:t>
          </w:r>
        </w:p>
        <w:p w14:paraId="0E4182C0"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6-</w:t>
          </w:r>
          <w:r w:rsidRPr="00551346">
            <w:rPr>
              <w:rStyle w:val="PageNumber"/>
              <w:rFonts w:ascii="Arial" w:hAnsi="Arial" w:cs="Arial"/>
            </w:rPr>
            <w:fldChar w:fldCharType="begin"/>
          </w:r>
          <w:r w:rsidRPr="00551346">
            <w:rPr>
              <w:rStyle w:val="PageNumber"/>
              <w:rFonts w:ascii="Arial" w:hAnsi="Arial" w:cs="Arial"/>
            </w:rPr>
            <w:instrText xml:space="preserve"> PAGE </w:instrText>
          </w:r>
          <w:r w:rsidRPr="00551346">
            <w:rPr>
              <w:rStyle w:val="PageNumber"/>
              <w:rFonts w:ascii="Arial" w:hAnsi="Arial" w:cs="Arial"/>
            </w:rPr>
            <w:fldChar w:fldCharType="separate"/>
          </w:r>
          <w:r w:rsidRPr="00551346">
            <w:rPr>
              <w:rStyle w:val="PageNumber"/>
              <w:rFonts w:ascii="Arial" w:hAnsi="Arial" w:cs="Arial"/>
              <w:noProof/>
            </w:rPr>
            <w:t>18</w:t>
          </w:r>
          <w:r w:rsidRPr="00551346">
            <w:rPr>
              <w:rStyle w:val="PageNumber"/>
              <w:rFonts w:ascii="Arial" w:hAnsi="Arial" w:cs="Arial"/>
            </w:rPr>
            <w:fldChar w:fldCharType="end"/>
          </w:r>
        </w:p>
      </w:tc>
    </w:tr>
    <w:tr w:rsidR="004F1866" w:rsidRPr="002B61E2" w14:paraId="512320FD" w14:textId="77777777">
      <w:trPr>
        <w:trHeight w:hRule="exact" w:val="864"/>
      </w:trPr>
      <w:tc>
        <w:tcPr>
          <w:tcW w:w="4080" w:type="dxa"/>
          <w:tcBorders>
            <w:top w:val="nil"/>
            <w:bottom w:val="single" w:sz="4" w:space="0" w:color="auto"/>
          </w:tcBorders>
          <w:vAlign w:val="center"/>
        </w:tcPr>
        <w:p w14:paraId="2E54806F" w14:textId="77777777" w:rsidR="004F1866" w:rsidRPr="00551346" w:rsidRDefault="004F1866">
          <w:pPr>
            <w:tabs>
              <w:tab w:val="left" w:pos="936"/>
              <w:tab w:val="left" w:pos="1314"/>
              <w:tab w:val="left" w:pos="1692"/>
              <w:tab w:val="left" w:pos="2070"/>
            </w:tabs>
            <w:jc w:val="center"/>
            <w:rPr>
              <w:rFonts w:ascii="Arial" w:hAnsi="Arial" w:cs="Arial"/>
            </w:rPr>
          </w:pPr>
        </w:p>
        <w:p w14:paraId="7ACFDF8A" w14:textId="77777777" w:rsidR="004F1866" w:rsidRPr="00551346" w:rsidRDefault="004F1866">
          <w:pPr>
            <w:tabs>
              <w:tab w:val="left" w:pos="936"/>
              <w:tab w:val="left" w:pos="1314"/>
              <w:tab w:val="left" w:pos="1692"/>
              <w:tab w:val="left" w:pos="2070"/>
            </w:tabs>
            <w:jc w:val="center"/>
            <w:rPr>
              <w:rFonts w:ascii="Arial" w:hAnsi="Arial" w:cs="Arial"/>
            </w:rPr>
          </w:pPr>
          <w:r w:rsidRPr="00551346">
            <w:rPr>
              <w:rFonts w:ascii="Arial" w:hAnsi="Arial" w:cs="Arial"/>
            </w:rPr>
            <w:t>Physician Manual</w:t>
          </w:r>
        </w:p>
        <w:p w14:paraId="13BFB157" w14:textId="77777777" w:rsidR="004F1866" w:rsidRPr="00551346" w:rsidRDefault="004F1866">
          <w:pPr>
            <w:rPr>
              <w:rFonts w:ascii="Arial" w:hAnsi="Arial" w:cs="Arial"/>
            </w:rPr>
          </w:pPr>
        </w:p>
      </w:tc>
      <w:tc>
        <w:tcPr>
          <w:tcW w:w="3750" w:type="dxa"/>
        </w:tcPr>
        <w:p w14:paraId="3C0301FD"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Transmittal Letter</w:t>
          </w:r>
        </w:p>
        <w:p w14:paraId="5A702744"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PHY-164</w:t>
          </w:r>
        </w:p>
      </w:tc>
      <w:tc>
        <w:tcPr>
          <w:tcW w:w="2070" w:type="dxa"/>
        </w:tcPr>
        <w:p w14:paraId="1B9F4C2C" w14:textId="77777777" w:rsidR="004F1866" w:rsidRPr="00551346" w:rsidRDefault="004F1866">
          <w:pPr>
            <w:tabs>
              <w:tab w:val="left" w:pos="936"/>
              <w:tab w:val="left" w:pos="1314"/>
              <w:tab w:val="left" w:pos="1692"/>
              <w:tab w:val="left" w:pos="2070"/>
            </w:tabs>
            <w:spacing w:before="120"/>
            <w:jc w:val="center"/>
            <w:rPr>
              <w:rFonts w:ascii="Arial" w:hAnsi="Arial" w:cs="Arial"/>
              <w:b/>
            </w:rPr>
          </w:pPr>
          <w:r w:rsidRPr="00551346">
            <w:rPr>
              <w:rFonts w:ascii="Arial" w:hAnsi="Arial" w:cs="Arial"/>
              <w:b/>
            </w:rPr>
            <w:t>Date</w:t>
          </w:r>
        </w:p>
        <w:p w14:paraId="493A001C" w14:textId="77777777" w:rsidR="004F1866" w:rsidRPr="00551346" w:rsidRDefault="004F1866">
          <w:pPr>
            <w:tabs>
              <w:tab w:val="left" w:pos="936"/>
              <w:tab w:val="left" w:pos="1314"/>
              <w:tab w:val="left" w:pos="1692"/>
              <w:tab w:val="left" w:pos="2070"/>
            </w:tabs>
            <w:spacing w:before="120"/>
            <w:jc w:val="center"/>
            <w:rPr>
              <w:rFonts w:ascii="Arial" w:hAnsi="Arial" w:cs="Arial"/>
            </w:rPr>
          </w:pPr>
          <w:r w:rsidRPr="00551346">
            <w:rPr>
              <w:rFonts w:ascii="Arial" w:hAnsi="Arial" w:cs="Arial"/>
            </w:rPr>
            <w:t>01/01/202</w:t>
          </w:r>
        </w:p>
      </w:tc>
    </w:tr>
  </w:tbl>
  <w:p w14:paraId="4BB57C8D" w14:textId="77777777" w:rsidR="004F1866" w:rsidRDefault="004F1866">
    <w:pPr>
      <w:pStyle w:val="Header"/>
    </w:pPr>
  </w:p>
  <w:p w14:paraId="0C78039E" w14:textId="77777777" w:rsidR="004F1866" w:rsidRDefault="004F1866">
    <w:r w:rsidRPr="00A40EF0">
      <w:t xml:space="preserve">603  </w:t>
    </w:r>
    <w:r w:rsidRPr="00A40EF0">
      <w:rPr>
        <w:u w:val="single"/>
      </w:rPr>
      <w:t>Codes That Have Special Requirements or Limitations</w:t>
    </w:r>
    <w:r w:rsidRPr="00BC46C7">
      <w:t xml:space="preserve"> </w:t>
    </w:r>
    <w:r>
      <w:t>(cont.)</w:t>
    </w:r>
  </w:p>
  <w:p w14:paraId="732F886E" w14:textId="77777777" w:rsidR="004F1866" w:rsidRDefault="004F1866">
    <w:pPr>
      <w:pStyle w:val="Header"/>
    </w:pPr>
  </w:p>
  <w:p w14:paraId="0191E178" w14:textId="77777777" w:rsidR="004F1866" w:rsidRPr="009171B7" w:rsidRDefault="004F1866" w:rsidP="00551346">
    <w:pPr>
      <w:tabs>
        <w:tab w:val="left" w:pos="3600"/>
        <w:tab w:val="left" w:pos="6660"/>
        <w:tab w:val="left" w:pos="6930"/>
        <w:tab w:val="left" w:pos="7740"/>
      </w:tabs>
      <w:ind w:right="-720" w:firstLine="180"/>
    </w:pPr>
    <w:r w:rsidRPr="009171B7">
      <w:t>Service</w:t>
    </w:r>
    <w:r w:rsidRPr="009171B7">
      <w:tab/>
      <w:t>Service</w:t>
    </w:r>
    <w:r w:rsidRPr="009171B7">
      <w:tab/>
      <w:t>Service</w:t>
    </w:r>
  </w:p>
  <w:p w14:paraId="548375A9" w14:textId="77777777" w:rsidR="004F1866" w:rsidRPr="009171B7" w:rsidRDefault="004F1866" w:rsidP="00551346">
    <w:pPr>
      <w:tabs>
        <w:tab w:val="left" w:pos="3600"/>
        <w:tab w:val="left" w:pos="4320"/>
        <w:tab w:val="left" w:pos="6660"/>
        <w:tab w:val="left" w:pos="6750"/>
        <w:tab w:val="left" w:pos="7380"/>
        <w:tab w:val="center" w:pos="7830"/>
      </w:tabs>
      <w:kinsoku w:val="0"/>
      <w:overflowPunct w:val="0"/>
      <w:ind w:left="990" w:hanging="810"/>
    </w:pPr>
    <w:r w:rsidRPr="009171B7">
      <w:rPr>
        <w:u w:val="single"/>
      </w:rPr>
      <w:t>Code</w:t>
    </w:r>
    <w:r w:rsidRPr="009171B7">
      <w:tab/>
    </w:r>
    <w:r w:rsidRPr="009171B7">
      <w:rPr>
        <w:u w:val="single"/>
      </w:rPr>
      <w:t>Req. or Limit</w:t>
    </w:r>
    <w:r w:rsidRPr="009171B7">
      <w:t xml:space="preserve"> </w:t>
    </w:r>
    <w:r w:rsidRPr="009171B7">
      <w:tab/>
    </w:r>
    <w:r w:rsidRPr="009171B7">
      <w:rPr>
        <w:u w:val="single"/>
      </w:rPr>
      <w:t>Code</w:t>
    </w:r>
    <w:r w:rsidRPr="009171B7">
      <w:tab/>
    </w:r>
    <w:r w:rsidRPr="009171B7">
      <w:rPr>
        <w:u w:val="single"/>
      </w:rPr>
      <w:t>Req. or Limit</w:t>
    </w:r>
    <w:r w:rsidRPr="009171B7">
      <w:tab/>
    </w:r>
    <w:r w:rsidRPr="009171B7">
      <w:rPr>
        <w:u w:val="single"/>
      </w:rPr>
      <w:t>Code</w:t>
    </w:r>
    <w:r w:rsidRPr="009171B7">
      <w:tab/>
    </w:r>
    <w:r w:rsidRPr="009171B7">
      <w:rPr>
        <w:u w:val="single"/>
      </w:rPr>
      <w:t>Req. or Limit</w:t>
    </w:r>
  </w:p>
  <w:p w14:paraId="5245AFA8" w14:textId="77777777" w:rsidR="004F1866" w:rsidRPr="00551346" w:rsidRDefault="004F1866" w:rsidP="00551346">
    <w:pPr>
      <w:tabs>
        <w:tab w:val="left" w:pos="3600"/>
        <w:tab w:val="left" w:pos="6660"/>
        <w:tab w:val="left" w:pos="6930"/>
        <w:tab w:val="left" w:pos="7740"/>
      </w:tabs>
      <w:ind w:right="-720" w:firstLine="180"/>
      <w:rPr>
        <w:b/>
        <w:bCs/>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4ECE" w14:textId="77777777" w:rsidR="002A7A59" w:rsidRPr="000B4B63" w:rsidRDefault="002A7A59" w:rsidP="000B4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399" w14:textId="77777777" w:rsidR="00EA112D" w:rsidRPr="002E7BCB" w:rsidRDefault="00EA112D" w:rsidP="002E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1" w15:restartNumberingAfterBreak="0">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12" w15:restartNumberingAfterBreak="0">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13" w15:restartNumberingAfterBreak="0">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4" w15:restartNumberingAfterBreak="0">
    <w:nsid w:val="04C811C0"/>
    <w:multiLevelType w:val="multilevel"/>
    <w:tmpl w:val="4D46E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8" w15:restartNumberingAfterBreak="0">
    <w:nsid w:val="15E221E7"/>
    <w:multiLevelType w:val="hybridMultilevel"/>
    <w:tmpl w:val="466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2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B7610"/>
    <w:multiLevelType w:val="hybridMultilevel"/>
    <w:tmpl w:val="1F3C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7" w15:restartNumberingAfterBreak="0">
    <w:nsid w:val="437227DB"/>
    <w:multiLevelType w:val="hybridMultilevel"/>
    <w:tmpl w:val="8214BAD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9" w15:restartNumberingAfterBreak="0">
    <w:nsid w:val="53E536CC"/>
    <w:multiLevelType w:val="hybridMultilevel"/>
    <w:tmpl w:val="A000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E6D9A"/>
    <w:multiLevelType w:val="hybridMultilevel"/>
    <w:tmpl w:val="CAD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3"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4"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05EE6"/>
    <w:multiLevelType w:val="hybridMultilevel"/>
    <w:tmpl w:val="E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074A6"/>
    <w:multiLevelType w:val="hybridMultilevel"/>
    <w:tmpl w:val="23B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25937"/>
    <w:multiLevelType w:val="hybridMultilevel"/>
    <w:tmpl w:val="AECEA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6310E3"/>
    <w:multiLevelType w:val="hybridMultilevel"/>
    <w:tmpl w:val="F898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009066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925423">
    <w:abstractNumId w:val="39"/>
  </w:num>
  <w:num w:numId="3" w16cid:durableId="566305663">
    <w:abstractNumId w:val="24"/>
  </w:num>
  <w:num w:numId="4" w16cid:durableId="1740245884">
    <w:abstractNumId w:val="25"/>
  </w:num>
  <w:num w:numId="5" w16cid:durableId="1593467738">
    <w:abstractNumId w:val="15"/>
  </w:num>
  <w:num w:numId="6" w16cid:durableId="224724009">
    <w:abstractNumId w:val="23"/>
  </w:num>
  <w:num w:numId="7" w16cid:durableId="375205126">
    <w:abstractNumId w:val="19"/>
  </w:num>
  <w:num w:numId="8" w16cid:durableId="431127190">
    <w:abstractNumId w:val="33"/>
  </w:num>
  <w:num w:numId="9" w16cid:durableId="1707485504">
    <w:abstractNumId w:val="13"/>
  </w:num>
  <w:num w:numId="10" w16cid:durableId="614869948">
    <w:abstractNumId w:val="12"/>
  </w:num>
  <w:num w:numId="11" w16cid:durableId="148521085">
    <w:abstractNumId w:val="11"/>
  </w:num>
  <w:num w:numId="12" w16cid:durableId="1054542946">
    <w:abstractNumId w:val="10"/>
  </w:num>
  <w:num w:numId="13" w16cid:durableId="1608080762">
    <w:abstractNumId w:val="20"/>
  </w:num>
  <w:num w:numId="14" w16cid:durableId="2076203543">
    <w:abstractNumId w:val="26"/>
  </w:num>
  <w:num w:numId="15" w16cid:durableId="229729375">
    <w:abstractNumId w:val="32"/>
  </w:num>
  <w:num w:numId="16" w16cid:durableId="733502701">
    <w:abstractNumId w:val="16"/>
  </w:num>
  <w:num w:numId="17" w16cid:durableId="1350135665">
    <w:abstractNumId w:val="28"/>
  </w:num>
  <w:num w:numId="18" w16cid:durableId="2138445156">
    <w:abstractNumId w:val="41"/>
  </w:num>
  <w:num w:numId="19" w16cid:durableId="47387254">
    <w:abstractNumId w:val="34"/>
  </w:num>
  <w:num w:numId="20" w16cid:durableId="1014309304">
    <w:abstractNumId w:val="30"/>
  </w:num>
  <w:num w:numId="21" w16cid:durableId="1928806046">
    <w:abstractNumId w:val="36"/>
  </w:num>
  <w:num w:numId="22" w16cid:durableId="646128741">
    <w:abstractNumId w:val="21"/>
  </w:num>
  <w:num w:numId="23" w16cid:durableId="103858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312720">
    <w:abstractNumId w:val="9"/>
  </w:num>
  <w:num w:numId="25" w16cid:durableId="1119253475">
    <w:abstractNumId w:val="7"/>
  </w:num>
  <w:num w:numId="26" w16cid:durableId="2019962973">
    <w:abstractNumId w:val="6"/>
  </w:num>
  <w:num w:numId="27" w16cid:durableId="1163736646">
    <w:abstractNumId w:val="5"/>
  </w:num>
  <w:num w:numId="28" w16cid:durableId="405105329">
    <w:abstractNumId w:val="4"/>
  </w:num>
  <w:num w:numId="29" w16cid:durableId="1234967336">
    <w:abstractNumId w:val="8"/>
  </w:num>
  <w:num w:numId="30" w16cid:durableId="1153252758">
    <w:abstractNumId w:val="3"/>
  </w:num>
  <w:num w:numId="31" w16cid:durableId="51269344">
    <w:abstractNumId w:val="2"/>
  </w:num>
  <w:num w:numId="32" w16cid:durableId="1695379085">
    <w:abstractNumId w:val="1"/>
  </w:num>
  <w:num w:numId="33" w16cid:durableId="1308826171">
    <w:abstractNumId w:val="0"/>
  </w:num>
  <w:num w:numId="34" w16cid:durableId="1718964761">
    <w:abstractNumId w:val="31"/>
  </w:num>
  <w:num w:numId="35" w16cid:durableId="469254241">
    <w:abstractNumId w:val="40"/>
  </w:num>
  <w:num w:numId="36" w16cid:durableId="841967879">
    <w:abstractNumId w:val="37"/>
  </w:num>
  <w:num w:numId="37" w16cid:durableId="1475758453">
    <w:abstractNumId w:val="29"/>
  </w:num>
  <w:num w:numId="38" w16cid:durableId="720636252">
    <w:abstractNumId w:val="27"/>
  </w:num>
  <w:num w:numId="39" w16cid:durableId="875237455">
    <w:abstractNumId w:val="38"/>
  </w:num>
  <w:num w:numId="40" w16cid:durableId="121195258">
    <w:abstractNumId w:val="18"/>
  </w:num>
  <w:num w:numId="41" w16cid:durableId="1912041179">
    <w:abstractNumId w:val="22"/>
  </w:num>
  <w:num w:numId="42" w16cid:durableId="2764519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0FD2"/>
    <w:rsid w:val="000014ED"/>
    <w:rsid w:val="00001D02"/>
    <w:rsid w:val="00002BDD"/>
    <w:rsid w:val="0000352D"/>
    <w:rsid w:val="0000715F"/>
    <w:rsid w:val="000075CD"/>
    <w:rsid w:val="00007DA2"/>
    <w:rsid w:val="0001048A"/>
    <w:rsid w:val="0001207B"/>
    <w:rsid w:val="000150F7"/>
    <w:rsid w:val="000172E3"/>
    <w:rsid w:val="00022E6F"/>
    <w:rsid w:val="000230F5"/>
    <w:rsid w:val="000235A4"/>
    <w:rsid w:val="00023CCB"/>
    <w:rsid w:val="00023ED8"/>
    <w:rsid w:val="00026739"/>
    <w:rsid w:val="00032116"/>
    <w:rsid w:val="0004012A"/>
    <w:rsid w:val="000410D5"/>
    <w:rsid w:val="000416B2"/>
    <w:rsid w:val="0004337E"/>
    <w:rsid w:val="00043C8C"/>
    <w:rsid w:val="00046082"/>
    <w:rsid w:val="000467B6"/>
    <w:rsid w:val="00046AED"/>
    <w:rsid w:val="000473EC"/>
    <w:rsid w:val="000503FD"/>
    <w:rsid w:val="00051236"/>
    <w:rsid w:val="00051E8E"/>
    <w:rsid w:val="00052039"/>
    <w:rsid w:val="00052551"/>
    <w:rsid w:val="00055A80"/>
    <w:rsid w:val="000606FA"/>
    <w:rsid w:val="00062F0D"/>
    <w:rsid w:val="00067135"/>
    <w:rsid w:val="000703BE"/>
    <w:rsid w:val="000709AD"/>
    <w:rsid w:val="00071971"/>
    <w:rsid w:val="00071A67"/>
    <w:rsid w:val="000726C2"/>
    <w:rsid w:val="00072AB6"/>
    <w:rsid w:val="00072AC6"/>
    <w:rsid w:val="00073E75"/>
    <w:rsid w:val="00076500"/>
    <w:rsid w:val="000819A3"/>
    <w:rsid w:val="0008273C"/>
    <w:rsid w:val="00082891"/>
    <w:rsid w:val="00084AB8"/>
    <w:rsid w:val="000859AC"/>
    <w:rsid w:val="00086093"/>
    <w:rsid w:val="000926E5"/>
    <w:rsid w:val="00092C45"/>
    <w:rsid w:val="00092E84"/>
    <w:rsid w:val="00093AFE"/>
    <w:rsid w:val="00093BCA"/>
    <w:rsid w:val="00095476"/>
    <w:rsid w:val="00095CA0"/>
    <w:rsid w:val="000972E1"/>
    <w:rsid w:val="000A0DE2"/>
    <w:rsid w:val="000A4765"/>
    <w:rsid w:val="000A64FB"/>
    <w:rsid w:val="000B0127"/>
    <w:rsid w:val="000B26A8"/>
    <w:rsid w:val="000B4B63"/>
    <w:rsid w:val="000B5127"/>
    <w:rsid w:val="000B576F"/>
    <w:rsid w:val="000B58AC"/>
    <w:rsid w:val="000B7701"/>
    <w:rsid w:val="000B7CCD"/>
    <w:rsid w:val="000C00E6"/>
    <w:rsid w:val="000C6176"/>
    <w:rsid w:val="000D02FC"/>
    <w:rsid w:val="000D1524"/>
    <w:rsid w:val="000D3038"/>
    <w:rsid w:val="000E09F9"/>
    <w:rsid w:val="000E20CF"/>
    <w:rsid w:val="000E6B4F"/>
    <w:rsid w:val="000E6C94"/>
    <w:rsid w:val="000E71E6"/>
    <w:rsid w:val="000F0811"/>
    <w:rsid w:val="000F1BB2"/>
    <w:rsid w:val="000F303E"/>
    <w:rsid w:val="001016A5"/>
    <w:rsid w:val="00106A6B"/>
    <w:rsid w:val="00107068"/>
    <w:rsid w:val="00110E92"/>
    <w:rsid w:val="00113225"/>
    <w:rsid w:val="001207CA"/>
    <w:rsid w:val="00125643"/>
    <w:rsid w:val="001314B8"/>
    <w:rsid w:val="00134CDC"/>
    <w:rsid w:val="001435EF"/>
    <w:rsid w:val="00145A3A"/>
    <w:rsid w:val="0014696A"/>
    <w:rsid w:val="00146A9A"/>
    <w:rsid w:val="001523BE"/>
    <w:rsid w:val="00154E53"/>
    <w:rsid w:val="0015587C"/>
    <w:rsid w:val="00155DC7"/>
    <w:rsid w:val="00160901"/>
    <w:rsid w:val="00165464"/>
    <w:rsid w:val="00166B36"/>
    <w:rsid w:val="001704E3"/>
    <w:rsid w:val="00170AF8"/>
    <w:rsid w:val="00172CC6"/>
    <w:rsid w:val="00173E9A"/>
    <w:rsid w:val="00175247"/>
    <w:rsid w:val="00175CA0"/>
    <w:rsid w:val="00175D99"/>
    <w:rsid w:val="00177D69"/>
    <w:rsid w:val="00180387"/>
    <w:rsid w:val="00180764"/>
    <w:rsid w:val="001844D6"/>
    <w:rsid w:val="00184FC9"/>
    <w:rsid w:val="00185A81"/>
    <w:rsid w:val="00190167"/>
    <w:rsid w:val="00192609"/>
    <w:rsid w:val="00192B6F"/>
    <w:rsid w:val="00193FF8"/>
    <w:rsid w:val="00195601"/>
    <w:rsid w:val="001965D0"/>
    <w:rsid w:val="001A1810"/>
    <w:rsid w:val="001A219E"/>
    <w:rsid w:val="001A2EF8"/>
    <w:rsid w:val="001A3C3D"/>
    <w:rsid w:val="001A7779"/>
    <w:rsid w:val="001B178A"/>
    <w:rsid w:val="001B2106"/>
    <w:rsid w:val="001B2672"/>
    <w:rsid w:val="001B2D2E"/>
    <w:rsid w:val="001B3A7B"/>
    <w:rsid w:val="001B4D7B"/>
    <w:rsid w:val="001B6D61"/>
    <w:rsid w:val="001C2852"/>
    <w:rsid w:val="001C3DFA"/>
    <w:rsid w:val="001D07D3"/>
    <w:rsid w:val="001D49BA"/>
    <w:rsid w:val="001D6A69"/>
    <w:rsid w:val="001D6AC9"/>
    <w:rsid w:val="001E09D3"/>
    <w:rsid w:val="001E3350"/>
    <w:rsid w:val="001E781F"/>
    <w:rsid w:val="001F133C"/>
    <w:rsid w:val="001F4AEE"/>
    <w:rsid w:val="0020037E"/>
    <w:rsid w:val="00202AE3"/>
    <w:rsid w:val="00202CE2"/>
    <w:rsid w:val="002033ED"/>
    <w:rsid w:val="00204358"/>
    <w:rsid w:val="00204A13"/>
    <w:rsid w:val="00205574"/>
    <w:rsid w:val="00206473"/>
    <w:rsid w:val="00206833"/>
    <w:rsid w:val="00210BA4"/>
    <w:rsid w:val="0021123A"/>
    <w:rsid w:val="00211708"/>
    <w:rsid w:val="00215EC7"/>
    <w:rsid w:val="00217217"/>
    <w:rsid w:val="0022051D"/>
    <w:rsid w:val="00222138"/>
    <w:rsid w:val="002256D4"/>
    <w:rsid w:val="002266A6"/>
    <w:rsid w:val="00227024"/>
    <w:rsid w:val="00227FD6"/>
    <w:rsid w:val="0023476F"/>
    <w:rsid w:val="00235DEC"/>
    <w:rsid w:val="00237242"/>
    <w:rsid w:val="0024095B"/>
    <w:rsid w:val="002449D3"/>
    <w:rsid w:val="00244ADC"/>
    <w:rsid w:val="0024621F"/>
    <w:rsid w:val="0025137F"/>
    <w:rsid w:val="0025282F"/>
    <w:rsid w:val="00254239"/>
    <w:rsid w:val="00255ACF"/>
    <w:rsid w:val="00255B1C"/>
    <w:rsid w:val="00255FA6"/>
    <w:rsid w:val="00255FC8"/>
    <w:rsid w:val="002567B4"/>
    <w:rsid w:val="00256EA9"/>
    <w:rsid w:val="00257C88"/>
    <w:rsid w:val="002600AD"/>
    <w:rsid w:val="0026119F"/>
    <w:rsid w:val="0026584C"/>
    <w:rsid w:val="00266073"/>
    <w:rsid w:val="00267D34"/>
    <w:rsid w:val="002709BA"/>
    <w:rsid w:val="0027341F"/>
    <w:rsid w:val="00274A9D"/>
    <w:rsid w:val="0027513E"/>
    <w:rsid w:val="00276D6D"/>
    <w:rsid w:val="00276E73"/>
    <w:rsid w:val="002834B1"/>
    <w:rsid w:val="00283D6C"/>
    <w:rsid w:val="002842A7"/>
    <w:rsid w:val="00285BE8"/>
    <w:rsid w:val="00285E07"/>
    <w:rsid w:val="00287898"/>
    <w:rsid w:val="00293331"/>
    <w:rsid w:val="00294759"/>
    <w:rsid w:val="00294FE9"/>
    <w:rsid w:val="00297B55"/>
    <w:rsid w:val="00297FE1"/>
    <w:rsid w:val="002A2B54"/>
    <w:rsid w:val="002A2D5B"/>
    <w:rsid w:val="002A32F6"/>
    <w:rsid w:val="002A3526"/>
    <w:rsid w:val="002A3574"/>
    <w:rsid w:val="002A3598"/>
    <w:rsid w:val="002A412E"/>
    <w:rsid w:val="002A6419"/>
    <w:rsid w:val="002A7A59"/>
    <w:rsid w:val="002B32A4"/>
    <w:rsid w:val="002B4246"/>
    <w:rsid w:val="002B4A11"/>
    <w:rsid w:val="002B63A3"/>
    <w:rsid w:val="002C000C"/>
    <w:rsid w:val="002C28C3"/>
    <w:rsid w:val="002C463F"/>
    <w:rsid w:val="002C580F"/>
    <w:rsid w:val="002D033A"/>
    <w:rsid w:val="002D24C5"/>
    <w:rsid w:val="002D34DE"/>
    <w:rsid w:val="002D3BD4"/>
    <w:rsid w:val="002D670A"/>
    <w:rsid w:val="002D7735"/>
    <w:rsid w:val="002D7B53"/>
    <w:rsid w:val="002E0141"/>
    <w:rsid w:val="002E27CB"/>
    <w:rsid w:val="002E4657"/>
    <w:rsid w:val="002E4EB6"/>
    <w:rsid w:val="002E5496"/>
    <w:rsid w:val="002E5C2F"/>
    <w:rsid w:val="002E7BCB"/>
    <w:rsid w:val="002F0C5B"/>
    <w:rsid w:val="002F1449"/>
    <w:rsid w:val="002F2367"/>
    <w:rsid w:val="002F353F"/>
    <w:rsid w:val="002F4EB2"/>
    <w:rsid w:val="002F6191"/>
    <w:rsid w:val="00300274"/>
    <w:rsid w:val="00303904"/>
    <w:rsid w:val="00306391"/>
    <w:rsid w:val="00313AA9"/>
    <w:rsid w:val="00313CE1"/>
    <w:rsid w:val="00314EFD"/>
    <w:rsid w:val="003160E2"/>
    <w:rsid w:val="00317350"/>
    <w:rsid w:val="00317C3B"/>
    <w:rsid w:val="00317C65"/>
    <w:rsid w:val="003210A0"/>
    <w:rsid w:val="00322DBD"/>
    <w:rsid w:val="00322DF5"/>
    <w:rsid w:val="00324AE0"/>
    <w:rsid w:val="00325214"/>
    <w:rsid w:val="00326AB9"/>
    <w:rsid w:val="00326EB5"/>
    <w:rsid w:val="00327DB4"/>
    <w:rsid w:val="00332468"/>
    <w:rsid w:val="00335488"/>
    <w:rsid w:val="003379BE"/>
    <w:rsid w:val="003405B4"/>
    <w:rsid w:val="00341120"/>
    <w:rsid w:val="00341D91"/>
    <w:rsid w:val="00345412"/>
    <w:rsid w:val="00350B52"/>
    <w:rsid w:val="00351ADC"/>
    <w:rsid w:val="00355244"/>
    <w:rsid w:val="00364F81"/>
    <w:rsid w:val="0036543B"/>
    <w:rsid w:val="00366180"/>
    <w:rsid w:val="00367A3F"/>
    <w:rsid w:val="00367D04"/>
    <w:rsid w:val="003724CD"/>
    <w:rsid w:val="003767FB"/>
    <w:rsid w:val="00377BA1"/>
    <w:rsid w:val="00377D81"/>
    <w:rsid w:val="00383227"/>
    <w:rsid w:val="00387A9B"/>
    <w:rsid w:val="00391A99"/>
    <w:rsid w:val="00391BDA"/>
    <w:rsid w:val="00392039"/>
    <w:rsid w:val="00393B0B"/>
    <w:rsid w:val="00394103"/>
    <w:rsid w:val="003948B0"/>
    <w:rsid w:val="00395624"/>
    <w:rsid w:val="00396C5A"/>
    <w:rsid w:val="003975D9"/>
    <w:rsid w:val="0039794C"/>
    <w:rsid w:val="003A1912"/>
    <w:rsid w:val="003A3924"/>
    <w:rsid w:val="003A5CA1"/>
    <w:rsid w:val="003A6ACB"/>
    <w:rsid w:val="003A6E9A"/>
    <w:rsid w:val="003A7EE6"/>
    <w:rsid w:val="003B0161"/>
    <w:rsid w:val="003B164E"/>
    <w:rsid w:val="003B2F26"/>
    <w:rsid w:val="003B3106"/>
    <w:rsid w:val="003B4EAC"/>
    <w:rsid w:val="003B59F1"/>
    <w:rsid w:val="003B6AD3"/>
    <w:rsid w:val="003C0F32"/>
    <w:rsid w:val="003C16F3"/>
    <w:rsid w:val="003C1701"/>
    <w:rsid w:val="003C19CE"/>
    <w:rsid w:val="003C1C22"/>
    <w:rsid w:val="003C2EEB"/>
    <w:rsid w:val="003D0A91"/>
    <w:rsid w:val="003D0E89"/>
    <w:rsid w:val="003D2FD2"/>
    <w:rsid w:val="003D3445"/>
    <w:rsid w:val="003D35D0"/>
    <w:rsid w:val="003D3B5A"/>
    <w:rsid w:val="003D4D58"/>
    <w:rsid w:val="003D56F5"/>
    <w:rsid w:val="003E0629"/>
    <w:rsid w:val="003E1593"/>
    <w:rsid w:val="003E162C"/>
    <w:rsid w:val="003E2D8C"/>
    <w:rsid w:val="003E3B80"/>
    <w:rsid w:val="003E444E"/>
    <w:rsid w:val="003E52D1"/>
    <w:rsid w:val="003E5AF4"/>
    <w:rsid w:val="003E5E4C"/>
    <w:rsid w:val="003E6A2C"/>
    <w:rsid w:val="003E6AC9"/>
    <w:rsid w:val="003F0D11"/>
    <w:rsid w:val="003F162D"/>
    <w:rsid w:val="003F1C70"/>
    <w:rsid w:val="003F27C2"/>
    <w:rsid w:val="003F6304"/>
    <w:rsid w:val="003F6714"/>
    <w:rsid w:val="003F7C32"/>
    <w:rsid w:val="00400363"/>
    <w:rsid w:val="00406BF9"/>
    <w:rsid w:val="00406DB7"/>
    <w:rsid w:val="004074C0"/>
    <w:rsid w:val="00407F2F"/>
    <w:rsid w:val="004118E4"/>
    <w:rsid w:val="00413CC2"/>
    <w:rsid w:val="00415279"/>
    <w:rsid w:val="004164A4"/>
    <w:rsid w:val="0041674B"/>
    <w:rsid w:val="004179FF"/>
    <w:rsid w:val="00420A09"/>
    <w:rsid w:val="0042127F"/>
    <w:rsid w:val="00424224"/>
    <w:rsid w:val="0042431D"/>
    <w:rsid w:val="004252F3"/>
    <w:rsid w:val="00425410"/>
    <w:rsid w:val="00425CF6"/>
    <w:rsid w:val="00431390"/>
    <w:rsid w:val="00431FC9"/>
    <w:rsid w:val="0043232B"/>
    <w:rsid w:val="00433615"/>
    <w:rsid w:val="00434D1D"/>
    <w:rsid w:val="0043629D"/>
    <w:rsid w:val="004372C5"/>
    <w:rsid w:val="00437627"/>
    <w:rsid w:val="00443066"/>
    <w:rsid w:val="00446D58"/>
    <w:rsid w:val="00451643"/>
    <w:rsid w:val="00455C01"/>
    <w:rsid w:val="004566EB"/>
    <w:rsid w:val="0046141B"/>
    <w:rsid w:val="00462A13"/>
    <w:rsid w:val="00463EB7"/>
    <w:rsid w:val="0046421C"/>
    <w:rsid w:val="00467391"/>
    <w:rsid w:val="00471DC3"/>
    <w:rsid w:val="00473577"/>
    <w:rsid w:val="0047415A"/>
    <w:rsid w:val="004771E5"/>
    <w:rsid w:val="0048082E"/>
    <w:rsid w:val="00480A56"/>
    <w:rsid w:val="00484860"/>
    <w:rsid w:val="00485519"/>
    <w:rsid w:val="00490612"/>
    <w:rsid w:val="00492A11"/>
    <w:rsid w:val="00492F9F"/>
    <w:rsid w:val="004944A2"/>
    <w:rsid w:val="00494B2D"/>
    <w:rsid w:val="00496B68"/>
    <w:rsid w:val="00497E61"/>
    <w:rsid w:val="004A0761"/>
    <w:rsid w:val="004A398D"/>
    <w:rsid w:val="004A6AC9"/>
    <w:rsid w:val="004A7567"/>
    <w:rsid w:val="004B03DB"/>
    <w:rsid w:val="004B1FA4"/>
    <w:rsid w:val="004B2153"/>
    <w:rsid w:val="004B23AD"/>
    <w:rsid w:val="004B550A"/>
    <w:rsid w:val="004B7822"/>
    <w:rsid w:val="004C3FCF"/>
    <w:rsid w:val="004C4135"/>
    <w:rsid w:val="004C41F4"/>
    <w:rsid w:val="004C589C"/>
    <w:rsid w:val="004C6200"/>
    <w:rsid w:val="004C6A51"/>
    <w:rsid w:val="004D068B"/>
    <w:rsid w:val="004D1514"/>
    <w:rsid w:val="004D1523"/>
    <w:rsid w:val="004D1861"/>
    <w:rsid w:val="004D18A4"/>
    <w:rsid w:val="004D2019"/>
    <w:rsid w:val="004D3E08"/>
    <w:rsid w:val="004D66C4"/>
    <w:rsid w:val="004D6C6E"/>
    <w:rsid w:val="004D7C1A"/>
    <w:rsid w:val="004D7F72"/>
    <w:rsid w:val="004E207D"/>
    <w:rsid w:val="004E5A01"/>
    <w:rsid w:val="004E6E5B"/>
    <w:rsid w:val="004E7078"/>
    <w:rsid w:val="004F045D"/>
    <w:rsid w:val="004F1866"/>
    <w:rsid w:val="004F20DF"/>
    <w:rsid w:val="004F2FF6"/>
    <w:rsid w:val="004F573C"/>
    <w:rsid w:val="005014CF"/>
    <w:rsid w:val="00501A72"/>
    <w:rsid w:val="0051188B"/>
    <w:rsid w:val="00512EEC"/>
    <w:rsid w:val="00514FDD"/>
    <w:rsid w:val="005171F3"/>
    <w:rsid w:val="005179ED"/>
    <w:rsid w:val="00517ED5"/>
    <w:rsid w:val="00521105"/>
    <w:rsid w:val="00525756"/>
    <w:rsid w:val="00526B03"/>
    <w:rsid w:val="00530E21"/>
    <w:rsid w:val="00532777"/>
    <w:rsid w:val="00533922"/>
    <w:rsid w:val="005341BF"/>
    <w:rsid w:val="0053428A"/>
    <w:rsid w:val="0053444F"/>
    <w:rsid w:val="0053728F"/>
    <w:rsid w:val="00542B36"/>
    <w:rsid w:val="00544447"/>
    <w:rsid w:val="005468E8"/>
    <w:rsid w:val="00547C8A"/>
    <w:rsid w:val="0055090A"/>
    <w:rsid w:val="00551F6C"/>
    <w:rsid w:val="005525BE"/>
    <w:rsid w:val="005527D7"/>
    <w:rsid w:val="00554990"/>
    <w:rsid w:val="005564A7"/>
    <w:rsid w:val="00556778"/>
    <w:rsid w:val="00562143"/>
    <w:rsid w:val="005642C9"/>
    <w:rsid w:val="0056522F"/>
    <w:rsid w:val="005667C5"/>
    <w:rsid w:val="00567609"/>
    <w:rsid w:val="00570144"/>
    <w:rsid w:val="0057049F"/>
    <w:rsid w:val="005715F7"/>
    <w:rsid w:val="00572782"/>
    <w:rsid w:val="00573059"/>
    <w:rsid w:val="005735E7"/>
    <w:rsid w:val="005736A7"/>
    <w:rsid w:val="00573AA7"/>
    <w:rsid w:val="00574799"/>
    <w:rsid w:val="0057497D"/>
    <w:rsid w:val="00575291"/>
    <w:rsid w:val="00577683"/>
    <w:rsid w:val="005806A1"/>
    <w:rsid w:val="005809DC"/>
    <w:rsid w:val="00580BE4"/>
    <w:rsid w:val="005817EC"/>
    <w:rsid w:val="005831DE"/>
    <w:rsid w:val="0058596F"/>
    <w:rsid w:val="00590757"/>
    <w:rsid w:val="00590762"/>
    <w:rsid w:val="0059748D"/>
    <w:rsid w:val="005976E7"/>
    <w:rsid w:val="005A07D0"/>
    <w:rsid w:val="005A210A"/>
    <w:rsid w:val="005A2DAB"/>
    <w:rsid w:val="005A55E3"/>
    <w:rsid w:val="005A717E"/>
    <w:rsid w:val="005B0CB9"/>
    <w:rsid w:val="005B12AD"/>
    <w:rsid w:val="005B196B"/>
    <w:rsid w:val="005B44AB"/>
    <w:rsid w:val="005B5885"/>
    <w:rsid w:val="005B5D18"/>
    <w:rsid w:val="005B719B"/>
    <w:rsid w:val="005C282A"/>
    <w:rsid w:val="005C7C2B"/>
    <w:rsid w:val="005C7FA1"/>
    <w:rsid w:val="005D0DB7"/>
    <w:rsid w:val="005D2219"/>
    <w:rsid w:val="005D350E"/>
    <w:rsid w:val="005D52D2"/>
    <w:rsid w:val="005D686A"/>
    <w:rsid w:val="005E0331"/>
    <w:rsid w:val="005E2B68"/>
    <w:rsid w:val="005E52AB"/>
    <w:rsid w:val="005E5573"/>
    <w:rsid w:val="005E6920"/>
    <w:rsid w:val="005E6F9F"/>
    <w:rsid w:val="005E77AD"/>
    <w:rsid w:val="005F2455"/>
    <w:rsid w:val="005F36A1"/>
    <w:rsid w:val="005F5034"/>
    <w:rsid w:val="005F7758"/>
    <w:rsid w:val="00600E63"/>
    <w:rsid w:val="0060229A"/>
    <w:rsid w:val="00604794"/>
    <w:rsid w:val="00605B41"/>
    <w:rsid w:val="006061B4"/>
    <w:rsid w:val="00607D10"/>
    <w:rsid w:val="00611B77"/>
    <w:rsid w:val="006126A2"/>
    <w:rsid w:val="00615271"/>
    <w:rsid w:val="0061645F"/>
    <w:rsid w:val="00617074"/>
    <w:rsid w:val="0062038A"/>
    <w:rsid w:val="00622A81"/>
    <w:rsid w:val="00622EE9"/>
    <w:rsid w:val="006231B3"/>
    <w:rsid w:val="00623DFA"/>
    <w:rsid w:val="00623E59"/>
    <w:rsid w:val="00626F55"/>
    <w:rsid w:val="00626FF7"/>
    <w:rsid w:val="0062757F"/>
    <w:rsid w:val="006336F3"/>
    <w:rsid w:val="006360FE"/>
    <w:rsid w:val="0064010F"/>
    <w:rsid w:val="006412FA"/>
    <w:rsid w:val="006419F6"/>
    <w:rsid w:val="00641AF9"/>
    <w:rsid w:val="00643F23"/>
    <w:rsid w:val="00643F32"/>
    <w:rsid w:val="00644F21"/>
    <w:rsid w:val="0064651E"/>
    <w:rsid w:val="00647DD9"/>
    <w:rsid w:val="006539FF"/>
    <w:rsid w:val="00654CED"/>
    <w:rsid w:val="00655784"/>
    <w:rsid w:val="00655F86"/>
    <w:rsid w:val="00660D0B"/>
    <w:rsid w:val="00661FD6"/>
    <w:rsid w:val="0066246A"/>
    <w:rsid w:val="00662A2F"/>
    <w:rsid w:val="00666A66"/>
    <w:rsid w:val="00667928"/>
    <w:rsid w:val="0067232D"/>
    <w:rsid w:val="00673695"/>
    <w:rsid w:val="0067562B"/>
    <w:rsid w:val="00676745"/>
    <w:rsid w:val="00677589"/>
    <w:rsid w:val="00680BE4"/>
    <w:rsid w:val="006818BC"/>
    <w:rsid w:val="00685298"/>
    <w:rsid w:val="0068573C"/>
    <w:rsid w:val="006876A1"/>
    <w:rsid w:val="00691658"/>
    <w:rsid w:val="006921D9"/>
    <w:rsid w:val="006927E7"/>
    <w:rsid w:val="00694BC1"/>
    <w:rsid w:val="0069575C"/>
    <w:rsid w:val="00695C7C"/>
    <w:rsid w:val="006A0DA9"/>
    <w:rsid w:val="006A1C7F"/>
    <w:rsid w:val="006A1FCD"/>
    <w:rsid w:val="006A3458"/>
    <w:rsid w:val="006A4697"/>
    <w:rsid w:val="006A4AD9"/>
    <w:rsid w:val="006A5042"/>
    <w:rsid w:val="006A558D"/>
    <w:rsid w:val="006A75B3"/>
    <w:rsid w:val="006B04C6"/>
    <w:rsid w:val="006B18A1"/>
    <w:rsid w:val="006B29FA"/>
    <w:rsid w:val="006B683C"/>
    <w:rsid w:val="006B6E2D"/>
    <w:rsid w:val="006C4D86"/>
    <w:rsid w:val="006C56A3"/>
    <w:rsid w:val="006C6798"/>
    <w:rsid w:val="006D35CA"/>
    <w:rsid w:val="006D5C07"/>
    <w:rsid w:val="006D5CE8"/>
    <w:rsid w:val="006D5FA3"/>
    <w:rsid w:val="006E2A97"/>
    <w:rsid w:val="006E2FCD"/>
    <w:rsid w:val="006E3328"/>
    <w:rsid w:val="006E3BA7"/>
    <w:rsid w:val="006F500D"/>
    <w:rsid w:val="006F5896"/>
    <w:rsid w:val="006F6DC9"/>
    <w:rsid w:val="006F7692"/>
    <w:rsid w:val="006F7E36"/>
    <w:rsid w:val="00700CDA"/>
    <w:rsid w:val="00701C0C"/>
    <w:rsid w:val="0070379D"/>
    <w:rsid w:val="0070385D"/>
    <w:rsid w:val="00704D8C"/>
    <w:rsid w:val="0070599A"/>
    <w:rsid w:val="00713741"/>
    <w:rsid w:val="0071530A"/>
    <w:rsid w:val="00715959"/>
    <w:rsid w:val="00724442"/>
    <w:rsid w:val="00725B2F"/>
    <w:rsid w:val="007263DD"/>
    <w:rsid w:val="0072656F"/>
    <w:rsid w:val="00726E88"/>
    <w:rsid w:val="007321EC"/>
    <w:rsid w:val="00734760"/>
    <w:rsid w:val="0074093B"/>
    <w:rsid w:val="007454E7"/>
    <w:rsid w:val="007478BE"/>
    <w:rsid w:val="00750CAB"/>
    <w:rsid w:val="00752FC9"/>
    <w:rsid w:val="007536E9"/>
    <w:rsid w:val="00753B4E"/>
    <w:rsid w:val="00762CB0"/>
    <w:rsid w:val="00763F5C"/>
    <w:rsid w:val="00765BA8"/>
    <w:rsid w:val="007708A4"/>
    <w:rsid w:val="007718E2"/>
    <w:rsid w:val="0077333D"/>
    <w:rsid w:val="007753D7"/>
    <w:rsid w:val="00777B46"/>
    <w:rsid w:val="00780A9E"/>
    <w:rsid w:val="00791236"/>
    <w:rsid w:val="007914D0"/>
    <w:rsid w:val="00792CE5"/>
    <w:rsid w:val="007949F6"/>
    <w:rsid w:val="00795852"/>
    <w:rsid w:val="007A36D0"/>
    <w:rsid w:val="007A44CE"/>
    <w:rsid w:val="007A56AE"/>
    <w:rsid w:val="007A5A8A"/>
    <w:rsid w:val="007A5DEA"/>
    <w:rsid w:val="007A600A"/>
    <w:rsid w:val="007A6956"/>
    <w:rsid w:val="007A6F58"/>
    <w:rsid w:val="007A7F00"/>
    <w:rsid w:val="007B6023"/>
    <w:rsid w:val="007B71F2"/>
    <w:rsid w:val="007C092A"/>
    <w:rsid w:val="007C1275"/>
    <w:rsid w:val="007C2347"/>
    <w:rsid w:val="007C3F1F"/>
    <w:rsid w:val="007C587B"/>
    <w:rsid w:val="007C67A0"/>
    <w:rsid w:val="007C702B"/>
    <w:rsid w:val="007D0E31"/>
    <w:rsid w:val="007D0E5D"/>
    <w:rsid w:val="007D3E43"/>
    <w:rsid w:val="007D41B1"/>
    <w:rsid w:val="007D61EC"/>
    <w:rsid w:val="007D6C5B"/>
    <w:rsid w:val="007D7B38"/>
    <w:rsid w:val="007E0A30"/>
    <w:rsid w:val="007E2018"/>
    <w:rsid w:val="007E2403"/>
    <w:rsid w:val="007E311E"/>
    <w:rsid w:val="007E404A"/>
    <w:rsid w:val="007E6407"/>
    <w:rsid w:val="007E69AE"/>
    <w:rsid w:val="007F06D6"/>
    <w:rsid w:val="007F07FD"/>
    <w:rsid w:val="007F0976"/>
    <w:rsid w:val="007F3660"/>
    <w:rsid w:val="007F3D14"/>
    <w:rsid w:val="007F6B82"/>
    <w:rsid w:val="007F7545"/>
    <w:rsid w:val="00800C77"/>
    <w:rsid w:val="00805254"/>
    <w:rsid w:val="00806DCA"/>
    <w:rsid w:val="00810063"/>
    <w:rsid w:val="00812B78"/>
    <w:rsid w:val="008157CE"/>
    <w:rsid w:val="00816109"/>
    <w:rsid w:val="00821A0C"/>
    <w:rsid w:val="00822E9F"/>
    <w:rsid w:val="00823A1D"/>
    <w:rsid w:val="00823AAF"/>
    <w:rsid w:val="0082717E"/>
    <w:rsid w:val="00830711"/>
    <w:rsid w:val="00831C35"/>
    <w:rsid w:val="00833BC7"/>
    <w:rsid w:val="008358D6"/>
    <w:rsid w:val="00840637"/>
    <w:rsid w:val="00841E0D"/>
    <w:rsid w:val="00845ACB"/>
    <w:rsid w:val="008460EE"/>
    <w:rsid w:val="0085029E"/>
    <w:rsid w:val="00850864"/>
    <w:rsid w:val="008514EE"/>
    <w:rsid w:val="00851AD9"/>
    <w:rsid w:val="008534F6"/>
    <w:rsid w:val="0085502E"/>
    <w:rsid w:val="008561AD"/>
    <w:rsid w:val="00862109"/>
    <w:rsid w:val="00862113"/>
    <w:rsid w:val="00863A50"/>
    <w:rsid w:val="0086466B"/>
    <w:rsid w:val="00870418"/>
    <w:rsid w:val="008747DA"/>
    <w:rsid w:val="00885C50"/>
    <w:rsid w:val="00887E79"/>
    <w:rsid w:val="00890261"/>
    <w:rsid w:val="00890EB9"/>
    <w:rsid w:val="00893750"/>
    <w:rsid w:val="0089729B"/>
    <w:rsid w:val="00897E7B"/>
    <w:rsid w:val="008A342D"/>
    <w:rsid w:val="008A3A9F"/>
    <w:rsid w:val="008A4AD1"/>
    <w:rsid w:val="008A56A7"/>
    <w:rsid w:val="008A5A7E"/>
    <w:rsid w:val="008A5F8A"/>
    <w:rsid w:val="008A619A"/>
    <w:rsid w:val="008A7D31"/>
    <w:rsid w:val="008B69E0"/>
    <w:rsid w:val="008C3313"/>
    <w:rsid w:val="008C336A"/>
    <w:rsid w:val="008C68A2"/>
    <w:rsid w:val="008C7A52"/>
    <w:rsid w:val="008D16CC"/>
    <w:rsid w:val="008D3224"/>
    <w:rsid w:val="008D4BBD"/>
    <w:rsid w:val="008D4C2F"/>
    <w:rsid w:val="008D4E3F"/>
    <w:rsid w:val="008E15EA"/>
    <w:rsid w:val="008E4838"/>
    <w:rsid w:val="008E642F"/>
    <w:rsid w:val="008E71B8"/>
    <w:rsid w:val="008E7811"/>
    <w:rsid w:val="008F06AC"/>
    <w:rsid w:val="008F2059"/>
    <w:rsid w:val="008F3AB4"/>
    <w:rsid w:val="008F67E5"/>
    <w:rsid w:val="008F7F17"/>
    <w:rsid w:val="0090131E"/>
    <w:rsid w:val="009020F7"/>
    <w:rsid w:val="009021A8"/>
    <w:rsid w:val="009029F3"/>
    <w:rsid w:val="00902BA1"/>
    <w:rsid w:val="00903F82"/>
    <w:rsid w:val="00905E6B"/>
    <w:rsid w:val="00906A65"/>
    <w:rsid w:val="00910C5D"/>
    <w:rsid w:val="0091215A"/>
    <w:rsid w:val="009133E9"/>
    <w:rsid w:val="00913524"/>
    <w:rsid w:val="009139E1"/>
    <w:rsid w:val="00913B40"/>
    <w:rsid w:val="00913DCA"/>
    <w:rsid w:val="00917343"/>
    <w:rsid w:val="0092097C"/>
    <w:rsid w:val="00920C49"/>
    <w:rsid w:val="00926209"/>
    <w:rsid w:val="009326A1"/>
    <w:rsid w:val="00932DC6"/>
    <w:rsid w:val="00933BA8"/>
    <w:rsid w:val="00933D97"/>
    <w:rsid w:val="00935677"/>
    <w:rsid w:val="00935D14"/>
    <w:rsid w:val="0093678B"/>
    <w:rsid w:val="0093699A"/>
    <w:rsid w:val="0093772D"/>
    <w:rsid w:val="00937B67"/>
    <w:rsid w:val="00940254"/>
    <w:rsid w:val="00943541"/>
    <w:rsid w:val="00945144"/>
    <w:rsid w:val="00951132"/>
    <w:rsid w:val="0095429F"/>
    <w:rsid w:val="00954D32"/>
    <w:rsid w:val="009556A3"/>
    <w:rsid w:val="0095681A"/>
    <w:rsid w:val="0095792D"/>
    <w:rsid w:val="00960B8A"/>
    <w:rsid w:val="009649B8"/>
    <w:rsid w:val="009742BA"/>
    <w:rsid w:val="0097475E"/>
    <w:rsid w:val="00974FF7"/>
    <w:rsid w:val="00977215"/>
    <w:rsid w:val="00977667"/>
    <w:rsid w:val="00980F8A"/>
    <w:rsid w:val="00983199"/>
    <w:rsid w:val="009843D2"/>
    <w:rsid w:val="009846C8"/>
    <w:rsid w:val="0098527E"/>
    <w:rsid w:val="00993FE7"/>
    <w:rsid w:val="00994BFC"/>
    <w:rsid w:val="0099513B"/>
    <w:rsid w:val="00997C34"/>
    <w:rsid w:val="009A058A"/>
    <w:rsid w:val="009A09E9"/>
    <w:rsid w:val="009A1C08"/>
    <w:rsid w:val="009A462D"/>
    <w:rsid w:val="009A487B"/>
    <w:rsid w:val="009A6D6D"/>
    <w:rsid w:val="009A7D0B"/>
    <w:rsid w:val="009B0BBE"/>
    <w:rsid w:val="009B2ED4"/>
    <w:rsid w:val="009B3B57"/>
    <w:rsid w:val="009B4E37"/>
    <w:rsid w:val="009B4F65"/>
    <w:rsid w:val="009B53FD"/>
    <w:rsid w:val="009B70EB"/>
    <w:rsid w:val="009C0030"/>
    <w:rsid w:val="009C09B7"/>
    <w:rsid w:val="009C2329"/>
    <w:rsid w:val="009C267C"/>
    <w:rsid w:val="009C2B0F"/>
    <w:rsid w:val="009C31E8"/>
    <w:rsid w:val="009C32BA"/>
    <w:rsid w:val="009D4859"/>
    <w:rsid w:val="009E52D7"/>
    <w:rsid w:val="009E5814"/>
    <w:rsid w:val="009E621B"/>
    <w:rsid w:val="009E6F23"/>
    <w:rsid w:val="009E7350"/>
    <w:rsid w:val="009F0C89"/>
    <w:rsid w:val="00A009EE"/>
    <w:rsid w:val="00A00E7A"/>
    <w:rsid w:val="00A0183E"/>
    <w:rsid w:val="00A01CA7"/>
    <w:rsid w:val="00A04DD4"/>
    <w:rsid w:val="00A04DF0"/>
    <w:rsid w:val="00A05BB7"/>
    <w:rsid w:val="00A06F5B"/>
    <w:rsid w:val="00A073CD"/>
    <w:rsid w:val="00A12477"/>
    <w:rsid w:val="00A141DE"/>
    <w:rsid w:val="00A1483F"/>
    <w:rsid w:val="00A152C9"/>
    <w:rsid w:val="00A1548F"/>
    <w:rsid w:val="00A16C95"/>
    <w:rsid w:val="00A22716"/>
    <w:rsid w:val="00A22B4C"/>
    <w:rsid w:val="00A23458"/>
    <w:rsid w:val="00A23D4F"/>
    <w:rsid w:val="00A23EBF"/>
    <w:rsid w:val="00A257CE"/>
    <w:rsid w:val="00A2757B"/>
    <w:rsid w:val="00A278DA"/>
    <w:rsid w:val="00A323EC"/>
    <w:rsid w:val="00A33360"/>
    <w:rsid w:val="00A33707"/>
    <w:rsid w:val="00A34C4C"/>
    <w:rsid w:val="00A36E4B"/>
    <w:rsid w:val="00A3713C"/>
    <w:rsid w:val="00A401C7"/>
    <w:rsid w:val="00A41626"/>
    <w:rsid w:val="00A4296D"/>
    <w:rsid w:val="00A42A7E"/>
    <w:rsid w:val="00A43DE3"/>
    <w:rsid w:val="00A4515D"/>
    <w:rsid w:val="00A45921"/>
    <w:rsid w:val="00A460D3"/>
    <w:rsid w:val="00A55349"/>
    <w:rsid w:val="00A572A7"/>
    <w:rsid w:val="00A63232"/>
    <w:rsid w:val="00A63EBD"/>
    <w:rsid w:val="00A6480B"/>
    <w:rsid w:val="00A70B65"/>
    <w:rsid w:val="00A758D9"/>
    <w:rsid w:val="00A80089"/>
    <w:rsid w:val="00A81EAF"/>
    <w:rsid w:val="00A82329"/>
    <w:rsid w:val="00A84D3E"/>
    <w:rsid w:val="00A85F05"/>
    <w:rsid w:val="00A92CB2"/>
    <w:rsid w:val="00A955C7"/>
    <w:rsid w:val="00A97877"/>
    <w:rsid w:val="00A97B1F"/>
    <w:rsid w:val="00AA2301"/>
    <w:rsid w:val="00AA340B"/>
    <w:rsid w:val="00AA466C"/>
    <w:rsid w:val="00AA5365"/>
    <w:rsid w:val="00AA62C3"/>
    <w:rsid w:val="00AA7804"/>
    <w:rsid w:val="00AB00E0"/>
    <w:rsid w:val="00AB0CEE"/>
    <w:rsid w:val="00AB2C23"/>
    <w:rsid w:val="00AB368C"/>
    <w:rsid w:val="00AB4914"/>
    <w:rsid w:val="00AC4843"/>
    <w:rsid w:val="00AC7CC9"/>
    <w:rsid w:val="00AD0FC5"/>
    <w:rsid w:val="00AD1197"/>
    <w:rsid w:val="00AD1CCD"/>
    <w:rsid w:val="00AD6043"/>
    <w:rsid w:val="00AD66B9"/>
    <w:rsid w:val="00AD7AD4"/>
    <w:rsid w:val="00AE3461"/>
    <w:rsid w:val="00AE3D6E"/>
    <w:rsid w:val="00AE444E"/>
    <w:rsid w:val="00AE4585"/>
    <w:rsid w:val="00AE472E"/>
    <w:rsid w:val="00AE4CE6"/>
    <w:rsid w:val="00AE6C0C"/>
    <w:rsid w:val="00AE7C05"/>
    <w:rsid w:val="00AF3F0A"/>
    <w:rsid w:val="00AF465A"/>
    <w:rsid w:val="00AF5AB0"/>
    <w:rsid w:val="00B01A90"/>
    <w:rsid w:val="00B02CF8"/>
    <w:rsid w:val="00B0386F"/>
    <w:rsid w:val="00B045DF"/>
    <w:rsid w:val="00B04810"/>
    <w:rsid w:val="00B07A01"/>
    <w:rsid w:val="00B10A77"/>
    <w:rsid w:val="00B125A6"/>
    <w:rsid w:val="00B14A6D"/>
    <w:rsid w:val="00B14BC7"/>
    <w:rsid w:val="00B17C43"/>
    <w:rsid w:val="00B2038D"/>
    <w:rsid w:val="00B2298E"/>
    <w:rsid w:val="00B250CA"/>
    <w:rsid w:val="00B25A92"/>
    <w:rsid w:val="00B279F7"/>
    <w:rsid w:val="00B30735"/>
    <w:rsid w:val="00B30794"/>
    <w:rsid w:val="00B3162F"/>
    <w:rsid w:val="00B3183F"/>
    <w:rsid w:val="00B3333A"/>
    <w:rsid w:val="00B36712"/>
    <w:rsid w:val="00B402F2"/>
    <w:rsid w:val="00B44FD2"/>
    <w:rsid w:val="00B45AD9"/>
    <w:rsid w:val="00B4725E"/>
    <w:rsid w:val="00B50143"/>
    <w:rsid w:val="00B5270E"/>
    <w:rsid w:val="00B53CA6"/>
    <w:rsid w:val="00B53EAF"/>
    <w:rsid w:val="00B62F72"/>
    <w:rsid w:val="00B6321F"/>
    <w:rsid w:val="00B63B18"/>
    <w:rsid w:val="00B704A4"/>
    <w:rsid w:val="00B7081E"/>
    <w:rsid w:val="00B71531"/>
    <w:rsid w:val="00B7341B"/>
    <w:rsid w:val="00B74A41"/>
    <w:rsid w:val="00B80498"/>
    <w:rsid w:val="00B83456"/>
    <w:rsid w:val="00B83DD0"/>
    <w:rsid w:val="00B90F3E"/>
    <w:rsid w:val="00B91EAB"/>
    <w:rsid w:val="00B925D9"/>
    <w:rsid w:val="00B93F0A"/>
    <w:rsid w:val="00B9420E"/>
    <w:rsid w:val="00BA24EF"/>
    <w:rsid w:val="00BA2AC4"/>
    <w:rsid w:val="00BA2E91"/>
    <w:rsid w:val="00BA3AB7"/>
    <w:rsid w:val="00BA4AA2"/>
    <w:rsid w:val="00BA57AE"/>
    <w:rsid w:val="00BA5DB8"/>
    <w:rsid w:val="00BA6E37"/>
    <w:rsid w:val="00BA7AAB"/>
    <w:rsid w:val="00BB0429"/>
    <w:rsid w:val="00BB1156"/>
    <w:rsid w:val="00BB2422"/>
    <w:rsid w:val="00BB47E4"/>
    <w:rsid w:val="00BB6AFD"/>
    <w:rsid w:val="00BB76DC"/>
    <w:rsid w:val="00BC0C83"/>
    <w:rsid w:val="00BC2D65"/>
    <w:rsid w:val="00BC3B0F"/>
    <w:rsid w:val="00BC5DD8"/>
    <w:rsid w:val="00BC665B"/>
    <w:rsid w:val="00BD1D90"/>
    <w:rsid w:val="00BD3346"/>
    <w:rsid w:val="00BD43A6"/>
    <w:rsid w:val="00BD4DF3"/>
    <w:rsid w:val="00BD4F96"/>
    <w:rsid w:val="00BD784C"/>
    <w:rsid w:val="00BE1AB9"/>
    <w:rsid w:val="00BE1EF9"/>
    <w:rsid w:val="00BF0ABD"/>
    <w:rsid w:val="00BF236E"/>
    <w:rsid w:val="00BF2DF7"/>
    <w:rsid w:val="00BF5207"/>
    <w:rsid w:val="00BF5DF0"/>
    <w:rsid w:val="00BF64B5"/>
    <w:rsid w:val="00C009A0"/>
    <w:rsid w:val="00C00DD5"/>
    <w:rsid w:val="00C030A3"/>
    <w:rsid w:val="00C0383A"/>
    <w:rsid w:val="00C05A29"/>
    <w:rsid w:val="00C0641E"/>
    <w:rsid w:val="00C11213"/>
    <w:rsid w:val="00C1438C"/>
    <w:rsid w:val="00C14BF5"/>
    <w:rsid w:val="00C16554"/>
    <w:rsid w:val="00C17FFC"/>
    <w:rsid w:val="00C20C32"/>
    <w:rsid w:val="00C20DB7"/>
    <w:rsid w:val="00C265C0"/>
    <w:rsid w:val="00C31C2F"/>
    <w:rsid w:val="00C329E1"/>
    <w:rsid w:val="00C35E90"/>
    <w:rsid w:val="00C363F5"/>
    <w:rsid w:val="00C37955"/>
    <w:rsid w:val="00C40F07"/>
    <w:rsid w:val="00C45FEE"/>
    <w:rsid w:val="00C55462"/>
    <w:rsid w:val="00C557DB"/>
    <w:rsid w:val="00C6090E"/>
    <w:rsid w:val="00C62291"/>
    <w:rsid w:val="00C636A9"/>
    <w:rsid w:val="00C64FB0"/>
    <w:rsid w:val="00C67BD4"/>
    <w:rsid w:val="00C7196E"/>
    <w:rsid w:val="00C73E93"/>
    <w:rsid w:val="00C74852"/>
    <w:rsid w:val="00C75E43"/>
    <w:rsid w:val="00C82E66"/>
    <w:rsid w:val="00C8317C"/>
    <w:rsid w:val="00C87A3A"/>
    <w:rsid w:val="00C91D3A"/>
    <w:rsid w:val="00C93839"/>
    <w:rsid w:val="00C97CDB"/>
    <w:rsid w:val="00CA1F7E"/>
    <w:rsid w:val="00CA27CB"/>
    <w:rsid w:val="00CA45AB"/>
    <w:rsid w:val="00CA5086"/>
    <w:rsid w:val="00CA6242"/>
    <w:rsid w:val="00CA62C2"/>
    <w:rsid w:val="00CA64CB"/>
    <w:rsid w:val="00CB1CA3"/>
    <w:rsid w:val="00CB3914"/>
    <w:rsid w:val="00CB7530"/>
    <w:rsid w:val="00CB792E"/>
    <w:rsid w:val="00CC1220"/>
    <w:rsid w:val="00CC1D65"/>
    <w:rsid w:val="00CC35F3"/>
    <w:rsid w:val="00CC5004"/>
    <w:rsid w:val="00CC6917"/>
    <w:rsid w:val="00CD1712"/>
    <w:rsid w:val="00CD28E3"/>
    <w:rsid w:val="00CD3205"/>
    <w:rsid w:val="00CD6F42"/>
    <w:rsid w:val="00CD72F3"/>
    <w:rsid w:val="00CD77B1"/>
    <w:rsid w:val="00CE0AEB"/>
    <w:rsid w:val="00CE11F0"/>
    <w:rsid w:val="00CE16F8"/>
    <w:rsid w:val="00CE4FBA"/>
    <w:rsid w:val="00CE5304"/>
    <w:rsid w:val="00CE5346"/>
    <w:rsid w:val="00CF0B95"/>
    <w:rsid w:val="00CF19A3"/>
    <w:rsid w:val="00CF7768"/>
    <w:rsid w:val="00CF7F79"/>
    <w:rsid w:val="00D0435D"/>
    <w:rsid w:val="00D1202F"/>
    <w:rsid w:val="00D1479A"/>
    <w:rsid w:val="00D15550"/>
    <w:rsid w:val="00D15644"/>
    <w:rsid w:val="00D21EED"/>
    <w:rsid w:val="00D24D1E"/>
    <w:rsid w:val="00D25AD4"/>
    <w:rsid w:val="00D31A0A"/>
    <w:rsid w:val="00D323C2"/>
    <w:rsid w:val="00D3774B"/>
    <w:rsid w:val="00D42D72"/>
    <w:rsid w:val="00D42D95"/>
    <w:rsid w:val="00D42F23"/>
    <w:rsid w:val="00D433ED"/>
    <w:rsid w:val="00D50D1C"/>
    <w:rsid w:val="00D510DB"/>
    <w:rsid w:val="00D52C5B"/>
    <w:rsid w:val="00D56245"/>
    <w:rsid w:val="00D57041"/>
    <w:rsid w:val="00D57EA2"/>
    <w:rsid w:val="00D6127D"/>
    <w:rsid w:val="00D615D6"/>
    <w:rsid w:val="00D6701B"/>
    <w:rsid w:val="00D71A43"/>
    <w:rsid w:val="00D72888"/>
    <w:rsid w:val="00D72F31"/>
    <w:rsid w:val="00D732D4"/>
    <w:rsid w:val="00D74ABD"/>
    <w:rsid w:val="00D75451"/>
    <w:rsid w:val="00D75C01"/>
    <w:rsid w:val="00D816BB"/>
    <w:rsid w:val="00D81897"/>
    <w:rsid w:val="00D83D92"/>
    <w:rsid w:val="00D84A3D"/>
    <w:rsid w:val="00D8518C"/>
    <w:rsid w:val="00D85405"/>
    <w:rsid w:val="00D85ECB"/>
    <w:rsid w:val="00D87B42"/>
    <w:rsid w:val="00D9087B"/>
    <w:rsid w:val="00D90B21"/>
    <w:rsid w:val="00D91A58"/>
    <w:rsid w:val="00D924AD"/>
    <w:rsid w:val="00D92ECD"/>
    <w:rsid w:val="00D931C1"/>
    <w:rsid w:val="00D9336F"/>
    <w:rsid w:val="00D947E1"/>
    <w:rsid w:val="00D94A9A"/>
    <w:rsid w:val="00D954BE"/>
    <w:rsid w:val="00D9577B"/>
    <w:rsid w:val="00D97200"/>
    <w:rsid w:val="00D97BF3"/>
    <w:rsid w:val="00D97CDA"/>
    <w:rsid w:val="00DA3DCA"/>
    <w:rsid w:val="00DA4C16"/>
    <w:rsid w:val="00DA7313"/>
    <w:rsid w:val="00DB057A"/>
    <w:rsid w:val="00DB06ED"/>
    <w:rsid w:val="00DB52B4"/>
    <w:rsid w:val="00DB5367"/>
    <w:rsid w:val="00DB5CF9"/>
    <w:rsid w:val="00DB6F57"/>
    <w:rsid w:val="00DB7D35"/>
    <w:rsid w:val="00DC0364"/>
    <w:rsid w:val="00DC7415"/>
    <w:rsid w:val="00DD082D"/>
    <w:rsid w:val="00DD1C8B"/>
    <w:rsid w:val="00DD2619"/>
    <w:rsid w:val="00DD52AF"/>
    <w:rsid w:val="00DD6C1F"/>
    <w:rsid w:val="00DE0F91"/>
    <w:rsid w:val="00DE2682"/>
    <w:rsid w:val="00DE307B"/>
    <w:rsid w:val="00DE3641"/>
    <w:rsid w:val="00DE4181"/>
    <w:rsid w:val="00DE59E1"/>
    <w:rsid w:val="00DE6195"/>
    <w:rsid w:val="00DF0031"/>
    <w:rsid w:val="00DF1ACA"/>
    <w:rsid w:val="00DF5B48"/>
    <w:rsid w:val="00DF5D60"/>
    <w:rsid w:val="00E0391C"/>
    <w:rsid w:val="00E100BD"/>
    <w:rsid w:val="00E1065F"/>
    <w:rsid w:val="00E11CC6"/>
    <w:rsid w:val="00E123E7"/>
    <w:rsid w:val="00E12721"/>
    <w:rsid w:val="00E138A7"/>
    <w:rsid w:val="00E14F9A"/>
    <w:rsid w:val="00E15D16"/>
    <w:rsid w:val="00E163C7"/>
    <w:rsid w:val="00E174B6"/>
    <w:rsid w:val="00E20B32"/>
    <w:rsid w:val="00E21C0C"/>
    <w:rsid w:val="00E21D97"/>
    <w:rsid w:val="00E21DFC"/>
    <w:rsid w:val="00E22CC6"/>
    <w:rsid w:val="00E25986"/>
    <w:rsid w:val="00E26545"/>
    <w:rsid w:val="00E27F71"/>
    <w:rsid w:val="00E3072D"/>
    <w:rsid w:val="00E30D61"/>
    <w:rsid w:val="00E3489F"/>
    <w:rsid w:val="00E34D9B"/>
    <w:rsid w:val="00E351C8"/>
    <w:rsid w:val="00E35490"/>
    <w:rsid w:val="00E35BB9"/>
    <w:rsid w:val="00E360C9"/>
    <w:rsid w:val="00E37AAD"/>
    <w:rsid w:val="00E411E4"/>
    <w:rsid w:val="00E42B3C"/>
    <w:rsid w:val="00E434EC"/>
    <w:rsid w:val="00E43D66"/>
    <w:rsid w:val="00E45490"/>
    <w:rsid w:val="00E50482"/>
    <w:rsid w:val="00E506E9"/>
    <w:rsid w:val="00E50949"/>
    <w:rsid w:val="00E523DF"/>
    <w:rsid w:val="00E53C97"/>
    <w:rsid w:val="00E5568A"/>
    <w:rsid w:val="00E577D4"/>
    <w:rsid w:val="00E61BA8"/>
    <w:rsid w:val="00E625A2"/>
    <w:rsid w:val="00E718ED"/>
    <w:rsid w:val="00E7190E"/>
    <w:rsid w:val="00E71B92"/>
    <w:rsid w:val="00E72721"/>
    <w:rsid w:val="00E7307C"/>
    <w:rsid w:val="00E73F1E"/>
    <w:rsid w:val="00E75463"/>
    <w:rsid w:val="00E75551"/>
    <w:rsid w:val="00E75B32"/>
    <w:rsid w:val="00E77FA4"/>
    <w:rsid w:val="00E83841"/>
    <w:rsid w:val="00E84694"/>
    <w:rsid w:val="00E84E9A"/>
    <w:rsid w:val="00E859F0"/>
    <w:rsid w:val="00E85AFC"/>
    <w:rsid w:val="00E86A7E"/>
    <w:rsid w:val="00E9288D"/>
    <w:rsid w:val="00E95BC9"/>
    <w:rsid w:val="00EA0778"/>
    <w:rsid w:val="00EA112D"/>
    <w:rsid w:val="00EA341C"/>
    <w:rsid w:val="00EA6726"/>
    <w:rsid w:val="00EA6A79"/>
    <w:rsid w:val="00EB023B"/>
    <w:rsid w:val="00EB0488"/>
    <w:rsid w:val="00EB381B"/>
    <w:rsid w:val="00EB76FA"/>
    <w:rsid w:val="00EC2174"/>
    <w:rsid w:val="00EC3344"/>
    <w:rsid w:val="00EC5E19"/>
    <w:rsid w:val="00EC6AEE"/>
    <w:rsid w:val="00ED1E1D"/>
    <w:rsid w:val="00ED2076"/>
    <w:rsid w:val="00ED3460"/>
    <w:rsid w:val="00ED35A6"/>
    <w:rsid w:val="00ED3AEF"/>
    <w:rsid w:val="00ED464B"/>
    <w:rsid w:val="00ED47D7"/>
    <w:rsid w:val="00ED5D63"/>
    <w:rsid w:val="00ED72EC"/>
    <w:rsid w:val="00EE298F"/>
    <w:rsid w:val="00EE5068"/>
    <w:rsid w:val="00EE687A"/>
    <w:rsid w:val="00EE6AA7"/>
    <w:rsid w:val="00EE760D"/>
    <w:rsid w:val="00EF0F82"/>
    <w:rsid w:val="00EF4FCB"/>
    <w:rsid w:val="00EF576D"/>
    <w:rsid w:val="00EF7959"/>
    <w:rsid w:val="00F02A50"/>
    <w:rsid w:val="00F02F1E"/>
    <w:rsid w:val="00F047F7"/>
    <w:rsid w:val="00F0754D"/>
    <w:rsid w:val="00F07A2B"/>
    <w:rsid w:val="00F115A2"/>
    <w:rsid w:val="00F1171E"/>
    <w:rsid w:val="00F12DF3"/>
    <w:rsid w:val="00F12EA5"/>
    <w:rsid w:val="00F12EB0"/>
    <w:rsid w:val="00F13284"/>
    <w:rsid w:val="00F13AAC"/>
    <w:rsid w:val="00F13AD7"/>
    <w:rsid w:val="00F14A0C"/>
    <w:rsid w:val="00F1746B"/>
    <w:rsid w:val="00F25593"/>
    <w:rsid w:val="00F26433"/>
    <w:rsid w:val="00F27ED5"/>
    <w:rsid w:val="00F33736"/>
    <w:rsid w:val="00F34DCC"/>
    <w:rsid w:val="00F41760"/>
    <w:rsid w:val="00F417E0"/>
    <w:rsid w:val="00F42C25"/>
    <w:rsid w:val="00F42D71"/>
    <w:rsid w:val="00F44D49"/>
    <w:rsid w:val="00F500E6"/>
    <w:rsid w:val="00F52825"/>
    <w:rsid w:val="00F53535"/>
    <w:rsid w:val="00F6148E"/>
    <w:rsid w:val="00F62FFD"/>
    <w:rsid w:val="00F64914"/>
    <w:rsid w:val="00F6515A"/>
    <w:rsid w:val="00F65606"/>
    <w:rsid w:val="00F70007"/>
    <w:rsid w:val="00F71F00"/>
    <w:rsid w:val="00F74425"/>
    <w:rsid w:val="00F7647D"/>
    <w:rsid w:val="00F76A6F"/>
    <w:rsid w:val="00F76FD1"/>
    <w:rsid w:val="00F778A5"/>
    <w:rsid w:val="00F80DC2"/>
    <w:rsid w:val="00F85788"/>
    <w:rsid w:val="00F85B1A"/>
    <w:rsid w:val="00F86250"/>
    <w:rsid w:val="00F87EAE"/>
    <w:rsid w:val="00F90D9E"/>
    <w:rsid w:val="00F9246A"/>
    <w:rsid w:val="00F92C5C"/>
    <w:rsid w:val="00F92CC6"/>
    <w:rsid w:val="00F9369B"/>
    <w:rsid w:val="00F94679"/>
    <w:rsid w:val="00F95E81"/>
    <w:rsid w:val="00F966A2"/>
    <w:rsid w:val="00F9677F"/>
    <w:rsid w:val="00F97DB9"/>
    <w:rsid w:val="00FA4ED3"/>
    <w:rsid w:val="00FA5628"/>
    <w:rsid w:val="00FA799B"/>
    <w:rsid w:val="00FB013A"/>
    <w:rsid w:val="00FB07C8"/>
    <w:rsid w:val="00FB351E"/>
    <w:rsid w:val="00FB3D98"/>
    <w:rsid w:val="00FB40C4"/>
    <w:rsid w:val="00FB4B3F"/>
    <w:rsid w:val="00FB4E66"/>
    <w:rsid w:val="00FB5062"/>
    <w:rsid w:val="00FB515E"/>
    <w:rsid w:val="00FB537A"/>
    <w:rsid w:val="00FC4AB0"/>
    <w:rsid w:val="00FC6B50"/>
    <w:rsid w:val="00FD26DC"/>
    <w:rsid w:val="00FD2EB8"/>
    <w:rsid w:val="00FD5E57"/>
    <w:rsid w:val="00FD7239"/>
    <w:rsid w:val="00FE1C1F"/>
    <w:rsid w:val="00FE1D4C"/>
    <w:rsid w:val="00FE2A77"/>
    <w:rsid w:val="00FE41C5"/>
    <w:rsid w:val="00FE64D8"/>
    <w:rsid w:val="00FE6B98"/>
    <w:rsid w:val="00FF27A5"/>
    <w:rsid w:val="00FF505A"/>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FB13"/>
  <w15:docId w15:val="{74E6F201-D2F3-4C37-89D7-196DA06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10" w:qFormat="1"/>
    <w:lsdException w:name="Body Text" w:qFormat="1"/>
    <w:lsdException w:name="Subtitle" w:uiPriority="11"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07B"/>
  </w:style>
  <w:style w:type="paragraph" w:styleId="Heading1">
    <w:name w:val="heading 1"/>
    <w:basedOn w:val="Normal"/>
    <w:next w:val="Normal"/>
    <w:link w:val="Heading1Char"/>
    <w:uiPriority w:val="9"/>
    <w:qFormat/>
    <w:rsid w:val="00437627"/>
    <w:pPr>
      <w:keepNext/>
      <w:spacing w:before="240" w:after="60"/>
      <w:outlineLvl w:val="0"/>
    </w:pPr>
    <w:rPr>
      <w:rFonts w:ascii="Arial" w:hAnsi="Arial" w:cs="Arial"/>
      <w:b/>
      <w:bCs/>
      <w:kern w:val="32"/>
      <w:sz w:val="32"/>
      <w:szCs w:val="32"/>
    </w:rPr>
  </w:style>
  <w:style w:type="paragraph" w:styleId="Heading2">
    <w:name w:val="heading 2"/>
    <w:basedOn w:val="Normal"/>
    <w:link w:val="Heading2Char"/>
    <w:autoRedefine/>
    <w:uiPriority w:val="9"/>
    <w:qFormat/>
    <w:rsid w:val="00833BC7"/>
    <w:pPr>
      <w:keepNext/>
      <w:pBdr>
        <w:bottom w:val="single" w:sz="4" w:space="1" w:color="auto"/>
      </w:pBdr>
      <w:spacing w:after="60"/>
      <w:outlineLvl w:val="1"/>
    </w:pPr>
    <w:rPr>
      <w:rFonts w:ascii="Arial Black" w:hAnsi="Arial Black" w:cs="Arial"/>
      <w:bCs/>
      <w:iCs/>
      <w:sz w:val="28"/>
      <w:szCs w:val="28"/>
    </w:rPr>
  </w:style>
  <w:style w:type="paragraph" w:styleId="Heading3">
    <w:name w:val="heading 3"/>
    <w:basedOn w:val="Normal"/>
    <w:next w:val="Normal"/>
    <w:link w:val="Heading3Char"/>
    <w:uiPriority w:val="9"/>
    <w:qFormat/>
    <w:rsid w:val="00F80D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37627"/>
    <w:pPr>
      <w:keepNext/>
      <w:spacing w:before="240" w:after="60"/>
      <w:outlineLvl w:val="3"/>
    </w:pPr>
    <w:rPr>
      <w:b/>
      <w:bCs/>
      <w:sz w:val="28"/>
      <w:szCs w:val="28"/>
    </w:rPr>
  </w:style>
  <w:style w:type="paragraph" w:styleId="Heading5">
    <w:name w:val="heading 5"/>
    <w:basedOn w:val="Normal"/>
    <w:next w:val="Normal"/>
    <w:link w:val="Heading5Char"/>
    <w:qFormat/>
    <w:rsid w:val="00A141DE"/>
    <w:pPr>
      <w:spacing w:before="240" w:after="60"/>
      <w:outlineLvl w:val="4"/>
    </w:pPr>
    <w:rPr>
      <w:b/>
      <w:bCs/>
      <w:i/>
      <w:iCs/>
      <w:sz w:val="26"/>
      <w:szCs w:val="26"/>
    </w:rPr>
  </w:style>
  <w:style w:type="paragraph" w:styleId="Heading6">
    <w:name w:val="heading 6"/>
    <w:basedOn w:val="Normal"/>
    <w:next w:val="Normal"/>
    <w:link w:val="Heading6Char"/>
    <w:qFormat/>
    <w:rsid w:val="00437627"/>
    <w:pPr>
      <w:spacing w:before="240" w:after="60"/>
      <w:outlineLvl w:val="5"/>
    </w:pPr>
    <w:rPr>
      <w:b/>
      <w:bCs/>
      <w:sz w:val="22"/>
      <w:szCs w:val="22"/>
    </w:rPr>
  </w:style>
  <w:style w:type="paragraph" w:styleId="Heading7">
    <w:name w:val="heading 7"/>
    <w:basedOn w:val="Normal"/>
    <w:next w:val="Normal"/>
    <w:link w:val="Heading7Char"/>
    <w:qFormat/>
    <w:rsid w:val="00437627"/>
    <w:pPr>
      <w:spacing w:before="240" w:after="60"/>
      <w:outlineLvl w:val="6"/>
    </w:pPr>
    <w:rPr>
      <w:sz w:val="24"/>
      <w:szCs w:val="24"/>
    </w:rPr>
  </w:style>
  <w:style w:type="paragraph" w:styleId="Heading8">
    <w:name w:val="heading 8"/>
    <w:basedOn w:val="Normal"/>
    <w:next w:val="Normal"/>
    <w:link w:val="Heading8Char"/>
    <w:qFormat/>
    <w:rsid w:val="001F133C"/>
    <w:pPr>
      <w:keepNext/>
      <w:tabs>
        <w:tab w:val="left" w:pos="360"/>
      </w:tabs>
      <w:outlineLvl w:val="7"/>
    </w:pPr>
    <w:rPr>
      <w:sz w:val="22"/>
    </w:rPr>
  </w:style>
  <w:style w:type="paragraph" w:styleId="Heading9">
    <w:name w:val="heading 9"/>
    <w:basedOn w:val="Normal"/>
    <w:next w:val="Normal"/>
    <w:link w:val="Heading9Char"/>
    <w:qFormat/>
    <w:rsid w:val="0092097C"/>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rsid w:val="00B50143"/>
  </w:style>
  <w:style w:type="paragraph" w:styleId="TOC2">
    <w:name w:val="toc 2"/>
    <w:basedOn w:val="Normal"/>
    <w:next w:val="Normal"/>
    <w:autoRedefine/>
    <w:rsid w:val="00833BC7"/>
    <w:pPr>
      <w:tabs>
        <w:tab w:val="left" w:pos="7920"/>
      </w:tabs>
      <w:spacing w:before="120" w:after="120"/>
      <w:ind w:left="720"/>
    </w:pPr>
    <w:rPr>
      <w:rFonts w:ascii="Arial" w:hAnsi="Arial" w:cs="Arial"/>
      <w:b/>
      <w:bCs/>
      <w:noProof/>
      <w:sz w:val="22"/>
      <w:szCs w:val="22"/>
    </w:rPr>
  </w:style>
  <w:style w:type="paragraph" w:styleId="Header">
    <w:name w:val="header"/>
    <w:basedOn w:val="Normal"/>
    <w:link w:val="HeaderChar"/>
    <w:uiPriority w:val="99"/>
    <w:rsid w:val="00F80DC2"/>
    <w:pPr>
      <w:tabs>
        <w:tab w:val="center" w:pos="4320"/>
        <w:tab w:val="right" w:pos="8640"/>
      </w:tabs>
    </w:pPr>
  </w:style>
  <w:style w:type="paragraph" w:styleId="Footer">
    <w:name w:val="footer"/>
    <w:basedOn w:val="Normal"/>
    <w:link w:val="FooterChar"/>
    <w:uiPriority w:val="99"/>
    <w:rsid w:val="00F80DC2"/>
    <w:pPr>
      <w:tabs>
        <w:tab w:val="center" w:pos="4320"/>
        <w:tab w:val="right" w:pos="8640"/>
      </w:tabs>
    </w:pPr>
  </w:style>
  <w:style w:type="character" w:styleId="PageNumber">
    <w:name w:val="page number"/>
    <w:basedOn w:val="DefaultParagraphFont"/>
    <w:rsid w:val="00F80DC2"/>
  </w:style>
  <w:style w:type="paragraph" w:styleId="BodyTextIndent2">
    <w:name w:val="Body Text Indent 2"/>
    <w:basedOn w:val="Normal"/>
    <w:link w:val="BodyTextIndent2Char"/>
    <w:rsid w:val="00F80DC2"/>
    <w:pPr>
      <w:widowControl w:val="0"/>
      <w:tabs>
        <w:tab w:val="left" w:pos="936"/>
      </w:tabs>
      <w:ind w:left="990" w:hanging="990"/>
    </w:pPr>
    <w:rPr>
      <w:sz w:val="22"/>
    </w:rPr>
  </w:style>
  <w:style w:type="paragraph" w:styleId="BodyTextIndent3">
    <w:name w:val="Body Text Indent 3"/>
    <w:basedOn w:val="Normal"/>
    <w:link w:val="BodyTextIndent3Char"/>
    <w:rsid w:val="00437627"/>
    <w:pPr>
      <w:spacing w:after="120"/>
      <w:ind w:left="360"/>
    </w:pPr>
    <w:rPr>
      <w:sz w:val="16"/>
      <w:szCs w:val="16"/>
    </w:rPr>
  </w:style>
  <w:style w:type="paragraph" w:styleId="BodyTextIndent">
    <w:name w:val="Body Text Indent"/>
    <w:basedOn w:val="Normal"/>
    <w:link w:val="BodyTextIndentChar"/>
    <w:rsid w:val="00437627"/>
    <w:pPr>
      <w:spacing w:after="120"/>
      <w:ind w:left="360"/>
    </w:pPr>
  </w:style>
  <w:style w:type="paragraph" w:customStyle="1" w:styleId="Default">
    <w:name w:val="Default"/>
    <w:uiPriority w:val="99"/>
    <w:rsid w:val="0070599A"/>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qFormat/>
    <w:rsid w:val="00451643"/>
    <w:pPr>
      <w:spacing w:after="120"/>
    </w:pPr>
  </w:style>
  <w:style w:type="paragraph" w:customStyle="1" w:styleId="Normal8">
    <w:name w:val="Normal+8"/>
    <w:basedOn w:val="Default"/>
    <w:next w:val="Default"/>
    <w:rsid w:val="00A141DE"/>
    <w:rPr>
      <w:rFonts w:cs="Times New Roman"/>
      <w:color w:val="auto"/>
    </w:rPr>
  </w:style>
  <w:style w:type="paragraph" w:customStyle="1" w:styleId="ban">
    <w:name w:val="ban"/>
    <w:rsid w:val="00AE444E"/>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A70B65"/>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BalloonText">
    <w:name w:val="Balloon Text"/>
    <w:basedOn w:val="Normal"/>
    <w:link w:val="BalloonTextChar"/>
    <w:uiPriority w:val="99"/>
    <w:rsid w:val="000B5127"/>
    <w:rPr>
      <w:rFonts w:ascii="Tahoma" w:hAnsi="Tahoma" w:cs="Tahoma"/>
      <w:sz w:val="16"/>
      <w:szCs w:val="16"/>
    </w:rPr>
  </w:style>
  <w:style w:type="table" w:styleId="TableGrid">
    <w:name w:val="Table Grid"/>
    <w:basedOn w:val="TableNormal"/>
    <w:uiPriority w:val="39"/>
    <w:rsid w:val="000B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5F05"/>
    <w:rPr>
      <w:sz w:val="16"/>
      <w:szCs w:val="16"/>
    </w:rPr>
  </w:style>
  <w:style w:type="paragraph" w:styleId="CommentText">
    <w:name w:val="annotation text"/>
    <w:basedOn w:val="Normal"/>
    <w:link w:val="CommentTextChar"/>
    <w:rsid w:val="00A85F05"/>
  </w:style>
  <w:style w:type="character" w:customStyle="1" w:styleId="CommentTextChar">
    <w:name w:val="Comment Text Char"/>
    <w:basedOn w:val="DefaultParagraphFont"/>
    <w:link w:val="CommentText"/>
    <w:rsid w:val="00A85F05"/>
  </w:style>
  <w:style w:type="paragraph" w:styleId="CommentSubject">
    <w:name w:val="annotation subject"/>
    <w:basedOn w:val="CommentText"/>
    <w:next w:val="CommentText"/>
    <w:link w:val="CommentSubjectChar"/>
    <w:rsid w:val="00A85F05"/>
    <w:rPr>
      <w:b/>
      <w:bCs/>
    </w:rPr>
  </w:style>
  <w:style w:type="character" w:customStyle="1" w:styleId="CommentSubjectChar">
    <w:name w:val="Comment Subject Char"/>
    <w:link w:val="CommentSubject"/>
    <w:rsid w:val="00A85F05"/>
    <w:rPr>
      <w:b/>
      <w:bCs/>
    </w:rPr>
  </w:style>
  <w:style w:type="paragraph" w:styleId="Revision">
    <w:name w:val="Revision"/>
    <w:hidden/>
    <w:uiPriority w:val="99"/>
    <w:semiHidden/>
    <w:rsid w:val="00A85F05"/>
  </w:style>
  <w:style w:type="character" w:styleId="Hyperlink">
    <w:name w:val="Hyperlink"/>
    <w:rsid w:val="00F87EAE"/>
    <w:rPr>
      <w:color w:val="0000FF"/>
      <w:u w:val="single"/>
    </w:rPr>
  </w:style>
  <w:style w:type="character" w:customStyle="1" w:styleId="Heading9Char">
    <w:name w:val="Heading 9 Char"/>
    <w:link w:val="Heading9"/>
    <w:rsid w:val="0092097C"/>
    <w:rPr>
      <w:sz w:val="22"/>
      <w:szCs w:val="22"/>
    </w:rPr>
  </w:style>
  <w:style w:type="character" w:customStyle="1" w:styleId="Heading1Char">
    <w:name w:val="Heading 1 Char"/>
    <w:link w:val="Heading1"/>
    <w:uiPriority w:val="9"/>
    <w:locked/>
    <w:rsid w:val="00E14F9A"/>
    <w:rPr>
      <w:rFonts w:ascii="Arial" w:hAnsi="Arial" w:cs="Arial"/>
      <w:b/>
      <w:bCs/>
      <w:kern w:val="32"/>
      <w:sz w:val="32"/>
      <w:szCs w:val="32"/>
    </w:rPr>
  </w:style>
  <w:style w:type="character" w:customStyle="1" w:styleId="BodyTextChar">
    <w:name w:val="Body Text Char"/>
    <w:basedOn w:val="DefaultParagraphFont"/>
    <w:link w:val="BodyText"/>
    <w:locked/>
    <w:rsid w:val="00E14F9A"/>
  </w:style>
  <w:style w:type="paragraph" w:styleId="ListParagraph">
    <w:name w:val="List Paragraph"/>
    <w:basedOn w:val="Normal"/>
    <w:uiPriority w:val="34"/>
    <w:qFormat/>
    <w:rsid w:val="00E14F9A"/>
    <w:pPr>
      <w:widowControl w:val="0"/>
      <w:autoSpaceDE w:val="0"/>
      <w:autoSpaceDN w:val="0"/>
      <w:adjustRightInd w:val="0"/>
    </w:pPr>
    <w:rPr>
      <w:sz w:val="24"/>
      <w:szCs w:val="24"/>
    </w:rPr>
  </w:style>
  <w:style w:type="paragraph" w:customStyle="1" w:styleId="TableParagraph">
    <w:name w:val="Table Paragraph"/>
    <w:basedOn w:val="Normal"/>
    <w:uiPriority w:val="1"/>
    <w:qFormat/>
    <w:rsid w:val="00E14F9A"/>
    <w:pPr>
      <w:widowControl w:val="0"/>
      <w:autoSpaceDE w:val="0"/>
      <w:autoSpaceDN w:val="0"/>
      <w:adjustRightInd w:val="0"/>
    </w:pPr>
    <w:rPr>
      <w:sz w:val="24"/>
      <w:szCs w:val="24"/>
    </w:rPr>
  </w:style>
  <w:style w:type="character" w:customStyle="1" w:styleId="BalloonTextChar">
    <w:name w:val="Balloon Text Char"/>
    <w:link w:val="BalloonText"/>
    <w:uiPriority w:val="99"/>
    <w:rsid w:val="00E14F9A"/>
    <w:rPr>
      <w:rFonts w:ascii="Tahoma" w:hAnsi="Tahoma" w:cs="Tahoma"/>
      <w:sz w:val="16"/>
      <w:szCs w:val="16"/>
    </w:rPr>
  </w:style>
  <w:style w:type="character" w:customStyle="1" w:styleId="HeaderChar">
    <w:name w:val="Header Char"/>
    <w:basedOn w:val="DefaultParagraphFont"/>
    <w:link w:val="Header"/>
    <w:uiPriority w:val="99"/>
    <w:rsid w:val="00E14F9A"/>
  </w:style>
  <w:style w:type="character" w:customStyle="1" w:styleId="FooterChar">
    <w:name w:val="Footer Char"/>
    <w:basedOn w:val="DefaultParagraphFont"/>
    <w:link w:val="Footer"/>
    <w:uiPriority w:val="99"/>
    <w:rsid w:val="00E14F9A"/>
  </w:style>
  <w:style w:type="paragraph" w:styleId="PlainText">
    <w:name w:val="Plain Text"/>
    <w:basedOn w:val="Normal"/>
    <w:link w:val="PlainTextChar"/>
    <w:uiPriority w:val="99"/>
    <w:unhideWhenUsed/>
    <w:rsid w:val="00B53EAF"/>
    <w:rPr>
      <w:rFonts w:ascii="Calibri" w:hAnsi="Calibri"/>
      <w:sz w:val="22"/>
      <w:szCs w:val="21"/>
    </w:rPr>
  </w:style>
  <w:style w:type="character" w:customStyle="1" w:styleId="PlainTextChar">
    <w:name w:val="Plain Text Char"/>
    <w:link w:val="PlainText"/>
    <w:uiPriority w:val="99"/>
    <w:rsid w:val="00B53EAF"/>
    <w:rPr>
      <w:rFonts w:ascii="Calibri" w:hAnsi="Calibri"/>
      <w:sz w:val="22"/>
      <w:szCs w:val="21"/>
    </w:rPr>
  </w:style>
  <w:style w:type="paragraph" w:customStyle="1" w:styleId="TOC">
    <w:name w:val="TOC"/>
    <w:basedOn w:val="BodyText"/>
    <w:link w:val="TOCChar"/>
    <w:qFormat/>
    <w:rsid w:val="00D92ECD"/>
    <w:pPr>
      <w:tabs>
        <w:tab w:val="right" w:leader="dot" w:pos="9090"/>
      </w:tabs>
      <w:kinsoku w:val="0"/>
      <w:overflowPunct w:val="0"/>
      <w:spacing w:after="0"/>
      <w:ind w:right="29"/>
      <w:jc w:val="both"/>
    </w:pPr>
    <w:rPr>
      <w:sz w:val="22"/>
      <w:szCs w:val="22"/>
    </w:rPr>
  </w:style>
  <w:style w:type="character" w:customStyle="1" w:styleId="TOCChar">
    <w:name w:val="TOC Char"/>
    <w:basedOn w:val="BodyTextChar"/>
    <w:link w:val="TOC"/>
    <w:rsid w:val="00D92ECD"/>
    <w:rPr>
      <w:sz w:val="22"/>
      <w:szCs w:val="22"/>
    </w:rPr>
  </w:style>
  <w:style w:type="character" w:customStyle="1" w:styleId="Heading8Char">
    <w:name w:val="Heading 8 Char"/>
    <w:basedOn w:val="DefaultParagraphFont"/>
    <w:link w:val="Heading8"/>
    <w:rsid w:val="001F133C"/>
    <w:rPr>
      <w:sz w:val="22"/>
    </w:rPr>
  </w:style>
  <w:style w:type="character" w:customStyle="1" w:styleId="Heading2Char">
    <w:name w:val="Heading 2 Char"/>
    <w:basedOn w:val="DefaultParagraphFont"/>
    <w:link w:val="Heading2"/>
    <w:uiPriority w:val="9"/>
    <w:rsid w:val="001F133C"/>
    <w:rPr>
      <w:rFonts w:ascii="Arial Black" w:hAnsi="Arial Black" w:cs="Arial"/>
      <w:bCs/>
      <w:iCs/>
      <w:sz w:val="28"/>
      <w:szCs w:val="28"/>
    </w:rPr>
  </w:style>
  <w:style w:type="character" w:customStyle="1" w:styleId="Heading3Char">
    <w:name w:val="Heading 3 Char"/>
    <w:basedOn w:val="DefaultParagraphFont"/>
    <w:link w:val="Heading3"/>
    <w:uiPriority w:val="9"/>
    <w:rsid w:val="001F133C"/>
    <w:rPr>
      <w:rFonts w:ascii="Arial" w:hAnsi="Arial" w:cs="Arial"/>
      <w:b/>
      <w:bCs/>
      <w:sz w:val="26"/>
      <w:szCs w:val="26"/>
    </w:rPr>
  </w:style>
  <w:style w:type="character" w:customStyle="1" w:styleId="Heading4Char">
    <w:name w:val="Heading 4 Char"/>
    <w:basedOn w:val="DefaultParagraphFont"/>
    <w:link w:val="Heading4"/>
    <w:rsid w:val="001F133C"/>
    <w:rPr>
      <w:b/>
      <w:bCs/>
      <w:sz w:val="28"/>
      <w:szCs w:val="28"/>
    </w:rPr>
  </w:style>
  <w:style w:type="character" w:customStyle="1" w:styleId="Heading5Char">
    <w:name w:val="Heading 5 Char"/>
    <w:basedOn w:val="DefaultParagraphFont"/>
    <w:link w:val="Heading5"/>
    <w:rsid w:val="001F133C"/>
    <w:rPr>
      <w:b/>
      <w:bCs/>
      <w:i/>
      <w:iCs/>
      <w:sz w:val="26"/>
      <w:szCs w:val="26"/>
    </w:rPr>
  </w:style>
  <w:style w:type="character" w:customStyle="1" w:styleId="Heading6Char">
    <w:name w:val="Heading 6 Char"/>
    <w:basedOn w:val="DefaultParagraphFont"/>
    <w:link w:val="Heading6"/>
    <w:rsid w:val="001F133C"/>
    <w:rPr>
      <w:b/>
      <w:bCs/>
      <w:sz w:val="22"/>
      <w:szCs w:val="22"/>
    </w:rPr>
  </w:style>
  <w:style w:type="character" w:customStyle="1" w:styleId="Heading7Char">
    <w:name w:val="Heading 7 Char"/>
    <w:basedOn w:val="DefaultParagraphFont"/>
    <w:link w:val="Heading7"/>
    <w:rsid w:val="001F133C"/>
    <w:rPr>
      <w:sz w:val="24"/>
      <w:szCs w:val="24"/>
    </w:rPr>
  </w:style>
  <w:style w:type="character" w:styleId="FootnoteReference">
    <w:name w:val="footnote reference"/>
    <w:basedOn w:val="DefaultParagraphFont"/>
    <w:rsid w:val="001F133C"/>
  </w:style>
  <w:style w:type="character" w:customStyle="1" w:styleId="major">
    <w:name w:val="major"/>
    <w:rsid w:val="001F133C"/>
    <w:rPr>
      <w:rFonts w:ascii="Helvetica" w:hAnsi="Helvetica"/>
      <w:b/>
      <w:i/>
      <w:noProof w:val="0"/>
      <w:sz w:val="26"/>
      <w:lang w:val="en-US"/>
    </w:rPr>
  </w:style>
  <w:style w:type="character" w:customStyle="1" w:styleId="secondary">
    <w:name w:val="secondary"/>
    <w:rsid w:val="001F133C"/>
    <w:rPr>
      <w:rFonts w:ascii="Helvetica" w:hAnsi="Helvetica"/>
      <w:b/>
      <w:i/>
      <w:noProof w:val="0"/>
      <w:sz w:val="22"/>
      <w:u w:val="none"/>
      <w:lang w:val="en-US"/>
    </w:rPr>
  </w:style>
  <w:style w:type="character" w:customStyle="1" w:styleId="BodyTextIndent2Char">
    <w:name w:val="Body Text Indent 2 Char"/>
    <w:basedOn w:val="DefaultParagraphFont"/>
    <w:link w:val="BodyTextIndent2"/>
    <w:rsid w:val="001F133C"/>
    <w:rPr>
      <w:sz w:val="22"/>
    </w:rPr>
  </w:style>
  <w:style w:type="character" w:customStyle="1" w:styleId="BodyTextIndent3Char">
    <w:name w:val="Body Text Indent 3 Char"/>
    <w:basedOn w:val="DefaultParagraphFont"/>
    <w:link w:val="BodyTextIndent3"/>
    <w:rsid w:val="001F133C"/>
    <w:rPr>
      <w:sz w:val="16"/>
      <w:szCs w:val="16"/>
    </w:rPr>
  </w:style>
  <w:style w:type="character" w:customStyle="1" w:styleId="BodyTextIndentChar">
    <w:name w:val="Body Text Indent Char"/>
    <w:basedOn w:val="DefaultParagraphFont"/>
    <w:link w:val="BodyTextIndent"/>
    <w:rsid w:val="001F133C"/>
  </w:style>
  <w:style w:type="paragraph" w:customStyle="1" w:styleId="Tertiary">
    <w:name w:val="Tertiary"/>
    <w:basedOn w:val="PlainText"/>
    <w:rsid w:val="001F133C"/>
    <w:pPr>
      <w:tabs>
        <w:tab w:val="left" w:pos="360"/>
        <w:tab w:val="left" w:pos="720"/>
        <w:tab w:val="left" w:pos="1080"/>
      </w:tabs>
      <w:suppressAutoHyphens/>
      <w:spacing w:line="260" w:lineRule="exact"/>
    </w:pPr>
    <w:rPr>
      <w:rFonts w:ascii="Helvetica" w:hAnsi="Helvetica"/>
      <w:i/>
      <w:szCs w:val="20"/>
      <w:u w:val="single"/>
    </w:rPr>
  </w:style>
  <w:style w:type="character" w:styleId="FollowedHyperlink">
    <w:name w:val="FollowedHyperlink"/>
    <w:rsid w:val="001F133C"/>
    <w:rPr>
      <w:color w:val="800080"/>
      <w:u w:val="single"/>
    </w:rPr>
  </w:style>
  <w:style w:type="character" w:customStyle="1" w:styleId="normalchar">
    <w:name w:val="normal__char"/>
    <w:basedOn w:val="DefaultParagraphFont"/>
    <w:rsid w:val="001F133C"/>
  </w:style>
  <w:style w:type="character" w:customStyle="1" w:styleId="UnresolvedMention1">
    <w:name w:val="Unresolved Mention1"/>
    <w:basedOn w:val="DefaultParagraphFont"/>
    <w:uiPriority w:val="99"/>
    <w:semiHidden/>
    <w:unhideWhenUsed/>
    <w:rsid w:val="001F133C"/>
    <w:rPr>
      <w:color w:val="605E5C"/>
      <w:shd w:val="clear" w:color="auto" w:fill="E1DFDD"/>
    </w:rPr>
  </w:style>
  <w:style w:type="paragraph" w:styleId="NoSpacing">
    <w:name w:val="No Spacing"/>
    <w:uiPriority w:val="1"/>
    <w:qFormat/>
    <w:rsid w:val="001F133C"/>
    <w:rPr>
      <w:rFonts w:ascii="Calibri" w:eastAsia="Calibri" w:hAnsi="Calibri"/>
      <w:sz w:val="22"/>
      <w:szCs w:val="22"/>
    </w:rPr>
  </w:style>
  <w:style w:type="paragraph" w:styleId="BodyText2">
    <w:name w:val="Body Text 2"/>
    <w:basedOn w:val="Normal"/>
    <w:link w:val="BodyText2Char"/>
    <w:rsid w:val="001F133C"/>
    <w:pPr>
      <w:spacing w:after="120" w:line="480" w:lineRule="auto"/>
    </w:pPr>
    <w:rPr>
      <w:noProof/>
      <w:sz w:val="24"/>
      <w:szCs w:val="24"/>
    </w:rPr>
  </w:style>
  <w:style w:type="character" w:customStyle="1" w:styleId="BodyText2Char">
    <w:name w:val="Body Text 2 Char"/>
    <w:basedOn w:val="DefaultParagraphFont"/>
    <w:link w:val="BodyText2"/>
    <w:rsid w:val="001F133C"/>
    <w:rPr>
      <w:noProof/>
      <w:sz w:val="24"/>
      <w:szCs w:val="24"/>
    </w:rPr>
  </w:style>
  <w:style w:type="character" w:styleId="Emphasis">
    <w:name w:val="Emphasis"/>
    <w:uiPriority w:val="20"/>
    <w:qFormat/>
    <w:rsid w:val="001F133C"/>
    <w:rPr>
      <w:i/>
      <w:iCs/>
    </w:rPr>
  </w:style>
  <w:style w:type="numbering" w:customStyle="1" w:styleId="NoList1">
    <w:name w:val="No List1"/>
    <w:next w:val="NoList"/>
    <w:uiPriority w:val="99"/>
    <w:semiHidden/>
    <w:rsid w:val="001F133C"/>
  </w:style>
  <w:style w:type="paragraph" w:styleId="NormalWeb">
    <w:name w:val="Normal (Web)"/>
    <w:basedOn w:val="Normal"/>
    <w:uiPriority w:val="99"/>
    <w:unhideWhenUsed/>
    <w:rsid w:val="001F133C"/>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1F133C"/>
    <w:rPr>
      <w:noProof/>
    </w:rPr>
  </w:style>
  <w:style w:type="character" w:customStyle="1" w:styleId="FootnoteTextChar">
    <w:name w:val="Footnote Text Char"/>
    <w:basedOn w:val="DefaultParagraphFont"/>
    <w:link w:val="FootnoteText"/>
    <w:rsid w:val="001F133C"/>
    <w:rPr>
      <w:noProof/>
    </w:rPr>
  </w:style>
  <w:style w:type="paragraph" w:styleId="EndnoteText">
    <w:name w:val="endnote text"/>
    <w:basedOn w:val="Normal"/>
    <w:link w:val="EndnoteTextChar"/>
    <w:uiPriority w:val="99"/>
    <w:unhideWhenUsed/>
    <w:rsid w:val="001F133C"/>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1F133C"/>
    <w:rPr>
      <w:noProof/>
    </w:rPr>
  </w:style>
  <w:style w:type="character" w:styleId="EndnoteReference">
    <w:name w:val="endnote reference"/>
    <w:uiPriority w:val="99"/>
    <w:unhideWhenUsed/>
    <w:rsid w:val="001F133C"/>
    <w:rPr>
      <w:vertAlign w:val="superscript"/>
    </w:rPr>
  </w:style>
  <w:style w:type="character" w:customStyle="1" w:styleId="UnresolvedMention2">
    <w:name w:val="Unresolved Mention2"/>
    <w:basedOn w:val="DefaultParagraphFont"/>
    <w:uiPriority w:val="99"/>
    <w:semiHidden/>
    <w:unhideWhenUsed/>
    <w:rsid w:val="001F133C"/>
    <w:rPr>
      <w:color w:val="605E5C"/>
      <w:shd w:val="clear" w:color="auto" w:fill="E1DFDD"/>
    </w:rPr>
  </w:style>
  <w:style w:type="character" w:styleId="SubtleEmphasis">
    <w:name w:val="Subtle Emphasis"/>
    <w:basedOn w:val="DefaultParagraphFont"/>
    <w:uiPriority w:val="19"/>
    <w:qFormat/>
    <w:rsid w:val="001F133C"/>
    <w:rPr>
      <w:i/>
      <w:iCs/>
      <w:color w:val="404040" w:themeColor="text1" w:themeTint="BF"/>
    </w:rPr>
  </w:style>
  <w:style w:type="character" w:styleId="IntenseEmphasis">
    <w:name w:val="Intense Emphasis"/>
    <w:basedOn w:val="DefaultParagraphFont"/>
    <w:uiPriority w:val="21"/>
    <w:qFormat/>
    <w:rsid w:val="001F133C"/>
    <w:rPr>
      <w:i/>
      <w:iCs/>
      <w:color w:val="4F81BD" w:themeColor="accent1"/>
    </w:rPr>
  </w:style>
  <w:style w:type="character" w:styleId="Strong">
    <w:name w:val="Strong"/>
    <w:basedOn w:val="DefaultParagraphFont"/>
    <w:qFormat/>
    <w:rsid w:val="001F133C"/>
    <w:rPr>
      <w:b/>
      <w:bCs/>
    </w:rPr>
  </w:style>
  <w:style w:type="character" w:customStyle="1" w:styleId="UnresolvedMention3">
    <w:name w:val="Unresolved Mention3"/>
    <w:basedOn w:val="DefaultParagraphFont"/>
    <w:uiPriority w:val="99"/>
    <w:semiHidden/>
    <w:unhideWhenUsed/>
    <w:rsid w:val="001F133C"/>
    <w:rPr>
      <w:color w:val="605E5C"/>
      <w:shd w:val="clear" w:color="auto" w:fill="E1DFDD"/>
    </w:rPr>
  </w:style>
  <w:style w:type="paragraph" w:customStyle="1" w:styleId="Body">
    <w:name w:val="Body"/>
    <w:rsid w:val="001F133C"/>
    <w:rPr>
      <w:rFonts w:ascii="Courier New" w:eastAsia="Arial Unicode MS" w:hAnsi="Arial Unicode MS" w:cs="Arial Unicode MS"/>
      <w:color w:val="000000"/>
      <w:u w:color="000000"/>
    </w:rPr>
  </w:style>
  <w:style w:type="character" w:styleId="UnresolvedMention">
    <w:name w:val="Unresolved Mention"/>
    <w:basedOn w:val="DefaultParagraphFont"/>
    <w:uiPriority w:val="99"/>
    <w:semiHidden/>
    <w:unhideWhenUsed/>
    <w:rsid w:val="00F778A5"/>
    <w:rPr>
      <w:color w:val="605E5C"/>
      <w:shd w:val="clear" w:color="auto" w:fill="E1DFDD"/>
    </w:rPr>
  </w:style>
  <w:style w:type="paragraph" w:customStyle="1" w:styleId="memo">
    <w:name w:val="memo"/>
    <w:rsid w:val="004F1866"/>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Title">
    <w:name w:val="Title"/>
    <w:basedOn w:val="Normal"/>
    <w:next w:val="Normal"/>
    <w:link w:val="TitleChar"/>
    <w:uiPriority w:val="10"/>
    <w:qFormat/>
    <w:rsid w:val="004F1866"/>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10"/>
    <w:rsid w:val="004F1866"/>
    <w:rPr>
      <w:rFonts w:ascii="Cambria" w:hAnsi="Cambria"/>
      <w:spacing w:val="5"/>
      <w:sz w:val="52"/>
      <w:szCs w:val="52"/>
    </w:rPr>
  </w:style>
  <w:style w:type="paragraph" w:styleId="Subtitle">
    <w:name w:val="Subtitle"/>
    <w:basedOn w:val="Normal"/>
    <w:next w:val="Normal"/>
    <w:link w:val="SubtitleChar"/>
    <w:uiPriority w:val="11"/>
    <w:qFormat/>
    <w:rsid w:val="004F186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4F1866"/>
    <w:rPr>
      <w:rFonts w:ascii="Cambria" w:hAnsi="Cambria"/>
      <w:i/>
      <w:iCs/>
      <w:spacing w:val="13"/>
      <w:sz w:val="24"/>
      <w:szCs w:val="24"/>
    </w:rPr>
  </w:style>
  <w:style w:type="paragraph" w:styleId="Quote">
    <w:name w:val="Quote"/>
    <w:basedOn w:val="Normal"/>
    <w:next w:val="Normal"/>
    <w:link w:val="QuoteChar"/>
    <w:uiPriority w:val="29"/>
    <w:qFormat/>
    <w:rsid w:val="004F1866"/>
    <w:pPr>
      <w:spacing w:before="200"/>
      <w:ind w:left="360" w:right="360"/>
    </w:pPr>
    <w:rPr>
      <w:i/>
      <w:iCs/>
      <w:sz w:val="22"/>
      <w:szCs w:val="22"/>
    </w:rPr>
  </w:style>
  <w:style w:type="character" w:customStyle="1" w:styleId="QuoteChar">
    <w:name w:val="Quote Char"/>
    <w:basedOn w:val="DefaultParagraphFont"/>
    <w:link w:val="Quote"/>
    <w:uiPriority w:val="29"/>
    <w:rsid w:val="004F1866"/>
    <w:rPr>
      <w:i/>
      <w:iCs/>
      <w:sz w:val="22"/>
      <w:szCs w:val="22"/>
    </w:rPr>
  </w:style>
  <w:style w:type="paragraph" w:styleId="IntenseQuote">
    <w:name w:val="Intense Quote"/>
    <w:basedOn w:val="Normal"/>
    <w:next w:val="Normal"/>
    <w:link w:val="IntenseQuoteChar"/>
    <w:uiPriority w:val="30"/>
    <w:qFormat/>
    <w:rsid w:val="004F1866"/>
    <w:pPr>
      <w:pBdr>
        <w:bottom w:val="single" w:sz="4" w:space="1" w:color="auto"/>
      </w:pBdr>
      <w:spacing w:before="200" w:after="280"/>
      <w:ind w:left="1008" w:right="1152"/>
      <w:jc w:val="both"/>
    </w:pPr>
    <w:rPr>
      <w:b/>
      <w:bCs/>
      <w:i/>
      <w:iCs/>
      <w:sz w:val="22"/>
      <w:szCs w:val="22"/>
    </w:rPr>
  </w:style>
  <w:style w:type="character" w:customStyle="1" w:styleId="IntenseQuoteChar">
    <w:name w:val="Intense Quote Char"/>
    <w:basedOn w:val="DefaultParagraphFont"/>
    <w:link w:val="IntenseQuote"/>
    <w:uiPriority w:val="30"/>
    <w:rsid w:val="004F1866"/>
    <w:rPr>
      <w:b/>
      <w:bCs/>
      <w:i/>
      <w:iCs/>
      <w:sz w:val="22"/>
      <w:szCs w:val="22"/>
    </w:rPr>
  </w:style>
  <w:style w:type="character" w:styleId="SubtleReference">
    <w:name w:val="Subtle Reference"/>
    <w:uiPriority w:val="31"/>
    <w:qFormat/>
    <w:rsid w:val="004F1866"/>
    <w:rPr>
      <w:smallCaps/>
    </w:rPr>
  </w:style>
  <w:style w:type="character" w:styleId="IntenseReference">
    <w:name w:val="Intense Reference"/>
    <w:uiPriority w:val="32"/>
    <w:qFormat/>
    <w:rsid w:val="004F1866"/>
    <w:rPr>
      <w:smallCaps/>
      <w:spacing w:val="5"/>
      <w:u w:val="single"/>
    </w:rPr>
  </w:style>
  <w:style w:type="character" w:styleId="BookTitle">
    <w:name w:val="Book Title"/>
    <w:uiPriority w:val="33"/>
    <w:qFormat/>
    <w:rsid w:val="004F1866"/>
    <w:rPr>
      <w:i/>
      <w:iCs/>
      <w:smallCaps/>
      <w:spacing w:val="5"/>
    </w:rPr>
  </w:style>
  <w:style w:type="paragraph" w:styleId="TOCHeading">
    <w:name w:val="TOC Heading"/>
    <w:basedOn w:val="Heading1"/>
    <w:next w:val="Normal"/>
    <w:uiPriority w:val="39"/>
    <w:semiHidden/>
    <w:unhideWhenUsed/>
    <w:qFormat/>
    <w:rsid w:val="004F1866"/>
    <w:pPr>
      <w:keepNext w:val="0"/>
      <w:tabs>
        <w:tab w:val="left" w:pos="5400"/>
      </w:tabs>
      <w:spacing w:before="360" w:after="240"/>
      <w:outlineLvl w:val="9"/>
    </w:pPr>
    <w:rPr>
      <w:rFonts w:ascii="Times New Roman" w:hAnsi="Times New Roman" w:cs="Times New Roman"/>
      <w:bCs w:val="0"/>
      <w:noProof/>
      <w:kern w:val="0"/>
      <w:sz w:val="28"/>
      <w:szCs w:val="28"/>
      <w:lang w:bidi="en-US"/>
    </w:rPr>
  </w:style>
  <w:style w:type="paragraph" w:customStyle="1" w:styleId="SubjectLine">
    <w:name w:val="Subject Line"/>
    <w:basedOn w:val="Normal"/>
    <w:link w:val="SubjectLineChar"/>
    <w:qFormat/>
    <w:rsid w:val="004F1866"/>
    <w:pPr>
      <w:tabs>
        <w:tab w:val="left" w:pos="1080"/>
      </w:tabs>
      <w:spacing w:before="120" w:after="120"/>
      <w:ind w:left="1080" w:hanging="1080"/>
    </w:pPr>
    <w:rPr>
      <w:b/>
      <w:bCs/>
      <w:i/>
      <w:iCs/>
      <w:sz w:val="22"/>
      <w:szCs w:val="22"/>
    </w:rPr>
  </w:style>
  <w:style w:type="character" w:customStyle="1" w:styleId="SubjectLineChar">
    <w:name w:val="Subject Line Char"/>
    <w:basedOn w:val="DefaultParagraphFont"/>
    <w:link w:val="SubjectLine"/>
    <w:rsid w:val="004F1866"/>
    <w:rPr>
      <w:b/>
      <w:bCs/>
      <w:i/>
      <w:iCs/>
      <w:sz w:val="22"/>
      <w:szCs w:val="22"/>
    </w:rPr>
  </w:style>
  <w:style w:type="character" w:styleId="Mention">
    <w:name w:val="Mention"/>
    <w:basedOn w:val="DefaultParagraphFont"/>
    <w:uiPriority w:val="99"/>
    <w:unhideWhenUsed/>
    <w:rsid w:val="004F1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1096">
      <w:bodyDiv w:val="1"/>
      <w:marLeft w:val="0"/>
      <w:marRight w:val="0"/>
      <w:marTop w:val="0"/>
      <w:marBottom w:val="0"/>
      <w:divBdr>
        <w:top w:val="none" w:sz="0" w:space="0" w:color="auto"/>
        <w:left w:val="none" w:sz="0" w:space="0" w:color="auto"/>
        <w:bottom w:val="none" w:sz="0" w:space="0" w:color="auto"/>
        <w:right w:val="none" w:sz="0" w:space="0" w:color="auto"/>
      </w:divBdr>
    </w:div>
    <w:div w:id="770275428">
      <w:bodyDiv w:val="1"/>
      <w:marLeft w:val="0"/>
      <w:marRight w:val="0"/>
      <w:marTop w:val="0"/>
      <w:marBottom w:val="0"/>
      <w:divBdr>
        <w:top w:val="none" w:sz="0" w:space="0" w:color="auto"/>
        <w:left w:val="none" w:sz="0" w:space="0" w:color="auto"/>
        <w:bottom w:val="none" w:sz="0" w:space="0" w:color="auto"/>
        <w:right w:val="none" w:sz="0" w:space="0" w:color="auto"/>
      </w:divBdr>
    </w:div>
    <w:div w:id="1277788032">
      <w:bodyDiv w:val="1"/>
      <w:marLeft w:val="0"/>
      <w:marRight w:val="0"/>
      <w:marTop w:val="0"/>
      <w:marBottom w:val="0"/>
      <w:divBdr>
        <w:top w:val="none" w:sz="0" w:space="0" w:color="auto"/>
        <w:left w:val="none" w:sz="0" w:space="0" w:color="auto"/>
        <w:bottom w:val="none" w:sz="0" w:space="0" w:color="auto"/>
        <w:right w:val="none" w:sz="0" w:space="0" w:color="auto"/>
      </w:divBdr>
    </w:div>
    <w:div w:id="12857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twitter.com/MassHealth" TargetMode="External"/><Relationship Id="rId26" Type="http://schemas.openxmlformats.org/officeDocument/2006/relationships/header" Target="header4.xml"/><Relationship Id="rId21" Type="http://schemas.openxmlformats.org/officeDocument/2006/relationships/header" Target="header1.xml"/><Relationship Id="rId34" Type="http://schemas.openxmlformats.org/officeDocument/2006/relationships/hyperlink" Target="https://www.mass.gov/info-details/postpartum-depression-screening-tools-trainings-continuing-education" TargetMode="External"/><Relationship Id="rId7" Type="http://schemas.openxmlformats.org/officeDocument/2006/relationships/endnotes" Target="endnotes.xml"/><Relationship Id="rId12" Type="http://schemas.openxmlformats.org/officeDocument/2006/relationships/hyperlink" Target="file:///C:\Users\PSousa\AppData\Local\Microsoft\Windows\INetCache\Content.Outlook\EHJ8ZESK\provider@masshealthquestions.com" TargetMode="Externa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hyperlink" Target="http://www.cms.gov/Medicare/Coding/HCPCSReleaseCodeSets/Alpha-Numeric-HCPCS.html" TargetMode="External"/><Relationship Id="rId2" Type="http://schemas.openxmlformats.org/officeDocument/2006/relationships/numbering" Target="numbering.xml"/><Relationship Id="rId16" Type="http://schemas.openxmlformats.org/officeDocument/2006/relationships/hyperlink" Target="https://www.linkedin.com/company/masshealth" TargetMode="External"/><Relationship Id="rId20" Type="http://schemas.openxmlformats.org/officeDocument/2006/relationships/hyperlink" Target="https://www.youtube.com/channel/UC1QQ61nTN7LNKkhjrjnYOUg" TargetMode="External"/><Relationship Id="rId29" Type="http://schemas.openxmlformats.org/officeDocument/2006/relationships/hyperlink" Target="https://www.mass.gov/regulations/130-CMR-450000-administrative-and-billing-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yperlink" Target="https://www.mass.gov/regulations/130-CMR-433000-physician-services"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facebook.com/MassHealth1/"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https://www.mass.gov/regulations/101-CMR-31700-rates-for-medicine-services" TargetMode="External"/><Relationship Id="rId35" Type="http://schemas.openxmlformats.org/officeDocument/2006/relationships/hyperlink" Target="https://www.mass.gov/guides/masshealth-all-provider-manual-appendice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550E1C-47ED-48DB-89AE-5D8F24BD0F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8426</Words>
  <Characters>48033</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Sousa, Pam (EHS)</cp:lastModifiedBy>
  <cp:revision>2</cp:revision>
  <cp:lastPrinted>2025-03-24T14:54:00Z</cp:lastPrinted>
  <dcterms:created xsi:type="dcterms:W3CDTF">2025-03-24T16:56:00Z</dcterms:created>
  <dcterms:modified xsi:type="dcterms:W3CDTF">2025-03-24T16:56:00Z</dcterms:modified>
</cp:coreProperties>
</file>