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1866" w:rsidRPr="002B61E2" w14:paraId="3947A641" w14:textId="77777777" w:rsidTr="00146828">
        <w:trPr>
          <w:trHeight w:hRule="exact" w:val="864"/>
        </w:trPr>
        <w:tc>
          <w:tcPr>
            <w:tcW w:w="4080" w:type="dxa"/>
            <w:tcBorders>
              <w:bottom w:val="nil"/>
            </w:tcBorders>
          </w:tcPr>
          <w:p w14:paraId="317B2C48" w14:textId="77777777" w:rsidR="004F1866" w:rsidRPr="004F6A16" w:rsidRDefault="004F1866" w:rsidP="00146828">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5D5E87B8" w14:textId="77777777" w:rsidR="004F1866" w:rsidRPr="004F6A16" w:rsidRDefault="004F1866" w:rsidP="00146828">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E897537" w14:textId="77777777" w:rsidR="004F1866" w:rsidRPr="004F6A16" w:rsidRDefault="004F1866" w:rsidP="00146828">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A626A83" w14:textId="77777777"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3C9D11E3" w14:textId="77777777"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0C3F353" w14:textId="77777777"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85AAA65" w14:textId="19D545C7" w:rsidR="004F1866" w:rsidRPr="004F6A16" w:rsidRDefault="00D42D72" w:rsidP="00146828">
            <w:pPr>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F1866" w:rsidRPr="002B61E2" w14:paraId="5CA46154" w14:textId="77777777" w:rsidTr="00146828">
        <w:trPr>
          <w:trHeight w:hRule="exact" w:val="864"/>
        </w:trPr>
        <w:tc>
          <w:tcPr>
            <w:tcW w:w="4080" w:type="dxa"/>
            <w:tcBorders>
              <w:top w:val="nil"/>
              <w:bottom w:val="single" w:sz="4" w:space="0" w:color="auto"/>
            </w:tcBorders>
            <w:vAlign w:val="center"/>
          </w:tcPr>
          <w:p w14:paraId="0CC1E2FC" w14:textId="77777777" w:rsidR="004F1866" w:rsidRPr="004F6A16" w:rsidRDefault="004F1866" w:rsidP="00146828">
            <w:pPr>
              <w:tabs>
                <w:tab w:val="left" w:pos="936"/>
                <w:tab w:val="left" w:pos="1314"/>
                <w:tab w:val="left" w:pos="1692"/>
                <w:tab w:val="left" w:pos="2070"/>
              </w:tabs>
              <w:jc w:val="center"/>
              <w:rPr>
                <w:rFonts w:ascii="Arial" w:hAnsi="Arial" w:cs="Arial"/>
              </w:rPr>
            </w:pPr>
          </w:p>
          <w:p w14:paraId="052D8916" w14:textId="77777777" w:rsidR="004F1866" w:rsidRPr="004F6A16" w:rsidRDefault="004F1866" w:rsidP="00146828">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3EF0B28F" w14:textId="77777777" w:rsidR="004F1866" w:rsidRPr="004F6A16" w:rsidRDefault="004F1866" w:rsidP="00146828">
            <w:pPr>
              <w:rPr>
                <w:rFonts w:ascii="Arial" w:hAnsi="Arial" w:cs="Arial"/>
              </w:rPr>
            </w:pPr>
          </w:p>
        </w:tc>
        <w:tc>
          <w:tcPr>
            <w:tcW w:w="3750" w:type="dxa"/>
          </w:tcPr>
          <w:p w14:paraId="32FF002D" w14:textId="77777777" w:rsidR="004F1866" w:rsidRPr="004F6A16" w:rsidRDefault="004F1866" w:rsidP="00146828">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BB68B39" w14:textId="35962903"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25137F">
              <w:rPr>
                <w:rFonts w:ascii="Arial" w:hAnsi="Arial" w:cs="Arial"/>
              </w:rPr>
              <w:t>172</w:t>
            </w:r>
          </w:p>
        </w:tc>
        <w:tc>
          <w:tcPr>
            <w:tcW w:w="2070" w:type="dxa"/>
          </w:tcPr>
          <w:p w14:paraId="2507F17C" w14:textId="77777777" w:rsidR="004F1866" w:rsidRPr="004F6A16" w:rsidRDefault="004F1866" w:rsidP="00146828">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CC7EB8D" w14:textId="0F4CA7EE" w:rsidR="004F1866" w:rsidRPr="004F6A16" w:rsidRDefault="00E25986" w:rsidP="00146828">
            <w:pPr>
              <w:tabs>
                <w:tab w:val="left" w:pos="936"/>
                <w:tab w:val="left" w:pos="1314"/>
                <w:tab w:val="left" w:pos="1692"/>
                <w:tab w:val="left" w:pos="2070"/>
              </w:tabs>
              <w:spacing w:before="120"/>
              <w:jc w:val="center"/>
              <w:rPr>
                <w:rFonts w:ascii="Arial" w:hAnsi="Arial" w:cs="Arial"/>
              </w:rPr>
            </w:pPr>
            <w:r>
              <w:rPr>
                <w:rFonts w:ascii="Arial" w:hAnsi="Arial" w:cs="Arial"/>
              </w:rPr>
              <w:t>01</w:t>
            </w:r>
            <w:r w:rsidR="004F1866">
              <w:rPr>
                <w:rFonts w:ascii="Arial" w:hAnsi="Arial" w:cs="Arial"/>
              </w:rPr>
              <w:t>/</w:t>
            </w:r>
            <w:r>
              <w:rPr>
                <w:rFonts w:ascii="Arial" w:hAnsi="Arial" w:cs="Arial"/>
              </w:rPr>
              <w:t>01</w:t>
            </w:r>
            <w:r w:rsidR="004F1866">
              <w:rPr>
                <w:rFonts w:ascii="Arial" w:hAnsi="Arial" w:cs="Arial"/>
              </w:rPr>
              <w:t>/202</w:t>
            </w:r>
            <w:r>
              <w:rPr>
                <w:rFonts w:ascii="Arial" w:hAnsi="Arial" w:cs="Arial"/>
              </w:rPr>
              <w:t>5</w:t>
            </w:r>
          </w:p>
        </w:tc>
      </w:tr>
    </w:tbl>
    <w:p w14:paraId="2936BCF1" w14:textId="77777777" w:rsidR="004F1866" w:rsidRDefault="004F1866" w:rsidP="001E1255">
      <w:pPr>
        <w:widowControl w:val="0"/>
        <w:tabs>
          <w:tab w:val="left" w:pos="360"/>
          <w:tab w:val="left" w:pos="720"/>
          <w:tab w:val="left" w:pos="1080"/>
          <w:tab w:val="left" w:pos="1440"/>
          <w:tab w:val="right" w:leader="dot" w:pos="8730"/>
          <w:tab w:val="right" w:pos="8820"/>
        </w:tabs>
        <w:spacing w:after="80" w:line="360" w:lineRule="auto"/>
      </w:pPr>
    </w:p>
    <w:p w14:paraId="33FB32D5"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after="80" w:line="360" w:lineRule="auto"/>
        <w:rPr>
          <w:sz w:val="22"/>
          <w:szCs w:val="22"/>
        </w:rPr>
      </w:pPr>
      <w:r w:rsidRPr="004F1866">
        <w:rPr>
          <w:sz w:val="22"/>
          <w:szCs w:val="22"/>
        </w:rPr>
        <w:t>6. Service Codes and Descriptions</w:t>
      </w:r>
      <w:r w:rsidRPr="004F1866">
        <w:rPr>
          <w:sz w:val="22"/>
          <w:szCs w:val="22"/>
        </w:rPr>
        <w:tab/>
      </w:r>
      <w:r w:rsidRPr="004F1866">
        <w:rPr>
          <w:sz w:val="22"/>
          <w:szCs w:val="22"/>
        </w:rPr>
        <w:tab/>
        <w:t>6-1</w:t>
      </w:r>
    </w:p>
    <w:p w14:paraId="46D9E195"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601. Introduction</w:t>
      </w:r>
      <w:r w:rsidRPr="004F1866">
        <w:rPr>
          <w:sz w:val="22"/>
          <w:szCs w:val="22"/>
        </w:rPr>
        <w:tab/>
      </w:r>
      <w:r w:rsidRPr="004F1866">
        <w:rPr>
          <w:sz w:val="22"/>
          <w:szCs w:val="22"/>
        </w:rPr>
        <w:tab/>
        <w:t>6-1</w:t>
      </w:r>
    </w:p>
    <w:p w14:paraId="2FAFE08E"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 xml:space="preserve">602. </w:t>
      </w:r>
      <w:proofErr w:type="spellStart"/>
      <w:r w:rsidRPr="004F1866">
        <w:rPr>
          <w:sz w:val="22"/>
          <w:szCs w:val="22"/>
        </w:rPr>
        <w:t>Nonpayable</w:t>
      </w:r>
      <w:proofErr w:type="spellEnd"/>
      <w:r w:rsidRPr="004F1866">
        <w:rPr>
          <w:sz w:val="22"/>
          <w:szCs w:val="22"/>
        </w:rPr>
        <w:t xml:space="preserve"> CPT Codes</w:t>
      </w:r>
      <w:r w:rsidRPr="004F1866">
        <w:rPr>
          <w:sz w:val="22"/>
          <w:szCs w:val="22"/>
        </w:rPr>
        <w:tab/>
      </w:r>
      <w:r w:rsidRPr="004F1866">
        <w:rPr>
          <w:sz w:val="22"/>
          <w:szCs w:val="22"/>
        </w:rPr>
        <w:tab/>
        <w:t>6-1</w:t>
      </w:r>
    </w:p>
    <w:p w14:paraId="09466FBF"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603. Codes That Have Special Requirements or Limitations</w:t>
      </w:r>
      <w:r w:rsidRPr="004F1866">
        <w:rPr>
          <w:sz w:val="22"/>
          <w:szCs w:val="22"/>
        </w:rPr>
        <w:tab/>
      </w:r>
      <w:r w:rsidRPr="004F1866">
        <w:rPr>
          <w:sz w:val="22"/>
          <w:szCs w:val="22"/>
        </w:rPr>
        <w:tab/>
        <w:t>6-5</w:t>
      </w:r>
    </w:p>
    <w:p w14:paraId="6E39A2CA"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604. Payable HCPCS Level II Service Codes</w:t>
      </w:r>
      <w:r w:rsidRPr="004F1866">
        <w:rPr>
          <w:sz w:val="22"/>
          <w:szCs w:val="22"/>
        </w:rPr>
        <w:tab/>
      </w:r>
      <w:r w:rsidRPr="004F1866">
        <w:rPr>
          <w:sz w:val="22"/>
          <w:szCs w:val="22"/>
        </w:rPr>
        <w:tab/>
        <w:t>6-17</w:t>
      </w:r>
    </w:p>
    <w:p w14:paraId="34270643"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605. Modifiers</w:t>
      </w:r>
      <w:r w:rsidRPr="004F1866">
        <w:rPr>
          <w:sz w:val="22"/>
          <w:szCs w:val="22"/>
        </w:rPr>
        <w:tab/>
      </w:r>
      <w:r w:rsidRPr="004F1866">
        <w:rPr>
          <w:sz w:val="22"/>
          <w:szCs w:val="22"/>
        </w:rPr>
        <w:tab/>
        <w:t>6-24</w:t>
      </w:r>
    </w:p>
    <w:p w14:paraId="5827FAF3"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rStyle w:val="TOCChar"/>
        </w:rPr>
      </w:pPr>
      <w:r w:rsidRPr="004F1866">
        <w:rPr>
          <w:sz w:val="22"/>
          <w:szCs w:val="22"/>
        </w:rPr>
        <w:t>Appendix A.</w:t>
      </w:r>
      <w:r w:rsidRPr="004F1866">
        <w:rPr>
          <w:sz w:val="22"/>
          <w:szCs w:val="22"/>
        </w:rPr>
        <w:tab/>
      </w:r>
      <w:r w:rsidRPr="004F1866">
        <w:rPr>
          <w:rStyle w:val="TOCChar"/>
        </w:rPr>
        <w:t>Directory</w:t>
      </w:r>
      <w:r w:rsidRPr="004F1866">
        <w:rPr>
          <w:rStyle w:val="TOCChar"/>
        </w:rPr>
        <w:tab/>
        <w:t>A-1</w:t>
      </w:r>
    </w:p>
    <w:p w14:paraId="10D3287A"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 xml:space="preserve">Appendix C. </w:t>
      </w:r>
      <w:r w:rsidRPr="004F1866">
        <w:rPr>
          <w:sz w:val="22"/>
          <w:szCs w:val="22"/>
        </w:rPr>
        <w:tab/>
      </w:r>
      <w:proofErr w:type="gramStart"/>
      <w:r w:rsidRPr="004F1866">
        <w:rPr>
          <w:sz w:val="22"/>
          <w:szCs w:val="22"/>
        </w:rPr>
        <w:t>Third-Party</w:t>
      </w:r>
      <w:proofErr w:type="gramEnd"/>
      <w:r w:rsidRPr="004F1866">
        <w:rPr>
          <w:sz w:val="22"/>
          <w:szCs w:val="22"/>
        </w:rPr>
        <w:t>-Liability Codes</w:t>
      </w:r>
      <w:r w:rsidRPr="004F1866">
        <w:rPr>
          <w:sz w:val="22"/>
          <w:szCs w:val="22"/>
        </w:rPr>
        <w:tab/>
        <w:t>C-1</w:t>
      </w:r>
    </w:p>
    <w:p w14:paraId="0FC48EE4"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 xml:space="preserve">Appendix E. </w:t>
      </w:r>
      <w:r w:rsidRPr="004F1866">
        <w:rPr>
          <w:sz w:val="22"/>
          <w:szCs w:val="22"/>
        </w:rPr>
        <w:tab/>
        <w:t>Admission Guidelines</w:t>
      </w:r>
      <w:r w:rsidRPr="004F1866">
        <w:rPr>
          <w:sz w:val="22"/>
          <w:szCs w:val="22"/>
        </w:rPr>
        <w:tab/>
        <w:t>E-1</w:t>
      </w:r>
    </w:p>
    <w:p w14:paraId="02AA67A5"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 xml:space="preserve">Appendix I. </w:t>
      </w:r>
      <w:r w:rsidRPr="004F1866">
        <w:rPr>
          <w:sz w:val="22"/>
          <w:szCs w:val="22"/>
        </w:rPr>
        <w:tab/>
        <w:t>Utilization Management Program</w:t>
      </w:r>
      <w:r w:rsidRPr="004F1866">
        <w:rPr>
          <w:sz w:val="22"/>
          <w:szCs w:val="22"/>
        </w:rPr>
        <w:tab/>
        <w:t>I-1</w:t>
      </w:r>
    </w:p>
    <w:p w14:paraId="5E56DBDD"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Appendix K.</w:t>
      </w:r>
      <w:r w:rsidRPr="004F1866">
        <w:rPr>
          <w:sz w:val="22"/>
          <w:szCs w:val="22"/>
        </w:rPr>
        <w:tab/>
        <w:t>Teaching Physicians</w:t>
      </w:r>
      <w:r w:rsidRPr="004F1866">
        <w:rPr>
          <w:sz w:val="22"/>
          <w:szCs w:val="22"/>
        </w:rPr>
        <w:tab/>
        <w:t>K-1</w:t>
      </w:r>
    </w:p>
    <w:p w14:paraId="453D8C99"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Appendix M.</w:t>
      </w:r>
      <w:r w:rsidRPr="004F1866">
        <w:rPr>
          <w:sz w:val="22"/>
          <w:szCs w:val="22"/>
        </w:rPr>
        <w:tab/>
        <w:t xml:space="preserve">MassHealth CARES Program Performance Specifications </w:t>
      </w:r>
      <w:r w:rsidRPr="004F1866">
        <w:rPr>
          <w:sz w:val="22"/>
          <w:szCs w:val="22"/>
        </w:rPr>
        <w:tab/>
        <w:t>M-1</w:t>
      </w:r>
    </w:p>
    <w:p w14:paraId="654795DB" w14:textId="77777777" w:rsidR="004F1866" w:rsidRPr="004F1866" w:rsidRDefault="004F1866" w:rsidP="001E1255">
      <w:pPr>
        <w:pStyle w:val="BodyText"/>
        <w:tabs>
          <w:tab w:val="left" w:pos="1440"/>
          <w:tab w:val="right" w:leader="dot" w:pos="9090"/>
        </w:tabs>
        <w:kinsoku w:val="0"/>
        <w:overflowPunct w:val="0"/>
        <w:spacing w:before="72" w:line="360" w:lineRule="auto"/>
        <w:rPr>
          <w:sz w:val="22"/>
          <w:szCs w:val="22"/>
        </w:rPr>
      </w:pPr>
      <w:r w:rsidRPr="004F1866">
        <w:rPr>
          <w:sz w:val="22"/>
          <w:szCs w:val="22"/>
        </w:rPr>
        <w:t>Appendix T.</w:t>
      </w:r>
      <w:r w:rsidRPr="004F1866">
        <w:rPr>
          <w:sz w:val="22"/>
          <w:szCs w:val="22"/>
        </w:rPr>
        <w:tab/>
        <w:t>CMSP Covered Codes</w:t>
      </w:r>
      <w:r w:rsidRPr="004F1866">
        <w:rPr>
          <w:sz w:val="22"/>
          <w:szCs w:val="22"/>
        </w:rPr>
        <w:tab/>
        <w:t>T-1</w:t>
      </w:r>
    </w:p>
    <w:p w14:paraId="064CEF51"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rPr>
          <w:sz w:val="22"/>
          <w:szCs w:val="22"/>
        </w:rPr>
      </w:pPr>
      <w:r w:rsidRPr="004F1866">
        <w:rPr>
          <w:sz w:val="22"/>
          <w:szCs w:val="22"/>
        </w:rPr>
        <w:t>Appendix U.</w:t>
      </w:r>
      <w:r w:rsidRPr="004F1866">
        <w:rPr>
          <w:sz w:val="22"/>
          <w:szCs w:val="22"/>
        </w:rPr>
        <w:tab/>
        <w:t>DPH-Designated Serious Reportable Events That Are Not Provider</w:t>
      </w:r>
      <w:r w:rsidRPr="004F1866">
        <w:rPr>
          <w:sz w:val="22"/>
          <w:szCs w:val="22"/>
        </w:rPr>
        <w:br/>
        <w:t xml:space="preserve">Preventable Conditions </w:t>
      </w:r>
      <w:r w:rsidRPr="004F1866">
        <w:rPr>
          <w:sz w:val="22"/>
          <w:szCs w:val="22"/>
        </w:rPr>
        <w:tab/>
        <w:t>U-1</w:t>
      </w:r>
    </w:p>
    <w:p w14:paraId="5085BA76"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V. </w:t>
      </w:r>
      <w:r w:rsidRPr="004F1866">
        <w:rPr>
          <w:sz w:val="22"/>
          <w:szCs w:val="22"/>
        </w:rPr>
        <w:tab/>
        <w:t>MassHealth Billing Instructions for Provider Preventable Conditions</w:t>
      </w:r>
      <w:r w:rsidRPr="004F1866">
        <w:rPr>
          <w:sz w:val="22"/>
          <w:szCs w:val="22"/>
        </w:rPr>
        <w:tab/>
        <w:t>V-1</w:t>
      </w:r>
    </w:p>
    <w:p w14:paraId="354F1803"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W. </w:t>
      </w:r>
      <w:r w:rsidRPr="004F1866">
        <w:rPr>
          <w:sz w:val="22"/>
          <w:szCs w:val="22"/>
        </w:rPr>
        <w:tab/>
        <w:t>EPSDT Services: Medical and Dental Protocols and Periodicity Schedules</w:t>
      </w:r>
      <w:r w:rsidRPr="004F1866">
        <w:rPr>
          <w:sz w:val="22"/>
          <w:szCs w:val="22"/>
        </w:rPr>
        <w:tab/>
        <w:t>W-1</w:t>
      </w:r>
    </w:p>
    <w:p w14:paraId="3658E815"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X. </w:t>
      </w:r>
      <w:r w:rsidRPr="004F1866">
        <w:rPr>
          <w:sz w:val="22"/>
          <w:szCs w:val="22"/>
        </w:rPr>
        <w:tab/>
        <w:t>Family Assistance Copayments and Deductibles</w:t>
      </w:r>
      <w:r w:rsidRPr="004F1866">
        <w:rPr>
          <w:sz w:val="22"/>
          <w:szCs w:val="22"/>
        </w:rPr>
        <w:tab/>
        <w:t>X-1</w:t>
      </w:r>
    </w:p>
    <w:p w14:paraId="0BCC41ED"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Y. </w:t>
      </w:r>
      <w:r w:rsidRPr="004F1866">
        <w:rPr>
          <w:sz w:val="22"/>
          <w:szCs w:val="22"/>
        </w:rPr>
        <w:tab/>
        <w:t>EVS Codes/Messages</w:t>
      </w:r>
      <w:r w:rsidRPr="004F1866">
        <w:rPr>
          <w:sz w:val="22"/>
          <w:szCs w:val="22"/>
        </w:rPr>
        <w:tab/>
        <w:t>Y-1</w:t>
      </w:r>
    </w:p>
    <w:p w14:paraId="27D38A44" w14:textId="77777777" w:rsidR="00FE1D4C"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sectPr w:rsidR="00FE1D4C" w:rsidSect="0053444F">
          <w:headerReference w:type="first" r:id="rId8"/>
          <w:pgSz w:w="12240" w:h="15840"/>
          <w:pgMar w:top="720" w:right="1440" w:bottom="720" w:left="1440" w:header="576" w:footer="720" w:gutter="0"/>
          <w:pgNumType w:start="1"/>
          <w:cols w:space="720"/>
          <w:docGrid w:linePitch="360"/>
        </w:sectPr>
      </w:pPr>
      <w:r w:rsidRPr="004F1866">
        <w:rPr>
          <w:sz w:val="22"/>
          <w:szCs w:val="22"/>
        </w:rPr>
        <w:t xml:space="preserve">Appendix Z </w:t>
      </w:r>
      <w:r w:rsidRPr="004F1866">
        <w:rPr>
          <w:sz w:val="22"/>
          <w:szCs w:val="22"/>
        </w:rPr>
        <w:tab/>
        <w:t>EPSDT/PPHSD Screening Services Codes</w:t>
      </w:r>
      <w:r w:rsidRPr="004F1866">
        <w:rPr>
          <w:sz w:val="22"/>
          <w:szCs w:val="22"/>
        </w:rPr>
        <w:tab/>
        <w:t>Z-1</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93772D" w:rsidRPr="004F6A16" w14:paraId="2DE76AAE" w14:textId="77777777" w:rsidTr="00A94511">
        <w:trPr>
          <w:trHeight w:hRule="exact" w:val="864"/>
        </w:trPr>
        <w:tc>
          <w:tcPr>
            <w:tcW w:w="4217" w:type="dxa"/>
            <w:tcBorders>
              <w:bottom w:val="nil"/>
            </w:tcBorders>
          </w:tcPr>
          <w:p w14:paraId="16F658E0" w14:textId="77777777" w:rsidR="0093772D" w:rsidRPr="004F6A16" w:rsidRDefault="0093772D"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03BC452C" w14:textId="77777777" w:rsidR="0093772D" w:rsidRPr="004F6A16" w:rsidRDefault="0093772D"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8B65A83" w14:textId="77777777" w:rsidR="0093772D" w:rsidRPr="004F6A16" w:rsidRDefault="0093772D"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36BB2FE7" w14:textId="77777777"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629825D" w14:textId="77777777"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17B14A2" w14:textId="77777777"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9D36571" w14:textId="7C3D049F"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1</w:t>
            </w:r>
          </w:p>
        </w:tc>
      </w:tr>
      <w:tr w:rsidR="0093772D" w:rsidRPr="004F6A16" w14:paraId="461093DB" w14:textId="77777777" w:rsidTr="00A94511">
        <w:trPr>
          <w:trHeight w:hRule="exact" w:val="864"/>
        </w:trPr>
        <w:tc>
          <w:tcPr>
            <w:tcW w:w="4217" w:type="dxa"/>
            <w:tcBorders>
              <w:top w:val="nil"/>
              <w:bottom w:val="single" w:sz="4" w:space="0" w:color="auto"/>
            </w:tcBorders>
            <w:vAlign w:val="center"/>
          </w:tcPr>
          <w:p w14:paraId="21F46BC1" w14:textId="77777777" w:rsidR="0093772D" w:rsidRPr="004F6A16" w:rsidRDefault="0093772D" w:rsidP="00A94511">
            <w:pPr>
              <w:tabs>
                <w:tab w:val="left" w:pos="936"/>
                <w:tab w:val="left" w:pos="1314"/>
                <w:tab w:val="left" w:pos="1692"/>
                <w:tab w:val="left" w:pos="2070"/>
              </w:tabs>
              <w:jc w:val="center"/>
              <w:rPr>
                <w:rFonts w:ascii="Arial" w:hAnsi="Arial" w:cs="Arial"/>
              </w:rPr>
            </w:pPr>
          </w:p>
          <w:p w14:paraId="38D69D16" w14:textId="77777777" w:rsidR="0093772D" w:rsidRPr="004F6A16" w:rsidRDefault="0093772D"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1C5523E5" w14:textId="77777777" w:rsidR="0093772D" w:rsidRPr="004F6A16" w:rsidRDefault="0093772D" w:rsidP="00A94511">
            <w:pPr>
              <w:rPr>
                <w:rFonts w:ascii="Arial" w:hAnsi="Arial" w:cs="Arial"/>
              </w:rPr>
            </w:pPr>
          </w:p>
        </w:tc>
        <w:tc>
          <w:tcPr>
            <w:tcW w:w="3750" w:type="dxa"/>
          </w:tcPr>
          <w:p w14:paraId="094EC5F0" w14:textId="77777777" w:rsidR="0093772D" w:rsidRPr="004F6A16" w:rsidRDefault="0093772D"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E0C2F14" w14:textId="362CA6F2"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25137F">
              <w:rPr>
                <w:rFonts w:ascii="Arial" w:hAnsi="Arial" w:cs="Arial"/>
              </w:rPr>
              <w:t>172</w:t>
            </w:r>
          </w:p>
        </w:tc>
        <w:tc>
          <w:tcPr>
            <w:tcW w:w="2070" w:type="dxa"/>
          </w:tcPr>
          <w:p w14:paraId="2476D029" w14:textId="77777777" w:rsidR="0093772D" w:rsidRPr="004F6A16" w:rsidRDefault="0093772D"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D1C69B7" w14:textId="6A342053" w:rsidR="0093772D" w:rsidRPr="004F6A16" w:rsidRDefault="0093772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429A62F" w14:textId="77777777" w:rsidR="004F1866" w:rsidRPr="004F1866" w:rsidRDefault="004F1866" w:rsidP="000A493C">
      <w:pPr>
        <w:tabs>
          <w:tab w:val="left" w:pos="5400"/>
        </w:tabs>
        <w:rPr>
          <w:sz w:val="22"/>
          <w:szCs w:val="22"/>
        </w:rPr>
      </w:pPr>
    </w:p>
    <w:p w14:paraId="735DAE5C" w14:textId="77777777" w:rsidR="004F1866" w:rsidRPr="004F1866" w:rsidRDefault="004F1866" w:rsidP="004A0E1D">
      <w:pPr>
        <w:tabs>
          <w:tab w:val="left" w:pos="5400"/>
        </w:tabs>
        <w:rPr>
          <w:spacing w:val="-1"/>
          <w:sz w:val="22"/>
          <w:szCs w:val="22"/>
        </w:rPr>
      </w:pPr>
      <w:proofErr w:type="gramStart"/>
      <w:r w:rsidRPr="004F1866">
        <w:rPr>
          <w:sz w:val="22"/>
          <w:szCs w:val="22"/>
        </w:rPr>
        <w:t xml:space="preserve">601  </w:t>
      </w:r>
      <w:r w:rsidRPr="004F1866">
        <w:rPr>
          <w:spacing w:val="-1"/>
          <w:sz w:val="22"/>
          <w:szCs w:val="22"/>
          <w:u w:val="single"/>
        </w:rPr>
        <w:t>Introduction</w:t>
      </w:r>
      <w:proofErr w:type="gramEnd"/>
    </w:p>
    <w:p w14:paraId="6BF6E805" w14:textId="77777777" w:rsidR="004F1866" w:rsidRPr="004F1866" w:rsidRDefault="004F1866" w:rsidP="004A0E1D">
      <w:pPr>
        <w:tabs>
          <w:tab w:val="left" w:pos="5400"/>
        </w:tabs>
        <w:rPr>
          <w:sz w:val="22"/>
          <w:szCs w:val="22"/>
        </w:rPr>
      </w:pPr>
    </w:p>
    <w:p w14:paraId="7A2FF788" w14:textId="0CCB751B" w:rsidR="004F1866" w:rsidRPr="004F1866" w:rsidRDefault="004F1866" w:rsidP="004A0E1D">
      <w:pPr>
        <w:tabs>
          <w:tab w:val="left" w:pos="360"/>
          <w:tab w:val="left" w:pos="720"/>
        </w:tabs>
        <w:kinsoku w:val="0"/>
        <w:overflowPunct w:val="0"/>
        <w:spacing w:line="260" w:lineRule="exact"/>
        <w:ind w:left="432"/>
        <w:rPr>
          <w:sz w:val="22"/>
          <w:szCs w:val="22"/>
        </w:rPr>
      </w:pPr>
      <w:r w:rsidRPr="004F1866">
        <w:rPr>
          <w:sz w:val="22"/>
          <w:szCs w:val="22"/>
        </w:rPr>
        <w:t xml:space="preserve">MassHealth providers must refer to the American Medical Association’s </w:t>
      </w:r>
      <w:r w:rsidRPr="004F1866">
        <w:rPr>
          <w:i/>
          <w:iCs/>
          <w:sz w:val="22"/>
          <w:szCs w:val="22"/>
        </w:rPr>
        <w:t>Current Procedural Terminology (CPT) Professional 2025</w:t>
      </w:r>
      <w:r w:rsidRPr="004F1866">
        <w:rPr>
          <w:sz w:val="22"/>
          <w:szCs w:val="22"/>
        </w:rPr>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4F1866">
        <w:rPr>
          <w:spacing w:val="-2"/>
          <w:sz w:val="22"/>
          <w:szCs w:val="22"/>
        </w:rPr>
        <w:t xml:space="preserve"> </w:t>
      </w:r>
      <w:r w:rsidRPr="004F1866">
        <w:rPr>
          <w:spacing w:val="-1"/>
          <w:sz w:val="22"/>
          <w:szCs w:val="22"/>
        </w:rPr>
        <w:t>described</w:t>
      </w:r>
      <w:r w:rsidRPr="004F1866">
        <w:rPr>
          <w:sz w:val="22"/>
          <w:szCs w:val="22"/>
        </w:rPr>
        <w:t xml:space="preserve"> </w:t>
      </w:r>
      <w:r w:rsidRPr="004F1866">
        <w:rPr>
          <w:spacing w:val="-1"/>
          <w:sz w:val="22"/>
          <w:szCs w:val="22"/>
        </w:rPr>
        <w:t>in</w:t>
      </w:r>
      <w:r w:rsidRPr="004F1866">
        <w:rPr>
          <w:sz w:val="22"/>
          <w:szCs w:val="22"/>
        </w:rPr>
        <w:t xml:space="preserve"> </w:t>
      </w:r>
      <w:r w:rsidRPr="004F1866">
        <w:rPr>
          <w:spacing w:val="-1"/>
          <w:sz w:val="22"/>
          <w:szCs w:val="22"/>
        </w:rPr>
        <w:t>MassHealth</w:t>
      </w:r>
      <w:r w:rsidRPr="004F1866">
        <w:rPr>
          <w:spacing w:val="-3"/>
          <w:sz w:val="22"/>
          <w:szCs w:val="22"/>
        </w:rPr>
        <w:t xml:space="preserve"> </w:t>
      </w:r>
      <w:r w:rsidRPr="004F1866">
        <w:rPr>
          <w:spacing w:val="-1"/>
          <w:sz w:val="22"/>
          <w:szCs w:val="22"/>
        </w:rPr>
        <w:t>regulations</w:t>
      </w:r>
      <w:r w:rsidRPr="004F1866">
        <w:rPr>
          <w:sz w:val="22"/>
          <w:szCs w:val="22"/>
        </w:rPr>
        <w:t xml:space="preserve"> </w:t>
      </w:r>
      <w:r w:rsidRPr="004F1866">
        <w:rPr>
          <w:spacing w:val="-1"/>
          <w:sz w:val="22"/>
          <w:szCs w:val="22"/>
        </w:rPr>
        <w:t>at</w:t>
      </w:r>
      <w:r w:rsidRPr="004F1866">
        <w:rPr>
          <w:spacing w:val="-2"/>
          <w:sz w:val="22"/>
          <w:szCs w:val="22"/>
        </w:rPr>
        <w:t xml:space="preserve"> </w:t>
      </w:r>
      <w:hyperlink r:id="rId9" w:history="1">
        <w:r w:rsidRPr="004F1866">
          <w:rPr>
            <w:rStyle w:val="Hyperlink"/>
            <w:sz w:val="22"/>
            <w:szCs w:val="22"/>
          </w:rPr>
          <w:t xml:space="preserve">130 </w:t>
        </w:r>
        <w:r w:rsidRPr="004F1866">
          <w:rPr>
            <w:rStyle w:val="Hyperlink"/>
            <w:spacing w:val="-1"/>
            <w:sz w:val="22"/>
            <w:szCs w:val="22"/>
          </w:rPr>
          <w:t>CMR</w:t>
        </w:r>
        <w:r w:rsidRPr="004F1866">
          <w:rPr>
            <w:rStyle w:val="Hyperlink"/>
            <w:sz w:val="22"/>
            <w:szCs w:val="22"/>
          </w:rPr>
          <w:t xml:space="preserve"> </w:t>
        </w:r>
        <w:r w:rsidRPr="004F1866">
          <w:rPr>
            <w:rStyle w:val="Hyperlink"/>
            <w:spacing w:val="-1"/>
            <w:sz w:val="22"/>
            <w:szCs w:val="22"/>
          </w:rPr>
          <w:t>433.000</w:t>
        </w:r>
      </w:hyperlink>
      <w:r w:rsidRPr="004F1866">
        <w:rPr>
          <w:spacing w:val="-1"/>
          <w:sz w:val="22"/>
          <w:szCs w:val="22"/>
        </w:rPr>
        <w:t xml:space="preserve">: </w:t>
      </w:r>
      <w:r w:rsidRPr="004F1866">
        <w:rPr>
          <w:i/>
          <w:iCs/>
          <w:sz w:val="22"/>
          <w:szCs w:val="22"/>
        </w:rPr>
        <w:t>Physician Services</w:t>
      </w:r>
      <w:r w:rsidRPr="004F1866">
        <w:rPr>
          <w:sz w:val="22"/>
          <w:szCs w:val="22"/>
        </w:rPr>
        <w:t xml:space="preserve"> </w:t>
      </w:r>
      <w:r w:rsidRPr="004F1866">
        <w:rPr>
          <w:spacing w:val="-1"/>
          <w:sz w:val="22"/>
          <w:szCs w:val="22"/>
        </w:rPr>
        <w:t>and</w:t>
      </w:r>
      <w:r w:rsidRPr="004F1866">
        <w:rPr>
          <w:sz w:val="22"/>
          <w:szCs w:val="22"/>
        </w:rPr>
        <w:t xml:space="preserve"> </w:t>
      </w:r>
      <w:hyperlink r:id="rId10" w:history="1">
        <w:r w:rsidRPr="004F1866">
          <w:rPr>
            <w:rStyle w:val="Hyperlink"/>
            <w:sz w:val="22"/>
            <w:szCs w:val="22"/>
          </w:rPr>
          <w:t xml:space="preserve">130 CMR </w:t>
        </w:r>
        <w:r w:rsidRPr="004F1866">
          <w:rPr>
            <w:rStyle w:val="Hyperlink"/>
            <w:spacing w:val="-1"/>
            <w:sz w:val="22"/>
            <w:szCs w:val="22"/>
          </w:rPr>
          <w:t>450.000</w:t>
        </w:r>
      </w:hyperlink>
      <w:r w:rsidRPr="004F1866">
        <w:rPr>
          <w:spacing w:val="-1"/>
          <w:sz w:val="22"/>
          <w:szCs w:val="22"/>
        </w:rPr>
        <w:t xml:space="preserve">: </w:t>
      </w:r>
      <w:r w:rsidRPr="004F1866">
        <w:rPr>
          <w:i/>
          <w:iCs/>
          <w:sz w:val="22"/>
          <w:szCs w:val="22"/>
        </w:rPr>
        <w:t>Administrative and Billing Regulations</w:t>
      </w:r>
      <w:r w:rsidRPr="004F1866">
        <w:rPr>
          <w:rStyle w:val="Emphasis"/>
          <w:sz w:val="22"/>
          <w:szCs w:val="22"/>
        </w:rPr>
        <w:t>,</w:t>
      </w:r>
      <w:r w:rsidRPr="004F1866">
        <w:rPr>
          <w:spacing w:val="-3"/>
          <w:sz w:val="22"/>
          <w:szCs w:val="22"/>
        </w:rPr>
        <w:t xml:space="preserve"> </w:t>
      </w:r>
      <w:r w:rsidRPr="004F1866">
        <w:rPr>
          <w:rStyle w:val="Strong"/>
          <w:sz w:val="22"/>
          <w:szCs w:val="22"/>
        </w:rPr>
        <w:t>except</w:t>
      </w:r>
      <w:r w:rsidRPr="004F1866">
        <w:rPr>
          <w:b/>
          <w:bCs/>
          <w:spacing w:val="-2"/>
          <w:sz w:val="22"/>
          <w:szCs w:val="22"/>
        </w:rPr>
        <w:t xml:space="preserve"> </w:t>
      </w:r>
      <w:r w:rsidRPr="004F1866">
        <w:rPr>
          <w:spacing w:val="-1"/>
          <w:sz w:val="22"/>
          <w:szCs w:val="22"/>
        </w:rPr>
        <w:t>for</w:t>
      </w:r>
      <w:r w:rsidRPr="004F1866">
        <w:rPr>
          <w:sz w:val="22"/>
          <w:szCs w:val="22"/>
        </w:rPr>
        <w:t xml:space="preserve"> </w:t>
      </w:r>
      <w:r w:rsidRPr="004F1866">
        <w:rPr>
          <w:spacing w:val="-1"/>
          <w:sz w:val="22"/>
          <w:szCs w:val="22"/>
        </w:rPr>
        <w:t>those</w:t>
      </w:r>
      <w:r w:rsidRPr="004F1866">
        <w:rPr>
          <w:sz w:val="22"/>
          <w:szCs w:val="22"/>
        </w:rPr>
        <w:t xml:space="preserve"> </w:t>
      </w:r>
      <w:r w:rsidRPr="004F1866">
        <w:rPr>
          <w:spacing w:val="-1"/>
          <w:sz w:val="22"/>
          <w:szCs w:val="22"/>
        </w:rPr>
        <w:t>codes</w:t>
      </w:r>
      <w:r w:rsidRPr="004F1866">
        <w:rPr>
          <w:sz w:val="22"/>
          <w:szCs w:val="22"/>
        </w:rPr>
        <w:t xml:space="preserve"> </w:t>
      </w:r>
      <w:r w:rsidRPr="004F1866">
        <w:rPr>
          <w:spacing w:val="-1"/>
          <w:sz w:val="22"/>
          <w:szCs w:val="22"/>
        </w:rPr>
        <w:t>listed</w:t>
      </w:r>
      <w:r w:rsidRPr="004F1866">
        <w:rPr>
          <w:sz w:val="22"/>
          <w:szCs w:val="22"/>
        </w:rPr>
        <w:t xml:space="preserve"> </w:t>
      </w:r>
      <w:r w:rsidRPr="004F1866">
        <w:rPr>
          <w:spacing w:val="-1"/>
          <w:sz w:val="22"/>
          <w:szCs w:val="22"/>
        </w:rPr>
        <w:t>in</w:t>
      </w:r>
      <w:r w:rsidRPr="004F1866">
        <w:rPr>
          <w:sz w:val="22"/>
          <w:szCs w:val="22"/>
        </w:rPr>
        <w:t xml:space="preserve"> </w:t>
      </w:r>
      <w:r w:rsidRPr="004F1866">
        <w:rPr>
          <w:spacing w:val="-1"/>
          <w:sz w:val="22"/>
          <w:szCs w:val="22"/>
        </w:rPr>
        <w:t>Section</w:t>
      </w:r>
      <w:r w:rsidRPr="004F1866">
        <w:rPr>
          <w:sz w:val="22"/>
          <w:szCs w:val="22"/>
        </w:rPr>
        <w:t xml:space="preserve"> 602</w:t>
      </w:r>
      <w:r w:rsidRPr="004F1866">
        <w:rPr>
          <w:spacing w:val="-2"/>
          <w:sz w:val="22"/>
          <w:szCs w:val="22"/>
        </w:rPr>
        <w:t xml:space="preserve"> </w:t>
      </w:r>
      <w:r w:rsidRPr="004F1866">
        <w:rPr>
          <w:sz w:val="22"/>
          <w:szCs w:val="22"/>
        </w:rPr>
        <w:t>of</w:t>
      </w:r>
      <w:r w:rsidRPr="004F1866">
        <w:rPr>
          <w:spacing w:val="1"/>
          <w:sz w:val="22"/>
          <w:szCs w:val="22"/>
        </w:rPr>
        <w:t xml:space="preserve"> </w:t>
      </w:r>
      <w:r w:rsidRPr="004F1866">
        <w:rPr>
          <w:spacing w:val="-1"/>
          <w:sz w:val="22"/>
          <w:szCs w:val="22"/>
        </w:rPr>
        <w:t>this</w:t>
      </w:r>
      <w:r w:rsidRPr="004F1866">
        <w:rPr>
          <w:spacing w:val="-2"/>
          <w:sz w:val="22"/>
          <w:szCs w:val="22"/>
        </w:rPr>
        <w:t xml:space="preserve"> </w:t>
      </w:r>
      <w:r w:rsidRPr="004F1866">
        <w:rPr>
          <w:spacing w:val="-1"/>
          <w:sz w:val="22"/>
          <w:szCs w:val="22"/>
        </w:rPr>
        <w:t>subchapter</w:t>
      </w:r>
      <w:r w:rsidRPr="004F1866">
        <w:rPr>
          <w:sz w:val="22"/>
          <w:szCs w:val="22"/>
        </w:rPr>
        <w:t>—</w:t>
      </w:r>
      <w:r w:rsidRPr="004F1866">
        <w:rPr>
          <w:spacing w:val="-2"/>
          <w:sz w:val="22"/>
          <w:szCs w:val="22"/>
        </w:rPr>
        <w:t>CPT</w:t>
      </w:r>
      <w:r w:rsidRPr="004F1866">
        <w:rPr>
          <w:spacing w:val="2"/>
          <w:sz w:val="22"/>
          <w:szCs w:val="22"/>
        </w:rPr>
        <w:t xml:space="preserve"> </w:t>
      </w:r>
      <w:r w:rsidRPr="004F1866">
        <w:rPr>
          <w:spacing w:val="-1"/>
          <w:sz w:val="22"/>
          <w:szCs w:val="22"/>
        </w:rPr>
        <w:t xml:space="preserve">Category II </w:t>
      </w:r>
      <w:r w:rsidRPr="004F1866">
        <w:rPr>
          <w:sz w:val="22"/>
          <w:szCs w:val="22"/>
        </w:rPr>
        <w:t xml:space="preserve">codes </w:t>
      </w:r>
      <w:r w:rsidRPr="004F1866">
        <w:rPr>
          <w:spacing w:val="-1"/>
          <w:sz w:val="22"/>
          <w:szCs w:val="22"/>
        </w:rPr>
        <w:t>ending</w:t>
      </w:r>
      <w:r w:rsidRPr="004F1866">
        <w:rPr>
          <w:spacing w:val="-3"/>
          <w:sz w:val="22"/>
          <w:szCs w:val="22"/>
        </w:rPr>
        <w:t xml:space="preserve"> </w:t>
      </w:r>
      <w:r w:rsidRPr="004F1866">
        <w:rPr>
          <w:sz w:val="22"/>
          <w:szCs w:val="22"/>
        </w:rPr>
        <w:t>in F,</w:t>
      </w:r>
      <w:r w:rsidRPr="004F1866">
        <w:rPr>
          <w:spacing w:val="-3"/>
          <w:sz w:val="22"/>
          <w:szCs w:val="22"/>
        </w:rPr>
        <w:t xml:space="preserve"> </w:t>
      </w:r>
      <w:r w:rsidRPr="004F1866">
        <w:rPr>
          <w:sz w:val="22"/>
          <w:szCs w:val="22"/>
        </w:rPr>
        <w:t xml:space="preserve">and </w:t>
      </w:r>
      <w:r w:rsidRPr="004F1866">
        <w:rPr>
          <w:spacing w:val="-2"/>
          <w:sz w:val="22"/>
          <w:szCs w:val="22"/>
        </w:rPr>
        <w:t>CPT</w:t>
      </w:r>
      <w:r w:rsidRPr="004F1866">
        <w:rPr>
          <w:spacing w:val="2"/>
          <w:sz w:val="22"/>
          <w:szCs w:val="22"/>
        </w:rPr>
        <w:t xml:space="preserve"> </w:t>
      </w:r>
      <w:r w:rsidRPr="004F1866">
        <w:rPr>
          <w:spacing w:val="-1"/>
          <w:sz w:val="22"/>
          <w:szCs w:val="22"/>
        </w:rPr>
        <w:t xml:space="preserve">Category </w:t>
      </w:r>
      <w:r w:rsidRPr="004F1866">
        <w:rPr>
          <w:spacing w:val="-2"/>
          <w:sz w:val="22"/>
          <w:szCs w:val="22"/>
        </w:rPr>
        <w:t>III</w:t>
      </w:r>
      <w:r w:rsidRPr="004F1866">
        <w:rPr>
          <w:spacing w:val="-1"/>
          <w:sz w:val="22"/>
          <w:szCs w:val="22"/>
        </w:rPr>
        <w:t xml:space="preserve"> </w:t>
      </w:r>
      <w:r w:rsidRPr="004F1866">
        <w:rPr>
          <w:sz w:val="22"/>
          <w:szCs w:val="22"/>
        </w:rPr>
        <w:t xml:space="preserve">codes </w:t>
      </w:r>
      <w:r w:rsidRPr="004F1866">
        <w:rPr>
          <w:spacing w:val="-1"/>
          <w:sz w:val="22"/>
          <w:szCs w:val="22"/>
        </w:rPr>
        <w:t>ending</w:t>
      </w:r>
      <w:r w:rsidRPr="004F1866">
        <w:rPr>
          <w:spacing w:val="-3"/>
          <w:sz w:val="22"/>
          <w:szCs w:val="22"/>
        </w:rPr>
        <w:t xml:space="preserve"> </w:t>
      </w:r>
      <w:r w:rsidRPr="004F1866">
        <w:rPr>
          <w:sz w:val="22"/>
          <w:szCs w:val="22"/>
        </w:rPr>
        <w:t>in</w:t>
      </w:r>
      <w:r w:rsidRPr="004F1866">
        <w:rPr>
          <w:spacing w:val="-3"/>
          <w:sz w:val="22"/>
          <w:szCs w:val="22"/>
        </w:rPr>
        <w:t xml:space="preserve"> </w:t>
      </w:r>
      <w:r w:rsidRPr="004F1866">
        <w:rPr>
          <w:sz w:val="22"/>
          <w:szCs w:val="22"/>
        </w:rPr>
        <w:t>T.</w:t>
      </w:r>
    </w:p>
    <w:p w14:paraId="1D381604" w14:textId="77777777" w:rsidR="004F1866" w:rsidRPr="004F1866" w:rsidRDefault="004F1866" w:rsidP="004A0E1D">
      <w:pPr>
        <w:kinsoku w:val="0"/>
        <w:overflowPunct w:val="0"/>
        <w:spacing w:before="5" w:line="200" w:lineRule="exact"/>
        <w:ind w:left="432"/>
        <w:rPr>
          <w:sz w:val="22"/>
          <w:szCs w:val="22"/>
        </w:rPr>
      </w:pPr>
    </w:p>
    <w:p w14:paraId="0BB169CE" w14:textId="77777777" w:rsidR="004F1866" w:rsidRPr="004F1866" w:rsidRDefault="004F1866" w:rsidP="004A0E1D">
      <w:pPr>
        <w:tabs>
          <w:tab w:val="left" w:pos="360"/>
          <w:tab w:val="left" w:pos="720"/>
        </w:tabs>
        <w:kinsoku w:val="0"/>
        <w:overflowPunct w:val="0"/>
        <w:ind w:left="432"/>
        <w:rPr>
          <w:spacing w:val="-1"/>
          <w:sz w:val="22"/>
          <w:szCs w:val="22"/>
        </w:rPr>
      </w:pPr>
      <w:r w:rsidRPr="004F1866">
        <w:rPr>
          <w:sz w:val="22"/>
          <w:szCs w:val="22"/>
        </w:rPr>
        <w:t>A</w:t>
      </w:r>
      <w:r w:rsidRPr="004F1866">
        <w:rPr>
          <w:spacing w:val="-1"/>
          <w:sz w:val="22"/>
          <w:szCs w:val="22"/>
        </w:rPr>
        <w:t xml:space="preserve"> physician</w:t>
      </w:r>
      <w:r w:rsidRPr="004F1866">
        <w:rPr>
          <w:sz w:val="22"/>
          <w:szCs w:val="22"/>
        </w:rPr>
        <w:t xml:space="preserve"> </w:t>
      </w:r>
      <w:r w:rsidRPr="004F1866">
        <w:rPr>
          <w:spacing w:val="-2"/>
          <w:sz w:val="22"/>
          <w:szCs w:val="22"/>
        </w:rPr>
        <w:t xml:space="preserve">may </w:t>
      </w:r>
      <w:r w:rsidRPr="004F1866">
        <w:rPr>
          <w:sz w:val="22"/>
          <w:szCs w:val="22"/>
        </w:rPr>
        <w:t>request</w:t>
      </w:r>
      <w:r w:rsidRPr="004F1866">
        <w:rPr>
          <w:spacing w:val="1"/>
          <w:sz w:val="22"/>
          <w:szCs w:val="22"/>
        </w:rPr>
        <w:t xml:space="preserve"> </w:t>
      </w:r>
      <w:r w:rsidRPr="004F1866">
        <w:rPr>
          <w:spacing w:val="-1"/>
          <w:sz w:val="22"/>
          <w:szCs w:val="22"/>
        </w:rPr>
        <w:t>prior</w:t>
      </w:r>
      <w:r w:rsidRPr="004F1866">
        <w:rPr>
          <w:spacing w:val="-2"/>
          <w:sz w:val="22"/>
          <w:szCs w:val="22"/>
        </w:rPr>
        <w:t xml:space="preserve"> </w:t>
      </w:r>
      <w:r w:rsidRPr="004F1866">
        <w:rPr>
          <w:spacing w:val="-1"/>
          <w:sz w:val="22"/>
          <w:szCs w:val="22"/>
        </w:rPr>
        <w:t>authorization</w:t>
      </w:r>
      <w:r w:rsidRPr="004F1866">
        <w:rPr>
          <w:sz w:val="22"/>
          <w:szCs w:val="22"/>
        </w:rPr>
        <w:t xml:space="preserve"> (PA) </w:t>
      </w:r>
      <w:r w:rsidRPr="004F1866">
        <w:rPr>
          <w:spacing w:val="-1"/>
          <w:sz w:val="22"/>
          <w:szCs w:val="22"/>
        </w:rPr>
        <w:t>for</w:t>
      </w:r>
      <w:r w:rsidRPr="004F1866">
        <w:rPr>
          <w:sz w:val="22"/>
          <w:szCs w:val="22"/>
        </w:rPr>
        <w:t xml:space="preserve"> any</w:t>
      </w:r>
      <w:r w:rsidRPr="004F1866">
        <w:rPr>
          <w:spacing w:val="-2"/>
          <w:sz w:val="22"/>
          <w:szCs w:val="22"/>
        </w:rPr>
        <w:t xml:space="preserve"> </w:t>
      </w:r>
      <w:r w:rsidRPr="004F1866">
        <w:rPr>
          <w:spacing w:val="-1"/>
          <w:sz w:val="22"/>
          <w:szCs w:val="22"/>
        </w:rPr>
        <w:t>medically</w:t>
      </w:r>
      <w:r w:rsidRPr="004F1866">
        <w:rPr>
          <w:spacing w:val="-3"/>
          <w:sz w:val="22"/>
          <w:szCs w:val="22"/>
        </w:rPr>
        <w:t xml:space="preserve"> </w:t>
      </w:r>
      <w:r w:rsidRPr="004F1866">
        <w:rPr>
          <w:spacing w:val="-1"/>
          <w:sz w:val="22"/>
          <w:szCs w:val="22"/>
        </w:rPr>
        <w:t>necessary</w:t>
      </w:r>
      <w:r w:rsidRPr="004F1866">
        <w:rPr>
          <w:spacing w:val="-3"/>
          <w:sz w:val="22"/>
          <w:szCs w:val="22"/>
        </w:rPr>
        <w:t xml:space="preserve"> </w:t>
      </w:r>
      <w:r w:rsidRPr="004F1866">
        <w:rPr>
          <w:spacing w:val="-1"/>
          <w:sz w:val="22"/>
          <w:szCs w:val="22"/>
        </w:rPr>
        <w:t>service</w:t>
      </w:r>
      <w:r w:rsidRPr="004F1866">
        <w:rPr>
          <w:spacing w:val="-2"/>
          <w:sz w:val="22"/>
          <w:szCs w:val="22"/>
        </w:rPr>
        <w:t xml:space="preserve"> </w:t>
      </w:r>
      <w:r w:rsidRPr="004F1866">
        <w:rPr>
          <w:spacing w:val="-1"/>
          <w:sz w:val="22"/>
          <w:szCs w:val="22"/>
        </w:rPr>
        <w:t>reimbursable</w:t>
      </w:r>
      <w:r w:rsidRPr="004F1866">
        <w:rPr>
          <w:sz w:val="22"/>
          <w:szCs w:val="22"/>
        </w:rPr>
        <w:t xml:space="preserve"> </w:t>
      </w:r>
      <w:r w:rsidRPr="004F1866">
        <w:rPr>
          <w:spacing w:val="-1"/>
          <w:sz w:val="22"/>
          <w:szCs w:val="22"/>
        </w:rPr>
        <w:t>under</w:t>
      </w:r>
      <w:r w:rsidRPr="004F1866">
        <w:rPr>
          <w:spacing w:val="-2"/>
          <w:sz w:val="22"/>
          <w:szCs w:val="22"/>
        </w:rPr>
        <w:t xml:space="preserve"> </w:t>
      </w:r>
      <w:r w:rsidRPr="004F1866">
        <w:rPr>
          <w:sz w:val="22"/>
          <w:szCs w:val="22"/>
        </w:rPr>
        <w:t xml:space="preserve">the </w:t>
      </w:r>
      <w:r w:rsidRPr="004F1866">
        <w:rPr>
          <w:spacing w:val="-1"/>
          <w:sz w:val="22"/>
          <w:szCs w:val="22"/>
        </w:rPr>
        <w:t>federal</w:t>
      </w:r>
      <w:r w:rsidRPr="004F1866">
        <w:rPr>
          <w:spacing w:val="1"/>
          <w:sz w:val="22"/>
          <w:szCs w:val="22"/>
        </w:rPr>
        <w:t xml:space="preserve"> </w:t>
      </w:r>
      <w:r w:rsidRPr="004F1866">
        <w:rPr>
          <w:spacing w:val="-1"/>
          <w:sz w:val="22"/>
          <w:szCs w:val="22"/>
        </w:rPr>
        <w:t>Medicaid</w:t>
      </w:r>
      <w:r w:rsidRPr="004F1866">
        <w:rPr>
          <w:spacing w:val="-3"/>
          <w:sz w:val="22"/>
          <w:szCs w:val="22"/>
        </w:rPr>
        <w:t xml:space="preserve"> </w:t>
      </w:r>
      <w:r w:rsidRPr="004F1866">
        <w:rPr>
          <w:spacing w:val="-1"/>
          <w:sz w:val="22"/>
          <w:szCs w:val="22"/>
        </w:rPr>
        <w:t>Act,</w:t>
      </w:r>
      <w:r w:rsidRPr="004F1866">
        <w:rPr>
          <w:spacing w:val="-2"/>
          <w:sz w:val="22"/>
          <w:szCs w:val="22"/>
        </w:rPr>
        <w:t xml:space="preserve"> in accordance with</w:t>
      </w:r>
      <w:r w:rsidRPr="004F1866">
        <w:rPr>
          <w:sz w:val="22"/>
          <w:szCs w:val="22"/>
        </w:rPr>
        <w:t xml:space="preserve"> </w:t>
      </w:r>
      <w:r w:rsidRPr="004F1866">
        <w:rPr>
          <w:spacing w:val="-1"/>
          <w:sz w:val="22"/>
          <w:szCs w:val="22"/>
        </w:rPr>
        <w:t>130</w:t>
      </w:r>
      <w:r w:rsidRPr="004F1866">
        <w:rPr>
          <w:sz w:val="22"/>
          <w:szCs w:val="22"/>
        </w:rPr>
        <w:t xml:space="preserve"> </w:t>
      </w:r>
      <w:r w:rsidRPr="004F1866">
        <w:rPr>
          <w:spacing w:val="-1"/>
          <w:sz w:val="22"/>
          <w:szCs w:val="22"/>
        </w:rPr>
        <w:t>CMR</w:t>
      </w:r>
      <w:r w:rsidRPr="004F1866">
        <w:rPr>
          <w:sz w:val="22"/>
          <w:szCs w:val="22"/>
        </w:rPr>
        <w:t xml:space="preserve"> </w:t>
      </w:r>
      <w:r w:rsidRPr="004F1866">
        <w:rPr>
          <w:spacing w:val="-1"/>
          <w:sz w:val="22"/>
          <w:szCs w:val="22"/>
        </w:rPr>
        <w:t>450.144,</w:t>
      </w:r>
      <w:r w:rsidRPr="004F1866">
        <w:rPr>
          <w:sz w:val="22"/>
          <w:szCs w:val="22"/>
        </w:rPr>
        <w:t xml:space="preserve"> </w:t>
      </w:r>
      <w:r w:rsidRPr="004F1866">
        <w:rPr>
          <w:spacing w:val="1"/>
          <w:sz w:val="22"/>
          <w:szCs w:val="22"/>
        </w:rPr>
        <w:t>42</w:t>
      </w:r>
      <w:r w:rsidRPr="004F1866">
        <w:rPr>
          <w:sz w:val="22"/>
          <w:szCs w:val="22"/>
        </w:rPr>
        <w:t xml:space="preserve"> </w:t>
      </w:r>
      <w:r w:rsidRPr="004F1866">
        <w:rPr>
          <w:spacing w:val="-1"/>
          <w:sz w:val="22"/>
          <w:szCs w:val="22"/>
        </w:rPr>
        <w:t>U.S.C.</w:t>
      </w:r>
      <w:r w:rsidRPr="004F1866">
        <w:rPr>
          <w:sz w:val="22"/>
          <w:szCs w:val="22"/>
        </w:rPr>
        <w:t xml:space="preserve"> </w:t>
      </w:r>
      <w:r w:rsidRPr="004F1866">
        <w:rPr>
          <w:spacing w:val="-1"/>
          <w:sz w:val="22"/>
          <w:szCs w:val="22"/>
        </w:rPr>
        <w:t>1396d(a),</w:t>
      </w:r>
      <w:r w:rsidRPr="004F1866">
        <w:rPr>
          <w:spacing w:val="-5"/>
          <w:sz w:val="22"/>
          <w:szCs w:val="22"/>
        </w:rPr>
        <w:t xml:space="preserve"> </w:t>
      </w:r>
      <w:r w:rsidRPr="004F1866">
        <w:rPr>
          <w:sz w:val="22"/>
          <w:szCs w:val="22"/>
        </w:rPr>
        <w:t xml:space="preserve">and 42 </w:t>
      </w:r>
      <w:r w:rsidRPr="004F1866">
        <w:rPr>
          <w:spacing w:val="-1"/>
          <w:sz w:val="22"/>
          <w:szCs w:val="22"/>
        </w:rPr>
        <w:t>U.S.C. 1396d(r)(5)</w:t>
      </w:r>
      <w:r w:rsidRPr="004F1866">
        <w:rPr>
          <w:spacing w:val="-2"/>
          <w:sz w:val="22"/>
          <w:szCs w:val="22"/>
        </w:rPr>
        <w:t xml:space="preserve"> </w:t>
      </w:r>
      <w:r w:rsidRPr="004F1866">
        <w:rPr>
          <w:spacing w:val="-1"/>
          <w:sz w:val="22"/>
          <w:szCs w:val="22"/>
        </w:rPr>
        <w:t>for</w:t>
      </w:r>
      <w:r w:rsidRPr="004F1866">
        <w:rPr>
          <w:sz w:val="22"/>
          <w:szCs w:val="22"/>
        </w:rPr>
        <w:t xml:space="preserve"> a </w:t>
      </w:r>
      <w:r w:rsidRPr="004F1866">
        <w:rPr>
          <w:spacing w:val="-1"/>
          <w:sz w:val="22"/>
          <w:szCs w:val="22"/>
        </w:rPr>
        <w:t>MassHealth</w:t>
      </w:r>
      <w:r w:rsidRPr="004F1866">
        <w:rPr>
          <w:sz w:val="22"/>
          <w:szCs w:val="22"/>
        </w:rPr>
        <w:t xml:space="preserve"> </w:t>
      </w:r>
      <w:r w:rsidRPr="004F1866">
        <w:rPr>
          <w:spacing w:val="-1"/>
          <w:sz w:val="22"/>
          <w:szCs w:val="22"/>
        </w:rPr>
        <w:t>Standard</w:t>
      </w:r>
      <w:r w:rsidRPr="004F1866">
        <w:rPr>
          <w:sz w:val="22"/>
          <w:szCs w:val="22"/>
        </w:rPr>
        <w:t xml:space="preserve"> </w:t>
      </w:r>
      <w:r w:rsidRPr="004F1866">
        <w:rPr>
          <w:spacing w:val="-2"/>
          <w:sz w:val="22"/>
          <w:szCs w:val="22"/>
        </w:rPr>
        <w:t>or</w:t>
      </w:r>
      <w:r w:rsidRPr="004F1866">
        <w:rPr>
          <w:sz w:val="22"/>
          <w:szCs w:val="22"/>
        </w:rPr>
        <w:t xml:space="preserve"> </w:t>
      </w:r>
      <w:r w:rsidRPr="004F1866">
        <w:rPr>
          <w:spacing w:val="-1"/>
          <w:sz w:val="22"/>
          <w:szCs w:val="22"/>
        </w:rPr>
        <w:t>CommonHealth</w:t>
      </w:r>
      <w:r w:rsidRPr="004F1866">
        <w:rPr>
          <w:sz w:val="22"/>
          <w:szCs w:val="22"/>
        </w:rPr>
        <w:t xml:space="preserve"> </w:t>
      </w:r>
      <w:r w:rsidRPr="004F1866">
        <w:rPr>
          <w:spacing w:val="-1"/>
          <w:sz w:val="22"/>
          <w:szCs w:val="22"/>
        </w:rPr>
        <w:t>member</w:t>
      </w:r>
      <w:r w:rsidRPr="004F1866">
        <w:rPr>
          <w:spacing w:val="1"/>
          <w:sz w:val="22"/>
          <w:szCs w:val="22"/>
        </w:rPr>
        <w:t xml:space="preserve"> </w:t>
      </w:r>
      <w:r w:rsidRPr="004F1866">
        <w:rPr>
          <w:spacing w:val="-1"/>
          <w:sz w:val="22"/>
          <w:szCs w:val="22"/>
        </w:rPr>
        <w:t>younger</w:t>
      </w:r>
      <w:r w:rsidRPr="004F1866">
        <w:rPr>
          <w:spacing w:val="1"/>
          <w:sz w:val="22"/>
          <w:szCs w:val="22"/>
        </w:rPr>
        <w:t xml:space="preserve"> </w:t>
      </w:r>
      <w:r w:rsidRPr="004F1866">
        <w:rPr>
          <w:sz w:val="22"/>
          <w:szCs w:val="22"/>
        </w:rPr>
        <w:t>than</w:t>
      </w:r>
      <w:r w:rsidRPr="004F1866">
        <w:rPr>
          <w:spacing w:val="-2"/>
          <w:sz w:val="22"/>
          <w:szCs w:val="22"/>
        </w:rPr>
        <w:t xml:space="preserve"> </w:t>
      </w:r>
      <w:r w:rsidRPr="004F1866">
        <w:rPr>
          <w:sz w:val="22"/>
          <w:szCs w:val="22"/>
        </w:rPr>
        <w:t xml:space="preserve">21 </w:t>
      </w:r>
      <w:r w:rsidRPr="004F1866">
        <w:rPr>
          <w:spacing w:val="-1"/>
          <w:sz w:val="22"/>
          <w:szCs w:val="22"/>
        </w:rPr>
        <w:t>years</w:t>
      </w:r>
      <w:r w:rsidRPr="004F1866">
        <w:rPr>
          <w:sz w:val="22"/>
          <w:szCs w:val="22"/>
        </w:rPr>
        <w:t xml:space="preserve"> </w:t>
      </w:r>
      <w:r w:rsidRPr="004F1866">
        <w:rPr>
          <w:spacing w:val="-1"/>
          <w:sz w:val="22"/>
          <w:szCs w:val="22"/>
        </w:rPr>
        <w:t>old,</w:t>
      </w:r>
      <w:r w:rsidRPr="004F1866">
        <w:rPr>
          <w:sz w:val="22"/>
          <w:szCs w:val="22"/>
        </w:rPr>
        <w:t xml:space="preserve"> </w:t>
      </w:r>
      <w:r w:rsidRPr="004F1866">
        <w:rPr>
          <w:spacing w:val="-1"/>
          <w:sz w:val="22"/>
          <w:szCs w:val="22"/>
        </w:rPr>
        <w:t>even</w:t>
      </w:r>
      <w:r w:rsidRPr="004F1866">
        <w:rPr>
          <w:sz w:val="22"/>
          <w:szCs w:val="22"/>
        </w:rPr>
        <w:t xml:space="preserve"> </w:t>
      </w:r>
      <w:r w:rsidRPr="004F1866">
        <w:rPr>
          <w:spacing w:val="-1"/>
          <w:sz w:val="22"/>
          <w:szCs w:val="22"/>
        </w:rPr>
        <w:t>if</w:t>
      </w:r>
      <w:r w:rsidRPr="004F1866">
        <w:rPr>
          <w:spacing w:val="43"/>
          <w:sz w:val="22"/>
          <w:szCs w:val="22"/>
        </w:rPr>
        <w:t xml:space="preserve"> </w:t>
      </w:r>
      <w:r w:rsidRPr="004F1866">
        <w:rPr>
          <w:sz w:val="22"/>
          <w:szCs w:val="22"/>
        </w:rPr>
        <w:t>it</w:t>
      </w:r>
      <w:r w:rsidRPr="004F1866">
        <w:rPr>
          <w:spacing w:val="-2"/>
          <w:sz w:val="22"/>
          <w:szCs w:val="22"/>
        </w:rPr>
        <w:t xml:space="preserve"> </w:t>
      </w:r>
      <w:r w:rsidRPr="004F1866">
        <w:rPr>
          <w:sz w:val="22"/>
          <w:szCs w:val="22"/>
        </w:rPr>
        <w:t xml:space="preserve">is </w:t>
      </w:r>
      <w:r w:rsidRPr="004F1866">
        <w:rPr>
          <w:spacing w:val="-1"/>
          <w:sz w:val="22"/>
          <w:szCs w:val="22"/>
        </w:rPr>
        <w:t>not</w:t>
      </w:r>
      <w:r w:rsidRPr="004F1866">
        <w:rPr>
          <w:spacing w:val="1"/>
          <w:sz w:val="22"/>
          <w:szCs w:val="22"/>
        </w:rPr>
        <w:t xml:space="preserve"> </w:t>
      </w:r>
      <w:r w:rsidRPr="004F1866">
        <w:rPr>
          <w:spacing w:val="-1"/>
          <w:sz w:val="22"/>
          <w:szCs w:val="22"/>
        </w:rPr>
        <w:t>designated</w:t>
      </w:r>
      <w:r w:rsidRPr="004F1866">
        <w:rPr>
          <w:sz w:val="22"/>
          <w:szCs w:val="22"/>
        </w:rPr>
        <w:t xml:space="preserve"> </w:t>
      </w:r>
      <w:r w:rsidRPr="004F1866">
        <w:rPr>
          <w:spacing w:val="-1"/>
          <w:sz w:val="22"/>
          <w:szCs w:val="22"/>
        </w:rPr>
        <w:t>as</w:t>
      </w:r>
      <w:r w:rsidRPr="004F1866">
        <w:rPr>
          <w:sz w:val="22"/>
          <w:szCs w:val="22"/>
        </w:rPr>
        <w:t xml:space="preserve"> </w:t>
      </w:r>
      <w:r w:rsidRPr="004F1866">
        <w:rPr>
          <w:spacing w:val="-1"/>
          <w:sz w:val="22"/>
          <w:szCs w:val="22"/>
        </w:rPr>
        <w:t>covered</w:t>
      </w:r>
      <w:r w:rsidRPr="004F1866">
        <w:rPr>
          <w:sz w:val="22"/>
          <w:szCs w:val="22"/>
        </w:rPr>
        <w:t xml:space="preserve"> or</w:t>
      </w:r>
      <w:r w:rsidRPr="004F1866">
        <w:rPr>
          <w:spacing w:val="1"/>
          <w:sz w:val="22"/>
          <w:szCs w:val="22"/>
        </w:rPr>
        <w:t xml:space="preserve"> </w:t>
      </w:r>
      <w:r w:rsidRPr="004F1866">
        <w:rPr>
          <w:spacing w:val="-1"/>
          <w:sz w:val="22"/>
          <w:szCs w:val="22"/>
        </w:rPr>
        <w:t>payable</w:t>
      </w:r>
      <w:r w:rsidRPr="004F1866">
        <w:rPr>
          <w:spacing w:val="-2"/>
          <w:sz w:val="22"/>
          <w:szCs w:val="22"/>
        </w:rPr>
        <w:t xml:space="preserve"> </w:t>
      </w:r>
      <w:r w:rsidRPr="004F1866">
        <w:rPr>
          <w:sz w:val="22"/>
          <w:szCs w:val="22"/>
        </w:rPr>
        <w:t>in</w:t>
      </w:r>
      <w:r w:rsidRPr="004F1866">
        <w:rPr>
          <w:spacing w:val="-3"/>
          <w:sz w:val="22"/>
          <w:szCs w:val="22"/>
        </w:rPr>
        <w:t xml:space="preserve"> </w:t>
      </w:r>
      <w:r w:rsidRPr="004F1866">
        <w:rPr>
          <w:sz w:val="22"/>
          <w:szCs w:val="22"/>
        </w:rPr>
        <w:t>the</w:t>
      </w:r>
      <w:r w:rsidRPr="004F1866">
        <w:rPr>
          <w:spacing w:val="2"/>
          <w:sz w:val="22"/>
          <w:szCs w:val="22"/>
        </w:rPr>
        <w:t xml:space="preserve"> </w:t>
      </w:r>
      <w:r w:rsidRPr="004F1866">
        <w:rPr>
          <w:i/>
          <w:iCs/>
          <w:spacing w:val="-1"/>
          <w:sz w:val="22"/>
          <w:szCs w:val="22"/>
        </w:rPr>
        <w:t>Physician</w:t>
      </w:r>
      <w:r w:rsidRPr="004F1866">
        <w:rPr>
          <w:i/>
          <w:iCs/>
          <w:sz w:val="22"/>
          <w:szCs w:val="22"/>
        </w:rPr>
        <w:t xml:space="preserve"> </w:t>
      </w:r>
      <w:r w:rsidRPr="004F1866">
        <w:rPr>
          <w:i/>
          <w:iCs/>
          <w:spacing w:val="-1"/>
          <w:sz w:val="22"/>
          <w:szCs w:val="22"/>
        </w:rPr>
        <w:t>Manual</w:t>
      </w:r>
      <w:r w:rsidRPr="004F1866">
        <w:rPr>
          <w:spacing w:val="-1"/>
          <w:sz w:val="22"/>
          <w:szCs w:val="22"/>
        </w:rPr>
        <w:t>.</w:t>
      </w:r>
    </w:p>
    <w:p w14:paraId="3034A8DA"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 xml:space="preserve">Section 602 lists CPT codes that are </w:t>
      </w:r>
      <w:r w:rsidRPr="004F1866">
        <w:rPr>
          <w:rStyle w:val="Emphasis"/>
          <w:sz w:val="22"/>
          <w:szCs w:val="22"/>
        </w:rPr>
        <w:t>not</w:t>
      </w:r>
      <w:r w:rsidRPr="004F1866">
        <w:rPr>
          <w:spacing w:val="-1"/>
          <w:sz w:val="22"/>
          <w:szCs w:val="22"/>
        </w:rPr>
        <w:t xml:space="preserve"> payable under MassHealth.</w:t>
      </w:r>
    </w:p>
    <w:p w14:paraId="6F3E82B1"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Section 603 lists CPT codes that have special requirements or limitations. Beside each service code in Section 603 is an explanation of the requirement or limitation.</w:t>
      </w:r>
    </w:p>
    <w:p w14:paraId="4C28B5CA"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 xml:space="preserve">Section 604 lists Level II HCPCS codes that are payable under MassHealth. </w:t>
      </w:r>
    </w:p>
    <w:p w14:paraId="50D2D907"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Section 605 lists service code modifiers allowed under MassHealth.</w:t>
      </w:r>
    </w:p>
    <w:p w14:paraId="43DCC8CB" w14:textId="77777777" w:rsidR="004F1866" w:rsidRPr="004F1866" w:rsidRDefault="004F1866" w:rsidP="004A0E1D">
      <w:pPr>
        <w:tabs>
          <w:tab w:val="left" w:pos="360"/>
          <w:tab w:val="left" w:pos="720"/>
        </w:tabs>
        <w:kinsoku w:val="0"/>
        <w:overflowPunct w:val="0"/>
        <w:spacing w:before="72" w:line="260" w:lineRule="exact"/>
        <w:ind w:left="450"/>
        <w:rPr>
          <w:spacing w:val="-1"/>
          <w:sz w:val="22"/>
          <w:szCs w:val="22"/>
        </w:rPr>
      </w:pPr>
      <w:r w:rsidRPr="004F1866">
        <w:rPr>
          <w:b/>
          <w:sz w:val="22"/>
          <w:szCs w:val="22"/>
        </w:rPr>
        <w:t>Note:</w:t>
      </w:r>
      <w:r w:rsidRPr="004F1866">
        <w:rPr>
          <w:sz w:val="22"/>
          <w:szCs w:val="22"/>
        </w:rPr>
        <w:t xml:space="preserve"> Rates paid by MassHealth for covered codes under this Subchapter 6 for drugs, vaccines, and immune globulins administered in a physician’s office are as specified in </w:t>
      </w:r>
      <w:hyperlink r:id="rId11" w:history="1">
        <w:r w:rsidRPr="004F1866">
          <w:rPr>
            <w:rStyle w:val="Hyperlink"/>
            <w:sz w:val="22"/>
            <w:szCs w:val="22"/>
          </w:rPr>
          <w:t>101 CMR 317.00</w:t>
        </w:r>
      </w:hyperlink>
      <w:r w:rsidRPr="004F1866">
        <w:rPr>
          <w:sz w:val="22"/>
          <w:szCs w:val="22"/>
        </w:rPr>
        <w:t>:</w:t>
      </w:r>
      <w:r w:rsidRPr="004F1866">
        <w:rPr>
          <w:b/>
          <w:bCs/>
          <w:sz w:val="22"/>
          <w:szCs w:val="22"/>
        </w:rPr>
        <w:t xml:space="preserve">  </w:t>
      </w:r>
      <w:r w:rsidRPr="004F1866">
        <w:rPr>
          <w:i/>
          <w:iCs/>
          <w:sz w:val="22"/>
          <w:szCs w:val="22"/>
        </w:rPr>
        <w:t>Rates for Medicine Services</w:t>
      </w:r>
      <w:r w:rsidRPr="004F1866">
        <w:rPr>
          <w:sz w:val="22"/>
          <w:szCs w:val="22"/>
        </w:rPr>
        <w:t xml:space="preserve">. Subject to any other applicable provision in 101 CMR 317.00, the payment rates for these MassHealth-covered codes are </w:t>
      </w:r>
      <w:r w:rsidRPr="004F1866">
        <w:rPr>
          <w:spacing w:val="-1"/>
          <w:sz w:val="22"/>
          <w:szCs w:val="22"/>
        </w:rPr>
        <w:t>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w:t>
      </w:r>
    </w:p>
    <w:p w14:paraId="080FF921" w14:textId="77777777" w:rsidR="004F1866" w:rsidRPr="004F1866" w:rsidRDefault="004F1866" w:rsidP="004A0E1D">
      <w:pPr>
        <w:tabs>
          <w:tab w:val="left" w:pos="360"/>
          <w:tab w:val="left" w:pos="720"/>
        </w:tabs>
        <w:kinsoku w:val="0"/>
        <w:overflowPunct w:val="0"/>
        <w:spacing w:before="72" w:line="260" w:lineRule="exact"/>
        <w:ind w:left="450"/>
        <w:rPr>
          <w:spacing w:val="-1"/>
          <w:sz w:val="22"/>
          <w:szCs w:val="22"/>
        </w:rPr>
      </w:pPr>
    </w:p>
    <w:p w14:paraId="62ABD7A4" w14:textId="77777777" w:rsidR="00792CE5" w:rsidRPr="004F1866" w:rsidRDefault="00792CE5" w:rsidP="00792CE5">
      <w:pPr>
        <w:tabs>
          <w:tab w:val="left" w:pos="450"/>
          <w:tab w:val="left" w:pos="5400"/>
        </w:tabs>
        <w:rPr>
          <w:sz w:val="22"/>
          <w:szCs w:val="22"/>
        </w:rPr>
      </w:pPr>
      <w:proofErr w:type="gramStart"/>
      <w:r w:rsidRPr="004F1866">
        <w:rPr>
          <w:sz w:val="22"/>
          <w:szCs w:val="22"/>
        </w:rPr>
        <w:t xml:space="preserve">602  </w:t>
      </w:r>
      <w:proofErr w:type="spellStart"/>
      <w:r w:rsidRPr="004F1866">
        <w:rPr>
          <w:sz w:val="22"/>
          <w:szCs w:val="22"/>
          <w:u w:val="single"/>
        </w:rPr>
        <w:t>Nonpayable</w:t>
      </w:r>
      <w:proofErr w:type="spellEnd"/>
      <w:proofErr w:type="gramEnd"/>
      <w:r w:rsidRPr="004F1866">
        <w:rPr>
          <w:sz w:val="22"/>
          <w:szCs w:val="22"/>
          <w:u w:val="single"/>
        </w:rPr>
        <w:t xml:space="preserve"> CPT Codes</w:t>
      </w:r>
    </w:p>
    <w:p w14:paraId="757CA304" w14:textId="77777777" w:rsidR="00792CE5" w:rsidRPr="004F1866" w:rsidRDefault="00792CE5" w:rsidP="00792CE5">
      <w:pPr>
        <w:kinsoku w:val="0"/>
        <w:overflowPunct w:val="0"/>
        <w:spacing w:before="5" w:line="140" w:lineRule="exact"/>
        <w:rPr>
          <w:sz w:val="22"/>
          <w:szCs w:val="22"/>
        </w:rPr>
      </w:pPr>
    </w:p>
    <w:p w14:paraId="4986B4A2" w14:textId="77777777" w:rsidR="00792CE5" w:rsidRPr="004F1866" w:rsidRDefault="00792CE5" w:rsidP="00792CE5">
      <w:pPr>
        <w:tabs>
          <w:tab w:val="left" w:pos="720"/>
        </w:tabs>
        <w:kinsoku w:val="0"/>
        <w:overflowPunct w:val="0"/>
        <w:spacing w:before="72" w:line="260" w:lineRule="exact"/>
        <w:ind w:left="432"/>
        <w:rPr>
          <w:sz w:val="22"/>
          <w:szCs w:val="22"/>
        </w:rPr>
      </w:pPr>
      <w:r w:rsidRPr="004F1866">
        <w:rPr>
          <w:spacing w:val="-1"/>
          <w:sz w:val="22"/>
          <w:szCs w:val="22"/>
        </w:rPr>
        <w:t>Regardless</w:t>
      </w:r>
      <w:r w:rsidRPr="004F1866">
        <w:rPr>
          <w:sz w:val="22"/>
          <w:szCs w:val="22"/>
        </w:rPr>
        <w:t xml:space="preserve"> of</w:t>
      </w:r>
      <w:r w:rsidRPr="004F1866">
        <w:rPr>
          <w:spacing w:val="-1"/>
          <w:sz w:val="22"/>
          <w:szCs w:val="22"/>
        </w:rPr>
        <w:t xml:space="preserve"> </w:t>
      </w:r>
      <w:proofErr w:type="spellStart"/>
      <w:r w:rsidRPr="004F1866">
        <w:rPr>
          <w:spacing w:val="-1"/>
          <w:sz w:val="22"/>
          <w:szCs w:val="22"/>
        </w:rPr>
        <w:t>nonpayable</w:t>
      </w:r>
      <w:proofErr w:type="spellEnd"/>
      <w:r w:rsidRPr="004F1866">
        <w:rPr>
          <w:sz w:val="22"/>
          <w:szCs w:val="22"/>
        </w:rPr>
        <w:t xml:space="preserve"> </w:t>
      </w:r>
      <w:r w:rsidRPr="004F1866">
        <w:rPr>
          <w:spacing w:val="-1"/>
          <w:sz w:val="22"/>
          <w:szCs w:val="22"/>
        </w:rPr>
        <w:t>status,</w:t>
      </w:r>
      <w:r w:rsidRPr="004F1866">
        <w:rPr>
          <w:sz w:val="22"/>
          <w:szCs w:val="22"/>
        </w:rPr>
        <w:t xml:space="preserve"> a</w:t>
      </w:r>
      <w:r w:rsidRPr="004F1866">
        <w:rPr>
          <w:spacing w:val="-2"/>
          <w:sz w:val="22"/>
          <w:szCs w:val="22"/>
        </w:rPr>
        <w:t xml:space="preserve"> </w:t>
      </w:r>
      <w:r w:rsidRPr="004F1866">
        <w:rPr>
          <w:spacing w:val="-1"/>
          <w:sz w:val="22"/>
          <w:szCs w:val="22"/>
        </w:rPr>
        <w:t>physician</w:t>
      </w:r>
      <w:r w:rsidRPr="004F1866">
        <w:rPr>
          <w:sz w:val="22"/>
          <w:szCs w:val="22"/>
        </w:rPr>
        <w:t xml:space="preserve"> </w:t>
      </w:r>
      <w:r w:rsidRPr="004F1866">
        <w:rPr>
          <w:spacing w:val="-2"/>
          <w:sz w:val="22"/>
          <w:szCs w:val="22"/>
        </w:rPr>
        <w:t xml:space="preserve">may </w:t>
      </w:r>
      <w:r w:rsidRPr="004F1866">
        <w:rPr>
          <w:spacing w:val="-1"/>
          <w:sz w:val="22"/>
          <w:szCs w:val="22"/>
        </w:rPr>
        <w:t>request</w:t>
      </w:r>
      <w:r w:rsidRPr="004F1866">
        <w:rPr>
          <w:spacing w:val="3"/>
          <w:sz w:val="22"/>
          <w:szCs w:val="22"/>
        </w:rPr>
        <w:t xml:space="preserve"> </w:t>
      </w:r>
      <w:r w:rsidRPr="004F1866">
        <w:rPr>
          <w:spacing w:val="-1"/>
          <w:sz w:val="22"/>
          <w:szCs w:val="22"/>
        </w:rPr>
        <w:t>PA</w:t>
      </w:r>
      <w:r w:rsidRPr="004F1866">
        <w:rPr>
          <w:spacing w:val="-2"/>
          <w:sz w:val="22"/>
          <w:szCs w:val="22"/>
        </w:rPr>
        <w:t xml:space="preserve"> </w:t>
      </w:r>
      <w:r w:rsidRPr="004F1866">
        <w:rPr>
          <w:spacing w:val="-1"/>
          <w:sz w:val="22"/>
          <w:szCs w:val="22"/>
        </w:rPr>
        <w:t>for</w:t>
      </w:r>
      <w:r w:rsidRPr="004F1866">
        <w:rPr>
          <w:sz w:val="22"/>
          <w:szCs w:val="22"/>
        </w:rPr>
        <w:t xml:space="preserve"> </w:t>
      </w:r>
      <w:r w:rsidRPr="004F1866">
        <w:rPr>
          <w:spacing w:val="-1"/>
          <w:sz w:val="22"/>
          <w:szCs w:val="22"/>
        </w:rPr>
        <w:t>any medically necessary</w:t>
      </w:r>
      <w:r w:rsidRPr="004F1866">
        <w:rPr>
          <w:spacing w:val="-3"/>
          <w:sz w:val="22"/>
          <w:szCs w:val="22"/>
        </w:rPr>
        <w:t xml:space="preserve"> </w:t>
      </w:r>
      <w:r w:rsidRPr="004F1866">
        <w:rPr>
          <w:spacing w:val="-1"/>
          <w:sz w:val="22"/>
          <w:szCs w:val="22"/>
        </w:rPr>
        <w:t>service</w:t>
      </w:r>
      <w:r w:rsidRPr="004F1866">
        <w:rPr>
          <w:spacing w:val="-2"/>
          <w:sz w:val="22"/>
          <w:szCs w:val="22"/>
        </w:rPr>
        <w:t xml:space="preserve"> </w:t>
      </w:r>
      <w:r w:rsidRPr="004F1866">
        <w:rPr>
          <w:sz w:val="22"/>
          <w:szCs w:val="22"/>
        </w:rPr>
        <w:t>for</w:t>
      </w:r>
      <w:r w:rsidRPr="004F1866">
        <w:rPr>
          <w:spacing w:val="-2"/>
          <w:sz w:val="22"/>
          <w:szCs w:val="22"/>
        </w:rPr>
        <w:t xml:space="preserve"> </w:t>
      </w:r>
      <w:r w:rsidRPr="004F1866">
        <w:rPr>
          <w:sz w:val="22"/>
          <w:szCs w:val="22"/>
        </w:rPr>
        <w:t xml:space="preserve">a </w:t>
      </w:r>
      <w:r w:rsidRPr="004F1866">
        <w:rPr>
          <w:spacing w:val="-1"/>
          <w:sz w:val="22"/>
          <w:szCs w:val="22"/>
        </w:rPr>
        <w:t>MassHealth</w:t>
      </w:r>
      <w:r w:rsidRPr="004F1866">
        <w:rPr>
          <w:sz w:val="22"/>
          <w:szCs w:val="22"/>
        </w:rPr>
        <w:t xml:space="preserve"> </w:t>
      </w:r>
      <w:r w:rsidRPr="004F1866">
        <w:rPr>
          <w:spacing w:val="-1"/>
          <w:sz w:val="22"/>
          <w:szCs w:val="22"/>
        </w:rPr>
        <w:t>Standard</w:t>
      </w:r>
      <w:r w:rsidRPr="004F1866">
        <w:rPr>
          <w:sz w:val="22"/>
          <w:szCs w:val="22"/>
        </w:rPr>
        <w:t xml:space="preserve"> </w:t>
      </w:r>
      <w:r w:rsidRPr="004F1866">
        <w:rPr>
          <w:spacing w:val="-2"/>
          <w:sz w:val="22"/>
          <w:szCs w:val="22"/>
        </w:rPr>
        <w:t>or</w:t>
      </w:r>
      <w:r w:rsidRPr="004F1866">
        <w:rPr>
          <w:sz w:val="22"/>
          <w:szCs w:val="22"/>
        </w:rPr>
        <w:t xml:space="preserve"> </w:t>
      </w:r>
      <w:r w:rsidRPr="004F1866">
        <w:rPr>
          <w:spacing w:val="-1"/>
          <w:sz w:val="22"/>
          <w:szCs w:val="22"/>
        </w:rPr>
        <w:t>CommonHealth</w:t>
      </w:r>
      <w:r w:rsidRPr="004F1866">
        <w:rPr>
          <w:sz w:val="22"/>
          <w:szCs w:val="22"/>
        </w:rPr>
        <w:t xml:space="preserve"> </w:t>
      </w:r>
      <w:r w:rsidRPr="004F1866">
        <w:rPr>
          <w:spacing w:val="-2"/>
          <w:sz w:val="22"/>
          <w:szCs w:val="22"/>
        </w:rPr>
        <w:t>member</w:t>
      </w:r>
      <w:r w:rsidRPr="004F1866">
        <w:rPr>
          <w:spacing w:val="5"/>
          <w:sz w:val="22"/>
          <w:szCs w:val="22"/>
        </w:rPr>
        <w:t xml:space="preserve"> </w:t>
      </w:r>
      <w:r w:rsidRPr="004F1866">
        <w:rPr>
          <w:spacing w:val="-1"/>
          <w:sz w:val="22"/>
          <w:szCs w:val="22"/>
        </w:rPr>
        <w:t>younger</w:t>
      </w:r>
      <w:r w:rsidRPr="004F1866">
        <w:rPr>
          <w:spacing w:val="3"/>
          <w:sz w:val="22"/>
          <w:szCs w:val="22"/>
        </w:rPr>
        <w:t xml:space="preserve"> </w:t>
      </w:r>
      <w:r w:rsidRPr="004F1866">
        <w:rPr>
          <w:sz w:val="22"/>
          <w:szCs w:val="22"/>
        </w:rPr>
        <w:t xml:space="preserve">than </w:t>
      </w:r>
      <w:r w:rsidRPr="004F1866">
        <w:rPr>
          <w:spacing w:val="-1"/>
          <w:sz w:val="22"/>
          <w:szCs w:val="22"/>
        </w:rPr>
        <w:t>21</w:t>
      </w:r>
      <w:r w:rsidRPr="004F1866">
        <w:rPr>
          <w:sz w:val="22"/>
          <w:szCs w:val="22"/>
        </w:rPr>
        <w:t xml:space="preserve"> </w:t>
      </w:r>
      <w:r w:rsidRPr="004F1866">
        <w:rPr>
          <w:spacing w:val="-1"/>
          <w:sz w:val="22"/>
          <w:szCs w:val="22"/>
        </w:rPr>
        <w:t>years</w:t>
      </w:r>
      <w:r w:rsidRPr="004F1866">
        <w:rPr>
          <w:sz w:val="22"/>
          <w:szCs w:val="22"/>
        </w:rPr>
        <w:t xml:space="preserve"> </w:t>
      </w:r>
      <w:r w:rsidRPr="004F1866">
        <w:rPr>
          <w:spacing w:val="-1"/>
          <w:sz w:val="22"/>
          <w:szCs w:val="22"/>
        </w:rPr>
        <w:t>old</w:t>
      </w:r>
      <w:r w:rsidRPr="004F1866">
        <w:rPr>
          <w:sz w:val="22"/>
          <w:szCs w:val="22"/>
        </w:rPr>
        <w:t>.</w:t>
      </w:r>
    </w:p>
    <w:p w14:paraId="4FCC7F25" w14:textId="77777777" w:rsidR="00792CE5" w:rsidRPr="004F1866" w:rsidRDefault="00792CE5" w:rsidP="00792CE5">
      <w:pPr>
        <w:tabs>
          <w:tab w:val="left" w:pos="360"/>
          <w:tab w:val="left" w:pos="720"/>
        </w:tabs>
        <w:kinsoku w:val="0"/>
        <w:overflowPunct w:val="0"/>
        <w:spacing w:line="260" w:lineRule="exact"/>
        <w:ind w:left="432" w:right="230"/>
        <w:rPr>
          <w:sz w:val="22"/>
          <w:szCs w:val="22"/>
        </w:rPr>
      </w:pPr>
    </w:p>
    <w:p w14:paraId="7336958A" w14:textId="77777777" w:rsidR="00792CE5" w:rsidRPr="004F1866" w:rsidRDefault="00792CE5" w:rsidP="00792CE5">
      <w:pPr>
        <w:tabs>
          <w:tab w:val="left" w:pos="360"/>
          <w:tab w:val="left" w:pos="720"/>
        </w:tabs>
        <w:kinsoku w:val="0"/>
        <w:overflowPunct w:val="0"/>
        <w:spacing w:line="260" w:lineRule="exact"/>
        <w:ind w:left="432" w:right="100"/>
        <w:rPr>
          <w:spacing w:val="-1"/>
          <w:sz w:val="22"/>
          <w:szCs w:val="22"/>
        </w:rPr>
      </w:pPr>
      <w:r w:rsidRPr="004F1866">
        <w:rPr>
          <w:spacing w:val="-1"/>
          <w:sz w:val="22"/>
          <w:szCs w:val="22"/>
        </w:rPr>
        <w:t>MassHealth</w:t>
      </w:r>
      <w:r w:rsidRPr="004F1866">
        <w:rPr>
          <w:sz w:val="22"/>
          <w:szCs w:val="22"/>
        </w:rPr>
        <w:t xml:space="preserve"> </w:t>
      </w:r>
      <w:r w:rsidRPr="004F1866">
        <w:rPr>
          <w:spacing w:val="-1"/>
          <w:sz w:val="22"/>
          <w:szCs w:val="22"/>
        </w:rPr>
        <w:t>does</w:t>
      </w:r>
      <w:r w:rsidRPr="004F1866">
        <w:rPr>
          <w:spacing w:val="1"/>
          <w:sz w:val="22"/>
          <w:szCs w:val="22"/>
        </w:rPr>
        <w:t xml:space="preserve"> </w:t>
      </w:r>
      <w:r w:rsidRPr="004F1866">
        <w:rPr>
          <w:rStyle w:val="Emphasis"/>
          <w:sz w:val="22"/>
          <w:szCs w:val="22"/>
        </w:rPr>
        <w:t>not</w:t>
      </w:r>
      <w:r w:rsidRPr="004F1866">
        <w:rPr>
          <w:i/>
          <w:iCs/>
          <w:spacing w:val="1"/>
          <w:sz w:val="22"/>
          <w:szCs w:val="22"/>
        </w:rPr>
        <w:t xml:space="preserve"> </w:t>
      </w:r>
      <w:r w:rsidRPr="004F1866">
        <w:rPr>
          <w:sz w:val="22"/>
          <w:szCs w:val="22"/>
        </w:rPr>
        <w:t>pay</w:t>
      </w:r>
      <w:r w:rsidRPr="004F1866">
        <w:rPr>
          <w:spacing w:val="-2"/>
          <w:sz w:val="22"/>
          <w:szCs w:val="22"/>
        </w:rPr>
        <w:t xml:space="preserve"> </w:t>
      </w:r>
      <w:r w:rsidRPr="004F1866">
        <w:rPr>
          <w:spacing w:val="-1"/>
          <w:sz w:val="22"/>
          <w:szCs w:val="22"/>
        </w:rPr>
        <w:t>for</w:t>
      </w:r>
      <w:r w:rsidRPr="004F1866">
        <w:rPr>
          <w:sz w:val="22"/>
          <w:szCs w:val="22"/>
        </w:rPr>
        <w:t xml:space="preserve"> </w:t>
      </w:r>
      <w:r w:rsidRPr="004F1866">
        <w:rPr>
          <w:spacing w:val="-1"/>
          <w:sz w:val="22"/>
          <w:szCs w:val="22"/>
        </w:rPr>
        <w:t>services</w:t>
      </w:r>
      <w:r w:rsidRPr="004F1866">
        <w:rPr>
          <w:spacing w:val="-2"/>
          <w:sz w:val="22"/>
          <w:szCs w:val="22"/>
        </w:rPr>
        <w:t xml:space="preserve"> </w:t>
      </w:r>
      <w:r w:rsidRPr="004F1866">
        <w:rPr>
          <w:spacing w:val="-1"/>
          <w:sz w:val="22"/>
          <w:szCs w:val="22"/>
        </w:rPr>
        <w:t>billed</w:t>
      </w:r>
      <w:r w:rsidRPr="004F1866">
        <w:rPr>
          <w:sz w:val="22"/>
          <w:szCs w:val="22"/>
        </w:rPr>
        <w:t xml:space="preserve"> </w:t>
      </w:r>
      <w:r w:rsidRPr="004F1866">
        <w:rPr>
          <w:spacing w:val="-1"/>
          <w:sz w:val="22"/>
          <w:szCs w:val="22"/>
        </w:rPr>
        <w:t>under</w:t>
      </w:r>
      <w:r w:rsidRPr="004F1866">
        <w:rPr>
          <w:spacing w:val="-2"/>
          <w:sz w:val="22"/>
          <w:szCs w:val="22"/>
        </w:rPr>
        <w:t xml:space="preserve"> </w:t>
      </w:r>
      <w:r w:rsidRPr="004F1866">
        <w:rPr>
          <w:sz w:val="22"/>
          <w:szCs w:val="22"/>
        </w:rPr>
        <w:t>the</w:t>
      </w:r>
      <w:r w:rsidRPr="004F1866">
        <w:rPr>
          <w:spacing w:val="-2"/>
          <w:sz w:val="22"/>
          <w:szCs w:val="22"/>
        </w:rPr>
        <w:t xml:space="preserve"> </w:t>
      </w:r>
      <w:r w:rsidRPr="004F1866">
        <w:rPr>
          <w:spacing w:val="-1"/>
          <w:sz w:val="22"/>
          <w:szCs w:val="22"/>
        </w:rPr>
        <w:t>following</w:t>
      </w:r>
      <w:r w:rsidRPr="004F1866">
        <w:rPr>
          <w:spacing w:val="-3"/>
          <w:sz w:val="22"/>
          <w:szCs w:val="22"/>
        </w:rPr>
        <w:t xml:space="preserve"> </w:t>
      </w:r>
      <w:r w:rsidRPr="004F1866">
        <w:rPr>
          <w:spacing w:val="-1"/>
          <w:sz w:val="22"/>
          <w:szCs w:val="22"/>
        </w:rPr>
        <w:t>codes.</w:t>
      </w:r>
    </w:p>
    <w:p w14:paraId="0A897C4D" w14:textId="77777777" w:rsidR="009139E1" w:rsidRDefault="009139E1" w:rsidP="00C05A29">
      <w:pPr>
        <w:pStyle w:val="BodyText"/>
        <w:tabs>
          <w:tab w:val="left" w:pos="8280"/>
        </w:tabs>
        <w:kinsoku w:val="0"/>
        <w:overflowPunct w:val="0"/>
        <w:spacing w:before="72"/>
        <w:ind w:right="227"/>
        <w:rPr>
          <w:sz w:val="22"/>
          <w:szCs w:val="22"/>
        </w:rPr>
      </w:pPr>
    </w:p>
    <w:p w14:paraId="1FAF0A48" w14:textId="77777777" w:rsidR="000B4B63" w:rsidRDefault="000B4B63" w:rsidP="00C05A29">
      <w:pPr>
        <w:pStyle w:val="BodyText"/>
        <w:tabs>
          <w:tab w:val="left" w:pos="8280"/>
        </w:tabs>
        <w:kinsoku w:val="0"/>
        <w:overflowPunct w:val="0"/>
        <w:spacing w:before="72"/>
        <w:ind w:right="227"/>
        <w:rPr>
          <w:sz w:val="22"/>
          <w:szCs w:val="22"/>
        </w:rPr>
        <w:sectPr w:rsidR="000B4B63" w:rsidSect="0053444F">
          <w:headerReference w:type="default" r:id="rId12"/>
          <w:endnotePr>
            <w:numFmt w:val="decimal"/>
          </w:endnotePr>
          <w:pgSz w:w="12240" w:h="15840" w:code="1"/>
          <w:pgMar w:top="720" w:right="1440" w:bottom="720" w:left="1440" w:header="576" w:footer="720" w:gutter="0"/>
          <w:cols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0B4B63" w:rsidRPr="004F6A16" w14:paraId="731621F7" w14:textId="77777777" w:rsidTr="00A94511">
        <w:trPr>
          <w:trHeight w:hRule="exact" w:val="864"/>
        </w:trPr>
        <w:tc>
          <w:tcPr>
            <w:tcW w:w="4217" w:type="dxa"/>
            <w:tcBorders>
              <w:bottom w:val="nil"/>
            </w:tcBorders>
          </w:tcPr>
          <w:p w14:paraId="78D08C6F" w14:textId="77777777" w:rsidR="000B4B63" w:rsidRPr="004F6A16" w:rsidRDefault="000B4B6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73A878D4" w14:textId="77777777" w:rsidR="000B4B63" w:rsidRPr="004F6A16" w:rsidRDefault="000B4B63"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21305C9F" w14:textId="77777777" w:rsidR="000B4B63" w:rsidRPr="004F6A16" w:rsidRDefault="000B4B63"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575E0020"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C37A696"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0DFEB5F7"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7F9786AA" w14:textId="29C5B126"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p>
        </w:tc>
      </w:tr>
      <w:tr w:rsidR="000B4B63" w:rsidRPr="004F6A16" w14:paraId="58541363" w14:textId="77777777" w:rsidTr="00A94511">
        <w:trPr>
          <w:trHeight w:hRule="exact" w:val="864"/>
        </w:trPr>
        <w:tc>
          <w:tcPr>
            <w:tcW w:w="4217" w:type="dxa"/>
            <w:tcBorders>
              <w:top w:val="nil"/>
              <w:bottom w:val="single" w:sz="4" w:space="0" w:color="auto"/>
            </w:tcBorders>
            <w:vAlign w:val="center"/>
          </w:tcPr>
          <w:p w14:paraId="3321E476" w14:textId="77777777" w:rsidR="000B4B63" w:rsidRPr="004F6A16" w:rsidRDefault="000B4B63" w:rsidP="00A94511">
            <w:pPr>
              <w:tabs>
                <w:tab w:val="left" w:pos="936"/>
                <w:tab w:val="left" w:pos="1314"/>
                <w:tab w:val="left" w:pos="1692"/>
                <w:tab w:val="left" w:pos="2070"/>
              </w:tabs>
              <w:jc w:val="center"/>
              <w:rPr>
                <w:rFonts w:ascii="Arial" w:hAnsi="Arial" w:cs="Arial"/>
              </w:rPr>
            </w:pPr>
          </w:p>
          <w:p w14:paraId="364653B7" w14:textId="77777777" w:rsidR="000B4B63" w:rsidRPr="004F6A16" w:rsidRDefault="000B4B63"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43066CF2" w14:textId="77777777" w:rsidR="000B4B63" w:rsidRPr="004F6A16" w:rsidRDefault="000B4B63" w:rsidP="00A94511">
            <w:pPr>
              <w:rPr>
                <w:rFonts w:ascii="Arial" w:hAnsi="Arial" w:cs="Arial"/>
              </w:rPr>
            </w:pPr>
          </w:p>
        </w:tc>
        <w:tc>
          <w:tcPr>
            <w:tcW w:w="3750" w:type="dxa"/>
          </w:tcPr>
          <w:p w14:paraId="688E551B" w14:textId="77777777" w:rsidR="000B4B63" w:rsidRPr="004F6A16" w:rsidRDefault="000B4B6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3763DACE" w14:textId="47EAF6AF"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25137F">
              <w:rPr>
                <w:rFonts w:ascii="Arial" w:hAnsi="Arial" w:cs="Arial"/>
              </w:rPr>
              <w:t>172</w:t>
            </w:r>
          </w:p>
        </w:tc>
        <w:tc>
          <w:tcPr>
            <w:tcW w:w="2070" w:type="dxa"/>
          </w:tcPr>
          <w:p w14:paraId="0CCDDD31" w14:textId="77777777" w:rsidR="000B4B63" w:rsidRPr="004F6A16" w:rsidRDefault="000B4B6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0AB57CC"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079B069F" w14:textId="77777777" w:rsidR="000B4B63" w:rsidRDefault="000B4B63" w:rsidP="000B4B63">
      <w:pPr>
        <w:tabs>
          <w:tab w:val="left" w:pos="450"/>
          <w:tab w:val="left" w:pos="5400"/>
        </w:tabs>
        <w:rPr>
          <w:sz w:val="22"/>
          <w:szCs w:val="22"/>
        </w:rPr>
      </w:pPr>
    </w:p>
    <w:p w14:paraId="7F4C706A" w14:textId="6C088187" w:rsidR="000B4B63" w:rsidRPr="004F1866" w:rsidRDefault="000B4B63" w:rsidP="000B4B63">
      <w:pPr>
        <w:tabs>
          <w:tab w:val="left" w:pos="450"/>
          <w:tab w:val="left" w:pos="5400"/>
        </w:tabs>
        <w:rPr>
          <w:sz w:val="22"/>
          <w:szCs w:val="22"/>
        </w:rPr>
      </w:pPr>
      <w:proofErr w:type="gramStart"/>
      <w:r w:rsidRPr="004F1866">
        <w:rPr>
          <w:sz w:val="22"/>
          <w:szCs w:val="22"/>
        </w:rPr>
        <w:t xml:space="preserve">602  </w:t>
      </w:r>
      <w:proofErr w:type="spellStart"/>
      <w:r w:rsidRPr="004F1866">
        <w:rPr>
          <w:sz w:val="22"/>
          <w:szCs w:val="22"/>
          <w:u w:val="single"/>
        </w:rPr>
        <w:t>Nonpayable</w:t>
      </w:r>
      <w:proofErr w:type="spellEnd"/>
      <w:proofErr w:type="gramEnd"/>
      <w:r w:rsidRPr="004F1866">
        <w:rPr>
          <w:sz w:val="22"/>
          <w:szCs w:val="22"/>
          <w:u w:val="single"/>
        </w:rPr>
        <w:t xml:space="preserve"> CPT Codes</w:t>
      </w:r>
      <w:r w:rsidRPr="000B4B63">
        <w:rPr>
          <w:sz w:val="22"/>
          <w:szCs w:val="22"/>
        </w:rPr>
        <w:t xml:space="preserve"> (cont.)</w:t>
      </w:r>
    </w:p>
    <w:p w14:paraId="1C4B3398" w14:textId="77777777" w:rsidR="000B4B63" w:rsidRDefault="000B4B63" w:rsidP="00C05A29">
      <w:pPr>
        <w:pStyle w:val="BodyText"/>
        <w:tabs>
          <w:tab w:val="left" w:pos="8280"/>
        </w:tabs>
        <w:kinsoku w:val="0"/>
        <w:overflowPunct w:val="0"/>
        <w:spacing w:before="72"/>
        <w:ind w:right="227"/>
        <w:rPr>
          <w:sz w:val="22"/>
          <w:szCs w:val="22"/>
        </w:rPr>
      </w:pPr>
    </w:p>
    <w:p w14:paraId="3852E20E" w14:textId="77777777" w:rsidR="000B4B63" w:rsidRDefault="000B4B63" w:rsidP="00C05A29">
      <w:pPr>
        <w:pStyle w:val="BodyText"/>
        <w:tabs>
          <w:tab w:val="left" w:pos="8280"/>
        </w:tabs>
        <w:kinsoku w:val="0"/>
        <w:overflowPunct w:val="0"/>
        <w:spacing w:before="72"/>
        <w:ind w:right="227"/>
        <w:rPr>
          <w:sz w:val="22"/>
          <w:szCs w:val="22"/>
        </w:rPr>
        <w:sectPr w:rsidR="000B4B63" w:rsidSect="0053444F">
          <w:endnotePr>
            <w:numFmt w:val="decimal"/>
          </w:endnotePr>
          <w:pgSz w:w="12240" w:h="15840" w:code="1"/>
          <w:pgMar w:top="720" w:right="1440" w:bottom="720" w:left="1440" w:header="576" w:footer="720" w:gutter="0"/>
          <w:cols w:space="720"/>
          <w:noEndnote/>
          <w:docGrid w:linePitch="272"/>
        </w:sectPr>
      </w:pPr>
    </w:p>
    <w:p w14:paraId="4D2CE0F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10040</w:t>
      </w:r>
    </w:p>
    <w:p w14:paraId="4DC0397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11922</w:t>
      </w:r>
    </w:p>
    <w:p w14:paraId="6269E8E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15011</w:t>
      </w:r>
    </w:p>
    <w:p w14:paraId="141952EB"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15012</w:t>
      </w:r>
    </w:p>
    <w:p w14:paraId="2A8EC92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15013</w:t>
      </w:r>
    </w:p>
    <w:p w14:paraId="42C7B775"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15014</w:t>
      </w:r>
    </w:p>
    <w:p w14:paraId="02D5D8A0"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15015</w:t>
      </w:r>
    </w:p>
    <w:p w14:paraId="60E432C9"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15017</w:t>
      </w:r>
    </w:p>
    <w:p w14:paraId="2D7D3FD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15018</w:t>
      </w:r>
    </w:p>
    <w:p w14:paraId="3907A88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15776</w:t>
      </w:r>
    </w:p>
    <w:p w14:paraId="75D9E39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15778</w:t>
      </w:r>
    </w:p>
    <w:p w14:paraId="42FD04C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15780</w:t>
      </w:r>
    </w:p>
    <w:p w14:paraId="7FAE0A8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15781</w:t>
      </w:r>
    </w:p>
    <w:p w14:paraId="52D5F57E"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15782</w:t>
      </w:r>
    </w:p>
    <w:p w14:paraId="7537BBB6"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15783</w:t>
      </w:r>
    </w:p>
    <w:p w14:paraId="76292642"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15786</w:t>
      </w:r>
    </w:p>
    <w:p w14:paraId="23AD969B"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15787</w:t>
      </w:r>
    </w:p>
    <w:p w14:paraId="5577900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15788</w:t>
      </w:r>
    </w:p>
    <w:p w14:paraId="66DE1118"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15789</w:t>
      </w:r>
    </w:p>
    <w:p w14:paraId="7042C5C5"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15792</w:t>
      </w:r>
    </w:p>
    <w:p w14:paraId="4CAA00A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15793</w:t>
      </w:r>
    </w:p>
    <w:p w14:paraId="30E85B64"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15824</w:t>
      </w:r>
    </w:p>
    <w:p w14:paraId="5D06D8C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15825</w:t>
      </w:r>
    </w:p>
    <w:p w14:paraId="6AB829A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15826</w:t>
      </w:r>
    </w:p>
    <w:p w14:paraId="3621FAA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15828</w:t>
      </w:r>
    </w:p>
    <w:p w14:paraId="509A9BF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15829</w:t>
      </w:r>
    </w:p>
    <w:p w14:paraId="565EE3EB"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15847</w:t>
      </w:r>
    </w:p>
    <w:p w14:paraId="115A924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17340</w:t>
      </w:r>
    </w:p>
    <w:p w14:paraId="5AA97FF5"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17360</w:t>
      </w:r>
    </w:p>
    <w:p w14:paraId="339ECA9F"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19355</w:t>
      </w:r>
    </w:p>
    <w:p w14:paraId="6DD00FD3"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19396</w:t>
      </w:r>
    </w:p>
    <w:p w14:paraId="61FBF83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20930</w:t>
      </w:r>
    </w:p>
    <w:p w14:paraId="1A6EBC8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20936</w:t>
      </w:r>
    </w:p>
    <w:p w14:paraId="2543AA1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20985</w:t>
      </w:r>
    </w:p>
    <w:p w14:paraId="2FE0F16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21121</w:t>
      </w:r>
    </w:p>
    <w:p w14:paraId="639A977F"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21122</w:t>
      </w:r>
    </w:p>
    <w:p w14:paraId="3CB2C61E"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21245</w:t>
      </w:r>
    </w:p>
    <w:p w14:paraId="316744B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21246</w:t>
      </w:r>
    </w:p>
    <w:p w14:paraId="61C3F5D2"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21248</w:t>
      </w:r>
    </w:p>
    <w:p w14:paraId="35BA7539"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21249</w:t>
      </w:r>
    </w:p>
    <w:p w14:paraId="4D2FCFD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22526</w:t>
      </w:r>
    </w:p>
    <w:p w14:paraId="3E446309"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22527</w:t>
      </w:r>
    </w:p>
    <w:p w14:paraId="60982F80"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22841</w:t>
      </w:r>
    </w:p>
    <w:p w14:paraId="49633C88"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22858</w:t>
      </w:r>
    </w:p>
    <w:p w14:paraId="58600B25" w14:textId="77777777" w:rsidR="003C2EEB" w:rsidRDefault="00A04DF0" w:rsidP="00A04DF0">
      <w:pPr>
        <w:pStyle w:val="BodyText"/>
        <w:tabs>
          <w:tab w:val="left" w:pos="8280"/>
        </w:tabs>
        <w:kinsoku w:val="0"/>
        <w:overflowPunct w:val="0"/>
        <w:spacing w:after="0"/>
        <w:ind w:right="227"/>
        <w:rPr>
          <w:sz w:val="22"/>
          <w:szCs w:val="22"/>
        </w:rPr>
      </w:pPr>
      <w:r w:rsidRPr="00A04DF0">
        <w:rPr>
          <w:sz w:val="22"/>
          <w:szCs w:val="22"/>
        </w:rPr>
        <w:t>22861</w:t>
      </w:r>
    </w:p>
    <w:p w14:paraId="6F9E703C" w14:textId="77777777" w:rsidR="00EA112D" w:rsidRPr="004F1866" w:rsidRDefault="00EA112D" w:rsidP="00EA112D">
      <w:pPr>
        <w:kinsoku w:val="0"/>
        <w:overflowPunct w:val="0"/>
        <w:spacing w:line="241" w:lineRule="exact"/>
        <w:ind w:firstLine="450"/>
        <w:rPr>
          <w:sz w:val="22"/>
          <w:szCs w:val="22"/>
        </w:rPr>
      </w:pPr>
      <w:r w:rsidRPr="004F1866">
        <w:rPr>
          <w:sz w:val="22"/>
          <w:szCs w:val="22"/>
        </w:rPr>
        <w:t>22864</w:t>
      </w:r>
    </w:p>
    <w:p w14:paraId="2C44A409" w14:textId="77777777" w:rsidR="00EA112D" w:rsidRPr="004F1866" w:rsidRDefault="00EA112D" w:rsidP="00EA112D">
      <w:pPr>
        <w:kinsoku w:val="0"/>
        <w:overflowPunct w:val="0"/>
        <w:spacing w:line="241" w:lineRule="exact"/>
        <w:ind w:firstLine="450"/>
        <w:rPr>
          <w:sz w:val="22"/>
          <w:szCs w:val="22"/>
        </w:rPr>
      </w:pPr>
      <w:r w:rsidRPr="004F1866">
        <w:rPr>
          <w:sz w:val="22"/>
          <w:szCs w:val="22"/>
        </w:rPr>
        <w:t>30468</w:t>
      </w:r>
    </w:p>
    <w:p w14:paraId="6055B905" w14:textId="77777777" w:rsidR="00EA112D" w:rsidRPr="004F1866" w:rsidRDefault="00EA112D" w:rsidP="00EA112D">
      <w:pPr>
        <w:kinsoku w:val="0"/>
        <w:overflowPunct w:val="0"/>
        <w:spacing w:line="241" w:lineRule="exact"/>
        <w:ind w:firstLine="450"/>
        <w:rPr>
          <w:sz w:val="22"/>
          <w:szCs w:val="22"/>
        </w:rPr>
      </w:pPr>
      <w:bookmarkStart w:id="0" w:name="_Hlk130200212"/>
      <w:r w:rsidRPr="004F1866">
        <w:rPr>
          <w:sz w:val="22"/>
          <w:szCs w:val="22"/>
        </w:rPr>
        <w:t>30469</w:t>
      </w:r>
    </w:p>
    <w:bookmarkEnd w:id="0"/>
    <w:p w14:paraId="53A7E728" w14:textId="77777777" w:rsidR="00EA112D" w:rsidRPr="004F1866" w:rsidRDefault="00EA112D" w:rsidP="00EA112D">
      <w:pPr>
        <w:kinsoku w:val="0"/>
        <w:overflowPunct w:val="0"/>
        <w:spacing w:line="241" w:lineRule="exact"/>
        <w:ind w:firstLine="450"/>
        <w:rPr>
          <w:sz w:val="22"/>
          <w:szCs w:val="22"/>
        </w:rPr>
      </w:pPr>
      <w:r w:rsidRPr="004F1866">
        <w:rPr>
          <w:sz w:val="22"/>
          <w:szCs w:val="22"/>
        </w:rPr>
        <w:t>32491</w:t>
      </w:r>
    </w:p>
    <w:p w14:paraId="6B5BCA69" w14:textId="77777777" w:rsidR="00EA112D" w:rsidRPr="004F1866" w:rsidRDefault="00EA112D" w:rsidP="00EA112D">
      <w:pPr>
        <w:kinsoku w:val="0"/>
        <w:overflowPunct w:val="0"/>
        <w:spacing w:line="241" w:lineRule="exact"/>
        <w:ind w:firstLine="450"/>
        <w:rPr>
          <w:sz w:val="22"/>
          <w:szCs w:val="22"/>
        </w:rPr>
      </w:pPr>
      <w:r w:rsidRPr="004F1866">
        <w:rPr>
          <w:sz w:val="22"/>
          <w:szCs w:val="22"/>
        </w:rPr>
        <w:t>32850</w:t>
      </w:r>
    </w:p>
    <w:p w14:paraId="3B711907" w14:textId="77777777" w:rsidR="00EA112D" w:rsidRPr="004F1866" w:rsidRDefault="00EA112D" w:rsidP="00EA112D">
      <w:pPr>
        <w:kinsoku w:val="0"/>
        <w:overflowPunct w:val="0"/>
        <w:spacing w:line="241" w:lineRule="exact"/>
        <w:ind w:firstLine="450"/>
        <w:rPr>
          <w:sz w:val="22"/>
          <w:szCs w:val="22"/>
        </w:rPr>
      </w:pPr>
      <w:r w:rsidRPr="004F1866">
        <w:rPr>
          <w:sz w:val="22"/>
          <w:szCs w:val="22"/>
        </w:rPr>
        <w:t>32855</w:t>
      </w:r>
    </w:p>
    <w:p w14:paraId="7CD9F72F" w14:textId="77777777" w:rsidR="00EA112D" w:rsidRPr="004F1866" w:rsidRDefault="00EA112D" w:rsidP="00EA112D">
      <w:pPr>
        <w:kinsoku w:val="0"/>
        <w:overflowPunct w:val="0"/>
        <w:spacing w:line="241" w:lineRule="exact"/>
        <w:ind w:firstLine="450"/>
        <w:rPr>
          <w:sz w:val="22"/>
          <w:szCs w:val="22"/>
        </w:rPr>
      </w:pPr>
      <w:r w:rsidRPr="004F1866">
        <w:rPr>
          <w:sz w:val="22"/>
          <w:szCs w:val="22"/>
        </w:rPr>
        <w:t>32856</w:t>
      </w:r>
    </w:p>
    <w:p w14:paraId="50ECB784"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33274</w:t>
      </w:r>
    </w:p>
    <w:p w14:paraId="24491D18"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33275</w:t>
      </w:r>
    </w:p>
    <w:p w14:paraId="23EDE8E7"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33276</w:t>
      </w:r>
    </w:p>
    <w:p w14:paraId="790CAED2"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33277</w:t>
      </w:r>
    </w:p>
    <w:p w14:paraId="769BA45F"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33278</w:t>
      </w:r>
    </w:p>
    <w:p w14:paraId="4BFDDAE7"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33279</w:t>
      </w:r>
    </w:p>
    <w:p w14:paraId="64C3BCA3"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33280</w:t>
      </w:r>
    </w:p>
    <w:p w14:paraId="4428A88F"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33281</w:t>
      </w:r>
    </w:p>
    <w:p w14:paraId="66D74CA4"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33287</w:t>
      </w:r>
    </w:p>
    <w:p w14:paraId="6CA40F7C"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33288</w:t>
      </w:r>
    </w:p>
    <w:p w14:paraId="6CF2F511" w14:textId="77777777" w:rsidR="00EA112D" w:rsidRPr="004F1866" w:rsidRDefault="00EA112D" w:rsidP="00EA112D">
      <w:pPr>
        <w:kinsoku w:val="0"/>
        <w:overflowPunct w:val="0"/>
        <w:spacing w:line="241" w:lineRule="exact"/>
        <w:ind w:firstLine="450"/>
        <w:rPr>
          <w:sz w:val="22"/>
          <w:szCs w:val="22"/>
        </w:rPr>
      </w:pPr>
      <w:r w:rsidRPr="004F1866">
        <w:rPr>
          <w:sz w:val="22"/>
          <w:szCs w:val="22"/>
        </w:rPr>
        <w:t>33741</w:t>
      </w:r>
    </w:p>
    <w:p w14:paraId="3FB0721B" w14:textId="77777777" w:rsidR="00EA112D" w:rsidRPr="004F1866" w:rsidRDefault="00EA112D" w:rsidP="00EA112D">
      <w:pPr>
        <w:kinsoku w:val="0"/>
        <w:overflowPunct w:val="0"/>
        <w:spacing w:line="241" w:lineRule="exact"/>
        <w:ind w:firstLine="450"/>
        <w:rPr>
          <w:sz w:val="22"/>
          <w:szCs w:val="22"/>
        </w:rPr>
      </w:pPr>
      <w:r w:rsidRPr="004F1866">
        <w:rPr>
          <w:sz w:val="22"/>
          <w:szCs w:val="22"/>
        </w:rPr>
        <w:t>33745</w:t>
      </w:r>
    </w:p>
    <w:p w14:paraId="6F16430F" w14:textId="77777777" w:rsidR="00EA112D" w:rsidRPr="004F1866" w:rsidRDefault="00EA112D" w:rsidP="00EA112D">
      <w:pPr>
        <w:kinsoku w:val="0"/>
        <w:overflowPunct w:val="0"/>
        <w:spacing w:line="241" w:lineRule="exact"/>
        <w:ind w:firstLine="450"/>
        <w:rPr>
          <w:sz w:val="22"/>
          <w:szCs w:val="22"/>
        </w:rPr>
      </w:pPr>
      <w:r w:rsidRPr="004F1866">
        <w:rPr>
          <w:sz w:val="22"/>
          <w:szCs w:val="22"/>
        </w:rPr>
        <w:t>33746</w:t>
      </w:r>
    </w:p>
    <w:p w14:paraId="44177AB4"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33900</w:t>
      </w:r>
    </w:p>
    <w:p w14:paraId="53CB26BA"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33901</w:t>
      </w:r>
    </w:p>
    <w:p w14:paraId="33999785"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33902</w:t>
      </w:r>
    </w:p>
    <w:p w14:paraId="26569D03"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33903</w:t>
      </w:r>
    </w:p>
    <w:p w14:paraId="63D251CE"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33904</w:t>
      </w:r>
    </w:p>
    <w:p w14:paraId="16994440" w14:textId="77777777" w:rsidR="00EA112D" w:rsidRPr="004F1866" w:rsidRDefault="00EA112D" w:rsidP="00EA112D">
      <w:pPr>
        <w:kinsoku w:val="0"/>
        <w:overflowPunct w:val="0"/>
        <w:spacing w:line="241" w:lineRule="exact"/>
        <w:ind w:firstLine="450"/>
        <w:rPr>
          <w:sz w:val="22"/>
          <w:szCs w:val="22"/>
        </w:rPr>
      </w:pPr>
      <w:r w:rsidRPr="004F1866">
        <w:rPr>
          <w:sz w:val="22"/>
          <w:szCs w:val="22"/>
        </w:rPr>
        <w:t>33930</w:t>
      </w:r>
    </w:p>
    <w:p w14:paraId="10DBFAC2" w14:textId="77777777" w:rsidR="00EA112D" w:rsidRPr="004F1866" w:rsidRDefault="00EA112D" w:rsidP="00EA112D">
      <w:pPr>
        <w:kinsoku w:val="0"/>
        <w:overflowPunct w:val="0"/>
        <w:spacing w:line="241" w:lineRule="exact"/>
        <w:ind w:firstLine="450"/>
        <w:rPr>
          <w:sz w:val="22"/>
          <w:szCs w:val="22"/>
        </w:rPr>
      </w:pPr>
      <w:r w:rsidRPr="004F1866">
        <w:rPr>
          <w:sz w:val="22"/>
          <w:szCs w:val="22"/>
        </w:rPr>
        <w:t>33933</w:t>
      </w:r>
    </w:p>
    <w:p w14:paraId="622F9E18" w14:textId="77777777" w:rsidR="00EA112D" w:rsidRPr="004F1866" w:rsidRDefault="00EA112D" w:rsidP="00EA112D">
      <w:pPr>
        <w:kinsoku w:val="0"/>
        <w:overflowPunct w:val="0"/>
        <w:spacing w:line="241" w:lineRule="exact"/>
        <w:ind w:firstLine="450"/>
        <w:rPr>
          <w:sz w:val="22"/>
          <w:szCs w:val="22"/>
        </w:rPr>
      </w:pPr>
      <w:r w:rsidRPr="004F1866">
        <w:rPr>
          <w:sz w:val="22"/>
          <w:szCs w:val="22"/>
        </w:rPr>
        <w:t>33940</w:t>
      </w:r>
    </w:p>
    <w:p w14:paraId="57D0F2B5" w14:textId="77777777" w:rsidR="00EA112D" w:rsidRPr="004F1866" w:rsidRDefault="00EA112D" w:rsidP="00EA112D">
      <w:pPr>
        <w:kinsoku w:val="0"/>
        <w:overflowPunct w:val="0"/>
        <w:spacing w:line="241" w:lineRule="exact"/>
        <w:ind w:firstLine="450"/>
        <w:rPr>
          <w:sz w:val="22"/>
          <w:szCs w:val="22"/>
        </w:rPr>
      </w:pPr>
      <w:r w:rsidRPr="004F1866">
        <w:rPr>
          <w:sz w:val="22"/>
          <w:szCs w:val="22"/>
        </w:rPr>
        <w:t>33944</w:t>
      </w:r>
    </w:p>
    <w:p w14:paraId="05FBEA7D" w14:textId="77777777" w:rsidR="00EA112D" w:rsidRPr="004F1866" w:rsidRDefault="00EA112D" w:rsidP="00EA112D">
      <w:pPr>
        <w:kinsoku w:val="0"/>
        <w:overflowPunct w:val="0"/>
        <w:spacing w:line="241" w:lineRule="exact"/>
        <w:ind w:firstLine="450"/>
        <w:rPr>
          <w:sz w:val="22"/>
          <w:szCs w:val="22"/>
        </w:rPr>
      </w:pPr>
      <w:r w:rsidRPr="004F1866">
        <w:rPr>
          <w:sz w:val="22"/>
          <w:szCs w:val="22"/>
        </w:rPr>
        <w:t>33995</w:t>
      </w:r>
    </w:p>
    <w:p w14:paraId="2C5F83FE" w14:textId="77777777" w:rsidR="00EA112D" w:rsidRPr="004F1866" w:rsidRDefault="00EA112D" w:rsidP="00EA112D">
      <w:pPr>
        <w:kinsoku w:val="0"/>
        <w:overflowPunct w:val="0"/>
        <w:spacing w:line="241" w:lineRule="exact"/>
        <w:ind w:firstLine="450"/>
        <w:rPr>
          <w:sz w:val="22"/>
          <w:szCs w:val="22"/>
        </w:rPr>
      </w:pPr>
      <w:r w:rsidRPr="004F1866">
        <w:rPr>
          <w:sz w:val="22"/>
          <w:szCs w:val="22"/>
        </w:rPr>
        <w:t>33997</w:t>
      </w:r>
    </w:p>
    <w:p w14:paraId="67578528" w14:textId="77777777" w:rsidR="00EA112D" w:rsidRPr="004F1866" w:rsidRDefault="00EA112D" w:rsidP="00EA112D">
      <w:pPr>
        <w:kinsoku w:val="0"/>
        <w:overflowPunct w:val="0"/>
        <w:spacing w:line="241" w:lineRule="exact"/>
        <w:ind w:firstLine="450"/>
        <w:rPr>
          <w:sz w:val="22"/>
          <w:szCs w:val="22"/>
        </w:rPr>
      </w:pPr>
      <w:r w:rsidRPr="004F1866">
        <w:rPr>
          <w:sz w:val="22"/>
          <w:szCs w:val="22"/>
        </w:rPr>
        <w:t>34839</w:t>
      </w:r>
    </w:p>
    <w:p w14:paraId="239C403A" w14:textId="77777777" w:rsidR="00EA112D" w:rsidRPr="004F1866" w:rsidRDefault="00EA112D" w:rsidP="00EA112D">
      <w:pPr>
        <w:kinsoku w:val="0"/>
        <w:overflowPunct w:val="0"/>
        <w:spacing w:line="241" w:lineRule="exact"/>
        <w:ind w:firstLine="450"/>
        <w:rPr>
          <w:sz w:val="22"/>
          <w:szCs w:val="22"/>
        </w:rPr>
      </w:pPr>
      <w:r w:rsidRPr="004F1866">
        <w:rPr>
          <w:sz w:val="22"/>
          <w:szCs w:val="22"/>
        </w:rPr>
        <w:t>34717</w:t>
      </w:r>
    </w:p>
    <w:p w14:paraId="3C58ABBD" w14:textId="77777777" w:rsidR="00EA112D" w:rsidRPr="004F1866" w:rsidRDefault="00EA112D" w:rsidP="00EA112D">
      <w:pPr>
        <w:kinsoku w:val="0"/>
        <w:overflowPunct w:val="0"/>
        <w:spacing w:line="241" w:lineRule="exact"/>
        <w:ind w:firstLine="450"/>
        <w:rPr>
          <w:sz w:val="22"/>
          <w:szCs w:val="22"/>
        </w:rPr>
      </w:pPr>
      <w:r w:rsidRPr="004F1866">
        <w:rPr>
          <w:sz w:val="22"/>
          <w:szCs w:val="22"/>
        </w:rPr>
        <w:t>34718</w:t>
      </w:r>
    </w:p>
    <w:p w14:paraId="30C1541E" w14:textId="77777777" w:rsidR="00EA112D" w:rsidRPr="004F1866" w:rsidRDefault="00EA112D" w:rsidP="00EA112D">
      <w:pPr>
        <w:kinsoku w:val="0"/>
        <w:overflowPunct w:val="0"/>
        <w:spacing w:line="241" w:lineRule="exact"/>
        <w:ind w:firstLine="450"/>
        <w:rPr>
          <w:sz w:val="22"/>
          <w:szCs w:val="22"/>
        </w:rPr>
      </w:pPr>
      <w:r w:rsidRPr="004F1866">
        <w:rPr>
          <w:sz w:val="22"/>
          <w:szCs w:val="22"/>
        </w:rPr>
        <w:t>36415</w:t>
      </w:r>
    </w:p>
    <w:p w14:paraId="03C4D04E" w14:textId="77777777" w:rsidR="00EA112D" w:rsidRPr="004F1866" w:rsidRDefault="00EA112D" w:rsidP="00EA112D">
      <w:pPr>
        <w:kinsoku w:val="0"/>
        <w:overflowPunct w:val="0"/>
        <w:spacing w:line="241" w:lineRule="exact"/>
        <w:ind w:firstLine="450"/>
        <w:rPr>
          <w:sz w:val="22"/>
          <w:szCs w:val="22"/>
        </w:rPr>
      </w:pPr>
      <w:r w:rsidRPr="004F1866">
        <w:rPr>
          <w:sz w:val="22"/>
          <w:szCs w:val="22"/>
        </w:rPr>
        <w:t>36416</w:t>
      </w:r>
    </w:p>
    <w:p w14:paraId="3077E5CD" w14:textId="77777777" w:rsidR="00EA112D" w:rsidRPr="004F1866" w:rsidRDefault="00EA112D" w:rsidP="00EA112D">
      <w:pPr>
        <w:kinsoku w:val="0"/>
        <w:overflowPunct w:val="0"/>
        <w:spacing w:line="241" w:lineRule="exact"/>
        <w:ind w:firstLine="450"/>
        <w:rPr>
          <w:sz w:val="22"/>
          <w:szCs w:val="22"/>
        </w:rPr>
      </w:pPr>
      <w:r w:rsidRPr="004F1866">
        <w:rPr>
          <w:sz w:val="22"/>
          <w:szCs w:val="22"/>
        </w:rPr>
        <w:t>36468</w:t>
      </w:r>
    </w:p>
    <w:p w14:paraId="02B7BC6C" w14:textId="77777777" w:rsidR="00EA112D" w:rsidRPr="004F1866" w:rsidRDefault="00EA112D" w:rsidP="00EA112D">
      <w:pPr>
        <w:kinsoku w:val="0"/>
        <w:overflowPunct w:val="0"/>
        <w:spacing w:line="241" w:lineRule="exact"/>
        <w:ind w:firstLine="450"/>
        <w:rPr>
          <w:sz w:val="22"/>
          <w:szCs w:val="22"/>
        </w:rPr>
      </w:pPr>
      <w:r w:rsidRPr="004F1866">
        <w:rPr>
          <w:sz w:val="22"/>
          <w:szCs w:val="22"/>
        </w:rPr>
        <w:t>36591</w:t>
      </w:r>
    </w:p>
    <w:p w14:paraId="5DC431A1" w14:textId="77777777" w:rsidR="00EA112D" w:rsidRPr="004F1866" w:rsidRDefault="00EA112D" w:rsidP="00EA112D">
      <w:pPr>
        <w:kinsoku w:val="0"/>
        <w:overflowPunct w:val="0"/>
        <w:spacing w:line="241" w:lineRule="exact"/>
        <w:ind w:firstLine="450"/>
        <w:rPr>
          <w:sz w:val="22"/>
          <w:szCs w:val="22"/>
        </w:rPr>
      </w:pPr>
      <w:r w:rsidRPr="004F1866">
        <w:rPr>
          <w:sz w:val="22"/>
          <w:szCs w:val="22"/>
        </w:rPr>
        <w:t>36592</w:t>
      </w:r>
    </w:p>
    <w:p w14:paraId="4AB0E8BF" w14:textId="77777777" w:rsidR="00EA112D" w:rsidRPr="004F1866" w:rsidRDefault="00EA112D" w:rsidP="00EA112D">
      <w:pPr>
        <w:kinsoku w:val="0"/>
        <w:overflowPunct w:val="0"/>
        <w:spacing w:line="241" w:lineRule="exact"/>
        <w:ind w:firstLine="450"/>
        <w:rPr>
          <w:sz w:val="22"/>
          <w:szCs w:val="22"/>
        </w:rPr>
      </w:pPr>
      <w:r w:rsidRPr="004F1866">
        <w:rPr>
          <w:sz w:val="22"/>
          <w:szCs w:val="22"/>
        </w:rPr>
        <w:t>36598</w:t>
      </w:r>
    </w:p>
    <w:p w14:paraId="7FDDD082" w14:textId="77777777" w:rsidR="00EA112D" w:rsidRPr="004F1866" w:rsidRDefault="00EA112D" w:rsidP="00EA112D">
      <w:pPr>
        <w:kinsoku w:val="0"/>
        <w:overflowPunct w:val="0"/>
        <w:spacing w:line="241" w:lineRule="exact"/>
        <w:ind w:firstLine="450"/>
        <w:rPr>
          <w:sz w:val="22"/>
          <w:szCs w:val="22"/>
        </w:rPr>
      </w:pPr>
      <w:r w:rsidRPr="004F1866">
        <w:rPr>
          <w:sz w:val="22"/>
          <w:szCs w:val="22"/>
        </w:rPr>
        <w:t>36836</w:t>
      </w:r>
    </w:p>
    <w:p w14:paraId="7B95055B" w14:textId="77777777" w:rsidR="00EA112D" w:rsidRPr="004F1866" w:rsidRDefault="00EA112D" w:rsidP="00EA112D">
      <w:pPr>
        <w:kinsoku w:val="0"/>
        <w:overflowPunct w:val="0"/>
        <w:spacing w:line="241" w:lineRule="exact"/>
        <w:ind w:firstLine="450"/>
        <w:rPr>
          <w:sz w:val="22"/>
          <w:szCs w:val="22"/>
        </w:rPr>
      </w:pPr>
      <w:r w:rsidRPr="004F1866">
        <w:rPr>
          <w:sz w:val="22"/>
          <w:szCs w:val="22"/>
        </w:rPr>
        <w:t>36837</w:t>
      </w:r>
    </w:p>
    <w:p w14:paraId="1EFB7743"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38204</w:t>
      </w:r>
    </w:p>
    <w:p w14:paraId="301AFAEA"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38207</w:t>
      </w:r>
    </w:p>
    <w:p w14:paraId="1618B7FB"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38208</w:t>
      </w:r>
    </w:p>
    <w:p w14:paraId="4D56CAE9"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38209</w:t>
      </w:r>
    </w:p>
    <w:p w14:paraId="15B3255D"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38210</w:t>
      </w:r>
    </w:p>
    <w:p w14:paraId="14AD16A9"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38211</w:t>
      </w:r>
    </w:p>
    <w:p w14:paraId="4F4B1BDF"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38212</w:t>
      </w:r>
    </w:p>
    <w:p w14:paraId="0F7928FC"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38213</w:t>
      </w:r>
    </w:p>
    <w:p w14:paraId="3625FF66"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38214</w:t>
      </w:r>
    </w:p>
    <w:p w14:paraId="6AC3BA34"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38215</w:t>
      </w:r>
    </w:p>
    <w:p w14:paraId="71CB4809"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38225</w:t>
      </w:r>
    </w:p>
    <w:p w14:paraId="1E9777BC"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38226</w:t>
      </w:r>
    </w:p>
    <w:p w14:paraId="33D92184"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38227</w:t>
      </w:r>
    </w:p>
    <w:p w14:paraId="2BE7A3F7"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38228</w:t>
      </w:r>
    </w:p>
    <w:p w14:paraId="7089FA7E" w14:textId="77777777" w:rsidR="00EA112D" w:rsidRPr="004F1866" w:rsidRDefault="00EA112D" w:rsidP="00EA112D">
      <w:pPr>
        <w:kinsoku w:val="0"/>
        <w:overflowPunct w:val="0"/>
        <w:spacing w:line="241" w:lineRule="exact"/>
        <w:ind w:firstLine="450"/>
        <w:rPr>
          <w:sz w:val="22"/>
          <w:szCs w:val="22"/>
        </w:rPr>
      </w:pPr>
      <w:r w:rsidRPr="004F1866">
        <w:rPr>
          <w:sz w:val="22"/>
          <w:szCs w:val="22"/>
        </w:rPr>
        <w:t>41870</w:t>
      </w:r>
    </w:p>
    <w:p w14:paraId="785BA3B7" w14:textId="77777777" w:rsidR="00EA112D" w:rsidRPr="004F1866" w:rsidRDefault="00EA112D" w:rsidP="00EA112D">
      <w:pPr>
        <w:kinsoku w:val="0"/>
        <w:overflowPunct w:val="0"/>
        <w:spacing w:line="241" w:lineRule="exact"/>
        <w:ind w:firstLine="450"/>
        <w:rPr>
          <w:sz w:val="22"/>
          <w:szCs w:val="22"/>
        </w:rPr>
      </w:pPr>
      <w:r w:rsidRPr="004F1866">
        <w:rPr>
          <w:sz w:val="22"/>
          <w:szCs w:val="22"/>
        </w:rPr>
        <w:t>41872</w:t>
      </w:r>
    </w:p>
    <w:p w14:paraId="6EA48BB4" w14:textId="77777777" w:rsidR="00EA112D" w:rsidRPr="004F1866" w:rsidRDefault="00EA112D" w:rsidP="00EA112D">
      <w:pPr>
        <w:kinsoku w:val="0"/>
        <w:overflowPunct w:val="0"/>
        <w:spacing w:line="241" w:lineRule="exact"/>
        <w:ind w:firstLine="450"/>
        <w:rPr>
          <w:sz w:val="22"/>
          <w:szCs w:val="22"/>
        </w:rPr>
      </w:pPr>
      <w:r w:rsidRPr="004F1866">
        <w:rPr>
          <w:sz w:val="22"/>
          <w:szCs w:val="22"/>
        </w:rPr>
        <w:t>42975</w:t>
      </w:r>
    </w:p>
    <w:p w14:paraId="39906BB5" w14:textId="77777777" w:rsidR="00EA112D" w:rsidRPr="004F1866" w:rsidRDefault="00EA112D" w:rsidP="00EA112D">
      <w:pPr>
        <w:kinsoku w:val="0"/>
        <w:overflowPunct w:val="0"/>
        <w:spacing w:line="241" w:lineRule="exact"/>
        <w:ind w:firstLine="450"/>
        <w:rPr>
          <w:sz w:val="22"/>
          <w:szCs w:val="22"/>
        </w:rPr>
      </w:pPr>
      <w:r w:rsidRPr="004F1866">
        <w:rPr>
          <w:sz w:val="22"/>
          <w:szCs w:val="22"/>
        </w:rPr>
        <w:t>43206</w:t>
      </w:r>
    </w:p>
    <w:p w14:paraId="7480C735" w14:textId="77777777" w:rsidR="00EA112D" w:rsidRPr="004F1866" w:rsidRDefault="00EA112D" w:rsidP="00EA112D">
      <w:pPr>
        <w:kinsoku w:val="0"/>
        <w:overflowPunct w:val="0"/>
        <w:spacing w:line="241" w:lineRule="exact"/>
        <w:ind w:firstLine="450"/>
        <w:rPr>
          <w:sz w:val="22"/>
          <w:szCs w:val="22"/>
        </w:rPr>
      </w:pPr>
      <w:r w:rsidRPr="004F1866">
        <w:rPr>
          <w:sz w:val="22"/>
          <w:szCs w:val="22"/>
        </w:rPr>
        <w:t>43252</w:t>
      </w:r>
    </w:p>
    <w:p w14:paraId="0B672EE6" w14:textId="77777777" w:rsidR="00EA112D" w:rsidRPr="004F1866" w:rsidRDefault="00EA112D" w:rsidP="00EA112D">
      <w:pPr>
        <w:kinsoku w:val="0"/>
        <w:overflowPunct w:val="0"/>
        <w:spacing w:line="241" w:lineRule="exact"/>
        <w:ind w:firstLine="450"/>
        <w:rPr>
          <w:sz w:val="22"/>
          <w:szCs w:val="22"/>
        </w:rPr>
      </w:pPr>
      <w:r w:rsidRPr="004F1866">
        <w:rPr>
          <w:sz w:val="22"/>
          <w:szCs w:val="22"/>
        </w:rPr>
        <w:t>43752</w:t>
      </w:r>
    </w:p>
    <w:p w14:paraId="107EDDBD" w14:textId="77777777" w:rsidR="00EA112D" w:rsidRPr="004F1866" w:rsidRDefault="00EA112D" w:rsidP="00EA112D">
      <w:pPr>
        <w:kinsoku w:val="0"/>
        <w:overflowPunct w:val="0"/>
        <w:spacing w:line="241" w:lineRule="exact"/>
        <w:ind w:firstLine="450"/>
        <w:rPr>
          <w:sz w:val="22"/>
          <w:szCs w:val="22"/>
        </w:rPr>
      </w:pPr>
      <w:r w:rsidRPr="004F1866">
        <w:rPr>
          <w:sz w:val="22"/>
          <w:szCs w:val="22"/>
        </w:rPr>
        <w:t>43842</w:t>
      </w:r>
    </w:p>
    <w:p w14:paraId="6E0D4744" w14:textId="77777777" w:rsidR="00EA112D" w:rsidRPr="004F1866" w:rsidRDefault="00EA112D" w:rsidP="00EA112D">
      <w:pPr>
        <w:kinsoku w:val="0"/>
        <w:overflowPunct w:val="0"/>
        <w:spacing w:line="241" w:lineRule="exact"/>
        <w:ind w:firstLine="450"/>
        <w:rPr>
          <w:sz w:val="22"/>
          <w:szCs w:val="22"/>
        </w:rPr>
      </w:pPr>
      <w:r w:rsidRPr="004F1866">
        <w:rPr>
          <w:sz w:val="22"/>
          <w:szCs w:val="22"/>
        </w:rPr>
        <w:t>43843</w:t>
      </w:r>
    </w:p>
    <w:p w14:paraId="0E73F0F8" w14:textId="77777777" w:rsidR="00EA112D" w:rsidRPr="004F1866" w:rsidRDefault="00EA112D" w:rsidP="00EA112D">
      <w:pPr>
        <w:kinsoku w:val="0"/>
        <w:overflowPunct w:val="0"/>
        <w:spacing w:line="241" w:lineRule="exact"/>
        <w:ind w:firstLine="450"/>
        <w:rPr>
          <w:sz w:val="22"/>
          <w:szCs w:val="22"/>
        </w:rPr>
      </w:pPr>
      <w:r w:rsidRPr="004F1866">
        <w:rPr>
          <w:sz w:val="22"/>
          <w:szCs w:val="22"/>
        </w:rPr>
        <w:t>44132</w:t>
      </w:r>
    </w:p>
    <w:p w14:paraId="10F017EA" w14:textId="77777777" w:rsidR="00EA112D" w:rsidRPr="004F1866" w:rsidRDefault="00EA112D" w:rsidP="00EA112D">
      <w:pPr>
        <w:kinsoku w:val="0"/>
        <w:overflowPunct w:val="0"/>
        <w:spacing w:line="241" w:lineRule="exact"/>
        <w:ind w:firstLine="450"/>
        <w:rPr>
          <w:sz w:val="22"/>
          <w:szCs w:val="22"/>
        </w:rPr>
      </w:pPr>
      <w:r w:rsidRPr="004F1866">
        <w:rPr>
          <w:sz w:val="22"/>
          <w:szCs w:val="22"/>
        </w:rPr>
        <w:t>44381</w:t>
      </w:r>
    </w:p>
    <w:p w14:paraId="65D219DD"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44403</w:t>
      </w:r>
    </w:p>
    <w:p w14:paraId="4837136B"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44404</w:t>
      </w:r>
    </w:p>
    <w:p w14:paraId="03F0CB70"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44405</w:t>
      </w:r>
    </w:p>
    <w:p w14:paraId="47B939D0"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44406</w:t>
      </w:r>
    </w:p>
    <w:p w14:paraId="27EBCE42"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44407</w:t>
      </w:r>
    </w:p>
    <w:p w14:paraId="1C5490D2"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44408</w:t>
      </w:r>
    </w:p>
    <w:p w14:paraId="73448FC5" w14:textId="77777777" w:rsidR="00EA112D" w:rsidRPr="004F1866" w:rsidRDefault="00EA112D" w:rsidP="00EA112D">
      <w:pPr>
        <w:kinsoku w:val="0"/>
        <w:overflowPunct w:val="0"/>
        <w:spacing w:line="241" w:lineRule="exact"/>
        <w:ind w:firstLine="450"/>
        <w:rPr>
          <w:sz w:val="22"/>
          <w:szCs w:val="22"/>
        </w:rPr>
      </w:pPr>
      <w:r w:rsidRPr="004F1866">
        <w:rPr>
          <w:sz w:val="22"/>
          <w:szCs w:val="22"/>
        </w:rPr>
        <w:t>44705</w:t>
      </w:r>
    </w:p>
    <w:p w14:paraId="284C5D59" w14:textId="77777777" w:rsidR="00EA112D" w:rsidRPr="004F1866" w:rsidRDefault="00EA112D" w:rsidP="00EA112D">
      <w:pPr>
        <w:kinsoku w:val="0"/>
        <w:overflowPunct w:val="0"/>
        <w:spacing w:line="241" w:lineRule="exact"/>
        <w:ind w:firstLine="450"/>
        <w:rPr>
          <w:sz w:val="22"/>
          <w:szCs w:val="22"/>
        </w:rPr>
      </w:pPr>
      <w:r w:rsidRPr="004F1866">
        <w:rPr>
          <w:sz w:val="22"/>
          <w:szCs w:val="22"/>
        </w:rPr>
        <w:t>44715</w:t>
      </w:r>
    </w:p>
    <w:p w14:paraId="14A5DEA6" w14:textId="77777777" w:rsidR="00EA112D" w:rsidRPr="004F1866" w:rsidRDefault="00EA112D" w:rsidP="00EA112D">
      <w:pPr>
        <w:kinsoku w:val="0"/>
        <w:overflowPunct w:val="0"/>
        <w:spacing w:line="241" w:lineRule="exact"/>
        <w:ind w:firstLine="450"/>
        <w:rPr>
          <w:sz w:val="22"/>
          <w:szCs w:val="22"/>
        </w:rPr>
      </w:pPr>
      <w:r w:rsidRPr="004F1866">
        <w:rPr>
          <w:sz w:val="22"/>
          <w:szCs w:val="22"/>
        </w:rPr>
        <w:t>45349</w:t>
      </w:r>
    </w:p>
    <w:p w14:paraId="3A5B4C70" w14:textId="77777777" w:rsidR="00EA112D" w:rsidRPr="004F1866" w:rsidRDefault="00EA112D" w:rsidP="00EA112D">
      <w:pPr>
        <w:kinsoku w:val="0"/>
        <w:overflowPunct w:val="0"/>
        <w:spacing w:line="241" w:lineRule="exact"/>
        <w:ind w:firstLine="450"/>
        <w:rPr>
          <w:sz w:val="22"/>
          <w:szCs w:val="22"/>
        </w:rPr>
      </w:pPr>
      <w:r w:rsidRPr="004F1866">
        <w:rPr>
          <w:sz w:val="22"/>
          <w:szCs w:val="22"/>
        </w:rPr>
        <w:t>45350</w:t>
      </w:r>
    </w:p>
    <w:p w14:paraId="5B903F20" w14:textId="77777777" w:rsidR="00EA112D" w:rsidRPr="004F1866" w:rsidRDefault="00EA112D" w:rsidP="00EA112D">
      <w:pPr>
        <w:kinsoku w:val="0"/>
        <w:overflowPunct w:val="0"/>
        <w:spacing w:line="241" w:lineRule="exact"/>
        <w:ind w:firstLine="450"/>
        <w:rPr>
          <w:sz w:val="22"/>
          <w:szCs w:val="22"/>
        </w:rPr>
      </w:pPr>
      <w:r w:rsidRPr="004F1866">
        <w:rPr>
          <w:sz w:val="22"/>
          <w:szCs w:val="22"/>
        </w:rPr>
        <w:t>45390</w:t>
      </w:r>
    </w:p>
    <w:p w14:paraId="47D291AE" w14:textId="77777777" w:rsidR="00EA112D" w:rsidRPr="004F1866" w:rsidRDefault="00EA112D" w:rsidP="00EA112D">
      <w:pPr>
        <w:kinsoku w:val="0"/>
        <w:overflowPunct w:val="0"/>
        <w:spacing w:line="241" w:lineRule="exact"/>
        <w:ind w:firstLine="450"/>
        <w:rPr>
          <w:sz w:val="22"/>
          <w:szCs w:val="22"/>
        </w:rPr>
      </w:pPr>
      <w:r w:rsidRPr="004F1866">
        <w:rPr>
          <w:sz w:val="22"/>
          <w:szCs w:val="22"/>
        </w:rPr>
        <w:t>45393</w:t>
      </w:r>
    </w:p>
    <w:p w14:paraId="742B9EFE" w14:textId="77777777" w:rsidR="00EA112D" w:rsidRPr="004F1866" w:rsidRDefault="00EA112D" w:rsidP="00EA112D">
      <w:pPr>
        <w:kinsoku w:val="0"/>
        <w:overflowPunct w:val="0"/>
        <w:spacing w:line="241" w:lineRule="exact"/>
        <w:ind w:firstLine="450"/>
        <w:rPr>
          <w:sz w:val="22"/>
          <w:szCs w:val="22"/>
        </w:rPr>
      </w:pPr>
      <w:r w:rsidRPr="004F1866">
        <w:rPr>
          <w:sz w:val="22"/>
          <w:szCs w:val="22"/>
        </w:rPr>
        <w:t>45398</w:t>
      </w:r>
    </w:p>
    <w:p w14:paraId="487F6DDC" w14:textId="77777777" w:rsidR="00EA112D" w:rsidRPr="004F1866" w:rsidRDefault="00EA112D" w:rsidP="00EA112D">
      <w:pPr>
        <w:kinsoku w:val="0"/>
        <w:overflowPunct w:val="0"/>
        <w:spacing w:line="241" w:lineRule="exact"/>
        <w:ind w:firstLine="450"/>
        <w:rPr>
          <w:sz w:val="22"/>
          <w:szCs w:val="22"/>
        </w:rPr>
      </w:pPr>
      <w:r w:rsidRPr="004F1866">
        <w:rPr>
          <w:sz w:val="22"/>
          <w:szCs w:val="22"/>
        </w:rPr>
        <w:t>46948</w:t>
      </w:r>
    </w:p>
    <w:p w14:paraId="5BA666DD" w14:textId="77777777" w:rsidR="00EA112D" w:rsidRPr="004F1866" w:rsidRDefault="00EA112D" w:rsidP="00EA112D">
      <w:pPr>
        <w:kinsoku w:val="0"/>
        <w:overflowPunct w:val="0"/>
        <w:spacing w:line="241" w:lineRule="exact"/>
        <w:ind w:firstLine="450"/>
        <w:rPr>
          <w:sz w:val="22"/>
          <w:szCs w:val="22"/>
        </w:rPr>
      </w:pPr>
      <w:r w:rsidRPr="004F1866">
        <w:rPr>
          <w:sz w:val="22"/>
          <w:szCs w:val="22"/>
        </w:rPr>
        <w:t>47133</w:t>
      </w:r>
    </w:p>
    <w:p w14:paraId="19C5133D" w14:textId="77777777" w:rsidR="00EA112D" w:rsidRPr="004F1866" w:rsidRDefault="00EA112D" w:rsidP="00EA112D">
      <w:pPr>
        <w:kinsoku w:val="0"/>
        <w:overflowPunct w:val="0"/>
        <w:spacing w:line="241" w:lineRule="exact"/>
        <w:ind w:firstLine="450"/>
        <w:rPr>
          <w:sz w:val="22"/>
          <w:szCs w:val="22"/>
        </w:rPr>
      </w:pPr>
      <w:r w:rsidRPr="004F1866">
        <w:rPr>
          <w:sz w:val="22"/>
          <w:szCs w:val="22"/>
        </w:rPr>
        <w:t>47143</w:t>
      </w:r>
    </w:p>
    <w:p w14:paraId="387FD4AA" w14:textId="77777777" w:rsidR="00EA112D" w:rsidRPr="004F1866" w:rsidRDefault="00EA112D" w:rsidP="00EA112D">
      <w:pPr>
        <w:kinsoku w:val="0"/>
        <w:overflowPunct w:val="0"/>
        <w:spacing w:line="241" w:lineRule="exact"/>
        <w:ind w:firstLine="450"/>
        <w:rPr>
          <w:sz w:val="22"/>
          <w:szCs w:val="22"/>
        </w:rPr>
      </w:pPr>
      <w:r w:rsidRPr="004F1866">
        <w:rPr>
          <w:sz w:val="22"/>
          <w:szCs w:val="22"/>
        </w:rPr>
        <w:t>47144</w:t>
      </w:r>
    </w:p>
    <w:p w14:paraId="1B0E5EDE" w14:textId="77777777" w:rsidR="00EA112D" w:rsidRPr="004F1866" w:rsidRDefault="00EA112D" w:rsidP="00EA112D">
      <w:pPr>
        <w:kinsoku w:val="0"/>
        <w:overflowPunct w:val="0"/>
        <w:spacing w:line="241" w:lineRule="exact"/>
        <w:ind w:firstLine="450"/>
        <w:rPr>
          <w:sz w:val="22"/>
          <w:szCs w:val="22"/>
        </w:rPr>
      </w:pPr>
      <w:r w:rsidRPr="004F1866">
        <w:rPr>
          <w:sz w:val="22"/>
          <w:szCs w:val="22"/>
        </w:rPr>
        <w:t>47145</w:t>
      </w:r>
    </w:p>
    <w:p w14:paraId="115A2DB6" w14:textId="77777777" w:rsidR="00EA112D" w:rsidRPr="004F1866" w:rsidRDefault="00EA112D" w:rsidP="00EA112D">
      <w:pPr>
        <w:kinsoku w:val="0"/>
        <w:overflowPunct w:val="0"/>
        <w:spacing w:line="241" w:lineRule="exact"/>
        <w:ind w:firstLine="450"/>
        <w:rPr>
          <w:sz w:val="22"/>
          <w:szCs w:val="22"/>
        </w:rPr>
      </w:pPr>
      <w:r w:rsidRPr="004F1866">
        <w:rPr>
          <w:sz w:val="22"/>
          <w:szCs w:val="22"/>
        </w:rPr>
        <w:t>47383</w:t>
      </w:r>
    </w:p>
    <w:p w14:paraId="4B986866" w14:textId="77777777" w:rsidR="00EA112D" w:rsidRPr="004F1866" w:rsidRDefault="00EA112D" w:rsidP="00EA112D">
      <w:pPr>
        <w:kinsoku w:val="0"/>
        <w:overflowPunct w:val="0"/>
        <w:spacing w:line="241" w:lineRule="exact"/>
        <w:ind w:firstLine="450"/>
        <w:rPr>
          <w:sz w:val="22"/>
          <w:szCs w:val="22"/>
        </w:rPr>
      </w:pPr>
      <w:r w:rsidRPr="004F1866">
        <w:rPr>
          <w:sz w:val="22"/>
          <w:szCs w:val="22"/>
        </w:rPr>
        <w:t>48160</w:t>
      </w:r>
    </w:p>
    <w:p w14:paraId="30E9DD42" w14:textId="77777777" w:rsidR="00EA112D" w:rsidRPr="004F1866" w:rsidRDefault="00EA112D" w:rsidP="00EA112D">
      <w:pPr>
        <w:kinsoku w:val="0"/>
        <w:overflowPunct w:val="0"/>
        <w:spacing w:line="241" w:lineRule="exact"/>
        <w:ind w:firstLine="450"/>
        <w:rPr>
          <w:sz w:val="22"/>
          <w:szCs w:val="22"/>
        </w:rPr>
      </w:pPr>
      <w:r w:rsidRPr="004F1866">
        <w:rPr>
          <w:sz w:val="22"/>
          <w:szCs w:val="22"/>
        </w:rPr>
        <w:t>48550</w:t>
      </w:r>
    </w:p>
    <w:p w14:paraId="16D9FC67" w14:textId="77777777" w:rsidR="00EA112D" w:rsidRPr="004F1866" w:rsidRDefault="00EA112D" w:rsidP="00EA112D">
      <w:pPr>
        <w:kinsoku w:val="0"/>
        <w:overflowPunct w:val="0"/>
        <w:spacing w:line="241" w:lineRule="exact"/>
        <w:ind w:firstLine="450"/>
        <w:rPr>
          <w:sz w:val="22"/>
          <w:szCs w:val="22"/>
        </w:rPr>
      </w:pPr>
      <w:r w:rsidRPr="004F1866">
        <w:rPr>
          <w:sz w:val="22"/>
          <w:szCs w:val="22"/>
        </w:rPr>
        <w:t>48551</w:t>
      </w:r>
    </w:p>
    <w:p w14:paraId="43B4C393" w14:textId="77777777" w:rsidR="00EA112D" w:rsidRPr="004F1866" w:rsidRDefault="00EA112D" w:rsidP="00EA112D">
      <w:pPr>
        <w:kinsoku w:val="0"/>
        <w:overflowPunct w:val="0"/>
        <w:spacing w:line="241" w:lineRule="exact"/>
        <w:ind w:firstLine="450"/>
        <w:rPr>
          <w:sz w:val="22"/>
          <w:szCs w:val="22"/>
        </w:rPr>
      </w:pPr>
      <w:r w:rsidRPr="004F1866">
        <w:rPr>
          <w:sz w:val="22"/>
          <w:szCs w:val="22"/>
        </w:rPr>
        <w:t>49013</w:t>
      </w:r>
    </w:p>
    <w:p w14:paraId="08BFB52C" w14:textId="77777777" w:rsidR="00EA112D" w:rsidRPr="004F1866" w:rsidRDefault="00EA112D" w:rsidP="00EA112D">
      <w:pPr>
        <w:kinsoku w:val="0"/>
        <w:overflowPunct w:val="0"/>
        <w:spacing w:line="241" w:lineRule="exact"/>
        <w:ind w:firstLine="450"/>
        <w:rPr>
          <w:sz w:val="22"/>
          <w:szCs w:val="22"/>
        </w:rPr>
      </w:pPr>
      <w:r w:rsidRPr="004F1866">
        <w:rPr>
          <w:sz w:val="22"/>
          <w:szCs w:val="22"/>
        </w:rPr>
        <w:t>49014</w:t>
      </w:r>
    </w:p>
    <w:p w14:paraId="3D961980" w14:textId="77777777" w:rsidR="00EA112D" w:rsidRPr="004F1866" w:rsidRDefault="00EA112D" w:rsidP="00EA112D">
      <w:pPr>
        <w:kinsoku w:val="0"/>
        <w:overflowPunct w:val="0"/>
        <w:spacing w:line="241" w:lineRule="exact"/>
        <w:ind w:firstLine="450"/>
        <w:rPr>
          <w:sz w:val="22"/>
          <w:szCs w:val="22"/>
        </w:rPr>
      </w:pPr>
      <w:r w:rsidRPr="004F1866">
        <w:rPr>
          <w:sz w:val="22"/>
          <w:szCs w:val="22"/>
        </w:rPr>
        <w:t>49621</w:t>
      </w:r>
    </w:p>
    <w:p w14:paraId="425D0609" w14:textId="77777777" w:rsidR="00EA112D" w:rsidRPr="004F1866" w:rsidRDefault="00EA112D" w:rsidP="00EA112D">
      <w:pPr>
        <w:kinsoku w:val="0"/>
        <w:overflowPunct w:val="0"/>
        <w:spacing w:line="241" w:lineRule="exact"/>
        <w:ind w:firstLine="450"/>
        <w:rPr>
          <w:sz w:val="22"/>
          <w:szCs w:val="22"/>
        </w:rPr>
      </w:pPr>
      <w:r w:rsidRPr="004F1866">
        <w:rPr>
          <w:sz w:val="22"/>
          <w:szCs w:val="22"/>
        </w:rPr>
        <w:t>49622</w:t>
      </w:r>
    </w:p>
    <w:p w14:paraId="05BD6C80" w14:textId="77777777" w:rsidR="00EA112D" w:rsidRPr="004F1866" w:rsidRDefault="00EA112D" w:rsidP="00EA112D">
      <w:pPr>
        <w:kinsoku w:val="0"/>
        <w:overflowPunct w:val="0"/>
        <w:spacing w:line="241" w:lineRule="exact"/>
        <w:ind w:firstLine="450"/>
        <w:rPr>
          <w:sz w:val="22"/>
          <w:szCs w:val="22"/>
        </w:rPr>
      </w:pPr>
      <w:r w:rsidRPr="004F1866">
        <w:rPr>
          <w:sz w:val="22"/>
          <w:szCs w:val="22"/>
        </w:rPr>
        <w:t>49623</w:t>
      </w:r>
    </w:p>
    <w:p w14:paraId="4EF82D30" w14:textId="77777777" w:rsidR="00EA112D" w:rsidRPr="004F1866" w:rsidRDefault="00EA112D" w:rsidP="00EA112D">
      <w:pPr>
        <w:kinsoku w:val="0"/>
        <w:overflowPunct w:val="0"/>
        <w:spacing w:line="241" w:lineRule="exact"/>
        <w:ind w:firstLine="450"/>
        <w:rPr>
          <w:sz w:val="22"/>
          <w:szCs w:val="22"/>
        </w:rPr>
      </w:pPr>
      <w:r w:rsidRPr="004F1866">
        <w:rPr>
          <w:sz w:val="22"/>
          <w:szCs w:val="22"/>
        </w:rPr>
        <w:t>50300</w:t>
      </w:r>
    </w:p>
    <w:p w14:paraId="21EA573E" w14:textId="77777777" w:rsidR="00EA112D" w:rsidRPr="004F1866" w:rsidRDefault="00EA112D" w:rsidP="00EA112D">
      <w:pPr>
        <w:kinsoku w:val="0"/>
        <w:overflowPunct w:val="0"/>
        <w:spacing w:line="241" w:lineRule="exact"/>
        <w:ind w:firstLine="450"/>
        <w:rPr>
          <w:sz w:val="22"/>
          <w:szCs w:val="22"/>
        </w:rPr>
      </w:pPr>
      <w:r w:rsidRPr="004F1866">
        <w:rPr>
          <w:sz w:val="22"/>
          <w:szCs w:val="22"/>
        </w:rPr>
        <w:t>50323</w:t>
      </w:r>
    </w:p>
    <w:p w14:paraId="36219FF8" w14:textId="77777777" w:rsidR="00EA112D" w:rsidRPr="004F1866" w:rsidRDefault="00EA112D" w:rsidP="00EA112D">
      <w:pPr>
        <w:kinsoku w:val="0"/>
        <w:overflowPunct w:val="0"/>
        <w:spacing w:line="241" w:lineRule="exact"/>
        <w:ind w:firstLine="450"/>
        <w:rPr>
          <w:sz w:val="22"/>
          <w:szCs w:val="22"/>
        </w:rPr>
      </w:pPr>
      <w:r w:rsidRPr="004F1866">
        <w:rPr>
          <w:sz w:val="22"/>
          <w:szCs w:val="22"/>
        </w:rPr>
        <w:t>50325</w:t>
      </w:r>
    </w:p>
    <w:p w14:paraId="4302BAA5" w14:textId="77777777" w:rsidR="00EA112D" w:rsidRPr="004F1866" w:rsidRDefault="00EA112D" w:rsidP="00EA112D">
      <w:pPr>
        <w:kinsoku w:val="0"/>
        <w:overflowPunct w:val="0"/>
        <w:spacing w:line="241" w:lineRule="exact"/>
        <w:ind w:firstLine="450"/>
        <w:rPr>
          <w:sz w:val="22"/>
          <w:szCs w:val="22"/>
        </w:rPr>
      </w:pPr>
      <w:r w:rsidRPr="004F1866">
        <w:rPr>
          <w:sz w:val="22"/>
          <w:szCs w:val="22"/>
        </w:rPr>
        <w:t>51712</w:t>
      </w:r>
    </w:p>
    <w:p w14:paraId="5ABF25B4" w14:textId="77777777" w:rsidR="00EA112D" w:rsidRPr="004F1866" w:rsidRDefault="00EA112D" w:rsidP="00EA112D">
      <w:pPr>
        <w:kinsoku w:val="0"/>
        <w:overflowPunct w:val="0"/>
        <w:spacing w:line="241" w:lineRule="exact"/>
        <w:ind w:firstLine="450"/>
        <w:rPr>
          <w:sz w:val="22"/>
          <w:szCs w:val="22"/>
        </w:rPr>
      </w:pPr>
      <w:r w:rsidRPr="004F1866">
        <w:rPr>
          <w:sz w:val="22"/>
          <w:szCs w:val="22"/>
        </w:rPr>
        <w:t>53865</w:t>
      </w:r>
    </w:p>
    <w:p w14:paraId="72165B74" w14:textId="77777777" w:rsidR="00EA112D" w:rsidRPr="004F1866" w:rsidRDefault="00EA112D" w:rsidP="00EA112D">
      <w:pPr>
        <w:kinsoku w:val="0"/>
        <w:overflowPunct w:val="0"/>
        <w:spacing w:line="241" w:lineRule="exact"/>
        <w:ind w:firstLine="450"/>
        <w:rPr>
          <w:sz w:val="22"/>
          <w:szCs w:val="22"/>
        </w:rPr>
      </w:pPr>
      <w:r w:rsidRPr="004F1866">
        <w:rPr>
          <w:sz w:val="22"/>
          <w:szCs w:val="22"/>
        </w:rPr>
        <w:t>53866</w:t>
      </w:r>
    </w:p>
    <w:p w14:paraId="5EBF7503" w14:textId="77777777" w:rsidR="00EA112D" w:rsidRPr="004F1866" w:rsidRDefault="00EA112D" w:rsidP="00EA112D">
      <w:pPr>
        <w:kinsoku w:val="0"/>
        <w:overflowPunct w:val="0"/>
        <w:spacing w:line="241" w:lineRule="exact"/>
        <w:ind w:firstLine="450"/>
        <w:rPr>
          <w:sz w:val="22"/>
          <w:szCs w:val="22"/>
        </w:rPr>
      </w:pPr>
      <w:r w:rsidRPr="004F1866">
        <w:rPr>
          <w:sz w:val="22"/>
          <w:szCs w:val="22"/>
        </w:rPr>
        <w:t>54900</w:t>
      </w:r>
    </w:p>
    <w:p w14:paraId="71F8E84D" w14:textId="77777777" w:rsidR="00EA112D" w:rsidRPr="004F1866" w:rsidRDefault="00EA112D" w:rsidP="00EA112D">
      <w:pPr>
        <w:kinsoku w:val="0"/>
        <w:overflowPunct w:val="0"/>
        <w:spacing w:line="241" w:lineRule="exact"/>
        <w:ind w:firstLine="450"/>
        <w:rPr>
          <w:sz w:val="22"/>
          <w:szCs w:val="22"/>
        </w:rPr>
      </w:pPr>
      <w:r w:rsidRPr="004F1866">
        <w:rPr>
          <w:sz w:val="22"/>
          <w:szCs w:val="22"/>
        </w:rPr>
        <w:t>54901</w:t>
      </w:r>
    </w:p>
    <w:p w14:paraId="74F4C79B" w14:textId="77777777" w:rsidR="00EA112D" w:rsidRPr="004F1866" w:rsidRDefault="00EA112D" w:rsidP="00EA112D">
      <w:pPr>
        <w:kinsoku w:val="0"/>
        <w:overflowPunct w:val="0"/>
        <w:spacing w:line="241" w:lineRule="exact"/>
        <w:ind w:firstLine="450"/>
        <w:rPr>
          <w:sz w:val="22"/>
          <w:szCs w:val="22"/>
        </w:rPr>
      </w:pPr>
      <w:r w:rsidRPr="004F1866">
        <w:rPr>
          <w:sz w:val="22"/>
          <w:szCs w:val="22"/>
        </w:rPr>
        <w:t>55200</w:t>
      </w:r>
    </w:p>
    <w:p w14:paraId="6D9A8C67" w14:textId="77777777" w:rsidR="00EA112D" w:rsidRPr="004F1866" w:rsidRDefault="00EA112D" w:rsidP="00EA112D">
      <w:pPr>
        <w:kinsoku w:val="0"/>
        <w:overflowPunct w:val="0"/>
        <w:spacing w:line="241" w:lineRule="exact"/>
        <w:ind w:firstLine="450"/>
        <w:rPr>
          <w:sz w:val="22"/>
          <w:szCs w:val="22"/>
        </w:rPr>
      </w:pPr>
      <w:r w:rsidRPr="004F1866">
        <w:rPr>
          <w:sz w:val="22"/>
          <w:szCs w:val="22"/>
        </w:rPr>
        <w:t>55300</w:t>
      </w:r>
    </w:p>
    <w:p w14:paraId="5D093870" w14:textId="77777777" w:rsidR="00EA112D" w:rsidRPr="004F1866" w:rsidRDefault="00EA112D" w:rsidP="00EA112D">
      <w:pPr>
        <w:kinsoku w:val="0"/>
        <w:overflowPunct w:val="0"/>
        <w:spacing w:line="241" w:lineRule="exact"/>
        <w:ind w:firstLine="450"/>
        <w:rPr>
          <w:sz w:val="22"/>
          <w:szCs w:val="22"/>
        </w:rPr>
      </w:pPr>
      <w:r w:rsidRPr="004F1866">
        <w:rPr>
          <w:sz w:val="22"/>
          <w:szCs w:val="22"/>
        </w:rPr>
        <w:t>55400</w:t>
      </w:r>
    </w:p>
    <w:p w14:paraId="45C7059E" w14:textId="77777777" w:rsidR="00EA112D" w:rsidRPr="004F1866" w:rsidRDefault="00EA112D" w:rsidP="00EA112D">
      <w:pPr>
        <w:kinsoku w:val="0"/>
        <w:overflowPunct w:val="0"/>
        <w:spacing w:line="241" w:lineRule="exact"/>
        <w:ind w:firstLine="450"/>
        <w:rPr>
          <w:sz w:val="22"/>
          <w:szCs w:val="22"/>
        </w:rPr>
      </w:pPr>
      <w:r w:rsidRPr="004F1866">
        <w:rPr>
          <w:sz w:val="22"/>
          <w:szCs w:val="22"/>
        </w:rPr>
        <w:t>55870</w:t>
      </w:r>
    </w:p>
    <w:p w14:paraId="7F2F4B92" w14:textId="77777777" w:rsidR="00EA112D" w:rsidRPr="004F1866" w:rsidRDefault="00EA112D" w:rsidP="00EA112D">
      <w:pPr>
        <w:kinsoku w:val="0"/>
        <w:overflowPunct w:val="0"/>
        <w:spacing w:line="241" w:lineRule="exact"/>
        <w:ind w:firstLine="450"/>
        <w:rPr>
          <w:sz w:val="22"/>
          <w:szCs w:val="22"/>
        </w:rPr>
      </w:pPr>
      <w:r w:rsidRPr="004F1866">
        <w:rPr>
          <w:sz w:val="22"/>
          <w:szCs w:val="22"/>
        </w:rPr>
        <w:t>55880</w:t>
      </w:r>
    </w:p>
    <w:p w14:paraId="547323B0" w14:textId="77777777" w:rsidR="00EA112D" w:rsidRPr="004F1866" w:rsidRDefault="00EA112D" w:rsidP="00EA112D">
      <w:pPr>
        <w:kinsoku w:val="0"/>
        <w:overflowPunct w:val="0"/>
        <w:spacing w:line="241" w:lineRule="exact"/>
        <w:ind w:firstLine="450"/>
        <w:rPr>
          <w:sz w:val="22"/>
          <w:szCs w:val="22"/>
        </w:rPr>
      </w:pPr>
      <w:r w:rsidRPr="004F1866">
        <w:rPr>
          <w:sz w:val="22"/>
          <w:szCs w:val="22"/>
        </w:rPr>
        <w:t>55881</w:t>
      </w:r>
    </w:p>
    <w:p w14:paraId="602CF652" w14:textId="77777777" w:rsidR="00EA112D" w:rsidRPr="004F1866" w:rsidRDefault="00EA112D" w:rsidP="00EA112D">
      <w:pPr>
        <w:kinsoku w:val="0"/>
        <w:overflowPunct w:val="0"/>
        <w:spacing w:line="241" w:lineRule="exact"/>
        <w:ind w:firstLine="450"/>
        <w:rPr>
          <w:sz w:val="22"/>
          <w:szCs w:val="22"/>
        </w:rPr>
      </w:pPr>
      <w:r w:rsidRPr="004F1866">
        <w:rPr>
          <w:sz w:val="22"/>
          <w:szCs w:val="22"/>
        </w:rPr>
        <w:t>55882</w:t>
      </w:r>
    </w:p>
    <w:p w14:paraId="37F28A65" w14:textId="77777777" w:rsidR="00EA112D" w:rsidRPr="004F1866" w:rsidRDefault="00EA112D" w:rsidP="00EA112D">
      <w:pPr>
        <w:kinsoku w:val="0"/>
        <w:overflowPunct w:val="0"/>
        <w:spacing w:line="241" w:lineRule="exact"/>
        <w:ind w:firstLine="450"/>
        <w:rPr>
          <w:sz w:val="22"/>
          <w:szCs w:val="22"/>
        </w:rPr>
      </w:pPr>
      <w:r w:rsidRPr="004F1866">
        <w:rPr>
          <w:sz w:val="22"/>
          <w:szCs w:val="22"/>
        </w:rPr>
        <w:t>57465</w:t>
      </w:r>
    </w:p>
    <w:p w14:paraId="6EB42007" w14:textId="77777777" w:rsidR="00EA112D" w:rsidRPr="004F1866" w:rsidRDefault="00EA112D" w:rsidP="00EA112D">
      <w:pPr>
        <w:kinsoku w:val="0"/>
        <w:overflowPunct w:val="0"/>
        <w:spacing w:line="241" w:lineRule="exact"/>
        <w:ind w:firstLine="450"/>
        <w:rPr>
          <w:sz w:val="22"/>
          <w:szCs w:val="22"/>
        </w:rPr>
      </w:pPr>
      <w:r w:rsidRPr="004F1866">
        <w:rPr>
          <w:sz w:val="22"/>
          <w:szCs w:val="22"/>
        </w:rPr>
        <w:t>58321</w:t>
      </w:r>
    </w:p>
    <w:p w14:paraId="0F3D967F" w14:textId="77777777" w:rsidR="00EA112D" w:rsidRPr="004F1866" w:rsidRDefault="00EA112D" w:rsidP="00EA112D">
      <w:pPr>
        <w:kinsoku w:val="0"/>
        <w:overflowPunct w:val="0"/>
        <w:spacing w:line="241" w:lineRule="exact"/>
        <w:ind w:firstLine="450"/>
        <w:rPr>
          <w:sz w:val="22"/>
          <w:szCs w:val="22"/>
        </w:rPr>
      </w:pPr>
      <w:r w:rsidRPr="004F1866">
        <w:rPr>
          <w:sz w:val="22"/>
          <w:szCs w:val="22"/>
        </w:rPr>
        <w:t>58322</w:t>
      </w:r>
    </w:p>
    <w:p w14:paraId="48C3339E" w14:textId="77777777" w:rsidR="00EA112D" w:rsidRPr="004F1866" w:rsidRDefault="00EA112D" w:rsidP="00EA112D">
      <w:pPr>
        <w:kinsoku w:val="0"/>
        <w:overflowPunct w:val="0"/>
        <w:spacing w:line="241" w:lineRule="exact"/>
        <w:ind w:firstLine="450"/>
        <w:rPr>
          <w:sz w:val="22"/>
          <w:szCs w:val="22"/>
        </w:rPr>
      </w:pPr>
      <w:r w:rsidRPr="004F1866">
        <w:rPr>
          <w:sz w:val="22"/>
          <w:szCs w:val="22"/>
        </w:rPr>
        <w:t>58323</w:t>
      </w:r>
    </w:p>
    <w:p w14:paraId="03A0180F" w14:textId="77777777" w:rsidR="00EA112D" w:rsidRPr="004F1866" w:rsidRDefault="00EA112D" w:rsidP="00EA112D">
      <w:pPr>
        <w:kinsoku w:val="0"/>
        <w:overflowPunct w:val="0"/>
        <w:spacing w:line="241" w:lineRule="exact"/>
        <w:ind w:firstLine="450"/>
        <w:rPr>
          <w:sz w:val="22"/>
          <w:szCs w:val="22"/>
        </w:rPr>
      </w:pPr>
      <w:r w:rsidRPr="004F1866">
        <w:rPr>
          <w:sz w:val="22"/>
          <w:szCs w:val="22"/>
        </w:rPr>
        <w:t>58345</w:t>
      </w:r>
    </w:p>
    <w:p w14:paraId="2FC79AE4" w14:textId="77777777" w:rsidR="00EA112D" w:rsidRPr="004F1866" w:rsidRDefault="00EA112D" w:rsidP="00EA112D">
      <w:pPr>
        <w:kinsoku w:val="0"/>
        <w:overflowPunct w:val="0"/>
        <w:spacing w:line="241" w:lineRule="exact"/>
        <w:ind w:firstLine="450"/>
        <w:rPr>
          <w:sz w:val="22"/>
          <w:szCs w:val="22"/>
        </w:rPr>
      </w:pPr>
      <w:r w:rsidRPr="004F1866">
        <w:rPr>
          <w:sz w:val="22"/>
          <w:szCs w:val="22"/>
        </w:rPr>
        <w:t>58350</w:t>
      </w:r>
    </w:p>
    <w:p w14:paraId="178DF373" w14:textId="77777777" w:rsidR="00EA112D" w:rsidRPr="004F1866" w:rsidRDefault="00EA112D" w:rsidP="00EA112D">
      <w:pPr>
        <w:kinsoku w:val="0"/>
        <w:overflowPunct w:val="0"/>
        <w:spacing w:line="241" w:lineRule="exact"/>
        <w:ind w:firstLine="450"/>
        <w:rPr>
          <w:sz w:val="22"/>
          <w:szCs w:val="22"/>
        </w:rPr>
      </w:pPr>
      <w:r w:rsidRPr="004F1866">
        <w:rPr>
          <w:sz w:val="22"/>
          <w:szCs w:val="22"/>
        </w:rPr>
        <w:t>58750</w:t>
      </w:r>
    </w:p>
    <w:p w14:paraId="3BC1355B" w14:textId="77777777" w:rsidR="00EA112D" w:rsidRPr="004F1866" w:rsidRDefault="00EA112D" w:rsidP="00EA112D">
      <w:pPr>
        <w:kinsoku w:val="0"/>
        <w:overflowPunct w:val="0"/>
        <w:spacing w:line="241" w:lineRule="exact"/>
        <w:ind w:firstLine="450"/>
        <w:rPr>
          <w:sz w:val="22"/>
          <w:szCs w:val="22"/>
        </w:rPr>
      </w:pPr>
      <w:r w:rsidRPr="004F1866">
        <w:rPr>
          <w:sz w:val="22"/>
          <w:szCs w:val="22"/>
        </w:rPr>
        <w:t>58752</w:t>
      </w:r>
    </w:p>
    <w:p w14:paraId="7E28AED5" w14:textId="77777777" w:rsidR="00EA112D" w:rsidRPr="004F1866" w:rsidRDefault="00EA112D" w:rsidP="00EA112D">
      <w:pPr>
        <w:kinsoku w:val="0"/>
        <w:overflowPunct w:val="0"/>
        <w:spacing w:line="241" w:lineRule="exact"/>
        <w:ind w:firstLine="450"/>
        <w:rPr>
          <w:sz w:val="22"/>
          <w:szCs w:val="22"/>
        </w:rPr>
      </w:pPr>
      <w:r w:rsidRPr="004F1866">
        <w:rPr>
          <w:sz w:val="22"/>
          <w:szCs w:val="22"/>
        </w:rPr>
        <w:t>58760</w:t>
      </w:r>
    </w:p>
    <w:p w14:paraId="79C82C38" w14:textId="77777777" w:rsidR="00EA112D" w:rsidRPr="004F1866" w:rsidRDefault="00EA112D" w:rsidP="00EA112D">
      <w:pPr>
        <w:kinsoku w:val="0"/>
        <w:overflowPunct w:val="0"/>
        <w:spacing w:line="241" w:lineRule="exact"/>
        <w:ind w:firstLine="450"/>
        <w:rPr>
          <w:sz w:val="22"/>
          <w:szCs w:val="22"/>
        </w:rPr>
      </w:pPr>
      <w:r w:rsidRPr="004F1866">
        <w:rPr>
          <w:sz w:val="22"/>
          <w:szCs w:val="22"/>
        </w:rPr>
        <w:t>58970</w:t>
      </w:r>
    </w:p>
    <w:p w14:paraId="0F555084" w14:textId="77777777" w:rsidR="00EA112D" w:rsidRPr="004F1866" w:rsidRDefault="00EA112D" w:rsidP="00EA112D">
      <w:pPr>
        <w:kinsoku w:val="0"/>
        <w:overflowPunct w:val="0"/>
        <w:spacing w:line="241" w:lineRule="exact"/>
        <w:ind w:firstLine="450"/>
        <w:rPr>
          <w:sz w:val="22"/>
          <w:szCs w:val="22"/>
        </w:rPr>
      </w:pPr>
      <w:r w:rsidRPr="004F1866">
        <w:rPr>
          <w:sz w:val="22"/>
          <w:szCs w:val="22"/>
        </w:rPr>
        <w:t>58974</w:t>
      </w:r>
    </w:p>
    <w:p w14:paraId="56FE8848" w14:textId="77777777" w:rsidR="00EA112D" w:rsidRPr="004F1866" w:rsidRDefault="00EA112D" w:rsidP="00EA112D">
      <w:pPr>
        <w:kinsoku w:val="0"/>
        <w:overflowPunct w:val="0"/>
        <w:spacing w:line="241" w:lineRule="exact"/>
        <w:ind w:firstLine="450"/>
        <w:rPr>
          <w:sz w:val="22"/>
          <w:szCs w:val="22"/>
        </w:rPr>
      </w:pPr>
      <w:r w:rsidRPr="004F1866">
        <w:rPr>
          <w:sz w:val="22"/>
          <w:szCs w:val="22"/>
        </w:rPr>
        <w:t>58976</w:t>
      </w:r>
    </w:p>
    <w:p w14:paraId="7DBF1210" w14:textId="77777777" w:rsidR="00EA112D" w:rsidRPr="004F1866" w:rsidRDefault="00EA112D" w:rsidP="00EA112D">
      <w:pPr>
        <w:kinsoku w:val="0"/>
        <w:overflowPunct w:val="0"/>
        <w:spacing w:line="241" w:lineRule="exact"/>
        <w:ind w:firstLine="450"/>
        <w:rPr>
          <w:sz w:val="22"/>
          <w:szCs w:val="22"/>
        </w:rPr>
      </w:pPr>
      <w:r w:rsidRPr="004F1866">
        <w:rPr>
          <w:sz w:val="22"/>
          <w:szCs w:val="22"/>
        </w:rPr>
        <w:t>59070</w:t>
      </w:r>
    </w:p>
    <w:p w14:paraId="2624DCD6" w14:textId="77777777" w:rsidR="00EA112D" w:rsidRPr="004F1866" w:rsidRDefault="00EA112D" w:rsidP="00EA112D">
      <w:pPr>
        <w:kinsoku w:val="0"/>
        <w:overflowPunct w:val="0"/>
        <w:spacing w:line="241" w:lineRule="exact"/>
        <w:ind w:firstLine="450"/>
        <w:rPr>
          <w:sz w:val="22"/>
          <w:szCs w:val="22"/>
        </w:rPr>
      </w:pPr>
      <w:r w:rsidRPr="004F1866">
        <w:rPr>
          <w:sz w:val="22"/>
          <w:szCs w:val="22"/>
        </w:rPr>
        <w:t>59072</w:t>
      </w:r>
    </w:p>
    <w:p w14:paraId="6F38BC4E" w14:textId="77777777" w:rsidR="00EA112D" w:rsidRPr="004F1866" w:rsidRDefault="00EA112D" w:rsidP="00EA112D">
      <w:pPr>
        <w:kinsoku w:val="0"/>
        <w:overflowPunct w:val="0"/>
        <w:spacing w:line="241" w:lineRule="exact"/>
        <w:ind w:firstLine="450"/>
        <w:rPr>
          <w:sz w:val="22"/>
          <w:szCs w:val="22"/>
        </w:rPr>
      </w:pPr>
      <w:r w:rsidRPr="004F1866">
        <w:rPr>
          <w:sz w:val="22"/>
          <w:szCs w:val="22"/>
        </w:rPr>
        <w:t>59412</w:t>
      </w:r>
    </w:p>
    <w:p w14:paraId="6E9CEFDF" w14:textId="77777777" w:rsidR="00EA112D" w:rsidRPr="004F1866" w:rsidRDefault="00EA112D" w:rsidP="00EA112D">
      <w:pPr>
        <w:kinsoku w:val="0"/>
        <w:overflowPunct w:val="0"/>
        <w:spacing w:line="241" w:lineRule="exact"/>
        <w:ind w:firstLine="450"/>
        <w:rPr>
          <w:sz w:val="22"/>
          <w:szCs w:val="22"/>
        </w:rPr>
      </w:pPr>
      <w:r w:rsidRPr="004F1866">
        <w:rPr>
          <w:sz w:val="22"/>
          <w:szCs w:val="22"/>
        </w:rPr>
        <w:t>59897</w:t>
      </w:r>
    </w:p>
    <w:p w14:paraId="15AB41D0" w14:textId="77777777" w:rsidR="00EA112D" w:rsidRPr="004F1866" w:rsidRDefault="00EA112D" w:rsidP="00EA112D">
      <w:pPr>
        <w:kinsoku w:val="0"/>
        <w:overflowPunct w:val="0"/>
        <w:spacing w:line="241" w:lineRule="exact"/>
        <w:ind w:firstLine="450"/>
        <w:rPr>
          <w:sz w:val="22"/>
          <w:szCs w:val="22"/>
        </w:rPr>
      </w:pPr>
      <w:r w:rsidRPr="004F1866">
        <w:rPr>
          <w:sz w:val="22"/>
          <w:szCs w:val="22"/>
        </w:rPr>
        <w:t>60660</w:t>
      </w:r>
    </w:p>
    <w:p w14:paraId="66088F85" w14:textId="77777777" w:rsidR="00EA112D" w:rsidRPr="004F1866" w:rsidRDefault="00EA112D" w:rsidP="00EA112D">
      <w:pPr>
        <w:kinsoku w:val="0"/>
        <w:overflowPunct w:val="0"/>
        <w:spacing w:line="241" w:lineRule="exact"/>
        <w:ind w:firstLine="450"/>
        <w:rPr>
          <w:sz w:val="22"/>
          <w:szCs w:val="22"/>
        </w:rPr>
      </w:pPr>
      <w:r w:rsidRPr="004F1866">
        <w:rPr>
          <w:sz w:val="22"/>
          <w:szCs w:val="22"/>
        </w:rPr>
        <w:t>60661</w:t>
      </w:r>
    </w:p>
    <w:p w14:paraId="7176BBAD" w14:textId="77777777" w:rsidR="00EA112D" w:rsidRPr="004F1866" w:rsidRDefault="00EA112D" w:rsidP="00EA112D">
      <w:pPr>
        <w:kinsoku w:val="0"/>
        <w:overflowPunct w:val="0"/>
        <w:spacing w:line="241" w:lineRule="exact"/>
        <w:ind w:firstLine="450"/>
        <w:rPr>
          <w:sz w:val="22"/>
          <w:szCs w:val="22"/>
        </w:rPr>
      </w:pPr>
      <w:r w:rsidRPr="004F1866">
        <w:rPr>
          <w:sz w:val="22"/>
          <w:szCs w:val="22"/>
        </w:rPr>
        <w:t>61630</w:t>
      </w:r>
    </w:p>
    <w:p w14:paraId="730ADE4C" w14:textId="77777777" w:rsidR="00EA112D" w:rsidRPr="004F1866" w:rsidRDefault="00EA112D" w:rsidP="00EA112D">
      <w:pPr>
        <w:kinsoku w:val="0"/>
        <w:overflowPunct w:val="0"/>
        <w:spacing w:line="241" w:lineRule="exact"/>
        <w:ind w:firstLine="450"/>
        <w:rPr>
          <w:sz w:val="22"/>
          <w:szCs w:val="22"/>
        </w:rPr>
      </w:pPr>
      <w:r w:rsidRPr="004F1866">
        <w:rPr>
          <w:sz w:val="22"/>
          <w:szCs w:val="22"/>
        </w:rPr>
        <w:t>61635</w:t>
      </w:r>
    </w:p>
    <w:p w14:paraId="02FEEC98" w14:textId="77777777" w:rsidR="00EA112D" w:rsidRPr="004F1866" w:rsidRDefault="00EA112D" w:rsidP="00EA112D">
      <w:pPr>
        <w:kinsoku w:val="0"/>
        <w:overflowPunct w:val="0"/>
        <w:spacing w:line="241" w:lineRule="exact"/>
        <w:ind w:firstLine="450"/>
        <w:rPr>
          <w:sz w:val="22"/>
          <w:szCs w:val="22"/>
        </w:rPr>
      </w:pPr>
      <w:r w:rsidRPr="004F1866">
        <w:rPr>
          <w:sz w:val="22"/>
          <w:szCs w:val="22"/>
        </w:rPr>
        <w:t>61640</w:t>
      </w:r>
    </w:p>
    <w:p w14:paraId="08C734C0" w14:textId="77777777" w:rsidR="00EA112D" w:rsidRPr="004F1866" w:rsidRDefault="00EA112D" w:rsidP="00EA112D">
      <w:pPr>
        <w:kinsoku w:val="0"/>
        <w:overflowPunct w:val="0"/>
        <w:spacing w:line="241" w:lineRule="exact"/>
        <w:ind w:firstLine="450"/>
        <w:rPr>
          <w:sz w:val="22"/>
          <w:szCs w:val="22"/>
        </w:rPr>
      </w:pPr>
      <w:r w:rsidRPr="004F1866">
        <w:rPr>
          <w:sz w:val="22"/>
          <w:szCs w:val="22"/>
        </w:rPr>
        <w:t>61641</w:t>
      </w:r>
    </w:p>
    <w:p w14:paraId="5D3F5FB3" w14:textId="77777777" w:rsidR="00EA112D" w:rsidRPr="004F1866" w:rsidRDefault="00EA112D" w:rsidP="00EA112D">
      <w:pPr>
        <w:kinsoku w:val="0"/>
        <w:overflowPunct w:val="0"/>
        <w:spacing w:line="241" w:lineRule="exact"/>
        <w:ind w:firstLine="450"/>
        <w:rPr>
          <w:sz w:val="22"/>
          <w:szCs w:val="22"/>
        </w:rPr>
      </w:pPr>
      <w:r w:rsidRPr="004F1866">
        <w:rPr>
          <w:sz w:val="22"/>
          <w:szCs w:val="22"/>
        </w:rPr>
        <w:t>61642</w:t>
      </w:r>
    </w:p>
    <w:p w14:paraId="63473E77" w14:textId="77777777" w:rsidR="00EA112D" w:rsidRPr="004F1866" w:rsidRDefault="00EA112D" w:rsidP="00EA112D">
      <w:pPr>
        <w:kinsoku w:val="0"/>
        <w:overflowPunct w:val="0"/>
        <w:spacing w:line="241" w:lineRule="exact"/>
        <w:ind w:firstLine="450"/>
        <w:rPr>
          <w:sz w:val="22"/>
          <w:szCs w:val="22"/>
        </w:rPr>
      </w:pPr>
      <w:r w:rsidRPr="004F1866">
        <w:rPr>
          <w:sz w:val="22"/>
          <w:szCs w:val="22"/>
        </w:rPr>
        <w:t>61715</w:t>
      </w:r>
    </w:p>
    <w:p w14:paraId="3F345417" w14:textId="77777777" w:rsidR="00EA112D" w:rsidRPr="004F1866" w:rsidRDefault="00EA112D" w:rsidP="00EA112D">
      <w:pPr>
        <w:kinsoku w:val="0"/>
        <w:overflowPunct w:val="0"/>
        <w:spacing w:line="241" w:lineRule="exact"/>
        <w:ind w:firstLine="450"/>
        <w:rPr>
          <w:sz w:val="22"/>
          <w:szCs w:val="22"/>
        </w:rPr>
      </w:pPr>
      <w:r w:rsidRPr="004F1866">
        <w:rPr>
          <w:sz w:val="22"/>
          <w:szCs w:val="22"/>
        </w:rPr>
        <w:t>62287</w:t>
      </w:r>
    </w:p>
    <w:p w14:paraId="558ACFAB" w14:textId="77777777" w:rsidR="00EA112D" w:rsidRPr="004F1866" w:rsidRDefault="00EA112D" w:rsidP="00EA112D">
      <w:pPr>
        <w:kinsoku w:val="0"/>
        <w:overflowPunct w:val="0"/>
        <w:spacing w:line="241" w:lineRule="exact"/>
        <w:ind w:firstLine="450"/>
        <w:rPr>
          <w:sz w:val="22"/>
          <w:szCs w:val="22"/>
        </w:rPr>
      </w:pPr>
      <w:r w:rsidRPr="004F1866">
        <w:rPr>
          <w:sz w:val="22"/>
          <w:szCs w:val="22"/>
        </w:rPr>
        <w:t>62328</w:t>
      </w:r>
    </w:p>
    <w:p w14:paraId="494DC0BE" w14:textId="77777777" w:rsidR="00EA112D" w:rsidRPr="004F1866" w:rsidRDefault="00EA112D" w:rsidP="00EA112D">
      <w:pPr>
        <w:kinsoku w:val="0"/>
        <w:overflowPunct w:val="0"/>
        <w:spacing w:line="241" w:lineRule="exact"/>
        <w:ind w:firstLine="450"/>
        <w:rPr>
          <w:sz w:val="22"/>
          <w:szCs w:val="22"/>
        </w:rPr>
      </w:pPr>
      <w:r w:rsidRPr="004F1866">
        <w:rPr>
          <w:sz w:val="22"/>
          <w:szCs w:val="22"/>
        </w:rPr>
        <w:t>62329</w:t>
      </w:r>
    </w:p>
    <w:p w14:paraId="46E808E6" w14:textId="77777777" w:rsidR="00EA112D" w:rsidRPr="004F1866" w:rsidRDefault="00EA112D" w:rsidP="00EA112D">
      <w:pPr>
        <w:kinsoku w:val="0"/>
        <w:overflowPunct w:val="0"/>
        <w:spacing w:line="241" w:lineRule="exact"/>
        <w:ind w:firstLine="450"/>
        <w:rPr>
          <w:sz w:val="22"/>
          <w:szCs w:val="22"/>
        </w:rPr>
      </w:pPr>
      <w:r w:rsidRPr="004F1866">
        <w:rPr>
          <w:sz w:val="22"/>
          <w:szCs w:val="22"/>
        </w:rPr>
        <w:t>63043</w:t>
      </w:r>
    </w:p>
    <w:p w14:paraId="4EAA2B28" w14:textId="77777777" w:rsidR="00EA112D" w:rsidRPr="004F1866" w:rsidRDefault="00EA112D" w:rsidP="00EA112D">
      <w:pPr>
        <w:kinsoku w:val="0"/>
        <w:overflowPunct w:val="0"/>
        <w:spacing w:line="241" w:lineRule="exact"/>
        <w:ind w:firstLine="450"/>
        <w:rPr>
          <w:sz w:val="22"/>
          <w:szCs w:val="22"/>
        </w:rPr>
      </w:pPr>
      <w:r w:rsidRPr="004F1866">
        <w:rPr>
          <w:sz w:val="22"/>
          <w:szCs w:val="22"/>
        </w:rPr>
        <w:t>63044</w:t>
      </w:r>
    </w:p>
    <w:p w14:paraId="714681EF" w14:textId="77777777" w:rsidR="00EA112D" w:rsidRPr="004F1866" w:rsidRDefault="00EA112D" w:rsidP="00EA112D">
      <w:pPr>
        <w:kinsoku w:val="0"/>
        <w:overflowPunct w:val="0"/>
        <w:spacing w:line="241" w:lineRule="exact"/>
        <w:ind w:firstLine="450"/>
        <w:rPr>
          <w:sz w:val="22"/>
          <w:szCs w:val="22"/>
        </w:rPr>
      </w:pPr>
      <w:r w:rsidRPr="004F1866">
        <w:rPr>
          <w:sz w:val="22"/>
          <w:szCs w:val="22"/>
        </w:rPr>
        <w:t>64451</w:t>
      </w:r>
    </w:p>
    <w:p w14:paraId="38F396F3" w14:textId="77777777" w:rsidR="00EA112D" w:rsidRPr="004F1866" w:rsidRDefault="00EA112D" w:rsidP="00EA112D">
      <w:pPr>
        <w:kinsoku w:val="0"/>
        <w:overflowPunct w:val="0"/>
        <w:spacing w:line="241" w:lineRule="exact"/>
        <w:ind w:firstLine="450"/>
        <w:rPr>
          <w:sz w:val="22"/>
          <w:szCs w:val="22"/>
        </w:rPr>
      </w:pPr>
      <w:r w:rsidRPr="004F1866">
        <w:rPr>
          <w:sz w:val="22"/>
          <w:szCs w:val="22"/>
        </w:rPr>
        <w:t>64454</w:t>
      </w:r>
    </w:p>
    <w:p w14:paraId="73F2BC1F"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64466</w:t>
      </w:r>
    </w:p>
    <w:p w14:paraId="4227D4EB"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64467</w:t>
      </w:r>
    </w:p>
    <w:p w14:paraId="0D200554"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64468</w:t>
      </w:r>
    </w:p>
    <w:p w14:paraId="207925B5"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64469</w:t>
      </w:r>
    </w:p>
    <w:p w14:paraId="62A86173" w14:textId="77777777" w:rsidR="00EA112D" w:rsidRPr="004F1866" w:rsidRDefault="00EA112D" w:rsidP="00EA112D">
      <w:pPr>
        <w:kinsoku w:val="0"/>
        <w:overflowPunct w:val="0"/>
        <w:spacing w:line="241" w:lineRule="exact"/>
        <w:ind w:firstLine="450"/>
        <w:rPr>
          <w:sz w:val="22"/>
          <w:szCs w:val="22"/>
        </w:rPr>
      </w:pPr>
      <w:r w:rsidRPr="004F1866">
        <w:rPr>
          <w:sz w:val="22"/>
          <w:szCs w:val="22"/>
        </w:rPr>
        <w:t>64473</w:t>
      </w:r>
    </w:p>
    <w:p w14:paraId="70AF6AAA" w14:textId="77777777" w:rsidR="00EA112D" w:rsidRPr="004F1866" w:rsidRDefault="00EA112D" w:rsidP="00EA112D">
      <w:pPr>
        <w:kinsoku w:val="0"/>
        <w:overflowPunct w:val="0"/>
        <w:spacing w:line="241" w:lineRule="exact"/>
        <w:ind w:firstLine="450"/>
        <w:rPr>
          <w:sz w:val="22"/>
          <w:szCs w:val="22"/>
        </w:rPr>
      </w:pPr>
      <w:r w:rsidRPr="004F1866">
        <w:rPr>
          <w:sz w:val="22"/>
          <w:szCs w:val="22"/>
        </w:rPr>
        <w:t>63374</w:t>
      </w:r>
    </w:p>
    <w:p w14:paraId="149BFF8F"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64624</w:t>
      </w:r>
    </w:p>
    <w:p w14:paraId="3FA7D7E8"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64625</w:t>
      </w:r>
    </w:p>
    <w:p w14:paraId="2512B9A6"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64628</w:t>
      </w:r>
    </w:p>
    <w:p w14:paraId="5A68CB07"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64629</w:t>
      </w:r>
    </w:p>
    <w:p w14:paraId="0141AE74" w14:textId="77777777" w:rsidR="00EA112D" w:rsidRPr="004F1866" w:rsidRDefault="00EA112D" w:rsidP="00EA112D">
      <w:pPr>
        <w:kinsoku w:val="0"/>
        <w:overflowPunct w:val="0"/>
        <w:spacing w:line="241" w:lineRule="exact"/>
        <w:ind w:firstLine="450"/>
        <w:rPr>
          <w:sz w:val="22"/>
          <w:szCs w:val="22"/>
        </w:rPr>
      </w:pPr>
      <w:r w:rsidRPr="004F1866">
        <w:rPr>
          <w:sz w:val="22"/>
          <w:szCs w:val="22"/>
        </w:rPr>
        <w:t>65760</w:t>
      </w:r>
    </w:p>
    <w:p w14:paraId="4FCE42A0" w14:textId="77777777" w:rsidR="00EA112D" w:rsidRPr="004F1866" w:rsidRDefault="00EA112D" w:rsidP="00EA112D">
      <w:pPr>
        <w:kinsoku w:val="0"/>
        <w:overflowPunct w:val="0"/>
        <w:spacing w:line="241" w:lineRule="exact"/>
        <w:ind w:firstLine="450"/>
        <w:rPr>
          <w:sz w:val="22"/>
          <w:szCs w:val="22"/>
        </w:rPr>
      </w:pPr>
      <w:r w:rsidRPr="004F1866">
        <w:rPr>
          <w:sz w:val="22"/>
          <w:szCs w:val="22"/>
        </w:rPr>
        <w:t>65765</w:t>
      </w:r>
    </w:p>
    <w:p w14:paraId="36DECD97" w14:textId="77777777" w:rsidR="00EA112D" w:rsidRPr="004F1866" w:rsidRDefault="00EA112D" w:rsidP="00EA112D">
      <w:pPr>
        <w:kinsoku w:val="0"/>
        <w:overflowPunct w:val="0"/>
        <w:spacing w:line="241" w:lineRule="exact"/>
        <w:ind w:firstLine="450"/>
        <w:rPr>
          <w:sz w:val="22"/>
          <w:szCs w:val="22"/>
        </w:rPr>
      </w:pPr>
      <w:r w:rsidRPr="004F1866">
        <w:rPr>
          <w:sz w:val="22"/>
          <w:szCs w:val="22"/>
        </w:rPr>
        <w:t>65767</w:t>
      </w:r>
    </w:p>
    <w:p w14:paraId="1C81FA84" w14:textId="77777777" w:rsidR="00EA112D" w:rsidRPr="004F1866" w:rsidRDefault="00EA112D" w:rsidP="00EA112D">
      <w:pPr>
        <w:kinsoku w:val="0"/>
        <w:overflowPunct w:val="0"/>
        <w:spacing w:line="241" w:lineRule="exact"/>
        <w:ind w:firstLine="450"/>
        <w:rPr>
          <w:sz w:val="22"/>
          <w:szCs w:val="22"/>
        </w:rPr>
      </w:pPr>
      <w:r w:rsidRPr="004F1866">
        <w:rPr>
          <w:sz w:val="22"/>
          <w:szCs w:val="22"/>
        </w:rPr>
        <w:t>65771</w:t>
      </w:r>
    </w:p>
    <w:p w14:paraId="41745991" w14:textId="77777777" w:rsidR="00EA112D" w:rsidRPr="004F1866" w:rsidRDefault="00EA112D" w:rsidP="00EA112D">
      <w:pPr>
        <w:kinsoku w:val="0"/>
        <w:overflowPunct w:val="0"/>
        <w:spacing w:line="241" w:lineRule="exact"/>
        <w:ind w:firstLine="450"/>
        <w:rPr>
          <w:sz w:val="22"/>
          <w:szCs w:val="22"/>
        </w:rPr>
      </w:pPr>
      <w:r w:rsidRPr="004F1866">
        <w:rPr>
          <w:sz w:val="22"/>
          <w:szCs w:val="22"/>
        </w:rPr>
        <w:t>66683</w:t>
      </w:r>
    </w:p>
    <w:p w14:paraId="279CF1AF" w14:textId="77777777" w:rsidR="00EA112D" w:rsidRPr="004F1866" w:rsidRDefault="00EA112D" w:rsidP="00EA112D">
      <w:pPr>
        <w:kinsoku w:val="0"/>
        <w:overflowPunct w:val="0"/>
        <w:spacing w:line="241" w:lineRule="exact"/>
        <w:ind w:firstLine="450"/>
        <w:rPr>
          <w:sz w:val="22"/>
          <w:szCs w:val="22"/>
        </w:rPr>
      </w:pPr>
      <w:r w:rsidRPr="004F1866">
        <w:rPr>
          <w:sz w:val="22"/>
          <w:szCs w:val="22"/>
        </w:rPr>
        <w:t>66987</w:t>
      </w:r>
    </w:p>
    <w:p w14:paraId="4AF09087" w14:textId="77777777" w:rsidR="00EA112D" w:rsidRPr="004F1866" w:rsidRDefault="00EA112D" w:rsidP="00EA112D">
      <w:pPr>
        <w:kinsoku w:val="0"/>
        <w:overflowPunct w:val="0"/>
        <w:spacing w:line="241" w:lineRule="exact"/>
        <w:ind w:firstLine="450"/>
        <w:rPr>
          <w:sz w:val="22"/>
          <w:szCs w:val="22"/>
        </w:rPr>
      </w:pPr>
      <w:r w:rsidRPr="004F1866">
        <w:rPr>
          <w:sz w:val="22"/>
          <w:szCs w:val="22"/>
        </w:rPr>
        <w:t>66988</w:t>
      </w:r>
    </w:p>
    <w:p w14:paraId="09E56F9A" w14:textId="77777777" w:rsidR="00EA112D" w:rsidRPr="004F1866" w:rsidRDefault="00EA112D" w:rsidP="00EA112D">
      <w:pPr>
        <w:kinsoku w:val="0"/>
        <w:overflowPunct w:val="0"/>
        <w:spacing w:line="241" w:lineRule="exact"/>
        <w:ind w:firstLine="450"/>
        <w:rPr>
          <w:sz w:val="22"/>
          <w:szCs w:val="22"/>
        </w:rPr>
      </w:pPr>
      <w:r w:rsidRPr="004F1866">
        <w:rPr>
          <w:sz w:val="22"/>
          <w:szCs w:val="22"/>
        </w:rPr>
        <w:t>69090</w:t>
      </w:r>
    </w:p>
    <w:p w14:paraId="41F71148" w14:textId="77777777" w:rsidR="00EA112D" w:rsidRPr="004F1866" w:rsidRDefault="00EA112D" w:rsidP="00EA112D">
      <w:pPr>
        <w:kinsoku w:val="0"/>
        <w:overflowPunct w:val="0"/>
        <w:spacing w:line="241" w:lineRule="exact"/>
        <w:ind w:firstLine="450"/>
        <w:rPr>
          <w:sz w:val="22"/>
          <w:szCs w:val="22"/>
        </w:rPr>
      </w:pPr>
      <w:r w:rsidRPr="004F1866">
        <w:rPr>
          <w:sz w:val="22"/>
          <w:szCs w:val="22"/>
        </w:rPr>
        <w:t>69705</w:t>
      </w:r>
    </w:p>
    <w:p w14:paraId="3E5EC2AF" w14:textId="77777777" w:rsidR="00EA112D" w:rsidRPr="004F1866" w:rsidRDefault="00EA112D" w:rsidP="00EA112D">
      <w:pPr>
        <w:kinsoku w:val="0"/>
        <w:overflowPunct w:val="0"/>
        <w:spacing w:line="241" w:lineRule="exact"/>
        <w:ind w:firstLine="450"/>
        <w:rPr>
          <w:sz w:val="22"/>
          <w:szCs w:val="22"/>
        </w:rPr>
      </w:pPr>
      <w:r w:rsidRPr="004F1866">
        <w:rPr>
          <w:sz w:val="22"/>
          <w:szCs w:val="22"/>
        </w:rPr>
        <w:t>69706</w:t>
      </w:r>
    </w:p>
    <w:p w14:paraId="545F9102" w14:textId="77777777" w:rsidR="00EA112D" w:rsidRPr="004F1866" w:rsidRDefault="00EA112D" w:rsidP="00EA112D">
      <w:pPr>
        <w:kinsoku w:val="0"/>
        <w:overflowPunct w:val="0"/>
        <w:spacing w:line="241" w:lineRule="exact"/>
        <w:ind w:firstLine="450"/>
        <w:rPr>
          <w:sz w:val="22"/>
          <w:szCs w:val="22"/>
        </w:rPr>
      </w:pPr>
      <w:r w:rsidRPr="004F1866">
        <w:rPr>
          <w:sz w:val="22"/>
          <w:szCs w:val="22"/>
        </w:rPr>
        <w:t>72159</w:t>
      </w:r>
    </w:p>
    <w:p w14:paraId="714AE6F8" w14:textId="77777777" w:rsidR="00EA112D" w:rsidRPr="004F1866" w:rsidRDefault="00EA112D" w:rsidP="00EA112D">
      <w:pPr>
        <w:kinsoku w:val="0"/>
        <w:overflowPunct w:val="0"/>
        <w:spacing w:line="241" w:lineRule="exact"/>
        <w:ind w:firstLine="450"/>
        <w:rPr>
          <w:sz w:val="22"/>
          <w:szCs w:val="22"/>
        </w:rPr>
      </w:pPr>
      <w:r w:rsidRPr="004F1866">
        <w:rPr>
          <w:sz w:val="22"/>
          <w:szCs w:val="22"/>
        </w:rPr>
        <w:t>72198</w:t>
      </w:r>
    </w:p>
    <w:p w14:paraId="618BB1DA" w14:textId="77777777" w:rsidR="00EA112D" w:rsidRPr="004F1866" w:rsidRDefault="00EA112D" w:rsidP="00EA112D">
      <w:pPr>
        <w:kinsoku w:val="0"/>
        <w:overflowPunct w:val="0"/>
        <w:spacing w:line="241" w:lineRule="exact"/>
        <w:ind w:firstLine="450"/>
        <w:rPr>
          <w:sz w:val="22"/>
          <w:szCs w:val="22"/>
        </w:rPr>
      </w:pPr>
      <w:r w:rsidRPr="004F1866">
        <w:rPr>
          <w:sz w:val="22"/>
          <w:szCs w:val="22"/>
        </w:rPr>
        <w:t>73225</w:t>
      </w:r>
    </w:p>
    <w:p w14:paraId="4732D87A" w14:textId="77777777" w:rsidR="00EA112D" w:rsidRPr="004F1866" w:rsidRDefault="00EA112D" w:rsidP="00EA112D">
      <w:pPr>
        <w:kinsoku w:val="0"/>
        <w:overflowPunct w:val="0"/>
        <w:spacing w:line="241" w:lineRule="exact"/>
        <w:ind w:firstLine="450"/>
        <w:rPr>
          <w:sz w:val="22"/>
          <w:szCs w:val="22"/>
        </w:rPr>
      </w:pPr>
      <w:r w:rsidRPr="004F1866">
        <w:rPr>
          <w:sz w:val="22"/>
          <w:szCs w:val="22"/>
        </w:rPr>
        <w:t>74263</w:t>
      </w:r>
    </w:p>
    <w:p w14:paraId="04A7A9D3" w14:textId="77777777" w:rsidR="00EA112D" w:rsidRPr="004F1866" w:rsidRDefault="00EA112D" w:rsidP="00EA112D">
      <w:pPr>
        <w:kinsoku w:val="0"/>
        <w:overflowPunct w:val="0"/>
        <w:spacing w:line="241" w:lineRule="exact"/>
        <w:ind w:firstLine="450"/>
        <w:rPr>
          <w:sz w:val="22"/>
          <w:szCs w:val="22"/>
        </w:rPr>
      </w:pPr>
      <w:r w:rsidRPr="004F1866">
        <w:rPr>
          <w:sz w:val="22"/>
          <w:szCs w:val="22"/>
        </w:rPr>
        <w:t>75571</w:t>
      </w:r>
    </w:p>
    <w:p w14:paraId="2F2AAD8A" w14:textId="77777777" w:rsidR="00EA112D" w:rsidRPr="004F1866" w:rsidRDefault="00EA112D" w:rsidP="00EA112D">
      <w:pPr>
        <w:kinsoku w:val="0"/>
        <w:overflowPunct w:val="0"/>
        <w:spacing w:line="241" w:lineRule="exact"/>
        <w:ind w:firstLine="450"/>
        <w:rPr>
          <w:sz w:val="22"/>
          <w:szCs w:val="22"/>
        </w:rPr>
      </w:pPr>
      <w:r w:rsidRPr="004F1866">
        <w:rPr>
          <w:sz w:val="22"/>
          <w:szCs w:val="22"/>
        </w:rPr>
        <w:t>75580</w:t>
      </w:r>
    </w:p>
    <w:p w14:paraId="13504F38"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76014</w:t>
      </w:r>
    </w:p>
    <w:p w14:paraId="0AFBC0C8"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76015</w:t>
      </w:r>
    </w:p>
    <w:p w14:paraId="771F7D4A"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76016</w:t>
      </w:r>
    </w:p>
    <w:p w14:paraId="0E166869"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76017</w:t>
      </w:r>
    </w:p>
    <w:p w14:paraId="0CB0469C"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76018</w:t>
      </w:r>
    </w:p>
    <w:p w14:paraId="61918691"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76019</w:t>
      </w:r>
    </w:p>
    <w:p w14:paraId="26E455D9" w14:textId="77777777" w:rsidR="00EA112D" w:rsidRPr="004F1866" w:rsidRDefault="00EA112D" w:rsidP="00EA112D">
      <w:pPr>
        <w:kinsoku w:val="0"/>
        <w:overflowPunct w:val="0"/>
        <w:spacing w:line="241" w:lineRule="exact"/>
        <w:ind w:firstLine="450"/>
        <w:rPr>
          <w:sz w:val="22"/>
          <w:szCs w:val="22"/>
        </w:rPr>
      </w:pPr>
      <w:r w:rsidRPr="004F1866">
        <w:rPr>
          <w:sz w:val="22"/>
          <w:szCs w:val="22"/>
        </w:rPr>
        <w:t>76140</w:t>
      </w:r>
    </w:p>
    <w:p w14:paraId="20BE3243" w14:textId="77777777" w:rsidR="00EA112D" w:rsidRPr="004F1866" w:rsidRDefault="00EA112D" w:rsidP="00EA112D">
      <w:pPr>
        <w:kinsoku w:val="0"/>
        <w:overflowPunct w:val="0"/>
        <w:spacing w:line="241" w:lineRule="exact"/>
        <w:ind w:firstLine="450"/>
        <w:rPr>
          <w:sz w:val="22"/>
          <w:szCs w:val="22"/>
        </w:rPr>
      </w:pPr>
      <w:r w:rsidRPr="004F1866">
        <w:rPr>
          <w:sz w:val="22"/>
          <w:szCs w:val="22"/>
        </w:rPr>
        <w:t>76145</w:t>
      </w:r>
    </w:p>
    <w:p w14:paraId="3B9AF24E" w14:textId="77777777" w:rsidR="00EA112D" w:rsidRPr="004F1866" w:rsidRDefault="00EA112D" w:rsidP="00EA112D">
      <w:pPr>
        <w:kinsoku w:val="0"/>
        <w:overflowPunct w:val="0"/>
        <w:spacing w:line="241" w:lineRule="exact"/>
        <w:ind w:firstLine="450"/>
        <w:rPr>
          <w:sz w:val="22"/>
          <w:szCs w:val="22"/>
        </w:rPr>
      </w:pPr>
      <w:r w:rsidRPr="004F1866">
        <w:rPr>
          <w:sz w:val="22"/>
          <w:szCs w:val="22"/>
        </w:rPr>
        <w:t>76390</w:t>
      </w:r>
    </w:p>
    <w:p w14:paraId="424E7C7E" w14:textId="77777777" w:rsidR="00EA112D" w:rsidRPr="004F1866" w:rsidRDefault="00EA112D" w:rsidP="00EA112D">
      <w:pPr>
        <w:kinsoku w:val="0"/>
        <w:overflowPunct w:val="0"/>
        <w:spacing w:line="241" w:lineRule="exact"/>
        <w:ind w:firstLine="450"/>
        <w:rPr>
          <w:sz w:val="22"/>
          <w:szCs w:val="22"/>
        </w:rPr>
      </w:pPr>
      <w:r w:rsidRPr="004F1866">
        <w:rPr>
          <w:sz w:val="22"/>
          <w:szCs w:val="22"/>
        </w:rPr>
        <w:t>76496</w:t>
      </w:r>
    </w:p>
    <w:p w14:paraId="580AC5AA" w14:textId="77777777" w:rsidR="00EA112D" w:rsidRPr="004F1866" w:rsidRDefault="00EA112D" w:rsidP="00EA112D">
      <w:pPr>
        <w:kinsoku w:val="0"/>
        <w:overflowPunct w:val="0"/>
        <w:spacing w:line="241" w:lineRule="exact"/>
        <w:ind w:firstLine="450"/>
        <w:rPr>
          <w:sz w:val="22"/>
          <w:szCs w:val="22"/>
        </w:rPr>
      </w:pPr>
      <w:r w:rsidRPr="004F1866">
        <w:rPr>
          <w:sz w:val="22"/>
          <w:szCs w:val="22"/>
        </w:rPr>
        <w:t>76497</w:t>
      </w:r>
    </w:p>
    <w:p w14:paraId="304DE712" w14:textId="77777777" w:rsidR="00EA112D" w:rsidRPr="004F1866" w:rsidRDefault="00EA112D" w:rsidP="00EA112D">
      <w:pPr>
        <w:kinsoku w:val="0"/>
        <w:overflowPunct w:val="0"/>
        <w:spacing w:line="241" w:lineRule="exact"/>
        <w:ind w:firstLine="450"/>
        <w:rPr>
          <w:sz w:val="22"/>
          <w:szCs w:val="22"/>
        </w:rPr>
      </w:pPr>
      <w:r w:rsidRPr="004F1866">
        <w:rPr>
          <w:sz w:val="22"/>
          <w:szCs w:val="22"/>
        </w:rPr>
        <w:t>76498</w:t>
      </w:r>
    </w:p>
    <w:p w14:paraId="37A66EFD" w14:textId="77777777" w:rsidR="00EA112D" w:rsidRPr="004F1866" w:rsidRDefault="00EA112D" w:rsidP="00EA112D">
      <w:pPr>
        <w:kinsoku w:val="0"/>
        <w:overflowPunct w:val="0"/>
        <w:spacing w:line="241" w:lineRule="exact"/>
        <w:ind w:firstLine="450"/>
        <w:rPr>
          <w:sz w:val="22"/>
          <w:szCs w:val="22"/>
        </w:rPr>
      </w:pPr>
      <w:r w:rsidRPr="004F1866">
        <w:rPr>
          <w:sz w:val="22"/>
          <w:szCs w:val="22"/>
        </w:rPr>
        <w:t>76883</w:t>
      </w:r>
    </w:p>
    <w:p w14:paraId="06FCA466" w14:textId="77777777" w:rsidR="00EA112D" w:rsidRPr="004F1866" w:rsidRDefault="00EA112D" w:rsidP="00EA112D">
      <w:pPr>
        <w:kinsoku w:val="0"/>
        <w:overflowPunct w:val="0"/>
        <w:spacing w:line="241" w:lineRule="exact"/>
        <w:ind w:firstLine="450"/>
        <w:rPr>
          <w:sz w:val="22"/>
          <w:szCs w:val="22"/>
        </w:rPr>
      </w:pPr>
      <w:r w:rsidRPr="004F1866">
        <w:rPr>
          <w:sz w:val="22"/>
          <w:szCs w:val="22"/>
        </w:rPr>
        <w:t>77086</w:t>
      </w:r>
    </w:p>
    <w:p w14:paraId="253B9148" w14:textId="77777777" w:rsidR="00EA112D" w:rsidRPr="004F1866" w:rsidRDefault="00EA112D" w:rsidP="00EA112D">
      <w:pPr>
        <w:kinsoku w:val="0"/>
        <w:overflowPunct w:val="0"/>
        <w:spacing w:line="241" w:lineRule="exact"/>
        <w:ind w:firstLine="450"/>
        <w:rPr>
          <w:sz w:val="22"/>
          <w:szCs w:val="22"/>
        </w:rPr>
      </w:pPr>
      <w:r w:rsidRPr="004F1866">
        <w:rPr>
          <w:sz w:val="22"/>
          <w:szCs w:val="22"/>
        </w:rPr>
        <w:t>77089</w:t>
      </w:r>
    </w:p>
    <w:p w14:paraId="794141C8" w14:textId="77777777" w:rsidR="00EA112D" w:rsidRPr="004F1866" w:rsidRDefault="00EA112D" w:rsidP="00EA112D">
      <w:pPr>
        <w:kinsoku w:val="0"/>
        <w:overflowPunct w:val="0"/>
        <w:spacing w:line="241" w:lineRule="exact"/>
        <w:ind w:firstLine="450"/>
        <w:rPr>
          <w:sz w:val="22"/>
          <w:szCs w:val="22"/>
        </w:rPr>
      </w:pPr>
      <w:r w:rsidRPr="004F1866">
        <w:rPr>
          <w:sz w:val="22"/>
          <w:szCs w:val="22"/>
        </w:rPr>
        <w:t>77090</w:t>
      </w:r>
    </w:p>
    <w:p w14:paraId="57859290" w14:textId="77777777" w:rsidR="00EA112D" w:rsidRPr="004F1866" w:rsidRDefault="00EA112D" w:rsidP="00EA112D">
      <w:pPr>
        <w:kinsoku w:val="0"/>
        <w:overflowPunct w:val="0"/>
        <w:spacing w:line="241" w:lineRule="exact"/>
        <w:ind w:firstLine="450"/>
        <w:rPr>
          <w:sz w:val="22"/>
          <w:szCs w:val="22"/>
        </w:rPr>
      </w:pPr>
      <w:r w:rsidRPr="004F1866">
        <w:rPr>
          <w:sz w:val="22"/>
          <w:szCs w:val="22"/>
        </w:rPr>
        <w:t>77091</w:t>
      </w:r>
    </w:p>
    <w:p w14:paraId="3A54705C" w14:textId="77777777" w:rsidR="00EA112D" w:rsidRPr="004F1866" w:rsidRDefault="00EA112D" w:rsidP="00EA112D">
      <w:pPr>
        <w:kinsoku w:val="0"/>
        <w:overflowPunct w:val="0"/>
        <w:spacing w:line="241" w:lineRule="exact"/>
        <w:ind w:firstLine="450"/>
        <w:rPr>
          <w:sz w:val="22"/>
          <w:szCs w:val="22"/>
        </w:rPr>
      </w:pPr>
      <w:r w:rsidRPr="004F1866">
        <w:rPr>
          <w:sz w:val="22"/>
          <w:szCs w:val="22"/>
        </w:rPr>
        <w:t>77092</w:t>
      </w:r>
    </w:p>
    <w:p w14:paraId="54674F4A" w14:textId="77777777" w:rsidR="00EA112D" w:rsidRPr="004F1866" w:rsidRDefault="00EA112D" w:rsidP="00EA112D">
      <w:pPr>
        <w:kinsoku w:val="0"/>
        <w:overflowPunct w:val="0"/>
        <w:spacing w:line="241" w:lineRule="exact"/>
        <w:ind w:firstLine="450"/>
        <w:rPr>
          <w:sz w:val="22"/>
          <w:szCs w:val="22"/>
        </w:rPr>
      </w:pPr>
      <w:r w:rsidRPr="004F1866">
        <w:rPr>
          <w:sz w:val="22"/>
          <w:szCs w:val="22"/>
        </w:rPr>
        <w:t>77336</w:t>
      </w:r>
    </w:p>
    <w:p w14:paraId="1A59A9DE" w14:textId="77777777" w:rsidR="00EA112D" w:rsidRPr="004F1866" w:rsidRDefault="00EA112D" w:rsidP="00EA112D">
      <w:pPr>
        <w:kinsoku w:val="0"/>
        <w:overflowPunct w:val="0"/>
        <w:spacing w:line="241" w:lineRule="exact"/>
        <w:ind w:firstLine="450"/>
        <w:rPr>
          <w:sz w:val="22"/>
          <w:szCs w:val="22"/>
        </w:rPr>
      </w:pPr>
      <w:r w:rsidRPr="004F1866">
        <w:rPr>
          <w:sz w:val="22"/>
          <w:szCs w:val="22"/>
        </w:rPr>
        <w:t>77370</w:t>
      </w:r>
    </w:p>
    <w:p w14:paraId="7CD67745" w14:textId="77777777" w:rsidR="00EA112D" w:rsidRPr="004F1866" w:rsidRDefault="00EA112D" w:rsidP="00EA112D">
      <w:pPr>
        <w:kinsoku w:val="0"/>
        <w:overflowPunct w:val="0"/>
        <w:spacing w:line="241" w:lineRule="exact"/>
        <w:ind w:firstLine="450"/>
        <w:rPr>
          <w:sz w:val="22"/>
          <w:szCs w:val="22"/>
        </w:rPr>
      </w:pPr>
      <w:r w:rsidRPr="004F1866">
        <w:rPr>
          <w:sz w:val="22"/>
          <w:szCs w:val="22"/>
        </w:rPr>
        <w:t>77371</w:t>
      </w:r>
    </w:p>
    <w:p w14:paraId="4AAA9929" w14:textId="77777777" w:rsidR="00EA112D" w:rsidRPr="004F1866" w:rsidRDefault="00EA112D" w:rsidP="00EA112D">
      <w:pPr>
        <w:kinsoku w:val="0"/>
        <w:overflowPunct w:val="0"/>
        <w:spacing w:line="241" w:lineRule="exact"/>
        <w:ind w:firstLine="450"/>
        <w:rPr>
          <w:sz w:val="22"/>
          <w:szCs w:val="22"/>
        </w:rPr>
      </w:pPr>
      <w:r w:rsidRPr="004F1866">
        <w:rPr>
          <w:sz w:val="22"/>
          <w:szCs w:val="22"/>
        </w:rPr>
        <w:t>77372</w:t>
      </w:r>
    </w:p>
    <w:p w14:paraId="0DC2A6EB" w14:textId="78E1FE13" w:rsidR="0053444F" w:rsidRDefault="00EA112D" w:rsidP="00EA112D">
      <w:pPr>
        <w:kinsoku w:val="0"/>
        <w:overflowPunct w:val="0"/>
        <w:spacing w:line="241" w:lineRule="exact"/>
        <w:ind w:firstLine="450"/>
        <w:rPr>
          <w:sz w:val="22"/>
          <w:szCs w:val="22"/>
        </w:rPr>
      </w:pPr>
      <w:r w:rsidRPr="004F1866">
        <w:rPr>
          <w:sz w:val="22"/>
          <w:szCs w:val="22"/>
        </w:rPr>
        <w:t>77373</w:t>
      </w:r>
      <w:r w:rsidR="0053444F">
        <w:rPr>
          <w:sz w:val="22"/>
          <w:szCs w:val="22"/>
        </w:rPr>
        <w:br w:type="page"/>
      </w:r>
    </w:p>
    <w:p w14:paraId="0B757DC9" w14:textId="77777777" w:rsidR="0053444F" w:rsidRDefault="0053444F" w:rsidP="00EA112D">
      <w:pPr>
        <w:kinsoku w:val="0"/>
        <w:overflowPunct w:val="0"/>
        <w:spacing w:line="241" w:lineRule="exact"/>
        <w:ind w:firstLine="450"/>
        <w:rPr>
          <w:sz w:val="22"/>
          <w:szCs w:val="22"/>
        </w:rPr>
        <w:sectPr w:rsidR="0053444F" w:rsidSect="0053444F">
          <w:headerReference w:type="default" r:id="rId13"/>
          <w:type w:val="continuous"/>
          <w:pgSz w:w="12240" w:h="15840" w:code="1"/>
          <w:pgMar w:top="720" w:right="1440" w:bottom="720" w:left="1440" w:header="720" w:footer="130" w:gutter="0"/>
          <w:cols w:num="5" w:space="720"/>
          <w:docGrid w:linePitch="360"/>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53444F" w:rsidRPr="004F6A16" w14:paraId="43DCA94F" w14:textId="77777777" w:rsidTr="00A94511">
        <w:trPr>
          <w:trHeight w:hRule="exact" w:val="864"/>
        </w:trPr>
        <w:tc>
          <w:tcPr>
            <w:tcW w:w="4217" w:type="dxa"/>
            <w:tcBorders>
              <w:bottom w:val="nil"/>
            </w:tcBorders>
          </w:tcPr>
          <w:p w14:paraId="35674CA8" w14:textId="77777777" w:rsidR="0053444F" w:rsidRPr="004F6A16" w:rsidRDefault="0053444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6F48B31" w14:textId="77777777" w:rsidR="0053444F" w:rsidRPr="004F6A16" w:rsidRDefault="0053444F"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E8CBF8C" w14:textId="77777777" w:rsidR="0053444F" w:rsidRPr="004F6A16" w:rsidRDefault="0053444F"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89D5B83" w14:textId="77777777"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7CCA1F5" w14:textId="77777777"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06E071A" w14:textId="77777777"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81334C7" w14:textId="03A0D665"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3</w:t>
            </w:r>
          </w:p>
        </w:tc>
      </w:tr>
      <w:tr w:rsidR="0053444F" w:rsidRPr="004F6A16" w14:paraId="691DB5E0" w14:textId="77777777" w:rsidTr="00A94511">
        <w:trPr>
          <w:trHeight w:hRule="exact" w:val="864"/>
        </w:trPr>
        <w:tc>
          <w:tcPr>
            <w:tcW w:w="4217" w:type="dxa"/>
            <w:tcBorders>
              <w:top w:val="nil"/>
              <w:bottom w:val="single" w:sz="4" w:space="0" w:color="auto"/>
            </w:tcBorders>
            <w:vAlign w:val="center"/>
          </w:tcPr>
          <w:p w14:paraId="03580E93" w14:textId="77777777" w:rsidR="0053444F" w:rsidRPr="004F6A16" w:rsidRDefault="0053444F" w:rsidP="00A94511">
            <w:pPr>
              <w:tabs>
                <w:tab w:val="left" w:pos="936"/>
                <w:tab w:val="left" w:pos="1314"/>
                <w:tab w:val="left" w:pos="1692"/>
                <w:tab w:val="left" w:pos="2070"/>
              </w:tabs>
              <w:jc w:val="center"/>
              <w:rPr>
                <w:rFonts w:ascii="Arial" w:hAnsi="Arial" w:cs="Arial"/>
              </w:rPr>
            </w:pPr>
          </w:p>
          <w:p w14:paraId="6433CCD4" w14:textId="77777777" w:rsidR="0053444F" w:rsidRPr="004F6A16" w:rsidRDefault="0053444F"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3245E065" w14:textId="77777777" w:rsidR="0053444F" w:rsidRPr="004F6A16" w:rsidRDefault="0053444F" w:rsidP="00A94511">
            <w:pPr>
              <w:rPr>
                <w:rFonts w:ascii="Arial" w:hAnsi="Arial" w:cs="Arial"/>
              </w:rPr>
            </w:pPr>
          </w:p>
        </w:tc>
        <w:tc>
          <w:tcPr>
            <w:tcW w:w="3750" w:type="dxa"/>
          </w:tcPr>
          <w:p w14:paraId="3DBE5470" w14:textId="77777777" w:rsidR="0053444F" w:rsidRPr="004F6A16" w:rsidRDefault="0053444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49BA2D0C" w14:textId="43DED9F1"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065EEF78" w14:textId="77777777" w:rsidR="0053444F" w:rsidRPr="004F6A16" w:rsidRDefault="0053444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315745D" w14:textId="2F69CF16" w:rsidR="0053444F"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3D74505" w14:textId="77777777" w:rsidR="0053444F" w:rsidRPr="00653570" w:rsidRDefault="0053444F" w:rsidP="0053444F">
      <w:pPr>
        <w:rPr>
          <w:szCs w:val="28"/>
        </w:rPr>
      </w:pPr>
    </w:p>
    <w:p w14:paraId="647F97D9" w14:textId="77777777" w:rsidR="0053444F" w:rsidRPr="002E7BCB" w:rsidRDefault="0053444F" w:rsidP="0053444F">
      <w:pPr>
        <w:rPr>
          <w:sz w:val="22"/>
          <w:szCs w:val="22"/>
        </w:rPr>
      </w:pPr>
      <w:proofErr w:type="gramStart"/>
      <w:r w:rsidRPr="002E7BCB">
        <w:rPr>
          <w:sz w:val="22"/>
          <w:szCs w:val="22"/>
        </w:rPr>
        <w:t xml:space="preserve">602  </w:t>
      </w:r>
      <w:proofErr w:type="spellStart"/>
      <w:r w:rsidRPr="002E7BCB">
        <w:rPr>
          <w:sz w:val="22"/>
          <w:szCs w:val="22"/>
          <w:u w:val="single"/>
        </w:rPr>
        <w:t>Nonpayable</w:t>
      </w:r>
      <w:proofErr w:type="spellEnd"/>
      <w:proofErr w:type="gramEnd"/>
      <w:r w:rsidRPr="002E7BCB">
        <w:rPr>
          <w:sz w:val="22"/>
          <w:szCs w:val="22"/>
          <w:u w:val="single"/>
        </w:rPr>
        <w:t xml:space="preserve"> CPT Codes</w:t>
      </w:r>
      <w:r w:rsidRPr="002E7BCB">
        <w:rPr>
          <w:sz w:val="22"/>
          <w:szCs w:val="22"/>
        </w:rPr>
        <w:t xml:space="preserve"> (cont.)</w:t>
      </w:r>
    </w:p>
    <w:p w14:paraId="0DF1412B" w14:textId="77777777" w:rsidR="0053444F" w:rsidRPr="00653570" w:rsidRDefault="0053444F" w:rsidP="0053444F">
      <w:pPr>
        <w:rPr>
          <w:szCs w:val="28"/>
        </w:rPr>
      </w:pPr>
    </w:p>
    <w:p w14:paraId="62C1859A" w14:textId="77777777" w:rsidR="002E7BCB" w:rsidRDefault="002E7BCB" w:rsidP="00EA112D">
      <w:pPr>
        <w:kinsoku w:val="0"/>
        <w:overflowPunct w:val="0"/>
        <w:spacing w:line="241" w:lineRule="exact"/>
        <w:ind w:firstLine="450"/>
        <w:rPr>
          <w:sz w:val="22"/>
          <w:szCs w:val="22"/>
        </w:rPr>
        <w:sectPr w:rsidR="002E7BCB" w:rsidSect="002E7BCB">
          <w:type w:val="continuous"/>
          <w:pgSz w:w="12240" w:h="15840" w:code="1"/>
          <w:pgMar w:top="720" w:right="1440" w:bottom="720" w:left="1440" w:header="576" w:footer="130" w:gutter="0"/>
          <w:cols w:space="720"/>
          <w:docGrid w:linePitch="360"/>
        </w:sectPr>
      </w:pPr>
    </w:p>
    <w:p w14:paraId="7F8A43DC" w14:textId="77777777" w:rsidR="00EA112D" w:rsidRPr="004F1866" w:rsidRDefault="00EA112D" w:rsidP="00EA112D">
      <w:pPr>
        <w:kinsoku w:val="0"/>
        <w:overflowPunct w:val="0"/>
        <w:spacing w:line="241" w:lineRule="exact"/>
        <w:ind w:firstLine="450"/>
        <w:rPr>
          <w:sz w:val="22"/>
          <w:szCs w:val="22"/>
        </w:rPr>
      </w:pPr>
      <w:r w:rsidRPr="004F1866">
        <w:rPr>
          <w:sz w:val="22"/>
          <w:szCs w:val="22"/>
        </w:rPr>
        <w:t>77401</w:t>
      </w:r>
    </w:p>
    <w:p w14:paraId="765A3B7D" w14:textId="77777777" w:rsidR="00EA112D" w:rsidRPr="004F1866" w:rsidRDefault="00EA112D" w:rsidP="00EA112D">
      <w:pPr>
        <w:kinsoku w:val="0"/>
        <w:overflowPunct w:val="0"/>
        <w:spacing w:line="241" w:lineRule="exact"/>
        <w:ind w:firstLine="450"/>
        <w:rPr>
          <w:sz w:val="22"/>
          <w:szCs w:val="22"/>
        </w:rPr>
      </w:pPr>
      <w:r w:rsidRPr="004F1866">
        <w:rPr>
          <w:sz w:val="22"/>
          <w:szCs w:val="22"/>
        </w:rPr>
        <w:t>77402</w:t>
      </w:r>
    </w:p>
    <w:p w14:paraId="7EA93240" w14:textId="77777777" w:rsidR="00EA112D" w:rsidRPr="004F1866" w:rsidRDefault="00EA112D" w:rsidP="00EA112D">
      <w:pPr>
        <w:kinsoku w:val="0"/>
        <w:overflowPunct w:val="0"/>
        <w:spacing w:line="241" w:lineRule="exact"/>
        <w:ind w:firstLine="450"/>
        <w:rPr>
          <w:sz w:val="22"/>
          <w:szCs w:val="22"/>
        </w:rPr>
      </w:pPr>
      <w:r w:rsidRPr="004F1866">
        <w:rPr>
          <w:sz w:val="22"/>
          <w:szCs w:val="22"/>
        </w:rPr>
        <w:t>77407</w:t>
      </w:r>
    </w:p>
    <w:p w14:paraId="3BF9CD97" w14:textId="77777777" w:rsidR="00EA112D" w:rsidRPr="004F1866" w:rsidRDefault="00EA112D" w:rsidP="00EA112D">
      <w:pPr>
        <w:kinsoku w:val="0"/>
        <w:overflowPunct w:val="0"/>
        <w:spacing w:line="241" w:lineRule="exact"/>
        <w:ind w:firstLine="450"/>
        <w:rPr>
          <w:sz w:val="22"/>
          <w:szCs w:val="22"/>
        </w:rPr>
      </w:pPr>
      <w:r w:rsidRPr="004F1866">
        <w:rPr>
          <w:sz w:val="22"/>
          <w:szCs w:val="22"/>
        </w:rPr>
        <w:t>77412</w:t>
      </w:r>
    </w:p>
    <w:p w14:paraId="7950FBEF" w14:textId="77777777" w:rsidR="00EA112D" w:rsidRPr="004F1866" w:rsidRDefault="00EA112D" w:rsidP="00EA112D">
      <w:pPr>
        <w:kinsoku w:val="0"/>
        <w:overflowPunct w:val="0"/>
        <w:spacing w:line="241" w:lineRule="exact"/>
        <w:ind w:firstLine="450"/>
        <w:rPr>
          <w:sz w:val="22"/>
          <w:szCs w:val="22"/>
        </w:rPr>
      </w:pPr>
      <w:r w:rsidRPr="004F1866">
        <w:rPr>
          <w:sz w:val="22"/>
          <w:szCs w:val="22"/>
        </w:rPr>
        <w:t>77417</w:t>
      </w:r>
    </w:p>
    <w:p w14:paraId="32DDF71C" w14:textId="77777777" w:rsidR="00EA112D" w:rsidRPr="004F1866" w:rsidRDefault="00EA112D" w:rsidP="00EA112D">
      <w:pPr>
        <w:kinsoku w:val="0"/>
        <w:overflowPunct w:val="0"/>
        <w:spacing w:line="241" w:lineRule="exact"/>
        <w:ind w:firstLine="450"/>
        <w:rPr>
          <w:sz w:val="22"/>
          <w:szCs w:val="22"/>
        </w:rPr>
      </w:pPr>
      <w:r w:rsidRPr="004F1866">
        <w:rPr>
          <w:sz w:val="22"/>
          <w:szCs w:val="22"/>
        </w:rPr>
        <w:t>77423</w:t>
      </w:r>
    </w:p>
    <w:p w14:paraId="085DCD9C" w14:textId="77777777" w:rsidR="00EA112D" w:rsidRPr="004F1866" w:rsidRDefault="00EA112D" w:rsidP="00EA112D">
      <w:pPr>
        <w:kinsoku w:val="0"/>
        <w:overflowPunct w:val="0"/>
        <w:spacing w:line="241" w:lineRule="exact"/>
        <w:ind w:firstLine="450"/>
        <w:rPr>
          <w:sz w:val="22"/>
          <w:szCs w:val="22"/>
        </w:rPr>
      </w:pPr>
      <w:r w:rsidRPr="004F1866">
        <w:rPr>
          <w:sz w:val="22"/>
          <w:szCs w:val="22"/>
        </w:rPr>
        <w:t>77424</w:t>
      </w:r>
    </w:p>
    <w:p w14:paraId="11A58462" w14:textId="77777777" w:rsidR="00EA112D" w:rsidRPr="004F1866" w:rsidRDefault="00EA112D" w:rsidP="00EA112D">
      <w:pPr>
        <w:kinsoku w:val="0"/>
        <w:overflowPunct w:val="0"/>
        <w:spacing w:line="241" w:lineRule="exact"/>
        <w:ind w:firstLine="450"/>
        <w:rPr>
          <w:sz w:val="22"/>
          <w:szCs w:val="22"/>
        </w:rPr>
      </w:pPr>
      <w:r w:rsidRPr="004F1866">
        <w:rPr>
          <w:sz w:val="22"/>
          <w:szCs w:val="22"/>
        </w:rPr>
        <w:t>77425</w:t>
      </w:r>
    </w:p>
    <w:p w14:paraId="15D46B9C" w14:textId="77777777" w:rsidR="00EA112D" w:rsidRPr="004F1866" w:rsidRDefault="00EA112D" w:rsidP="00EA112D">
      <w:pPr>
        <w:kinsoku w:val="0"/>
        <w:overflowPunct w:val="0"/>
        <w:spacing w:line="241" w:lineRule="exact"/>
        <w:ind w:firstLine="450"/>
        <w:rPr>
          <w:sz w:val="22"/>
          <w:szCs w:val="22"/>
        </w:rPr>
      </w:pPr>
      <w:r w:rsidRPr="004F1866">
        <w:rPr>
          <w:sz w:val="22"/>
          <w:szCs w:val="22"/>
        </w:rPr>
        <w:t>77520</w:t>
      </w:r>
    </w:p>
    <w:p w14:paraId="11310881" w14:textId="77777777" w:rsidR="00EA112D" w:rsidRPr="004F1866" w:rsidRDefault="00EA112D" w:rsidP="00EA112D">
      <w:pPr>
        <w:kinsoku w:val="0"/>
        <w:overflowPunct w:val="0"/>
        <w:spacing w:line="241" w:lineRule="exact"/>
        <w:ind w:firstLine="450"/>
        <w:rPr>
          <w:sz w:val="22"/>
          <w:szCs w:val="22"/>
        </w:rPr>
      </w:pPr>
      <w:r w:rsidRPr="004F1866">
        <w:rPr>
          <w:sz w:val="22"/>
          <w:szCs w:val="22"/>
        </w:rPr>
        <w:t>77522</w:t>
      </w:r>
    </w:p>
    <w:p w14:paraId="2120059F" w14:textId="77777777" w:rsidR="00EA112D" w:rsidRPr="004F1866" w:rsidRDefault="00EA112D" w:rsidP="00EA112D">
      <w:pPr>
        <w:kinsoku w:val="0"/>
        <w:overflowPunct w:val="0"/>
        <w:spacing w:line="241" w:lineRule="exact"/>
        <w:ind w:firstLine="450"/>
        <w:rPr>
          <w:sz w:val="22"/>
          <w:szCs w:val="22"/>
        </w:rPr>
      </w:pPr>
      <w:r w:rsidRPr="004F1866">
        <w:rPr>
          <w:sz w:val="22"/>
          <w:szCs w:val="22"/>
        </w:rPr>
        <w:t>77525</w:t>
      </w:r>
    </w:p>
    <w:p w14:paraId="6484668C" w14:textId="77777777" w:rsidR="00EA112D" w:rsidRPr="004F1866" w:rsidRDefault="00EA112D" w:rsidP="00EA112D">
      <w:pPr>
        <w:kinsoku w:val="0"/>
        <w:overflowPunct w:val="0"/>
        <w:spacing w:line="241" w:lineRule="exact"/>
        <w:ind w:firstLine="450"/>
        <w:rPr>
          <w:sz w:val="22"/>
          <w:szCs w:val="22"/>
        </w:rPr>
      </w:pPr>
      <w:r w:rsidRPr="004F1866">
        <w:rPr>
          <w:sz w:val="22"/>
          <w:szCs w:val="22"/>
        </w:rPr>
        <w:t>77790</w:t>
      </w:r>
    </w:p>
    <w:p w14:paraId="465EF521" w14:textId="77777777" w:rsidR="00EA112D" w:rsidRPr="004F1866" w:rsidRDefault="00EA112D" w:rsidP="00EA112D">
      <w:pPr>
        <w:kinsoku w:val="0"/>
        <w:overflowPunct w:val="0"/>
        <w:spacing w:line="241" w:lineRule="exact"/>
        <w:ind w:firstLine="450"/>
        <w:rPr>
          <w:sz w:val="22"/>
          <w:szCs w:val="22"/>
        </w:rPr>
      </w:pPr>
      <w:r w:rsidRPr="004F1866">
        <w:rPr>
          <w:sz w:val="22"/>
          <w:szCs w:val="22"/>
        </w:rPr>
        <w:t>78267</w:t>
      </w:r>
    </w:p>
    <w:p w14:paraId="43EEDEE3" w14:textId="77777777" w:rsidR="00EA112D" w:rsidRPr="004F1866" w:rsidRDefault="00EA112D" w:rsidP="00EA112D">
      <w:pPr>
        <w:kinsoku w:val="0"/>
        <w:overflowPunct w:val="0"/>
        <w:spacing w:line="241" w:lineRule="exact"/>
        <w:ind w:firstLine="450"/>
        <w:rPr>
          <w:sz w:val="22"/>
          <w:szCs w:val="22"/>
        </w:rPr>
      </w:pPr>
      <w:r w:rsidRPr="004F1866">
        <w:rPr>
          <w:sz w:val="22"/>
          <w:szCs w:val="22"/>
        </w:rPr>
        <w:t>78268</w:t>
      </w:r>
    </w:p>
    <w:p w14:paraId="3DE97385" w14:textId="77777777" w:rsidR="00EA112D" w:rsidRPr="004F1866" w:rsidRDefault="00EA112D" w:rsidP="00EA112D">
      <w:pPr>
        <w:kinsoku w:val="0"/>
        <w:overflowPunct w:val="0"/>
        <w:spacing w:line="241" w:lineRule="exact"/>
        <w:ind w:firstLine="450"/>
        <w:rPr>
          <w:sz w:val="22"/>
          <w:szCs w:val="22"/>
        </w:rPr>
      </w:pPr>
      <w:r w:rsidRPr="004F1866">
        <w:rPr>
          <w:sz w:val="22"/>
          <w:szCs w:val="22"/>
        </w:rPr>
        <w:t>78351</w:t>
      </w:r>
    </w:p>
    <w:p w14:paraId="400192FA" w14:textId="77777777" w:rsidR="00EA112D" w:rsidRPr="004F1866" w:rsidRDefault="00EA112D" w:rsidP="00EA112D">
      <w:pPr>
        <w:kinsoku w:val="0"/>
        <w:overflowPunct w:val="0"/>
        <w:spacing w:line="241" w:lineRule="exact"/>
        <w:ind w:firstLine="450"/>
        <w:rPr>
          <w:sz w:val="22"/>
          <w:szCs w:val="22"/>
        </w:rPr>
      </w:pPr>
      <w:r w:rsidRPr="004F1866">
        <w:rPr>
          <w:sz w:val="22"/>
          <w:szCs w:val="22"/>
        </w:rPr>
        <w:t>80143</w:t>
      </w:r>
    </w:p>
    <w:p w14:paraId="17705C9C" w14:textId="77777777" w:rsidR="00EA112D" w:rsidRPr="004F1866" w:rsidRDefault="00EA112D" w:rsidP="00EA112D">
      <w:pPr>
        <w:kinsoku w:val="0"/>
        <w:overflowPunct w:val="0"/>
        <w:spacing w:line="241" w:lineRule="exact"/>
        <w:ind w:firstLine="450"/>
        <w:rPr>
          <w:sz w:val="22"/>
          <w:szCs w:val="22"/>
        </w:rPr>
      </w:pPr>
      <w:r w:rsidRPr="004F1866">
        <w:rPr>
          <w:sz w:val="22"/>
          <w:szCs w:val="22"/>
        </w:rPr>
        <w:t>80151</w:t>
      </w:r>
    </w:p>
    <w:p w14:paraId="4C9D93B4" w14:textId="77777777" w:rsidR="00EA112D" w:rsidRPr="004F1866" w:rsidRDefault="00EA112D" w:rsidP="00EA112D">
      <w:pPr>
        <w:kinsoku w:val="0"/>
        <w:overflowPunct w:val="0"/>
        <w:spacing w:line="241" w:lineRule="exact"/>
        <w:ind w:firstLine="450"/>
        <w:rPr>
          <w:sz w:val="22"/>
          <w:szCs w:val="22"/>
        </w:rPr>
      </w:pPr>
      <w:r w:rsidRPr="004F1866">
        <w:rPr>
          <w:sz w:val="22"/>
          <w:szCs w:val="22"/>
        </w:rPr>
        <w:t>80161</w:t>
      </w:r>
    </w:p>
    <w:p w14:paraId="543841B9" w14:textId="77777777" w:rsidR="00EA112D" w:rsidRPr="004F1866" w:rsidRDefault="00EA112D" w:rsidP="00EA112D">
      <w:pPr>
        <w:kinsoku w:val="0"/>
        <w:overflowPunct w:val="0"/>
        <w:spacing w:line="241" w:lineRule="exact"/>
        <w:ind w:firstLine="450"/>
        <w:rPr>
          <w:sz w:val="22"/>
          <w:szCs w:val="22"/>
        </w:rPr>
      </w:pPr>
      <w:r w:rsidRPr="004F1866">
        <w:rPr>
          <w:sz w:val="22"/>
          <w:szCs w:val="22"/>
        </w:rPr>
        <w:t>80167</w:t>
      </w:r>
    </w:p>
    <w:p w14:paraId="0D3E2E2D" w14:textId="77777777" w:rsidR="00EA112D" w:rsidRPr="004F1866" w:rsidRDefault="00EA112D" w:rsidP="00EA112D">
      <w:pPr>
        <w:kinsoku w:val="0"/>
        <w:overflowPunct w:val="0"/>
        <w:spacing w:line="241" w:lineRule="exact"/>
        <w:ind w:firstLine="450"/>
        <w:rPr>
          <w:sz w:val="22"/>
          <w:szCs w:val="22"/>
        </w:rPr>
      </w:pPr>
      <w:r w:rsidRPr="004F1866">
        <w:rPr>
          <w:sz w:val="22"/>
          <w:szCs w:val="22"/>
        </w:rPr>
        <w:t>80181</w:t>
      </w:r>
    </w:p>
    <w:p w14:paraId="257E3144" w14:textId="77777777" w:rsidR="00EA112D" w:rsidRPr="004F1866" w:rsidRDefault="00EA112D" w:rsidP="00EA112D">
      <w:pPr>
        <w:kinsoku w:val="0"/>
        <w:overflowPunct w:val="0"/>
        <w:spacing w:line="241" w:lineRule="exact"/>
        <w:ind w:firstLine="450"/>
        <w:rPr>
          <w:sz w:val="22"/>
          <w:szCs w:val="22"/>
        </w:rPr>
      </w:pPr>
      <w:r w:rsidRPr="004F1866">
        <w:rPr>
          <w:sz w:val="22"/>
          <w:szCs w:val="22"/>
        </w:rPr>
        <w:t>80189</w:t>
      </w:r>
    </w:p>
    <w:p w14:paraId="7534CB07" w14:textId="77777777" w:rsidR="00EA112D" w:rsidRPr="004F1866" w:rsidRDefault="00EA112D" w:rsidP="00EA112D">
      <w:pPr>
        <w:kinsoku w:val="0"/>
        <w:overflowPunct w:val="0"/>
        <w:spacing w:line="241" w:lineRule="exact"/>
        <w:ind w:firstLine="450"/>
        <w:rPr>
          <w:sz w:val="22"/>
          <w:szCs w:val="22"/>
        </w:rPr>
      </w:pPr>
      <w:r w:rsidRPr="004F1866">
        <w:rPr>
          <w:sz w:val="22"/>
          <w:szCs w:val="22"/>
        </w:rPr>
        <w:t>80193</w:t>
      </w:r>
    </w:p>
    <w:p w14:paraId="055DB6C5" w14:textId="77777777" w:rsidR="00EA112D" w:rsidRPr="004F1866" w:rsidRDefault="00EA112D" w:rsidP="00EA112D">
      <w:pPr>
        <w:kinsoku w:val="0"/>
        <w:overflowPunct w:val="0"/>
        <w:spacing w:line="241" w:lineRule="exact"/>
        <w:ind w:firstLine="450"/>
        <w:rPr>
          <w:sz w:val="22"/>
          <w:szCs w:val="22"/>
        </w:rPr>
      </w:pPr>
      <w:r w:rsidRPr="004F1866">
        <w:rPr>
          <w:sz w:val="22"/>
          <w:szCs w:val="22"/>
        </w:rPr>
        <w:t>80204</w:t>
      </w:r>
    </w:p>
    <w:p w14:paraId="77395457" w14:textId="77777777" w:rsidR="00EA112D" w:rsidRPr="004F1866" w:rsidRDefault="00EA112D" w:rsidP="00EA112D">
      <w:pPr>
        <w:kinsoku w:val="0"/>
        <w:overflowPunct w:val="0"/>
        <w:spacing w:line="241" w:lineRule="exact"/>
        <w:ind w:firstLine="450"/>
        <w:rPr>
          <w:sz w:val="22"/>
          <w:szCs w:val="22"/>
        </w:rPr>
      </w:pPr>
      <w:r w:rsidRPr="004F1866">
        <w:rPr>
          <w:sz w:val="22"/>
          <w:szCs w:val="22"/>
        </w:rPr>
        <w:t>80210</w:t>
      </w:r>
    </w:p>
    <w:p w14:paraId="6D659752"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80320</w:t>
      </w:r>
    </w:p>
    <w:p w14:paraId="6D6B1F9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80321</w:t>
      </w:r>
    </w:p>
    <w:p w14:paraId="41A7FF5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80322</w:t>
      </w:r>
    </w:p>
    <w:p w14:paraId="64FB361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80323</w:t>
      </w:r>
    </w:p>
    <w:p w14:paraId="14581FB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80324</w:t>
      </w:r>
    </w:p>
    <w:p w14:paraId="13C5DB9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80325</w:t>
      </w:r>
    </w:p>
    <w:p w14:paraId="28861276"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80326</w:t>
      </w:r>
    </w:p>
    <w:p w14:paraId="3A7F143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80327</w:t>
      </w:r>
    </w:p>
    <w:p w14:paraId="3836F8D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80328</w:t>
      </w:r>
    </w:p>
    <w:p w14:paraId="2FF523CD"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80329</w:t>
      </w:r>
    </w:p>
    <w:p w14:paraId="6A6B4530"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80330</w:t>
      </w:r>
    </w:p>
    <w:p w14:paraId="304A3AD9"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80331</w:t>
      </w:r>
    </w:p>
    <w:p w14:paraId="2AC06CB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80332</w:t>
      </w:r>
    </w:p>
    <w:p w14:paraId="3316EF03"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80333</w:t>
      </w:r>
    </w:p>
    <w:p w14:paraId="11DC13B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80334</w:t>
      </w:r>
    </w:p>
    <w:p w14:paraId="42ED343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80335</w:t>
      </w:r>
    </w:p>
    <w:p w14:paraId="20F8E891"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80336</w:t>
      </w:r>
    </w:p>
    <w:p w14:paraId="07FEBA3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80337</w:t>
      </w:r>
    </w:p>
    <w:p w14:paraId="523A00DB"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80338</w:t>
      </w:r>
    </w:p>
    <w:p w14:paraId="163FB29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80339</w:t>
      </w:r>
    </w:p>
    <w:p w14:paraId="24B32D50"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80340</w:t>
      </w:r>
    </w:p>
    <w:p w14:paraId="08DE237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80341</w:t>
      </w:r>
    </w:p>
    <w:p w14:paraId="4D03580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80342</w:t>
      </w:r>
    </w:p>
    <w:p w14:paraId="14560A66"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80343</w:t>
      </w:r>
    </w:p>
    <w:p w14:paraId="43D9A17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80344</w:t>
      </w:r>
    </w:p>
    <w:p w14:paraId="0F13B40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80345</w:t>
      </w:r>
    </w:p>
    <w:p w14:paraId="01EE8F6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80346</w:t>
      </w:r>
    </w:p>
    <w:p w14:paraId="37FFCC2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80347</w:t>
      </w:r>
    </w:p>
    <w:p w14:paraId="6B48431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80348</w:t>
      </w:r>
    </w:p>
    <w:p w14:paraId="4E43E14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80349</w:t>
      </w:r>
    </w:p>
    <w:p w14:paraId="1D25C1D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80350</w:t>
      </w:r>
    </w:p>
    <w:p w14:paraId="4C8A7AF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80351</w:t>
      </w:r>
    </w:p>
    <w:p w14:paraId="779D6851"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80352</w:t>
      </w:r>
    </w:p>
    <w:p w14:paraId="6CB7E9E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80353</w:t>
      </w:r>
    </w:p>
    <w:p w14:paraId="66953422"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80354</w:t>
      </w:r>
    </w:p>
    <w:p w14:paraId="04FDE7E1"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80355</w:t>
      </w:r>
    </w:p>
    <w:p w14:paraId="1BB548F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80356</w:t>
      </w:r>
    </w:p>
    <w:p w14:paraId="14BC848C"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80357</w:t>
      </w:r>
    </w:p>
    <w:p w14:paraId="1F35A26A" w14:textId="77777777" w:rsidR="00EA112D" w:rsidRPr="004F1866" w:rsidRDefault="00EA112D" w:rsidP="00EA112D">
      <w:pPr>
        <w:kinsoku w:val="0"/>
        <w:overflowPunct w:val="0"/>
        <w:spacing w:line="241" w:lineRule="exact"/>
        <w:ind w:firstLine="450"/>
        <w:rPr>
          <w:sz w:val="22"/>
          <w:szCs w:val="22"/>
        </w:rPr>
      </w:pPr>
      <w:bookmarkStart w:id="1" w:name="_Hlk130200226"/>
      <w:r w:rsidRPr="004F1866">
        <w:rPr>
          <w:sz w:val="22"/>
          <w:szCs w:val="22"/>
        </w:rPr>
        <w:t>80358</w:t>
      </w:r>
    </w:p>
    <w:bookmarkEnd w:id="1"/>
    <w:p w14:paraId="67A46EC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80359</w:t>
      </w:r>
    </w:p>
    <w:p w14:paraId="2A3AEA4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80360</w:t>
      </w:r>
    </w:p>
    <w:p w14:paraId="313AE77C"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80361</w:t>
      </w:r>
    </w:p>
    <w:p w14:paraId="3BCF484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80362</w:t>
      </w:r>
    </w:p>
    <w:p w14:paraId="1A14A98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80363</w:t>
      </w:r>
    </w:p>
    <w:p w14:paraId="25B882CD"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80364</w:t>
      </w:r>
    </w:p>
    <w:p w14:paraId="327EB563"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80365</w:t>
      </w:r>
    </w:p>
    <w:p w14:paraId="4201524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80366</w:t>
      </w:r>
    </w:p>
    <w:p w14:paraId="47BF752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80367</w:t>
      </w:r>
    </w:p>
    <w:p w14:paraId="16FDDB1E"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80368</w:t>
      </w:r>
    </w:p>
    <w:p w14:paraId="23CBDD1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80369</w:t>
      </w:r>
    </w:p>
    <w:p w14:paraId="5EEDE1B2"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80370</w:t>
      </w:r>
    </w:p>
    <w:p w14:paraId="66F84CCB"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80371</w:t>
      </w:r>
    </w:p>
    <w:p w14:paraId="5EA6ED7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80372</w:t>
      </w:r>
    </w:p>
    <w:p w14:paraId="44F2149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80373</w:t>
      </w:r>
    </w:p>
    <w:p w14:paraId="160D2E4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80374</w:t>
      </w:r>
    </w:p>
    <w:p w14:paraId="12B4A3C6"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80375</w:t>
      </w:r>
    </w:p>
    <w:p w14:paraId="36FB97D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80376</w:t>
      </w:r>
    </w:p>
    <w:p w14:paraId="6CFC82FE"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80377</w:t>
      </w:r>
    </w:p>
    <w:p w14:paraId="2E3A4874" w14:textId="77777777" w:rsidR="00EA112D" w:rsidRPr="004F1866" w:rsidRDefault="00EA112D" w:rsidP="00EA112D">
      <w:pPr>
        <w:kinsoku w:val="0"/>
        <w:overflowPunct w:val="0"/>
        <w:spacing w:line="241" w:lineRule="exact"/>
        <w:ind w:firstLine="450"/>
        <w:rPr>
          <w:sz w:val="22"/>
          <w:szCs w:val="22"/>
        </w:rPr>
      </w:pPr>
      <w:r w:rsidRPr="004F1866">
        <w:rPr>
          <w:sz w:val="22"/>
          <w:szCs w:val="22"/>
        </w:rPr>
        <w:t>80500</w:t>
      </w:r>
    </w:p>
    <w:p w14:paraId="0CFA5F7D" w14:textId="77777777" w:rsidR="00EA112D" w:rsidRPr="004F1866" w:rsidRDefault="00EA112D" w:rsidP="00EA112D">
      <w:pPr>
        <w:kinsoku w:val="0"/>
        <w:overflowPunct w:val="0"/>
        <w:spacing w:line="241" w:lineRule="exact"/>
        <w:ind w:firstLine="450"/>
        <w:rPr>
          <w:sz w:val="22"/>
          <w:szCs w:val="22"/>
        </w:rPr>
      </w:pPr>
      <w:r w:rsidRPr="004F1866">
        <w:rPr>
          <w:sz w:val="22"/>
          <w:szCs w:val="22"/>
        </w:rPr>
        <w:t>80502</w:t>
      </w:r>
    </w:p>
    <w:p w14:paraId="7C2DED9D"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81105</w:t>
      </w:r>
    </w:p>
    <w:p w14:paraId="09018A83"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81106</w:t>
      </w:r>
    </w:p>
    <w:p w14:paraId="1B2B7B6A"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81107</w:t>
      </w:r>
    </w:p>
    <w:p w14:paraId="6E2A5158"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81108</w:t>
      </w:r>
    </w:p>
    <w:p w14:paraId="687F93E1" w14:textId="77777777" w:rsidR="00EA112D" w:rsidRPr="004F1866" w:rsidRDefault="00EA112D" w:rsidP="002E7BCB">
      <w:pPr>
        <w:kinsoku w:val="0"/>
        <w:overflowPunct w:val="0"/>
        <w:spacing w:line="241" w:lineRule="exact"/>
        <w:ind w:firstLine="450"/>
        <w:rPr>
          <w:sz w:val="22"/>
          <w:szCs w:val="22"/>
        </w:rPr>
      </w:pPr>
      <w:r w:rsidRPr="004F1866">
        <w:rPr>
          <w:sz w:val="22"/>
          <w:szCs w:val="22"/>
        </w:rPr>
        <w:t>81109</w:t>
      </w:r>
    </w:p>
    <w:p w14:paraId="015902C6" w14:textId="77777777" w:rsidR="00EA112D" w:rsidRPr="004F1866" w:rsidRDefault="00EA112D" w:rsidP="002E7BCB">
      <w:pPr>
        <w:kinsoku w:val="0"/>
        <w:overflowPunct w:val="0"/>
        <w:spacing w:line="241" w:lineRule="exact"/>
        <w:ind w:firstLine="450"/>
        <w:rPr>
          <w:sz w:val="22"/>
          <w:szCs w:val="22"/>
        </w:rPr>
      </w:pPr>
      <w:r w:rsidRPr="004F1866">
        <w:rPr>
          <w:sz w:val="22"/>
          <w:szCs w:val="22"/>
        </w:rPr>
        <w:t>81110</w:t>
      </w:r>
    </w:p>
    <w:p w14:paraId="4ECC05D9" w14:textId="77777777" w:rsidR="00EA112D" w:rsidRPr="004F1866" w:rsidRDefault="00EA112D" w:rsidP="002E7BCB">
      <w:pPr>
        <w:kinsoku w:val="0"/>
        <w:overflowPunct w:val="0"/>
        <w:spacing w:line="241" w:lineRule="exact"/>
        <w:ind w:firstLine="450"/>
        <w:rPr>
          <w:sz w:val="22"/>
          <w:szCs w:val="22"/>
        </w:rPr>
      </w:pPr>
      <w:r w:rsidRPr="004F1866">
        <w:rPr>
          <w:sz w:val="22"/>
          <w:szCs w:val="22"/>
        </w:rPr>
        <w:t>81111</w:t>
      </w:r>
    </w:p>
    <w:p w14:paraId="04093E36" w14:textId="77777777" w:rsidR="00EA112D" w:rsidRPr="004F1866" w:rsidRDefault="00EA112D" w:rsidP="002E7BCB">
      <w:pPr>
        <w:kinsoku w:val="0"/>
        <w:overflowPunct w:val="0"/>
        <w:spacing w:line="241" w:lineRule="exact"/>
        <w:ind w:firstLine="450"/>
        <w:rPr>
          <w:sz w:val="22"/>
          <w:szCs w:val="22"/>
        </w:rPr>
      </w:pPr>
      <w:r w:rsidRPr="004F1866">
        <w:rPr>
          <w:sz w:val="22"/>
          <w:szCs w:val="22"/>
        </w:rPr>
        <w:t>81167</w:t>
      </w:r>
    </w:p>
    <w:p w14:paraId="71A45D87" w14:textId="77777777" w:rsidR="00EA112D" w:rsidRPr="004F1866" w:rsidRDefault="00EA112D" w:rsidP="002E7BCB">
      <w:pPr>
        <w:kinsoku w:val="0"/>
        <w:overflowPunct w:val="0"/>
        <w:spacing w:line="241" w:lineRule="exact"/>
        <w:ind w:firstLine="450"/>
        <w:rPr>
          <w:sz w:val="22"/>
          <w:szCs w:val="22"/>
        </w:rPr>
      </w:pPr>
      <w:r w:rsidRPr="004F1866">
        <w:rPr>
          <w:sz w:val="22"/>
          <w:szCs w:val="22"/>
        </w:rPr>
        <w:t>81168</w:t>
      </w:r>
    </w:p>
    <w:p w14:paraId="49A501EC"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81171</w:t>
      </w:r>
    </w:p>
    <w:p w14:paraId="5A479A91"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81172</w:t>
      </w:r>
    </w:p>
    <w:p w14:paraId="080192BB"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81173</w:t>
      </w:r>
    </w:p>
    <w:p w14:paraId="3F66D28C"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81174</w:t>
      </w:r>
    </w:p>
    <w:p w14:paraId="66A80AB1"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81177</w:t>
      </w:r>
    </w:p>
    <w:p w14:paraId="57AF0D3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81178</w:t>
      </w:r>
    </w:p>
    <w:p w14:paraId="719B5D9B" w14:textId="77777777" w:rsidR="00EA112D" w:rsidRPr="004F1866" w:rsidRDefault="00EA112D" w:rsidP="00EA112D">
      <w:pPr>
        <w:kinsoku w:val="0"/>
        <w:overflowPunct w:val="0"/>
        <w:spacing w:line="241" w:lineRule="exact"/>
        <w:ind w:firstLine="540"/>
        <w:rPr>
          <w:sz w:val="22"/>
          <w:szCs w:val="22"/>
        </w:rPr>
      </w:pPr>
      <w:r w:rsidRPr="004F1866">
        <w:rPr>
          <w:sz w:val="22"/>
          <w:szCs w:val="22"/>
        </w:rPr>
        <w:t>81179</w:t>
      </w:r>
    </w:p>
    <w:p w14:paraId="706306F4"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81180</w:t>
      </w:r>
    </w:p>
    <w:p w14:paraId="220EC464"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81181</w:t>
      </w:r>
    </w:p>
    <w:p w14:paraId="2B90ECA6"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81182</w:t>
      </w:r>
    </w:p>
    <w:p w14:paraId="71D3583F"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81184</w:t>
      </w:r>
    </w:p>
    <w:p w14:paraId="53ED4EB7"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81183</w:t>
      </w:r>
    </w:p>
    <w:p w14:paraId="51F196A0"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81185</w:t>
      </w:r>
    </w:p>
    <w:p w14:paraId="3C2C514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81186</w:t>
      </w:r>
    </w:p>
    <w:p w14:paraId="0B376392"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81187</w:t>
      </w:r>
    </w:p>
    <w:p w14:paraId="66F389C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81188</w:t>
      </w:r>
    </w:p>
    <w:p w14:paraId="27F9FB9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81189</w:t>
      </w:r>
    </w:p>
    <w:p w14:paraId="3C360808"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81190</w:t>
      </w:r>
    </w:p>
    <w:p w14:paraId="7FDEE083"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81191</w:t>
      </w:r>
    </w:p>
    <w:p w14:paraId="2457F7FB"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81192</w:t>
      </w:r>
    </w:p>
    <w:p w14:paraId="5DD10B5C"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81193</w:t>
      </w:r>
    </w:p>
    <w:p w14:paraId="37ADA496"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81194</w:t>
      </w:r>
    </w:p>
    <w:p w14:paraId="1B8FD201"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81195</w:t>
      </w:r>
    </w:p>
    <w:p w14:paraId="77783D1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81200</w:t>
      </w:r>
    </w:p>
    <w:p w14:paraId="5ACC753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81201</w:t>
      </w:r>
    </w:p>
    <w:p w14:paraId="70B8D0E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81202</w:t>
      </w:r>
    </w:p>
    <w:p w14:paraId="7D335B0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81203</w:t>
      </w:r>
    </w:p>
    <w:p w14:paraId="3636FF9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81204</w:t>
      </w:r>
    </w:p>
    <w:p w14:paraId="76F92A8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81205</w:t>
      </w:r>
    </w:p>
    <w:p w14:paraId="4FE1B75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81206</w:t>
      </w:r>
    </w:p>
    <w:p w14:paraId="2142677C"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81207</w:t>
      </w:r>
    </w:p>
    <w:p w14:paraId="0B88B75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81208</w:t>
      </w:r>
    </w:p>
    <w:p w14:paraId="16EE86C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81209</w:t>
      </w:r>
    </w:p>
    <w:p w14:paraId="57B4878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81210</w:t>
      </w:r>
    </w:p>
    <w:p w14:paraId="43BF678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81216</w:t>
      </w:r>
    </w:p>
    <w:p w14:paraId="20F4B0E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81221</w:t>
      </w:r>
    </w:p>
    <w:p w14:paraId="6633E44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81222</w:t>
      </w:r>
    </w:p>
    <w:p w14:paraId="6FC9B835"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81223</w:t>
      </w:r>
    </w:p>
    <w:p w14:paraId="28ACB47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81224</w:t>
      </w:r>
    </w:p>
    <w:p w14:paraId="0494837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81225</w:t>
      </w:r>
    </w:p>
    <w:p w14:paraId="5084293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81226</w:t>
      </w:r>
    </w:p>
    <w:p w14:paraId="792E440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81227</w:t>
      </w:r>
    </w:p>
    <w:p w14:paraId="7EF39B1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81231</w:t>
      </w:r>
    </w:p>
    <w:p w14:paraId="62920BE3"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81232</w:t>
      </w:r>
    </w:p>
    <w:p w14:paraId="17DEDC6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81233</w:t>
      </w:r>
    </w:p>
    <w:p w14:paraId="5BBA4C8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81234</w:t>
      </w:r>
    </w:p>
    <w:p w14:paraId="1517EE6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81235</w:t>
      </w:r>
    </w:p>
    <w:p w14:paraId="5222BBB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81236</w:t>
      </w:r>
    </w:p>
    <w:p w14:paraId="198744F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81237</w:t>
      </w:r>
    </w:p>
    <w:p w14:paraId="756CFB5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81239</w:t>
      </w:r>
    </w:p>
    <w:p w14:paraId="70F3030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81240</w:t>
      </w:r>
    </w:p>
    <w:p w14:paraId="35C74BC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81241</w:t>
      </w:r>
    </w:p>
    <w:p w14:paraId="39B3DCD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81242</w:t>
      </w:r>
    </w:p>
    <w:p w14:paraId="442C67D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81243</w:t>
      </w:r>
    </w:p>
    <w:p w14:paraId="7697A7D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81244</w:t>
      </w:r>
    </w:p>
    <w:p w14:paraId="330F116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81245</w:t>
      </w:r>
    </w:p>
    <w:p w14:paraId="641AEFFC"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81250</w:t>
      </w:r>
    </w:p>
    <w:p w14:paraId="78757B6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81251</w:t>
      </w:r>
    </w:p>
    <w:p w14:paraId="4E0BE4A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81252</w:t>
      </w:r>
    </w:p>
    <w:p w14:paraId="394EAF9C"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81253</w:t>
      </w:r>
    </w:p>
    <w:p w14:paraId="1AB3B33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81254</w:t>
      </w:r>
    </w:p>
    <w:p w14:paraId="7AEEF9A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81255</w:t>
      </w:r>
    </w:p>
    <w:p w14:paraId="3CEC701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81256</w:t>
      </w:r>
    </w:p>
    <w:p w14:paraId="5595A023"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81257</w:t>
      </w:r>
    </w:p>
    <w:p w14:paraId="682D40D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81260</w:t>
      </w:r>
    </w:p>
    <w:p w14:paraId="2B1E82E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81261</w:t>
      </w:r>
    </w:p>
    <w:p w14:paraId="4C90B43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81262</w:t>
      </w:r>
    </w:p>
    <w:p w14:paraId="665F0CE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81263</w:t>
      </w:r>
    </w:p>
    <w:p w14:paraId="677DFE95"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81264</w:t>
      </w:r>
    </w:p>
    <w:p w14:paraId="679C9B1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81265</w:t>
      </w:r>
    </w:p>
    <w:p w14:paraId="7DF63F4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81266</w:t>
      </w:r>
    </w:p>
    <w:p w14:paraId="6AE59D8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81267</w:t>
      </w:r>
    </w:p>
    <w:p w14:paraId="05D8C95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81270</w:t>
      </w:r>
    </w:p>
    <w:p w14:paraId="68B1CAB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81271</w:t>
      </w:r>
    </w:p>
    <w:p w14:paraId="07BB288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81274</w:t>
      </w:r>
    </w:p>
    <w:p w14:paraId="320E662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81275</w:t>
      </w:r>
    </w:p>
    <w:p w14:paraId="6D72FA2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81278</w:t>
      </w:r>
    </w:p>
    <w:p w14:paraId="6EF4A02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81279</w:t>
      </w:r>
    </w:p>
    <w:p w14:paraId="39B0281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81284</w:t>
      </w:r>
    </w:p>
    <w:p w14:paraId="35FE0DC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81285</w:t>
      </w:r>
    </w:p>
    <w:p w14:paraId="6E63AA4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81286</w:t>
      </w:r>
    </w:p>
    <w:p w14:paraId="0088C3A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81289</w:t>
      </w:r>
    </w:p>
    <w:p w14:paraId="19C6D7B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81290</w:t>
      </w:r>
    </w:p>
    <w:p w14:paraId="7C4ED04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81291</w:t>
      </w:r>
    </w:p>
    <w:p w14:paraId="7699846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81292</w:t>
      </w:r>
    </w:p>
    <w:p w14:paraId="7A7A549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81293</w:t>
      </w:r>
    </w:p>
    <w:p w14:paraId="420BFC9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81294</w:t>
      </w:r>
    </w:p>
    <w:p w14:paraId="60E6480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81295</w:t>
      </w:r>
    </w:p>
    <w:p w14:paraId="7D663B8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81296</w:t>
      </w:r>
    </w:p>
    <w:p w14:paraId="5607E94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81297</w:t>
      </w:r>
    </w:p>
    <w:p w14:paraId="088D9DF8" w14:textId="77777777" w:rsidR="00EA112D" w:rsidRPr="004F1866" w:rsidRDefault="00EA112D" w:rsidP="00EA112D">
      <w:pPr>
        <w:kinsoku w:val="0"/>
        <w:overflowPunct w:val="0"/>
        <w:spacing w:line="241" w:lineRule="exact"/>
        <w:ind w:firstLine="519"/>
        <w:rPr>
          <w:sz w:val="22"/>
          <w:szCs w:val="22"/>
        </w:rPr>
      </w:pPr>
      <w:r w:rsidRPr="004F1866">
        <w:rPr>
          <w:sz w:val="22"/>
          <w:szCs w:val="22"/>
        </w:rPr>
        <w:t>81298</w:t>
      </w:r>
    </w:p>
    <w:p w14:paraId="3BF1DDA7" w14:textId="77777777" w:rsidR="00EA112D" w:rsidRPr="004F1866" w:rsidRDefault="00EA112D" w:rsidP="00EA112D">
      <w:pPr>
        <w:kinsoku w:val="0"/>
        <w:overflowPunct w:val="0"/>
        <w:spacing w:line="241" w:lineRule="exact"/>
        <w:ind w:firstLine="519"/>
        <w:rPr>
          <w:sz w:val="22"/>
          <w:szCs w:val="22"/>
        </w:rPr>
      </w:pPr>
      <w:r w:rsidRPr="004F1866">
        <w:rPr>
          <w:sz w:val="22"/>
          <w:szCs w:val="22"/>
        </w:rPr>
        <w:t>81299</w:t>
      </w:r>
    </w:p>
    <w:p w14:paraId="48D1301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81300</w:t>
      </w:r>
    </w:p>
    <w:p w14:paraId="1C2F2685"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81301</w:t>
      </w:r>
    </w:p>
    <w:p w14:paraId="57E5845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81302</w:t>
      </w:r>
    </w:p>
    <w:p w14:paraId="1B122CFC"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81303</w:t>
      </w:r>
    </w:p>
    <w:p w14:paraId="2354884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81304</w:t>
      </w:r>
    </w:p>
    <w:p w14:paraId="7CFDDA1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81305</w:t>
      </w:r>
    </w:p>
    <w:p w14:paraId="31A5C389"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81306</w:t>
      </w:r>
    </w:p>
    <w:p w14:paraId="3F4B246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81310</w:t>
      </w:r>
    </w:p>
    <w:p w14:paraId="40BF6D43"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81312</w:t>
      </w:r>
    </w:p>
    <w:p w14:paraId="0ACF7CE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81315</w:t>
      </w:r>
    </w:p>
    <w:p w14:paraId="54F69FE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81316</w:t>
      </w:r>
    </w:p>
    <w:p w14:paraId="1461246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81317</w:t>
      </w:r>
    </w:p>
    <w:p w14:paraId="6DBF5CA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81318</w:t>
      </w:r>
    </w:p>
    <w:p w14:paraId="6153A5C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81319</w:t>
      </w:r>
    </w:p>
    <w:p w14:paraId="610B950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81320</w:t>
      </w:r>
    </w:p>
    <w:p w14:paraId="146180F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81321</w:t>
      </w:r>
    </w:p>
    <w:p w14:paraId="7B9E5A6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81322</w:t>
      </w:r>
    </w:p>
    <w:p w14:paraId="04FE075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81323</w:t>
      </w:r>
    </w:p>
    <w:p w14:paraId="206D699B"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81324</w:t>
      </w:r>
    </w:p>
    <w:p w14:paraId="20792B9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81325</w:t>
      </w:r>
    </w:p>
    <w:p w14:paraId="6389EFE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81326</w:t>
      </w:r>
    </w:p>
    <w:p w14:paraId="3DC49B8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81327</w:t>
      </w:r>
    </w:p>
    <w:p w14:paraId="3A8E54A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81329</w:t>
      </w:r>
    </w:p>
    <w:p w14:paraId="0151FAF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81330</w:t>
      </w:r>
    </w:p>
    <w:p w14:paraId="4114771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81331</w:t>
      </w:r>
    </w:p>
    <w:p w14:paraId="492AA10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81332</w:t>
      </w:r>
    </w:p>
    <w:p w14:paraId="036F5FE9"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81333</w:t>
      </w:r>
    </w:p>
    <w:p w14:paraId="62BF182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81336</w:t>
      </w:r>
    </w:p>
    <w:p w14:paraId="580D837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81337</w:t>
      </w:r>
    </w:p>
    <w:p w14:paraId="1978CE5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81338</w:t>
      </w:r>
    </w:p>
    <w:p w14:paraId="4A9080E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81339</w:t>
      </w:r>
    </w:p>
    <w:p w14:paraId="24ACDDBB"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81340</w:t>
      </w:r>
    </w:p>
    <w:p w14:paraId="16C305E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81341</w:t>
      </w:r>
    </w:p>
    <w:p w14:paraId="52C761B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81342</w:t>
      </w:r>
    </w:p>
    <w:p w14:paraId="45FD672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81343</w:t>
      </w:r>
    </w:p>
    <w:p w14:paraId="256C092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81344</w:t>
      </w:r>
    </w:p>
    <w:p w14:paraId="3CA90FC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81345</w:t>
      </w:r>
    </w:p>
    <w:p w14:paraId="3CCE94D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81347</w:t>
      </w:r>
    </w:p>
    <w:p w14:paraId="5C2FDBC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81348</w:t>
      </w:r>
    </w:p>
    <w:p w14:paraId="330E8668"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81350</w:t>
      </w:r>
    </w:p>
    <w:p w14:paraId="4F4710F5"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81351</w:t>
      </w:r>
    </w:p>
    <w:p w14:paraId="74626449"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81352</w:t>
      </w:r>
    </w:p>
    <w:p w14:paraId="7DAE4A3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81353</w:t>
      </w:r>
    </w:p>
    <w:p w14:paraId="2261157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81355</w:t>
      </w:r>
    </w:p>
    <w:p w14:paraId="0180493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81357</w:t>
      </w:r>
    </w:p>
    <w:p w14:paraId="3185D9E3" w14:textId="77777777" w:rsidR="00EA112D" w:rsidRPr="004F1866" w:rsidRDefault="00EA112D" w:rsidP="00EA112D">
      <w:pPr>
        <w:kinsoku w:val="0"/>
        <w:overflowPunct w:val="0"/>
        <w:spacing w:line="241" w:lineRule="exact"/>
        <w:ind w:firstLine="519"/>
        <w:rPr>
          <w:sz w:val="22"/>
          <w:szCs w:val="22"/>
        </w:rPr>
      </w:pPr>
      <w:r w:rsidRPr="004F1866">
        <w:rPr>
          <w:sz w:val="22"/>
          <w:szCs w:val="22"/>
        </w:rPr>
        <w:t>81360</w:t>
      </w:r>
    </w:p>
    <w:p w14:paraId="7704AC8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81370</w:t>
      </w:r>
    </w:p>
    <w:p w14:paraId="095CE027"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81371</w:t>
      </w:r>
    </w:p>
    <w:p w14:paraId="4B0FED2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81372</w:t>
      </w:r>
    </w:p>
    <w:p w14:paraId="3D096807"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81373</w:t>
      </w:r>
    </w:p>
    <w:p w14:paraId="2CE8A83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81374</w:t>
      </w:r>
    </w:p>
    <w:p w14:paraId="748B01E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81375</w:t>
      </w:r>
    </w:p>
    <w:p w14:paraId="13D3E6C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81376</w:t>
      </w:r>
    </w:p>
    <w:p w14:paraId="434982F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81377</w:t>
      </w:r>
    </w:p>
    <w:p w14:paraId="7631FE5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81378</w:t>
      </w:r>
    </w:p>
    <w:p w14:paraId="76F6594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81379</w:t>
      </w:r>
    </w:p>
    <w:p w14:paraId="63CC736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81380</w:t>
      </w:r>
    </w:p>
    <w:p w14:paraId="35750D1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81381</w:t>
      </w:r>
    </w:p>
    <w:p w14:paraId="6683114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81382</w:t>
      </w:r>
    </w:p>
    <w:p w14:paraId="4E6891BD" w14:textId="610B0279" w:rsidR="002E7BCB" w:rsidRDefault="00EA112D" w:rsidP="002E7BCB">
      <w:pPr>
        <w:kinsoku w:val="0"/>
        <w:overflowPunct w:val="0"/>
        <w:spacing w:line="241" w:lineRule="exact"/>
        <w:ind w:firstLine="519"/>
        <w:rPr>
          <w:sz w:val="22"/>
          <w:szCs w:val="22"/>
        </w:rPr>
      </w:pPr>
      <w:r w:rsidRPr="004F1866">
        <w:rPr>
          <w:sz w:val="22"/>
          <w:szCs w:val="22"/>
        </w:rPr>
        <w:t>81383</w:t>
      </w:r>
      <w:r w:rsidR="002E7BCB">
        <w:rPr>
          <w:sz w:val="22"/>
          <w:szCs w:val="22"/>
        </w:rPr>
        <w:br w:type="page"/>
      </w:r>
    </w:p>
    <w:p w14:paraId="1D2FB859" w14:textId="77777777" w:rsidR="002E7BCB" w:rsidRDefault="002E7BCB" w:rsidP="002E7BCB">
      <w:pPr>
        <w:kinsoku w:val="0"/>
        <w:overflowPunct w:val="0"/>
        <w:spacing w:line="241" w:lineRule="exact"/>
        <w:ind w:firstLine="519"/>
        <w:rPr>
          <w:sz w:val="22"/>
          <w:szCs w:val="22"/>
        </w:rPr>
        <w:sectPr w:rsidR="002E7BCB" w:rsidSect="002E7BCB">
          <w:type w:val="continuous"/>
          <w:pgSz w:w="12240" w:h="15840" w:code="1"/>
          <w:pgMar w:top="720" w:right="1440" w:bottom="720" w:left="1440" w:header="576" w:footer="130" w:gutter="0"/>
          <w:cols w:num="5" w:space="720"/>
          <w:docGrid w:linePitch="360"/>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E7BCB" w:rsidRPr="004F6A16" w14:paraId="74FE2CF6" w14:textId="77777777" w:rsidTr="00A94511">
        <w:trPr>
          <w:trHeight w:hRule="exact" w:val="864"/>
        </w:trPr>
        <w:tc>
          <w:tcPr>
            <w:tcW w:w="4217" w:type="dxa"/>
            <w:tcBorders>
              <w:bottom w:val="nil"/>
            </w:tcBorders>
          </w:tcPr>
          <w:p w14:paraId="236EA610"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66E57DD7"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D198CA2"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834C911"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C125D15"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789A22E"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61F975A" w14:textId="56067521"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4</w:t>
            </w:r>
          </w:p>
        </w:tc>
      </w:tr>
      <w:tr w:rsidR="002E7BCB" w:rsidRPr="004F6A16" w14:paraId="78468211" w14:textId="77777777" w:rsidTr="00A94511">
        <w:trPr>
          <w:trHeight w:hRule="exact" w:val="864"/>
        </w:trPr>
        <w:tc>
          <w:tcPr>
            <w:tcW w:w="4217" w:type="dxa"/>
            <w:tcBorders>
              <w:top w:val="nil"/>
              <w:bottom w:val="single" w:sz="4" w:space="0" w:color="auto"/>
            </w:tcBorders>
            <w:vAlign w:val="center"/>
          </w:tcPr>
          <w:p w14:paraId="560FCE54" w14:textId="77777777" w:rsidR="002E7BCB" w:rsidRPr="004F6A16" w:rsidRDefault="002E7BCB" w:rsidP="00A94511">
            <w:pPr>
              <w:tabs>
                <w:tab w:val="left" w:pos="936"/>
                <w:tab w:val="left" w:pos="1314"/>
                <w:tab w:val="left" w:pos="1692"/>
                <w:tab w:val="left" w:pos="2070"/>
              </w:tabs>
              <w:jc w:val="center"/>
              <w:rPr>
                <w:rFonts w:ascii="Arial" w:hAnsi="Arial" w:cs="Arial"/>
              </w:rPr>
            </w:pPr>
          </w:p>
          <w:p w14:paraId="376B5B30" w14:textId="77777777" w:rsidR="002E7BCB" w:rsidRPr="004F6A16" w:rsidRDefault="002E7BC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2C95FEC8" w14:textId="77777777" w:rsidR="002E7BCB" w:rsidRPr="004F6A16" w:rsidRDefault="002E7BCB" w:rsidP="00A94511">
            <w:pPr>
              <w:rPr>
                <w:rFonts w:ascii="Arial" w:hAnsi="Arial" w:cs="Arial"/>
              </w:rPr>
            </w:pPr>
          </w:p>
        </w:tc>
        <w:tc>
          <w:tcPr>
            <w:tcW w:w="3750" w:type="dxa"/>
          </w:tcPr>
          <w:p w14:paraId="115BF6EE"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01CCBC0" w14:textId="47DADD76"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3BC13C92"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F3D933D" w14:textId="6354AD0A" w:rsidR="002E7BCB"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43F8D092" w14:textId="77777777" w:rsidR="002E7BCB" w:rsidRPr="00653570" w:rsidRDefault="002E7BCB" w:rsidP="002E7BCB">
      <w:pPr>
        <w:rPr>
          <w:szCs w:val="28"/>
        </w:rPr>
      </w:pPr>
    </w:p>
    <w:p w14:paraId="3B663766" w14:textId="77777777" w:rsidR="002E7BCB" w:rsidRPr="002E7BCB" w:rsidRDefault="002E7BCB" w:rsidP="002E7BCB">
      <w:pPr>
        <w:rPr>
          <w:sz w:val="22"/>
          <w:szCs w:val="22"/>
        </w:rPr>
      </w:pPr>
      <w:proofErr w:type="gramStart"/>
      <w:r w:rsidRPr="002E7BCB">
        <w:rPr>
          <w:sz w:val="22"/>
          <w:szCs w:val="22"/>
        </w:rPr>
        <w:t xml:space="preserve">602  </w:t>
      </w:r>
      <w:proofErr w:type="spellStart"/>
      <w:r w:rsidRPr="002E7BCB">
        <w:rPr>
          <w:sz w:val="22"/>
          <w:szCs w:val="22"/>
          <w:u w:val="single"/>
        </w:rPr>
        <w:t>Nonpayable</w:t>
      </w:r>
      <w:proofErr w:type="spellEnd"/>
      <w:proofErr w:type="gramEnd"/>
      <w:r w:rsidRPr="002E7BCB">
        <w:rPr>
          <w:sz w:val="22"/>
          <w:szCs w:val="22"/>
          <w:u w:val="single"/>
        </w:rPr>
        <w:t xml:space="preserve"> CPT Codes</w:t>
      </w:r>
      <w:r w:rsidRPr="002E7BCB">
        <w:rPr>
          <w:sz w:val="22"/>
          <w:szCs w:val="22"/>
        </w:rPr>
        <w:t xml:space="preserve"> (cont.)</w:t>
      </w:r>
    </w:p>
    <w:p w14:paraId="5B680D09" w14:textId="77777777" w:rsidR="002E7BCB" w:rsidRPr="00653570" w:rsidRDefault="002E7BCB" w:rsidP="002E7BCB">
      <w:pPr>
        <w:rPr>
          <w:szCs w:val="28"/>
        </w:rPr>
      </w:pPr>
    </w:p>
    <w:p w14:paraId="41C8E8F6" w14:textId="77777777" w:rsidR="002E7BCB" w:rsidRDefault="002E7BCB" w:rsidP="002E7BCB">
      <w:pPr>
        <w:kinsoku w:val="0"/>
        <w:overflowPunct w:val="0"/>
        <w:spacing w:line="241" w:lineRule="exact"/>
        <w:ind w:firstLine="450"/>
        <w:rPr>
          <w:sz w:val="22"/>
          <w:szCs w:val="22"/>
        </w:rPr>
        <w:sectPr w:rsidR="002E7BCB" w:rsidSect="002E7BCB">
          <w:type w:val="continuous"/>
          <w:pgSz w:w="12240" w:h="15840" w:code="1"/>
          <w:pgMar w:top="720" w:right="1440" w:bottom="720" w:left="1440" w:header="576" w:footer="130" w:gutter="0"/>
          <w:cols w:space="720"/>
          <w:docGrid w:linePitch="360"/>
        </w:sectPr>
      </w:pPr>
    </w:p>
    <w:p w14:paraId="04542907" w14:textId="77777777" w:rsidR="00EA112D" w:rsidRPr="004F1866" w:rsidRDefault="00EA112D" w:rsidP="00EA112D">
      <w:pPr>
        <w:kinsoku w:val="0"/>
        <w:overflowPunct w:val="0"/>
        <w:spacing w:line="241" w:lineRule="exact"/>
        <w:ind w:firstLine="519"/>
        <w:rPr>
          <w:sz w:val="22"/>
          <w:szCs w:val="22"/>
        </w:rPr>
      </w:pPr>
      <w:r w:rsidRPr="004F1866">
        <w:rPr>
          <w:sz w:val="22"/>
          <w:szCs w:val="22"/>
        </w:rPr>
        <w:t>81400</w:t>
      </w:r>
    </w:p>
    <w:p w14:paraId="2BB6A193"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81413</w:t>
      </w:r>
    </w:p>
    <w:p w14:paraId="18614871"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81414</w:t>
      </w:r>
    </w:p>
    <w:p w14:paraId="6724C7D4"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81418</w:t>
      </w:r>
    </w:p>
    <w:p w14:paraId="0912F360"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81419</w:t>
      </w:r>
    </w:p>
    <w:p w14:paraId="370F57CF" w14:textId="77777777" w:rsidR="00EA112D" w:rsidRPr="004F1866" w:rsidRDefault="00EA112D" w:rsidP="00EA112D">
      <w:pPr>
        <w:kinsoku w:val="0"/>
        <w:overflowPunct w:val="0"/>
        <w:spacing w:line="241" w:lineRule="exact"/>
        <w:ind w:firstLine="519"/>
        <w:rPr>
          <w:sz w:val="22"/>
          <w:szCs w:val="22"/>
        </w:rPr>
      </w:pPr>
      <w:r w:rsidRPr="004F1866">
        <w:rPr>
          <w:sz w:val="22"/>
          <w:szCs w:val="22"/>
        </w:rPr>
        <w:t>81422</w:t>
      </w:r>
    </w:p>
    <w:p w14:paraId="62A860EF" w14:textId="77777777" w:rsidR="00EA112D" w:rsidRPr="004F1866" w:rsidRDefault="00EA112D" w:rsidP="00EA112D">
      <w:pPr>
        <w:kinsoku w:val="0"/>
        <w:overflowPunct w:val="0"/>
        <w:spacing w:line="241" w:lineRule="exact"/>
        <w:ind w:firstLine="519"/>
        <w:rPr>
          <w:sz w:val="22"/>
          <w:szCs w:val="22"/>
        </w:rPr>
      </w:pPr>
      <w:r w:rsidRPr="004F1866">
        <w:rPr>
          <w:sz w:val="22"/>
          <w:szCs w:val="22"/>
        </w:rPr>
        <w:t>81439</w:t>
      </w:r>
    </w:p>
    <w:p w14:paraId="709BAEA0" w14:textId="77018D11" w:rsidR="00EA112D" w:rsidRPr="004F1866" w:rsidRDefault="00EA112D" w:rsidP="00EA112D">
      <w:pPr>
        <w:kinsoku w:val="0"/>
        <w:overflowPunct w:val="0"/>
        <w:spacing w:line="241" w:lineRule="exact"/>
        <w:ind w:firstLine="519"/>
        <w:rPr>
          <w:sz w:val="22"/>
          <w:szCs w:val="22"/>
        </w:rPr>
      </w:pPr>
      <w:r w:rsidRPr="004F1866">
        <w:rPr>
          <w:sz w:val="22"/>
          <w:szCs w:val="22"/>
        </w:rPr>
        <w:t>81441</w:t>
      </w:r>
    </w:p>
    <w:p w14:paraId="1F872F5B" w14:textId="77777777" w:rsidR="00EA112D" w:rsidRPr="004F1866" w:rsidRDefault="00EA112D" w:rsidP="00EA112D">
      <w:pPr>
        <w:kinsoku w:val="0"/>
        <w:overflowPunct w:val="0"/>
        <w:spacing w:line="241" w:lineRule="exact"/>
        <w:ind w:firstLine="519"/>
        <w:rPr>
          <w:sz w:val="22"/>
          <w:szCs w:val="22"/>
        </w:rPr>
      </w:pPr>
      <w:r w:rsidRPr="004F1866">
        <w:rPr>
          <w:sz w:val="22"/>
          <w:szCs w:val="22"/>
        </w:rPr>
        <w:t>81443</w:t>
      </w:r>
    </w:p>
    <w:p w14:paraId="20307A05" w14:textId="77777777" w:rsidR="00EA112D" w:rsidRPr="004F1866" w:rsidRDefault="00EA112D" w:rsidP="00EA112D">
      <w:pPr>
        <w:kinsoku w:val="0"/>
        <w:overflowPunct w:val="0"/>
        <w:spacing w:line="241" w:lineRule="exact"/>
        <w:ind w:firstLine="519"/>
        <w:rPr>
          <w:sz w:val="22"/>
          <w:szCs w:val="22"/>
        </w:rPr>
      </w:pPr>
      <w:r w:rsidRPr="004F1866">
        <w:rPr>
          <w:sz w:val="22"/>
          <w:szCs w:val="22"/>
        </w:rPr>
        <w:t>81449</w:t>
      </w:r>
    </w:p>
    <w:p w14:paraId="7EC5E1FC"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81451</w:t>
      </w:r>
    </w:p>
    <w:p w14:paraId="087B8E64"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81456</w:t>
      </w:r>
    </w:p>
    <w:p w14:paraId="07123FF7"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81457</w:t>
      </w:r>
    </w:p>
    <w:p w14:paraId="622C8B98"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81458</w:t>
      </w:r>
    </w:p>
    <w:p w14:paraId="61F42E24"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81459</w:t>
      </w:r>
    </w:p>
    <w:p w14:paraId="6F9B18CE" w14:textId="057E1BB6" w:rsidR="00EA112D" w:rsidRPr="004F1866" w:rsidRDefault="00EA112D" w:rsidP="00EA112D">
      <w:pPr>
        <w:kinsoku w:val="0"/>
        <w:overflowPunct w:val="0"/>
        <w:spacing w:line="241" w:lineRule="exact"/>
        <w:ind w:firstLine="519"/>
        <w:rPr>
          <w:sz w:val="22"/>
          <w:szCs w:val="22"/>
        </w:rPr>
      </w:pPr>
      <w:r w:rsidRPr="004F1866">
        <w:rPr>
          <w:sz w:val="22"/>
          <w:szCs w:val="22"/>
        </w:rPr>
        <w:t>81462</w:t>
      </w:r>
    </w:p>
    <w:p w14:paraId="2C138F19" w14:textId="77777777" w:rsidR="00EA112D" w:rsidRPr="004F1866" w:rsidRDefault="00EA112D" w:rsidP="00EA112D">
      <w:pPr>
        <w:kinsoku w:val="0"/>
        <w:overflowPunct w:val="0"/>
        <w:spacing w:line="241" w:lineRule="exact"/>
        <w:ind w:firstLine="519"/>
        <w:rPr>
          <w:sz w:val="22"/>
          <w:szCs w:val="22"/>
        </w:rPr>
      </w:pPr>
      <w:r w:rsidRPr="004F1866">
        <w:rPr>
          <w:sz w:val="22"/>
          <w:szCs w:val="22"/>
        </w:rPr>
        <w:t>81463</w:t>
      </w:r>
    </w:p>
    <w:p w14:paraId="05657A18" w14:textId="77777777" w:rsidR="00EA112D" w:rsidRPr="004F1866" w:rsidRDefault="00EA112D" w:rsidP="00EA112D">
      <w:pPr>
        <w:kinsoku w:val="0"/>
        <w:overflowPunct w:val="0"/>
        <w:spacing w:line="241" w:lineRule="exact"/>
        <w:ind w:firstLine="519"/>
        <w:rPr>
          <w:sz w:val="22"/>
          <w:szCs w:val="22"/>
        </w:rPr>
      </w:pPr>
      <w:r w:rsidRPr="004F1866">
        <w:rPr>
          <w:sz w:val="22"/>
          <w:szCs w:val="22"/>
        </w:rPr>
        <w:t>81464</w:t>
      </w:r>
    </w:p>
    <w:p w14:paraId="21098D30"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81500</w:t>
      </w:r>
    </w:p>
    <w:p w14:paraId="067A3332"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81503</w:t>
      </w:r>
    </w:p>
    <w:p w14:paraId="190AC6F4"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81506</w:t>
      </w:r>
    </w:p>
    <w:p w14:paraId="26759AC2"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81509</w:t>
      </w:r>
    </w:p>
    <w:p w14:paraId="08BECD89"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81510</w:t>
      </w:r>
    </w:p>
    <w:p w14:paraId="1ADFB812"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81511</w:t>
      </w:r>
    </w:p>
    <w:p w14:paraId="13A53FF7"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81512</w:t>
      </w:r>
    </w:p>
    <w:p w14:paraId="4593ADC3"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81514</w:t>
      </w:r>
    </w:p>
    <w:p w14:paraId="4D7DF32C"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81515</w:t>
      </w:r>
    </w:p>
    <w:p w14:paraId="73E6B6F3"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81517</w:t>
      </w:r>
    </w:p>
    <w:p w14:paraId="75056B8E"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81518</w:t>
      </w:r>
    </w:p>
    <w:p w14:paraId="6BFC1A59" w14:textId="77777777" w:rsidR="00EA112D" w:rsidRPr="004F1866" w:rsidRDefault="00EA112D" w:rsidP="00EA112D">
      <w:pPr>
        <w:kinsoku w:val="0"/>
        <w:overflowPunct w:val="0"/>
        <w:spacing w:line="241" w:lineRule="exact"/>
        <w:ind w:firstLine="519"/>
        <w:rPr>
          <w:sz w:val="22"/>
          <w:szCs w:val="22"/>
        </w:rPr>
      </w:pPr>
      <w:r w:rsidRPr="004F1866">
        <w:rPr>
          <w:sz w:val="22"/>
          <w:szCs w:val="22"/>
        </w:rPr>
        <w:t>81521</w:t>
      </w:r>
    </w:p>
    <w:p w14:paraId="418BBA99" w14:textId="77777777" w:rsidR="00EA112D" w:rsidRPr="004F1866" w:rsidRDefault="00EA112D" w:rsidP="00EA112D">
      <w:pPr>
        <w:kinsoku w:val="0"/>
        <w:overflowPunct w:val="0"/>
        <w:spacing w:line="241" w:lineRule="exact"/>
        <w:ind w:firstLine="519"/>
        <w:rPr>
          <w:sz w:val="22"/>
          <w:szCs w:val="22"/>
        </w:rPr>
      </w:pPr>
      <w:r w:rsidRPr="004F1866">
        <w:rPr>
          <w:sz w:val="22"/>
          <w:szCs w:val="22"/>
        </w:rPr>
        <w:t>81529</w:t>
      </w:r>
    </w:p>
    <w:p w14:paraId="28825993" w14:textId="77777777" w:rsidR="00EA112D" w:rsidRPr="004F1866" w:rsidRDefault="00EA112D" w:rsidP="00EA112D">
      <w:pPr>
        <w:kinsoku w:val="0"/>
        <w:overflowPunct w:val="0"/>
        <w:spacing w:line="241" w:lineRule="exact"/>
        <w:ind w:firstLine="519"/>
        <w:rPr>
          <w:sz w:val="22"/>
          <w:szCs w:val="22"/>
        </w:rPr>
      </w:pPr>
      <w:r w:rsidRPr="004F1866">
        <w:rPr>
          <w:sz w:val="22"/>
          <w:szCs w:val="22"/>
        </w:rPr>
        <w:t>81539</w:t>
      </w:r>
    </w:p>
    <w:p w14:paraId="2BB315A6" w14:textId="77777777" w:rsidR="00EA112D" w:rsidRPr="004F1866" w:rsidRDefault="00EA112D" w:rsidP="00EA112D">
      <w:pPr>
        <w:kinsoku w:val="0"/>
        <w:overflowPunct w:val="0"/>
        <w:spacing w:line="241" w:lineRule="exact"/>
        <w:ind w:firstLine="519"/>
        <w:rPr>
          <w:sz w:val="22"/>
          <w:szCs w:val="22"/>
        </w:rPr>
      </w:pPr>
      <w:r w:rsidRPr="004F1866">
        <w:rPr>
          <w:sz w:val="22"/>
          <w:szCs w:val="22"/>
        </w:rPr>
        <w:t>81541</w:t>
      </w:r>
    </w:p>
    <w:p w14:paraId="10525275" w14:textId="77777777" w:rsidR="00EA112D" w:rsidRPr="004F1866" w:rsidRDefault="00EA112D" w:rsidP="00EA112D">
      <w:pPr>
        <w:kinsoku w:val="0"/>
        <w:overflowPunct w:val="0"/>
        <w:spacing w:line="241" w:lineRule="exact"/>
        <w:ind w:firstLine="519"/>
        <w:rPr>
          <w:sz w:val="22"/>
          <w:szCs w:val="22"/>
        </w:rPr>
      </w:pPr>
      <w:r w:rsidRPr="004F1866">
        <w:rPr>
          <w:sz w:val="22"/>
          <w:szCs w:val="22"/>
        </w:rPr>
        <w:t>81546</w:t>
      </w:r>
    </w:p>
    <w:p w14:paraId="4131FB1E" w14:textId="77777777" w:rsidR="00EA112D" w:rsidRPr="004F1866" w:rsidRDefault="00EA112D" w:rsidP="00EA112D">
      <w:pPr>
        <w:kinsoku w:val="0"/>
        <w:overflowPunct w:val="0"/>
        <w:spacing w:line="241" w:lineRule="exact"/>
        <w:ind w:firstLine="519"/>
        <w:rPr>
          <w:sz w:val="22"/>
          <w:szCs w:val="22"/>
        </w:rPr>
      </w:pPr>
      <w:r w:rsidRPr="004F1866">
        <w:rPr>
          <w:sz w:val="22"/>
          <w:szCs w:val="22"/>
        </w:rPr>
        <w:t>81551</w:t>
      </w:r>
    </w:p>
    <w:p w14:paraId="357B729C" w14:textId="77777777" w:rsidR="00EA112D" w:rsidRPr="004F1866" w:rsidRDefault="00EA112D" w:rsidP="00EA112D">
      <w:pPr>
        <w:kinsoku w:val="0"/>
        <w:overflowPunct w:val="0"/>
        <w:spacing w:line="241" w:lineRule="exact"/>
        <w:ind w:firstLine="519"/>
        <w:rPr>
          <w:sz w:val="22"/>
          <w:szCs w:val="22"/>
        </w:rPr>
      </w:pPr>
      <w:r w:rsidRPr="004F1866">
        <w:rPr>
          <w:sz w:val="22"/>
          <w:szCs w:val="22"/>
        </w:rPr>
        <w:t>81554</w:t>
      </w:r>
    </w:p>
    <w:p w14:paraId="5BE893CD" w14:textId="77777777" w:rsidR="00EA112D" w:rsidRPr="004F1866" w:rsidRDefault="00EA112D" w:rsidP="00EA112D">
      <w:pPr>
        <w:kinsoku w:val="0"/>
        <w:overflowPunct w:val="0"/>
        <w:spacing w:line="241" w:lineRule="exact"/>
        <w:ind w:firstLine="519"/>
        <w:rPr>
          <w:sz w:val="22"/>
          <w:szCs w:val="22"/>
        </w:rPr>
      </w:pPr>
      <w:r w:rsidRPr="004F1866">
        <w:rPr>
          <w:sz w:val="22"/>
          <w:szCs w:val="22"/>
        </w:rPr>
        <w:t>81558</w:t>
      </w:r>
    </w:p>
    <w:p w14:paraId="047B041B" w14:textId="77777777" w:rsidR="00EA112D" w:rsidRPr="004F1866" w:rsidRDefault="00EA112D" w:rsidP="00EA112D">
      <w:pPr>
        <w:kinsoku w:val="0"/>
        <w:overflowPunct w:val="0"/>
        <w:spacing w:line="241" w:lineRule="exact"/>
        <w:ind w:firstLine="519"/>
        <w:rPr>
          <w:sz w:val="22"/>
          <w:szCs w:val="22"/>
        </w:rPr>
      </w:pPr>
      <w:r w:rsidRPr="004F1866">
        <w:rPr>
          <w:sz w:val="22"/>
          <w:szCs w:val="22"/>
        </w:rPr>
        <w:t>81596</w:t>
      </w:r>
    </w:p>
    <w:p w14:paraId="7E59311C" w14:textId="77777777" w:rsidR="00EA112D" w:rsidRPr="004F1866" w:rsidRDefault="00EA112D" w:rsidP="00EA112D">
      <w:pPr>
        <w:kinsoku w:val="0"/>
        <w:overflowPunct w:val="0"/>
        <w:spacing w:line="241" w:lineRule="exact"/>
        <w:ind w:firstLine="519"/>
        <w:rPr>
          <w:sz w:val="22"/>
          <w:szCs w:val="22"/>
        </w:rPr>
      </w:pPr>
      <w:r w:rsidRPr="004F1866">
        <w:rPr>
          <w:sz w:val="22"/>
          <w:szCs w:val="22"/>
        </w:rPr>
        <w:t>81599</w:t>
      </w:r>
    </w:p>
    <w:p w14:paraId="3EBDECF1" w14:textId="77777777" w:rsidR="00EA112D" w:rsidRPr="004F1866" w:rsidRDefault="00EA112D" w:rsidP="00EA112D">
      <w:pPr>
        <w:kinsoku w:val="0"/>
        <w:overflowPunct w:val="0"/>
        <w:spacing w:line="241" w:lineRule="exact"/>
        <w:ind w:firstLine="519"/>
        <w:rPr>
          <w:sz w:val="22"/>
          <w:szCs w:val="22"/>
        </w:rPr>
      </w:pPr>
      <w:r w:rsidRPr="004F1866">
        <w:rPr>
          <w:sz w:val="22"/>
          <w:szCs w:val="22"/>
        </w:rPr>
        <w:t>82075</w:t>
      </w:r>
    </w:p>
    <w:p w14:paraId="1737B770" w14:textId="77777777" w:rsidR="00EA112D" w:rsidRPr="004F1866" w:rsidRDefault="00EA112D" w:rsidP="00EA112D">
      <w:pPr>
        <w:kinsoku w:val="0"/>
        <w:overflowPunct w:val="0"/>
        <w:spacing w:line="241" w:lineRule="exact"/>
        <w:ind w:firstLine="519"/>
        <w:rPr>
          <w:sz w:val="22"/>
          <w:szCs w:val="22"/>
        </w:rPr>
      </w:pPr>
      <w:r w:rsidRPr="004F1866">
        <w:rPr>
          <w:sz w:val="22"/>
          <w:szCs w:val="22"/>
        </w:rPr>
        <w:t>82077</w:t>
      </w:r>
    </w:p>
    <w:p w14:paraId="4F850E04" w14:textId="77777777" w:rsidR="00EA112D" w:rsidRPr="004F1866" w:rsidRDefault="00EA112D" w:rsidP="00EA112D">
      <w:pPr>
        <w:kinsoku w:val="0"/>
        <w:overflowPunct w:val="0"/>
        <w:spacing w:line="241" w:lineRule="exact"/>
        <w:ind w:firstLine="519"/>
        <w:rPr>
          <w:sz w:val="22"/>
          <w:szCs w:val="22"/>
        </w:rPr>
      </w:pPr>
      <w:r w:rsidRPr="004F1866">
        <w:rPr>
          <w:sz w:val="22"/>
          <w:szCs w:val="22"/>
        </w:rPr>
        <w:t>82166</w:t>
      </w:r>
    </w:p>
    <w:p w14:paraId="3E77907C" w14:textId="77777777" w:rsidR="00EA112D" w:rsidRPr="004F1866" w:rsidRDefault="00EA112D" w:rsidP="00EA112D">
      <w:pPr>
        <w:kinsoku w:val="0"/>
        <w:overflowPunct w:val="0"/>
        <w:spacing w:line="241" w:lineRule="exact"/>
        <w:ind w:firstLine="519"/>
        <w:rPr>
          <w:sz w:val="22"/>
          <w:szCs w:val="22"/>
        </w:rPr>
      </w:pPr>
      <w:r w:rsidRPr="004F1866">
        <w:rPr>
          <w:sz w:val="22"/>
          <w:szCs w:val="22"/>
        </w:rPr>
        <w:t>82233</w:t>
      </w:r>
    </w:p>
    <w:p w14:paraId="0BEEC782" w14:textId="77777777" w:rsidR="00EA112D" w:rsidRPr="004F1866" w:rsidRDefault="00EA112D" w:rsidP="00EA112D">
      <w:pPr>
        <w:kinsoku w:val="0"/>
        <w:overflowPunct w:val="0"/>
        <w:spacing w:line="241" w:lineRule="exact"/>
        <w:ind w:firstLine="519"/>
        <w:rPr>
          <w:sz w:val="22"/>
          <w:szCs w:val="22"/>
        </w:rPr>
      </w:pPr>
      <w:r w:rsidRPr="004F1866">
        <w:rPr>
          <w:sz w:val="22"/>
          <w:szCs w:val="22"/>
        </w:rPr>
        <w:t>82234</w:t>
      </w:r>
    </w:p>
    <w:p w14:paraId="62686D43" w14:textId="77777777" w:rsidR="00EA112D" w:rsidRPr="004F1866" w:rsidRDefault="00EA112D" w:rsidP="00EA112D">
      <w:pPr>
        <w:kinsoku w:val="0"/>
        <w:overflowPunct w:val="0"/>
        <w:spacing w:line="241" w:lineRule="exact"/>
        <w:ind w:firstLine="519"/>
        <w:rPr>
          <w:sz w:val="22"/>
          <w:szCs w:val="22"/>
        </w:rPr>
      </w:pPr>
      <w:r w:rsidRPr="004F1866">
        <w:rPr>
          <w:sz w:val="22"/>
          <w:szCs w:val="22"/>
        </w:rPr>
        <w:t>82681</w:t>
      </w:r>
    </w:p>
    <w:p w14:paraId="5B349587" w14:textId="77777777" w:rsidR="00EA112D" w:rsidRPr="004F1866" w:rsidRDefault="00EA112D" w:rsidP="00EA112D">
      <w:pPr>
        <w:kinsoku w:val="0"/>
        <w:overflowPunct w:val="0"/>
        <w:spacing w:line="241" w:lineRule="exact"/>
        <w:ind w:firstLine="519"/>
        <w:rPr>
          <w:sz w:val="22"/>
          <w:szCs w:val="22"/>
        </w:rPr>
      </w:pPr>
      <w:r w:rsidRPr="004F1866">
        <w:rPr>
          <w:sz w:val="22"/>
          <w:szCs w:val="22"/>
        </w:rPr>
        <w:t>82962</w:t>
      </w:r>
    </w:p>
    <w:p w14:paraId="0B59555B" w14:textId="77777777" w:rsidR="00EA112D" w:rsidRPr="004F1866" w:rsidRDefault="00EA112D" w:rsidP="00EA112D">
      <w:pPr>
        <w:kinsoku w:val="0"/>
        <w:overflowPunct w:val="0"/>
        <w:spacing w:line="241" w:lineRule="exact"/>
        <w:ind w:firstLine="519"/>
        <w:rPr>
          <w:sz w:val="22"/>
          <w:szCs w:val="22"/>
        </w:rPr>
      </w:pPr>
      <w:r w:rsidRPr="004F1866">
        <w:rPr>
          <w:sz w:val="22"/>
          <w:szCs w:val="22"/>
        </w:rPr>
        <w:t>83884</w:t>
      </w:r>
    </w:p>
    <w:p w14:paraId="7D2C3A74" w14:textId="77777777" w:rsidR="00EA112D" w:rsidRPr="004F1866" w:rsidRDefault="00EA112D" w:rsidP="00EA112D">
      <w:pPr>
        <w:kinsoku w:val="0"/>
        <w:overflowPunct w:val="0"/>
        <w:spacing w:line="241" w:lineRule="exact"/>
        <w:ind w:firstLine="519"/>
        <w:rPr>
          <w:sz w:val="22"/>
          <w:szCs w:val="22"/>
        </w:rPr>
      </w:pPr>
      <w:r w:rsidRPr="004F1866">
        <w:rPr>
          <w:sz w:val="22"/>
          <w:szCs w:val="22"/>
        </w:rPr>
        <w:t>83987</w:t>
      </w:r>
    </w:p>
    <w:p w14:paraId="24CB6F66" w14:textId="77777777" w:rsidR="00EA112D" w:rsidRPr="004F1866" w:rsidRDefault="00EA112D" w:rsidP="00EA112D">
      <w:pPr>
        <w:kinsoku w:val="0"/>
        <w:overflowPunct w:val="0"/>
        <w:spacing w:line="241" w:lineRule="exact"/>
        <w:ind w:firstLine="519"/>
        <w:rPr>
          <w:sz w:val="22"/>
          <w:szCs w:val="22"/>
        </w:rPr>
      </w:pPr>
      <w:r w:rsidRPr="004F1866">
        <w:rPr>
          <w:sz w:val="22"/>
          <w:szCs w:val="22"/>
        </w:rPr>
        <w:t>84145</w:t>
      </w:r>
    </w:p>
    <w:p w14:paraId="2B7D6E41" w14:textId="77777777" w:rsidR="00EA112D" w:rsidRPr="004F1866" w:rsidRDefault="00EA112D" w:rsidP="00EA112D">
      <w:pPr>
        <w:kinsoku w:val="0"/>
        <w:overflowPunct w:val="0"/>
        <w:spacing w:line="241" w:lineRule="exact"/>
        <w:ind w:firstLine="519"/>
        <w:rPr>
          <w:sz w:val="22"/>
          <w:szCs w:val="22"/>
        </w:rPr>
      </w:pPr>
      <w:r w:rsidRPr="004F1866">
        <w:rPr>
          <w:sz w:val="22"/>
          <w:szCs w:val="22"/>
        </w:rPr>
        <w:t>84393</w:t>
      </w:r>
    </w:p>
    <w:p w14:paraId="05FB710F" w14:textId="77777777" w:rsidR="00EA112D" w:rsidRPr="004F1866" w:rsidRDefault="00EA112D" w:rsidP="00EA112D">
      <w:pPr>
        <w:kinsoku w:val="0"/>
        <w:overflowPunct w:val="0"/>
        <w:spacing w:line="241" w:lineRule="exact"/>
        <w:ind w:firstLine="519"/>
        <w:rPr>
          <w:sz w:val="22"/>
          <w:szCs w:val="22"/>
        </w:rPr>
      </w:pPr>
      <w:r w:rsidRPr="004F1866">
        <w:rPr>
          <w:sz w:val="22"/>
          <w:szCs w:val="22"/>
        </w:rPr>
        <w:t>84394</w:t>
      </w:r>
    </w:p>
    <w:p w14:paraId="1A2CFDD4" w14:textId="77777777" w:rsidR="00EA112D" w:rsidRPr="004F1866" w:rsidRDefault="00EA112D" w:rsidP="00EA112D">
      <w:pPr>
        <w:kinsoku w:val="0"/>
        <w:overflowPunct w:val="0"/>
        <w:spacing w:line="241" w:lineRule="exact"/>
        <w:ind w:firstLine="519"/>
        <w:rPr>
          <w:sz w:val="22"/>
          <w:szCs w:val="22"/>
        </w:rPr>
      </w:pPr>
      <w:r w:rsidRPr="004F1866">
        <w:rPr>
          <w:sz w:val="22"/>
          <w:szCs w:val="22"/>
        </w:rPr>
        <w:t>84410</w:t>
      </w:r>
    </w:p>
    <w:p w14:paraId="4B127C64" w14:textId="77777777" w:rsidR="00EA112D" w:rsidRPr="004F1866" w:rsidRDefault="00EA112D" w:rsidP="00EA112D">
      <w:pPr>
        <w:kinsoku w:val="0"/>
        <w:overflowPunct w:val="0"/>
        <w:spacing w:line="241" w:lineRule="exact"/>
        <w:ind w:firstLine="519"/>
        <w:rPr>
          <w:sz w:val="22"/>
          <w:szCs w:val="22"/>
        </w:rPr>
      </w:pPr>
      <w:r w:rsidRPr="004F1866">
        <w:rPr>
          <w:sz w:val="22"/>
          <w:szCs w:val="22"/>
        </w:rPr>
        <w:t>84431</w:t>
      </w:r>
    </w:p>
    <w:p w14:paraId="1F3AE205" w14:textId="77777777" w:rsidR="00EA112D" w:rsidRPr="004F1866" w:rsidRDefault="00EA112D" w:rsidP="00EA112D">
      <w:pPr>
        <w:kinsoku w:val="0"/>
        <w:overflowPunct w:val="0"/>
        <w:spacing w:line="241" w:lineRule="exact"/>
        <w:ind w:firstLine="519"/>
        <w:rPr>
          <w:sz w:val="22"/>
          <w:szCs w:val="22"/>
        </w:rPr>
      </w:pPr>
      <w:r w:rsidRPr="004F1866">
        <w:rPr>
          <w:sz w:val="22"/>
          <w:szCs w:val="22"/>
        </w:rPr>
        <w:t>84433</w:t>
      </w:r>
    </w:p>
    <w:p w14:paraId="30FD9D8E" w14:textId="77777777" w:rsidR="00EA112D" w:rsidRPr="004F1866" w:rsidRDefault="00EA112D" w:rsidP="00EA112D">
      <w:pPr>
        <w:kinsoku w:val="0"/>
        <w:overflowPunct w:val="0"/>
        <w:spacing w:line="241" w:lineRule="exact"/>
        <w:ind w:firstLine="519"/>
        <w:rPr>
          <w:sz w:val="22"/>
          <w:szCs w:val="22"/>
        </w:rPr>
      </w:pPr>
      <w:r w:rsidRPr="004F1866">
        <w:rPr>
          <w:sz w:val="22"/>
          <w:szCs w:val="22"/>
        </w:rPr>
        <w:t>84830</w:t>
      </w:r>
    </w:p>
    <w:p w14:paraId="0C920BDC" w14:textId="77777777" w:rsidR="00EA112D" w:rsidRPr="004F1866" w:rsidRDefault="00EA112D" w:rsidP="00EA112D">
      <w:pPr>
        <w:kinsoku w:val="0"/>
        <w:overflowPunct w:val="0"/>
        <w:spacing w:line="241" w:lineRule="exact"/>
        <w:ind w:firstLine="519"/>
        <w:rPr>
          <w:sz w:val="22"/>
          <w:szCs w:val="22"/>
        </w:rPr>
      </w:pPr>
      <w:r w:rsidRPr="004F1866">
        <w:rPr>
          <w:sz w:val="22"/>
          <w:szCs w:val="22"/>
        </w:rPr>
        <w:t>86041</w:t>
      </w:r>
    </w:p>
    <w:p w14:paraId="59DD9E08" w14:textId="77777777" w:rsidR="00EA112D" w:rsidRPr="004F1866" w:rsidRDefault="00EA112D" w:rsidP="00EA112D">
      <w:pPr>
        <w:kinsoku w:val="0"/>
        <w:overflowPunct w:val="0"/>
        <w:spacing w:line="241" w:lineRule="exact"/>
        <w:ind w:firstLine="519"/>
        <w:rPr>
          <w:sz w:val="22"/>
          <w:szCs w:val="22"/>
        </w:rPr>
      </w:pPr>
      <w:r w:rsidRPr="004F1866">
        <w:rPr>
          <w:sz w:val="22"/>
          <w:szCs w:val="22"/>
        </w:rPr>
        <w:t>86042</w:t>
      </w:r>
    </w:p>
    <w:p w14:paraId="26049211" w14:textId="77777777" w:rsidR="00EA112D" w:rsidRPr="004F1866" w:rsidRDefault="00EA112D" w:rsidP="00EA112D">
      <w:pPr>
        <w:kinsoku w:val="0"/>
        <w:overflowPunct w:val="0"/>
        <w:spacing w:line="241" w:lineRule="exact"/>
        <w:ind w:firstLine="519"/>
        <w:rPr>
          <w:sz w:val="22"/>
          <w:szCs w:val="22"/>
        </w:rPr>
      </w:pPr>
      <w:r w:rsidRPr="004F1866">
        <w:rPr>
          <w:sz w:val="22"/>
          <w:szCs w:val="22"/>
        </w:rPr>
        <w:t>86043</w:t>
      </w:r>
    </w:p>
    <w:p w14:paraId="18646501" w14:textId="77777777" w:rsidR="00EA112D" w:rsidRPr="004F1866" w:rsidRDefault="00EA112D" w:rsidP="00EA112D">
      <w:pPr>
        <w:kinsoku w:val="0"/>
        <w:overflowPunct w:val="0"/>
        <w:spacing w:line="241" w:lineRule="exact"/>
        <w:ind w:firstLine="519"/>
        <w:rPr>
          <w:sz w:val="22"/>
          <w:szCs w:val="22"/>
        </w:rPr>
      </w:pPr>
      <w:r w:rsidRPr="004F1866">
        <w:rPr>
          <w:sz w:val="22"/>
          <w:szCs w:val="22"/>
        </w:rPr>
        <w:t>86079</w:t>
      </w:r>
    </w:p>
    <w:p w14:paraId="5E838E22" w14:textId="77777777" w:rsidR="00EA112D" w:rsidRPr="004F1866" w:rsidRDefault="00EA112D" w:rsidP="00EA112D">
      <w:pPr>
        <w:kinsoku w:val="0"/>
        <w:overflowPunct w:val="0"/>
        <w:spacing w:line="241" w:lineRule="exact"/>
        <w:ind w:firstLine="519"/>
        <w:rPr>
          <w:sz w:val="22"/>
          <w:szCs w:val="22"/>
        </w:rPr>
      </w:pPr>
      <w:r w:rsidRPr="004F1866">
        <w:rPr>
          <w:sz w:val="22"/>
          <w:szCs w:val="22"/>
        </w:rPr>
        <w:t>86305</w:t>
      </w:r>
    </w:p>
    <w:p w14:paraId="77F0A615" w14:textId="77777777" w:rsidR="00EA112D" w:rsidRPr="004F1866" w:rsidRDefault="00EA112D" w:rsidP="00EA112D">
      <w:pPr>
        <w:kinsoku w:val="0"/>
        <w:overflowPunct w:val="0"/>
        <w:spacing w:line="241" w:lineRule="exact"/>
        <w:ind w:firstLine="519"/>
        <w:rPr>
          <w:sz w:val="22"/>
          <w:szCs w:val="22"/>
        </w:rPr>
      </w:pPr>
      <w:r w:rsidRPr="004F1866">
        <w:rPr>
          <w:sz w:val="22"/>
          <w:szCs w:val="22"/>
        </w:rPr>
        <w:t>86366</w:t>
      </w:r>
    </w:p>
    <w:p w14:paraId="66207DDF" w14:textId="77777777" w:rsidR="00EA112D" w:rsidRPr="004F1866" w:rsidRDefault="00EA112D" w:rsidP="00EA112D">
      <w:pPr>
        <w:kinsoku w:val="0"/>
        <w:overflowPunct w:val="0"/>
        <w:spacing w:line="241" w:lineRule="exact"/>
        <w:ind w:firstLine="519"/>
        <w:rPr>
          <w:sz w:val="22"/>
          <w:szCs w:val="22"/>
        </w:rPr>
      </w:pPr>
      <w:r w:rsidRPr="004F1866">
        <w:rPr>
          <w:sz w:val="22"/>
          <w:szCs w:val="22"/>
        </w:rPr>
        <w:t>86581</w:t>
      </w:r>
    </w:p>
    <w:p w14:paraId="0789B2CD" w14:textId="77777777" w:rsidR="00EA112D" w:rsidRPr="004F1866" w:rsidRDefault="00EA112D" w:rsidP="00EA112D">
      <w:pPr>
        <w:kinsoku w:val="0"/>
        <w:overflowPunct w:val="0"/>
        <w:spacing w:line="241" w:lineRule="exact"/>
        <w:ind w:firstLine="519"/>
        <w:rPr>
          <w:sz w:val="22"/>
          <w:szCs w:val="22"/>
        </w:rPr>
      </w:pPr>
      <w:r w:rsidRPr="004F1866">
        <w:rPr>
          <w:sz w:val="22"/>
          <w:szCs w:val="22"/>
        </w:rPr>
        <w:t>86890</w:t>
      </w:r>
    </w:p>
    <w:p w14:paraId="489D0D55" w14:textId="77777777" w:rsidR="00EA112D" w:rsidRPr="004F1866" w:rsidRDefault="00EA112D" w:rsidP="00EA112D">
      <w:pPr>
        <w:kinsoku w:val="0"/>
        <w:overflowPunct w:val="0"/>
        <w:spacing w:line="241" w:lineRule="exact"/>
        <w:ind w:firstLine="519"/>
        <w:rPr>
          <w:sz w:val="22"/>
          <w:szCs w:val="22"/>
        </w:rPr>
      </w:pPr>
      <w:r w:rsidRPr="004F1866">
        <w:rPr>
          <w:sz w:val="22"/>
          <w:szCs w:val="22"/>
        </w:rPr>
        <w:t>86891</w:t>
      </w:r>
    </w:p>
    <w:p w14:paraId="4C154BD2" w14:textId="77777777" w:rsidR="00EA112D" w:rsidRPr="004F1866" w:rsidRDefault="00EA112D" w:rsidP="00EA112D">
      <w:pPr>
        <w:kinsoku w:val="0"/>
        <w:overflowPunct w:val="0"/>
        <w:spacing w:line="241" w:lineRule="exact"/>
        <w:ind w:firstLine="519"/>
        <w:rPr>
          <w:sz w:val="22"/>
          <w:szCs w:val="22"/>
        </w:rPr>
      </w:pPr>
      <w:r w:rsidRPr="004F1866">
        <w:rPr>
          <w:sz w:val="22"/>
          <w:szCs w:val="22"/>
        </w:rPr>
        <w:t>86910</w:t>
      </w:r>
    </w:p>
    <w:p w14:paraId="680A9E3D" w14:textId="77777777" w:rsidR="00EA112D" w:rsidRPr="004F1866" w:rsidRDefault="00EA112D" w:rsidP="00EA112D">
      <w:pPr>
        <w:kinsoku w:val="0"/>
        <w:overflowPunct w:val="0"/>
        <w:spacing w:line="241" w:lineRule="exact"/>
        <w:ind w:firstLine="519"/>
        <w:rPr>
          <w:sz w:val="22"/>
          <w:szCs w:val="22"/>
        </w:rPr>
      </w:pPr>
      <w:r w:rsidRPr="004F1866">
        <w:rPr>
          <w:sz w:val="22"/>
          <w:szCs w:val="22"/>
        </w:rPr>
        <w:t>86911</w:t>
      </w:r>
    </w:p>
    <w:p w14:paraId="7A657A06" w14:textId="77777777" w:rsidR="00EA112D" w:rsidRPr="004F1866" w:rsidRDefault="00EA112D" w:rsidP="00EA112D">
      <w:pPr>
        <w:kinsoku w:val="0"/>
        <w:overflowPunct w:val="0"/>
        <w:spacing w:line="241" w:lineRule="exact"/>
        <w:ind w:firstLine="519"/>
        <w:rPr>
          <w:sz w:val="22"/>
          <w:szCs w:val="22"/>
        </w:rPr>
      </w:pPr>
      <w:bookmarkStart w:id="2" w:name="_Hlk130200241"/>
      <w:r w:rsidRPr="004F1866">
        <w:rPr>
          <w:sz w:val="22"/>
          <w:szCs w:val="22"/>
        </w:rPr>
        <w:t>86927</w:t>
      </w:r>
    </w:p>
    <w:bookmarkEnd w:id="2"/>
    <w:p w14:paraId="22073FA7" w14:textId="77777777" w:rsidR="00EA112D" w:rsidRPr="004F1866" w:rsidRDefault="00EA112D" w:rsidP="00EA112D">
      <w:pPr>
        <w:kinsoku w:val="0"/>
        <w:overflowPunct w:val="0"/>
        <w:spacing w:line="241" w:lineRule="exact"/>
        <w:ind w:firstLine="519"/>
        <w:rPr>
          <w:sz w:val="22"/>
          <w:szCs w:val="22"/>
        </w:rPr>
      </w:pPr>
      <w:r w:rsidRPr="004F1866">
        <w:rPr>
          <w:sz w:val="22"/>
          <w:szCs w:val="22"/>
        </w:rPr>
        <w:t>86930</w:t>
      </w:r>
    </w:p>
    <w:p w14:paraId="0B21ACBB" w14:textId="77777777" w:rsidR="00EA112D" w:rsidRPr="004F1866" w:rsidRDefault="00EA112D" w:rsidP="00EA112D">
      <w:pPr>
        <w:kinsoku w:val="0"/>
        <w:overflowPunct w:val="0"/>
        <w:spacing w:line="241" w:lineRule="exact"/>
        <w:ind w:firstLine="519"/>
        <w:rPr>
          <w:sz w:val="22"/>
          <w:szCs w:val="22"/>
        </w:rPr>
      </w:pPr>
      <w:r w:rsidRPr="004F1866">
        <w:rPr>
          <w:sz w:val="22"/>
          <w:szCs w:val="22"/>
        </w:rPr>
        <w:t>86931</w:t>
      </w:r>
    </w:p>
    <w:p w14:paraId="25EC4B37" w14:textId="77777777" w:rsidR="00EA112D" w:rsidRPr="004F1866" w:rsidRDefault="00EA112D" w:rsidP="00EA112D">
      <w:pPr>
        <w:kinsoku w:val="0"/>
        <w:overflowPunct w:val="0"/>
        <w:spacing w:line="241" w:lineRule="exact"/>
        <w:ind w:firstLine="519"/>
        <w:rPr>
          <w:sz w:val="22"/>
          <w:szCs w:val="22"/>
        </w:rPr>
      </w:pPr>
      <w:r w:rsidRPr="004F1866">
        <w:rPr>
          <w:sz w:val="22"/>
          <w:szCs w:val="22"/>
        </w:rPr>
        <w:t>86932</w:t>
      </w:r>
    </w:p>
    <w:p w14:paraId="750E492E" w14:textId="77777777" w:rsidR="00EA112D" w:rsidRPr="004F1866" w:rsidRDefault="00EA112D" w:rsidP="00EA112D">
      <w:pPr>
        <w:kinsoku w:val="0"/>
        <w:overflowPunct w:val="0"/>
        <w:spacing w:line="241" w:lineRule="exact"/>
        <w:ind w:firstLine="519"/>
        <w:rPr>
          <w:sz w:val="22"/>
          <w:szCs w:val="22"/>
        </w:rPr>
      </w:pPr>
      <w:r w:rsidRPr="004F1866">
        <w:rPr>
          <w:sz w:val="22"/>
          <w:szCs w:val="22"/>
        </w:rPr>
        <w:t>86945</w:t>
      </w:r>
    </w:p>
    <w:p w14:paraId="401A5F80" w14:textId="77777777" w:rsidR="00EA112D" w:rsidRPr="004F1866" w:rsidRDefault="00EA112D" w:rsidP="00EA112D">
      <w:pPr>
        <w:kinsoku w:val="0"/>
        <w:overflowPunct w:val="0"/>
        <w:spacing w:line="241" w:lineRule="exact"/>
        <w:ind w:firstLine="519"/>
        <w:rPr>
          <w:sz w:val="22"/>
          <w:szCs w:val="22"/>
        </w:rPr>
      </w:pPr>
      <w:r w:rsidRPr="004F1866">
        <w:rPr>
          <w:sz w:val="22"/>
          <w:szCs w:val="22"/>
        </w:rPr>
        <w:t>86950</w:t>
      </w:r>
    </w:p>
    <w:p w14:paraId="4ECE79A8" w14:textId="77777777" w:rsidR="00EA112D" w:rsidRPr="004F1866" w:rsidRDefault="00EA112D" w:rsidP="00EA112D">
      <w:pPr>
        <w:kinsoku w:val="0"/>
        <w:overflowPunct w:val="0"/>
        <w:spacing w:line="241" w:lineRule="exact"/>
        <w:ind w:firstLine="519"/>
        <w:rPr>
          <w:sz w:val="22"/>
          <w:szCs w:val="22"/>
        </w:rPr>
      </w:pPr>
      <w:r w:rsidRPr="004F1866">
        <w:rPr>
          <w:sz w:val="22"/>
          <w:szCs w:val="22"/>
        </w:rPr>
        <w:t>86960</w:t>
      </w:r>
    </w:p>
    <w:p w14:paraId="621DF8CC" w14:textId="77777777" w:rsidR="00EA112D" w:rsidRPr="004F1866" w:rsidRDefault="00EA112D" w:rsidP="00EA112D">
      <w:pPr>
        <w:kinsoku w:val="0"/>
        <w:overflowPunct w:val="0"/>
        <w:spacing w:line="241" w:lineRule="exact"/>
        <w:ind w:firstLine="519"/>
        <w:rPr>
          <w:sz w:val="22"/>
          <w:szCs w:val="22"/>
        </w:rPr>
      </w:pPr>
      <w:r w:rsidRPr="004F1866">
        <w:rPr>
          <w:sz w:val="22"/>
          <w:szCs w:val="22"/>
        </w:rPr>
        <w:t>86965</w:t>
      </w:r>
    </w:p>
    <w:p w14:paraId="32DE90FD" w14:textId="77777777" w:rsidR="00EA112D" w:rsidRPr="004F1866" w:rsidRDefault="00EA112D" w:rsidP="00EA112D">
      <w:pPr>
        <w:kinsoku w:val="0"/>
        <w:overflowPunct w:val="0"/>
        <w:spacing w:line="241" w:lineRule="exact"/>
        <w:ind w:firstLine="519"/>
        <w:rPr>
          <w:sz w:val="22"/>
          <w:szCs w:val="22"/>
        </w:rPr>
      </w:pPr>
      <w:r w:rsidRPr="004F1866">
        <w:rPr>
          <w:sz w:val="22"/>
          <w:szCs w:val="22"/>
        </w:rPr>
        <w:t>86985</w:t>
      </w:r>
    </w:p>
    <w:p w14:paraId="1F6CFC73" w14:textId="77777777" w:rsidR="00EA112D" w:rsidRPr="004F1866" w:rsidRDefault="00EA112D" w:rsidP="00EA112D">
      <w:pPr>
        <w:kinsoku w:val="0"/>
        <w:overflowPunct w:val="0"/>
        <w:spacing w:line="241" w:lineRule="exact"/>
        <w:ind w:firstLine="519"/>
        <w:rPr>
          <w:sz w:val="22"/>
          <w:szCs w:val="22"/>
        </w:rPr>
      </w:pPr>
      <w:r w:rsidRPr="004F1866">
        <w:rPr>
          <w:sz w:val="22"/>
          <w:szCs w:val="22"/>
        </w:rPr>
        <w:t>87150</w:t>
      </w:r>
    </w:p>
    <w:p w14:paraId="331D86A5" w14:textId="77777777" w:rsidR="00EA112D" w:rsidRPr="004F1866" w:rsidRDefault="00EA112D" w:rsidP="00EA112D">
      <w:pPr>
        <w:kinsoku w:val="0"/>
        <w:overflowPunct w:val="0"/>
        <w:spacing w:line="241" w:lineRule="exact"/>
        <w:ind w:firstLine="519"/>
        <w:rPr>
          <w:sz w:val="22"/>
          <w:szCs w:val="22"/>
        </w:rPr>
      </w:pPr>
      <w:r w:rsidRPr="004F1866">
        <w:rPr>
          <w:sz w:val="22"/>
          <w:szCs w:val="22"/>
        </w:rPr>
        <w:t>87153</w:t>
      </w:r>
    </w:p>
    <w:p w14:paraId="0EC32AA2" w14:textId="77777777" w:rsidR="00EA112D" w:rsidRPr="004F1866" w:rsidRDefault="00EA112D" w:rsidP="00EA112D">
      <w:pPr>
        <w:kinsoku w:val="0"/>
        <w:overflowPunct w:val="0"/>
        <w:spacing w:line="241" w:lineRule="exact"/>
        <w:ind w:firstLine="519"/>
        <w:rPr>
          <w:sz w:val="22"/>
          <w:szCs w:val="22"/>
        </w:rPr>
      </w:pPr>
      <w:r w:rsidRPr="004F1866">
        <w:rPr>
          <w:sz w:val="22"/>
          <w:szCs w:val="22"/>
        </w:rPr>
        <w:t>87154</w:t>
      </w:r>
    </w:p>
    <w:p w14:paraId="70472F4A" w14:textId="77777777" w:rsidR="00EA112D" w:rsidRPr="004F1866" w:rsidRDefault="00EA112D" w:rsidP="00EA112D">
      <w:pPr>
        <w:kinsoku w:val="0"/>
        <w:overflowPunct w:val="0"/>
        <w:spacing w:line="241" w:lineRule="exact"/>
        <w:ind w:firstLine="519"/>
        <w:rPr>
          <w:sz w:val="22"/>
          <w:szCs w:val="22"/>
        </w:rPr>
      </w:pPr>
      <w:r w:rsidRPr="004F1866">
        <w:rPr>
          <w:sz w:val="22"/>
          <w:szCs w:val="22"/>
        </w:rPr>
        <w:t>87467</w:t>
      </w:r>
    </w:p>
    <w:p w14:paraId="75EE0AB0" w14:textId="77777777" w:rsidR="00EA112D" w:rsidRPr="004F1866" w:rsidRDefault="00EA112D" w:rsidP="00EA112D">
      <w:pPr>
        <w:kinsoku w:val="0"/>
        <w:overflowPunct w:val="0"/>
        <w:spacing w:line="241" w:lineRule="exact"/>
        <w:ind w:firstLine="519"/>
        <w:rPr>
          <w:sz w:val="22"/>
          <w:szCs w:val="22"/>
        </w:rPr>
      </w:pPr>
      <w:r w:rsidRPr="004F1866">
        <w:rPr>
          <w:sz w:val="22"/>
          <w:szCs w:val="22"/>
        </w:rPr>
        <w:t>87468</w:t>
      </w:r>
    </w:p>
    <w:p w14:paraId="481CF5DA" w14:textId="77777777" w:rsidR="00EA112D" w:rsidRPr="004F1866" w:rsidRDefault="00EA112D" w:rsidP="00EA112D">
      <w:pPr>
        <w:kinsoku w:val="0"/>
        <w:overflowPunct w:val="0"/>
        <w:spacing w:line="241" w:lineRule="exact"/>
        <w:ind w:firstLine="519"/>
        <w:rPr>
          <w:sz w:val="22"/>
          <w:szCs w:val="22"/>
        </w:rPr>
      </w:pPr>
      <w:r w:rsidRPr="004F1866">
        <w:rPr>
          <w:sz w:val="22"/>
          <w:szCs w:val="22"/>
        </w:rPr>
        <w:t>87469</w:t>
      </w:r>
    </w:p>
    <w:p w14:paraId="1A108609" w14:textId="77777777" w:rsidR="00EA112D" w:rsidRPr="004F1866" w:rsidRDefault="00EA112D" w:rsidP="00EA112D">
      <w:pPr>
        <w:kinsoku w:val="0"/>
        <w:overflowPunct w:val="0"/>
        <w:spacing w:line="241" w:lineRule="exact"/>
        <w:ind w:firstLine="519"/>
        <w:rPr>
          <w:sz w:val="22"/>
          <w:szCs w:val="22"/>
        </w:rPr>
      </w:pPr>
      <w:r w:rsidRPr="004F1866">
        <w:rPr>
          <w:sz w:val="22"/>
          <w:szCs w:val="22"/>
        </w:rPr>
        <w:t>87478</w:t>
      </w:r>
    </w:p>
    <w:p w14:paraId="06F2D8F2" w14:textId="77777777" w:rsidR="00EA112D" w:rsidRPr="004F1866" w:rsidRDefault="00EA112D" w:rsidP="00EA112D">
      <w:pPr>
        <w:kinsoku w:val="0"/>
        <w:overflowPunct w:val="0"/>
        <w:spacing w:line="241" w:lineRule="exact"/>
        <w:ind w:firstLine="519"/>
        <w:rPr>
          <w:sz w:val="22"/>
          <w:szCs w:val="22"/>
        </w:rPr>
      </w:pPr>
      <w:r w:rsidRPr="004F1866">
        <w:rPr>
          <w:sz w:val="22"/>
          <w:szCs w:val="22"/>
        </w:rPr>
        <w:t>87484</w:t>
      </w:r>
    </w:p>
    <w:p w14:paraId="2D796EF1" w14:textId="77777777" w:rsidR="00EA112D" w:rsidRPr="004F1866" w:rsidRDefault="00EA112D" w:rsidP="00EA112D">
      <w:pPr>
        <w:kinsoku w:val="0"/>
        <w:overflowPunct w:val="0"/>
        <w:spacing w:line="241" w:lineRule="exact"/>
        <w:ind w:firstLine="519"/>
        <w:rPr>
          <w:sz w:val="22"/>
          <w:szCs w:val="22"/>
        </w:rPr>
      </w:pPr>
      <w:r w:rsidRPr="004F1866">
        <w:rPr>
          <w:sz w:val="22"/>
          <w:szCs w:val="22"/>
        </w:rPr>
        <w:t>87493</w:t>
      </w:r>
    </w:p>
    <w:p w14:paraId="26A1E1C7" w14:textId="77777777" w:rsidR="00EA112D" w:rsidRPr="004F1866" w:rsidRDefault="00EA112D" w:rsidP="00EA112D">
      <w:pPr>
        <w:kinsoku w:val="0"/>
        <w:overflowPunct w:val="0"/>
        <w:spacing w:line="241" w:lineRule="exact"/>
        <w:ind w:firstLine="519"/>
        <w:rPr>
          <w:sz w:val="22"/>
          <w:szCs w:val="22"/>
        </w:rPr>
      </w:pPr>
      <w:r w:rsidRPr="004F1866">
        <w:rPr>
          <w:sz w:val="22"/>
          <w:szCs w:val="22"/>
        </w:rPr>
        <w:t>87513</w:t>
      </w:r>
    </w:p>
    <w:p w14:paraId="2B5F5B0C" w14:textId="77777777" w:rsidR="00EA112D" w:rsidRPr="004F1866" w:rsidRDefault="00EA112D" w:rsidP="00EA112D">
      <w:pPr>
        <w:kinsoku w:val="0"/>
        <w:overflowPunct w:val="0"/>
        <w:spacing w:line="241" w:lineRule="exact"/>
        <w:ind w:firstLine="519"/>
        <w:rPr>
          <w:sz w:val="22"/>
          <w:szCs w:val="22"/>
        </w:rPr>
      </w:pPr>
      <w:r w:rsidRPr="004F1866">
        <w:rPr>
          <w:sz w:val="22"/>
          <w:szCs w:val="22"/>
        </w:rPr>
        <w:t>87523</w:t>
      </w:r>
    </w:p>
    <w:p w14:paraId="0434A757" w14:textId="77777777" w:rsidR="00EA112D" w:rsidRPr="004F1866" w:rsidRDefault="00EA112D" w:rsidP="00EA112D">
      <w:pPr>
        <w:kinsoku w:val="0"/>
        <w:overflowPunct w:val="0"/>
        <w:spacing w:line="241" w:lineRule="exact"/>
        <w:ind w:firstLine="519"/>
        <w:rPr>
          <w:sz w:val="22"/>
          <w:szCs w:val="22"/>
        </w:rPr>
      </w:pPr>
      <w:r w:rsidRPr="004F1866">
        <w:rPr>
          <w:sz w:val="22"/>
          <w:szCs w:val="22"/>
        </w:rPr>
        <w:t>87564</w:t>
      </w:r>
    </w:p>
    <w:p w14:paraId="73046F1F" w14:textId="77777777" w:rsidR="00EA112D" w:rsidRPr="004F1866" w:rsidRDefault="00EA112D" w:rsidP="00EA112D">
      <w:pPr>
        <w:kinsoku w:val="0"/>
        <w:overflowPunct w:val="0"/>
        <w:spacing w:line="241" w:lineRule="exact"/>
        <w:ind w:firstLine="519"/>
        <w:rPr>
          <w:sz w:val="22"/>
          <w:szCs w:val="22"/>
        </w:rPr>
      </w:pPr>
      <w:r w:rsidRPr="004F1866">
        <w:rPr>
          <w:sz w:val="22"/>
          <w:szCs w:val="22"/>
        </w:rPr>
        <w:t>87594</w:t>
      </w:r>
    </w:p>
    <w:p w14:paraId="0C27F326" w14:textId="77777777" w:rsidR="00EA112D" w:rsidRPr="004F1866" w:rsidRDefault="00EA112D" w:rsidP="00EA112D">
      <w:pPr>
        <w:kinsoku w:val="0"/>
        <w:overflowPunct w:val="0"/>
        <w:spacing w:line="241" w:lineRule="exact"/>
        <w:ind w:firstLine="519"/>
        <w:rPr>
          <w:sz w:val="22"/>
          <w:szCs w:val="22"/>
        </w:rPr>
      </w:pPr>
      <w:r w:rsidRPr="004F1866">
        <w:rPr>
          <w:sz w:val="22"/>
          <w:szCs w:val="22"/>
        </w:rPr>
        <w:t>87626</w:t>
      </w:r>
    </w:p>
    <w:p w14:paraId="73A7A815" w14:textId="77777777" w:rsidR="00EA112D" w:rsidRPr="004F1866" w:rsidRDefault="00EA112D" w:rsidP="00EA112D">
      <w:pPr>
        <w:kinsoku w:val="0"/>
        <w:overflowPunct w:val="0"/>
        <w:spacing w:line="241" w:lineRule="exact"/>
        <w:ind w:firstLine="519"/>
        <w:rPr>
          <w:sz w:val="22"/>
          <w:szCs w:val="22"/>
        </w:rPr>
      </w:pPr>
      <w:r w:rsidRPr="004F1866">
        <w:rPr>
          <w:sz w:val="22"/>
          <w:szCs w:val="22"/>
        </w:rPr>
        <w:t>88000</w:t>
      </w:r>
    </w:p>
    <w:p w14:paraId="01E81F13" w14:textId="77777777" w:rsidR="00EA112D" w:rsidRPr="004F1866" w:rsidRDefault="00EA112D" w:rsidP="00EA112D">
      <w:pPr>
        <w:kinsoku w:val="0"/>
        <w:overflowPunct w:val="0"/>
        <w:spacing w:line="241" w:lineRule="exact"/>
        <w:ind w:firstLine="519"/>
        <w:rPr>
          <w:sz w:val="22"/>
          <w:szCs w:val="22"/>
        </w:rPr>
      </w:pPr>
      <w:r w:rsidRPr="004F1866">
        <w:rPr>
          <w:sz w:val="22"/>
          <w:szCs w:val="22"/>
        </w:rPr>
        <w:t>88005</w:t>
      </w:r>
    </w:p>
    <w:p w14:paraId="40FCCFAE" w14:textId="77777777" w:rsidR="00EA112D" w:rsidRPr="004F1866" w:rsidRDefault="00EA112D" w:rsidP="00EA112D">
      <w:pPr>
        <w:kinsoku w:val="0"/>
        <w:overflowPunct w:val="0"/>
        <w:spacing w:line="241" w:lineRule="exact"/>
        <w:ind w:firstLine="519"/>
        <w:rPr>
          <w:sz w:val="22"/>
          <w:szCs w:val="22"/>
        </w:rPr>
      </w:pPr>
      <w:r w:rsidRPr="004F1866">
        <w:rPr>
          <w:sz w:val="22"/>
          <w:szCs w:val="22"/>
        </w:rPr>
        <w:t>88007</w:t>
      </w:r>
    </w:p>
    <w:p w14:paraId="3DB80D65" w14:textId="77777777" w:rsidR="00EA112D" w:rsidRPr="004F1866" w:rsidRDefault="00EA112D" w:rsidP="00EA112D">
      <w:pPr>
        <w:kinsoku w:val="0"/>
        <w:overflowPunct w:val="0"/>
        <w:spacing w:line="241" w:lineRule="exact"/>
        <w:ind w:firstLine="519"/>
        <w:rPr>
          <w:sz w:val="22"/>
          <w:szCs w:val="22"/>
        </w:rPr>
      </w:pPr>
      <w:r w:rsidRPr="004F1866">
        <w:rPr>
          <w:sz w:val="22"/>
          <w:szCs w:val="22"/>
        </w:rPr>
        <w:t>88012</w:t>
      </w:r>
    </w:p>
    <w:p w14:paraId="58E6BB99" w14:textId="77777777" w:rsidR="00EA112D" w:rsidRPr="004F1866" w:rsidRDefault="00EA112D" w:rsidP="00EA112D">
      <w:pPr>
        <w:kinsoku w:val="0"/>
        <w:overflowPunct w:val="0"/>
        <w:spacing w:line="241" w:lineRule="exact"/>
        <w:ind w:firstLine="519"/>
        <w:rPr>
          <w:sz w:val="22"/>
          <w:szCs w:val="22"/>
        </w:rPr>
      </w:pPr>
      <w:r w:rsidRPr="004F1866">
        <w:rPr>
          <w:sz w:val="22"/>
          <w:szCs w:val="22"/>
        </w:rPr>
        <w:t>88014</w:t>
      </w:r>
    </w:p>
    <w:p w14:paraId="26B7C99B" w14:textId="77777777" w:rsidR="00EA112D" w:rsidRPr="004F1866" w:rsidRDefault="00EA112D" w:rsidP="00EA112D">
      <w:pPr>
        <w:kinsoku w:val="0"/>
        <w:overflowPunct w:val="0"/>
        <w:spacing w:line="241" w:lineRule="exact"/>
        <w:ind w:firstLine="519"/>
        <w:rPr>
          <w:sz w:val="22"/>
          <w:szCs w:val="22"/>
        </w:rPr>
      </w:pPr>
      <w:r w:rsidRPr="004F1866">
        <w:rPr>
          <w:sz w:val="22"/>
          <w:szCs w:val="22"/>
        </w:rPr>
        <w:t>88016</w:t>
      </w:r>
    </w:p>
    <w:p w14:paraId="73BDFDCC"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88020</w:t>
      </w:r>
    </w:p>
    <w:p w14:paraId="5ABE67AE"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88025</w:t>
      </w:r>
    </w:p>
    <w:p w14:paraId="559C5FB1"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88027</w:t>
      </w:r>
    </w:p>
    <w:p w14:paraId="6B0FEF33"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88028</w:t>
      </w:r>
    </w:p>
    <w:p w14:paraId="5D5878ED"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88029</w:t>
      </w:r>
    </w:p>
    <w:p w14:paraId="2624109D" w14:textId="77777777" w:rsidR="00EA112D" w:rsidRPr="004F1866" w:rsidRDefault="00EA112D" w:rsidP="00EA112D">
      <w:pPr>
        <w:kinsoku w:val="0"/>
        <w:overflowPunct w:val="0"/>
        <w:spacing w:line="241" w:lineRule="exact"/>
        <w:ind w:firstLine="519"/>
        <w:rPr>
          <w:sz w:val="22"/>
          <w:szCs w:val="22"/>
        </w:rPr>
      </w:pPr>
      <w:r w:rsidRPr="004F1866">
        <w:rPr>
          <w:sz w:val="22"/>
          <w:szCs w:val="22"/>
        </w:rPr>
        <w:t>88036</w:t>
      </w:r>
    </w:p>
    <w:p w14:paraId="509E1BD2" w14:textId="77777777" w:rsidR="00EA112D" w:rsidRPr="004F1866" w:rsidRDefault="00EA112D" w:rsidP="00EA112D">
      <w:pPr>
        <w:kinsoku w:val="0"/>
        <w:overflowPunct w:val="0"/>
        <w:spacing w:line="241" w:lineRule="exact"/>
        <w:ind w:firstLine="519"/>
        <w:rPr>
          <w:sz w:val="22"/>
          <w:szCs w:val="22"/>
        </w:rPr>
      </w:pPr>
      <w:r w:rsidRPr="004F1866">
        <w:rPr>
          <w:sz w:val="22"/>
          <w:szCs w:val="22"/>
        </w:rPr>
        <w:t>88037</w:t>
      </w:r>
    </w:p>
    <w:p w14:paraId="5C9E1763" w14:textId="77777777" w:rsidR="00EA112D" w:rsidRPr="004F1866" w:rsidRDefault="00EA112D" w:rsidP="00EA112D">
      <w:pPr>
        <w:kinsoku w:val="0"/>
        <w:overflowPunct w:val="0"/>
        <w:spacing w:line="241" w:lineRule="exact"/>
        <w:ind w:firstLine="519"/>
        <w:rPr>
          <w:sz w:val="22"/>
          <w:szCs w:val="22"/>
        </w:rPr>
      </w:pPr>
      <w:r w:rsidRPr="004F1866">
        <w:rPr>
          <w:sz w:val="22"/>
          <w:szCs w:val="22"/>
        </w:rPr>
        <w:t>88040</w:t>
      </w:r>
    </w:p>
    <w:p w14:paraId="37F41179" w14:textId="77777777" w:rsidR="00EA112D" w:rsidRPr="004F1866" w:rsidRDefault="00EA112D" w:rsidP="00EA112D">
      <w:pPr>
        <w:kinsoku w:val="0"/>
        <w:overflowPunct w:val="0"/>
        <w:spacing w:line="241" w:lineRule="exact"/>
        <w:ind w:firstLine="519"/>
        <w:rPr>
          <w:sz w:val="22"/>
          <w:szCs w:val="22"/>
        </w:rPr>
      </w:pPr>
      <w:r w:rsidRPr="004F1866">
        <w:rPr>
          <w:sz w:val="22"/>
          <w:szCs w:val="22"/>
        </w:rPr>
        <w:t>88045</w:t>
      </w:r>
    </w:p>
    <w:p w14:paraId="294F2700" w14:textId="77777777" w:rsidR="00EA112D" w:rsidRPr="004F1866" w:rsidRDefault="00EA112D" w:rsidP="00EA112D">
      <w:pPr>
        <w:kinsoku w:val="0"/>
        <w:overflowPunct w:val="0"/>
        <w:spacing w:line="241" w:lineRule="exact"/>
        <w:ind w:firstLine="519"/>
        <w:rPr>
          <w:sz w:val="22"/>
          <w:szCs w:val="22"/>
        </w:rPr>
      </w:pPr>
      <w:r w:rsidRPr="004F1866">
        <w:rPr>
          <w:sz w:val="22"/>
          <w:szCs w:val="22"/>
        </w:rPr>
        <w:t>88099</w:t>
      </w:r>
    </w:p>
    <w:p w14:paraId="5C97EEE2" w14:textId="77777777" w:rsidR="00EA112D" w:rsidRPr="004F1866" w:rsidRDefault="00EA112D" w:rsidP="00EA112D">
      <w:pPr>
        <w:kinsoku w:val="0"/>
        <w:overflowPunct w:val="0"/>
        <w:spacing w:line="241" w:lineRule="exact"/>
        <w:ind w:firstLine="519"/>
        <w:rPr>
          <w:sz w:val="22"/>
          <w:szCs w:val="22"/>
        </w:rPr>
      </w:pPr>
      <w:r w:rsidRPr="004F1866">
        <w:rPr>
          <w:sz w:val="22"/>
          <w:szCs w:val="22"/>
        </w:rPr>
        <w:t>88125</w:t>
      </w:r>
    </w:p>
    <w:p w14:paraId="4BB443AB" w14:textId="77777777" w:rsidR="00EA112D" w:rsidRPr="004F1866" w:rsidRDefault="00EA112D" w:rsidP="00EA112D">
      <w:pPr>
        <w:kinsoku w:val="0"/>
        <w:overflowPunct w:val="0"/>
        <w:spacing w:line="241" w:lineRule="exact"/>
        <w:ind w:firstLine="519"/>
        <w:rPr>
          <w:sz w:val="22"/>
          <w:szCs w:val="22"/>
        </w:rPr>
      </w:pPr>
      <w:r w:rsidRPr="004F1866">
        <w:rPr>
          <w:sz w:val="22"/>
          <w:szCs w:val="22"/>
        </w:rPr>
        <w:t>88333</w:t>
      </w:r>
    </w:p>
    <w:p w14:paraId="5D94E2B7" w14:textId="77777777" w:rsidR="00EA112D" w:rsidRPr="004F1866" w:rsidRDefault="00EA112D" w:rsidP="00EA112D">
      <w:pPr>
        <w:kinsoku w:val="0"/>
        <w:overflowPunct w:val="0"/>
        <w:spacing w:line="241" w:lineRule="exact"/>
        <w:ind w:firstLine="519"/>
        <w:rPr>
          <w:sz w:val="22"/>
          <w:szCs w:val="22"/>
        </w:rPr>
      </w:pPr>
      <w:r w:rsidRPr="004F1866">
        <w:rPr>
          <w:sz w:val="22"/>
          <w:szCs w:val="22"/>
        </w:rPr>
        <w:t>88334</w:t>
      </w:r>
    </w:p>
    <w:p w14:paraId="33CA8064" w14:textId="77777777" w:rsidR="00EA112D" w:rsidRPr="004F1866" w:rsidRDefault="00EA112D" w:rsidP="00EA112D">
      <w:pPr>
        <w:kinsoku w:val="0"/>
        <w:overflowPunct w:val="0"/>
        <w:spacing w:line="241" w:lineRule="exact"/>
        <w:ind w:firstLine="519"/>
        <w:rPr>
          <w:sz w:val="22"/>
          <w:szCs w:val="22"/>
        </w:rPr>
      </w:pPr>
      <w:r w:rsidRPr="004F1866">
        <w:rPr>
          <w:sz w:val="22"/>
          <w:szCs w:val="22"/>
        </w:rPr>
        <w:t>88738</w:t>
      </w:r>
    </w:p>
    <w:p w14:paraId="7AAC441B" w14:textId="77777777" w:rsidR="00EA112D" w:rsidRPr="004F1866" w:rsidRDefault="00EA112D" w:rsidP="00EA112D">
      <w:pPr>
        <w:kinsoku w:val="0"/>
        <w:overflowPunct w:val="0"/>
        <w:spacing w:line="241" w:lineRule="exact"/>
        <w:ind w:firstLine="519"/>
        <w:rPr>
          <w:sz w:val="22"/>
          <w:szCs w:val="22"/>
        </w:rPr>
      </w:pPr>
      <w:r w:rsidRPr="004F1866">
        <w:rPr>
          <w:sz w:val="22"/>
          <w:szCs w:val="22"/>
        </w:rPr>
        <w:t>88749</w:t>
      </w:r>
    </w:p>
    <w:p w14:paraId="3DBDC076"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89250</w:t>
      </w:r>
    </w:p>
    <w:p w14:paraId="338D4410"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89251</w:t>
      </w:r>
    </w:p>
    <w:p w14:paraId="4D78E172"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89253</w:t>
      </w:r>
    </w:p>
    <w:p w14:paraId="316D9EC4" w14:textId="77777777" w:rsidR="00EA112D" w:rsidRPr="004F1866" w:rsidRDefault="00EA112D" w:rsidP="00EA112D">
      <w:pPr>
        <w:kinsoku w:val="0"/>
        <w:overflowPunct w:val="0"/>
        <w:spacing w:line="241" w:lineRule="exact"/>
        <w:ind w:firstLine="450"/>
        <w:rPr>
          <w:sz w:val="22"/>
          <w:szCs w:val="22"/>
        </w:rPr>
      </w:pPr>
      <w:r w:rsidRPr="004F1866">
        <w:rPr>
          <w:sz w:val="22"/>
          <w:szCs w:val="22"/>
        </w:rPr>
        <w:t xml:space="preserve"> 89254</w:t>
      </w:r>
    </w:p>
    <w:p w14:paraId="5570A290"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89255</w:t>
      </w:r>
    </w:p>
    <w:p w14:paraId="5D195497"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89257</w:t>
      </w:r>
    </w:p>
    <w:p w14:paraId="2FCEFC5F"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89258</w:t>
      </w:r>
    </w:p>
    <w:p w14:paraId="32B4A859"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89259</w:t>
      </w:r>
    </w:p>
    <w:p w14:paraId="57AB1E05"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89260</w:t>
      </w:r>
    </w:p>
    <w:p w14:paraId="5AAB8ECA"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89261</w:t>
      </w:r>
    </w:p>
    <w:p w14:paraId="0291C795"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89264</w:t>
      </w:r>
    </w:p>
    <w:p w14:paraId="2DA25DB2"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89268</w:t>
      </w:r>
    </w:p>
    <w:p w14:paraId="48F142D8" w14:textId="77777777" w:rsidR="00EA112D" w:rsidRPr="004F1866" w:rsidRDefault="00EA112D" w:rsidP="00EA112D">
      <w:pPr>
        <w:kinsoku w:val="0"/>
        <w:overflowPunct w:val="0"/>
        <w:spacing w:line="241" w:lineRule="exact"/>
        <w:ind w:firstLine="519"/>
        <w:rPr>
          <w:sz w:val="22"/>
          <w:szCs w:val="22"/>
        </w:rPr>
      </w:pPr>
      <w:r w:rsidRPr="004F1866">
        <w:rPr>
          <w:sz w:val="22"/>
          <w:szCs w:val="22"/>
        </w:rPr>
        <w:t>89272</w:t>
      </w:r>
    </w:p>
    <w:p w14:paraId="6A9E2664" w14:textId="77777777" w:rsidR="00EA112D" w:rsidRPr="004F1866" w:rsidRDefault="00EA112D" w:rsidP="00EA112D">
      <w:pPr>
        <w:kinsoku w:val="0"/>
        <w:overflowPunct w:val="0"/>
        <w:spacing w:line="241" w:lineRule="exact"/>
        <w:ind w:firstLine="519"/>
        <w:rPr>
          <w:sz w:val="22"/>
          <w:szCs w:val="22"/>
        </w:rPr>
      </w:pPr>
      <w:r w:rsidRPr="004F1866">
        <w:rPr>
          <w:sz w:val="22"/>
          <w:szCs w:val="22"/>
        </w:rPr>
        <w:t>89280</w:t>
      </w:r>
    </w:p>
    <w:p w14:paraId="5033C6EF" w14:textId="77777777" w:rsidR="00EA112D" w:rsidRPr="004F1866" w:rsidRDefault="00EA112D" w:rsidP="00EA112D">
      <w:pPr>
        <w:kinsoku w:val="0"/>
        <w:overflowPunct w:val="0"/>
        <w:spacing w:line="241" w:lineRule="exact"/>
        <w:ind w:firstLine="519"/>
        <w:rPr>
          <w:sz w:val="22"/>
          <w:szCs w:val="22"/>
        </w:rPr>
      </w:pPr>
      <w:r w:rsidRPr="004F1866">
        <w:rPr>
          <w:sz w:val="22"/>
          <w:szCs w:val="22"/>
        </w:rPr>
        <w:t>89281</w:t>
      </w:r>
    </w:p>
    <w:p w14:paraId="6D639B49" w14:textId="77777777" w:rsidR="00EA112D" w:rsidRPr="004F1866" w:rsidRDefault="00EA112D" w:rsidP="00EA112D">
      <w:pPr>
        <w:kinsoku w:val="0"/>
        <w:overflowPunct w:val="0"/>
        <w:spacing w:line="241" w:lineRule="exact"/>
        <w:ind w:firstLine="519"/>
        <w:rPr>
          <w:sz w:val="22"/>
          <w:szCs w:val="22"/>
        </w:rPr>
      </w:pPr>
      <w:r w:rsidRPr="004F1866">
        <w:rPr>
          <w:sz w:val="22"/>
          <w:szCs w:val="22"/>
        </w:rPr>
        <w:t>89290</w:t>
      </w:r>
    </w:p>
    <w:p w14:paraId="21491EE8" w14:textId="77777777" w:rsidR="00EA112D" w:rsidRPr="004F1866" w:rsidRDefault="00EA112D" w:rsidP="00EA112D">
      <w:pPr>
        <w:kinsoku w:val="0"/>
        <w:overflowPunct w:val="0"/>
        <w:spacing w:line="241" w:lineRule="exact"/>
        <w:ind w:firstLine="519"/>
        <w:rPr>
          <w:sz w:val="22"/>
          <w:szCs w:val="22"/>
        </w:rPr>
      </w:pPr>
      <w:r w:rsidRPr="004F1866">
        <w:rPr>
          <w:sz w:val="22"/>
          <w:szCs w:val="22"/>
        </w:rPr>
        <w:t>89291</w:t>
      </w:r>
    </w:p>
    <w:p w14:paraId="0D33669A"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89321</w:t>
      </w:r>
    </w:p>
    <w:p w14:paraId="07F3DDE4"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89322</w:t>
      </w:r>
    </w:p>
    <w:p w14:paraId="3194334B"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89325</w:t>
      </w:r>
    </w:p>
    <w:p w14:paraId="1D80985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89329</w:t>
      </w:r>
    </w:p>
    <w:p w14:paraId="69602D9F" w14:textId="77777777" w:rsidR="00EA112D" w:rsidRPr="004F1866" w:rsidRDefault="00EA112D" w:rsidP="00EA112D">
      <w:pPr>
        <w:kinsoku w:val="0"/>
        <w:overflowPunct w:val="0"/>
        <w:spacing w:line="241" w:lineRule="exact"/>
        <w:ind w:firstLine="519"/>
        <w:rPr>
          <w:sz w:val="22"/>
          <w:szCs w:val="22"/>
        </w:rPr>
      </w:pPr>
      <w:r w:rsidRPr="004F1866">
        <w:rPr>
          <w:sz w:val="22"/>
          <w:szCs w:val="22"/>
        </w:rPr>
        <w:t>89330</w:t>
      </w:r>
    </w:p>
    <w:p w14:paraId="29C3109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89331</w:t>
      </w:r>
    </w:p>
    <w:p w14:paraId="3B5F626B" w14:textId="77777777" w:rsidR="00EA112D" w:rsidRPr="004F1866" w:rsidRDefault="00EA112D" w:rsidP="00EA112D">
      <w:pPr>
        <w:kinsoku w:val="0"/>
        <w:overflowPunct w:val="0"/>
        <w:spacing w:line="241" w:lineRule="exact"/>
        <w:ind w:firstLine="519"/>
        <w:rPr>
          <w:sz w:val="22"/>
          <w:szCs w:val="22"/>
        </w:rPr>
      </w:pPr>
      <w:r w:rsidRPr="004F1866">
        <w:rPr>
          <w:sz w:val="22"/>
          <w:szCs w:val="22"/>
        </w:rPr>
        <w:t>89335</w:t>
      </w:r>
    </w:p>
    <w:p w14:paraId="554F713F"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89342</w:t>
      </w:r>
    </w:p>
    <w:p w14:paraId="63B85793"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89343</w:t>
      </w:r>
    </w:p>
    <w:p w14:paraId="32048C8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89344</w:t>
      </w:r>
    </w:p>
    <w:p w14:paraId="738EEC2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89346</w:t>
      </w:r>
    </w:p>
    <w:p w14:paraId="4D05A1D4"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89352</w:t>
      </w:r>
    </w:p>
    <w:p w14:paraId="6C1E14F5"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89353</w:t>
      </w:r>
    </w:p>
    <w:p w14:paraId="5916FE2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89354</w:t>
      </w:r>
    </w:p>
    <w:p w14:paraId="62200D08"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89356</w:t>
      </w:r>
    </w:p>
    <w:p w14:paraId="02A0CBF8" w14:textId="77777777" w:rsidR="00EA112D" w:rsidRPr="004F1866" w:rsidRDefault="00EA112D" w:rsidP="00EA112D">
      <w:pPr>
        <w:kinsoku w:val="0"/>
        <w:overflowPunct w:val="0"/>
        <w:spacing w:line="241" w:lineRule="exact"/>
        <w:ind w:firstLine="519"/>
        <w:rPr>
          <w:sz w:val="22"/>
          <w:szCs w:val="22"/>
        </w:rPr>
      </w:pPr>
      <w:r w:rsidRPr="004F1866">
        <w:rPr>
          <w:sz w:val="22"/>
          <w:szCs w:val="22"/>
        </w:rPr>
        <w:t>89398</w:t>
      </w:r>
    </w:p>
    <w:p w14:paraId="6DBD9752" w14:textId="77777777" w:rsidR="00EA112D" w:rsidRPr="004F1866" w:rsidRDefault="00EA112D" w:rsidP="00EA112D">
      <w:pPr>
        <w:kinsoku w:val="0"/>
        <w:overflowPunct w:val="0"/>
        <w:spacing w:line="241" w:lineRule="exact"/>
        <w:ind w:firstLine="519"/>
        <w:rPr>
          <w:sz w:val="22"/>
          <w:szCs w:val="22"/>
        </w:rPr>
      </w:pPr>
      <w:r w:rsidRPr="004F1866">
        <w:rPr>
          <w:sz w:val="22"/>
          <w:szCs w:val="22"/>
        </w:rPr>
        <w:t>90377</w:t>
      </w:r>
    </w:p>
    <w:p w14:paraId="1D6327C5" w14:textId="77777777" w:rsidR="00EA112D" w:rsidRPr="004F1866" w:rsidRDefault="00EA112D" w:rsidP="00EA112D">
      <w:pPr>
        <w:kinsoku w:val="0"/>
        <w:overflowPunct w:val="0"/>
        <w:spacing w:line="241" w:lineRule="exact"/>
        <w:ind w:firstLine="519"/>
        <w:rPr>
          <w:sz w:val="22"/>
          <w:szCs w:val="22"/>
        </w:rPr>
      </w:pPr>
      <w:r w:rsidRPr="004F1866">
        <w:rPr>
          <w:sz w:val="22"/>
          <w:szCs w:val="22"/>
        </w:rPr>
        <w:t>90384</w:t>
      </w:r>
    </w:p>
    <w:p w14:paraId="7FF9683C" w14:textId="77777777" w:rsidR="00EA112D" w:rsidRPr="004F1866" w:rsidRDefault="00EA112D" w:rsidP="00EA112D">
      <w:pPr>
        <w:kinsoku w:val="0"/>
        <w:overflowPunct w:val="0"/>
        <w:spacing w:line="241" w:lineRule="exact"/>
        <w:ind w:firstLine="519"/>
        <w:rPr>
          <w:sz w:val="22"/>
          <w:szCs w:val="22"/>
        </w:rPr>
      </w:pPr>
      <w:r w:rsidRPr="004F1866">
        <w:rPr>
          <w:sz w:val="22"/>
          <w:szCs w:val="22"/>
        </w:rPr>
        <w:t>90385</w:t>
      </w:r>
    </w:p>
    <w:p w14:paraId="1E20C46E" w14:textId="77777777" w:rsidR="00EA112D" w:rsidRPr="004F1866" w:rsidRDefault="00EA112D" w:rsidP="00EA112D">
      <w:pPr>
        <w:kinsoku w:val="0"/>
        <w:overflowPunct w:val="0"/>
        <w:spacing w:line="241" w:lineRule="exact"/>
        <w:ind w:firstLine="519"/>
        <w:rPr>
          <w:sz w:val="22"/>
          <w:szCs w:val="22"/>
        </w:rPr>
      </w:pPr>
      <w:r w:rsidRPr="004F1866">
        <w:rPr>
          <w:sz w:val="22"/>
          <w:szCs w:val="22"/>
        </w:rPr>
        <w:t>90386</w:t>
      </w:r>
    </w:p>
    <w:p w14:paraId="6A1C6289" w14:textId="77777777" w:rsidR="00EA112D" w:rsidRPr="004F1866" w:rsidRDefault="00EA112D" w:rsidP="00EA112D">
      <w:pPr>
        <w:kinsoku w:val="0"/>
        <w:overflowPunct w:val="0"/>
        <w:spacing w:line="241" w:lineRule="exact"/>
        <w:ind w:firstLine="519"/>
        <w:rPr>
          <w:sz w:val="22"/>
          <w:szCs w:val="22"/>
        </w:rPr>
      </w:pPr>
      <w:r w:rsidRPr="004F1866">
        <w:rPr>
          <w:sz w:val="22"/>
          <w:szCs w:val="22"/>
        </w:rPr>
        <w:t>90461</w:t>
      </w:r>
    </w:p>
    <w:p w14:paraId="5DFD12E9" w14:textId="77777777" w:rsidR="00EA112D" w:rsidRPr="004F1866" w:rsidRDefault="00EA112D" w:rsidP="00EA112D">
      <w:pPr>
        <w:kinsoku w:val="0"/>
        <w:overflowPunct w:val="0"/>
        <w:spacing w:line="241" w:lineRule="exact"/>
        <w:ind w:firstLine="519"/>
        <w:rPr>
          <w:sz w:val="22"/>
          <w:szCs w:val="22"/>
        </w:rPr>
      </w:pPr>
      <w:r w:rsidRPr="004F1866">
        <w:rPr>
          <w:sz w:val="22"/>
          <w:szCs w:val="22"/>
        </w:rPr>
        <w:t>90586</w:t>
      </w:r>
    </w:p>
    <w:p w14:paraId="50CB591F" w14:textId="77777777" w:rsidR="00EA112D" w:rsidRPr="004F1866" w:rsidRDefault="00EA112D" w:rsidP="00EA112D">
      <w:pPr>
        <w:kinsoku w:val="0"/>
        <w:overflowPunct w:val="0"/>
        <w:spacing w:line="241" w:lineRule="exact"/>
        <w:ind w:firstLine="519"/>
        <w:rPr>
          <w:sz w:val="22"/>
          <w:szCs w:val="22"/>
        </w:rPr>
      </w:pPr>
      <w:r w:rsidRPr="004F1866">
        <w:rPr>
          <w:sz w:val="22"/>
          <w:szCs w:val="22"/>
        </w:rPr>
        <w:t>90587</w:t>
      </w:r>
    </w:p>
    <w:p w14:paraId="2426EA5B" w14:textId="77777777" w:rsidR="00EA112D" w:rsidRPr="004F1866" w:rsidRDefault="00EA112D" w:rsidP="00EA112D">
      <w:pPr>
        <w:kinsoku w:val="0"/>
        <w:overflowPunct w:val="0"/>
        <w:spacing w:line="241" w:lineRule="exact"/>
        <w:ind w:firstLine="519"/>
        <w:rPr>
          <w:sz w:val="22"/>
          <w:szCs w:val="22"/>
        </w:rPr>
      </w:pPr>
      <w:r w:rsidRPr="004F1866">
        <w:rPr>
          <w:sz w:val="22"/>
          <w:szCs w:val="22"/>
        </w:rPr>
        <w:t>90593</w:t>
      </w:r>
    </w:p>
    <w:p w14:paraId="13FF20D1" w14:textId="77777777" w:rsidR="00EA112D" w:rsidRPr="004F1866" w:rsidRDefault="00EA112D" w:rsidP="00EA112D">
      <w:pPr>
        <w:kinsoku w:val="0"/>
        <w:overflowPunct w:val="0"/>
        <w:spacing w:line="241" w:lineRule="exact"/>
        <w:ind w:firstLine="519"/>
        <w:rPr>
          <w:sz w:val="22"/>
          <w:szCs w:val="22"/>
        </w:rPr>
      </w:pPr>
      <w:r w:rsidRPr="004F1866">
        <w:rPr>
          <w:sz w:val="22"/>
          <w:szCs w:val="22"/>
        </w:rPr>
        <w:t>90619</w:t>
      </w:r>
    </w:p>
    <w:p w14:paraId="3D9ABC54" w14:textId="77777777" w:rsidR="00EA112D" w:rsidRPr="004F1866" w:rsidRDefault="00EA112D" w:rsidP="00EA112D">
      <w:pPr>
        <w:kinsoku w:val="0"/>
        <w:overflowPunct w:val="0"/>
        <w:spacing w:line="241" w:lineRule="exact"/>
        <w:ind w:firstLine="519"/>
        <w:rPr>
          <w:sz w:val="22"/>
          <w:szCs w:val="22"/>
        </w:rPr>
      </w:pPr>
      <w:r w:rsidRPr="004F1866">
        <w:rPr>
          <w:sz w:val="22"/>
          <w:szCs w:val="22"/>
        </w:rPr>
        <w:t>90622</w:t>
      </w:r>
    </w:p>
    <w:p w14:paraId="7437CA83" w14:textId="77777777" w:rsidR="00EA112D" w:rsidRPr="004F1866" w:rsidRDefault="00EA112D" w:rsidP="00EA112D">
      <w:pPr>
        <w:kinsoku w:val="0"/>
        <w:overflowPunct w:val="0"/>
        <w:spacing w:line="241" w:lineRule="exact"/>
        <w:ind w:firstLine="519"/>
        <w:rPr>
          <w:sz w:val="22"/>
          <w:szCs w:val="22"/>
        </w:rPr>
      </w:pPr>
      <w:r w:rsidRPr="004F1866">
        <w:rPr>
          <w:sz w:val="22"/>
          <w:szCs w:val="22"/>
        </w:rPr>
        <w:t>90626</w:t>
      </w:r>
    </w:p>
    <w:p w14:paraId="1B61084A" w14:textId="77777777" w:rsidR="00EA112D" w:rsidRPr="004F1866" w:rsidRDefault="00EA112D" w:rsidP="00EA112D">
      <w:pPr>
        <w:kinsoku w:val="0"/>
        <w:overflowPunct w:val="0"/>
        <w:spacing w:line="241" w:lineRule="exact"/>
        <w:ind w:firstLine="519"/>
        <w:rPr>
          <w:sz w:val="22"/>
          <w:szCs w:val="22"/>
        </w:rPr>
      </w:pPr>
      <w:r w:rsidRPr="004F1866">
        <w:rPr>
          <w:sz w:val="22"/>
          <w:szCs w:val="22"/>
        </w:rPr>
        <w:t>90627</w:t>
      </w:r>
    </w:p>
    <w:p w14:paraId="7487CCBB" w14:textId="77777777" w:rsidR="00EA112D" w:rsidRPr="004F1866" w:rsidRDefault="00EA112D" w:rsidP="00EA112D">
      <w:pPr>
        <w:kinsoku w:val="0"/>
        <w:overflowPunct w:val="0"/>
        <w:spacing w:line="241" w:lineRule="exact"/>
        <w:ind w:firstLine="519"/>
        <w:rPr>
          <w:sz w:val="22"/>
          <w:szCs w:val="22"/>
        </w:rPr>
      </w:pPr>
      <w:r w:rsidRPr="004F1866">
        <w:rPr>
          <w:sz w:val="22"/>
          <w:szCs w:val="22"/>
        </w:rPr>
        <w:t>90634</w:t>
      </w:r>
    </w:p>
    <w:p w14:paraId="18C61793"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90644</w:t>
      </w:r>
    </w:p>
    <w:p w14:paraId="02831CC7"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90647</w:t>
      </w:r>
    </w:p>
    <w:p w14:paraId="7AF39E82"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90648</w:t>
      </w:r>
    </w:p>
    <w:p w14:paraId="6F14E57A"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90649</w:t>
      </w:r>
    </w:p>
    <w:p w14:paraId="37EA5A01" w14:textId="5643D78D" w:rsidR="00EA112D" w:rsidRPr="004F1866" w:rsidRDefault="00EA112D" w:rsidP="00EA112D">
      <w:pPr>
        <w:kinsoku w:val="0"/>
        <w:overflowPunct w:val="0"/>
        <w:spacing w:line="241" w:lineRule="exact"/>
        <w:ind w:firstLine="519"/>
        <w:rPr>
          <w:sz w:val="22"/>
          <w:szCs w:val="22"/>
        </w:rPr>
      </w:pPr>
      <w:r w:rsidRPr="004F1866">
        <w:rPr>
          <w:sz w:val="22"/>
          <w:szCs w:val="22"/>
        </w:rPr>
        <w:t>90650</w:t>
      </w:r>
    </w:p>
    <w:p w14:paraId="348BA192" w14:textId="77777777" w:rsidR="00EA112D" w:rsidRPr="004F1866" w:rsidRDefault="00EA112D" w:rsidP="00EA112D">
      <w:pPr>
        <w:kinsoku w:val="0"/>
        <w:overflowPunct w:val="0"/>
        <w:spacing w:line="241" w:lineRule="exact"/>
        <w:ind w:firstLine="519"/>
        <w:rPr>
          <w:sz w:val="22"/>
          <w:szCs w:val="22"/>
        </w:rPr>
      </w:pPr>
      <w:r w:rsidRPr="004F1866">
        <w:rPr>
          <w:sz w:val="22"/>
          <w:szCs w:val="22"/>
        </w:rPr>
        <w:t>90680</w:t>
      </w:r>
    </w:p>
    <w:p w14:paraId="6BC22345" w14:textId="77777777" w:rsidR="00EA112D" w:rsidRPr="004F1866" w:rsidRDefault="00EA112D" w:rsidP="00EA112D">
      <w:pPr>
        <w:kinsoku w:val="0"/>
        <w:overflowPunct w:val="0"/>
        <w:spacing w:line="241" w:lineRule="exact"/>
        <w:ind w:firstLine="519"/>
        <w:rPr>
          <w:sz w:val="22"/>
          <w:szCs w:val="22"/>
        </w:rPr>
      </w:pPr>
      <w:r w:rsidRPr="004F1866">
        <w:rPr>
          <w:sz w:val="22"/>
          <w:szCs w:val="22"/>
        </w:rPr>
        <w:t>90681</w:t>
      </w:r>
    </w:p>
    <w:p w14:paraId="1A991CFB" w14:textId="77777777" w:rsidR="00EA112D" w:rsidRPr="004F1866" w:rsidRDefault="00EA112D" w:rsidP="00EA112D">
      <w:pPr>
        <w:kinsoku w:val="0"/>
        <w:overflowPunct w:val="0"/>
        <w:spacing w:line="241" w:lineRule="exact"/>
        <w:ind w:firstLine="519"/>
        <w:rPr>
          <w:sz w:val="22"/>
          <w:szCs w:val="22"/>
        </w:rPr>
      </w:pPr>
      <w:r w:rsidRPr="004F1866">
        <w:rPr>
          <w:sz w:val="22"/>
          <w:szCs w:val="22"/>
        </w:rPr>
        <w:t>90695</w:t>
      </w:r>
    </w:p>
    <w:p w14:paraId="7EF98DE4" w14:textId="77777777" w:rsidR="00EA112D" w:rsidRPr="004F1866" w:rsidRDefault="00EA112D" w:rsidP="00EA112D">
      <w:pPr>
        <w:kinsoku w:val="0"/>
        <w:overflowPunct w:val="0"/>
        <w:spacing w:line="241" w:lineRule="exact"/>
        <w:ind w:firstLine="519"/>
        <w:rPr>
          <w:sz w:val="22"/>
          <w:szCs w:val="22"/>
        </w:rPr>
      </w:pPr>
      <w:r w:rsidRPr="004F1866">
        <w:rPr>
          <w:sz w:val="22"/>
          <w:szCs w:val="22"/>
        </w:rPr>
        <w:t>90697</w:t>
      </w:r>
    </w:p>
    <w:p w14:paraId="46C55352" w14:textId="77777777" w:rsidR="00EA112D" w:rsidRPr="004F1866" w:rsidRDefault="00EA112D" w:rsidP="00EA112D">
      <w:pPr>
        <w:kinsoku w:val="0"/>
        <w:overflowPunct w:val="0"/>
        <w:spacing w:line="241" w:lineRule="exact"/>
        <w:ind w:firstLine="519"/>
        <w:rPr>
          <w:sz w:val="22"/>
          <w:szCs w:val="22"/>
        </w:rPr>
      </w:pPr>
      <w:r w:rsidRPr="004F1866">
        <w:rPr>
          <w:sz w:val="22"/>
          <w:szCs w:val="22"/>
        </w:rPr>
        <w:t>90698</w:t>
      </w:r>
    </w:p>
    <w:p w14:paraId="1B1A556C" w14:textId="77777777" w:rsidR="00EA112D" w:rsidRPr="004F1866" w:rsidRDefault="00EA112D" w:rsidP="00EA112D">
      <w:pPr>
        <w:kinsoku w:val="0"/>
        <w:overflowPunct w:val="0"/>
        <w:spacing w:line="241" w:lineRule="exact"/>
        <w:ind w:firstLine="519"/>
        <w:rPr>
          <w:sz w:val="22"/>
          <w:szCs w:val="22"/>
        </w:rPr>
      </w:pPr>
      <w:r w:rsidRPr="004F1866">
        <w:rPr>
          <w:sz w:val="22"/>
          <w:szCs w:val="22"/>
        </w:rPr>
        <w:t>90700</w:t>
      </w:r>
    </w:p>
    <w:p w14:paraId="5C4BC189" w14:textId="77777777" w:rsidR="00EA112D" w:rsidRPr="004F1866" w:rsidRDefault="00EA112D" w:rsidP="00EA112D">
      <w:pPr>
        <w:kinsoku w:val="0"/>
        <w:overflowPunct w:val="0"/>
        <w:spacing w:line="241" w:lineRule="exact"/>
        <w:ind w:firstLine="519"/>
        <w:rPr>
          <w:sz w:val="22"/>
          <w:szCs w:val="22"/>
        </w:rPr>
      </w:pPr>
      <w:r w:rsidRPr="004F1866">
        <w:rPr>
          <w:sz w:val="22"/>
          <w:szCs w:val="22"/>
        </w:rPr>
        <w:t>90702</w:t>
      </w:r>
    </w:p>
    <w:p w14:paraId="614C928A" w14:textId="77777777" w:rsidR="00EA112D" w:rsidRPr="004F1866" w:rsidRDefault="00EA112D" w:rsidP="00EA112D">
      <w:pPr>
        <w:kinsoku w:val="0"/>
        <w:overflowPunct w:val="0"/>
        <w:spacing w:line="241" w:lineRule="exact"/>
        <w:ind w:firstLine="519"/>
        <w:rPr>
          <w:sz w:val="22"/>
          <w:szCs w:val="22"/>
        </w:rPr>
      </w:pPr>
      <w:r w:rsidRPr="004F1866">
        <w:rPr>
          <w:sz w:val="22"/>
          <w:szCs w:val="22"/>
        </w:rPr>
        <w:t>90723</w:t>
      </w:r>
    </w:p>
    <w:p w14:paraId="519E95F1" w14:textId="77777777" w:rsidR="00EA112D" w:rsidRPr="004F1866" w:rsidRDefault="00EA112D" w:rsidP="00EA112D">
      <w:pPr>
        <w:kinsoku w:val="0"/>
        <w:overflowPunct w:val="0"/>
        <w:spacing w:line="241" w:lineRule="exact"/>
        <w:ind w:firstLine="519"/>
        <w:rPr>
          <w:sz w:val="22"/>
          <w:szCs w:val="22"/>
        </w:rPr>
      </w:pPr>
      <w:r w:rsidRPr="004F1866">
        <w:rPr>
          <w:sz w:val="22"/>
          <w:szCs w:val="22"/>
        </w:rPr>
        <w:t>90743</w:t>
      </w:r>
    </w:p>
    <w:p w14:paraId="4BEB2846" w14:textId="77777777" w:rsidR="00EA112D" w:rsidRPr="004F1866" w:rsidRDefault="00EA112D" w:rsidP="00EA112D">
      <w:pPr>
        <w:kinsoku w:val="0"/>
        <w:overflowPunct w:val="0"/>
        <w:spacing w:line="241" w:lineRule="exact"/>
        <w:ind w:firstLine="519"/>
        <w:rPr>
          <w:sz w:val="22"/>
          <w:szCs w:val="22"/>
        </w:rPr>
      </w:pPr>
      <w:r w:rsidRPr="004F1866">
        <w:rPr>
          <w:sz w:val="22"/>
          <w:szCs w:val="22"/>
        </w:rPr>
        <w:t>90744</w:t>
      </w:r>
    </w:p>
    <w:p w14:paraId="1774EA96" w14:textId="77777777" w:rsidR="00EA112D" w:rsidRPr="004F1866" w:rsidRDefault="00EA112D" w:rsidP="00EA112D">
      <w:pPr>
        <w:kinsoku w:val="0"/>
        <w:overflowPunct w:val="0"/>
        <w:spacing w:line="241" w:lineRule="exact"/>
        <w:ind w:firstLine="519"/>
        <w:rPr>
          <w:sz w:val="22"/>
          <w:szCs w:val="22"/>
        </w:rPr>
      </w:pPr>
      <w:r w:rsidRPr="004F1866">
        <w:rPr>
          <w:sz w:val="22"/>
          <w:szCs w:val="22"/>
        </w:rPr>
        <w:t>90748</w:t>
      </w:r>
    </w:p>
    <w:p w14:paraId="7B583835" w14:textId="77777777" w:rsidR="00EA112D" w:rsidRPr="004F1866" w:rsidRDefault="00EA112D" w:rsidP="00EA112D">
      <w:pPr>
        <w:kinsoku w:val="0"/>
        <w:overflowPunct w:val="0"/>
        <w:spacing w:line="241" w:lineRule="exact"/>
        <w:ind w:firstLine="519"/>
        <w:rPr>
          <w:sz w:val="22"/>
          <w:szCs w:val="22"/>
        </w:rPr>
      </w:pPr>
      <w:r w:rsidRPr="004F1866">
        <w:rPr>
          <w:sz w:val="22"/>
          <w:szCs w:val="22"/>
        </w:rPr>
        <w:t>90758</w:t>
      </w:r>
    </w:p>
    <w:p w14:paraId="0271408B" w14:textId="77777777" w:rsidR="00EA112D" w:rsidRPr="004F1866" w:rsidRDefault="00EA112D" w:rsidP="00EA112D">
      <w:pPr>
        <w:kinsoku w:val="0"/>
        <w:overflowPunct w:val="0"/>
        <w:spacing w:line="241" w:lineRule="exact"/>
        <w:ind w:firstLine="519"/>
        <w:rPr>
          <w:sz w:val="22"/>
          <w:szCs w:val="22"/>
        </w:rPr>
      </w:pPr>
      <w:r w:rsidRPr="004F1866">
        <w:rPr>
          <w:sz w:val="22"/>
          <w:szCs w:val="22"/>
        </w:rPr>
        <w:t>90845</w:t>
      </w:r>
    </w:p>
    <w:p w14:paraId="4DC5CE91" w14:textId="77777777" w:rsidR="00EA112D" w:rsidRPr="004F1866" w:rsidRDefault="00EA112D" w:rsidP="00EA112D">
      <w:pPr>
        <w:kinsoku w:val="0"/>
        <w:overflowPunct w:val="0"/>
        <w:spacing w:line="241" w:lineRule="exact"/>
        <w:ind w:firstLine="519"/>
        <w:rPr>
          <w:sz w:val="22"/>
          <w:szCs w:val="22"/>
        </w:rPr>
      </w:pPr>
      <w:r w:rsidRPr="004F1866">
        <w:rPr>
          <w:sz w:val="22"/>
          <w:szCs w:val="22"/>
        </w:rPr>
        <w:t>90863</w:t>
      </w:r>
    </w:p>
    <w:p w14:paraId="389261C0" w14:textId="77777777" w:rsidR="00EA112D" w:rsidRPr="004F1866" w:rsidRDefault="00EA112D" w:rsidP="00EA112D">
      <w:pPr>
        <w:kinsoku w:val="0"/>
        <w:overflowPunct w:val="0"/>
        <w:spacing w:line="241" w:lineRule="exact"/>
        <w:ind w:firstLine="519"/>
        <w:rPr>
          <w:sz w:val="22"/>
          <w:szCs w:val="22"/>
        </w:rPr>
      </w:pPr>
      <w:r w:rsidRPr="004F1866">
        <w:rPr>
          <w:sz w:val="22"/>
          <w:szCs w:val="22"/>
        </w:rPr>
        <w:t>90865</w:t>
      </w:r>
    </w:p>
    <w:p w14:paraId="62BCE1C2" w14:textId="77777777" w:rsidR="00EA112D" w:rsidRPr="004F1866" w:rsidRDefault="00EA112D" w:rsidP="00EA112D">
      <w:pPr>
        <w:kinsoku w:val="0"/>
        <w:overflowPunct w:val="0"/>
        <w:spacing w:line="241" w:lineRule="exact"/>
        <w:ind w:firstLine="519"/>
        <w:rPr>
          <w:sz w:val="22"/>
          <w:szCs w:val="22"/>
        </w:rPr>
      </w:pPr>
      <w:r w:rsidRPr="004F1866">
        <w:rPr>
          <w:sz w:val="22"/>
          <w:szCs w:val="22"/>
        </w:rPr>
        <w:t>90875</w:t>
      </w:r>
    </w:p>
    <w:p w14:paraId="032DB59C" w14:textId="77777777" w:rsidR="00EA112D" w:rsidRPr="004F1866" w:rsidRDefault="00EA112D" w:rsidP="00EA112D">
      <w:pPr>
        <w:kinsoku w:val="0"/>
        <w:overflowPunct w:val="0"/>
        <w:spacing w:line="241" w:lineRule="exact"/>
        <w:ind w:firstLine="519"/>
        <w:rPr>
          <w:sz w:val="22"/>
          <w:szCs w:val="22"/>
        </w:rPr>
      </w:pPr>
      <w:r w:rsidRPr="004F1866">
        <w:rPr>
          <w:sz w:val="22"/>
          <w:szCs w:val="22"/>
        </w:rPr>
        <w:t>90876</w:t>
      </w:r>
    </w:p>
    <w:p w14:paraId="0B9CC4E4" w14:textId="77777777" w:rsidR="00EA112D" w:rsidRPr="004F1866" w:rsidRDefault="00EA112D" w:rsidP="00EA112D">
      <w:pPr>
        <w:kinsoku w:val="0"/>
        <w:overflowPunct w:val="0"/>
        <w:spacing w:line="241" w:lineRule="exact"/>
        <w:ind w:firstLine="519"/>
        <w:rPr>
          <w:sz w:val="22"/>
          <w:szCs w:val="22"/>
        </w:rPr>
      </w:pPr>
      <w:r w:rsidRPr="004F1866">
        <w:rPr>
          <w:sz w:val="22"/>
          <w:szCs w:val="22"/>
        </w:rPr>
        <w:t>90880</w:t>
      </w:r>
    </w:p>
    <w:p w14:paraId="183A208C" w14:textId="77777777" w:rsidR="00EA112D" w:rsidRPr="004F1866" w:rsidRDefault="00EA112D" w:rsidP="00EA112D">
      <w:pPr>
        <w:kinsoku w:val="0"/>
        <w:overflowPunct w:val="0"/>
        <w:spacing w:line="241" w:lineRule="exact"/>
        <w:ind w:firstLine="519"/>
        <w:rPr>
          <w:sz w:val="22"/>
          <w:szCs w:val="22"/>
        </w:rPr>
      </w:pPr>
      <w:r w:rsidRPr="004F1866">
        <w:rPr>
          <w:sz w:val="22"/>
          <w:szCs w:val="22"/>
        </w:rPr>
        <w:t>90885</w:t>
      </w:r>
    </w:p>
    <w:p w14:paraId="08FF4A6F" w14:textId="77777777" w:rsidR="00EA112D" w:rsidRPr="004F1866" w:rsidRDefault="00EA112D" w:rsidP="00EA112D">
      <w:pPr>
        <w:kinsoku w:val="0"/>
        <w:overflowPunct w:val="0"/>
        <w:spacing w:line="241" w:lineRule="exact"/>
        <w:ind w:firstLine="519"/>
        <w:rPr>
          <w:sz w:val="22"/>
          <w:szCs w:val="22"/>
        </w:rPr>
      </w:pPr>
      <w:r w:rsidRPr="004F1866">
        <w:rPr>
          <w:sz w:val="22"/>
          <w:szCs w:val="22"/>
        </w:rPr>
        <w:t>90889</w:t>
      </w:r>
    </w:p>
    <w:p w14:paraId="44D735AA" w14:textId="77777777" w:rsidR="00EA112D" w:rsidRPr="004F1866" w:rsidRDefault="00EA112D" w:rsidP="00EA112D">
      <w:pPr>
        <w:kinsoku w:val="0"/>
        <w:overflowPunct w:val="0"/>
        <w:spacing w:line="241" w:lineRule="exact"/>
        <w:ind w:firstLine="519"/>
        <w:rPr>
          <w:sz w:val="22"/>
          <w:szCs w:val="22"/>
        </w:rPr>
      </w:pPr>
      <w:r w:rsidRPr="004F1866">
        <w:rPr>
          <w:sz w:val="22"/>
          <w:szCs w:val="22"/>
        </w:rPr>
        <w:t>90901</w:t>
      </w:r>
    </w:p>
    <w:p w14:paraId="0F3298D5" w14:textId="77777777" w:rsidR="00EA112D" w:rsidRPr="004F1866" w:rsidRDefault="00EA112D" w:rsidP="00EA112D">
      <w:pPr>
        <w:kinsoku w:val="0"/>
        <w:overflowPunct w:val="0"/>
        <w:spacing w:line="241" w:lineRule="exact"/>
        <w:ind w:firstLine="519"/>
        <w:rPr>
          <w:sz w:val="22"/>
          <w:szCs w:val="22"/>
        </w:rPr>
      </w:pPr>
      <w:r w:rsidRPr="004F1866">
        <w:rPr>
          <w:sz w:val="22"/>
          <w:szCs w:val="22"/>
        </w:rPr>
        <w:t>90912</w:t>
      </w:r>
    </w:p>
    <w:p w14:paraId="231DEBE9" w14:textId="77777777" w:rsidR="00EA112D" w:rsidRPr="004F1866" w:rsidRDefault="00EA112D" w:rsidP="00EA112D">
      <w:pPr>
        <w:kinsoku w:val="0"/>
        <w:overflowPunct w:val="0"/>
        <w:spacing w:line="241" w:lineRule="exact"/>
        <w:ind w:firstLine="519"/>
        <w:rPr>
          <w:sz w:val="22"/>
          <w:szCs w:val="22"/>
        </w:rPr>
      </w:pPr>
      <w:r w:rsidRPr="004F1866">
        <w:rPr>
          <w:sz w:val="22"/>
          <w:szCs w:val="22"/>
        </w:rPr>
        <w:t>90913</w:t>
      </w:r>
    </w:p>
    <w:p w14:paraId="4DF01CE4" w14:textId="77777777" w:rsidR="00EA112D" w:rsidRPr="004F1866" w:rsidRDefault="00EA112D" w:rsidP="00EA112D">
      <w:pPr>
        <w:kinsoku w:val="0"/>
        <w:overflowPunct w:val="0"/>
        <w:spacing w:line="241" w:lineRule="exact"/>
        <w:ind w:firstLine="519"/>
        <w:rPr>
          <w:sz w:val="22"/>
          <w:szCs w:val="22"/>
        </w:rPr>
      </w:pPr>
      <w:r w:rsidRPr="004F1866">
        <w:rPr>
          <w:sz w:val="22"/>
          <w:szCs w:val="22"/>
        </w:rPr>
        <w:t>90940</w:t>
      </w:r>
    </w:p>
    <w:p w14:paraId="0F91291A" w14:textId="77777777" w:rsidR="00EA112D" w:rsidRPr="004F1866" w:rsidRDefault="00EA112D" w:rsidP="00EA112D">
      <w:pPr>
        <w:kinsoku w:val="0"/>
        <w:overflowPunct w:val="0"/>
        <w:spacing w:line="241" w:lineRule="exact"/>
        <w:ind w:firstLine="519"/>
        <w:rPr>
          <w:sz w:val="22"/>
          <w:szCs w:val="22"/>
        </w:rPr>
      </w:pPr>
      <w:r w:rsidRPr="004F1866">
        <w:rPr>
          <w:sz w:val="22"/>
          <w:szCs w:val="22"/>
        </w:rPr>
        <w:t>90989</w:t>
      </w:r>
    </w:p>
    <w:p w14:paraId="4EE28EDB" w14:textId="77777777" w:rsidR="00EA112D" w:rsidRPr="004F1866" w:rsidRDefault="00EA112D" w:rsidP="00EA112D">
      <w:pPr>
        <w:kinsoku w:val="0"/>
        <w:overflowPunct w:val="0"/>
        <w:spacing w:line="241" w:lineRule="exact"/>
        <w:ind w:firstLine="519"/>
        <w:rPr>
          <w:sz w:val="22"/>
          <w:szCs w:val="22"/>
        </w:rPr>
      </w:pPr>
      <w:r w:rsidRPr="004F1866">
        <w:rPr>
          <w:sz w:val="22"/>
          <w:szCs w:val="22"/>
        </w:rPr>
        <w:t>90993</w:t>
      </w:r>
    </w:p>
    <w:p w14:paraId="648F3B2D" w14:textId="77777777" w:rsidR="00EA112D" w:rsidRPr="004F1866" w:rsidRDefault="00EA112D" w:rsidP="00EA112D">
      <w:pPr>
        <w:kinsoku w:val="0"/>
        <w:overflowPunct w:val="0"/>
        <w:spacing w:line="241" w:lineRule="exact"/>
        <w:ind w:firstLine="519"/>
        <w:rPr>
          <w:sz w:val="22"/>
          <w:szCs w:val="22"/>
        </w:rPr>
      </w:pPr>
      <w:r w:rsidRPr="004F1866">
        <w:rPr>
          <w:sz w:val="22"/>
          <w:szCs w:val="22"/>
        </w:rPr>
        <w:t>90997</w:t>
      </w:r>
    </w:p>
    <w:p w14:paraId="65DE2275" w14:textId="77777777" w:rsidR="00EA112D" w:rsidRPr="004F1866" w:rsidRDefault="00EA112D" w:rsidP="00EA112D">
      <w:pPr>
        <w:kinsoku w:val="0"/>
        <w:overflowPunct w:val="0"/>
        <w:spacing w:line="241" w:lineRule="exact"/>
        <w:ind w:firstLine="519"/>
        <w:rPr>
          <w:sz w:val="22"/>
          <w:szCs w:val="22"/>
        </w:rPr>
      </w:pPr>
      <w:r w:rsidRPr="004F1866">
        <w:rPr>
          <w:sz w:val="22"/>
          <w:szCs w:val="22"/>
        </w:rPr>
        <w:t>90999</w:t>
      </w:r>
    </w:p>
    <w:p w14:paraId="15DCDF0A" w14:textId="77777777" w:rsidR="00EA112D" w:rsidRPr="004F1866" w:rsidRDefault="00EA112D" w:rsidP="00EA112D">
      <w:pPr>
        <w:kinsoku w:val="0"/>
        <w:overflowPunct w:val="0"/>
        <w:spacing w:line="241" w:lineRule="exact"/>
        <w:ind w:firstLine="519"/>
        <w:rPr>
          <w:sz w:val="22"/>
          <w:szCs w:val="22"/>
        </w:rPr>
      </w:pPr>
      <w:r w:rsidRPr="004F1866">
        <w:rPr>
          <w:sz w:val="22"/>
          <w:szCs w:val="22"/>
        </w:rPr>
        <w:t>91112</w:t>
      </w:r>
    </w:p>
    <w:p w14:paraId="556531C3" w14:textId="77777777" w:rsidR="00EA112D" w:rsidRPr="004F1866" w:rsidRDefault="00EA112D" w:rsidP="00EA112D">
      <w:pPr>
        <w:kinsoku w:val="0"/>
        <w:overflowPunct w:val="0"/>
        <w:spacing w:line="241" w:lineRule="exact"/>
        <w:ind w:firstLine="519"/>
        <w:rPr>
          <w:sz w:val="22"/>
          <w:szCs w:val="22"/>
        </w:rPr>
      </w:pPr>
      <w:r w:rsidRPr="004F1866">
        <w:rPr>
          <w:sz w:val="22"/>
          <w:szCs w:val="22"/>
        </w:rPr>
        <w:t>91132</w:t>
      </w:r>
    </w:p>
    <w:p w14:paraId="2632E959" w14:textId="77777777" w:rsidR="00EA112D" w:rsidRPr="004F1866" w:rsidRDefault="00EA112D" w:rsidP="00EA112D">
      <w:pPr>
        <w:kinsoku w:val="0"/>
        <w:overflowPunct w:val="0"/>
        <w:spacing w:line="241" w:lineRule="exact"/>
        <w:ind w:firstLine="519"/>
        <w:rPr>
          <w:sz w:val="22"/>
          <w:szCs w:val="22"/>
        </w:rPr>
      </w:pPr>
      <w:r w:rsidRPr="004F1866">
        <w:rPr>
          <w:sz w:val="22"/>
          <w:szCs w:val="22"/>
        </w:rPr>
        <w:t>91133</w:t>
      </w:r>
    </w:p>
    <w:p w14:paraId="0A2EB734"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92314</w:t>
      </w:r>
    </w:p>
    <w:p w14:paraId="3D36FE63"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92315</w:t>
      </w:r>
    </w:p>
    <w:p w14:paraId="01C9F429"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92316</w:t>
      </w:r>
    </w:p>
    <w:p w14:paraId="3BA8745B"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92317</w:t>
      </w:r>
    </w:p>
    <w:p w14:paraId="48848806" w14:textId="77777777" w:rsidR="00EA112D" w:rsidRPr="004F1866" w:rsidRDefault="00EA112D" w:rsidP="00EA112D">
      <w:pPr>
        <w:kinsoku w:val="0"/>
        <w:overflowPunct w:val="0"/>
        <w:spacing w:line="241" w:lineRule="exact"/>
        <w:ind w:firstLine="519"/>
        <w:rPr>
          <w:sz w:val="22"/>
          <w:szCs w:val="22"/>
        </w:rPr>
      </w:pPr>
      <w:r w:rsidRPr="004F1866">
        <w:rPr>
          <w:sz w:val="22"/>
          <w:szCs w:val="22"/>
        </w:rPr>
        <w:t>92325</w:t>
      </w:r>
    </w:p>
    <w:p w14:paraId="1F632B2B"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92352</w:t>
      </w:r>
    </w:p>
    <w:p w14:paraId="3A7BD40F"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92353</w:t>
      </w:r>
    </w:p>
    <w:p w14:paraId="3B830935"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92354</w:t>
      </w:r>
    </w:p>
    <w:p w14:paraId="2D051437"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92355</w:t>
      </w:r>
    </w:p>
    <w:p w14:paraId="36E55347"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92358</w:t>
      </w:r>
    </w:p>
    <w:p w14:paraId="16B8A7B5" w14:textId="77777777" w:rsidR="00EA112D" w:rsidRPr="004F1866" w:rsidRDefault="00EA112D" w:rsidP="00EA112D">
      <w:pPr>
        <w:kinsoku w:val="0"/>
        <w:overflowPunct w:val="0"/>
        <w:spacing w:line="241" w:lineRule="exact"/>
        <w:ind w:firstLine="519"/>
        <w:rPr>
          <w:sz w:val="22"/>
          <w:szCs w:val="22"/>
        </w:rPr>
      </w:pPr>
      <w:r w:rsidRPr="004F1866">
        <w:rPr>
          <w:sz w:val="22"/>
          <w:szCs w:val="22"/>
        </w:rPr>
        <w:t>92371</w:t>
      </w:r>
    </w:p>
    <w:p w14:paraId="45068739" w14:textId="77777777" w:rsidR="00EA112D" w:rsidRPr="004F1866" w:rsidRDefault="00EA112D" w:rsidP="00EA112D">
      <w:pPr>
        <w:kinsoku w:val="0"/>
        <w:overflowPunct w:val="0"/>
        <w:spacing w:line="241" w:lineRule="exact"/>
        <w:ind w:firstLine="519"/>
        <w:rPr>
          <w:sz w:val="22"/>
          <w:szCs w:val="22"/>
        </w:rPr>
      </w:pPr>
      <w:r w:rsidRPr="004F1866">
        <w:rPr>
          <w:sz w:val="22"/>
          <w:szCs w:val="22"/>
        </w:rPr>
        <w:t>92517</w:t>
      </w:r>
    </w:p>
    <w:p w14:paraId="267E5F97" w14:textId="77777777" w:rsidR="00EA112D" w:rsidRPr="004F1866" w:rsidRDefault="00EA112D" w:rsidP="00EA112D">
      <w:pPr>
        <w:kinsoku w:val="0"/>
        <w:overflowPunct w:val="0"/>
        <w:spacing w:line="241" w:lineRule="exact"/>
        <w:ind w:firstLine="519"/>
        <w:rPr>
          <w:sz w:val="22"/>
          <w:szCs w:val="22"/>
        </w:rPr>
      </w:pPr>
      <w:r w:rsidRPr="004F1866">
        <w:rPr>
          <w:sz w:val="22"/>
          <w:szCs w:val="22"/>
        </w:rPr>
        <w:t>92518</w:t>
      </w:r>
    </w:p>
    <w:p w14:paraId="5925DB14" w14:textId="77777777" w:rsidR="00EA112D" w:rsidRPr="004F1866" w:rsidRDefault="00EA112D" w:rsidP="00EA112D">
      <w:pPr>
        <w:kinsoku w:val="0"/>
        <w:overflowPunct w:val="0"/>
        <w:spacing w:line="241" w:lineRule="exact"/>
        <w:ind w:firstLine="519"/>
        <w:rPr>
          <w:sz w:val="22"/>
          <w:szCs w:val="22"/>
        </w:rPr>
      </w:pPr>
      <w:r w:rsidRPr="004F1866">
        <w:rPr>
          <w:sz w:val="22"/>
          <w:szCs w:val="22"/>
        </w:rPr>
        <w:t>92519</w:t>
      </w:r>
    </w:p>
    <w:p w14:paraId="1C52631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92531</w:t>
      </w:r>
    </w:p>
    <w:p w14:paraId="1FB00E2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92532</w:t>
      </w:r>
    </w:p>
    <w:p w14:paraId="401B826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92533</w:t>
      </w:r>
    </w:p>
    <w:p w14:paraId="7A665E8A"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92534</w:t>
      </w:r>
    </w:p>
    <w:p w14:paraId="4445CC05" w14:textId="77777777" w:rsidR="00EA112D" w:rsidRPr="004F1866" w:rsidRDefault="00EA112D" w:rsidP="00EA112D">
      <w:pPr>
        <w:kinsoku w:val="0"/>
        <w:overflowPunct w:val="0"/>
        <w:spacing w:line="241" w:lineRule="exact"/>
        <w:ind w:firstLine="519"/>
        <w:rPr>
          <w:sz w:val="22"/>
          <w:szCs w:val="22"/>
        </w:rPr>
      </w:pPr>
      <w:r w:rsidRPr="004F1866">
        <w:rPr>
          <w:sz w:val="22"/>
          <w:szCs w:val="22"/>
        </w:rPr>
        <w:t>92548</w:t>
      </w:r>
    </w:p>
    <w:p w14:paraId="44B0A745" w14:textId="77777777" w:rsidR="00EA112D" w:rsidRPr="004F1866" w:rsidRDefault="00EA112D" w:rsidP="00EA112D">
      <w:pPr>
        <w:kinsoku w:val="0"/>
        <w:overflowPunct w:val="0"/>
        <w:spacing w:line="241" w:lineRule="exact"/>
        <w:ind w:firstLine="519"/>
        <w:rPr>
          <w:sz w:val="22"/>
          <w:szCs w:val="22"/>
        </w:rPr>
      </w:pPr>
      <w:r w:rsidRPr="004F1866">
        <w:rPr>
          <w:sz w:val="22"/>
          <w:szCs w:val="22"/>
        </w:rPr>
        <w:t>92549</w:t>
      </w:r>
    </w:p>
    <w:p w14:paraId="480DD889" w14:textId="77777777" w:rsidR="00EA112D" w:rsidRPr="004F1866" w:rsidRDefault="00EA112D" w:rsidP="00EA112D">
      <w:pPr>
        <w:kinsoku w:val="0"/>
        <w:overflowPunct w:val="0"/>
        <w:spacing w:line="241" w:lineRule="exact"/>
        <w:ind w:firstLine="519"/>
        <w:rPr>
          <w:sz w:val="22"/>
          <w:szCs w:val="22"/>
        </w:rPr>
      </w:pPr>
      <w:r w:rsidRPr="004F1866">
        <w:rPr>
          <w:sz w:val="22"/>
          <w:szCs w:val="22"/>
        </w:rPr>
        <w:t>92559</w:t>
      </w:r>
    </w:p>
    <w:p w14:paraId="5638CAC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92560</w:t>
      </w:r>
    </w:p>
    <w:p w14:paraId="5BC7E0F3"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92561</w:t>
      </w:r>
    </w:p>
    <w:p w14:paraId="1E0DAE02"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92562</w:t>
      </w:r>
    </w:p>
    <w:p w14:paraId="0DD95381"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92564</w:t>
      </w:r>
    </w:p>
    <w:p w14:paraId="656527FE" w14:textId="77777777" w:rsidR="00EA112D" w:rsidRPr="004F1866" w:rsidRDefault="00EA112D" w:rsidP="00EA112D">
      <w:pPr>
        <w:kinsoku w:val="0"/>
        <w:overflowPunct w:val="0"/>
        <w:spacing w:line="241" w:lineRule="exact"/>
        <w:ind w:firstLine="519"/>
        <w:rPr>
          <w:sz w:val="22"/>
          <w:szCs w:val="22"/>
        </w:rPr>
      </w:pPr>
      <w:r w:rsidRPr="004F1866">
        <w:rPr>
          <w:sz w:val="22"/>
          <w:szCs w:val="22"/>
        </w:rPr>
        <w:t>92597</w:t>
      </w:r>
    </w:p>
    <w:p w14:paraId="74BC3AF3" w14:textId="77777777" w:rsidR="00EA112D" w:rsidRPr="004F1866" w:rsidRDefault="00EA112D" w:rsidP="00EA112D">
      <w:pPr>
        <w:kinsoku w:val="0"/>
        <w:overflowPunct w:val="0"/>
        <w:spacing w:line="241" w:lineRule="exact"/>
        <w:ind w:firstLine="519"/>
        <w:rPr>
          <w:sz w:val="22"/>
          <w:szCs w:val="22"/>
        </w:rPr>
      </w:pPr>
      <w:r w:rsidRPr="004F1866">
        <w:rPr>
          <w:sz w:val="22"/>
          <w:szCs w:val="22"/>
        </w:rPr>
        <w:t>92606</w:t>
      </w:r>
    </w:p>
    <w:p w14:paraId="742E69E5" w14:textId="77777777" w:rsidR="00EA112D" w:rsidRPr="004F1866" w:rsidRDefault="00EA112D" w:rsidP="00EA112D">
      <w:pPr>
        <w:kinsoku w:val="0"/>
        <w:overflowPunct w:val="0"/>
        <w:spacing w:line="241" w:lineRule="exact"/>
        <w:ind w:firstLine="519"/>
        <w:rPr>
          <w:sz w:val="22"/>
          <w:szCs w:val="22"/>
        </w:rPr>
      </w:pPr>
      <w:r w:rsidRPr="004F1866">
        <w:rPr>
          <w:sz w:val="22"/>
          <w:szCs w:val="22"/>
        </w:rPr>
        <w:t>92613</w:t>
      </w:r>
    </w:p>
    <w:p w14:paraId="33A16C81" w14:textId="77777777" w:rsidR="00EA112D" w:rsidRPr="004F1866" w:rsidRDefault="00EA112D" w:rsidP="00EA112D">
      <w:pPr>
        <w:kinsoku w:val="0"/>
        <w:overflowPunct w:val="0"/>
        <w:spacing w:line="241" w:lineRule="exact"/>
        <w:ind w:firstLine="519"/>
        <w:rPr>
          <w:sz w:val="22"/>
          <w:szCs w:val="22"/>
        </w:rPr>
      </w:pPr>
      <w:r w:rsidRPr="004F1866">
        <w:rPr>
          <w:sz w:val="22"/>
          <w:szCs w:val="22"/>
        </w:rPr>
        <w:t>92615</w:t>
      </w:r>
    </w:p>
    <w:p w14:paraId="52CC6382" w14:textId="77777777" w:rsidR="00EA112D" w:rsidRPr="004F1866" w:rsidRDefault="00EA112D" w:rsidP="00EA112D">
      <w:pPr>
        <w:kinsoku w:val="0"/>
        <w:overflowPunct w:val="0"/>
        <w:spacing w:line="241" w:lineRule="exact"/>
        <w:ind w:firstLine="519"/>
        <w:rPr>
          <w:sz w:val="22"/>
          <w:szCs w:val="22"/>
        </w:rPr>
      </w:pPr>
      <w:r w:rsidRPr="004F1866">
        <w:rPr>
          <w:sz w:val="22"/>
          <w:szCs w:val="22"/>
        </w:rPr>
        <w:t>92617</w:t>
      </w:r>
    </w:p>
    <w:p w14:paraId="0612597B" w14:textId="77777777" w:rsidR="00EA112D" w:rsidRPr="004F1866" w:rsidRDefault="00EA112D" w:rsidP="00EA112D">
      <w:pPr>
        <w:kinsoku w:val="0"/>
        <w:overflowPunct w:val="0"/>
        <w:spacing w:line="241" w:lineRule="exact"/>
        <w:ind w:firstLine="519"/>
        <w:rPr>
          <w:sz w:val="22"/>
          <w:szCs w:val="22"/>
        </w:rPr>
      </w:pPr>
      <w:r w:rsidRPr="004F1866">
        <w:rPr>
          <w:sz w:val="22"/>
          <w:szCs w:val="22"/>
        </w:rPr>
        <w:t>92622</w:t>
      </w:r>
    </w:p>
    <w:p w14:paraId="08FF82B4" w14:textId="77777777" w:rsidR="00EA112D" w:rsidRPr="004F1866" w:rsidRDefault="00EA112D" w:rsidP="00EA112D">
      <w:pPr>
        <w:kinsoku w:val="0"/>
        <w:overflowPunct w:val="0"/>
        <w:spacing w:line="241" w:lineRule="exact"/>
        <w:ind w:firstLine="519"/>
        <w:rPr>
          <w:sz w:val="22"/>
          <w:szCs w:val="22"/>
        </w:rPr>
      </w:pPr>
      <w:r w:rsidRPr="004F1866">
        <w:rPr>
          <w:sz w:val="22"/>
          <w:szCs w:val="22"/>
        </w:rPr>
        <w:t>92623</w:t>
      </w:r>
    </w:p>
    <w:p w14:paraId="4D45DDA6" w14:textId="77777777" w:rsidR="00EA112D" w:rsidRPr="004F1866" w:rsidRDefault="00EA112D" w:rsidP="00EA112D">
      <w:pPr>
        <w:kinsoku w:val="0"/>
        <w:overflowPunct w:val="0"/>
        <w:spacing w:line="241" w:lineRule="exact"/>
        <w:ind w:firstLine="519"/>
        <w:rPr>
          <w:sz w:val="22"/>
          <w:szCs w:val="22"/>
        </w:rPr>
      </w:pPr>
      <w:r w:rsidRPr="004F1866">
        <w:rPr>
          <w:sz w:val="22"/>
          <w:szCs w:val="22"/>
        </w:rPr>
        <w:t>92630</w:t>
      </w:r>
    </w:p>
    <w:p w14:paraId="0C55143B" w14:textId="77777777" w:rsidR="00EA112D" w:rsidRPr="004F1866" w:rsidRDefault="00EA112D" w:rsidP="00EA112D">
      <w:pPr>
        <w:kinsoku w:val="0"/>
        <w:overflowPunct w:val="0"/>
        <w:spacing w:line="241" w:lineRule="exact"/>
        <w:ind w:firstLine="519"/>
        <w:rPr>
          <w:sz w:val="22"/>
          <w:szCs w:val="22"/>
        </w:rPr>
      </w:pPr>
      <w:r w:rsidRPr="004F1866">
        <w:rPr>
          <w:sz w:val="22"/>
          <w:szCs w:val="22"/>
        </w:rPr>
        <w:t>92633</w:t>
      </w:r>
    </w:p>
    <w:p w14:paraId="36F5D6A1"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93150</w:t>
      </w:r>
    </w:p>
    <w:p w14:paraId="1037A500"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93151</w:t>
      </w:r>
    </w:p>
    <w:p w14:paraId="41C1A18E"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93152</w:t>
      </w:r>
    </w:p>
    <w:p w14:paraId="3C5F9309"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93153</w:t>
      </w:r>
    </w:p>
    <w:p w14:paraId="3998A0EE"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93241</w:t>
      </w:r>
    </w:p>
    <w:p w14:paraId="2F628A14"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93242</w:t>
      </w:r>
    </w:p>
    <w:p w14:paraId="7257DCE8"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93243</w:t>
      </w:r>
    </w:p>
    <w:p w14:paraId="2FC2A09A"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93244</w:t>
      </w:r>
    </w:p>
    <w:p w14:paraId="5897F236"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93245</w:t>
      </w:r>
    </w:p>
    <w:p w14:paraId="5833D948"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93246</w:t>
      </w:r>
    </w:p>
    <w:p w14:paraId="58238CED"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93247</w:t>
      </w:r>
    </w:p>
    <w:p w14:paraId="66E23DE8"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93248</w:t>
      </w:r>
    </w:p>
    <w:p w14:paraId="106DD702" w14:textId="77777777" w:rsidR="00EA112D" w:rsidRPr="004F1866" w:rsidRDefault="00EA112D" w:rsidP="00EA112D">
      <w:pPr>
        <w:kinsoku w:val="0"/>
        <w:overflowPunct w:val="0"/>
        <w:spacing w:line="241" w:lineRule="exact"/>
        <w:ind w:firstLine="519"/>
        <w:rPr>
          <w:sz w:val="22"/>
          <w:szCs w:val="22"/>
        </w:rPr>
      </w:pPr>
      <w:r w:rsidRPr="004F1866">
        <w:rPr>
          <w:sz w:val="22"/>
          <w:szCs w:val="22"/>
        </w:rPr>
        <w:t>93264</w:t>
      </w:r>
    </w:p>
    <w:p w14:paraId="60DE2684" w14:textId="77777777" w:rsidR="00EA112D" w:rsidRPr="004F1866" w:rsidRDefault="00EA112D" w:rsidP="00EA112D">
      <w:pPr>
        <w:kinsoku w:val="0"/>
        <w:overflowPunct w:val="0"/>
        <w:spacing w:line="241" w:lineRule="exact"/>
        <w:ind w:firstLine="519"/>
        <w:rPr>
          <w:sz w:val="22"/>
          <w:szCs w:val="22"/>
        </w:rPr>
      </w:pPr>
      <w:r w:rsidRPr="004F1866">
        <w:rPr>
          <w:sz w:val="22"/>
          <w:szCs w:val="22"/>
        </w:rPr>
        <w:t>93319</w:t>
      </w:r>
    </w:p>
    <w:p w14:paraId="45787809" w14:textId="77777777" w:rsidR="00EA112D" w:rsidRPr="004F1866" w:rsidRDefault="00EA112D" w:rsidP="00EA112D">
      <w:pPr>
        <w:kinsoku w:val="0"/>
        <w:overflowPunct w:val="0"/>
        <w:spacing w:line="241" w:lineRule="exact"/>
        <w:ind w:firstLine="519"/>
        <w:rPr>
          <w:sz w:val="22"/>
          <w:szCs w:val="22"/>
        </w:rPr>
      </w:pPr>
      <w:r w:rsidRPr="004F1866">
        <w:rPr>
          <w:sz w:val="22"/>
          <w:szCs w:val="22"/>
        </w:rPr>
        <w:t>93356</w:t>
      </w:r>
    </w:p>
    <w:p w14:paraId="39A1C231" w14:textId="77777777" w:rsidR="00EA112D" w:rsidRPr="004F1866" w:rsidRDefault="00EA112D" w:rsidP="00EA112D">
      <w:pPr>
        <w:kinsoku w:val="0"/>
        <w:overflowPunct w:val="0"/>
        <w:spacing w:line="241" w:lineRule="exact"/>
        <w:ind w:firstLine="519"/>
        <w:rPr>
          <w:sz w:val="22"/>
          <w:szCs w:val="22"/>
        </w:rPr>
      </w:pPr>
      <w:r w:rsidRPr="004F1866">
        <w:rPr>
          <w:sz w:val="22"/>
          <w:szCs w:val="22"/>
        </w:rPr>
        <w:t>93660</w:t>
      </w:r>
    </w:p>
    <w:p w14:paraId="0DA3B23D" w14:textId="77777777" w:rsidR="00EA112D" w:rsidRPr="004F1866" w:rsidRDefault="00EA112D" w:rsidP="00EA112D">
      <w:pPr>
        <w:kinsoku w:val="0"/>
        <w:overflowPunct w:val="0"/>
        <w:spacing w:line="241" w:lineRule="exact"/>
        <w:ind w:firstLine="519"/>
        <w:rPr>
          <w:sz w:val="22"/>
          <w:szCs w:val="22"/>
        </w:rPr>
      </w:pPr>
      <w:r w:rsidRPr="004F1866">
        <w:rPr>
          <w:sz w:val="22"/>
          <w:szCs w:val="22"/>
        </w:rPr>
        <w:t>93668</w:t>
      </w:r>
    </w:p>
    <w:p w14:paraId="5BF978DE" w14:textId="77777777" w:rsidR="00EA112D" w:rsidRPr="004F1866" w:rsidRDefault="00EA112D" w:rsidP="00EA112D">
      <w:pPr>
        <w:kinsoku w:val="0"/>
        <w:overflowPunct w:val="0"/>
        <w:spacing w:line="241" w:lineRule="exact"/>
        <w:ind w:firstLine="519"/>
        <w:rPr>
          <w:sz w:val="22"/>
          <w:szCs w:val="22"/>
        </w:rPr>
      </w:pPr>
      <w:r w:rsidRPr="004F1866">
        <w:rPr>
          <w:sz w:val="22"/>
          <w:szCs w:val="22"/>
        </w:rPr>
        <w:t>93702</w:t>
      </w:r>
    </w:p>
    <w:p w14:paraId="0C9ECB05" w14:textId="5FB966F1" w:rsidR="002E7BCB" w:rsidRDefault="00EA112D" w:rsidP="00EA112D">
      <w:pPr>
        <w:kinsoku w:val="0"/>
        <w:overflowPunct w:val="0"/>
        <w:spacing w:line="241" w:lineRule="exact"/>
        <w:ind w:firstLine="519"/>
        <w:rPr>
          <w:sz w:val="22"/>
          <w:szCs w:val="22"/>
        </w:rPr>
      </w:pPr>
      <w:r w:rsidRPr="004F1866">
        <w:rPr>
          <w:sz w:val="22"/>
          <w:szCs w:val="22"/>
        </w:rPr>
        <w:t>93770</w:t>
      </w:r>
      <w:r w:rsidR="002E7BCB">
        <w:rPr>
          <w:sz w:val="22"/>
          <w:szCs w:val="22"/>
        </w:rPr>
        <w:br w:type="page"/>
      </w:r>
    </w:p>
    <w:p w14:paraId="66993A87" w14:textId="77777777" w:rsidR="002E7BCB" w:rsidRDefault="002E7BCB" w:rsidP="00EA112D">
      <w:pPr>
        <w:kinsoku w:val="0"/>
        <w:overflowPunct w:val="0"/>
        <w:spacing w:line="241" w:lineRule="exact"/>
        <w:ind w:firstLine="519"/>
        <w:rPr>
          <w:sz w:val="22"/>
          <w:szCs w:val="22"/>
        </w:rPr>
        <w:sectPr w:rsidR="002E7BCB" w:rsidSect="002E7BCB">
          <w:type w:val="continuous"/>
          <w:pgSz w:w="12240" w:h="15840" w:code="1"/>
          <w:pgMar w:top="720" w:right="1440" w:bottom="720" w:left="1440" w:header="576" w:footer="130" w:gutter="0"/>
          <w:cols w:num="5" w:space="720"/>
          <w:docGrid w:linePitch="360"/>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E7BCB" w:rsidRPr="004F6A16" w14:paraId="27526689" w14:textId="77777777" w:rsidTr="00A94511">
        <w:trPr>
          <w:trHeight w:hRule="exact" w:val="864"/>
        </w:trPr>
        <w:tc>
          <w:tcPr>
            <w:tcW w:w="4217" w:type="dxa"/>
            <w:tcBorders>
              <w:bottom w:val="nil"/>
            </w:tcBorders>
          </w:tcPr>
          <w:p w14:paraId="2C043C6F"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98F3A9A"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6C7FC56"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012859A5"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403BFB9"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EDED934"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63F5951" w14:textId="7DE9E48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5</w:t>
            </w:r>
          </w:p>
        </w:tc>
      </w:tr>
      <w:tr w:rsidR="002E7BCB" w:rsidRPr="004F6A16" w14:paraId="4FCB2B3E" w14:textId="77777777" w:rsidTr="00A94511">
        <w:trPr>
          <w:trHeight w:hRule="exact" w:val="864"/>
        </w:trPr>
        <w:tc>
          <w:tcPr>
            <w:tcW w:w="4217" w:type="dxa"/>
            <w:tcBorders>
              <w:top w:val="nil"/>
              <w:bottom w:val="single" w:sz="4" w:space="0" w:color="auto"/>
            </w:tcBorders>
            <w:vAlign w:val="center"/>
          </w:tcPr>
          <w:p w14:paraId="1F34595B" w14:textId="77777777" w:rsidR="002E7BCB" w:rsidRPr="004F6A16" w:rsidRDefault="002E7BCB" w:rsidP="00A94511">
            <w:pPr>
              <w:tabs>
                <w:tab w:val="left" w:pos="936"/>
                <w:tab w:val="left" w:pos="1314"/>
                <w:tab w:val="left" w:pos="1692"/>
                <w:tab w:val="left" w:pos="2070"/>
              </w:tabs>
              <w:jc w:val="center"/>
              <w:rPr>
                <w:rFonts w:ascii="Arial" w:hAnsi="Arial" w:cs="Arial"/>
              </w:rPr>
            </w:pPr>
          </w:p>
          <w:p w14:paraId="3654CBC1" w14:textId="77777777" w:rsidR="002E7BCB" w:rsidRPr="004F6A16" w:rsidRDefault="002E7BC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E1980D4" w14:textId="77777777" w:rsidR="002E7BCB" w:rsidRPr="004F6A16" w:rsidRDefault="002E7BCB" w:rsidP="00A94511">
            <w:pPr>
              <w:rPr>
                <w:rFonts w:ascii="Arial" w:hAnsi="Arial" w:cs="Arial"/>
              </w:rPr>
            </w:pPr>
          </w:p>
        </w:tc>
        <w:tc>
          <w:tcPr>
            <w:tcW w:w="3750" w:type="dxa"/>
          </w:tcPr>
          <w:p w14:paraId="63703D6C"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63F1548A" w14:textId="78FF48A9"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3C451916"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1E02A7F" w14:textId="590E2AA2" w:rsidR="002E7BCB"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4046D2F3" w14:textId="77777777" w:rsidR="002E7BCB" w:rsidRPr="00653570" w:rsidRDefault="002E7BCB" w:rsidP="002E7BCB">
      <w:pPr>
        <w:rPr>
          <w:szCs w:val="28"/>
        </w:rPr>
      </w:pPr>
    </w:p>
    <w:p w14:paraId="78177D8E" w14:textId="77777777" w:rsidR="002E7BCB" w:rsidRPr="002E7BCB" w:rsidRDefault="002E7BCB" w:rsidP="002E7BCB">
      <w:pPr>
        <w:rPr>
          <w:sz w:val="22"/>
          <w:szCs w:val="22"/>
        </w:rPr>
      </w:pPr>
      <w:proofErr w:type="gramStart"/>
      <w:r w:rsidRPr="002E7BCB">
        <w:rPr>
          <w:sz w:val="22"/>
          <w:szCs w:val="22"/>
        </w:rPr>
        <w:t xml:space="preserve">602  </w:t>
      </w:r>
      <w:proofErr w:type="spellStart"/>
      <w:r w:rsidRPr="002E7BCB">
        <w:rPr>
          <w:sz w:val="22"/>
          <w:szCs w:val="22"/>
          <w:u w:val="single"/>
        </w:rPr>
        <w:t>Nonpayable</w:t>
      </w:r>
      <w:proofErr w:type="spellEnd"/>
      <w:proofErr w:type="gramEnd"/>
      <w:r w:rsidRPr="002E7BCB">
        <w:rPr>
          <w:sz w:val="22"/>
          <w:szCs w:val="22"/>
          <w:u w:val="single"/>
        </w:rPr>
        <w:t xml:space="preserve"> CPT Codes</w:t>
      </w:r>
      <w:r w:rsidRPr="002E7BCB">
        <w:rPr>
          <w:sz w:val="22"/>
          <w:szCs w:val="22"/>
        </w:rPr>
        <w:t xml:space="preserve"> (cont.)</w:t>
      </w:r>
    </w:p>
    <w:p w14:paraId="3838A327" w14:textId="77777777" w:rsidR="002E7BCB" w:rsidRPr="00653570" w:rsidRDefault="002E7BCB" w:rsidP="002E7BCB">
      <w:pPr>
        <w:rPr>
          <w:szCs w:val="28"/>
        </w:rPr>
      </w:pPr>
    </w:p>
    <w:p w14:paraId="458CDD5E" w14:textId="77777777" w:rsidR="002E5C2F" w:rsidRDefault="002E5C2F" w:rsidP="00EA112D">
      <w:pPr>
        <w:kinsoku w:val="0"/>
        <w:overflowPunct w:val="0"/>
        <w:spacing w:line="241" w:lineRule="exact"/>
        <w:ind w:firstLine="519"/>
        <w:rPr>
          <w:sz w:val="22"/>
          <w:szCs w:val="22"/>
        </w:rPr>
        <w:sectPr w:rsidR="002E5C2F" w:rsidSect="002E7BCB">
          <w:endnotePr>
            <w:numFmt w:val="decimal"/>
          </w:endnotePr>
          <w:pgSz w:w="12240" w:h="15840" w:code="1"/>
          <w:pgMar w:top="720" w:right="1440" w:bottom="720" w:left="1440" w:header="576" w:footer="432" w:gutter="0"/>
          <w:cols w:space="720"/>
          <w:noEndnote/>
          <w:docGrid w:linePitch="272"/>
        </w:sectPr>
      </w:pPr>
    </w:p>
    <w:p w14:paraId="42DF47A6" w14:textId="77777777" w:rsidR="00EA112D" w:rsidRPr="004F1866" w:rsidRDefault="00EA112D" w:rsidP="00EA112D">
      <w:pPr>
        <w:kinsoku w:val="0"/>
        <w:overflowPunct w:val="0"/>
        <w:spacing w:line="241" w:lineRule="exact"/>
        <w:ind w:firstLine="519"/>
        <w:rPr>
          <w:sz w:val="22"/>
          <w:szCs w:val="22"/>
        </w:rPr>
      </w:pPr>
      <w:r w:rsidRPr="004F1866">
        <w:rPr>
          <w:sz w:val="22"/>
          <w:szCs w:val="22"/>
        </w:rPr>
        <w:t>93786</w:t>
      </w:r>
    </w:p>
    <w:p w14:paraId="0ACC7410" w14:textId="77777777" w:rsidR="00EA112D" w:rsidRPr="004F1866" w:rsidRDefault="00EA112D" w:rsidP="00EA112D">
      <w:pPr>
        <w:kinsoku w:val="0"/>
        <w:overflowPunct w:val="0"/>
        <w:spacing w:line="241" w:lineRule="exact"/>
        <w:ind w:firstLine="519"/>
        <w:rPr>
          <w:sz w:val="22"/>
          <w:szCs w:val="22"/>
        </w:rPr>
      </w:pPr>
      <w:r w:rsidRPr="004F1866">
        <w:rPr>
          <w:sz w:val="22"/>
          <w:szCs w:val="22"/>
        </w:rPr>
        <w:t>93895</w:t>
      </w:r>
    </w:p>
    <w:p w14:paraId="608D4B99" w14:textId="77777777" w:rsidR="00EA112D" w:rsidRPr="004F1866" w:rsidRDefault="00EA112D" w:rsidP="00EA112D">
      <w:pPr>
        <w:kinsoku w:val="0"/>
        <w:overflowPunct w:val="0"/>
        <w:spacing w:line="241" w:lineRule="exact"/>
        <w:ind w:firstLine="519"/>
        <w:rPr>
          <w:sz w:val="22"/>
          <w:szCs w:val="22"/>
        </w:rPr>
      </w:pPr>
      <w:r w:rsidRPr="004F1866">
        <w:rPr>
          <w:sz w:val="22"/>
          <w:szCs w:val="22"/>
        </w:rPr>
        <w:t>93897</w:t>
      </w:r>
    </w:p>
    <w:p w14:paraId="279A18DB" w14:textId="77777777" w:rsidR="00EA112D" w:rsidRPr="004F1866" w:rsidRDefault="00EA112D" w:rsidP="00EA112D">
      <w:pPr>
        <w:kinsoku w:val="0"/>
        <w:overflowPunct w:val="0"/>
        <w:spacing w:line="241" w:lineRule="exact"/>
        <w:ind w:firstLine="519"/>
        <w:rPr>
          <w:sz w:val="22"/>
          <w:szCs w:val="22"/>
        </w:rPr>
      </w:pPr>
      <w:r w:rsidRPr="004F1866">
        <w:rPr>
          <w:sz w:val="22"/>
          <w:szCs w:val="22"/>
        </w:rPr>
        <w:t>93898</w:t>
      </w:r>
    </w:p>
    <w:p w14:paraId="5DB84F17" w14:textId="77777777" w:rsidR="00EA112D" w:rsidRPr="004F1866" w:rsidRDefault="00EA112D" w:rsidP="00EA112D">
      <w:pPr>
        <w:kinsoku w:val="0"/>
        <w:overflowPunct w:val="0"/>
        <w:spacing w:line="241" w:lineRule="exact"/>
        <w:ind w:firstLine="519"/>
        <w:rPr>
          <w:sz w:val="22"/>
          <w:szCs w:val="22"/>
        </w:rPr>
      </w:pPr>
      <w:r w:rsidRPr="004F1866">
        <w:rPr>
          <w:sz w:val="22"/>
          <w:szCs w:val="22"/>
        </w:rPr>
        <w:t>93985</w:t>
      </w:r>
    </w:p>
    <w:p w14:paraId="02BF14C7" w14:textId="77777777" w:rsidR="00EA112D" w:rsidRPr="004F1866" w:rsidRDefault="00EA112D" w:rsidP="00EA112D">
      <w:pPr>
        <w:kinsoku w:val="0"/>
        <w:overflowPunct w:val="0"/>
        <w:spacing w:line="241" w:lineRule="exact"/>
        <w:ind w:firstLine="519"/>
        <w:rPr>
          <w:sz w:val="22"/>
          <w:szCs w:val="22"/>
        </w:rPr>
      </w:pPr>
      <w:r w:rsidRPr="004F1866">
        <w:rPr>
          <w:sz w:val="22"/>
          <w:szCs w:val="22"/>
        </w:rPr>
        <w:t>93986</w:t>
      </w:r>
    </w:p>
    <w:p w14:paraId="778CCD96" w14:textId="77777777" w:rsidR="00EA112D" w:rsidRPr="004F1866" w:rsidRDefault="00EA112D" w:rsidP="00EA112D">
      <w:pPr>
        <w:kinsoku w:val="0"/>
        <w:overflowPunct w:val="0"/>
        <w:spacing w:line="241" w:lineRule="exact"/>
        <w:ind w:firstLine="519"/>
        <w:rPr>
          <w:sz w:val="22"/>
          <w:szCs w:val="22"/>
        </w:rPr>
      </w:pPr>
      <w:r w:rsidRPr="004F1866">
        <w:rPr>
          <w:sz w:val="22"/>
          <w:szCs w:val="22"/>
        </w:rPr>
        <w:t>94005</w:t>
      </w:r>
    </w:p>
    <w:p w14:paraId="6FB7F5A4" w14:textId="77777777" w:rsidR="00EA112D" w:rsidRPr="004F1866" w:rsidRDefault="00EA112D" w:rsidP="00EA112D">
      <w:pPr>
        <w:kinsoku w:val="0"/>
        <w:overflowPunct w:val="0"/>
        <w:spacing w:line="241" w:lineRule="exact"/>
        <w:ind w:firstLine="519"/>
        <w:rPr>
          <w:sz w:val="22"/>
          <w:szCs w:val="22"/>
        </w:rPr>
      </w:pPr>
      <w:r w:rsidRPr="004F1866">
        <w:rPr>
          <w:sz w:val="22"/>
          <w:szCs w:val="22"/>
        </w:rPr>
        <w:t>94015</w:t>
      </w:r>
    </w:p>
    <w:p w14:paraId="7F5798F9" w14:textId="77777777" w:rsidR="00EA112D" w:rsidRPr="004F1866" w:rsidRDefault="00EA112D" w:rsidP="00EA112D">
      <w:pPr>
        <w:kinsoku w:val="0"/>
        <w:overflowPunct w:val="0"/>
        <w:spacing w:line="241" w:lineRule="exact"/>
        <w:ind w:firstLine="519"/>
        <w:rPr>
          <w:sz w:val="22"/>
          <w:szCs w:val="22"/>
        </w:rPr>
      </w:pPr>
      <w:r w:rsidRPr="004F1866">
        <w:rPr>
          <w:sz w:val="22"/>
          <w:szCs w:val="22"/>
        </w:rPr>
        <w:t>94619</w:t>
      </w:r>
    </w:p>
    <w:p w14:paraId="5E948729" w14:textId="77777777" w:rsidR="00EA112D" w:rsidRPr="004F1866" w:rsidRDefault="00EA112D" w:rsidP="00EA112D">
      <w:pPr>
        <w:kinsoku w:val="0"/>
        <w:overflowPunct w:val="0"/>
        <w:spacing w:line="241" w:lineRule="exact"/>
        <w:ind w:firstLine="519"/>
        <w:rPr>
          <w:sz w:val="22"/>
          <w:szCs w:val="22"/>
        </w:rPr>
      </w:pPr>
      <w:r w:rsidRPr="004F1866">
        <w:rPr>
          <w:sz w:val="22"/>
          <w:szCs w:val="22"/>
        </w:rPr>
        <w:t>94625</w:t>
      </w:r>
    </w:p>
    <w:p w14:paraId="03120FBB" w14:textId="77777777" w:rsidR="00EA112D" w:rsidRPr="004F1866" w:rsidRDefault="00EA112D" w:rsidP="00EA112D">
      <w:pPr>
        <w:kinsoku w:val="0"/>
        <w:overflowPunct w:val="0"/>
        <w:spacing w:line="241" w:lineRule="exact"/>
        <w:ind w:firstLine="519"/>
        <w:rPr>
          <w:sz w:val="22"/>
          <w:szCs w:val="22"/>
        </w:rPr>
      </w:pPr>
      <w:r w:rsidRPr="004F1866">
        <w:rPr>
          <w:sz w:val="22"/>
          <w:szCs w:val="22"/>
        </w:rPr>
        <w:t>94626</w:t>
      </w:r>
    </w:p>
    <w:p w14:paraId="66F2389F" w14:textId="77777777" w:rsidR="00EA112D" w:rsidRPr="004F1866" w:rsidRDefault="00EA112D" w:rsidP="00EA112D">
      <w:pPr>
        <w:kinsoku w:val="0"/>
        <w:overflowPunct w:val="0"/>
        <w:spacing w:line="241" w:lineRule="exact"/>
        <w:ind w:firstLine="519"/>
        <w:rPr>
          <w:sz w:val="22"/>
          <w:szCs w:val="22"/>
        </w:rPr>
      </w:pPr>
      <w:r w:rsidRPr="004F1866">
        <w:rPr>
          <w:sz w:val="22"/>
          <w:szCs w:val="22"/>
        </w:rPr>
        <w:t>94644</w:t>
      </w:r>
    </w:p>
    <w:p w14:paraId="757314BC" w14:textId="77777777" w:rsidR="00EA112D" w:rsidRPr="004F1866" w:rsidRDefault="00EA112D" w:rsidP="00EA112D">
      <w:pPr>
        <w:kinsoku w:val="0"/>
        <w:overflowPunct w:val="0"/>
        <w:spacing w:line="241" w:lineRule="exact"/>
        <w:ind w:firstLine="519"/>
        <w:rPr>
          <w:sz w:val="22"/>
          <w:szCs w:val="22"/>
        </w:rPr>
      </w:pPr>
      <w:r w:rsidRPr="004F1866">
        <w:rPr>
          <w:sz w:val="22"/>
          <w:szCs w:val="22"/>
        </w:rPr>
        <w:t>94645</w:t>
      </w:r>
    </w:p>
    <w:p w14:paraId="5AEF737F" w14:textId="77777777" w:rsidR="00EA112D" w:rsidRPr="004F1866" w:rsidRDefault="00EA112D" w:rsidP="00EA112D">
      <w:pPr>
        <w:kinsoku w:val="0"/>
        <w:overflowPunct w:val="0"/>
        <w:spacing w:line="241" w:lineRule="exact"/>
        <w:ind w:firstLine="519"/>
        <w:rPr>
          <w:sz w:val="22"/>
          <w:szCs w:val="22"/>
        </w:rPr>
      </w:pPr>
      <w:r w:rsidRPr="004F1866">
        <w:rPr>
          <w:sz w:val="22"/>
          <w:szCs w:val="22"/>
        </w:rPr>
        <w:t>95012</w:t>
      </w:r>
    </w:p>
    <w:p w14:paraId="2F2EAB13" w14:textId="77777777" w:rsidR="00EA112D" w:rsidRPr="004F1866" w:rsidRDefault="00EA112D" w:rsidP="00EA112D">
      <w:pPr>
        <w:kinsoku w:val="0"/>
        <w:overflowPunct w:val="0"/>
        <w:spacing w:line="241" w:lineRule="exact"/>
        <w:ind w:firstLine="519"/>
        <w:rPr>
          <w:sz w:val="22"/>
          <w:szCs w:val="22"/>
        </w:rPr>
      </w:pPr>
      <w:r w:rsidRPr="004F1866">
        <w:rPr>
          <w:sz w:val="22"/>
          <w:szCs w:val="22"/>
        </w:rPr>
        <w:t>95052</w:t>
      </w:r>
    </w:p>
    <w:p w14:paraId="2C65CCDF" w14:textId="77777777" w:rsidR="00EA112D" w:rsidRPr="004F1866" w:rsidRDefault="00EA112D" w:rsidP="00EA112D">
      <w:pPr>
        <w:kinsoku w:val="0"/>
        <w:overflowPunct w:val="0"/>
        <w:spacing w:line="241" w:lineRule="exact"/>
        <w:ind w:firstLine="519"/>
        <w:rPr>
          <w:sz w:val="22"/>
          <w:szCs w:val="22"/>
        </w:rPr>
      </w:pPr>
      <w:r w:rsidRPr="004F1866">
        <w:rPr>
          <w:sz w:val="22"/>
          <w:szCs w:val="22"/>
        </w:rPr>
        <w:t>95120</w:t>
      </w:r>
    </w:p>
    <w:p w14:paraId="5871601A" w14:textId="77777777" w:rsidR="00EA112D" w:rsidRPr="004F1866" w:rsidRDefault="00EA112D" w:rsidP="00EA112D">
      <w:pPr>
        <w:kinsoku w:val="0"/>
        <w:overflowPunct w:val="0"/>
        <w:spacing w:line="241" w:lineRule="exact"/>
        <w:ind w:firstLine="519"/>
        <w:rPr>
          <w:sz w:val="22"/>
          <w:szCs w:val="22"/>
        </w:rPr>
      </w:pPr>
      <w:r w:rsidRPr="004F1866">
        <w:rPr>
          <w:sz w:val="22"/>
          <w:szCs w:val="22"/>
        </w:rPr>
        <w:t>95125</w:t>
      </w:r>
    </w:p>
    <w:p w14:paraId="10809E2A"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95130</w:t>
      </w:r>
    </w:p>
    <w:p w14:paraId="31406722"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95131</w:t>
      </w:r>
    </w:p>
    <w:p w14:paraId="0EC14DD5"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95132</w:t>
      </w:r>
    </w:p>
    <w:p w14:paraId="28D3ACFC"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95133</w:t>
      </w:r>
    </w:p>
    <w:p w14:paraId="5BA019C2"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95134</w:t>
      </w:r>
    </w:p>
    <w:p w14:paraId="28091BFE" w14:textId="77777777" w:rsidR="00EA112D" w:rsidRPr="004F1866" w:rsidRDefault="00EA112D" w:rsidP="00EA112D">
      <w:pPr>
        <w:kinsoku w:val="0"/>
        <w:overflowPunct w:val="0"/>
        <w:spacing w:line="241" w:lineRule="exact"/>
        <w:ind w:firstLine="519"/>
        <w:rPr>
          <w:sz w:val="22"/>
          <w:szCs w:val="22"/>
        </w:rPr>
      </w:pPr>
      <w:r w:rsidRPr="004F1866">
        <w:rPr>
          <w:sz w:val="22"/>
          <w:szCs w:val="22"/>
        </w:rPr>
        <w:t>95700</w:t>
      </w:r>
    </w:p>
    <w:p w14:paraId="0083A410" w14:textId="77777777" w:rsidR="00EA112D" w:rsidRPr="004F1866" w:rsidRDefault="00EA112D" w:rsidP="00EA112D">
      <w:pPr>
        <w:kinsoku w:val="0"/>
        <w:overflowPunct w:val="0"/>
        <w:spacing w:line="241" w:lineRule="exact"/>
        <w:ind w:firstLine="519"/>
        <w:rPr>
          <w:sz w:val="22"/>
          <w:szCs w:val="22"/>
        </w:rPr>
      </w:pPr>
      <w:r w:rsidRPr="004F1866">
        <w:rPr>
          <w:sz w:val="22"/>
          <w:szCs w:val="22"/>
        </w:rPr>
        <w:t>95824</w:t>
      </w:r>
    </w:p>
    <w:p w14:paraId="5539A38C" w14:textId="30D2FB34" w:rsidR="00EA112D" w:rsidRPr="004F1866" w:rsidRDefault="00EA112D" w:rsidP="00EA112D">
      <w:pPr>
        <w:kinsoku w:val="0"/>
        <w:overflowPunct w:val="0"/>
        <w:spacing w:line="241" w:lineRule="exact"/>
        <w:ind w:firstLine="519"/>
        <w:rPr>
          <w:sz w:val="22"/>
          <w:szCs w:val="22"/>
        </w:rPr>
      </w:pPr>
      <w:r w:rsidRPr="004F1866">
        <w:rPr>
          <w:sz w:val="22"/>
          <w:szCs w:val="22"/>
        </w:rPr>
        <w:t>95919</w:t>
      </w:r>
    </w:p>
    <w:p w14:paraId="1F44125F" w14:textId="77777777" w:rsidR="00EA112D" w:rsidRPr="004F1866" w:rsidRDefault="00EA112D" w:rsidP="00EA112D">
      <w:pPr>
        <w:kinsoku w:val="0"/>
        <w:overflowPunct w:val="0"/>
        <w:spacing w:line="241" w:lineRule="exact"/>
        <w:ind w:firstLine="519"/>
        <w:rPr>
          <w:sz w:val="22"/>
          <w:szCs w:val="22"/>
        </w:rPr>
      </w:pPr>
      <w:r w:rsidRPr="004F1866">
        <w:rPr>
          <w:sz w:val="22"/>
          <w:szCs w:val="22"/>
        </w:rPr>
        <w:t>95965</w:t>
      </w:r>
    </w:p>
    <w:p w14:paraId="118183A8" w14:textId="77777777" w:rsidR="00EA112D" w:rsidRPr="004F1866" w:rsidRDefault="00EA112D" w:rsidP="00EA112D">
      <w:pPr>
        <w:kinsoku w:val="0"/>
        <w:overflowPunct w:val="0"/>
        <w:spacing w:line="241" w:lineRule="exact"/>
        <w:ind w:firstLine="519"/>
        <w:rPr>
          <w:sz w:val="22"/>
          <w:szCs w:val="22"/>
        </w:rPr>
      </w:pPr>
      <w:r w:rsidRPr="004F1866">
        <w:rPr>
          <w:sz w:val="22"/>
          <w:szCs w:val="22"/>
        </w:rPr>
        <w:t>95966</w:t>
      </w:r>
    </w:p>
    <w:p w14:paraId="30A47FE6" w14:textId="77777777" w:rsidR="00EA112D" w:rsidRPr="004F1866" w:rsidRDefault="00EA112D" w:rsidP="00EA112D">
      <w:pPr>
        <w:kinsoku w:val="0"/>
        <w:overflowPunct w:val="0"/>
        <w:spacing w:line="241" w:lineRule="exact"/>
        <w:ind w:firstLine="519"/>
        <w:rPr>
          <w:sz w:val="22"/>
          <w:szCs w:val="22"/>
        </w:rPr>
      </w:pPr>
      <w:r w:rsidRPr="004F1866">
        <w:rPr>
          <w:sz w:val="22"/>
          <w:szCs w:val="22"/>
        </w:rPr>
        <w:t>95967</w:t>
      </w:r>
    </w:p>
    <w:p w14:paraId="31CB796A" w14:textId="77777777" w:rsidR="00EA112D" w:rsidRPr="004F1866" w:rsidRDefault="00EA112D" w:rsidP="00EA112D">
      <w:pPr>
        <w:kinsoku w:val="0"/>
        <w:overflowPunct w:val="0"/>
        <w:spacing w:line="241" w:lineRule="exact"/>
        <w:ind w:firstLine="519"/>
        <w:rPr>
          <w:sz w:val="22"/>
          <w:szCs w:val="22"/>
        </w:rPr>
      </w:pPr>
      <w:r w:rsidRPr="004F1866">
        <w:rPr>
          <w:sz w:val="22"/>
          <w:szCs w:val="22"/>
        </w:rPr>
        <w:t>95992</w:t>
      </w:r>
    </w:p>
    <w:p w14:paraId="65FDAFB2" w14:textId="77777777" w:rsidR="00EA112D" w:rsidRPr="004F1866" w:rsidRDefault="00EA112D" w:rsidP="00EA112D">
      <w:pPr>
        <w:kinsoku w:val="0"/>
        <w:overflowPunct w:val="0"/>
        <w:spacing w:line="241" w:lineRule="exact"/>
        <w:ind w:firstLine="519"/>
        <w:rPr>
          <w:sz w:val="22"/>
          <w:szCs w:val="22"/>
        </w:rPr>
      </w:pPr>
      <w:r w:rsidRPr="004F1866">
        <w:rPr>
          <w:sz w:val="22"/>
          <w:szCs w:val="22"/>
        </w:rPr>
        <w:t>96000</w:t>
      </w:r>
    </w:p>
    <w:p w14:paraId="504A37D9" w14:textId="77777777" w:rsidR="00EA112D" w:rsidRPr="004F1866" w:rsidRDefault="00EA112D" w:rsidP="00EA112D">
      <w:pPr>
        <w:kinsoku w:val="0"/>
        <w:overflowPunct w:val="0"/>
        <w:spacing w:line="241" w:lineRule="exact"/>
        <w:ind w:firstLine="519"/>
        <w:rPr>
          <w:sz w:val="22"/>
          <w:szCs w:val="22"/>
        </w:rPr>
      </w:pPr>
      <w:r w:rsidRPr="004F1866">
        <w:rPr>
          <w:sz w:val="22"/>
          <w:szCs w:val="22"/>
        </w:rPr>
        <w:t>96004</w:t>
      </w:r>
    </w:p>
    <w:p w14:paraId="167B55E1" w14:textId="77777777" w:rsidR="00EA112D" w:rsidRPr="004F1866" w:rsidRDefault="00EA112D" w:rsidP="00EA112D">
      <w:pPr>
        <w:kinsoku w:val="0"/>
        <w:overflowPunct w:val="0"/>
        <w:spacing w:line="241" w:lineRule="exact"/>
        <w:ind w:firstLine="519"/>
        <w:rPr>
          <w:sz w:val="22"/>
          <w:szCs w:val="22"/>
        </w:rPr>
      </w:pPr>
      <w:r w:rsidRPr="004F1866">
        <w:rPr>
          <w:sz w:val="22"/>
          <w:szCs w:val="22"/>
        </w:rPr>
        <w:t>96041</w:t>
      </w:r>
    </w:p>
    <w:p w14:paraId="149A653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96105</w:t>
      </w:r>
    </w:p>
    <w:p w14:paraId="022AC076" w14:textId="77777777" w:rsidR="00EA112D" w:rsidRPr="004F1866" w:rsidRDefault="00EA112D" w:rsidP="00EA112D">
      <w:pPr>
        <w:kinsoku w:val="0"/>
        <w:overflowPunct w:val="0"/>
        <w:spacing w:line="241" w:lineRule="exact"/>
        <w:ind w:firstLine="519"/>
        <w:rPr>
          <w:sz w:val="22"/>
          <w:szCs w:val="22"/>
        </w:rPr>
      </w:pPr>
      <w:r w:rsidRPr="004F1866">
        <w:rPr>
          <w:sz w:val="22"/>
          <w:szCs w:val="22"/>
        </w:rPr>
        <w:t>96112</w:t>
      </w:r>
    </w:p>
    <w:p w14:paraId="3D26268A" w14:textId="77777777" w:rsidR="00EA112D" w:rsidRPr="004F1866" w:rsidRDefault="00EA112D" w:rsidP="00EA112D">
      <w:pPr>
        <w:kinsoku w:val="0"/>
        <w:overflowPunct w:val="0"/>
        <w:spacing w:line="241" w:lineRule="exact"/>
        <w:ind w:firstLine="519"/>
        <w:rPr>
          <w:sz w:val="22"/>
          <w:szCs w:val="22"/>
        </w:rPr>
      </w:pPr>
      <w:r w:rsidRPr="004F1866">
        <w:rPr>
          <w:sz w:val="22"/>
          <w:szCs w:val="22"/>
        </w:rPr>
        <w:t>96113</w:t>
      </w:r>
    </w:p>
    <w:p w14:paraId="7BA15466" w14:textId="747DC449"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96116</w:t>
      </w:r>
    </w:p>
    <w:p w14:paraId="772FBCD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96121</w:t>
      </w:r>
    </w:p>
    <w:p w14:paraId="7D6CAAF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96125</w:t>
      </w:r>
    </w:p>
    <w:p w14:paraId="4CE7D9B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96130</w:t>
      </w:r>
    </w:p>
    <w:p w14:paraId="7598116D"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96131</w:t>
      </w:r>
    </w:p>
    <w:p w14:paraId="65E17B8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96132</w:t>
      </w:r>
    </w:p>
    <w:p w14:paraId="164CF0D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96133</w:t>
      </w:r>
    </w:p>
    <w:p w14:paraId="20C0392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96136</w:t>
      </w:r>
    </w:p>
    <w:p w14:paraId="095E61B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96137</w:t>
      </w:r>
    </w:p>
    <w:p w14:paraId="04D798A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96138</w:t>
      </w:r>
    </w:p>
    <w:p w14:paraId="5E08ED9A"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96139</w:t>
      </w:r>
    </w:p>
    <w:p w14:paraId="17901519" w14:textId="77777777" w:rsidR="00EA112D" w:rsidRPr="004F1866" w:rsidRDefault="00EA112D" w:rsidP="00EA112D">
      <w:pPr>
        <w:kinsoku w:val="0"/>
        <w:overflowPunct w:val="0"/>
        <w:spacing w:line="241" w:lineRule="exact"/>
        <w:ind w:firstLine="519"/>
        <w:rPr>
          <w:sz w:val="22"/>
          <w:szCs w:val="22"/>
        </w:rPr>
      </w:pPr>
      <w:r w:rsidRPr="004F1866">
        <w:rPr>
          <w:sz w:val="22"/>
          <w:szCs w:val="22"/>
        </w:rPr>
        <w:t>96146</w:t>
      </w:r>
    </w:p>
    <w:p w14:paraId="0D8625F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96156</w:t>
      </w:r>
    </w:p>
    <w:p w14:paraId="6E6C46C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96158</w:t>
      </w:r>
    </w:p>
    <w:p w14:paraId="4AE53C41" w14:textId="77777777" w:rsidR="00EA112D" w:rsidRPr="004F1866" w:rsidRDefault="00EA112D" w:rsidP="00EA112D">
      <w:pPr>
        <w:kinsoku w:val="0"/>
        <w:overflowPunct w:val="0"/>
        <w:spacing w:line="241" w:lineRule="exact"/>
        <w:ind w:firstLine="519"/>
        <w:rPr>
          <w:sz w:val="22"/>
          <w:szCs w:val="22"/>
        </w:rPr>
      </w:pPr>
      <w:r w:rsidRPr="004F1866">
        <w:rPr>
          <w:sz w:val="22"/>
          <w:szCs w:val="22"/>
        </w:rPr>
        <w:t>96159</w:t>
      </w:r>
    </w:p>
    <w:p w14:paraId="57456759"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96164</w:t>
      </w:r>
    </w:p>
    <w:p w14:paraId="1C9AA41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96165</w:t>
      </w:r>
    </w:p>
    <w:p w14:paraId="7395C943"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96167</w:t>
      </w:r>
    </w:p>
    <w:p w14:paraId="54571769"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96168</w:t>
      </w:r>
    </w:p>
    <w:p w14:paraId="2C29EB9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96170</w:t>
      </w:r>
    </w:p>
    <w:p w14:paraId="5F3FCE8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96171</w:t>
      </w:r>
    </w:p>
    <w:p w14:paraId="2DE3069B" w14:textId="77777777" w:rsidR="00EA112D" w:rsidRPr="004F1866" w:rsidRDefault="00EA112D" w:rsidP="00EA112D">
      <w:pPr>
        <w:kinsoku w:val="0"/>
        <w:overflowPunct w:val="0"/>
        <w:spacing w:line="241" w:lineRule="exact"/>
        <w:ind w:firstLine="519"/>
        <w:rPr>
          <w:sz w:val="22"/>
          <w:szCs w:val="22"/>
        </w:rPr>
      </w:pPr>
      <w:r w:rsidRPr="004F1866">
        <w:rPr>
          <w:sz w:val="22"/>
          <w:szCs w:val="22"/>
        </w:rPr>
        <w:t>96202</w:t>
      </w:r>
    </w:p>
    <w:p w14:paraId="798141EB" w14:textId="77777777" w:rsidR="00EA112D" w:rsidRPr="004F1866" w:rsidRDefault="00EA112D" w:rsidP="00EA112D">
      <w:pPr>
        <w:kinsoku w:val="0"/>
        <w:overflowPunct w:val="0"/>
        <w:spacing w:line="241" w:lineRule="exact"/>
        <w:ind w:firstLine="519"/>
        <w:rPr>
          <w:sz w:val="22"/>
          <w:szCs w:val="22"/>
        </w:rPr>
      </w:pPr>
      <w:r w:rsidRPr="004F1866">
        <w:rPr>
          <w:sz w:val="22"/>
          <w:szCs w:val="22"/>
        </w:rPr>
        <w:t>96203</w:t>
      </w:r>
    </w:p>
    <w:p w14:paraId="6ECADDDD" w14:textId="77777777" w:rsidR="00EA112D" w:rsidRPr="004F1866" w:rsidRDefault="00EA112D" w:rsidP="00EA112D">
      <w:pPr>
        <w:kinsoku w:val="0"/>
        <w:overflowPunct w:val="0"/>
        <w:spacing w:line="241" w:lineRule="exact"/>
        <w:ind w:firstLine="519"/>
        <w:rPr>
          <w:sz w:val="22"/>
          <w:szCs w:val="22"/>
        </w:rPr>
      </w:pPr>
      <w:r w:rsidRPr="004F1866">
        <w:rPr>
          <w:sz w:val="22"/>
          <w:szCs w:val="22"/>
        </w:rPr>
        <w:t>96376</w:t>
      </w:r>
    </w:p>
    <w:p w14:paraId="77AE4D1C" w14:textId="77777777" w:rsidR="00EA112D" w:rsidRPr="004F1866" w:rsidRDefault="00EA112D" w:rsidP="00EA112D">
      <w:pPr>
        <w:kinsoku w:val="0"/>
        <w:overflowPunct w:val="0"/>
        <w:spacing w:line="241" w:lineRule="exact"/>
        <w:ind w:firstLine="519"/>
        <w:rPr>
          <w:sz w:val="22"/>
          <w:szCs w:val="22"/>
        </w:rPr>
      </w:pPr>
      <w:bookmarkStart w:id="3" w:name="_Hlk130200254"/>
      <w:r w:rsidRPr="004F1866">
        <w:rPr>
          <w:sz w:val="22"/>
          <w:szCs w:val="22"/>
        </w:rPr>
        <w:t>96567</w:t>
      </w:r>
    </w:p>
    <w:bookmarkEnd w:id="3"/>
    <w:p w14:paraId="74D125AD"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96570</w:t>
      </w:r>
    </w:p>
    <w:p w14:paraId="169F5D74"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96571</w:t>
      </w:r>
    </w:p>
    <w:p w14:paraId="7AD0EB80"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96573</w:t>
      </w:r>
    </w:p>
    <w:p w14:paraId="3BE78ED4"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96574</w:t>
      </w:r>
    </w:p>
    <w:p w14:paraId="3D5F2246" w14:textId="77777777" w:rsidR="00EA112D" w:rsidRPr="004F1866" w:rsidRDefault="00EA112D" w:rsidP="00EA112D">
      <w:pPr>
        <w:kinsoku w:val="0"/>
        <w:overflowPunct w:val="0"/>
        <w:spacing w:line="241" w:lineRule="exact"/>
        <w:ind w:firstLine="519"/>
        <w:rPr>
          <w:sz w:val="22"/>
          <w:szCs w:val="22"/>
        </w:rPr>
      </w:pPr>
      <w:r w:rsidRPr="004F1866">
        <w:rPr>
          <w:sz w:val="22"/>
          <w:szCs w:val="22"/>
        </w:rPr>
        <w:t>96902</w:t>
      </w:r>
    </w:p>
    <w:p w14:paraId="05B2A74F" w14:textId="77777777" w:rsidR="00EA112D" w:rsidRPr="004F1866" w:rsidRDefault="00EA112D" w:rsidP="00EA112D">
      <w:pPr>
        <w:kinsoku w:val="0"/>
        <w:overflowPunct w:val="0"/>
        <w:spacing w:line="241" w:lineRule="exact"/>
        <w:ind w:firstLine="519"/>
        <w:rPr>
          <w:sz w:val="22"/>
          <w:szCs w:val="22"/>
        </w:rPr>
      </w:pPr>
      <w:r w:rsidRPr="004F1866">
        <w:rPr>
          <w:sz w:val="22"/>
          <w:szCs w:val="22"/>
        </w:rPr>
        <w:t>96904</w:t>
      </w:r>
    </w:p>
    <w:p w14:paraId="31C926F1" w14:textId="77777777" w:rsidR="00EA112D" w:rsidRPr="004F1866" w:rsidRDefault="00EA112D" w:rsidP="00EA112D">
      <w:pPr>
        <w:kinsoku w:val="0"/>
        <w:overflowPunct w:val="0"/>
        <w:spacing w:line="241" w:lineRule="exact"/>
        <w:ind w:firstLine="519"/>
        <w:rPr>
          <w:sz w:val="22"/>
          <w:szCs w:val="22"/>
        </w:rPr>
      </w:pPr>
      <w:r w:rsidRPr="004F1866">
        <w:rPr>
          <w:sz w:val="22"/>
          <w:szCs w:val="22"/>
        </w:rPr>
        <w:t>97014</w:t>
      </w:r>
    </w:p>
    <w:p w14:paraId="0CE7A998" w14:textId="77777777" w:rsidR="00EA112D" w:rsidRPr="004F1866" w:rsidRDefault="00EA112D" w:rsidP="00EA112D">
      <w:pPr>
        <w:kinsoku w:val="0"/>
        <w:overflowPunct w:val="0"/>
        <w:spacing w:line="241" w:lineRule="exact"/>
        <w:ind w:firstLine="519"/>
        <w:rPr>
          <w:sz w:val="22"/>
          <w:szCs w:val="22"/>
        </w:rPr>
      </w:pPr>
      <w:r w:rsidRPr="004F1866">
        <w:rPr>
          <w:sz w:val="22"/>
          <w:szCs w:val="22"/>
        </w:rPr>
        <w:t>97129</w:t>
      </w:r>
    </w:p>
    <w:p w14:paraId="2E61EEFB" w14:textId="77777777" w:rsidR="00EA112D" w:rsidRPr="004F1866" w:rsidRDefault="00EA112D" w:rsidP="00EA112D">
      <w:pPr>
        <w:kinsoku w:val="0"/>
        <w:overflowPunct w:val="0"/>
        <w:spacing w:line="241" w:lineRule="exact"/>
        <w:ind w:firstLine="519"/>
        <w:rPr>
          <w:sz w:val="22"/>
          <w:szCs w:val="22"/>
        </w:rPr>
      </w:pPr>
      <w:r w:rsidRPr="004F1866">
        <w:rPr>
          <w:sz w:val="22"/>
          <w:szCs w:val="22"/>
        </w:rPr>
        <w:t>97130</w:t>
      </w:r>
    </w:p>
    <w:p w14:paraId="7E19E6F3"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97151</w:t>
      </w:r>
    </w:p>
    <w:p w14:paraId="42BDFB54" w14:textId="17E01C42"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97152</w:t>
      </w:r>
    </w:p>
    <w:p w14:paraId="0D5F9385"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97153</w:t>
      </w:r>
    </w:p>
    <w:p w14:paraId="26AB0C2A"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97154</w:t>
      </w:r>
    </w:p>
    <w:p w14:paraId="0AFE7F9A"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97155</w:t>
      </w:r>
    </w:p>
    <w:p w14:paraId="6071F057"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97156</w:t>
      </w:r>
    </w:p>
    <w:p w14:paraId="0E1E18B1"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97157</w:t>
      </w:r>
    </w:p>
    <w:p w14:paraId="33A60509"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97158</w:t>
      </w:r>
    </w:p>
    <w:p w14:paraId="031BEFBB" w14:textId="77777777" w:rsidR="00EA112D" w:rsidRPr="004F1866" w:rsidRDefault="00EA112D" w:rsidP="00EA112D">
      <w:pPr>
        <w:kinsoku w:val="0"/>
        <w:overflowPunct w:val="0"/>
        <w:spacing w:line="241" w:lineRule="exact"/>
        <w:ind w:firstLine="519"/>
        <w:rPr>
          <w:sz w:val="22"/>
          <w:szCs w:val="22"/>
        </w:rPr>
      </w:pPr>
      <w:r w:rsidRPr="004F1866">
        <w:rPr>
          <w:sz w:val="22"/>
          <w:szCs w:val="22"/>
        </w:rPr>
        <w:t>97169</w:t>
      </w:r>
    </w:p>
    <w:p w14:paraId="61C89B05" w14:textId="77777777" w:rsidR="00EA112D" w:rsidRPr="004F1866" w:rsidRDefault="00EA112D" w:rsidP="00EA112D">
      <w:pPr>
        <w:kinsoku w:val="0"/>
        <w:overflowPunct w:val="0"/>
        <w:spacing w:line="241" w:lineRule="exact"/>
        <w:ind w:firstLine="519"/>
        <w:rPr>
          <w:sz w:val="22"/>
          <w:szCs w:val="22"/>
        </w:rPr>
      </w:pPr>
      <w:r w:rsidRPr="004F1866">
        <w:rPr>
          <w:sz w:val="22"/>
          <w:szCs w:val="22"/>
        </w:rPr>
        <w:t>97170</w:t>
      </w:r>
    </w:p>
    <w:p w14:paraId="67EFF099" w14:textId="77777777" w:rsidR="00EA112D" w:rsidRPr="004F1866" w:rsidRDefault="00EA112D" w:rsidP="00EA112D">
      <w:pPr>
        <w:kinsoku w:val="0"/>
        <w:overflowPunct w:val="0"/>
        <w:spacing w:line="241" w:lineRule="exact"/>
        <w:ind w:firstLine="519"/>
        <w:rPr>
          <w:sz w:val="22"/>
          <w:szCs w:val="22"/>
        </w:rPr>
      </w:pPr>
      <w:r w:rsidRPr="004F1866">
        <w:rPr>
          <w:sz w:val="22"/>
          <w:szCs w:val="22"/>
        </w:rPr>
        <w:t>97171</w:t>
      </w:r>
    </w:p>
    <w:p w14:paraId="7AEE0FFF" w14:textId="77777777" w:rsidR="00EA112D" w:rsidRPr="004F1866" w:rsidRDefault="00EA112D" w:rsidP="00EA112D">
      <w:pPr>
        <w:kinsoku w:val="0"/>
        <w:overflowPunct w:val="0"/>
        <w:spacing w:line="241" w:lineRule="exact"/>
        <w:ind w:firstLine="519"/>
        <w:rPr>
          <w:sz w:val="22"/>
          <w:szCs w:val="22"/>
        </w:rPr>
      </w:pPr>
      <w:r w:rsidRPr="004F1866">
        <w:rPr>
          <w:sz w:val="22"/>
          <w:szCs w:val="22"/>
        </w:rPr>
        <w:t>97172</w:t>
      </w:r>
    </w:p>
    <w:p w14:paraId="19E8917D" w14:textId="77777777" w:rsidR="00EA112D" w:rsidRPr="004F1866" w:rsidRDefault="00EA112D" w:rsidP="00EA112D">
      <w:pPr>
        <w:kinsoku w:val="0"/>
        <w:overflowPunct w:val="0"/>
        <w:spacing w:line="241" w:lineRule="exact"/>
        <w:ind w:firstLine="519"/>
        <w:rPr>
          <w:sz w:val="22"/>
          <w:szCs w:val="22"/>
        </w:rPr>
      </w:pPr>
      <w:r w:rsidRPr="004F1866">
        <w:rPr>
          <w:sz w:val="22"/>
          <w:szCs w:val="22"/>
        </w:rPr>
        <w:t>97537</w:t>
      </w:r>
    </w:p>
    <w:p w14:paraId="0A2238F6" w14:textId="77777777" w:rsidR="00EA112D" w:rsidRPr="004F1866" w:rsidRDefault="00EA112D" w:rsidP="00EA112D">
      <w:pPr>
        <w:kinsoku w:val="0"/>
        <w:overflowPunct w:val="0"/>
        <w:spacing w:line="241" w:lineRule="exact"/>
        <w:ind w:firstLine="519"/>
        <w:rPr>
          <w:sz w:val="22"/>
          <w:szCs w:val="22"/>
        </w:rPr>
      </w:pPr>
      <w:r w:rsidRPr="004F1866">
        <w:rPr>
          <w:sz w:val="22"/>
          <w:szCs w:val="22"/>
        </w:rPr>
        <w:t>97545</w:t>
      </w:r>
    </w:p>
    <w:p w14:paraId="5DEFF2F5" w14:textId="77777777" w:rsidR="00EA112D" w:rsidRPr="004F1866" w:rsidRDefault="00EA112D" w:rsidP="00EA112D">
      <w:pPr>
        <w:kinsoku w:val="0"/>
        <w:overflowPunct w:val="0"/>
        <w:spacing w:line="241" w:lineRule="exact"/>
        <w:ind w:firstLine="519"/>
        <w:rPr>
          <w:sz w:val="22"/>
          <w:szCs w:val="22"/>
        </w:rPr>
      </w:pPr>
      <w:r w:rsidRPr="004F1866">
        <w:rPr>
          <w:sz w:val="22"/>
          <w:szCs w:val="22"/>
        </w:rPr>
        <w:t>97546</w:t>
      </w:r>
    </w:p>
    <w:p w14:paraId="594886AE" w14:textId="77777777" w:rsidR="00EA112D" w:rsidRPr="004F1866" w:rsidRDefault="00EA112D" w:rsidP="00EA112D">
      <w:pPr>
        <w:kinsoku w:val="0"/>
        <w:overflowPunct w:val="0"/>
        <w:spacing w:line="241" w:lineRule="exact"/>
        <w:ind w:firstLine="519"/>
        <w:rPr>
          <w:sz w:val="22"/>
          <w:szCs w:val="22"/>
        </w:rPr>
      </w:pPr>
      <w:r w:rsidRPr="004F1866">
        <w:rPr>
          <w:sz w:val="22"/>
          <w:szCs w:val="22"/>
        </w:rPr>
        <w:t>97550</w:t>
      </w:r>
    </w:p>
    <w:p w14:paraId="4E63ADB5" w14:textId="77777777" w:rsidR="00EA112D" w:rsidRPr="004F1866" w:rsidRDefault="00EA112D" w:rsidP="00EA112D">
      <w:pPr>
        <w:kinsoku w:val="0"/>
        <w:overflowPunct w:val="0"/>
        <w:spacing w:line="241" w:lineRule="exact"/>
        <w:ind w:firstLine="519"/>
        <w:rPr>
          <w:sz w:val="22"/>
          <w:szCs w:val="22"/>
        </w:rPr>
      </w:pPr>
      <w:r w:rsidRPr="004F1866">
        <w:rPr>
          <w:sz w:val="22"/>
          <w:szCs w:val="22"/>
        </w:rPr>
        <w:t>97551</w:t>
      </w:r>
    </w:p>
    <w:p w14:paraId="610BD331" w14:textId="77777777" w:rsidR="00EA112D" w:rsidRPr="004F1866" w:rsidRDefault="00EA112D" w:rsidP="00EA112D">
      <w:pPr>
        <w:kinsoku w:val="0"/>
        <w:overflowPunct w:val="0"/>
        <w:spacing w:line="241" w:lineRule="exact"/>
        <w:ind w:firstLine="519"/>
        <w:rPr>
          <w:sz w:val="22"/>
          <w:szCs w:val="22"/>
        </w:rPr>
      </w:pPr>
      <w:r w:rsidRPr="004F1866">
        <w:rPr>
          <w:sz w:val="22"/>
          <w:szCs w:val="22"/>
        </w:rPr>
        <w:t>97552</w:t>
      </w:r>
    </w:p>
    <w:p w14:paraId="1DB1E1DC" w14:textId="77777777" w:rsidR="00EA112D" w:rsidRPr="004F1866" w:rsidRDefault="00EA112D" w:rsidP="00EA112D">
      <w:pPr>
        <w:kinsoku w:val="0"/>
        <w:overflowPunct w:val="0"/>
        <w:spacing w:line="241" w:lineRule="exact"/>
        <w:ind w:firstLine="519"/>
        <w:rPr>
          <w:sz w:val="22"/>
          <w:szCs w:val="22"/>
        </w:rPr>
      </w:pPr>
      <w:r w:rsidRPr="004F1866">
        <w:rPr>
          <w:sz w:val="22"/>
          <w:szCs w:val="22"/>
        </w:rPr>
        <w:t>97755</w:t>
      </w:r>
    </w:p>
    <w:p w14:paraId="4C326D58"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98940</w:t>
      </w:r>
    </w:p>
    <w:p w14:paraId="45999A31"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98941</w:t>
      </w:r>
    </w:p>
    <w:p w14:paraId="30BD1FBF"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98942</w:t>
      </w:r>
    </w:p>
    <w:p w14:paraId="6277A2F9"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98943</w:t>
      </w:r>
    </w:p>
    <w:p w14:paraId="22B41A54" w14:textId="77777777" w:rsidR="00EA112D" w:rsidRPr="004F1866" w:rsidRDefault="00EA112D" w:rsidP="00EA112D">
      <w:pPr>
        <w:kinsoku w:val="0"/>
        <w:overflowPunct w:val="0"/>
        <w:spacing w:line="241" w:lineRule="exact"/>
        <w:ind w:firstLine="519"/>
        <w:rPr>
          <w:sz w:val="22"/>
          <w:szCs w:val="22"/>
        </w:rPr>
      </w:pPr>
      <w:r w:rsidRPr="004F1866">
        <w:rPr>
          <w:sz w:val="22"/>
          <w:szCs w:val="22"/>
        </w:rPr>
        <w:t>98960</w:t>
      </w:r>
    </w:p>
    <w:p w14:paraId="7262C342" w14:textId="77777777" w:rsidR="00EA112D" w:rsidRPr="004F1866" w:rsidRDefault="00EA112D" w:rsidP="00EA112D">
      <w:pPr>
        <w:kinsoku w:val="0"/>
        <w:overflowPunct w:val="0"/>
        <w:spacing w:line="241" w:lineRule="exact"/>
        <w:ind w:firstLine="519"/>
        <w:rPr>
          <w:sz w:val="22"/>
          <w:szCs w:val="22"/>
        </w:rPr>
      </w:pPr>
      <w:r w:rsidRPr="004F1866">
        <w:rPr>
          <w:sz w:val="22"/>
          <w:szCs w:val="22"/>
        </w:rPr>
        <w:t>98961</w:t>
      </w:r>
    </w:p>
    <w:p w14:paraId="51E9A466" w14:textId="77777777" w:rsidR="00EA112D" w:rsidRPr="004F1866" w:rsidRDefault="00EA112D" w:rsidP="00EA112D">
      <w:pPr>
        <w:kinsoku w:val="0"/>
        <w:overflowPunct w:val="0"/>
        <w:spacing w:line="241" w:lineRule="exact"/>
        <w:ind w:firstLine="519"/>
        <w:rPr>
          <w:sz w:val="22"/>
          <w:szCs w:val="22"/>
        </w:rPr>
      </w:pPr>
      <w:r w:rsidRPr="004F1866">
        <w:rPr>
          <w:sz w:val="22"/>
          <w:szCs w:val="22"/>
        </w:rPr>
        <w:t>98962</w:t>
      </w:r>
    </w:p>
    <w:p w14:paraId="0B54CCC7"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98970</w:t>
      </w:r>
    </w:p>
    <w:p w14:paraId="4F409B19"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98971</w:t>
      </w:r>
    </w:p>
    <w:p w14:paraId="7C8AFFBF"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98972</w:t>
      </w:r>
    </w:p>
    <w:p w14:paraId="7B823147"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98975</w:t>
      </w:r>
    </w:p>
    <w:p w14:paraId="4CA96A67"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98976</w:t>
      </w:r>
    </w:p>
    <w:p w14:paraId="1A63C3C4"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98977</w:t>
      </w:r>
    </w:p>
    <w:p w14:paraId="005A0196"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98978</w:t>
      </w:r>
    </w:p>
    <w:p w14:paraId="17FB80A1" w14:textId="77777777" w:rsidR="00EA112D" w:rsidRPr="004F1866" w:rsidRDefault="00EA112D" w:rsidP="00EA112D">
      <w:pPr>
        <w:kinsoku w:val="0"/>
        <w:overflowPunct w:val="0"/>
        <w:spacing w:line="241" w:lineRule="exact"/>
        <w:ind w:firstLine="519"/>
        <w:rPr>
          <w:sz w:val="22"/>
          <w:szCs w:val="22"/>
        </w:rPr>
      </w:pPr>
      <w:r w:rsidRPr="004F1866">
        <w:rPr>
          <w:sz w:val="22"/>
          <w:szCs w:val="22"/>
        </w:rPr>
        <w:t>98980</w:t>
      </w:r>
    </w:p>
    <w:p w14:paraId="26826F9E" w14:textId="77777777" w:rsidR="00EA112D" w:rsidRPr="004F1866" w:rsidRDefault="00EA112D" w:rsidP="00EA112D">
      <w:pPr>
        <w:kinsoku w:val="0"/>
        <w:overflowPunct w:val="0"/>
        <w:spacing w:line="241" w:lineRule="exact"/>
        <w:ind w:firstLine="519"/>
        <w:rPr>
          <w:sz w:val="22"/>
          <w:szCs w:val="22"/>
        </w:rPr>
      </w:pPr>
      <w:r w:rsidRPr="004F1866">
        <w:rPr>
          <w:sz w:val="22"/>
          <w:szCs w:val="22"/>
        </w:rPr>
        <w:t>98981</w:t>
      </w:r>
    </w:p>
    <w:p w14:paraId="7500BB0C" w14:textId="77777777" w:rsidR="00EA112D" w:rsidRPr="004F1866" w:rsidRDefault="00EA112D" w:rsidP="00EA112D">
      <w:pPr>
        <w:kinsoku w:val="0"/>
        <w:overflowPunct w:val="0"/>
        <w:spacing w:line="241" w:lineRule="exact"/>
        <w:ind w:firstLine="519"/>
        <w:rPr>
          <w:sz w:val="22"/>
          <w:szCs w:val="22"/>
        </w:rPr>
      </w:pPr>
      <w:r w:rsidRPr="004F1866">
        <w:rPr>
          <w:sz w:val="22"/>
          <w:szCs w:val="22"/>
        </w:rPr>
        <w:t>99000</w:t>
      </w:r>
    </w:p>
    <w:p w14:paraId="3814A5AF" w14:textId="0BA8CDA5"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99001</w:t>
      </w:r>
    </w:p>
    <w:p w14:paraId="0B24FAD3" w14:textId="77777777" w:rsidR="00EA112D" w:rsidRPr="004F1866" w:rsidRDefault="00EA112D" w:rsidP="00EA112D">
      <w:pPr>
        <w:kinsoku w:val="0"/>
        <w:overflowPunct w:val="0"/>
        <w:spacing w:line="241" w:lineRule="exact"/>
        <w:ind w:firstLine="519"/>
        <w:rPr>
          <w:sz w:val="22"/>
          <w:szCs w:val="22"/>
        </w:rPr>
      </w:pPr>
      <w:r w:rsidRPr="004F1866">
        <w:rPr>
          <w:sz w:val="22"/>
          <w:szCs w:val="22"/>
        </w:rPr>
        <w:t>99002</w:t>
      </w:r>
    </w:p>
    <w:p w14:paraId="24B738BC" w14:textId="77777777" w:rsidR="00EA112D" w:rsidRPr="004F1866" w:rsidRDefault="00EA112D" w:rsidP="00EA112D">
      <w:pPr>
        <w:kinsoku w:val="0"/>
        <w:overflowPunct w:val="0"/>
        <w:spacing w:line="241" w:lineRule="exact"/>
        <w:ind w:firstLine="519"/>
        <w:rPr>
          <w:sz w:val="22"/>
          <w:szCs w:val="22"/>
        </w:rPr>
      </w:pPr>
      <w:r w:rsidRPr="004F1866">
        <w:rPr>
          <w:sz w:val="22"/>
          <w:szCs w:val="22"/>
        </w:rPr>
        <w:t>99024</w:t>
      </w:r>
    </w:p>
    <w:p w14:paraId="24085419" w14:textId="77777777" w:rsidR="00EA112D" w:rsidRPr="004F1866" w:rsidRDefault="00EA112D" w:rsidP="00EA112D">
      <w:pPr>
        <w:kinsoku w:val="0"/>
        <w:overflowPunct w:val="0"/>
        <w:spacing w:line="241" w:lineRule="exact"/>
        <w:ind w:firstLine="519"/>
        <w:rPr>
          <w:sz w:val="22"/>
          <w:szCs w:val="22"/>
        </w:rPr>
      </w:pPr>
      <w:r w:rsidRPr="004F1866">
        <w:rPr>
          <w:sz w:val="22"/>
          <w:szCs w:val="22"/>
        </w:rPr>
        <w:t>99026</w:t>
      </w:r>
    </w:p>
    <w:p w14:paraId="6E8F07B7" w14:textId="77777777" w:rsidR="00EA112D" w:rsidRPr="004F1866" w:rsidRDefault="00EA112D" w:rsidP="00EA112D">
      <w:pPr>
        <w:kinsoku w:val="0"/>
        <w:overflowPunct w:val="0"/>
        <w:spacing w:line="241" w:lineRule="exact"/>
        <w:ind w:firstLine="519"/>
        <w:rPr>
          <w:sz w:val="22"/>
          <w:szCs w:val="22"/>
        </w:rPr>
      </w:pPr>
      <w:r w:rsidRPr="004F1866">
        <w:rPr>
          <w:sz w:val="22"/>
          <w:szCs w:val="22"/>
        </w:rPr>
        <w:t>99027</w:t>
      </w:r>
    </w:p>
    <w:p w14:paraId="0027E002" w14:textId="77777777" w:rsidR="00EA112D" w:rsidRPr="004F1866" w:rsidRDefault="00EA112D" w:rsidP="00EA112D">
      <w:pPr>
        <w:kinsoku w:val="0"/>
        <w:overflowPunct w:val="0"/>
        <w:spacing w:line="241" w:lineRule="exact"/>
        <w:ind w:firstLine="519"/>
        <w:rPr>
          <w:sz w:val="22"/>
          <w:szCs w:val="22"/>
        </w:rPr>
      </w:pPr>
      <w:r w:rsidRPr="004F1866">
        <w:rPr>
          <w:sz w:val="22"/>
          <w:szCs w:val="22"/>
        </w:rPr>
        <w:t>99053</w:t>
      </w:r>
    </w:p>
    <w:p w14:paraId="14C96F31" w14:textId="77777777" w:rsidR="00EA112D" w:rsidRPr="004F1866" w:rsidRDefault="00EA112D" w:rsidP="00EA112D">
      <w:pPr>
        <w:kinsoku w:val="0"/>
        <w:overflowPunct w:val="0"/>
        <w:spacing w:line="241" w:lineRule="exact"/>
        <w:ind w:firstLine="519"/>
        <w:rPr>
          <w:sz w:val="22"/>
          <w:szCs w:val="22"/>
        </w:rPr>
      </w:pPr>
      <w:r w:rsidRPr="004F1866">
        <w:rPr>
          <w:sz w:val="22"/>
          <w:szCs w:val="22"/>
        </w:rPr>
        <w:t>99056</w:t>
      </w:r>
    </w:p>
    <w:p w14:paraId="0EBB62B4" w14:textId="77777777" w:rsidR="00EA112D" w:rsidRPr="004F1866" w:rsidRDefault="00EA112D" w:rsidP="00EA112D">
      <w:pPr>
        <w:kinsoku w:val="0"/>
        <w:overflowPunct w:val="0"/>
        <w:spacing w:line="241" w:lineRule="exact"/>
        <w:ind w:firstLine="519"/>
        <w:rPr>
          <w:sz w:val="22"/>
          <w:szCs w:val="22"/>
        </w:rPr>
      </w:pPr>
      <w:r w:rsidRPr="004F1866">
        <w:rPr>
          <w:sz w:val="22"/>
          <w:szCs w:val="22"/>
        </w:rPr>
        <w:t>99058</w:t>
      </w:r>
    </w:p>
    <w:p w14:paraId="45C64234" w14:textId="77777777" w:rsidR="00EA112D" w:rsidRPr="004F1866" w:rsidRDefault="00EA112D" w:rsidP="00EA112D">
      <w:pPr>
        <w:kinsoku w:val="0"/>
        <w:overflowPunct w:val="0"/>
        <w:spacing w:line="241" w:lineRule="exact"/>
        <w:ind w:firstLine="519"/>
        <w:rPr>
          <w:sz w:val="22"/>
          <w:szCs w:val="22"/>
        </w:rPr>
      </w:pPr>
      <w:r w:rsidRPr="004F1866">
        <w:rPr>
          <w:sz w:val="22"/>
          <w:szCs w:val="22"/>
        </w:rPr>
        <w:t>99060</w:t>
      </w:r>
    </w:p>
    <w:p w14:paraId="61E6945E" w14:textId="77777777" w:rsidR="00EA112D" w:rsidRPr="004F1866" w:rsidRDefault="00EA112D" w:rsidP="00EA112D">
      <w:pPr>
        <w:kinsoku w:val="0"/>
        <w:overflowPunct w:val="0"/>
        <w:spacing w:line="241" w:lineRule="exact"/>
        <w:ind w:firstLine="519"/>
        <w:rPr>
          <w:sz w:val="22"/>
          <w:szCs w:val="22"/>
        </w:rPr>
      </w:pPr>
      <w:r w:rsidRPr="004F1866">
        <w:rPr>
          <w:sz w:val="22"/>
          <w:szCs w:val="22"/>
        </w:rPr>
        <w:t>99071</w:t>
      </w:r>
    </w:p>
    <w:p w14:paraId="65D6D780" w14:textId="77777777" w:rsidR="00EA112D" w:rsidRPr="004F1866" w:rsidRDefault="00EA112D" w:rsidP="00EA112D">
      <w:pPr>
        <w:kinsoku w:val="0"/>
        <w:overflowPunct w:val="0"/>
        <w:spacing w:line="241" w:lineRule="exact"/>
        <w:ind w:firstLine="519"/>
        <w:rPr>
          <w:sz w:val="22"/>
          <w:szCs w:val="22"/>
        </w:rPr>
      </w:pPr>
      <w:r w:rsidRPr="004F1866">
        <w:rPr>
          <w:sz w:val="22"/>
          <w:szCs w:val="22"/>
        </w:rPr>
        <w:t>99075</w:t>
      </w:r>
    </w:p>
    <w:p w14:paraId="7E164547" w14:textId="77777777" w:rsidR="00EA112D" w:rsidRPr="004F1866" w:rsidRDefault="00EA112D" w:rsidP="00EA112D">
      <w:pPr>
        <w:kinsoku w:val="0"/>
        <w:overflowPunct w:val="0"/>
        <w:spacing w:line="241" w:lineRule="exact"/>
        <w:ind w:firstLine="519"/>
        <w:rPr>
          <w:sz w:val="22"/>
          <w:szCs w:val="22"/>
        </w:rPr>
      </w:pPr>
      <w:r w:rsidRPr="004F1866">
        <w:rPr>
          <w:sz w:val="22"/>
          <w:szCs w:val="22"/>
        </w:rPr>
        <w:t>99078</w:t>
      </w:r>
    </w:p>
    <w:p w14:paraId="376CB7B2" w14:textId="77777777" w:rsidR="00EA112D" w:rsidRPr="004F1866" w:rsidRDefault="00EA112D" w:rsidP="00EA112D">
      <w:pPr>
        <w:kinsoku w:val="0"/>
        <w:overflowPunct w:val="0"/>
        <w:spacing w:line="241" w:lineRule="exact"/>
        <w:ind w:firstLine="519"/>
        <w:rPr>
          <w:sz w:val="22"/>
          <w:szCs w:val="22"/>
        </w:rPr>
      </w:pPr>
      <w:r w:rsidRPr="004F1866">
        <w:rPr>
          <w:sz w:val="22"/>
          <w:szCs w:val="22"/>
        </w:rPr>
        <w:t>99080</w:t>
      </w:r>
    </w:p>
    <w:p w14:paraId="60CFE7BA" w14:textId="77777777" w:rsidR="00EA112D" w:rsidRPr="004F1866" w:rsidRDefault="00EA112D" w:rsidP="00EA112D">
      <w:pPr>
        <w:kinsoku w:val="0"/>
        <w:overflowPunct w:val="0"/>
        <w:spacing w:line="241" w:lineRule="exact"/>
        <w:ind w:firstLine="519"/>
        <w:rPr>
          <w:sz w:val="22"/>
          <w:szCs w:val="22"/>
        </w:rPr>
      </w:pPr>
      <w:r w:rsidRPr="004F1866">
        <w:rPr>
          <w:sz w:val="22"/>
          <w:szCs w:val="22"/>
        </w:rPr>
        <w:t>99082</w:t>
      </w:r>
    </w:p>
    <w:p w14:paraId="22F9B006" w14:textId="77777777" w:rsidR="00EA112D" w:rsidRPr="004F1866" w:rsidRDefault="00EA112D" w:rsidP="00EA112D">
      <w:pPr>
        <w:kinsoku w:val="0"/>
        <w:overflowPunct w:val="0"/>
        <w:spacing w:line="241" w:lineRule="exact"/>
        <w:ind w:firstLine="519"/>
        <w:rPr>
          <w:sz w:val="22"/>
          <w:szCs w:val="22"/>
        </w:rPr>
      </w:pPr>
      <w:r w:rsidRPr="004F1866">
        <w:rPr>
          <w:sz w:val="22"/>
          <w:szCs w:val="22"/>
        </w:rPr>
        <w:t>99100</w:t>
      </w:r>
    </w:p>
    <w:p w14:paraId="5FE2ADC5" w14:textId="77777777" w:rsidR="00EA112D" w:rsidRPr="004F1866" w:rsidRDefault="00EA112D" w:rsidP="00EA112D">
      <w:pPr>
        <w:kinsoku w:val="0"/>
        <w:overflowPunct w:val="0"/>
        <w:spacing w:line="241" w:lineRule="exact"/>
        <w:ind w:firstLine="519"/>
        <w:rPr>
          <w:sz w:val="22"/>
          <w:szCs w:val="22"/>
        </w:rPr>
      </w:pPr>
      <w:r w:rsidRPr="004F1866">
        <w:rPr>
          <w:sz w:val="22"/>
          <w:szCs w:val="22"/>
        </w:rPr>
        <w:t>99116</w:t>
      </w:r>
    </w:p>
    <w:p w14:paraId="1631455F" w14:textId="77777777" w:rsidR="00EA112D" w:rsidRPr="004F1866" w:rsidRDefault="00EA112D" w:rsidP="00EA112D">
      <w:pPr>
        <w:kinsoku w:val="0"/>
        <w:overflowPunct w:val="0"/>
        <w:spacing w:line="241" w:lineRule="exact"/>
        <w:ind w:firstLine="519"/>
        <w:rPr>
          <w:sz w:val="22"/>
          <w:szCs w:val="22"/>
        </w:rPr>
      </w:pPr>
      <w:r w:rsidRPr="004F1866">
        <w:rPr>
          <w:sz w:val="22"/>
          <w:szCs w:val="22"/>
        </w:rPr>
        <w:t>99135</w:t>
      </w:r>
    </w:p>
    <w:p w14:paraId="7B3F0914" w14:textId="77777777" w:rsidR="00EA112D" w:rsidRPr="004F1866" w:rsidRDefault="00EA112D" w:rsidP="00EA112D">
      <w:pPr>
        <w:kinsoku w:val="0"/>
        <w:overflowPunct w:val="0"/>
        <w:spacing w:line="241" w:lineRule="exact"/>
        <w:ind w:firstLine="519"/>
        <w:rPr>
          <w:sz w:val="22"/>
          <w:szCs w:val="22"/>
        </w:rPr>
      </w:pPr>
      <w:r w:rsidRPr="004F1866">
        <w:rPr>
          <w:sz w:val="22"/>
          <w:szCs w:val="22"/>
        </w:rPr>
        <w:t>99140</w:t>
      </w:r>
    </w:p>
    <w:p w14:paraId="3C4C2D9E"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99151</w:t>
      </w:r>
    </w:p>
    <w:p w14:paraId="517EC8DC"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99152</w:t>
      </w:r>
    </w:p>
    <w:p w14:paraId="07EC7E2F"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99153</w:t>
      </w:r>
    </w:p>
    <w:p w14:paraId="16B197E2"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99155</w:t>
      </w:r>
    </w:p>
    <w:p w14:paraId="361C8588"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99156</w:t>
      </w:r>
    </w:p>
    <w:p w14:paraId="7F3B705E"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99157</w:t>
      </w:r>
    </w:p>
    <w:p w14:paraId="2652CEAB" w14:textId="77777777" w:rsidR="00EA112D" w:rsidRPr="004F1866" w:rsidRDefault="00EA112D" w:rsidP="00EA112D">
      <w:pPr>
        <w:kinsoku w:val="0"/>
        <w:overflowPunct w:val="0"/>
        <w:spacing w:line="241" w:lineRule="exact"/>
        <w:ind w:firstLine="519"/>
        <w:rPr>
          <w:sz w:val="22"/>
          <w:szCs w:val="22"/>
        </w:rPr>
      </w:pPr>
      <w:r w:rsidRPr="004F1866">
        <w:rPr>
          <w:sz w:val="22"/>
          <w:szCs w:val="22"/>
        </w:rPr>
        <w:t>99172</w:t>
      </w:r>
    </w:p>
    <w:p w14:paraId="51CF4E29" w14:textId="77777777" w:rsidR="00EA112D" w:rsidRPr="004F1866" w:rsidRDefault="00EA112D" w:rsidP="00EA112D">
      <w:pPr>
        <w:kinsoku w:val="0"/>
        <w:overflowPunct w:val="0"/>
        <w:spacing w:line="241" w:lineRule="exact"/>
        <w:ind w:firstLine="519"/>
        <w:rPr>
          <w:sz w:val="22"/>
          <w:szCs w:val="22"/>
        </w:rPr>
      </w:pPr>
      <w:r w:rsidRPr="004F1866">
        <w:rPr>
          <w:sz w:val="22"/>
          <w:szCs w:val="22"/>
        </w:rPr>
        <w:t>99190</w:t>
      </w:r>
    </w:p>
    <w:p w14:paraId="18F66525" w14:textId="77777777" w:rsidR="00EA112D" w:rsidRPr="004F1866" w:rsidRDefault="00EA112D" w:rsidP="00EA112D">
      <w:pPr>
        <w:kinsoku w:val="0"/>
        <w:overflowPunct w:val="0"/>
        <w:spacing w:line="241" w:lineRule="exact"/>
        <w:ind w:firstLine="519"/>
        <w:rPr>
          <w:sz w:val="22"/>
          <w:szCs w:val="22"/>
        </w:rPr>
      </w:pPr>
      <w:r w:rsidRPr="004F1866">
        <w:rPr>
          <w:sz w:val="22"/>
          <w:szCs w:val="22"/>
        </w:rPr>
        <w:t>99191</w:t>
      </w:r>
    </w:p>
    <w:p w14:paraId="3F9305A6" w14:textId="77777777" w:rsidR="00EA112D" w:rsidRPr="004F1866" w:rsidRDefault="00EA112D" w:rsidP="00EA112D">
      <w:pPr>
        <w:kinsoku w:val="0"/>
        <w:overflowPunct w:val="0"/>
        <w:spacing w:line="241" w:lineRule="exact"/>
        <w:ind w:firstLine="519"/>
        <w:rPr>
          <w:sz w:val="22"/>
          <w:szCs w:val="22"/>
        </w:rPr>
      </w:pPr>
      <w:r w:rsidRPr="004F1866">
        <w:rPr>
          <w:sz w:val="22"/>
          <w:szCs w:val="22"/>
        </w:rPr>
        <w:t>99192</w:t>
      </w:r>
    </w:p>
    <w:p w14:paraId="064C768B"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99252</w:t>
      </w:r>
    </w:p>
    <w:p w14:paraId="3E6C5FAE"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99253</w:t>
      </w:r>
    </w:p>
    <w:p w14:paraId="5E9F5DFE"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99254</w:t>
      </w:r>
    </w:p>
    <w:p w14:paraId="22E5B390"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99255</w:t>
      </w:r>
    </w:p>
    <w:p w14:paraId="6126706E" w14:textId="77777777" w:rsidR="00EA112D" w:rsidRPr="004F1866" w:rsidRDefault="00EA112D" w:rsidP="00EA112D">
      <w:pPr>
        <w:kinsoku w:val="0"/>
        <w:overflowPunct w:val="0"/>
        <w:spacing w:line="241" w:lineRule="exact"/>
        <w:ind w:firstLine="519"/>
        <w:rPr>
          <w:sz w:val="22"/>
          <w:szCs w:val="22"/>
        </w:rPr>
      </w:pPr>
      <w:r w:rsidRPr="004F1866">
        <w:rPr>
          <w:sz w:val="22"/>
          <w:szCs w:val="22"/>
        </w:rPr>
        <w:t>99288</w:t>
      </w:r>
    </w:p>
    <w:p w14:paraId="1AB412FD" w14:textId="77777777" w:rsidR="00EA112D" w:rsidRPr="004F1866" w:rsidRDefault="00EA112D" w:rsidP="00EA112D">
      <w:pPr>
        <w:kinsoku w:val="0"/>
        <w:overflowPunct w:val="0"/>
        <w:spacing w:line="241" w:lineRule="exact"/>
        <w:ind w:firstLine="519"/>
        <w:rPr>
          <w:sz w:val="22"/>
          <w:szCs w:val="22"/>
        </w:rPr>
      </w:pPr>
      <w:r w:rsidRPr="004F1866">
        <w:rPr>
          <w:sz w:val="22"/>
          <w:szCs w:val="22"/>
        </w:rPr>
        <w:t>99315</w:t>
      </w:r>
    </w:p>
    <w:p w14:paraId="09494463" w14:textId="77777777" w:rsidR="00EA112D" w:rsidRPr="004F1866" w:rsidRDefault="00EA112D" w:rsidP="00EA112D">
      <w:pPr>
        <w:kinsoku w:val="0"/>
        <w:overflowPunct w:val="0"/>
        <w:spacing w:line="241" w:lineRule="exact"/>
        <w:ind w:firstLine="519"/>
        <w:rPr>
          <w:sz w:val="22"/>
          <w:szCs w:val="22"/>
        </w:rPr>
      </w:pPr>
      <w:r w:rsidRPr="004F1866">
        <w:rPr>
          <w:sz w:val="22"/>
          <w:szCs w:val="22"/>
        </w:rPr>
        <w:t>99316</w:t>
      </w:r>
    </w:p>
    <w:p w14:paraId="5AD14096" w14:textId="65E5F939"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99360</w:t>
      </w:r>
    </w:p>
    <w:p w14:paraId="28A7A44B"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99374</w:t>
      </w:r>
    </w:p>
    <w:p w14:paraId="42569701"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99375</w:t>
      </w:r>
    </w:p>
    <w:p w14:paraId="0EEBDF54"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99377</w:t>
      </w:r>
    </w:p>
    <w:p w14:paraId="09E34474"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99378</w:t>
      </w:r>
    </w:p>
    <w:p w14:paraId="6EC5CCB0"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99379</w:t>
      </w:r>
    </w:p>
    <w:p w14:paraId="354A5EC5" w14:textId="77777777" w:rsidR="00EA112D" w:rsidRPr="004F1866" w:rsidRDefault="00EA112D" w:rsidP="00EA112D">
      <w:pPr>
        <w:kinsoku w:val="0"/>
        <w:overflowPunct w:val="0"/>
        <w:spacing w:line="241" w:lineRule="exact"/>
        <w:ind w:firstLine="519"/>
        <w:rPr>
          <w:sz w:val="22"/>
          <w:szCs w:val="22"/>
        </w:rPr>
      </w:pPr>
      <w:r w:rsidRPr="004F1866">
        <w:rPr>
          <w:sz w:val="22"/>
          <w:szCs w:val="22"/>
        </w:rPr>
        <w:t>99380</w:t>
      </w:r>
    </w:p>
    <w:p w14:paraId="01227586"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99421</w:t>
      </w:r>
    </w:p>
    <w:p w14:paraId="220353DF"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99422</w:t>
      </w:r>
    </w:p>
    <w:p w14:paraId="74B562B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99424</w:t>
      </w:r>
    </w:p>
    <w:p w14:paraId="6D98B72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99425</w:t>
      </w:r>
    </w:p>
    <w:p w14:paraId="16B6F291"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99426</w:t>
      </w:r>
    </w:p>
    <w:p w14:paraId="03845C5A"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99427</w:t>
      </w:r>
    </w:p>
    <w:p w14:paraId="07D79A9A"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99429</w:t>
      </w:r>
    </w:p>
    <w:p w14:paraId="7552B85E" w14:textId="77777777" w:rsidR="00EA112D" w:rsidRPr="004F1866" w:rsidRDefault="00EA112D" w:rsidP="00EA112D">
      <w:pPr>
        <w:kinsoku w:val="0"/>
        <w:overflowPunct w:val="0"/>
        <w:spacing w:line="241" w:lineRule="exact"/>
        <w:ind w:firstLine="519"/>
        <w:rPr>
          <w:sz w:val="22"/>
          <w:szCs w:val="22"/>
        </w:rPr>
      </w:pPr>
      <w:r w:rsidRPr="004F1866">
        <w:rPr>
          <w:sz w:val="22"/>
          <w:szCs w:val="22"/>
        </w:rPr>
        <w:t>99437</w:t>
      </w:r>
    </w:p>
    <w:p w14:paraId="0177F7B9" w14:textId="77777777" w:rsidR="00EA112D" w:rsidRPr="004F1866" w:rsidRDefault="00EA112D" w:rsidP="00EA112D">
      <w:pPr>
        <w:kinsoku w:val="0"/>
        <w:overflowPunct w:val="0"/>
        <w:spacing w:line="241" w:lineRule="exact"/>
        <w:ind w:firstLine="519"/>
        <w:rPr>
          <w:sz w:val="22"/>
          <w:szCs w:val="22"/>
        </w:rPr>
      </w:pPr>
      <w:r w:rsidRPr="004F1866">
        <w:rPr>
          <w:sz w:val="22"/>
          <w:szCs w:val="22"/>
        </w:rPr>
        <w:t>99439</w:t>
      </w:r>
    </w:p>
    <w:p w14:paraId="72671433" w14:textId="77777777" w:rsidR="00EA112D" w:rsidRPr="004F1866" w:rsidRDefault="00EA112D" w:rsidP="00EA112D">
      <w:pPr>
        <w:kinsoku w:val="0"/>
        <w:overflowPunct w:val="0"/>
        <w:spacing w:line="241" w:lineRule="exact"/>
        <w:ind w:firstLine="519"/>
        <w:rPr>
          <w:sz w:val="22"/>
          <w:szCs w:val="22"/>
        </w:rPr>
      </w:pPr>
      <w:r w:rsidRPr="004F1866">
        <w:rPr>
          <w:sz w:val="22"/>
          <w:szCs w:val="22"/>
        </w:rPr>
        <w:t>99450</w:t>
      </w:r>
    </w:p>
    <w:p w14:paraId="777ED7DE" w14:textId="77777777" w:rsidR="00EA112D" w:rsidRPr="004F1866" w:rsidRDefault="00EA112D" w:rsidP="00EA112D">
      <w:pPr>
        <w:kinsoku w:val="0"/>
        <w:overflowPunct w:val="0"/>
        <w:spacing w:line="241" w:lineRule="exact"/>
        <w:ind w:firstLine="519"/>
        <w:rPr>
          <w:sz w:val="22"/>
          <w:szCs w:val="22"/>
        </w:rPr>
      </w:pPr>
      <w:r w:rsidRPr="004F1866">
        <w:rPr>
          <w:sz w:val="22"/>
          <w:szCs w:val="22"/>
        </w:rPr>
        <w:t>99455</w:t>
      </w:r>
    </w:p>
    <w:p w14:paraId="582C683E" w14:textId="77777777" w:rsidR="00EA112D" w:rsidRPr="004F1866" w:rsidRDefault="00EA112D" w:rsidP="00EA112D">
      <w:pPr>
        <w:kinsoku w:val="0"/>
        <w:overflowPunct w:val="0"/>
        <w:spacing w:line="241" w:lineRule="exact"/>
        <w:ind w:firstLine="519"/>
        <w:rPr>
          <w:sz w:val="22"/>
          <w:szCs w:val="22"/>
        </w:rPr>
      </w:pPr>
      <w:r w:rsidRPr="004F1866">
        <w:rPr>
          <w:sz w:val="22"/>
          <w:szCs w:val="22"/>
        </w:rPr>
        <w:t>99456</w:t>
      </w:r>
    </w:p>
    <w:p w14:paraId="3AA7F17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99485</w:t>
      </w:r>
    </w:p>
    <w:p w14:paraId="57E6F4A9"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99486</w:t>
      </w:r>
    </w:p>
    <w:p w14:paraId="5244EB7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99487</w:t>
      </w:r>
    </w:p>
    <w:p w14:paraId="3909CF3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99489</w:t>
      </w:r>
    </w:p>
    <w:p w14:paraId="485EE6B7"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99490</w:t>
      </w:r>
    </w:p>
    <w:p w14:paraId="7BC5D8BD"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99491</w:t>
      </w:r>
    </w:p>
    <w:p w14:paraId="7018B7D4"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99497</w:t>
      </w:r>
    </w:p>
    <w:p w14:paraId="7F5132E1"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99498</w:t>
      </w:r>
    </w:p>
    <w:p w14:paraId="6919CD1C" w14:textId="77777777" w:rsidR="00EA112D" w:rsidRPr="004F1866" w:rsidRDefault="00EA112D" w:rsidP="00EA112D">
      <w:pPr>
        <w:kinsoku w:val="0"/>
        <w:overflowPunct w:val="0"/>
        <w:spacing w:line="241" w:lineRule="exact"/>
        <w:ind w:firstLine="519"/>
        <w:rPr>
          <w:sz w:val="22"/>
          <w:szCs w:val="22"/>
        </w:rPr>
      </w:pPr>
      <w:r w:rsidRPr="004F1866">
        <w:rPr>
          <w:sz w:val="22"/>
          <w:szCs w:val="22"/>
        </w:rPr>
        <w:t>99510</w:t>
      </w:r>
    </w:p>
    <w:p w14:paraId="1DDE9041"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99601</w:t>
      </w:r>
    </w:p>
    <w:p w14:paraId="7E50C25C"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99602</w:t>
      </w:r>
    </w:p>
    <w:p w14:paraId="7B3D3ED3"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99605</w:t>
      </w:r>
    </w:p>
    <w:p w14:paraId="77A02B25"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99606</w:t>
      </w:r>
    </w:p>
    <w:p w14:paraId="767E1ED8" w14:textId="6602A90E" w:rsidR="00AE4585" w:rsidRDefault="00EA112D" w:rsidP="002E5C2F">
      <w:pPr>
        <w:kinsoku w:val="0"/>
        <w:overflowPunct w:val="0"/>
        <w:spacing w:line="241" w:lineRule="exact"/>
        <w:ind w:firstLine="519"/>
        <w:rPr>
          <w:sz w:val="22"/>
          <w:szCs w:val="22"/>
        </w:rPr>
        <w:sectPr w:rsidR="00AE4585" w:rsidSect="002E5C2F">
          <w:endnotePr>
            <w:numFmt w:val="decimal"/>
          </w:endnotePr>
          <w:type w:val="continuous"/>
          <w:pgSz w:w="12240" w:h="15840" w:code="1"/>
          <w:pgMar w:top="720" w:right="1440" w:bottom="720" w:left="1440" w:header="576" w:footer="432" w:gutter="0"/>
          <w:cols w:num="5" w:space="720"/>
          <w:noEndnote/>
          <w:docGrid w:linePitch="272"/>
        </w:sectPr>
      </w:pPr>
      <w:r w:rsidRPr="004F1866">
        <w:rPr>
          <w:sz w:val="22"/>
          <w:szCs w:val="22"/>
        </w:rPr>
        <w:t>9960</w:t>
      </w:r>
      <w:r w:rsidR="00B74A41">
        <w:rPr>
          <w:sz w:val="22"/>
          <w:szCs w:val="22"/>
        </w:rPr>
        <w:t>7</w:t>
      </w:r>
    </w:p>
    <w:p w14:paraId="5F723190" w14:textId="77777777" w:rsidR="00AE4585" w:rsidRDefault="00AE4585" w:rsidP="00AE4585">
      <w:pPr>
        <w:kinsoku w:val="0"/>
        <w:overflowPunct w:val="0"/>
        <w:spacing w:line="241" w:lineRule="exact"/>
        <w:rPr>
          <w:sz w:val="22"/>
          <w:szCs w:val="22"/>
        </w:rPr>
        <w:sectPr w:rsidR="00AE4585" w:rsidSect="00AE4585">
          <w:endnotePr>
            <w:numFmt w:val="decimal"/>
          </w:endnotePr>
          <w:pgSz w:w="12240" w:h="15840" w:code="1"/>
          <w:pgMar w:top="720" w:right="1440" w:bottom="720" w:left="1440" w:header="432" w:footer="432" w:gutter="0"/>
          <w:cols w:num="5"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AE4585" w:rsidRPr="004F6A16" w14:paraId="5CD36D91" w14:textId="77777777" w:rsidTr="00A94511">
        <w:trPr>
          <w:trHeight w:hRule="exact" w:val="864"/>
        </w:trPr>
        <w:tc>
          <w:tcPr>
            <w:tcW w:w="4217" w:type="dxa"/>
            <w:tcBorders>
              <w:bottom w:val="nil"/>
            </w:tcBorders>
          </w:tcPr>
          <w:p w14:paraId="1BD61D2E" w14:textId="77777777" w:rsidR="00AE4585" w:rsidRPr="004F6A16" w:rsidRDefault="00AE458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002A38B8" w14:textId="77777777" w:rsidR="00AE4585" w:rsidRPr="004F6A16" w:rsidRDefault="00AE4585"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ECE9780" w14:textId="77777777" w:rsidR="00AE4585" w:rsidRPr="004F6A16" w:rsidRDefault="00AE4585"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0696ED3C" w14:textId="77777777"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717CFAA" w14:textId="77777777"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786A7CB" w14:textId="77777777"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3DFD3F7" w14:textId="31FE32BF"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6</w:t>
            </w:r>
          </w:p>
        </w:tc>
      </w:tr>
      <w:tr w:rsidR="00AE4585" w:rsidRPr="004F6A16" w14:paraId="544C800D" w14:textId="77777777" w:rsidTr="00A94511">
        <w:trPr>
          <w:trHeight w:hRule="exact" w:val="864"/>
        </w:trPr>
        <w:tc>
          <w:tcPr>
            <w:tcW w:w="4217" w:type="dxa"/>
            <w:tcBorders>
              <w:top w:val="nil"/>
              <w:bottom w:val="single" w:sz="4" w:space="0" w:color="auto"/>
            </w:tcBorders>
            <w:vAlign w:val="center"/>
          </w:tcPr>
          <w:p w14:paraId="361F2E6A" w14:textId="77777777" w:rsidR="00AE4585" w:rsidRPr="004F6A16" w:rsidRDefault="00AE4585" w:rsidP="00A94511">
            <w:pPr>
              <w:tabs>
                <w:tab w:val="left" w:pos="936"/>
                <w:tab w:val="left" w:pos="1314"/>
                <w:tab w:val="left" w:pos="1692"/>
                <w:tab w:val="left" w:pos="2070"/>
              </w:tabs>
              <w:jc w:val="center"/>
              <w:rPr>
                <w:rFonts w:ascii="Arial" w:hAnsi="Arial" w:cs="Arial"/>
              </w:rPr>
            </w:pPr>
          </w:p>
          <w:p w14:paraId="65447112" w14:textId="77777777" w:rsidR="00AE4585" w:rsidRPr="004F6A16" w:rsidRDefault="00AE4585"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DB2B435" w14:textId="77777777" w:rsidR="00AE4585" w:rsidRPr="004F6A16" w:rsidRDefault="00AE4585" w:rsidP="00A94511">
            <w:pPr>
              <w:rPr>
                <w:rFonts w:ascii="Arial" w:hAnsi="Arial" w:cs="Arial"/>
              </w:rPr>
            </w:pPr>
          </w:p>
        </w:tc>
        <w:tc>
          <w:tcPr>
            <w:tcW w:w="3750" w:type="dxa"/>
          </w:tcPr>
          <w:p w14:paraId="1BB8019D" w14:textId="77777777" w:rsidR="00AE4585" w:rsidRPr="004F6A16" w:rsidRDefault="00AE458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D22ABE3" w14:textId="6D1C68C8"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36292B16" w14:textId="77777777" w:rsidR="00AE4585" w:rsidRPr="004F6A16" w:rsidRDefault="00AE458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6466BC23" w14:textId="5E7E0F41" w:rsidR="00AE4585"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15D95DCC" w14:textId="77777777" w:rsidR="00AE4585" w:rsidRPr="00653570" w:rsidRDefault="00AE4585" w:rsidP="00AE4585">
      <w:pPr>
        <w:rPr>
          <w:szCs w:val="28"/>
        </w:rPr>
      </w:pPr>
    </w:p>
    <w:p w14:paraId="4B1897BC" w14:textId="406BACC3" w:rsidR="005642C9" w:rsidRDefault="00FF6DBC" w:rsidP="00AE4585">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p>
    <w:p w14:paraId="210B7F14" w14:textId="77777777" w:rsidR="00FF6DBC" w:rsidRDefault="00FF6DBC" w:rsidP="00AE4585">
      <w:pPr>
        <w:rPr>
          <w:sz w:val="22"/>
          <w:szCs w:val="22"/>
        </w:rPr>
      </w:pPr>
    </w:p>
    <w:p w14:paraId="2665D6D6" w14:textId="77777777" w:rsidR="005642C9" w:rsidRPr="004F1866" w:rsidRDefault="005642C9" w:rsidP="005642C9">
      <w:pPr>
        <w:tabs>
          <w:tab w:val="left" w:pos="360"/>
          <w:tab w:val="left" w:pos="720"/>
        </w:tabs>
        <w:kinsoku w:val="0"/>
        <w:overflowPunct w:val="0"/>
        <w:rPr>
          <w:sz w:val="22"/>
          <w:szCs w:val="22"/>
        </w:rPr>
      </w:pPr>
      <w:r w:rsidRPr="004F1866">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6DAB1CC9" w14:textId="77777777" w:rsidR="00AE4585" w:rsidRPr="00653570" w:rsidRDefault="00AE4585" w:rsidP="00AE4585">
      <w:pPr>
        <w:rPr>
          <w:szCs w:val="28"/>
        </w:rPr>
      </w:pPr>
    </w:p>
    <w:p w14:paraId="587C490C" w14:textId="77777777" w:rsidR="00AE4585" w:rsidRDefault="00AE4585" w:rsidP="00AE4585">
      <w:pPr>
        <w:kinsoku w:val="0"/>
        <w:overflowPunct w:val="0"/>
        <w:spacing w:line="241" w:lineRule="exact"/>
        <w:ind w:firstLine="519"/>
        <w:rPr>
          <w:sz w:val="22"/>
          <w:szCs w:val="22"/>
        </w:rPr>
        <w:sectPr w:rsidR="00AE4585" w:rsidSect="00AE4585">
          <w:endnotePr>
            <w:numFmt w:val="decimal"/>
          </w:endnotePr>
          <w:type w:val="continuous"/>
          <w:pgSz w:w="12240" w:h="15840" w:code="1"/>
          <w:pgMar w:top="720" w:right="1440" w:bottom="720" w:left="1440" w:header="576" w:footer="432" w:gutter="0"/>
          <w:cols w:space="720"/>
          <w:noEndnote/>
          <w:docGrid w:linePitch="272"/>
        </w:sectPr>
      </w:pPr>
    </w:p>
    <w:p w14:paraId="6D374CA3" w14:textId="72AF4DC4" w:rsidR="00CD1712" w:rsidRPr="005809DC" w:rsidRDefault="005809DC" w:rsidP="00CD1712">
      <w:pPr>
        <w:kinsoku w:val="0"/>
        <w:overflowPunct w:val="0"/>
        <w:spacing w:line="241" w:lineRule="exact"/>
        <w:rPr>
          <w:sz w:val="22"/>
          <w:szCs w:val="22"/>
          <w:u w:val="single"/>
        </w:rPr>
      </w:pPr>
      <w:r w:rsidRPr="005809DC">
        <w:rPr>
          <w:sz w:val="22"/>
          <w:szCs w:val="22"/>
          <w:u w:val="single"/>
        </w:rPr>
        <w:t xml:space="preserve">Legend </w:t>
      </w:r>
    </w:p>
    <w:p w14:paraId="2C7F31E5" w14:textId="4DA47732" w:rsidR="005809DC" w:rsidRPr="005809DC" w:rsidRDefault="005809DC" w:rsidP="00CD1712">
      <w:pPr>
        <w:kinsoku w:val="0"/>
        <w:overflowPunct w:val="0"/>
        <w:spacing w:line="241" w:lineRule="exact"/>
        <w:rPr>
          <w:sz w:val="22"/>
          <w:szCs w:val="22"/>
          <w:u w:val="single"/>
        </w:rPr>
      </w:pPr>
      <w:r w:rsidRPr="005809DC">
        <w:rPr>
          <w:sz w:val="22"/>
          <w:szCs w:val="22"/>
          <w:u w:val="single"/>
        </w:rPr>
        <w:t>Description</w:t>
      </w:r>
    </w:p>
    <w:p w14:paraId="43D61886" w14:textId="77777777" w:rsidR="005809DC" w:rsidRDefault="005809DC" w:rsidP="00CD1712">
      <w:pPr>
        <w:kinsoku w:val="0"/>
        <w:overflowPunct w:val="0"/>
        <w:spacing w:line="241" w:lineRule="exact"/>
        <w:rPr>
          <w:sz w:val="22"/>
          <w:szCs w:val="22"/>
        </w:rPr>
        <w:sectPr w:rsidR="005809DC" w:rsidSect="005809DC">
          <w:endnotePr>
            <w:numFmt w:val="decimal"/>
          </w:endnotePr>
          <w:type w:val="continuous"/>
          <w:pgSz w:w="12240" w:h="15840" w:code="1"/>
          <w:pgMar w:top="720" w:right="1440" w:bottom="720" w:left="1440" w:header="576" w:footer="432" w:gutter="0"/>
          <w:cols w:num="2" w:space="720"/>
          <w:noEndnote/>
          <w:docGrid w:linePitch="272"/>
        </w:sectPr>
      </w:pPr>
    </w:p>
    <w:p w14:paraId="23746868" w14:textId="77777777" w:rsidR="005809DC" w:rsidRDefault="005809DC" w:rsidP="00CD1712">
      <w:pPr>
        <w:kinsoku w:val="0"/>
        <w:overflowPunct w:val="0"/>
        <w:spacing w:line="241" w:lineRule="exact"/>
        <w:rPr>
          <w:sz w:val="22"/>
          <w:szCs w:val="22"/>
        </w:rPr>
      </w:pPr>
    </w:p>
    <w:p w14:paraId="29F7B5C7" w14:textId="0336ACC9" w:rsidR="005C282A" w:rsidRDefault="005C282A" w:rsidP="007949F6">
      <w:pPr>
        <w:kinsoku w:val="0"/>
        <w:overflowPunct w:val="0"/>
        <w:spacing w:line="241" w:lineRule="exact"/>
        <w:ind w:left="5040" w:hanging="5040"/>
        <w:rPr>
          <w:sz w:val="22"/>
          <w:szCs w:val="22"/>
        </w:rPr>
      </w:pPr>
      <w:r w:rsidRPr="005C282A">
        <w:rPr>
          <w:sz w:val="22"/>
          <w:szCs w:val="22"/>
        </w:rPr>
        <w:t>CD</w:t>
      </w:r>
      <w:r w:rsidRPr="005C282A">
        <w:rPr>
          <w:sz w:val="22"/>
          <w:szCs w:val="22"/>
        </w:rPr>
        <w:tab/>
        <w:t>MassHealth-specified clinical documentation must be submitted.</w:t>
      </w:r>
    </w:p>
    <w:p w14:paraId="4F8D1190" w14:textId="356BDABF" w:rsidR="007949F6" w:rsidRDefault="007949F6" w:rsidP="007949F6">
      <w:pPr>
        <w:kinsoku w:val="0"/>
        <w:overflowPunct w:val="0"/>
        <w:spacing w:line="241" w:lineRule="exact"/>
        <w:ind w:left="5040" w:hanging="5040"/>
        <w:rPr>
          <w:spacing w:val="-1"/>
          <w:sz w:val="22"/>
          <w:szCs w:val="22"/>
        </w:rPr>
      </w:pPr>
      <w:r w:rsidRPr="004F1866">
        <w:rPr>
          <w:spacing w:val="-1"/>
          <w:sz w:val="22"/>
          <w:szCs w:val="22"/>
        </w:rPr>
        <w:t>Covered for members birth to age 21</w:t>
      </w:r>
      <w:r w:rsidRPr="004F1866">
        <w:rPr>
          <w:spacing w:val="-1"/>
          <w:sz w:val="22"/>
          <w:szCs w:val="22"/>
        </w:rPr>
        <w:tab/>
        <w:t>This code is payable only for members aged birth to 21 years; used to claim for the administration</w:t>
      </w:r>
      <w:r w:rsidRPr="004F1866">
        <w:rPr>
          <w:spacing w:val="-3"/>
          <w:sz w:val="22"/>
          <w:szCs w:val="22"/>
        </w:rPr>
        <w:t xml:space="preserve"> </w:t>
      </w:r>
      <w:r w:rsidRPr="004F1866">
        <w:rPr>
          <w:sz w:val="22"/>
          <w:szCs w:val="22"/>
        </w:rPr>
        <w:t>and</w:t>
      </w:r>
      <w:r w:rsidRPr="004F1866">
        <w:rPr>
          <w:spacing w:val="25"/>
          <w:sz w:val="22"/>
          <w:szCs w:val="22"/>
        </w:rPr>
        <w:t xml:space="preserve"> </w:t>
      </w:r>
      <w:r w:rsidRPr="004F1866">
        <w:rPr>
          <w:spacing w:val="-1"/>
          <w:sz w:val="22"/>
          <w:szCs w:val="22"/>
        </w:rPr>
        <w:t>scoring</w:t>
      </w:r>
      <w:r w:rsidRPr="004F1866">
        <w:rPr>
          <w:spacing w:val="-3"/>
          <w:sz w:val="22"/>
          <w:szCs w:val="22"/>
        </w:rPr>
        <w:t xml:space="preserve"> </w:t>
      </w:r>
      <w:r w:rsidRPr="004F1866">
        <w:rPr>
          <w:sz w:val="22"/>
          <w:szCs w:val="22"/>
        </w:rPr>
        <w:t>of a</w:t>
      </w:r>
      <w:r w:rsidRPr="004F1866">
        <w:rPr>
          <w:spacing w:val="-2"/>
          <w:sz w:val="22"/>
          <w:szCs w:val="22"/>
        </w:rPr>
        <w:t xml:space="preserve"> </w:t>
      </w:r>
      <w:r w:rsidRPr="004F1866">
        <w:rPr>
          <w:spacing w:val="-1"/>
          <w:sz w:val="22"/>
          <w:szCs w:val="22"/>
        </w:rPr>
        <w:t>standardized,</w:t>
      </w:r>
      <w:r w:rsidRPr="004F1866">
        <w:rPr>
          <w:sz w:val="22"/>
          <w:szCs w:val="22"/>
        </w:rPr>
        <w:t xml:space="preserve"> </w:t>
      </w:r>
      <w:r w:rsidRPr="004F1866">
        <w:rPr>
          <w:spacing w:val="-1"/>
          <w:sz w:val="22"/>
          <w:szCs w:val="22"/>
        </w:rPr>
        <w:t>behavioral</w:t>
      </w:r>
      <w:r w:rsidRPr="004F1866">
        <w:rPr>
          <w:spacing w:val="1"/>
          <w:sz w:val="22"/>
          <w:szCs w:val="22"/>
        </w:rPr>
        <w:t xml:space="preserve"> </w:t>
      </w:r>
      <w:r w:rsidRPr="004F1866">
        <w:rPr>
          <w:spacing w:val="-1"/>
          <w:sz w:val="22"/>
          <w:szCs w:val="22"/>
        </w:rPr>
        <w:t>health-screening</w:t>
      </w:r>
      <w:r w:rsidRPr="004F1866">
        <w:rPr>
          <w:spacing w:val="-3"/>
          <w:sz w:val="22"/>
          <w:szCs w:val="22"/>
        </w:rPr>
        <w:t xml:space="preserve"> </w:t>
      </w:r>
      <w:r w:rsidRPr="004F1866">
        <w:rPr>
          <w:sz w:val="22"/>
          <w:szCs w:val="22"/>
        </w:rPr>
        <w:t>tool</w:t>
      </w:r>
      <w:r w:rsidRPr="004F1866">
        <w:rPr>
          <w:spacing w:val="-2"/>
          <w:sz w:val="22"/>
          <w:szCs w:val="22"/>
        </w:rPr>
        <w:t xml:space="preserve"> </w:t>
      </w:r>
      <w:r w:rsidRPr="004F1866">
        <w:rPr>
          <w:sz w:val="22"/>
          <w:szCs w:val="22"/>
        </w:rPr>
        <w:t>from</w:t>
      </w:r>
      <w:r w:rsidRPr="004F1866">
        <w:rPr>
          <w:spacing w:val="-4"/>
          <w:sz w:val="22"/>
          <w:szCs w:val="22"/>
        </w:rPr>
        <w:t xml:space="preserve"> </w:t>
      </w:r>
      <w:r w:rsidRPr="004F1866">
        <w:rPr>
          <w:sz w:val="22"/>
          <w:szCs w:val="22"/>
        </w:rPr>
        <w:t>the</w:t>
      </w:r>
      <w:r w:rsidRPr="004F1866">
        <w:rPr>
          <w:spacing w:val="-2"/>
          <w:sz w:val="22"/>
          <w:szCs w:val="22"/>
        </w:rPr>
        <w:t xml:space="preserve"> </w:t>
      </w:r>
      <w:r w:rsidRPr="004F1866">
        <w:rPr>
          <w:spacing w:val="-1"/>
          <w:sz w:val="22"/>
          <w:szCs w:val="22"/>
        </w:rPr>
        <w:t>approved</w:t>
      </w:r>
      <w:r w:rsidRPr="004F1866">
        <w:rPr>
          <w:sz w:val="22"/>
          <w:szCs w:val="22"/>
        </w:rPr>
        <w:t xml:space="preserve"> </w:t>
      </w:r>
      <w:r w:rsidRPr="004F1866">
        <w:rPr>
          <w:spacing w:val="-1"/>
          <w:sz w:val="22"/>
          <w:szCs w:val="22"/>
        </w:rPr>
        <w:t>menu</w:t>
      </w:r>
      <w:r w:rsidRPr="004F1866">
        <w:rPr>
          <w:spacing w:val="2"/>
          <w:sz w:val="22"/>
          <w:szCs w:val="22"/>
        </w:rPr>
        <w:t xml:space="preserve"> </w:t>
      </w:r>
      <w:r w:rsidRPr="004F1866">
        <w:rPr>
          <w:sz w:val="22"/>
          <w:szCs w:val="22"/>
        </w:rPr>
        <w:t>of</w:t>
      </w:r>
      <w:r w:rsidRPr="004F1866">
        <w:rPr>
          <w:spacing w:val="29"/>
          <w:sz w:val="22"/>
          <w:szCs w:val="22"/>
        </w:rPr>
        <w:t xml:space="preserve"> </w:t>
      </w:r>
      <w:r w:rsidRPr="004F1866">
        <w:rPr>
          <w:spacing w:val="-1"/>
          <w:sz w:val="22"/>
          <w:szCs w:val="22"/>
        </w:rPr>
        <w:t>tools found</w:t>
      </w:r>
      <w:r w:rsidRPr="004F1866">
        <w:rPr>
          <w:spacing w:val="-3"/>
          <w:sz w:val="22"/>
          <w:szCs w:val="22"/>
        </w:rPr>
        <w:t xml:space="preserve"> </w:t>
      </w:r>
      <w:r w:rsidRPr="004F1866">
        <w:rPr>
          <w:sz w:val="22"/>
          <w:szCs w:val="22"/>
        </w:rPr>
        <w:t xml:space="preserve">in </w:t>
      </w:r>
      <w:r w:rsidRPr="004F1866">
        <w:rPr>
          <w:spacing w:val="-1"/>
          <w:sz w:val="22"/>
          <w:szCs w:val="22"/>
        </w:rPr>
        <w:t>Appendix</w:t>
      </w:r>
      <w:r w:rsidRPr="004F1866">
        <w:rPr>
          <w:spacing w:val="-3"/>
          <w:sz w:val="22"/>
          <w:szCs w:val="22"/>
        </w:rPr>
        <w:t xml:space="preserve"> </w:t>
      </w:r>
      <w:r w:rsidRPr="004F1866">
        <w:rPr>
          <w:sz w:val="22"/>
          <w:szCs w:val="22"/>
        </w:rPr>
        <w:t>W</w:t>
      </w:r>
      <w:r w:rsidRPr="004F1866">
        <w:rPr>
          <w:spacing w:val="-2"/>
          <w:sz w:val="22"/>
          <w:szCs w:val="22"/>
        </w:rPr>
        <w:t xml:space="preserve"> </w:t>
      </w:r>
      <w:r w:rsidRPr="004F1866">
        <w:rPr>
          <w:sz w:val="22"/>
          <w:szCs w:val="22"/>
        </w:rPr>
        <w:t xml:space="preserve">of </w:t>
      </w:r>
      <w:r w:rsidRPr="004F1866">
        <w:rPr>
          <w:spacing w:val="-1"/>
          <w:sz w:val="22"/>
          <w:szCs w:val="22"/>
        </w:rPr>
        <w:t>your</w:t>
      </w:r>
      <w:r w:rsidRPr="004F1866">
        <w:rPr>
          <w:sz w:val="22"/>
          <w:szCs w:val="22"/>
        </w:rPr>
        <w:t xml:space="preserve"> </w:t>
      </w:r>
      <w:r w:rsidRPr="004F1866">
        <w:rPr>
          <w:spacing w:val="-1"/>
          <w:sz w:val="22"/>
          <w:szCs w:val="22"/>
        </w:rPr>
        <w:t>provider</w:t>
      </w:r>
      <w:r w:rsidRPr="004F1866">
        <w:rPr>
          <w:spacing w:val="29"/>
          <w:sz w:val="22"/>
          <w:szCs w:val="22"/>
        </w:rPr>
        <w:t xml:space="preserve"> </w:t>
      </w:r>
      <w:r w:rsidRPr="004F1866">
        <w:rPr>
          <w:spacing w:val="-1"/>
          <w:sz w:val="22"/>
          <w:szCs w:val="22"/>
        </w:rPr>
        <w:t>manual;</w:t>
      </w:r>
      <w:r w:rsidRPr="004F1866">
        <w:rPr>
          <w:sz w:val="22"/>
          <w:szCs w:val="22"/>
        </w:rPr>
        <w:t xml:space="preserve"> and </w:t>
      </w:r>
      <w:r w:rsidRPr="004F1866">
        <w:rPr>
          <w:spacing w:val="-1"/>
          <w:sz w:val="22"/>
          <w:szCs w:val="22"/>
        </w:rPr>
        <w:t>must</w:t>
      </w:r>
      <w:r w:rsidRPr="004F1866">
        <w:rPr>
          <w:spacing w:val="1"/>
          <w:sz w:val="22"/>
          <w:szCs w:val="22"/>
        </w:rPr>
        <w:t xml:space="preserve"> </w:t>
      </w:r>
      <w:r w:rsidRPr="004F1866">
        <w:rPr>
          <w:sz w:val="22"/>
          <w:szCs w:val="22"/>
        </w:rPr>
        <w:t xml:space="preserve">be </w:t>
      </w:r>
      <w:r w:rsidRPr="004F1866">
        <w:rPr>
          <w:spacing w:val="-1"/>
          <w:sz w:val="22"/>
          <w:szCs w:val="22"/>
        </w:rPr>
        <w:t>accompanied</w:t>
      </w:r>
      <w:r w:rsidRPr="004F1866">
        <w:rPr>
          <w:sz w:val="22"/>
          <w:szCs w:val="22"/>
        </w:rPr>
        <w:t xml:space="preserve"> by</w:t>
      </w:r>
      <w:r w:rsidRPr="004F1866">
        <w:rPr>
          <w:spacing w:val="-2"/>
          <w:sz w:val="22"/>
          <w:szCs w:val="22"/>
        </w:rPr>
        <w:t xml:space="preserve"> </w:t>
      </w:r>
      <w:r w:rsidRPr="004F1866">
        <w:rPr>
          <w:spacing w:val="-1"/>
          <w:sz w:val="22"/>
          <w:szCs w:val="22"/>
        </w:rPr>
        <w:t>modifiers</w:t>
      </w:r>
      <w:r w:rsidR="0058596F">
        <w:rPr>
          <w:spacing w:val="-1"/>
          <w:sz w:val="22"/>
          <w:szCs w:val="22"/>
        </w:rPr>
        <w:t xml:space="preserve"> </w:t>
      </w:r>
      <w:r w:rsidR="0058596F" w:rsidRPr="0058596F">
        <w:rPr>
          <w:spacing w:val="-1"/>
          <w:sz w:val="22"/>
          <w:szCs w:val="22"/>
        </w:rPr>
        <w:t>found in Section 605 under Modifiers for Behavioral Health Screening.</w:t>
      </w:r>
    </w:p>
    <w:p w14:paraId="2F2C5326" w14:textId="77777777" w:rsidR="00C11213" w:rsidRPr="00C11213" w:rsidRDefault="00C11213" w:rsidP="00C11213">
      <w:pPr>
        <w:kinsoku w:val="0"/>
        <w:overflowPunct w:val="0"/>
        <w:spacing w:line="241" w:lineRule="exact"/>
        <w:ind w:left="5040" w:hanging="5040"/>
        <w:rPr>
          <w:spacing w:val="-1"/>
          <w:sz w:val="22"/>
          <w:szCs w:val="22"/>
        </w:rPr>
      </w:pPr>
      <w:r w:rsidRPr="00C11213">
        <w:rPr>
          <w:spacing w:val="-1"/>
          <w:sz w:val="22"/>
          <w:szCs w:val="22"/>
        </w:rPr>
        <w:t>Covered for members ≥ 19</w:t>
      </w:r>
      <w:r w:rsidRPr="00C11213">
        <w:rPr>
          <w:spacing w:val="-1"/>
          <w:sz w:val="22"/>
          <w:szCs w:val="22"/>
        </w:rPr>
        <w:tab/>
        <w:t>This code is payable only for members aged 19 or older; available free of charge through the Massachusetts Immunization Program for children younger than 19 years of age.</w:t>
      </w:r>
    </w:p>
    <w:p w14:paraId="527EA7B4" w14:textId="77777777" w:rsidR="00C11213" w:rsidRPr="00C11213" w:rsidRDefault="00C11213" w:rsidP="00C11213">
      <w:pPr>
        <w:kinsoku w:val="0"/>
        <w:overflowPunct w:val="0"/>
        <w:spacing w:line="241" w:lineRule="exact"/>
        <w:ind w:left="5040" w:hanging="5040"/>
        <w:rPr>
          <w:spacing w:val="-1"/>
          <w:sz w:val="22"/>
          <w:szCs w:val="22"/>
        </w:rPr>
      </w:pPr>
      <w:r w:rsidRPr="00C11213">
        <w:rPr>
          <w:spacing w:val="-1"/>
          <w:sz w:val="22"/>
          <w:szCs w:val="22"/>
        </w:rPr>
        <w:t>CPA-2</w:t>
      </w:r>
      <w:r w:rsidRPr="00C11213">
        <w:rPr>
          <w:spacing w:val="-1"/>
          <w:sz w:val="22"/>
          <w:szCs w:val="22"/>
        </w:rPr>
        <w:tab/>
        <w:t xml:space="preserve">A completed Certification of Payable Abortion Form must be completed for all induced abortions, except medically induced abortions. </w:t>
      </w:r>
    </w:p>
    <w:p w14:paraId="5FF4887E" w14:textId="77777777" w:rsidR="00C11213" w:rsidRPr="00C11213" w:rsidRDefault="00C11213" w:rsidP="00C11213">
      <w:pPr>
        <w:kinsoku w:val="0"/>
        <w:overflowPunct w:val="0"/>
        <w:spacing w:line="241" w:lineRule="exact"/>
        <w:ind w:left="5040" w:hanging="5040"/>
        <w:rPr>
          <w:spacing w:val="-1"/>
          <w:sz w:val="22"/>
          <w:szCs w:val="22"/>
        </w:rPr>
      </w:pPr>
      <w:r w:rsidRPr="00C11213">
        <w:rPr>
          <w:spacing w:val="-1"/>
          <w:sz w:val="22"/>
          <w:szCs w:val="22"/>
        </w:rPr>
        <w:t>CS-18 or CS-21</w:t>
      </w:r>
      <w:r w:rsidRPr="00C11213">
        <w:rPr>
          <w:spacing w:val="-1"/>
          <w:sz w:val="22"/>
          <w:szCs w:val="22"/>
        </w:rPr>
        <w:tab/>
        <w:t>A completed Sterilization Consent Form (CS-18 for members aged 18 through 20 years; CS-21 form for members aged 21 and older) must be submitted. See 130 CMR 433.456: Sterilization Services: Introduction through 433.458: Sterilization Services: Consent Form Requirements for more information.</w:t>
      </w:r>
    </w:p>
    <w:p w14:paraId="398EDF71" w14:textId="43253D63" w:rsidR="00C11213" w:rsidRDefault="00C11213" w:rsidP="00C11213">
      <w:pPr>
        <w:kinsoku w:val="0"/>
        <w:overflowPunct w:val="0"/>
        <w:spacing w:line="241" w:lineRule="exact"/>
        <w:ind w:left="5040" w:hanging="5040"/>
        <w:rPr>
          <w:spacing w:val="-1"/>
          <w:sz w:val="22"/>
          <w:szCs w:val="22"/>
        </w:rPr>
      </w:pPr>
      <w:r w:rsidRPr="00C11213">
        <w:rPr>
          <w:spacing w:val="-1"/>
          <w:sz w:val="22"/>
          <w:szCs w:val="22"/>
        </w:rPr>
        <w:t>CS-18* or CS-21*</w:t>
      </w:r>
      <w:r w:rsidRPr="00C11213">
        <w:rPr>
          <w:spacing w:val="-1"/>
          <w:sz w:val="22"/>
          <w:szCs w:val="22"/>
        </w:rPr>
        <w:tab/>
        <w:t>A completed Sterilization Consent Form (CS-18 form for members aged 18 through 20; CS-21 for members aged 21 and older) must be submitted, except if the conditions of 130 CMR 433.458(D)(2) and (3) are met. See 130 CMR 433.456 through 433.458 for more information and other submission requirements.</w:t>
      </w:r>
    </w:p>
    <w:p w14:paraId="3BCC0E4B" w14:textId="2114F0E1" w:rsidR="007A36D0" w:rsidRPr="004F1866" w:rsidRDefault="007A36D0" w:rsidP="007A36D0">
      <w:pPr>
        <w:tabs>
          <w:tab w:val="left" w:pos="4050"/>
        </w:tabs>
        <w:kinsoku w:val="0"/>
        <w:overflowPunct w:val="0"/>
        <w:ind w:left="5040" w:hanging="5040"/>
        <w:rPr>
          <w:spacing w:val="-1"/>
          <w:sz w:val="22"/>
          <w:szCs w:val="22"/>
        </w:rPr>
      </w:pPr>
      <w:r w:rsidRPr="004F1866">
        <w:rPr>
          <w:spacing w:val="-1"/>
          <w:sz w:val="22"/>
          <w:szCs w:val="22"/>
        </w:rPr>
        <w:t>FP</w:t>
      </w:r>
      <w:r w:rsidRPr="004F1866">
        <w:rPr>
          <w:spacing w:val="-1"/>
          <w:sz w:val="22"/>
          <w:szCs w:val="22"/>
        </w:rPr>
        <w:tab/>
      </w:r>
      <w:bookmarkStart w:id="4" w:name="_Hlk157511287"/>
      <w:r>
        <w:rPr>
          <w:spacing w:val="-1"/>
          <w:sz w:val="22"/>
          <w:szCs w:val="22"/>
        </w:rPr>
        <w:tab/>
      </w:r>
      <w:r w:rsidRPr="004F1866">
        <w:rPr>
          <w:spacing w:val="-1"/>
          <w:sz w:val="22"/>
          <w:szCs w:val="22"/>
        </w:rPr>
        <w:t>This service is provided as part of family planning program.</w:t>
      </w:r>
    </w:p>
    <w:bookmarkEnd w:id="4"/>
    <w:p w14:paraId="1E4D1F00" w14:textId="54D9E892" w:rsidR="007A36D0" w:rsidRDefault="007A36D0" w:rsidP="007A36D0">
      <w:pPr>
        <w:tabs>
          <w:tab w:val="left" w:pos="4050"/>
        </w:tabs>
        <w:kinsoku w:val="0"/>
        <w:overflowPunct w:val="0"/>
        <w:ind w:left="5040" w:hanging="5040"/>
        <w:rPr>
          <w:spacing w:val="-1"/>
          <w:sz w:val="22"/>
          <w:szCs w:val="22"/>
        </w:rPr>
      </w:pPr>
      <w:r w:rsidRPr="004F1866">
        <w:rPr>
          <w:spacing w:val="-1"/>
          <w:sz w:val="22"/>
          <w:szCs w:val="22"/>
        </w:rPr>
        <w:t>HI-1</w:t>
      </w:r>
      <w:r w:rsidRPr="004F1866">
        <w:rPr>
          <w:spacing w:val="-1"/>
          <w:sz w:val="22"/>
          <w:szCs w:val="22"/>
        </w:rPr>
        <w:tab/>
      </w:r>
      <w:r>
        <w:rPr>
          <w:spacing w:val="-1"/>
          <w:sz w:val="22"/>
          <w:szCs w:val="22"/>
        </w:rPr>
        <w:tab/>
      </w:r>
      <w:r w:rsidRPr="004F1866">
        <w:rPr>
          <w:spacing w:val="-1"/>
          <w:sz w:val="22"/>
          <w:szCs w:val="22"/>
        </w:rPr>
        <w:t xml:space="preserve">A completed </w:t>
      </w:r>
      <w:r w:rsidRPr="004F1866">
        <w:rPr>
          <w:i/>
          <w:spacing w:val="-1"/>
          <w:sz w:val="22"/>
          <w:szCs w:val="22"/>
        </w:rPr>
        <w:t>Hysterectomy Information Form</w:t>
      </w:r>
      <w:r w:rsidRPr="004F1866">
        <w:rPr>
          <w:spacing w:val="-1"/>
          <w:sz w:val="22"/>
          <w:szCs w:val="22"/>
        </w:rPr>
        <w:t xml:space="preserve"> must be completed. See 130 CMR 450.235: </w:t>
      </w:r>
      <w:r w:rsidRPr="004F1866">
        <w:rPr>
          <w:i/>
          <w:spacing w:val="-1"/>
          <w:sz w:val="22"/>
          <w:szCs w:val="22"/>
        </w:rPr>
        <w:t>Overpayments</w:t>
      </w:r>
      <w:r w:rsidRPr="004F1866">
        <w:rPr>
          <w:spacing w:val="-1"/>
          <w:sz w:val="22"/>
          <w:szCs w:val="22"/>
        </w:rPr>
        <w:t xml:space="preserve"> through 450.260: </w:t>
      </w:r>
      <w:r w:rsidRPr="004F1866">
        <w:rPr>
          <w:i/>
          <w:spacing w:val="-1"/>
          <w:sz w:val="22"/>
          <w:szCs w:val="22"/>
        </w:rPr>
        <w:t>Monies Owed by Providers</w:t>
      </w:r>
      <w:r w:rsidRPr="004F1866">
        <w:rPr>
          <w:spacing w:val="-1"/>
          <w:sz w:val="22"/>
          <w:szCs w:val="22"/>
        </w:rPr>
        <w:t xml:space="preserve"> and 130 CMR 433.459: </w:t>
      </w:r>
      <w:r w:rsidRPr="004F1866">
        <w:rPr>
          <w:i/>
          <w:iCs/>
          <w:spacing w:val="-1"/>
          <w:sz w:val="22"/>
          <w:szCs w:val="22"/>
        </w:rPr>
        <w:t>Hysterectomy Services</w:t>
      </w:r>
      <w:r w:rsidRPr="004F1866">
        <w:rPr>
          <w:spacing w:val="-1"/>
          <w:sz w:val="22"/>
          <w:szCs w:val="22"/>
        </w:rPr>
        <w:t xml:space="preserve"> for more information.</w:t>
      </w:r>
      <w:r>
        <w:rPr>
          <w:spacing w:val="-1"/>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7A36D0" w:rsidRPr="004F6A16" w14:paraId="2BDB8C68" w14:textId="77777777" w:rsidTr="00A94511">
        <w:trPr>
          <w:trHeight w:hRule="exact" w:val="864"/>
        </w:trPr>
        <w:tc>
          <w:tcPr>
            <w:tcW w:w="4217" w:type="dxa"/>
            <w:tcBorders>
              <w:bottom w:val="nil"/>
            </w:tcBorders>
          </w:tcPr>
          <w:p w14:paraId="2B1A7E10" w14:textId="77777777" w:rsidR="007A36D0" w:rsidRPr="004F6A16" w:rsidRDefault="007A36D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262E9EE" w14:textId="77777777" w:rsidR="007A36D0" w:rsidRPr="004F6A16" w:rsidRDefault="007A36D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7B51931" w14:textId="77777777" w:rsidR="007A36D0" w:rsidRPr="004F6A16" w:rsidRDefault="007A36D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19943C74" w14:textId="77777777"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6DFE4D6" w14:textId="77777777"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65AD683" w14:textId="77777777"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55E4213A" w14:textId="5779BDD3"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7</w:t>
            </w:r>
          </w:p>
        </w:tc>
      </w:tr>
      <w:tr w:rsidR="007A36D0" w:rsidRPr="004F6A16" w14:paraId="6A8EB1D4" w14:textId="77777777" w:rsidTr="00A94511">
        <w:trPr>
          <w:trHeight w:hRule="exact" w:val="864"/>
        </w:trPr>
        <w:tc>
          <w:tcPr>
            <w:tcW w:w="4217" w:type="dxa"/>
            <w:tcBorders>
              <w:top w:val="nil"/>
              <w:bottom w:val="single" w:sz="4" w:space="0" w:color="auto"/>
            </w:tcBorders>
            <w:vAlign w:val="center"/>
          </w:tcPr>
          <w:p w14:paraId="20A63F8F" w14:textId="77777777" w:rsidR="007A36D0" w:rsidRPr="004F6A16" w:rsidRDefault="007A36D0" w:rsidP="00A94511">
            <w:pPr>
              <w:tabs>
                <w:tab w:val="left" w:pos="936"/>
                <w:tab w:val="left" w:pos="1314"/>
                <w:tab w:val="left" w:pos="1692"/>
                <w:tab w:val="left" w:pos="2070"/>
              </w:tabs>
              <w:jc w:val="center"/>
              <w:rPr>
                <w:rFonts w:ascii="Arial" w:hAnsi="Arial" w:cs="Arial"/>
              </w:rPr>
            </w:pPr>
          </w:p>
          <w:p w14:paraId="24E11942" w14:textId="77777777" w:rsidR="007A36D0" w:rsidRPr="004F6A16" w:rsidRDefault="007A36D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A92B751" w14:textId="77777777" w:rsidR="007A36D0" w:rsidRPr="004F6A16" w:rsidRDefault="007A36D0" w:rsidP="00A94511">
            <w:pPr>
              <w:rPr>
                <w:rFonts w:ascii="Arial" w:hAnsi="Arial" w:cs="Arial"/>
              </w:rPr>
            </w:pPr>
          </w:p>
        </w:tc>
        <w:tc>
          <w:tcPr>
            <w:tcW w:w="3750" w:type="dxa"/>
          </w:tcPr>
          <w:p w14:paraId="198F7D10" w14:textId="77777777" w:rsidR="007A36D0" w:rsidRPr="004F6A16" w:rsidRDefault="007A36D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30BD9219" w14:textId="5C838FD4"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739AA744" w14:textId="77777777" w:rsidR="007A36D0" w:rsidRPr="004F6A16" w:rsidRDefault="007A36D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F0FC1E9" w14:textId="45753FD1" w:rsidR="007A36D0"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7F48F5F7" w14:textId="77777777" w:rsidR="007A36D0" w:rsidRPr="00653570" w:rsidRDefault="007A36D0" w:rsidP="007A36D0">
      <w:pPr>
        <w:rPr>
          <w:szCs w:val="28"/>
        </w:rPr>
      </w:pPr>
    </w:p>
    <w:p w14:paraId="2D1110C6" w14:textId="288329EB" w:rsidR="007A36D0" w:rsidRDefault="007A36D0" w:rsidP="007A36D0">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46BBFEAF" w14:textId="77777777" w:rsidR="007A36D0" w:rsidRPr="004F1866" w:rsidRDefault="007A36D0" w:rsidP="007A36D0">
      <w:pPr>
        <w:tabs>
          <w:tab w:val="left" w:pos="4050"/>
        </w:tabs>
        <w:kinsoku w:val="0"/>
        <w:overflowPunct w:val="0"/>
        <w:ind w:left="5040" w:hanging="5040"/>
        <w:rPr>
          <w:b/>
          <w:spacing w:val="-1"/>
          <w:sz w:val="22"/>
          <w:szCs w:val="22"/>
        </w:rPr>
      </w:pPr>
    </w:p>
    <w:p w14:paraId="0FAB0EFB" w14:textId="53DC4624" w:rsidR="007A36D0" w:rsidRDefault="007A36D0" w:rsidP="007A36D0">
      <w:pPr>
        <w:tabs>
          <w:tab w:val="left" w:pos="4050"/>
        </w:tabs>
        <w:kinsoku w:val="0"/>
        <w:overflowPunct w:val="0"/>
        <w:spacing w:line="240" w:lineRule="exact"/>
        <w:ind w:left="5040" w:hanging="5040"/>
        <w:rPr>
          <w:spacing w:val="-1"/>
          <w:sz w:val="22"/>
          <w:szCs w:val="22"/>
        </w:rPr>
      </w:pPr>
      <w:r w:rsidRPr="004F1866">
        <w:rPr>
          <w:spacing w:val="-1"/>
          <w:sz w:val="22"/>
          <w:szCs w:val="22"/>
        </w:rPr>
        <w:t>IC</w:t>
      </w:r>
      <w:r w:rsidRPr="004F1866">
        <w:rPr>
          <w:spacing w:val="-1"/>
          <w:sz w:val="22"/>
          <w:szCs w:val="22"/>
        </w:rPr>
        <w:tab/>
      </w:r>
      <w:r>
        <w:rPr>
          <w:spacing w:val="-1"/>
          <w:sz w:val="22"/>
          <w:szCs w:val="22"/>
        </w:rPr>
        <w:tab/>
      </w:r>
      <w:r w:rsidRPr="004F1866">
        <w:rPr>
          <w:spacing w:val="-1"/>
          <w:sz w:val="22"/>
          <w:szCs w:val="22"/>
        </w:rPr>
        <w:t xml:space="preserve">Claim requires individual consideration. See 130 CMR 433.406: </w:t>
      </w:r>
      <w:r w:rsidRPr="004F1866">
        <w:rPr>
          <w:i/>
          <w:iCs/>
          <w:spacing w:val="-1"/>
          <w:sz w:val="22"/>
          <w:szCs w:val="22"/>
        </w:rPr>
        <w:t>Individual Consideration</w:t>
      </w:r>
      <w:r w:rsidRPr="004F1866">
        <w:rPr>
          <w:spacing w:val="-1"/>
          <w:sz w:val="22"/>
          <w:szCs w:val="22"/>
        </w:rPr>
        <w:t xml:space="preserve"> for more information.</w:t>
      </w:r>
    </w:p>
    <w:p w14:paraId="2C99A9A7" w14:textId="4E11DC17" w:rsidR="0085502E" w:rsidRPr="004F1866" w:rsidRDefault="0085502E" w:rsidP="0085502E">
      <w:pPr>
        <w:tabs>
          <w:tab w:val="left" w:pos="4050"/>
        </w:tabs>
        <w:kinsoku w:val="0"/>
        <w:overflowPunct w:val="0"/>
        <w:spacing w:line="240" w:lineRule="exact"/>
        <w:ind w:left="5040" w:hanging="5040"/>
        <w:rPr>
          <w:spacing w:val="-1"/>
          <w:sz w:val="22"/>
          <w:szCs w:val="22"/>
        </w:rPr>
      </w:pPr>
      <w:r w:rsidRPr="004F1866">
        <w:rPr>
          <w:spacing w:val="-1"/>
          <w:sz w:val="22"/>
          <w:szCs w:val="22"/>
        </w:rPr>
        <w:t>PA</w:t>
      </w:r>
      <w:r w:rsidRPr="004F1866">
        <w:rPr>
          <w:spacing w:val="-1"/>
          <w:sz w:val="22"/>
          <w:szCs w:val="22"/>
        </w:rPr>
        <w:tab/>
      </w:r>
      <w:r>
        <w:rPr>
          <w:spacing w:val="-1"/>
          <w:sz w:val="22"/>
          <w:szCs w:val="22"/>
        </w:rPr>
        <w:tab/>
      </w:r>
      <w:r w:rsidRPr="004F1866">
        <w:rPr>
          <w:spacing w:val="-1"/>
          <w:sz w:val="22"/>
          <w:szCs w:val="22"/>
        </w:rPr>
        <w:t>Service requires prior authorization. See 130 CMR 433.408: Prior Authorization, Orders, Referrals, and Prescriptions for more information.</w:t>
      </w:r>
    </w:p>
    <w:p w14:paraId="1E0E3D44" w14:textId="284339E0" w:rsidR="0085502E" w:rsidRPr="004F1866" w:rsidRDefault="0085502E" w:rsidP="0085502E">
      <w:pPr>
        <w:tabs>
          <w:tab w:val="left" w:pos="4050"/>
        </w:tabs>
        <w:kinsoku w:val="0"/>
        <w:overflowPunct w:val="0"/>
        <w:spacing w:line="240" w:lineRule="exact"/>
        <w:ind w:left="5040" w:right="202" w:hanging="5040"/>
        <w:rPr>
          <w:spacing w:val="-1"/>
          <w:sz w:val="22"/>
          <w:szCs w:val="22"/>
        </w:rPr>
      </w:pPr>
      <w:r w:rsidRPr="004F1866">
        <w:rPr>
          <w:spacing w:val="-1"/>
          <w:sz w:val="22"/>
          <w:szCs w:val="22"/>
        </w:rPr>
        <w:t>PA for OMT &gt; 20</w:t>
      </w:r>
      <w:r>
        <w:rPr>
          <w:spacing w:val="-1"/>
          <w:sz w:val="22"/>
          <w:szCs w:val="22"/>
        </w:rPr>
        <w:t xml:space="preserve"> </w:t>
      </w:r>
      <w:r>
        <w:rPr>
          <w:spacing w:val="-1"/>
          <w:sz w:val="22"/>
          <w:szCs w:val="22"/>
        </w:rPr>
        <w:tab/>
      </w:r>
      <w:r>
        <w:rPr>
          <w:spacing w:val="-1"/>
          <w:sz w:val="22"/>
          <w:szCs w:val="22"/>
        </w:rPr>
        <w:tab/>
      </w:r>
      <w:r w:rsidRPr="004F1866">
        <w:rPr>
          <w:spacing w:val="-1"/>
          <w:sz w:val="22"/>
          <w:szCs w:val="22"/>
        </w:rPr>
        <w:t>Prior authorization is required for more than 20 osteopathic manipulative therapy visits in a 12-month period.</w:t>
      </w:r>
    </w:p>
    <w:p w14:paraId="23512C20" w14:textId="14470E03" w:rsidR="0085502E" w:rsidRPr="004F1866" w:rsidRDefault="0085502E" w:rsidP="0085502E">
      <w:pPr>
        <w:tabs>
          <w:tab w:val="left" w:pos="4050"/>
        </w:tabs>
        <w:kinsoku w:val="0"/>
        <w:overflowPunct w:val="0"/>
        <w:spacing w:line="240" w:lineRule="exact"/>
        <w:ind w:left="5040" w:right="202" w:hanging="5040"/>
        <w:rPr>
          <w:spacing w:val="-1"/>
          <w:sz w:val="22"/>
          <w:szCs w:val="22"/>
        </w:rPr>
      </w:pPr>
      <w:r w:rsidRPr="004F1866">
        <w:rPr>
          <w:spacing w:val="-1"/>
          <w:sz w:val="22"/>
          <w:szCs w:val="22"/>
        </w:rPr>
        <w:t>PA for OT &gt; 20</w:t>
      </w:r>
      <w:r w:rsidRPr="004F1866">
        <w:rPr>
          <w:spacing w:val="-1"/>
          <w:sz w:val="22"/>
          <w:szCs w:val="22"/>
        </w:rPr>
        <w:tab/>
      </w:r>
      <w:r>
        <w:rPr>
          <w:spacing w:val="-1"/>
          <w:sz w:val="22"/>
          <w:szCs w:val="22"/>
        </w:rPr>
        <w:tab/>
      </w:r>
      <w:r w:rsidRPr="004F1866">
        <w:rPr>
          <w:spacing w:val="-1"/>
          <w:sz w:val="22"/>
          <w:szCs w:val="22"/>
        </w:rPr>
        <w:t>Prior authorization is required for more than 20 occupational therapy visits in a 12-month period.</w:t>
      </w:r>
    </w:p>
    <w:p w14:paraId="7C1699F8" w14:textId="71F3ACCD" w:rsidR="0085502E" w:rsidRPr="004F1866" w:rsidRDefault="0085502E" w:rsidP="0085502E">
      <w:pPr>
        <w:tabs>
          <w:tab w:val="left" w:pos="4050"/>
        </w:tabs>
        <w:kinsoku w:val="0"/>
        <w:overflowPunct w:val="0"/>
        <w:spacing w:line="240" w:lineRule="exact"/>
        <w:ind w:left="5040" w:right="202" w:hanging="5040"/>
        <w:rPr>
          <w:spacing w:val="-1"/>
          <w:sz w:val="22"/>
          <w:szCs w:val="22"/>
        </w:rPr>
      </w:pPr>
      <w:r w:rsidRPr="004F1866">
        <w:rPr>
          <w:spacing w:val="-1"/>
          <w:sz w:val="22"/>
          <w:szCs w:val="22"/>
        </w:rPr>
        <w:t>PA for PT &gt; 20</w:t>
      </w:r>
      <w:r w:rsidRPr="004F1866">
        <w:rPr>
          <w:spacing w:val="-1"/>
          <w:sz w:val="22"/>
          <w:szCs w:val="22"/>
        </w:rPr>
        <w:tab/>
      </w:r>
      <w:r>
        <w:rPr>
          <w:spacing w:val="-1"/>
          <w:sz w:val="22"/>
          <w:szCs w:val="22"/>
        </w:rPr>
        <w:tab/>
      </w:r>
      <w:r w:rsidRPr="004F1866">
        <w:rPr>
          <w:spacing w:val="-1"/>
          <w:sz w:val="22"/>
          <w:szCs w:val="22"/>
        </w:rPr>
        <w:t>Prior authorization is required for more than 20 physical therapy visits, regardless of modality, in a 12-month period.</w:t>
      </w:r>
    </w:p>
    <w:p w14:paraId="58C4F81C" w14:textId="36101BDE" w:rsidR="007A36D0" w:rsidRPr="004F1866" w:rsidRDefault="0085502E" w:rsidP="0085502E">
      <w:pPr>
        <w:tabs>
          <w:tab w:val="left" w:pos="4050"/>
        </w:tabs>
        <w:kinsoku w:val="0"/>
        <w:overflowPunct w:val="0"/>
        <w:spacing w:line="240" w:lineRule="exact"/>
        <w:ind w:left="5040" w:hanging="5040"/>
        <w:rPr>
          <w:spacing w:val="-1"/>
          <w:sz w:val="22"/>
          <w:szCs w:val="22"/>
        </w:rPr>
      </w:pPr>
      <w:r w:rsidRPr="004F1866">
        <w:rPr>
          <w:spacing w:val="-1"/>
          <w:sz w:val="22"/>
          <w:szCs w:val="22"/>
        </w:rPr>
        <w:t>PA for ST &gt; 35</w:t>
      </w:r>
      <w:r w:rsidRPr="004F1866">
        <w:rPr>
          <w:spacing w:val="-1"/>
          <w:sz w:val="22"/>
          <w:szCs w:val="22"/>
        </w:rPr>
        <w:tab/>
      </w:r>
      <w:r>
        <w:rPr>
          <w:spacing w:val="-1"/>
          <w:sz w:val="22"/>
          <w:szCs w:val="22"/>
        </w:rPr>
        <w:tab/>
      </w:r>
      <w:r w:rsidRPr="004F1866">
        <w:rPr>
          <w:spacing w:val="-1"/>
          <w:sz w:val="22"/>
          <w:szCs w:val="22"/>
        </w:rPr>
        <w:t>Prior authorization is required for more than 35 speech/language therapy visits in a 12-month period</w:t>
      </w:r>
      <w:r>
        <w:rPr>
          <w:spacing w:val="-1"/>
          <w:sz w:val="22"/>
          <w:szCs w:val="22"/>
        </w:rPr>
        <w:t>.</w:t>
      </w:r>
    </w:p>
    <w:p w14:paraId="56FF034B" w14:textId="448BD9C1" w:rsidR="00D72F31" w:rsidRPr="004F1866" w:rsidRDefault="00D72F31" w:rsidP="00D72F31">
      <w:pPr>
        <w:tabs>
          <w:tab w:val="left" w:pos="4050"/>
        </w:tabs>
        <w:kinsoku w:val="0"/>
        <w:overflowPunct w:val="0"/>
        <w:spacing w:beforeLines="6" w:before="14" w:line="240" w:lineRule="exact"/>
        <w:ind w:left="5040" w:hanging="5040"/>
        <w:rPr>
          <w:spacing w:val="-1"/>
          <w:sz w:val="22"/>
          <w:szCs w:val="22"/>
        </w:rPr>
      </w:pPr>
      <w:r w:rsidRPr="004F1866">
        <w:rPr>
          <w:spacing w:val="-1"/>
          <w:sz w:val="22"/>
          <w:szCs w:val="22"/>
        </w:rPr>
        <w:t>PA for Units &gt; 8</w:t>
      </w:r>
      <w:r w:rsidRPr="004F1866">
        <w:rPr>
          <w:spacing w:val="-1"/>
          <w:sz w:val="22"/>
          <w:szCs w:val="22"/>
        </w:rPr>
        <w:tab/>
      </w:r>
      <w:r>
        <w:rPr>
          <w:spacing w:val="-1"/>
          <w:sz w:val="22"/>
          <w:szCs w:val="22"/>
        </w:rPr>
        <w:tab/>
      </w:r>
      <w:r w:rsidRPr="004F1866">
        <w:rPr>
          <w:spacing w:val="-1"/>
          <w:sz w:val="22"/>
          <w:szCs w:val="22"/>
        </w:rPr>
        <w:t xml:space="preserve">Prior authorization is required for claims submitted with greater than 8 units on a given date of service. </w:t>
      </w:r>
    </w:p>
    <w:p w14:paraId="55C5C3E2" w14:textId="6FC56A85" w:rsidR="00933BA8" w:rsidRDefault="00D72F31" w:rsidP="00D72F31">
      <w:pPr>
        <w:kinsoku w:val="0"/>
        <w:overflowPunct w:val="0"/>
        <w:spacing w:line="241" w:lineRule="exact"/>
        <w:ind w:left="5040" w:hanging="5040"/>
        <w:rPr>
          <w:spacing w:val="-1"/>
          <w:sz w:val="22"/>
          <w:szCs w:val="22"/>
        </w:rPr>
      </w:pPr>
      <w:r w:rsidRPr="004F1866">
        <w:rPr>
          <w:spacing w:val="-1"/>
          <w:sz w:val="22"/>
          <w:szCs w:val="22"/>
        </w:rPr>
        <w:t xml:space="preserve">Urgent Care Only </w:t>
      </w:r>
      <w:r w:rsidRPr="004F1866">
        <w:rPr>
          <w:spacing w:val="-1"/>
          <w:sz w:val="22"/>
          <w:szCs w:val="22"/>
        </w:rPr>
        <w:tab/>
        <w:t>Service codes 99050 and 99051 may be used only for urgent care provided in the office after hours, in addition to the basic service.</w:t>
      </w:r>
      <w:r w:rsidR="00933BA8">
        <w:rPr>
          <w:spacing w:val="-1"/>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933BA8" w:rsidRPr="004F6A16" w14:paraId="491FB416" w14:textId="77777777" w:rsidTr="00A94511">
        <w:trPr>
          <w:trHeight w:hRule="exact" w:val="864"/>
        </w:trPr>
        <w:tc>
          <w:tcPr>
            <w:tcW w:w="4217" w:type="dxa"/>
            <w:tcBorders>
              <w:bottom w:val="nil"/>
            </w:tcBorders>
          </w:tcPr>
          <w:p w14:paraId="6C214483" w14:textId="77777777" w:rsidR="00933BA8" w:rsidRPr="004F6A16" w:rsidRDefault="00933BA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34E5052" w14:textId="77777777" w:rsidR="00933BA8" w:rsidRPr="004F6A16" w:rsidRDefault="00933BA8"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E6C4801" w14:textId="77777777" w:rsidR="00933BA8" w:rsidRPr="004F6A16" w:rsidRDefault="00933BA8"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1B1355FC" w14:textId="77777777"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FD675B2" w14:textId="77777777"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16DFCA3" w14:textId="77777777"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381E44A" w14:textId="25FC3309"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8</w:t>
            </w:r>
          </w:p>
        </w:tc>
      </w:tr>
      <w:tr w:rsidR="00933BA8" w:rsidRPr="004F6A16" w14:paraId="7104FC64" w14:textId="77777777" w:rsidTr="00A94511">
        <w:trPr>
          <w:trHeight w:hRule="exact" w:val="864"/>
        </w:trPr>
        <w:tc>
          <w:tcPr>
            <w:tcW w:w="4217" w:type="dxa"/>
            <w:tcBorders>
              <w:top w:val="nil"/>
              <w:bottom w:val="single" w:sz="4" w:space="0" w:color="auto"/>
            </w:tcBorders>
            <w:vAlign w:val="center"/>
          </w:tcPr>
          <w:p w14:paraId="604C9B96" w14:textId="77777777" w:rsidR="00933BA8" w:rsidRPr="004F6A16" w:rsidRDefault="00933BA8" w:rsidP="00A94511">
            <w:pPr>
              <w:tabs>
                <w:tab w:val="left" w:pos="936"/>
                <w:tab w:val="left" w:pos="1314"/>
                <w:tab w:val="left" w:pos="1692"/>
                <w:tab w:val="left" w:pos="2070"/>
              </w:tabs>
              <w:jc w:val="center"/>
              <w:rPr>
                <w:rFonts w:ascii="Arial" w:hAnsi="Arial" w:cs="Arial"/>
              </w:rPr>
            </w:pPr>
          </w:p>
          <w:p w14:paraId="75F9C366" w14:textId="77777777" w:rsidR="00933BA8" w:rsidRPr="004F6A16" w:rsidRDefault="00933BA8"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9CA0E34" w14:textId="77777777" w:rsidR="00933BA8" w:rsidRPr="004F6A16" w:rsidRDefault="00933BA8" w:rsidP="00A94511">
            <w:pPr>
              <w:rPr>
                <w:rFonts w:ascii="Arial" w:hAnsi="Arial" w:cs="Arial"/>
              </w:rPr>
            </w:pPr>
          </w:p>
        </w:tc>
        <w:tc>
          <w:tcPr>
            <w:tcW w:w="3750" w:type="dxa"/>
          </w:tcPr>
          <w:p w14:paraId="278F94F8" w14:textId="77777777" w:rsidR="00933BA8" w:rsidRPr="004F6A16" w:rsidRDefault="00933BA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4A52AAC9" w14:textId="771EC3CC"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606EBFCD" w14:textId="77777777" w:rsidR="00933BA8" w:rsidRPr="004F6A16" w:rsidRDefault="00933BA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3C11310" w14:textId="5BD77785" w:rsidR="00933BA8"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67536F47" w14:textId="77777777" w:rsidR="00933BA8" w:rsidRPr="00653570" w:rsidRDefault="00933BA8" w:rsidP="00933BA8">
      <w:pPr>
        <w:rPr>
          <w:szCs w:val="28"/>
        </w:rPr>
      </w:pPr>
    </w:p>
    <w:p w14:paraId="06E0E6D1" w14:textId="77777777" w:rsidR="00933BA8" w:rsidRDefault="00933BA8" w:rsidP="00933BA8">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6E6C0235" w14:textId="77777777" w:rsidR="00933BA8" w:rsidRDefault="00933BA8" w:rsidP="00933BA8">
      <w:pPr>
        <w:tabs>
          <w:tab w:val="left" w:pos="4050"/>
        </w:tabs>
        <w:kinsoku w:val="0"/>
        <w:overflowPunct w:val="0"/>
        <w:ind w:left="5040" w:hanging="5040"/>
        <w:rPr>
          <w:b/>
          <w:spacing w:val="-1"/>
          <w:sz w:val="22"/>
          <w:szCs w:val="22"/>
        </w:rPr>
        <w:sectPr w:rsidR="00933BA8" w:rsidSect="005C282A">
          <w:endnotePr>
            <w:numFmt w:val="decimal"/>
          </w:endnotePr>
          <w:type w:val="continuous"/>
          <w:pgSz w:w="12240" w:h="15840" w:code="1"/>
          <w:pgMar w:top="720" w:right="1440" w:bottom="720" w:left="1440" w:header="576" w:footer="432" w:gutter="0"/>
          <w:cols w:space="720"/>
          <w:noEndnote/>
          <w:docGrid w:linePitch="272"/>
        </w:sectPr>
      </w:pPr>
    </w:p>
    <w:p w14:paraId="7D03823D" w14:textId="77777777" w:rsidR="00933BA8" w:rsidRPr="004F1866" w:rsidRDefault="00933BA8" w:rsidP="00933BA8">
      <w:pPr>
        <w:tabs>
          <w:tab w:val="left" w:pos="4050"/>
        </w:tabs>
        <w:kinsoku w:val="0"/>
        <w:overflowPunct w:val="0"/>
        <w:ind w:left="5040" w:hanging="5040"/>
        <w:rPr>
          <w:b/>
          <w:spacing w:val="-1"/>
          <w:sz w:val="22"/>
          <w:szCs w:val="22"/>
        </w:rPr>
      </w:pPr>
    </w:p>
    <w:p w14:paraId="4A9E0BB2" w14:textId="77777777" w:rsidR="00A758D9" w:rsidRPr="004F1866" w:rsidRDefault="00A758D9" w:rsidP="00E7307C">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2C3388CD" w14:textId="77777777" w:rsidR="00A758D9" w:rsidRDefault="00A758D9" w:rsidP="00E7307C">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4CF88D4B" w14:textId="77777777" w:rsidR="004B23AD" w:rsidRDefault="004B23AD" w:rsidP="005E6920">
      <w:pPr>
        <w:tabs>
          <w:tab w:val="left" w:pos="3690"/>
          <w:tab w:val="left" w:pos="4680"/>
          <w:tab w:val="left" w:pos="6930"/>
          <w:tab w:val="left" w:pos="8010"/>
        </w:tabs>
        <w:kinsoku w:val="0"/>
        <w:overflowPunct w:val="0"/>
        <w:ind w:left="900" w:hanging="900"/>
        <w:rPr>
          <w:sz w:val="22"/>
          <w:szCs w:val="22"/>
        </w:rPr>
      </w:pPr>
    </w:p>
    <w:p w14:paraId="6EC59344" w14:textId="77777777" w:rsidR="004B23AD" w:rsidRDefault="004B23AD" w:rsidP="005E6920">
      <w:pPr>
        <w:tabs>
          <w:tab w:val="left" w:pos="3690"/>
          <w:tab w:val="left" w:pos="4680"/>
          <w:tab w:val="left" w:pos="6930"/>
          <w:tab w:val="left" w:pos="8010"/>
        </w:tabs>
        <w:kinsoku w:val="0"/>
        <w:overflowPunct w:val="0"/>
        <w:ind w:left="900" w:hanging="900"/>
        <w:rPr>
          <w:sz w:val="22"/>
          <w:szCs w:val="22"/>
        </w:rPr>
        <w:sectPr w:rsidR="004B23AD" w:rsidSect="005C282A">
          <w:endnotePr>
            <w:numFmt w:val="decimal"/>
          </w:endnotePr>
          <w:type w:val="continuous"/>
          <w:pgSz w:w="12240" w:h="15840" w:code="1"/>
          <w:pgMar w:top="720" w:right="1440" w:bottom="720" w:left="1440" w:header="576" w:footer="432" w:gutter="0"/>
          <w:cols w:space="720"/>
          <w:noEndnote/>
          <w:docGrid w:linePitch="272"/>
        </w:sectPr>
      </w:pPr>
    </w:p>
    <w:p w14:paraId="4847894D"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01999</w:t>
      </w:r>
      <w:r w:rsidRPr="005E6920">
        <w:rPr>
          <w:sz w:val="22"/>
          <w:szCs w:val="22"/>
        </w:rPr>
        <w:tab/>
        <w:t>IC</w:t>
      </w:r>
    </w:p>
    <w:p w14:paraId="7B6B219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11920</w:t>
      </w:r>
      <w:r w:rsidRPr="005E6920">
        <w:rPr>
          <w:sz w:val="22"/>
          <w:szCs w:val="22"/>
        </w:rPr>
        <w:tab/>
        <w:t>PA</w:t>
      </w:r>
    </w:p>
    <w:p w14:paraId="02E172D6" w14:textId="2E687698"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11921</w:t>
      </w:r>
      <w:r w:rsidRPr="005E6920">
        <w:rPr>
          <w:sz w:val="22"/>
          <w:szCs w:val="22"/>
        </w:rPr>
        <w:tab/>
        <w:t>PA</w:t>
      </w:r>
    </w:p>
    <w:p w14:paraId="1DFF33F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11950</w:t>
      </w:r>
      <w:r w:rsidRPr="005E6920">
        <w:rPr>
          <w:sz w:val="22"/>
          <w:szCs w:val="22"/>
        </w:rPr>
        <w:tab/>
        <w:t>PA (covered with diagnosis of lipodystrophy associated with, or secondary to, HIV only)</w:t>
      </w:r>
    </w:p>
    <w:p w14:paraId="627860D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11951</w:t>
      </w:r>
      <w:r w:rsidRPr="005E6920">
        <w:rPr>
          <w:sz w:val="22"/>
          <w:szCs w:val="22"/>
        </w:rPr>
        <w:tab/>
        <w:t>PA (covered with diagnosis of lipodystrophy associated with, or secondary to, HIV only)</w:t>
      </w:r>
    </w:p>
    <w:p w14:paraId="3F291DF5"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11952</w:t>
      </w:r>
      <w:r w:rsidRPr="005E6920">
        <w:rPr>
          <w:sz w:val="22"/>
          <w:szCs w:val="22"/>
        </w:rPr>
        <w:tab/>
        <w:t>PA (covered with diagnosis of lipodystrophy associated with, or secondary to, HIV only)</w:t>
      </w:r>
    </w:p>
    <w:p w14:paraId="276F1CC4"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11954</w:t>
      </w:r>
      <w:r w:rsidRPr="005E6920">
        <w:rPr>
          <w:sz w:val="22"/>
          <w:szCs w:val="22"/>
        </w:rPr>
        <w:tab/>
        <w:t>PA (covered with diagnosis of lipodystrophy associated with, or secondary to, HIV only)</w:t>
      </w:r>
    </w:p>
    <w:p w14:paraId="6CAF6018"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11970</w:t>
      </w:r>
      <w:r w:rsidRPr="005E6920">
        <w:rPr>
          <w:sz w:val="22"/>
          <w:szCs w:val="22"/>
        </w:rPr>
        <w:tab/>
        <w:t>PA (for gender dysphoria-related services only)</w:t>
      </w:r>
    </w:p>
    <w:p w14:paraId="1F067135"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11971</w:t>
      </w:r>
      <w:r w:rsidRPr="005E6920">
        <w:rPr>
          <w:sz w:val="22"/>
          <w:szCs w:val="22"/>
        </w:rPr>
        <w:tab/>
        <w:t>PA (for gender dysphoria-related services only)</w:t>
      </w:r>
    </w:p>
    <w:p w14:paraId="5531B4BA"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15769</w:t>
      </w:r>
      <w:r w:rsidRPr="005E6920">
        <w:rPr>
          <w:sz w:val="22"/>
          <w:szCs w:val="22"/>
        </w:rPr>
        <w:tab/>
        <w:t>PA (for gender dysphoria-related services only)</w:t>
      </w:r>
    </w:p>
    <w:p w14:paraId="6EEF1F6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15771</w:t>
      </w:r>
      <w:r w:rsidRPr="005E6920">
        <w:rPr>
          <w:sz w:val="22"/>
          <w:szCs w:val="22"/>
        </w:rPr>
        <w:tab/>
        <w:t>PA (for gender dysphoria-related services only)</w:t>
      </w:r>
    </w:p>
    <w:p w14:paraId="6695B353"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15772</w:t>
      </w:r>
      <w:r w:rsidRPr="005E6920">
        <w:rPr>
          <w:sz w:val="22"/>
          <w:szCs w:val="22"/>
        </w:rPr>
        <w:tab/>
        <w:t>PA (for gender dysphoria-related services only)</w:t>
      </w:r>
    </w:p>
    <w:p w14:paraId="180D547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15773</w:t>
      </w:r>
      <w:r w:rsidRPr="005E6920">
        <w:rPr>
          <w:sz w:val="22"/>
          <w:szCs w:val="22"/>
        </w:rPr>
        <w:tab/>
        <w:t>PA (for gender dysphoria-related services only)</w:t>
      </w:r>
    </w:p>
    <w:p w14:paraId="526D2BFF"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15774</w:t>
      </w:r>
      <w:r w:rsidRPr="005E6920">
        <w:rPr>
          <w:sz w:val="22"/>
          <w:szCs w:val="22"/>
        </w:rPr>
        <w:tab/>
        <w:t>PA (for gender dysphoria-related services only)</w:t>
      </w:r>
    </w:p>
    <w:p w14:paraId="413DB146"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15820</w:t>
      </w:r>
      <w:r w:rsidRPr="005E6920">
        <w:rPr>
          <w:sz w:val="22"/>
          <w:szCs w:val="22"/>
        </w:rPr>
        <w:tab/>
        <w:t>PA</w:t>
      </w:r>
    </w:p>
    <w:p w14:paraId="76C6A9E3"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15821</w:t>
      </w:r>
      <w:r w:rsidRPr="005E6920">
        <w:rPr>
          <w:sz w:val="22"/>
          <w:szCs w:val="22"/>
        </w:rPr>
        <w:tab/>
        <w:t>PA</w:t>
      </w:r>
    </w:p>
    <w:p w14:paraId="3E70530A"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15822</w:t>
      </w:r>
      <w:r w:rsidRPr="005E6920">
        <w:rPr>
          <w:sz w:val="22"/>
          <w:szCs w:val="22"/>
        </w:rPr>
        <w:tab/>
        <w:t>PA</w:t>
      </w:r>
    </w:p>
    <w:p w14:paraId="762E7DEC"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15823</w:t>
      </w:r>
      <w:r w:rsidRPr="005E6920">
        <w:rPr>
          <w:sz w:val="22"/>
          <w:szCs w:val="22"/>
        </w:rPr>
        <w:tab/>
        <w:t>PA</w:t>
      </w:r>
    </w:p>
    <w:p w14:paraId="70A1B806"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15830</w:t>
      </w:r>
      <w:r w:rsidRPr="005E6920">
        <w:rPr>
          <w:sz w:val="22"/>
          <w:szCs w:val="22"/>
        </w:rPr>
        <w:tab/>
        <w:t>PA</w:t>
      </w:r>
    </w:p>
    <w:p w14:paraId="071DB099"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15832</w:t>
      </w:r>
      <w:r w:rsidRPr="005E6920">
        <w:rPr>
          <w:sz w:val="22"/>
          <w:szCs w:val="22"/>
        </w:rPr>
        <w:tab/>
        <w:t>PA</w:t>
      </w:r>
    </w:p>
    <w:p w14:paraId="190C9F26"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15833</w:t>
      </w:r>
      <w:r w:rsidRPr="005E6920">
        <w:rPr>
          <w:sz w:val="22"/>
          <w:szCs w:val="22"/>
        </w:rPr>
        <w:tab/>
        <w:t>PA</w:t>
      </w:r>
    </w:p>
    <w:p w14:paraId="144225D0"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15834</w:t>
      </w:r>
      <w:r w:rsidRPr="005E6920">
        <w:rPr>
          <w:sz w:val="22"/>
          <w:szCs w:val="22"/>
        </w:rPr>
        <w:tab/>
        <w:t>PA</w:t>
      </w:r>
    </w:p>
    <w:p w14:paraId="48B14818"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15835</w:t>
      </w:r>
      <w:r w:rsidRPr="005E6920">
        <w:rPr>
          <w:sz w:val="22"/>
          <w:szCs w:val="22"/>
        </w:rPr>
        <w:tab/>
        <w:t>PA</w:t>
      </w:r>
    </w:p>
    <w:p w14:paraId="5427AF03"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15836</w:t>
      </w:r>
      <w:r w:rsidRPr="005E6920">
        <w:rPr>
          <w:sz w:val="22"/>
          <w:szCs w:val="22"/>
        </w:rPr>
        <w:tab/>
        <w:t>PA</w:t>
      </w:r>
    </w:p>
    <w:p w14:paraId="1171EE5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15837</w:t>
      </w:r>
      <w:r w:rsidRPr="005E6920">
        <w:rPr>
          <w:sz w:val="22"/>
          <w:szCs w:val="22"/>
        </w:rPr>
        <w:tab/>
        <w:t>PA</w:t>
      </w:r>
    </w:p>
    <w:p w14:paraId="5AD0664D"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15838</w:t>
      </w:r>
      <w:r w:rsidRPr="005E6920">
        <w:rPr>
          <w:sz w:val="22"/>
          <w:szCs w:val="22"/>
        </w:rPr>
        <w:tab/>
        <w:t>PA</w:t>
      </w:r>
    </w:p>
    <w:p w14:paraId="07F17FC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15839</w:t>
      </w:r>
      <w:r w:rsidRPr="005E6920">
        <w:rPr>
          <w:sz w:val="22"/>
          <w:szCs w:val="22"/>
        </w:rPr>
        <w:tab/>
        <w:t>PA</w:t>
      </w:r>
    </w:p>
    <w:p w14:paraId="56BEB22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15876</w:t>
      </w:r>
      <w:r w:rsidRPr="005E6920">
        <w:rPr>
          <w:sz w:val="22"/>
          <w:szCs w:val="22"/>
        </w:rPr>
        <w:tab/>
        <w:t>PA; IC (covered (1) with diagnosis of lipodystrophy associated with, or secondary to, HIV, or (2) as a gender dysphoria-related service)</w:t>
      </w:r>
    </w:p>
    <w:p w14:paraId="6CC668D9"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15877</w:t>
      </w:r>
      <w:r w:rsidRPr="005E6920">
        <w:rPr>
          <w:sz w:val="22"/>
          <w:szCs w:val="22"/>
        </w:rPr>
        <w:tab/>
        <w:t xml:space="preserve">PA; IC (covered (1) with diagnosis of lipodystrophy associated with, or secondary to, HIV, or (2) as a gender dysphoria-related service) </w:t>
      </w:r>
    </w:p>
    <w:p w14:paraId="12B13A6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15878</w:t>
      </w:r>
      <w:r w:rsidRPr="005E6920">
        <w:rPr>
          <w:sz w:val="22"/>
          <w:szCs w:val="22"/>
        </w:rPr>
        <w:tab/>
        <w:t xml:space="preserve">PA; IC (covered with diagnosis of lipodystrophy associated with, or secondary to, HIV only, or (2) as a gender dysphoria-related service) </w:t>
      </w:r>
    </w:p>
    <w:p w14:paraId="3419644B" w14:textId="65A02568"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15879</w:t>
      </w:r>
      <w:r w:rsidRPr="005E6920">
        <w:rPr>
          <w:sz w:val="22"/>
          <w:szCs w:val="22"/>
        </w:rPr>
        <w:tab/>
        <w:t>PA; IC (covered (1) with diagnosis of lipodystrophy associated with, or secondary to, HIV only, or (2) as a gender dysphoria-related service)</w:t>
      </w:r>
    </w:p>
    <w:p w14:paraId="4D296EE8"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15999</w:t>
      </w:r>
      <w:r w:rsidRPr="005E6920">
        <w:rPr>
          <w:sz w:val="22"/>
          <w:szCs w:val="22"/>
        </w:rPr>
        <w:tab/>
        <w:t>IC</w:t>
      </w:r>
    </w:p>
    <w:p w14:paraId="4990961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17380</w:t>
      </w:r>
      <w:r w:rsidRPr="005E6920">
        <w:rPr>
          <w:sz w:val="22"/>
          <w:szCs w:val="22"/>
        </w:rPr>
        <w:tab/>
        <w:t>PA; IC</w:t>
      </w:r>
    </w:p>
    <w:p w14:paraId="4AD9F792"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17999</w:t>
      </w:r>
      <w:r w:rsidRPr="005E6920">
        <w:rPr>
          <w:sz w:val="22"/>
          <w:szCs w:val="22"/>
        </w:rPr>
        <w:tab/>
        <w:t>PA; IC</w:t>
      </w:r>
    </w:p>
    <w:p w14:paraId="26FB7D5F"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19300</w:t>
      </w:r>
      <w:r w:rsidRPr="005E6920">
        <w:rPr>
          <w:sz w:val="22"/>
          <w:szCs w:val="22"/>
        </w:rPr>
        <w:tab/>
        <w:t>PA</w:t>
      </w:r>
    </w:p>
    <w:p w14:paraId="3959C65F" w14:textId="19057D7B" w:rsidR="000014ED"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19303</w:t>
      </w:r>
      <w:r w:rsidRPr="005E6920">
        <w:rPr>
          <w:sz w:val="22"/>
          <w:szCs w:val="22"/>
        </w:rPr>
        <w:tab/>
        <w:t>PA (for gender dysphoria-related services only)</w:t>
      </w:r>
    </w:p>
    <w:p w14:paraId="6FC51C29" w14:textId="77777777" w:rsidR="003405B4" w:rsidRPr="004F1866" w:rsidRDefault="003405B4" w:rsidP="003405B4">
      <w:pPr>
        <w:tabs>
          <w:tab w:val="left" w:pos="990"/>
        </w:tabs>
        <w:kinsoku w:val="0"/>
        <w:overflowPunct w:val="0"/>
        <w:ind w:left="1252" w:hanging="1252"/>
        <w:rPr>
          <w:sz w:val="22"/>
          <w:szCs w:val="22"/>
        </w:rPr>
      </w:pPr>
      <w:r w:rsidRPr="004F1866">
        <w:rPr>
          <w:sz w:val="22"/>
          <w:szCs w:val="22"/>
        </w:rPr>
        <w:t>19316</w:t>
      </w:r>
      <w:r w:rsidRPr="004F1866">
        <w:rPr>
          <w:sz w:val="22"/>
          <w:szCs w:val="22"/>
        </w:rPr>
        <w:tab/>
        <w:t>PA</w:t>
      </w:r>
    </w:p>
    <w:p w14:paraId="77D654FD" w14:textId="77777777" w:rsidR="003405B4" w:rsidRPr="004F1866" w:rsidRDefault="003405B4" w:rsidP="003405B4">
      <w:pPr>
        <w:tabs>
          <w:tab w:val="left" w:pos="990"/>
        </w:tabs>
        <w:kinsoku w:val="0"/>
        <w:overflowPunct w:val="0"/>
        <w:ind w:left="1350" w:hanging="1350"/>
        <w:rPr>
          <w:sz w:val="22"/>
          <w:szCs w:val="22"/>
        </w:rPr>
      </w:pPr>
      <w:r w:rsidRPr="004F1866">
        <w:rPr>
          <w:sz w:val="22"/>
          <w:szCs w:val="22"/>
        </w:rPr>
        <w:t>19318</w:t>
      </w:r>
      <w:r w:rsidRPr="004F1866">
        <w:rPr>
          <w:sz w:val="22"/>
          <w:szCs w:val="22"/>
        </w:rPr>
        <w:tab/>
        <w:t>PA</w:t>
      </w:r>
    </w:p>
    <w:p w14:paraId="7487771A"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19324</w:t>
      </w:r>
      <w:r w:rsidRPr="004F1866">
        <w:rPr>
          <w:sz w:val="22"/>
          <w:szCs w:val="22"/>
        </w:rPr>
        <w:tab/>
        <w:t>PA</w:t>
      </w:r>
    </w:p>
    <w:p w14:paraId="0BF110C4"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19325</w:t>
      </w:r>
      <w:r w:rsidRPr="004F1866">
        <w:rPr>
          <w:sz w:val="22"/>
          <w:szCs w:val="22"/>
        </w:rPr>
        <w:tab/>
        <w:t>PA</w:t>
      </w:r>
    </w:p>
    <w:p w14:paraId="3A1CED78"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19328</w:t>
      </w:r>
      <w:r w:rsidRPr="004F1866">
        <w:rPr>
          <w:sz w:val="22"/>
          <w:szCs w:val="22"/>
        </w:rPr>
        <w:tab/>
        <w:t>PA</w:t>
      </w:r>
    </w:p>
    <w:p w14:paraId="02CEEC44"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19340</w:t>
      </w:r>
      <w:r w:rsidRPr="004F1866">
        <w:rPr>
          <w:sz w:val="22"/>
          <w:szCs w:val="22"/>
        </w:rPr>
        <w:tab/>
        <w:t>PA</w:t>
      </w:r>
    </w:p>
    <w:p w14:paraId="574A8DBF" w14:textId="77777777" w:rsidR="003405B4" w:rsidRPr="004F1866" w:rsidRDefault="003405B4" w:rsidP="003405B4">
      <w:pPr>
        <w:kinsoku w:val="0"/>
        <w:overflowPunct w:val="0"/>
        <w:ind w:left="990" w:hanging="990"/>
        <w:rPr>
          <w:sz w:val="22"/>
          <w:szCs w:val="22"/>
        </w:rPr>
      </w:pPr>
      <w:r w:rsidRPr="004F1866">
        <w:rPr>
          <w:sz w:val="22"/>
          <w:szCs w:val="22"/>
        </w:rPr>
        <w:t>19350</w:t>
      </w:r>
      <w:r w:rsidRPr="004F1866">
        <w:rPr>
          <w:sz w:val="22"/>
          <w:szCs w:val="22"/>
        </w:rPr>
        <w:tab/>
        <w:t>PA</w:t>
      </w:r>
    </w:p>
    <w:p w14:paraId="622CB633" w14:textId="77777777" w:rsidR="003405B4" w:rsidRPr="004F1866" w:rsidRDefault="003405B4" w:rsidP="003405B4">
      <w:pPr>
        <w:kinsoku w:val="0"/>
        <w:overflowPunct w:val="0"/>
        <w:ind w:left="990" w:hanging="990"/>
        <w:rPr>
          <w:sz w:val="22"/>
          <w:szCs w:val="22"/>
        </w:rPr>
      </w:pPr>
      <w:r w:rsidRPr="004F1866">
        <w:rPr>
          <w:sz w:val="22"/>
          <w:szCs w:val="22"/>
        </w:rPr>
        <w:t>19499</w:t>
      </w:r>
      <w:r w:rsidRPr="004F1866">
        <w:rPr>
          <w:sz w:val="22"/>
          <w:szCs w:val="22"/>
        </w:rPr>
        <w:tab/>
        <w:t>IC</w:t>
      </w:r>
    </w:p>
    <w:p w14:paraId="68569CE4" w14:textId="77777777" w:rsidR="003405B4" w:rsidRPr="004F1866" w:rsidRDefault="003405B4" w:rsidP="003405B4">
      <w:pPr>
        <w:kinsoku w:val="0"/>
        <w:overflowPunct w:val="0"/>
        <w:ind w:left="990" w:hanging="990"/>
        <w:rPr>
          <w:sz w:val="22"/>
          <w:szCs w:val="22"/>
        </w:rPr>
      </w:pPr>
      <w:r w:rsidRPr="004F1866">
        <w:rPr>
          <w:sz w:val="22"/>
          <w:szCs w:val="22"/>
        </w:rPr>
        <w:t>20999</w:t>
      </w:r>
      <w:r w:rsidRPr="004F1866">
        <w:rPr>
          <w:sz w:val="22"/>
          <w:szCs w:val="22"/>
        </w:rPr>
        <w:tab/>
        <w:t>IC</w:t>
      </w:r>
    </w:p>
    <w:p w14:paraId="5DCDB2EA" w14:textId="77777777" w:rsidR="003405B4" w:rsidRPr="004F1866" w:rsidRDefault="003405B4" w:rsidP="003405B4">
      <w:pPr>
        <w:kinsoku w:val="0"/>
        <w:overflowPunct w:val="0"/>
        <w:ind w:left="990" w:hanging="990"/>
        <w:rPr>
          <w:sz w:val="22"/>
          <w:szCs w:val="22"/>
        </w:rPr>
      </w:pPr>
      <w:r w:rsidRPr="004F1866">
        <w:rPr>
          <w:sz w:val="22"/>
          <w:szCs w:val="22"/>
        </w:rPr>
        <w:t>21088</w:t>
      </w:r>
      <w:r w:rsidRPr="004F1866">
        <w:rPr>
          <w:sz w:val="22"/>
          <w:szCs w:val="22"/>
        </w:rPr>
        <w:tab/>
        <w:t>IC</w:t>
      </w:r>
    </w:p>
    <w:p w14:paraId="37559DEA" w14:textId="77777777" w:rsidR="003405B4" w:rsidRPr="004F1866" w:rsidRDefault="003405B4" w:rsidP="003405B4">
      <w:pPr>
        <w:kinsoku w:val="0"/>
        <w:overflowPunct w:val="0"/>
        <w:ind w:left="990" w:hanging="990"/>
        <w:rPr>
          <w:sz w:val="22"/>
          <w:szCs w:val="22"/>
        </w:rPr>
      </w:pPr>
      <w:r w:rsidRPr="004F1866">
        <w:rPr>
          <w:sz w:val="22"/>
          <w:szCs w:val="22"/>
        </w:rPr>
        <w:t>21089</w:t>
      </w:r>
      <w:r w:rsidRPr="004F1866">
        <w:rPr>
          <w:sz w:val="22"/>
          <w:szCs w:val="22"/>
        </w:rPr>
        <w:tab/>
        <w:t>IC</w:t>
      </w:r>
    </w:p>
    <w:p w14:paraId="6A97EADA" w14:textId="77777777" w:rsidR="003405B4" w:rsidRPr="004F1866" w:rsidRDefault="003405B4" w:rsidP="003405B4">
      <w:pPr>
        <w:kinsoku w:val="0"/>
        <w:overflowPunct w:val="0"/>
        <w:ind w:left="990" w:hanging="990"/>
        <w:rPr>
          <w:sz w:val="22"/>
          <w:szCs w:val="22"/>
        </w:rPr>
      </w:pPr>
      <w:r w:rsidRPr="004F1866">
        <w:rPr>
          <w:sz w:val="22"/>
          <w:szCs w:val="22"/>
        </w:rPr>
        <w:t>21137</w:t>
      </w:r>
      <w:r w:rsidRPr="004F1866">
        <w:rPr>
          <w:sz w:val="22"/>
          <w:szCs w:val="22"/>
        </w:rPr>
        <w:tab/>
        <w:t>PA</w:t>
      </w:r>
    </w:p>
    <w:p w14:paraId="6119AD05" w14:textId="77777777" w:rsidR="003405B4" w:rsidRPr="004F1866" w:rsidRDefault="003405B4" w:rsidP="003405B4">
      <w:pPr>
        <w:tabs>
          <w:tab w:val="left" w:pos="1350"/>
        </w:tabs>
        <w:kinsoku w:val="0"/>
        <w:overflowPunct w:val="0"/>
        <w:ind w:left="990" w:hanging="990"/>
        <w:rPr>
          <w:sz w:val="22"/>
          <w:szCs w:val="22"/>
        </w:rPr>
      </w:pPr>
      <w:r w:rsidRPr="004F1866">
        <w:rPr>
          <w:sz w:val="22"/>
          <w:szCs w:val="22"/>
        </w:rPr>
        <w:t>21138</w:t>
      </w:r>
      <w:r w:rsidRPr="004F1866">
        <w:rPr>
          <w:sz w:val="22"/>
          <w:szCs w:val="22"/>
        </w:rPr>
        <w:tab/>
        <w:t>PA</w:t>
      </w:r>
    </w:p>
    <w:p w14:paraId="310F9460" w14:textId="77777777" w:rsidR="003405B4" w:rsidRPr="004F1866" w:rsidRDefault="003405B4" w:rsidP="003405B4">
      <w:pPr>
        <w:tabs>
          <w:tab w:val="left" w:pos="1350"/>
        </w:tabs>
        <w:kinsoku w:val="0"/>
        <w:overflowPunct w:val="0"/>
        <w:ind w:left="990" w:hanging="990"/>
        <w:rPr>
          <w:sz w:val="22"/>
          <w:szCs w:val="22"/>
        </w:rPr>
      </w:pPr>
      <w:r w:rsidRPr="004F1866">
        <w:rPr>
          <w:sz w:val="22"/>
          <w:szCs w:val="22"/>
        </w:rPr>
        <w:t>21139</w:t>
      </w:r>
      <w:r w:rsidRPr="004F1866">
        <w:rPr>
          <w:sz w:val="22"/>
          <w:szCs w:val="22"/>
        </w:rPr>
        <w:tab/>
        <w:t>PA</w:t>
      </w:r>
    </w:p>
    <w:p w14:paraId="3DBBEE82" w14:textId="77777777" w:rsidR="003405B4" w:rsidRPr="004F1866" w:rsidRDefault="003405B4" w:rsidP="003405B4">
      <w:pPr>
        <w:kinsoku w:val="0"/>
        <w:overflowPunct w:val="0"/>
        <w:ind w:left="990" w:hanging="990"/>
        <w:rPr>
          <w:sz w:val="22"/>
          <w:szCs w:val="22"/>
        </w:rPr>
      </w:pPr>
      <w:r w:rsidRPr="004F1866">
        <w:rPr>
          <w:sz w:val="22"/>
          <w:szCs w:val="22"/>
        </w:rPr>
        <w:t>21146</w:t>
      </w:r>
      <w:r w:rsidRPr="004F1866">
        <w:rPr>
          <w:sz w:val="22"/>
          <w:szCs w:val="22"/>
        </w:rPr>
        <w:tab/>
        <w:t>PA</w:t>
      </w:r>
    </w:p>
    <w:p w14:paraId="76ECA6BA" w14:textId="6DB9BD93" w:rsidR="003405B4" w:rsidRPr="004F1866" w:rsidRDefault="003405B4" w:rsidP="00CC1220">
      <w:pPr>
        <w:tabs>
          <w:tab w:val="left" w:pos="3690"/>
          <w:tab w:val="left" w:pos="4680"/>
          <w:tab w:val="left" w:pos="6930"/>
          <w:tab w:val="left" w:pos="8010"/>
        </w:tabs>
        <w:kinsoku w:val="0"/>
        <w:overflowPunct w:val="0"/>
        <w:ind w:left="990" w:hanging="990"/>
        <w:rPr>
          <w:sz w:val="22"/>
          <w:szCs w:val="22"/>
        </w:rPr>
      </w:pPr>
      <w:r w:rsidRPr="004F1866">
        <w:rPr>
          <w:sz w:val="22"/>
          <w:szCs w:val="22"/>
        </w:rPr>
        <w:t>21147</w:t>
      </w:r>
      <w:r w:rsidRPr="004F1866">
        <w:rPr>
          <w:sz w:val="22"/>
          <w:szCs w:val="22"/>
        </w:rPr>
        <w:tab/>
        <w:t>PA</w:t>
      </w:r>
    </w:p>
    <w:p w14:paraId="0A7DD585" w14:textId="77777777" w:rsidR="00CC1220" w:rsidRPr="004F1866" w:rsidRDefault="00CC1220" w:rsidP="00CC1220">
      <w:pPr>
        <w:kinsoku w:val="0"/>
        <w:overflowPunct w:val="0"/>
        <w:ind w:left="990" w:hanging="990"/>
        <w:rPr>
          <w:sz w:val="22"/>
          <w:szCs w:val="22"/>
        </w:rPr>
      </w:pPr>
      <w:r w:rsidRPr="004F1866">
        <w:rPr>
          <w:sz w:val="22"/>
          <w:szCs w:val="22"/>
        </w:rPr>
        <w:t>21150</w:t>
      </w:r>
      <w:r w:rsidRPr="004F1866">
        <w:rPr>
          <w:sz w:val="22"/>
          <w:szCs w:val="22"/>
        </w:rPr>
        <w:tab/>
        <w:t>PA</w:t>
      </w:r>
    </w:p>
    <w:p w14:paraId="18750BDC" w14:textId="77777777" w:rsidR="00CC1220" w:rsidRPr="004F1866" w:rsidRDefault="00CC1220" w:rsidP="00CC1220">
      <w:pPr>
        <w:kinsoku w:val="0"/>
        <w:overflowPunct w:val="0"/>
        <w:ind w:left="990" w:hanging="990"/>
        <w:rPr>
          <w:sz w:val="22"/>
          <w:szCs w:val="22"/>
        </w:rPr>
      </w:pPr>
      <w:r w:rsidRPr="004F1866">
        <w:rPr>
          <w:sz w:val="22"/>
          <w:szCs w:val="22"/>
        </w:rPr>
        <w:t>21151</w:t>
      </w:r>
      <w:r w:rsidRPr="004F1866">
        <w:rPr>
          <w:sz w:val="22"/>
          <w:szCs w:val="22"/>
        </w:rPr>
        <w:tab/>
        <w:t>PA</w:t>
      </w:r>
    </w:p>
    <w:p w14:paraId="5D54C7C5" w14:textId="77777777" w:rsidR="00CC1220" w:rsidRPr="004F1866" w:rsidRDefault="00CC1220" w:rsidP="00CC1220">
      <w:pPr>
        <w:kinsoku w:val="0"/>
        <w:overflowPunct w:val="0"/>
        <w:ind w:left="990" w:hanging="990"/>
        <w:rPr>
          <w:sz w:val="22"/>
          <w:szCs w:val="22"/>
        </w:rPr>
      </w:pPr>
      <w:r w:rsidRPr="004F1866">
        <w:rPr>
          <w:sz w:val="22"/>
          <w:szCs w:val="22"/>
        </w:rPr>
        <w:t>21154</w:t>
      </w:r>
      <w:r w:rsidRPr="004F1866">
        <w:rPr>
          <w:sz w:val="22"/>
          <w:szCs w:val="22"/>
        </w:rPr>
        <w:tab/>
        <w:t>PA</w:t>
      </w:r>
    </w:p>
    <w:p w14:paraId="1880AA09"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21155</w:t>
      </w:r>
      <w:r w:rsidRPr="004F1866">
        <w:rPr>
          <w:sz w:val="22"/>
          <w:szCs w:val="22"/>
        </w:rPr>
        <w:tab/>
        <w:t>PA</w:t>
      </w:r>
    </w:p>
    <w:p w14:paraId="1B07CA1A"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21159</w:t>
      </w:r>
      <w:r w:rsidRPr="004F1866">
        <w:rPr>
          <w:sz w:val="22"/>
          <w:szCs w:val="22"/>
        </w:rPr>
        <w:tab/>
        <w:t>PA</w:t>
      </w:r>
    </w:p>
    <w:p w14:paraId="14E10F14"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21160</w:t>
      </w:r>
      <w:r w:rsidRPr="004F1866">
        <w:rPr>
          <w:sz w:val="22"/>
          <w:szCs w:val="22"/>
        </w:rPr>
        <w:tab/>
        <w:t>PA</w:t>
      </w:r>
    </w:p>
    <w:p w14:paraId="190C3E9F"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21172</w:t>
      </w:r>
      <w:r w:rsidRPr="004F1866">
        <w:rPr>
          <w:sz w:val="22"/>
          <w:szCs w:val="22"/>
        </w:rPr>
        <w:tab/>
        <w:t>PA</w:t>
      </w:r>
    </w:p>
    <w:p w14:paraId="05CB10C3"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21175</w:t>
      </w:r>
      <w:r w:rsidRPr="004F1866">
        <w:rPr>
          <w:sz w:val="22"/>
          <w:szCs w:val="22"/>
        </w:rPr>
        <w:tab/>
        <w:t>PA</w:t>
      </w:r>
    </w:p>
    <w:p w14:paraId="5A4EC8C1"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21188</w:t>
      </w:r>
      <w:r w:rsidRPr="004F1866">
        <w:rPr>
          <w:sz w:val="22"/>
          <w:szCs w:val="22"/>
        </w:rPr>
        <w:tab/>
        <w:t>PA</w:t>
      </w:r>
    </w:p>
    <w:p w14:paraId="1B786BA2"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21193</w:t>
      </w:r>
      <w:r w:rsidRPr="004F1866">
        <w:rPr>
          <w:sz w:val="22"/>
          <w:szCs w:val="22"/>
        </w:rPr>
        <w:tab/>
        <w:t>PA</w:t>
      </w:r>
    </w:p>
    <w:p w14:paraId="75C5DF52"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21194</w:t>
      </w:r>
      <w:r w:rsidRPr="004F1866">
        <w:rPr>
          <w:sz w:val="22"/>
          <w:szCs w:val="22"/>
        </w:rPr>
        <w:tab/>
        <w:t>PA</w:t>
      </w:r>
    </w:p>
    <w:p w14:paraId="431532D7" w14:textId="4CF9399F" w:rsidR="00CC1220" w:rsidRDefault="00CC1220" w:rsidP="00CC1220">
      <w:pPr>
        <w:tabs>
          <w:tab w:val="left" w:pos="1260"/>
        </w:tabs>
        <w:kinsoku w:val="0"/>
        <w:overflowPunct w:val="0"/>
        <w:ind w:left="990" w:hanging="990"/>
        <w:rPr>
          <w:sz w:val="22"/>
          <w:szCs w:val="22"/>
        </w:rPr>
      </w:pPr>
      <w:r w:rsidRPr="004F1866">
        <w:rPr>
          <w:sz w:val="22"/>
          <w:szCs w:val="22"/>
        </w:rPr>
        <w:t>21195</w:t>
      </w:r>
      <w:r w:rsidRPr="004F1866">
        <w:rPr>
          <w:sz w:val="22"/>
          <w:szCs w:val="22"/>
        </w:rPr>
        <w:tab/>
        <w:t>PA</w:t>
      </w:r>
      <w:r>
        <w:rPr>
          <w:sz w:val="22"/>
          <w:szCs w:val="22"/>
        </w:rPr>
        <w:br w:type="page"/>
      </w:r>
    </w:p>
    <w:p w14:paraId="60EFC835" w14:textId="77777777" w:rsidR="00CC1220" w:rsidRDefault="00CC1220" w:rsidP="00CC1220">
      <w:pPr>
        <w:tabs>
          <w:tab w:val="left" w:pos="1260"/>
        </w:tabs>
        <w:kinsoku w:val="0"/>
        <w:overflowPunct w:val="0"/>
        <w:ind w:left="990" w:hanging="990"/>
        <w:rPr>
          <w:sz w:val="22"/>
          <w:szCs w:val="22"/>
        </w:rPr>
        <w:sectPr w:rsidR="00CC1220" w:rsidSect="004B23AD">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C1220" w:rsidRPr="004F6A16" w14:paraId="7F4FD85E" w14:textId="77777777" w:rsidTr="00A94511">
        <w:trPr>
          <w:trHeight w:hRule="exact" w:val="864"/>
        </w:trPr>
        <w:tc>
          <w:tcPr>
            <w:tcW w:w="4217" w:type="dxa"/>
            <w:tcBorders>
              <w:bottom w:val="nil"/>
            </w:tcBorders>
          </w:tcPr>
          <w:p w14:paraId="5A7569AA" w14:textId="77777777" w:rsidR="00CC1220" w:rsidRPr="004F6A16" w:rsidRDefault="00CC12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65638003" w14:textId="77777777" w:rsidR="00CC1220" w:rsidRPr="004F6A16" w:rsidRDefault="00CC122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3532EA74" w14:textId="77777777" w:rsidR="00CC1220" w:rsidRPr="004F6A16" w:rsidRDefault="00CC122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D59252D" w14:textId="77777777"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FF422A9" w14:textId="77777777"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3E29C37" w14:textId="77777777"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178FB643" w14:textId="1785CEC0"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9</w:t>
            </w:r>
          </w:p>
        </w:tc>
      </w:tr>
      <w:tr w:rsidR="00CC1220" w:rsidRPr="004F6A16" w14:paraId="3AB4102B" w14:textId="77777777" w:rsidTr="00A94511">
        <w:trPr>
          <w:trHeight w:hRule="exact" w:val="864"/>
        </w:trPr>
        <w:tc>
          <w:tcPr>
            <w:tcW w:w="4217" w:type="dxa"/>
            <w:tcBorders>
              <w:top w:val="nil"/>
              <w:bottom w:val="single" w:sz="4" w:space="0" w:color="auto"/>
            </w:tcBorders>
            <w:vAlign w:val="center"/>
          </w:tcPr>
          <w:p w14:paraId="352C788C" w14:textId="77777777" w:rsidR="00CC1220" w:rsidRPr="004F6A16" w:rsidRDefault="00CC1220" w:rsidP="00A94511">
            <w:pPr>
              <w:tabs>
                <w:tab w:val="left" w:pos="936"/>
                <w:tab w:val="left" w:pos="1314"/>
                <w:tab w:val="left" w:pos="1692"/>
                <w:tab w:val="left" w:pos="2070"/>
              </w:tabs>
              <w:jc w:val="center"/>
              <w:rPr>
                <w:rFonts w:ascii="Arial" w:hAnsi="Arial" w:cs="Arial"/>
              </w:rPr>
            </w:pPr>
          </w:p>
          <w:p w14:paraId="06196A01" w14:textId="77777777" w:rsidR="00CC1220" w:rsidRPr="004F6A16" w:rsidRDefault="00CC122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1804655C" w14:textId="77777777" w:rsidR="00CC1220" w:rsidRPr="004F6A16" w:rsidRDefault="00CC1220" w:rsidP="00A94511">
            <w:pPr>
              <w:rPr>
                <w:rFonts w:ascii="Arial" w:hAnsi="Arial" w:cs="Arial"/>
              </w:rPr>
            </w:pPr>
          </w:p>
        </w:tc>
        <w:tc>
          <w:tcPr>
            <w:tcW w:w="3750" w:type="dxa"/>
          </w:tcPr>
          <w:p w14:paraId="7BB12859" w14:textId="77777777" w:rsidR="00CC1220" w:rsidRPr="004F6A16" w:rsidRDefault="00CC12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5665EBCC" w14:textId="5DEDC012"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1F13C88E" w14:textId="77777777" w:rsidR="00CC1220" w:rsidRPr="004F6A16" w:rsidRDefault="00CC12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501A216" w14:textId="4FE12795" w:rsidR="00CC1220"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8DD03DC" w14:textId="77777777" w:rsidR="00CC1220" w:rsidRPr="00653570" w:rsidRDefault="00CC1220" w:rsidP="00CC1220">
      <w:pPr>
        <w:rPr>
          <w:szCs w:val="28"/>
        </w:rPr>
      </w:pPr>
    </w:p>
    <w:p w14:paraId="41E9D847" w14:textId="77777777" w:rsidR="00CC1220" w:rsidRDefault="00CC1220" w:rsidP="00CC1220">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431AEEF7" w14:textId="77777777" w:rsidR="00CC1220" w:rsidRDefault="00CC1220" w:rsidP="00CC1220">
      <w:pPr>
        <w:tabs>
          <w:tab w:val="left" w:pos="4050"/>
        </w:tabs>
        <w:kinsoku w:val="0"/>
        <w:overflowPunct w:val="0"/>
        <w:ind w:left="5040" w:hanging="5040"/>
        <w:rPr>
          <w:b/>
          <w:spacing w:val="-1"/>
          <w:sz w:val="22"/>
          <w:szCs w:val="22"/>
        </w:rPr>
        <w:sectPr w:rsidR="00CC1220" w:rsidSect="00CC1220">
          <w:endnotePr>
            <w:numFmt w:val="decimal"/>
          </w:endnotePr>
          <w:type w:val="continuous"/>
          <w:pgSz w:w="12240" w:h="15840" w:code="1"/>
          <w:pgMar w:top="720" w:right="1440" w:bottom="720" w:left="1440" w:header="576" w:footer="432" w:gutter="0"/>
          <w:cols w:space="720"/>
          <w:noEndnote/>
          <w:docGrid w:linePitch="272"/>
        </w:sectPr>
      </w:pPr>
    </w:p>
    <w:p w14:paraId="7B4E4508" w14:textId="77777777" w:rsidR="00CC1220" w:rsidRPr="004F1866" w:rsidRDefault="00CC1220" w:rsidP="00CC1220">
      <w:pPr>
        <w:tabs>
          <w:tab w:val="left" w:pos="4050"/>
        </w:tabs>
        <w:kinsoku w:val="0"/>
        <w:overflowPunct w:val="0"/>
        <w:ind w:left="5040" w:hanging="5040"/>
        <w:rPr>
          <w:b/>
          <w:spacing w:val="-1"/>
          <w:sz w:val="22"/>
          <w:szCs w:val="22"/>
        </w:rPr>
      </w:pPr>
    </w:p>
    <w:p w14:paraId="04BB32CE" w14:textId="77777777" w:rsidR="00CC1220" w:rsidRPr="004F1866" w:rsidRDefault="00CC1220" w:rsidP="00CC1220">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1C98B5B8" w14:textId="77777777" w:rsidR="00CC1220" w:rsidRDefault="00CC1220" w:rsidP="00CC1220">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2980261E" w14:textId="77777777" w:rsidR="00CC1220" w:rsidRDefault="00CC1220" w:rsidP="00CC1220">
      <w:pPr>
        <w:tabs>
          <w:tab w:val="left" w:pos="3690"/>
          <w:tab w:val="left" w:pos="4680"/>
          <w:tab w:val="left" w:pos="6930"/>
          <w:tab w:val="left" w:pos="8010"/>
        </w:tabs>
        <w:kinsoku w:val="0"/>
        <w:overflowPunct w:val="0"/>
        <w:ind w:left="900" w:hanging="900"/>
        <w:rPr>
          <w:sz w:val="22"/>
          <w:szCs w:val="22"/>
        </w:rPr>
      </w:pPr>
    </w:p>
    <w:p w14:paraId="3443114F" w14:textId="77777777" w:rsidR="00CC1220" w:rsidRDefault="00CC1220" w:rsidP="00CC1220">
      <w:pPr>
        <w:tabs>
          <w:tab w:val="left" w:pos="3690"/>
          <w:tab w:val="left" w:pos="4680"/>
          <w:tab w:val="left" w:pos="6930"/>
          <w:tab w:val="left" w:pos="8010"/>
        </w:tabs>
        <w:kinsoku w:val="0"/>
        <w:overflowPunct w:val="0"/>
        <w:ind w:left="900" w:hanging="900"/>
        <w:rPr>
          <w:sz w:val="22"/>
          <w:szCs w:val="22"/>
        </w:rPr>
        <w:sectPr w:rsidR="00CC1220" w:rsidSect="00CC1220">
          <w:endnotePr>
            <w:numFmt w:val="decimal"/>
          </w:endnotePr>
          <w:type w:val="continuous"/>
          <w:pgSz w:w="12240" w:h="15840" w:code="1"/>
          <w:pgMar w:top="720" w:right="1440" w:bottom="720" w:left="1440" w:header="576" w:footer="432" w:gutter="0"/>
          <w:cols w:space="720"/>
          <w:noEndnote/>
          <w:docGrid w:linePitch="272"/>
        </w:sectPr>
      </w:pPr>
    </w:p>
    <w:p w14:paraId="01E1B43E"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21196</w:t>
      </w:r>
      <w:r w:rsidRPr="004F1866">
        <w:rPr>
          <w:sz w:val="22"/>
          <w:szCs w:val="22"/>
        </w:rPr>
        <w:tab/>
        <w:t>PA</w:t>
      </w:r>
    </w:p>
    <w:p w14:paraId="4ACC4F31"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21198</w:t>
      </w:r>
      <w:r w:rsidRPr="004F1866">
        <w:rPr>
          <w:sz w:val="22"/>
          <w:szCs w:val="22"/>
        </w:rPr>
        <w:tab/>
        <w:t>PA</w:t>
      </w:r>
    </w:p>
    <w:p w14:paraId="1B06EC23" w14:textId="451292F3" w:rsidR="007E311E" w:rsidRPr="004F1866" w:rsidRDefault="005F2455" w:rsidP="005F2455">
      <w:pPr>
        <w:tabs>
          <w:tab w:val="left" w:pos="1350"/>
        </w:tabs>
        <w:kinsoku w:val="0"/>
        <w:overflowPunct w:val="0"/>
        <w:ind w:hanging="1350"/>
        <w:rPr>
          <w:sz w:val="22"/>
          <w:szCs w:val="22"/>
        </w:rPr>
      </w:pPr>
      <w:r>
        <w:rPr>
          <w:sz w:val="22"/>
          <w:szCs w:val="22"/>
        </w:rPr>
        <w:tab/>
      </w:r>
      <w:r w:rsidR="007E311E" w:rsidRPr="004F1866">
        <w:rPr>
          <w:sz w:val="22"/>
          <w:szCs w:val="22"/>
        </w:rPr>
        <w:t>21199</w:t>
      </w:r>
      <w:r w:rsidR="007E311E" w:rsidRPr="004F1866">
        <w:rPr>
          <w:sz w:val="22"/>
          <w:szCs w:val="22"/>
        </w:rPr>
        <w:tab/>
        <w:t>PA</w:t>
      </w:r>
    </w:p>
    <w:p w14:paraId="739DC351" w14:textId="749C3DDB" w:rsidR="007E311E" w:rsidRPr="004F1866" w:rsidRDefault="005F2455" w:rsidP="005F2455">
      <w:pPr>
        <w:tabs>
          <w:tab w:val="left" w:pos="1350"/>
        </w:tabs>
        <w:kinsoku w:val="0"/>
        <w:overflowPunct w:val="0"/>
        <w:ind w:hanging="1350"/>
        <w:rPr>
          <w:sz w:val="22"/>
          <w:szCs w:val="22"/>
        </w:rPr>
      </w:pPr>
      <w:r>
        <w:rPr>
          <w:sz w:val="22"/>
          <w:szCs w:val="22"/>
        </w:rPr>
        <w:tab/>
      </w:r>
      <w:r w:rsidR="007E311E" w:rsidRPr="004F1866">
        <w:rPr>
          <w:sz w:val="22"/>
          <w:szCs w:val="22"/>
        </w:rPr>
        <w:t>21206</w:t>
      </w:r>
      <w:r w:rsidR="007E311E" w:rsidRPr="004F1866">
        <w:rPr>
          <w:sz w:val="22"/>
          <w:szCs w:val="22"/>
        </w:rPr>
        <w:tab/>
        <w:t>PA</w:t>
      </w:r>
    </w:p>
    <w:p w14:paraId="6B5C2383"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21208</w:t>
      </w:r>
      <w:r w:rsidRPr="004F1866">
        <w:rPr>
          <w:sz w:val="22"/>
          <w:szCs w:val="22"/>
        </w:rPr>
        <w:tab/>
        <w:t>PA</w:t>
      </w:r>
    </w:p>
    <w:p w14:paraId="48CB43BD"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21209</w:t>
      </w:r>
      <w:r w:rsidRPr="004F1866">
        <w:rPr>
          <w:sz w:val="22"/>
          <w:szCs w:val="22"/>
        </w:rPr>
        <w:tab/>
        <w:t>PA</w:t>
      </w:r>
    </w:p>
    <w:p w14:paraId="38F279E9"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21210</w:t>
      </w:r>
      <w:r w:rsidRPr="004F1866">
        <w:rPr>
          <w:sz w:val="22"/>
          <w:szCs w:val="22"/>
        </w:rPr>
        <w:tab/>
        <w:t>PA</w:t>
      </w:r>
    </w:p>
    <w:p w14:paraId="493BA7BA"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21215</w:t>
      </w:r>
      <w:r w:rsidRPr="004F1866">
        <w:rPr>
          <w:sz w:val="22"/>
          <w:szCs w:val="22"/>
        </w:rPr>
        <w:tab/>
        <w:t>PA</w:t>
      </w:r>
    </w:p>
    <w:p w14:paraId="109E5A5F"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21230</w:t>
      </w:r>
      <w:r w:rsidRPr="004F1866">
        <w:rPr>
          <w:sz w:val="22"/>
          <w:szCs w:val="22"/>
        </w:rPr>
        <w:tab/>
        <w:t>PA</w:t>
      </w:r>
    </w:p>
    <w:p w14:paraId="25FDB326"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21235</w:t>
      </w:r>
      <w:r w:rsidRPr="004F1866">
        <w:rPr>
          <w:sz w:val="22"/>
          <w:szCs w:val="22"/>
        </w:rPr>
        <w:tab/>
        <w:t>PA</w:t>
      </w:r>
    </w:p>
    <w:p w14:paraId="10CE7AF8"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21240</w:t>
      </w:r>
      <w:r w:rsidRPr="004F1866">
        <w:rPr>
          <w:sz w:val="22"/>
          <w:szCs w:val="22"/>
        </w:rPr>
        <w:tab/>
        <w:t>PA</w:t>
      </w:r>
    </w:p>
    <w:p w14:paraId="5C503E7B"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21242</w:t>
      </w:r>
      <w:r w:rsidRPr="004F1866">
        <w:rPr>
          <w:sz w:val="22"/>
          <w:szCs w:val="22"/>
        </w:rPr>
        <w:tab/>
        <w:t>PA</w:t>
      </w:r>
    </w:p>
    <w:p w14:paraId="0D79CBFA"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21243</w:t>
      </w:r>
      <w:r w:rsidRPr="004F1866">
        <w:rPr>
          <w:sz w:val="22"/>
          <w:szCs w:val="22"/>
        </w:rPr>
        <w:tab/>
        <w:t>PA</w:t>
      </w:r>
    </w:p>
    <w:p w14:paraId="149300C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21244</w:t>
      </w:r>
      <w:r w:rsidRPr="004F1866">
        <w:rPr>
          <w:sz w:val="22"/>
          <w:szCs w:val="22"/>
        </w:rPr>
        <w:tab/>
        <w:t>PA</w:t>
      </w:r>
    </w:p>
    <w:p w14:paraId="669091CD"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21247</w:t>
      </w:r>
      <w:r w:rsidRPr="004F1866">
        <w:rPr>
          <w:sz w:val="22"/>
          <w:szCs w:val="22"/>
        </w:rPr>
        <w:tab/>
        <w:t>PA</w:t>
      </w:r>
    </w:p>
    <w:p w14:paraId="53364D5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21255</w:t>
      </w:r>
      <w:r w:rsidRPr="004F1866">
        <w:rPr>
          <w:sz w:val="22"/>
          <w:szCs w:val="22"/>
        </w:rPr>
        <w:tab/>
        <w:t>PA</w:t>
      </w:r>
    </w:p>
    <w:p w14:paraId="6541398C"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21256</w:t>
      </w:r>
      <w:r w:rsidRPr="004F1866">
        <w:rPr>
          <w:sz w:val="22"/>
          <w:szCs w:val="22"/>
        </w:rPr>
        <w:tab/>
        <w:t>PA</w:t>
      </w:r>
    </w:p>
    <w:p w14:paraId="1249AC3E"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21299</w:t>
      </w:r>
      <w:r w:rsidRPr="004F1866">
        <w:rPr>
          <w:sz w:val="22"/>
          <w:szCs w:val="22"/>
        </w:rPr>
        <w:tab/>
        <w:t>PA; IC</w:t>
      </w:r>
    </w:p>
    <w:p w14:paraId="2F618E15"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21499</w:t>
      </w:r>
      <w:r w:rsidRPr="004F1866">
        <w:rPr>
          <w:sz w:val="22"/>
          <w:szCs w:val="22"/>
        </w:rPr>
        <w:tab/>
        <w:t>IC</w:t>
      </w:r>
    </w:p>
    <w:p w14:paraId="4C94810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21742</w:t>
      </w:r>
      <w:r w:rsidRPr="004F1866">
        <w:rPr>
          <w:sz w:val="22"/>
          <w:szCs w:val="22"/>
        </w:rPr>
        <w:tab/>
        <w:t>IC</w:t>
      </w:r>
    </w:p>
    <w:p w14:paraId="78263192"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21743</w:t>
      </w:r>
      <w:r w:rsidRPr="004F1866">
        <w:rPr>
          <w:sz w:val="22"/>
          <w:szCs w:val="22"/>
        </w:rPr>
        <w:tab/>
        <w:t>IC</w:t>
      </w:r>
    </w:p>
    <w:p w14:paraId="6C4893F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21899</w:t>
      </w:r>
      <w:r w:rsidRPr="004F1866">
        <w:rPr>
          <w:sz w:val="22"/>
          <w:szCs w:val="22"/>
        </w:rPr>
        <w:tab/>
        <w:t>IC</w:t>
      </w:r>
    </w:p>
    <w:p w14:paraId="37605F97"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22856</w:t>
      </w:r>
      <w:r w:rsidRPr="004F1866">
        <w:rPr>
          <w:sz w:val="22"/>
          <w:szCs w:val="22"/>
        </w:rPr>
        <w:tab/>
        <w:t>PA</w:t>
      </w:r>
    </w:p>
    <w:p w14:paraId="073FF202"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22857</w:t>
      </w:r>
      <w:r w:rsidRPr="004F1866">
        <w:rPr>
          <w:sz w:val="22"/>
          <w:szCs w:val="22"/>
        </w:rPr>
        <w:tab/>
        <w:t>PA</w:t>
      </w:r>
    </w:p>
    <w:p w14:paraId="3B33FB8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22862</w:t>
      </w:r>
      <w:r w:rsidRPr="004F1866">
        <w:rPr>
          <w:sz w:val="22"/>
          <w:szCs w:val="22"/>
        </w:rPr>
        <w:tab/>
        <w:t>PA</w:t>
      </w:r>
    </w:p>
    <w:p w14:paraId="5444A0B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22865</w:t>
      </w:r>
      <w:r w:rsidRPr="004F1866">
        <w:rPr>
          <w:sz w:val="22"/>
          <w:szCs w:val="22"/>
        </w:rPr>
        <w:tab/>
        <w:t>PA</w:t>
      </w:r>
    </w:p>
    <w:p w14:paraId="67D56071"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22899</w:t>
      </w:r>
      <w:r w:rsidRPr="004F1866">
        <w:rPr>
          <w:sz w:val="22"/>
          <w:szCs w:val="22"/>
        </w:rPr>
        <w:tab/>
        <w:t>IC</w:t>
      </w:r>
    </w:p>
    <w:p w14:paraId="7FE1CD74"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22999</w:t>
      </w:r>
      <w:r w:rsidRPr="004F1866">
        <w:rPr>
          <w:sz w:val="22"/>
          <w:szCs w:val="22"/>
        </w:rPr>
        <w:tab/>
        <w:t>IC</w:t>
      </w:r>
    </w:p>
    <w:p w14:paraId="1493C564"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23929</w:t>
      </w:r>
      <w:r w:rsidRPr="004F1866">
        <w:rPr>
          <w:sz w:val="22"/>
          <w:szCs w:val="22"/>
        </w:rPr>
        <w:tab/>
        <w:t>IC</w:t>
      </w:r>
    </w:p>
    <w:p w14:paraId="040856B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24940</w:t>
      </w:r>
      <w:r w:rsidRPr="004F1866">
        <w:rPr>
          <w:sz w:val="22"/>
          <w:szCs w:val="22"/>
        </w:rPr>
        <w:tab/>
        <w:t>IC</w:t>
      </w:r>
    </w:p>
    <w:p w14:paraId="4EF24ABE"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24999</w:t>
      </w:r>
      <w:r w:rsidRPr="004F1866">
        <w:rPr>
          <w:sz w:val="22"/>
          <w:szCs w:val="22"/>
        </w:rPr>
        <w:tab/>
        <w:t>IC</w:t>
      </w:r>
    </w:p>
    <w:p w14:paraId="402A4CB1"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25999</w:t>
      </w:r>
      <w:r w:rsidRPr="004F1866">
        <w:rPr>
          <w:sz w:val="22"/>
          <w:szCs w:val="22"/>
        </w:rPr>
        <w:tab/>
        <w:t>IC</w:t>
      </w:r>
    </w:p>
    <w:p w14:paraId="31CCEAD5"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26989</w:t>
      </w:r>
      <w:r w:rsidRPr="004F1866">
        <w:rPr>
          <w:sz w:val="22"/>
          <w:szCs w:val="22"/>
        </w:rPr>
        <w:tab/>
        <w:t>IC</w:t>
      </w:r>
    </w:p>
    <w:p w14:paraId="1D59C0A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27299</w:t>
      </w:r>
      <w:r w:rsidRPr="004F1866">
        <w:rPr>
          <w:sz w:val="22"/>
          <w:szCs w:val="22"/>
        </w:rPr>
        <w:tab/>
        <w:t>IC</w:t>
      </w:r>
    </w:p>
    <w:p w14:paraId="173F8C66"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27599</w:t>
      </w:r>
      <w:r w:rsidRPr="004F1866">
        <w:rPr>
          <w:sz w:val="22"/>
          <w:szCs w:val="22"/>
        </w:rPr>
        <w:tab/>
        <w:t>IC</w:t>
      </w:r>
    </w:p>
    <w:p w14:paraId="7BF9E976"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27899</w:t>
      </w:r>
      <w:r w:rsidRPr="004F1866">
        <w:rPr>
          <w:sz w:val="22"/>
          <w:szCs w:val="22"/>
        </w:rPr>
        <w:tab/>
        <w:t>IC</w:t>
      </w:r>
    </w:p>
    <w:p w14:paraId="317D72F2"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28890</w:t>
      </w:r>
      <w:r w:rsidRPr="004F1866">
        <w:rPr>
          <w:sz w:val="22"/>
          <w:szCs w:val="22"/>
        </w:rPr>
        <w:tab/>
        <w:t>PA</w:t>
      </w:r>
    </w:p>
    <w:p w14:paraId="34AF8415"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28899</w:t>
      </w:r>
      <w:r w:rsidRPr="004F1866">
        <w:rPr>
          <w:sz w:val="22"/>
          <w:szCs w:val="22"/>
        </w:rPr>
        <w:tab/>
        <w:t>IC</w:t>
      </w:r>
    </w:p>
    <w:p w14:paraId="4C6AEF1F"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29799</w:t>
      </w:r>
      <w:r w:rsidRPr="004F1866">
        <w:rPr>
          <w:sz w:val="22"/>
          <w:szCs w:val="22"/>
        </w:rPr>
        <w:tab/>
        <w:t>IC</w:t>
      </w:r>
    </w:p>
    <w:p w14:paraId="3D645BC4"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29800</w:t>
      </w:r>
      <w:r w:rsidRPr="004F1866">
        <w:rPr>
          <w:sz w:val="22"/>
          <w:szCs w:val="22"/>
        </w:rPr>
        <w:tab/>
        <w:t>PA</w:t>
      </w:r>
    </w:p>
    <w:p w14:paraId="4E21506F"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29804</w:t>
      </w:r>
      <w:r w:rsidRPr="004F1866">
        <w:rPr>
          <w:sz w:val="22"/>
          <w:szCs w:val="22"/>
        </w:rPr>
        <w:tab/>
        <w:t>PA</w:t>
      </w:r>
    </w:p>
    <w:p w14:paraId="6F17912E"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29999</w:t>
      </w:r>
      <w:r w:rsidRPr="004F1866">
        <w:rPr>
          <w:sz w:val="22"/>
          <w:szCs w:val="22"/>
        </w:rPr>
        <w:tab/>
        <w:t>IC</w:t>
      </w:r>
    </w:p>
    <w:p w14:paraId="7629904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30400</w:t>
      </w:r>
      <w:r w:rsidRPr="004F1866">
        <w:rPr>
          <w:sz w:val="22"/>
          <w:szCs w:val="22"/>
        </w:rPr>
        <w:tab/>
        <w:t>PA</w:t>
      </w:r>
    </w:p>
    <w:p w14:paraId="3390529A"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30410</w:t>
      </w:r>
      <w:r w:rsidRPr="004F1866">
        <w:rPr>
          <w:sz w:val="22"/>
          <w:szCs w:val="22"/>
        </w:rPr>
        <w:tab/>
        <w:t>PA</w:t>
      </w:r>
    </w:p>
    <w:p w14:paraId="42BDA5F4"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30420</w:t>
      </w:r>
      <w:r w:rsidRPr="004F1866">
        <w:rPr>
          <w:sz w:val="22"/>
          <w:szCs w:val="22"/>
        </w:rPr>
        <w:tab/>
        <w:t>PA</w:t>
      </w:r>
    </w:p>
    <w:p w14:paraId="00944A7A"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30430</w:t>
      </w:r>
      <w:r w:rsidRPr="004F1866">
        <w:rPr>
          <w:sz w:val="22"/>
          <w:szCs w:val="22"/>
        </w:rPr>
        <w:tab/>
        <w:t>PA</w:t>
      </w:r>
    </w:p>
    <w:p w14:paraId="53F9CCB6"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30435</w:t>
      </w:r>
      <w:r w:rsidRPr="004F1866">
        <w:rPr>
          <w:sz w:val="22"/>
          <w:szCs w:val="22"/>
        </w:rPr>
        <w:tab/>
        <w:t>PA</w:t>
      </w:r>
    </w:p>
    <w:p w14:paraId="312F4A45"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30450</w:t>
      </w:r>
      <w:r w:rsidRPr="004F1866">
        <w:rPr>
          <w:sz w:val="22"/>
          <w:szCs w:val="22"/>
        </w:rPr>
        <w:tab/>
        <w:t>PA</w:t>
      </w:r>
    </w:p>
    <w:p w14:paraId="7E410A6F"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30999</w:t>
      </w:r>
      <w:r w:rsidRPr="004F1866">
        <w:rPr>
          <w:sz w:val="22"/>
          <w:szCs w:val="22"/>
        </w:rPr>
        <w:tab/>
        <w:t>IC</w:t>
      </w:r>
    </w:p>
    <w:p w14:paraId="203A4E92"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31299</w:t>
      </w:r>
      <w:r w:rsidRPr="004F1866">
        <w:rPr>
          <w:sz w:val="22"/>
          <w:szCs w:val="22"/>
        </w:rPr>
        <w:tab/>
        <w:t>IC</w:t>
      </w:r>
    </w:p>
    <w:p w14:paraId="77E4EF75"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31591</w:t>
      </w:r>
      <w:r w:rsidRPr="004F1866">
        <w:rPr>
          <w:sz w:val="22"/>
          <w:szCs w:val="22"/>
        </w:rPr>
        <w:tab/>
        <w:t>PA (for gender dysphoria-related services only)</w:t>
      </w:r>
    </w:p>
    <w:p w14:paraId="24C35317"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31592</w:t>
      </w:r>
      <w:r w:rsidRPr="004F1866">
        <w:rPr>
          <w:sz w:val="22"/>
          <w:szCs w:val="22"/>
        </w:rPr>
        <w:tab/>
        <w:t>PA (for gender dysphoria-related services only)</w:t>
      </w:r>
    </w:p>
    <w:p w14:paraId="74576F4C"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31599</w:t>
      </w:r>
      <w:r w:rsidRPr="004F1866">
        <w:rPr>
          <w:sz w:val="22"/>
          <w:szCs w:val="22"/>
        </w:rPr>
        <w:tab/>
        <w:t>IC; PA (for gender dysphoria-related services only)</w:t>
      </w:r>
    </w:p>
    <w:p w14:paraId="59559D8F"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31750</w:t>
      </w:r>
      <w:r w:rsidRPr="004F1866">
        <w:rPr>
          <w:sz w:val="22"/>
          <w:szCs w:val="22"/>
        </w:rPr>
        <w:tab/>
        <w:t>PA (for gender dysphoria-related services only)</w:t>
      </w:r>
    </w:p>
    <w:p w14:paraId="448A66F8"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31899</w:t>
      </w:r>
      <w:r w:rsidRPr="004F1866">
        <w:rPr>
          <w:sz w:val="22"/>
          <w:szCs w:val="22"/>
        </w:rPr>
        <w:tab/>
        <w:t>IC</w:t>
      </w:r>
    </w:p>
    <w:p w14:paraId="0C9D00C7"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32851</w:t>
      </w:r>
      <w:r w:rsidRPr="004F1866">
        <w:rPr>
          <w:sz w:val="22"/>
          <w:szCs w:val="22"/>
        </w:rPr>
        <w:tab/>
        <w:t>PA</w:t>
      </w:r>
    </w:p>
    <w:p w14:paraId="7E338D1C"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32852</w:t>
      </w:r>
      <w:r w:rsidRPr="004F1866">
        <w:rPr>
          <w:sz w:val="22"/>
          <w:szCs w:val="22"/>
        </w:rPr>
        <w:tab/>
        <w:t>PA</w:t>
      </w:r>
    </w:p>
    <w:p w14:paraId="1AB95B91"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32853</w:t>
      </w:r>
      <w:r w:rsidRPr="004F1866">
        <w:rPr>
          <w:sz w:val="22"/>
          <w:szCs w:val="22"/>
        </w:rPr>
        <w:tab/>
        <w:t>PA</w:t>
      </w:r>
    </w:p>
    <w:p w14:paraId="53FA8ED5"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32854</w:t>
      </w:r>
      <w:r w:rsidRPr="004F1866">
        <w:rPr>
          <w:sz w:val="22"/>
          <w:szCs w:val="22"/>
        </w:rPr>
        <w:tab/>
        <w:t>PA</w:t>
      </w:r>
    </w:p>
    <w:p w14:paraId="4E467451"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32999</w:t>
      </w:r>
      <w:r w:rsidRPr="004F1866">
        <w:rPr>
          <w:sz w:val="22"/>
          <w:szCs w:val="22"/>
        </w:rPr>
        <w:tab/>
        <w:t>IC</w:t>
      </w:r>
    </w:p>
    <w:p w14:paraId="7FE939B0"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33289</w:t>
      </w:r>
      <w:r w:rsidRPr="004F1866">
        <w:rPr>
          <w:sz w:val="22"/>
          <w:szCs w:val="22"/>
        </w:rPr>
        <w:tab/>
        <w:t>PA</w:t>
      </w:r>
    </w:p>
    <w:p w14:paraId="31571537"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33935</w:t>
      </w:r>
      <w:r w:rsidRPr="004F1866">
        <w:rPr>
          <w:sz w:val="22"/>
          <w:szCs w:val="22"/>
        </w:rPr>
        <w:tab/>
        <w:t>PA</w:t>
      </w:r>
    </w:p>
    <w:p w14:paraId="74D5B79E"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33945</w:t>
      </w:r>
      <w:r w:rsidRPr="004F1866">
        <w:rPr>
          <w:sz w:val="22"/>
          <w:szCs w:val="22"/>
        </w:rPr>
        <w:tab/>
        <w:t>PA</w:t>
      </w:r>
    </w:p>
    <w:p w14:paraId="45F22408" w14:textId="77777777" w:rsidR="007E311E" w:rsidRDefault="007E311E" w:rsidP="005F2455">
      <w:pPr>
        <w:tabs>
          <w:tab w:val="left" w:pos="900"/>
        </w:tabs>
        <w:kinsoku w:val="0"/>
        <w:overflowPunct w:val="0"/>
        <w:ind w:left="1260" w:hanging="1260"/>
        <w:rPr>
          <w:sz w:val="22"/>
          <w:szCs w:val="22"/>
        </w:rPr>
      </w:pPr>
      <w:r w:rsidRPr="004F1866">
        <w:rPr>
          <w:sz w:val="22"/>
          <w:szCs w:val="22"/>
        </w:rPr>
        <w:t>33981</w:t>
      </w:r>
      <w:r w:rsidRPr="004F1866">
        <w:rPr>
          <w:sz w:val="22"/>
          <w:szCs w:val="22"/>
        </w:rPr>
        <w:tab/>
        <w:t>IC</w:t>
      </w:r>
    </w:p>
    <w:p w14:paraId="679C455C"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33982</w:t>
      </w:r>
      <w:r w:rsidRPr="004F1866">
        <w:rPr>
          <w:sz w:val="22"/>
          <w:szCs w:val="22"/>
        </w:rPr>
        <w:tab/>
        <w:t>IC</w:t>
      </w:r>
    </w:p>
    <w:p w14:paraId="711DCDF5"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33983</w:t>
      </w:r>
      <w:r w:rsidRPr="004F1866">
        <w:rPr>
          <w:sz w:val="22"/>
          <w:szCs w:val="22"/>
        </w:rPr>
        <w:tab/>
        <w:t>IC</w:t>
      </w:r>
    </w:p>
    <w:p w14:paraId="1F7333A8"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33999</w:t>
      </w:r>
      <w:r w:rsidRPr="004F1866">
        <w:rPr>
          <w:sz w:val="22"/>
          <w:szCs w:val="22"/>
        </w:rPr>
        <w:tab/>
        <w:t>IC</w:t>
      </w:r>
    </w:p>
    <w:p w14:paraId="21916D0E"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34841</w:t>
      </w:r>
      <w:r w:rsidRPr="004F1866">
        <w:rPr>
          <w:sz w:val="22"/>
          <w:szCs w:val="22"/>
        </w:rPr>
        <w:tab/>
        <w:t>IC</w:t>
      </w:r>
    </w:p>
    <w:p w14:paraId="63116E54"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34842</w:t>
      </w:r>
      <w:r w:rsidRPr="004F1866">
        <w:rPr>
          <w:sz w:val="22"/>
          <w:szCs w:val="22"/>
        </w:rPr>
        <w:tab/>
        <w:t>IC</w:t>
      </w:r>
    </w:p>
    <w:p w14:paraId="2EC267DB"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34843</w:t>
      </w:r>
      <w:r w:rsidRPr="004F1866">
        <w:rPr>
          <w:sz w:val="22"/>
          <w:szCs w:val="22"/>
        </w:rPr>
        <w:tab/>
        <w:t>IC</w:t>
      </w:r>
    </w:p>
    <w:p w14:paraId="73170024"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34844</w:t>
      </w:r>
      <w:r w:rsidRPr="004F1866">
        <w:rPr>
          <w:sz w:val="22"/>
          <w:szCs w:val="22"/>
        </w:rPr>
        <w:tab/>
        <w:t>IC</w:t>
      </w:r>
    </w:p>
    <w:p w14:paraId="546D5F23"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34845</w:t>
      </w:r>
      <w:r w:rsidRPr="004F1866">
        <w:rPr>
          <w:sz w:val="22"/>
          <w:szCs w:val="22"/>
        </w:rPr>
        <w:tab/>
        <w:t>IC</w:t>
      </w:r>
    </w:p>
    <w:p w14:paraId="02E79783"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34846</w:t>
      </w:r>
      <w:r w:rsidRPr="004F1866">
        <w:rPr>
          <w:sz w:val="22"/>
          <w:szCs w:val="22"/>
        </w:rPr>
        <w:tab/>
        <w:t>IC</w:t>
      </w:r>
    </w:p>
    <w:p w14:paraId="09AC2F3F"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34847</w:t>
      </w:r>
      <w:r w:rsidRPr="004F1866">
        <w:rPr>
          <w:sz w:val="22"/>
          <w:szCs w:val="22"/>
        </w:rPr>
        <w:tab/>
        <w:t>IC</w:t>
      </w:r>
    </w:p>
    <w:p w14:paraId="2D9D2F46" w14:textId="77777777" w:rsidR="001D6A69" w:rsidRPr="004F1866" w:rsidRDefault="001D6A69" w:rsidP="005F2455">
      <w:pPr>
        <w:tabs>
          <w:tab w:val="left" w:pos="1440"/>
        </w:tabs>
        <w:kinsoku w:val="0"/>
        <w:overflowPunct w:val="0"/>
        <w:ind w:left="1260" w:hanging="1170"/>
        <w:rPr>
          <w:sz w:val="22"/>
          <w:szCs w:val="22"/>
        </w:rPr>
      </w:pPr>
      <w:r w:rsidRPr="004F1866">
        <w:rPr>
          <w:sz w:val="22"/>
          <w:szCs w:val="22"/>
        </w:rPr>
        <w:t>34848</w:t>
      </w:r>
      <w:r w:rsidRPr="004F1866">
        <w:rPr>
          <w:sz w:val="22"/>
          <w:szCs w:val="22"/>
        </w:rPr>
        <w:tab/>
        <w:t>IC</w:t>
      </w:r>
    </w:p>
    <w:p w14:paraId="022B616C" w14:textId="77777777" w:rsidR="001D6A69" w:rsidRPr="004F1866" w:rsidRDefault="001D6A69" w:rsidP="005F2455">
      <w:pPr>
        <w:tabs>
          <w:tab w:val="left" w:pos="1440"/>
        </w:tabs>
        <w:kinsoku w:val="0"/>
        <w:overflowPunct w:val="0"/>
        <w:ind w:left="1260" w:hanging="1170"/>
        <w:rPr>
          <w:sz w:val="22"/>
          <w:szCs w:val="22"/>
        </w:rPr>
      </w:pPr>
      <w:r w:rsidRPr="004F1866">
        <w:rPr>
          <w:sz w:val="22"/>
          <w:szCs w:val="22"/>
        </w:rPr>
        <w:t>36299</w:t>
      </w:r>
      <w:r w:rsidRPr="004F1866">
        <w:rPr>
          <w:sz w:val="22"/>
          <w:szCs w:val="22"/>
        </w:rPr>
        <w:tab/>
        <w:t>IC</w:t>
      </w:r>
    </w:p>
    <w:p w14:paraId="3DC5E8C3" w14:textId="77777777" w:rsidR="00E5568A" w:rsidRPr="004F1866" w:rsidRDefault="00E5568A" w:rsidP="005F2455">
      <w:pPr>
        <w:tabs>
          <w:tab w:val="left" w:pos="1440"/>
        </w:tabs>
        <w:kinsoku w:val="0"/>
        <w:overflowPunct w:val="0"/>
        <w:ind w:left="1260" w:hanging="1170"/>
        <w:rPr>
          <w:sz w:val="22"/>
          <w:szCs w:val="22"/>
        </w:rPr>
      </w:pPr>
      <w:r w:rsidRPr="004F1866">
        <w:rPr>
          <w:sz w:val="22"/>
          <w:szCs w:val="22"/>
        </w:rPr>
        <w:t>37195</w:t>
      </w:r>
      <w:r w:rsidRPr="004F1866">
        <w:rPr>
          <w:sz w:val="22"/>
          <w:szCs w:val="22"/>
        </w:rPr>
        <w:tab/>
        <w:t>IC</w:t>
      </w:r>
    </w:p>
    <w:p w14:paraId="6C7F5C2D" w14:textId="77777777" w:rsidR="00E5568A" w:rsidRPr="004F1866" w:rsidRDefault="00E5568A" w:rsidP="005F2455">
      <w:pPr>
        <w:tabs>
          <w:tab w:val="left" w:pos="1440"/>
        </w:tabs>
        <w:kinsoku w:val="0"/>
        <w:overflowPunct w:val="0"/>
        <w:ind w:left="1260" w:hanging="1170"/>
        <w:rPr>
          <w:sz w:val="22"/>
          <w:szCs w:val="22"/>
        </w:rPr>
      </w:pPr>
      <w:r w:rsidRPr="004F1866">
        <w:rPr>
          <w:sz w:val="22"/>
          <w:szCs w:val="22"/>
        </w:rPr>
        <w:t>37216</w:t>
      </w:r>
      <w:r w:rsidRPr="004F1866">
        <w:rPr>
          <w:sz w:val="22"/>
          <w:szCs w:val="22"/>
        </w:rPr>
        <w:tab/>
        <w:t>IC</w:t>
      </w:r>
    </w:p>
    <w:p w14:paraId="6D00144B" w14:textId="77777777" w:rsidR="00E5568A" w:rsidRPr="004F1866" w:rsidRDefault="00E5568A" w:rsidP="005F2455">
      <w:pPr>
        <w:tabs>
          <w:tab w:val="left" w:pos="1440"/>
        </w:tabs>
        <w:kinsoku w:val="0"/>
        <w:overflowPunct w:val="0"/>
        <w:ind w:left="1260" w:hanging="1170"/>
        <w:rPr>
          <w:sz w:val="22"/>
          <w:szCs w:val="22"/>
        </w:rPr>
      </w:pPr>
      <w:r w:rsidRPr="004F1866">
        <w:rPr>
          <w:sz w:val="22"/>
          <w:szCs w:val="22"/>
        </w:rPr>
        <w:t>37501</w:t>
      </w:r>
      <w:r w:rsidRPr="004F1866">
        <w:rPr>
          <w:sz w:val="22"/>
          <w:szCs w:val="22"/>
        </w:rPr>
        <w:tab/>
        <w:t>IC</w:t>
      </w:r>
    </w:p>
    <w:p w14:paraId="3759C26F" w14:textId="2E003D0B" w:rsidR="004D7C1A" w:rsidRPr="004F1866" w:rsidRDefault="004D7C1A" w:rsidP="005F2455">
      <w:pPr>
        <w:tabs>
          <w:tab w:val="left" w:pos="1260"/>
          <w:tab w:val="left" w:pos="1440"/>
        </w:tabs>
        <w:kinsoku w:val="0"/>
        <w:overflowPunct w:val="0"/>
        <w:ind w:left="1350" w:hanging="1260"/>
        <w:rPr>
          <w:sz w:val="22"/>
          <w:szCs w:val="22"/>
        </w:rPr>
      </w:pPr>
      <w:r w:rsidRPr="004F1866">
        <w:rPr>
          <w:sz w:val="22"/>
          <w:szCs w:val="22"/>
        </w:rPr>
        <w:t>37799</w:t>
      </w:r>
      <w:r w:rsidRPr="004F1866">
        <w:rPr>
          <w:sz w:val="22"/>
          <w:szCs w:val="22"/>
        </w:rPr>
        <w:tab/>
        <w:t>IC</w:t>
      </w:r>
    </w:p>
    <w:p w14:paraId="0984E23C" w14:textId="77777777" w:rsidR="004D7C1A" w:rsidRPr="004F1866" w:rsidRDefault="004D7C1A" w:rsidP="005F2455">
      <w:pPr>
        <w:tabs>
          <w:tab w:val="left" w:pos="1260"/>
          <w:tab w:val="left" w:pos="1440"/>
        </w:tabs>
        <w:kinsoku w:val="0"/>
        <w:overflowPunct w:val="0"/>
        <w:ind w:left="1350" w:hanging="1260"/>
        <w:rPr>
          <w:sz w:val="22"/>
          <w:szCs w:val="22"/>
        </w:rPr>
      </w:pPr>
      <w:r w:rsidRPr="004F1866">
        <w:rPr>
          <w:sz w:val="22"/>
          <w:szCs w:val="22"/>
        </w:rPr>
        <w:t>38129</w:t>
      </w:r>
      <w:r w:rsidRPr="004F1866">
        <w:rPr>
          <w:sz w:val="22"/>
          <w:szCs w:val="22"/>
        </w:rPr>
        <w:tab/>
        <w:t>IC</w:t>
      </w:r>
    </w:p>
    <w:p w14:paraId="5E5B3BFD" w14:textId="77777777" w:rsidR="00E37AAD" w:rsidRPr="004F1866" w:rsidRDefault="00E37AAD" w:rsidP="005F2455">
      <w:pPr>
        <w:tabs>
          <w:tab w:val="left" w:pos="1260"/>
          <w:tab w:val="left" w:pos="1440"/>
        </w:tabs>
        <w:kinsoku w:val="0"/>
        <w:overflowPunct w:val="0"/>
        <w:ind w:left="1350" w:hanging="1260"/>
        <w:rPr>
          <w:sz w:val="22"/>
          <w:szCs w:val="22"/>
        </w:rPr>
      </w:pPr>
      <w:r w:rsidRPr="004F1866">
        <w:rPr>
          <w:sz w:val="22"/>
          <w:szCs w:val="22"/>
        </w:rPr>
        <w:t>38230</w:t>
      </w:r>
      <w:r w:rsidRPr="004F1866">
        <w:rPr>
          <w:sz w:val="22"/>
          <w:szCs w:val="22"/>
        </w:rPr>
        <w:tab/>
        <w:t>PA</w:t>
      </w:r>
    </w:p>
    <w:p w14:paraId="6D1953B7" w14:textId="77777777" w:rsidR="00E37AAD" w:rsidRPr="004F1866" w:rsidRDefault="00E37AAD" w:rsidP="005F2455">
      <w:pPr>
        <w:tabs>
          <w:tab w:val="left" w:pos="1260"/>
          <w:tab w:val="left" w:pos="1440"/>
        </w:tabs>
        <w:kinsoku w:val="0"/>
        <w:overflowPunct w:val="0"/>
        <w:ind w:left="1350" w:hanging="1260"/>
        <w:rPr>
          <w:sz w:val="22"/>
          <w:szCs w:val="22"/>
        </w:rPr>
      </w:pPr>
      <w:r w:rsidRPr="004F1866">
        <w:rPr>
          <w:sz w:val="22"/>
          <w:szCs w:val="22"/>
        </w:rPr>
        <w:t>38240</w:t>
      </w:r>
      <w:r w:rsidRPr="004F1866">
        <w:rPr>
          <w:sz w:val="22"/>
          <w:szCs w:val="22"/>
        </w:rPr>
        <w:tab/>
        <w:t>PA</w:t>
      </w:r>
    </w:p>
    <w:p w14:paraId="7FAD8884" w14:textId="77777777" w:rsidR="00E37AAD" w:rsidRPr="004F1866" w:rsidRDefault="00E37AAD" w:rsidP="005F2455">
      <w:pPr>
        <w:tabs>
          <w:tab w:val="left" w:pos="1260"/>
          <w:tab w:val="left" w:pos="1440"/>
        </w:tabs>
        <w:kinsoku w:val="0"/>
        <w:overflowPunct w:val="0"/>
        <w:ind w:left="1350" w:hanging="1260"/>
        <w:rPr>
          <w:sz w:val="22"/>
          <w:szCs w:val="22"/>
        </w:rPr>
      </w:pPr>
      <w:r w:rsidRPr="004F1866">
        <w:rPr>
          <w:sz w:val="22"/>
          <w:szCs w:val="22"/>
        </w:rPr>
        <w:t>38241</w:t>
      </w:r>
      <w:r w:rsidRPr="004F1866">
        <w:rPr>
          <w:sz w:val="22"/>
          <w:szCs w:val="22"/>
        </w:rPr>
        <w:tab/>
        <w:t>PA</w:t>
      </w:r>
    </w:p>
    <w:p w14:paraId="3F5B25AA"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38242</w:t>
      </w:r>
      <w:r w:rsidRPr="004F1866">
        <w:rPr>
          <w:sz w:val="22"/>
          <w:szCs w:val="22"/>
        </w:rPr>
        <w:tab/>
        <w:t>PA</w:t>
      </w:r>
    </w:p>
    <w:p w14:paraId="26C0D263"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38589</w:t>
      </w:r>
      <w:r w:rsidRPr="004F1866">
        <w:rPr>
          <w:sz w:val="22"/>
          <w:szCs w:val="22"/>
        </w:rPr>
        <w:tab/>
        <w:t>IC</w:t>
      </w:r>
    </w:p>
    <w:p w14:paraId="4E53DB75"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38999</w:t>
      </w:r>
      <w:r w:rsidRPr="004F1866">
        <w:rPr>
          <w:sz w:val="22"/>
          <w:szCs w:val="22"/>
        </w:rPr>
        <w:tab/>
        <w:t>IC</w:t>
      </w:r>
    </w:p>
    <w:p w14:paraId="0216F9E4"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39499</w:t>
      </w:r>
      <w:r w:rsidRPr="004F1866">
        <w:rPr>
          <w:sz w:val="22"/>
          <w:szCs w:val="22"/>
        </w:rPr>
        <w:tab/>
        <w:t>IC</w:t>
      </w:r>
    </w:p>
    <w:p w14:paraId="467D3FE6"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39599</w:t>
      </w:r>
      <w:r w:rsidRPr="004F1866">
        <w:rPr>
          <w:sz w:val="22"/>
          <w:szCs w:val="22"/>
        </w:rPr>
        <w:tab/>
        <w:t>IC</w:t>
      </w:r>
    </w:p>
    <w:p w14:paraId="4E092A81"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40799</w:t>
      </w:r>
      <w:r w:rsidRPr="004F1866">
        <w:rPr>
          <w:sz w:val="22"/>
          <w:szCs w:val="22"/>
        </w:rPr>
        <w:tab/>
        <w:t>IC</w:t>
      </w:r>
    </w:p>
    <w:p w14:paraId="50B08070"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40840</w:t>
      </w:r>
      <w:r w:rsidRPr="004F1866">
        <w:rPr>
          <w:sz w:val="22"/>
          <w:szCs w:val="22"/>
        </w:rPr>
        <w:tab/>
        <w:t>PA</w:t>
      </w:r>
    </w:p>
    <w:p w14:paraId="1E3C1FE8"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40842</w:t>
      </w:r>
      <w:r w:rsidRPr="004F1866">
        <w:rPr>
          <w:sz w:val="22"/>
          <w:szCs w:val="22"/>
        </w:rPr>
        <w:tab/>
        <w:t>PA</w:t>
      </w:r>
    </w:p>
    <w:p w14:paraId="03A0CB3F"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40843</w:t>
      </w:r>
      <w:r w:rsidRPr="004F1866">
        <w:rPr>
          <w:sz w:val="22"/>
          <w:szCs w:val="22"/>
        </w:rPr>
        <w:tab/>
        <w:t>PA</w:t>
      </w:r>
    </w:p>
    <w:p w14:paraId="4AA1D9B2"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40844</w:t>
      </w:r>
      <w:r w:rsidRPr="004F1866">
        <w:rPr>
          <w:sz w:val="22"/>
          <w:szCs w:val="22"/>
        </w:rPr>
        <w:tab/>
        <w:t>PA</w:t>
      </w:r>
    </w:p>
    <w:p w14:paraId="3E296924"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40845</w:t>
      </w:r>
      <w:r w:rsidRPr="004F1866">
        <w:rPr>
          <w:sz w:val="22"/>
          <w:szCs w:val="22"/>
        </w:rPr>
        <w:tab/>
        <w:t>PA</w:t>
      </w:r>
    </w:p>
    <w:p w14:paraId="55B35DFF"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40899</w:t>
      </w:r>
      <w:r w:rsidRPr="004F1866">
        <w:rPr>
          <w:sz w:val="22"/>
          <w:szCs w:val="22"/>
        </w:rPr>
        <w:tab/>
        <w:t>IC</w:t>
      </w:r>
    </w:p>
    <w:p w14:paraId="5D29EA42"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41599</w:t>
      </w:r>
      <w:r w:rsidRPr="004F1866">
        <w:rPr>
          <w:sz w:val="22"/>
          <w:szCs w:val="22"/>
        </w:rPr>
        <w:tab/>
        <w:t>IC</w:t>
      </w:r>
    </w:p>
    <w:p w14:paraId="2C0CD206"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41820</w:t>
      </w:r>
      <w:r w:rsidRPr="004F1866">
        <w:rPr>
          <w:sz w:val="22"/>
          <w:szCs w:val="22"/>
        </w:rPr>
        <w:tab/>
        <w:t>PA; IC</w:t>
      </w:r>
    </w:p>
    <w:p w14:paraId="02E2072D"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41821</w:t>
      </w:r>
      <w:r w:rsidRPr="004F1866">
        <w:rPr>
          <w:sz w:val="22"/>
          <w:szCs w:val="22"/>
        </w:rPr>
        <w:tab/>
        <w:t>IC</w:t>
      </w:r>
    </w:p>
    <w:p w14:paraId="3439F867"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41850</w:t>
      </w:r>
      <w:r w:rsidRPr="004F1866">
        <w:rPr>
          <w:sz w:val="22"/>
          <w:szCs w:val="22"/>
        </w:rPr>
        <w:tab/>
        <w:t>IC</w:t>
      </w:r>
    </w:p>
    <w:p w14:paraId="2EFB63F5"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41899</w:t>
      </w:r>
      <w:r w:rsidRPr="004F1866">
        <w:rPr>
          <w:sz w:val="22"/>
          <w:szCs w:val="22"/>
        </w:rPr>
        <w:tab/>
        <w:t>IC</w:t>
      </w:r>
    </w:p>
    <w:p w14:paraId="7D3684FE"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42280</w:t>
      </w:r>
      <w:r w:rsidRPr="004F1866">
        <w:rPr>
          <w:sz w:val="22"/>
          <w:szCs w:val="22"/>
        </w:rPr>
        <w:tab/>
        <w:t>PA</w:t>
      </w:r>
    </w:p>
    <w:p w14:paraId="2F99000E"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42281</w:t>
      </w:r>
      <w:r w:rsidRPr="004F1866">
        <w:rPr>
          <w:sz w:val="22"/>
          <w:szCs w:val="22"/>
        </w:rPr>
        <w:tab/>
        <w:t>PA</w:t>
      </w:r>
    </w:p>
    <w:p w14:paraId="1BA3F5A0"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42299</w:t>
      </w:r>
      <w:r w:rsidRPr="004F1866">
        <w:rPr>
          <w:sz w:val="22"/>
          <w:szCs w:val="22"/>
        </w:rPr>
        <w:tab/>
        <w:t>IC</w:t>
      </w:r>
    </w:p>
    <w:p w14:paraId="7C12BB1C"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42699</w:t>
      </w:r>
      <w:r w:rsidRPr="004F1866">
        <w:rPr>
          <w:sz w:val="22"/>
          <w:szCs w:val="22"/>
        </w:rPr>
        <w:tab/>
        <w:t>IC</w:t>
      </w:r>
    </w:p>
    <w:p w14:paraId="75A12604"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42999</w:t>
      </w:r>
      <w:r w:rsidRPr="004F1866">
        <w:rPr>
          <w:sz w:val="22"/>
          <w:szCs w:val="22"/>
        </w:rPr>
        <w:tab/>
        <w:t>IC</w:t>
      </w:r>
    </w:p>
    <w:p w14:paraId="423C699B"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43289</w:t>
      </w:r>
      <w:r w:rsidRPr="004F1866">
        <w:rPr>
          <w:sz w:val="22"/>
          <w:szCs w:val="22"/>
        </w:rPr>
        <w:tab/>
        <w:t>IC</w:t>
      </w:r>
    </w:p>
    <w:p w14:paraId="22AC266B"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43496</w:t>
      </w:r>
      <w:r w:rsidRPr="004F1866">
        <w:rPr>
          <w:sz w:val="22"/>
          <w:szCs w:val="22"/>
        </w:rPr>
        <w:tab/>
        <w:t>IC</w:t>
      </w:r>
    </w:p>
    <w:p w14:paraId="414A98CF"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43499</w:t>
      </w:r>
      <w:r w:rsidRPr="004F1866">
        <w:rPr>
          <w:sz w:val="22"/>
          <w:szCs w:val="22"/>
        </w:rPr>
        <w:tab/>
        <w:t>IC</w:t>
      </w:r>
    </w:p>
    <w:p w14:paraId="65D5110B"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43644</w:t>
      </w:r>
      <w:r w:rsidRPr="004F1866">
        <w:rPr>
          <w:sz w:val="22"/>
          <w:szCs w:val="22"/>
        </w:rPr>
        <w:tab/>
        <w:t>PA</w:t>
      </w:r>
    </w:p>
    <w:p w14:paraId="39FBB6A7"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43645</w:t>
      </w:r>
      <w:r w:rsidRPr="004F1866">
        <w:rPr>
          <w:sz w:val="22"/>
          <w:szCs w:val="22"/>
        </w:rPr>
        <w:tab/>
        <w:t>PA</w:t>
      </w:r>
    </w:p>
    <w:p w14:paraId="089AEE7A"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43647</w:t>
      </w:r>
      <w:r w:rsidRPr="004F1866">
        <w:rPr>
          <w:sz w:val="22"/>
          <w:szCs w:val="22"/>
        </w:rPr>
        <w:tab/>
        <w:t>PA; IC</w:t>
      </w:r>
    </w:p>
    <w:p w14:paraId="3ABB6E93"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43648</w:t>
      </w:r>
      <w:r w:rsidRPr="004F1866">
        <w:rPr>
          <w:sz w:val="22"/>
          <w:szCs w:val="22"/>
        </w:rPr>
        <w:tab/>
        <w:t>IC</w:t>
      </w:r>
    </w:p>
    <w:p w14:paraId="438DD658"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43659</w:t>
      </w:r>
      <w:r w:rsidRPr="004F1866">
        <w:rPr>
          <w:sz w:val="22"/>
          <w:szCs w:val="22"/>
        </w:rPr>
        <w:tab/>
        <w:t>IC</w:t>
      </w:r>
    </w:p>
    <w:p w14:paraId="3364B8C0"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43770</w:t>
      </w:r>
      <w:r w:rsidRPr="004F1866">
        <w:rPr>
          <w:sz w:val="22"/>
          <w:szCs w:val="22"/>
        </w:rPr>
        <w:tab/>
        <w:t>PA</w:t>
      </w:r>
    </w:p>
    <w:p w14:paraId="3A105BDE"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43771</w:t>
      </w:r>
      <w:r w:rsidRPr="004F1866">
        <w:rPr>
          <w:sz w:val="22"/>
          <w:szCs w:val="22"/>
        </w:rPr>
        <w:tab/>
        <w:t>PA</w:t>
      </w:r>
    </w:p>
    <w:p w14:paraId="0DA9A4C0" w14:textId="77777777" w:rsidR="005F2455" w:rsidRDefault="005F2455" w:rsidP="007E311E">
      <w:pPr>
        <w:tabs>
          <w:tab w:val="left" w:pos="1440"/>
        </w:tabs>
        <w:kinsoku w:val="0"/>
        <w:overflowPunct w:val="0"/>
        <w:ind w:left="1260" w:hanging="810"/>
        <w:rPr>
          <w:sz w:val="22"/>
          <w:szCs w:val="22"/>
        </w:rPr>
        <w:sectPr w:rsidR="005F2455" w:rsidSect="005F2455">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F12EA5" w:rsidRPr="004F6A16" w14:paraId="4BBB718D" w14:textId="77777777" w:rsidTr="00A94511">
        <w:trPr>
          <w:trHeight w:hRule="exact" w:val="864"/>
        </w:trPr>
        <w:tc>
          <w:tcPr>
            <w:tcW w:w="4217" w:type="dxa"/>
            <w:tcBorders>
              <w:bottom w:val="nil"/>
            </w:tcBorders>
          </w:tcPr>
          <w:p w14:paraId="2C779B6A" w14:textId="77777777" w:rsidR="00F12EA5" w:rsidRPr="004F6A16" w:rsidRDefault="00F12EA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039200F0" w14:textId="77777777" w:rsidR="00F12EA5" w:rsidRPr="004F6A16" w:rsidRDefault="00F12EA5"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33AA47C" w14:textId="77777777" w:rsidR="00F12EA5" w:rsidRPr="004F6A16" w:rsidRDefault="00F12EA5"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BC4E819" w14:textId="7777777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C08EE5F" w14:textId="7777777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5DAD883A" w14:textId="7777777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550117A" w14:textId="24795933"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10</w:t>
            </w:r>
          </w:p>
        </w:tc>
      </w:tr>
      <w:tr w:rsidR="00F12EA5" w:rsidRPr="004F6A16" w14:paraId="44732A6A" w14:textId="77777777" w:rsidTr="00A94511">
        <w:trPr>
          <w:trHeight w:hRule="exact" w:val="864"/>
        </w:trPr>
        <w:tc>
          <w:tcPr>
            <w:tcW w:w="4217" w:type="dxa"/>
            <w:tcBorders>
              <w:top w:val="nil"/>
              <w:bottom w:val="single" w:sz="4" w:space="0" w:color="auto"/>
            </w:tcBorders>
            <w:vAlign w:val="center"/>
          </w:tcPr>
          <w:p w14:paraId="71000E34" w14:textId="77777777" w:rsidR="00F12EA5" w:rsidRPr="004F6A16" w:rsidRDefault="00F12EA5" w:rsidP="00A94511">
            <w:pPr>
              <w:tabs>
                <w:tab w:val="left" w:pos="936"/>
                <w:tab w:val="left" w:pos="1314"/>
                <w:tab w:val="left" w:pos="1692"/>
                <w:tab w:val="left" w:pos="2070"/>
              </w:tabs>
              <w:jc w:val="center"/>
              <w:rPr>
                <w:rFonts w:ascii="Arial" w:hAnsi="Arial" w:cs="Arial"/>
              </w:rPr>
            </w:pPr>
          </w:p>
          <w:p w14:paraId="2A2DD4E2" w14:textId="77777777" w:rsidR="00F12EA5" w:rsidRPr="004F6A16" w:rsidRDefault="00F12EA5"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3B4C9C79" w14:textId="77777777" w:rsidR="00F12EA5" w:rsidRPr="004F6A16" w:rsidRDefault="00F12EA5" w:rsidP="00A94511">
            <w:pPr>
              <w:rPr>
                <w:rFonts w:ascii="Arial" w:hAnsi="Arial" w:cs="Arial"/>
              </w:rPr>
            </w:pPr>
          </w:p>
        </w:tc>
        <w:tc>
          <w:tcPr>
            <w:tcW w:w="3750" w:type="dxa"/>
          </w:tcPr>
          <w:p w14:paraId="051B948B" w14:textId="77777777" w:rsidR="00F12EA5" w:rsidRPr="004F6A16" w:rsidRDefault="00F12EA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0E1E5005" w14:textId="0B06E71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3BF09A25" w14:textId="77777777" w:rsidR="00F12EA5" w:rsidRPr="004F6A16" w:rsidRDefault="00F12EA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8565E7A" w14:textId="28678E6E" w:rsidR="00F12EA5"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112EF1E9" w14:textId="77777777" w:rsidR="00F12EA5" w:rsidRPr="00653570" w:rsidRDefault="00F12EA5" w:rsidP="00F12EA5">
      <w:pPr>
        <w:rPr>
          <w:szCs w:val="28"/>
        </w:rPr>
      </w:pPr>
    </w:p>
    <w:p w14:paraId="51034379" w14:textId="77777777" w:rsidR="00F12EA5" w:rsidRDefault="00F12EA5" w:rsidP="00F12EA5">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05404BE8" w14:textId="77777777" w:rsidR="00F12EA5" w:rsidRDefault="00F12EA5" w:rsidP="00F12EA5">
      <w:pPr>
        <w:tabs>
          <w:tab w:val="left" w:pos="4050"/>
        </w:tabs>
        <w:kinsoku w:val="0"/>
        <w:overflowPunct w:val="0"/>
        <w:ind w:left="5040" w:hanging="5040"/>
        <w:rPr>
          <w:b/>
          <w:spacing w:val="-1"/>
          <w:sz w:val="22"/>
          <w:szCs w:val="22"/>
        </w:rPr>
        <w:sectPr w:rsidR="00F12EA5" w:rsidSect="00F12EA5">
          <w:endnotePr>
            <w:numFmt w:val="decimal"/>
          </w:endnotePr>
          <w:type w:val="continuous"/>
          <w:pgSz w:w="12240" w:h="15840" w:code="1"/>
          <w:pgMar w:top="720" w:right="1440" w:bottom="720" w:left="1440" w:header="576" w:footer="432" w:gutter="0"/>
          <w:cols w:space="720"/>
          <w:noEndnote/>
          <w:docGrid w:linePitch="272"/>
        </w:sectPr>
      </w:pPr>
    </w:p>
    <w:p w14:paraId="0EACB9AF" w14:textId="77777777" w:rsidR="00F12EA5" w:rsidRPr="004F1866" w:rsidRDefault="00F12EA5" w:rsidP="00F12EA5">
      <w:pPr>
        <w:tabs>
          <w:tab w:val="left" w:pos="4050"/>
        </w:tabs>
        <w:kinsoku w:val="0"/>
        <w:overflowPunct w:val="0"/>
        <w:ind w:left="5040" w:hanging="5040"/>
        <w:rPr>
          <w:b/>
          <w:spacing w:val="-1"/>
          <w:sz w:val="22"/>
          <w:szCs w:val="22"/>
        </w:rPr>
      </w:pPr>
    </w:p>
    <w:p w14:paraId="135C1D1C" w14:textId="77777777" w:rsidR="00F12EA5" w:rsidRPr="004F1866" w:rsidRDefault="00F12EA5" w:rsidP="00F12EA5">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4FD566EE" w14:textId="77777777" w:rsidR="00F12EA5" w:rsidRDefault="00F12EA5" w:rsidP="00F12EA5">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48DA954C" w14:textId="77777777" w:rsidR="00F12EA5" w:rsidRDefault="00F12EA5" w:rsidP="00F12EA5">
      <w:pPr>
        <w:tabs>
          <w:tab w:val="left" w:pos="3690"/>
          <w:tab w:val="left" w:pos="4680"/>
          <w:tab w:val="left" w:pos="6930"/>
          <w:tab w:val="left" w:pos="8010"/>
        </w:tabs>
        <w:kinsoku w:val="0"/>
        <w:overflowPunct w:val="0"/>
        <w:ind w:left="900" w:hanging="900"/>
        <w:rPr>
          <w:sz w:val="22"/>
          <w:szCs w:val="22"/>
        </w:rPr>
      </w:pPr>
    </w:p>
    <w:p w14:paraId="049E607A" w14:textId="77777777" w:rsidR="00F12EA5" w:rsidRDefault="00F12EA5" w:rsidP="00F12EA5">
      <w:pPr>
        <w:tabs>
          <w:tab w:val="left" w:pos="3690"/>
          <w:tab w:val="left" w:pos="4680"/>
          <w:tab w:val="left" w:pos="6930"/>
          <w:tab w:val="left" w:pos="8010"/>
        </w:tabs>
        <w:kinsoku w:val="0"/>
        <w:overflowPunct w:val="0"/>
        <w:ind w:left="900" w:hanging="900"/>
        <w:rPr>
          <w:sz w:val="22"/>
          <w:szCs w:val="22"/>
        </w:rPr>
        <w:sectPr w:rsidR="00F12EA5" w:rsidSect="00F12EA5">
          <w:endnotePr>
            <w:numFmt w:val="decimal"/>
          </w:endnotePr>
          <w:type w:val="continuous"/>
          <w:pgSz w:w="12240" w:h="15840" w:code="1"/>
          <w:pgMar w:top="720" w:right="1440" w:bottom="720" w:left="1440" w:header="576" w:footer="432" w:gutter="0"/>
          <w:cols w:space="720"/>
          <w:noEndnote/>
          <w:docGrid w:linePitch="272"/>
        </w:sectPr>
      </w:pPr>
    </w:p>
    <w:p w14:paraId="68328236" w14:textId="77777777" w:rsidR="006E2A97" w:rsidRPr="006E2A97" w:rsidRDefault="006E2A97" w:rsidP="006E2A97">
      <w:pPr>
        <w:tabs>
          <w:tab w:val="left" w:pos="1440"/>
        </w:tabs>
        <w:kinsoku w:val="0"/>
        <w:overflowPunct w:val="0"/>
        <w:rPr>
          <w:sz w:val="22"/>
          <w:szCs w:val="22"/>
        </w:rPr>
      </w:pPr>
      <w:r w:rsidRPr="006E2A97">
        <w:rPr>
          <w:sz w:val="22"/>
          <w:szCs w:val="22"/>
        </w:rPr>
        <w:t>43845</w:t>
      </w:r>
      <w:r w:rsidRPr="006E2A97">
        <w:rPr>
          <w:sz w:val="22"/>
          <w:szCs w:val="22"/>
        </w:rPr>
        <w:tab/>
        <w:t>PA</w:t>
      </w:r>
    </w:p>
    <w:p w14:paraId="74BA5231" w14:textId="77777777" w:rsidR="006E2A97" w:rsidRPr="006E2A97" w:rsidRDefault="006E2A97" w:rsidP="006E2A97">
      <w:pPr>
        <w:tabs>
          <w:tab w:val="left" w:pos="1440"/>
        </w:tabs>
        <w:kinsoku w:val="0"/>
        <w:overflowPunct w:val="0"/>
        <w:rPr>
          <w:sz w:val="22"/>
          <w:szCs w:val="22"/>
        </w:rPr>
      </w:pPr>
      <w:r w:rsidRPr="006E2A97">
        <w:rPr>
          <w:sz w:val="22"/>
          <w:szCs w:val="22"/>
        </w:rPr>
        <w:t>43846</w:t>
      </w:r>
      <w:r w:rsidRPr="006E2A97">
        <w:rPr>
          <w:sz w:val="22"/>
          <w:szCs w:val="22"/>
        </w:rPr>
        <w:tab/>
        <w:t>PA</w:t>
      </w:r>
    </w:p>
    <w:p w14:paraId="2AF01651" w14:textId="77777777" w:rsidR="006E2A97" w:rsidRPr="006E2A97" w:rsidRDefault="006E2A97" w:rsidP="006E2A97">
      <w:pPr>
        <w:tabs>
          <w:tab w:val="left" w:pos="1440"/>
        </w:tabs>
        <w:kinsoku w:val="0"/>
        <w:overflowPunct w:val="0"/>
        <w:rPr>
          <w:sz w:val="22"/>
          <w:szCs w:val="22"/>
        </w:rPr>
      </w:pPr>
      <w:r w:rsidRPr="006E2A97">
        <w:rPr>
          <w:sz w:val="22"/>
          <w:szCs w:val="22"/>
        </w:rPr>
        <w:t>43847</w:t>
      </w:r>
      <w:r w:rsidRPr="006E2A97">
        <w:rPr>
          <w:sz w:val="22"/>
          <w:szCs w:val="22"/>
        </w:rPr>
        <w:tab/>
        <w:t>PA</w:t>
      </w:r>
    </w:p>
    <w:p w14:paraId="5794E649" w14:textId="77777777" w:rsidR="006E2A97" w:rsidRPr="006E2A97" w:rsidRDefault="006E2A97" w:rsidP="006E2A97">
      <w:pPr>
        <w:tabs>
          <w:tab w:val="left" w:pos="1440"/>
        </w:tabs>
        <w:kinsoku w:val="0"/>
        <w:overflowPunct w:val="0"/>
        <w:rPr>
          <w:sz w:val="22"/>
          <w:szCs w:val="22"/>
        </w:rPr>
      </w:pPr>
      <w:r w:rsidRPr="006E2A97">
        <w:rPr>
          <w:sz w:val="22"/>
          <w:szCs w:val="22"/>
        </w:rPr>
        <w:t>43848</w:t>
      </w:r>
      <w:r w:rsidRPr="006E2A97">
        <w:rPr>
          <w:sz w:val="22"/>
          <w:szCs w:val="22"/>
        </w:rPr>
        <w:tab/>
        <w:t>PA</w:t>
      </w:r>
    </w:p>
    <w:p w14:paraId="06535597" w14:textId="77777777" w:rsidR="006E2A97" w:rsidRPr="006E2A97" w:rsidRDefault="006E2A97" w:rsidP="006E2A97">
      <w:pPr>
        <w:tabs>
          <w:tab w:val="left" w:pos="1440"/>
        </w:tabs>
        <w:kinsoku w:val="0"/>
        <w:overflowPunct w:val="0"/>
        <w:rPr>
          <w:sz w:val="22"/>
          <w:szCs w:val="22"/>
        </w:rPr>
      </w:pPr>
      <w:r w:rsidRPr="006E2A97">
        <w:rPr>
          <w:sz w:val="22"/>
          <w:szCs w:val="22"/>
        </w:rPr>
        <w:t>43881</w:t>
      </w:r>
      <w:r w:rsidRPr="006E2A97">
        <w:rPr>
          <w:sz w:val="22"/>
          <w:szCs w:val="22"/>
        </w:rPr>
        <w:tab/>
        <w:t>PA; IC</w:t>
      </w:r>
    </w:p>
    <w:p w14:paraId="460737E1" w14:textId="77777777" w:rsidR="006E2A97" w:rsidRPr="006E2A97" w:rsidRDefault="006E2A97" w:rsidP="006E2A97">
      <w:pPr>
        <w:tabs>
          <w:tab w:val="left" w:pos="1440"/>
        </w:tabs>
        <w:kinsoku w:val="0"/>
        <w:overflowPunct w:val="0"/>
        <w:rPr>
          <w:sz w:val="22"/>
          <w:szCs w:val="22"/>
        </w:rPr>
      </w:pPr>
      <w:r w:rsidRPr="006E2A97">
        <w:rPr>
          <w:sz w:val="22"/>
          <w:szCs w:val="22"/>
        </w:rPr>
        <w:t>43882</w:t>
      </w:r>
      <w:r w:rsidRPr="006E2A97">
        <w:rPr>
          <w:sz w:val="22"/>
          <w:szCs w:val="22"/>
        </w:rPr>
        <w:tab/>
        <w:t>IC</w:t>
      </w:r>
    </w:p>
    <w:p w14:paraId="1DF78B28" w14:textId="77777777" w:rsidR="006E2A97" w:rsidRPr="006E2A97" w:rsidRDefault="006E2A97" w:rsidP="006E2A97">
      <w:pPr>
        <w:tabs>
          <w:tab w:val="left" w:pos="1440"/>
        </w:tabs>
        <w:kinsoku w:val="0"/>
        <w:overflowPunct w:val="0"/>
        <w:rPr>
          <w:sz w:val="22"/>
          <w:szCs w:val="22"/>
        </w:rPr>
      </w:pPr>
      <w:r w:rsidRPr="006E2A97">
        <w:rPr>
          <w:sz w:val="22"/>
          <w:szCs w:val="22"/>
        </w:rPr>
        <w:t>43886</w:t>
      </w:r>
      <w:r w:rsidRPr="006E2A97">
        <w:rPr>
          <w:sz w:val="22"/>
          <w:szCs w:val="22"/>
        </w:rPr>
        <w:tab/>
        <w:t>PA</w:t>
      </w:r>
    </w:p>
    <w:p w14:paraId="3CA23DE5" w14:textId="77777777" w:rsidR="006E2A97" w:rsidRPr="006E2A97" w:rsidRDefault="006E2A97" w:rsidP="006E2A97">
      <w:pPr>
        <w:tabs>
          <w:tab w:val="left" w:pos="1440"/>
        </w:tabs>
        <w:kinsoku w:val="0"/>
        <w:overflowPunct w:val="0"/>
        <w:rPr>
          <w:sz w:val="22"/>
          <w:szCs w:val="22"/>
        </w:rPr>
      </w:pPr>
      <w:r w:rsidRPr="006E2A97">
        <w:rPr>
          <w:sz w:val="22"/>
          <w:szCs w:val="22"/>
        </w:rPr>
        <w:t>43887</w:t>
      </w:r>
      <w:r w:rsidRPr="006E2A97">
        <w:rPr>
          <w:sz w:val="22"/>
          <w:szCs w:val="22"/>
        </w:rPr>
        <w:tab/>
        <w:t>PA</w:t>
      </w:r>
    </w:p>
    <w:p w14:paraId="372D5528" w14:textId="77777777" w:rsidR="006E2A97" w:rsidRPr="006E2A97" w:rsidRDefault="006E2A97" w:rsidP="006E2A97">
      <w:pPr>
        <w:tabs>
          <w:tab w:val="left" w:pos="1440"/>
        </w:tabs>
        <w:kinsoku w:val="0"/>
        <w:overflowPunct w:val="0"/>
        <w:rPr>
          <w:sz w:val="22"/>
          <w:szCs w:val="22"/>
        </w:rPr>
      </w:pPr>
      <w:r w:rsidRPr="006E2A97">
        <w:rPr>
          <w:sz w:val="22"/>
          <w:szCs w:val="22"/>
        </w:rPr>
        <w:t>43888</w:t>
      </w:r>
      <w:r w:rsidRPr="006E2A97">
        <w:rPr>
          <w:sz w:val="22"/>
          <w:szCs w:val="22"/>
        </w:rPr>
        <w:tab/>
        <w:t>PA</w:t>
      </w:r>
    </w:p>
    <w:p w14:paraId="6128A6A3" w14:textId="77777777" w:rsidR="006E2A97" w:rsidRPr="006E2A97" w:rsidRDefault="006E2A97" w:rsidP="006E2A97">
      <w:pPr>
        <w:tabs>
          <w:tab w:val="left" w:pos="1440"/>
        </w:tabs>
        <w:kinsoku w:val="0"/>
        <w:overflowPunct w:val="0"/>
        <w:rPr>
          <w:sz w:val="22"/>
          <w:szCs w:val="22"/>
        </w:rPr>
      </w:pPr>
      <w:r w:rsidRPr="006E2A97">
        <w:rPr>
          <w:sz w:val="22"/>
          <w:szCs w:val="22"/>
        </w:rPr>
        <w:t>43999</w:t>
      </w:r>
      <w:r w:rsidRPr="006E2A97">
        <w:rPr>
          <w:sz w:val="22"/>
          <w:szCs w:val="22"/>
        </w:rPr>
        <w:tab/>
        <w:t>IC</w:t>
      </w:r>
    </w:p>
    <w:p w14:paraId="6F8DA383" w14:textId="77777777" w:rsidR="006E2A97" w:rsidRPr="006E2A97" w:rsidRDefault="006E2A97" w:rsidP="006E2A97">
      <w:pPr>
        <w:tabs>
          <w:tab w:val="left" w:pos="1440"/>
        </w:tabs>
        <w:kinsoku w:val="0"/>
        <w:overflowPunct w:val="0"/>
        <w:rPr>
          <w:sz w:val="22"/>
          <w:szCs w:val="22"/>
        </w:rPr>
      </w:pPr>
      <w:r w:rsidRPr="006E2A97">
        <w:rPr>
          <w:sz w:val="22"/>
          <w:szCs w:val="22"/>
        </w:rPr>
        <w:t>44135</w:t>
      </w:r>
      <w:r w:rsidRPr="006E2A97">
        <w:rPr>
          <w:sz w:val="22"/>
          <w:szCs w:val="22"/>
        </w:rPr>
        <w:tab/>
        <w:t>PA; IC</w:t>
      </w:r>
    </w:p>
    <w:p w14:paraId="27C6D2CD" w14:textId="77777777" w:rsidR="006E2A97" w:rsidRPr="006E2A97" w:rsidRDefault="006E2A97" w:rsidP="006E2A97">
      <w:pPr>
        <w:tabs>
          <w:tab w:val="left" w:pos="1440"/>
        </w:tabs>
        <w:kinsoku w:val="0"/>
        <w:overflowPunct w:val="0"/>
        <w:rPr>
          <w:sz w:val="22"/>
          <w:szCs w:val="22"/>
        </w:rPr>
      </w:pPr>
      <w:r w:rsidRPr="006E2A97">
        <w:rPr>
          <w:sz w:val="22"/>
          <w:szCs w:val="22"/>
        </w:rPr>
        <w:t>44136</w:t>
      </w:r>
      <w:r w:rsidRPr="006E2A97">
        <w:rPr>
          <w:sz w:val="22"/>
          <w:szCs w:val="22"/>
        </w:rPr>
        <w:tab/>
        <w:t>PA; IC</w:t>
      </w:r>
    </w:p>
    <w:p w14:paraId="1191BFD8" w14:textId="77777777" w:rsidR="006E2A97" w:rsidRPr="006E2A97" w:rsidRDefault="006E2A97" w:rsidP="006E2A97">
      <w:pPr>
        <w:tabs>
          <w:tab w:val="left" w:pos="1440"/>
        </w:tabs>
        <w:kinsoku w:val="0"/>
        <w:overflowPunct w:val="0"/>
        <w:rPr>
          <w:sz w:val="22"/>
          <w:szCs w:val="22"/>
        </w:rPr>
      </w:pPr>
      <w:r w:rsidRPr="006E2A97">
        <w:rPr>
          <w:sz w:val="22"/>
          <w:szCs w:val="22"/>
        </w:rPr>
        <w:t>44137</w:t>
      </w:r>
      <w:r w:rsidRPr="006E2A97">
        <w:rPr>
          <w:sz w:val="22"/>
          <w:szCs w:val="22"/>
        </w:rPr>
        <w:tab/>
        <w:t>PA; IC</w:t>
      </w:r>
    </w:p>
    <w:p w14:paraId="1F796BE1" w14:textId="77777777" w:rsidR="006E2A97" w:rsidRPr="006E2A97" w:rsidRDefault="006E2A97" w:rsidP="006E2A97">
      <w:pPr>
        <w:tabs>
          <w:tab w:val="left" w:pos="1440"/>
        </w:tabs>
        <w:kinsoku w:val="0"/>
        <w:overflowPunct w:val="0"/>
        <w:rPr>
          <w:sz w:val="22"/>
          <w:szCs w:val="22"/>
        </w:rPr>
      </w:pPr>
      <w:r w:rsidRPr="006E2A97">
        <w:rPr>
          <w:sz w:val="22"/>
          <w:szCs w:val="22"/>
        </w:rPr>
        <w:t>44238</w:t>
      </w:r>
      <w:r w:rsidRPr="006E2A97">
        <w:rPr>
          <w:sz w:val="22"/>
          <w:szCs w:val="22"/>
        </w:rPr>
        <w:tab/>
        <w:t>IC</w:t>
      </w:r>
    </w:p>
    <w:p w14:paraId="102C693D" w14:textId="77777777" w:rsidR="006E2A97" w:rsidRPr="006E2A97" w:rsidRDefault="006E2A97" w:rsidP="006E2A97">
      <w:pPr>
        <w:tabs>
          <w:tab w:val="left" w:pos="1440"/>
        </w:tabs>
        <w:kinsoku w:val="0"/>
        <w:overflowPunct w:val="0"/>
        <w:rPr>
          <w:sz w:val="22"/>
          <w:szCs w:val="22"/>
        </w:rPr>
      </w:pPr>
      <w:r w:rsidRPr="006E2A97">
        <w:rPr>
          <w:sz w:val="22"/>
          <w:szCs w:val="22"/>
        </w:rPr>
        <w:t>44799</w:t>
      </w:r>
      <w:r w:rsidRPr="006E2A97">
        <w:rPr>
          <w:sz w:val="22"/>
          <w:szCs w:val="22"/>
        </w:rPr>
        <w:tab/>
        <w:t>IC</w:t>
      </w:r>
    </w:p>
    <w:p w14:paraId="12CDFC1D" w14:textId="77777777" w:rsidR="006E2A97" w:rsidRPr="006E2A97" w:rsidRDefault="006E2A97" w:rsidP="006E2A97">
      <w:pPr>
        <w:tabs>
          <w:tab w:val="left" w:pos="1440"/>
        </w:tabs>
        <w:kinsoku w:val="0"/>
        <w:overflowPunct w:val="0"/>
        <w:rPr>
          <w:sz w:val="22"/>
          <w:szCs w:val="22"/>
        </w:rPr>
      </w:pPr>
      <w:r w:rsidRPr="006E2A97">
        <w:rPr>
          <w:sz w:val="22"/>
          <w:szCs w:val="22"/>
        </w:rPr>
        <w:t>44899</w:t>
      </w:r>
      <w:r w:rsidRPr="006E2A97">
        <w:rPr>
          <w:sz w:val="22"/>
          <w:szCs w:val="22"/>
        </w:rPr>
        <w:tab/>
        <w:t>IC</w:t>
      </w:r>
    </w:p>
    <w:p w14:paraId="034DABCC" w14:textId="77777777" w:rsidR="006E2A97" w:rsidRPr="006E2A97" w:rsidRDefault="006E2A97" w:rsidP="006E2A97">
      <w:pPr>
        <w:tabs>
          <w:tab w:val="left" w:pos="1440"/>
        </w:tabs>
        <w:kinsoku w:val="0"/>
        <w:overflowPunct w:val="0"/>
        <w:rPr>
          <w:sz w:val="22"/>
          <w:szCs w:val="22"/>
        </w:rPr>
      </w:pPr>
      <w:r w:rsidRPr="006E2A97">
        <w:rPr>
          <w:sz w:val="22"/>
          <w:szCs w:val="22"/>
        </w:rPr>
        <w:t>44979</w:t>
      </w:r>
      <w:r w:rsidRPr="006E2A97">
        <w:rPr>
          <w:sz w:val="22"/>
          <w:szCs w:val="22"/>
        </w:rPr>
        <w:tab/>
        <w:t>IC</w:t>
      </w:r>
    </w:p>
    <w:p w14:paraId="55C45A9E" w14:textId="77777777" w:rsidR="006E2A97" w:rsidRPr="006E2A97" w:rsidRDefault="006E2A97" w:rsidP="006E2A97">
      <w:pPr>
        <w:tabs>
          <w:tab w:val="left" w:pos="1440"/>
        </w:tabs>
        <w:kinsoku w:val="0"/>
        <w:overflowPunct w:val="0"/>
        <w:rPr>
          <w:sz w:val="22"/>
          <w:szCs w:val="22"/>
        </w:rPr>
      </w:pPr>
      <w:r w:rsidRPr="006E2A97">
        <w:rPr>
          <w:sz w:val="22"/>
          <w:szCs w:val="22"/>
        </w:rPr>
        <w:t>45399</w:t>
      </w:r>
      <w:r w:rsidRPr="006E2A97">
        <w:rPr>
          <w:sz w:val="22"/>
          <w:szCs w:val="22"/>
        </w:rPr>
        <w:tab/>
        <w:t>IC</w:t>
      </w:r>
    </w:p>
    <w:p w14:paraId="68D5515D" w14:textId="77777777" w:rsidR="006E2A97" w:rsidRPr="006E2A97" w:rsidRDefault="006E2A97" w:rsidP="006E2A97">
      <w:pPr>
        <w:tabs>
          <w:tab w:val="left" w:pos="1440"/>
        </w:tabs>
        <w:kinsoku w:val="0"/>
        <w:overflowPunct w:val="0"/>
        <w:rPr>
          <w:sz w:val="22"/>
          <w:szCs w:val="22"/>
        </w:rPr>
      </w:pPr>
      <w:r w:rsidRPr="006E2A97">
        <w:rPr>
          <w:sz w:val="22"/>
          <w:szCs w:val="22"/>
        </w:rPr>
        <w:t>45499</w:t>
      </w:r>
      <w:r w:rsidRPr="006E2A97">
        <w:rPr>
          <w:sz w:val="22"/>
          <w:szCs w:val="22"/>
        </w:rPr>
        <w:tab/>
        <w:t>IC</w:t>
      </w:r>
    </w:p>
    <w:p w14:paraId="5A9F5831" w14:textId="77777777" w:rsidR="006E2A97" w:rsidRPr="006E2A97" w:rsidRDefault="006E2A97" w:rsidP="006E2A97">
      <w:pPr>
        <w:tabs>
          <w:tab w:val="left" w:pos="1440"/>
        </w:tabs>
        <w:kinsoku w:val="0"/>
        <w:overflowPunct w:val="0"/>
        <w:rPr>
          <w:sz w:val="22"/>
          <w:szCs w:val="22"/>
        </w:rPr>
      </w:pPr>
      <w:r w:rsidRPr="006E2A97">
        <w:rPr>
          <w:sz w:val="22"/>
          <w:szCs w:val="22"/>
        </w:rPr>
        <w:t>45999</w:t>
      </w:r>
      <w:r w:rsidRPr="006E2A97">
        <w:rPr>
          <w:sz w:val="22"/>
          <w:szCs w:val="22"/>
        </w:rPr>
        <w:tab/>
        <w:t>IC</w:t>
      </w:r>
    </w:p>
    <w:p w14:paraId="2E072FDC" w14:textId="77777777" w:rsidR="006E2A97" w:rsidRPr="006E2A97" w:rsidRDefault="006E2A97" w:rsidP="006E2A97">
      <w:pPr>
        <w:tabs>
          <w:tab w:val="left" w:pos="1440"/>
        </w:tabs>
        <w:kinsoku w:val="0"/>
        <w:overflowPunct w:val="0"/>
        <w:rPr>
          <w:sz w:val="22"/>
          <w:szCs w:val="22"/>
        </w:rPr>
      </w:pPr>
      <w:r w:rsidRPr="006E2A97">
        <w:rPr>
          <w:sz w:val="22"/>
          <w:szCs w:val="22"/>
        </w:rPr>
        <w:t>46999</w:t>
      </w:r>
      <w:r w:rsidRPr="006E2A97">
        <w:rPr>
          <w:sz w:val="22"/>
          <w:szCs w:val="22"/>
        </w:rPr>
        <w:tab/>
        <w:t>IC</w:t>
      </w:r>
    </w:p>
    <w:p w14:paraId="64C3DF84" w14:textId="77777777" w:rsidR="006E2A97" w:rsidRPr="006E2A97" w:rsidRDefault="006E2A97" w:rsidP="006E2A97">
      <w:pPr>
        <w:tabs>
          <w:tab w:val="left" w:pos="1440"/>
        </w:tabs>
        <w:kinsoku w:val="0"/>
        <w:overflowPunct w:val="0"/>
        <w:rPr>
          <w:sz w:val="22"/>
          <w:szCs w:val="22"/>
        </w:rPr>
      </w:pPr>
      <w:r w:rsidRPr="006E2A97">
        <w:rPr>
          <w:sz w:val="22"/>
          <w:szCs w:val="22"/>
        </w:rPr>
        <w:t>47135</w:t>
      </w:r>
      <w:r w:rsidRPr="006E2A97">
        <w:rPr>
          <w:sz w:val="22"/>
          <w:szCs w:val="22"/>
        </w:rPr>
        <w:tab/>
        <w:t>PA</w:t>
      </w:r>
    </w:p>
    <w:p w14:paraId="4962A790" w14:textId="77777777" w:rsidR="006E2A97" w:rsidRPr="006E2A97" w:rsidRDefault="006E2A97" w:rsidP="006E2A97">
      <w:pPr>
        <w:tabs>
          <w:tab w:val="left" w:pos="1440"/>
        </w:tabs>
        <w:kinsoku w:val="0"/>
        <w:overflowPunct w:val="0"/>
        <w:rPr>
          <w:sz w:val="22"/>
          <w:szCs w:val="22"/>
        </w:rPr>
      </w:pPr>
      <w:r w:rsidRPr="006E2A97">
        <w:rPr>
          <w:sz w:val="22"/>
          <w:szCs w:val="22"/>
        </w:rPr>
        <w:t>47379</w:t>
      </w:r>
      <w:r w:rsidRPr="006E2A97">
        <w:rPr>
          <w:sz w:val="22"/>
          <w:szCs w:val="22"/>
        </w:rPr>
        <w:tab/>
        <w:t>IC</w:t>
      </w:r>
    </w:p>
    <w:p w14:paraId="68C32CA1" w14:textId="77777777" w:rsidR="006E2A97" w:rsidRPr="006E2A97" w:rsidRDefault="006E2A97" w:rsidP="006E2A97">
      <w:pPr>
        <w:tabs>
          <w:tab w:val="left" w:pos="1440"/>
        </w:tabs>
        <w:kinsoku w:val="0"/>
        <w:overflowPunct w:val="0"/>
        <w:rPr>
          <w:sz w:val="22"/>
          <w:szCs w:val="22"/>
        </w:rPr>
      </w:pPr>
      <w:r w:rsidRPr="006E2A97">
        <w:rPr>
          <w:sz w:val="22"/>
          <w:szCs w:val="22"/>
        </w:rPr>
        <w:t>47399</w:t>
      </w:r>
      <w:r w:rsidRPr="006E2A97">
        <w:rPr>
          <w:sz w:val="22"/>
          <w:szCs w:val="22"/>
        </w:rPr>
        <w:tab/>
        <w:t>IC</w:t>
      </w:r>
    </w:p>
    <w:p w14:paraId="22941D38" w14:textId="77777777" w:rsidR="006E2A97" w:rsidRPr="006E2A97" w:rsidRDefault="006E2A97" w:rsidP="006E2A97">
      <w:pPr>
        <w:tabs>
          <w:tab w:val="left" w:pos="1440"/>
        </w:tabs>
        <w:kinsoku w:val="0"/>
        <w:overflowPunct w:val="0"/>
        <w:rPr>
          <w:sz w:val="22"/>
          <w:szCs w:val="22"/>
        </w:rPr>
      </w:pPr>
      <w:r w:rsidRPr="006E2A97">
        <w:rPr>
          <w:sz w:val="22"/>
          <w:szCs w:val="22"/>
        </w:rPr>
        <w:t>47579</w:t>
      </w:r>
      <w:r w:rsidRPr="006E2A97">
        <w:rPr>
          <w:sz w:val="22"/>
          <w:szCs w:val="22"/>
        </w:rPr>
        <w:tab/>
        <w:t>IC</w:t>
      </w:r>
    </w:p>
    <w:p w14:paraId="2731A312" w14:textId="77777777" w:rsidR="006E2A97" w:rsidRPr="006E2A97" w:rsidRDefault="006E2A97" w:rsidP="006E2A97">
      <w:pPr>
        <w:tabs>
          <w:tab w:val="left" w:pos="1440"/>
        </w:tabs>
        <w:kinsoku w:val="0"/>
        <w:overflowPunct w:val="0"/>
        <w:rPr>
          <w:sz w:val="22"/>
          <w:szCs w:val="22"/>
        </w:rPr>
      </w:pPr>
      <w:r w:rsidRPr="006E2A97">
        <w:rPr>
          <w:sz w:val="22"/>
          <w:szCs w:val="22"/>
        </w:rPr>
        <w:t>47999</w:t>
      </w:r>
      <w:r w:rsidRPr="006E2A97">
        <w:rPr>
          <w:sz w:val="22"/>
          <w:szCs w:val="22"/>
        </w:rPr>
        <w:tab/>
        <w:t>IC</w:t>
      </w:r>
    </w:p>
    <w:p w14:paraId="3649A615" w14:textId="77777777" w:rsidR="006E2A97" w:rsidRPr="006E2A97" w:rsidRDefault="006E2A97" w:rsidP="006E2A97">
      <w:pPr>
        <w:tabs>
          <w:tab w:val="left" w:pos="1440"/>
        </w:tabs>
        <w:kinsoku w:val="0"/>
        <w:overflowPunct w:val="0"/>
        <w:rPr>
          <w:sz w:val="22"/>
          <w:szCs w:val="22"/>
        </w:rPr>
      </w:pPr>
      <w:r w:rsidRPr="006E2A97">
        <w:rPr>
          <w:sz w:val="22"/>
          <w:szCs w:val="22"/>
        </w:rPr>
        <w:t>48554</w:t>
      </w:r>
      <w:r w:rsidRPr="006E2A97">
        <w:rPr>
          <w:sz w:val="22"/>
          <w:szCs w:val="22"/>
        </w:rPr>
        <w:tab/>
        <w:t>PA</w:t>
      </w:r>
    </w:p>
    <w:p w14:paraId="4275447A" w14:textId="77777777" w:rsidR="006E2A97" w:rsidRPr="006E2A97" w:rsidRDefault="006E2A97" w:rsidP="006E2A97">
      <w:pPr>
        <w:tabs>
          <w:tab w:val="left" w:pos="1440"/>
        </w:tabs>
        <w:kinsoku w:val="0"/>
        <w:overflowPunct w:val="0"/>
        <w:rPr>
          <w:sz w:val="22"/>
          <w:szCs w:val="22"/>
        </w:rPr>
      </w:pPr>
      <w:r w:rsidRPr="006E2A97">
        <w:rPr>
          <w:sz w:val="22"/>
          <w:szCs w:val="22"/>
        </w:rPr>
        <w:t>48999</w:t>
      </w:r>
      <w:r w:rsidRPr="006E2A97">
        <w:rPr>
          <w:sz w:val="22"/>
          <w:szCs w:val="22"/>
        </w:rPr>
        <w:tab/>
        <w:t>IC</w:t>
      </w:r>
    </w:p>
    <w:p w14:paraId="27D0D5C9" w14:textId="77777777" w:rsidR="006E2A97" w:rsidRPr="006E2A97" w:rsidRDefault="006E2A97" w:rsidP="006E2A97">
      <w:pPr>
        <w:tabs>
          <w:tab w:val="left" w:pos="1440"/>
        </w:tabs>
        <w:kinsoku w:val="0"/>
        <w:overflowPunct w:val="0"/>
        <w:rPr>
          <w:sz w:val="22"/>
          <w:szCs w:val="22"/>
        </w:rPr>
      </w:pPr>
      <w:r w:rsidRPr="006E2A97">
        <w:rPr>
          <w:sz w:val="22"/>
          <w:szCs w:val="22"/>
        </w:rPr>
        <w:t>49329</w:t>
      </w:r>
      <w:r w:rsidRPr="006E2A97">
        <w:rPr>
          <w:sz w:val="22"/>
          <w:szCs w:val="22"/>
        </w:rPr>
        <w:tab/>
        <w:t>IC</w:t>
      </w:r>
    </w:p>
    <w:p w14:paraId="11A65537" w14:textId="77777777" w:rsidR="006E2A97" w:rsidRPr="006E2A97" w:rsidRDefault="006E2A97" w:rsidP="006E2A97">
      <w:pPr>
        <w:tabs>
          <w:tab w:val="left" w:pos="1440"/>
        </w:tabs>
        <w:kinsoku w:val="0"/>
        <w:overflowPunct w:val="0"/>
        <w:rPr>
          <w:sz w:val="22"/>
          <w:szCs w:val="22"/>
        </w:rPr>
      </w:pPr>
      <w:r w:rsidRPr="006E2A97">
        <w:rPr>
          <w:sz w:val="22"/>
          <w:szCs w:val="22"/>
        </w:rPr>
        <w:t>49659</w:t>
      </w:r>
      <w:r w:rsidRPr="006E2A97">
        <w:rPr>
          <w:sz w:val="22"/>
          <w:szCs w:val="22"/>
        </w:rPr>
        <w:tab/>
        <w:t>IC</w:t>
      </w:r>
    </w:p>
    <w:p w14:paraId="351FE69D" w14:textId="77777777" w:rsidR="006E2A97" w:rsidRPr="006E2A97" w:rsidRDefault="006E2A97" w:rsidP="006E2A97">
      <w:pPr>
        <w:tabs>
          <w:tab w:val="left" w:pos="1440"/>
        </w:tabs>
        <w:kinsoku w:val="0"/>
        <w:overflowPunct w:val="0"/>
        <w:rPr>
          <w:sz w:val="22"/>
          <w:szCs w:val="22"/>
        </w:rPr>
      </w:pPr>
      <w:r w:rsidRPr="006E2A97">
        <w:rPr>
          <w:sz w:val="22"/>
          <w:szCs w:val="22"/>
        </w:rPr>
        <w:t>49906</w:t>
      </w:r>
      <w:r w:rsidRPr="006E2A97">
        <w:rPr>
          <w:sz w:val="22"/>
          <w:szCs w:val="22"/>
        </w:rPr>
        <w:tab/>
        <w:t>IC</w:t>
      </w:r>
    </w:p>
    <w:p w14:paraId="23DEE164" w14:textId="77777777" w:rsidR="006E2A97" w:rsidRPr="006E2A97" w:rsidRDefault="006E2A97" w:rsidP="006E2A97">
      <w:pPr>
        <w:tabs>
          <w:tab w:val="left" w:pos="1440"/>
        </w:tabs>
        <w:kinsoku w:val="0"/>
        <w:overflowPunct w:val="0"/>
        <w:rPr>
          <w:sz w:val="22"/>
          <w:szCs w:val="22"/>
        </w:rPr>
      </w:pPr>
      <w:r w:rsidRPr="006E2A97">
        <w:rPr>
          <w:sz w:val="22"/>
          <w:szCs w:val="22"/>
        </w:rPr>
        <w:t>49999</w:t>
      </w:r>
      <w:r w:rsidRPr="006E2A97">
        <w:rPr>
          <w:sz w:val="22"/>
          <w:szCs w:val="22"/>
        </w:rPr>
        <w:tab/>
        <w:t>IC</w:t>
      </w:r>
    </w:p>
    <w:p w14:paraId="38797054" w14:textId="77777777" w:rsidR="006E2A97" w:rsidRPr="006E2A97" w:rsidRDefault="006E2A97" w:rsidP="006E2A97">
      <w:pPr>
        <w:tabs>
          <w:tab w:val="left" w:pos="1440"/>
        </w:tabs>
        <w:kinsoku w:val="0"/>
        <w:overflowPunct w:val="0"/>
        <w:rPr>
          <w:sz w:val="22"/>
          <w:szCs w:val="22"/>
        </w:rPr>
      </w:pPr>
      <w:r w:rsidRPr="006E2A97">
        <w:rPr>
          <w:sz w:val="22"/>
          <w:szCs w:val="22"/>
        </w:rPr>
        <w:t>50549</w:t>
      </w:r>
      <w:r w:rsidRPr="006E2A97">
        <w:rPr>
          <w:sz w:val="22"/>
          <w:szCs w:val="22"/>
        </w:rPr>
        <w:tab/>
        <w:t>IC</w:t>
      </w:r>
    </w:p>
    <w:p w14:paraId="25D7066E" w14:textId="77777777" w:rsidR="006E2A97" w:rsidRPr="006E2A97" w:rsidRDefault="006E2A97" w:rsidP="006E2A97">
      <w:pPr>
        <w:tabs>
          <w:tab w:val="left" w:pos="1440"/>
        </w:tabs>
        <w:kinsoku w:val="0"/>
        <w:overflowPunct w:val="0"/>
        <w:rPr>
          <w:sz w:val="22"/>
          <w:szCs w:val="22"/>
        </w:rPr>
      </w:pPr>
      <w:r w:rsidRPr="006E2A97">
        <w:rPr>
          <w:sz w:val="22"/>
          <w:szCs w:val="22"/>
        </w:rPr>
        <w:t>50949</w:t>
      </w:r>
      <w:r w:rsidRPr="006E2A97">
        <w:rPr>
          <w:sz w:val="22"/>
          <w:szCs w:val="22"/>
        </w:rPr>
        <w:tab/>
        <w:t>IC</w:t>
      </w:r>
    </w:p>
    <w:p w14:paraId="451E817A" w14:textId="77777777" w:rsidR="006E2A97" w:rsidRPr="006E2A97" w:rsidRDefault="006E2A97" w:rsidP="006E2A97">
      <w:pPr>
        <w:tabs>
          <w:tab w:val="left" w:pos="1440"/>
        </w:tabs>
        <w:kinsoku w:val="0"/>
        <w:overflowPunct w:val="0"/>
        <w:rPr>
          <w:sz w:val="22"/>
          <w:szCs w:val="22"/>
        </w:rPr>
      </w:pPr>
      <w:r w:rsidRPr="006E2A97">
        <w:rPr>
          <w:sz w:val="22"/>
          <w:szCs w:val="22"/>
        </w:rPr>
        <w:t>51925</w:t>
      </w:r>
      <w:r w:rsidRPr="006E2A97">
        <w:rPr>
          <w:sz w:val="22"/>
          <w:szCs w:val="22"/>
        </w:rPr>
        <w:tab/>
        <w:t>HI-1</w:t>
      </w:r>
    </w:p>
    <w:p w14:paraId="0CFC318B" w14:textId="3E5A0527" w:rsidR="00CE0AEB" w:rsidRPr="004F1866" w:rsidRDefault="006E2A97" w:rsidP="006E2A97">
      <w:pPr>
        <w:tabs>
          <w:tab w:val="left" w:pos="1440"/>
        </w:tabs>
        <w:kinsoku w:val="0"/>
        <w:overflowPunct w:val="0"/>
        <w:rPr>
          <w:sz w:val="22"/>
          <w:szCs w:val="22"/>
        </w:rPr>
      </w:pPr>
      <w:r w:rsidRPr="006E2A97">
        <w:rPr>
          <w:sz w:val="22"/>
          <w:szCs w:val="22"/>
        </w:rPr>
        <w:t>51999</w:t>
      </w:r>
      <w:r w:rsidRPr="006E2A97">
        <w:rPr>
          <w:sz w:val="22"/>
          <w:szCs w:val="22"/>
        </w:rPr>
        <w:tab/>
        <w:t>IC</w:t>
      </w:r>
    </w:p>
    <w:p w14:paraId="067207D2" w14:textId="77777777" w:rsidR="004C41F4" w:rsidRPr="004F1866" w:rsidRDefault="004C41F4" w:rsidP="00215EC7">
      <w:pPr>
        <w:kinsoku w:val="0"/>
        <w:overflowPunct w:val="0"/>
        <w:ind w:left="1440" w:hanging="1440"/>
        <w:rPr>
          <w:sz w:val="22"/>
          <w:szCs w:val="22"/>
        </w:rPr>
      </w:pPr>
      <w:r w:rsidRPr="004F1866">
        <w:rPr>
          <w:sz w:val="22"/>
          <w:szCs w:val="22"/>
        </w:rPr>
        <w:t>53430</w:t>
      </w:r>
      <w:r w:rsidRPr="004F1866">
        <w:rPr>
          <w:sz w:val="22"/>
          <w:szCs w:val="22"/>
        </w:rPr>
        <w:tab/>
        <w:t>PA (for gender dysphoria-related services only)</w:t>
      </w:r>
    </w:p>
    <w:p w14:paraId="5FA2C7B2" w14:textId="77777777" w:rsidR="004C41F4" w:rsidRPr="004F1866" w:rsidRDefault="004C41F4" w:rsidP="00215EC7">
      <w:pPr>
        <w:kinsoku w:val="0"/>
        <w:overflowPunct w:val="0"/>
        <w:ind w:left="1440" w:hanging="1440"/>
        <w:rPr>
          <w:sz w:val="22"/>
          <w:szCs w:val="22"/>
        </w:rPr>
      </w:pPr>
      <w:r w:rsidRPr="004F1866">
        <w:rPr>
          <w:sz w:val="22"/>
          <w:szCs w:val="22"/>
        </w:rPr>
        <w:t>53899</w:t>
      </w:r>
      <w:r w:rsidRPr="004F1866">
        <w:rPr>
          <w:sz w:val="22"/>
          <w:szCs w:val="22"/>
        </w:rPr>
        <w:tab/>
        <w:t>IC</w:t>
      </w:r>
    </w:p>
    <w:p w14:paraId="02D3F1A7" w14:textId="77777777" w:rsidR="004C41F4" w:rsidRPr="004F1866" w:rsidRDefault="004C41F4" w:rsidP="00215EC7">
      <w:pPr>
        <w:kinsoku w:val="0"/>
        <w:overflowPunct w:val="0"/>
        <w:ind w:left="1260" w:hanging="1260"/>
        <w:rPr>
          <w:sz w:val="22"/>
          <w:szCs w:val="22"/>
        </w:rPr>
      </w:pPr>
      <w:r w:rsidRPr="004F1866">
        <w:rPr>
          <w:sz w:val="22"/>
          <w:szCs w:val="22"/>
        </w:rPr>
        <w:t>54125</w:t>
      </w:r>
      <w:r w:rsidRPr="004F1866">
        <w:rPr>
          <w:sz w:val="22"/>
          <w:szCs w:val="22"/>
        </w:rPr>
        <w:tab/>
        <w:t>PA (for gender dysphoria-related services only)</w:t>
      </w:r>
    </w:p>
    <w:p w14:paraId="17EA3C0F" w14:textId="77777777" w:rsidR="004C41F4" w:rsidRPr="004F1866" w:rsidRDefault="004C41F4" w:rsidP="00215EC7">
      <w:pPr>
        <w:kinsoku w:val="0"/>
        <w:overflowPunct w:val="0"/>
        <w:ind w:left="1260" w:hanging="1260"/>
        <w:rPr>
          <w:sz w:val="22"/>
          <w:szCs w:val="22"/>
        </w:rPr>
      </w:pPr>
      <w:r w:rsidRPr="004F1866">
        <w:rPr>
          <w:sz w:val="22"/>
          <w:szCs w:val="22"/>
        </w:rPr>
        <w:t>54400</w:t>
      </w:r>
      <w:r w:rsidRPr="004F1866">
        <w:rPr>
          <w:sz w:val="22"/>
          <w:szCs w:val="22"/>
        </w:rPr>
        <w:tab/>
        <w:t>PA</w:t>
      </w:r>
    </w:p>
    <w:p w14:paraId="100EBB42" w14:textId="77777777" w:rsidR="004C41F4" w:rsidRPr="004F1866" w:rsidRDefault="004C41F4" w:rsidP="00215EC7">
      <w:pPr>
        <w:kinsoku w:val="0"/>
        <w:overflowPunct w:val="0"/>
        <w:ind w:left="1260" w:hanging="1260"/>
        <w:rPr>
          <w:sz w:val="22"/>
          <w:szCs w:val="22"/>
        </w:rPr>
      </w:pPr>
      <w:r w:rsidRPr="004F1866">
        <w:rPr>
          <w:sz w:val="22"/>
          <w:szCs w:val="22"/>
        </w:rPr>
        <w:t>54401</w:t>
      </w:r>
      <w:r w:rsidRPr="004F1866">
        <w:rPr>
          <w:sz w:val="22"/>
          <w:szCs w:val="22"/>
        </w:rPr>
        <w:tab/>
        <w:t>PA</w:t>
      </w:r>
    </w:p>
    <w:p w14:paraId="2032991D" w14:textId="77777777" w:rsidR="004C41F4" w:rsidRPr="004F1866" w:rsidRDefault="004C41F4" w:rsidP="00215EC7">
      <w:pPr>
        <w:kinsoku w:val="0"/>
        <w:overflowPunct w:val="0"/>
        <w:ind w:left="1260" w:hanging="1260"/>
        <w:rPr>
          <w:sz w:val="22"/>
          <w:szCs w:val="22"/>
        </w:rPr>
      </w:pPr>
      <w:r w:rsidRPr="004F1866">
        <w:rPr>
          <w:sz w:val="22"/>
          <w:szCs w:val="22"/>
        </w:rPr>
        <w:t>54405</w:t>
      </w:r>
      <w:r w:rsidRPr="004F1866">
        <w:rPr>
          <w:sz w:val="22"/>
          <w:szCs w:val="22"/>
        </w:rPr>
        <w:tab/>
        <w:t>PA</w:t>
      </w:r>
    </w:p>
    <w:p w14:paraId="5028A19C" w14:textId="77777777" w:rsidR="004C41F4" w:rsidRPr="004F1866" w:rsidRDefault="004C41F4" w:rsidP="00215EC7">
      <w:pPr>
        <w:kinsoku w:val="0"/>
        <w:overflowPunct w:val="0"/>
        <w:ind w:left="1260" w:hanging="1260"/>
        <w:rPr>
          <w:sz w:val="22"/>
          <w:szCs w:val="22"/>
        </w:rPr>
      </w:pPr>
      <w:r w:rsidRPr="004F1866">
        <w:rPr>
          <w:sz w:val="22"/>
          <w:szCs w:val="22"/>
        </w:rPr>
        <w:t>54440</w:t>
      </w:r>
      <w:r w:rsidRPr="004F1866">
        <w:rPr>
          <w:sz w:val="22"/>
          <w:szCs w:val="22"/>
        </w:rPr>
        <w:tab/>
        <w:t>IC</w:t>
      </w:r>
    </w:p>
    <w:p w14:paraId="41CCC0BA" w14:textId="77777777" w:rsidR="004C41F4" w:rsidRPr="004F1866" w:rsidRDefault="004C41F4" w:rsidP="00215EC7">
      <w:pPr>
        <w:kinsoku w:val="0"/>
        <w:overflowPunct w:val="0"/>
        <w:ind w:left="1260" w:hanging="1260"/>
        <w:rPr>
          <w:sz w:val="22"/>
          <w:szCs w:val="22"/>
        </w:rPr>
      </w:pPr>
      <w:r w:rsidRPr="004F1866">
        <w:rPr>
          <w:sz w:val="22"/>
          <w:szCs w:val="22"/>
        </w:rPr>
        <w:t>54520</w:t>
      </w:r>
      <w:r w:rsidRPr="004F1866">
        <w:rPr>
          <w:sz w:val="22"/>
          <w:szCs w:val="22"/>
        </w:rPr>
        <w:tab/>
        <w:t>PA (for gender dysphoria-related services only)</w:t>
      </w:r>
    </w:p>
    <w:p w14:paraId="670A7E5A" w14:textId="77777777" w:rsidR="004C41F4" w:rsidRPr="004F1866" w:rsidRDefault="004C41F4" w:rsidP="00215EC7">
      <w:pPr>
        <w:kinsoku w:val="0"/>
        <w:overflowPunct w:val="0"/>
        <w:ind w:left="1260" w:hanging="1260"/>
        <w:rPr>
          <w:sz w:val="22"/>
          <w:szCs w:val="22"/>
        </w:rPr>
      </w:pPr>
      <w:r w:rsidRPr="004F1866">
        <w:rPr>
          <w:sz w:val="22"/>
          <w:szCs w:val="22"/>
        </w:rPr>
        <w:t>54660</w:t>
      </w:r>
      <w:r w:rsidRPr="004F1866">
        <w:rPr>
          <w:sz w:val="22"/>
          <w:szCs w:val="22"/>
        </w:rPr>
        <w:tab/>
        <w:t>PA (for gender dysphoria-related services only)</w:t>
      </w:r>
    </w:p>
    <w:p w14:paraId="189E3A49" w14:textId="77777777" w:rsidR="004C41F4" w:rsidRPr="004F1866" w:rsidRDefault="004C41F4" w:rsidP="00215EC7">
      <w:pPr>
        <w:kinsoku w:val="0"/>
        <w:overflowPunct w:val="0"/>
        <w:ind w:left="1260" w:hanging="1260"/>
        <w:rPr>
          <w:sz w:val="22"/>
          <w:szCs w:val="22"/>
        </w:rPr>
      </w:pPr>
      <w:r w:rsidRPr="004F1866">
        <w:rPr>
          <w:sz w:val="22"/>
          <w:szCs w:val="22"/>
        </w:rPr>
        <w:t>54690</w:t>
      </w:r>
      <w:r w:rsidRPr="004F1866">
        <w:rPr>
          <w:sz w:val="22"/>
          <w:szCs w:val="22"/>
        </w:rPr>
        <w:tab/>
        <w:t>PA (for gender dysphoria-related services only)</w:t>
      </w:r>
    </w:p>
    <w:p w14:paraId="092EB21A" w14:textId="77777777" w:rsidR="004C41F4" w:rsidRPr="004F1866" w:rsidRDefault="004C41F4" w:rsidP="00215EC7">
      <w:pPr>
        <w:kinsoku w:val="0"/>
        <w:overflowPunct w:val="0"/>
        <w:ind w:left="1260" w:hanging="1260"/>
        <w:rPr>
          <w:sz w:val="22"/>
          <w:szCs w:val="22"/>
        </w:rPr>
      </w:pPr>
      <w:r w:rsidRPr="004F1866">
        <w:rPr>
          <w:sz w:val="22"/>
          <w:szCs w:val="22"/>
        </w:rPr>
        <w:t>54699</w:t>
      </w:r>
      <w:r w:rsidRPr="004F1866">
        <w:rPr>
          <w:sz w:val="22"/>
          <w:szCs w:val="22"/>
        </w:rPr>
        <w:tab/>
        <w:t>IC</w:t>
      </w:r>
    </w:p>
    <w:p w14:paraId="5F735008" w14:textId="77777777" w:rsidR="004C41F4" w:rsidRPr="004F1866" w:rsidRDefault="004C41F4" w:rsidP="00215EC7">
      <w:pPr>
        <w:kinsoku w:val="0"/>
        <w:overflowPunct w:val="0"/>
        <w:ind w:left="1260" w:hanging="1260"/>
        <w:rPr>
          <w:sz w:val="22"/>
          <w:szCs w:val="22"/>
        </w:rPr>
      </w:pPr>
      <w:bookmarkStart w:id="5" w:name="_Hlk130200289"/>
      <w:r w:rsidRPr="004F1866">
        <w:rPr>
          <w:sz w:val="22"/>
          <w:szCs w:val="22"/>
        </w:rPr>
        <w:t>55175</w:t>
      </w:r>
      <w:r w:rsidRPr="004F1866">
        <w:rPr>
          <w:sz w:val="22"/>
          <w:szCs w:val="22"/>
        </w:rPr>
        <w:tab/>
        <w:t>PA (for gender dysphoria-related services only)</w:t>
      </w:r>
    </w:p>
    <w:bookmarkEnd w:id="5"/>
    <w:p w14:paraId="65D232C6" w14:textId="77777777" w:rsidR="004C41F4" w:rsidRPr="004F1866" w:rsidRDefault="004C41F4" w:rsidP="00215EC7">
      <w:pPr>
        <w:kinsoku w:val="0"/>
        <w:overflowPunct w:val="0"/>
        <w:ind w:left="1260" w:hanging="1260"/>
        <w:rPr>
          <w:sz w:val="22"/>
          <w:szCs w:val="22"/>
        </w:rPr>
      </w:pPr>
      <w:r w:rsidRPr="004F1866">
        <w:rPr>
          <w:sz w:val="22"/>
          <w:szCs w:val="22"/>
        </w:rPr>
        <w:t>55180</w:t>
      </w:r>
      <w:r w:rsidRPr="004F1866">
        <w:rPr>
          <w:sz w:val="22"/>
          <w:szCs w:val="22"/>
        </w:rPr>
        <w:tab/>
        <w:t>PA (for gender dysphoria-related services only)</w:t>
      </w:r>
    </w:p>
    <w:p w14:paraId="4BF2B709" w14:textId="77777777" w:rsidR="004C41F4" w:rsidRPr="004F1866" w:rsidRDefault="004C41F4" w:rsidP="00215EC7">
      <w:pPr>
        <w:kinsoku w:val="0"/>
        <w:overflowPunct w:val="0"/>
        <w:ind w:left="1260" w:hanging="1260"/>
        <w:rPr>
          <w:sz w:val="22"/>
          <w:szCs w:val="22"/>
        </w:rPr>
      </w:pPr>
      <w:r w:rsidRPr="004F1866">
        <w:rPr>
          <w:sz w:val="22"/>
          <w:szCs w:val="22"/>
        </w:rPr>
        <w:t>55250</w:t>
      </w:r>
      <w:r w:rsidRPr="004F1866">
        <w:rPr>
          <w:sz w:val="22"/>
          <w:szCs w:val="22"/>
        </w:rPr>
        <w:tab/>
        <w:t>CS-18 or CS-21</w:t>
      </w:r>
    </w:p>
    <w:p w14:paraId="3964BDB2" w14:textId="77777777" w:rsidR="004C41F4" w:rsidRPr="004F1866" w:rsidRDefault="004C41F4" w:rsidP="00215EC7">
      <w:pPr>
        <w:kinsoku w:val="0"/>
        <w:overflowPunct w:val="0"/>
        <w:ind w:left="1260" w:hanging="1260"/>
        <w:rPr>
          <w:sz w:val="22"/>
          <w:szCs w:val="22"/>
        </w:rPr>
      </w:pPr>
      <w:r w:rsidRPr="004F1866">
        <w:rPr>
          <w:sz w:val="22"/>
          <w:szCs w:val="22"/>
        </w:rPr>
        <w:t>55559</w:t>
      </w:r>
      <w:r w:rsidRPr="004F1866">
        <w:rPr>
          <w:sz w:val="22"/>
          <w:szCs w:val="22"/>
        </w:rPr>
        <w:tab/>
        <w:t>IC</w:t>
      </w:r>
    </w:p>
    <w:p w14:paraId="68CE1EF1" w14:textId="77777777" w:rsidR="004C41F4" w:rsidRPr="004F1866" w:rsidRDefault="004C41F4" w:rsidP="00215EC7">
      <w:pPr>
        <w:kinsoku w:val="0"/>
        <w:overflowPunct w:val="0"/>
        <w:ind w:left="1260" w:hanging="1260"/>
        <w:rPr>
          <w:sz w:val="22"/>
          <w:szCs w:val="22"/>
        </w:rPr>
      </w:pPr>
      <w:r w:rsidRPr="004F1866">
        <w:rPr>
          <w:sz w:val="22"/>
          <w:szCs w:val="22"/>
        </w:rPr>
        <w:t>55899</w:t>
      </w:r>
      <w:r w:rsidRPr="004F1866">
        <w:rPr>
          <w:sz w:val="22"/>
          <w:szCs w:val="22"/>
        </w:rPr>
        <w:tab/>
        <w:t>PA; IC (for gender dysphoria-related services only)</w:t>
      </w:r>
    </w:p>
    <w:p w14:paraId="4685F61E" w14:textId="77777777" w:rsidR="004C41F4" w:rsidRPr="004F1866" w:rsidRDefault="004C41F4" w:rsidP="00215EC7">
      <w:pPr>
        <w:kinsoku w:val="0"/>
        <w:overflowPunct w:val="0"/>
        <w:ind w:left="1260" w:hanging="1260"/>
        <w:rPr>
          <w:sz w:val="22"/>
          <w:szCs w:val="22"/>
        </w:rPr>
      </w:pPr>
      <w:r w:rsidRPr="004F1866">
        <w:rPr>
          <w:sz w:val="22"/>
          <w:szCs w:val="22"/>
        </w:rPr>
        <w:t>55970</w:t>
      </w:r>
      <w:r w:rsidRPr="004F1866">
        <w:rPr>
          <w:sz w:val="22"/>
          <w:szCs w:val="22"/>
        </w:rPr>
        <w:tab/>
        <w:t>PA; IC</w:t>
      </w:r>
    </w:p>
    <w:p w14:paraId="1C3FAC53" w14:textId="77777777" w:rsidR="004C41F4" w:rsidRPr="004F1866" w:rsidRDefault="004C41F4" w:rsidP="00215EC7">
      <w:pPr>
        <w:kinsoku w:val="0"/>
        <w:overflowPunct w:val="0"/>
        <w:ind w:left="1260" w:hanging="1260"/>
        <w:rPr>
          <w:sz w:val="22"/>
          <w:szCs w:val="22"/>
        </w:rPr>
      </w:pPr>
      <w:r w:rsidRPr="004F1866">
        <w:rPr>
          <w:sz w:val="22"/>
          <w:szCs w:val="22"/>
        </w:rPr>
        <w:t>55980</w:t>
      </w:r>
      <w:r w:rsidRPr="004F1866">
        <w:rPr>
          <w:sz w:val="22"/>
          <w:szCs w:val="22"/>
        </w:rPr>
        <w:tab/>
        <w:t>PA; IC</w:t>
      </w:r>
    </w:p>
    <w:p w14:paraId="51C2B44F" w14:textId="77777777" w:rsidR="004C41F4" w:rsidRPr="004F1866" w:rsidRDefault="004C41F4" w:rsidP="00215EC7">
      <w:pPr>
        <w:kinsoku w:val="0"/>
        <w:overflowPunct w:val="0"/>
        <w:ind w:left="1260" w:hanging="1260"/>
        <w:rPr>
          <w:sz w:val="22"/>
          <w:szCs w:val="22"/>
        </w:rPr>
      </w:pPr>
      <w:r w:rsidRPr="004F1866">
        <w:rPr>
          <w:sz w:val="22"/>
          <w:szCs w:val="22"/>
        </w:rPr>
        <w:t>56620</w:t>
      </w:r>
      <w:r w:rsidRPr="004F1866">
        <w:rPr>
          <w:sz w:val="22"/>
          <w:szCs w:val="22"/>
        </w:rPr>
        <w:tab/>
        <w:t>PA (for gender dysphoria-related services only)</w:t>
      </w:r>
    </w:p>
    <w:p w14:paraId="358C1178" w14:textId="38AD6939" w:rsidR="004C41F4" w:rsidRPr="004F1866" w:rsidRDefault="004C41F4" w:rsidP="00C0641E">
      <w:pPr>
        <w:tabs>
          <w:tab w:val="left" w:pos="1260"/>
          <w:tab w:val="left" w:pos="1620"/>
        </w:tabs>
        <w:kinsoku w:val="0"/>
        <w:overflowPunct w:val="0"/>
        <w:ind w:left="1260" w:hanging="1260"/>
        <w:rPr>
          <w:sz w:val="22"/>
          <w:szCs w:val="22"/>
        </w:rPr>
      </w:pPr>
      <w:r w:rsidRPr="004F1866">
        <w:rPr>
          <w:sz w:val="22"/>
          <w:szCs w:val="22"/>
        </w:rPr>
        <w:t>56625</w:t>
      </w:r>
      <w:r w:rsidRPr="004F1866">
        <w:rPr>
          <w:sz w:val="22"/>
          <w:szCs w:val="22"/>
        </w:rPr>
        <w:tab/>
        <w:t>PA (for gender dysphoria-related services only)</w:t>
      </w:r>
    </w:p>
    <w:p w14:paraId="5986E91B" w14:textId="0C52AC54" w:rsidR="004C41F4" w:rsidRPr="004F1866" w:rsidRDefault="004C41F4" w:rsidP="00C0641E">
      <w:pPr>
        <w:tabs>
          <w:tab w:val="left" w:pos="1260"/>
        </w:tabs>
        <w:kinsoku w:val="0"/>
        <w:overflowPunct w:val="0"/>
        <w:ind w:left="1260" w:hanging="1260"/>
        <w:rPr>
          <w:sz w:val="22"/>
          <w:szCs w:val="22"/>
        </w:rPr>
      </w:pPr>
      <w:r w:rsidRPr="004F1866">
        <w:rPr>
          <w:sz w:val="22"/>
          <w:szCs w:val="22"/>
        </w:rPr>
        <w:t>56800</w:t>
      </w:r>
      <w:r w:rsidRPr="004F1866">
        <w:rPr>
          <w:sz w:val="22"/>
          <w:szCs w:val="22"/>
        </w:rPr>
        <w:tab/>
        <w:t>PA</w:t>
      </w:r>
    </w:p>
    <w:p w14:paraId="27A999B6" w14:textId="069DA4DF" w:rsidR="004C41F4" w:rsidRPr="004F1866" w:rsidRDefault="004C41F4" w:rsidP="00C0641E">
      <w:pPr>
        <w:tabs>
          <w:tab w:val="left" w:pos="990"/>
        </w:tabs>
        <w:kinsoku w:val="0"/>
        <w:overflowPunct w:val="0"/>
        <w:ind w:left="1260" w:hanging="1260"/>
        <w:rPr>
          <w:sz w:val="22"/>
          <w:szCs w:val="22"/>
        </w:rPr>
      </w:pPr>
      <w:r w:rsidRPr="004F1866">
        <w:rPr>
          <w:sz w:val="22"/>
          <w:szCs w:val="22"/>
        </w:rPr>
        <w:t>56805</w:t>
      </w:r>
      <w:r w:rsidRPr="004F1866">
        <w:rPr>
          <w:sz w:val="22"/>
          <w:szCs w:val="22"/>
        </w:rPr>
        <w:tab/>
      </w:r>
      <w:r w:rsidR="0072656F">
        <w:rPr>
          <w:sz w:val="22"/>
          <w:szCs w:val="22"/>
        </w:rPr>
        <w:tab/>
      </w:r>
      <w:r w:rsidRPr="004F1866">
        <w:rPr>
          <w:sz w:val="22"/>
          <w:szCs w:val="22"/>
        </w:rPr>
        <w:t>IC</w:t>
      </w:r>
    </w:p>
    <w:p w14:paraId="307A99FC" w14:textId="60FAC88F" w:rsidR="004C41F4" w:rsidRPr="004F1866" w:rsidRDefault="004C41F4" w:rsidP="00C0641E">
      <w:pPr>
        <w:tabs>
          <w:tab w:val="left" w:pos="990"/>
          <w:tab w:val="left" w:pos="1260"/>
        </w:tabs>
        <w:kinsoku w:val="0"/>
        <w:overflowPunct w:val="0"/>
        <w:ind w:left="1260" w:hanging="1260"/>
        <w:rPr>
          <w:sz w:val="22"/>
          <w:szCs w:val="22"/>
        </w:rPr>
      </w:pPr>
      <w:r w:rsidRPr="004F1866">
        <w:rPr>
          <w:sz w:val="22"/>
          <w:szCs w:val="22"/>
        </w:rPr>
        <w:t>57110</w:t>
      </w:r>
      <w:r w:rsidRPr="004F1866">
        <w:rPr>
          <w:sz w:val="22"/>
          <w:szCs w:val="22"/>
        </w:rPr>
        <w:tab/>
      </w:r>
      <w:r w:rsidR="0072656F">
        <w:rPr>
          <w:sz w:val="22"/>
          <w:szCs w:val="22"/>
        </w:rPr>
        <w:tab/>
      </w:r>
      <w:r w:rsidRPr="004F1866">
        <w:rPr>
          <w:sz w:val="22"/>
          <w:szCs w:val="22"/>
        </w:rPr>
        <w:t>PA (for gender dysphoria-related services only)</w:t>
      </w:r>
    </w:p>
    <w:p w14:paraId="6A721B3B" w14:textId="77777777" w:rsidR="004C41F4" w:rsidRPr="004F1866" w:rsidRDefault="004C41F4" w:rsidP="00215EC7">
      <w:pPr>
        <w:kinsoku w:val="0"/>
        <w:overflowPunct w:val="0"/>
        <w:ind w:left="1260" w:hanging="1260"/>
        <w:rPr>
          <w:sz w:val="22"/>
          <w:szCs w:val="22"/>
        </w:rPr>
      </w:pPr>
      <w:r w:rsidRPr="004F1866">
        <w:rPr>
          <w:sz w:val="22"/>
          <w:szCs w:val="22"/>
        </w:rPr>
        <w:t>57291</w:t>
      </w:r>
      <w:r w:rsidRPr="004F1866">
        <w:rPr>
          <w:sz w:val="22"/>
          <w:szCs w:val="22"/>
        </w:rPr>
        <w:tab/>
        <w:t>PA (for gender dysphoria-related services only)</w:t>
      </w:r>
    </w:p>
    <w:p w14:paraId="368B9999" w14:textId="3C3640F7" w:rsidR="004C41F4" w:rsidRPr="004F1866" w:rsidRDefault="004C41F4" w:rsidP="00C0641E">
      <w:pPr>
        <w:tabs>
          <w:tab w:val="left" w:pos="990"/>
          <w:tab w:val="left" w:pos="1350"/>
        </w:tabs>
        <w:kinsoku w:val="0"/>
        <w:overflowPunct w:val="0"/>
        <w:ind w:left="1260" w:hanging="1170"/>
        <w:rPr>
          <w:sz w:val="22"/>
          <w:szCs w:val="22"/>
        </w:rPr>
      </w:pPr>
      <w:r w:rsidRPr="004F1866">
        <w:rPr>
          <w:sz w:val="22"/>
          <w:szCs w:val="22"/>
        </w:rPr>
        <w:t>57292</w:t>
      </w:r>
      <w:r w:rsidRPr="004F1866">
        <w:rPr>
          <w:sz w:val="22"/>
          <w:szCs w:val="22"/>
        </w:rPr>
        <w:tab/>
      </w:r>
      <w:r w:rsidR="00C0641E">
        <w:rPr>
          <w:sz w:val="22"/>
          <w:szCs w:val="22"/>
        </w:rPr>
        <w:tab/>
      </w:r>
      <w:r w:rsidRPr="004F1866">
        <w:rPr>
          <w:sz w:val="22"/>
          <w:szCs w:val="22"/>
        </w:rPr>
        <w:t>PA (for gender dysphoria-related services only)</w:t>
      </w:r>
    </w:p>
    <w:p w14:paraId="24906364"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57335</w:t>
      </w:r>
      <w:r w:rsidRPr="004F1866">
        <w:rPr>
          <w:sz w:val="22"/>
          <w:szCs w:val="22"/>
        </w:rPr>
        <w:tab/>
        <w:t>IC</w:t>
      </w:r>
    </w:p>
    <w:p w14:paraId="5241C0E1" w14:textId="77777777" w:rsidR="004C41F4" w:rsidRPr="004F1866" w:rsidRDefault="004C41F4" w:rsidP="00C0641E">
      <w:pPr>
        <w:kinsoku w:val="0"/>
        <w:overflowPunct w:val="0"/>
        <w:ind w:left="1260" w:hanging="1260"/>
        <w:rPr>
          <w:sz w:val="22"/>
          <w:szCs w:val="22"/>
        </w:rPr>
      </w:pPr>
      <w:r w:rsidRPr="004F1866">
        <w:rPr>
          <w:sz w:val="22"/>
          <w:szCs w:val="22"/>
        </w:rPr>
        <w:t>58150</w:t>
      </w:r>
      <w:r w:rsidRPr="004F1866">
        <w:rPr>
          <w:sz w:val="22"/>
          <w:szCs w:val="22"/>
        </w:rPr>
        <w:tab/>
        <w:t>HI-1; PA (for gender dysphoria-related services only)</w:t>
      </w:r>
    </w:p>
    <w:p w14:paraId="3F915181"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58152</w:t>
      </w:r>
      <w:r w:rsidRPr="004F1866">
        <w:rPr>
          <w:sz w:val="22"/>
          <w:szCs w:val="22"/>
        </w:rPr>
        <w:tab/>
        <w:t>HI-1</w:t>
      </w:r>
    </w:p>
    <w:p w14:paraId="44F08C91"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58180</w:t>
      </w:r>
      <w:r w:rsidRPr="004F1866">
        <w:rPr>
          <w:sz w:val="22"/>
          <w:szCs w:val="22"/>
        </w:rPr>
        <w:tab/>
        <w:t>HI-1; PA (for gender dysphoria-related services only)</w:t>
      </w:r>
    </w:p>
    <w:p w14:paraId="5B4D742F"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58200</w:t>
      </w:r>
      <w:r w:rsidRPr="004F1866">
        <w:rPr>
          <w:sz w:val="22"/>
          <w:szCs w:val="22"/>
        </w:rPr>
        <w:tab/>
        <w:t>HI-1</w:t>
      </w:r>
    </w:p>
    <w:p w14:paraId="456F234A" w14:textId="77777777" w:rsidR="004C41F4" w:rsidRPr="004F1866" w:rsidRDefault="004C41F4" w:rsidP="00C0641E">
      <w:pPr>
        <w:tabs>
          <w:tab w:val="left" w:pos="1350"/>
        </w:tabs>
        <w:kinsoku w:val="0"/>
        <w:overflowPunct w:val="0"/>
        <w:ind w:left="1260" w:hanging="1260"/>
        <w:rPr>
          <w:sz w:val="22"/>
          <w:szCs w:val="22"/>
        </w:rPr>
      </w:pPr>
      <w:r w:rsidRPr="004F1866">
        <w:rPr>
          <w:sz w:val="22"/>
          <w:szCs w:val="22"/>
        </w:rPr>
        <w:t>58210</w:t>
      </w:r>
      <w:r w:rsidRPr="004F1866">
        <w:rPr>
          <w:sz w:val="22"/>
          <w:szCs w:val="22"/>
        </w:rPr>
        <w:tab/>
        <w:t>HI-1</w:t>
      </w:r>
    </w:p>
    <w:p w14:paraId="53A99D28"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58240</w:t>
      </w:r>
      <w:r w:rsidRPr="004F1866">
        <w:rPr>
          <w:sz w:val="22"/>
          <w:szCs w:val="22"/>
        </w:rPr>
        <w:tab/>
        <w:t>HI-1</w:t>
      </w:r>
    </w:p>
    <w:p w14:paraId="2CFEE81E"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58260</w:t>
      </w:r>
      <w:r w:rsidRPr="004F1866">
        <w:rPr>
          <w:sz w:val="22"/>
          <w:szCs w:val="22"/>
        </w:rPr>
        <w:tab/>
        <w:t>HI-1; PA (for gender dysphoria-related services only)</w:t>
      </w:r>
    </w:p>
    <w:p w14:paraId="4A1B7F8B" w14:textId="69D36EC4" w:rsidR="004C41F4" w:rsidRPr="004F1866" w:rsidRDefault="004C41F4" w:rsidP="00C0641E">
      <w:pPr>
        <w:kinsoku w:val="0"/>
        <w:overflowPunct w:val="0"/>
        <w:ind w:left="1260" w:hanging="1260"/>
        <w:rPr>
          <w:sz w:val="22"/>
          <w:szCs w:val="22"/>
        </w:rPr>
      </w:pPr>
      <w:r w:rsidRPr="004F1866">
        <w:rPr>
          <w:sz w:val="22"/>
          <w:szCs w:val="22"/>
        </w:rPr>
        <w:t>58262</w:t>
      </w:r>
      <w:r w:rsidRPr="004F1866">
        <w:rPr>
          <w:sz w:val="22"/>
          <w:szCs w:val="22"/>
        </w:rPr>
        <w:tab/>
        <w:t>HI-1; PA (for</w:t>
      </w:r>
      <w:r w:rsidR="00F62FFD">
        <w:rPr>
          <w:sz w:val="22"/>
          <w:szCs w:val="22"/>
        </w:rPr>
        <w:t xml:space="preserve"> </w:t>
      </w:r>
      <w:r w:rsidRPr="004F1866">
        <w:rPr>
          <w:sz w:val="22"/>
          <w:szCs w:val="22"/>
        </w:rPr>
        <w:t>gender dysphoria-related services only)</w:t>
      </w:r>
    </w:p>
    <w:p w14:paraId="6F69DA14" w14:textId="61B0FF66" w:rsidR="00E7190E" w:rsidRDefault="00E7190E" w:rsidP="004C41F4">
      <w:pPr>
        <w:tabs>
          <w:tab w:val="left" w:pos="990"/>
        </w:tabs>
        <w:kinsoku w:val="0"/>
        <w:overflowPunct w:val="0"/>
        <w:ind w:left="1260" w:hanging="810"/>
        <w:rPr>
          <w:sz w:val="22"/>
          <w:szCs w:val="22"/>
        </w:rPr>
        <w:sectPr w:rsidR="00E7190E" w:rsidSect="00E7190E">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C41F4" w:rsidRPr="004F6A16" w14:paraId="172EBBFC" w14:textId="77777777" w:rsidTr="00A94511">
        <w:trPr>
          <w:trHeight w:hRule="exact" w:val="864"/>
        </w:trPr>
        <w:tc>
          <w:tcPr>
            <w:tcW w:w="4217" w:type="dxa"/>
            <w:tcBorders>
              <w:bottom w:val="nil"/>
            </w:tcBorders>
          </w:tcPr>
          <w:p w14:paraId="098E7E6A" w14:textId="77777777" w:rsidR="004C41F4" w:rsidRPr="004F6A16" w:rsidRDefault="004C41F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A946F51" w14:textId="77777777" w:rsidR="004C41F4" w:rsidRPr="004F6A16" w:rsidRDefault="004C41F4"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B7F42DA" w14:textId="77777777" w:rsidR="004C41F4" w:rsidRPr="004F6A16" w:rsidRDefault="004C41F4"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0C348987" w14:textId="77777777"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68CBBE9" w14:textId="77777777"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011B880" w14:textId="77777777"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72E0050D" w14:textId="1D0BB105"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E7190E">
              <w:rPr>
                <w:rStyle w:val="PageNumber"/>
                <w:rFonts w:ascii="Arial" w:hAnsi="Arial" w:cs="Arial"/>
              </w:rPr>
              <w:t>1</w:t>
            </w:r>
            <w:r w:rsidR="003F27C2">
              <w:rPr>
                <w:rStyle w:val="PageNumber"/>
                <w:rFonts w:ascii="Arial" w:hAnsi="Arial" w:cs="Arial"/>
              </w:rPr>
              <w:t>1</w:t>
            </w:r>
          </w:p>
        </w:tc>
      </w:tr>
      <w:tr w:rsidR="004C41F4" w:rsidRPr="004F6A16" w14:paraId="035A1B3D" w14:textId="77777777" w:rsidTr="00A94511">
        <w:trPr>
          <w:trHeight w:hRule="exact" w:val="864"/>
        </w:trPr>
        <w:tc>
          <w:tcPr>
            <w:tcW w:w="4217" w:type="dxa"/>
            <w:tcBorders>
              <w:top w:val="nil"/>
              <w:bottom w:val="single" w:sz="4" w:space="0" w:color="auto"/>
            </w:tcBorders>
            <w:vAlign w:val="center"/>
          </w:tcPr>
          <w:p w14:paraId="76EE7A8D" w14:textId="77777777" w:rsidR="004C41F4" w:rsidRPr="004F6A16" w:rsidRDefault="004C41F4" w:rsidP="00A94511">
            <w:pPr>
              <w:tabs>
                <w:tab w:val="left" w:pos="936"/>
                <w:tab w:val="left" w:pos="1314"/>
                <w:tab w:val="left" w:pos="1692"/>
                <w:tab w:val="left" w:pos="2070"/>
              </w:tabs>
              <w:jc w:val="center"/>
              <w:rPr>
                <w:rFonts w:ascii="Arial" w:hAnsi="Arial" w:cs="Arial"/>
              </w:rPr>
            </w:pPr>
          </w:p>
          <w:p w14:paraId="35E0626B" w14:textId="77777777" w:rsidR="004C41F4" w:rsidRPr="004F6A16" w:rsidRDefault="004C41F4"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7C2C6BA0" w14:textId="77777777" w:rsidR="004C41F4" w:rsidRPr="004F6A16" w:rsidRDefault="004C41F4" w:rsidP="00A94511">
            <w:pPr>
              <w:rPr>
                <w:rFonts w:ascii="Arial" w:hAnsi="Arial" w:cs="Arial"/>
              </w:rPr>
            </w:pPr>
          </w:p>
        </w:tc>
        <w:tc>
          <w:tcPr>
            <w:tcW w:w="3750" w:type="dxa"/>
          </w:tcPr>
          <w:p w14:paraId="4F29C146" w14:textId="77777777" w:rsidR="004C41F4" w:rsidRPr="004F6A16" w:rsidRDefault="004C41F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0FE886DB" w14:textId="68B6DFF4"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668A2CAA" w14:textId="77777777" w:rsidR="004C41F4" w:rsidRPr="004F6A16" w:rsidRDefault="004C41F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DE05CEF" w14:textId="04FE8DB6" w:rsidR="004C41F4"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2D3A18B" w14:textId="77777777" w:rsidR="004C41F4" w:rsidRPr="00653570" w:rsidRDefault="004C41F4" w:rsidP="004C41F4">
      <w:pPr>
        <w:rPr>
          <w:szCs w:val="28"/>
        </w:rPr>
      </w:pPr>
    </w:p>
    <w:p w14:paraId="7BE915AD" w14:textId="77777777" w:rsidR="004C41F4" w:rsidRDefault="004C41F4" w:rsidP="004C41F4">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37F1994A" w14:textId="77777777" w:rsidR="004C41F4" w:rsidRDefault="004C41F4" w:rsidP="004C41F4">
      <w:pPr>
        <w:tabs>
          <w:tab w:val="left" w:pos="4050"/>
        </w:tabs>
        <w:kinsoku w:val="0"/>
        <w:overflowPunct w:val="0"/>
        <w:ind w:left="5040" w:hanging="5040"/>
        <w:rPr>
          <w:b/>
          <w:spacing w:val="-1"/>
          <w:sz w:val="22"/>
          <w:szCs w:val="22"/>
        </w:rPr>
        <w:sectPr w:rsidR="004C41F4" w:rsidSect="004C41F4">
          <w:endnotePr>
            <w:numFmt w:val="decimal"/>
          </w:endnotePr>
          <w:type w:val="continuous"/>
          <w:pgSz w:w="12240" w:h="15840" w:code="1"/>
          <w:pgMar w:top="720" w:right="1440" w:bottom="720" w:left="1440" w:header="576" w:footer="432" w:gutter="0"/>
          <w:cols w:space="720"/>
          <w:noEndnote/>
          <w:docGrid w:linePitch="272"/>
        </w:sectPr>
      </w:pPr>
    </w:p>
    <w:p w14:paraId="4A928712" w14:textId="77777777" w:rsidR="004C41F4" w:rsidRPr="004F1866" w:rsidRDefault="004C41F4" w:rsidP="004C41F4">
      <w:pPr>
        <w:tabs>
          <w:tab w:val="left" w:pos="4050"/>
        </w:tabs>
        <w:kinsoku w:val="0"/>
        <w:overflowPunct w:val="0"/>
        <w:ind w:left="5040" w:hanging="5040"/>
        <w:rPr>
          <w:b/>
          <w:spacing w:val="-1"/>
          <w:sz w:val="22"/>
          <w:szCs w:val="22"/>
        </w:rPr>
      </w:pPr>
    </w:p>
    <w:p w14:paraId="7254998C" w14:textId="77777777" w:rsidR="004C41F4" w:rsidRPr="004F1866" w:rsidRDefault="004C41F4" w:rsidP="004C41F4">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32939229" w14:textId="77777777" w:rsidR="004C41F4" w:rsidRDefault="004C41F4" w:rsidP="004C41F4">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625B03F0" w14:textId="77777777" w:rsidR="004C41F4" w:rsidRDefault="004C41F4" w:rsidP="004C41F4">
      <w:pPr>
        <w:tabs>
          <w:tab w:val="left" w:pos="3690"/>
          <w:tab w:val="left" w:pos="4680"/>
          <w:tab w:val="left" w:pos="6930"/>
          <w:tab w:val="left" w:pos="8010"/>
        </w:tabs>
        <w:kinsoku w:val="0"/>
        <w:overflowPunct w:val="0"/>
        <w:ind w:left="900" w:hanging="900"/>
        <w:rPr>
          <w:sz w:val="22"/>
          <w:szCs w:val="22"/>
        </w:rPr>
      </w:pPr>
    </w:p>
    <w:p w14:paraId="58B2EE3F" w14:textId="77777777" w:rsidR="004C41F4" w:rsidRDefault="004C41F4" w:rsidP="004C41F4">
      <w:pPr>
        <w:tabs>
          <w:tab w:val="left" w:pos="3690"/>
          <w:tab w:val="left" w:pos="4680"/>
          <w:tab w:val="left" w:pos="6930"/>
          <w:tab w:val="left" w:pos="8010"/>
        </w:tabs>
        <w:kinsoku w:val="0"/>
        <w:overflowPunct w:val="0"/>
        <w:ind w:left="900" w:hanging="900"/>
        <w:rPr>
          <w:sz w:val="22"/>
          <w:szCs w:val="22"/>
        </w:rPr>
        <w:sectPr w:rsidR="004C41F4" w:rsidSect="004C41F4">
          <w:endnotePr>
            <w:numFmt w:val="decimal"/>
          </w:endnotePr>
          <w:type w:val="continuous"/>
          <w:pgSz w:w="12240" w:h="15840" w:code="1"/>
          <w:pgMar w:top="720" w:right="1440" w:bottom="720" w:left="1440" w:header="576" w:footer="432" w:gutter="0"/>
          <w:cols w:space="720"/>
          <w:noEndnote/>
          <w:docGrid w:linePitch="272"/>
        </w:sectPr>
      </w:pPr>
    </w:p>
    <w:p w14:paraId="39642A55" w14:textId="77777777" w:rsidR="00CB1CA3" w:rsidRPr="004F1866" w:rsidRDefault="00CB1CA3" w:rsidP="00CB1CA3">
      <w:pPr>
        <w:tabs>
          <w:tab w:val="left" w:pos="990"/>
        </w:tabs>
        <w:kinsoku w:val="0"/>
        <w:overflowPunct w:val="0"/>
        <w:ind w:left="1260" w:hanging="1260"/>
        <w:rPr>
          <w:sz w:val="22"/>
          <w:szCs w:val="22"/>
        </w:rPr>
      </w:pPr>
      <w:r w:rsidRPr="004F1866">
        <w:rPr>
          <w:sz w:val="22"/>
          <w:szCs w:val="22"/>
        </w:rPr>
        <w:t>58263</w:t>
      </w:r>
      <w:r w:rsidRPr="004F1866">
        <w:rPr>
          <w:sz w:val="22"/>
          <w:szCs w:val="22"/>
        </w:rPr>
        <w:tab/>
        <w:t>HI-1</w:t>
      </w:r>
    </w:p>
    <w:p w14:paraId="52B8D8F1" w14:textId="77777777" w:rsidR="00CB1CA3" w:rsidRDefault="00CB1CA3" w:rsidP="00CB1CA3">
      <w:pPr>
        <w:tabs>
          <w:tab w:val="left" w:pos="3690"/>
          <w:tab w:val="left" w:pos="4680"/>
          <w:tab w:val="left" w:pos="6930"/>
          <w:tab w:val="left" w:pos="8010"/>
        </w:tabs>
        <w:kinsoku w:val="0"/>
        <w:overflowPunct w:val="0"/>
        <w:ind w:left="990" w:hanging="990"/>
        <w:rPr>
          <w:sz w:val="22"/>
          <w:szCs w:val="22"/>
        </w:rPr>
      </w:pPr>
      <w:r w:rsidRPr="004F1866">
        <w:rPr>
          <w:sz w:val="22"/>
          <w:szCs w:val="22"/>
        </w:rPr>
        <w:t>58267</w:t>
      </w:r>
      <w:r w:rsidRPr="004F1866">
        <w:rPr>
          <w:sz w:val="22"/>
          <w:szCs w:val="22"/>
        </w:rPr>
        <w:tab/>
        <w:t>HI-1</w:t>
      </w:r>
    </w:p>
    <w:p w14:paraId="01033D78" w14:textId="725C9745" w:rsidR="004C41F4" w:rsidRPr="004F1866" w:rsidRDefault="004C41F4" w:rsidP="00E7190E">
      <w:pPr>
        <w:tabs>
          <w:tab w:val="left" w:pos="990"/>
        </w:tabs>
        <w:kinsoku w:val="0"/>
        <w:overflowPunct w:val="0"/>
        <w:ind w:left="1260" w:hanging="1260"/>
        <w:rPr>
          <w:sz w:val="22"/>
          <w:szCs w:val="22"/>
        </w:rPr>
      </w:pPr>
      <w:r w:rsidRPr="004F1866">
        <w:rPr>
          <w:sz w:val="22"/>
          <w:szCs w:val="22"/>
        </w:rPr>
        <w:t>58270</w:t>
      </w:r>
      <w:r w:rsidRPr="004F1866">
        <w:rPr>
          <w:sz w:val="22"/>
          <w:szCs w:val="22"/>
        </w:rPr>
        <w:tab/>
        <w:t>HI-1</w:t>
      </w:r>
    </w:p>
    <w:p w14:paraId="7459E388"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58275</w:t>
      </w:r>
      <w:r w:rsidRPr="004F1866">
        <w:rPr>
          <w:sz w:val="22"/>
          <w:szCs w:val="22"/>
        </w:rPr>
        <w:tab/>
        <w:t>HI-1</w:t>
      </w:r>
    </w:p>
    <w:p w14:paraId="377AC86D"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58280</w:t>
      </w:r>
      <w:r w:rsidRPr="004F1866">
        <w:rPr>
          <w:sz w:val="22"/>
          <w:szCs w:val="22"/>
        </w:rPr>
        <w:tab/>
        <w:t>HI-1</w:t>
      </w:r>
    </w:p>
    <w:p w14:paraId="7C67D1E3" w14:textId="7AEC41FB" w:rsidR="004C41F4" w:rsidRPr="004F1866" w:rsidRDefault="004C41F4" w:rsidP="00E7190E">
      <w:pPr>
        <w:tabs>
          <w:tab w:val="left" w:pos="990"/>
        </w:tabs>
        <w:kinsoku w:val="0"/>
        <w:overflowPunct w:val="0"/>
        <w:ind w:left="1260" w:hanging="1260"/>
        <w:rPr>
          <w:sz w:val="22"/>
          <w:szCs w:val="22"/>
        </w:rPr>
      </w:pPr>
      <w:r w:rsidRPr="004F1866">
        <w:rPr>
          <w:sz w:val="22"/>
          <w:szCs w:val="22"/>
        </w:rPr>
        <w:t>58285</w:t>
      </w:r>
      <w:r w:rsidRPr="004F1866">
        <w:rPr>
          <w:sz w:val="22"/>
          <w:szCs w:val="22"/>
        </w:rPr>
        <w:tab/>
        <w:t>HI-1</w:t>
      </w:r>
      <w:r w:rsidR="00E7190E">
        <w:rPr>
          <w:sz w:val="22"/>
          <w:szCs w:val="22"/>
        </w:rPr>
        <w:tab/>
      </w:r>
    </w:p>
    <w:p w14:paraId="35EBFEEE" w14:textId="77777777" w:rsidR="004C41F4" w:rsidRPr="004F1866" w:rsidRDefault="004C41F4" w:rsidP="00CB1CA3">
      <w:pPr>
        <w:tabs>
          <w:tab w:val="left" w:pos="990"/>
        </w:tabs>
        <w:kinsoku w:val="0"/>
        <w:overflowPunct w:val="0"/>
        <w:ind w:left="990" w:hanging="990"/>
        <w:rPr>
          <w:sz w:val="22"/>
          <w:szCs w:val="22"/>
        </w:rPr>
      </w:pPr>
      <w:r w:rsidRPr="004F1866">
        <w:rPr>
          <w:sz w:val="22"/>
          <w:szCs w:val="22"/>
        </w:rPr>
        <w:t>58290</w:t>
      </w:r>
      <w:r w:rsidRPr="004F1866">
        <w:rPr>
          <w:sz w:val="22"/>
          <w:szCs w:val="22"/>
        </w:rPr>
        <w:tab/>
        <w:t xml:space="preserve">HI-1; PA (for gender dysphoria-related services only) </w:t>
      </w:r>
    </w:p>
    <w:p w14:paraId="399FC7E7" w14:textId="77777777" w:rsidR="004C41F4" w:rsidRPr="004F1866" w:rsidRDefault="004C41F4" w:rsidP="00622EE9">
      <w:pPr>
        <w:kinsoku w:val="0"/>
        <w:overflowPunct w:val="0"/>
        <w:ind w:left="990" w:hanging="990"/>
        <w:rPr>
          <w:sz w:val="22"/>
          <w:szCs w:val="22"/>
        </w:rPr>
      </w:pPr>
      <w:r w:rsidRPr="004F1866">
        <w:rPr>
          <w:sz w:val="22"/>
          <w:szCs w:val="22"/>
        </w:rPr>
        <w:t>58291</w:t>
      </w:r>
      <w:r w:rsidRPr="004F1866">
        <w:rPr>
          <w:sz w:val="22"/>
          <w:szCs w:val="22"/>
        </w:rPr>
        <w:tab/>
        <w:t>HI-1; PA (for gender dysphoria-related services only)</w:t>
      </w:r>
    </w:p>
    <w:p w14:paraId="41C4C1C8"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58292</w:t>
      </w:r>
      <w:r w:rsidRPr="004F1866">
        <w:rPr>
          <w:sz w:val="22"/>
          <w:szCs w:val="22"/>
        </w:rPr>
        <w:tab/>
        <w:t>HI-1</w:t>
      </w:r>
    </w:p>
    <w:p w14:paraId="344AFFD5"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58293</w:t>
      </w:r>
      <w:r w:rsidRPr="004F1866">
        <w:rPr>
          <w:sz w:val="22"/>
          <w:szCs w:val="22"/>
        </w:rPr>
        <w:tab/>
        <w:t>HI-1</w:t>
      </w:r>
    </w:p>
    <w:p w14:paraId="3C45509E"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58294</w:t>
      </w:r>
      <w:r w:rsidRPr="004F1866">
        <w:rPr>
          <w:sz w:val="22"/>
          <w:szCs w:val="22"/>
        </w:rPr>
        <w:tab/>
        <w:t>HI-1</w:t>
      </w:r>
    </w:p>
    <w:p w14:paraId="4A3286C1" w14:textId="77777777" w:rsidR="004C41F4" w:rsidRPr="004F1866" w:rsidRDefault="004C41F4" w:rsidP="00622EE9">
      <w:pPr>
        <w:kinsoku w:val="0"/>
        <w:overflowPunct w:val="0"/>
        <w:ind w:left="990" w:hanging="990"/>
        <w:rPr>
          <w:sz w:val="22"/>
          <w:szCs w:val="22"/>
        </w:rPr>
      </w:pPr>
      <w:r w:rsidRPr="004F1866">
        <w:rPr>
          <w:sz w:val="22"/>
          <w:szCs w:val="22"/>
        </w:rPr>
        <w:t>58541</w:t>
      </w:r>
      <w:r w:rsidRPr="004F1866">
        <w:rPr>
          <w:sz w:val="22"/>
          <w:szCs w:val="22"/>
        </w:rPr>
        <w:tab/>
        <w:t>HI-1; PA (for gender dysphoria-related services only)</w:t>
      </w:r>
    </w:p>
    <w:p w14:paraId="0F686D49" w14:textId="77777777" w:rsidR="004C41F4" w:rsidRPr="004F1866" w:rsidRDefault="004C41F4" w:rsidP="00622EE9">
      <w:pPr>
        <w:kinsoku w:val="0"/>
        <w:overflowPunct w:val="0"/>
        <w:ind w:left="990" w:hanging="990"/>
        <w:rPr>
          <w:sz w:val="22"/>
          <w:szCs w:val="22"/>
        </w:rPr>
      </w:pPr>
      <w:r w:rsidRPr="004F1866">
        <w:rPr>
          <w:sz w:val="22"/>
          <w:szCs w:val="22"/>
        </w:rPr>
        <w:t>58542</w:t>
      </w:r>
      <w:r w:rsidRPr="004F1866">
        <w:rPr>
          <w:sz w:val="22"/>
          <w:szCs w:val="22"/>
        </w:rPr>
        <w:tab/>
        <w:t>HI-1; PA (for gender dysphoria-related services only)</w:t>
      </w:r>
    </w:p>
    <w:p w14:paraId="343554D3" w14:textId="77777777" w:rsidR="004C41F4" w:rsidRPr="004F1866" w:rsidRDefault="004C41F4" w:rsidP="00622EE9">
      <w:pPr>
        <w:kinsoku w:val="0"/>
        <w:overflowPunct w:val="0"/>
        <w:ind w:left="990" w:hanging="990"/>
        <w:rPr>
          <w:sz w:val="22"/>
          <w:szCs w:val="22"/>
        </w:rPr>
      </w:pPr>
      <w:r w:rsidRPr="004F1866">
        <w:rPr>
          <w:sz w:val="22"/>
          <w:szCs w:val="22"/>
        </w:rPr>
        <w:t>58543</w:t>
      </w:r>
      <w:r w:rsidRPr="004F1866">
        <w:rPr>
          <w:sz w:val="22"/>
          <w:szCs w:val="22"/>
        </w:rPr>
        <w:tab/>
        <w:t>HI-1; PA (for gender dysphoria-related services only)</w:t>
      </w:r>
    </w:p>
    <w:p w14:paraId="7D03EB2E" w14:textId="77777777" w:rsidR="004C41F4" w:rsidRPr="004F1866" w:rsidRDefault="004C41F4" w:rsidP="00CB1CA3">
      <w:pPr>
        <w:kinsoku w:val="0"/>
        <w:overflowPunct w:val="0"/>
        <w:ind w:left="990" w:hanging="990"/>
        <w:rPr>
          <w:sz w:val="22"/>
          <w:szCs w:val="22"/>
        </w:rPr>
      </w:pPr>
      <w:r w:rsidRPr="004F1866">
        <w:rPr>
          <w:sz w:val="22"/>
          <w:szCs w:val="22"/>
        </w:rPr>
        <w:t>58544</w:t>
      </w:r>
      <w:r w:rsidRPr="004F1866">
        <w:rPr>
          <w:sz w:val="22"/>
          <w:szCs w:val="22"/>
        </w:rPr>
        <w:tab/>
        <w:t>HI-1; PA (for gender dysphoria-related services only)</w:t>
      </w:r>
    </w:p>
    <w:p w14:paraId="1A623D52"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58548</w:t>
      </w:r>
      <w:r w:rsidRPr="004F1866">
        <w:rPr>
          <w:sz w:val="22"/>
          <w:szCs w:val="22"/>
        </w:rPr>
        <w:tab/>
        <w:t>HI-1</w:t>
      </w:r>
    </w:p>
    <w:p w14:paraId="307E192C" w14:textId="77777777" w:rsidR="00CB1CA3" w:rsidRDefault="00CB1CA3" w:rsidP="00E7190E">
      <w:pPr>
        <w:kinsoku w:val="0"/>
        <w:overflowPunct w:val="0"/>
        <w:ind w:left="1260" w:hanging="1260"/>
        <w:rPr>
          <w:sz w:val="22"/>
          <w:szCs w:val="22"/>
        </w:rPr>
      </w:pPr>
    </w:p>
    <w:p w14:paraId="2584C952" w14:textId="77777777" w:rsidR="00CB1CA3" w:rsidRDefault="00CB1CA3" w:rsidP="00E7190E">
      <w:pPr>
        <w:kinsoku w:val="0"/>
        <w:overflowPunct w:val="0"/>
        <w:ind w:left="1260" w:hanging="1260"/>
        <w:rPr>
          <w:sz w:val="22"/>
          <w:szCs w:val="22"/>
        </w:rPr>
      </w:pPr>
    </w:p>
    <w:p w14:paraId="1E11F45C" w14:textId="77777777" w:rsidR="00CB1CA3" w:rsidRDefault="00CB1CA3" w:rsidP="00E7190E">
      <w:pPr>
        <w:kinsoku w:val="0"/>
        <w:overflowPunct w:val="0"/>
        <w:ind w:left="1260" w:hanging="1260"/>
        <w:rPr>
          <w:sz w:val="22"/>
          <w:szCs w:val="22"/>
        </w:rPr>
      </w:pPr>
    </w:p>
    <w:p w14:paraId="45D74523" w14:textId="722C06E8" w:rsidR="004C41F4" w:rsidRPr="004F1866" w:rsidRDefault="004C41F4" w:rsidP="00E7190E">
      <w:pPr>
        <w:kinsoku w:val="0"/>
        <w:overflowPunct w:val="0"/>
        <w:ind w:left="1260" w:hanging="1260"/>
        <w:rPr>
          <w:sz w:val="22"/>
          <w:szCs w:val="22"/>
        </w:rPr>
      </w:pPr>
      <w:r w:rsidRPr="004F1866">
        <w:rPr>
          <w:sz w:val="22"/>
          <w:szCs w:val="22"/>
        </w:rPr>
        <w:t>58550</w:t>
      </w:r>
      <w:r w:rsidRPr="004F1866">
        <w:rPr>
          <w:sz w:val="22"/>
          <w:szCs w:val="22"/>
        </w:rPr>
        <w:tab/>
        <w:t>HI-1; PA (for gender dysphoria-related services only)</w:t>
      </w:r>
    </w:p>
    <w:p w14:paraId="6E841B17" w14:textId="77777777" w:rsidR="004C41F4" w:rsidRPr="004F1866" w:rsidRDefault="004C41F4" w:rsidP="00E7190E">
      <w:pPr>
        <w:kinsoku w:val="0"/>
        <w:overflowPunct w:val="0"/>
        <w:ind w:left="900" w:hanging="900"/>
        <w:rPr>
          <w:sz w:val="22"/>
          <w:szCs w:val="22"/>
        </w:rPr>
      </w:pPr>
      <w:r w:rsidRPr="004F1866">
        <w:rPr>
          <w:sz w:val="22"/>
          <w:szCs w:val="22"/>
        </w:rPr>
        <w:t>58552</w:t>
      </w:r>
      <w:r w:rsidRPr="004F1866">
        <w:rPr>
          <w:sz w:val="22"/>
          <w:szCs w:val="22"/>
        </w:rPr>
        <w:tab/>
        <w:t>HI-1; PA (for gender dysphoria-related services only)</w:t>
      </w:r>
    </w:p>
    <w:p w14:paraId="5D103737" w14:textId="77777777" w:rsidR="004C41F4" w:rsidRPr="004F1866" w:rsidRDefault="004C41F4" w:rsidP="00E7190E">
      <w:pPr>
        <w:kinsoku w:val="0"/>
        <w:overflowPunct w:val="0"/>
        <w:ind w:left="900" w:hanging="900"/>
        <w:rPr>
          <w:sz w:val="22"/>
          <w:szCs w:val="22"/>
        </w:rPr>
      </w:pPr>
      <w:bookmarkStart w:id="6" w:name="_Hlk130200292"/>
      <w:r w:rsidRPr="004F1866">
        <w:rPr>
          <w:sz w:val="22"/>
          <w:szCs w:val="22"/>
        </w:rPr>
        <w:t>58553</w:t>
      </w:r>
      <w:r w:rsidRPr="004F1866">
        <w:rPr>
          <w:sz w:val="22"/>
          <w:szCs w:val="22"/>
        </w:rPr>
        <w:tab/>
        <w:t>HI-1; PA (for gender dysphoria-related services only)</w:t>
      </w:r>
    </w:p>
    <w:bookmarkEnd w:id="6"/>
    <w:p w14:paraId="52232E8B" w14:textId="77777777" w:rsidR="004C41F4" w:rsidRPr="004F1866" w:rsidRDefault="004C41F4" w:rsidP="00C62291">
      <w:pPr>
        <w:kinsoku w:val="0"/>
        <w:overflowPunct w:val="0"/>
        <w:ind w:left="900" w:hanging="900"/>
        <w:rPr>
          <w:sz w:val="22"/>
          <w:szCs w:val="22"/>
        </w:rPr>
      </w:pPr>
      <w:r w:rsidRPr="004F1866">
        <w:rPr>
          <w:sz w:val="22"/>
          <w:szCs w:val="22"/>
        </w:rPr>
        <w:t>58554</w:t>
      </w:r>
      <w:r w:rsidRPr="004F1866">
        <w:rPr>
          <w:sz w:val="22"/>
          <w:szCs w:val="22"/>
        </w:rPr>
        <w:tab/>
        <w:t>HI-1; PA (for gender dysphoria-related services only)</w:t>
      </w:r>
    </w:p>
    <w:p w14:paraId="2ABD641D" w14:textId="77777777" w:rsidR="004C41F4" w:rsidRPr="004F1866" w:rsidRDefault="004C41F4" w:rsidP="00C62291">
      <w:pPr>
        <w:kinsoku w:val="0"/>
        <w:overflowPunct w:val="0"/>
        <w:ind w:left="900" w:hanging="900"/>
        <w:rPr>
          <w:sz w:val="22"/>
          <w:szCs w:val="22"/>
        </w:rPr>
      </w:pPr>
      <w:r w:rsidRPr="004F1866">
        <w:rPr>
          <w:sz w:val="22"/>
          <w:szCs w:val="22"/>
        </w:rPr>
        <w:t>58565</w:t>
      </w:r>
      <w:r w:rsidRPr="004F1866">
        <w:rPr>
          <w:sz w:val="22"/>
          <w:szCs w:val="22"/>
        </w:rPr>
        <w:tab/>
        <w:t>CS-18 or CS-21</w:t>
      </w:r>
    </w:p>
    <w:p w14:paraId="3EB6694D" w14:textId="77777777" w:rsidR="004C41F4" w:rsidRPr="004F1866" w:rsidRDefault="004C41F4" w:rsidP="00C62291">
      <w:pPr>
        <w:kinsoku w:val="0"/>
        <w:overflowPunct w:val="0"/>
        <w:ind w:left="900" w:hanging="900"/>
        <w:rPr>
          <w:sz w:val="22"/>
          <w:szCs w:val="22"/>
        </w:rPr>
      </w:pPr>
      <w:r w:rsidRPr="004F1866">
        <w:rPr>
          <w:sz w:val="22"/>
          <w:szCs w:val="22"/>
        </w:rPr>
        <w:t>58570</w:t>
      </w:r>
      <w:r w:rsidRPr="004F1866">
        <w:rPr>
          <w:sz w:val="22"/>
          <w:szCs w:val="22"/>
        </w:rPr>
        <w:tab/>
        <w:t>HI-1; PA (for gender dysphoria-related services only)</w:t>
      </w:r>
    </w:p>
    <w:p w14:paraId="76F294B9" w14:textId="77777777" w:rsidR="004C41F4" w:rsidRPr="004F1866" w:rsidRDefault="004C41F4" w:rsidP="00C62291">
      <w:pPr>
        <w:kinsoku w:val="0"/>
        <w:overflowPunct w:val="0"/>
        <w:ind w:left="900" w:hanging="900"/>
        <w:rPr>
          <w:sz w:val="22"/>
          <w:szCs w:val="22"/>
        </w:rPr>
      </w:pPr>
      <w:r w:rsidRPr="004F1866">
        <w:rPr>
          <w:sz w:val="22"/>
          <w:szCs w:val="22"/>
        </w:rPr>
        <w:t>58571</w:t>
      </w:r>
      <w:r w:rsidRPr="004F1866">
        <w:rPr>
          <w:sz w:val="22"/>
          <w:szCs w:val="22"/>
        </w:rPr>
        <w:tab/>
        <w:t>HI-1; PA (for gender dysphoria-related services only)</w:t>
      </w:r>
    </w:p>
    <w:p w14:paraId="534070AC" w14:textId="77777777" w:rsidR="004C41F4" w:rsidRPr="004F1866" w:rsidRDefault="004C41F4" w:rsidP="00C62291">
      <w:pPr>
        <w:kinsoku w:val="0"/>
        <w:overflowPunct w:val="0"/>
        <w:ind w:left="900" w:hanging="900"/>
        <w:rPr>
          <w:sz w:val="22"/>
          <w:szCs w:val="22"/>
        </w:rPr>
      </w:pPr>
      <w:r w:rsidRPr="004F1866">
        <w:rPr>
          <w:sz w:val="22"/>
          <w:szCs w:val="22"/>
        </w:rPr>
        <w:t>58572</w:t>
      </w:r>
      <w:r w:rsidRPr="004F1866">
        <w:rPr>
          <w:sz w:val="22"/>
          <w:szCs w:val="22"/>
        </w:rPr>
        <w:tab/>
        <w:t>HI-1; PA (for gender dysphoria-related services only)</w:t>
      </w:r>
    </w:p>
    <w:p w14:paraId="6A2F4CE0" w14:textId="77777777" w:rsidR="004C41F4" w:rsidRPr="004F1866" w:rsidRDefault="004C41F4" w:rsidP="00C62291">
      <w:pPr>
        <w:kinsoku w:val="0"/>
        <w:overflowPunct w:val="0"/>
        <w:ind w:left="900" w:hanging="900"/>
        <w:rPr>
          <w:sz w:val="22"/>
          <w:szCs w:val="22"/>
        </w:rPr>
      </w:pPr>
      <w:r w:rsidRPr="004F1866">
        <w:rPr>
          <w:sz w:val="22"/>
          <w:szCs w:val="22"/>
        </w:rPr>
        <w:t>58573</w:t>
      </w:r>
      <w:r w:rsidRPr="004F1866">
        <w:rPr>
          <w:sz w:val="22"/>
          <w:szCs w:val="22"/>
        </w:rPr>
        <w:tab/>
        <w:t>HI-1; PA (for gender dysphoria-related services only)</w:t>
      </w:r>
    </w:p>
    <w:p w14:paraId="33A517C6" w14:textId="77777777" w:rsidR="004C41F4" w:rsidRPr="004F1866" w:rsidRDefault="004C41F4" w:rsidP="00424224">
      <w:pPr>
        <w:kinsoku w:val="0"/>
        <w:overflowPunct w:val="0"/>
        <w:ind w:left="900" w:hanging="900"/>
        <w:rPr>
          <w:sz w:val="22"/>
          <w:szCs w:val="22"/>
        </w:rPr>
      </w:pPr>
      <w:r w:rsidRPr="004F1866">
        <w:rPr>
          <w:sz w:val="22"/>
          <w:szCs w:val="22"/>
        </w:rPr>
        <w:t>58575</w:t>
      </w:r>
      <w:r w:rsidRPr="004F1866">
        <w:rPr>
          <w:sz w:val="22"/>
          <w:szCs w:val="22"/>
        </w:rPr>
        <w:tab/>
        <w:t>HI-1; PA (for gender dysphoria-</w:t>
      </w:r>
      <w:r w:rsidRPr="004F1866">
        <w:rPr>
          <w:sz w:val="22"/>
          <w:szCs w:val="22"/>
        </w:rPr>
        <w:t>related services only)</w:t>
      </w:r>
    </w:p>
    <w:p w14:paraId="5F8DDE12"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58578</w:t>
      </w:r>
      <w:r w:rsidRPr="004F1866">
        <w:rPr>
          <w:sz w:val="22"/>
          <w:szCs w:val="22"/>
        </w:rPr>
        <w:tab/>
        <w:t>IC</w:t>
      </w:r>
    </w:p>
    <w:p w14:paraId="608D3BE4"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58579</w:t>
      </w:r>
      <w:r w:rsidRPr="004F1866">
        <w:rPr>
          <w:sz w:val="22"/>
          <w:szCs w:val="22"/>
        </w:rPr>
        <w:tab/>
        <w:t>IC</w:t>
      </w:r>
    </w:p>
    <w:p w14:paraId="253F947D"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58580</w:t>
      </w:r>
      <w:r w:rsidRPr="004F1866">
        <w:rPr>
          <w:sz w:val="22"/>
          <w:szCs w:val="22"/>
        </w:rPr>
        <w:tab/>
      </w:r>
      <w:proofErr w:type="gramStart"/>
      <w:r w:rsidRPr="004F1866">
        <w:rPr>
          <w:sz w:val="22"/>
          <w:szCs w:val="22"/>
        </w:rPr>
        <w:t>PA;</w:t>
      </w:r>
      <w:proofErr w:type="gramEnd"/>
    </w:p>
    <w:p w14:paraId="13304027"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58600</w:t>
      </w:r>
      <w:r w:rsidRPr="004F1866">
        <w:rPr>
          <w:sz w:val="22"/>
          <w:szCs w:val="22"/>
        </w:rPr>
        <w:tab/>
        <w:t>CS-18 or CS-21</w:t>
      </w:r>
    </w:p>
    <w:p w14:paraId="3D19C93F"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58605</w:t>
      </w:r>
      <w:r w:rsidRPr="004F1866">
        <w:rPr>
          <w:sz w:val="22"/>
          <w:szCs w:val="22"/>
        </w:rPr>
        <w:tab/>
        <w:t>CS-18 or CS-21</w:t>
      </w:r>
    </w:p>
    <w:p w14:paraId="214A4EC1"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58611</w:t>
      </w:r>
      <w:r w:rsidRPr="004F1866">
        <w:rPr>
          <w:sz w:val="22"/>
          <w:szCs w:val="22"/>
        </w:rPr>
        <w:tab/>
        <w:t>CS-18 or CS-21</w:t>
      </w:r>
    </w:p>
    <w:p w14:paraId="3ABC05ED"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58615</w:t>
      </w:r>
      <w:r w:rsidRPr="004F1866">
        <w:rPr>
          <w:sz w:val="22"/>
          <w:szCs w:val="22"/>
        </w:rPr>
        <w:tab/>
        <w:t>CS-18 or CS-21</w:t>
      </w:r>
    </w:p>
    <w:p w14:paraId="4E580799"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58661</w:t>
      </w:r>
      <w:r w:rsidRPr="004F1866">
        <w:rPr>
          <w:sz w:val="22"/>
          <w:szCs w:val="22"/>
        </w:rPr>
        <w:tab/>
        <w:t>CS-18* or CS-21*; PA (for gender dysphoria-related services only)</w:t>
      </w:r>
    </w:p>
    <w:p w14:paraId="22284BC1"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58670</w:t>
      </w:r>
      <w:r w:rsidRPr="004F1866">
        <w:rPr>
          <w:sz w:val="22"/>
          <w:szCs w:val="22"/>
        </w:rPr>
        <w:tab/>
        <w:t>CS-18 or CS-21</w:t>
      </w:r>
    </w:p>
    <w:p w14:paraId="7EEEF66A"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58671</w:t>
      </w:r>
      <w:r w:rsidRPr="004F1866">
        <w:rPr>
          <w:sz w:val="22"/>
          <w:szCs w:val="22"/>
        </w:rPr>
        <w:tab/>
        <w:t>CS-18 or CS-21</w:t>
      </w:r>
    </w:p>
    <w:p w14:paraId="30702F67"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58679</w:t>
      </w:r>
      <w:r w:rsidRPr="004F1866">
        <w:rPr>
          <w:sz w:val="22"/>
          <w:szCs w:val="22"/>
        </w:rPr>
        <w:tab/>
        <w:t>IC</w:t>
      </w:r>
    </w:p>
    <w:p w14:paraId="5AD755A9" w14:textId="77777777" w:rsidR="004C41F4" w:rsidRPr="004F1866" w:rsidRDefault="004C41F4" w:rsidP="00C62291">
      <w:pPr>
        <w:kinsoku w:val="0"/>
        <w:overflowPunct w:val="0"/>
        <w:ind w:left="1260" w:hanging="1260"/>
        <w:rPr>
          <w:sz w:val="22"/>
          <w:szCs w:val="22"/>
        </w:rPr>
      </w:pPr>
      <w:r w:rsidRPr="004F1866">
        <w:rPr>
          <w:sz w:val="22"/>
          <w:szCs w:val="22"/>
        </w:rPr>
        <w:t>58720</w:t>
      </w:r>
      <w:r w:rsidRPr="004F1866">
        <w:rPr>
          <w:sz w:val="22"/>
          <w:szCs w:val="22"/>
        </w:rPr>
        <w:tab/>
        <w:t>CS-18* or CS-21*; PA (for gender dysphoria-related services only)</w:t>
      </w:r>
    </w:p>
    <w:p w14:paraId="11FE2D08" w14:textId="77777777" w:rsidR="004C41F4" w:rsidRPr="004F1866" w:rsidRDefault="004C41F4" w:rsidP="00C62291">
      <w:pPr>
        <w:kinsoku w:val="0"/>
        <w:overflowPunct w:val="0"/>
        <w:ind w:left="1260" w:hanging="1260"/>
        <w:rPr>
          <w:sz w:val="22"/>
          <w:szCs w:val="22"/>
        </w:rPr>
      </w:pPr>
      <w:r w:rsidRPr="004F1866">
        <w:rPr>
          <w:sz w:val="22"/>
          <w:szCs w:val="22"/>
        </w:rPr>
        <w:t>58951</w:t>
      </w:r>
      <w:r w:rsidRPr="004F1866">
        <w:rPr>
          <w:sz w:val="22"/>
          <w:szCs w:val="22"/>
        </w:rPr>
        <w:tab/>
        <w:t>HI-1</w:t>
      </w:r>
    </w:p>
    <w:p w14:paraId="5F125050" w14:textId="77777777" w:rsidR="004C41F4" w:rsidRPr="004F1866" w:rsidRDefault="004C41F4" w:rsidP="00C62291">
      <w:pPr>
        <w:kinsoku w:val="0"/>
        <w:overflowPunct w:val="0"/>
        <w:ind w:left="1260" w:hanging="1260"/>
        <w:rPr>
          <w:sz w:val="22"/>
          <w:szCs w:val="22"/>
        </w:rPr>
      </w:pPr>
      <w:r w:rsidRPr="004F1866">
        <w:rPr>
          <w:sz w:val="22"/>
          <w:szCs w:val="22"/>
        </w:rPr>
        <w:t>58956</w:t>
      </w:r>
      <w:r w:rsidRPr="004F1866">
        <w:rPr>
          <w:sz w:val="22"/>
          <w:szCs w:val="22"/>
        </w:rPr>
        <w:tab/>
        <w:t>HI-1</w:t>
      </w:r>
    </w:p>
    <w:p w14:paraId="1024702A" w14:textId="5CA0070B" w:rsidR="00CC1220" w:rsidRDefault="004C41F4" w:rsidP="00C62291">
      <w:pPr>
        <w:kinsoku w:val="0"/>
        <w:overflowPunct w:val="0"/>
        <w:ind w:left="1260" w:hanging="1260"/>
        <w:rPr>
          <w:sz w:val="22"/>
          <w:szCs w:val="22"/>
        </w:rPr>
      </w:pPr>
      <w:r w:rsidRPr="004F1866">
        <w:rPr>
          <w:sz w:val="22"/>
          <w:szCs w:val="22"/>
        </w:rPr>
        <w:t>58999</w:t>
      </w:r>
      <w:r w:rsidRPr="004F1866">
        <w:rPr>
          <w:sz w:val="22"/>
          <w:szCs w:val="22"/>
        </w:rPr>
        <w:tab/>
        <w:t>IC; PA (for gender dysphoria-related services only)</w:t>
      </w:r>
    </w:p>
    <w:p w14:paraId="1326434A" w14:textId="77777777" w:rsidR="004C41F4" w:rsidRDefault="004C41F4" w:rsidP="00CC1220">
      <w:pPr>
        <w:tabs>
          <w:tab w:val="left" w:pos="1260"/>
        </w:tabs>
        <w:kinsoku w:val="0"/>
        <w:overflowPunct w:val="0"/>
        <w:ind w:left="990" w:hanging="990"/>
        <w:rPr>
          <w:sz w:val="22"/>
          <w:szCs w:val="22"/>
        </w:rPr>
        <w:sectPr w:rsidR="004C41F4" w:rsidSect="004C41F4">
          <w:endnotePr>
            <w:numFmt w:val="decimal"/>
          </w:endnotePr>
          <w:type w:val="continuous"/>
          <w:pgSz w:w="12240" w:h="15840" w:code="1"/>
          <w:pgMar w:top="720" w:right="1440" w:bottom="720" w:left="1440" w:header="576" w:footer="432" w:gutter="0"/>
          <w:cols w:num="3" w:space="720"/>
          <w:noEndnote/>
          <w:docGrid w:linePitch="272"/>
        </w:sectPr>
      </w:pPr>
    </w:p>
    <w:p w14:paraId="65CE2D4F" w14:textId="7ADC2ECA" w:rsidR="00424224" w:rsidRDefault="00424224" w:rsidP="00CC1220">
      <w:pPr>
        <w:tabs>
          <w:tab w:val="left" w:pos="1260"/>
        </w:tabs>
        <w:kinsoku w:val="0"/>
        <w:overflowPunct w:val="0"/>
        <w:ind w:left="990" w:hanging="990"/>
        <w:rPr>
          <w:sz w:val="22"/>
          <w:szCs w:val="22"/>
        </w:rPr>
      </w:pPr>
      <w:r>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24224" w:rsidRPr="004F6A16" w14:paraId="4F9157F4" w14:textId="77777777" w:rsidTr="00A94511">
        <w:trPr>
          <w:trHeight w:hRule="exact" w:val="864"/>
        </w:trPr>
        <w:tc>
          <w:tcPr>
            <w:tcW w:w="4217" w:type="dxa"/>
            <w:tcBorders>
              <w:bottom w:val="nil"/>
            </w:tcBorders>
          </w:tcPr>
          <w:p w14:paraId="453D38E2" w14:textId="77777777" w:rsidR="00424224" w:rsidRPr="004F6A16" w:rsidRDefault="0042422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8BC08BF" w14:textId="77777777" w:rsidR="00424224" w:rsidRPr="004F6A16" w:rsidRDefault="00424224"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0A86EA3" w14:textId="77777777" w:rsidR="00424224" w:rsidRPr="004F6A16" w:rsidRDefault="00424224"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18A94898" w14:textId="77777777"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3152BFD8" w14:textId="77777777"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E968607" w14:textId="77777777"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7FA09C19" w14:textId="719678FD"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2</w:t>
            </w:r>
          </w:p>
        </w:tc>
      </w:tr>
      <w:tr w:rsidR="00424224" w:rsidRPr="004F6A16" w14:paraId="07BE29A6" w14:textId="77777777" w:rsidTr="00A94511">
        <w:trPr>
          <w:trHeight w:hRule="exact" w:val="864"/>
        </w:trPr>
        <w:tc>
          <w:tcPr>
            <w:tcW w:w="4217" w:type="dxa"/>
            <w:tcBorders>
              <w:top w:val="nil"/>
              <w:bottom w:val="single" w:sz="4" w:space="0" w:color="auto"/>
            </w:tcBorders>
            <w:vAlign w:val="center"/>
          </w:tcPr>
          <w:p w14:paraId="15E802A3" w14:textId="77777777" w:rsidR="00424224" w:rsidRPr="004F6A16" w:rsidRDefault="00424224" w:rsidP="00A94511">
            <w:pPr>
              <w:tabs>
                <w:tab w:val="left" w:pos="936"/>
                <w:tab w:val="left" w:pos="1314"/>
                <w:tab w:val="left" w:pos="1692"/>
                <w:tab w:val="left" w:pos="2070"/>
              </w:tabs>
              <w:jc w:val="center"/>
              <w:rPr>
                <w:rFonts w:ascii="Arial" w:hAnsi="Arial" w:cs="Arial"/>
              </w:rPr>
            </w:pPr>
          </w:p>
          <w:p w14:paraId="00B9D646" w14:textId="77777777" w:rsidR="00424224" w:rsidRPr="004F6A16" w:rsidRDefault="00424224"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745DF19A" w14:textId="77777777" w:rsidR="00424224" w:rsidRPr="004F6A16" w:rsidRDefault="00424224" w:rsidP="00A94511">
            <w:pPr>
              <w:rPr>
                <w:rFonts w:ascii="Arial" w:hAnsi="Arial" w:cs="Arial"/>
              </w:rPr>
            </w:pPr>
          </w:p>
        </w:tc>
        <w:tc>
          <w:tcPr>
            <w:tcW w:w="3750" w:type="dxa"/>
          </w:tcPr>
          <w:p w14:paraId="530A874C" w14:textId="77777777" w:rsidR="00424224" w:rsidRPr="004F6A16" w:rsidRDefault="0042422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55F558A2" w14:textId="7DC25A15"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40561984" w14:textId="77777777" w:rsidR="00424224" w:rsidRPr="004F6A16" w:rsidRDefault="0042422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21DAE8D" w14:textId="3E9CDD16" w:rsidR="00424224"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550714A" w14:textId="77777777" w:rsidR="00424224" w:rsidRPr="00653570" w:rsidRDefault="00424224" w:rsidP="00424224">
      <w:pPr>
        <w:rPr>
          <w:szCs w:val="28"/>
        </w:rPr>
      </w:pPr>
    </w:p>
    <w:p w14:paraId="1A16EF43" w14:textId="77777777" w:rsidR="00424224" w:rsidRDefault="00424224" w:rsidP="00424224">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7CE5ACD6" w14:textId="77777777" w:rsidR="00424224" w:rsidRDefault="00424224" w:rsidP="00424224">
      <w:pPr>
        <w:tabs>
          <w:tab w:val="left" w:pos="4050"/>
        </w:tabs>
        <w:kinsoku w:val="0"/>
        <w:overflowPunct w:val="0"/>
        <w:ind w:left="5040" w:hanging="5040"/>
        <w:rPr>
          <w:b/>
          <w:spacing w:val="-1"/>
          <w:sz w:val="22"/>
          <w:szCs w:val="22"/>
        </w:rPr>
        <w:sectPr w:rsidR="00424224" w:rsidSect="00424224">
          <w:endnotePr>
            <w:numFmt w:val="decimal"/>
          </w:endnotePr>
          <w:type w:val="continuous"/>
          <w:pgSz w:w="12240" w:h="15840" w:code="1"/>
          <w:pgMar w:top="720" w:right="1440" w:bottom="720" w:left="1440" w:header="576" w:footer="432" w:gutter="0"/>
          <w:cols w:space="720"/>
          <w:noEndnote/>
          <w:docGrid w:linePitch="272"/>
        </w:sectPr>
      </w:pPr>
    </w:p>
    <w:p w14:paraId="1224833C" w14:textId="77777777" w:rsidR="00424224" w:rsidRPr="004F1866" w:rsidRDefault="00424224" w:rsidP="00424224">
      <w:pPr>
        <w:tabs>
          <w:tab w:val="left" w:pos="4050"/>
        </w:tabs>
        <w:kinsoku w:val="0"/>
        <w:overflowPunct w:val="0"/>
        <w:ind w:left="5040" w:hanging="5040"/>
        <w:rPr>
          <w:b/>
          <w:spacing w:val="-1"/>
          <w:sz w:val="22"/>
          <w:szCs w:val="22"/>
        </w:rPr>
      </w:pPr>
    </w:p>
    <w:p w14:paraId="1DCB4115" w14:textId="77777777" w:rsidR="00424224" w:rsidRPr="004F1866" w:rsidRDefault="00424224" w:rsidP="00424224">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198C8385" w14:textId="77777777" w:rsidR="00424224" w:rsidRDefault="00424224" w:rsidP="00424224">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3E9E4455" w14:textId="77777777" w:rsidR="00424224" w:rsidRDefault="00424224" w:rsidP="00424224">
      <w:pPr>
        <w:tabs>
          <w:tab w:val="left" w:pos="3690"/>
          <w:tab w:val="left" w:pos="4680"/>
          <w:tab w:val="left" w:pos="6930"/>
          <w:tab w:val="left" w:pos="8010"/>
        </w:tabs>
        <w:kinsoku w:val="0"/>
        <w:overflowPunct w:val="0"/>
        <w:ind w:left="900" w:hanging="900"/>
        <w:rPr>
          <w:sz w:val="22"/>
          <w:szCs w:val="22"/>
        </w:rPr>
      </w:pPr>
    </w:p>
    <w:p w14:paraId="58B04180" w14:textId="77777777" w:rsidR="00424224" w:rsidRDefault="00424224" w:rsidP="00424224">
      <w:pPr>
        <w:tabs>
          <w:tab w:val="left" w:pos="3690"/>
          <w:tab w:val="left" w:pos="4680"/>
          <w:tab w:val="left" w:pos="6930"/>
          <w:tab w:val="left" w:pos="8010"/>
        </w:tabs>
        <w:kinsoku w:val="0"/>
        <w:overflowPunct w:val="0"/>
        <w:ind w:left="900" w:hanging="900"/>
        <w:rPr>
          <w:sz w:val="22"/>
          <w:szCs w:val="22"/>
        </w:rPr>
        <w:sectPr w:rsidR="00424224" w:rsidSect="00424224">
          <w:endnotePr>
            <w:numFmt w:val="decimal"/>
          </w:endnotePr>
          <w:type w:val="continuous"/>
          <w:pgSz w:w="12240" w:h="15840" w:code="1"/>
          <w:pgMar w:top="720" w:right="1440" w:bottom="720" w:left="1440" w:header="576" w:footer="432" w:gutter="0"/>
          <w:cols w:space="720"/>
          <w:noEndnote/>
          <w:docGrid w:linePitch="272"/>
        </w:sectPr>
      </w:pPr>
    </w:p>
    <w:p w14:paraId="22C8EB11" w14:textId="77777777" w:rsidR="00AD1197" w:rsidRPr="004F1866" w:rsidRDefault="00AD1197" w:rsidP="00862109">
      <w:pPr>
        <w:kinsoku w:val="0"/>
        <w:overflowPunct w:val="0"/>
        <w:ind w:left="900" w:hanging="900"/>
        <w:rPr>
          <w:sz w:val="22"/>
          <w:szCs w:val="22"/>
        </w:rPr>
      </w:pPr>
      <w:r w:rsidRPr="004F1866">
        <w:rPr>
          <w:sz w:val="22"/>
          <w:szCs w:val="22"/>
        </w:rPr>
        <w:t>59525</w:t>
      </w:r>
      <w:r w:rsidRPr="004F1866">
        <w:rPr>
          <w:sz w:val="22"/>
          <w:szCs w:val="22"/>
        </w:rPr>
        <w:tab/>
        <w:t>HI-1</w:t>
      </w:r>
    </w:p>
    <w:p w14:paraId="10EE9FA1" w14:textId="77777777" w:rsidR="00AD1197" w:rsidRPr="004F1866" w:rsidRDefault="00AD1197" w:rsidP="00862109">
      <w:pPr>
        <w:kinsoku w:val="0"/>
        <w:overflowPunct w:val="0"/>
        <w:ind w:left="900" w:hanging="900"/>
        <w:rPr>
          <w:sz w:val="22"/>
          <w:szCs w:val="22"/>
        </w:rPr>
      </w:pPr>
      <w:r w:rsidRPr="004F1866">
        <w:rPr>
          <w:sz w:val="22"/>
          <w:szCs w:val="22"/>
        </w:rPr>
        <w:t>59840</w:t>
      </w:r>
      <w:r w:rsidRPr="004F1866">
        <w:rPr>
          <w:sz w:val="22"/>
          <w:szCs w:val="22"/>
        </w:rPr>
        <w:tab/>
        <w:t xml:space="preserve">CPA-2 </w:t>
      </w:r>
    </w:p>
    <w:p w14:paraId="2D6E9CA9" w14:textId="77777777" w:rsidR="00AD1197" w:rsidRPr="004F1866" w:rsidRDefault="00AD1197" w:rsidP="00862109">
      <w:pPr>
        <w:kinsoku w:val="0"/>
        <w:overflowPunct w:val="0"/>
        <w:ind w:left="900" w:hanging="900"/>
        <w:rPr>
          <w:sz w:val="22"/>
          <w:szCs w:val="22"/>
        </w:rPr>
      </w:pPr>
      <w:r w:rsidRPr="004F1866">
        <w:rPr>
          <w:sz w:val="22"/>
          <w:szCs w:val="22"/>
        </w:rPr>
        <w:t>59841</w:t>
      </w:r>
      <w:r w:rsidRPr="004F1866">
        <w:rPr>
          <w:sz w:val="22"/>
          <w:szCs w:val="22"/>
        </w:rPr>
        <w:tab/>
        <w:t>CPA-2</w:t>
      </w:r>
    </w:p>
    <w:p w14:paraId="077CC994" w14:textId="77777777" w:rsidR="00AD1197" w:rsidRPr="004F1866" w:rsidRDefault="00AD1197" w:rsidP="00862109">
      <w:pPr>
        <w:kinsoku w:val="0"/>
        <w:overflowPunct w:val="0"/>
        <w:ind w:left="900" w:hanging="900"/>
        <w:rPr>
          <w:sz w:val="22"/>
          <w:szCs w:val="22"/>
        </w:rPr>
      </w:pPr>
      <w:r w:rsidRPr="004F1866">
        <w:rPr>
          <w:sz w:val="22"/>
          <w:szCs w:val="22"/>
        </w:rPr>
        <w:t>59850</w:t>
      </w:r>
      <w:r w:rsidRPr="004F1866">
        <w:rPr>
          <w:sz w:val="22"/>
          <w:szCs w:val="22"/>
        </w:rPr>
        <w:tab/>
        <w:t>CPA-2</w:t>
      </w:r>
    </w:p>
    <w:p w14:paraId="594DDF7F" w14:textId="77777777" w:rsidR="00AD1197" w:rsidRPr="004F1866" w:rsidRDefault="00AD1197" w:rsidP="00862109">
      <w:pPr>
        <w:kinsoku w:val="0"/>
        <w:overflowPunct w:val="0"/>
        <w:ind w:left="900" w:hanging="900"/>
        <w:rPr>
          <w:sz w:val="22"/>
          <w:szCs w:val="22"/>
        </w:rPr>
      </w:pPr>
      <w:r w:rsidRPr="004F1866">
        <w:rPr>
          <w:sz w:val="22"/>
          <w:szCs w:val="22"/>
        </w:rPr>
        <w:t>59851</w:t>
      </w:r>
      <w:r w:rsidRPr="004F1866">
        <w:rPr>
          <w:sz w:val="22"/>
          <w:szCs w:val="22"/>
        </w:rPr>
        <w:tab/>
        <w:t>CPA-2</w:t>
      </w:r>
    </w:p>
    <w:p w14:paraId="1B83F5D6" w14:textId="77777777" w:rsidR="00AD1197" w:rsidRPr="004F1866" w:rsidRDefault="00AD1197" w:rsidP="00862109">
      <w:pPr>
        <w:tabs>
          <w:tab w:val="left" w:pos="1350"/>
        </w:tabs>
        <w:kinsoku w:val="0"/>
        <w:overflowPunct w:val="0"/>
        <w:ind w:left="900" w:hanging="900"/>
        <w:rPr>
          <w:sz w:val="22"/>
          <w:szCs w:val="22"/>
        </w:rPr>
      </w:pPr>
      <w:r w:rsidRPr="004F1866">
        <w:rPr>
          <w:sz w:val="22"/>
          <w:szCs w:val="22"/>
        </w:rPr>
        <w:t>59852</w:t>
      </w:r>
      <w:r w:rsidRPr="004F1866">
        <w:rPr>
          <w:sz w:val="22"/>
          <w:szCs w:val="22"/>
        </w:rPr>
        <w:tab/>
        <w:t>CPA-2</w:t>
      </w:r>
    </w:p>
    <w:p w14:paraId="307ADF65" w14:textId="77777777" w:rsidR="00AD1197" w:rsidRPr="004F1866" w:rsidRDefault="00AD1197" w:rsidP="00862109">
      <w:pPr>
        <w:tabs>
          <w:tab w:val="left" w:pos="1260"/>
        </w:tabs>
        <w:kinsoku w:val="0"/>
        <w:overflowPunct w:val="0"/>
        <w:ind w:left="900" w:hanging="900"/>
        <w:rPr>
          <w:sz w:val="22"/>
          <w:szCs w:val="22"/>
        </w:rPr>
      </w:pPr>
      <w:r w:rsidRPr="004F1866">
        <w:rPr>
          <w:sz w:val="22"/>
          <w:szCs w:val="22"/>
        </w:rPr>
        <w:t>59855</w:t>
      </w:r>
      <w:r w:rsidRPr="004F1866">
        <w:rPr>
          <w:sz w:val="22"/>
          <w:szCs w:val="22"/>
        </w:rPr>
        <w:tab/>
        <w:t>CPA-2</w:t>
      </w:r>
    </w:p>
    <w:p w14:paraId="74D8F88F" w14:textId="77777777" w:rsidR="00AD1197" w:rsidRPr="004F1866" w:rsidRDefault="00AD1197" w:rsidP="00862109">
      <w:pPr>
        <w:kinsoku w:val="0"/>
        <w:overflowPunct w:val="0"/>
        <w:ind w:left="900" w:hanging="900"/>
        <w:rPr>
          <w:sz w:val="22"/>
          <w:szCs w:val="22"/>
        </w:rPr>
      </w:pPr>
      <w:r w:rsidRPr="004F1866">
        <w:rPr>
          <w:sz w:val="22"/>
          <w:szCs w:val="22"/>
        </w:rPr>
        <w:t>59856</w:t>
      </w:r>
      <w:r w:rsidRPr="004F1866">
        <w:rPr>
          <w:sz w:val="22"/>
          <w:szCs w:val="22"/>
        </w:rPr>
        <w:tab/>
        <w:t>CPA-2</w:t>
      </w:r>
    </w:p>
    <w:p w14:paraId="42C4821B" w14:textId="0FD7F8FF" w:rsidR="00AD1197" w:rsidRPr="004F1866" w:rsidRDefault="00AD1197" w:rsidP="00862109">
      <w:pPr>
        <w:tabs>
          <w:tab w:val="left" w:pos="1260"/>
        </w:tabs>
        <w:kinsoku w:val="0"/>
        <w:overflowPunct w:val="0"/>
        <w:ind w:left="900" w:hanging="900"/>
        <w:rPr>
          <w:sz w:val="22"/>
          <w:szCs w:val="22"/>
        </w:rPr>
      </w:pPr>
      <w:r w:rsidRPr="004F1866">
        <w:rPr>
          <w:sz w:val="22"/>
          <w:szCs w:val="22"/>
        </w:rPr>
        <w:t>59857</w:t>
      </w:r>
      <w:r w:rsidRPr="004F1866">
        <w:rPr>
          <w:sz w:val="22"/>
          <w:szCs w:val="22"/>
        </w:rPr>
        <w:tab/>
        <w:t>CPA-2</w:t>
      </w:r>
    </w:p>
    <w:p w14:paraId="07C01EE7" w14:textId="77777777" w:rsidR="00AD1197" w:rsidRPr="004F1866" w:rsidRDefault="00AD1197" w:rsidP="00862109">
      <w:pPr>
        <w:kinsoku w:val="0"/>
        <w:overflowPunct w:val="0"/>
        <w:ind w:left="900" w:hanging="900"/>
        <w:rPr>
          <w:sz w:val="22"/>
          <w:szCs w:val="22"/>
        </w:rPr>
      </w:pPr>
      <w:r w:rsidRPr="004F1866">
        <w:rPr>
          <w:sz w:val="22"/>
          <w:szCs w:val="22"/>
        </w:rPr>
        <w:t>59898</w:t>
      </w:r>
      <w:r w:rsidRPr="004F1866">
        <w:rPr>
          <w:sz w:val="22"/>
          <w:szCs w:val="22"/>
        </w:rPr>
        <w:tab/>
        <w:t>IC</w:t>
      </w:r>
    </w:p>
    <w:p w14:paraId="706E3644" w14:textId="77777777" w:rsidR="00AD1197" w:rsidRPr="004F1866" w:rsidRDefault="00AD1197" w:rsidP="00862109">
      <w:pPr>
        <w:kinsoku w:val="0"/>
        <w:overflowPunct w:val="0"/>
        <w:ind w:left="900" w:hanging="900"/>
        <w:rPr>
          <w:sz w:val="22"/>
          <w:szCs w:val="22"/>
        </w:rPr>
      </w:pPr>
      <w:r w:rsidRPr="004F1866">
        <w:rPr>
          <w:sz w:val="22"/>
          <w:szCs w:val="22"/>
        </w:rPr>
        <w:t>59899</w:t>
      </w:r>
      <w:r w:rsidRPr="004F1866">
        <w:rPr>
          <w:sz w:val="22"/>
          <w:szCs w:val="22"/>
        </w:rPr>
        <w:tab/>
        <w:t>IC</w:t>
      </w:r>
    </w:p>
    <w:p w14:paraId="4F24D14D" w14:textId="77777777" w:rsidR="00AD1197" w:rsidRPr="004F1866" w:rsidRDefault="00AD1197" w:rsidP="00862109">
      <w:pPr>
        <w:kinsoku w:val="0"/>
        <w:overflowPunct w:val="0"/>
        <w:ind w:left="900" w:hanging="900"/>
        <w:rPr>
          <w:sz w:val="22"/>
          <w:szCs w:val="22"/>
        </w:rPr>
      </w:pPr>
      <w:r w:rsidRPr="004F1866">
        <w:rPr>
          <w:sz w:val="22"/>
          <w:szCs w:val="22"/>
        </w:rPr>
        <w:t>60659</w:t>
      </w:r>
      <w:r w:rsidRPr="004F1866">
        <w:rPr>
          <w:sz w:val="22"/>
          <w:szCs w:val="22"/>
        </w:rPr>
        <w:tab/>
        <w:t>IC</w:t>
      </w:r>
    </w:p>
    <w:p w14:paraId="527E67E4" w14:textId="77777777" w:rsidR="00AD1197" w:rsidRPr="004F1866" w:rsidRDefault="00AD1197" w:rsidP="00862109">
      <w:pPr>
        <w:kinsoku w:val="0"/>
        <w:overflowPunct w:val="0"/>
        <w:ind w:left="900" w:hanging="900"/>
        <w:rPr>
          <w:sz w:val="22"/>
          <w:szCs w:val="22"/>
        </w:rPr>
      </w:pPr>
      <w:r w:rsidRPr="004F1866">
        <w:rPr>
          <w:sz w:val="22"/>
          <w:szCs w:val="22"/>
        </w:rPr>
        <w:t>60699</w:t>
      </w:r>
      <w:r w:rsidRPr="004F1866">
        <w:rPr>
          <w:sz w:val="22"/>
          <w:szCs w:val="22"/>
        </w:rPr>
        <w:tab/>
        <w:t>IC</w:t>
      </w:r>
    </w:p>
    <w:p w14:paraId="56646567" w14:textId="77777777" w:rsidR="00AD1197" w:rsidRPr="004F1866" w:rsidRDefault="00AD1197" w:rsidP="00862109">
      <w:pPr>
        <w:kinsoku w:val="0"/>
        <w:overflowPunct w:val="0"/>
        <w:ind w:left="900" w:hanging="900"/>
        <w:rPr>
          <w:sz w:val="22"/>
          <w:szCs w:val="22"/>
        </w:rPr>
      </w:pPr>
      <w:r w:rsidRPr="004F1866">
        <w:rPr>
          <w:sz w:val="22"/>
          <w:szCs w:val="22"/>
        </w:rPr>
        <w:t>62380</w:t>
      </w:r>
      <w:r w:rsidRPr="004F1866">
        <w:rPr>
          <w:sz w:val="22"/>
          <w:szCs w:val="22"/>
        </w:rPr>
        <w:tab/>
        <w:t>IC</w:t>
      </w:r>
    </w:p>
    <w:p w14:paraId="6492F682" w14:textId="77777777" w:rsidR="00AD1197" w:rsidRPr="004F1866" w:rsidRDefault="00AD1197" w:rsidP="00862109">
      <w:pPr>
        <w:kinsoku w:val="0"/>
        <w:overflowPunct w:val="0"/>
        <w:ind w:left="900" w:hanging="900"/>
        <w:rPr>
          <w:sz w:val="22"/>
          <w:szCs w:val="22"/>
        </w:rPr>
      </w:pPr>
      <w:r w:rsidRPr="004F1866">
        <w:rPr>
          <w:sz w:val="22"/>
          <w:szCs w:val="22"/>
        </w:rPr>
        <w:t>64650</w:t>
      </w:r>
      <w:r w:rsidRPr="004F1866">
        <w:rPr>
          <w:sz w:val="22"/>
          <w:szCs w:val="22"/>
        </w:rPr>
        <w:tab/>
        <w:t>PA</w:t>
      </w:r>
    </w:p>
    <w:p w14:paraId="7507CE1D" w14:textId="77777777" w:rsidR="00AD1197" w:rsidRPr="004F1866" w:rsidRDefault="00AD1197" w:rsidP="00862109">
      <w:pPr>
        <w:kinsoku w:val="0"/>
        <w:overflowPunct w:val="0"/>
        <w:ind w:left="900" w:hanging="900"/>
        <w:rPr>
          <w:sz w:val="22"/>
          <w:szCs w:val="22"/>
        </w:rPr>
      </w:pPr>
      <w:r w:rsidRPr="004F1866">
        <w:rPr>
          <w:sz w:val="22"/>
          <w:szCs w:val="22"/>
        </w:rPr>
        <w:t>64653</w:t>
      </w:r>
      <w:r w:rsidRPr="004F1866">
        <w:rPr>
          <w:sz w:val="22"/>
          <w:szCs w:val="22"/>
        </w:rPr>
        <w:tab/>
        <w:t>PA</w:t>
      </w:r>
    </w:p>
    <w:p w14:paraId="477B1629" w14:textId="77777777" w:rsidR="00AD1197" w:rsidRPr="004F1866" w:rsidRDefault="00AD1197" w:rsidP="00862109">
      <w:pPr>
        <w:kinsoku w:val="0"/>
        <w:overflowPunct w:val="0"/>
        <w:ind w:left="900" w:hanging="900"/>
        <w:rPr>
          <w:sz w:val="22"/>
          <w:szCs w:val="22"/>
        </w:rPr>
      </w:pPr>
      <w:r w:rsidRPr="004F1866">
        <w:rPr>
          <w:sz w:val="22"/>
          <w:szCs w:val="22"/>
        </w:rPr>
        <w:t>64999</w:t>
      </w:r>
      <w:r w:rsidRPr="004F1866">
        <w:rPr>
          <w:sz w:val="22"/>
          <w:szCs w:val="22"/>
        </w:rPr>
        <w:tab/>
        <w:t>PA for IB-</w:t>
      </w:r>
      <w:proofErr w:type="gramStart"/>
      <w:r w:rsidRPr="004F1866">
        <w:rPr>
          <w:sz w:val="22"/>
          <w:szCs w:val="22"/>
        </w:rPr>
        <w:t>Stim;</w:t>
      </w:r>
      <w:proofErr w:type="gramEnd"/>
      <w:r w:rsidRPr="004F1866">
        <w:rPr>
          <w:sz w:val="22"/>
          <w:szCs w:val="22"/>
        </w:rPr>
        <w:t xml:space="preserve"> IC</w:t>
      </w:r>
    </w:p>
    <w:p w14:paraId="580E04D3" w14:textId="77777777" w:rsidR="00AD1197" w:rsidRPr="004F1866" w:rsidRDefault="00AD1197" w:rsidP="00862109">
      <w:pPr>
        <w:kinsoku w:val="0"/>
        <w:overflowPunct w:val="0"/>
        <w:ind w:left="900" w:hanging="900"/>
        <w:rPr>
          <w:sz w:val="22"/>
          <w:szCs w:val="22"/>
        </w:rPr>
      </w:pPr>
      <w:r w:rsidRPr="004F1866">
        <w:rPr>
          <w:sz w:val="22"/>
          <w:szCs w:val="22"/>
        </w:rPr>
        <w:t>65757</w:t>
      </w:r>
      <w:r w:rsidRPr="004F1866">
        <w:rPr>
          <w:sz w:val="22"/>
          <w:szCs w:val="22"/>
        </w:rPr>
        <w:tab/>
        <w:t>IC</w:t>
      </w:r>
    </w:p>
    <w:p w14:paraId="2CDBFC01" w14:textId="77777777" w:rsidR="00AD1197" w:rsidRPr="004F1866" w:rsidRDefault="00AD1197" w:rsidP="00862109">
      <w:pPr>
        <w:kinsoku w:val="0"/>
        <w:overflowPunct w:val="0"/>
        <w:ind w:left="900" w:hanging="900"/>
        <w:rPr>
          <w:sz w:val="22"/>
          <w:szCs w:val="22"/>
        </w:rPr>
      </w:pPr>
      <w:r w:rsidRPr="004F1866">
        <w:rPr>
          <w:sz w:val="22"/>
          <w:szCs w:val="22"/>
        </w:rPr>
        <w:t>65785</w:t>
      </w:r>
      <w:r w:rsidRPr="004F1866">
        <w:rPr>
          <w:sz w:val="22"/>
          <w:szCs w:val="22"/>
        </w:rPr>
        <w:tab/>
        <w:t>PA</w:t>
      </w:r>
    </w:p>
    <w:p w14:paraId="0E5F74AE" w14:textId="77777777" w:rsidR="00AD1197" w:rsidRPr="004F1866" w:rsidRDefault="00AD1197" w:rsidP="00862109">
      <w:pPr>
        <w:kinsoku w:val="0"/>
        <w:overflowPunct w:val="0"/>
        <w:ind w:left="900" w:hanging="900"/>
        <w:rPr>
          <w:sz w:val="22"/>
          <w:szCs w:val="22"/>
        </w:rPr>
      </w:pPr>
      <w:r w:rsidRPr="004F1866">
        <w:rPr>
          <w:sz w:val="22"/>
          <w:szCs w:val="22"/>
        </w:rPr>
        <w:t>66999</w:t>
      </w:r>
      <w:r w:rsidRPr="004F1866">
        <w:rPr>
          <w:sz w:val="22"/>
          <w:szCs w:val="22"/>
        </w:rPr>
        <w:tab/>
        <w:t>IC</w:t>
      </w:r>
    </w:p>
    <w:p w14:paraId="7F0BE12B" w14:textId="77777777" w:rsidR="00AD1197" w:rsidRPr="004F1866" w:rsidRDefault="00AD1197" w:rsidP="00862109">
      <w:pPr>
        <w:kinsoku w:val="0"/>
        <w:overflowPunct w:val="0"/>
        <w:ind w:left="900" w:hanging="900"/>
        <w:rPr>
          <w:sz w:val="22"/>
          <w:szCs w:val="22"/>
        </w:rPr>
      </w:pPr>
      <w:r w:rsidRPr="004F1866">
        <w:rPr>
          <w:sz w:val="22"/>
          <w:szCs w:val="22"/>
        </w:rPr>
        <w:t>67299</w:t>
      </w:r>
      <w:r w:rsidRPr="004F1866">
        <w:rPr>
          <w:sz w:val="22"/>
          <w:szCs w:val="22"/>
        </w:rPr>
        <w:tab/>
        <w:t>IC</w:t>
      </w:r>
    </w:p>
    <w:p w14:paraId="05CA240A" w14:textId="77777777" w:rsidR="00AD1197" w:rsidRPr="004F1866" w:rsidRDefault="00AD1197" w:rsidP="00862109">
      <w:pPr>
        <w:kinsoku w:val="0"/>
        <w:overflowPunct w:val="0"/>
        <w:ind w:left="900" w:hanging="900"/>
        <w:rPr>
          <w:sz w:val="22"/>
          <w:szCs w:val="22"/>
        </w:rPr>
      </w:pPr>
      <w:r w:rsidRPr="004F1866">
        <w:rPr>
          <w:sz w:val="22"/>
          <w:szCs w:val="22"/>
        </w:rPr>
        <w:t>67399</w:t>
      </w:r>
      <w:r w:rsidRPr="004F1866">
        <w:rPr>
          <w:sz w:val="22"/>
          <w:szCs w:val="22"/>
        </w:rPr>
        <w:tab/>
        <w:t>IC</w:t>
      </w:r>
    </w:p>
    <w:p w14:paraId="36D53906" w14:textId="77777777" w:rsidR="00AD1197" w:rsidRPr="004F1866" w:rsidRDefault="00AD1197" w:rsidP="00862109">
      <w:pPr>
        <w:kinsoku w:val="0"/>
        <w:overflowPunct w:val="0"/>
        <w:ind w:left="900" w:hanging="900"/>
        <w:rPr>
          <w:sz w:val="22"/>
          <w:szCs w:val="22"/>
        </w:rPr>
      </w:pPr>
      <w:r w:rsidRPr="004F1866">
        <w:rPr>
          <w:sz w:val="22"/>
          <w:szCs w:val="22"/>
        </w:rPr>
        <w:t>67599</w:t>
      </w:r>
      <w:r w:rsidRPr="004F1866">
        <w:rPr>
          <w:sz w:val="22"/>
          <w:szCs w:val="22"/>
        </w:rPr>
        <w:tab/>
        <w:t>IC</w:t>
      </w:r>
    </w:p>
    <w:p w14:paraId="2CF96729" w14:textId="77777777" w:rsidR="00AD1197" w:rsidRPr="004F1866" w:rsidRDefault="00AD1197" w:rsidP="00862109">
      <w:pPr>
        <w:kinsoku w:val="0"/>
        <w:overflowPunct w:val="0"/>
        <w:ind w:left="900" w:hanging="900"/>
        <w:rPr>
          <w:sz w:val="22"/>
          <w:szCs w:val="22"/>
        </w:rPr>
      </w:pPr>
      <w:r w:rsidRPr="004F1866">
        <w:rPr>
          <w:sz w:val="22"/>
          <w:szCs w:val="22"/>
        </w:rPr>
        <w:t>67900</w:t>
      </w:r>
      <w:r w:rsidRPr="004F1866">
        <w:rPr>
          <w:sz w:val="22"/>
          <w:szCs w:val="22"/>
        </w:rPr>
        <w:tab/>
        <w:t>PA</w:t>
      </w:r>
    </w:p>
    <w:p w14:paraId="76F74A69" w14:textId="77777777" w:rsidR="00AD1197" w:rsidRPr="004F1866" w:rsidRDefault="00AD1197" w:rsidP="00862109">
      <w:pPr>
        <w:kinsoku w:val="0"/>
        <w:overflowPunct w:val="0"/>
        <w:ind w:left="900" w:hanging="900"/>
        <w:rPr>
          <w:sz w:val="22"/>
          <w:szCs w:val="22"/>
        </w:rPr>
      </w:pPr>
      <w:r w:rsidRPr="004F1866">
        <w:rPr>
          <w:sz w:val="22"/>
          <w:szCs w:val="22"/>
        </w:rPr>
        <w:t>67901</w:t>
      </w:r>
      <w:r w:rsidRPr="004F1866">
        <w:rPr>
          <w:sz w:val="22"/>
          <w:szCs w:val="22"/>
        </w:rPr>
        <w:tab/>
        <w:t>PA</w:t>
      </w:r>
    </w:p>
    <w:p w14:paraId="07EE9908" w14:textId="77777777" w:rsidR="00AD1197" w:rsidRPr="004F1866" w:rsidRDefault="00AD1197" w:rsidP="00862109">
      <w:pPr>
        <w:kinsoku w:val="0"/>
        <w:overflowPunct w:val="0"/>
        <w:ind w:left="900" w:hanging="900"/>
        <w:rPr>
          <w:sz w:val="22"/>
          <w:szCs w:val="22"/>
        </w:rPr>
      </w:pPr>
      <w:r w:rsidRPr="004F1866">
        <w:rPr>
          <w:sz w:val="22"/>
          <w:szCs w:val="22"/>
        </w:rPr>
        <w:t>67902</w:t>
      </w:r>
      <w:r w:rsidRPr="004F1866">
        <w:rPr>
          <w:sz w:val="22"/>
          <w:szCs w:val="22"/>
        </w:rPr>
        <w:tab/>
        <w:t>PA</w:t>
      </w:r>
    </w:p>
    <w:p w14:paraId="6771772F" w14:textId="77777777" w:rsidR="00AD1197" w:rsidRPr="004F1866" w:rsidRDefault="00AD1197" w:rsidP="00862109">
      <w:pPr>
        <w:kinsoku w:val="0"/>
        <w:overflowPunct w:val="0"/>
        <w:ind w:left="900" w:hanging="900"/>
        <w:rPr>
          <w:sz w:val="22"/>
          <w:szCs w:val="22"/>
        </w:rPr>
      </w:pPr>
      <w:r w:rsidRPr="004F1866">
        <w:rPr>
          <w:sz w:val="22"/>
          <w:szCs w:val="22"/>
        </w:rPr>
        <w:t>67903</w:t>
      </w:r>
      <w:r w:rsidRPr="004F1866">
        <w:rPr>
          <w:sz w:val="22"/>
          <w:szCs w:val="22"/>
        </w:rPr>
        <w:tab/>
        <w:t>PA</w:t>
      </w:r>
    </w:p>
    <w:p w14:paraId="06F63785" w14:textId="77777777" w:rsidR="00AD1197" w:rsidRPr="004F1866" w:rsidRDefault="00AD1197" w:rsidP="00862109">
      <w:pPr>
        <w:kinsoku w:val="0"/>
        <w:overflowPunct w:val="0"/>
        <w:ind w:left="900" w:hanging="900"/>
        <w:rPr>
          <w:sz w:val="22"/>
          <w:szCs w:val="22"/>
        </w:rPr>
      </w:pPr>
      <w:r w:rsidRPr="004F1866">
        <w:rPr>
          <w:sz w:val="22"/>
          <w:szCs w:val="22"/>
        </w:rPr>
        <w:t>67904</w:t>
      </w:r>
      <w:r w:rsidRPr="004F1866">
        <w:rPr>
          <w:sz w:val="22"/>
          <w:szCs w:val="22"/>
        </w:rPr>
        <w:tab/>
        <w:t>PA</w:t>
      </w:r>
    </w:p>
    <w:p w14:paraId="2EBC9CF2" w14:textId="77777777" w:rsidR="00AD1197" w:rsidRPr="004F1866" w:rsidRDefault="00AD1197" w:rsidP="00862109">
      <w:pPr>
        <w:kinsoku w:val="0"/>
        <w:overflowPunct w:val="0"/>
        <w:ind w:left="900" w:hanging="900"/>
        <w:rPr>
          <w:sz w:val="22"/>
          <w:szCs w:val="22"/>
        </w:rPr>
      </w:pPr>
      <w:r w:rsidRPr="004F1866">
        <w:rPr>
          <w:sz w:val="22"/>
          <w:szCs w:val="22"/>
        </w:rPr>
        <w:t>67906</w:t>
      </w:r>
      <w:r w:rsidRPr="004F1866">
        <w:rPr>
          <w:sz w:val="22"/>
          <w:szCs w:val="22"/>
        </w:rPr>
        <w:tab/>
        <w:t>PA</w:t>
      </w:r>
    </w:p>
    <w:p w14:paraId="14DDA92A" w14:textId="77777777" w:rsidR="00AD1197" w:rsidRPr="004F1866" w:rsidRDefault="00AD1197" w:rsidP="00862109">
      <w:pPr>
        <w:kinsoku w:val="0"/>
        <w:overflowPunct w:val="0"/>
        <w:ind w:left="900" w:hanging="900"/>
        <w:rPr>
          <w:sz w:val="22"/>
          <w:szCs w:val="22"/>
        </w:rPr>
      </w:pPr>
      <w:r w:rsidRPr="004F1866">
        <w:rPr>
          <w:sz w:val="22"/>
          <w:szCs w:val="22"/>
        </w:rPr>
        <w:t>67908</w:t>
      </w:r>
      <w:r w:rsidRPr="004F1866">
        <w:rPr>
          <w:sz w:val="22"/>
          <w:szCs w:val="22"/>
        </w:rPr>
        <w:tab/>
        <w:t>PA</w:t>
      </w:r>
    </w:p>
    <w:p w14:paraId="16AF5B0B" w14:textId="77777777" w:rsidR="00AD1197" w:rsidRPr="004F1866" w:rsidRDefault="00AD1197" w:rsidP="00862109">
      <w:pPr>
        <w:kinsoku w:val="0"/>
        <w:overflowPunct w:val="0"/>
        <w:ind w:left="900" w:hanging="900"/>
        <w:rPr>
          <w:sz w:val="22"/>
          <w:szCs w:val="22"/>
        </w:rPr>
      </w:pPr>
      <w:r w:rsidRPr="004F1866">
        <w:rPr>
          <w:sz w:val="22"/>
          <w:szCs w:val="22"/>
        </w:rPr>
        <w:t>67999</w:t>
      </w:r>
      <w:r w:rsidRPr="004F1866">
        <w:rPr>
          <w:sz w:val="22"/>
          <w:szCs w:val="22"/>
        </w:rPr>
        <w:tab/>
        <w:t>IC</w:t>
      </w:r>
    </w:p>
    <w:p w14:paraId="604483F8" w14:textId="77777777" w:rsidR="00AD1197" w:rsidRPr="004F1866" w:rsidRDefault="00AD1197" w:rsidP="00862109">
      <w:pPr>
        <w:kinsoku w:val="0"/>
        <w:overflowPunct w:val="0"/>
        <w:ind w:left="900" w:hanging="900"/>
        <w:rPr>
          <w:sz w:val="22"/>
          <w:szCs w:val="22"/>
        </w:rPr>
      </w:pPr>
      <w:r w:rsidRPr="004F1866">
        <w:rPr>
          <w:sz w:val="22"/>
          <w:szCs w:val="22"/>
        </w:rPr>
        <w:t>68399</w:t>
      </w:r>
      <w:r w:rsidRPr="004F1866">
        <w:rPr>
          <w:sz w:val="22"/>
          <w:szCs w:val="22"/>
        </w:rPr>
        <w:tab/>
        <w:t>IC</w:t>
      </w:r>
    </w:p>
    <w:p w14:paraId="3F87AC2B" w14:textId="77777777" w:rsidR="00AD1197" w:rsidRPr="004F1866" w:rsidRDefault="00AD1197" w:rsidP="00862109">
      <w:pPr>
        <w:kinsoku w:val="0"/>
        <w:overflowPunct w:val="0"/>
        <w:ind w:left="900" w:hanging="900"/>
        <w:rPr>
          <w:sz w:val="22"/>
          <w:szCs w:val="22"/>
        </w:rPr>
      </w:pPr>
      <w:r w:rsidRPr="004F1866">
        <w:rPr>
          <w:sz w:val="22"/>
          <w:szCs w:val="22"/>
        </w:rPr>
        <w:t>68899</w:t>
      </w:r>
      <w:r w:rsidRPr="004F1866">
        <w:rPr>
          <w:sz w:val="22"/>
          <w:szCs w:val="22"/>
        </w:rPr>
        <w:tab/>
        <w:t>IC</w:t>
      </w:r>
    </w:p>
    <w:p w14:paraId="52E4B6C0" w14:textId="77777777" w:rsidR="00AD1197" w:rsidRPr="004F1866" w:rsidRDefault="00AD1197" w:rsidP="00862109">
      <w:pPr>
        <w:kinsoku w:val="0"/>
        <w:overflowPunct w:val="0"/>
        <w:ind w:left="900" w:hanging="900"/>
        <w:rPr>
          <w:sz w:val="22"/>
          <w:szCs w:val="22"/>
        </w:rPr>
      </w:pPr>
      <w:r w:rsidRPr="004F1866">
        <w:rPr>
          <w:sz w:val="22"/>
          <w:szCs w:val="22"/>
        </w:rPr>
        <w:t>69300</w:t>
      </w:r>
      <w:r w:rsidRPr="004F1866">
        <w:rPr>
          <w:sz w:val="22"/>
          <w:szCs w:val="22"/>
        </w:rPr>
        <w:tab/>
        <w:t>PA</w:t>
      </w:r>
    </w:p>
    <w:p w14:paraId="2B43C861" w14:textId="77777777" w:rsidR="00AD1197" w:rsidRPr="004F1866" w:rsidRDefault="00AD1197" w:rsidP="00862109">
      <w:pPr>
        <w:kinsoku w:val="0"/>
        <w:overflowPunct w:val="0"/>
        <w:ind w:left="900" w:hanging="900"/>
        <w:rPr>
          <w:sz w:val="22"/>
          <w:szCs w:val="22"/>
        </w:rPr>
      </w:pPr>
      <w:r w:rsidRPr="004F1866">
        <w:rPr>
          <w:sz w:val="22"/>
          <w:szCs w:val="22"/>
        </w:rPr>
        <w:t>69399</w:t>
      </w:r>
      <w:r w:rsidRPr="004F1866">
        <w:rPr>
          <w:sz w:val="22"/>
          <w:szCs w:val="22"/>
        </w:rPr>
        <w:tab/>
        <w:t>IC</w:t>
      </w:r>
    </w:p>
    <w:p w14:paraId="626B08E7" w14:textId="77777777" w:rsidR="00AD1197" w:rsidRPr="004F1866" w:rsidRDefault="00AD1197" w:rsidP="00862109">
      <w:pPr>
        <w:kinsoku w:val="0"/>
        <w:overflowPunct w:val="0"/>
        <w:ind w:left="900" w:hanging="900"/>
        <w:rPr>
          <w:sz w:val="22"/>
          <w:szCs w:val="22"/>
        </w:rPr>
      </w:pPr>
      <w:r w:rsidRPr="004F1866">
        <w:rPr>
          <w:sz w:val="22"/>
          <w:szCs w:val="22"/>
        </w:rPr>
        <w:t>69710</w:t>
      </w:r>
      <w:r w:rsidRPr="004F1866">
        <w:rPr>
          <w:sz w:val="22"/>
          <w:szCs w:val="22"/>
        </w:rPr>
        <w:tab/>
        <w:t>IC</w:t>
      </w:r>
    </w:p>
    <w:p w14:paraId="3F4173B0" w14:textId="77777777" w:rsidR="00AD1197" w:rsidRPr="004F1866" w:rsidRDefault="00AD1197" w:rsidP="00862109">
      <w:pPr>
        <w:kinsoku w:val="0"/>
        <w:overflowPunct w:val="0"/>
        <w:ind w:left="900" w:hanging="900"/>
        <w:rPr>
          <w:sz w:val="22"/>
          <w:szCs w:val="22"/>
        </w:rPr>
      </w:pPr>
      <w:r w:rsidRPr="004F1866">
        <w:rPr>
          <w:sz w:val="22"/>
          <w:szCs w:val="22"/>
        </w:rPr>
        <w:t>69799</w:t>
      </w:r>
      <w:r w:rsidRPr="004F1866">
        <w:rPr>
          <w:sz w:val="22"/>
          <w:szCs w:val="22"/>
        </w:rPr>
        <w:tab/>
        <w:t>IC</w:t>
      </w:r>
    </w:p>
    <w:p w14:paraId="4D0004BF" w14:textId="77777777" w:rsidR="00AD1197" w:rsidRPr="004F1866" w:rsidRDefault="00AD1197" w:rsidP="00862109">
      <w:pPr>
        <w:kinsoku w:val="0"/>
        <w:overflowPunct w:val="0"/>
        <w:ind w:left="900" w:hanging="900"/>
        <w:rPr>
          <w:sz w:val="22"/>
          <w:szCs w:val="22"/>
        </w:rPr>
      </w:pPr>
      <w:r w:rsidRPr="004F1866">
        <w:rPr>
          <w:sz w:val="22"/>
          <w:szCs w:val="22"/>
        </w:rPr>
        <w:t>69930</w:t>
      </w:r>
      <w:r w:rsidRPr="004F1866">
        <w:rPr>
          <w:sz w:val="22"/>
          <w:szCs w:val="22"/>
        </w:rPr>
        <w:tab/>
        <w:t>PA</w:t>
      </w:r>
    </w:p>
    <w:p w14:paraId="14C2FD1D" w14:textId="77777777" w:rsidR="00AD1197" w:rsidRPr="004F1866" w:rsidRDefault="00AD1197" w:rsidP="00862109">
      <w:pPr>
        <w:kinsoku w:val="0"/>
        <w:overflowPunct w:val="0"/>
        <w:ind w:left="900" w:hanging="900"/>
        <w:rPr>
          <w:sz w:val="22"/>
          <w:szCs w:val="22"/>
        </w:rPr>
      </w:pPr>
      <w:r w:rsidRPr="004F1866">
        <w:rPr>
          <w:sz w:val="22"/>
          <w:szCs w:val="22"/>
        </w:rPr>
        <w:t>69949</w:t>
      </w:r>
      <w:r w:rsidRPr="004F1866">
        <w:rPr>
          <w:sz w:val="22"/>
          <w:szCs w:val="22"/>
        </w:rPr>
        <w:tab/>
        <w:t>IC</w:t>
      </w:r>
    </w:p>
    <w:p w14:paraId="17750054" w14:textId="77777777" w:rsidR="00AD1197" w:rsidRPr="004F1866" w:rsidRDefault="00AD1197" w:rsidP="00862109">
      <w:pPr>
        <w:kinsoku w:val="0"/>
        <w:overflowPunct w:val="0"/>
        <w:ind w:left="900" w:hanging="900"/>
        <w:rPr>
          <w:sz w:val="22"/>
          <w:szCs w:val="22"/>
        </w:rPr>
      </w:pPr>
      <w:r w:rsidRPr="004F1866">
        <w:rPr>
          <w:sz w:val="22"/>
          <w:szCs w:val="22"/>
        </w:rPr>
        <w:t>69979</w:t>
      </w:r>
      <w:r w:rsidRPr="004F1866">
        <w:rPr>
          <w:sz w:val="22"/>
          <w:szCs w:val="22"/>
        </w:rPr>
        <w:tab/>
        <w:t>IC</w:t>
      </w:r>
    </w:p>
    <w:p w14:paraId="7E9A523B" w14:textId="77777777" w:rsidR="00AD1197" w:rsidRPr="004F1866" w:rsidRDefault="00AD1197" w:rsidP="00862109">
      <w:pPr>
        <w:kinsoku w:val="0"/>
        <w:overflowPunct w:val="0"/>
        <w:ind w:left="900" w:hanging="900"/>
        <w:rPr>
          <w:sz w:val="22"/>
          <w:szCs w:val="22"/>
        </w:rPr>
      </w:pPr>
      <w:r w:rsidRPr="004F1866">
        <w:rPr>
          <w:sz w:val="22"/>
          <w:szCs w:val="22"/>
        </w:rPr>
        <w:t>71552</w:t>
      </w:r>
      <w:r w:rsidRPr="004F1866">
        <w:rPr>
          <w:sz w:val="22"/>
          <w:szCs w:val="22"/>
        </w:rPr>
        <w:tab/>
        <w:t>PA</w:t>
      </w:r>
    </w:p>
    <w:p w14:paraId="015198B9" w14:textId="2B48D997" w:rsidR="00AD1197" w:rsidRPr="004F1866" w:rsidRDefault="00AD1197" w:rsidP="00FD2EB8">
      <w:pPr>
        <w:tabs>
          <w:tab w:val="left" w:pos="900"/>
        </w:tabs>
        <w:kinsoku w:val="0"/>
        <w:overflowPunct w:val="0"/>
        <w:rPr>
          <w:sz w:val="22"/>
          <w:szCs w:val="22"/>
        </w:rPr>
      </w:pPr>
      <w:r w:rsidRPr="004F1866">
        <w:rPr>
          <w:sz w:val="22"/>
          <w:szCs w:val="22"/>
        </w:rPr>
        <w:t>76499</w:t>
      </w:r>
      <w:r w:rsidR="00FD2EB8">
        <w:rPr>
          <w:sz w:val="22"/>
          <w:szCs w:val="22"/>
        </w:rPr>
        <w:tab/>
      </w:r>
      <w:r w:rsidRPr="004F1866">
        <w:rPr>
          <w:sz w:val="22"/>
          <w:szCs w:val="22"/>
        </w:rPr>
        <w:t>IC</w:t>
      </w:r>
    </w:p>
    <w:p w14:paraId="325CAB4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76999</w:t>
      </w:r>
      <w:r w:rsidRPr="004F1866">
        <w:rPr>
          <w:sz w:val="22"/>
          <w:szCs w:val="22"/>
        </w:rPr>
        <w:tab/>
        <w:t>IC</w:t>
      </w:r>
    </w:p>
    <w:p w14:paraId="282393DE"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77061</w:t>
      </w:r>
      <w:r w:rsidRPr="004F1866">
        <w:rPr>
          <w:sz w:val="22"/>
          <w:szCs w:val="22"/>
        </w:rPr>
        <w:tab/>
        <w:t>IC</w:t>
      </w:r>
    </w:p>
    <w:p w14:paraId="77EC7F2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77062</w:t>
      </w:r>
      <w:r w:rsidRPr="004F1866">
        <w:rPr>
          <w:sz w:val="22"/>
          <w:szCs w:val="22"/>
        </w:rPr>
        <w:tab/>
        <w:t>IC</w:t>
      </w:r>
    </w:p>
    <w:p w14:paraId="46D6F903"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77299</w:t>
      </w:r>
      <w:r w:rsidRPr="004F1866">
        <w:rPr>
          <w:sz w:val="22"/>
          <w:szCs w:val="22"/>
        </w:rPr>
        <w:tab/>
        <w:t>IC</w:t>
      </w:r>
    </w:p>
    <w:p w14:paraId="401BB14C"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77385</w:t>
      </w:r>
      <w:r w:rsidRPr="004F1866">
        <w:rPr>
          <w:sz w:val="22"/>
          <w:szCs w:val="22"/>
        </w:rPr>
        <w:tab/>
        <w:t>IC</w:t>
      </w:r>
    </w:p>
    <w:p w14:paraId="016D75D9"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77386</w:t>
      </w:r>
      <w:r w:rsidRPr="004F1866">
        <w:rPr>
          <w:sz w:val="22"/>
          <w:szCs w:val="22"/>
        </w:rPr>
        <w:tab/>
        <w:t>IC</w:t>
      </w:r>
    </w:p>
    <w:p w14:paraId="5F4EB303" w14:textId="77777777" w:rsidR="00AD1197" w:rsidRPr="004F1866" w:rsidRDefault="00AD1197" w:rsidP="00FD2EB8">
      <w:pPr>
        <w:tabs>
          <w:tab w:val="left" w:pos="1440"/>
        </w:tabs>
        <w:kinsoku w:val="0"/>
        <w:overflowPunct w:val="0"/>
        <w:ind w:left="900" w:hanging="900"/>
        <w:rPr>
          <w:sz w:val="22"/>
          <w:szCs w:val="22"/>
        </w:rPr>
      </w:pPr>
      <w:bookmarkStart w:id="7" w:name="_Hlk130200307"/>
      <w:r w:rsidRPr="004F1866">
        <w:rPr>
          <w:sz w:val="22"/>
          <w:szCs w:val="22"/>
        </w:rPr>
        <w:t>77399</w:t>
      </w:r>
      <w:r w:rsidRPr="004F1866">
        <w:rPr>
          <w:sz w:val="22"/>
          <w:szCs w:val="22"/>
        </w:rPr>
        <w:tab/>
        <w:t>IC</w:t>
      </w:r>
    </w:p>
    <w:bookmarkEnd w:id="7"/>
    <w:p w14:paraId="6936683C"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77499</w:t>
      </w:r>
      <w:r w:rsidRPr="004F1866">
        <w:rPr>
          <w:sz w:val="22"/>
          <w:szCs w:val="22"/>
        </w:rPr>
        <w:tab/>
        <w:t>IC</w:t>
      </w:r>
    </w:p>
    <w:p w14:paraId="6749AB8C"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77799</w:t>
      </w:r>
      <w:r w:rsidRPr="004F1866">
        <w:rPr>
          <w:sz w:val="22"/>
          <w:szCs w:val="22"/>
        </w:rPr>
        <w:tab/>
        <w:t>IC</w:t>
      </w:r>
    </w:p>
    <w:p w14:paraId="10470D54"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78099</w:t>
      </w:r>
      <w:r w:rsidRPr="004F1866">
        <w:rPr>
          <w:sz w:val="22"/>
          <w:szCs w:val="22"/>
        </w:rPr>
        <w:tab/>
        <w:t>IC</w:t>
      </w:r>
    </w:p>
    <w:p w14:paraId="10D6FF79"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78199</w:t>
      </w:r>
      <w:r w:rsidRPr="004F1866">
        <w:rPr>
          <w:sz w:val="22"/>
          <w:szCs w:val="22"/>
        </w:rPr>
        <w:tab/>
        <w:t>IC</w:t>
      </w:r>
    </w:p>
    <w:p w14:paraId="2313820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78299</w:t>
      </w:r>
      <w:r w:rsidRPr="004F1866">
        <w:rPr>
          <w:sz w:val="22"/>
          <w:szCs w:val="22"/>
        </w:rPr>
        <w:tab/>
        <w:t>IC</w:t>
      </w:r>
    </w:p>
    <w:p w14:paraId="3E6FFB71"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78399</w:t>
      </w:r>
      <w:r w:rsidRPr="004F1866">
        <w:rPr>
          <w:sz w:val="22"/>
          <w:szCs w:val="22"/>
        </w:rPr>
        <w:tab/>
        <w:t>IC</w:t>
      </w:r>
    </w:p>
    <w:p w14:paraId="690E010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78499</w:t>
      </w:r>
      <w:r w:rsidRPr="004F1866">
        <w:rPr>
          <w:sz w:val="22"/>
          <w:szCs w:val="22"/>
        </w:rPr>
        <w:tab/>
        <w:t>IC</w:t>
      </w:r>
    </w:p>
    <w:p w14:paraId="594A67B9"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78599</w:t>
      </w:r>
      <w:r w:rsidRPr="004F1866">
        <w:rPr>
          <w:sz w:val="22"/>
          <w:szCs w:val="22"/>
        </w:rPr>
        <w:tab/>
        <w:t>IC</w:t>
      </w:r>
    </w:p>
    <w:p w14:paraId="1679F98E"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78699</w:t>
      </w:r>
      <w:r w:rsidRPr="004F1866">
        <w:rPr>
          <w:sz w:val="22"/>
          <w:szCs w:val="22"/>
        </w:rPr>
        <w:tab/>
        <w:t>IC</w:t>
      </w:r>
    </w:p>
    <w:p w14:paraId="60676BCA"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78799</w:t>
      </w:r>
      <w:r w:rsidRPr="004F1866">
        <w:rPr>
          <w:sz w:val="22"/>
          <w:szCs w:val="22"/>
        </w:rPr>
        <w:tab/>
        <w:t>IC</w:t>
      </w:r>
    </w:p>
    <w:p w14:paraId="7A9F0EDA"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78999</w:t>
      </w:r>
      <w:r w:rsidRPr="004F1866">
        <w:rPr>
          <w:sz w:val="22"/>
          <w:szCs w:val="22"/>
        </w:rPr>
        <w:tab/>
        <w:t>IC</w:t>
      </w:r>
    </w:p>
    <w:p w14:paraId="4309C5AB"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79999</w:t>
      </w:r>
      <w:r w:rsidRPr="004F1866">
        <w:rPr>
          <w:sz w:val="22"/>
          <w:szCs w:val="22"/>
        </w:rPr>
        <w:tab/>
        <w:t>IC</w:t>
      </w:r>
    </w:p>
    <w:p w14:paraId="68F1105A"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81099</w:t>
      </w:r>
      <w:r w:rsidRPr="004F1866">
        <w:rPr>
          <w:sz w:val="22"/>
          <w:szCs w:val="22"/>
        </w:rPr>
        <w:tab/>
        <w:t>IC</w:t>
      </w:r>
    </w:p>
    <w:p w14:paraId="030D47BB"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81162</w:t>
      </w:r>
      <w:r w:rsidRPr="004F1866">
        <w:rPr>
          <w:sz w:val="22"/>
          <w:szCs w:val="22"/>
        </w:rPr>
        <w:tab/>
        <w:t>PA</w:t>
      </w:r>
    </w:p>
    <w:p w14:paraId="2F858E27"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81163</w:t>
      </w:r>
      <w:r w:rsidRPr="004F1866">
        <w:rPr>
          <w:sz w:val="22"/>
          <w:szCs w:val="22"/>
        </w:rPr>
        <w:tab/>
        <w:t>PA</w:t>
      </w:r>
    </w:p>
    <w:p w14:paraId="31AB3102"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81164</w:t>
      </w:r>
      <w:r w:rsidRPr="004F1866">
        <w:rPr>
          <w:sz w:val="22"/>
          <w:szCs w:val="22"/>
        </w:rPr>
        <w:tab/>
        <w:t>PA</w:t>
      </w:r>
    </w:p>
    <w:p w14:paraId="0F83E51C"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81212</w:t>
      </w:r>
      <w:r w:rsidRPr="004F1866">
        <w:rPr>
          <w:sz w:val="22"/>
          <w:szCs w:val="22"/>
        </w:rPr>
        <w:tab/>
        <w:t>PA</w:t>
      </w:r>
    </w:p>
    <w:p w14:paraId="51F90C4F"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81215</w:t>
      </w:r>
      <w:r w:rsidRPr="004F1866">
        <w:rPr>
          <w:sz w:val="22"/>
          <w:szCs w:val="22"/>
        </w:rPr>
        <w:tab/>
        <w:t>PA</w:t>
      </w:r>
    </w:p>
    <w:p w14:paraId="5A5A01D2"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81217</w:t>
      </w:r>
      <w:r w:rsidRPr="004F1866">
        <w:rPr>
          <w:sz w:val="22"/>
          <w:szCs w:val="22"/>
        </w:rPr>
        <w:tab/>
        <w:t>PA</w:t>
      </w:r>
    </w:p>
    <w:p w14:paraId="4A04CE4C"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81220</w:t>
      </w:r>
      <w:r w:rsidRPr="004F1866">
        <w:rPr>
          <w:sz w:val="22"/>
          <w:szCs w:val="22"/>
        </w:rPr>
        <w:tab/>
        <w:t>IC</w:t>
      </w:r>
    </w:p>
    <w:p w14:paraId="356B20DD"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81228</w:t>
      </w:r>
      <w:r w:rsidRPr="004F1866">
        <w:rPr>
          <w:sz w:val="22"/>
          <w:szCs w:val="22"/>
        </w:rPr>
        <w:tab/>
        <w:t>PA; IC</w:t>
      </w:r>
    </w:p>
    <w:p w14:paraId="69D87D4C"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81229</w:t>
      </w:r>
      <w:r w:rsidRPr="004F1866">
        <w:rPr>
          <w:sz w:val="22"/>
          <w:szCs w:val="22"/>
        </w:rPr>
        <w:tab/>
        <w:t>PA; IC</w:t>
      </w:r>
    </w:p>
    <w:p w14:paraId="314BC399"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81265</w:t>
      </w:r>
      <w:r w:rsidRPr="004F1866">
        <w:rPr>
          <w:sz w:val="22"/>
          <w:szCs w:val="22"/>
        </w:rPr>
        <w:tab/>
        <w:t>PA</w:t>
      </w:r>
    </w:p>
    <w:p w14:paraId="429B8924"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81266</w:t>
      </w:r>
      <w:r w:rsidRPr="004F1866">
        <w:rPr>
          <w:sz w:val="22"/>
          <w:szCs w:val="22"/>
        </w:rPr>
        <w:tab/>
        <w:t>PA</w:t>
      </w:r>
    </w:p>
    <w:p w14:paraId="63E90BA2"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81401</w:t>
      </w:r>
      <w:r w:rsidRPr="004F1866">
        <w:rPr>
          <w:sz w:val="22"/>
          <w:szCs w:val="22"/>
        </w:rPr>
        <w:tab/>
        <w:t>PA; IC</w:t>
      </w:r>
    </w:p>
    <w:p w14:paraId="7E7032B8"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81402</w:t>
      </w:r>
      <w:r w:rsidRPr="004F1866">
        <w:rPr>
          <w:sz w:val="22"/>
          <w:szCs w:val="22"/>
        </w:rPr>
        <w:tab/>
        <w:t>PA; IC</w:t>
      </w:r>
    </w:p>
    <w:p w14:paraId="3156BA20"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81403</w:t>
      </w:r>
      <w:r w:rsidRPr="004F1866">
        <w:rPr>
          <w:sz w:val="22"/>
          <w:szCs w:val="22"/>
        </w:rPr>
        <w:tab/>
        <w:t>PA; IC</w:t>
      </w:r>
    </w:p>
    <w:p w14:paraId="672F2C13"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81404</w:t>
      </w:r>
      <w:r w:rsidRPr="004F1866">
        <w:rPr>
          <w:sz w:val="22"/>
          <w:szCs w:val="22"/>
        </w:rPr>
        <w:tab/>
        <w:t>PA; IC</w:t>
      </w:r>
    </w:p>
    <w:p w14:paraId="17BAB590"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81405</w:t>
      </w:r>
      <w:r w:rsidRPr="004F1866">
        <w:rPr>
          <w:sz w:val="22"/>
          <w:szCs w:val="22"/>
        </w:rPr>
        <w:tab/>
        <w:t>PA; IC</w:t>
      </w:r>
    </w:p>
    <w:p w14:paraId="70D414ED"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81406</w:t>
      </w:r>
      <w:r w:rsidRPr="004F1866">
        <w:rPr>
          <w:sz w:val="22"/>
          <w:szCs w:val="22"/>
        </w:rPr>
        <w:tab/>
        <w:t>PA; IC</w:t>
      </w:r>
    </w:p>
    <w:p w14:paraId="1333AA1B"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81407</w:t>
      </w:r>
      <w:r w:rsidRPr="004F1866">
        <w:rPr>
          <w:sz w:val="22"/>
          <w:szCs w:val="22"/>
        </w:rPr>
        <w:tab/>
        <w:t>PA; IC</w:t>
      </w:r>
    </w:p>
    <w:p w14:paraId="401197C3"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81408</w:t>
      </w:r>
      <w:r w:rsidRPr="004F1866">
        <w:rPr>
          <w:sz w:val="22"/>
          <w:szCs w:val="22"/>
        </w:rPr>
        <w:tab/>
        <w:t>PA; IC</w:t>
      </w:r>
    </w:p>
    <w:p w14:paraId="7DF7F864"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81420</w:t>
      </w:r>
      <w:r w:rsidRPr="004F1866">
        <w:rPr>
          <w:sz w:val="22"/>
          <w:szCs w:val="22"/>
        </w:rPr>
        <w:tab/>
        <w:t>IC</w:t>
      </w:r>
    </w:p>
    <w:p w14:paraId="2D010B64"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81445</w:t>
      </w:r>
      <w:r w:rsidRPr="004F1866">
        <w:rPr>
          <w:sz w:val="22"/>
          <w:szCs w:val="22"/>
        </w:rPr>
        <w:tab/>
        <w:t>PA</w:t>
      </w:r>
    </w:p>
    <w:p w14:paraId="1C1EC6EF"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81442</w:t>
      </w:r>
      <w:r w:rsidRPr="004F1866">
        <w:rPr>
          <w:sz w:val="22"/>
          <w:szCs w:val="22"/>
        </w:rPr>
        <w:tab/>
        <w:t>PA</w:t>
      </w:r>
    </w:p>
    <w:p w14:paraId="63C27CDD" w14:textId="77777777" w:rsidR="00AD1197" w:rsidRPr="004F1866" w:rsidRDefault="00AD1197" w:rsidP="000B576F">
      <w:pPr>
        <w:tabs>
          <w:tab w:val="left" w:pos="1260"/>
          <w:tab w:val="left" w:pos="1440"/>
        </w:tabs>
        <w:kinsoku w:val="0"/>
        <w:overflowPunct w:val="0"/>
        <w:ind w:left="1260" w:hanging="1260"/>
        <w:rPr>
          <w:sz w:val="22"/>
          <w:szCs w:val="22"/>
        </w:rPr>
      </w:pPr>
      <w:r w:rsidRPr="004F1866">
        <w:rPr>
          <w:sz w:val="22"/>
          <w:szCs w:val="22"/>
        </w:rPr>
        <w:t>81450</w:t>
      </w:r>
      <w:r w:rsidRPr="004F1866">
        <w:rPr>
          <w:sz w:val="22"/>
          <w:szCs w:val="22"/>
        </w:rPr>
        <w:tab/>
        <w:t>PA</w:t>
      </w:r>
    </w:p>
    <w:p w14:paraId="373D1369" w14:textId="77777777" w:rsidR="00AD1197" w:rsidRPr="004F1866" w:rsidRDefault="00AD1197" w:rsidP="000B576F">
      <w:pPr>
        <w:tabs>
          <w:tab w:val="left" w:pos="1260"/>
          <w:tab w:val="left" w:pos="1440"/>
        </w:tabs>
        <w:kinsoku w:val="0"/>
        <w:overflowPunct w:val="0"/>
        <w:ind w:left="1260" w:hanging="1260"/>
        <w:rPr>
          <w:sz w:val="22"/>
          <w:szCs w:val="22"/>
        </w:rPr>
      </w:pPr>
      <w:r w:rsidRPr="004F1866">
        <w:rPr>
          <w:sz w:val="22"/>
          <w:szCs w:val="22"/>
        </w:rPr>
        <w:t>81455</w:t>
      </w:r>
      <w:r w:rsidRPr="004F1866">
        <w:rPr>
          <w:sz w:val="22"/>
          <w:szCs w:val="22"/>
        </w:rPr>
        <w:tab/>
        <w:t>PA</w:t>
      </w:r>
    </w:p>
    <w:p w14:paraId="3D1E76EA" w14:textId="77777777" w:rsidR="00AD1197" w:rsidRPr="004F1866" w:rsidRDefault="00AD1197" w:rsidP="000B576F">
      <w:pPr>
        <w:tabs>
          <w:tab w:val="left" w:pos="1260"/>
          <w:tab w:val="left" w:pos="1440"/>
        </w:tabs>
        <w:kinsoku w:val="0"/>
        <w:overflowPunct w:val="0"/>
        <w:ind w:left="1260" w:hanging="1260"/>
        <w:rPr>
          <w:sz w:val="22"/>
          <w:szCs w:val="22"/>
        </w:rPr>
      </w:pPr>
      <w:r w:rsidRPr="004F1866">
        <w:rPr>
          <w:sz w:val="22"/>
          <w:szCs w:val="22"/>
        </w:rPr>
        <w:t>81479</w:t>
      </w:r>
      <w:r w:rsidRPr="004F1866">
        <w:rPr>
          <w:sz w:val="22"/>
          <w:szCs w:val="22"/>
        </w:rPr>
        <w:tab/>
        <w:t>PA; IC</w:t>
      </w:r>
    </w:p>
    <w:p w14:paraId="54C4CBB1"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81507</w:t>
      </w:r>
      <w:r w:rsidRPr="004F1866">
        <w:rPr>
          <w:sz w:val="22"/>
          <w:szCs w:val="22"/>
        </w:rPr>
        <w:tab/>
        <w:t>PA; IC</w:t>
      </w:r>
    </w:p>
    <w:p w14:paraId="21F92C1A"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81509</w:t>
      </w:r>
      <w:r w:rsidRPr="004F1866">
        <w:rPr>
          <w:sz w:val="22"/>
          <w:szCs w:val="22"/>
        </w:rPr>
        <w:tab/>
        <w:t>IC</w:t>
      </w:r>
    </w:p>
    <w:p w14:paraId="6F1D978A"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81510</w:t>
      </w:r>
      <w:r w:rsidRPr="004F1866">
        <w:rPr>
          <w:sz w:val="22"/>
          <w:szCs w:val="22"/>
        </w:rPr>
        <w:tab/>
        <w:t>IC</w:t>
      </w:r>
    </w:p>
    <w:p w14:paraId="5D4B8EE1"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81511</w:t>
      </w:r>
      <w:r w:rsidRPr="004F1866">
        <w:rPr>
          <w:sz w:val="22"/>
          <w:szCs w:val="22"/>
        </w:rPr>
        <w:tab/>
        <w:t>IC</w:t>
      </w:r>
    </w:p>
    <w:p w14:paraId="36B5306B"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81512</w:t>
      </w:r>
      <w:r w:rsidRPr="004F1866">
        <w:rPr>
          <w:sz w:val="22"/>
          <w:szCs w:val="22"/>
        </w:rPr>
        <w:tab/>
        <w:t>IC</w:t>
      </w:r>
    </w:p>
    <w:p w14:paraId="600F5B2D"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81519</w:t>
      </w:r>
      <w:r w:rsidRPr="004F1866">
        <w:rPr>
          <w:sz w:val="22"/>
          <w:szCs w:val="22"/>
        </w:rPr>
        <w:tab/>
        <w:t>PA; IC</w:t>
      </w:r>
    </w:p>
    <w:p w14:paraId="4829B32D"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84999</w:t>
      </w:r>
      <w:r w:rsidRPr="004F1866">
        <w:rPr>
          <w:sz w:val="22"/>
          <w:szCs w:val="22"/>
        </w:rPr>
        <w:tab/>
        <w:t>IC</w:t>
      </w:r>
    </w:p>
    <w:p w14:paraId="02CB996C"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85999</w:t>
      </w:r>
      <w:r w:rsidRPr="004F1866">
        <w:rPr>
          <w:sz w:val="22"/>
          <w:szCs w:val="22"/>
        </w:rPr>
        <w:tab/>
        <w:t>IC</w:t>
      </w:r>
    </w:p>
    <w:p w14:paraId="57C97011"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86849</w:t>
      </w:r>
      <w:r w:rsidRPr="004F1866">
        <w:rPr>
          <w:sz w:val="22"/>
          <w:szCs w:val="22"/>
        </w:rPr>
        <w:tab/>
        <w:t>IC</w:t>
      </w:r>
    </w:p>
    <w:p w14:paraId="65DD1FFB"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86999</w:t>
      </w:r>
      <w:r w:rsidRPr="004F1866">
        <w:rPr>
          <w:sz w:val="22"/>
          <w:szCs w:val="22"/>
        </w:rPr>
        <w:tab/>
        <w:t>IC</w:t>
      </w:r>
    </w:p>
    <w:p w14:paraId="6F20CEED"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87999</w:t>
      </w:r>
      <w:r w:rsidRPr="004F1866">
        <w:rPr>
          <w:sz w:val="22"/>
          <w:szCs w:val="22"/>
        </w:rPr>
        <w:tab/>
        <w:t>PA; IC</w:t>
      </w:r>
    </w:p>
    <w:p w14:paraId="58AF45C5"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88199</w:t>
      </w:r>
      <w:r w:rsidRPr="004F1866">
        <w:rPr>
          <w:sz w:val="22"/>
          <w:szCs w:val="22"/>
        </w:rPr>
        <w:tab/>
        <w:t>IC</w:t>
      </w:r>
    </w:p>
    <w:p w14:paraId="57147127"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88299</w:t>
      </w:r>
      <w:r w:rsidRPr="004F1866">
        <w:rPr>
          <w:sz w:val="22"/>
          <w:szCs w:val="22"/>
        </w:rPr>
        <w:tab/>
        <w:t>IC</w:t>
      </w:r>
    </w:p>
    <w:p w14:paraId="70D7214D"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88399</w:t>
      </w:r>
      <w:r w:rsidRPr="004F1866">
        <w:rPr>
          <w:sz w:val="22"/>
          <w:szCs w:val="22"/>
        </w:rPr>
        <w:tab/>
        <w:t>IC</w:t>
      </w:r>
    </w:p>
    <w:p w14:paraId="08257FD6"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89240</w:t>
      </w:r>
      <w:r w:rsidRPr="004F1866">
        <w:rPr>
          <w:sz w:val="22"/>
          <w:szCs w:val="22"/>
        </w:rPr>
        <w:tab/>
        <w:t>IC</w:t>
      </w:r>
    </w:p>
    <w:p w14:paraId="21A5E7C5"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bookmarkStart w:id="8" w:name="_Hlk97036589"/>
      <w:r w:rsidRPr="004F1866">
        <w:rPr>
          <w:sz w:val="22"/>
          <w:szCs w:val="22"/>
        </w:rPr>
        <w:t>90281</w:t>
      </w:r>
      <w:r w:rsidRPr="004F1866">
        <w:rPr>
          <w:sz w:val="22"/>
          <w:szCs w:val="22"/>
        </w:rPr>
        <w:tab/>
        <w:t>IC</w:t>
      </w:r>
    </w:p>
    <w:p w14:paraId="74B93EC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90283</w:t>
      </w:r>
      <w:r w:rsidRPr="004F1866">
        <w:rPr>
          <w:sz w:val="22"/>
          <w:szCs w:val="22"/>
        </w:rPr>
        <w:tab/>
        <w:t>IC</w:t>
      </w:r>
    </w:p>
    <w:p w14:paraId="01AABD81"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90284</w:t>
      </w:r>
      <w:r w:rsidRPr="004F1866">
        <w:rPr>
          <w:sz w:val="22"/>
          <w:szCs w:val="22"/>
        </w:rPr>
        <w:tab/>
        <w:t>PA; IC</w:t>
      </w:r>
    </w:p>
    <w:p w14:paraId="0E34A38E"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90287</w:t>
      </w:r>
      <w:r w:rsidRPr="004F1866">
        <w:rPr>
          <w:sz w:val="22"/>
          <w:szCs w:val="22"/>
        </w:rPr>
        <w:tab/>
        <w:t>IC</w:t>
      </w:r>
    </w:p>
    <w:p w14:paraId="14734014"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90288</w:t>
      </w:r>
      <w:r w:rsidRPr="004F1866">
        <w:rPr>
          <w:sz w:val="22"/>
          <w:szCs w:val="22"/>
        </w:rPr>
        <w:tab/>
        <w:t>IC</w:t>
      </w:r>
    </w:p>
    <w:p w14:paraId="246E004E"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90296</w:t>
      </w:r>
      <w:r w:rsidRPr="004F1866">
        <w:rPr>
          <w:sz w:val="22"/>
          <w:szCs w:val="22"/>
        </w:rPr>
        <w:tab/>
        <w:t>IC</w:t>
      </w:r>
    </w:p>
    <w:p w14:paraId="2B0E7D4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90378</w:t>
      </w:r>
      <w:r w:rsidRPr="004F1866">
        <w:rPr>
          <w:sz w:val="22"/>
          <w:szCs w:val="22"/>
        </w:rPr>
        <w:tab/>
        <w:t>PA; IC,</w:t>
      </w:r>
    </w:p>
    <w:p w14:paraId="65E9484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90380</w:t>
      </w:r>
      <w:r w:rsidRPr="004F1866">
        <w:rPr>
          <w:sz w:val="22"/>
          <w:szCs w:val="22"/>
        </w:rPr>
        <w:tab/>
        <w:t>PA ≥ 8 months</w:t>
      </w:r>
    </w:p>
    <w:p w14:paraId="41861E0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90381</w:t>
      </w:r>
      <w:r w:rsidRPr="004F1866">
        <w:rPr>
          <w:sz w:val="22"/>
          <w:szCs w:val="22"/>
        </w:rPr>
        <w:tab/>
        <w:t xml:space="preserve">PA ≥ 8 months </w:t>
      </w:r>
    </w:p>
    <w:p w14:paraId="513A339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90384</w:t>
      </w:r>
      <w:r w:rsidRPr="004F1866">
        <w:rPr>
          <w:sz w:val="22"/>
          <w:szCs w:val="22"/>
        </w:rPr>
        <w:tab/>
        <w:t>IC</w:t>
      </w:r>
    </w:p>
    <w:p w14:paraId="40DA84F8"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90385</w:t>
      </w:r>
      <w:r w:rsidRPr="004F1866">
        <w:rPr>
          <w:sz w:val="22"/>
          <w:szCs w:val="22"/>
        </w:rPr>
        <w:tab/>
        <w:t>IC</w:t>
      </w:r>
    </w:p>
    <w:p w14:paraId="1A2BF8C2"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90386</w:t>
      </w:r>
      <w:r w:rsidRPr="004F1866">
        <w:rPr>
          <w:sz w:val="22"/>
          <w:szCs w:val="22"/>
        </w:rPr>
        <w:tab/>
        <w:t>IC</w:t>
      </w:r>
    </w:p>
    <w:p w14:paraId="23F2FC1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90389</w:t>
      </w:r>
      <w:r w:rsidRPr="004F1866">
        <w:rPr>
          <w:sz w:val="22"/>
          <w:szCs w:val="22"/>
        </w:rPr>
        <w:tab/>
        <w:t>IC</w:t>
      </w:r>
    </w:p>
    <w:p w14:paraId="3BBD375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90393</w:t>
      </w:r>
      <w:r w:rsidRPr="004F1866">
        <w:rPr>
          <w:sz w:val="22"/>
          <w:szCs w:val="22"/>
        </w:rPr>
        <w:tab/>
        <w:t>PA; IC</w:t>
      </w:r>
    </w:p>
    <w:p w14:paraId="65003D7F"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90396</w:t>
      </w:r>
      <w:r w:rsidRPr="004F1866">
        <w:rPr>
          <w:sz w:val="22"/>
          <w:szCs w:val="22"/>
        </w:rPr>
        <w:tab/>
        <w:t>IC</w:t>
      </w:r>
    </w:p>
    <w:p w14:paraId="554422E0"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90399</w:t>
      </w:r>
      <w:r w:rsidRPr="004F1866">
        <w:rPr>
          <w:sz w:val="22"/>
          <w:szCs w:val="22"/>
        </w:rPr>
        <w:tab/>
        <w:t>IC</w:t>
      </w:r>
    </w:p>
    <w:p w14:paraId="31FAE13D"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90476</w:t>
      </w:r>
      <w:r w:rsidRPr="004F1866">
        <w:rPr>
          <w:sz w:val="22"/>
          <w:szCs w:val="22"/>
        </w:rPr>
        <w:tab/>
        <w:t>IC</w:t>
      </w:r>
    </w:p>
    <w:p w14:paraId="009FB04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90477</w:t>
      </w:r>
      <w:r w:rsidRPr="004F1866">
        <w:rPr>
          <w:sz w:val="22"/>
          <w:szCs w:val="22"/>
        </w:rPr>
        <w:tab/>
        <w:t>IC</w:t>
      </w:r>
    </w:p>
    <w:p w14:paraId="093AB32B"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90581</w:t>
      </w:r>
      <w:r w:rsidRPr="004F1866">
        <w:rPr>
          <w:sz w:val="22"/>
          <w:szCs w:val="22"/>
        </w:rPr>
        <w:tab/>
        <w:t>IC</w:t>
      </w:r>
    </w:p>
    <w:bookmarkEnd w:id="8"/>
    <w:p w14:paraId="2BF8398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90620</w:t>
      </w:r>
      <w:r w:rsidRPr="004F1866">
        <w:rPr>
          <w:sz w:val="22"/>
          <w:szCs w:val="22"/>
        </w:rPr>
        <w:tab/>
        <w:t>IC</w:t>
      </w:r>
    </w:p>
    <w:p w14:paraId="6CC3211B"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90621</w:t>
      </w:r>
      <w:r w:rsidRPr="004F1866">
        <w:rPr>
          <w:sz w:val="22"/>
          <w:szCs w:val="22"/>
        </w:rPr>
        <w:tab/>
        <w:t>IC</w:t>
      </w:r>
    </w:p>
    <w:p w14:paraId="14D9E815"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90625</w:t>
      </w:r>
      <w:r w:rsidRPr="004F1866">
        <w:rPr>
          <w:sz w:val="22"/>
          <w:szCs w:val="22"/>
        </w:rPr>
        <w:tab/>
        <w:t>IC</w:t>
      </w:r>
    </w:p>
    <w:p w14:paraId="29057BAB" w14:textId="77777777" w:rsidR="00862109" w:rsidRDefault="00862109" w:rsidP="00D72F31">
      <w:pPr>
        <w:kinsoku w:val="0"/>
        <w:overflowPunct w:val="0"/>
        <w:spacing w:line="241" w:lineRule="exact"/>
        <w:ind w:left="5040" w:hanging="5040"/>
        <w:rPr>
          <w:sz w:val="22"/>
          <w:szCs w:val="22"/>
          <w:u w:val="single"/>
        </w:rPr>
        <w:sectPr w:rsidR="00862109" w:rsidSect="00862109">
          <w:endnotePr>
            <w:numFmt w:val="decimal"/>
          </w:endnotePr>
          <w:type w:val="continuous"/>
          <w:pgSz w:w="12240" w:h="15840" w:code="1"/>
          <w:pgMar w:top="720" w:right="1440" w:bottom="720" w:left="1440" w:header="576" w:footer="432" w:gutter="0"/>
          <w:cols w:num="3" w:space="720"/>
          <w:noEndnote/>
          <w:docGrid w:linePitch="272"/>
        </w:sectPr>
      </w:pPr>
    </w:p>
    <w:p w14:paraId="7A4C0A52" w14:textId="6C55B8B6" w:rsidR="0061645F" w:rsidRDefault="0061645F" w:rsidP="00D72F31">
      <w:pPr>
        <w:kinsoku w:val="0"/>
        <w:overflowPunct w:val="0"/>
        <w:spacing w:line="241" w:lineRule="exact"/>
        <w:ind w:left="5040" w:hanging="5040"/>
        <w:rPr>
          <w:sz w:val="22"/>
          <w:szCs w:val="22"/>
          <w:u w:val="single"/>
        </w:rPr>
      </w:pPr>
      <w:r>
        <w:rPr>
          <w:sz w:val="22"/>
          <w:szCs w:val="22"/>
          <w:u w:val="single"/>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1645F" w:rsidRPr="004F6A16" w14:paraId="5304A277" w14:textId="77777777" w:rsidTr="00A94511">
        <w:trPr>
          <w:trHeight w:hRule="exact" w:val="864"/>
        </w:trPr>
        <w:tc>
          <w:tcPr>
            <w:tcW w:w="4217" w:type="dxa"/>
            <w:tcBorders>
              <w:bottom w:val="nil"/>
            </w:tcBorders>
          </w:tcPr>
          <w:p w14:paraId="4E83C38C" w14:textId="77777777" w:rsidR="0061645F" w:rsidRPr="004F6A16" w:rsidRDefault="0061645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2FF1AE8C" w14:textId="77777777" w:rsidR="0061645F" w:rsidRPr="004F6A16" w:rsidRDefault="0061645F"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5C1FEC8" w14:textId="77777777" w:rsidR="0061645F" w:rsidRPr="004F6A16" w:rsidRDefault="0061645F"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5E583B43" w14:textId="77777777"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9E655CC" w14:textId="77777777"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47678DC" w14:textId="77777777"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0074C3E" w14:textId="546539C4"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3</w:t>
            </w:r>
          </w:p>
        </w:tc>
      </w:tr>
      <w:tr w:rsidR="0061645F" w:rsidRPr="004F6A16" w14:paraId="59E124DA" w14:textId="77777777" w:rsidTr="00A94511">
        <w:trPr>
          <w:trHeight w:hRule="exact" w:val="864"/>
        </w:trPr>
        <w:tc>
          <w:tcPr>
            <w:tcW w:w="4217" w:type="dxa"/>
            <w:tcBorders>
              <w:top w:val="nil"/>
              <w:bottom w:val="single" w:sz="4" w:space="0" w:color="auto"/>
            </w:tcBorders>
            <w:vAlign w:val="center"/>
          </w:tcPr>
          <w:p w14:paraId="73D9950E" w14:textId="77777777" w:rsidR="0061645F" w:rsidRPr="004F6A16" w:rsidRDefault="0061645F" w:rsidP="00A94511">
            <w:pPr>
              <w:tabs>
                <w:tab w:val="left" w:pos="936"/>
                <w:tab w:val="left" w:pos="1314"/>
                <w:tab w:val="left" w:pos="1692"/>
                <w:tab w:val="left" w:pos="2070"/>
              </w:tabs>
              <w:jc w:val="center"/>
              <w:rPr>
                <w:rFonts w:ascii="Arial" w:hAnsi="Arial" w:cs="Arial"/>
              </w:rPr>
            </w:pPr>
          </w:p>
          <w:p w14:paraId="7D383484" w14:textId="77777777" w:rsidR="0061645F" w:rsidRPr="004F6A16" w:rsidRDefault="0061645F"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7043A4A9" w14:textId="77777777" w:rsidR="0061645F" w:rsidRPr="004F6A16" w:rsidRDefault="0061645F" w:rsidP="00A94511">
            <w:pPr>
              <w:rPr>
                <w:rFonts w:ascii="Arial" w:hAnsi="Arial" w:cs="Arial"/>
              </w:rPr>
            </w:pPr>
          </w:p>
        </w:tc>
        <w:tc>
          <w:tcPr>
            <w:tcW w:w="3750" w:type="dxa"/>
          </w:tcPr>
          <w:p w14:paraId="6E10D935" w14:textId="77777777" w:rsidR="0061645F" w:rsidRPr="004F6A16" w:rsidRDefault="0061645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769C32A" w14:textId="0281EFAE"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4F70CDF1" w14:textId="77777777" w:rsidR="0061645F" w:rsidRPr="004F6A16" w:rsidRDefault="0061645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5996C6B" w14:textId="150518BB" w:rsidR="0061645F" w:rsidRPr="004F6A16" w:rsidRDefault="00FC4AB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D4FB330" w14:textId="77777777" w:rsidR="0061645F" w:rsidRPr="00653570" w:rsidRDefault="0061645F" w:rsidP="0061645F">
      <w:pPr>
        <w:rPr>
          <w:szCs w:val="28"/>
        </w:rPr>
      </w:pPr>
    </w:p>
    <w:p w14:paraId="6599F2CE" w14:textId="77777777" w:rsidR="0061645F" w:rsidRDefault="0061645F" w:rsidP="0061645F">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5E04B5C8" w14:textId="77777777" w:rsidR="0061645F" w:rsidRDefault="0061645F" w:rsidP="0061645F">
      <w:pPr>
        <w:tabs>
          <w:tab w:val="left" w:pos="4050"/>
        </w:tabs>
        <w:kinsoku w:val="0"/>
        <w:overflowPunct w:val="0"/>
        <w:ind w:left="5040" w:hanging="5040"/>
        <w:rPr>
          <w:b/>
          <w:spacing w:val="-1"/>
          <w:sz w:val="22"/>
          <w:szCs w:val="22"/>
        </w:rPr>
        <w:sectPr w:rsidR="0061645F" w:rsidSect="0061645F">
          <w:endnotePr>
            <w:numFmt w:val="decimal"/>
          </w:endnotePr>
          <w:type w:val="continuous"/>
          <w:pgSz w:w="12240" w:h="15840" w:code="1"/>
          <w:pgMar w:top="720" w:right="1440" w:bottom="720" w:left="1440" w:header="576" w:footer="432" w:gutter="0"/>
          <w:cols w:space="720"/>
          <w:noEndnote/>
          <w:docGrid w:linePitch="272"/>
        </w:sectPr>
      </w:pPr>
    </w:p>
    <w:p w14:paraId="75BE978A" w14:textId="77777777" w:rsidR="0061645F" w:rsidRPr="004F1866" w:rsidRDefault="0061645F" w:rsidP="0061645F">
      <w:pPr>
        <w:tabs>
          <w:tab w:val="left" w:pos="4050"/>
        </w:tabs>
        <w:kinsoku w:val="0"/>
        <w:overflowPunct w:val="0"/>
        <w:ind w:left="5040" w:hanging="5040"/>
        <w:rPr>
          <w:b/>
          <w:spacing w:val="-1"/>
          <w:sz w:val="22"/>
          <w:szCs w:val="22"/>
        </w:rPr>
      </w:pPr>
    </w:p>
    <w:p w14:paraId="69F7C355" w14:textId="7A8C0FF5" w:rsidR="00107068" w:rsidRDefault="00107068" w:rsidP="001B4D7B">
      <w:pPr>
        <w:tabs>
          <w:tab w:val="left" w:pos="1440"/>
        </w:tabs>
        <w:kinsoku w:val="0"/>
        <w:overflowPunct w:val="0"/>
        <w:rPr>
          <w:bCs/>
          <w:spacing w:val="-1"/>
          <w:sz w:val="22"/>
          <w:szCs w:val="22"/>
          <w:u w:val="single"/>
        </w:rPr>
      </w:pPr>
      <w:r w:rsidRPr="004F1866">
        <w:rPr>
          <w:bCs/>
          <w:spacing w:val="-1"/>
          <w:sz w:val="22"/>
          <w:szCs w:val="22"/>
          <w:u w:val="single"/>
        </w:rPr>
        <w:t>Service</w:t>
      </w:r>
      <w:r w:rsidR="001B4D7B">
        <w:rPr>
          <w:bCs/>
          <w:spacing w:val="-1"/>
          <w:sz w:val="22"/>
          <w:szCs w:val="22"/>
          <w:u w:val="single"/>
        </w:rPr>
        <w:t xml:space="preserve"> </w:t>
      </w:r>
      <w:r w:rsidRPr="004F1866">
        <w:rPr>
          <w:bCs/>
          <w:spacing w:val="-1"/>
          <w:sz w:val="22"/>
          <w:szCs w:val="22"/>
          <w:u w:val="single"/>
        </w:rPr>
        <w:t>Code</w:t>
      </w:r>
      <w:r w:rsidRPr="004F1866">
        <w:rPr>
          <w:b/>
          <w:spacing w:val="-1"/>
          <w:sz w:val="22"/>
          <w:szCs w:val="22"/>
        </w:rPr>
        <w:tab/>
      </w:r>
      <w:r w:rsidRPr="004F1866">
        <w:rPr>
          <w:bCs/>
          <w:spacing w:val="-1"/>
          <w:sz w:val="22"/>
          <w:szCs w:val="22"/>
          <w:u w:val="single"/>
        </w:rPr>
        <w:t>Requirement or Limitation</w:t>
      </w:r>
    </w:p>
    <w:p w14:paraId="17062682" w14:textId="77777777" w:rsidR="00DF5D60" w:rsidRPr="004F1866" w:rsidRDefault="00DF5D60" w:rsidP="00107068">
      <w:pPr>
        <w:kinsoku w:val="0"/>
        <w:overflowPunct w:val="0"/>
        <w:rPr>
          <w:bCs/>
          <w:spacing w:val="-1"/>
          <w:sz w:val="22"/>
          <w:szCs w:val="22"/>
          <w:u w:val="single"/>
        </w:rPr>
      </w:pPr>
    </w:p>
    <w:p w14:paraId="03F8DD24"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bookmarkStart w:id="9" w:name="_Hlk130200315"/>
      <w:r w:rsidRPr="004F1866">
        <w:rPr>
          <w:spacing w:val="-1"/>
          <w:sz w:val="22"/>
          <w:szCs w:val="22"/>
        </w:rPr>
        <w:t>90632</w:t>
      </w:r>
      <w:r w:rsidRPr="004F1866">
        <w:rPr>
          <w:spacing w:val="-1"/>
          <w:sz w:val="22"/>
          <w:szCs w:val="22"/>
        </w:rPr>
        <w:tab/>
        <w:t>Covered for adults ≥ 19; available free of charge through the Massachusetts Immunization Program for children younger than 19 years of age</w:t>
      </w:r>
    </w:p>
    <w:bookmarkEnd w:id="9"/>
    <w:p w14:paraId="7D486765"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90633</w:t>
      </w:r>
      <w:r w:rsidRPr="004F1866">
        <w:rPr>
          <w:spacing w:val="-1"/>
          <w:sz w:val="22"/>
          <w:szCs w:val="22"/>
        </w:rPr>
        <w:tab/>
        <w:t>IC; Covered for members ≥ 19; available free of charge through the Massachusetts Immunization Program for children younger than 19 years of age</w:t>
      </w:r>
    </w:p>
    <w:p w14:paraId="5DB38C2B"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90636</w:t>
      </w:r>
      <w:r w:rsidRPr="004F1866">
        <w:rPr>
          <w:spacing w:val="-1"/>
          <w:sz w:val="22"/>
          <w:szCs w:val="22"/>
        </w:rPr>
        <w:tab/>
        <w:t>Covered for members ≥ 19; available free of charge through the Massachusetts Immunization Program for children younger than 19 years of age</w:t>
      </w:r>
    </w:p>
    <w:p w14:paraId="4C153ED6"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90651</w:t>
      </w:r>
      <w:r w:rsidRPr="004F1866">
        <w:rPr>
          <w:spacing w:val="-1"/>
          <w:sz w:val="22"/>
          <w:szCs w:val="22"/>
        </w:rPr>
        <w:tab/>
        <w:t>IC; Covered for members aged 19 to 45 years; available free of charge through the Massachusetts Immunization Program for children younger than 19 years of age</w:t>
      </w:r>
    </w:p>
    <w:p w14:paraId="556DB468"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90656</w:t>
      </w:r>
      <w:r w:rsidRPr="004F1866">
        <w:rPr>
          <w:spacing w:val="-1"/>
          <w:sz w:val="22"/>
          <w:szCs w:val="22"/>
        </w:rPr>
        <w:tab/>
        <w:t>IC; Covered for members ≥ 19; available free of charge through the Massachusetts Immunization Program for children younger than 19 years of age</w:t>
      </w:r>
    </w:p>
    <w:p w14:paraId="6CAEF02A"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90658</w:t>
      </w:r>
      <w:r w:rsidRPr="004F1866">
        <w:rPr>
          <w:spacing w:val="-1"/>
          <w:sz w:val="22"/>
          <w:szCs w:val="22"/>
        </w:rPr>
        <w:tab/>
        <w:t>IC; Covered for members ≥ 19; available free of charge through the Massachusetts Immunization Program for children younger than 19 years of age</w:t>
      </w:r>
    </w:p>
    <w:p w14:paraId="0E407B2A"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90660</w:t>
      </w:r>
      <w:r w:rsidRPr="004F1866">
        <w:rPr>
          <w:spacing w:val="-1"/>
          <w:sz w:val="22"/>
          <w:szCs w:val="22"/>
        </w:rPr>
        <w:tab/>
        <w:t>IC; Covered for members ≥ 19; available free of charge through the Massachusetts Immunization Program for children younger than 19 years of age</w:t>
      </w:r>
    </w:p>
    <w:p w14:paraId="5AC1B02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90661</w:t>
      </w:r>
      <w:r w:rsidRPr="004F1866">
        <w:rPr>
          <w:spacing w:val="-1"/>
          <w:sz w:val="22"/>
          <w:szCs w:val="22"/>
        </w:rPr>
        <w:tab/>
        <w:t>IC; Covered for members ≥ 19; available free of charge through the Massachusetts Immunization Program for children younger than 19 years of age</w:t>
      </w:r>
    </w:p>
    <w:p w14:paraId="538ED2D4"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90662</w:t>
      </w:r>
      <w:r w:rsidRPr="004F1866">
        <w:rPr>
          <w:spacing w:val="-1"/>
          <w:sz w:val="22"/>
          <w:szCs w:val="22"/>
        </w:rPr>
        <w:tab/>
        <w:t>IC; Covered for members ≥ 19; available free of charge through the Massachusetts Immunization Program for children younger than 19 years of age</w:t>
      </w:r>
    </w:p>
    <w:p w14:paraId="293AFDFC"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90664</w:t>
      </w:r>
      <w:r w:rsidRPr="004F1866">
        <w:rPr>
          <w:spacing w:val="-1"/>
          <w:sz w:val="22"/>
          <w:szCs w:val="22"/>
        </w:rPr>
        <w:tab/>
        <w:t>IC</w:t>
      </w:r>
    </w:p>
    <w:p w14:paraId="572E86C2"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90666</w:t>
      </w:r>
      <w:r w:rsidRPr="004F1866">
        <w:rPr>
          <w:spacing w:val="-1"/>
          <w:sz w:val="22"/>
          <w:szCs w:val="22"/>
        </w:rPr>
        <w:tab/>
        <w:t>IC</w:t>
      </w:r>
    </w:p>
    <w:p w14:paraId="2EF4B4FE"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90667</w:t>
      </w:r>
      <w:r w:rsidRPr="004F1866">
        <w:rPr>
          <w:spacing w:val="-1"/>
          <w:sz w:val="22"/>
          <w:szCs w:val="22"/>
        </w:rPr>
        <w:tab/>
        <w:t>IC</w:t>
      </w:r>
    </w:p>
    <w:p w14:paraId="7CD0390E"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90668</w:t>
      </w:r>
      <w:r w:rsidRPr="004F1866">
        <w:rPr>
          <w:spacing w:val="-1"/>
          <w:sz w:val="22"/>
          <w:szCs w:val="22"/>
        </w:rPr>
        <w:tab/>
        <w:t>IC</w:t>
      </w:r>
    </w:p>
    <w:p w14:paraId="5B29C48C"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90670</w:t>
      </w:r>
      <w:r w:rsidRPr="004F1866">
        <w:rPr>
          <w:spacing w:val="-1"/>
          <w:sz w:val="22"/>
          <w:szCs w:val="22"/>
        </w:rPr>
        <w:tab/>
        <w:t>Covered for members ≥ 19; available free of charge through the Massachusetts Immunization Program for children younger than 19 years of age</w:t>
      </w:r>
    </w:p>
    <w:p w14:paraId="6C660F7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90671</w:t>
      </w:r>
      <w:r w:rsidRPr="004F1866">
        <w:rPr>
          <w:spacing w:val="-1"/>
          <w:sz w:val="22"/>
          <w:szCs w:val="22"/>
        </w:rPr>
        <w:tab/>
        <w:t>Covered for members ≥ 19; available free of charge through the Massachusetts Immunization Program for children younger than 19 years of age</w:t>
      </w:r>
    </w:p>
    <w:p w14:paraId="226B4110"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90672</w:t>
      </w:r>
      <w:r w:rsidRPr="004F1866">
        <w:rPr>
          <w:spacing w:val="-1"/>
          <w:sz w:val="22"/>
          <w:szCs w:val="22"/>
        </w:rPr>
        <w:tab/>
        <w:t>Covered for members &gt; 19 &lt; 49; available free of charge through the Massachusetts Immunization Program for children younger than 19 years of age</w:t>
      </w:r>
    </w:p>
    <w:p w14:paraId="07ABC295"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90673</w:t>
      </w:r>
      <w:r w:rsidRPr="004F1866">
        <w:rPr>
          <w:spacing w:val="-1"/>
          <w:sz w:val="22"/>
          <w:szCs w:val="22"/>
        </w:rPr>
        <w:tab/>
        <w:t>Covered for members ≥ 19; available free of charge through the Massachusetts Immunization Program for children younger than 19 years of age</w:t>
      </w:r>
    </w:p>
    <w:p w14:paraId="63547158"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90676</w:t>
      </w:r>
      <w:r w:rsidRPr="004F1866">
        <w:rPr>
          <w:spacing w:val="-1"/>
          <w:sz w:val="22"/>
          <w:szCs w:val="22"/>
        </w:rPr>
        <w:tab/>
        <w:t>IC</w:t>
      </w:r>
    </w:p>
    <w:p w14:paraId="398D250B"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90677</w:t>
      </w:r>
      <w:r w:rsidRPr="004F1866">
        <w:rPr>
          <w:spacing w:val="-1"/>
          <w:sz w:val="22"/>
          <w:szCs w:val="22"/>
        </w:rPr>
        <w:tab/>
        <w:t>Covered for members ≥ 19; available free of charge through the Massachusetts Immunization Program for children younger than 19 years of age</w:t>
      </w:r>
    </w:p>
    <w:p w14:paraId="76D2FC4C"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90679</w:t>
      </w:r>
      <w:r w:rsidRPr="004F1866">
        <w:rPr>
          <w:spacing w:val="-1"/>
          <w:sz w:val="22"/>
          <w:szCs w:val="22"/>
        </w:rPr>
        <w:tab/>
        <w:t>PA &lt; 60 years</w:t>
      </w:r>
    </w:p>
    <w:p w14:paraId="1725DFA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90682</w:t>
      </w:r>
      <w:r w:rsidRPr="004F1866">
        <w:rPr>
          <w:spacing w:val="-1"/>
          <w:sz w:val="22"/>
          <w:szCs w:val="22"/>
        </w:rPr>
        <w:tab/>
        <w:t xml:space="preserve">Covered for members ≥ 19; available free of charge through the Massachusetts Immunization Program for children younger than 19 years of age </w:t>
      </w:r>
    </w:p>
    <w:p w14:paraId="2300EC3F"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90683</w:t>
      </w:r>
      <w:r w:rsidRPr="004F1866">
        <w:rPr>
          <w:spacing w:val="-1"/>
          <w:sz w:val="22"/>
          <w:szCs w:val="22"/>
        </w:rPr>
        <w:tab/>
        <w:t>PA &lt; 60 years of age</w:t>
      </w:r>
    </w:p>
    <w:p w14:paraId="7573EEAC"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90686</w:t>
      </w:r>
      <w:r w:rsidRPr="004F1866">
        <w:rPr>
          <w:spacing w:val="-1"/>
          <w:sz w:val="22"/>
          <w:szCs w:val="22"/>
        </w:rPr>
        <w:tab/>
        <w:t>Covered for members ≥ 19; available free of charge through the Massachusetts Immunization Program for children younger than 19 years of age</w:t>
      </w:r>
    </w:p>
    <w:p w14:paraId="7B9828C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bookmarkStart w:id="10" w:name="_Hlk130200317"/>
      <w:r w:rsidRPr="004F1866">
        <w:rPr>
          <w:spacing w:val="-1"/>
          <w:sz w:val="22"/>
          <w:szCs w:val="22"/>
        </w:rPr>
        <w:t>90688</w:t>
      </w:r>
      <w:r w:rsidRPr="004F1866">
        <w:rPr>
          <w:spacing w:val="-1"/>
          <w:sz w:val="22"/>
          <w:szCs w:val="22"/>
        </w:rPr>
        <w:tab/>
      </w:r>
      <w:bookmarkStart w:id="11" w:name="_Hlk102646512"/>
      <w:r w:rsidRPr="004F1866">
        <w:rPr>
          <w:spacing w:val="-1"/>
          <w:sz w:val="22"/>
          <w:szCs w:val="22"/>
        </w:rPr>
        <w:t>Covered for members ≥ 19; available free of charge through the Massachusetts Immunization Program for children younger than 19 years of age</w:t>
      </w:r>
      <w:bookmarkEnd w:id="11"/>
    </w:p>
    <w:bookmarkEnd w:id="10"/>
    <w:p w14:paraId="17606016" w14:textId="7222CDDB" w:rsidR="00DF5D60"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90690</w:t>
      </w:r>
      <w:r w:rsidRPr="004F1866">
        <w:rPr>
          <w:spacing w:val="-1"/>
          <w:sz w:val="22"/>
          <w:szCs w:val="22"/>
        </w:rPr>
        <w:tab/>
        <w:t>IC</w:t>
      </w:r>
      <w:r>
        <w:rPr>
          <w:spacing w:val="-1"/>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DF5D60" w:rsidRPr="004F6A16" w14:paraId="412F0E77" w14:textId="77777777" w:rsidTr="00A94511">
        <w:trPr>
          <w:trHeight w:hRule="exact" w:val="864"/>
        </w:trPr>
        <w:tc>
          <w:tcPr>
            <w:tcW w:w="4217" w:type="dxa"/>
            <w:tcBorders>
              <w:bottom w:val="nil"/>
            </w:tcBorders>
          </w:tcPr>
          <w:p w14:paraId="17590210" w14:textId="77777777" w:rsidR="00DF5D60" w:rsidRPr="004F6A16" w:rsidRDefault="00DF5D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4CB0DFF3" w14:textId="77777777" w:rsidR="00DF5D60" w:rsidRPr="004F6A16" w:rsidRDefault="00DF5D6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388C59B3" w14:textId="77777777" w:rsidR="00DF5D60" w:rsidRPr="004F6A16" w:rsidRDefault="00DF5D6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B59FB7F" w14:textId="77777777"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6121E50" w14:textId="77777777"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021C18C" w14:textId="77777777"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A0AF392" w14:textId="4788DE35"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4</w:t>
            </w:r>
          </w:p>
        </w:tc>
      </w:tr>
      <w:tr w:rsidR="00DF5D60" w:rsidRPr="004F6A16" w14:paraId="796098F6" w14:textId="77777777" w:rsidTr="00A94511">
        <w:trPr>
          <w:trHeight w:hRule="exact" w:val="864"/>
        </w:trPr>
        <w:tc>
          <w:tcPr>
            <w:tcW w:w="4217" w:type="dxa"/>
            <w:tcBorders>
              <w:top w:val="nil"/>
              <w:bottom w:val="single" w:sz="4" w:space="0" w:color="auto"/>
            </w:tcBorders>
            <w:vAlign w:val="center"/>
          </w:tcPr>
          <w:p w14:paraId="454AD0AF" w14:textId="77777777" w:rsidR="00DF5D60" w:rsidRPr="004F6A16" w:rsidRDefault="00DF5D60" w:rsidP="00A94511">
            <w:pPr>
              <w:tabs>
                <w:tab w:val="left" w:pos="936"/>
                <w:tab w:val="left" w:pos="1314"/>
                <w:tab w:val="left" w:pos="1692"/>
                <w:tab w:val="left" w:pos="2070"/>
              </w:tabs>
              <w:jc w:val="center"/>
              <w:rPr>
                <w:rFonts w:ascii="Arial" w:hAnsi="Arial" w:cs="Arial"/>
              </w:rPr>
            </w:pPr>
          </w:p>
          <w:p w14:paraId="6234A12A" w14:textId="77777777" w:rsidR="00DF5D60" w:rsidRPr="004F6A16" w:rsidRDefault="00DF5D6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1817AF10" w14:textId="77777777" w:rsidR="00DF5D60" w:rsidRPr="004F6A16" w:rsidRDefault="00DF5D60" w:rsidP="00A94511">
            <w:pPr>
              <w:rPr>
                <w:rFonts w:ascii="Arial" w:hAnsi="Arial" w:cs="Arial"/>
              </w:rPr>
            </w:pPr>
          </w:p>
        </w:tc>
        <w:tc>
          <w:tcPr>
            <w:tcW w:w="3750" w:type="dxa"/>
          </w:tcPr>
          <w:p w14:paraId="5FA3B461" w14:textId="77777777" w:rsidR="00DF5D60" w:rsidRPr="004F6A16" w:rsidRDefault="00DF5D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64BD697" w14:textId="145D04EA"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FC4AB0">
              <w:rPr>
                <w:rFonts w:ascii="Arial" w:hAnsi="Arial" w:cs="Arial"/>
              </w:rPr>
              <w:t>172</w:t>
            </w:r>
          </w:p>
        </w:tc>
        <w:tc>
          <w:tcPr>
            <w:tcW w:w="2070" w:type="dxa"/>
          </w:tcPr>
          <w:p w14:paraId="4674212B" w14:textId="77777777" w:rsidR="00DF5D60" w:rsidRPr="004F6A16" w:rsidRDefault="00DF5D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0293EF1" w14:textId="1FDD80BB" w:rsidR="00DF5D60" w:rsidRPr="004F6A16" w:rsidRDefault="00FC4AB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09D9077D" w14:textId="77777777" w:rsidR="00DF5D60" w:rsidRPr="00653570" w:rsidRDefault="00DF5D60" w:rsidP="00DF5D60">
      <w:pPr>
        <w:rPr>
          <w:szCs w:val="28"/>
        </w:rPr>
      </w:pPr>
    </w:p>
    <w:p w14:paraId="6600EC19" w14:textId="77777777" w:rsidR="00DF5D60" w:rsidRDefault="00DF5D60" w:rsidP="00DF5D60">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4C6E62EF" w14:textId="77777777" w:rsidR="00DF5D60" w:rsidRDefault="00DF5D60" w:rsidP="00DF5D60">
      <w:pPr>
        <w:tabs>
          <w:tab w:val="left" w:pos="4050"/>
        </w:tabs>
        <w:kinsoku w:val="0"/>
        <w:overflowPunct w:val="0"/>
        <w:ind w:left="5040" w:hanging="5040"/>
        <w:rPr>
          <w:b/>
          <w:spacing w:val="-1"/>
          <w:sz w:val="22"/>
          <w:szCs w:val="22"/>
        </w:rPr>
        <w:sectPr w:rsidR="00DF5D60" w:rsidSect="00DF5D60">
          <w:endnotePr>
            <w:numFmt w:val="decimal"/>
          </w:endnotePr>
          <w:type w:val="continuous"/>
          <w:pgSz w:w="12240" w:h="15840" w:code="1"/>
          <w:pgMar w:top="720" w:right="1440" w:bottom="720" w:left="1440" w:header="576" w:footer="432" w:gutter="0"/>
          <w:cols w:space="720"/>
          <w:noEndnote/>
          <w:docGrid w:linePitch="272"/>
        </w:sectPr>
      </w:pPr>
    </w:p>
    <w:p w14:paraId="41D63B39" w14:textId="77777777" w:rsidR="00DF5D60" w:rsidRPr="004F1866" w:rsidRDefault="00DF5D60" w:rsidP="00DF5D60">
      <w:pPr>
        <w:tabs>
          <w:tab w:val="left" w:pos="4050"/>
        </w:tabs>
        <w:kinsoku w:val="0"/>
        <w:overflowPunct w:val="0"/>
        <w:ind w:left="5040" w:hanging="5040"/>
        <w:rPr>
          <w:b/>
          <w:spacing w:val="-1"/>
          <w:sz w:val="22"/>
          <w:szCs w:val="22"/>
        </w:rPr>
      </w:pPr>
    </w:p>
    <w:p w14:paraId="7DEFDA20" w14:textId="44C7FA90" w:rsidR="00DF5D60" w:rsidRDefault="00DF5D60" w:rsidP="001B4D7B">
      <w:pPr>
        <w:tabs>
          <w:tab w:val="left" w:pos="1440"/>
          <w:tab w:val="left" w:pos="4050"/>
        </w:tabs>
        <w:kinsoku w:val="0"/>
        <w:overflowPunct w:val="0"/>
        <w:rPr>
          <w:bCs/>
          <w:spacing w:val="-1"/>
          <w:sz w:val="22"/>
          <w:szCs w:val="22"/>
          <w:u w:val="single"/>
        </w:rPr>
      </w:pPr>
      <w:r w:rsidRPr="004F1866">
        <w:rPr>
          <w:bCs/>
          <w:spacing w:val="-1"/>
          <w:sz w:val="22"/>
          <w:szCs w:val="22"/>
          <w:u w:val="single"/>
        </w:rPr>
        <w:t>Service</w:t>
      </w:r>
      <w:r w:rsidR="001B4D7B">
        <w:rPr>
          <w:bCs/>
          <w:spacing w:val="-1"/>
          <w:sz w:val="22"/>
          <w:szCs w:val="22"/>
          <w:u w:val="single"/>
        </w:rPr>
        <w:t xml:space="preserve"> </w:t>
      </w:r>
      <w:r w:rsidRPr="004F1866">
        <w:rPr>
          <w:bCs/>
          <w:spacing w:val="-1"/>
          <w:sz w:val="22"/>
          <w:szCs w:val="22"/>
          <w:u w:val="single"/>
        </w:rPr>
        <w:t>Code</w:t>
      </w:r>
      <w:r w:rsidR="001B4D7B">
        <w:rPr>
          <w:b/>
          <w:spacing w:val="-1"/>
          <w:sz w:val="22"/>
          <w:szCs w:val="22"/>
        </w:rPr>
        <w:t xml:space="preserve"> </w:t>
      </w:r>
      <w:r w:rsidR="001B4D7B">
        <w:rPr>
          <w:b/>
          <w:spacing w:val="-1"/>
          <w:sz w:val="22"/>
          <w:szCs w:val="22"/>
        </w:rPr>
        <w:tab/>
      </w:r>
      <w:r w:rsidRPr="004F1866">
        <w:rPr>
          <w:bCs/>
          <w:spacing w:val="-1"/>
          <w:sz w:val="22"/>
          <w:szCs w:val="22"/>
          <w:u w:val="single"/>
        </w:rPr>
        <w:t>Requirement or Limitation</w:t>
      </w:r>
    </w:p>
    <w:p w14:paraId="758FE95E" w14:textId="77777777" w:rsidR="00DF5D60" w:rsidRPr="004F1866" w:rsidRDefault="00DF5D60" w:rsidP="00DF5D60">
      <w:pPr>
        <w:kinsoku w:val="0"/>
        <w:overflowPunct w:val="0"/>
        <w:rPr>
          <w:bCs/>
          <w:spacing w:val="-1"/>
          <w:sz w:val="22"/>
          <w:szCs w:val="22"/>
          <w:u w:val="single"/>
        </w:rPr>
      </w:pPr>
    </w:p>
    <w:p w14:paraId="6752FC17"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90694</w:t>
      </w:r>
      <w:r w:rsidRPr="004F1866">
        <w:rPr>
          <w:spacing w:val="-1"/>
          <w:sz w:val="22"/>
          <w:szCs w:val="22"/>
        </w:rPr>
        <w:tab/>
        <w:t>Covered for members ≥ 19; available free of charge through the Massachusetts Immunization Program for children younger than 19 years of age</w:t>
      </w:r>
    </w:p>
    <w:p w14:paraId="759DDEDC"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90696</w:t>
      </w:r>
      <w:r w:rsidRPr="004F1866">
        <w:rPr>
          <w:spacing w:val="-1"/>
          <w:sz w:val="22"/>
          <w:szCs w:val="22"/>
        </w:rPr>
        <w:tab/>
        <w:t>IC</w:t>
      </w:r>
    </w:p>
    <w:p w14:paraId="447B9C53"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90707</w:t>
      </w:r>
      <w:r w:rsidRPr="004F1866">
        <w:rPr>
          <w:spacing w:val="-1"/>
          <w:sz w:val="22"/>
          <w:szCs w:val="22"/>
        </w:rPr>
        <w:tab/>
        <w:t>IC; Covered for members ≥ 19; available free of charge through the Massachusetts Immunization Program for children younger than 19 years of age</w:t>
      </w:r>
    </w:p>
    <w:p w14:paraId="5529067A"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90710</w:t>
      </w:r>
      <w:r w:rsidRPr="004F1866">
        <w:rPr>
          <w:spacing w:val="-1"/>
          <w:sz w:val="22"/>
          <w:szCs w:val="22"/>
        </w:rPr>
        <w:tab/>
        <w:t>IC; Covered for members ≥ 19; available free of charge through the Massachusetts Immunization Program for children younger than 19 years of age</w:t>
      </w:r>
    </w:p>
    <w:p w14:paraId="21EA467F"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90713</w:t>
      </w:r>
      <w:r w:rsidRPr="004F1866">
        <w:rPr>
          <w:spacing w:val="-1"/>
          <w:sz w:val="22"/>
          <w:szCs w:val="22"/>
        </w:rPr>
        <w:tab/>
        <w:t>IC; Covered for members ≥ 19; available free of charge through the Massachusetts Immunization Program for children younger than 19 years of age</w:t>
      </w:r>
    </w:p>
    <w:p w14:paraId="339F3740"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90715</w:t>
      </w:r>
      <w:r w:rsidRPr="004F1866">
        <w:rPr>
          <w:spacing w:val="-1"/>
          <w:sz w:val="22"/>
          <w:szCs w:val="22"/>
        </w:rPr>
        <w:tab/>
        <w:t>Covered for members ≥ 19; available free of charge through the Massachusetts Immunization Program for children younger than 19 years of age</w:t>
      </w:r>
    </w:p>
    <w:p w14:paraId="7E17662B"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90716</w:t>
      </w:r>
      <w:r w:rsidRPr="004F1866">
        <w:rPr>
          <w:spacing w:val="-1"/>
          <w:sz w:val="22"/>
          <w:szCs w:val="22"/>
        </w:rPr>
        <w:tab/>
        <w:t xml:space="preserve">IC; Covered for members ≥ 19; available free of charge through the Massachusetts Immunization Program for children younger than 19 years of age </w:t>
      </w:r>
    </w:p>
    <w:p w14:paraId="62B76A3E"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90717</w:t>
      </w:r>
      <w:r w:rsidRPr="004F1866">
        <w:rPr>
          <w:spacing w:val="-1"/>
          <w:sz w:val="22"/>
          <w:szCs w:val="22"/>
        </w:rPr>
        <w:tab/>
        <w:t xml:space="preserve">IC </w:t>
      </w:r>
    </w:p>
    <w:p w14:paraId="3173B8A5"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90732</w:t>
      </w:r>
      <w:r w:rsidRPr="004F1866">
        <w:rPr>
          <w:spacing w:val="-1"/>
          <w:sz w:val="22"/>
          <w:szCs w:val="22"/>
        </w:rPr>
        <w:tab/>
        <w:t>Covered for members ≥ 19; available free of charge through the Massachusetts Immunization Program for children younger than 19 years of age</w:t>
      </w:r>
    </w:p>
    <w:p w14:paraId="3F7F6FE7"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90733</w:t>
      </w:r>
      <w:r w:rsidRPr="004F1866">
        <w:rPr>
          <w:spacing w:val="-1"/>
          <w:sz w:val="22"/>
          <w:szCs w:val="22"/>
        </w:rPr>
        <w:tab/>
        <w:t>IC; Covered for members ≥ 19; available free of charge through the Massachusetts Immunization Program for children younger than 19 years of age</w:t>
      </w:r>
    </w:p>
    <w:p w14:paraId="16F4C238"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90734</w:t>
      </w:r>
      <w:r w:rsidRPr="004F1866">
        <w:rPr>
          <w:spacing w:val="-1"/>
          <w:sz w:val="22"/>
          <w:szCs w:val="22"/>
        </w:rPr>
        <w:tab/>
        <w:t>IC; Covered for members ≥ 19; available free of charge through the Massachusetts Immunization Program for children younger than 19 years of age</w:t>
      </w:r>
    </w:p>
    <w:p w14:paraId="46CB94E4"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90736</w:t>
      </w:r>
      <w:r w:rsidRPr="004F1866">
        <w:rPr>
          <w:spacing w:val="-1"/>
          <w:sz w:val="22"/>
          <w:szCs w:val="22"/>
        </w:rPr>
        <w:tab/>
        <w:t>IC; PA is required for members younger than age 50</w:t>
      </w:r>
    </w:p>
    <w:p w14:paraId="0B1BD1A9"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90738</w:t>
      </w:r>
      <w:r w:rsidRPr="004F1866">
        <w:rPr>
          <w:spacing w:val="-1"/>
          <w:sz w:val="22"/>
          <w:szCs w:val="22"/>
        </w:rPr>
        <w:tab/>
        <w:t>IC</w:t>
      </w:r>
    </w:p>
    <w:p w14:paraId="45470A46"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 xml:space="preserve">90739 </w:t>
      </w:r>
      <w:r w:rsidRPr="004F1866">
        <w:rPr>
          <w:spacing w:val="-1"/>
          <w:sz w:val="22"/>
          <w:szCs w:val="22"/>
        </w:rPr>
        <w:tab/>
        <w:t>Covered for members ≥19</w:t>
      </w:r>
    </w:p>
    <w:p w14:paraId="5161FD04"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90749</w:t>
      </w:r>
      <w:r w:rsidRPr="004F1866">
        <w:rPr>
          <w:spacing w:val="-1"/>
          <w:sz w:val="22"/>
          <w:szCs w:val="22"/>
        </w:rPr>
        <w:tab/>
        <w:t>IC</w:t>
      </w:r>
    </w:p>
    <w:p w14:paraId="37345746"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90750</w:t>
      </w:r>
      <w:r w:rsidRPr="004F1866">
        <w:rPr>
          <w:spacing w:val="-1"/>
          <w:sz w:val="22"/>
          <w:szCs w:val="22"/>
        </w:rPr>
        <w:tab/>
        <w:t>IC; PA required for members younger than age 50</w:t>
      </w:r>
    </w:p>
    <w:p w14:paraId="6E04E395" w14:textId="77777777" w:rsidR="00DF5D60" w:rsidRPr="004F1866" w:rsidRDefault="00DF5D60" w:rsidP="005976E7">
      <w:pPr>
        <w:tabs>
          <w:tab w:val="left" w:pos="1440"/>
        </w:tabs>
        <w:kinsoku w:val="0"/>
        <w:overflowPunct w:val="0"/>
        <w:spacing w:line="260" w:lineRule="exact"/>
        <w:ind w:left="1440" w:hanging="1440"/>
        <w:rPr>
          <w:sz w:val="22"/>
          <w:szCs w:val="22"/>
        </w:rPr>
      </w:pPr>
      <w:r w:rsidRPr="004F1866">
        <w:rPr>
          <w:spacing w:val="-1"/>
          <w:sz w:val="22"/>
          <w:szCs w:val="22"/>
        </w:rPr>
        <w:t>90756</w:t>
      </w:r>
      <w:r w:rsidRPr="004F1866">
        <w:rPr>
          <w:spacing w:val="-1"/>
          <w:sz w:val="22"/>
          <w:szCs w:val="22"/>
        </w:rPr>
        <w:tab/>
        <w:t>Covered for members ≥ 19; available free of charge through the Massachusetts Immunization</w:t>
      </w:r>
      <w:r w:rsidRPr="004F1866">
        <w:rPr>
          <w:sz w:val="22"/>
          <w:szCs w:val="22"/>
        </w:rPr>
        <w:t xml:space="preserve"> Program for children younger than 19 years of age </w:t>
      </w:r>
    </w:p>
    <w:p w14:paraId="4C9BAC16"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90867</w:t>
      </w:r>
      <w:r w:rsidRPr="004F1866">
        <w:rPr>
          <w:sz w:val="22"/>
          <w:szCs w:val="22"/>
        </w:rPr>
        <w:tab/>
        <w:t>IC</w:t>
      </w:r>
    </w:p>
    <w:p w14:paraId="0B25A3A2"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90868</w:t>
      </w:r>
      <w:r w:rsidRPr="004F1866">
        <w:rPr>
          <w:sz w:val="22"/>
          <w:szCs w:val="22"/>
        </w:rPr>
        <w:tab/>
        <w:t>PA for &gt;30 sessions per course of treatment; IC</w:t>
      </w:r>
    </w:p>
    <w:p w14:paraId="3E0336F3"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90869</w:t>
      </w:r>
      <w:r w:rsidRPr="004F1866">
        <w:rPr>
          <w:sz w:val="22"/>
          <w:szCs w:val="22"/>
        </w:rPr>
        <w:tab/>
        <w:t>IC</w:t>
      </w:r>
    </w:p>
    <w:p w14:paraId="1C5FCB7E"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90899</w:t>
      </w:r>
      <w:r w:rsidRPr="004F1866">
        <w:rPr>
          <w:sz w:val="22"/>
          <w:szCs w:val="22"/>
        </w:rPr>
        <w:tab/>
        <w:t>IC</w:t>
      </w:r>
    </w:p>
    <w:p w14:paraId="220E51A1"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90935</w:t>
      </w:r>
      <w:r w:rsidRPr="004F1866">
        <w:rPr>
          <w:sz w:val="22"/>
          <w:szCs w:val="22"/>
        </w:rPr>
        <w:tab/>
        <w:t>For hospitalized members only; not for chronic maintenance</w:t>
      </w:r>
    </w:p>
    <w:p w14:paraId="1A5E5173"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90937</w:t>
      </w:r>
      <w:r w:rsidRPr="004F1866">
        <w:rPr>
          <w:sz w:val="22"/>
          <w:szCs w:val="22"/>
        </w:rPr>
        <w:tab/>
        <w:t>For hospitalized members only; not for chronic maintenance</w:t>
      </w:r>
    </w:p>
    <w:p w14:paraId="2F6778F4"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90945</w:t>
      </w:r>
      <w:r w:rsidRPr="004F1866">
        <w:rPr>
          <w:sz w:val="22"/>
          <w:szCs w:val="22"/>
        </w:rPr>
        <w:tab/>
        <w:t>For hospitalized members only; not for chronic maintenance</w:t>
      </w:r>
    </w:p>
    <w:p w14:paraId="2F97E9C1"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90947</w:t>
      </w:r>
      <w:r w:rsidRPr="004F1866">
        <w:rPr>
          <w:sz w:val="22"/>
          <w:szCs w:val="22"/>
        </w:rPr>
        <w:tab/>
        <w:t>For hospitalized members only; not for chronic maintenance</w:t>
      </w:r>
    </w:p>
    <w:p w14:paraId="71EF6508"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90952</w:t>
      </w:r>
      <w:r w:rsidRPr="004F1866">
        <w:rPr>
          <w:sz w:val="22"/>
          <w:szCs w:val="22"/>
        </w:rPr>
        <w:tab/>
        <w:t>IC</w:t>
      </w:r>
    </w:p>
    <w:p w14:paraId="0803CE88"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90953</w:t>
      </w:r>
      <w:r w:rsidRPr="004F1866">
        <w:rPr>
          <w:sz w:val="22"/>
          <w:szCs w:val="22"/>
        </w:rPr>
        <w:tab/>
        <w:t>IC</w:t>
      </w:r>
    </w:p>
    <w:p w14:paraId="1516FD2B" w14:textId="77777777" w:rsidR="00DF5D60" w:rsidRPr="004F1866" w:rsidRDefault="00DF5D60" w:rsidP="00DF5D60">
      <w:pPr>
        <w:kinsoku w:val="0"/>
        <w:overflowPunct w:val="0"/>
        <w:spacing w:line="240" w:lineRule="exact"/>
        <w:ind w:left="1440" w:hanging="1440"/>
        <w:rPr>
          <w:sz w:val="22"/>
          <w:szCs w:val="22"/>
        </w:rPr>
      </w:pPr>
      <w:bookmarkStart w:id="12" w:name="_Hlk130200319"/>
      <w:r w:rsidRPr="004F1866">
        <w:rPr>
          <w:sz w:val="22"/>
          <w:szCs w:val="22"/>
        </w:rPr>
        <w:t>91110</w:t>
      </w:r>
      <w:r w:rsidRPr="004F1866">
        <w:rPr>
          <w:sz w:val="22"/>
          <w:szCs w:val="22"/>
        </w:rPr>
        <w:tab/>
        <w:t>PA</w:t>
      </w:r>
    </w:p>
    <w:bookmarkEnd w:id="12"/>
    <w:p w14:paraId="2DFB1238"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91111</w:t>
      </w:r>
      <w:r w:rsidRPr="004F1866">
        <w:rPr>
          <w:sz w:val="22"/>
          <w:szCs w:val="22"/>
        </w:rPr>
        <w:tab/>
        <w:t>PA</w:t>
      </w:r>
    </w:p>
    <w:p w14:paraId="13F6BFA5"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91299</w:t>
      </w:r>
      <w:r w:rsidRPr="004F1866">
        <w:rPr>
          <w:sz w:val="22"/>
          <w:szCs w:val="22"/>
        </w:rPr>
        <w:tab/>
        <w:t>IC</w:t>
      </w:r>
    </w:p>
    <w:p w14:paraId="7C22D37C"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92065</w:t>
      </w:r>
      <w:r w:rsidRPr="004F1866">
        <w:rPr>
          <w:sz w:val="22"/>
          <w:szCs w:val="22"/>
        </w:rPr>
        <w:tab/>
        <w:t>PA</w:t>
      </w:r>
    </w:p>
    <w:p w14:paraId="5F18453D"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92310</w:t>
      </w:r>
      <w:r w:rsidRPr="004F1866">
        <w:rPr>
          <w:sz w:val="22"/>
          <w:szCs w:val="22"/>
        </w:rPr>
        <w:tab/>
        <w:t>PA; includes supply of lenses</w:t>
      </w:r>
    </w:p>
    <w:p w14:paraId="4125257A"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92311</w:t>
      </w:r>
      <w:r w:rsidRPr="004F1866">
        <w:rPr>
          <w:sz w:val="22"/>
          <w:szCs w:val="22"/>
        </w:rPr>
        <w:tab/>
        <w:t>PA; includes supply of lenses</w:t>
      </w:r>
    </w:p>
    <w:p w14:paraId="491B9DE0" w14:textId="1466C64D" w:rsidR="00341120" w:rsidRDefault="00DF5D60" w:rsidP="00DF5D60">
      <w:pPr>
        <w:kinsoku w:val="0"/>
        <w:overflowPunct w:val="0"/>
        <w:spacing w:line="240" w:lineRule="exact"/>
        <w:ind w:left="1440" w:hanging="1440"/>
        <w:rPr>
          <w:sz w:val="22"/>
          <w:szCs w:val="22"/>
        </w:rPr>
      </w:pPr>
      <w:r w:rsidRPr="004F1866">
        <w:rPr>
          <w:sz w:val="22"/>
          <w:szCs w:val="22"/>
        </w:rPr>
        <w:t xml:space="preserve">92312 </w:t>
      </w:r>
      <w:r w:rsidRPr="004F1866">
        <w:rPr>
          <w:sz w:val="22"/>
          <w:szCs w:val="22"/>
        </w:rPr>
        <w:tab/>
        <w:t xml:space="preserve">PA; includes supply of lenses </w:t>
      </w:r>
      <w:r w:rsidR="00341120">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341120" w:rsidRPr="004F6A16" w14:paraId="033F733D" w14:textId="77777777" w:rsidTr="00A94511">
        <w:trPr>
          <w:trHeight w:hRule="exact" w:val="864"/>
        </w:trPr>
        <w:tc>
          <w:tcPr>
            <w:tcW w:w="4217" w:type="dxa"/>
            <w:tcBorders>
              <w:bottom w:val="nil"/>
            </w:tcBorders>
          </w:tcPr>
          <w:p w14:paraId="2E8B61E7" w14:textId="77777777" w:rsidR="00341120" w:rsidRPr="004F6A16" w:rsidRDefault="00341120" w:rsidP="00A94511">
            <w:pPr>
              <w:tabs>
                <w:tab w:val="left" w:pos="936"/>
                <w:tab w:val="left" w:pos="1314"/>
                <w:tab w:val="left" w:pos="1692"/>
                <w:tab w:val="left" w:pos="2070"/>
              </w:tabs>
              <w:spacing w:before="120"/>
              <w:jc w:val="center"/>
              <w:rPr>
                <w:rFonts w:ascii="Arial" w:hAnsi="Arial" w:cs="Arial"/>
                <w:b/>
              </w:rPr>
            </w:pPr>
            <w:bookmarkStart w:id="13" w:name="_Hlk192162162"/>
            <w:r w:rsidRPr="004F6A16">
              <w:rPr>
                <w:rFonts w:ascii="Arial" w:hAnsi="Arial" w:cs="Arial"/>
                <w:b/>
              </w:rPr>
              <w:lastRenderedPageBreak/>
              <w:t>Commonwealth of Massachusetts</w:t>
            </w:r>
          </w:p>
          <w:p w14:paraId="3437A732" w14:textId="77777777" w:rsidR="00341120" w:rsidRPr="004F6A16" w:rsidRDefault="0034112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5615FF8E" w14:textId="77777777" w:rsidR="00341120" w:rsidRPr="004F6A16" w:rsidRDefault="0034112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4F9D4FC" w14:textId="77777777"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1F6C9EB1" w14:textId="77777777"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2510A94B" w14:textId="77777777"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0B3B768B" w14:textId="5D9B743B"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5</w:t>
            </w:r>
          </w:p>
        </w:tc>
      </w:tr>
      <w:tr w:rsidR="00341120" w:rsidRPr="004F6A16" w14:paraId="2DF4D6C2" w14:textId="77777777" w:rsidTr="00A94511">
        <w:trPr>
          <w:trHeight w:hRule="exact" w:val="864"/>
        </w:trPr>
        <w:tc>
          <w:tcPr>
            <w:tcW w:w="4217" w:type="dxa"/>
            <w:tcBorders>
              <w:top w:val="nil"/>
              <w:bottom w:val="single" w:sz="4" w:space="0" w:color="auto"/>
            </w:tcBorders>
            <w:vAlign w:val="center"/>
          </w:tcPr>
          <w:p w14:paraId="34349C3D" w14:textId="77777777" w:rsidR="00341120" w:rsidRPr="004F6A16" w:rsidRDefault="00341120" w:rsidP="00A94511">
            <w:pPr>
              <w:tabs>
                <w:tab w:val="left" w:pos="936"/>
                <w:tab w:val="left" w:pos="1314"/>
                <w:tab w:val="left" w:pos="1692"/>
                <w:tab w:val="left" w:pos="2070"/>
              </w:tabs>
              <w:jc w:val="center"/>
              <w:rPr>
                <w:rFonts w:ascii="Arial" w:hAnsi="Arial" w:cs="Arial"/>
              </w:rPr>
            </w:pPr>
          </w:p>
          <w:p w14:paraId="615AA907" w14:textId="77777777" w:rsidR="00341120" w:rsidRPr="004F6A16" w:rsidRDefault="0034112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E134C5B" w14:textId="77777777" w:rsidR="00341120" w:rsidRPr="004F6A16" w:rsidRDefault="00341120" w:rsidP="00A94511">
            <w:pPr>
              <w:rPr>
                <w:rFonts w:ascii="Arial" w:hAnsi="Arial" w:cs="Arial"/>
              </w:rPr>
            </w:pPr>
          </w:p>
        </w:tc>
        <w:tc>
          <w:tcPr>
            <w:tcW w:w="3750" w:type="dxa"/>
          </w:tcPr>
          <w:p w14:paraId="75651E97" w14:textId="77777777" w:rsidR="00341120" w:rsidRPr="004F6A16" w:rsidRDefault="003411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43537779" w14:textId="00177590"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FC4AB0">
              <w:rPr>
                <w:rFonts w:ascii="Arial" w:hAnsi="Arial" w:cs="Arial"/>
              </w:rPr>
              <w:t>172</w:t>
            </w:r>
          </w:p>
        </w:tc>
        <w:tc>
          <w:tcPr>
            <w:tcW w:w="2070" w:type="dxa"/>
          </w:tcPr>
          <w:p w14:paraId="741B3718" w14:textId="77777777" w:rsidR="00341120" w:rsidRPr="004F6A16" w:rsidRDefault="003411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31D8143" w14:textId="1D4DCDBA" w:rsidR="00341120" w:rsidRPr="004F6A16" w:rsidRDefault="00FC4AB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4DFAE24" w14:textId="77777777" w:rsidR="00341120" w:rsidRPr="00653570" w:rsidRDefault="00341120" w:rsidP="00341120">
      <w:pPr>
        <w:rPr>
          <w:szCs w:val="28"/>
        </w:rPr>
      </w:pPr>
    </w:p>
    <w:p w14:paraId="34285081" w14:textId="77777777" w:rsidR="00341120" w:rsidRDefault="00341120" w:rsidP="00341120">
      <w:pPr>
        <w:rPr>
          <w:sz w:val="22"/>
          <w:szCs w:val="22"/>
        </w:rPr>
      </w:pPr>
      <w:proofErr w:type="gramStart"/>
      <w:r w:rsidRPr="00FF6DBC">
        <w:rPr>
          <w:sz w:val="22"/>
          <w:szCs w:val="22"/>
        </w:rPr>
        <w:t xml:space="preserve">603  </w:t>
      </w:r>
      <w:r w:rsidRPr="00FF6DBC">
        <w:rPr>
          <w:sz w:val="22"/>
          <w:szCs w:val="22"/>
          <w:u w:val="single"/>
        </w:rPr>
        <w:t>Codes</w:t>
      </w:r>
      <w:proofErr w:type="gramEnd"/>
      <w:r w:rsidRPr="00FF6DBC">
        <w:rPr>
          <w:sz w:val="22"/>
          <w:szCs w:val="22"/>
          <w:u w:val="single"/>
        </w:rPr>
        <w:t xml:space="preserve"> That Have Special Requirements or Limitations</w:t>
      </w:r>
      <w:r w:rsidRPr="007A36D0">
        <w:rPr>
          <w:sz w:val="22"/>
          <w:szCs w:val="22"/>
        </w:rPr>
        <w:t xml:space="preserve"> (cont.)</w:t>
      </w:r>
    </w:p>
    <w:p w14:paraId="09A52BE6" w14:textId="77777777" w:rsidR="00341120" w:rsidRDefault="00341120" w:rsidP="00341120">
      <w:pPr>
        <w:tabs>
          <w:tab w:val="left" w:pos="4050"/>
        </w:tabs>
        <w:kinsoku w:val="0"/>
        <w:overflowPunct w:val="0"/>
        <w:ind w:left="5040" w:hanging="5040"/>
        <w:rPr>
          <w:b/>
          <w:spacing w:val="-1"/>
          <w:sz w:val="22"/>
          <w:szCs w:val="22"/>
        </w:rPr>
        <w:sectPr w:rsidR="00341120" w:rsidSect="00341120">
          <w:endnotePr>
            <w:numFmt w:val="decimal"/>
          </w:endnotePr>
          <w:type w:val="continuous"/>
          <w:pgSz w:w="12240" w:h="15840" w:code="1"/>
          <w:pgMar w:top="720" w:right="1440" w:bottom="720" w:left="1440" w:header="576" w:footer="432" w:gutter="0"/>
          <w:cols w:space="720"/>
          <w:noEndnote/>
          <w:docGrid w:linePitch="272"/>
        </w:sectPr>
      </w:pPr>
    </w:p>
    <w:p w14:paraId="2091D187" w14:textId="77777777" w:rsidR="00341120" w:rsidRPr="004F1866" w:rsidRDefault="00341120" w:rsidP="00341120">
      <w:pPr>
        <w:tabs>
          <w:tab w:val="left" w:pos="4050"/>
        </w:tabs>
        <w:kinsoku w:val="0"/>
        <w:overflowPunct w:val="0"/>
        <w:ind w:left="5040" w:hanging="5040"/>
        <w:rPr>
          <w:b/>
          <w:spacing w:val="-1"/>
          <w:sz w:val="22"/>
          <w:szCs w:val="22"/>
        </w:rPr>
      </w:pPr>
    </w:p>
    <w:p w14:paraId="151FD9A6" w14:textId="77777777" w:rsidR="00341120" w:rsidRPr="004F1866" w:rsidRDefault="00341120" w:rsidP="00341120">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01ED723A" w14:textId="77777777" w:rsidR="00341120" w:rsidRDefault="00341120" w:rsidP="00341120">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0D43C209" w14:textId="77777777" w:rsidR="00341120" w:rsidRDefault="00341120" w:rsidP="00341120">
      <w:pPr>
        <w:tabs>
          <w:tab w:val="left" w:pos="3690"/>
          <w:tab w:val="left" w:pos="4680"/>
          <w:tab w:val="left" w:pos="6930"/>
          <w:tab w:val="left" w:pos="8010"/>
        </w:tabs>
        <w:kinsoku w:val="0"/>
        <w:overflowPunct w:val="0"/>
        <w:ind w:left="900" w:hanging="900"/>
        <w:rPr>
          <w:sz w:val="22"/>
          <w:szCs w:val="22"/>
        </w:rPr>
      </w:pPr>
    </w:p>
    <w:p w14:paraId="7B779821" w14:textId="77777777" w:rsidR="00341120" w:rsidRDefault="00341120" w:rsidP="00341120">
      <w:pPr>
        <w:tabs>
          <w:tab w:val="left" w:pos="3690"/>
          <w:tab w:val="left" w:pos="4680"/>
          <w:tab w:val="left" w:pos="6930"/>
          <w:tab w:val="left" w:pos="8010"/>
        </w:tabs>
        <w:kinsoku w:val="0"/>
        <w:overflowPunct w:val="0"/>
        <w:ind w:left="900" w:hanging="900"/>
        <w:rPr>
          <w:sz w:val="22"/>
          <w:szCs w:val="22"/>
        </w:rPr>
        <w:sectPr w:rsidR="00341120" w:rsidSect="00341120">
          <w:endnotePr>
            <w:numFmt w:val="decimal"/>
          </w:endnotePr>
          <w:type w:val="continuous"/>
          <w:pgSz w:w="12240" w:h="15840" w:code="1"/>
          <w:pgMar w:top="720" w:right="1440" w:bottom="720" w:left="1440" w:header="576" w:footer="432" w:gutter="0"/>
          <w:cols w:space="720"/>
          <w:noEndnote/>
          <w:docGrid w:linePitch="272"/>
        </w:sectPr>
      </w:pPr>
    </w:p>
    <w:bookmarkEnd w:id="13"/>
    <w:p w14:paraId="5972C11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96127</w:t>
      </w:r>
      <w:r w:rsidRPr="00841E0D">
        <w:rPr>
          <w:sz w:val="22"/>
          <w:szCs w:val="22"/>
        </w:rPr>
        <w:tab/>
        <w:t>Covered in accordance with Section 605</w:t>
      </w:r>
    </w:p>
    <w:p w14:paraId="2265D896"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96377</w:t>
      </w:r>
      <w:r w:rsidRPr="00841E0D">
        <w:rPr>
          <w:sz w:val="22"/>
          <w:szCs w:val="22"/>
        </w:rPr>
        <w:tab/>
        <w:t>IC</w:t>
      </w:r>
    </w:p>
    <w:p w14:paraId="3832AE70"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96379</w:t>
      </w:r>
      <w:r w:rsidRPr="00841E0D">
        <w:rPr>
          <w:sz w:val="22"/>
          <w:szCs w:val="22"/>
        </w:rPr>
        <w:tab/>
        <w:t>IC</w:t>
      </w:r>
    </w:p>
    <w:p w14:paraId="0B5ABE2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96380</w:t>
      </w:r>
      <w:r w:rsidRPr="00841E0D">
        <w:rPr>
          <w:sz w:val="22"/>
          <w:szCs w:val="22"/>
        </w:rPr>
        <w:tab/>
        <w:t>PA ≥ 8 months&lt; 60 years</w:t>
      </w:r>
    </w:p>
    <w:p w14:paraId="333DB23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96381</w:t>
      </w:r>
      <w:r w:rsidRPr="00841E0D">
        <w:rPr>
          <w:sz w:val="22"/>
          <w:szCs w:val="22"/>
        </w:rPr>
        <w:tab/>
        <w:t>PA ≥ 8 months&lt; 60 years</w:t>
      </w:r>
    </w:p>
    <w:p w14:paraId="60EBA05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96547</w:t>
      </w:r>
      <w:r w:rsidRPr="00841E0D">
        <w:rPr>
          <w:sz w:val="22"/>
          <w:szCs w:val="22"/>
        </w:rPr>
        <w:tab/>
        <w:t>PA</w:t>
      </w:r>
    </w:p>
    <w:p w14:paraId="4A73A6D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96548</w:t>
      </w:r>
      <w:r w:rsidRPr="00841E0D">
        <w:rPr>
          <w:sz w:val="22"/>
          <w:szCs w:val="22"/>
        </w:rPr>
        <w:tab/>
        <w:t>PA</w:t>
      </w:r>
    </w:p>
    <w:p w14:paraId="51D5440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96549</w:t>
      </w:r>
      <w:r w:rsidRPr="00841E0D">
        <w:rPr>
          <w:sz w:val="22"/>
          <w:szCs w:val="22"/>
        </w:rPr>
        <w:tab/>
        <w:t>IC</w:t>
      </w:r>
    </w:p>
    <w:p w14:paraId="7D9F8EE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96931</w:t>
      </w:r>
      <w:r w:rsidRPr="00841E0D">
        <w:rPr>
          <w:sz w:val="22"/>
          <w:szCs w:val="22"/>
        </w:rPr>
        <w:tab/>
        <w:t>IC</w:t>
      </w:r>
    </w:p>
    <w:p w14:paraId="6D3AA70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96932</w:t>
      </w:r>
      <w:r w:rsidRPr="00841E0D">
        <w:rPr>
          <w:sz w:val="22"/>
          <w:szCs w:val="22"/>
        </w:rPr>
        <w:tab/>
      </w:r>
      <w:r w:rsidRPr="00841E0D">
        <w:rPr>
          <w:sz w:val="22"/>
          <w:szCs w:val="22"/>
        </w:rPr>
        <w:tab/>
        <w:t>IC</w:t>
      </w:r>
    </w:p>
    <w:p w14:paraId="7E27D49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96933</w:t>
      </w:r>
      <w:r w:rsidRPr="00841E0D">
        <w:rPr>
          <w:sz w:val="22"/>
          <w:szCs w:val="22"/>
        </w:rPr>
        <w:tab/>
      </w:r>
      <w:r w:rsidRPr="00841E0D">
        <w:rPr>
          <w:sz w:val="22"/>
          <w:szCs w:val="22"/>
        </w:rPr>
        <w:tab/>
        <w:t>IC</w:t>
      </w:r>
    </w:p>
    <w:p w14:paraId="5914C06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96934</w:t>
      </w:r>
      <w:r w:rsidRPr="00841E0D">
        <w:rPr>
          <w:sz w:val="22"/>
          <w:szCs w:val="22"/>
        </w:rPr>
        <w:tab/>
      </w:r>
      <w:r w:rsidRPr="00841E0D">
        <w:rPr>
          <w:sz w:val="22"/>
          <w:szCs w:val="22"/>
        </w:rPr>
        <w:tab/>
        <w:t>IC</w:t>
      </w:r>
    </w:p>
    <w:p w14:paraId="0C27591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96935</w:t>
      </w:r>
      <w:r w:rsidRPr="00841E0D">
        <w:rPr>
          <w:sz w:val="22"/>
          <w:szCs w:val="22"/>
        </w:rPr>
        <w:tab/>
      </w:r>
      <w:r w:rsidRPr="00841E0D">
        <w:rPr>
          <w:sz w:val="22"/>
          <w:szCs w:val="22"/>
        </w:rPr>
        <w:tab/>
        <w:t>IC</w:t>
      </w:r>
    </w:p>
    <w:p w14:paraId="5C917702"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96936</w:t>
      </w:r>
      <w:r w:rsidRPr="00841E0D">
        <w:rPr>
          <w:sz w:val="22"/>
          <w:szCs w:val="22"/>
        </w:rPr>
        <w:tab/>
      </w:r>
      <w:r w:rsidRPr="00841E0D">
        <w:rPr>
          <w:sz w:val="22"/>
          <w:szCs w:val="22"/>
        </w:rPr>
        <w:tab/>
        <w:t>IC</w:t>
      </w:r>
    </w:p>
    <w:p w14:paraId="538F75A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96999</w:t>
      </w:r>
      <w:r w:rsidRPr="00841E0D">
        <w:rPr>
          <w:sz w:val="22"/>
          <w:szCs w:val="22"/>
        </w:rPr>
        <w:tab/>
      </w:r>
      <w:r w:rsidRPr="00841E0D">
        <w:rPr>
          <w:sz w:val="22"/>
          <w:szCs w:val="22"/>
        </w:rPr>
        <w:tab/>
        <w:t>IC</w:t>
      </w:r>
    </w:p>
    <w:p w14:paraId="41A126B0"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97010</w:t>
      </w:r>
      <w:r w:rsidRPr="00841E0D">
        <w:rPr>
          <w:sz w:val="22"/>
          <w:szCs w:val="22"/>
        </w:rPr>
        <w:tab/>
      </w:r>
      <w:r w:rsidRPr="00841E0D">
        <w:rPr>
          <w:sz w:val="22"/>
          <w:szCs w:val="22"/>
        </w:rPr>
        <w:tab/>
        <w:t>PA for PT &gt;20</w:t>
      </w:r>
    </w:p>
    <w:p w14:paraId="5E560F6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97012</w:t>
      </w:r>
      <w:r w:rsidRPr="00841E0D">
        <w:rPr>
          <w:sz w:val="22"/>
          <w:szCs w:val="22"/>
        </w:rPr>
        <w:tab/>
      </w:r>
      <w:r w:rsidRPr="00841E0D">
        <w:rPr>
          <w:sz w:val="22"/>
          <w:szCs w:val="22"/>
        </w:rPr>
        <w:tab/>
        <w:t>PA for PT &gt;20</w:t>
      </w:r>
    </w:p>
    <w:p w14:paraId="269A61C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97016</w:t>
      </w:r>
      <w:r w:rsidRPr="00841E0D">
        <w:rPr>
          <w:sz w:val="22"/>
          <w:szCs w:val="22"/>
        </w:rPr>
        <w:tab/>
      </w:r>
      <w:r w:rsidRPr="00841E0D">
        <w:rPr>
          <w:sz w:val="22"/>
          <w:szCs w:val="22"/>
        </w:rPr>
        <w:tab/>
        <w:t>PA for PT &gt;20</w:t>
      </w:r>
    </w:p>
    <w:p w14:paraId="0BA5C3F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97018</w:t>
      </w:r>
      <w:r w:rsidRPr="00841E0D">
        <w:rPr>
          <w:sz w:val="22"/>
          <w:szCs w:val="22"/>
        </w:rPr>
        <w:tab/>
      </w:r>
      <w:r w:rsidRPr="00841E0D">
        <w:rPr>
          <w:sz w:val="22"/>
          <w:szCs w:val="22"/>
        </w:rPr>
        <w:tab/>
        <w:t>PA for PT &gt;20</w:t>
      </w:r>
    </w:p>
    <w:p w14:paraId="715BCF2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97022</w:t>
      </w:r>
      <w:r w:rsidRPr="00841E0D">
        <w:rPr>
          <w:sz w:val="22"/>
          <w:szCs w:val="22"/>
        </w:rPr>
        <w:tab/>
        <w:t>PA for PT &gt;20</w:t>
      </w:r>
    </w:p>
    <w:p w14:paraId="6A2788C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97024</w:t>
      </w:r>
      <w:r w:rsidRPr="00841E0D">
        <w:rPr>
          <w:sz w:val="22"/>
          <w:szCs w:val="22"/>
        </w:rPr>
        <w:tab/>
        <w:t>PA for PT &gt;20</w:t>
      </w:r>
    </w:p>
    <w:p w14:paraId="09B7F4C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97026</w:t>
      </w:r>
      <w:r w:rsidRPr="00841E0D">
        <w:rPr>
          <w:sz w:val="22"/>
          <w:szCs w:val="22"/>
        </w:rPr>
        <w:tab/>
        <w:t>PA for PT &gt;20</w:t>
      </w:r>
    </w:p>
    <w:p w14:paraId="7135EA4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97028</w:t>
      </w:r>
      <w:r w:rsidRPr="00841E0D">
        <w:rPr>
          <w:sz w:val="22"/>
          <w:szCs w:val="22"/>
        </w:rPr>
        <w:tab/>
        <w:t>PA for PT &gt;20</w:t>
      </w:r>
    </w:p>
    <w:p w14:paraId="3C6A89C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97032</w:t>
      </w:r>
      <w:r w:rsidRPr="00841E0D">
        <w:rPr>
          <w:sz w:val="22"/>
          <w:szCs w:val="22"/>
        </w:rPr>
        <w:tab/>
        <w:t>PA for PT &gt;20</w:t>
      </w:r>
    </w:p>
    <w:p w14:paraId="5E34703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97033</w:t>
      </w:r>
      <w:r w:rsidRPr="00841E0D">
        <w:rPr>
          <w:sz w:val="22"/>
          <w:szCs w:val="22"/>
        </w:rPr>
        <w:tab/>
        <w:t>PA for PT &gt;20</w:t>
      </w:r>
    </w:p>
    <w:p w14:paraId="1CC27894"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97034</w:t>
      </w:r>
      <w:r w:rsidRPr="00841E0D">
        <w:rPr>
          <w:sz w:val="22"/>
          <w:szCs w:val="22"/>
        </w:rPr>
        <w:tab/>
        <w:t>PA for PT &gt;20</w:t>
      </w:r>
    </w:p>
    <w:p w14:paraId="6B9883E1"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97035</w:t>
      </w:r>
      <w:r w:rsidRPr="00841E0D">
        <w:rPr>
          <w:sz w:val="22"/>
          <w:szCs w:val="22"/>
        </w:rPr>
        <w:tab/>
        <w:t>PA for PT &gt;20</w:t>
      </w:r>
    </w:p>
    <w:p w14:paraId="55083ED4"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97036</w:t>
      </w:r>
      <w:r w:rsidRPr="00841E0D">
        <w:rPr>
          <w:sz w:val="22"/>
          <w:szCs w:val="22"/>
        </w:rPr>
        <w:tab/>
        <w:t>PA for PT &gt;20</w:t>
      </w:r>
    </w:p>
    <w:p w14:paraId="385F410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97039</w:t>
      </w:r>
      <w:r w:rsidRPr="00841E0D">
        <w:rPr>
          <w:sz w:val="22"/>
          <w:szCs w:val="22"/>
        </w:rPr>
        <w:tab/>
        <w:t>PA for PT &gt;20; IC</w:t>
      </w:r>
    </w:p>
    <w:p w14:paraId="394E869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97110</w:t>
      </w:r>
      <w:r w:rsidRPr="00841E0D">
        <w:rPr>
          <w:sz w:val="22"/>
          <w:szCs w:val="22"/>
        </w:rPr>
        <w:tab/>
        <w:t>PA for PT &gt;20</w:t>
      </w:r>
    </w:p>
    <w:p w14:paraId="148EB2B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97112</w:t>
      </w:r>
      <w:r w:rsidRPr="00841E0D">
        <w:rPr>
          <w:sz w:val="22"/>
          <w:szCs w:val="22"/>
        </w:rPr>
        <w:tab/>
        <w:t>PA for PT &gt;20</w:t>
      </w:r>
    </w:p>
    <w:p w14:paraId="416AD81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97113</w:t>
      </w:r>
      <w:r w:rsidRPr="00841E0D">
        <w:rPr>
          <w:sz w:val="22"/>
          <w:szCs w:val="22"/>
        </w:rPr>
        <w:tab/>
        <w:t>PA for PT &gt;20</w:t>
      </w:r>
    </w:p>
    <w:p w14:paraId="3AF1D53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97116</w:t>
      </w:r>
      <w:r w:rsidRPr="00841E0D">
        <w:rPr>
          <w:sz w:val="22"/>
          <w:szCs w:val="22"/>
        </w:rPr>
        <w:tab/>
        <w:t>PA for PT &gt;20</w:t>
      </w:r>
    </w:p>
    <w:p w14:paraId="6A8E2C92"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97124</w:t>
      </w:r>
      <w:r w:rsidRPr="00841E0D">
        <w:rPr>
          <w:sz w:val="22"/>
          <w:szCs w:val="22"/>
        </w:rPr>
        <w:tab/>
        <w:t>PA for PT &gt;20</w:t>
      </w:r>
    </w:p>
    <w:p w14:paraId="6B50CBB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97139</w:t>
      </w:r>
      <w:r w:rsidRPr="00841E0D">
        <w:rPr>
          <w:sz w:val="22"/>
          <w:szCs w:val="22"/>
        </w:rPr>
        <w:tab/>
        <w:t>PA for PT &gt;20; IC</w:t>
      </w:r>
    </w:p>
    <w:p w14:paraId="15A3C376"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97161 </w:t>
      </w:r>
      <w:r w:rsidRPr="00841E0D">
        <w:rPr>
          <w:sz w:val="22"/>
          <w:szCs w:val="22"/>
        </w:rPr>
        <w:tab/>
        <w:t>PA for PT &gt;20</w:t>
      </w:r>
    </w:p>
    <w:p w14:paraId="468E3E2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97162</w:t>
      </w:r>
      <w:r w:rsidRPr="00841E0D">
        <w:rPr>
          <w:sz w:val="22"/>
          <w:szCs w:val="22"/>
        </w:rPr>
        <w:tab/>
        <w:t>PA for PT &gt;20</w:t>
      </w:r>
    </w:p>
    <w:p w14:paraId="59F2AE5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97164 </w:t>
      </w:r>
      <w:r w:rsidRPr="00841E0D">
        <w:rPr>
          <w:sz w:val="22"/>
          <w:szCs w:val="22"/>
        </w:rPr>
        <w:tab/>
        <w:t>PA for PT &gt;20</w:t>
      </w:r>
    </w:p>
    <w:p w14:paraId="4E1803F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97165 </w:t>
      </w:r>
      <w:r w:rsidRPr="00841E0D">
        <w:rPr>
          <w:sz w:val="22"/>
          <w:szCs w:val="22"/>
        </w:rPr>
        <w:tab/>
        <w:t>PA for PT &gt;20</w:t>
      </w:r>
    </w:p>
    <w:p w14:paraId="0A5D274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97166 </w:t>
      </w:r>
      <w:r w:rsidRPr="00841E0D">
        <w:rPr>
          <w:sz w:val="22"/>
          <w:szCs w:val="22"/>
        </w:rPr>
        <w:tab/>
        <w:t>PA for PT &gt;20</w:t>
      </w:r>
    </w:p>
    <w:p w14:paraId="32B95F2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97167 </w:t>
      </w:r>
      <w:r w:rsidRPr="00841E0D">
        <w:rPr>
          <w:sz w:val="22"/>
          <w:szCs w:val="22"/>
        </w:rPr>
        <w:tab/>
        <w:t>PA for PT &gt;20</w:t>
      </w:r>
    </w:p>
    <w:p w14:paraId="0C84657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97168 </w:t>
      </w:r>
      <w:r w:rsidRPr="00841E0D">
        <w:rPr>
          <w:sz w:val="22"/>
          <w:szCs w:val="22"/>
        </w:rPr>
        <w:tab/>
        <w:t>PA for PT &gt;20</w:t>
      </w:r>
    </w:p>
    <w:p w14:paraId="4E362BB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97530</w:t>
      </w:r>
      <w:r w:rsidRPr="00841E0D">
        <w:rPr>
          <w:sz w:val="22"/>
          <w:szCs w:val="22"/>
        </w:rPr>
        <w:tab/>
        <w:t>PA for OT &gt;20</w:t>
      </w:r>
    </w:p>
    <w:p w14:paraId="0F3844B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97533</w:t>
      </w:r>
      <w:r w:rsidRPr="00841E0D">
        <w:rPr>
          <w:sz w:val="22"/>
          <w:szCs w:val="22"/>
        </w:rPr>
        <w:tab/>
        <w:t>PA for OT &gt;20</w:t>
      </w:r>
    </w:p>
    <w:p w14:paraId="7CB087D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97535</w:t>
      </w:r>
      <w:r w:rsidRPr="00841E0D">
        <w:rPr>
          <w:sz w:val="22"/>
          <w:szCs w:val="22"/>
        </w:rPr>
        <w:tab/>
        <w:t>PA for OT &gt;20</w:t>
      </w:r>
    </w:p>
    <w:p w14:paraId="1B57B31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97542</w:t>
      </w:r>
      <w:r w:rsidRPr="00841E0D">
        <w:rPr>
          <w:sz w:val="22"/>
          <w:szCs w:val="22"/>
        </w:rPr>
        <w:tab/>
        <w:t>PA for OT &gt;20</w:t>
      </w:r>
    </w:p>
    <w:p w14:paraId="0E7D987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97602</w:t>
      </w:r>
      <w:r w:rsidRPr="00841E0D">
        <w:rPr>
          <w:sz w:val="22"/>
          <w:szCs w:val="22"/>
        </w:rPr>
        <w:tab/>
        <w:t>IC</w:t>
      </w:r>
    </w:p>
    <w:p w14:paraId="034F391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97607</w:t>
      </w:r>
      <w:r w:rsidRPr="00841E0D">
        <w:rPr>
          <w:sz w:val="22"/>
          <w:szCs w:val="22"/>
        </w:rPr>
        <w:tab/>
        <w:t>IC</w:t>
      </w:r>
    </w:p>
    <w:p w14:paraId="114F019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97608</w:t>
      </w:r>
      <w:r w:rsidRPr="00841E0D">
        <w:rPr>
          <w:sz w:val="22"/>
          <w:szCs w:val="22"/>
        </w:rPr>
        <w:tab/>
        <w:t>IC</w:t>
      </w:r>
    </w:p>
    <w:p w14:paraId="1EFD324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97760</w:t>
      </w:r>
      <w:r w:rsidRPr="00841E0D">
        <w:rPr>
          <w:sz w:val="22"/>
          <w:szCs w:val="22"/>
        </w:rPr>
        <w:tab/>
        <w:t>PA for OT &gt;20</w:t>
      </w:r>
    </w:p>
    <w:p w14:paraId="727EF3F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97761</w:t>
      </w:r>
      <w:r w:rsidRPr="00841E0D">
        <w:rPr>
          <w:sz w:val="22"/>
          <w:szCs w:val="22"/>
        </w:rPr>
        <w:tab/>
        <w:t>PA for OT &gt;20</w:t>
      </w:r>
    </w:p>
    <w:p w14:paraId="0B62DFB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97763</w:t>
      </w:r>
      <w:r w:rsidRPr="00841E0D">
        <w:rPr>
          <w:sz w:val="22"/>
          <w:szCs w:val="22"/>
        </w:rPr>
        <w:tab/>
        <w:t>PA for OT &gt;20</w:t>
      </w:r>
    </w:p>
    <w:p w14:paraId="6B2E43B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97799</w:t>
      </w:r>
      <w:r w:rsidRPr="00841E0D">
        <w:rPr>
          <w:sz w:val="22"/>
          <w:szCs w:val="22"/>
        </w:rPr>
        <w:tab/>
        <w:t>IC</w:t>
      </w:r>
    </w:p>
    <w:p w14:paraId="68E93040"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97810</w:t>
      </w:r>
      <w:r w:rsidRPr="00841E0D">
        <w:rPr>
          <w:sz w:val="22"/>
          <w:szCs w:val="22"/>
        </w:rPr>
        <w:tab/>
        <w:t>PA &gt;20</w:t>
      </w:r>
    </w:p>
    <w:p w14:paraId="54ED06D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97811</w:t>
      </w:r>
      <w:r w:rsidRPr="00841E0D">
        <w:rPr>
          <w:sz w:val="22"/>
          <w:szCs w:val="22"/>
        </w:rPr>
        <w:tab/>
        <w:t>PA &gt;20</w:t>
      </w:r>
    </w:p>
    <w:p w14:paraId="242CBFD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97813</w:t>
      </w:r>
      <w:r w:rsidRPr="00841E0D">
        <w:rPr>
          <w:sz w:val="22"/>
          <w:szCs w:val="22"/>
        </w:rPr>
        <w:tab/>
        <w:t>PA &gt;20</w:t>
      </w:r>
    </w:p>
    <w:p w14:paraId="63C8BBD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97814</w:t>
      </w:r>
      <w:r w:rsidRPr="00841E0D">
        <w:rPr>
          <w:sz w:val="22"/>
          <w:szCs w:val="22"/>
        </w:rPr>
        <w:tab/>
        <w:t>PA &gt;20</w:t>
      </w:r>
    </w:p>
    <w:p w14:paraId="26DA7F3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98925</w:t>
      </w:r>
      <w:r w:rsidRPr="00841E0D">
        <w:rPr>
          <w:sz w:val="22"/>
          <w:szCs w:val="22"/>
        </w:rPr>
        <w:tab/>
        <w:t>PA for OMT &gt;20</w:t>
      </w:r>
    </w:p>
    <w:p w14:paraId="2750557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98926</w:t>
      </w:r>
      <w:r w:rsidRPr="00841E0D">
        <w:rPr>
          <w:sz w:val="22"/>
          <w:szCs w:val="22"/>
        </w:rPr>
        <w:tab/>
        <w:t>PA for OMT &gt;20</w:t>
      </w:r>
    </w:p>
    <w:p w14:paraId="4FEAF42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98927</w:t>
      </w:r>
      <w:r w:rsidRPr="00841E0D">
        <w:rPr>
          <w:sz w:val="22"/>
          <w:szCs w:val="22"/>
        </w:rPr>
        <w:tab/>
        <w:t>PA for OMT &gt;20</w:t>
      </w:r>
    </w:p>
    <w:p w14:paraId="03A5015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98928</w:t>
      </w:r>
      <w:r w:rsidRPr="00841E0D">
        <w:rPr>
          <w:sz w:val="22"/>
          <w:szCs w:val="22"/>
        </w:rPr>
        <w:tab/>
        <w:t xml:space="preserve">PA for OMT &gt;20 </w:t>
      </w:r>
    </w:p>
    <w:p w14:paraId="6C312E8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98929</w:t>
      </w:r>
      <w:r w:rsidRPr="00841E0D">
        <w:rPr>
          <w:sz w:val="22"/>
          <w:szCs w:val="22"/>
        </w:rPr>
        <w:tab/>
        <w:t>PA for OMT &gt;20</w:t>
      </w:r>
    </w:p>
    <w:p w14:paraId="35D325F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99050</w:t>
      </w:r>
      <w:r w:rsidRPr="00841E0D">
        <w:rPr>
          <w:sz w:val="22"/>
          <w:szCs w:val="22"/>
        </w:rPr>
        <w:tab/>
        <w:t xml:space="preserve">Urgent </w:t>
      </w:r>
      <w:proofErr w:type="gramStart"/>
      <w:r w:rsidRPr="00841E0D">
        <w:rPr>
          <w:sz w:val="22"/>
          <w:szCs w:val="22"/>
        </w:rPr>
        <w:t>care</w:t>
      </w:r>
      <w:proofErr w:type="gramEnd"/>
      <w:r w:rsidRPr="00841E0D">
        <w:rPr>
          <w:sz w:val="22"/>
          <w:szCs w:val="22"/>
        </w:rPr>
        <w:t xml:space="preserve"> only</w:t>
      </w:r>
    </w:p>
    <w:p w14:paraId="0065749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99051</w:t>
      </w:r>
      <w:r w:rsidRPr="00841E0D">
        <w:rPr>
          <w:sz w:val="22"/>
          <w:szCs w:val="22"/>
        </w:rPr>
        <w:tab/>
        <w:t xml:space="preserve">Urgent </w:t>
      </w:r>
      <w:proofErr w:type="gramStart"/>
      <w:r w:rsidRPr="00841E0D">
        <w:rPr>
          <w:sz w:val="22"/>
          <w:szCs w:val="22"/>
        </w:rPr>
        <w:t>care</w:t>
      </w:r>
      <w:proofErr w:type="gramEnd"/>
      <w:r w:rsidRPr="00841E0D">
        <w:rPr>
          <w:sz w:val="22"/>
          <w:szCs w:val="22"/>
        </w:rPr>
        <w:t xml:space="preserve"> only</w:t>
      </w:r>
    </w:p>
    <w:p w14:paraId="4F368D3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99070</w:t>
      </w:r>
      <w:r w:rsidRPr="00841E0D">
        <w:rPr>
          <w:sz w:val="22"/>
          <w:szCs w:val="22"/>
        </w:rPr>
        <w:tab/>
        <w:t>IC; excluding family planning supplies, such as trays used in used in the collection of specimens</w:t>
      </w:r>
    </w:p>
    <w:p w14:paraId="7AD5227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99174</w:t>
      </w:r>
      <w:r w:rsidRPr="00841E0D">
        <w:rPr>
          <w:sz w:val="22"/>
          <w:szCs w:val="22"/>
        </w:rPr>
        <w:tab/>
        <w:t>IC</w:t>
      </w:r>
    </w:p>
    <w:p w14:paraId="5D983E7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99177</w:t>
      </w:r>
      <w:r w:rsidRPr="00841E0D">
        <w:rPr>
          <w:sz w:val="22"/>
          <w:szCs w:val="22"/>
        </w:rPr>
        <w:tab/>
        <w:t>IC</w:t>
      </w:r>
    </w:p>
    <w:p w14:paraId="34A24D01"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99188</w:t>
      </w:r>
      <w:r w:rsidRPr="00841E0D">
        <w:rPr>
          <w:sz w:val="22"/>
          <w:szCs w:val="22"/>
        </w:rPr>
        <w:tab/>
        <w:t>Once per three-month period</w:t>
      </w:r>
    </w:p>
    <w:p w14:paraId="5170E20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99195</w:t>
      </w:r>
      <w:r w:rsidRPr="00841E0D">
        <w:rPr>
          <w:sz w:val="22"/>
          <w:szCs w:val="22"/>
        </w:rPr>
        <w:tab/>
        <w:t>For hematologic disorders only</w:t>
      </w:r>
    </w:p>
    <w:p w14:paraId="729CD98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99199</w:t>
      </w:r>
      <w:r w:rsidRPr="00841E0D">
        <w:rPr>
          <w:sz w:val="22"/>
          <w:szCs w:val="22"/>
        </w:rPr>
        <w:tab/>
        <w:t>IC</w:t>
      </w:r>
    </w:p>
    <w:p w14:paraId="0651CA7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99417</w:t>
      </w:r>
      <w:r w:rsidRPr="00841E0D">
        <w:rPr>
          <w:sz w:val="22"/>
          <w:szCs w:val="22"/>
        </w:rPr>
        <w:tab/>
        <w:t>IC</w:t>
      </w:r>
    </w:p>
    <w:p w14:paraId="0AD1EAF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99499</w:t>
      </w:r>
      <w:r w:rsidRPr="00841E0D">
        <w:rPr>
          <w:sz w:val="22"/>
          <w:szCs w:val="22"/>
        </w:rPr>
        <w:tab/>
        <w:t>IC</w:t>
      </w:r>
    </w:p>
    <w:p w14:paraId="45D2441A" w14:textId="50B93283" w:rsidR="00350B52" w:rsidRDefault="00841E0D" w:rsidP="00841E0D">
      <w:pPr>
        <w:kinsoku w:val="0"/>
        <w:overflowPunct w:val="0"/>
        <w:spacing w:line="240" w:lineRule="exact"/>
        <w:ind w:left="1440" w:hanging="1440"/>
        <w:rPr>
          <w:sz w:val="22"/>
          <w:szCs w:val="22"/>
        </w:rPr>
      </w:pPr>
      <w:r w:rsidRPr="00841E0D">
        <w:rPr>
          <w:sz w:val="22"/>
          <w:szCs w:val="22"/>
        </w:rPr>
        <w:t>99600</w:t>
      </w:r>
      <w:r w:rsidRPr="00841E0D">
        <w:rPr>
          <w:sz w:val="22"/>
          <w:szCs w:val="22"/>
        </w:rPr>
        <w:tab/>
        <w:t>IC</w:t>
      </w:r>
      <w:r w:rsidR="00350B52">
        <w:rPr>
          <w:sz w:val="22"/>
          <w:szCs w:val="22"/>
        </w:rPr>
        <w:br w:type="page"/>
      </w:r>
    </w:p>
    <w:p w14:paraId="6CD6B453" w14:textId="77777777" w:rsidR="0001207B" w:rsidRDefault="0001207B" w:rsidP="00841E0D">
      <w:pPr>
        <w:kinsoku w:val="0"/>
        <w:overflowPunct w:val="0"/>
        <w:spacing w:line="240" w:lineRule="exact"/>
        <w:ind w:left="1440" w:hanging="1440"/>
        <w:rPr>
          <w:sz w:val="22"/>
          <w:szCs w:val="22"/>
        </w:rPr>
        <w:sectPr w:rsidR="0001207B" w:rsidSect="00367D04">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01207B" w:rsidRPr="004F6A16" w14:paraId="22CD20BA" w14:textId="77777777" w:rsidTr="00A94511">
        <w:trPr>
          <w:trHeight w:hRule="exact" w:val="864"/>
        </w:trPr>
        <w:tc>
          <w:tcPr>
            <w:tcW w:w="4217" w:type="dxa"/>
            <w:tcBorders>
              <w:bottom w:val="nil"/>
            </w:tcBorders>
          </w:tcPr>
          <w:p w14:paraId="732205C9" w14:textId="77777777" w:rsidR="0001207B" w:rsidRPr="004F6A16" w:rsidRDefault="0001207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7B44DD30" w14:textId="77777777" w:rsidR="0001207B" w:rsidRPr="004F6A16" w:rsidRDefault="0001207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BE66D4E" w14:textId="77777777" w:rsidR="0001207B" w:rsidRPr="004F6A16" w:rsidRDefault="0001207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1FC0E58" w14:textId="77777777"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DBF2AF8" w14:textId="77777777"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59E0669A" w14:textId="77777777"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10CCFB30" w14:textId="799D53D9"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6</w:t>
            </w:r>
          </w:p>
        </w:tc>
      </w:tr>
      <w:tr w:rsidR="0001207B" w:rsidRPr="004F6A16" w14:paraId="62393A04" w14:textId="77777777" w:rsidTr="00A94511">
        <w:trPr>
          <w:trHeight w:hRule="exact" w:val="864"/>
        </w:trPr>
        <w:tc>
          <w:tcPr>
            <w:tcW w:w="4217" w:type="dxa"/>
            <w:tcBorders>
              <w:top w:val="nil"/>
              <w:bottom w:val="single" w:sz="4" w:space="0" w:color="auto"/>
            </w:tcBorders>
            <w:vAlign w:val="center"/>
          </w:tcPr>
          <w:p w14:paraId="326D5391" w14:textId="77777777" w:rsidR="0001207B" w:rsidRPr="004F6A16" w:rsidRDefault="0001207B" w:rsidP="00A94511">
            <w:pPr>
              <w:tabs>
                <w:tab w:val="left" w:pos="936"/>
                <w:tab w:val="left" w:pos="1314"/>
                <w:tab w:val="left" w:pos="1692"/>
                <w:tab w:val="left" w:pos="2070"/>
              </w:tabs>
              <w:jc w:val="center"/>
              <w:rPr>
                <w:rFonts w:ascii="Arial" w:hAnsi="Arial" w:cs="Arial"/>
              </w:rPr>
            </w:pPr>
          </w:p>
          <w:p w14:paraId="272BACE8" w14:textId="77777777" w:rsidR="0001207B" w:rsidRPr="004F6A16" w:rsidRDefault="0001207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19501D8" w14:textId="77777777" w:rsidR="0001207B" w:rsidRPr="004F6A16" w:rsidRDefault="0001207B" w:rsidP="00A94511">
            <w:pPr>
              <w:rPr>
                <w:rFonts w:ascii="Arial" w:hAnsi="Arial" w:cs="Arial"/>
              </w:rPr>
            </w:pPr>
          </w:p>
        </w:tc>
        <w:tc>
          <w:tcPr>
            <w:tcW w:w="3750" w:type="dxa"/>
          </w:tcPr>
          <w:p w14:paraId="5C7492D5" w14:textId="77777777" w:rsidR="0001207B" w:rsidRPr="004F6A16" w:rsidRDefault="0001207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F31EDA3" w14:textId="06B1FCFF"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39767483" w14:textId="77777777" w:rsidR="0001207B" w:rsidRPr="004F6A16" w:rsidRDefault="0001207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0608774" w14:textId="1C7D1088" w:rsidR="0001207B"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4873933B" w14:textId="77777777" w:rsidR="0001207B" w:rsidRPr="00653570" w:rsidRDefault="0001207B" w:rsidP="0001207B">
      <w:pPr>
        <w:rPr>
          <w:szCs w:val="28"/>
        </w:rPr>
      </w:pPr>
    </w:p>
    <w:p w14:paraId="44C6C99A" w14:textId="77777777" w:rsidR="00EE760D" w:rsidRPr="004F1866" w:rsidRDefault="00EE760D" w:rsidP="00EE760D">
      <w:pPr>
        <w:tabs>
          <w:tab w:val="left" w:pos="90"/>
        </w:tabs>
        <w:kinsoku w:val="0"/>
        <w:overflowPunct w:val="0"/>
        <w:rPr>
          <w:spacing w:val="-1"/>
          <w:sz w:val="22"/>
          <w:szCs w:val="22"/>
        </w:rPr>
      </w:pPr>
      <w:proofErr w:type="gramStart"/>
      <w:r w:rsidRPr="004F1866">
        <w:rPr>
          <w:spacing w:val="-1"/>
          <w:sz w:val="22"/>
          <w:szCs w:val="22"/>
        </w:rPr>
        <w:t xml:space="preserve">604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p>
    <w:p w14:paraId="1930E227" w14:textId="77777777" w:rsidR="00EE760D" w:rsidRPr="004F1866" w:rsidRDefault="00EE760D" w:rsidP="00EE760D">
      <w:pPr>
        <w:kinsoku w:val="0"/>
        <w:overflowPunct w:val="0"/>
        <w:spacing w:line="240" w:lineRule="exact"/>
        <w:ind w:left="450"/>
        <w:rPr>
          <w:spacing w:val="-1"/>
          <w:sz w:val="22"/>
          <w:szCs w:val="22"/>
        </w:rPr>
      </w:pPr>
    </w:p>
    <w:p w14:paraId="0360B768" w14:textId="77777777" w:rsidR="00EE760D" w:rsidRPr="004F1866" w:rsidRDefault="00EE760D" w:rsidP="00EE760D">
      <w:pPr>
        <w:kinsoku w:val="0"/>
        <w:overflowPunct w:val="0"/>
        <w:spacing w:after="120" w:line="240" w:lineRule="exact"/>
        <w:rPr>
          <w:spacing w:val="-1"/>
          <w:sz w:val="22"/>
          <w:szCs w:val="22"/>
        </w:rPr>
      </w:pPr>
      <w:r w:rsidRPr="004F1866">
        <w:rPr>
          <w:spacing w:val="-1"/>
          <w:sz w:val="22"/>
          <w:szCs w:val="22"/>
        </w:rPr>
        <w:t>This section lists Level II HCPCS and Category III codes that are payable under MassHealth. For more detailed descriptions when billing for these codes provided to MassHealth members,</w:t>
      </w:r>
      <w:r w:rsidRPr="004F1866" w:rsidDel="00074049">
        <w:rPr>
          <w:spacing w:val="-1"/>
          <w:sz w:val="22"/>
          <w:szCs w:val="22"/>
        </w:rPr>
        <w:t xml:space="preserve"> </w:t>
      </w:r>
      <w:r w:rsidRPr="004F1866">
        <w:rPr>
          <w:spacing w:val="-1"/>
          <w:sz w:val="22"/>
          <w:szCs w:val="22"/>
        </w:rPr>
        <w:t xml:space="preserve">refer to the Centers for Medicare &amp; Medicaid Services website at </w:t>
      </w:r>
      <w:hyperlink r:id="rId14" w:history="1">
        <w:r w:rsidRPr="004F1866">
          <w:rPr>
            <w:rStyle w:val="Hyperlink"/>
            <w:spacing w:val="-1"/>
            <w:sz w:val="22"/>
            <w:szCs w:val="22"/>
          </w:rPr>
          <w:t>www.cms.gov/Medicare/Coding/HCPCSReleaseCodeSets/Alpha-Numeric-HCPCS.html</w:t>
        </w:r>
      </w:hyperlink>
      <w:r w:rsidRPr="004F1866">
        <w:rPr>
          <w:spacing w:val="-1"/>
          <w:sz w:val="22"/>
          <w:szCs w:val="22"/>
        </w:rPr>
        <w:t>.</w:t>
      </w:r>
    </w:p>
    <w:p w14:paraId="0B0E836D" w14:textId="77777777" w:rsidR="0001207B" w:rsidRDefault="0001207B" w:rsidP="0001207B">
      <w:pPr>
        <w:tabs>
          <w:tab w:val="left" w:pos="4050"/>
        </w:tabs>
        <w:kinsoku w:val="0"/>
        <w:overflowPunct w:val="0"/>
        <w:ind w:left="5040" w:hanging="5040"/>
        <w:rPr>
          <w:b/>
          <w:spacing w:val="-1"/>
          <w:sz w:val="22"/>
          <w:szCs w:val="22"/>
        </w:rPr>
        <w:sectPr w:rsidR="0001207B" w:rsidSect="0001207B">
          <w:endnotePr>
            <w:numFmt w:val="decimal"/>
          </w:endnotePr>
          <w:type w:val="continuous"/>
          <w:pgSz w:w="12240" w:h="15840" w:code="1"/>
          <w:pgMar w:top="720" w:right="1440" w:bottom="720" w:left="1440" w:header="576" w:footer="432" w:gutter="0"/>
          <w:cols w:space="720"/>
          <w:noEndnote/>
          <w:docGrid w:linePitch="272"/>
        </w:sectPr>
      </w:pPr>
    </w:p>
    <w:p w14:paraId="46D4B3C8" w14:textId="77777777" w:rsidR="0001207B" w:rsidRPr="004F1866" w:rsidRDefault="0001207B" w:rsidP="0001207B">
      <w:pPr>
        <w:tabs>
          <w:tab w:val="left" w:pos="4050"/>
        </w:tabs>
        <w:kinsoku w:val="0"/>
        <w:overflowPunct w:val="0"/>
        <w:ind w:left="5040" w:hanging="5040"/>
        <w:rPr>
          <w:b/>
          <w:spacing w:val="-1"/>
          <w:sz w:val="22"/>
          <w:szCs w:val="22"/>
        </w:rPr>
      </w:pPr>
    </w:p>
    <w:p w14:paraId="6901C88F" w14:textId="77777777" w:rsidR="0001207B" w:rsidRPr="004F1866" w:rsidRDefault="0001207B" w:rsidP="0001207B">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04780C0A" w14:textId="542D0829" w:rsidR="0001207B" w:rsidRDefault="0001207B" w:rsidP="00082891">
      <w:pPr>
        <w:tabs>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0C72994D" w14:textId="77777777" w:rsidR="0001207B" w:rsidRDefault="0001207B" w:rsidP="0001207B">
      <w:pPr>
        <w:tabs>
          <w:tab w:val="left" w:pos="3690"/>
          <w:tab w:val="left" w:pos="4680"/>
          <w:tab w:val="left" w:pos="6930"/>
          <w:tab w:val="left" w:pos="8010"/>
        </w:tabs>
        <w:kinsoku w:val="0"/>
        <w:overflowPunct w:val="0"/>
        <w:ind w:left="900" w:hanging="900"/>
        <w:rPr>
          <w:sz w:val="22"/>
          <w:szCs w:val="22"/>
        </w:rPr>
      </w:pPr>
    </w:p>
    <w:p w14:paraId="236FE542" w14:textId="77777777" w:rsidR="0001207B" w:rsidRDefault="0001207B" w:rsidP="0001207B">
      <w:pPr>
        <w:tabs>
          <w:tab w:val="left" w:pos="3690"/>
          <w:tab w:val="left" w:pos="4680"/>
          <w:tab w:val="left" w:pos="6930"/>
          <w:tab w:val="left" w:pos="8010"/>
        </w:tabs>
        <w:kinsoku w:val="0"/>
        <w:overflowPunct w:val="0"/>
        <w:ind w:left="900" w:hanging="900"/>
        <w:rPr>
          <w:sz w:val="22"/>
          <w:szCs w:val="22"/>
        </w:rPr>
        <w:sectPr w:rsidR="0001207B" w:rsidSect="0001207B">
          <w:endnotePr>
            <w:numFmt w:val="decimal"/>
          </w:endnotePr>
          <w:type w:val="continuous"/>
          <w:pgSz w:w="12240" w:h="15840" w:code="1"/>
          <w:pgMar w:top="720" w:right="1440" w:bottom="720" w:left="1440" w:header="576" w:footer="432" w:gutter="0"/>
          <w:cols w:space="720"/>
          <w:noEndnote/>
          <w:docGrid w:linePitch="272"/>
        </w:sectPr>
      </w:pPr>
    </w:p>
    <w:p w14:paraId="1CCD1079"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A4261</w:t>
      </w:r>
      <w:r w:rsidRPr="0027513E">
        <w:rPr>
          <w:sz w:val="22"/>
          <w:szCs w:val="22"/>
        </w:rPr>
        <w:tab/>
        <w:t>IC</w:t>
      </w:r>
    </w:p>
    <w:p w14:paraId="01FDAB6E"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A4266</w:t>
      </w:r>
    </w:p>
    <w:p w14:paraId="7BA65AA6"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A4267</w:t>
      </w:r>
    </w:p>
    <w:p w14:paraId="37F07B48"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A4268</w:t>
      </w:r>
    </w:p>
    <w:p w14:paraId="1FB655F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A4269</w:t>
      </w:r>
    </w:p>
    <w:p w14:paraId="310DCD23"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A4641</w:t>
      </w:r>
      <w:r w:rsidRPr="0027513E">
        <w:rPr>
          <w:sz w:val="22"/>
          <w:szCs w:val="22"/>
        </w:rPr>
        <w:tab/>
        <w:t>IC</w:t>
      </w:r>
    </w:p>
    <w:p w14:paraId="798385B6"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A4648</w:t>
      </w:r>
      <w:r w:rsidRPr="0027513E">
        <w:rPr>
          <w:sz w:val="22"/>
          <w:szCs w:val="22"/>
        </w:rPr>
        <w:tab/>
        <w:t>IC</w:t>
      </w:r>
    </w:p>
    <w:p w14:paraId="45AD9AB1"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A9500</w:t>
      </w:r>
      <w:r w:rsidRPr="0027513E">
        <w:rPr>
          <w:sz w:val="22"/>
          <w:szCs w:val="22"/>
        </w:rPr>
        <w:tab/>
        <w:t>IC</w:t>
      </w:r>
    </w:p>
    <w:p w14:paraId="301450A4"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A9502</w:t>
      </w:r>
      <w:r w:rsidRPr="0027513E">
        <w:rPr>
          <w:sz w:val="22"/>
          <w:szCs w:val="22"/>
        </w:rPr>
        <w:tab/>
        <w:t>IC</w:t>
      </w:r>
    </w:p>
    <w:p w14:paraId="16668357"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A9503</w:t>
      </w:r>
      <w:r w:rsidRPr="0027513E">
        <w:rPr>
          <w:sz w:val="22"/>
          <w:szCs w:val="22"/>
        </w:rPr>
        <w:tab/>
        <w:t>IC</w:t>
      </w:r>
    </w:p>
    <w:p w14:paraId="75C95953"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A9505</w:t>
      </w:r>
      <w:r w:rsidRPr="0027513E">
        <w:rPr>
          <w:sz w:val="22"/>
          <w:szCs w:val="22"/>
        </w:rPr>
        <w:tab/>
        <w:t>IC</w:t>
      </w:r>
    </w:p>
    <w:p w14:paraId="4874B23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A9512</w:t>
      </w:r>
      <w:r w:rsidRPr="0027513E">
        <w:rPr>
          <w:sz w:val="22"/>
          <w:szCs w:val="22"/>
        </w:rPr>
        <w:tab/>
        <w:t>IC</w:t>
      </w:r>
    </w:p>
    <w:p w14:paraId="3FE706B5"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A9537</w:t>
      </w:r>
      <w:r w:rsidRPr="0027513E">
        <w:rPr>
          <w:sz w:val="22"/>
          <w:szCs w:val="22"/>
        </w:rPr>
        <w:tab/>
        <w:t>IC</w:t>
      </w:r>
    </w:p>
    <w:p w14:paraId="1CF93635"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A9552</w:t>
      </w:r>
      <w:r w:rsidRPr="0027513E">
        <w:rPr>
          <w:sz w:val="22"/>
          <w:szCs w:val="22"/>
        </w:rPr>
        <w:tab/>
        <w:t>IC</w:t>
      </w:r>
    </w:p>
    <w:p w14:paraId="1FA14AAD"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A9575</w:t>
      </w:r>
    </w:p>
    <w:p w14:paraId="09BA83E7"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A9576</w:t>
      </w:r>
    </w:p>
    <w:p w14:paraId="5362D91C"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A9577</w:t>
      </w:r>
    </w:p>
    <w:p w14:paraId="122FD6C0"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A9578</w:t>
      </w:r>
    </w:p>
    <w:p w14:paraId="504E337B"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A9579</w:t>
      </w:r>
    </w:p>
    <w:p w14:paraId="6319C435"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A9581</w:t>
      </w:r>
    </w:p>
    <w:p w14:paraId="6E890CE1"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A9585</w:t>
      </w:r>
    </w:p>
    <w:p w14:paraId="1ABFF599"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A9586</w:t>
      </w:r>
      <w:r w:rsidRPr="0027513E">
        <w:rPr>
          <w:sz w:val="22"/>
          <w:szCs w:val="22"/>
        </w:rPr>
        <w:tab/>
        <w:t>IC</w:t>
      </w:r>
    </w:p>
    <w:p w14:paraId="513DAAC0"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A9587</w:t>
      </w:r>
      <w:r w:rsidRPr="0027513E">
        <w:rPr>
          <w:sz w:val="22"/>
          <w:szCs w:val="22"/>
        </w:rPr>
        <w:tab/>
        <w:t>IC</w:t>
      </w:r>
    </w:p>
    <w:p w14:paraId="45CC5C1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A9588</w:t>
      </w:r>
      <w:r w:rsidRPr="0027513E">
        <w:rPr>
          <w:sz w:val="22"/>
          <w:szCs w:val="22"/>
        </w:rPr>
        <w:tab/>
        <w:t>IC</w:t>
      </w:r>
    </w:p>
    <w:p w14:paraId="4BF6D8F8"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A9590</w:t>
      </w:r>
      <w:r w:rsidRPr="0027513E">
        <w:rPr>
          <w:sz w:val="22"/>
          <w:szCs w:val="22"/>
        </w:rPr>
        <w:tab/>
        <w:t>IC</w:t>
      </w:r>
    </w:p>
    <w:p w14:paraId="57EE756A"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A9593</w:t>
      </w:r>
      <w:r w:rsidRPr="0027513E">
        <w:rPr>
          <w:sz w:val="22"/>
          <w:szCs w:val="22"/>
        </w:rPr>
        <w:tab/>
        <w:t>IC</w:t>
      </w:r>
    </w:p>
    <w:p w14:paraId="721B3CB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A9594</w:t>
      </w:r>
      <w:r w:rsidRPr="0027513E">
        <w:rPr>
          <w:sz w:val="22"/>
          <w:szCs w:val="22"/>
        </w:rPr>
        <w:tab/>
        <w:t>IC</w:t>
      </w:r>
    </w:p>
    <w:p w14:paraId="19F6520B"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A9595</w:t>
      </w:r>
      <w:r w:rsidRPr="0027513E">
        <w:rPr>
          <w:sz w:val="22"/>
          <w:szCs w:val="22"/>
        </w:rPr>
        <w:tab/>
        <w:t>IC</w:t>
      </w:r>
    </w:p>
    <w:p w14:paraId="19B61DC8"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A9596</w:t>
      </w:r>
      <w:r w:rsidRPr="0027513E">
        <w:rPr>
          <w:sz w:val="22"/>
          <w:szCs w:val="22"/>
        </w:rPr>
        <w:tab/>
        <w:t>IC</w:t>
      </w:r>
    </w:p>
    <w:p w14:paraId="7AA13474"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A9800</w:t>
      </w:r>
      <w:r w:rsidRPr="0027513E">
        <w:rPr>
          <w:sz w:val="22"/>
          <w:szCs w:val="22"/>
        </w:rPr>
        <w:tab/>
        <w:t>IC</w:t>
      </w:r>
    </w:p>
    <w:p w14:paraId="15664C31"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A9606</w:t>
      </w:r>
      <w:r w:rsidRPr="0027513E">
        <w:rPr>
          <w:sz w:val="22"/>
          <w:szCs w:val="22"/>
        </w:rPr>
        <w:tab/>
        <w:t>PA; IC</w:t>
      </w:r>
    </w:p>
    <w:p w14:paraId="1085A5A2"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G0009</w:t>
      </w:r>
    </w:p>
    <w:p w14:paraId="722FE34F"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G0027</w:t>
      </w:r>
    </w:p>
    <w:p w14:paraId="32303507"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G0105</w:t>
      </w:r>
    </w:p>
    <w:p w14:paraId="7E6F1399"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G0108</w:t>
      </w:r>
    </w:p>
    <w:p w14:paraId="064FCE6B"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G0109</w:t>
      </w:r>
    </w:p>
    <w:p w14:paraId="3EAE9FD6"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G0121</w:t>
      </w:r>
    </w:p>
    <w:p w14:paraId="4C369ABA"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G0270</w:t>
      </w:r>
    </w:p>
    <w:p w14:paraId="65DA9E12"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G0271</w:t>
      </w:r>
    </w:p>
    <w:p w14:paraId="0EEF03D7"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G0279</w:t>
      </w:r>
    </w:p>
    <w:p w14:paraId="027306C8"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G0310</w:t>
      </w:r>
    </w:p>
    <w:p w14:paraId="11D7D890"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G0311</w:t>
      </w:r>
    </w:p>
    <w:p w14:paraId="209BBEBE"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G0312</w:t>
      </w:r>
    </w:p>
    <w:p w14:paraId="11F152DF"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G0313</w:t>
      </w:r>
    </w:p>
    <w:p w14:paraId="7204F24D"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G0314</w:t>
      </w:r>
    </w:p>
    <w:p w14:paraId="42D06424"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G0315</w:t>
      </w:r>
    </w:p>
    <w:p w14:paraId="4F9E8FC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G0399</w:t>
      </w:r>
      <w:r w:rsidRPr="0027513E">
        <w:rPr>
          <w:sz w:val="22"/>
          <w:szCs w:val="22"/>
        </w:rPr>
        <w:tab/>
        <w:t>IC</w:t>
      </w:r>
    </w:p>
    <w:p w14:paraId="10FE587A"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G0480</w:t>
      </w:r>
    </w:p>
    <w:p w14:paraId="089506FB"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G0455</w:t>
      </w:r>
      <w:r w:rsidRPr="0027513E">
        <w:rPr>
          <w:sz w:val="22"/>
          <w:szCs w:val="22"/>
        </w:rPr>
        <w:tab/>
        <w:t>IC</w:t>
      </w:r>
    </w:p>
    <w:p w14:paraId="583989A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G0481</w:t>
      </w:r>
    </w:p>
    <w:p w14:paraId="3263780E"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G0482</w:t>
      </w:r>
    </w:p>
    <w:p w14:paraId="2D01927F"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G0483</w:t>
      </w:r>
    </w:p>
    <w:p w14:paraId="305DCAB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G2213</w:t>
      </w:r>
    </w:p>
    <w:p w14:paraId="193660EA"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J0121</w:t>
      </w:r>
      <w:r w:rsidRPr="0027513E">
        <w:rPr>
          <w:sz w:val="22"/>
          <w:szCs w:val="22"/>
        </w:rPr>
        <w:tab/>
        <w:t>PA</w:t>
      </w:r>
    </w:p>
    <w:p w14:paraId="5630BEB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J0122</w:t>
      </w:r>
      <w:r w:rsidRPr="0027513E">
        <w:rPr>
          <w:sz w:val="22"/>
          <w:szCs w:val="22"/>
        </w:rPr>
        <w:tab/>
        <w:t>PA</w:t>
      </w:r>
    </w:p>
    <w:p w14:paraId="27110D7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J0129</w:t>
      </w:r>
      <w:r w:rsidRPr="0027513E">
        <w:rPr>
          <w:sz w:val="22"/>
          <w:szCs w:val="22"/>
        </w:rPr>
        <w:tab/>
        <w:t>PA</w:t>
      </w:r>
    </w:p>
    <w:p w14:paraId="543E03F7"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J0131</w:t>
      </w:r>
      <w:r w:rsidRPr="0027513E">
        <w:rPr>
          <w:sz w:val="22"/>
          <w:szCs w:val="22"/>
        </w:rPr>
        <w:tab/>
      </w:r>
    </w:p>
    <w:p w14:paraId="6A2AF8FD"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J0134</w:t>
      </w:r>
    </w:p>
    <w:p w14:paraId="0D9EEF16"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J0135</w:t>
      </w:r>
      <w:r w:rsidRPr="0027513E">
        <w:rPr>
          <w:sz w:val="22"/>
          <w:szCs w:val="22"/>
        </w:rPr>
        <w:tab/>
        <w:t>PA</w:t>
      </w:r>
    </w:p>
    <w:p w14:paraId="2546C50F"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J0136</w:t>
      </w:r>
    </w:p>
    <w:p w14:paraId="27028E6B"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J0137</w:t>
      </w:r>
    </w:p>
    <w:p w14:paraId="281E5AAA" w14:textId="35ADC916" w:rsidR="0027513E" w:rsidRPr="0027513E" w:rsidRDefault="0027513E" w:rsidP="00082891">
      <w:pPr>
        <w:kinsoku w:val="0"/>
        <w:overflowPunct w:val="0"/>
        <w:spacing w:line="240" w:lineRule="exact"/>
        <w:ind w:left="1080" w:hanging="1080"/>
        <w:rPr>
          <w:sz w:val="22"/>
          <w:szCs w:val="22"/>
        </w:rPr>
      </w:pPr>
      <w:r w:rsidRPr="0027513E">
        <w:rPr>
          <w:sz w:val="22"/>
          <w:szCs w:val="22"/>
        </w:rPr>
        <w:t>J0139</w:t>
      </w:r>
      <w:r w:rsidR="00F13284">
        <w:rPr>
          <w:sz w:val="22"/>
          <w:szCs w:val="22"/>
        </w:rPr>
        <w:tab/>
      </w:r>
      <w:r w:rsidRPr="0027513E">
        <w:rPr>
          <w:sz w:val="22"/>
          <w:szCs w:val="22"/>
        </w:rPr>
        <w:t>PA</w:t>
      </w:r>
    </w:p>
    <w:p w14:paraId="2F8903A6"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J0153</w:t>
      </w:r>
    </w:p>
    <w:p w14:paraId="365DD39E"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J0171</w:t>
      </w:r>
    </w:p>
    <w:p w14:paraId="488C25D8" w14:textId="564FE1DE" w:rsidR="0027513E" w:rsidRPr="0027513E" w:rsidRDefault="0027513E" w:rsidP="00082891">
      <w:pPr>
        <w:kinsoku w:val="0"/>
        <w:overflowPunct w:val="0"/>
        <w:spacing w:line="240" w:lineRule="exact"/>
        <w:ind w:left="1080" w:hanging="1080"/>
        <w:rPr>
          <w:sz w:val="22"/>
          <w:szCs w:val="22"/>
        </w:rPr>
      </w:pPr>
      <w:r w:rsidRPr="0027513E">
        <w:rPr>
          <w:sz w:val="22"/>
          <w:szCs w:val="22"/>
        </w:rPr>
        <w:t>J0172</w:t>
      </w:r>
      <w:r w:rsidRPr="0027513E">
        <w:rPr>
          <w:sz w:val="22"/>
          <w:szCs w:val="22"/>
        </w:rPr>
        <w:tab/>
        <w:t>PA</w:t>
      </w:r>
    </w:p>
    <w:p w14:paraId="4394BA51"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J0173</w:t>
      </w:r>
    </w:p>
    <w:p w14:paraId="3BBC9004"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J0174</w:t>
      </w:r>
      <w:r w:rsidRPr="0027513E">
        <w:rPr>
          <w:sz w:val="22"/>
          <w:szCs w:val="22"/>
        </w:rPr>
        <w:tab/>
        <w:t>PA; IC</w:t>
      </w:r>
    </w:p>
    <w:p w14:paraId="4BEDB41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J0175</w:t>
      </w:r>
      <w:r w:rsidRPr="0027513E">
        <w:rPr>
          <w:sz w:val="22"/>
          <w:szCs w:val="22"/>
        </w:rPr>
        <w:tab/>
        <w:t>PA</w:t>
      </w:r>
    </w:p>
    <w:p w14:paraId="7922602B"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J0177</w:t>
      </w:r>
    </w:p>
    <w:p w14:paraId="36D049F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J0178</w:t>
      </w:r>
    </w:p>
    <w:p w14:paraId="6FB20B0D"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J0179</w:t>
      </w:r>
    </w:p>
    <w:p w14:paraId="1C5EE3C4"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J0185</w:t>
      </w:r>
      <w:r w:rsidRPr="0027513E">
        <w:rPr>
          <w:sz w:val="22"/>
          <w:szCs w:val="22"/>
        </w:rPr>
        <w:tab/>
        <w:t>PA</w:t>
      </w:r>
    </w:p>
    <w:p w14:paraId="7F549B5C" w14:textId="5198F3D7" w:rsidR="0027513E" w:rsidRPr="0027513E" w:rsidRDefault="0027513E" w:rsidP="00082891">
      <w:pPr>
        <w:kinsoku w:val="0"/>
        <w:overflowPunct w:val="0"/>
        <w:spacing w:line="240" w:lineRule="exact"/>
        <w:ind w:left="1080" w:hanging="1080"/>
        <w:rPr>
          <w:sz w:val="22"/>
          <w:szCs w:val="22"/>
        </w:rPr>
      </w:pPr>
      <w:r w:rsidRPr="0027513E">
        <w:rPr>
          <w:sz w:val="22"/>
          <w:szCs w:val="22"/>
        </w:rPr>
        <w:t>J0202</w:t>
      </w:r>
      <w:r w:rsidRPr="0027513E">
        <w:rPr>
          <w:sz w:val="22"/>
          <w:szCs w:val="22"/>
        </w:rPr>
        <w:tab/>
        <w:t>PA</w:t>
      </w:r>
    </w:p>
    <w:p w14:paraId="6BD90B5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J0206</w:t>
      </w:r>
    </w:p>
    <w:p w14:paraId="0095BAD7"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J0208</w:t>
      </w:r>
      <w:r w:rsidRPr="0027513E">
        <w:rPr>
          <w:sz w:val="22"/>
          <w:szCs w:val="22"/>
        </w:rPr>
        <w:tab/>
        <w:t>PA</w:t>
      </w:r>
    </w:p>
    <w:p w14:paraId="0B2D8BA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J0215</w:t>
      </w:r>
      <w:r w:rsidRPr="0027513E">
        <w:rPr>
          <w:sz w:val="22"/>
          <w:szCs w:val="22"/>
        </w:rPr>
        <w:tab/>
        <w:t>PA</w:t>
      </w:r>
    </w:p>
    <w:p w14:paraId="6D53F67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J0217</w:t>
      </w:r>
      <w:r w:rsidRPr="0027513E">
        <w:rPr>
          <w:sz w:val="22"/>
          <w:szCs w:val="22"/>
        </w:rPr>
        <w:tab/>
        <w:t>PA; IC</w:t>
      </w:r>
    </w:p>
    <w:p w14:paraId="4923F6CF"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J0218</w:t>
      </w:r>
      <w:r w:rsidRPr="0027513E">
        <w:rPr>
          <w:sz w:val="22"/>
          <w:szCs w:val="22"/>
        </w:rPr>
        <w:tab/>
        <w:t>PA</w:t>
      </w:r>
    </w:p>
    <w:p w14:paraId="03C039E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J0219</w:t>
      </w:r>
      <w:r w:rsidRPr="0027513E">
        <w:rPr>
          <w:sz w:val="22"/>
          <w:szCs w:val="22"/>
        </w:rPr>
        <w:tab/>
        <w:t>PA</w:t>
      </w:r>
    </w:p>
    <w:p w14:paraId="0079BFBE"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J0221</w:t>
      </w:r>
      <w:r w:rsidRPr="0027513E">
        <w:rPr>
          <w:sz w:val="22"/>
          <w:szCs w:val="22"/>
        </w:rPr>
        <w:tab/>
        <w:t>PA</w:t>
      </w:r>
    </w:p>
    <w:p w14:paraId="59BD7C51"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J0222</w:t>
      </w:r>
      <w:r w:rsidRPr="0027513E">
        <w:rPr>
          <w:sz w:val="22"/>
          <w:szCs w:val="22"/>
        </w:rPr>
        <w:tab/>
        <w:t xml:space="preserve">PA </w:t>
      </w:r>
    </w:p>
    <w:p w14:paraId="5557144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J0223</w:t>
      </w:r>
      <w:r w:rsidRPr="0027513E">
        <w:rPr>
          <w:sz w:val="22"/>
          <w:szCs w:val="22"/>
        </w:rPr>
        <w:tab/>
        <w:t>PA</w:t>
      </w:r>
    </w:p>
    <w:p w14:paraId="08B1DFD5"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J0224</w:t>
      </w:r>
      <w:r w:rsidRPr="0027513E">
        <w:rPr>
          <w:sz w:val="22"/>
          <w:szCs w:val="22"/>
        </w:rPr>
        <w:tab/>
        <w:t>PA</w:t>
      </w:r>
    </w:p>
    <w:p w14:paraId="2AE4A16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J0225</w:t>
      </w:r>
      <w:r w:rsidRPr="0027513E">
        <w:rPr>
          <w:sz w:val="22"/>
          <w:szCs w:val="22"/>
        </w:rPr>
        <w:tab/>
        <w:t>PA</w:t>
      </w:r>
    </w:p>
    <w:p w14:paraId="2010E102"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J0248</w:t>
      </w:r>
      <w:r w:rsidRPr="0027513E">
        <w:rPr>
          <w:sz w:val="22"/>
          <w:szCs w:val="22"/>
        </w:rPr>
        <w:tab/>
      </w:r>
    </w:p>
    <w:p w14:paraId="4294D57B"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J0257</w:t>
      </w:r>
    </w:p>
    <w:p w14:paraId="62CE9BA9"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J0282</w:t>
      </w:r>
    </w:p>
    <w:p w14:paraId="2B368347"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J0283</w:t>
      </w:r>
    </w:p>
    <w:p w14:paraId="65570F4F"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J0285</w:t>
      </w:r>
    </w:p>
    <w:p w14:paraId="57F345B4"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J0287</w:t>
      </w:r>
    </w:p>
    <w:p w14:paraId="2AC5FBD5"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 xml:space="preserve">J0289 </w:t>
      </w:r>
    </w:p>
    <w:p w14:paraId="085AF45F"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J0290</w:t>
      </w:r>
    </w:p>
    <w:p w14:paraId="245D99C2"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J0291</w:t>
      </w:r>
      <w:r w:rsidRPr="0027513E">
        <w:rPr>
          <w:sz w:val="22"/>
          <w:szCs w:val="22"/>
        </w:rPr>
        <w:tab/>
        <w:t>PA</w:t>
      </w:r>
    </w:p>
    <w:p w14:paraId="35E078A0"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J0295</w:t>
      </w:r>
    </w:p>
    <w:p w14:paraId="7F806119"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J0348</w:t>
      </w:r>
    </w:p>
    <w:p w14:paraId="7B19E727"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J0349</w:t>
      </w:r>
      <w:r w:rsidRPr="0027513E">
        <w:rPr>
          <w:sz w:val="22"/>
          <w:szCs w:val="22"/>
        </w:rPr>
        <w:tab/>
        <w:t>PA; IC</w:t>
      </w:r>
    </w:p>
    <w:p w14:paraId="2BC5B2BD"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J0364</w:t>
      </w:r>
      <w:r w:rsidRPr="0027513E">
        <w:rPr>
          <w:sz w:val="22"/>
          <w:szCs w:val="22"/>
        </w:rPr>
        <w:tab/>
        <w:t>IC</w:t>
      </w:r>
    </w:p>
    <w:p w14:paraId="5A66C1F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J0391</w:t>
      </w:r>
      <w:r w:rsidRPr="0027513E">
        <w:rPr>
          <w:sz w:val="22"/>
          <w:szCs w:val="22"/>
        </w:rPr>
        <w:tab/>
        <w:t>PA; IC</w:t>
      </w:r>
    </w:p>
    <w:p w14:paraId="332C219C"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J0400</w:t>
      </w:r>
      <w:r w:rsidRPr="0027513E">
        <w:rPr>
          <w:sz w:val="22"/>
          <w:szCs w:val="22"/>
        </w:rPr>
        <w:tab/>
        <w:t>IC</w:t>
      </w:r>
    </w:p>
    <w:p w14:paraId="3F122155"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J0401</w:t>
      </w:r>
      <w:r w:rsidRPr="0027513E">
        <w:rPr>
          <w:sz w:val="22"/>
          <w:szCs w:val="22"/>
        </w:rPr>
        <w:tab/>
        <w:t>PA</w:t>
      </w:r>
    </w:p>
    <w:p w14:paraId="3595948B"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J0402</w:t>
      </w:r>
      <w:r w:rsidRPr="0027513E">
        <w:rPr>
          <w:sz w:val="22"/>
          <w:szCs w:val="22"/>
        </w:rPr>
        <w:tab/>
        <w:t>PA; IC</w:t>
      </w:r>
    </w:p>
    <w:p w14:paraId="46706A1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J0456</w:t>
      </w:r>
    </w:p>
    <w:p w14:paraId="61A2ED23"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J0457</w:t>
      </w:r>
    </w:p>
    <w:p w14:paraId="4270506D"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J0461</w:t>
      </w:r>
    </w:p>
    <w:p w14:paraId="69CA30F9"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J0470</w:t>
      </w:r>
    </w:p>
    <w:p w14:paraId="0CC5B653"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J0475</w:t>
      </w:r>
    </w:p>
    <w:p w14:paraId="6BD39DEF" w14:textId="17F036EB" w:rsidR="00DF5D60" w:rsidRDefault="0027513E" w:rsidP="00F13284">
      <w:pPr>
        <w:kinsoku w:val="0"/>
        <w:overflowPunct w:val="0"/>
        <w:spacing w:line="240" w:lineRule="exact"/>
        <w:ind w:left="1260" w:hanging="1260"/>
        <w:rPr>
          <w:sz w:val="22"/>
          <w:szCs w:val="22"/>
        </w:rPr>
      </w:pPr>
      <w:r w:rsidRPr="0027513E">
        <w:rPr>
          <w:sz w:val="22"/>
          <w:szCs w:val="22"/>
        </w:rPr>
        <w:t>J0476</w:t>
      </w:r>
    </w:p>
    <w:p w14:paraId="6E170EAE"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J0485</w:t>
      </w:r>
      <w:r w:rsidRPr="004F1866">
        <w:rPr>
          <w:sz w:val="22"/>
          <w:szCs w:val="22"/>
        </w:rPr>
        <w:tab/>
        <w:t>PA</w:t>
      </w:r>
    </w:p>
    <w:p w14:paraId="059B0B72"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J0490</w:t>
      </w:r>
      <w:r w:rsidRPr="004F1866">
        <w:rPr>
          <w:sz w:val="22"/>
          <w:szCs w:val="22"/>
        </w:rPr>
        <w:tab/>
        <w:t>PA</w:t>
      </w:r>
    </w:p>
    <w:p w14:paraId="2812CCFD"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J0491</w:t>
      </w:r>
      <w:r w:rsidRPr="004F1866">
        <w:rPr>
          <w:sz w:val="22"/>
          <w:szCs w:val="22"/>
        </w:rPr>
        <w:tab/>
        <w:t>PA</w:t>
      </w:r>
    </w:p>
    <w:p w14:paraId="744EBEB4"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J0517</w:t>
      </w:r>
      <w:r w:rsidRPr="004F1866">
        <w:rPr>
          <w:sz w:val="22"/>
          <w:szCs w:val="22"/>
        </w:rPr>
        <w:tab/>
        <w:t>PA</w:t>
      </w:r>
    </w:p>
    <w:p w14:paraId="0BF6F375"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J0558</w:t>
      </w:r>
    </w:p>
    <w:p w14:paraId="1BE690EB"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J0561</w:t>
      </w:r>
    </w:p>
    <w:p w14:paraId="775250CC"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J0565</w:t>
      </w:r>
      <w:r w:rsidRPr="004F1866">
        <w:rPr>
          <w:sz w:val="22"/>
          <w:szCs w:val="22"/>
        </w:rPr>
        <w:tab/>
        <w:t>PA</w:t>
      </w:r>
    </w:p>
    <w:p w14:paraId="1655284B"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J0571</w:t>
      </w:r>
      <w:r w:rsidRPr="004F1866">
        <w:rPr>
          <w:sz w:val="22"/>
          <w:szCs w:val="22"/>
        </w:rPr>
        <w:tab/>
        <w:t>PA; IC</w:t>
      </w:r>
    </w:p>
    <w:p w14:paraId="5BF7951E"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J0572</w:t>
      </w:r>
      <w:r w:rsidRPr="004F1866">
        <w:rPr>
          <w:sz w:val="22"/>
          <w:szCs w:val="22"/>
        </w:rPr>
        <w:tab/>
        <w:t xml:space="preserve">PA &gt;10.7 units; IC </w:t>
      </w:r>
    </w:p>
    <w:p w14:paraId="442091DD"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J0573</w:t>
      </w:r>
      <w:r w:rsidRPr="004F1866">
        <w:rPr>
          <w:sz w:val="22"/>
          <w:szCs w:val="22"/>
        </w:rPr>
        <w:tab/>
        <w:t xml:space="preserve">PA &gt;5.4 units; IC </w:t>
      </w:r>
    </w:p>
    <w:p w14:paraId="3088AFB1" w14:textId="77777777" w:rsidR="003E1593" w:rsidRDefault="003E1593" w:rsidP="00F13284">
      <w:pPr>
        <w:kinsoku w:val="0"/>
        <w:overflowPunct w:val="0"/>
        <w:spacing w:line="260" w:lineRule="exact"/>
        <w:ind w:left="1260" w:right="-480" w:hanging="1260"/>
        <w:rPr>
          <w:sz w:val="22"/>
          <w:szCs w:val="22"/>
        </w:rPr>
      </w:pPr>
      <w:r w:rsidRPr="004F1866">
        <w:rPr>
          <w:sz w:val="22"/>
          <w:szCs w:val="22"/>
        </w:rPr>
        <w:t>J0574</w:t>
      </w:r>
      <w:r w:rsidRPr="004F1866">
        <w:rPr>
          <w:sz w:val="22"/>
          <w:szCs w:val="22"/>
        </w:rPr>
        <w:tab/>
        <w:t xml:space="preserve">PA &gt;3.2 units; IC </w:t>
      </w:r>
    </w:p>
    <w:p w14:paraId="4F99275A" w14:textId="460A1CDE" w:rsidR="006D5CE8" w:rsidRDefault="00082891" w:rsidP="00082891">
      <w:pPr>
        <w:tabs>
          <w:tab w:val="left" w:pos="1260"/>
        </w:tabs>
        <w:kinsoku w:val="0"/>
        <w:overflowPunct w:val="0"/>
        <w:spacing w:line="260" w:lineRule="exact"/>
        <w:ind w:right="-480"/>
        <w:rPr>
          <w:sz w:val="22"/>
          <w:szCs w:val="22"/>
        </w:rPr>
      </w:pPr>
      <w:r w:rsidRPr="004F1866">
        <w:rPr>
          <w:sz w:val="22"/>
          <w:szCs w:val="22"/>
        </w:rPr>
        <w:t>J0575</w:t>
      </w:r>
      <w:r w:rsidRPr="004F1866">
        <w:rPr>
          <w:sz w:val="22"/>
          <w:szCs w:val="22"/>
        </w:rPr>
        <w:tab/>
        <w:t xml:space="preserve">PA &gt;4 units; IC </w:t>
      </w:r>
      <w:r w:rsidR="006D5CE8">
        <w:rPr>
          <w:sz w:val="22"/>
          <w:szCs w:val="22"/>
        </w:rPr>
        <w:br w:type="page"/>
      </w:r>
    </w:p>
    <w:p w14:paraId="29894AC2" w14:textId="77777777" w:rsidR="006D5CE8" w:rsidRDefault="006D5CE8" w:rsidP="00082891">
      <w:pPr>
        <w:tabs>
          <w:tab w:val="left" w:pos="1260"/>
        </w:tabs>
        <w:kinsoku w:val="0"/>
        <w:overflowPunct w:val="0"/>
        <w:spacing w:line="260" w:lineRule="exact"/>
        <w:ind w:right="-480"/>
        <w:rPr>
          <w:sz w:val="22"/>
          <w:szCs w:val="22"/>
        </w:rPr>
        <w:sectPr w:rsidR="006D5CE8"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D5CE8" w:rsidRPr="004F6A16" w14:paraId="3C477902" w14:textId="77777777" w:rsidTr="00A94511">
        <w:trPr>
          <w:trHeight w:hRule="exact" w:val="864"/>
        </w:trPr>
        <w:tc>
          <w:tcPr>
            <w:tcW w:w="4217" w:type="dxa"/>
            <w:tcBorders>
              <w:bottom w:val="nil"/>
            </w:tcBorders>
          </w:tcPr>
          <w:p w14:paraId="00F36149" w14:textId="77777777" w:rsidR="006D5CE8" w:rsidRPr="004F6A16" w:rsidRDefault="006D5CE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13E7E738" w14:textId="77777777" w:rsidR="006D5CE8" w:rsidRPr="004F6A16" w:rsidRDefault="006D5CE8"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29DFD93" w14:textId="77777777" w:rsidR="006D5CE8" w:rsidRPr="004F6A16" w:rsidRDefault="006D5CE8"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215D884" w14:textId="77777777"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B201585" w14:textId="77777777"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8E679C9" w14:textId="77777777"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CDB187E" w14:textId="4CBB0016"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7</w:t>
            </w:r>
          </w:p>
        </w:tc>
      </w:tr>
      <w:tr w:rsidR="006D5CE8" w:rsidRPr="004F6A16" w14:paraId="0BCC4743" w14:textId="77777777" w:rsidTr="00A94511">
        <w:trPr>
          <w:trHeight w:hRule="exact" w:val="864"/>
        </w:trPr>
        <w:tc>
          <w:tcPr>
            <w:tcW w:w="4217" w:type="dxa"/>
            <w:tcBorders>
              <w:top w:val="nil"/>
              <w:bottom w:val="single" w:sz="4" w:space="0" w:color="auto"/>
            </w:tcBorders>
            <w:vAlign w:val="center"/>
          </w:tcPr>
          <w:p w14:paraId="1CFA1666" w14:textId="77777777" w:rsidR="006D5CE8" w:rsidRPr="004F6A16" w:rsidRDefault="006D5CE8" w:rsidP="00A94511">
            <w:pPr>
              <w:tabs>
                <w:tab w:val="left" w:pos="936"/>
                <w:tab w:val="left" w:pos="1314"/>
                <w:tab w:val="left" w:pos="1692"/>
                <w:tab w:val="left" w:pos="2070"/>
              </w:tabs>
              <w:jc w:val="center"/>
              <w:rPr>
                <w:rFonts w:ascii="Arial" w:hAnsi="Arial" w:cs="Arial"/>
              </w:rPr>
            </w:pPr>
          </w:p>
          <w:p w14:paraId="413A0445" w14:textId="77777777" w:rsidR="006D5CE8" w:rsidRPr="004F6A16" w:rsidRDefault="006D5CE8"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9C2B443" w14:textId="77777777" w:rsidR="006D5CE8" w:rsidRPr="004F6A16" w:rsidRDefault="006D5CE8" w:rsidP="00A94511">
            <w:pPr>
              <w:rPr>
                <w:rFonts w:ascii="Arial" w:hAnsi="Arial" w:cs="Arial"/>
              </w:rPr>
            </w:pPr>
          </w:p>
        </w:tc>
        <w:tc>
          <w:tcPr>
            <w:tcW w:w="3750" w:type="dxa"/>
          </w:tcPr>
          <w:p w14:paraId="6D8A6F70" w14:textId="77777777" w:rsidR="006D5CE8" w:rsidRPr="004F6A16" w:rsidRDefault="006D5CE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2E21A9D" w14:textId="45A87396"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6723EDD9" w14:textId="77777777" w:rsidR="006D5CE8" w:rsidRPr="004F6A16" w:rsidRDefault="006D5CE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68687E90" w14:textId="77BDC2D9" w:rsidR="006D5CE8"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6D68CDD" w14:textId="77777777" w:rsidR="006D5CE8" w:rsidRPr="00653570" w:rsidRDefault="006D5CE8" w:rsidP="006D5CE8">
      <w:pPr>
        <w:rPr>
          <w:szCs w:val="28"/>
        </w:rPr>
      </w:pPr>
    </w:p>
    <w:p w14:paraId="5FE6C49D" w14:textId="42E462BE" w:rsidR="006D5CE8" w:rsidRDefault="006D5CE8" w:rsidP="006D5CE8">
      <w:pPr>
        <w:rPr>
          <w:sz w:val="22"/>
          <w:szCs w:val="22"/>
        </w:rPr>
      </w:pPr>
      <w:proofErr w:type="gramStart"/>
      <w:r w:rsidRPr="00FF6DBC">
        <w:rPr>
          <w:sz w:val="22"/>
          <w:szCs w:val="22"/>
        </w:rPr>
        <w:t>60</w:t>
      </w:r>
      <w:r>
        <w:rPr>
          <w:sz w:val="22"/>
          <w:szCs w:val="22"/>
        </w:rPr>
        <w:t>4</w:t>
      </w:r>
      <w:r w:rsidRPr="00FF6DBC">
        <w:rPr>
          <w:sz w:val="22"/>
          <w:szCs w:val="22"/>
        </w:rPr>
        <w:t xml:space="preserve">  </w:t>
      </w:r>
      <w:r w:rsidR="004944A2" w:rsidRPr="004F1866">
        <w:rPr>
          <w:spacing w:val="-1"/>
          <w:sz w:val="22"/>
          <w:szCs w:val="22"/>
          <w:u w:val="single"/>
        </w:rPr>
        <w:t>Payable</w:t>
      </w:r>
      <w:proofErr w:type="gramEnd"/>
      <w:r w:rsidR="004944A2" w:rsidRPr="004F1866">
        <w:rPr>
          <w:spacing w:val="-1"/>
          <w:sz w:val="22"/>
          <w:szCs w:val="22"/>
          <w:u w:val="single"/>
        </w:rPr>
        <w:t xml:space="preserve"> HCPCS Level II and Category III Service Codes</w:t>
      </w:r>
      <w:r w:rsidRPr="007A36D0">
        <w:rPr>
          <w:sz w:val="22"/>
          <w:szCs w:val="22"/>
        </w:rPr>
        <w:t xml:space="preserve"> (cont.)</w:t>
      </w:r>
    </w:p>
    <w:p w14:paraId="33119C12" w14:textId="77777777" w:rsidR="006D5CE8" w:rsidRDefault="006D5CE8" w:rsidP="006D5CE8">
      <w:pPr>
        <w:tabs>
          <w:tab w:val="left" w:pos="4050"/>
        </w:tabs>
        <w:kinsoku w:val="0"/>
        <w:overflowPunct w:val="0"/>
        <w:ind w:left="5040" w:hanging="5040"/>
        <w:rPr>
          <w:b/>
          <w:spacing w:val="-1"/>
          <w:sz w:val="22"/>
          <w:szCs w:val="22"/>
        </w:rPr>
        <w:sectPr w:rsidR="006D5CE8" w:rsidSect="006D5CE8">
          <w:endnotePr>
            <w:numFmt w:val="decimal"/>
          </w:endnotePr>
          <w:type w:val="continuous"/>
          <w:pgSz w:w="12240" w:h="15840" w:code="1"/>
          <w:pgMar w:top="720" w:right="1440" w:bottom="720" w:left="1440" w:header="576" w:footer="432" w:gutter="0"/>
          <w:cols w:space="720"/>
          <w:noEndnote/>
          <w:docGrid w:linePitch="272"/>
        </w:sectPr>
      </w:pPr>
    </w:p>
    <w:p w14:paraId="459D1AA2" w14:textId="77777777" w:rsidR="006D5CE8" w:rsidRPr="004F1866" w:rsidRDefault="006D5CE8" w:rsidP="006D5CE8">
      <w:pPr>
        <w:tabs>
          <w:tab w:val="left" w:pos="4050"/>
        </w:tabs>
        <w:kinsoku w:val="0"/>
        <w:overflowPunct w:val="0"/>
        <w:ind w:left="5040" w:hanging="5040"/>
        <w:rPr>
          <w:b/>
          <w:spacing w:val="-1"/>
          <w:sz w:val="22"/>
          <w:szCs w:val="22"/>
        </w:rPr>
      </w:pPr>
    </w:p>
    <w:p w14:paraId="37138641" w14:textId="77777777" w:rsidR="006D5CE8" w:rsidRPr="004F1866" w:rsidRDefault="006D5CE8" w:rsidP="006D5CE8">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03123772" w14:textId="77777777" w:rsidR="006D5CE8" w:rsidRDefault="006D5CE8" w:rsidP="0064651E">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6CE5BCFE" w14:textId="77777777" w:rsidR="006D5CE8" w:rsidRDefault="006D5CE8" w:rsidP="006D5CE8">
      <w:pPr>
        <w:tabs>
          <w:tab w:val="left" w:pos="3690"/>
          <w:tab w:val="left" w:pos="4680"/>
          <w:tab w:val="left" w:pos="6930"/>
          <w:tab w:val="left" w:pos="8010"/>
        </w:tabs>
        <w:kinsoku w:val="0"/>
        <w:overflowPunct w:val="0"/>
        <w:ind w:left="900" w:hanging="900"/>
        <w:rPr>
          <w:sz w:val="22"/>
          <w:szCs w:val="22"/>
        </w:rPr>
      </w:pPr>
    </w:p>
    <w:p w14:paraId="44905F66" w14:textId="77777777" w:rsidR="006D5CE8" w:rsidRDefault="006D5CE8" w:rsidP="006D5CE8">
      <w:pPr>
        <w:tabs>
          <w:tab w:val="left" w:pos="3690"/>
          <w:tab w:val="left" w:pos="4680"/>
          <w:tab w:val="left" w:pos="6930"/>
          <w:tab w:val="left" w:pos="8010"/>
        </w:tabs>
        <w:kinsoku w:val="0"/>
        <w:overflowPunct w:val="0"/>
        <w:ind w:left="900" w:hanging="900"/>
        <w:rPr>
          <w:sz w:val="22"/>
          <w:szCs w:val="22"/>
        </w:rPr>
        <w:sectPr w:rsidR="006D5CE8" w:rsidSect="006D5CE8">
          <w:endnotePr>
            <w:numFmt w:val="decimal"/>
          </w:endnotePr>
          <w:type w:val="continuous"/>
          <w:pgSz w:w="12240" w:h="15840" w:code="1"/>
          <w:pgMar w:top="720" w:right="1440" w:bottom="720" w:left="1440" w:header="576" w:footer="432" w:gutter="0"/>
          <w:cols w:space="720"/>
          <w:noEndnote/>
          <w:docGrid w:linePitch="272"/>
        </w:sectPr>
      </w:pPr>
    </w:p>
    <w:p w14:paraId="41EDB326"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J0577</w:t>
      </w:r>
      <w:r w:rsidRPr="00A92CB2">
        <w:rPr>
          <w:sz w:val="22"/>
          <w:szCs w:val="22"/>
        </w:rPr>
        <w:tab/>
        <w:t>PA</w:t>
      </w:r>
    </w:p>
    <w:p w14:paraId="56FE9976"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J0578</w:t>
      </w:r>
      <w:r w:rsidRPr="00A92CB2">
        <w:rPr>
          <w:sz w:val="22"/>
          <w:szCs w:val="22"/>
        </w:rPr>
        <w:tab/>
        <w:t>PA</w:t>
      </w:r>
    </w:p>
    <w:p w14:paraId="005229D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J0584</w:t>
      </w:r>
      <w:r w:rsidRPr="00A92CB2">
        <w:rPr>
          <w:sz w:val="22"/>
          <w:szCs w:val="22"/>
        </w:rPr>
        <w:tab/>
        <w:t xml:space="preserve">PA </w:t>
      </w:r>
    </w:p>
    <w:p w14:paraId="6B1C257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J0585</w:t>
      </w:r>
      <w:r w:rsidRPr="00A92CB2">
        <w:rPr>
          <w:sz w:val="22"/>
          <w:szCs w:val="22"/>
        </w:rPr>
        <w:tab/>
        <w:t>PA</w:t>
      </w:r>
    </w:p>
    <w:p w14:paraId="31D68347"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J0586</w:t>
      </w:r>
      <w:r w:rsidRPr="00A92CB2">
        <w:rPr>
          <w:sz w:val="22"/>
          <w:szCs w:val="22"/>
        </w:rPr>
        <w:tab/>
        <w:t>PA</w:t>
      </w:r>
    </w:p>
    <w:p w14:paraId="0D770773"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J0587</w:t>
      </w:r>
      <w:r w:rsidRPr="00A92CB2">
        <w:rPr>
          <w:sz w:val="22"/>
          <w:szCs w:val="22"/>
        </w:rPr>
        <w:tab/>
        <w:t>PA</w:t>
      </w:r>
    </w:p>
    <w:p w14:paraId="2A65734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J0588</w:t>
      </w:r>
      <w:r w:rsidRPr="00A92CB2">
        <w:rPr>
          <w:sz w:val="22"/>
          <w:szCs w:val="22"/>
        </w:rPr>
        <w:tab/>
        <w:t>PA</w:t>
      </w:r>
    </w:p>
    <w:p w14:paraId="11048D51"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J0592</w:t>
      </w:r>
      <w:r w:rsidRPr="00A92CB2">
        <w:rPr>
          <w:sz w:val="22"/>
          <w:szCs w:val="22"/>
        </w:rPr>
        <w:tab/>
        <w:t>PA</w:t>
      </w:r>
    </w:p>
    <w:p w14:paraId="76AE0F13"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J0593</w:t>
      </w:r>
      <w:r w:rsidRPr="00A92CB2">
        <w:rPr>
          <w:sz w:val="22"/>
          <w:szCs w:val="22"/>
        </w:rPr>
        <w:tab/>
        <w:t>PA; IC</w:t>
      </w:r>
    </w:p>
    <w:p w14:paraId="0E854404"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J0594</w:t>
      </w:r>
    </w:p>
    <w:p w14:paraId="298F0786"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J0596</w:t>
      </w:r>
      <w:r w:rsidRPr="00A92CB2">
        <w:rPr>
          <w:sz w:val="22"/>
          <w:szCs w:val="22"/>
        </w:rPr>
        <w:tab/>
        <w:t xml:space="preserve">PA </w:t>
      </w:r>
    </w:p>
    <w:p w14:paraId="6F2070C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J0598</w:t>
      </w:r>
      <w:r w:rsidRPr="00A92CB2">
        <w:rPr>
          <w:sz w:val="22"/>
          <w:szCs w:val="22"/>
        </w:rPr>
        <w:tab/>
        <w:t>PA</w:t>
      </w:r>
    </w:p>
    <w:p w14:paraId="4A92641E"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J0599</w:t>
      </w:r>
      <w:r w:rsidRPr="00A92CB2">
        <w:rPr>
          <w:sz w:val="22"/>
          <w:szCs w:val="22"/>
        </w:rPr>
        <w:tab/>
        <w:t>PA; IC</w:t>
      </w:r>
    </w:p>
    <w:p w14:paraId="6D17C22A"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J0601</w:t>
      </w:r>
    </w:p>
    <w:p w14:paraId="4380BB5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J0602</w:t>
      </w:r>
    </w:p>
    <w:p w14:paraId="3CA0030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J0603</w:t>
      </w:r>
    </w:p>
    <w:p w14:paraId="619FDD4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J0604</w:t>
      </w:r>
      <w:r w:rsidRPr="00A92CB2">
        <w:rPr>
          <w:sz w:val="22"/>
          <w:szCs w:val="22"/>
        </w:rPr>
        <w:tab/>
        <w:t>IC</w:t>
      </w:r>
    </w:p>
    <w:p w14:paraId="4CF8FB8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J0605</w:t>
      </w:r>
    </w:p>
    <w:p w14:paraId="06D66B3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J0607</w:t>
      </w:r>
    </w:p>
    <w:p w14:paraId="6ADC22E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J0608</w:t>
      </w:r>
    </w:p>
    <w:p w14:paraId="1A32DBE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J0609</w:t>
      </w:r>
      <w:r w:rsidRPr="00A92CB2">
        <w:rPr>
          <w:sz w:val="22"/>
          <w:szCs w:val="22"/>
        </w:rPr>
        <w:tab/>
        <w:t>PA</w:t>
      </w:r>
    </w:p>
    <w:p w14:paraId="2C2B999E"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J0604</w:t>
      </w:r>
      <w:r w:rsidRPr="00A92CB2">
        <w:rPr>
          <w:sz w:val="22"/>
          <w:szCs w:val="22"/>
        </w:rPr>
        <w:tab/>
        <w:t>IC</w:t>
      </w:r>
    </w:p>
    <w:p w14:paraId="1FB114A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J0615</w:t>
      </w:r>
    </w:p>
    <w:p w14:paraId="6772CEE4"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J0636</w:t>
      </w:r>
    </w:p>
    <w:p w14:paraId="3A77FAD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J0637</w:t>
      </w:r>
    </w:p>
    <w:p w14:paraId="27DDCC5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J0638</w:t>
      </w:r>
      <w:r w:rsidRPr="00A92CB2">
        <w:rPr>
          <w:sz w:val="22"/>
          <w:szCs w:val="22"/>
        </w:rPr>
        <w:tab/>
        <w:t>PA</w:t>
      </w:r>
    </w:p>
    <w:p w14:paraId="02F3EF3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J0640</w:t>
      </w:r>
      <w:r w:rsidRPr="00A92CB2">
        <w:rPr>
          <w:sz w:val="22"/>
          <w:szCs w:val="22"/>
        </w:rPr>
        <w:tab/>
        <w:t>PA</w:t>
      </w:r>
    </w:p>
    <w:p w14:paraId="632D7FED"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J0641</w:t>
      </w:r>
      <w:r w:rsidRPr="00A92CB2">
        <w:rPr>
          <w:sz w:val="22"/>
          <w:szCs w:val="22"/>
        </w:rPr>
        <w:tab/>
        <w:t>PA</w:t>
      </w:r>
    </w:p>
    <w:p w14:paraId="63918A9A"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J0642</w:t>
      </w:r>
      <w:r w:rsidRPr="00A92CB2">
        <w:rPr>
          <w:sz w:val="22"/>
          <w:szCs w:val="22"/>
        </w:rPr>
        <w:tab/>
        <w:t>PA</w:t>
      </w:r>
    </w:p>
    <w:p w14:paraId="617F2F2D"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J0650</w:t>
      </w:r>
      <w:r w:rsidRPr="00A92CB2">
        <w:rPr>
          <w:sz w:val="22"/>
          <w:szCs w:val="22"/>
        </w:rPr>
        <w:tab/>
      </w:r>
    </w:p>
    <w:p w14:paraId="6741CD8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J0651</w:t>
      </w:r>
    </w:p>
    <w:p w14:paraId="6275A6E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J0652</w:t>
      </w:r>
    </w:p>
    <w:p w14:paraId="568FD77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J0665</w:t>
      </w:r>
    </w:p>
    <w:p w14:paraId="674A9067"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J0670</w:t>
      </w:r>
    </w:p>
    <w:p w14:paraId="3292AFE3"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J0687</w:t>
      </w:r>
    </w:p>
    <w:p w14:paraId="4072639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J0688</w:t>
      </w:r>
      <w:r w:rsidRPr="00A92CB2">
        <w:rPr>
          <w:sz w:val="22"/>
          <w:szCs w:val="22"/>
        </w:rPr>
        <w:tab/>
        <w:t>IC</w:t>
      </w:r>
    </w:p>
    <w:p w14:paraId="7F6386A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J0689</w:t>
      </w:r>
    </w:p>
    <w:p w14:paraId="2832672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J0690</w:t>
      </w:r>
    </w:p>
    <w:p w14:paraId="30AB0D2B"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J0692</w:t>
      </w:r>
    </w:p>
    <w:p w14:paraId="2D24FC9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J0693</w:t>
      </w:r>
      <w:r w:rsidRPr="00A92CB2">
        <w:rPr>
          <w:sz w:val="22"/>
          <w:szCs w:val="22"/>
        </w:rPr>
        <w:tab/>
        <w:t>IC</w:t>
      </w:r>
    </w:p>
    <w:p w14:paraId="7EFB221D"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J0694</w:t>
      </w:r>
    </w:p>
    <w:p w14:paraId="0358BD02"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J0695</w:t>
      </w:r>
      <w:r w:rsidRPr="00A92CB2">
        <w:rPr>
          <w:sz w:val="22"/>
          <w:szCs w:val="22"/>
        </w:rPr>
        <w:tab/>
        <w:t>PA</w:t>
      </w:r>
    </w:p>
    <w:p w14:paraId="7E579C9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J0696</w:t>
      </w:r>
    </w:p>
    <w:p w14:paraId="0220174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J0697</w:t>
      </w:r>
    </w:p>
    <w:p w14:paraId="242A4D39"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J0699</w:t>
      </w:r>
      <w:r w:rsidRPr="00A92CB2">
        <w:rPr>
          <w:sz w:val="22"/>
          <w:szCs w:val="22"/>
        </w:rPr>
        <w:tab/>
        <w:t>PA</w:t>
      </w:r>
    </w:p>
    <w:p w14:paraId="05E1474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J0701</w:t>
      </w:r>
    </w:p>
    <w:p w14:paraId="2E78F2F2"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J0702</w:t>
      </w:r>
    </w:p>
    <w:p w14:paraId="710CFA90"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J0703</w:t>
      </w:r>
    </w:p>
    <w:p w14:paraId="19F55F8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J0706</w:t>
      </w:r>
    </w:p>
    <w:p w14:paraId="755F53C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J0712</w:t>
      </w:r>
      <w:r w:rsidRPr="00A92CB2">
        <w:rPr>
          <w:sz w:val="22"/>
          <w:szCs w:val="22"/>
        </w:rPr>
        <w:tab/>
        <w:t>PA</w:t>
      </w:r>
    </w:p>
    <w:p w14:paraId="651EC66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J0713</w:t>
      </w:r>
    </w:p>
    <w:p w14:paraId="68AF0D40"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J0714</w:t>
      </w:r>
      <w:r w:rsidRPr="00A92CB2">
        <w:rPr>
          <w:sz w:val="22"/>
          <w:szCs w:val="22"/>
        </w:rPr>
        <w:tab/>
        <w:t>PA</w:t>
      </w:r>
    </w:p>
    <w:p w14:paraId="1E9C3F4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J0715</w:t>
      </w:r>
      <w:r w:rsidRPr="00A92CB2">
        <w:rPr>
          <w:sz w:val="22"/>
          <w:szCs w:val="22"/>
        </w:rPr>
        <w:tab/>
        <w:t>IC</w:t>
      </w:r>
    </w:p>
    <w:p w14:paraId="6B35016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J0716</w:t>
      </w:r>
      <w:r w:rsidRPr="00A92CB2">
        <w:rPr>
          <w:sz w:val="22"/>
          <w:szCs w:val="22"/>
        </w:rPr>
        <w:tab/>
        <w:t>IC</w:t>
      </w:r>
    </w:p>
    <w:p w14:paraId="6B84A2F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J0717</w:t>
      </w:r>
      <w:r w:rsidRPr="00A92CB2">
        <w:rPr>
          <w:sz w:val="22"/>
          <w:szCs w:val="22"/>
        </w:rPr>
        <w:tab/>
        <w:t>PA</w:t>
      </w:r>
    </w:p>
    <w:p w14:paraId="5A6DAF6E"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J0720</w:t>
      </w:r>
    </w:p>
    <w:p w14:paraId="3CF001FA"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J0736</w:t>
      </w:r>
    </w:p>
    <w:p w14:paraId="5E88A6B1"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J0737</w:t>
      </w:r>
    </w:p>
    <w:p w14:paraId="3B6FAA18"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J0739</w:t>
      </w:r>
      <w:r w:rsidRPr="00A92CB2">
        <w:rPr>
          <w:sz w:val="22"/>
          <w:szCs w:val="22"/>
        </w:rPr>
        <w:tab/>
      </w:r>
    </w:p>
    <w:p w14:paraId="45DD33B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J0740</w:t>
      </w:r>
    </w:p>
    <w:p w14:paraId="5216850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J0741</w:t>
      </w:r>
    </w:p>
    <w:p w14:paraId="44FAD75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J0742</w:t>
      </w:r>
      <w:r w:rsidRPr="00A92CB2">
        <w:rPr>
          <w:sz w:val="22"/>
          <w:szCs w:val="22"/>
        </w:rPr>
        <w:tab/>
        <w:t>PA</w:t>
      </w:r>
    </w:p>
    <w:p w14:paraId="66248829"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J0743</w:t>
      </w:r>
    </w:p>
    <w:p w14:paraId="22887F6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J0750</w:t>
      </w:r>
    </w:p>
    <w:p w14:paraId="698BC16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J0751</w:t>
      </w:r>
    </w:p>
    <w:p w14:paraId="3188188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J0770</w:t>
      </w:r>
    </w:p>
    <w:p w14:paraId="4D212FF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J0775</w:t>
      </w:r>
      <w:r w:rsidRPr="00A92CB2">
        <w:rPr>
          <w:sz w:val="22"/>
          <w:szCs w:val="22"/>
        </w:rPr>
        <w:tab/>
        <w:t>PA</w:t>
      </w:r>
    </w:p>
    <w:p w14:paraId="0D3A9A96"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J0780</w:t>
      </w:r>
    </w:p>
    <w:p w14:paraId="1C491D46"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J0791</w:t>
      </w:r>
      <w:r w:rsidRPr="00A92CB2">
        <w:rPr>
          <w:sz w:val="22"/>
          <w:szCs w:val="22"/>
        </w:rPr>
        <w:tab/>
        <w:t>PA</w:t>
      </w:r>
    </w:p>
    <w:p w14:paraId="3BF4C36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J0801</w:t>
      </w:r>
      <w:r w:rsidRPr="00A92CB2">
        <w:rPr>
          <w:sz w:val="22"/>
          <w:szCs w:val="22"/>
        </w:rPr>
        <w:tab/>
        <w:t>PA; IC</w:t>
      </w:r>
    </w:p>
    <w:p w14:paraId="37F9DA88"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J0802</w:t>
      </w:r>
      <w:r w:rsidRPr="00A92CB2">
        <w:rPr>
          <w:sz w:val="22"/>
          <w:szCs w:val="22"/>
        </w:rPr>
        <w:tab/>
        <w:t>PA; IC</w:t>
      </w:r>
    </w:p>
    <w:p w14:paraId="07415426"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J0834</w:t>
      </w:r>
    </w:p>
    <w:p w14:paraId="7045E6E1"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J0840</w:t>
      </w:r>
    </w:p>
    <w:p w14:paraId="44B744F7"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J0850</w:t>
      </w:r>
    </w:p>
    <w:p w14:paraId="45DDA20E"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J0872</w:t>
      </w:r>
    </w:p>
    <w:p w14:paraId="629EC342"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J0873</w:t>
      </w:r>
      <w:r w:rsidRPr="00A92CB2">
        <w:rPr>
          <w:sz w:val="22"/>
          <w:szCs w:val="22"/>
        </w:rPr>
        <w:tab/>
        <w:t>IC</w:t>
      </w:r>
    </w:p>
    <w:p w14:paraId="7FB5A27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J0874</w:t>
      </w:r>
      <w:r w:rsidRPr="00A92CB2">
        <w:rPr>
          <w:sz w:val="22"/>
          <w:szCs w:val="22"/>
        </w:rPr>
        <w:tab/>
        <w:t>IC</w:t>
      </w:r>
    </w:p>
    <w:p w14:paraId="7626100F"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J0875</w:t>
      </w:r>
      <w:r w:rsidRPr="00A92CB2">
        <w:rPr>
          <w:sz w:val="22"/>
          <w:szCs w:val="22"/>
        </w:rPr>
        <w:tab/>
        <w:t>PA</w:t>
      </w:r>
    </w:p>
    <w:p w14:paraId="2D42FA1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J0877</w:t>
      </w:r>
    </w:p>
    <w:p w14:paraId="7D8070A8"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J0878</w:t>
      </w:r>
    </w:p>
    <w:p w14:paraId="436EE15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J0879</w:t>
      </w:r>
    </w:p>
    <w:p w14:paraId="0FC83182"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J0881</w:t>
      </w:r>
      <w:r w:rsidRPr="00A92CB2">
        <w:rPr>
          <w:sz w:val="22"/>
          <w:szCs w:val="22"/>
        </w:rPr>
        <w:tab/>
        <w:t>PA</w:t>
      </w:r>
    </w:p>
    <w:p w14:paraId="0E200CB7"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J0882</w:t>
      </w:r>
      <w:r w:rsidRPr="00A92CB2">
        <w:rPr>
          <w:sz w:val="22"/>
          <w:szCs w:val="22"/>
        </w:rPr>
        <w:tab/>
        <w:t>PA</w:t>
      </w:r>
    </w:p>
    <w:p w14:paraId="7E947CB4"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J0883</w:t>
      </w:r>
      <w:r w:rsidRPr="00A92CB2">
        <w:rPr>
          <w:sz w:val="22"/>
          <w:szCs w:val="22"/>
        </w:rPr>
        <w:tab/>
        <w:t>IC</w:t>
      </w:r>
    </w:p>
    <w:p w14:paraId="2180F662"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J0884</w:t>
      </w:r>
      <w:r w:rsidRPr="00A92CB2">
        <w:rPr>
          <w:sz w:val="22"/>
          <w:szCs w:val="22"/>
        </w:rPr>
        <w:tab/>
        <w:t>IC</w:t>
      </w:r>
    </w:p>
    <w:p w14:paraId="6B78E42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J0885</w:t>
      </w:r>
      <w:r w:rsidRPr="00A92CB2">
        <w:rPr>
          <w:sz w:val="22"/>
          <w:szCs w:val="22"/>
        </w:rPr>
        <w:tab/>
        <w:t>PA</w:t>
      </w:r>
    </w:p>
    <w:p w14:paraId="17D5316A"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J0887</w:t>
      </w:r>
      <w:r w:rsidRPr="00A92CB2">
        <w:rPr>
          <w:sz w:val="22"/>
          <w:szCs w:val="22"/>
        </w:rPr>
        <w:tab/>
        <w:t>PA</w:t>
      </w:r>
    </w:p>
    <w:p w14:paraId="68D57E8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J0889</w:t>
      </w:r>
      <w:r w:rsidRPr="00A92CB2">
        <w:rPr>
          <w:sz w:val="22"/>
          <w:szCs w:val="22"/>
        </w:rPr>
        <w:tab/>
        <w:t>PA</w:t>
      </w:r>
    </w:p>
    <w:p w14:paraId="6164FFA0"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J0890</w:t>
      </w:r>
      <w:r w:rsidRPr="00A92CB2">
        <w:rPr>
          <w:sz w:val="22"/>
          <w:szCs w:val="22"/>
        </w:rPr>
        <w:tab/>
        <w:t>PA</w:t>
      </w:r>
    </w:p>
    <w:p w14:paraId="7AAF887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J0891</w:t>
      </w:r>
    </w:p>
    <w:p w14:paraId="3B14552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J0892</w:t>
      </w:r>
    </w:p>
    <w:p w14:paraId="16131A3A"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J0893</w:t>
      </w:r>
    </w:p>
    <w:p w14:paraId="75E1D5D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J0894</w:t>
      </w:r>
    </w:p>
    <w:p w14:paraId="73D6ABB1"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J0895</w:t>
      </w:r>
    </w:p>
    <w:p w14:paraId="0D85A3DC"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J0896</w:t>
      </w:r>
      <w:r w:rsidRPr="00A92CB2">
        <w:rPr>
          <w:sz w:val="22"/>
          <w:szCs w:val="22"/>
        </w:rPr>
        <w:tab/>
        <w:t>PA</w:t>
      </w:r>
    </w:p>
    <w:p w14:paraId="5AEBDA7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J0897</w:t>
      </w:r>
      <w:r w:rsidRPr="00A92CB2">
        <w:rPr>
          <w:sz w:val="22"/>
          <w:szCs w:val="22"/>
        </w:rPr>
        <w:tab/>
        <w:t>PA</w:t>
      </w:r>
    </w:p>
    <w:p w14:paraId="25288270"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J0898</w:t>
      </w:r>
    </w:p>
    <w:p w14:paraId="1E20C48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J0899</w:t>
      </w:r>
    </w:p>
    <w:p w14:paraId="6A212219"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J0911</w:t>
      </w:r>
      <w:r w:rsidRPr="00A92CB2">
        <w:rPr>
          <w:sz w:val="22"/>
          <w:szCs w:val="22"/>
        </w:rPr>
        <w:tab/>
        <w:t>PA</w:t>
      </w:r>
    </w:p>
    <w:p w14:paraId="142600DC"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J1000</w:t>
      </w:r>
    </w:p>
    <w:p w14:paraId="10FBC15B"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J1010</w:t>
      </w:r>
    </w:p>
    <w:p w14:paraId="253573D6"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J1050</w:t>
      </w:r>
    </w:p>
    <w:p w14:paraId="0EA99FE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J1071</w:t>
      </w:r>
      <w:r w:rsidRPr="00A92CB2">
        <w:rPr>
          <w:sz w:val="22"/>
          <w:szCs w:val="22"/>
        </w:rPr>
        <w:tab/>
        <w:t>PA</w:t>
      </w:r>
    </w:p>
    <w:p w14:paraId="1C691001"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J1094</w:t>
      </w:r>
    </w:p>
    <w:p w14:paraId="0597C617"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J1096</w:t>
      </w:r>
      <w:r w:rsidRPr="00A92CB2">
        <w:rPr>
          <w:sz w:val="22"/>
          <w:szCs w:val="22"/>
        </w:rPr>
        <w:tab/>
        <w:t>IC</w:t>
      </w:r>
    </w:p>
    <w:p w14:paraId="2A971E06"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J1097</w:t>
      </w:r>
      <w:r w:rsidRPr="00A92CB2">
        <w:rPr>
          <w:sz w:val="22"/>
          <w:szCs w:val="22"/>
        </w:rPr>
        <w:tab/>
        <w:t>IC</w:t>
      </w:r>
    </w:p>
    <w:p w14:paraId="02679277"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J1100</w:t>
      </w:r>
    </w:p>
    <w:p w14:paraId="5A6AA13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J1105</w:t>
      </w:r>
      <w:r w:rsidRPr="00A92CB2">
        <w:rPr>
          <w:sz w:val="22"/>
          <w:szCs w:val="22"/>
        </w:rPr>
        <w:tab/>
        <w:t>IC</w:t>
      </w:r>
    </w:p>
    <w:p w14:paraId="47B8A257"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J1160</w:t>
      </w:r>
    </w:p>
    <w:p w14:paraId="1138B3C8"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J1170</w:t>
      </w:r>
      <w:r w:rsidRPr="00A92CB2">
        <w:rPr>
          <w:sz w:val="22"/>
          <w:szCs w:val="22"/>
        </w:rPr>
        <w:tab/>
        <w:t>PA &gt;8 units</w:t>
      </w:r>
    </w:p>
    <w:p w14:paraId="4755C0C5"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J1171</w:t>
      </w:r>
      <w:r w:rsidRPr="00A92CB2">
        <w:rPr>
          <w:sz w:val="22"/>
          <w:szCs w:val="22"/>
        </w:rPr>
        <w:tab/>
        <w:t>PA &gt; 24 mg/day</w:t>
      </w:r>
    </w:p>
    <w:p w14:paraId="3FD1197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J1190</w:t>
      </w:r>
    </w:p>
    <w:p w14:paraId="53CB94AB"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J1200</w:t>
      </w:r>
    </w:p>
    <w:p w14:paraId="4413502B"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J1201</w:t>
      </w:r>
      <w:r w:rsidRPr="00A92CB2">
        <w:rPr>
          <w:sz w:val="22"/>
          <w:szCs w:val="22"/>
        </w:rPr>
        <w:tab/>
        <w:t>IC</w:t>
      </w:r>
    </w:p>
    <w:p w14:paraId="33F7589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J1202</w:t>
      </w:r>
      <w:r w:rsidRPr="00A92CB2">
        <w:rPr>
          <w:sz w:val="22"/>
          <w:szCs w:val="22"/>
        </w:rPr>
        <w:tab/>
        <w:t>PA</w:t>
      </w:r>
    </w:p>
    <w:p w14:paraId="330F547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J1203</w:t>
      </w:r>
      <w:r w:rsidRPr="00A92CB2">
        <w:rPr>
          <w:sz w:val="22"/>
          <w:szCs w:val="22"/>
        </w:rPr>
        <w:tab/>
        <w:t>PA</w:t>
      </w:r>
    </w:p>
    <w:p w14:paraId="6E27C2A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J1212</w:t>
      </w:r>
      <w:r w:rsidRPr="00A92CB2">
        <w:rPr>
          <w:sz w:val="22"/>
          <w:szCs w:val="22"/>
        </w:rPr>
        <w:tab/>
        <w:t>PA</w:t>
      </w:r>
    </w:p>
    <w:p w14:paraId="06644D3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J1240</w:t>
      </w:r>
    </w:p>
    <w:p w14:paraId="50F27C29"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J1260</w:t>
      </w:r>
      <w:r w:rsidRPr="00A92CB2">
        <w:rPr>
          <w:sz w:val="22"/>
          <w:szCs w:val="22"/>
        </w:rPr>
        <w:tab/>
        <w:t>IC</w:t>
      </w:r>
    </w:p>
    <w:p w14:paraId="01921A8C"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J1290</w:t>
      </w:r>
      <w:r w:rsidRPr="00A92CB2">
        <w:rPr>
          <w:sz w:val="22"/>
          <w:szCs w:val="22"/>
        </w:rPr>
        <w:tab/>
        <w:t>PA</w:t>
      </w:r>
    </w:p>
    <w:p w14:paraId="5D1124A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J1300</w:t>
      </w:r>
      <w:r w:rsidRPr="00A92CB2">
        <w:rPr>
          <w:sz w:val="22"/>
          <w:szCs w:val="22"/>
        </w:rPr>
        <w:tab/>
        <w:t>PA</w:t>
      </w:r>
    </w:p>
    <w:p w14:paraId="75B90D69"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J1301</w:t>
      </w:r>
      <w:r w:rsidRPr="00A92CB2">
        <w:rPr>
          <w:sz w:val="22"/>
          <w:szCs w:val="22"/>
        </w:rPr>
        <w:tab/>
        <w:t>PA</w:t>
      </w:r>
    </w:p>
    <w:p w14:paraId="57447785"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J1302</w:t>
      </w:r>
      <w:r w:rsidRPr="00A92CB2">
        <w:rPr>
          <w:sz w:val="22"/>
          <w:szCs w:val="22"/>
        </w:rPr>
        <w:tab/>
        <w:t>PA</w:t>
      </w:r>
    </w:p>
    <w:p w14:paraId="78AA0540"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J1303</w:t>
      </w:r>
      <w:r w:rsidRPr="00A92CB2">
        <w:rPr>
          <w:sz w:val="22"/>
          <w:szCs w:val="22"/>
        </w:rPr>
        <w:tab/>
        <w:t>PA</w:t>
      </w:r>
    </w:p>
    <w:p w14:paraId="2D986395"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J1304</w:t>
      </w:r>
      <w:r w:rsidRPr="00A92CB2">
        <w:rPr>
          <w:sz w:val="22"/>
          <w:szCs w:val="22"/>
        </w:rPr>
        <w:tab/>
        <w:t>PA</w:t>
      </w:r>
    </w:p>
    <w:p w14:paraId="4A31245E" w14:textId="26B41CBB" w:rsidR="00F33736" w:rsidRDefault="00A92CB2" w:rsidP="00A92CB2">
      <w:pPr>
        <w:tabs>
          <w:tab w:val="left" w:pos="1260"/>
        </w:tabs>
        <w:kinsoku w:val="0"/>
        <w:overflowPunct w:val="0"/>
        <w:spacing w:line="260" w:lineRule="exact"/>
        <w:ind w:right="-480"/>
        <w:rPr>
          <w:sz w:val="22"/>
          <w:szCs w:val="22"/>
        </w:rPr>
      </w:pPr>
      <w:r w:rsidRPr="00A92CB2">
        <w:rPr>
          <w:sz w:val="22"/>
          <w:szCs w:val="22"/>
        </w:rPr>
        <w:t>J1305</w:t>
      </w:r>
      <w:r w:rsidRPr="00A92CB2">
        <w:rPr>
          <w:sz w:val="22"/>
          <w:szCs w:val="22"/>
        </w:rPr>
        <w:tab/>
        <w:t>PA</w:t>
      </w:r>
      <w:r w:rsidR="00F33736">
        <w:rPr>
          <w:sz w:val="22"/>
          <w:szCs w:val="22"/>
        </w:rPr>
        <w:br w:type="page"/>
      </w:r>
    </w:p>
    <w:p w14:paraId="46B864B1" w14:textId="77777777" w:rsidR="00F33736" w:rsidRDefault="00F33736" w:rsidP="00A92CB2">
      <w:pPr>
        <w:tabs>
          <w:tab w:val="left" w:pos="1260"/>
        </w:tabs>
        <w:kinsoku w:val="0"/>
        <w:overflowPunct w:val="0"/>
        <w:spacing w:line="260" w:lineRule="exact"/>
        <w:ind w:right="-480"/>
        <w:rPr>
          <w:sz w:val="22"/>
          <w:szCs w:val="22"/>
        </w:rPr>
        <w:sectPr w:rsidR="00F33736"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F33736" w:rsidRPr="004F6A16" w14:paraId="483D090E" w14:textId="77777777" w:rsidTr="00A94511">
        <w:trPr>
          <w:trHeight w:hRule="exact" w:val="864"/>
        </w:trPr>
        <w:tc>
          <w:tcPr>
            <w:tcW w:w="4217" w:type="dxa"/>
            <w:tcBorders>
              <w:bottom w:val="nil"/>
            </w:tcBorders>
          </w:tcPr>
          <w:p w14:paraId="2AFBBF3B" w14:textId="77777777" w:rsidR="00F33736" w:rsidRPr="004F6A16" w:rsidRDefault="00F3373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16E4079D" w14:textId="77777777" w:rsidR="00F33736" w:rsidRPr="004F6A16" w:rsidRDefault="00F33736"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504C8F5" w14:textId="77777777" w:rsidR="00F33736" w:rsidRPr="004F6A16" w:rsidRDefault="00F33736"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639E3E50" w14:textId="77777777"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8C95EB3" w14:textId="77777777"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042D87C" w14:textId="77777777"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4F77F69F" w14:textId="250D3A86"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8</w:t>
            </w:r>
          </w:p>
        </w:tc>
      </w:tr>
      <w:tr w:rsidR="00F33736" w:rsidRPr="004F6A16" w14:paraId="506F5B05" w14:textId="77777777" w:rsidTr="00A94511">
        <w:trPr>
          <w:trHeight w:hRule="exact" w:val="864"/>
        </w:trPr>
        <w:tc>
          <w:tcPr>
            <w:tcW w:w="4217" w:type="dxa"/>
            <w:tcBorders>
              <w:top w:val="nil"/>
              <w:bottom w:val="single" w:sz="4" w:space="0" w:color="auto"/>
            </w:tcBorders>
            <w:vAlign w:val="center"/>
          </w:tcPr>
          <w:p w14:paraId="68912903" w14:textId="77777777" w:rsidR="00F33736" w:rsidRPr="004F6A16" w:rsidRDefault="00F33736" w:rsidP="00A94511">
            <w:pPr>
              <w:tabs>
                <w:tab w:val="left" w:pos="936"/>
                <w:tab w:val="left" w:pos="1314"/>
                <w:tab w:val="left" w:pos="1692"/>
                <w:tab w:val="left" w:pos="2070"/>
              </w:tabs>
              <w:jc w:val="center"/>
              <w:rPr>
                <w:rFonts w:ascii="Arial" w:hAnsi="Arial" w:cs="Arial"/>
              </w:rPr>
            </w:pPr>
          </w:p>
          <w:p w14:paraId="23DF4A82" w14:textId="77777777" w:rsidR="00F33736" w:rsidRPr="004F6A16" w:rsidRDefault="00F33736"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483A1EB7" w14:textId="77777777" w:rsidR="00F33736" w:rsidRPr="004F6A16" w:rsidRDefault="00F33736" w:rsidP="00A94511">
            <w:pPr>
              <w:rPr>
                <w:rFonts w:ascii="Arial" w:hAnsi="Arial" w:cs="Arial"/>
              </w:rPr>
            </w:pPr>
          </w:p>
        </w:tc>
        <w:tc>
          <w:tcPr>
            <w:tcW w:w="3750" w:type="dxa"/>
          </w:tcPr>
          <w:p w14:paraId="78B922E0" w14:textId="77777777" w:rsidR="00F33736" w:rsidRPr="004F6A16" w:rsidRDefault="00F3373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17BE7C1" w14:textId="310368BA"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3976C509" w14:textId="77777777" w:rsidR="00F33736" w:rsidRPr="004F6A16" w:rsidRDefault="00F3373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C71AFBB" w14:textId="7F978187" w:rsidR="00F33736"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5B03B099" w14:textId="77777777" w:rsidR="00F33736" w:rsidRPr="00653570" w:rsidRDefault="00F33736" w:rsidP="00F33736">
      <w:pPr>
        <w:rPr>
          <w:szCs w:val="28"/>
        </w:rPr>
      </w:pPr>
    </w:p>
    <w:p w14:paraId="379AB8FF" w14:textId="77777777" w:rsidR="00F33736" w:rsidRDefault="00F33736" w:rsidP="00F33736">
      <w:pPr>
        <w:rPr>
          <w:sz w:val="22"/>
          <w:szCs w:val="22"/>
        </w:rPr>
      </w:pPr>
      <w:proofErr w:type="gramStart"/>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r w:rsidRPr="007A36D0">
        <w:rPr>
          <w:sz w:val="22"/>
          <w:szCs w:val="22"/>
        </w:rPr>
        <w:t xml:space="preserve"> (cont.)</w:t>
      </w:r>
    </w:p>
    <w:p w14:paraId="45B7D931" w14:textId="77777777" w:rsidR="00F33736" w:rsidRDefault="00F33736" w:rsidP="00F33736">
      <w:pPr>
        <w:tabs>
          <w:tab w:val="left" w:pos="4050"/>
        </w:tabs>
        <w:kinsoku w:val="0"/>
        <w:overflowPunct w:val="0"/>
        <w:ind w:left="5040" w:hanging="5040"/>
        <w:rPr>
          <w:b/>
          <w:spacing w:val="-1"/>
          <w:sz w:val="22"/>
          <w:szCs w:val="22"/>
        </w:rPr>
        <w:sectPr w:rsidR="00F33736" w:rsidSect="00F33736">
          <w:endnotePr>
            <w:numFmt w:val="decimal"/>
          </w:endnotePr>
          <w:type w:val="continuous"/>
          <w:pgSz w:w="12240" w:h="15840" w:code="1"/>
          <w:pgMar w:top="720" w:right="1440" w:bottom="720" w:left="1440" w:header="576" w:footer="432" w:gutter="0"/>
          <w:cols w:space="720"/>
          <w:noEndnote/>
          <w:docGrid w:linePitch="272"/>
        </w:sectPr>
      </w:pPr>
    </w:p>
    <w:p w14:paraId="3913FC60" w14:textId="77777777" w:rsidR="00F33736" w:rsidRPr="004F1866" w:rsidRDefault="00F33736" w:rsidP="00F33736">
      <w:pPr>
        <w:tabs>
          <w:tab w:val="left" w:pos="4050"/>
        </w:tabs>
        <w:kinsoku w:val="0"/>
        <w:overflowPunct w:val="0"/>
        <w:ind w:left="5040" w:hanging="5040"/>
        <w:rPr>
          <w:b/>
          <w:spacing w:val="-1"/>
          <w:sz w:val="22"/>
          <w:szCs w:val="22"/>
        </w:rPr>
      </w:pPr>
    </w:p>
    <w:p w14:paraId="4EC5C4F8" w14:textId="77777777" w:rsidR="00F33736" w:rsidRPr="004F1866" w:rsidRDefault="00F33736" w:rsidP="00F33736">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14222C9F" w14:textId="77777777" w:rsidR="00F33736" w:rsidRDefault="00F33736" w:rsidP="00F33736">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7E169105" w14:textId="77777777" w:rsidR="00F33736" w:rsidRDefault="00F33736" w:rsidP="00F33736">
      <w:pPr>
        <w:tabs>
          <w:tab w:val="left" w:pos="3690"/>
          <w:tab w:val="left" w:pos="4680"/>
          <w:tab w:val="left" w:pos="6930"/>
          <w:tab w:val="left" w:pos="8010"/>
        </w:tabs>
        <w:kinsoku w:val="0"/>
        <w:overflowPunct w:val="0"/>
        <w:ind w:left="900" w:hanging="900"/>
        <w:rPr>
          <w:sz w:val="22"/>
          <w:szCs w:val="22"/>
        </w:rPr>
      </w:pPr>
    </w:p>
    <w:p w14:paraId="42C67509" w14:textId="77777777" w:rsidR="00F33736" w:rsidRDefault="00F33736" w:rsidP="00F33736">
      <w:pPr>
        <w:tabs>
          <w:tab w:val="left" w:pos="3690"/>
          <w:tab w:val="left" w:pos="4680"/>
          <w:tab w:val="left" w:pos="6930"/>
          <w:tab w:val="left" w:pos="8010"/>
        </w:tabs>
        <w:kinsoku w:val="0"/>
        <w:overflowPunct w:val="0"/>
        <w:ind w:left="900" w:hanging="900"/>
        <w:rPr>
          <w:sz w:val="22"/>
          <w:szCs w:val="22"/>
        </w:rPr>
        <w:sectPr w:rsidR="00F33736" w:rsidSect="00F33736">
          <w:endnotePr>
            <w:numFmt w:val="decimal"/>
          </w:endnotePr>
          <w:type w:val="continuous"/>
          <w:pgSz w:w="12240" w:h="15840" w:code="1"/>
          <w:pgMar w:top="720" w:right="1440" w:bottom="720" w:left="1440" w:header="576" w:footer="432" w:gutter="0"/>
          <w:cols w:space="720"/>
          <w:noEndnote/>
          <w:docGrid w:linePitch="272"/>
        </w:sectPr>
      </w:pPr>
    </w:p>
    <w:p w14:paraId="6AE1AD01"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J1306</w:t>
      </w:r>
      <w:r w:rsidRPr="00A23458">
        <w:rPr>
          <w:sz w:val="22"/>
          <w:szCs w:val="22"/>
        </w:rPr>
        <w:tab/>
        <w:t>PA</w:t>
      </w:r>
    </w:p>
    <w:p w14:paraId="6EB6DD5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J1320</w:t>
      </w:r>
      <w:r w:rsidRPr="00A23458">
        <w:rPr>
          <w:sz w:val="22"/>
          <w:szCs w:val="22"/>
        </w:rPr>
        <w:tab/>
        <w:t>IC</w:t>
      </w:r>
    </w:p>
    <w:p w14:paraId="78558A99"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J1322</w:t>
      </w:r>
      <w:r w:rsidRPr="00A23458">
        <w:rPr>
          <w:sz w:val="22"/>
          <w:szCs w:val="22"/>
        </w:rPr>
        <w:tab/>
        <w:t>PA</w:t>
      </w:r>
    </w:p>
    <w:p w14:paraId="04B2FA8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J1323</w:t>
      </w:r>
      <w:r w:rsidRPr="00A23458">
        <w:rPr>
          <w:sz w:val="22"/>
          <w:szCs w:val="22"/>
        </w:rPr>
        <w:tab/>
        <w:t>PA</w:t>
      </w:r>
    </w:p>
    <w:p w14:paraId="6141087E"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J1411</w:t>
      </w:r>
      <w:r w:rsidRPr="00A23458">
        <w:rPr>
          <w:sz w:val="22"/>
          <w:szCs w:val="22"/>
        </w:rPr>
        <w:tab/>
        <w:t>PA; IC</w:t>
      </w:r>
    </w:p>
    <w:p w14:paraId="16EFBD9E"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J1412</w:t>
      </w:r>
      <w:r w:rsidRPr="00A23458">
        <w:rPr>
          <w:sz w:val="22"/>
          <w:szCs w:val="22"/>
        </w:rPr>
        <w:tab/>
        <w:t>PA; IC</w:t>
      </w:r>
    </w:p>
    <w:p w14:paraId="064A02D6"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J1413</w:t>
      </w:r>
      <w:r w:rsidRPr="00A23458">
        <w:rPr>
          <w:sz w:val="22"/>
          <w:szCs w:val="22"/>
        </w:rPr>
        <w:tab/>
        <w:t>PA</w:t>
      </w:r>
    </w:p>
    <w:p w14:paraId="605B743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J1414</w:t>
      </w:r>
      <w:r w:rsidRPr="00A23458">
        <w:rPr>
          <w:sz w:val="22"/>
          <w:szCs w:val="22"/>
        </w:rPr>
        <w:tab/>
        <w:t>PA</w:t>
      </w:r>
    </w:p>
    <w:p w14:paraId="2F85CC07"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J1426</w:t>
      </w:r>
      <w:r w:rsidRPr="00A23458">
        <w:rPr>
          <w:sz w:val="22"/>
          <w:szCs w:val="22"/>
        </w:rPr>
        <w:tab/>
        <w:t>PA; IC</w:t>
      </w:r>
    </w:p>
    <w:p w14:paraId="3AF0F9E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J1427</w:t>
      </w:r>
      <w:r w:rsidRPr="00A23458">
        <w:rPr>
          <w:sz w:val="22"/>
          <w:szCs w:val="22"/>
        </w:rPr>
        <w:tab/>
        <w:t>PA; IC</w:t>
      </w:r>
    </w:p>
    <w:p w14:paraId="49B069E3"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J1428</w:t>
      </w:r>
      <w:r w:rsidRPr="00A23458">
        <w:rPr>
          <w:sz w:val="22"/>
          <w:szCs w:val="22"/>
        </w:rPr>
        <w:tab/>
        <w:t>PA; IC</w:t>
      </w:r>
    </w:p>
    <w:p w14:paraId="0FDB082D"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J1429</w:t>
      </w:r>
      <w:r w:rsidRPr="00A23458">
        <w:rPr>
          <w:sz w:val="22"/>
          <w:szCs w:val="22"/>
        </w:rPr>
        <w:tab/>
        <w:t>IC</w:t>
      </w:r>
    </w:p>
    <w:p w14:paraId="60D5709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J1434</w:t>
      </w:r>
      <w:r w:rsidRPr="00A23458">
        <w:rPr>
          <w:sz w:val="22"/>
          <w:szCs w:val="22"/>
        </w:rPr>
        <w:tab/>
        <w:t>PA</w:t>
      </w:r>
    </w:p>
    <w:p w14:paraId="774D9E0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J1437</w:t>
      </w:r>
      <w:r w:rsidRPr="00A23458">
        <w:rPr>
          <w:sz w:val="22"/>
          <w:szCs w:val="22"/>
        </w:rPr>
        <w:tab/>
        <w:t>PA</w:t>
      </w:r>
    </w:p>
    <w:p w14:paraId="77B3994D"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J1438</w:t>
      </w:r>
      <w:r w:rsidRPr="00A23458">
        <w:rPr>
          <w:sz w:val="22"/>
          <w:szCs w:val="22"/>
        </w:rPr>
        <w:tab/>
        <w:t>PA; IC</w:t>
      </w:r>
    </w:p>
    <w:p w14:paraId="400D127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J1439</w:t>
      </w:r>
      <w:r w:rsidRPr="00A23458">
        <w:rPr>
          <w:sz w:val="22"/>
          <w:szCs w:val="22"/>
        </w:rPr>
        <w:tab/>
        <w:t>PA</w:t>
      </w:r>
    </w:p>
    <w:p w14:paraId="5089291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J1440</w:t>
      </w:r>
      <w:r w:rsidRPr="00A23458">
        <w:rPr>
          <w:sz w:val="22"/>
          <w:szCs w:val="22"/>
        </w:rPr>
        <w:tab/>
        <w:t>PA</w:t>
      </w:r>
    </w:p>
    <w:p w14:paraId="38F9CEA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J1442</w:t>
      </w:r>
      <w:r w:rsidRPr="00A23458">
        <w:rPr>
          <w:sz w:val="22"/>
          <w:szCs w:val="22"/>
        </w:rPr>
        <w:tab/>
        <w:t>PA</w:t>
      </w:r>
    </w:p>
    <w:p w14:paraId="627A26E6"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J1444</w:t>
      </w:r>
      <w:r w:rsidRPr="00A23458">
        <w:rPr>
          <w:sz w:val="22"/>
          <w:szCs w:val="22"/>
        </w:rPr>
        <w:tab/>
        <w:t>IC</w:t>
      </w:r>
    </w:p>
    <w:p w14:paraId="033328E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J1445</w:t>
      </w:r>
      <w:r w:rsidRPr="00A23458">
        <w:rPr>
          <w:sz w:val="22"/>
          <w:szCs w:val="22"/>
        </w:rPr>
        <w:tab/>
        <w:t>IC</w:t>
      </w:r>
    </w:p>
    <w:p w14:paraId="5CB546F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J1447</w:t>
      </w:r>
    </w:p>
    <w:p w14:paraId="316F4C4B"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J1448</w:t>
      </w:r>
      <w:r w:rsidRPr="00A23458">
        <w:rPr>
          <w:sz w:val="22"/>
          <w:szCs w:val="22"/>
        </w:rPr>
        <w:tab/>
      </w:r>
      <w:r w:rsidRPr="00A23458">
        <w:rPr>
          <w:sz w:val="22"/>
          <w:szCs w:val="22"/>
        </w:rPr>
        <w:tab/>
        <w:t>PA</w:t>
      </w:r>
    </w:p>
    <w:p w14:paraId="15CEA15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J1449</w:t>
      </w:r>
    </w:p>
    <w:p w14:paraId="330FE351"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J1453</w:t>
      </w:r>
      <w:r w:rsidRPr="00A23458">
        <w:rPr>
          <w:sz w:val="22"/>
          <w:szCs w:val="22"/>
        </w:rPr>
        <w:tab/>
        <w:t>PA &gt; 150 units</w:t>
      </w:r>
    </w:p>
    <w:p w14:paraId="03905F1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J1454</w:t>
      </w:r>
      <w:r w:rsidRPr="00A23458">
        <w:rPr>
          <w:sz w:val="22"/>
          <w:szCs w:val="22"/>
        </w:rPr>
        <w:tab/>
        <w:t>PA &gt;2 units</w:t>
      </w:r>
    </w:p>
    <w:p w14:paraId="549BAAF9"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 xml:space="preserve">J1455 </w:t>
      </w:r>
      <w:r w:rsidRPr="00A23458">
        <w:rPr>
          <w:sz w:val="22"/>
          <w:szCs w:val="22"/>
        </w:rPr>
        <w:tab/>
        <w:t>IC</w:t>
      </w:r>
    </w:p>
    <w:p w14:paraId="72FAFB3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J1456</w:t>
      </w:r>
    </w:p>
    <w:p w14:paraId="2183F78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J1458</w:t>
      </w:r>
      <w:r w:rsidRPr="00A23458">
        <w:rPr>
          <w:sz w:val="22"/>
          <w:szCs w:val="22"/>
        </w:rPr>
        <w:tab/>
        <w:t>PA</w:t>
      </w:r>
    </w:p>
    <w:p w14:paraId="5EBC80D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J1459</w:t>
      </w:r>
      <w:r w:rsidRPr="00A23458">
        <w:rPr>
          <w:sz w:val="22"/>
          <w:szCs w:val="22"/>
        </w:rPr>
        <w:tab/>
        <w:t>PA</w:t>
      </w:r>
    </w:p>
    <w:p w14:paraId="00A8714F"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J1460</w:t>
      </w:r>
      <w:r w:rsidRPr="00A23458">
        <w:rPr>
          <w:sz w:val="22"/>
          <w:szCs w:val="22"/>
        </w:rPr>
        <w:tab/>
        <w:t>PA</w:t>
      </w:r>
    </w:p>
    <w:p w14:paraId="590FA11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J1551</w:t>
      </w:r>
      <w:r w:rsidRPr="00A23458">
        <w:rPr>
          <w:sz w:val="22"/>
          <w:szCs w:val="22"/>
        </w:rPr>
        <w:tab/>
        <w:t>PA</w:t>
      </w:r>
    </w:p>
    <w:p w14:paraId="47A2D9F3"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J1552</w:t>
      </w:r>
      <w:r w:rsidRPr="00A23458">
        <w:rPr>
          <w:sz w:val="22"/>
          <w:szCs w:val="22"/>
        </w:rPr>
        <w:tab/>
        <w:t>PA</w:t>
      </w:r>
    </w:p>
    <w:p w14:paraId="4D901D3D"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J1554</w:t>
      </w:r>
      <w:r w:rsidRPr="00A23458">
        <w:rPr>
          <w:sz w:val="22"/>
          <w:szCs w:val="22"/>
        </w:rPr>
        <w:tab/>
        <w:t>PA</w:t>
      </w:r>
    </w:p>
    <w:p w14:paraId="2CBE7E75"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J1555</w:t>
      </w:r>
      <w:r w:rsidRPr="00A23458">
        <w:rPr>
          <w:sz w:val="22"/>
          <w:szCs w:val="22"/>
        </w:rPr>
        <w:tab/>
        <w:t>PA</w:t>
      </w:r>
    </w:p>
    <w:p w14:paraId="23062B6B"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J1556</w:t>
      </w:r>
      <w:r w:rsidRPr="00A23458">
        <w:rPr>
          <w:sz w:val="22"/>
          <w:szCs w:val="22"/>
        </w:rPr>
        <w:tab/>
        <w:t>PA</w:t>
      </w:r>
    </w:p>
    <w:p w14:paraId="3EBC6457"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J1557</w:t>
      </w:r>
      <w:r w:rsidRPr="00A23458">
        <w:rPr>
          <w:sz w:val="22"/>
          <w:szCs w:val="22"/>
        </w:rPr>
        <w:tab/>
        <w:t>PA</w:t>
      </w:r>
    </w:p>
    <w:p w14:paraId="5C62277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J1559</w:t>
      </w:r>
      <w:r w:rsidRPr="00A23458">
        <w:rPr>
          <w:sz w:val="22"/>
          <w:szCs w:val="22"/>
        </w:rPr>
        <w:tab/>
        <w:t>PA</w:t>
      </w:r>
    </w:p>
    <w:p w14:paraId="3C919DA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J1560</w:t>
      </w:r>
      <w:r w:rsidRPr="00A23458">
        <w:rPr>
          <w:sz w:val="22"/>
          <w:szCs w:val="22"/>
        </w:rPr>
        <w:tab/>
        <w:t>PA</w:t>
      </w:r>
    </w:p>
    <w:p w14:paraId="395924A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J1561</w:t>
      </w:r>
      <w:r w:rsidRPr="00A23458">
        <w:rPr>
          <w:sz w:val="22"/>
          <w:szCs w:val="22"/>
        </w:rPr>
        <w:tab/>
        <w:t>PA</w:t>
      </w:r>
    </w:p>
    <w:p w14:paraId="2BE0A5A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J1562</w:t>
      </w:r>
      <w:r w:rsidRPr="00A23458">
        <w:rPr>
          <w:sz w:val="22"/>
          <w:szCs w:val="22"/>
        </w:rPr>
        <w:tab/>
        <w:t>PA; IC</w:t>
      </w:r>
    </w:p>
    <w:p w14:paraId="643F3F2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J1566</w:t>
      </w:r>
      <w:r w:rsidRPr="00A23458">
        <w:rPr>
          <w:sz w:val="22"/>
          <w:szCs w:val="22"/>
        </w:rPr>
        <w:tab/>
        <w:t>PA</w:t>
      </w:r>
    </w:p>
    <w:p w14:paraId="69675678"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J1568</w:t>
      </w:r>
      <w:r w:rsidRPr="00A23458">
        <w:rPr>
          <w:sz w:val="22"/>
          <w:szCs w:val="22"/>
        </w:rPr>
        <w:tab/>
        <w:t>PA</w:t>
      </w:r>
    </w:p>
    <w:p w14:paraId="3C6D317B"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J1569</w:t>
      </w:r>
      <w:r w:rsidRPr="00A23458">
        <w:rPr>
          <w:sz w:val="22"/>
          <w:szCs w:val="22"/>
        </w:rPr>
        <w:tab/>
        <w:t>PA</w:t>
      </w:r>
    </w:p>
    <w:p w14:paraId="4410072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J1570</w:t>
      </w:r>
    </w:p>
    <w:p w14:paraId="35EEA02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J1571</w:t>
      </w:r>
    </w:p>
    <w:p w14:paraId="1E83F614"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J1572</w:t>
      </w:r>
    </w:p>
    <w:p w14:paraId="4784304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J1573</w:t>
      </w:r>
      <w:r w:rsidRPr="00A23458">
        <w:rPr>
          <w:sz w:val="22"/>
          <w:szCs w:val="22"/>
        </w:rPr>
        <w:tab/>
        <w:t>IC</w:t>
      </w:r>
    </w:p>
    <w:p w14:paraId="353D4440"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J1574</w:t>
      </w:r>
    </w:p>
    <w:p w14:paraId="0A701C0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J1575</w:t>
      </w:r>
      <w:r w:rsidRPr="00A23458">
        <w:rPr>
          <w:sz w:val="22"/>
          <w:szCs w:val="22"/>
        </w:rPr>
        <w:tab/>
        <w:t>PA</w:t>
      </w:r>
    </w:p>
    <w:p w14:paraId="09EFE4AE"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J1576</w:t>
      </w:r>
      <w:r w:rsidRPr="00A23458">
        <w:rPr>
          <w:sz w:val="22"/>
          <w:szCs w:val="22"/>
        </w:rPr>
        <w:tab/>
        <w:t>PA</w:t>
      </w:r>
    </w:p>
    <w:p w14:paraId="53249A2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J1580</w:t>
      </w:r>
    </w:p>
    <w:p w14:paraId="3E3B0484"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J1596</w:t>
      </w:r>
      <w:r w:rsidRPr="00A23458">
        <w:rPr>
          <w:sz w:val="22"/>
          <w:szCs w:val="22"/>
        </w:rPr>
        <w:tab/>
        <w:t>PA</w:t>
      </w:r>
    </w:p>
    <w:p w14:paraId="79290BD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J1597</w:t>
      </w:r>
      <w:r w:rsidRPr="00A23458">
        <w:rPr>
          <w:sz w:val="22"/>
          <w:szCs w:val="22"/>
        </w:rPr>
        <w:tab/>
        <w:t>PA</w:t>
      </w:r>
    </w:p>
    <w:p w14:paraId="36B78F9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J1599</w:t>
      </w:r>
      <w:r w:rsidRPr="00A23458">
        <w:rPr>
          <w:sz w:val="22"/>
          <w:szCs w:val="22"/>
        </w:rPr>
        <w:tab/>
        <w:t>PA; IC</w:t>
      </w:r>
    </w:p>
    <w:p w14:paraId="3B0D84E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J1602</w:t>
      </w:r>
      <w:r w:rsidRPr="00A23458">
        <w:rPr>
          <w:sz w:val="22"/>
          <w:szCs w:val="22"/>
        </w:rPr>
        <w:tab/>
        <w:t xml:space="preserve">PA </w:t>
      </w:r>
    </w:p>
    <w:p w14:paraId="10AF757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J1610</w:t>
      </w:r>
    </w:p>
    <w:p w14:paraId="363A4C3E"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J1611</w:t>
      </w:r>
    </w:p>
    <w:p w14:paraId="758BC395"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J1626</w:t>
      </w:r>
    </w:p>
    <w:p w14:paraId="0DDB1BE6"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J1627</w:t>
      </w:r>
      <w:r w:rsidRPr="00A23458">
        <w:rPr>
          <w:sz w:val="22"/>
          <w:szCs w:val="22"/>
        </w:rPr>
        <w:tab/>
        <w:t xml:space="preserve">PA &gt;10 units </w:t>
      </w:r>
    </w:p>
    <w:p w14:paraId="29CA0845"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J1628</w:t>
      </w:r>
      <w:r w:rsidRPr="00A23458">
        <w:rPr>
          <w:sz w:val="22"/>
          <w:szCs w:val="22"/>
        </w:rPr>
        <w:tab/>
        <w:t>PA; IC</w:t>
      </w:r>
    </w:p>
    <w:p w14:paraId="46ABFE02"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J1630</w:t>
      </w:r>
    </w:p>
    <w:p w14:paraId="4F3C5C6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J1631</w:t>
      </w:r>
      <w:r w:rsidRPr="00A23458">
        <w:rPr>
          <w:sz w:val="22"/>
          <w:szCs w:val="22"/>
        </w:rPr>
        <w:tab/>
        <w:t>PA&lt;6 years</w:t>
      </w:r>
    </w:p>
    <w:p w14:paraId="59B0E448"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J1642</w:t>
      </w:r>
    </w:p>
    <w:p w14:paraId="72327F56"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J1643</w:t>
      </w:r>
    </w:p>
    <w:p w14:paraId="164BF6A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J1644</w:t>
      </w:r>
    </w:p>
    <w:p w14:paraId="7B41905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J1645</w:t>
      </w:r>
    </w:p>
    <w:p w14:paraId="1D4C7F74"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J1650</w:t>
      </w:r>
    </w:p>
    <w:p w14:paraId="1AC25132"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J1652</w:t>
      </w:r>
    </w:p>
    <w:p w14:paraId="2BB1ACA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J1655</w:t>
      </w:r>
    </w:p>
    <w:p w14:paraId="5A39531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J1670</w:t>
      </w:r>
    </w:p>
    <w:p w14:paraId="6434893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J1700</w:t>
      </w:r>
      <w:r w:rsidRPr="00A23458">
        <w:rPr>
          <w:sz w:val="22"/>
          <w:szCs w:val="22"/>
        </w:rPr>
        <w:tab/>
        <w:t>IC</w:t>
      </w:r>
    </w:p>
    <w:p w14:paraId="4E800AB8"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J1710</w:t>
      </w:r>
      <w:r w:rsidRPr="00A23458">
        <w:rPr>
          <w:sz w:val="22"/>
          <w:szCs w:val="22"/>
        </w:rPr>
        <w:tab/>
        <w:t>IC</w:t>
      </w:r>
    </w:p>
    <w:p w14:paraId="21282098"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J1720</w:t>
      </w:r>
      <w:r w:rsidRPr="00A23458">
        <w:rPr>
          <w:sz w:val="22"/>
          <w:szCs w:val="22"/>
        </w:rPr>
        <w:tab/>
        <w:t>PA</w:t>
      </w:r>
    </w:p>
    <w:p w14:paraId="1B77225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J1740</w:t>
      </w:r>
      <w:r w:rsidRPr="00A23458">
        <w:rPr>
          <w:sz w:val="22"/>
          <w:szCs w:val="22"/>
        </w:rPr>
        <w:tab/>
        <w:t>PA</w:t>
      </w:r>
    </w:p>
    <w:p w14:paraId="446D2325"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J1743</w:t>
      </w:r>
      <w:r w:rsidRPr="00A23458">
        <w:rPr>
          <w:sz w:val="22"/>
          <w:szCs w:val="22"/>
        </w:rPr>
        <w:tab/>
        <w:t>PA</w:t>
      </w:r>
    </w:p>
    <w:p w14:paraId="29EA1D7B"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J1744</w:t>
      </w:r>
      <w:r w:rsidRPr="00A23458">
        <w:rPr>
          <w:sz w:val="22"/>
          <w:szCs w:val="22"/>
        </w:rPr>
        <w:tab/>
        <w:t>PA; IC</w:t>
      </w:r>
    </w:p>
    <w:p w14:paraId="1579C5C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J1745</w:t>
      </w:r>
      <w:r w:rsidRPr="00A23458">
        <w:rPr>
          <w:sz w:val="22"/>
          <w:szCs w:val="22"/>
        </w:rPr>
        <w:tab/>
        <w:t>PA</w:t>
      </w:r>
    </w:p>
    <w:p w14:paraId="7BA487A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J1746</w:t>
      </w:r>
      <w:r w:rsidRPr="00A23458">
        <w:rPr>
          <w:sz w:val="22"/>
          <w:szCs w:val="22"/>
        </w:rPr>
        <w:tab/>
        <w:t>PA</w:t>
      </w:r>
    </w:p>
    <w:p w14:paraId="71F50C3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J1747</w:t>
      </w:r>
      <w:r w:rsidRPr="00A23458">
        <w:rPr>
          <w:sz w:val="22"/>
          <w:szCs w:val="22"/>
        </w:rPr>
        <w:tab/>
        <w:t>PA</w:t>
      </w:r>
    </w:p>
    <w:p w14:paraId="60E3D362"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J1748</w:t>
      </w:r>
      <w:r w:rsidRPr="00A23458">
        <w:rPr>
          <w:sz w:val="22"/>
          <w:szCs w:val="22"/>
        </w:rPr>
        <w:tab/>
        <w:t>PA</w:t>
      </w:r>
    </w:p>
    <w:p w14:paraId="1F31323E"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J1750</w:t>
      </w:r>
      <w:r w:rsidRPr="00A23458">
        <w:rPr>
          <w:sz w:val="22"/>
          <w:szCs w:val="22"/>
        </w:rPr>
        <w:tab/>
      </w:r>
    </w:p>
    <w:p w14:paraId="3D612D9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J1756</w:t>
      </w:r>
      <w:r w:rsidRPr="00A23458">
        <w:rPr>
          <w:sz w:val="22"/>
          <w:szCs w:val="22"/>
        </w:rPr>
        <w:tab/>
      </w:r>
    </w:p>
    <w:p w14:paraId="541FEFF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J1786</w:t>
      </w:r>
      <w:r w:rsidRPr="00A23458">
        <w:rPr>
          <w:sz w:val="22"/>
          <w:szCs w:val="22"/>
        </w:rPr>
        <w:tab/>
        <w:t>PA</w:t>
      </w:r>
    </w:p>
    <w:p w14:paraId="6845FAAC"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J1790</w:t>
      </w:r>
    </w:p>
    <w:p w14:paraId="5FAE82C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J1800</w:t>
      </w:r>
    </w:p>
    <w:p w14:paraId="44DD0F5F"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J1805</w:t>
      </w:r>
    </w:p>
    <w:p w14:paraId="6FA396FC"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J1806</w:t>
      </w:r>
    </w:p>
    <w:p w14:paraId="71E43BD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J1811</w:t>
      </w:r>
    </w:p>
    <w:p w14:paraId="5BD81EA3"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J1812</w:t>
      </w:r>
      <w:r w:rsidRPr="00A23458">
        <w:rPr>
          <w:sz w:val="22"/>
          <w:szCs w:val="22"/>
        </w:rPr>
        <w:tab/>
        <w:t>PA</w:t>
      </w:r>
    </w:p>
    <w:p w14:paraId="0D1C3F57"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J1813</w:t>
      </w:r>
    </w:p>
    <w:p w14:paraId="0FB6A435"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J1814</w:t>
      </w:r>
      <w:r w:rsidRPr="00A23458">
        <w:rPr>
          <w:sz w:val="22"/>
          <w:szCs w:val="22"/>
        </w:rPr>
        <w:tab/>
        <w:t>PA</w:t>
      </w:r>
    </w:p>
    <w:p w14:paraId="6CC6302F"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J1815</w:t>
      </w:r>
      <w:r w:rsidRPr="00A23458">
        <w:rPr>
          <w:sz w:val="22"/>
          <w:szCs w:val="22"/>
        </w:rPr>
        <w:tab/>
        <w:t>PA</w:t>
      </w:r>
    </w:p>
    <w:p w14:paraId="0A337E5A"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J1817</w:t>
      </w:r>
      <w:r w:rsidRPr="00A23458">
        <w:rPr>
          <w:sz w:val="22"/>
          <w:szCs w:val="22"/>
        </w:rPr>
        <w:tab/>
        <w:t>PA</w:t>
      </w:r>
    </w:p>
    <w:p w14:paraId="7482FF29"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J1823</w:t>
      </w:r>
      <w:r w:rsidRPr="00A23458">
        <w:rPr>
          <w:sz w:val="22"/>
          <w:szCs w:val="22"/>
        </w:rPr>
        <w:tab/>
        <w:t>PA; IC</w:t>
      </w:r>
    </w:p>
    <w:p w14:paraId="6083B823"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J1826</w:t>
      </w:r>
      <w:r w:rsidRPr="00A23458">
        <w:rPr>
          <w:sz w:val="22"/>
          <w:szCs w:val="22"/>
        </w:rPr>
        <w:tab/>
        <w:t>IC</w:t>
      </w:r>
    </w:p>
    <w:p w14:paraId="383BF473"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J1830</w:t>
      </w:r>
      <w:r w:rsidRPr="00A23458">
        <w:rPr>
          <w:sz w:val="22"/>
          <w:szCs w:val="22"/>
        </w:rPr>
        <w:tab/>
        <w:t>PA; IC</w:t>
      </w:r>
    </w:p>
    <w:p w14:paraId="6F1DC288"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J1836</w:t>
      </w:r>
    </w:p>
    <w:p w14:paraId="63BCC4A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J1885</w:t>
      </w:r>
      <w:r w:rsidRPr="00A23458">
        <w:rPr>
          <w:sz w:val="22"/>
          <w:szCs w:val="22"/>
        </w:rPr>
        <w:tab/>
        <w:t>PA&gt;4 units</w:t>
      </w:r>
    </w:p>
    <w:p w14:paraId="5BD228F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J1890</w:t>
      </w:r>
      <w:r w:rsidRPr="00A23458">
        <w:rPr>
          <w:sz w:val="22"/>
          <w:szCs w:val="22"/>
        </w:rPr>
        <w:tab/>
        <w:t>IC</w:t>
      </w:r>
    </w:p>
    <w:p w14:paraId="287B73B0"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J1920</w:t>
      </w:r>
    </w:p>
    <w:p w14:paraId="2311F17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J1921</w:t>
      </w:r>
    </w:p>
    <w:p w14:paraId="026A3E5A"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J1930</w:t>
      </w:r>
    </w:p>
    <w:p w14:paraId="40E6B26D"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J1931</w:t>
      </w:r>
      <w:r w:rsidRPr="00A23458">
        <w:rPr>
          <w:sz w:val="22"/>
          <w:szCs w:val="22"/>
        </w:rPr>
        <w:tab/>
        <w:t>PA</w:t>
      </w:r>
    </w:p>
    <w:p w14:paraId="6D57CE1F"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J1932</w:t>
      </w:r>
    </w:p>
    <w:p w14:paraId="5C8B79E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J1939</w:t>
      </w:r>
      <w:r w:rsidRPr="00A23458">
        <w:rPr>
          <w:sz w:val="22"/>
          <w:szCs w:val="22"/>
        </w:rPr>
        <w:tab/>
        <w:t>IC</w:t>
      </w:r>
    </w:p>
    <w:p w14:paraId="6DCFF8C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J1941</w:t>
      </w:r>
      <w:r w:rsidRPr="00A23458">
        <w:rPr>
          <w:sz w:val="22"/>
          <w:szCs w:val="22"/>
        </w:rPr>
        <w:tab/>
        <w:t>PA</w:t>
      </w:r>
    </w:p>
    <w:p w14:paraId="5E876858"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J1943</w:t>
      </w:r>
      <w:r w:rsidRPr="00A23458">
        <w:rPr>
          <w:sz w:val="22"/>
          <w:szCs w:val="22"/>
        </w:rPr>
        <w:tab/>
        <w:t>PA&lt; 6 years</w:t>
      </w:r>
    </w:p>
    <w:p w14:paraId="0BBADC9A"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J1944</w:t>
      </w:r>
      <w:r w:rsidRPr="00A23458">
        <w:rPr>
          <w:sz w:val="22"/>
          <w:szCs w:val="22"/>
        </w:rPr>
        <w:tab/>
        <w:t>PA&lt; 6 years</w:t>
      </w:r>
    </w:p>
    <w:p w14:paraId="1AADB140"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J1950</w:t>
      </w:r>
      <w:r w:rsidRPr="00A23458">
        <w:rPr>
          <w:sz w:val="22"/>
          <w:szCs w:val="22"/>
        </w:rPr>
        <w:tab/>
        <w:t>PA</w:t>
      </w:r>
    </w:p>
    <w:p w14:paraId="1475ABA9"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J1951</w:t>
      </w:r>
      <w:r w:rsidRPr="00A23458">
        <w:rPr>
          <w:sz w:val="22"/>
          <w:szCs w:val="22"/>
        </w:rPr>
        <w:tab/>
        <w:t>PA</w:t>
      </w:r>
    </w:p>
    <w:p w14:paraId="014729D8"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J1952</w:t>
      </w:r>
      <w:r w:rsidRPr="00A23458">
        <w:rPr>
          <w:sz w:val="22"/>
          <w:szCs w:val="22"/>
        </w:rPr>
        <w:tab/>
        <w:t>PA</w:t>
      </w:r>
    </w:p>
    <w:p w14:paraId="221D06D5"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J1954</w:t>
      </w:r>
    </w:p>
    <w:p w14:paraId="4E9BD82B"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J1955</w:t>
      </w:r>
    </w:p>
    <w:p w14:paraId="4BC0D73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J1956</w:t>
      </w:r>
    </w:p>
    <w:p w14:paraId="400CC580"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J1961</w:t>
      </w:r>
      <w:r w:rsidRPr="00A23458">
        <w:rPr>
          <w:sz w:val="22"/>
          <w:szCs w:val="22"/>
        </w:rPr>
        <w:tab/>
        <w:t>PA</w:t>
      </w:r>
    </w:p>
    <w:p w14:paraId="450190A6"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J1990</w:t>
      </w:r>
    </w:p>
    <w:p w14:paraId="6816FF47"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J2002</w:t>
      </w:r>
    </w:p>
    <w:p w14:paraId="554C31DD"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J2003</w:t>
      </w:r>
    </w:p>
    <w:p w14:paraId="6721DAC7"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J2004</w:t>
      </w:r>
    </w:p>
    <w:p w14:paraId="18D2E8ED"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J2020</w:t>
      </w:r>
      <w:r w:rsidRPr="00A23458">
        <w:rPr>
          <w:sz w:val="22"/>
          <w:szCs w:val="22"/>
        </w:rPr>
        <w:tab/>
        <w:t>PA</w:t>
      </w:r>
    </w:p>
    <w:p w14:paraId="66BEF48B" w14:textId="6E3E7D66" w:rsidR="00A92CB2" w:rsidRPr="00A92CB2" w:rsidRDefault="00A23458" w:rsidP="00A23458">
      <w:pPr>
        <w:tabs>
          <w:tab w:val="left" w:pos="1260"/>
        </w:tabs>
        <w:kinsoku w:val="0"/>
        <w:overflowPunct w:val="0"/>
        <w:spacing w:line="260" w:lineRule="exact"/>
        <w:ind w:right="-480"/>
        <w:rPr>
          <w:sz w:val="22"/>
          <w:szCs w:val="22"/>
        </w:rPr>
      </w:pPr>
      <w:r w:rsidRPr="00A23458">
        <w:rPr>
          <w:sz w:val="22"/>
          <w:szCs w:val="22"/>
        </w:rPr>
        <w:t>J2021</w:t>
      </w:r>
      <w:r w:rsidRPr="00A23458">
        <w:rPr>
          <w:sz w:val="22"/>
          <w:szCs w:val="22"/>
        </w:rPr>
        <w:tab/>
        <w:t>PA</w:t>
      </w:r>
    </w:p>
    <w:p w14:paraId="30D2E702"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J2060</w:t>
      </w:r>
    </w:p>
    <w:p w14:paraId="25F50893"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J2150</w:t>
      </w:r>
    </w:p>
    <w:p w14:paraId="4456C8DE"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J2170</w:t>
      </w:r>
      <w:r w:rsidRPr="00D816BB">
        <w:rPr>
          <w:sz w:val="22"/>
          <w:szCs w:val="22"/>
        </w:rPr>
        <w:tab/>
        <w:t>PA; IC</w:t>
      </w:r>
    </w:p>
    <w:p w14:paraId="5064C1D7"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J2175</w:t>
      </w:r>
      <w:r w:rsidRPr="00D816BB">
        <w:rPr>
          <w:sz w:val="22"/>
          <w:szCs w:val="22"/>
        </w:rPr>
        <w:tab/>
        <w:t>PA</w:t>
      </w:r>
    </w:p>
    <w:p w14:paraId="446D431A" w14:textId="56FEE315" w:rsidR="007D41B1" w:rsidRDefault="00D816BB" w:rsidP="00D816BB">
      <w:pPr>
        <w:kinsoku w:val="0"/>
        <w:overflowPunct w:val="0"/>
        <w:spacing w:line="260" w:lineRule="exact"/>
        <w:ind w:left="1260" w:right="-480" w:hanging="1260"/>
        <w:rPr>
          <w:sz w:val="22"/>
          <w:szCs w:val="22"/>
        </w:rPr>
      </w:pPr>
      <w:r w:rsidRPr="00D816BB">
        <w:rPr>
          <w:sz w:val="22"/>
          <w:szCs w:val="22"/>
        </w:rPr>
        <w:t>J2182</w:t>
      </w:r>
      <w:r w:rsidRPr="00D816BB">
        <w:rPr>
          <w:sz w:val="22"/>
          <w:szCs w:val="22"/>
        </w:rPr>
        <w:tab/>
        <w:t>PA</w:t>
      </w:r>
      <w:r w:rsidR="007D41B1">
        <w:rPr>
          <w:sz w:val="22"/>
          <w:szCs w:val="22"/>
        </w:rPr>
        <w:br w:type="page"/>
      </w:r>
    </w:p>
    <w:p w14:paraId="29939EDA" w14:textId="77777777" w:rsidR="007D41B1" w:rsidRDefault="007D41B1" w:rsidP="00D816BB">
      <w:pPr>
        <w:kinsoku w:val="0"/>
        <w:overflowPunct w:val="0"/>
        <w:spacing w:line="260" w:lineRule="exact"/>
        <w:ind w:left="1260" w:right="-480" w:hanging="1260"/>
        <w:rPr>
          <w:sz w:val="22"/>
          <w:szCs w:val="22"/>
        </w:rPr>
        <w:sectPr w:rsidR="007D41B1"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C6917" w:rsidRPr="004F6A16" w14:paraId="3E23B86D" w14:textId="77777777" w:rsidTr="00A94511">
        <w:trPr>
          <w:trHeight w:hRule="exact" w:val="864"/>
        </w:trPr>
        <w:tc>
          <w:tcPr>
            <w:tcW w:w="4217" w:type="dxa"/>
            <w:tcBorders>
              <w:bottom w:val="nil"/>
            </w:tcBorders>
          </w:tcPr>
          <w:p w14:paraId="0102811F" w14:textId="77777777" w:rsidR="00CC6917" w:rsidRPr="004F6A16" w:rsidRDefault="00CC6917"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8202ACC" w14:textId="77777777" w:rsidR="00CC6917" w:rsidRPr="004F6A16" w:rsidRDefault="00CC6917"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516B836" w14:textId="77777777" w:rsidR="00CC6917" w:rsidRPr="004F6A16" w:rsidRDefault="00CC6917"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33A5EEB2" w14:textId="77777777"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FC2FEE6" w14:textId="77777777"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6B9AE65" w14:textId="77777777"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4C6447CF" w14:textId="7949AF60"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9</w:t>
            </w:r>
          </w:p>
        </w:tc>
      </w:tr>
      <w:tr w:rsidR="00CC6917" w:rsidRPr="004F6A16" w14:paraId="6395E9F1" w14:textId="77777777" w:rsidTr="00A94511">
        <w:trPr>
          <w:trHeight w:hRule="exact" w:val="864"/>
        </w:trPr>
        <w:tc>
          <w:tcPr>
            <w:tcW w:w="4217" w:type="dxa"/>
            <w:tcBorders>
              <w:top w:val="nil"/>
              <w:bottom w:val="single" w:sz="4" w:space="0" w:color="auto"/>
            </w:tcBorders>
            <w:vAlign w:val="center"/>
          </w:tcPr>
          <w:p w14:paraId="7B66FA79" w14:textId="77777777" w:rsidR="00CC6917" w:rsidRPr="004F6A16" w:rsidRDefault="00CC6917" w:rsidP="00A94511">
            <w:pPr>
              <w:tabs>
                <w:tab w:val="left" w:pos="936"/>
                <w:tab w:val="left" w:pos="1314"/>
                <w:tab w:val="left" w:pos="1692"/>
                <w:tab w:val="left" w:pos="2070"/>
              </w:tabs>
              <w:jc w:val="center"/>
              <w:rPr>
                <w:rFonts w:ascii="Arial" w:hAnsi="Arial" w:cs="Arial"/>
              </w:rPr>
            </w:pPr>
          </w:p>
          <w:p w14:paraId="38A3DBBC" w14:textId="77777777" w:rsidR="00CC6917" w:rsidRPr="004F6A16" w:rsidRDefault="00CC6917"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13184CE" w14:textId="77777777" w:rsidR="00CC6917" w:rsidRPr="004F6A16" w:rsidRDefault="00CC6917" w:rsidP="00A94511">
            <w:pPr>
              <w:rPr>
                <w:rFonts w:ascii="Arial" w:hAnsi="Arial" w:cs="Arial"/>
              </w:rPr>
            </w:pPr>
          </w:p>
        </w:tc>
        <w:tc>
          <w:tcPr>
            <w:tcW w:w="3750" w:type="dxa"/>
          </w:tcPr>
          <w:p w14:paraId="63C08D94" w14:textId="77777777" w:rsidR="00CC6917" w:rsidRPr="004F6A16" w:rsidRDefault="00CC6917"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6D045030" w14:textId="2B6727E6"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59853C8B" w14:textId="77777777" w:rsidR="00CC6917" w:rsidRPr="004F6A16" w:rsidRDefault="00CC6917"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67708B1E" w14:textId="15C9E423" w:rsidR="00CC6917"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093CBFE9" w14:textId="77777777" w:rsidR="00CC6917" w:rsidRPr="00653570" w:rsidRDefault="00CC6917" w:rsidP="00CC6917">
      <w:pPr>
        <w:rPr>
          <w:szCs w:val="28"/>
        </w:rPr>
      </w:pPr>
    </w:p>
    <w:p w14:paraId="7A9AFCB2" w14:textId="77777777" w:rsidR="00CC6917" w:rsidRDefault="00CC6917" w:rsidP="00CC6917">
      <w:pPr>
        <w:rPr>
          <w:sz w:val="22"/>
          <w:szCs w:val="22"/>
        </w:rPr>
      </w:pPr>
      <w:proofErr w:type="gramStart"/>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r w:rsidRPr="007A36D0">
        <w:rPr>
          <w:sz w:val="22"/>
          <w:szCs w:val="22"/>
        </w:rPr>
        <w:t xml:space="preserve"> (cont.)</w:t>
      </w:r>
    </w:p>
    <w:p w14:paraId="26DD3B91" w14:textId="77777777" w:rsidR="00CC6917" w:rsidRDefault="00CC6917" w:rsidP="00CC6917">
      <w:pPr>
        <w:tabs>
          <w:tab w:val="left" w:pos="4050"/>
        </w:tabs>
        <w:kinsoku w:val="0"/>
        <w:overflowPunct w:val="0"/>
        <w:ind w:left="5040" w:hanging="5040"/>
        <w:rPr>
          <w:b/>
          <w:spacing w:val="-1"/>
          <w:sz w:val="22"/>
          <w:szCs w:val="22"/>
        </w:rPr>
        <w:sectPr w:rsidR="00CC6917" w:rsidSect="00CC6917">
          <w:endnotePr>
            <w:numFmt w:val="decimal"/>
          </w:endnotePr>
          <w:type w:val="continuous"/>
          <w:pgSz w:w="12240" w:h="15840" w:code="1"/>
          <w:pgMar w:top="720" w:right="1440" w:bottom="720" w:left="1440" w:header="576" w:footer="432" w:gutter="0"/>
          <w:cols w:space="720"/>
          <w:noEndnote/>
          <w:docGrid w:linePitch="272"/>
        </w:sectPr>
      </w:pPr>
    </w:p>
    <w:p w14:paraId="1042E9BE" w14:textId="77777777" w:rsidR="00CC6917" w:rsidRPr="004F1866" w:rsidRDefault="00CC6917" w:rsidP="00CC6917">
      <w:pPr>
        <w:tabs>
          <w:tab w:val="left" w:pos="4050"/>
        </w:tabs>
        <w:kinsoku w:val="0"/>
        <w:overflowPunct w:val="0"/>
        <w:ind w:left="5040" w:hanging="5040"/>
        <w:rPr>
          <w:b/>
          <w:spacing w:val="-1"/>
          <w:sz w:val="22"/>
          <w:szCs w:val="22"/>
        </w:rPr>
      </w:pPr>
    </w:p>
    <w:p w14:paraId="720DDD1C" w14:textId="77777777" w:rsidR="00CC6917" w:rsidRPr="004F1866" w:rsidRDefault="00CC6917" w:rsidP="00CC6917">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18E87921" w14:textId="77777777" w:rsidR="00CC6917" w:rsidRDefault="00CC6917" w:rsidP="00CC6917">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297BA781" w14:textId="77777777" w:rsidR="00CC6917" w:rsidRDefault="00CC6917" w:rsidP="00CC6917">
      <w:pPr>
        <w:tabs>
          <w:tab w:val="left" w:pos="3690"/>
          <w:tab w:val="left" w:pos="4680"/>
          <w:tab w:val="left" w:pos="6930"/>
          <w:tab w:val="left" w:pos="8010"/>
        </w:tabs>
        <w:kinsoku w:val="0"/>
        <w:overflowPunct w:val="0"/>
        <w:ind w:left="900" w:hanging="900"/>
        <w:rPr>
          <w:sz w:val="22"/>
          <w:szCs w:val="22"/>
        </w:rPr>
      </w:pPr>
    </w:p>
    <w:p w14:paraId="07D5C267" w14:textId="77777777" w:rsidR="00CC6917" w:rsidRDefault="00CC6917" w:rsidP="00CC6917">
      <w:pPr>
        <w:tabs>
          <w:tab w:val="left" w:pos="3690"/>
          <w:tab w:val="left" w:pos="4680"/>
          <w:tab w:val="left" w:pos="6930"/>
          <w:tab w:val="left" w:pos="8010"/>
        </w:tabs>
        <w:kinsoku w:val="0"/>
        <w:overflowPunct w:val="0"/>
        <w:ind w:left="900" w:hanging="900"/>
        <w:rPr>
          <w:sz w:val="22"/>
          <w:szCs w:val="22"/>
        </w:rPr>
        <w:sectPr w:rsidR="00CC6917" w:rsidSect="00CC6917">
          <w:endnotePr>
            <w:numFmt w:val="decimal"/>
          </w:endnotePr>
          <w:type w:val="continuous"/>
          <w:pgSz w:w="12240" w:h="15840" w:code="1"/>
          <w:pgMar w:top="720" w:right="1440" w:bottom="720" w:left="1440" w:header="576" w:footer="432" w:gutter="0"/>
          <w:cols w:space="720"/>
          <w:noEndnote/>
          <w:docGrid w:linePitch="272"/>
        </w:sectPr>
      </w:pPr>
    </w:p>
    <w:p w14:paraId="5231FCFF"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J2185</w:t>
      </w:r>
    </w:p>
    <w:p w14:paraId="62C3A70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J2186</w:t>
      </w:r>
      <w:r w:rsidRPr="00F53535">
        <w:rPr>
          <w:sz w:val="22"/>
          <w:szCs w:val="22"/>
        </w:rPr>
        <w:tab/>
        <w:t>PA</w:t>
      </w:r>
    </w:p>
    <w:p w14:paraId="06EC13C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J2212</w:t>
      </w:r>
      <w:r w:rsidRPr="00F53535">
        <w:rPr>
          <w:sz w:val="22"/>
          <w:szCs w:val="22"/>
        </w:rPr>
        <w:tab/>
        <w:t>PA; IC</w:t>
      </w:r>
    </w:p>
    <w:p w14:paraId="29BECD40"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J2246</w:t>
      </w:r>
    </w:p>
    <w:p w14:paraId="17D4C69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J2247</w:t>
      </w:r>
    </w:p>
    <w:p w14:paraId="58D2C354"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J2248</w:t>
      </w:r>
    </w:p>
    <w:p w14:paraId="289C43C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J2249</w:t>
      </w:r>
      <w:r w:rsidRPr="00F53535">
        <w:rPr>
          <w:sz w:val="22"/>
          <w:szCs w:val="22"/>
        </w:rPr>
        <w:tab/>
        <w:t>PA</w:t>
      </w:r>
    </w:p>
    <w:p w14:paraId="0DE045F1"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J2250</w:t>
      </w:r>
    </w:p>
    <w:p w14:paraId="6FE7E792"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J2251</w:t>
      </w:r>
    </w:p>
    <w:p w14:paraId="2EABAEA5"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J2252</w:t>
      </w:r>
    </w:p>
    <w:p w14:paraId="0B57CB48"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J2265</w:t>
      </w:r>
      <w:r w:rsidRPr="00F53535">
        <w:rPr>
          <w:sz w:val="22"/>
          <w:szCs w:val="22"/>
        </w:rPr>
        <w:tab/>
        <w:t>IC</w:t>
      </w:r>
    </w:p>
    <w:p w14:paraId="421E4CBE"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J2267</w:t>
      </w:r>
      <w:r w:rsidRPr="00F53535">
        <w:rPr>
          <w:sz w:val="22"/>
          <w:szCs w:val="22"/>
        </w:rPr>
        <w:tab/>
        <w:t>PA</w:t>
      </w:r>
    </w:p>
    <w:p w14:paraId="1F72E8B8"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J2270</w:t>
      </w:r>
      <w:r w:rsidRPr="00F53535">
        <w:rPr>
          <w:sz w:val="22"/>
          <w:szCs w:val="22"/>
        </w:rPr>
        <w:tab/>
        <w:t>PA &gt;12 units</w:t>
      </w:r>
    </w:p>
    <w:p w14:paraId="1656B091"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J2272</w:t>
      </w:r>
    </w:p>
    <w:p w14:paraId="16C0565D"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J2274</w:t>
      </w:r>
      <w:r w:rsidRPr="00F53535">
        <w:rPr>
          <w:sz w:val="22"/>
          <w:szCs w:val="22"/>
        </w:rPr>
        <w:tab/>
        <w:t>PA &gt;12 units</w:t>
      </w:r>
    </w:p>
    <w:p w14:paraId="6BBDDD4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J2277</w:t>
      </w:r>
      <w:r w:rsidRPr="00F53535">
        <w:rPr>
          <w:sz w:val="22"/>
          <w:szCs w:val="22"/>
        </w:rPr>
        <w:tab/>
        <w:t>PA</w:t>
      </w:r>
    </w:p>
    <w:p w14:paraId="6DDF3FDD"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J2281</w:t>
      </w:r>
    </w:p>
    <w:p w14:paraId="28A1F55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J2278</w:t>
      </w:r>
      <w:r w:rsidRPr="00F53535">
        <w:rPr>
          <w:sz w:val="22"/>
          <w:szCs w:val="22"/>
        </w:rPr>
        <w:tab/>
        <w:t>PA</w:t>
      </w:r>
    </w:p>
    <w:p w14:paraId="684E3F1B"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J2290</w:t>
      </w:r>
    </w:p>
    <w:p w14:paraId="1CD7DE9B"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J2300</w:t>
      </w:r>
    </w:p>
    <w:p w14:paraId="20839416"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J2305</w:t>
      </w:r>
    </w:p>
    <w:p w14:paraId="72D4D72C"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J2310</w:t>
      </w:r>
      <w:r w:rsidRPr="00F53535">
        <w:rPr>
          <w:sz w:val="22"/>
          <w:szCs w:val="22"/>
        </w:rPr>
        <w:tab/>
        <w:t>PA; IC</w:t>
      </w:r>
    </w:p>
    <w:p w14:paraId="6A4FA240"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J2311</w:t>
      </w:r>
    </w:p>
    <w:p w14:paraId="0C10676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J2315</w:t>
      </w:r>
    </w:p>
    <w:p w14:paraId="6C5C1224"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J2323</w:t>
      </w:r>
    </w:p>
    <w:p w14:paraId="2330D79B"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J2326</w:t>
      </w:r>
      <w:r w:rsidRPr="00F53535">
        <w:rPr>
          <w:sz w:val="22"/>
          <w:szCs w:val="22"/>
        </w:rPr>
        <w:tab/>
        <w:t>PA; IC</w:t>
      </w:r>
    </w:p>
    <w:p w14:paraId="23CC17C6"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J2327</w:t>
      </w:r>
      <w:r w:rsidRPr="00F53535">
        <w:rPr>
          <w:sz w:val="22"/>
          <w:szCs w:val="22"/>
        </w:rPr>
        <w:tab/>
        <w:t>PA</w:t>
      </w:r>
    </w:p>
    <w:p w14:paraId="67B8BED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J2329</w:t>
      </w:r>
      <w:r w:rsidRPr="00F53535">
        <w:rPr>
          <w:sz w:val="22"/>
          <w:szCs w:val="22"/>
        </w:rPr>
        <w:tab/>
        <w:t>PA</w:t>
      </w:r>
    </w:p>
    <w:p w14:paraId="357D91D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J2350</w:t>
      </w:r>
      <w:r w:rsidRPr="00F53535">
        <w:rPr>
          <w:sz w:val="22"/>
          <w:szCs w:val="22"/>
        </w:rPr>
        <w:tab/>
        <w:t xml:space="preserve">PA </w:t>
      </w:r>
    </w:p>
    <w:p w14:paraId="2D501815"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J2353</w:t>
      </w:r>
    </w:p>
    <w:p w14:paraId="74B89B97"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J2354</w:t>
      </w:r>
    </w:p>
    <w:p w14:paraId="6935F85F"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J2355</w:t>
      </w:r>
      <w:r w:rsidRPr="00F53535">
        <w:rPr>
          <w:sz w:val="22"/>
          <w:szCs w:val="22"/>
        </w:rPr>
        <w:tab/>
        <w:t>IC</w:t>
      </w:r>
    </w:p>
    <w:p w14:paraId="568652E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J2356</w:t>
      </w:r>
      <w:r w:rsidRPr="00F53535">
        <w:rPr>
          <w:sz w:val="22"/>
          <w:szCs w:val="22"/>
        </w:rPr>
        <w:tab/>
        <w:t>PA</w:t>
      </w:r>
    </w:p>
    <w:p w14:paraId="7A27C541"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J2357</w:t>
      </w:r>
      <w:r w:rsidRPr="00F53535">
        <w:rPr>
          <w:sz w:val="22"/>
          <w:szCs w:val="22"/>
        </w:rPr>
        <w:tab/>
        <w:t>PA</w:t>
      </w:r>
    </w:p>
    <w:p w14:paraId="62C73E2E"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J2358</w:t>
      </w:r>
      <w:r w:rsidRPr="00F53535">
        <w:rPr>
          <w:sz w:val="22"/>
          <w:szCs w:val="22"/>
        </w:rPr>
        <w:tab/>
        <w:t>PA &lt;6 years</w:t>
      </w:r>
    </w:p>
    <w:p w14:paraId="10A9566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J2359</w:t>
      </w:r>
      <w:r w:rsidRPr="00F53535">
        <w:rPr>
          <w:sz w:val="22"/>
          <w:szCs w:val="22"/>
        </w:rPr>
        <w:tab/>
        <w:t>IC</w:t>
      </w:r>
    </w:p>
    <w:p w14:paraId="4B63C81D"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J2401</w:t>
      </w:r>
    </w:p>
    <w:p w14:paraId="4E00EA8F"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J2402</w:t>
      </w:r>
    </w:p>
    <w:p w14:paraId="14334A9E"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J2403</w:t>
      </w:r>
      <w:r w:rsidRPr="00F53535">
        <w:rPr>
          <w:sz w:val="22"/>
          <w:szCs w:val="22"/>
        </w:rPr>
        <w:tab/>
        <w:t>PA</w:t>
      </w:r>
    </w:p>
    <w:p w14:paraId="0EC23AA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J2404</w:t>
      </w:r>
      <w:r w:rsidRPr="00F53535">
        <w:rPr>
          <w:sz w:val="22"/>
          <w:szCs w:val="22"/>
        </w:rPr>
        <w:tab/>
        <w:t>IC</w:t>
      </w:r>
    </w:p>
    <w:p w14:paraId="4C502B46"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J2405</w:t>
      </w:r>
    </w:p>
    <w:p w14:paraId="3A98EEC7"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J2406</w:t>
      </w:r>
      <w:r w:rsidRPr="00F53535">
        <w:rPr>
          <w:sz w:val="22"/>
          <w:szCs w:val="22"/>
        </w:rPr>
        <w:tab/>
        <w:t>PA</w:t>
      </w:r>
    </w:p>
    <w:p w14:paraId="180D13A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J2407</w:t>
      </w:r>
      <w:r w:rsidRPr="00F53535">
        <w:rPr>
          <w:sz w:val="22"/>
          <w:szCs w:val="22"/>
        </w:rPr>
        <w:tab/>
        <w:t>PA</w:t>
      </w:r>
    </w:p>
    <w:p w14:paraId="48B87CF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J2425</w:t>
      </w:r>
    </w:p>
    <w:p w14:paraId="689F9EAB"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J2426</w:t>
      </w:r>
      <w:r w:rsidRPr="00F53535">
        <w:rPr>
          <w:sz w:val="22"/>
          <w:szCs w:val="22"/>
        </w:rPr>
        <w:tab/>
        <w:t>PA &lt; 6 years</w:t>
      </w:r>
    </w:p>
    <w:p w14:paraId="4E96FF2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J2427</w:t>
      </w:r>
      <w:r w:rsidRPr="00F53535">
        <w:rPr>
          <w:sz w:val="22"/>
          <w:szCs w:val="22"/>
        </w:rPr>
        <w:tab/>
        <w:t>PA&lt;6 years</w:t>
      </w:r>
    </w:p>
    <w:p w14:paraId="11C67C3E"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J2430</w:t>
      </w:r>
    </w:p>
    <w:p w14:paraId="0699158B"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J2440</w:t>
      </w:r>
    </w:p>
    <w:p w14:paraId="39DC1FC2"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J2460</w:t>
      </w:r>
      <w:r w:rsidRPr="00F53535">
        <w:rPr>
          <w:sz w:val="22"/>
          <w:szCs w:val="22"/>
        </w:rPr>
        <w:tab/>
        <w:t>IC</w:t>
      </w:r>
    </w:p>
    <w:p w14:paraId="4CBB1A0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J2468</w:t>
      </w:r>
      <w:r w:rsidRPr="00F53535">
        <w:rPr>
          <w:sz w:val="22"/>
          <w:szCs w:val="22"/>
        </w:rPr>
        <w:tab/>
        <w:t>PA &gt; 2 units/28 days</w:t>
      </w:r>
    </w:p>
    <w:p w14:paraId="40E2ACD4"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J2469</w:t>
      </w:r>
      <w:r w:rsidRPr="00F53535">
        <w:rPr>
          <w:sz w:val="22"/>
          <w:szCs w:val="22"/>
        </w:rPr>
        <w:tab/>
        <w:t>PA &gt;250 units</w:t>
      </w:r>
    </w:p>
    <w:p w14:paraId="530D0786"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J2470</w:t>
      </w:r>
    </w:p>
    <w:p w14:paraId="35E6769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J2471</w:t>
      </w:r>
    </w:p>
    <w:p w14:paraId="65609A0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J2472</w:t>
      </w:r>
    </w:p>
    <w:p w14:paraId="46020590"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J2502</w:t>
      </w:r>
      <w:r w:rsidRPr="00F53535">
        <w:rPr>
          <w:sz w:val="22"/>
          <w:szCs w:val="22"/>
        </w:rPr>
        <w:tab/>
        <w:t>PA; IC</w:t>
      </w:r>
    </w:p>
    <w:p w14:paraId="569C4B4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J2505</w:t>
      </w:r>
      <w:r w:rsidRPr="00F53535">
        <w:rPr>
          <w:sz w:val="22"/>
          <w:szCs w:val="22"/>
        </w:rPr>
        <w:tab/>
        <w:t>IC</w:t>
      </w:r>
    </w:p>
    <w:p w14:paraId="450137E4"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J2506</w:t>
      </w:r>
    </w:p>
    <w:p w14:paraId="5AC9EFC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J2507</w:t>
      </w:r>
      <w:r w:rsidRPr="00F53535">
        <w:rPr>
          <w:sz w:val="22"/>
          <w:szCs w:val="22"/>
        </w:rPr>
        <w:tab/>
        <w:t>PA</w:t>
      </w:r>
    </w:p>
    <w:p w14:paraId="1000B037"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J2508</w:t>
      </w:r>
      <w:r w:rsidRPr="00F53535">
        <w:rPr>
          <w:sz w:val="22"/>
          <w:szCs w:val="22"/>
        </w:rPr>
        <w:tab/>
        <w:t>PA; IC</w:t>
      </w:r>
    </w:p>
    <w:p w14:paraId="0574D852"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J2510</w:t>
      </w:r>
    </w:p>
    <w:p w14:paraId="6E9B66F3"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J2515</w:t>
      </w:r>
    </w:p>
    <w:p w14:paraId="5AC97C13"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J2540</w:t>
      </w:r>
    </w:p>
    <w:p w14:paraId="7EA9D23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J2543</w:t>
      </w:r>
    </w:p>
    <w:p w14:paraId="53F2AF12"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J2545</w:t>
      </w:r>
    </w:p>
    <w:p w14:paraId="203321C7"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J2550</w:t>
      </w:r>
    </w:p>
    <w:p w14:paraId="64A399C5"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J2560</w:t>
      </w:r>
    </w:p>
    <w:p w14:paraId="734F098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J2561</w:t>
      </w:r>
    </w:p>
    <w:p w14:paraId="3A2DA6F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J2562</w:t>
      </w:r>
    </w:p>
    <w:p w14:paraId="046BDFB3"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J2675</w:t>
      </w:r>
    </w:p>
    <w:p w14:paraId="39719AD0"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J2679</w:t>
      </w:r>
      <w:r w:rsidRPr="00F53535">
        <w:rPr>
          <w:sz w:val="22"/>
          <w:szCs w:val="22"/>
        </w:rPr>
        <w:tab/>
        <w:t>IC</w:t>
      </w:r>
    </w:p>
    <w:p w14:paraId="564CEDA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J2680</w:t>
      </w:r>
      <w:r w:rsidRPr="00F53535">
        <w:rPr>
          <w:sz w:val="22"/>
          <w:szCs w:val="22"/>
        </w:rPr>
        <w:tab/>
        <w:t>PA &lt; 6 years</w:t>
      </w:r>
    </w:p>
    <w:p w14:paraId="60464CE7"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J2700</w:t>
      </w:r>
    </w:p>
    <w:p w14:paraId="040111F6"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J2704</w:t>
      </w:r>
    </w:p>
    <w:p w14:paraId="381ACE4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J2724</w:t>
      </w:r>
      <w:r w:rsidRPr="00F53535">
        <w:rPr>
          <w:sz w:val="22"/>
          <w:szCs w:val="22"/>
        </w:rPr>
        <w:tab/>
        <w:t>PA</w:t>
      </w:r>
    </w:p>
    <w:p w14:paraId="77675CD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J2760</w:t>
      </w:r>
      <w:r w:rsidRPr="00F53535">
        <w:rPr>
          <w:sz w:val="22"/>
          <w:szCs w:val="22"/>
        </w:rPr>
        <w:tab/>
      </w:r>
    </w:p>
    <w:p w14:paraId="5360A986"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J2777</w:t>
      </w:r>
    </w:p>
    <w:p w14:paraId="3E544D3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J2778</w:t>
      </w:r>
    </w:p>
    <w:p w14:paraId="432371D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J2779</w:t>
      </w:r>
    </w:p>
    <w:p w14:paraId="41D3927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J2781</w:t>
      </w:r>
      <w:r w:rsidRPr="00F53535">
        <w:rPr>
          <w:sz w:val="22"/>
          <w:szCs w:val="22"/>
        </w:rPr>
        <w:tab/>
        <w:t>PA; IC</w:t>
      </w:r>
    </w:p>
    <w:p w14:paraId="6CA7742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J2782</w:t>
      </w:r>
      <w:r w:rsidRPr="00F53535">
        <w:rPr>
          <w:sz w:val="22"/>
          <w:szCs w:val="22"/>
        </w:rPr>
        <w:tab/>
        <w:t>PA</w:t>
      </w:r>
    </w:p>
    <w:p w14:paraId="6F20564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J2783</w:t>
      </w:r>
    </w:p>
    <w:p w14:paraId="469AFF1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J2785</w:t>
      </w:r>
    </w:p>
    <w:p w14:paraId="43381335"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J2786</w:t>
      </w:r>
      <w:r w:rsidRPr="00F53535">
        <w:rPr>
          <w:sz w:val="22"/>
          <w:szCs w:val="22"/>
        </w:rPr>
        <w:tab/>
        <w:t>PA</w:t>
      </w:r>
    </w:p>
    <w:p w14:paraId="59459E8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J2788</w:t>
      </w:r>
    </w:p>
    <w:p w14:paraId="5EDFD625"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J2790</w:t>
      </w:r>
    </w:p>
    <w:p w14:paraId="4C27244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J2791</w:t>
      </w:r>
    </w:p>
    <w:p w14:paraId="14A6B126"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J2792</w:t>
      </w:r>
    </w:p>
    <w:p w14:paraId="59E6C8FC"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J2793</w:t>
      </w:r>
      <w:r w:rsidRPr="00F53535">
        <w:rPr>
          <w:sz w:val="22"/>
          <w:szCs w:val="22"/>
        </w:rPr>
        <w:tab/>
        <w:t>PA; IC</w:t>
      </w:r>
    </w:p>
    <w:p w14:paraId="05B93EA5"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J2794</w:t>
      </w:r>
      <w:r w:rsidRPr="00F53535">
        <w:rPr>
          <w:sz w:val="22"/>
          <w:szCs w:val="22"/>
        </w:rPr>
        <w:tab/>
        <w:t>PA &lt;6 years</w:t>
      </w:r>
    </w:p>
    <w:p w14:paraId="2EA50447"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J2795</w:t>
      </w:r>
    </w:p>
    <w:p w14:paraId="0BA1E47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J2796</w:t>
      </w:r>
      <w:r w:rsidRPr="00F53535">
        <w:rPr>
          <w:sz w:val="22"/>
          <w:szCs w:val="22"/>
        </w:rPr>
        <w:tab/>
        <w:t>PA</w:t>
      </w:r>
    </w:p>
    <w:p w14:paraId="5CC5BC4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J2798</w:t>
      </w:r>
      <w:r w:rsidRPr="00F53535">
        <w:rPr>
          <w:sz w:val="22"/>
          <w:szCs w:val="22"/>
        </w:rPr>
        <w:tab/>
        <w:t>PA &lt; 6 years</w:t>
      </w:r>
    </w:p>
    <w:p w14:paraId="28D51250"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J2799</w:t>
      </w:r>
      <w:r w:rsidRPr="00F53535">
        <w:rPr>
          <w:sz w:val="22"/>
          <w:szCs w:val="22"/>
        </w:rPr>
        <w:tab/>
        <w:t>PA &lt; 6 years</w:t>
      </w:r>
    </w:p>
    <w:p w14:paraId="112C6015"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J2801</w:t>
      </w:r>
      <w:r w:rsidRPr="00F53535">
        <w:rPr>
          <w:sz w:val="22"/>
          <w:szCs w:val="22"/>
        </w:rPr>
        <w:tab/>
        <w:t>PA</w:t>
      </w:r>
    </w:p>
    <w:p w14:paraId="6E6EB10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J2802</w:t>
      </w:r>
      <w:r w:rsidRPr="00F53535">
        <w:rPr>
          <w:sz w:val="22"/>
          <w:szCs w:val="22"/>
        </w:rPr>
        <w:tab/>
        <w:t>PA</w:t>
      </w:r>
    </w:p>
    <w:p w14:paraId="2789A07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J2820</w:t>
      </w:r>
    </w:p>
    <w:p w14:paraId="65DD2608"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J2840</w:t>
      </w:r>
      <w:r w:rsidRPr="00F53535">
        <w:rPr>
          <w:sz w:val="22"/>
          <w:szCs w:val="22"/>
        </w:rPr>
        <w:tab/>
        <w:t xml:space="preserve">PA; IC  </w:t>
      </w:r>
    </w:p>
    <w:p w14:paraId="7008DAF8"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 xml:space="preserve">J2860 </w:t>
      </w:r>
      <w:r w:rsidRPr="00F53535">
        <w:rPr>
          <w:sz w:val="22"/>
          <w:szCs w:val="22"/>
        </w:rPr>
        <w:tab/>
        <w:t xml:space="preserve">PA </w:t>
      </w:r>
    </w:p>
    <w:p w14:paraId="1EC542AC"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J2910</w:t>
      </w:r>
      <w:r w:rsidRPr="00F53535">
        <w:rPr>
          <w:sz w:val="22"/>
          <w:szCs w:val="22"/>
        </w:rPr>
        <w:tab/>
        <w:t>IC</w:t>
      </w:r>
    </w:p>
    <w:p w14:paraId="109B8D97"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J2916</w:t>
      </w:r>
    </w:p>
    <w:p w14:paraId="3A9389CF"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J2919</w:t>
      </w:r>
      <w:r w:rsidRPr="00F53535">
        <w:rPr>
          <w:sz w:val="22"/>
          <w:szCs w:val="22"/>
        </w:rPr>
        <w:tab/>
      </w:r>
    </w:p>
    <w:p w14:paraId="491AADA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J2940</w:t>
      </w:r>
      <w:r w:rsidRPr="00F53535">
        <w:rPr>
          <w:sz w:val="22"/>
          <w:szCs w:val="22"/>
        </w:rPr>
        <w:tab/>
        <w:t>PA; IC</w:t>
      </w:r>
    </w:p>
    <w:p w14:paraId="1F83D4C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J2998</w:t>
      </w:r>
      <w:r w:rsidRPr="00F53535">
        <w:rPr>
          <w:sz w:val="22"/>
          <w:szCs w:val="22"/>
        </w:rPr>
        <w:tab/>
        <w:t>PA</w:t>
      </w:r>
    </w:p>
    <w:p w14:paraId="1F85ACBC"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J3000</w:t>
      </w:r>
    </w:p>
    <w:p w14:paraId="664059BF"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J3010</w:t>
      </w:r>
    </w:p>
    <w:p w14:paraId="4DBFF018"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J3030</w:t>
      </w:r>
      <w:r w:rsidRPr="00F53535">
        <w:rPr>
          <w:sz w:val="22"/>
          <w:szCs w:val="22"/>
        </w:rPr>
        <w:tab/>
        <w:t>PA; IC</w:t>
      </w:r>
    </w:p>
    <w:p w14:paraId="576A9E4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J3031</w:t>
      </w:r>
      <w:r w:rsidRPr="00F53535">
        <w:rPr>
          <w:sz w:val="22"/>
          <w:szCs w:val="22"/>
        </w:rPr>
        <w:tab/>
        <w:t>PA; IC</w:t>
      </w:r>
    </w:p>
    <w:p w14:paraId="304740FE"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J3032</w:t>
      </w:r>
      <w:r w:rsidRPr="00F53535">
        <w:rPr>
          <w:sz w:val="22"/>
          <w:szCs w:val="22"/>
        </w:rPr>
        <w:tab/>
        <w:t>IC</w:t>
      </w:r>
    </w:p>
    <w:p w14:paraId="38952E62"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J3055</w:t>
      </w:r>
      <w:r w:rsidRPr="00F53535">
        <w:rPr>
          <w:sz w:val="22"/>
          <w:szCs w:val="22"/>
        </w:rPr>
        <w:tab/>
        <w:t>PA</w:t>
      </w:r>
    </w:p>
    <w:p w14:paraId="4E2144D6"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J3060</w:t>
      </w:r>
      <w:r w:rsidRPr="00F53535">
        <w:rPr>
          <w:sz w:val="22"/>
          <w:szCs w:val="22"/>
        </w:rPr>
        <w:tab/>
        <w:t>PA</w:t>
      </w:r>
    </w:p>
    <w:p w14:paraId="6D5A9A6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J3090</w:t>
      </w:r>
      <w:r w:rsidRPr="00F53535">
        <w:rPr>
          <w:sz w:val="22"/>
          <w:szCs w:val="22"/>
        </w:rPr>
        <w:tab/>
        <w:t>PA</w:t>
      </w:r>
    </w:p>
    <w:p w14:paraId="47E291B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J3095</w:t>
      </w:r>
      <w:r w:rsidRPr="00F53535">
        <w:rPr>
          <w:sz w:val="22"/>
          <w:szCs w:val="22"/>
        </w:rPr>
        <w:tab/>
        <w:t>PA</w:t>
      </w:r>
    </w:p>
    <w:p w14:paraId="59FD4F7B"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J3110</w:t>
      </w:r>
      <w:r w:rsidRPr="00F53535">
        <w:rPr>
          <w:sz w:val="22"/>
          <w:szCs w:val="22"/>
        </w:rPr>
        <w:tab/>
        <w:t>PA; IC</w:t>
      </w:r>
    </w:p>
    <w:p w14:paraId="65DF036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J3111</w:t>
      </w:r>
      <w:r w:rsidRPr="00F53535">
        <w:rPr>
          <w:sz w:val="22"/>
          <w:szCs w:val="22"/>
        </w:rPr>
        <w:tab/>
        <w:t xml:space="preserve">PA </w:t>
      </w:r>
    </w:p>
    <w:p w14:paraId="3791E7C6"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J3121</w:t>
      </w:r>
      <w:r w:rsidRPr="00F53535">
        <w:rPr>
          <w:sz w:val="22"/>
          <w:szCs w:val="22"/>
        </w:rPr>
        <w:tab/>
        <w:t>PA</w:t>
      </w:r>
    </w:p>
    <w:p w14:paraId="7375659A"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J3145</w:t>
      </w:r>
      <w:r w:rsidRPr="00F53535">
        <w:rPr>
          <w:sz w:val="22"/>
          <w:szCs w:val="22"/>
        </w:rPr>
        <w:tab/>
        <w:t>PA</w:t>
      </w:r>
    </w:p>
    <w:p w14:paraId="79C7BA8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J3230</w:t>
      </w:r>
    </w:p>
    <w:p w14:paraId="0B5A7DAA" w14:textId="7E4AE6EA" w:rsidR="00D816BB" w:rsidRDefault="00F53535" w:rsidP="00F53535">
      <w:pPr>
        <w:kinsoku w:val="0"/>
        <w:overflowPunct w:val="0"/>
        <w:spacing w:line="260" w:lineRule="exact"/>
        <w:ind w:left="1260" w:right="-480" w:hanging="1260"/>
        <w:rPr>
          <w:sz w:val="22"/>
          <w:szCs w:val="22"/>
        </w:rPr>
      </w:pPr>
      <w:r w:rsidRPr="00F53535">
        <w:rPr>
          <w:sz w:val="22"/>
          <w:szCs w:val="22"/>
        </w:rPr>
        <w:t>J3240</w:t>
      </w:r>
    </w:p>
    <w:p w14:paraId="7BE89521"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J3241</w:t>
      </w:r>
      <w:r w:rsidRPr="00C009A0">
        <w:rPr>
          <w:sz w:val="22"/>
          <w:szCs w:val="22"/>
        </w:rPr>
        <w:tab/>
        <w:t>PA</w:t>
      </w:r>
    </w:p>
    <w:p w14:paraId="24ADFD8A"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J3243</w:t>
      </w:r>
      <w:r w:rsidRPr="00C009A0">
        <w:rPr>
          <w:sz w:val="22"/>
          <w:szCs w:val="22"/>
        </w:rPr>
        <w:tab/>
        <w:t>PA</w:t>
      </w:r>
    </w:p>
    <w:p w14:paraId="41E455FF"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J3244</w:t>
      </w:r>
      <w:r w:rsidRPr="00C009A0">
        <w:rPr>
          <w:sz w:val="22"/>
          <w:szCs w:val="22"/>
        </w:rPr>
        <w:tab/>
        <w:t>PA</w:t>
      </w:r>
    </w:p>
    <w:p w14:paraId="6FC400AF"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J3245</w:t>
      </w:r>
      <w:r w:rsidRPr="00C009A0">
        <w:rPr>
          <w:sz w:val="22"/>
          <w:szCs w:val="22"/>
        </w:rPr>
        <w:tab/>
        <w:t>PA</w:t>
      </w:r>
    </w:p>
    <w:p w14:paraId="4D5B2CBD"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J3247</w:t>
      </w:r>
      <w:r w:rsidRPr="00C009A0">
        <w:rPr>
          <w:sz w:val="22"/>
          <w:szCs w:val="22"/>
        </w:rPr>
        <w:tab/>
        <w:t>PA</w:t>
      </w:r>
    </w:p>
    <w:p w14:paraId="3DD02F8B"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J3250</w:t>
      </w:r>
    </w:p>
    <w:p w14:paraId="76BCBC03"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J3262</w:t>
      </w:r>
      <w:r w:rsidRPr="00C009A0">
        <w:rPr>
          <w:sz w:val="22"/>
          <w:szCs w:val="22"/>
        </w:rPr>
        <w:tab/>
        <w:t>PA</w:t>
      </w:r>
    </w:p>
    <w:p w14:paraId="4185BB19" w14:textId="4FACBFD7" w:rsidR="00C009A0" w:rsidRDefault="00C009A0" w:rsidP="00C009A0">
      <w:pPr>
        <w:kinsoku w:val="0"/>
        <w:overflowPunct w:val="0"/>
        <w:spacing w:line="260" w:lineRule="exact"/>
        <w:ind w:left="1260" w:right="-480" w:hanging="1260"/>
        <w:rPr>
          <w:sz w:val="22"/>
          <w:szCs w:val="22"/>
        </w:rPr>
      </w:pPr>
      <w:r w:rsidRPr="00C009A0">
        <w:rPr>
          <w:sz w:val="22"/>
          <w:szCs w:val="22"/>
        </w:rPr>
        <w:t>J3263</w:t>
      </w:r>
      <w:r w:rsidRPr="00C009A0">
        <w:rPr>
          <w:sz w:val="22"/>
          <w:szCs w:val="22"/>
        </w:rPr>
        <w:tab/>
        <w:t>PA</w:t>
      </w:r>
      <w:r>
        <w:rPr>
          <w:sz w:val="22"/>
          <w:szCs w:val="22"/>
        </w:rPr>
        <w:br w:type="page"/>
      </w:r>
    </w:p>
    <w:p w14:paraId="44B26E77" w14:textId="77777777" w:rsidR="00C009A0" w:rsidRDefault="00C009A0" w:rsidP="00C009A0">
      <w:pPr>
        <w:kinsoku w:val="0"/>
        <w:overflowPunct w:val="0"/>
        <w:spacing w:line="260" w:lineRule="exact"/>
        <w:ind w:left="1260" w:right="-480" w:hanging="1260"/>
        <w:rPr>
          <w:sz w:val="22"/>
          <w:szCs w:val="22"/>
        </w:rPr>
        <w:sectPr w:rsidR="00C009A0"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009A0" w:rsidRPr="004F6A16" w14:paraId="58E39C36" w14:textId="77777777" w:rsidTr="00A94511">
        <w:trPr>
          <w:trHeight w:hRule="exact" w:val="864"/>
        </w:trPr>
        <w:tc>
          <w:tcPr>
            <w:tcW w:w="4217" w:type="dxa"/>
            <w:tcBorders>
              <w:bottom w:val="nil"/>
            </w:tcBorders>
          </w:tcPr>
          <w:p w14:paraId="70762756" w14:textId="77777777" w:rsidR="00C009A0" w:rsidRPr="004F6A16" w:rsidRDefault="00C009A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7FCFFFFB" w14:textId="77777777" w:rsidR="00C009A0" w:rsidRPr="004F6A16" w:rsidRDefault="00C009A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99C3632" w14:textId="77777777" w:rsidR="00C009A0" w:rsidRPr="004F6A16" w:rsidRDefault="00C009A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8D7F94D" w14:textId="77777777"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083D059" w14:textId="77777777"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5BDCA3D9" w14:textId="77777777"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A869A8B" w14:textId="69DE7355"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20</w:t>
            </w:r>
          </w:p>
        </w:tc>
      </w:tr>
      <w:tr w:rsidR="00C009A0" w:rsidRPr="004F6A16" w14:paraId="506BCBA1" w14:textId="77777777" w:rsidTr="00A94511">
        <w:trPr>
          <w:trHeight w:hRule="exact" w:val="864"/>
        </w:trPr>
        <w:tc>
          <w:tcPr>
            <w:tcW w:w="4217" w:type="dxa"/>
            <w:tcBorders>
              <w:top w:val="nil"/>
              <w:bottom w:val="single" w:sz="4" w:space="0" w:color="auto"/>
            </w:tcBorders>
            <w:vAlign w:val="center"/>
          </w:tcPr>
          <w:p w14:paraId="2EECBC07" w14:textId="77777777" w:rsidR="00C009A0" w:rsidRPr="004F6A16" w:rsidRDefault="00C009A0" w:rsidP="00A94511">
            <w:pPr>
              <w:tabs>
                <w:tab w:val="left" w:pos="936"/>
                <w:tab w:val="left" w:pos="1314"/>
                <w:tab w:val="left" w:pos="1692"/>
                <w:tab w:val="left" w:pos="2070"/>
              </w:tabs>
              <w:jc w:val="center"/>
              <w:rPr>
                <w:rFonts w:ascii="Arial" w:hAnsi="Arial" w:cs="Arial"/>
              </w:rPr>
            </w:pPr>
          </w:p>
          <w:p w14:paraId="4AF62E69" w14:textId="77777777" w:rsidR="00C009A0" w:rsidRPr="004F6A16" w:rsidRDefault="00C009A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15F5220" w14:textId="77777777" w:rsidR="00C009A0" w:rsidRPr="004F6A16" w:rsidRDefault="00C009A0" w:rsidP="00A94511">
            <w:pPr>
              <w:rPr>
                <w:rFonts w:ascii="Arial" w:hAnsi="Arial" w:cs="Arial"/>
              </w:rPr>
            </w:pPr>
          </w:p>
        </w:tc>
        <w:tc>
          <w:tcPr>
            <w:tcW w:w="3750" w:type="dxa"/>
          </w:tcPr>
          <w:p w14:paraId="20DE899E" w14:textId="77777777" w:rsidR="00C009A0" w:rsidRPr="004F6A16" w:rsidRDefault="00C009A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4522CC5" w14:textId="1226B225"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2F8C4826" w14:textId="77777777" w:rsidR="00C009A0" w:rsidRPr="004F6A16" w:rsidRDefault="00C009A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3B8B7B1" w14:textId="3B7D278E" w:rsidR="00C009A0"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526FC085" w14:textId="77777777" w:rsidR="00C009A0" w:rsidRPr="00653570" w:rsidRDefault="00C009A0" w:rsidP="00C009A0">
      <w:pPr>
        <w:rPr>
          <w:szCs w:val="28"/>
        </w:rPr>
      </w:pPr>
    </w:p>
    <w:p w14:paraId="243990C6" w14:textId="77777777" w:rsidR="00C009A0" w:rsidRDefault="00C009A0" w:rsidP="00C009A0">
      <w:pPr>
        <w:rPr>
          <w:sz w:val="22"/>
          <w:szCs w:val="22"/>
        </w:rPr>
      </w:pPr>
      <w:proofErr w:type="gramStart"/>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r w:rsidRPr="007A36D0">
        <w:rPr>
          <w:sz w:val="22"/>
          <w:szCs w:val="22"/>
        </w:rPr>
        <w:t xml:space="preserve"> (cont.)</w:t>
      </w:r>
    </w:p>
    <w:p w14:paraId="4F73C954" w14:textId="77777777" w:rsidR="00C009A0" w:rsidRDefault="00C009A0" w:rsidP="00C009A0">
      <w:pPr>
        <w:tabs>
          <w:tab w:val="left" w:pos="4050"/>
        </w:tabs>
        <w:kinsoku w:val="0"/>
        <w:overflowPunct w:val="0"/>
        <w:ind w:left="5040" w:hanging="5040"/>
        <w:rPr>
          <w:b/>
          <w:spacing w:val="-1"/>
          <w:sz w:val="22"/>
          <w:szCs w:val="22"/>
        </w:rPr>
        <w:sectPr w:rsidR="00C009A0" w:rsidSect="00C009A0">
          <w:endnotePr>
            <w:numFmt w:val="decimal"/>
          </w:endnotePr>
          <w:type w:val="continuous"/>
          <w:pgSz w:w="12240" w:h="15840" w:code="1"/>
          <w:pgMar w:top="720" w:right="1440" w:bottom="720" w:left="1440" w:header="576" w:footer="432" w:gutter="0"/>
          <w:cols w:space="720"/>
          <w:noEndnote/>
          <w:docGrid w:linePitch="272"/>
        </w:sectPr>
      </w:pPr>
    </w:p>
    <w:p w14:paraId="27FF8DB5" w14:textId="77777777" w:rsidR="00C009A0" w:rsidRPr="004F1866" w:rsidRDefault="00C009A0" w:rsidP="00C009A0">
      <w:pPr>
        <w:tabs>
          <w:tab w:val="left" w:pos="4050"/>
        </w:tabs>
        <w:kinsoku w:val="0"/>
        <w:overflowPunct w:val="0"/>
        <w:ind w:left="5040" w:hanging="5040"/>
        <w:rPr>
          <w:b/>
          <w:spacing w:val="-1"/>
          <w:sz w:val="22"/>
          <w:szCs w:val="22"/>
        </w:rPr>
      </w:pPr>
    </w:p>
    <w:p w14:paraId="11EC2BB4" w14:textId="77777777" w:rsidR="00C009A0" w:rsidRPr="004F1866" w:rsidRDefault="00C009A0" w:rsidP="00C009A0">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2C554ECA" w14:textId="77777777" w:rsidR="00C009A0" w:rsidRDefault="00C009A0" w:rsidP="00C009A0">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5FBC7046" w14:textId="77777777" w:rsidR="00C009A0" w:rsidRDefault="00C009A0" w:rsidP="00C009A0">
      <w:pPr>
        <w:tabs>
          <w:tab w:val="left" w:pos="3690"/>
          <w:tab w:val="left" w:pos="4680"/>
          <w:tab w:val="left" w:pos="6930"/>
          <w:tab w:val="left" w:pos="8010"/>
        </w:tabs>
        <w:kinsoku w:val="0"/>
        <w:overflowPunct w:val="0"/>
        <w:ind w:left="900" w:hanging="900"/>
        <w:rPr>
          <w:sz w:val="22"/>
          <w:szCs w:val="22"/>
        </w:rPr>
      </w:pPr>
    </w:p>
    <w:p w14:paraId="5B2C25EA" w14:textId="77777777" w:rsidR="00C009A0" w:rsidRDefault="00C009A0" w:rsidP="00C009A0">
      <w:pPr>
        <w:tabs>
          <w:tab w:val="left" w:pos="3690"/>
          <w:tab w:val="left" w:pos="4680"/>
          <w:tab w:val="left" w:pos="6930"/>
          <w:tab w:val="left" w:pos="8010"/>
        </w:tabs>
        <w:kinsoku w:val="0"/>
        <w:overflowPunct w:val="0"/>
        <w:ind w:left="900" w:hanging="900"/>
        <w:rPr>
          <w:sz w:val="22"/>
          <w:szCs w:val="22"/>
        </w:rPr>
        <w:sectPr w:rsidR="00C009A0" w:rsidSect="00C009A0">
          <w:endnotePr>
            <w:numFmt w:val="decimal"/>
          </w:endnotePr>
          <w:type w:val="continuous"/>
          <w:pgSz w:w="12240" w:h="15840" w:code="1"/>
          <w:pgMar w:top="720" w:right="1440" w:bottom="720" w:left="1440" w:header="576" w:footer="432" w:gutter="0"/>
          <w:cols w:space="720"/>
          <w:noEndnote/>
          <w:docGrid w:linePitch="272"/>
        </w:sectPr>
      </w:pPr>
    </w:p>
    <w:p w14:paraId="2F43AE1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J3301</w:t>
      </w:r>
    </w:p>
    <w:p w14:paraId="527A70E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J3302</w:t>
      </w:r>
      <w:r w:rsidRPr="002842A7">
        <w:rPr>
          <w:sz w:val="22"/>
          <w:szCs w:val="22"/>
        </w:rPr>
        <w:tab/>
        <w:t>IC</w:t>
      </w:r>
    </w:p>
    <w:p w14:paraId="3E4987B6"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J3304</w:t>
      </w:r>
      <w:r w:rsidRPr="002842A7">
        <w:rPr>
          <w:sz w:val="22"/>
          <w:szCs w:val="22"/>
        </w:rPr>
        <w:tab/>
        <w:t>PA</w:t>
      </w:r>
    </w:p>
    <w:p w14:paraId="25E82364"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J3315</w:t>
      </w:r>
      <w:r w:rsidRPr="002842A7">
        <w:rPr>
          <w:sz w:val="22"/>
          <w:szCs w:val="22"/>
        </w:rPr>
        <w:tab/>
        <w:t>PA</w:t>
      </w:r>
    </w:p>
    <w:p w14:paraId="55A277BD"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J3357</w:t>
      </w:r>
      <w:r w:rsidRPr="002842A7">
        <w:rPr>
          <w:sz w:val="22"/>
          <w:szCs w:val="22"/>
        </w:rPr>
        <w:tab/>
        <w:t>PA</w:t>
      </w:r>
    </w:p>
    <w:p w14:paraId="54D8614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J3358</w:t>
      </w:r>
      <w:r w:rsidRPr="002842A7">
        <w:rPr>
          <w:sz w:val="22"/>
          <w:szCs w:val="22"/>
        </w:rPr>
        <w:tab/>
        <w:t>PA</w:t>
      </w:r>
    </w:p>
    <w:p w14:paraId="0C18D5E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J3360</w:t>
      </w:r>
    </w:p>
    <w:p w14:paraId="2FD2FB7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J3370</w:t>
      </w:r>
    </w:p>
    <w:p w14:paraId="4C05404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J3371</w:t>
      </w:r>
    </w:p>
    <w:p w14:paraId="007F7A9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J3372</w:t>
      </w:r>
    </w:p>
    <w:p w14:paraId="358E154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J3380</w:t>
      </w:r>
      <w:r w:rsidRPr="002842A7">
        <w:rPr>
          <w:sz w:val="22"/>
          <w:szCs w:val="22"/>
        </w:rPr>
        <w:tab/>
        <w:t>PA</w:t>
      </w:r>
    </w:p>
    <w:p w14:paraId="26D2D6EE"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J3385</w:t>
      </w:r>
      <w:r w:rsidRPr="002842A7">
        <w:rPr>
          <w:sz w:val="22"/>
          <w:szCs w:val="22"/>
        </w:rPr>
        <w:tab/>
        <w:t>PA</w:t>
      </w:r>
    </w:p>
    <w:p w14:paraId="018C25C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J3392</w:t>
      </w:r>
      <w:r w:rsidRPr="002842A7">
        <w:rPr>
          <w:sz w:val="22"/>
          <w:szCs w:val="22"/>
        </w:rPr>
        <w:tab/>
        <w:t>PA</w:t>
      </w:r>
    </w:p>
    <w:p w14:paraId="789126EA"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J3393</w:t>
      </w:r>
      <w:r w:rsidRPr="002842A7">
        <w:rPr>
          <w:sz w:val="22"/>
          <w:szCs w:val="22"/>
        </w:rPr>
        <w:tab/>
        <w:t>PA</w:t>
      </w:r>
    </w:p>
    <w:p w14:paraId="738EDBFD"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J3394</w:t>
      </w:r>
      <w:r w:rsidRPr="002842A7">
        <w:rPr>
          <w:sz w:val="22"/>
          <w:szCs w:val="22"/>
        </w:rPr>
        <w:tab/>
        <w:t>PA</w:t>
      </w:r>
    </w:p>
    <w:p w14:paraId="4A9A5D64"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J3396</w:t>
      </w:r>
    </w:p>
    <w:p w14:paraId="1EFD8F2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J3397</w:t>
      </w:r>
      <w:r w:rsidRPr="002842A7">
        <w:rPr>
          <w:sz w:val="22"/>
          <w:szCs w:val="22"/>
        </w:rPr>
        <w:tab/>
        <w:t>PA; IC</w:t>
      </w:r>
    </w:p>
    <w:p w14:paraId="0068E1F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J3398</w:t>
      </w:r>
      <w:r w:rsidRPr="002842A7">
        <w:rPr>
          <w:sz w:val="22"/>
          <w:szCs w:val="22"/>
        </w:rPr>
        <w:tab/>
        <w:t>PA; IC</w:t>
      </w:r>
    </w:p>
    <w:p w14:paraId="52B1C008"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J3399</w:t>
      </w:r>
      <w:r w:rsidRPr="002842A7">
        <w:rPr>
          <w:sz w:val="22"/>
          <w:szCs w:val="22"/>
        </w:rPr>
        <w:tab/>
        <w:t>PA</w:t>
      </w:r>
    </w:p>
    <w:p w14:paraId="0820E40E"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J3401</w:t>
      </w:r>
      <w:r w:rsidRPr="002842A7">
        <w:rPr>
          <w:sz w:val="22"/>
          <w:szCs w:val="22"/>
        </w:rPr>
        <w:tab/>
        <w:t>PA; IC</w:t>
      </w:r>
    </w:p>
    <w:p w14:paraId="70D9933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J3410</w:t>
      </w:r>
    </w:p>
    <w:p w14:paraId="65F1DD01"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J3411</w:t>
      </w:r>
    </w:p>
    <w:p w14:paraId="0AB84D6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J3424</w:t>
      </w:r>
    </w:p>
    <w:p w14:paraId="5B7E1A5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J3425</w:t>
      </w:r>
    </w:p>
    <w:p w14:paraId="0FC4949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J3430</w:t>
      </w:r>
    </w:p>
    <w:p w14:paraId="0384D4FA"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J3465</w:t>
      </w:r>
    </w:p>
    <w:p w14:paraId="19EB1AD1"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J3470</w:t>
      </w:r>
      <w:r w:rsidRPr="002842A7">
        <w:rPr>
          <w:sz w:val="22"/>
          <w:szCs w:val="22"/>
        </w:rPr>
        <w:tab/>
        <w:t>PA</w:t>
      </w:r>
    </w:p>
    <w:p w14:paraId="6B708CE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J3471</w:t>
      </w:r>
    </w:p>
    <w:p w14:paraId="57DA76F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J3472</w:t>
      </w:r>
      <w:r w:rsidRPr="002842A7">
        <w:rPr>
          <w:sz w:val="22"/>
          <w:szCs w:val="22"/>
        </w:rPr>
        <w:tab/>
        <w:t>IC</w:t>
      </w:r>
    </w:p>
    <w:p w14:paraId="73130E70"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J3473</w:t>
      </w:r>
    </w:p>
    <w:p w14:paraId="3D1DD2AD"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J3475</w:t>
      </w:r>
    </w:p>
    <w:p w14:paraId="3C28179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J3486</w:t>
      </w:r>
    </w:p>
    <w:p w14:paraId="691D75B6"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J3489</w:t>
      </w:r>
      <w:r w:rsidRPr="002842A7">
        <w:rPr>
          <w:sz w:val="22"/>
          <w:szCs w:val="22"/>
        </w:rPr>
        <w:tab/>
      </w:r>
    </w:p>
    <w:p w14:paraId="2A39A501"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J3490</w:t>
      </w:r>
      <w:r w:rsidRPr="002842A7">
        <w:rPr>
          <w:sz w:val="22"/>
          <w:szCs w:val="22"/>
        </w:rPr>
        <w:tab/>
        <w:t>IC</w:t>
      </w:r>
    </w:p>
    <w:p w14:paraId="007BE1B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J3490</w:t>
      </w:r>
      <w:r w:rsidRPr="002842A7">
        <w:rPr>
          <w:sz w:val="22"/>
          <w:szCs w:val="22"/>
        </w:rPr>
        <w:tab/>
        <w:t>FP; IC</w:t>
      </w:r>
    </w:p>
    <w:p w14:paraId="2B8E2456"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J3590</w:t>
      </w:r>
      <w:r w:rsidRPr="002842A7">
        <w:rPr>
          <w:sz w:val="22"/>
          <w:szCs w:val="22"/>
        </w:rPr>
        <w:tab/>
        <w:t>IC</w:t>
      </w:r>
    </w:p>
    <w:p w14:paraId="0714B35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J3591</w:t>
      </w:r>
      <w:r w:rsidRPr="002842A7">
        <w:rPr>
          <w:sz w:val="22"/>
          <w:szCs w:val="22"/>
        </w:rPr>
        <w:tab/>
        <w:t>PA; IC</w:t>
      </w:r>
    </w:p>
    <w:p w14:paraId="4030C32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J7030</w:t>
      </w:r>
    </w:p>
    <w:p w14:paraId="29BB3CEB"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J7040</w:t>
      </w:r>
    </w:p>
    <w:p w14:paraId="0F1CD6B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J7050</w:t>
      </w:r>
    </w:p>
    <w:p w14:paraId="60651D8A"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J7060</w:t>
      </w:r>
    </w:p>
    <w:p w14:paraId="222B1DC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J7070</w:t>
      </w:r>
    </w:p>
    <w:p w14:paraId="6B227C03"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J7120</w:t>
      </w:r>
    </w:p>
    <w:p w14:paraId="24FC70A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J7131</w:t>
      </w:r>
      <w:r w:rsidRPr="002842A7">
        <w:rPr>
          <w:sz w:val="22"/>
          <w:szCs w:val="22"/>
        </w:rPr>
        <w:tab/>
        <w:t>IC</w:t>
      </w:r>
    </w:p>
    <w:p w14:paraId="037BAB2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J7165</w:t>
      </w:r>
    </w:p>
    <w:p w14:paraId="3A613515"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J7168</w:t>
      </w:r>
      <w:r w:rsidRPr="002842A7">
        <w:rPr>
          <w:sz w:val="22"/>
          <w:szCs w:val="22"/>
        </w:rPr>
        <w:tab/>
        <w:t>IC</w:t>
      </w:r>
    </w:p>
    <w:p w14:paraId="3E3E3887"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J7170</w:t>
      </w:r>
    </w:p>
    <w:p w14:paraId="740B5AF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J7171</w:t>
      </w:r>
      <w:r w:rsidRPr="002842A7">
        <w:rPr>
          <w:sz w:val="22"/>
          <w:szCs w:val="22"/>
        </w:rPr>
        <w:tab/>
        <w:t>PA</w:t>
      </w:r>
    </w:p>
    <w:p w14:paraId="72ADEAAE"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J7177</w:t>
      </w:r>
    </w:p>
    <w:p w14:paraId="15110887"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J7203</w:t>
      </w:r>
      <w:r w:rsidRPr="002842A7">
        <w:rPr>
          <w:sz w:val="22"/>
          <w:szCs w:val="22"/>
        </w:rPr>
        <w:tab/>
        <w:t>IC</w:t>
      </w:r>
    </w:p>
    <w:p w14:paraId="4980EB80"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J7205</w:t>
      </w:r>
    </w:p>
    <w:p w14:paraId="71D759C6"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J7212</w:t>
      </w:r>
      <w:r w:rsidRPr="002842A7">
        <w:rPr>
          <w:sz w:val="22"/>
          <w:szCs w:val="22"/>
        </w:rPr>
        <w:tab/>
        <w:t>IC</w:t>
      </w:r>
    </w:p>
    <w:p w14:paraId="6D9BFDA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J7213</w:t>
      </w:r>
    </w:p>
    <w:p w14:paraId="14600D0D" w14:textId="6ECCCA3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J7294</w:t>
      </w:r>
      <w:r w:rsidRPr="002842A7">
        <w:rPr>
          <w:sz w:val="22"/>
          <w:szCs w:val="22"/>
        </w:rPr>
        <w:tab/>
        <w:t>IC</w:t>
      </w:r>
    </w:p>
    <w:p w14:paraId="43E1638B" w14:textId="417681D6"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J7295</w:t>
      </w:r>
      <w:r w:rsidRPr="002842A7">
        <w:rPr>
          <w:sz w:val="22"/>
          <w:szCs w:val="22"/>
        </w:rPr>
        <w:tab/>
        <w:t>IC</w:t>
      </w:r>
    </w:p>
    <w:p w14:paraId="38B4B1B3" w14:textId="7A5FD145"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J7296</w:t>
      </w:r>
      <w:r w:rsidRPr="002842A7">
        <w:rPr>
          <w:sz w:val="22"/>
          <w:szCs w:val="22"/>
        </w:rPr>
        <w:tab/>
        <w:t>IC</w:t>
      </w:r>
    </w:p>
    <w:p w14:paraId="0711F094" w14:textId="48EC3ECC"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J7297</w:t>
      </w:r>
      <w:r w:rsidRPr="002842A7">
        <w:rPr>
          <w:sz w:val="22"/>
          <w:szCs w:val="22"/>
        </w:rPr>
        <w:tab/>
        <w:t>IC</w:t>
      </w:r>
    </w:p>
    <w:p w14:paraId="56471B5B" w14:textId="2A320655"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J7298</w:t>
      </w:r>
      <w:r w:rsidRPr="002842A7">
        <w:rPr>
          <w:sz w:val="22"/>
          <w:szCs w:val="22"/>
        </w:rPr>
        <w:tab/>
        <w:t>IC</w:t>
      </w:r>
    </w:p>
    <w:p w14:paraId="00F157BE" w14:textId="5C29A5C5"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J7300</w:t>
      </w:r>
      <w:r w:rsidRPr="002842A7">
        <w:rPr>
          <w:sz w:val="22"/>
          <w:szCs w:val="22"/>
        </w:rPr>
        <w:tab/>
        <w:t>IC</w:t>
      </w:r>
    </w:p>
    <w:p w14:paraId="45BFB3CB" w14:textId="44C96DED"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J7301</w:t>
      </w:r>
      <w:r w:rsidRPr="002842A7">
        <w:rPr>
          <w:sz w:val="22"/>
          <w:szCs w:val="22"/>
        </w:rPr>
        <w:tab/>
        <w:t>IC</w:t>
      </w:r>
    </w:p>
    <w:p w14:paraId="66614D2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J7303</w:t>
      </w:r>
      <w:r w:rsidRPr="002842A7">
        <w:rPr>
          <w:sz w:val="22"/>
          <w:szCs w:val="22"/>
        </w:rPr>
        <w:tab/>
        <w:t>IC</w:t>
      </w:r>
    </w:p>
    <w:p w14:paraId="3DDAF298"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J7304</w:t>
      </w:r>
      <w:r w:rsidRPr="002842A7">
        <w:rPr>
          <w:sz w:val="22"/>
          <w:szCs w:val="22"/>
        </w:rPr>
        <w:tab/>
        <w:t>IC</w:t>
      </w:r>
    </w:p>
    <w:p w14:paraId="139987FD"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J7307</w:t>
      </w:r>
      <w:r w:rsidRPr="002842A7">
        <w:rPr>
          <w:sz w:val="22"/>
          <w:szCs w:val="22"/>
        </w:rPr>
        <w:tab/>
        <w:t xml:space="preserve">IC </w:t>
      </w:r>
    </w:p>
    <w:p w14:paraId="0402B56D"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J7309</w:t>
      </w:r>
      <w:r w:rsidRPr="002842A7">
        <w:rPr>
          <w:sz w:val="22"/>
          <w:szCs w:val="22"/>
        </w:rPr>
        <w:tab/>
        <w:t>IC</w:t>
      </w:r>
    </w:p>
    <w:p w14:paraId="76F6D922"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J7310</w:t>
      </w:r>
      <w:r w:rsidRPr="002842A7">
        <w:rPr>
          <w:sz w:val="22"/>
          <w:szCs w:val="22"/>
        </w:rPr>
        <w:tab/>
        <w:t>IC</w:t>
      </w:r>
    </w:p>
    <w:p w14:paraId="76F4D29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J7311</w:t>
      </w:r>
      <w:r w:rsidRPr="002842A7">
        <w:rPr>
          <w:sz w:val="22"/>
          <w:szCs w:val="22"/>
        </w:rPr>
        <w:tab/>
      </w:r>
    </w:p>
    <w:p w14:paraId="293F60E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J7312</w:t>
      </w:r>
    </w:p>
    <w:p w14:paraId="7F74DEAB"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J7313</w:t>
      </w:r>
    </w:p>
    <w:p w14:paraId="418F502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J7314</w:t>
      </w:r>
      <w:r w:rsidRPr="002842A7">
        <w:rPr>
          <w:sz w:val="22"/>
          <w:szCs w:val="22"/>
        </w:rPr>
        <w:tab/>
        <w:t>PA</w:t>
      </w:r>
    </w:p>
    <w:p w14:paraId="32023F0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J7315</w:t>
      </w:r>
      <w:r w:rsidRPr="002842A7">
        <w:rPr>
          <w:sz w:val="22"/>
          <w:szCs w:val="22"/>
        </w:rPr>
        <w:tab/>
        <w:t>IC</w:t>
      </w:r>
    </w:p>
    <w:p w14:paraId="1B38FA76"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J7316</w:t>
      </w:r>
      <w:r w:rsidRPr="002842A7">
        <w:rPr>
          <w:sz w:val="22"/>
          <w:szCs w:val="22"/>
        </w:rPr>
        <w:tab/>
        <w:t>PA</w:t>
      </w:r>
    </w:p>
    <w:p w14:paraId="73ED5190"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J7318</w:t>
      </w:r>
      <w:r w:rsidRPr="002842A7">
        <w:rPr>
          <w:sz w:val="22"/>
          <w:szCs w:val="22"/>
        </w:rPr>
        <w:tab/>
        <w:t>PA</w:t>
      </w:r>
    </w:p>
    <w:p w14:paraId="725EF333"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J7320</w:t>
      </w:r>
      <w:r w:rsidRPr="002842A7">
        <w:rPr>
          <w:sz w:val="22"/>
          <w:szCs w:val="22"/>
        </w:rPr>
        <w:tab/>
        <w:t>PA</w:t>
      </w:r>
    </w:p>
    <w:p w14:paraId="3FA4EF5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J7321</w:t>
      </w:r>
      <w:r w:rsidRPr="002842A7">
        <w:rPr>
          <w:sz w:val="22"/>
          <w:szCs w:val="22"/>
        </w:rPr>
        <w:tab/>
        <w:t>PA</w:t>
      </w:r>
    </w:p>
    <w:p w14:paraId="357E307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J7322</w:t>
      </w:r>
      <w:r w:rsidRPr="002842A7">
        <w:rPr>
          <w:sz w:val="22"/>
          <w:szCs w:val="22"/>
        </w:rPr>
        <w:tab/>
        <w:t>PA</w:t>
      </w:r>
    </w:p>
    <w:p w14:paraId="45166C52"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J7323</w:t>
      </w:r>
      <w:r w:rsidRPr="002842A7">
        <w:rPr>
          <w:sz w:val="22"/>
          <w:szCs w:val="22"/>
        </w:rPr>
        <w:tab/>
        <w:t>PA</w:t>
      </w:r>
    </w:p>
    <w:p w14:paraId="084661E1"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J7324</w:t>
      </w:r>
      <w:r w:rsidRPr="002842A7">
        <w:rPr>
          <w:sz w:val="22"/>
          <w:szCs w:val="22"/>
        </w:rPr>
        <w:tab/>
        <w:t>PA</w:t>
      </w:r>
    </w:p>
    <w:p w14:paraId="0F25B14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J7325</w:t>
      </w:r>
      <w:r w:rsidRPr="002842A7">
        <w:rPr>
          <w:sz w:val="22"/>
          <w:szCs w:val="22"/>
        </w:rPr>
        <w:tab/>
        <w:t>PA</w:t>
      </w:r>
    </w:p>
    <w:p w14:paraId="340EE801"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J7326</w:t>
      </w:r>
      <w:r w:rsidRPr="002842A7">
        <w:rPr>
          <w:sz w:val="22"/>
          <w:szCs w:val="22"/>
        </w:rPr>
        <w:tab/>
        <w:t>PA</w:t>
      </w:r>
    </w:p>
    <w:p w14:paraId="3AE747D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J7327</w:t>
      </w:r>
      <w:r w:rsidRPr="002842A7">
        <w:rPr>
          <w:sz w:val="22"/>
          <w:szCs w:val="22"/>
        </w:rPr>
        <w:tab/>
        <w:t>PA</w:t>
      </w:r>
    </w:p>
    <w:p w14:paraId="55BB6535"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J7328</w:t>
      </w:r>
      <w:r w:rsidRPr="002842A7">
        <w:rPr>
          <w:sz w:val="22"/>
          <w:szCs w:val="22"/>
        </w:rPr>
        <w:tab/>
        <w:t>PA</w:t>
      </w:r>
    </w:p>
    <w:p w14:paraId="11269040"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J7329</w:t>
      </w:r>
      <w:r w:rsidRPr="002842A7">
        <w:rPr>
          <w:sz w:val="22"/>
          <w:szCs w:val="22"/>
        </w:rPr>
        <w:tab/>
        <w:t>PA</w:t>
      </w:r>
    </w:p>
    <w:p w14:paraId="0F78B39B"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J7331</w:t>
      </w:r>
      <w:r w:rsidRPr="002842A7">
        <w:rPr>
          <w:sz w:val="22"/>
          <w:szCs w:val="22"/>
        </w:rPr>
        <w:tab/>
        <w:t>PA</w:t>
      </w:r>
    </w:p>
    <w:p w14:paraId="248EF84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J7332</w:t>
      </w:r>
      <w:r w:rsidRPr="002842A7">
        <w:rPr>
          <w:sz w:val="22"/>
          <w:szCs w:val="22"/>
        </w:rPr>
        <w:tab/>
        <w:t>PA</w:t>
      </w:r>
    </w:p>
    <w:p w14:paraId="1BD8AE9E"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J7336</w:t>
      </w:r>
      <w:r w:rsidRPr="002842A7">
        <w:rPr>
          <w:sz w:val="22"/>
          <w:szCs w:val="22"/>
        </w:rPr>
        <w:tab/>
        <w:t>PA</w:t>
      </w:r>
    </w:p>
    <w:p w14:paraId="62AF948D"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J7340</w:t>
      </w:r>
      <w:r w:rsidRPr="002842A7">
        <w:rPr>
          <w:sz w:val="22"/>
          <w:szCs w:val="22"/>
        </w:rPr>
        <w:tab/>
        <w:t>PA</w:t>
      </w:r>
    </w:p>
    <w:p w14:paraId="04E2C50F"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J7342</w:t>
      </w:r>
    </w:p>
    <w:p w14:paraId="0AAE902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J7345</w:t>
      </w:r>
    </w:p>
    <w:p w14:paraId="65DC77B0"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J7351</w:t>
      </w:r>
      <w:r w:rsidRPr="002842A7">
        <w:rPr>
          <w:sz w:val="22"/>
          <w:szCs w:val="22"/>
        </w:rPr>
        <w:tab/>
        <w:t>PA; IC</w:t>
      </w:r>
    </w:p>
    <w:p w14:paraId="55E88722"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J7352</w:t>
      </w:r>
      <w:r w:rsidRPr="002842A7">
        <w:rPr>
          <w:sz w:val="22"/>
          <w:szCs w:val="22"/>
        </w:rPr>
        <w:tab/>
        <w:t>PA; IC</w:t>
      </w:r>
    </w:p>
    <w:p w14:paraId="54950847"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J7353</w:t>
      </w:r>
      <w:r w:rsidRPr="002842A7">
        <w:rPr>
          <w:sz w:val="22"/>
          <w:szCs w:val="22"/>
        </w:rPr>
        <w:tab/>
        <w:t>PA</w:t>
      </w:r>
    </w:p>
    <w:p w14:paraId="746B7F5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J7354</w:t>
      </w:r>
      <w:r w:rsidRPr="002842A7">
        <w:rPr>
          <w:sz w:val="22"/>
          <w:szCs w:val="22"/>
        </w:rPr>
        <w:tab/>
        <w:t>PA</w:t>
      </w:r>
    </w:p>
    <w:p w14:paraId="5B00BD2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J7355</w:t>
      </w:r>
      <w:r w:rsidRPr="002842A7">
        <w:rPr>
          <w:sz w:val="22"/>
          <w:szCs w:val="22"/>
        </w:rPr>
        <w:tab/>
        <w:t>PA</w:t>
      </w:r>
    </w:p>
    <w:p w14:paraId="4665D3A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J7401</w:t>
      </w:r>
      <w:r w:rsidRPr="002842A7">
        <w:rPr>
          <w:sz w:val="22"/>
          <w:szCs w:val="22"/>
        </w:rPr>
        <w:tab/>
        <w:t>IC</w:t>
      </w:r>
    </w:p>
    <w:p w14:paraId="4B751D2F"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J7402</w:t>
      </w:r>
      <w:r w:rsidRPr="002842A7">
        <w:rPr>
          <w:sz w:val="22"/>
          <w:szCs w:val="22"/>
        </w:rPr>
        <w:tab/>
        <w:t>PA</w:t>
      </w:r>
    </w:p>
    <w:p w14:paraId="66ED6F69"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J7500</w:t>
      </w:r>
    </w:p>
    <w:p w14:paraId="3DD7F918"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J7501</w:t>
      </w:r>
    </w:p>
    <w:p w14:paraId="217BE16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J7502</w:t>
      </w:r>
    </w:p>
    <w:p w14:paraId="2883753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J7503</w:t>
      </w:r>
    </w:p>
    <w:p w14:paraId="5635041E"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J7504</w:t>
      </w:r>
    </w:p>
    <w:p w14:paraId="4AEBC8C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J7507</w:t>
      </w:r>
    </w:p>
    <w:p w14:paraId="5281E72F"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J7508</w:t>
      </w:r>
    </w:p>
    <w:p w14:paraId="5C8EEA10"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J7509</w:t>
      </w:r>
    </w:p>
    <w:p w14:paraId="71B6488B"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J7510</w:t>
      </w:r>
    </w:p>
    <w:p w14:paraId="7909E970"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J7511</w:t>
      </w:r>
    </w:p>
    <w:p w14:paraId="0C4D7217"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J7512</w:t>
      </w:r>
    </w:p>
    <w:p w14:paraId="121E8E56"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J7513</w:t>
      </w:r>
      <w:r w:rsidRPr="002842A7">
        <w:rPr>
          <w:sz w:val="22"/>
          <w:szCs w:val="22"/>
        </w:rPr>
        <w:tab/>
        <w:t>PA; IC</w:t>
      </w:r>
    </w:p>
    <w:p w14:paraId="394732A3"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J7514</w:t>
      </w:r>
      <w:r w:rsidRPr="002842A7">
        <w:rPr>
          <w:sz w:val="22"/>
          <w:szCs w:val="22"/>
        </w:rPr>
        <w:tab/>
        <w:t>PA</w:t>
      </w:r>
    </w:p>
    <w:p w14:paraId="7B6E764C"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J7515</w:t>
      </w:r>
    </w:p>
    <w:p w14:paraId="57BD2EB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J7517</w:t>
      </w:r>
    </w:p>
    <w:p w14:paraId="0FB59B37"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J7518</w:t>
      </w:r>
      <w:r w:rsidRPr="002842A7">
        <w:rPr>
          <w:sz w:val="22"/>
          <w:szCs w:val="22"/>
        </w:rPr>
        <w:tab/>
        <w:t>PA</w:t>
      </w:r>
    </w:p>
    <w:p w14:paraId="45104F11"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J7520</w:t>
      </w:r>
    </w:p>
    <w:p w14:paraId="1DB620F6"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J7527</w:t>
      </w:r>
      <w:r w:rsidRPr="002842A7">
        <w:rPr>
          <w:sz w:val="22"/>
          <w:szCs w:val="22"/>
        </w:rPr>
        <w:tab/>
        <w:t>PA</w:t>
      </w:r>
    </w:p>
    <w:p w14:paraId="6F1B326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J7599</w:t>
      </w:r>
      <w:r w:rsidRPr="002842A7">
        <w:rPr>
          <w:sz w:val="22"/>
          <w:szCs w:val="22"/>
        </w:rPr>
        <w:tab/>
        <w:t>PA</w:t>
      </w:r>
    </w:p>
    <w:p w14:paraId="0169FD6E"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J7608</w:t>
      </w:r>
    </w:p>
    <w:p w14:paraId="31487B64" w14:textId="5A2C0E3F" w:rsidR="00C009A0" w:rsidRDefault="002842A7" w:rsidP="002842A7">
      <w:pPr>
        <w:kinsoku w:val="0"/>
        <w:overflowPunct w:val="0"/>
        <w:spacing w:line="260" w:lineRule="exact"/>
        <w:ind w:left="1260" w:right="-480" w:hanging="1260"/>
        <w:rPr>
          <w:sz w:val="22"/>
          <w:szCs w:val="22"/>
        </w:rPr>
      </w:pPr>
      <w:r w:rsidRPr="002842A7">
        <w:rPr>
          <w:sz w:val="22"/>
          <w:szCs w:val="22"/>
        </w:rPr>
        <w:t>J7613</w:t>
      </w:r>
    </w:p>
    <w:p w14:paraId="6E0491B9"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J7614</w:t>
      </w:r>
      <w:r w:rsidRPr="006B18A1">
        <w:rPr>
          <w:sz w:val="22"/>
          <w:szCs w:val="22"/>
        </w:rPr>
        <w:tab/>
        <w:t>PA</w:t>
      </w:r>
    </w:p>
    <w:p w14:paraId="4057668F"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J7620</w:t>
      </w:r>
    </w:p>
    <w:p w14:paraId="74065BA1"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J7626</w:t>
      </w:r>
    </w:p>
    <w:p w14:paraId="32F62DF8"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J7633</w:t>
      </w:r>
      <w:r w:rsidRPr="006B18A1">
        <w:rPr>
          <w:sz w:val="22"/>
          <w:szCs w:val="22"/>
        </w:rPr>
        <w:tab/>
        <w:t>IC</w:t>
      </w:r>
    </w:p>
    <w:p w14:paraId="294E4DF3"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J7639</w:t>
      </w:r>
    </w:p>
    <w:p w14:paraId="3C11285D"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J7644</w:t>
      </w:r>
    </w:p>
    <w:p w14:paraId="79463D64"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J7665</w:t>
      </w:r>
      <w:r w:rsidRPr="006B18A1">
        <w:rPr>
          <w:sz w:val="22"/>
          <w:szCs w:val="22"/>
        </w:rPr>
        <w:tab/>
        <w:t>IC</w:t>
      </w:r>
    </w:p>
    <w:p w14:paraId="16AE1BB8"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J7669</w:t>
      </w:r>
      <w:r w:rsidRPr="006B18A1">
        <w:rPr>
          <w:sz w:val="22"/>
          <w:szCs w:val="22"/>
        </w:rPr>
        <w:tab/>
        <w:t>IC</w:t>
      </w:r>
    </w:p>
    <w:p w14:paraId="306A1505"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J7676</w:t>
      </w:r>
      <w:r w:rsidRPr="006B18A1">
        <w:rPr>
          <w:sz w:val="22"/>
          <w:szCs w:val="22"/>
        </w:rPr>
        <w:tab/>
        <w:t>IC</w:t>
      </w:r>
    </w:p>
    <w:p w14:paraId="70B53CFA" w14:textId="2E187D99" w:rsidR="006B18A1" w:rsidRDefault="006B18A1" w:rsidP="006B18A1">
      <w:pPr>
        <w:kinsoku w:val="0"/>
        <w:overflowPunct w:val="0"/>
        <w:spacing w:line="260" w:lineRule="exact"/>
        <w:ind w:left="1260" w:right="-480" w:hanging="1260"/>
        <w:rPr>
          <w:sz w:val="22"/>
          <w:szCs w:val="22"/>
        </w:rPr>
      </w:pPr>
      <w:r w:rsidRPr="006B18A1">
        <w:rPr>
          <w:sz w:val="22"/>
          <w:szCs w:val="22"/>
        </w:rPr>
        <w:t>J7677</w:t>
      </w:r>
      <w:r>
        <w:rPr>
          <w:sz w:val="22"/>
          <w:szCs w:val="22"/>
        </w:rPr>
        <w:br w:type="page"/>
      </w:r>
    </w:p>
    <w:p w14:paraId="4D212850" w14:textId="77777777" w:rsidR="006B18A1" w:rsidRDefault="006B18A1" w:rsidP="006B18A1">
      <w:pPr>
        <w:kinsoku w:val="0"/>
        <w:overflowPunct w:val="0"/>
        <w:spacing w:line="260" w:lineRule="exact"/>
        <w:ind w:left="1260" w:right="-480" w:hanging="1260"/>
        <w:rPr>
          <w:sz w:val="22"/>
          <w:szCs w:val="22"/>
        </w:rPr>
        <w:sectPr w:rsidR="006B18A1"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4621F" w:rsidRPr="004F6A16" w14:paraId="7CD82079" w14:textId="77777777" w:rsidTr="00A94511">
        <w:trPr>
          <w:trHeight w:hRule="exact" w:val="864"/>
        </w:trPr>
        <w:tc>
          <w:tcPr>
            <w:tcW w:w="4217" w:type="dxa"/>
            <w:tcBorders>
              <w:bottom w:val="nil"/>
            </w:tcBorders>
          </w:tcPr>
          <w:p w14:paraId="1FDCF3BA" w14:textId="77777777" w:rsidR="0024621F" w:rsidRPr="004F6A16" w:rsidRDefault="0024621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7A7EF791" w14:textId="77777777" w:rsidR="0024621F" w:rsidRPr="004F6A16" w:rsidRDefault="0024621F"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3EC5D13" w14:textId="77777777" w:rsidR="0024621F" w:rsidRPr="004F6A16" w:rsidRDefault="0024621F"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DBB9537" w14:textId="77777777"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30584DCD" w14:textId="77777777"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6AD7DC0" w14:textId="77777777"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08BE0525" w14:textId="6A076DD4"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1</w:t>
            </w:r>
          </w:p>
        </w:tc>
      </w:tr>
      <w:tr w:rsidR="0024621F" w:rsidRPr="004F6A16" w14:paraId="405530B1" w14:textId="77777777" w:rsidTr="00A94511">
        <w:trPr>
          <w:trHeight w:hRule="exact" w:val="864"/>
        </w:trPr>
        <w:tc>
          <w:tcPr>
            <w:tcW w:w="4217" w:type="dxa"/>
            <w:tcBorders>
              <w:top w:val="nil"/>
              <w:bottom w:val="single" w:sz="4" w:space="0" w:color="auto"/>
            </w:tcBorders>
            <w:vAlign w:val="center"/>
          </w:tcPr>
          <w:p w14:paraId="0A62BF77" w14:textId="77777777" w:rsidR="0024621F" w:rsidRPr="004F6A16" w:rsidRDefault="0024621F" w:rsidP="00A94511">
            <w:pPr>
              <w:tabs>
                <w:tab w:val="left" w:pos="936"/>
                <w:tab w:val="left" w:pos="1314"/>
                <w:tab w:val="left" w:pos="1692"/>
                <w:tab w:val="left" w:pos="2070"/>
              </w:tabs>
              <w:jc w:val="center"/>
              <w:rPr>
                <w:rFonts w:ascii="Arial" w:hAnsi="Arial" w:cs="Arial"/>
              </w:rPr>
            </w:pPr>
          </w:p>
          <w:p w14:paraId="0957F54D" w14:textId="77777777" w:rsidR="0024621F" w:rsidRPr="004F6A16" w:rsidRDefault="0024621F"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E6A3FE0" w14:textId="77777777" w:rsidR="0024621F" w:rsidRPr="004F6A16" w:rsidRDefault="0024621F" w:rsidP="00A94511">
            <w:pPr>
              <w:rPr>
                <w:rFonts w:ascii="Arial" w:hAnsi="Arial" w:cs="Arial"/>
              </w:rPr>
            </w:pPr>
          </w:p>
        </w:tc>
        <w:tc>
          <w:tcPr>
            <w:tcW w:w="3750" w:type="dxa"/>
          </w:tcPr>
          <w:p w14:paraId="1D2130FF" w14:textId="77777777" w:rsidR="0024621F" w:rsidRPr="004F6A16" w:rsidRDefault="0024621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D615818" w14:textId="29FD1C6C"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3A7D3FB3" w14:textId="77777777" w:rsidR="0024621F" w:rsidRPr="004F6A16" w:rsidRDefault="0024621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2018B98" w14:textId="7CA9E51D" w:rsidR="0024621F"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1F39D47D" w14:textId="77777777" w:rsidR="0024621F" w:rsidRPr="00653570" w:rsidRDefault="0024621F" w:rsidP="0024621F">
      <w:pPr>
        <w:rPr>
          <w:szCs w:val="28"/>
        </w:rPr>
      </w:pPr>
    </w:p>
    <w:p w14:paraId="08997F41" w14:textId="77777777" w:rsidR="0024621F" w:rsidRDefault="0024621F" w:rsidP="0024621F">
      <w:pPr>
        <w:rPr>
          <w:sz w:val="22"/>
          <w:szCs w:val="22"/>
        </w:rPr>
      </w:pPr>
      <w:proofErr w:type="gramStart"/>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r w:rsidRPr="007A36D0">
        <w:rPr>
          <w:sz w:val="22"/>
          <w:szCs w:val="22"/>
        </w:rPr>
        <w:t xml:space="preserve"> (cont.)</w:t>
      </w:r>
    </w:p>
    <w:p w14:paraId="03B38ACD" w14:textId="77777777" w:rsidR="0024621F" w:rsidRDefault="0024621F" w:rsidP="0024621F">
      <w:pPr>
        <w:tabs>
          <w:tab w:val="left" w:pos="4050"/>
        </w:tabs>
        <w:kinsoku w:val="0"/>
        <w:overflowPunct w:val="0"/>
        <w:ind w:left="5040" w:hanging="5040"/>
        <w:rPr>
          <w:b/>
          <w:spacing w:val="-1"/>
          <w:sz w:val="22"/>
          <w:szCs w:val="22"/>
        </w:rPr>
        <w:sectPr w:rsidR="0024621F" w:rsidSect="0024621F">
          <w:endnotePr>
            <w:numFmt w:val="decimal"/>
          </w:endnotePr>
          <w:type w:val="continuous"/>
          <w:pgSz w:w="12240" w:h="15840" w:code="1"/>
          <w:pgMar w:top="720" w:right="1440" w:bottom="720" w:left="1440" w:header="576" w:footer="432" w:gutter="0"/>
          <w:cols w:space="720"/>
          <w:noEndnote/>
          <w:docGrid w:linePitch="272"/>
        </w:sectPr>
      </w:pPr>
    </w:p>
    <w:p w14:paraId="19E09811" w14:textId="77777777" w:rsidR="0024621F" w:rsidRPr="004F1866" w:rsidRDefault="0024621F" w:rsidP="0024621F">
      <w:pPr>
        <w:tabs>
          <w:tab w:val="left" w:pos="4050"/>
        </w:tabs>
        <w:kinsoku w:val="0"/>
        <w:overflowPunct w:val="0"/>
        <w:ind w:left="5040" w:hanging="5040"/>
        <w:rPr>
          <w:b/>
          <w:spacing w:val="-1"/>
          <w:sz w:val="22"/>
          <w:szCs w:val="22"/>
        </w:rPr>
      </w:pPr>
    </w:p>
    <w:p w14:paraId="5836837D" w14:textId="77777777" w:rsidR="0024621F" w:rsidRPr="004F1866" w:rsidRDefault="0024621F" w:rsidP="0024621F">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3E5F3EE8" w14:textId="77777777" w:rsidR="0024621F" w:rsidRDefault="0024621F" w:rsidP="0024621F">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66FD24B8" w14:textId="77777777" w:rsidR="0024621F" w:rsidRDefault="0024621F" w:rsidP="0024621F">
      <w:pPr>
        <w:tabs>
          <w:tab w:val="left" w:pos="3690"/>
          <w:tab w:val="left" w:pos="4680"/>
          <w:tab w:val="left" w:pos="6930"/>
          <w:tab w:val="left" w:pos="8010"/>
        </w:tabs>
        <w:kinsoku w:val="0"/>
        <w:overflowPunct w:val="0"/>
        <w:ind w:left="900" w:hanging="900"/>
        <w:rPr>
          <w:sz w:val="22"/>
          <w:szCs w:val="22"/>
        </w:rPr>
      </w:pPr>
    </w:p>
    <w:p w14:paraId="187689E7" w14:textId="77777777" w:rsidR="0024621F" w:rsidRDefault="0024621F" w:rsidP="0024621F">
      <w:pPr>
        <w:tabs>
          <w:tab w:val="left" w:pos="3690"/>
          <w:tab w:val="left" w:pos="4680"/>
          <w:tab w:val="left" w:pos="6930"/>
          <w:tab w:val="left" w:pos="8010"/>
        </w:tabs>
        <w:kinsoku w:val="0"/>
        <w:overflowPunct w:val="0"/>
        <w:ind w:left="900" w:hanging="900"/>
        <w:rPr>
          <w:sz w:val="22"/>
          <w:szCs w:val="22"/>
        </w:rPr>
        <w:sectPr w:rsidR="0024621F" w:rsidSect="0024621F">
          <w:endnotePr>
            <w:numFmt w:val="decimal"/>
          </w:endnotePr>
          <w:type w:val="continuous"/>
          <w:pgSz w:w="12240" w:h="15840" w:code="1"/>
          <w:pgMar w:top="720" w:right="1440" w:bottom="720" w:left="1440" w:header="576" w:footer="432" w:gutter="0"/>
          <w:cols w:space="720"/>
          <w:noEndnote/>
          <w:docGrid w:linePitch="272"/>
        </w:sectPr>
      </w:pPr>
    </w:p>
    <w:p w14:paraId="663FBBEA"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J7682</w:t>
      </w:r>
      <w:r w:rsidRPr="003210A0">
        <w:rPr>
          <w:sz w:val="22"/>
          <w:szCs w:val="22"/>
        </w:rPr>
        <w:tab/>
        <w:t>PA</w:t>
      </w:r>
    </w:p>
    <w:p w14:paraId="3618FA37"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J7686</w:t>
      </w:r>
      <w:r w:rsidRPr="003210A0">
        <w:rPr>
          <w:sz w:val="22"/>
          <w:szCs w:val="22"/>
        </w:rPr>
        <w:tab/>
        <w:t>PA</w:t>
      </w:r>
    </w:p>
    <w:p w14:paraId="7743F3A2"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J7699</w:t>
      </w:r>
      <w:r w:rsidRPr="003210A0">
        <w:rPr>
          <w:sz w:val="22"/>
          <w:szCs w:val="22"/>
        </w:rPr>
        <w:tab/>
        <w:t>PA; IC</w:t>
      </w:r>
    </w:p>
    <w:p w14:paraId="04E67E06"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J7799</w:t>
      </w:r>
      <w:r w:rsidRPr="003210A0">
        <w:rPr>
          <w:sz w:val="22"/>
          <w:szCs w:val="22"/>
        </w:rPr>
        <w:tab/>
        <w:t>PA; IC</w:t>
      </w:r>
    </w:p>
    <w:p w14:paraId="197D5C8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J7999</w:t>
      </w:r>
      <w:r w:rsidRPr="003210A0">
        <w:rPr>
          <w:sz w:val="22"/>
          <w:szCs w:val="22"/>
        </w:rPr>
        <w:tab/>
        <w:t>PA</w:t>
      </w:r>
    </w:p>
    <w:p w14:paraId="7952C722"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J8499</w:t>
      </w:r>
      <w:r w:rsidRPr="003210A0">
        <w:rPr>
          <w:sz w:val="22"/>
          <w:szCs w:val="22"/>
        </w:rPr>
        <w:tab/>
        <w:t>IC</w:t>
      </w:r>
    </w:p>
    <w:p w14:paraId="77AE505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J8522</w:t>
      </w:r>
    </w:p>
    <w:p w14:paraId="754E3170"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J8541</w:t>
      </w:r>
      <w:r w:rsidRPr="003210A0">
        <w:rPr>
          <w:sz w:val="22"/>
          <w:szCs w:val="22"/>
        </w:rPr>
        <w:tab/>
        <w:t>PA</w:t>
      </w:r>
    </w:p>
    <w:p w14:paraId="53CB894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J8562</w:t>
      </w:r>
      <w:r w:rsidRPr="003210A0">
        <w:rPr>
          <w:sz w:val="22"/>
          <w:szCs w:val="22"/>
        </w:rPr>
        <w:tab/>
        <w:t>IC</w:t>
      </w:r>
    </w:p>
    <w:p w14:paraId="425F334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J8611</w:t>
      </w:r>
      <w:r w:rsidRPr="003210A0">
        <w:rPr>
          <w:sz w:val="22"/>
          <w:szCs w:val="22"/>
        </w:rPr>
        <w:tab/>
        <w:t>PA</w:t>
      </w:r>
    </w:p>
    <w:p w14:paraId="593FF321"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J8612</w:t>
      </w:r>
      <w:r w:rsidRPr="003210A0">
        <w:rPr>
          <w:sz w:val="22"/>
          <w:szCs w:val="22"/>
        </w:rPr>
        <w:tab/>
        <w:t>PA</w:t>
      </w:r>
    </w:p>
    <w:p w14:paraId="055F10E2"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J8655</w:t>
      </w:r>
      <w:r w:rsidRPr="003210A0">
        <w:rPr>
          <w:sz w:val="22"/>
          <w:szCs w:val="22"/>
        </w:rPr>
        <w:tab/>
        <w:t>PA &gt;1 unit</w:t>
      </w:r>
    </w:p>
    <w:p w14:paraId="2B17640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J8670</w:t>
      </w:r>
      <w:r w:rsidRPr="003210A0">
        <w:rPr>
          <w:sz w:val="22"/>
          <w:szCs w:val="22"/>
        </w:rPr>
        <w:tab/>
        <w:t>PA &gt;180 units</w:t>
      </w:r>
    </w:p>
    <w:p w14:paraId="3B66182C"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J8999</w:t>
      </w:r>
      <w:r w:rsidRPr="003210A0">
        <w:rPr>
          <w:sz w:val="22"/>
          <w:szCs w:val="22"/>
        </w:rPr>
        <w:tab/>
        <w:t>PA; IC</w:t>
      </w:r>
    </w:p>
    <w:p w14:paraId="56BA1478"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J9000</w:t>
      </w:r>
    </w:p>
    <w:p w14:paraId="3BB01A2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J9015</w:t>
      </w:r>
      <w:r w:rsidRPr="003210A0">
        <w:rPr>
          <w:sz w:val="22"/>
          <w:szCs w:val="22"/>
        </w:rPr>
        <w:tab/>
        <w:t>PA; IC</w:t>
      </w:r>
    </w:p>
    <w:p w14:paraId="6DE947B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J9017</w:t>
      </w:r>
    </w:p>
    <w:p w14:paraId="29709AE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J9019</w:t>
      </w:r>
      <w:r w:rsidRPr="003210A0">
        <w:rPr>
          <w:sz w:val="22"/>
          <w:szCs w:val="22"/>
        </w:rPr>
        <w:tab/>
        <w:t>PA</w:t>
      </w:r>
    </w:p>
    <w:p w14:paraId="5FF494DE"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J9020</w:t>
      </w:r>
      <w:r w:rsidRPr="003210A0">
        <w:rPr>
          <w:sz w:val="22"/>
          <w:szCs w:val="22"/>
        </w:rPr>
        <w:tab/>
        <w:t>PA; IC</w:t>
      </w:r>
    </w:p>
    <w:p w14:paraId="450004E1"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J9021</w:t>
      </w:r>
      <w:r w:rsidRPr="003210A0">
        <w:rPr>
          <w:sz w:val="22"/>
          <w:szCs w:val="22"/>
        </w:rPr>
        <w:tab/>
        <w:t>IC</w:t>
      </w:r>
    </w:p>
    <w:p w14:paraId="2CC80BB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J9022</w:t>
      </w:r>
      <w:r w:rsidRPr="003210A0">
        <w:rPr>
          <w:sz w:val="22"/>
          <w:szCs w:val="22"/>
        </w:rPr>
        <w:tab/>
        <w:t>PA</w:t>
      </w:r>
    </w:p>
    <w:p w14:paraId="117685D6"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J9023</w:t>
      </w:r>
      <w:r w:rsidRPr="003210A0">
        <w:rPr>
          <w:sz w:val="22"/>
          <w:szCs w:val="22"/>
        </w:rPr>
        <w:tab/>
        <w:t>PA</w:t>
      </w:r>
    </w:p>
    <w:p w14:paraId="0AF91D1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J9025</w:t>
      </w:r>
    </w:p>
    <w:p w14:paraId="11DEA81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J9026</w:t>
      </w:r>
      <w:r w:rsidRPr="003210A0">
        <w:rPr>
          <w:sz w:val="22"/>
          <w:szCs w:val="22"/>
        </w:rPr>
        <w:tab/>
        <w:t>PA</w:t>
      </w:r>
    </w:p>
    <w:p w14:paraId="25E464C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J9027</w:t>
      </w:r>
    </w:p>
    <w:p w14:paraId="45FB3D5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J9029</w:t>
      </w:r>
      <w:r w:rsidRPr="003210A0">
        <w:rPr>
          <w:sz w:val="22"/>
          <w:szCs w:val="22"/>
        </w:rPr>
        <w:tab/>
        <w:t>PA; IC</w:t>
      </w:r>
    </w:p>
    <w:p w14:paraId="526D605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J9030</w:t>
      </w:r>
    </w:p>
    <w:p w14:paraId="4916B23E"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J9032</w:t>
      </w:r>
      <w:r w:rsidRPr="003210A0">
        <w:rPr>
          <w:sz w:val="22"/>
          <w:szCs w:val="22"/>
        </w:rPr>
        <w:tab/>
        <w:t>PA</w:t>
      </w:r>
    </w:p>
    <w:p w14:paraId="06C0C1EE"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J9033</w:t>
      </w:r>
    </w:p>
    <w:p w14:paraId="2BDC6CE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J9034</w:t>
      </w:r>
    </w:p>
    <w:p w14:paraId="424B930B"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J9035</w:t>
      </w:r>
      <w:r w:rsidRPr="003210A0">
        <w:rPr>
          <w:sz w:val="22"/>
          <w:szCs w:val="22"/>
        </w:rPr>
        <w:tab/>
        <w:t>PA</w:t>
      </w:r>
    </w:p>
    <w:p w14:paraId="6854E9C1"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J9036</w:t>
      </w:r>
    </w:p>
    <w:p w14:paraId="1C988C5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J9037</w:t>
      </w:r>
    </w:p>
    <w:p w14:paraId="234DEAA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J9039</w:t>
      </w:r>
      <w:r w:rsidRPr="003210A0">
        <w:rPr>
          <w:sz w:val="22"/>
          <w:szCs w:val="22"/>
        </w:rPr>
        <w:tab/>
        <w:t>PA</w:t>
      </w:r>
    </w:p>
    <w:p w14:paraId="7F2F25A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J9040</w:t>
      </w:r>
    </w:p>
    <w:p w14:paraId="4EC5ACC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J9041</w:t>
      </w:r>
    </w:p>
    <w:p w14:paraId="108302A0"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J9042</w:t>
      </w:r>
      <w:r w:rsidRPr="003210A0">
        <w:rPr>
          <w:sz w:val="22"/>
          <w:szCs w:val="22"/>
        </w:rPr>
        <w:tab/>
      </w:r>
      <w:r w:rsidRPr="003210A0">
        <w:rPr>
          <w:sz w:val="22"/>
          <w:szCs w:val="22"/>
        </w:rPr>
        <w:tab/>
        <w:t>PA</w:t>
      </w:r>
    </w:p>
    <w:p w14:paraId="0D0878EA"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J9043</w:t>
      </w:r>
      <w:r w:rsidRPr="003210A0">
        <w:rPr>
          <w:sz w:val="22"/>
          <w:szCs w:val="22"/>
        </w:rPr>
        <w:tab/>
      </w:r>
      <w:r w:rsidRPr="003210A0">
        <w:rPr>
          <w:sz w:val="22"/>
          <w:szCs w:val="22"/>
        </w:rPr>
        <w:tab/>
        <w:t>PA</w:t>
      </w:r>
    </w:p>
    <w:p w14:paraId="191352B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J9045</w:t>
      </w:r>
    </w:p>
    <w:p w14:paraId="155A238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J9046</w:t>
      </w:r>
    </w:p>
    <w:p w14:paraId="3E11F07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J9047</w:t>
      </w:r>
      <w:r w:rsidRPr="003210A0">
        <w:rPr>
          <w:sz w:val="22"/>
          <w:szCs w:val="22"/>
        </w:rPr>
        <w:tab/>
        <w:t>PA</w:t>
      </w:r>
    </w:p>
    <w:p w14:paraId="51422FA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J9048</w:t>
      </w:r>
    </w:p>
    <w:p w14:paraId="732B55F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J9049</w:t>
      </w:r>
    </w:p>
    <w:p w14:paraId="608DA9F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J9050</w:t>
      </w:r>
    </w:p>
    <w:p w14:paraId="35BE3C47"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J9051</w:t>
      </w:r>
      <w:r w:rsidRPr="003210A0">
        <w:rPr>
          <w:sz w:val="22"/>
          <w:szCs w:val="22"/>
        </w:rPr>
        <w:tab/>
        <w:t>IC</w:t>
      </w:r>
    </w:p>
    <w:p w14:paraId="5E1B3793"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J9052</w:t>
      </w:r>
      <w:r w:rsidRPr="003210A0">
        <w:rPr>
          <w:sz w:val="22"/>
          <w:szCs w:val="22"/>
        </w:rPr>
        <w:tab/>
        <w:t>IC</w:t>
      </w:r>
    </w:p>
    <w:p w14:paraId="552FDCB1"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J9055</w:t>
      </w:r>
    </w:p>
    <w:p w14:paraId="2832476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J9056</w:t>
      </w:r>
    </w:p>
    <w:p w14:paraId="2BEABAE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J9057</w:t>
      </w:r>
      <w:r w:rsidRPr="003210A0">
        <w:rPr>
          <w:sz w:val="22"/>
          <w:szCs w:val="22"/>
        </w:rPr>
        <w:tab/>
        <w:t>PA; IC</w:t>
      </w:r>
    </w:p>
    <w:p w14:paraId="6710DA07"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J9058</w:t>
      </w:r>
    </w:p>
    <w:p w14:paraId="0C891B8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J9059</w:t>
      </w:r>
    </w:p>
    <w:p w14:paraId="02F1F3D9"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J9060</w:t>
      </w:r>
    </w:p>
    <w:p w14:paraId="17246B3B"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J9061</w:t>
      </w:r>
      <w:r w:rsidRPr="003210A0">
        <w:rPr>
          <w:sz w:val="22"/>
          <w:szCs w:val="22"/>
        </w:rPr>
        <w:tab/>
        <w:t>PA</w:t>
      </w:r>
    </w:p>
    <w:p w14:paraId="6B326E0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J9063</w:t>
      </w:r>
      <w:r w:rsidRPr="003210A0">
        <w:rPr>
          <w:sz w:val="22"/>
          <w:szCs w:val="22"/>
        </w:rPr>
        <w:tab/>
        <w:t>PA</w:t>
      </w:r>
    </w:p>
    <w:p w14:paraId="08B4113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J9064</w:t>
      </w:r>
      <w:r w:rsidRPr="003210A0">
        <w:rPr>
          <w:sz w:val="22"/>
          <w:szCs w:val="22"/>
        </w:rPr>
        <w:tab/>
        <w:t>PA; IC</w:t>
      </w:r>
    </w:p>
    <w:p w14:paraId="7F04F21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J9065</w:t>
      </w:r>
    </w:p>
    <w:p w14:paraId="7BC88CB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J9071</w:t>
      </w:r>
    </w:p>
    <w:p w14:paraId="57CBF89D"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J9072</w:t>
      </w:r>
      <w:r w:rsidRPr="003210A0">
        <w:rPr>
          <w:sz w:val="22"/>
          <w:szCs w:val="22"/>
        </w:rPr>
        <w:tab/>
      </w:r>
      <w:r w:rsidRPr="003210A0">
        <w:rPr>
          <w:sz w:val="22"/>
          <w:szCs w:val="22"/>
        </w:rPr>
        <w:tab/>
        <w:t>IC</w:t>
      </w:r>
    </w:p>
    <w:p w14:paraId="470D83AA"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J9073</w:t>
      </w:r>
    </w:p>
    <w:p w14:paraId="6C80E86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J9074</w:t>
      </w:r>
    </w:p>
    <w:p w14:paraId="28616502"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J9075</w:t>
      </w:r>
    </w:p>
    <w:p w14:paraId="3B6CB540"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J9076</w:t>
      </w:r>
    </w:p>
    <w:p w14:paraId="5472229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J9098</w:t>
      </w:r>
      <w:r w:rsidRPr="003210A0">
        <w:rPr>
          <w:sz w:val="22"/>
          <w:szCs w:val="22"/>
        </w:rPr>
        <w:tab/>
      </w:r>
      <w:r w:rsidRPr="003210A0">
        <w:rPr>
          <w:sz w:val="22"/>
          <w:szCs w:val="22"/>
        </w:rPr>
        <w:tab/>
        <w:t>IC</w:t>
      </w:r>
    </w:p>
    <w:p w14:paraId="39A568C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J9100</w:t>
      </w:r>
    </w:p>
    <w:p w14:paraId="19B23C91"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J9118</w:t>
      </w:r>
    </w:p>
    <w:p w14:paraId="65CA5413"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J9119</w:t>
      </w:r>
      <w:r w:rsidRPr="003210A0">
        <w:rPr>
          <w:sz w:val="22"/>
          <w:szCs w:val="22"/>
        </w:rPr>
        <w:tab/>
      </w:r>
      <w:r w:rsidRPr="003210A0">
        <w:rPr>
          <w:sz w:val="22"/>
          <w:szCs w:val="22"/>
        </w:rPr>
        <w:tab/>
        <w:t>PA</w:t>
      </w:r>
    </w:p>
    <w:p w14:paraId="1E084F1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J9120</w:t>
      </w:r>
    </w:p>
    <w:p w14:paraId="3FCF1EAA"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J9130</w:t>
      </w:r>
    </w:p>
    <w:p w14:paraId="07D83C8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J9144</w:t>
      </w:r>
      <w:r w:rsidRPr="003210A0">
        <w:rPr>
          <w:sz w:val="22"/>
          <w:szCs w:val="22"/>
        </w:rPr>
        <w:tab/>
        <w:t>PA; IC</w:t>
      </w:r>
    </w:p>
    <w:p w14:paraId="0D968F37"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J9145</w:t>
      </w:r>
      <w:r w:rsidRPr="003210A0">
        <w:rPr>
          <w:sz w:val="22"/>
          <w:szCs w:val="22"/>
        </w:rPr>
        <w:tab/>
        <w:t>PA</w:t>
      </w:r>
    </w:p>
    <w:p w14:paraId="6400DCBD"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J9150</w:t>
      </w:r>
    </w:p>
    <w:p w14:paraId="10211B80"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J9153</w:t>
      </w:r>
      <w:r w:rsidRPr="003210A0">
        <w:rPr>
          <w:sz w:val="22"/>
          <w:szCs w:val="22"/>
        </w:rPr>
        <w:tab/>
      </w:r>
      <w:r w:rsidRPr="003210A0">
        <w:rPr>
          <w:sz w:val="22"/>
          <w:szCs w:val="22"/>
        </w:rPr>
        <w:tab/>
        <w:t>PA</w:t>
      </w:r>
    </w:p>
    <w:p w14:paraId="6128B2FF"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J9155</w:t>
      </w:r>
      <w:r w:rsidRPr="003210A0">
        <w:rPr>
          <w:sz w:val="22"/>
          <w:szCs w:val="22"/>
        </w:rPr>
        <w:tab/>
        <w:t>PA</w:t>
      </w:r>
    </w:p>
    <w:p w14:paraId="7167D4FF"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J9171</w:t>
      </w:r>
    </w:p>
    <w:p w14:paraId="37633E3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J9172</w:t>
      </w:r>
      <w:r w:rsidRPr="003210A0">
        <w:rPr>
          <w:sz w:val="22"/>
          <w:szCs w:val="22"/>
        </w:rPr>
        <w:tab/>
        <w:t>IC</w:t>
      </w:r>
    </w:p>
    <w:p w14:paraId="755675F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J9173</w:t>
      </w:r>
      <w:r w:rsidRPr="003210A0">
        <w:rPr>
          <w:sz w:val="22"/>
          <w:szCs w:val="22"/>
        </w:rPr>
        <w:tab/>
        <w:t>PA</w:t>
      </w:r>
    </w:p>
    <w:p w14:paraId="10F817C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J9176</w:t>
      </w:r>
      <w:r w:rsidRPr="003210A0">
        <w:rPr>
          <w:sz w:val="22"/>
          <w:szCs w:val="22"/>
        </w:rPr>
        <w:tab/>
        <w:t>PA</w:t>
      </w:r>
    </w:p>
    <w:p w14:paraId="18B4731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J9177</w:t>
      </w:r>
      <w:r w:rsidRPr="003210A0">
        <w:rPr>
          <w:sz w:val="22"/>
          <w:szCs w:val="22"/>
        </w:rPr>
        <w:tab/>
        <w:t>PA</w:t>
      </w:r>
    </w:p>
    <w:p w14:paraId="5DAF7492"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J9178</w:t>
      </w:r>
    </w:p>
    <w:p w14:paraId="2F17E89F"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J9179</w:t>
      </w:r>
      <w:r w:rsidRPr="003210A0">
        <w:rPr>
          <w:sz w:val="22"/>
          <w:szCs w:val="22"/>
        </w:rPr>
        <w:tab/>
        <w:t>PA</w:t>
      </w:r>
    </w:p>
    <w:p w14:paraId="4343DE99"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J9181</w:t>
      </w:r>
      <w:r w:rsidRPr="003210A0">
        <w:rPr>
          <w:sz w:val="22"/>
          <w:szCs w:val="22"/>
        </w:rPr>
        <w:tab/>
        <w:t>PA</w:t>
      </w:r>
    </w:p>
    <w:p w14:paraId="1DBF6E53"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J9185</w:t>
      </w:r>
    </w:p>
    <w:p w14:paraId="53F8185A"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J9190</w:t>
      </w:r>
    </w:p>
    <w:p w14:paraId="6FCB295B"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J9196</w:t>
      </w:r>
    </w:p>
    <w:p w14:paraId="5FFE8124"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J9198</w:t>
      </w:r>
      <w:r w:rsidRPr="003210A0">
        <w:rPr>
          <w:sz w:val="22"/>
          <w:szCs w:val="22"/>
        </w:rPr>
        <w:tab/>
        <w:t>PA</w:t>
      </w:r>
    </w:p>
    <w:p w14:paraId="41AD304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J9199</w:t>
      </w:r>
      <w:r w:rsidRPr="003210A0">
        <w:rPr>
          <w:sz w:val="22"/>
          <w:szCs w:val="22"/>
        </w:rPr>
        <w:tab/>
        <w:t>PA; IC</w:t>
      </w:r>
    </w:p>
    <w:p w14:paraId="2C22B4DE"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J9200</w:t>
      </w:r>
    </w:p>
    <w:p w14:paraId="4A8179A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J9201</w:t>
      </w:r>
    </w:p>
    <w:p w14:paraId="64249657"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J9202</w:t>
      </w:r>
      <w:r w:rsidRPr="003210A0">
        <w:rPr>
          <w:sz w:val="22"/>
          <w:szCs w:val="22"/>
        </w:rPr>
        <w:tab/>
        <w:t>PA</w:t>
      </w:r>
    </w:p>
    <w:p w14:paraId="6AA87AEB"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J9203</w:t>
      </w:r>
      <w:r w:rsidRPr="003210A0">
        <w:rPr>
          <w:sz w:val="22"/>
          <w:szCs w:val="22"/>
        </w:rPr>
        <w:tab/>
        <w:t>PA</w:t>
      </w:r>
    </w:p>
    <w:p w14:paraId="5C80781D"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J9204</w:t>
      </w:r>
      <w:r w:rsidRPr="003210A0">
        <w:rPr>
          <w:sz w:val="22"/>
          <w:szCs w:val="22"/>
        </w:rPr>
        <w:tab/>
        <w:t>PA</w:t>
      </w:r>
    </w:p>
    <w:p w14:paraId="478CDC3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J9205</w:t>
      </w:r>
      <w:r w:rsidRPr="003210A0">
        <w:rPr>
          <w:sz w:val="22"/>
          <w:szCs w:val="22"/>
        </w:rPr>
        <w:tab/>
        <w:t>PA</w:t>
      </w:r>
    </w:p>
    <w:p w14:paraId="01E8B7C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J9206</w:t>
      </w:r>
    </w:p>
    <w:p w14:paraId="57DEC43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J9207</w:t>
      </w:r>
    </w:p>
    <w:p w14:paraId="181ABFBD"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J9208</w:t>
      </w:r>
    </w:p>
    <w:p w14:paraId="553A77E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J9209</w:t>
      </w:r>
    </w:p>
    <w:p w14:paraId="3F167BE9"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J9210</w:t>
      </w:r>
      <w:r w:rsidRPr="003210A0">
        <w:rPr>
          <w:sz w:val="22"/>
          <w:szCs w:val="22"/>
        </w:rPr>
        <w:tab/>
        <w:t>PA; IC</w:t>
      </w:r>
    </w:p>
    <w:p w14:paraId="5C9C6CD0"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J9211</w:t>
      </w:r>
    </w:p>
    <w:p w14:paraId="7807593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J9212</w:t>
      </w:r>
    </w:p>
    <w:p w14:paraId="4CF6F4F7"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J9213</w:t>
      </w:r>
      <w:r w:rsidRPr="003210A0">
        <w:rPr>
          <w:sz w:val="22"/>
          <w:szCs w:val="22"/>
        </w:rPr>
        <w:tab/>
        <w:t>IC</w:t>
      </w:r>
    </w:p>
    <w:p w14:paraId="39207AF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J9215</w:t>
      </w:r>
      <w:r w:rsidRPr="003210A0">
        <w:rPr>
          <w:sz w:val="22"/>
          <w:szCs w:val="22"/>
        </w:rPr>
        <w:tab/>
        <w:t>PA; IC</w:t>
      </w:r>
    </w:p>
    <w:p w14:paraId="2E1A9B18"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J9216</w:t>
      </w:r>
    </w:p>
    <w:p w14:paraId="4DBCAC21"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J9217</w:t>
      </w:r>
      <w:r w:rsidRPr="003210A0">
        <w:rPr>
          <w:sz w:val="22"/>
          <w:szCs w:val="22"/>
        </w:rPr>
        <w:tab/>
        <w:t>PA</w:t>
      </w:r>
    </w:p>
    <w:p w14:paraId="5A24419B"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J9218</w:t>
      </w:r>
      <w:r w:rsidRPr="003210A0">
        <w:rPr>
          <w:sz w:val="22"/>
          <w:szCs w:val="22"/>
        </w:rPr>
        <w:tab/>
        <w:t>PA</w:t>
      </w:r>
    </w:p>
    <w:p w14:paraId="3BF5CC6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J9219</w:t>
      </w:r>
      <w:r w:rsidRPr="003210A0">
        <w:rPr>
          <w:sz w:val="22"/>
          <w:szCs w:val="22"/>
        </w:rPr>
        <w:tab/>
        <w:t>PA</w:t>
      </w:r>
    </w:p>
    <w:p w14:paraId="5FB02166"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J9223</w:t>
      </w:r>
      <w:r w:rsidRPr="003210A0">
        <w:rPr>
          <w:sz w:val="22"/>
          <w:szCs w:val="22"/>
        </w:rPr>
        <w:tab/>
        <w:t>PA</w:t>
      </w:r>
    </w:p>
    <w:p w14:paraId="02FE41E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J9225</w:t>
      </w:r>
      <w:r w:rsidRPr="003210A0">
        <w:rPr>
          <w:sz w:val="22"/>
          <w:szCs w:val="22"/>
        </w:rPr>
        <w:tab/>
        <w:t>PA</w:t>
      </w:r>
    </w:p>
    <w:p w14:paraId="6F336B26"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J9226</w:t>
      </w:r>
      <w:r w:rsidRPr="003210A0">
        <w:rPr>
          <w:sz w:val="22"/>
          <w:szCs w:val="22"/>
        </w:rPr>
        <w:tab/>
        <w:t>PA</w:t>
      </w:r>
    </w:p>
    <w:p w14:paraId="22A2730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J9227</w:t>
      </w:r>
      <w:r w:rsidRPr="003210A0">
        <w:rPr>
          <w:sz w:val="22"/>
          <w:szCs w:val="22"/>
        </w:rPr>
        <w:tab/>
        <w:t>PA</w:t>
      </w:r>
    </w:p>
    <w:p w14:paraId="4D241622"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J9228</w:t>
      </w:r>
      <w:r w:rsidRPr="003210A0">
        <w:rPr>
          <w:sz w:val="22"/>
          <w:szCs w:val="22"/>
        </w:rPr>
        <w:tab/>
        <w:t>PA</w:t>
      </w:r>
    </w:p>
    <w:p w14:paraId="7C71E579"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J9229</w:t>
      </w:r>
      <w:r w:rsidRPr="003210A0">
        <w:rPr>
          <w:sz w:val="22"/>
          <w:szCs w:val="22"/>
        </w:rPr>
        <w:tab/>
        <w:t>PA</w:t>
      </w:r>
    </w:p>
    <w:p w14:paraId="387D4BF8"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J9230</w:t>
      </w:r>
    </w:p>
    <w:p w14:paraId="39D82A0F"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J9245</w:t>
      </w:r>
    </w:p>
    <w:p w14:paraId="34D2476F"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J9246</w:t>
      </w:r>
    </w:p>
    <w:p w14:paraId="020B39D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J9247</w:t>
      </w:r>
    </w:p>
    <w:p w14:paraId="03B63EF4"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J9248</w:t>
      </w:r>
      <w:r w:rsidRPr="003210A0">
        <w:rPr>
          <w:sz w:val="22"/>
          <w:szCs w:val="22"/>
        </w:rPr>
        <w:tab/>
        <w:t>PA</w:t>
      </w:r>
    </w:p>
    <w:p w14:paraId="0199CE52"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J9249</w:t>
      </w:r>
    </w:p>
    <w:p w14:paraId="048CC253"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J9255</w:t>
      </w:r>
      <w:r w:rsidRPr="003210A0">
        <w:rPr>
          <w:sz w:val="22"/>
          <w:szCs w:val="22"/>
        </w:rPr>
        <w:tab/>
        <w:t>IC</w:t>
      </w:r>
    </w:p>
    <w:p w14:paraId="2707AA9F"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J9258</w:t>
      </w:r>
      <w:r w:rsidRPr="003210A0">
        <w:rPr>
          <w:sz w:val="22"/>
          <w:szCs w:val="22"/>
        </w:rPr>
        <w:tab/>
        <w:t>IC</w:t>
      </w:r>
    </w:p>
    <w:p w14:paraId="6C29643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J9259</w:t>
      </w:r>
    </w:p>
    <w:p w14:paraId="0AF7323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J9260</w:t>
      </w:r>
    </w:p>
    <w:p w14:paraId="484ED29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J9261</w:t>
      </w:r>
      <w:r w:rsidRPr="003210A0">
        <w:rPr>
          <w:sz w:val="22"/>
          <w:szCs w:val="22"/>
        </w:rPr>
        <w:tab/>
        <w:t>PA</w:t>
      </w:r>
    </w:p>
    <w:p w14:paraId="12F16D1B"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J9262</w:t>
      </w:r>
      <w:r w:rsidRPr="003210A0">
        <w:rPr>
          <w:sz w:val="22"/>
          <w:szCs w:val="22"/>
        </w:rPr>
        <w:tab/>
        <w:t>PA</w:t>
      </w:r>
    </w:p>
    <w:p w14:paraId="7C9722DB" w14:textId="52F36984" w:rsidR="006B18A1" w:rsidRDefault="003210A0" w:rsidP="003210A0">
      <w:pPr>
        <w:kinsoku w:val="0"/>
        <w:overflowPunct w:val="0"/>
        <w:spacing w:line="260" w:lineRule="exact"/>
        <w:ind w:left="1260" w:right="-480" w:hanging="1260"/>
        <w:rPr>
          <w:sz w:val="22"/>
          <w:szCs w:val="22"/>
        </w:rPr>
      </w:pPr>
      <w:r w:rsidRPr="003210A0">
        <w:rPr>
          <w:sz w:val="22"/>
          <w:szCs w:val="22"/>
        </w:rPr>
        <w:t>J9263</w:t>
      </w:r>
    </w:p>
    <w:p w14:paraId="247F211B" w14:textId="77777777" w:rsidR="00A22716" w:rsidRPr="004F1866" w:rsidRDefault="00A22716" w:rsidP="00A22716">
      <w:pPr>
        <w:tabs>
          <w:tab w:val="left" w:pos="-90"/>
          <w:tab w:val="left" w:pos="1350"/>
        </w:tabs>
        <w:kinsoku w:val="0"/>
        <w:overflowPunct w:val="0"/>
        <w:spacing w:line="260" w:lineRule="exact"/>
        <w:ind w:left="990" w:hanging="990"/>
        <w:rPr>
          <w:spacing w:val="-1"/>
          <w:sz w:val="22"/>
          <w:szCs w:val="22"/>
        </w:rPr>
      </w:pPr>
      <w:r w:rsidRPr="004F1866">
        <w:rPr>
          <w:spacing w:val="-1"/>
          <w:sz w:val="22"/>
          <w:szCs w:val="22"/>
        </w:rPr>
        <w:t>J9264</w:t>
      </w:r>
    </w:p>
    <w:p w14:paraId="3C25D6CF" w14:textId="6B5A9044" w:rsidR="004566EB" w:rsidRDefault="00A22716" w:rsidP="00A22716">
      <w:pPr>
        <w:tabs>
          <w:tab w:val="left" w:pos="-90"/>
          <w:tab w:val="left" w:pos="1350"/>
        </w:tabs>
        <w:kinsoku w:val="0"/>
        <w:overflowPunct w:val="0"/>
        <w:spacing w:line="260" w:lineRule="exact"/>
        <w:ind w:left="990" w:hanging="990"/>
        <w:rPr>
          <w:spacing w:val="-1"/>
          <w:sz w:val="22"/>
          <w:szCs w:val="22"/>
        </w:rPr>
      </w:pPr>
      <w:r w:rsidRPr="004F1866">
        <w:rPr>
          <w:spacing w:val="-1"/>
          <w:sz w:val="22"/>
          <w:szCs w:val="22"/>
        </w:rPr>
        <w:t>J9266</w:t>
      </w:r>
      <w:r w:rsidR="004566EB">
        <w:rPr>
          <w:spacing w:val="-1"/>
          <w:sz w:val="22"/>
          <w:szCs w:val="22"/>
        </w:rPr>
        <w:br w:type="page"/>
      </w:r>
    </w:p>
    <w:p w14:paraId="77CB712F" w14:textId="77777777" w:rsidR="004566EB" w:rsidRDefault="004566EB" w:rsidP="00A22716">
      <w:pPr>
        <w:tabs>
          <w:tab w:val="left" w:pos="-90"/>
          <w:tab w:val="left" w:pos="1350"/>
        </w:tabs>
        <w:kinsoku w:val="0"/>
        <w:overflowPunct w:val="0"/>
        <w:spacing w:line="260" w:lineRule="exact"/>
        <w:ind w:left="990" w:hanging="990"/>
        <w:rPr>
          <w:spacing w:val="-1"/>
          <w:sz w:val="22"/>
          <w:szCs w:val="22"/>
        </w:rPr>
        <w:sectPr w:rsidR="004566EB"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566EB" w:rsidRPr="004F6A16" w14:paraId="750CF063" w14:textId="77777777" w:rsidTr="00A94511">
        <w:trPr>
          <w:trHeight w:hRule="exact" w:val="864"/>
        </w:trPr>
        <w:tc>
          <w:tcPr>
            <w:tcW w:w="4217" w:type="dxa"/>
            <w:tcBorders>
              <w:bottom w:val="nil"/>
            </w:tcBorders>
          </w:tcPr>
          <w:p w14:paraId="635BF15B" w14:textId="77777777" w:rsidR="004566EB" w:rsidRPr="004F6A16" w:rsidRDefault="004566E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94711FD" w14:textId="77777777" w:rsidR="004566EB" w:rsidRPr="004F6A16" w:rsidRDefault="004566E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68A0043" w14:textId="77777777" w:rsidR="004566EB" w:rsidRPr="004F6A16" w:rsidRDefault="004566E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738CCA7" w14:textId="77777777"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90FF2FD" w14:textId="77777777"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23E9C953" w14:textId="77777777"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5ADD40D4" w14:textId="2BFE91E0"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2</w:t>
            </w:r>
          </w:p>
        </w:tc>
      </w:tr>
      <w:tr w:rsidR="004566EB" w:rsidRPr="004F6A16" w14:paraId="2B3BA0B8" w14:textId="77777777" w:rsidTr="00A94511">
        <w:trPr>
          <w:trHeight w:hRule="exact" w:val="864"/>
        </w:trPr>
        <w:tc>
          <w:tcPr>
            <w:tcW w:w="4217" w:type="dxa"/>
            <w:tcBorders>
              <w:top w:val="nil"/>
              <w:bottom w:val="single" w:sz="4" w:space="0" w:color="auto"/>
            </w:tcBorders>
            <w:vAlign w:val="center"/>
          </w:tcPr>
          <w:p w14:paraId="0C6EEAF9" w14:textId="77777777" w:rsidR="004566EB" w:rsidRPr="004F6A16" w:rsidRDefault="004566EB" w:rsidP="00A94511">
            <w:pPr>
              <w:tabs>
                <w:tab w:val="left" w:pos="936"/>
                <w:tab w:val="left" w:pos="1314"/>
                <w:tab w:val="left" w:pos="1692"/>
                <w:tab w:val="left" w:pos="2070"/>
              </w:tabs>
              <w:jc w:val="center"/>
              <w:rPr>
                <w:rFonts w:ascii="Arial" w:hAnsi="Arial" w:cs="Arial"/>
              </w:rPr>
            </w:pPr>
          </w:p>
          <w:p w14:paraId="1639003E" w14:textId="77777777" w:rsidR="004566EB" w:rsidRPr="004F6A16" w:rsidRDefault="004566E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23CAFD54" w14:textId="77777777" w:rsidR="004566EB" w:rsidRPr="004F6A16" w:rsidRDefault="004566EB" w:rsidP="00A94511">
            <w:pPr>
              <w:rPr>
                <w:rFonts w:ascii="Arial" w:hAnsi="Arial" w:cs="Arial"/>
              </w:rPr>
            </w:pPr>
          </w:p>
        </w:tc>
        <w:tc>
          <w:tcPr>
            <w:tcW w:w="3750" w:type="dxa"/>
          </w:tcPr>
          <w:p w14:paraId="3D6538D6" w14:textId="77777777" w:rsidR="004566EB" w:rsidRPr="004F6A16" w:rsidRDefault="004566E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6F4241DB" w14:textId="778CE5A9"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5BE55FC6" w14:textId="77777777" w:rsidR="004566EB" w:rsidRPr="004F6A16" w:rsidRDefault="004566E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9981A75" w14:textId="07AB648B" w:rsidR="004566EB"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9917EBF" w14:textId="77777777" w:rsidR="004566EB" w:rsidRPr="00653570" w:rsidRDefault="004566EB" w:rsidP="004566EB">
      <w:pPr>
        <w:rPr>
          <w:szCs w:val="28"/>
        </w:rPr>
      </w:pPr>
    </w:p>
    <w:p w14:paraId="4DB83F4D" w14:textId="77777777" w:rsidR="004566EB" w:rsidRDefault="004566EB" w:rsidP="004566EB">
      <w:pPr>
        <w:rPr>
          <w:sz w:val="22"/>
          <w:szCs w:val="22"/>
        </w:rPr>
      </w:pPr>
      <w:proofErr w:type="gramStart"/>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r w:rsidRPr="007A36D0">
        <w:rPr>
          <w:sz w:val="22"/>
          <w:szCs w:val="22"/>
        </w:rPr>
        <w:t xml:space="preserve"> (cont.)</w:t>
      </w:r>
    </w:p>
    <w:p w14:paraId="3061459D" w14:textId="77777777" w:rsidR="004566EB" w:rsidRDefault="004566EB" w:rsidP="004566EB">
      <w:pPr>
        <w:tabs>
          <w:tab w:val="left" w:pos="4050"/>
        </w:tabs>
        <w:kinsoku w:val="0"/>
        <w:overflowPunct w:val="0"/>
        <w:ind w:left="5040" w:hanging="5040"/>
        <w:rPr>
          <w:b/>
          <w:spacing w:val="-1"/>
          <w:sz w:val="22"/>
          <w:szCs w:val="22"/>
        </w:rPr>
        <w:sectPr w:rsidR="004566EB" w:rsidSect="004566EB">
          <w:endnotePr>
            <w:numFmt w:val="decimal"/>
          </w:endnotePr>
          <w:type w:val="continuous"/>
          <w:pgSz w:w="12240" w:h="15840" w:code="1"/>
          <w:pgMar w:top="720" w:right="1440" w:bottom="720" w:left="1440" w:header="576" w:footer="432" w:gutter="0"/>
          <w:cols w:space="720"/>
          <w:noEndnote/>
          <w:docGrid w:linePitch="272"/>
        </w:sectPr>
      </w:pPr>
    </w:p>
    <w:p w14:paraId="1EB86D4E" w14:textId="77777777" w:rsidR="004566EB" w:rsidRPr="004F1866" w:rsidRDefault="004566EB" w:rsidP="004566EB">
      <w:pPr>
        <w:tabs>
          <w:tab w:val="left" w:pos="4050"/>
        </w:tabs>
        <w:kinsoku w:val="0"/>
        <w:overflowPunct w:val="0"/>
        <w:ind w:left="5040" w:hanging="5040"/>
        <w:rPr>
          <w:b/>
          <w:spacing w:val="-1"/>
          <w:sz w:val="22"/>
          <w:szCs w:val="22"/>
        </w:rPr>
      </w:pPr>
    </w:p>
    <w:p w14:paraId="244617F0" w14:textId="77777777" w:rsidR="004566EB" w:rsidRPr="004F1866" w:rsidRDefault="004566EB" w:rsidP="004566EB">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30111A6B" w14:textId="77777777" w:rsidR="004566EB" w:rsidRDefault="004566EB" w:rsidP="004566EB">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1B2F589C" w14:textId="77777777" w:rsidR="004566EB" w:rsidRDefault="004566EB" w:rsidP="004566EB">
      <w:pPr>
        <w:tabs>
          <w:tab w:val="left" w:pos="3690"/>
          <w:tab w:val="left" w:pos="4680"/>
          <w:tab w:val="left" w:pos="6930"/>
          <w:tab w:val="left" w:pos="8010"/>
        </w:tabs>
        <w:kinsoku w:val="0"/>
        <w:overflowPunct w:val="0"/>
        <w:ind w:left="900" w:hanging="900"/>
        <w:rPr>
          <w:sz w:val="22"/>
          <w:szCs w:val="22"/>
        </w:rPr>
      </w:pPr>
    </w:p>
    <w:p w14:paraId="02671511" w14:textId="77777777" w:rsidR="004566EB" w:rsidRDefault="004566EB" w:rsidP="004566EB">
      <w:pPr>
        <w:tabs>
          <w:tab w:val="left" w:pos="3690"/>
          <w:tab w:val="left" w:pos="4680"/>
          <w:tab w:val="left" w:pos="6930"/>
          <w:tab w:val="left" w:pos="8010"/>
        </w:tabs>
        <w:kinsoku w:val="0"/>
        <w:overflowPunct w:val="0"/>
        <w:ind w:left="900" w:hanging="900"/>
        <w:rPr>
          <w:sz w:val="22"/>
          <w:szCs w:val="22"/>
        </w:rPr>
        <w:sectPr w:rsidR="004566EB" w:rsidSect="004566EB">
          <w:endnotePr>
            <w:numFmt w:val="decimal"/>
          </w:endnotePr>
          <w:type w:val="continuous"/>
          <w:pgSz w:w="12240" w:h="15840" w:code="1"/>
          <w:pgMar w:top="720" w:right="1440" w:bottom="720" w:left="1440" w:header="576" w:footer="432" w:gutter="0"/>
          <w:cols w:space="720"/>
          <w:noEndnote/>
          <w:docGrid w:linePitch="272"/>
        </w:sectPr>
      </w:pPr>
    </w:p>
    <w:p w14:paraId="5BFDDF9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J9267</w:t>
      </w:r>
    </w:p>
    <w:p w14:paraId="357870D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J9268</w:t>
      </w:r>
    </w:p>
    <w:p w14:paraId="688DA3AC"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J9269</w:t>
      </w:r>
      <w:r w:rsidRPr="005D0DB7">
        <w:rPr>
          <w:spacing w:val="-1"/>
          <w:sz w:val="22"/>
          <w:szCs w:val="22"/>
        </w:rPr>
        <w:tab/>
        <w:t>PA</w:t>
      </w:r>
    </w:p>
    <w:p w14:paraId="1CCCE6D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J9271</w:t>
      </w:r>
      <w:r w:rsidRPr="005D0DB7">
        <w:rPr>
          <w:spacing w:val="-1"/>
          <w:sz w:val="22"/>
          <w:szCs w:val="22"/>
        </w:rPr>
        <w:tab/>
        <w:t>PA</w:t>
      </w:r>
    </w:p>
    <w:p w14:paraId="7BC0620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J9272</w:t>
      </w:r>
    </w:p>
    <w:p w14:paraId="1E7E836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J9273</w:t>
      </w:r>
      <w:r w:rsidRPr="005D0DB7">
        <w:rPr>
          <w:spacing w:val="-1"/>
          <w:sz w:val="22"/>
          <w:szCs w:val="22"/>
        </w:rPr>
        <w:tab/>
        <w:t>PA</w:t>
      </w:r>
    </w:p>
    <w:p w14:paraId="7684223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J9274</w:t>
      </w:r>
      <w:r w:rsidRPr="005D0DB7">
        <w:rPr>
          <w:spacing w:val="-1"/>
          <w:sz w:val="22"/>
          <w:szCs w:val="22"/>
        </w:rPr>
        <w:tab/>
        <w:t>PA</w:t>
      </w:r>
    </w:p>
    <w:p w14:paraId="4620A3D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J9280</w:t>
      </w:r>
    </w:p>
    <w:p w14:paraId="6D3A5AA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J9281</w:t>
      </w:r>
    </w:p>
    <w:p w14:paraId="72B39F1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J9286</w:t>
      </w:r>
      <w:r w:rsidRPr="005D0DB7">
        <w:rPr>
          <w:spacing w:val="-1"/>
          <w:sz w:val="22"/>
          <w:szCs w:val="22"/>
        </w:rPr>
        <w:tab/>
        <w:t>PA</w:t>
      </w:r>
    </w:p>
    <w:p w14:paraId="6FEA1B3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J9292</w:t>
      </w:r>
    </w:p>
    <w:p w14:paraId="0323680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J9293</w:t>
      </w:r>
    </w:p>
    <w:p w14:paraId="0059791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J9294</w:t>
      </w:r>
    </w:p>
    <w:p w14:paraId="0386CD2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J9295</w:t>
      </w:r>
      <w:r w:rsidRPr="005D0DB7">
        <w:rPr>
          <w:spacing w:val="-1"/>
          <w:sz w:val="22"/>
          <w:szCs w:val="22"/>
        </w:rPr>
        <w:tab/>
        <w:t>PA</w:t>
      </w:r>
    </w:p>
    <w:p w14:paraId="65786C28"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J9296</w:t>
      </w:r>
    </w:p>
    <w:p w14:paraId="57DA302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J9297</w:t>
      </w:r>
    </w:p>
    <w:p w14:paraId="68771E3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J9298</w:t>
      </w:r>
      <w:r w:rsidRPr="005D0DB7">
        <w:rPr>
          <w:spacing w:val="-1"/>
          <w:sz w:val="22"/>
          <w:szCs w:val="22"/>
        </w:rPr>
        <w:tab/>
        <w:t>PA</w:t>
      </w:r>
    </w:p>
    <w:p w14:paraId="3CCF051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J9299</w:t>
      </w:r>
      <w:r w:rsidRPr="005D0DB7">
        <w:rPr>
          <w:spacing w:val="-1"/>
          <w:sz w:val="22"/>
          <w:szCs w:val="22"/>
        </w:rPr>
        <w:tab/>
        <w:t>PA</w:t>
      </w:r>
    </w:p>
    <w:p w14:paraId="6D03066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J9301</w:t>
      </w:r>
      <w:r w:rsidRPr="005D0DB7">
        <w:rPr>
          <w:spacing w:val="-1"/>
          <w:sz w:val="22"/>
          <w:szCs w:val="22"/>
        </w:rPr>
        <w:tab/>
        <w:t>PA</w:t>
      </w:r>
    </w:p>
    <w:p w14:paraId="281A002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J9302</w:t>
      </w:r>
      <w:r w:rsidRPr="005D0DB7">
        <w:rPr>
          <w:spacing w:val="-1"/>
          <w:sz w:val="22"/>
          <w:szCs w:val="22"/>
        </w:rPr>
        <w:tab/>
        <w:t>PA</w:t>
      </w:r>
    </w:p>
    <w:p w14:paraId="0884A48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J9303</w:t>
      </w:r>
    </w:p>
    <w:p w14:paraId="63A85FA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J9304</w:t>
      </w:r>
      <w:r w:rsidRPr="005D0DB7">
        <w:rPr>
          <w:spacing w:val="-1"/>
          <w:sz w:val="22"/>
          <w:szCs w:val="22"/>
        </w:rPr>
        <w:tab/>
        <w:t>PA</w:t>
      </w:r>
    </w:p>
    <w:p w14:paraId="4D6B562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J9305</w:t>
      </w:r>
    </w:p>
    <w:p w14:paraId="29D3E12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J9306</w:t>
      </w:r>
      <w:r w:rsidRPr="005D0DB7">
        <w:rPr>
          <w:spacing w:val="-1"/>
          <w:sz w:val="22"/>
          <w:szCs w:val="22"/>
        </w:rPr>
        <w:tab/>
        <w:t>PA</w:t>
      </w:r>
    </w:p>
    <w:p w14:paraId="407101E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J9307</w:t>
      </w:r>
    </w:p>
    <w:p w14:paraId="4A632DB2"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J9308</w:t>
      </w:r>
      <w:r w:rsidRPr="005D0DB7">
        <w:rPr>
          <w:spacing w:val="-1"/>
          <w:sz w:val="22"/>
          <w:szCs w:val="22"/>
        </w:rPr>
        <w:tab/>
        <w:t>PA</w:t>
      </w:r>
    </w:p>
    <w:p w14:paraId="59DCEEA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J9309</w:t>
      </w:r>
      <w:r w:rsidRPr="005D0DB7">
        <w:rPr>
          <w:spacing w:val="-1"/>
          <w:sz w:val="22"/>
          <w:szCs w:val="22"/>
        </w:rPr>
        <w:tab/>
        <w:t>PA</w:t>
      </w:r>
    </w:p>
    <w:p w14:paraId="0BBBCF6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J9311</w:t>
      </w:r>
      <w:r w:rsidRPr="005D0DB7">
        <w:rPr>
          <w:spacing w:val="-1"/>
          <w:sz w:val="22"/>
          <w:szCs w:val="22"/>
        </w:rPr>
        <w:tab/>
        <w:t>PA</w:t>
      </w:r>
    </w:p>
    <w:p w14:paraId="3F10D41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J9312</w:t>
      </w:r>
      <w:r w:rsidRPr="005D0DB7">
        <w:rPr>
          <w:spacing w:val="-1"/>
          <w:sz w:val="22"/>
          <w:szCs w:val="22"/>
        </w:rPr>
        <w:tab/>
        <w:t>PA</w:t>
      </w:r>
    </w:p>
    <w:p w14:paraId="03A4AA1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J9314</w:t>
      </w:r>
    </w:p>
    <w:p w14:paraId="5F1D9E8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J9315</w:t>
      </w:r>
      <w:r w:rsidRPr="005D0DB7">
        <w:rPr>
          <w:spacing w:val="-1"/>
          <w:sz w:val="22"/>
          <w:szCs w:val="22"/>
        </w:rPr>
        <w:tab/>
        <w:t>PA</w:t>
      </w:r>
    </w:p>
    <w:p w14:paraId="0E58668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J9316</w:t>
      </w:r>
      <w:r w:rsidRPr="005D0DB7">
        <w:rPr>
          <w:spacing w:val="-1"/>
          <w:sz w:val="22"/>
          <w:szCs w:val="22"/>
        </w:rPr>
        <w:tab/>
        <w:t>PA</w:t>
      </w:r>
    </w:p>
    <w:p w14:paraId="70624B0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J9317</w:t>
      </w:r>
      <w:r w:rsidRPr="005D0DB7">
        <w:rPr>
          <w:spacing w:val="-1"/>
          <w:sz w:val="22"/>
          <w:szCs w:val="22"/>
        </w:rPr>
        <w:tab/>
        <w:t>PA; IC</w:t>
      </w:r>
    </w:p>
    <w:p w14:paraId="05E5C47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J9318</w:t>
      </w:r>
      <w:r w:rsidRPr="005D0DB7">
        <w:rPr>
          <w:spacing w:val="-1"/>
          <w:sz w:val="22"/>
          <w:szCs w:val="22"/>
        </w:rPr>
        <w:tab/>
        <w:t>PA; IC</w:t>
      </w:r>
    </w:p>
    <w:p w14:paraId="5AAE7FD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J9319</w:t>
      </w:r>
      <w:r w:rsidRPr="005D0DB7">
        <w:rPr>
          <w:spacing w:val="-1"/>
          <w:sz w:val="22"/>
          <w:szCs w:val="22"/>
        </w:rPr>
        <w:tab/>
        <w:t>PA</w:t>
      </w:r>
    </w:p>
    <w:p w14:paraId="736C266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J9320</w:t>
      </w:r>
    </w:p>
    <w:p w14:paraId="170B78C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J9321</w:t>
      </w:r>
      <w:r w:rsidRPr="005D0DB7">
        <w:rPr>
          <w:spacing w:val="-1"/>
          <w:sz w:val="22"/>
          <w:szCs w:val="22"/>
        </w:rPr>
        <w:tab/>
        <w:t>PA</w:t>
      </w:r>
    </w:p>
    <w:p w14:paraId="2E24EE9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J9322</w:t>
      </w:r>
    </w:p>
    <w:p w14:paraId="59E0F1B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J9323</w:t>
      </w:r>
    </w:p>
    <w:p w14:paraId="25A5C66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J9324</w:t>
      </w:r>
      <w:r w:rsidRPr="005D0DB7">
        <w:rPr>
          <w:spacing w:val="-1"/>
          <w:sz w:val="22"/>
          <w:szCs w:val="22"/>
        </w:rPr>
        <w:tab/>
        <w:t>IC</w:t>
      </w:r>
    </w:p>
    <w:p w14:paraId="63BA58B4" w14:textId="39C0F934"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J9325</w:t>
      </w:r>
      <w:r w:rsidRPr="005D0DB7">
        <w:rPr>
          <w:spacing w:val="-1"/>
          <w:sz w:val="22"/>
          <w:szCs w:val="22"/>
        </w:rPr>
        <w:tab/>
        <w:t>PA</w:t>
      </w:r>
    </w:p>
    <w:p w14:paraId="2C2DADE4" w14:textId="77777777" w:rsidR="005D0DB7" w:rsidRDefault="005D0DB7" w:rsidP="005D0DB7">
      <w:pPr>
        <w:tabs>
          <w:tab w:val="left" w:pos="-90"/>
          <w:tab w:val="left" w:pos="1350"/>
        </w:tabs>
        <w:kinsoku w:val="0"/>
        <w:overflowPunct w:val="0"/>
        <w:spacing w:line="260" w:lineRule="exact"/>
        <w:ind w:left="990" w:hanging="990"/>
        <w:rPr>
          <w:spacing w:val="-1"/>
          <w:sz w:val="22"/>
          <w:szCs w:val="22"/>
        </w:rPr>
      </w:pPr>
    </w:p>
    <w:p w14:paraId="7EE9DD0F" w14:textId="1DBE64CC"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J9328</w:t>
      </w:r>
    </w:p>
    <w:p w14:paraId="6CD2895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J9329</w:t>
      </w:r>
      <w:r w:rsidRPr="005D0DB7">
        <w:rPr>
          <w:spacing w:val="-1"/>
          <w:sz w:val="22"/>
          <w:szCs w:val="22"/>
        </w:rPr>
        <w:tab/>
        <w:t>PA</w:t>
      </w:r>
    </w:p>
    <w:p w14:paraId="63EB1F2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J9330</w:t>
      </w:r>
    </w:p>
    <w:p w14:paraId="4E17DC1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J9331</w:t>
      </w:r>
      <w:r w:rsidRPr="005D0DB7">
        <w:rPr>
          <w:spacing w:val="-1"/>
          <w:sz w:val="22"/>
          <w:szCs w:val="22"/>
        </w:rPr>
        <w:tab/>
        <w:t>PA</w:t>
      </w:r>
    </w:p>
    <w:p w14:paraId="0463109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J9332</w:t>
      </w:r>
      <w:r w:rsidRPr="005D0DB7">
        <w:rPr>
          <w:spacing w:val="-1"/>
          <w:sz w:val="22"/>
          <w:szCs w:val="22"/>
        </w:rPr>
        <w:tab/>
        <w:t>PA</w:t>
      </w:r>
    </w:p>
    <w:p w14:paraId="677F0C3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J9333</w:t>
      </w:r>
      <w:r w:rsidRPr="005D0DB7">
        <w:rPr>
          <w:spacing w:val="-1"/>
          <w:sz w:val="22"/>
          <w:szCs w:val="22"/>
        </w:rPr>
        <w:tab/>
        <w:t>PA</w:t>
      </w:r>
    </w:p>
    <w:p w14:paraId="1005C5F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J9334</w:t>
      </w:r>
      <w:r w:rsidRPr="005D0DB7">
        <w:rPr>
          <w:spacing w:val="-1"/>
          <w:sz w:val="22"/>
          <w:szCs w:val="22"/>
        </w:rPr>
        <w:tab/>
        <w:t>PA</w:t>
      </w:r>
    </w:p>
    <w:p w14:paraId="4888A95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J9340</w:t>
      </w:r>
    </w:p>
    <w:p w14:paraId="3DD44352"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J9345</w:t>
      </w:r>
      <w:r w:rsidRPr="005D0DB7">
        <w:rPr>
          <w:spacing w:val="-1"/>
          <w:sz w:val="22"/>
          <w:szCs w:val="22"/>
        </w:rPr>
        <w:tab/>
        <w:t>PA; IC</w:t>
      </w:r>
    </w:p>
    <w:p w14:paraId="132771C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J9347</w:t>
      </w:r>
      <w:r w:rsidRPr="005D0DB7">
        <w:rPr>
          <w:spacing w:val="-1"/>
          <w:sz w:val="22"/>
          <w:szCs w:val="22"/>
        </w:rPr>
        <w:tab/>
        <w:t>PA</w:t>
      </w:r>
    </w:p>
    <w:p w14:paraId="6B45136B"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J9348</w:t>
      </w:r>
      <w:r w:rsidRPr="005D0DB7">
        <w:rPr>
          <w:spacing w:val="-1"/>
          <w:sz w:val="22"/>
          <w:szCs w:val="22"/>
        </w:rPr>
        <w:tab/>
        <w:t>PA</w:t>
      </w:r>
    </w:p>
    <w:p w14:paraId="5406E32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J9349</w:t>
      </w:r>
      <w:r w:rsidRPr="005D0DB7">
        <w:rPr>
          <w:spacing w:val="-1"/>
          <w:sz w:val="22"/>
          <w:szCs w:val="22"/>
        </w:rPr>
        <w:tab/>
        <w:t>PA</w:t>
      </w:r>
    </w:p>
    <w:p w14:paraId="274670E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J9350</w:t>
      </w:r>
      <w:r w:rsidRPr="005D0DB7">
        <w:rPr>
          <w:spacing w:val="-1"/>
          <w:sz w:val="22"/>
          <w:szCs w:val="22"/>
        </w:rPr>
        <w:tab/>
        <w:t>PA</w:t>
      </w:r>
    </w:p>
    <w:p w14:paraId="5465CD78"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J9351</w:t>
      </w:r>
    </w:p>
    <w:p w14:paraId="60884AFC"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J9352</w:t>
      </w:r>
    </w:p>
    <w:p w14:paraId="67B18FF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J9353</w:t>
      </w:r>
      <w:r w:rsidRPr="005D0DB7">
        <w:rPr>
          <w:spacing w:val="-1"/>
          <w:sz w:val="22"/>
          <w:szCs w:val="22"/>
        </w:rPr>
        <w:tab/>
        <w:t>PA</w:t>
      </w:r>
    </w:p>
    <w:p w14:paraId="21EC0E0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J9354</w:t>
      </w:r>
      <w:r w:rsidRPr="005D0DB7">
        <w:rPr>
          <w:spacing w:val="-1"/>
          <w:sz w:val="22"/>
          <w:szCs w:val="22"/>
        </w:rPr>
        <w:tab/>
        <w:t>PA</w:t>
      </w:r>
    </w:p>
    <w:p w14:paraId="77E4127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J9355</w:t>
      </w:r>
      <w:r w:rsidRPr="005D0DB7">
        <w:rPr>
          <w:spacing w:val="-1"/>
          <w:sz w:val="22"/>
          <w:szCs w:val="22"/>
        </w:rPr>
        <w:tab/>
        <w:t>PA</w:t>
      </w:r>
    </w:p>
    <w:p w14:paraId="03A44D5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J9356</w:t>
      </w:r>
      <w:r w:rsidRPr="005D0DB7">
        <w:rPr>
          <w:spacing w:val="-1"/>
          <w:sz w:val="22"/>
          <w:szCs w:val="22"/>
        </w:rPr>
        <w:tab/>
        <w:t>PA</w:t>
      </w:r>
    </w:p>
    <w:p w14:paraId="5138102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J9357</w:t>
      </w:r>
      <w:r w:rsidRPr="005D0DB7">
        <w:rPr>
          <w:spacing w:val="-1"/>
          <w:sz w:val="22"/>
          <w:szCs w:val="22"/>
        </w:rPr>
        <w:tab/>
      </w:r>
    </w:p>
    <w:p w14:paraId="6ED039D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J9358</w:t>
      </w:r>
      <w:r w:rsidRPr="005D0DB7">
        <w:rPr>
          <w:spacing w:val="-1"/>
          <w:sz w:val="22"/>
          <w:szCs w:val="22"/>
        </w:rPr>
        <w:tab/>
        <w:t>PA</w:t>
      </w:r>
    </w:p>
    <w:p w14:paraId="454834F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J9359</w:t>
      </w:r>
      <w:r w:rsidRPr="005D0DB7">
        <w:rPr>
          <w:spacing w:val="-1"/>
          <w:sz w:val="22"/>
          <w:szCs w:val="22"/>
        </w:rPr>
        <w:tab/>
        <w:t>PA</w:t>
      </w:r>
    </w:p>
    <w:p w14:paraId="7E23C5C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J9360</w:t>
      </w:r>
    </w:p>
    <w:p w14:paraId="3D68823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J9370</w:t>
      </w:r>
    </w:p>
    <w:p w14:paraId="6D59820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J9376</w:t>
      </w:r>
      <w:r w:rsidRPr="005D0DB7">
        <w:rPr>
          <w:spacing w:val="-1"/>
          <w:sz w:val="22"/>
          <w:szCs w:val="22"/>
        </w:rPr>
        <w:tab/>
      </w:r>
      <w:r w:rsidRPr="005D0DB7">
        <w:rPr>
          <w:spacing w:val="-1"/>
          <w:sz w:val="22"/>
          <w:szCs w:val="22"/>
        </w:rPr>
        <w:tab/>
        <w:t>PA</w:t>
      </w:r>
    </w:p>
    <w:p w14:paraId="1DDE29E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J9380</w:t>
      </w:r>
      <w:r w:rsidRPr="005D0DB7">
        <w:rPr>
          <w:spacing w:val="-1"/>
          <w:sz w:val="22"/>
          <w:szCs w:val="22"/>
        </w:rPr>
        <w:tab/>
      </w:r>
      <w:r w:rsidRPr="005D0DB7">
        <w:rPr>
          <w:spacing w:val="-1"/>
          <w:sz w:val="22"/>
          <w:szCs w:val="22"/>
        </w:rPr>
        <w:tab/>
        <w:t>PA</w:t>
      </w:r>
    </w:p>
    <w:p w14:paraId="6EFA30F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J9381</w:t>
      </w:r>
      <w:r w:rsidRPr="005D0DB7">
        <w:rPr>
          <w:spacing w:val="-1"/>
          <w:sz w:val="22"/>
          <w:szCs w:val="22"/>
        </w:rPr>
        <w:tab/>
        <w:t>PA</w:t>
      </w:r>
    </w:p>
    <w:p w14:paraId="0F369BAE"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J9390</w:t>
      </w:r>
      <w:r w:rsidRPr="005D0DB7">
        <w:rPr>
          <w:spacing w:val="-1"/>
          <w:sz w:val="22"/>
          <w:szCs w:val="22"/>
        </w:rPr>
        <w:tab/>
      </w:r>
    </w:p>
    <w:p w14:paraId="3CFF0B32"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J9393</w:t>
      </w:r>
      <w:r w:rsidRPr="005D0DB7">
        <w:rPr>
          <w:spacing w:val="-1"/>
          <w:sz w:val="22"/>
          <w:szCs w:val="22"/>
        </w:rPr>
        <w:tab/>
        <w:t>PA</w:t>
      </w:r>
    </w:p>
    <w:p w14:paraId="1F5D64B8"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J9394</w:t>
      </w:r>
      <w:r w:rsidRPr="005D0DB7">
        <w:rPr>
          <w:spacing w:val="-1"/>
          <w:sz w:val="22"/>
          <w:szCs w:val="22"/>
        </w:rPr>
        <w:tab/>
        <w:t>PA</w:t>
      </w:r>
    </w:p>
    <w:p w14:paraId="5CED9B5E"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J9395</w:t>
      </w:r>
      <w:r w:rsidRPr="005D0DB7">
        <w:rPr>
          <w:spacing w:val="-1"/>
          <w:sz w:val="22"/>
          <w:szCs w:val="22"/>
        </w:rPr>
        <w:tab/>
        <w:t>PA</w:t>
      </w:r>
    </w:p>
    <w:p w14:paraId="226E4BA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J9400</w:t>
      </w:r>
      <w:r w:rsidRPr="005D0DB7">
        <w:rPr>
          <w:spacing w:val="-1"/>
          <w:sz w:val="22"/>
          <w:szCs w:val="22"/>
        </w:rPr>
        <w:tab/>
        <w:t>PA</w:t>
      </w:r>
    </w:p>
    <w:p w14:paraId="7C590BB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J9999</w:t>
      </w:r>
      <w:r w:rsidRPr="005D0DB7">
        <w:rPr>
          <w:spacing w:val="-1"/>
          <w:sz w:val="22"/>
          <w:szCs w:val="22"/>
        </w:rPr>
        <w:tab/>
        <w:t>IC</w:t>
      </w:r>
    </w:p>
    <w:p w14:paraId="7F23B20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Q0138</w:t>
      </w:r>
    </w:p>
    <w:p w14:paraId="177210F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Q0139</w:t>
      </w:r>
    </w:p>
    <w:p w14:paraId="0E01736E"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Q0162</w:t>
      </w:r>
    </w:p>
    <w:p w14:paraId="68B5F01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Q0220</w:t>
      </w:r>
    </w:p>
    <w:p w14:paraId="26C7A35B"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Q0249</w:t>
      </w:r>
    </w:p>
    <w:p w14:paraId="53D2921B"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Q2009</w:t>
      </w:r>
      <w:r w:rsidRPr="005D0DB7">
        <w:rPr>
          <w:spacing w:val="-1"/>
          <w:sz w:val="22"/>
          <w:szCs w:val="22"/>
        </w:rPr>
        <w:tab/>
        <w:t>IC</w:t>
      </w:r>
    </w:p>
    <w:p w14:paraId="503BEA8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Q2017</w:t>
      </w:r>
      <w:r w:rsidRPr="005D0DB7">
        <w:rPr>
          <w:spacing w:val="-1"/>
          <w:sz w:val="22"/>
          <w:szCs w:val="22"/>
        </w:rPr>
        <w:tab/>
        <w:t>IC</w:t>
      </w:r>
    </w:p>
    <w:p w14:paraId="25A20DC6" w14:textId="6F74DE1D" w:rsidR="005D0DB7" w:rsidRPr="005D0DB7" w:rsidRDefault="005D0DB7" w:rsidP="00893750">
      <w:pPr>
        <w:tabs>
          <w:tab w:val="left" w:pos="-90"/>
          <w:tab w:val="left" w:pos="1260"/>
        </w:tabs>
        <w:kinsoku w:val="0"/>
        <w:overflowPunct w:val="0"/>
        <w:spacing w:line="260" w:lineRule="exact"/>
        <w:ind w:left="990" w:hanging="990"/>
        <w:rPr>
          <w:spacing w:val="-1"/>
          <w:sz w:val="22"/>
          <w:szCs w:val="22"/>
        </w:rPr>
      </w:pPr>
      <w:r w:rsidRPr="005D0DB7">
        <w:rPr>
          <w:spacing w:val="-1"/>
          <w:sz w:val="22"/>
          <w:szCs w:val="22"/>
        </w:rPr>
        <w:t>Q2028</w:t>
      </w:r>
      <w:r w:rsidRPr="005D0DB7">
        <w:rPr>
          <w:spacing w:val="-1"/>
          <w:sz w:val="22"/>
          <w:szCs w:val="22"/>
        </w:rPr>
        <w:tab/>
        <w:t xml:space="preserve">PA; IC (covered with diagnosis of </w:t>
      </w:r>
      <w:r w:rsidRPr="005D0DB7">
        <w:rPr>
          <w:spacing w:val="-1"/>
          <w:sz w:val="22"/>
          <w:szCs w:val="22"/>
        </w:rPr>
        <w:t xml:space="preserve">lipodystrophy associated with, or </w:t>
      </w:r>
    </w:p>
    <w:p w14:paraId="54F723A5" w14:textId="5382585A" w:rsidR="005D0DB7" w:rsidRPr="005D0DB7" w:rsidRDefault="00ED464B" w:rsidP="00ED464B">
      <w:pPr>
        <w:tabs>
          <w:tab w:val="left" w:pos="-90"/>
        </w:tabs>
        <w:kinsoku w:val="0"/>
        <w:overflowPunct w:val="0"/>
        <w:spacing w:line="260" w:lineRule="exact"/>
        <w:ind w:left="990" w:hanging="630"/>
        <w:rPr>
          <w:spacing w:val="-1"/>
          <w:sz w:val="22"/>
          <w:szCs w:val="22"/>
        </w:rPr>
      </w:pPr>
      <w:r>
        <w:rPr>
          <w:spacing w:val="-1"/>
          <w:sz w:val="22"/>
          <w:szCs w:val="22"/>
        </w:rPr>
        <w:tab/>
      </w:r>
      <w:r w:rsidR="005D0DB7" w:rsidRPr="005D0DB7">
        <w:rPr>
          <w:spacing w:val="-1"/>
          <w:sz w:val="22"/>
          <w:szCs w:val="22"/>
        </w:rPr>
        <w:t xml:space="preserve">secondary to, </w:t>
      </w:r>
      <w:r w:rsidR="00661FD6">
        <w:rPr>
          <w:spacing w:val="-1"/>
          <w:sz w:val="22"/>
          <w:szCs w:val="22"/>
        </w:rPr>
        <w:t>HIV</w:t>
      </w:r>
      <w:r>
        <w:rPr>
          <w:spacing w:val="-1"/>
          <w:sz w:val="22"/>
          <w:szCs w:val="22"/>
        </w:rPr>
        <w:t xml:space="preserve"> </w:t>
      </w:r>
      <w:r w:rsidR="00661FD6">
        <w:rPr>
          <w:spacing w:val="-1"/>
          <w:sz w:val="22"/>
          <w:szCs w:val="22"/>
        </w:rPr>
        <w:t>only</w:t>
      </w:r>
    </w:p>
    <w:p w14:paraId="281F4C0E"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Q2035</w:t>
      </w:r>
    </w:p>
    <w:p w14:paraId="53B58A2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Q2036</w:t>
      </w:r>
      <w:r w:rsidRPr="005D0DB7">
        <w:rPr>
          <w:spacing w:val="-1"/>
          <w:sz w:val="22"/>
          <w:szCs w:val="22"/>
        </w:rPr>
        <w:tab/>
        <w:t>IC</w:t>
      </w:r>
    </w:p>
    <w:p w14:paraId="7680F40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Q2037</w:t>
      </w:r>
      <w:r w:rsidRPr="005D0DB7">
        <w:rPr>
          <w:spacing w:val="-1"/>
          <w:sz w:val="22"/>
          <w:szCs w:val="22"/>
        </w:rPr>
        <w:tab/>
        <w:t>IC</w:t>
      </w:r>
    </w:p>
    <w:p w14:paraId="4C1F44F4"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Q2038</w:t>
      </w:r>
      <w:r w:rsidRPr="005D0DB7">
        <w:rPr>
          <w:spacing w:val="-1"/>
          <w:sz w:val="22"/>
          <w:szCs w:val="22"/>
        </w:rPr>
        <w:tab/>
        <w:t>IC</w:t>
      </w:r>
    </w:p>
    <w:p w14:paraId="66A5215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Q2041</w:t>
      </w:r>
      <w:r w:rsidRPr="005D0DB7">
        <w:rPr>
          <w:spacing w:val="-1"/>
          <w:sz w:val="22"/>
          <w:szCs w:val="22"/>
        </w:rPr>
        <w:tab/>
        <w:t>PA</w:t>
      </w:r>
    </w:p>
    <w:p w14:paraId="67FC6170"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Q2042</w:t>
      </w:r>
      <w:r w:rsidRPr="005D0DB7">
        <w:rPr>
          <w:spacing w:val="-1"/>
          <w:sz w:val="22"/>
          <w:szCs w:val="22"/>
        </w:rPr>
        <w:tab/>
        <w:t>PA</w:t>
      </w:r>
    </w:p>
    <w:p w14:paraId="5833024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Q2043</w:t>
      </w:r>
      <w:r w:rsidRPr="005D0DB7">
        <w:rPr>
          <w:spacing w:val="-1"/>
          <w:sz w:val="22"/>
          <w:szCs w:val="22"/>
        </w:rPr>
        <w:tab/>
        <w:t>PA</w:t>
      </w:r>
    </w:p>
    <w:p w14:paraId="37EBD3B5"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Q2049</w:t>
      </w:r>
      <w:r w:rsidRPr="005D0DB7">
        <w:rPr>
          <w:spacing w:val="-1"/>
          <w:sz w:val="22"/>
          <w:szCs w:val="22"/>
        </w:rPr>
        <w:tab/>
        <w:t>IC</w:t>
      </w:r>
    </w:p>
    <w:p w14:paraId="6D25A62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Q2050</w:t>
      </w:r>
    </w:p>
    <w:p w14:paraId="58636F52"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Q2053</w:t>
      </w:r>
      <w:r w:rsidRPr="005D0DB7">
        <w:rPr>
          <w:spacing w:val="-1"/>
          <w:sz w:val="22"/>
          <w:szCs w:val="22"/>
        </w:rPr>
        <w:tab/>
        <w:t>PA</w:t>
      </w:r>
    </w:p>
    <w:p w14:paraId="79B27820"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Q2054</w:t>
      </w:r>
      <w:r w:rsidRPr="005D0DB7">
        <w:rPr>
          <w:spacing w:val="-1"/>
          <w:sz w:val="22"/>
          <w:szCs w:val="22"/>
        </w:rPr>
        <w:tab/>
        <w:t>PA</w:t>
      </w:r>
    </w:p>
    <w:p w14:paraId="4EB74D9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Q2055</w:t>
      </w:r>
      <w:r w:rsidRPr="005D0DB7">
        <w:rPr>
          <w:spacing w:val="-1"/>
          <w:sz w:val="22"/>
          <w:szCs w:val="22"/>
        </w:rPr>
        <w:tab/>
        <w:t>PA</w:t>
      </w:r>
    </w:p>
    <w:p w14:paraId="6927D43F"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Q2056</w:t>
      </w:r>
      <w:r w:rsidRPr="005D0DB7">
        <w:rPr>
          <w:spacing w:val="-1"/>
          <w:sz w:val="22"/>
          <w:szCs w:val="22"/>
        </w:rPr>
        <w:tab/>
        <w:t>PA</w:t>
      </w:r>
    </w:p>
    <w:p w14:paraId="3806588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Q4074</w:t>
      </w:r>
    </w:p>
    <w:p w14:paraId="667F964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Q4081</w:t>
      </w:r>
    </w:p>
    <w:p w14:paraId="47B5DE97"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Q4101</w:t>
      </w:r>
    </w:p>
    <w:p w14:paraId="27291FC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Q4102</w:t>
      </w:r>
    </w:p>
    <w:p w14:paraId="6FB59FE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Q4103</w:t>
      </w:r>
    </w:p>
    <w:p w14:paraId="25C3ABF2"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Q4104</w:t>
      </w:r>
    </w:p>
    <w:p w14:paraId="5EA82CB8"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Q4106</w:t>
      </w:r>
    </w:p>
    <w:p w14:paraId="74C86575"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Q4107</w:t>
      </w:r>
    </w:p>
    <w:p w14:paraId="46E938CF"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Q4108</w:t>
      </w:r>
    </w:p>
    <w:p w14:paraId="17DC35F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Q4110</w:t>
      </w:r>
    </w:p>
    <w:p w14:paraId="760FD5D7"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Q4121</w:t>
      </w:r>
    </w:p>
    <w:p w14:paraId="588B9C6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Q4132</w:t>
      </w:r>
    </w:p>
    <w:p w14:paraId="7EFB181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Q4133</w:t>
      </w:r>
      <w:r w:rsidRPr="005D0DB7">
        <w:rPr>
          <w:spacing w:val="-1"/>
          <w:sz w:val="22"/>
          <w:szCs w:val="22"/>
        </w:rPr>
        <w:tab/>
        <w:t>PA</w:t>
      </w:r>
    </w:p>
    <w:p w14:paraId="01D7346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Q4151</w:t>
      </w:r>
      <w:r w:rsidRPr="005D0DB7">
        <w:rPr>
          <w:spacing w:val="-1"/>
          <w:sz w:val="22"/>
          <w:szCs w:val="22"/>
        </w:rPr>
        <w:tab/>
        <w:t>PA; IC</w:t>
      </w:r>
    </w:p>
    <w:p w14:paraId="3802CA9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Q4159</w:t>
      </w:r>
      <w:r w:rsidRPr="005D0DB7">
        <w:rPr>
          <w:spacing w:val="-1"/>
          <w:sz w:val="22"/>
          <w:szCs w:val="22"/>
        </w:rPr>
        <w:tab/>
        <w:t>PA</w:t>
      </w:r>
    </w:p>
    <w:p w14:paraId="5E237F1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Q4161</w:t>
      </w:r>
    </w:p>
    <w:p w14:paraId="12CE8918"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Q4162</w:t>
      </w:r>
      <w:r w:rsidRPr="005D0DB7">
        <w:rPr>
          <w:spacing w:val="-1"/>
          <w:sz w:val="22"/>
          <w:szCs w:val="22"/>
        </w:rPr>
        <w:tab/>
        <w:t>IC</w:t>
      </w:r>
    </w:p>
    <w:p w14:paraId="186E1000"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Q4163</w:t>
      </w:r>
      <w:r w:rsidRPr="005D0DB7">
        <w:rPr>
          <w:spacing w:val="-1"/>
          <w:sz w:val="22"/>
          <w:szCs w:val="22"/>
        </w:rPr>
        <w:tab/>
        <w:t>IC</w:t>
      </w:r>
    </w:p>
    <w:p w14:paraId="51687EE8"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Q4164</w:t>
      </w:r>
    </w:p>
    <w:p w14:paraId="30D958E2"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Q4165</w:t>
      </w:r>
      <w:r w:rsidRPr="005D0DB7">
        <w:rPr>
          <w:spacing w:val="-1"/>
          <w:sz w:val="22"/>
          <w:szCs w:val="22"/>
        </w:rPr>
        <w:tab/>
        <w:t>IC</w:t>
      </w:r>
    </w:p>
    <w:p w14:paraId="1D339E56"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Q4196</w:t>
      </w:r>
      <w:r w:rsidRPr="005D0DB7">
        <w:rPr>
          <w:spacing w:val="-1"/>
          <w:sz w:val="22"/>
          <w:szCs w:val="22"/>
        </w:rPr>
        <w:tab/>
        <w:t>PA</w:t>
      </w:r>
    </w:p>
    <w:p w14:paraId="604E009D"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 xml:space="preserve">Q4186 </w:t>
      </w:r>
    </w:p>
    <w:p w14:paraId="2B7A69C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Q4187</w:t>
      </w:r>
    </w:p>
    <w:p w14:paraId="25A0CA57" w14:textId="22CC3B61" w:rsidR="00ED464B" w:rsidRDefault="008B69E0" w:rsidP="00ED464B">
      <w:pPr>
        <w:tabs>
          <w:tab w:val="left" w:pos="1350"/>
        </w:tabs>
        <w:kinsoku w:val="0"/>
        <w:overflowPunct w:val="0"/>
        <w:spacing w:line="260" w:lineRule="exact"/>
        <w:ind w:right="-480"/>
        <w:rPr>
          <w:sz w:val="22"/>
          <w:szCs w:val="22"/>
        </w:rPr>
      </w:pPr>
      <w:r w:rsidRPr="008B69E0">
        <w:rPr>
          <w:sz w:val="22"/>
          <w:szCs w:val="22"/>
        </w:rPr>
        <w:t>Q4199</w:t>
      </w:r>
      <w:r w:rsidR="00ED464B">
        <w:rPr>
          <w:sz w:val="22"/>
          <w:szCs w:val="22"/>
        </w:rPr>
        <w:br w:type="page"/>
      </w:r>
    </w:p>
    <w:p w14:paraId="229B6694" w14:textId="77777777" w:rsidR="00ED464B" w:rsidRDefault="00ED464B" w:rsidP="00ED464B">
      <w:pPr>
        <w:tabs>
          <w:tab w:val="left" w:pos="1350"/>
        </w:tabs>
        <w:kinsoku w:val="0"/>
        <w:overflowPunct w:val="0"/>
        <w:spacing w:line="260" w:lineRule="exact"/>
        <w:ind w:right="-480"/>
        <w:rPr>
          <w:sz w:val="22"/>
          <w:szCs w:val="22"/>
        </w:rPr>
        <w:sectPr w:rsidR="00ED464B"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D5FA3" w:rsidRPr="004F6A16" w14:paraId="09EA7E8F" w14:textId="77777777" w:rsidTr="00A94511">
        <w:trPr>
          <w:trHeight w:hRule="exact" w:val="864"/>
        </w:trPr>
        <w:tc>
          <w:tcPr>
            <w:tcW w:w="4217" w:type="dxa"/>
            <w:tcBorders>
              <w:bottom w:val="nil"/>
            </w:tcBorders>
          </w:tcPr>
          <w:p w14:paraId="22308FC0" w14:textId="77777777" w:rsidR="006D5FA3" w:rsidRPr="004F6A16" w:rsidRDefault="006D5FA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C0773A5" w14:textId="77777777" w:rsidR="006D5FA3" w:rsidRPr="004F6A16" w:rsidRDefault="006D5FA3"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4EC51F1" w14:textId="77777777" w:rsidR="006D5FA3" w:rsidRPr="004F6A16" w:rsidRDefault="006D5FA3"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9104B96" w14:textId="77777777"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130ACD0" w14:textId="77777777"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36249A8" w14:textId="77777777"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CB07E50" w14:textId="04D2E06E"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3</w:t>
            </w:r>
          </w:p>
        </w:tc>
      </w:tr>
      <w:tr w:rsidR="006D5FA3" w:rsidRPr="004F6A16" w14:paraId="1FF2A4F4" w14:textId="77777777" w:rsidTr="00A94511">
        <w:trPr>
          <w:trHeight w:hRule="exact" w:val="864"/>
        </w:trPr>
        <w:tc>
          <w:tcPr>
            <w:tcW w:w="4217" w:type="dxa"/>
            <w:tcBorders>
              <w:top w:val="nil"/>
              <w:bottom w:val="single" w:sz="4" w:space="0" w:color="auto"/>
            </w:tcBorders>
            <w:vAlign w:val="center"/>
          </w:tcPr>
          <w:p w14:paraId="0405EFF9" w14:textId="77777777" w:rsidR="006D5FA3" w:rsidRPr="004F6A16" w:rsidRDefault="006D5FA3" w:rsidP="00A94511">
            <w:pPr>
              <w:tabs>
                <w:tab w:val="left" w:pos="936"/>
                <w:tab w:val="left" w:pos="1314"/>
                <w:tab w:val="left" w:pos="1692"/>
                <w:tab w:val="left" w:pos="2070"/>
              </w:tabs>
              <w:jc w:val="center"/>
              <w:rPr>
                <w:rFonts w:ascii="Arial" w:hAnsi="Arial" w:cs="Arial"/>
              </w:rPr>
            </w:pPr>
          </w:p>
          <w:p w14:paraId="72D3C386" w14:textId="77777777" w:rsidR="006D5FA3" w:rsidRPr="004F6A16" w:rsidRDefault="006D5FA3"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4100E1FE" w14:textId="77777777" w:rsidR="006D5FA3" w:rsidRPr="004F6A16" w:rsidRDefault="006D5FA3" w:rsidP="00A94511">
            <w:pPr>
              <w:rPr>
                <w:rFonts w:ascii="Arial" w:hAnsi="Arial" w:cs="Arial"/>
              </w:rPr>
            </w:pPr>
          </w:p>
        </w:tc>
        <w:tc>
          <w:tcPr>
            <w:tcW w:w="3750" w:type="dxa"/>
          </w:tcPr>
          <w:p w14:paraId="59EA9FEB" w14:textId="77777777" w:rsidR="006D5FA3" w:rsidRPr="004F6A16" w:rsidRDefault="006D5FA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905E1A0" w14:textId="1A42A1D8"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11AD7625" w14:textId="77777777" w:rsidR="006D5FA3" w:rsidRPr="004F6A16" w:rsidRDefault="006D5FA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69A13B3" w14:textId="0B08A37A" w:rsidR="006D5FA3"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AAEDFD6" w14:textId="77777777" w:rsidR="006D5FA3" w:rsidRPr="00653570" w:rsidRDefault="006D5FA3" w:rsidP="006D5FA3">
      <w:pPr>
        <w:rPr>
          <w:szCs w:val="28"/>
        </w:rPr>
      </w:pPr>
    </w:p>
    <w:p w14:paraId="61CDDB3F" w14:textId="77777777" w:rsidR="006D5FA3" w:rsidRDefault="006D5FA3" w:rsidP="006D5FA3">
      <w:pPr>
        <w:rPr>
          <w:sz w:val="22"/>
          <w:szCs w:val="22"/>
        </w:rPr>
      </w:pPr>
      <w:proofErr w:type="gramStart"/>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w:t>
      </w:r>
      <w:proofErr w:type="gramEnd"/>
      <w:r w:rsidRPr="004F1866">
        <w:rPr>
          <w:spacing w:val="-1"/>
          <w:sz w:val="22"/>
          <w:szCs w:val="22"/>
          <w:u w:val="single"/>
        </w:rPr>
        <w:t xml:space="preserve"> HCPCS Level II and Category III Service Codes</w:t>
      </w:r>
      <w:r w:rsidRPr="007A36D0">
        <w:rPr>
          <w:sz w:val="22"/>
          <w:szCs w:val="22"/>
        </w:rPr>
        <w:t xml:space="preserve"> (cont.)</w:t>
      </w:r>
    </w:p>
    <w:p w14:paraId="3160FD2B" w14:textId="77777777" w:rsidR="006D5FA3" w:rsidRDefault="006D5FA3" w:rsidP="006D5FA3">
      <w:pPr>
        <w:tabs>
          <w:tab w:val="left" w:pos="4050"/>
        </w:tabs>
        <w:kinsoku w:val="0"/>
        <w:overflowPunct w:val="0"/>
        <w:ind w:left="5040" w:hanging="5040"/>
        <w:rPr>
          <w:b/>
          <w:spacing w:val="-1"/>
          <w:sz w:val="22"/>
          <w:szCs w:val="22"/>
        </w:rPr>
        <w:sectPr w:rsidR="006D5FA3" w:rsidSect="006D5FA3">
          <w:endnotePr>
            <w:numFmt w:val="decimal"/>
          </w:endnotePr>
          <w:type w:val="continuous"/>
          <w:pgSz w:w="12240" w:h="15840" w:code="1"/>
          <w:pgMar w:top="720" w:right="1440" w:bottom="720" w:left="1440" w:header="576" w:footer="432" w:gutter="0"/>
          <w:cols w:space="720"/>
          <w:noEndnote/>
          <w:docGrid w:linePitch="272"/>
        </w:sectPr>
      </w:pPr>
    </w:p>
    <w:p w14:paraId="70DD2912" w14:textId="77777777" w:rsidR="006D5FA3" w:rsidRPr="004F1866" w:rsidRDefault="006D5FA3" w:rsidP="006D5FA3">
      <w:pPr>
        <w:tabs>
          <w:tab w:val="left" w:pos="4050"/>
        </w:tabs>
        <w:kinsoku w:val="0"/>
        <w:overflowPunct w:val="0"/>
        <w:ind w:left="5040" w:hanging="5040"/>
        <w:rPr>
          <w:b/>
          <w:spacing w:val="-1"/>
          <w:sz w:val="22"/>
          <w:szCs w:val="22"/>
        </w:rPr>
      </w:pPr>
    </w:p>
    <w:p w14:paraId="6F7D7832" w14:textId="77777777" w:rsidR="006D5FA3" w:rsidRPr="004F1866" w:rsidRDefault="006D5FA3" w:rsidP="006D5FA3">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r>
      <w:proofErr w:type="spellStart"/>
      <w:r w:rsidRPr="004F1866">
        <w:rPr>
          <w:sz w:val="22"/>
          <w:szCs w:val="22"/>
        </w:rPr>
        <w:t>Service</w:t>
      </w:r>
      <w:proofErr w:type="spellEnd"/>
      <w:r w:rsidRPr="004F1866">
        <w:rPr>
          <w:sz w:val="22"/>
          <w:szCs w:val="22"/>
        </w:rPr>
        <w:tab/>
      </w:r>
      <w:proofErr w:type="spellStart"/>
      <w:r w:rsidRPr="004F1866">
        <w:rPr>
          <w:sz w:val="22"/>
          <w:szCs w:val="22"/>
        </w:rPr>
        <w:t>Service</w:t>
      </w:r>
      <w:proofErr w:type="spellEnd"/>
    </w:p>
    <w:p w14:paraId="3B78FC4B" w14:textId="77777777" w:rsidR="006D5FA3" w:rsidRDefault="006D5FA3" w:rsidP="006D5FA3">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2B7392E7" w14:textId="77777777" w:rsidR="006D5FA3" w:rsidRDefault="006D5FA3" w:rsidP="006D5FA3">
      <w:pPr>
        <w:tabs>
          <w:tab w:val="left" w:pos="3690"/>
          <w:tab w:val="left" w:pos="4680"/>
          <w:tab w:val="left" w:pos="6930"/>
          <w:tab w:val="left" w:pos="8010"/>
        </w:tabs>
        <w:kinsoku w:val="0"/>
        <w:overflowPunct w:val="0"/>
        <w:ind w:left="900" w:hanging="900"/>
        <w:rPr>
          <w:sz w:val="22"/>
          <w:szCs w:val="22"/>
        </w:rPr>
      </w:pPr>
    </w:p>
    <w:p w14:paraId="0BD7709A" w14:textId="77777777" w:rsidR="006D5FA3" w:rsidRDefault="006D5FA3" w:rsidP="006D5FA3">
      <w:pPr>
        <w:tabs>
          <w:tab w:val="left" w:pos="3690"/>
          <w:tab w:val="left" w:pos="4680"/>
          <w:tab w:val="left" w:pos="6930"/>
          <w:tab w:val="left" w:pos="8010"/>
        </w:tabs>
        <w:kinsoku w:val="0"/>
        <w:overflowPunct w:val="0"/>
        <w:ind w:left="900" w:hanging="900"/>
        <w:rPr>
          <w:sz w:val="22"/>
          <w:szCs w:val="22"/>
        </w:rPr>
        <w:sectPr w:rsidR="006D5FA3" w:rsidSect="006D5FA3">
          <w:endnotePr>
            <w:numFmt w:val="decimal"/>
          </w:endnotePr>
          <w:type w:val="continuous"/>
          <w:pgSz w:w="12240" w:h="15840" w:code="1"/>
          <w:pgMar w:top="720" w:right="1440" w:bottom="720" w:left="1440" w:header="576" w:footer="432" w:gutter="0"/>
          <w:cols w:space="720"/>
          <w:noEndnote/>
          <w:docGrid w:linePitch="272"/>
        </w:sectPr>
      </w:pPr>
    </w:p>
    <w:p w14:paraId="5DEEAF6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Q4251</w:t>
      </w:r>
    </w:p>
    <w:p w14:paraId="28CD2066"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Q4252</w:t>
      </w:r>
    </w:p>
    <w:p w14:paraId="6060B22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Q4253</w:t>
      </w:r>
    </w:p>
    <w:p w14:paraId="78A099B3"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Q5101</w:t>
      </w:r>
    </w:p>
    <w:p w14:paraId="4435660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Q5103</w:t>
      </w:r>
      <w:r w:rsidRPr="002F0C5B">
        <w:rPr>
          <w:sz w:val="22"/>
          <w:szCs w:val="22"/>
        </w:rPr>
        <w:tab/>
        <w:t>PA</w:t>
      </w:r>
    </w:p>
    <w:p w14:paraId="4F99150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Q5104</w:t>
      </w:r>
      <w:r w:rsidRPr="002F0C5B">
        <w:rPr>
          <w:sz w:val="22"/>
          <w:szCs w:val="22"/>
        </w:rPr>
        <w:tab/>
        <w:t>PA</w:t>
      </w:r>
    </w:p>
    <w:p w14:paraId="3EC7B31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Q5105</w:t>
      </w:r>
      <w:r w:rsidRPr="002F0C5B">
        <w:rPr>
          <w:sz w:val="22"/>
          <w:szCs w:val="22"/>
        </w:rPr>
        <w:tab/>
        <w:t>PA</w:t>
      </w:r>
    </w:p>
    <w:p w14:paraId="0E2F1AA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Q5106</w:t>
      </w:r>
      <w:r w:rsidRPr="002F0C5B">
        <w:rPr>
          <w:sz w:val="22"/>
          <w:szCs w:val="22"/>
        </w:rPr>
        <w:tab/>
        <w:t>PA</w:t>
      </w:r>
    </w:p>
    <w:p w14:paraId="681EE213" w14:textId="2674F6EB"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Q5107</w:t>
      </w:r>
      <w:r w:rsidRPr="002F0C5B">
        <w:rPr>
          <w:sz w:val="22"/>
          <w:szCs w:val="22"/>
        </w:rPr>
        <w:tab/>
        <w:t>PA</w:t>
      </w:r>
    </w:p>
    <w:p w14:paraId="03D3E75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Q5108</w:t>
      </w:r>
    </w:p>
    <w:p w14:paraId="735ED8C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Q5110</w:t>
      </w:r>
    </w:p>
    <w:p w14:paraId="18AF6B3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Q5111</w:t>
      </w:r>
    </w:p>
    <w:p w14:paraId="1CB1E34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Q5112</w:t>
      </w:r>
      <w:r w:rsidRPr="002F0C5B">
        <w:rPr>
          <w:sz w:val="22"/>
          <w:szCs w:val="22"/>
        </w:rPr>
        <w:tab/>
        <w:t>PA</w:t>
      </w:r>
    </w:p>
    <w:p w14:paraId="6F698FC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Q5113</w:t>
      </w:r>
      <w:r w:rsidRPr="002F0C5B">
        <w:rPr>
          <w:sz w:val="22"/>
          <w:szCs w:val="22"/>
        </w:rPr>
        <w:tab/>
        <w:t>PA</w:t>
      </w:r>
    </w:p>
    <w:p w14:paraId="3FBED0B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Q5114</w:t>
      </w:r>
      <w:r w:rsidRPr="002F0C5B">
        <w:rPr>
          <w:sz w:val="22"/>
          <w:szCs w:val="22"/>
        </w:rPr>
        <w:tab/>
        <w:t>PA</w:t>
      </w:r>
    </w:p>
    <w:p w14:paraId="1658DDB6"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Q5115</w:t>
      </w:r>
      <w:r w:rsidRPr="002F0C5B">
        <w:rPr>
          <w:sz w:val="22"/>
          <w:szCs w:val="22"/>
        </w:rPr>
        <w:tab/>
        <w:t>PA</w:t>
      </w:r>
    </w:p>
    <w:p w14:paraId="6A3E4690"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Q5116</w:t>
      </w:r>
      <w:r w:rsidRPr="002F0C5B">
        <w:rPr>
          <w:sz w:val="22"/>
          <w:szCs w:val="22"/>
        </w:rPr>
        <w:tab/>
        <w:t>PA</w:t>
      </w:r>
    </w:p>
    <w:p w14:paraId="7225EC09"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Q5117</w:t>
      </w:r>
      <w:r w:rsidRPr="002F0C5B">
        <w:rPr>
          <w:sz w:val="22"/>
          <w:szCs w:val="22"/>
        </w:rPr>
        <w:tab/>
        <w:t>PA</w:t>
      </w:r>
    </w:p>
    <w:p w14:paraId="33DCFA6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Q5118</w:t>
      </w:r>
      <w:r w:rsidRPr="002F0C5B">
        <w:rPr>
          <w:sz w:val="22"/>
          <w:szCs w:val="22"/>
        </w:rPr>
        <w:tab/>
        <w:t>PA</w:t>
      </w:r>
    </w:p>
    <w:p w14:paraId="3F7FE377" w14:textId="349040E4" w:rsidR="002F0C5B" w:rsidRPr="002F0C5B" w:rsidRDefault="002F0C5B" w:rsidP="002F0C5B">
      <w:pPr>
        <w:tabs>
          <w:tab w:val="left" w:pos="1350"/>
        </w:tabs>
        <w:kinsoku w:val="0"/>
        <w:overflowPunct w:val="0"/>
        <w:spacing w:line="260" w:lineRule="exact"/>
        <w:ind w:right="-480"/>
        <w:rPr>
          <w:sz w:val="22"/>
          <w:szCs w:val="22"/>
        </w:rPr>
      </w:pPr>
      <w:r>
        <w:rPr>
          <w:sz w:val="22"/>
          <w:szCs w:val="22"/>
        </w:rPr>
        <w:br w:type="column"/>
      </w:r>
      <w:r w:rsidRPr="002F0C5B">
        <w:rPr>
          <w:sz w:val="22"/>
          <w:szCs w:val="22"/>
        </w:rPr>
        <w:t>Q5119</w:t>
      </w:r>
      <w:r w:rsidRPr="002F0C5B">
        <w:rPr>
          <w:sz w:val="22"/>
          <w:szCs w:val="22"/>
        </w:rPr>
        <w:tab/>
        <w:t>PA</w:t>
      </w:r>
    </w:p>
    <w:p w14:paraId="28462B1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Q5121</w:t>
      </w:r>
      <w:r w:rsidRPr="002F0C5B">
        <w:rPr>
          <w:sz w:val="22"/>
          <w:szCs w:val="22"/>
        </w:rPr>
        <w:tab/>
        <w:t>PA</w:t>
      </w:r>
    </w:p>
    <w:p w14:paraId="26EFE98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Q5122</w:t>
      </w:r>
    </w:p>
    <w:p w14:paraId="5CDF71A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Q5123</w:t>
      </w:r>
      <w:r w:rsidRPr="002F0C5B">
        <w:rPr>
          <w:sz w:val="22"/>
          <w:szCs w:val="22"/>
        </w:rPr>
        <w:tab/>
        <w:t>PA</w:t>
      </w:r>
    </w:p>
    <w:p w14:paraId="0319078B"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Q5124</w:t>
      </w:r>
    </w:p>
    <w:p w14:paraId="7242FF1D"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Q5125</w:t>
      </w:r>
    </w:p>
    <w:p w14:paraId="0F41EE6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Q5126</w:t>
      </w:r>
      <w:r w:rsidRPr="002F0C5B">
        <w:rPr>
          <w:sz w:val="22"/>
          <w:szCs w:val="22"/>
        </w:rPr>
        <w:tab/>
        <w:t>PA</w:t>
      </w:r>
    </w:p>
    <w:p w14:paraId="6F63C15A"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Q5127</w:t>
      </w:r>
    </w:p>
    <w:p w14:paraId="60FD950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Q5128</w:t>
      </w:r>
    </w:p>
    <w:p w14:paraId="7B4B06C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Q5129</w:t>
      </w:r>
      <w:r w:rsidRPr="002F0C5B">
        <w:rPr>
          <w:sz w:val="22"/>
          <w:szCs w:val="22"/>
        </w:rPr>
        <w:tab/>
        <w:t>PA</w:t>
      </w:r>
    </w:p>
    <w:p w14:paraId="08500D50"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Q5130</w:t>
      </w:r>
    </w:p>
    <w:p w14:paraId="021B63D9"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Q5131</w:t>
      </w:r>
      <w:r w:rsidRPr="002F0C5B">
        <w:rPr>
          <w:sz w:val="22"/>
          <w:szCs w:val="22"/>
        </w:rPr>
        <w:tab/>
        <w:t>PA</w:t>
      </w:r>
    </w:p>
    <w:p w14:paraId="6FD22EA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Q5132</w:t>
      </w:r>
      <w:r w:rsidRPr="002F0C5B">
        <w:rPr>
          <w:sz w:val="22"/>
          <w:szCs w:val="22"/>
        </w:rPr>
        <w:tab/>
        <w:t>PA; IC</w:t>
      </w:r>
    </w:p>
    <w:p w14:paraId="6D53DC89"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Q5133</w:t>
      </w:r>
      <w:r w:rsidRPr="002F0C5B">
        <w:rPr>
          <w:sz w:val="22"/>
          <w:szCs w:val="22"/>
        </w:rPr>
        <w:tab/>
        <w:t>PA</w:t>
      </w:r>
    </w:p>
    <w:p w14:paraId="454062E3"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Q5135</w:t>
      </w:r>
      <w:r w:rsidRPr="002F0C5B">
        <w:rPr>
          <w:sz w:val="22"/>
          <w:szCs w:val="22"/>
        </w:rPr>
        <w:tab/>
        <w:t>PA</w:t>
      </w:r>
    </w:p>
    <w:p w14:paraId="7822012D" w14:textId="6765F0C2"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Q9950</w:t>
      </w:r>
    </w:p>
    <w:p w14:paraId="4B94031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Q9991</w:t>
      </w:r>
    </w:p>
    <w:p w14:paraId="0848AC22"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Q9992</w:t>
      </w:r>
    </w:p>
    <w:p w14:paraId="67004F1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S0013</w:t>
      </w:r>
      <w:r w:rsidRPr="002F0C5B">
        <w:rPr>
          <w:sz w:val="22"/>
          <w:szCs w:val="22"/>
        </w:rPr>
        <w:tab/>
        <w:t>PA</w:t>
      </w:r>
    </w:p>
    <w:p w14:paraId="11E73525" w14:textId="1D164857" w:rsidR="002F0C5B" w:rsidRPr="002F0C5B" w:rsidRDefault="002F0C5B" w:rsidP="002F0C5B">
      <w:pPr>
        <w:tabs>
          <w:tab w:val="left" w:pos="1350"/>
        </w:tabs>
        <w:kinsoku w:val="0"/>
        <w:overflowPunct w:val="0"/>
        <w:spacing w:line="260" w:lineRule="exact"/>
        <w:ind w:right="-480"/>
        <w:rPr>
          <w:sz w:val="22"/>
          <w:szCs w:val="22"/>
        </w:rPr>
      </w:pPr>
      <w:r>
        <w:rPr>
          <w:sz w:val="22"/>
          <w:szCs w:val="22"/>
        </w:rPr>
        <w:br w:type="column"/>
      </w:r>
      <w:r w:rsidRPr="002F0C5B">
        <w:rPr>
          <w:sz w:val="22"/>
          <w:szCs w:val="22"/>
        </w:rPr>
        <w:t>S0021</w:t>
      </w:r>
      <w:r w:rsidRPr="002F0C5B">
        <w:rPr>
          <w:sz w:val="22"/>
          <w:szCs w:val="22"/>
        </w:rPr>
        <w:tab/>
        <w:t>IC</w:t>
      </w:r>
    </w:p>
    <w:p w14:paraId="6DEE95B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S0023</w:t>
      </w:r>
      <w:r w:rsidRPr="002F0C5B">
        <w:rPr>
          <w:sz w:val="22"/>
          <w:szCs w:val="22"/>
        </w:rPr>
        <w:tab/>
        <w:t>IC</w:t>
      </w:r>
    </w:p>
    <w:p w14:paraId="74F2A66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S0190</w:t>
      </w:r>
      <w:r w:rsidRPr="002F0C5B">
        <w:rPr>
          <w:sz w:val="22"/>
          <w:szCs w:val="22"/>
        </w:rPr>
        <w:tab/>
        <w:t>IC</w:t>
      </w:r>
    </w:p>
    <w:p w14:paraId="1BE6D9A5"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S0199</w:t>
      </w:r>
    </w:p>
    <w:p w14:paraId="02385E25"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S0191</w:t>
      </w:r>
      <w:r w:rsidRPr="002F0C5B">
        <w:rPr>
          <w:sz w:val="22"/>
          <w:szCs w:val="22"/>
        </w:rPr>
        <w:tab/>
        <w:t>IC</w:t>
      </w:r>
    </w:p>
    <w:p w14:paraId="478064B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S0302</w:t>
      </w:r>
    </w:p>
    <w:p w14:paraId="23A3BD6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S2260</w:t>
      </w:r>
      <w:r w:rsidRPr="002F0C5B">
        <w:rPr>
          <w:sz w:val="22"/>
          <w:szCs w:val="22"/>
        </w:rPr>
        <w:tab/>
        <w:t>CPA-2; IC</w:t>
      </w:r>
    </w:p>
    <w:p w14:paraId="5BA721B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S3005</w:t>
      </w:r>
    </w:p>
    <w:p w14:paraId="35C553E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S4989</w:t>
      </w:r>
      <w:r w:rsidRPr="002F0C5B">
        <w:rPr>
          <w:sz w:val="22"/>
          <w:szCs w:val="22"/>
        </w:rPr>
        <w:tab/>
        <w:t>IC</w:t>
      </w:r>
    </w:p>
    <w:p w14:paraId="6E2FB5E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S4993</w:t>
      </w:r>
    </w:p>
    <w:p w14:paraId="37615C1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T1023</w:t>
      </w:r>
    </w:p>
    <w:p w14:paraId="2D16D92A"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T2023</w:t>
      </w:r>
    </w:p>
    <w:p w14:paraId="6095EEE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U0002</w:t>
      </w:r>
    </w:p>
    <w:p w14:paraId="72FC1605"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V2600</w:t>
      </w:r>
      <w:r w:rsidRPr="002F0C5B">
        <w:rPr>
          <w:sz w:val="22"/>
          <w:szCs w:val="22"/>
        </w:rPr>
        <w:tab/>
        <w:t>PA; IC</w:t>
      </w:r>
    </w:p>
    <w:p w14:paraId="4BE5BDCB"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V2610</w:t>
      </w:r>
      <w:r w:rsidRPr="002F0C5B">
        <w:rPr>
          <w:sz w:val="22"/>
          <w:szCs w:val="22"/>
        </w:rPr>
        <w:tab/>
        <w:t>PA; IC</w:t>
      </w:r>
    </w:p>
    <w:p w14:paraId="47AEF7E0"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V2615</w:t>
      </w:r>
      <w:r w:rsidRPr="002F0C5B">
        <w:rPr>
          <w:sz w:val="22"/>
          <w:szCs w:val="22"/>
        </w:rPr>
        <w:tab/>
        <w:t>PA; IC</w:t>
      </w:r>
    </w:p>
    <w:p w14:paraId="4A4456EF" w14:textId="77777777" w:rsidR="002F0C5B" w:rsidRDefault="002F0C5B" w:rsidP="002F0C5B">
      <w:pPr>
        <w:tabs>
          <w:tab w:val="left" w:pos="1350"/>
        </w:tabs>
        <w:kinsoku w:val="0"/>
        <w:overflowPunct w:val="0"/>
        <w:spacing w:line="260" w:lineRule="exact"/>
        <w:ind w:right="-480"/>
        <w:rPr>
          <w:sz w:val="22"/>
          <w:szCs w:val="22"/>
        </w:rPr>
      </w:pPr>
      <w:r w:rsidRPr="002F0C5B">
        <w:rPr>
          <w:sz w:val="22"/>
          <w:szCs w:val="22"/>
        </w:rPr>
        <w:t>V2799</w:t>
      </w:r>
      <w:r w:rsidRPr="002F0C5B">
        <w:rPr>
          <w:sz w:val="22"/>
          <w:szCs w:val="22"/>
        </w:rPr>
        <w:tab/>
        <w:t>PA; IC</w:t>
      </w:r>
    </w:p>
    <w:p w14:paraId="21891B31" w14:textId="77777777" w:rsidR="00902BA1" w:rsidRDefault="00902BA1" w:rsidP="002F0C5B">
      <w:pPr>
        <w:tabs>
          <w:tab w:val="left" w:pos="1350"/>
        </w:tabs>
        <w:kinsoku w:val="0"/>
        <w:overflowPunct w:val="0"/>
        <w:spacing w:line="260" w:lineRule="exact"/>
        <w:ind w:right="-480"/>
        <w:rPr>
          <w:sz w:val="22"/>
          <w:szCs w:val="22"/>
        </w:rPr>
      </w:pPr>
    </w:p>
    <w:p w14:paraId="2014CAC2" w14:textId="77777777" w:rsidR="00902BA1" w:rsidRDefault="00902BA1" w:rsidP="002F0C5B">
      <w:pPr>
        <w:tabs>
          <w:tab w:val="left" w:pos="1350"/>
        </w:tabs>
        <w:kinsoku w:val="0"/>
        <w:overflowPunct w:val="0"/>
        <w:spacing w:line="260" w:lineRule="exact"/>
        <w:ind w:right="-480"/>
        <w:rPr>
          <w:sz w:val="22"/>
          <w:szCs w:val="22"/>
        </w:rPr>
      </w:pPr>
    </w:p>
    <w:p w14:paraId="6CDF8400" w14:textId="77777777" w:rsidR="00902BA1" w:rsidRDefault="00902BA1" w:rsidP="002F0C5B">
      <w:pPr>
        <w:tabs>
          <w:tab w:val="left" w:pos="1350"/>
        </w:tabs>
        <w:kinsoku w:val="0"/>
        <w:overflowPunct w:val="0"/>
        <w:spacing w:line="260" w:lineRule="exact"/>
        <w:ind w:right="-480"/>
        <w:rPr>
          <w:sz w:val="22"/>
          <w:szCs w:val="22"/>
        </w:rPr>
      </w:pPr>
    </w:p>
    <w:p w14:paraId="5476320A" w14:textId="77777777" w:rsidR="00902BA1" w:rsidRDefault="00902BA1" w:rsidP="002F0C5B">
      <w:pPr>
        <w:tabs>
          <w:tab w:val="left" w:pos="1350"/>
        </w:tabs>
        <w:kinsoku w:val="0"/>
        <w:overflowPunct w:val="0"/>
        <w:spacing w:line="260" w:lineRule="exact"/>
        <w:ind w:right="-480"/>
        <w:rPr>
          <w:sz w:val="22"/>
          <w:szCs w:val="22"/>
        </w:rPr>
      </w:pPr>
    </w:p>
    <w:p w14:paraId="74C0BD82" w14:textId="77777777" w:rsidR="00902BA1" w:rsidRDefault="00902BA1" w:rsidP="002F0C5B">
      <w:pPr>
        <w:tabs>
          <w:tab w:val="left" w:pos="1350"/>
        </w:tabs>
        <w:kinsoku w:val="0"/>
        <w:overflowPunct w:val="0"/>
        <w:spacing w:line="260" w:lineRule="exact"/>
        <w:ind w:right="-480"/>
        <w:rPr>
          <w:sz w:val="22"/>
          <w:szCs w:val="22"/>
        </w:rPr>
        <w:sectPr w:rsidR="00902BA1" w:rsidSect="00C8317C">
          <w:endnotePr>
            <w:numFmt w:val="decimal"/>
          </w:endnotePr>
          <w:type w:val="continuous"/>
          <w:pgSz w:w="12240" w:h="15840" w:code="1"/>
          <w:pgMar w:top="720" w:right="1440" w:bottom="720" w:left="1440" w:header="576" w:footer="432" w:gutter="0"/>
          <w:cols w:num="3" w:space="720"/>
          <w:noEndnote/>
          <w:docGrid w:linePitch="272"/>
        </w:sectPr>
      </w:pPr>
    </w:p>
    <w:p w14:paraId="6A074C3E" w14:textId="77777777" w:rsidR="00902BA1" w:rsidRDefault="00902BA1" w:rsidP="002F0C5B">
      <w:pPr>
        <w:tabs>
          <w:tab w:val="left" w:pos="1350"/>
        </w:tabs>
        <w:kinsoku w:val="0"/>
        <w:overflowPunct w:val="0"/>
        <w:spacing w:line="260" w:lineRule="exact"/>
        <w:ind w:right="-480"/>
        <w:rPr>
          <w:sz w:val="22"/>
          <w:szCs w:val="22"/>
        </w:rPr>
        <w:sectPr w:rsidR="00902BA1" w:rsidSect="00C8317C">
          <w:endnotePr>
            <w:numFmt w:val="decimal"/>
          </w:endnotePr>
          <w:type w:val="continuous"/>
          <w:pgSz w:w="12240" w:h="15840" w:code="1"/>
          <w:pgMar w:top="720" w:right="1440" w:bottom="720" w:left="1440" w:header="576" w:footer="432" w:gutter="0"/>
          <w:cols w:num="3" w:space="720"/>
          <w:noEndnote/>
          <w:docGrid w:linePitch="272"/>
        </w:sectPr>
      </w:pPr>
    </w:p>
    <w:p w14:paraId="13A05350" w14:textId="77777777" w:rsidR="00902BA1" w:rsidRDefault="00902BA1" w:rsidP="00902BA1">
      <w:pPr>
        <w:tabs>
          <w:tab w:val="left" w:pos="1350"/>
        </w:tabs>
        <w:kinsoku w:val="0"/>
        <w:overflowPunct w:val="0"/>
        <w:spacing w:line="260" w:lineRule="exact"/>
        <w:ind w:right="-480"/>
        <w:rPr>
          <w:sz w:val="22"/>
          <w:szCs w:val="22"/>
        </w:rPr>
      </w:pPr>
      <w:proofErr w:type="gramStart"/>
      <w:r w:rsidRPr="00902BA1">
        <w:rPr>
          <w:sz w:val="22"/>
          <w:szCs w:val="22"/>
        </w:rPr>
        <w:t xml:space="preserve">605  </w:t>
      </w:r>
      <w:r w:rsidRPr="00CB792E">
        <w:rPr>
          <w:sz w:val="22"/>
          <w:szCs w:val="22"/>
          <w:u w:val="single"/>
        </w:rPr>
        <w:t>Modifiers</w:t>
      </w:r>
      <w:proofErr w:type="gramEnd"/>
      <w:r w:rsidRPr="00902BA1">
        <w:rPr>
          <w:sz w:val="22"/>
          <w:szCs w:val="22"/>
        </w:rPr>
        <w:t xml:space="preserve"> </w:t>
      </w:r>
    </w:p>
    <w:p w14:paraId="3F91498B" w14:textId="77777777" w:rsidR="002E4EB6" w:rsidRPr="00902BA1" w:rsidRDefault="002E4EB6" w:rsidP="00902BA1">
      <w:pPr>
        <w:tabs>
          <w:tab w:val="left" w:pos="1350"/>
        </w:tabs>
        <w:kinsoku w:val="0"/>
        <w:overflowPunct w:val="0"/>
        <w:spacing w:line="260" w:lineRule="exact"/>
        <w:ind w:right="-480"/>
        <w:rPr>
          <w:sz w:val="22"/>
          <w:szCs w:val="22"/>
        </w:rPr>
      </w:pPr>
    </w:p>
    <w:p w14:paraId="08A8E747" w14:textId="77777777" w:rsidR="00902BA1" w:rsidRPr="00902BA1" w:rsidRDefault="00902BA1" w:rsidP="00902BA1">
      <w:pPr>
        <w:tabs>
          <w:tab w:val="left" w:pos="1350"/>
        </w:tabs>
        <w:kinsoku w:val="0"/>
        <w:overflowPunct w:val="0"/>
        <w:spacing w:line="260" w:lineRule="exact"/>
        <w:ind w:right="-480"/>
        <w:rPr>
          <w:sz w:val="22"/>
          <w:szCs w:val="22"/>
        </w:rPr>
      </w:pPr>
      <w:r w:rsidRPr="00902BA1">
        <w:rPr>
          <w:sz w:val="22"/>
          <w:szCs w:val="22"/>
        </w:rPr>
        <w:t>The following service code modifiers are allowed for billing under MassHealth. See the MassHealth Billing Guide for Paper Claim Submitters for billing instructions on the use of modifiers.</w:t>
      </w:r>
    </w:p>
    <w:p w14:paraId="1C294B95" w14:textId="77777777" w:rsidR="00902BA1" w:rsidRDefault="00902BA1" w:rsidP="002F0C5B">
      <w:pPr>
        <w:tabs>
          <w:tab w:val="left" w:pos="1350"/>
        </w:tabs>
        <w:kinsoku w:val="0"/>
        <w:overflowPunct w:val="0"/>
        <w:spacing w:line="260" w:lineRule="exact"/>
        <w:ind w:right="-480"/>
        <w:rPr>
          <w:sz w:val="22"/>
          <w:szCs w:val="22"/>
        </w:rPr>
        <w:sectPr w:rsidR="00902BA1" w:rsidSect="00902BA1">
          <w:endnotePr>
            <w:numFmt w:val="decimal"/>
          </w:endnotePr>
          <w:type w:val="continuous"/>
          <w:pgSz w:w="12240" w:h="15840" w:code="1"/>
          <w:pgMar w:top="720" w:right="1440" w:bottom="720" w:left="1440" w:header="576" w:footer="432" w:gutter="0"/>
          <w:cols w:space="720"/>
          <w:noEndnote/>
          <w:docGrid w:linePitch="272"/>
        </w:sectPr>
      </w:pPr>
    </w:p>
    <w:p w14:paraId="1E683221" w14:textId="77777777" w:rsidR="002F0C5B" w:rsidRDefault="002F0C5B" w:rsidP="002F0C5B">
      <w:pPr>
        <w:tabs>
          <w:tab w:val="left" w:pos="1350"/>
        </w:tabs>
        <w:kinsoku w:val="0"/>
        <w:overflowPunct w:val="0"/>
        <w:spacing w:line="260" w:lineRule="exact"/>
        <w:ind w:right="-480"/>
        <w:rPr>
          <w:sz w:val="22"/>
          <w:szCs w:val="22"/>
        </w:rPr>
      </w:pPr>
    </w:p>
    <w:p w14:paraId="159EADB9" w14:textId="77777777" w:rsidR="002E4EB6" w:rsidRPr="002E4EB6" w:rsidRDefault="002E4EB6" w:rsidP="002E4EB6">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proofErr w:type="spellStart"/>
      <w:r w:rsidRPr="00CB792E">
        <w:rPr>
          <w:sz w:val="22"/>
          <w:szCs w:val="22"/>
          <w:u w:val="single"/>
        </w:rPr>
        <w:t>Modifier</w:t>
      </w:r>
      <w:proofErr w:type="spellEnd"/>
      <w:r w:rsidRPr="00CB792E">
        <w:rPr>
          <w:sz w:val="22"/>
          <w:szCs w:val="22"/>
          <w:u w:val="single"/>
        </w:rPr>
        <w:t xml:space="preserve"> Description</w:t>
      </w:r>
    </w:p>
    <w:p w14:paraId="037B4B02" w14:textId="77777777" w:rsidR="002E4EB6" w:rsidRPr="002E4EB6" w:rsidRDefault="002E4EB6" w:rsidP="002E4EB6">
      <w:pPr>
        <w:tabs>
          <w:tab w:val="left" w:pos="1350"/>
        </w:tabs>
        <w:kinsoku w:val="0"/>
        <w:overflowPunct w:val="0"/>
        <w:spacing w:line="260" w:lineRule="exact"/>
        <w:ind w:right="-480"/>
        <w:rPr>
          <w:sz w:val="22"/>
          <w:szCs w:val="22"/>
        </w:rPr>
      </w:pPr>
    </w:p>
    <w:p w14:paraId="2BF93311" w14:textId="77777777" w:rsidR="002E4EB6" w:rsidRPr="002E4EB6" w:rsidRDefault="002E4EB6" w:rsidP="005014CF">
      <w:pPr>
        <w:tabs>
          <w:tab w:val="left" w:pos="1350"/>
        </w:tabs>
        <w:kinsoku w:val="0"/>
        <w:overflowPunct w:val="0"/>
        <w:spacing w:line="260" w:lineRule="exact"/>
        <w:ind w:left="1350" w:right="-480" w:hanging="1350"/>
        <w:rPr>
          <w:sz w:val="22"/>
          <w:szCs w:val="22"/>
        </w:rPr>
      </w:pPr>
      <w:r w:rsidRPr="002E4EB6">
        <w:rPr>
          <w:sz w:val="22"/>
          <w:szCs w:val="22"/>
        </w:rPr>
        <w:t>24</w:t>
      </w:r>
      <w:r w:rsidRPr="002E4EB6">
        <w:rPr>
          <w:sz w:val="22"/>
          <w:szCs w:val="22"/>
        </w:rPr>
        <w:tab/>
        <w:t>Unrelated evaluation and management service by the same physician or other qualified health care professional during a postoperative period</w:t>
      </w:r>
    </w:p>
    <w:p w14:paraId="1228D484" w14:textId="77777777" w:rsidR="002E4EB6" w:rsidRPr="002E4EB6" w:rsidRDefault="002E4EB6" w:rsidP="005014CF">
      <w:pPr>
        <w:tabs>
          <w:tab w:val="left" w:pos="1350"/>
        </w:tabs>
        <w:kinsoku w:val="0"/>
        <w:overflowPunct w:val="0"/>
        <w:spacing w:line="260" w:lineRule="exact"/>
        <w:ind w:left="1350" w:right="-480" w:hanging="1350"/>
        <w:rPr>
          <w:sz w:val="22"/>
          <w:szCs w:val="22"/>
        </w:rPr>
      </w:pPr>
      <w:r w:rsidRPr="002E4EB6">
        <w:rPr>
          <w:sz w:val="22"/>
          <w:szCs w:val="22"/>
        </w:rPr>
        <w:t>25</w:t>
      </w:r>
      <w:r w:rsidRPr="002E4EB6">
        <w:rPr>
          <w:sz w:val="22"/>
          <w:szCs w:val="22"/>
        </w:rPr>
        <w:tab/>
        <w:t>Significant, separately identifiable evaluation and management service by the same physician or other qualified health care professional on the same day of the procedure or other service</w:t>
      </w:r>
    </w:p>
    <w:p w14:paraId="436D8E6A"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26</w:t>
      </w:r>
      <w:r w:rsidRPr="002E4EB6">
        <w:rPr>
          <w:sz w:val="22"/>
          <w:szCs w:val="22"/>
        </w:rPr>
        <w:tab/>
        <w:t>Professional component</w:t>
      </w:r>
    </w:p>
    <w:p w14:paraId="5CFD56C4"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50</w:t>
      </w:r>
      <w:r w:rsidRPr="002E4EB6">
        <w:rPr>
          <w:sz w:val="22"/>
          <w:szCs w:val="22"/>
        </w:rPr>
        <w:tab/>
        <w:t xml:space="preserve">Bilateral </w:t>
      </w:r>
      <w:proofErr w:type="gramStart"/>
      <w:r w:rsidRPr="002E4EB6">
        <w:rPr>
          <w:sz w:val="22"/>
          <w:szCs w:val="22"/>
        </w:rPr>
        <w:t>procedure</w:t>
      </w:r>
      <w:proofErr w:type="gramEnd"/>
    </w:p>
    <w:p w14:paraId="7DF68A5F"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51</w:t>
      </w:r>
      <w:r w:rsidRPr="002E4EB6">
        <w:rPr>
          <w:sz w:val="22"/>
          <w:szCs w:val="22"/>
        </w:rPr>
        <w:tab/>
        <w:t xml:space="preserve">Multiple procedures </w:t>
      </w:r>
    </w:p>
    <w:p w14:paraId="7627514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53</w:t>
      </w:r>
      <w:r w:rsidRPr="002E4EB6">
        <w:rPr>
          <w:sz w:val="22"/>
          <w:szCs w:val="22"/>
        </w:rPr>
        <w:tab/>
        <w:t xml:space="preserve">Discontinued </w:t>
      </w:r>
      <w:proofErr w:type="gramStart"/>
      <w:r w:rsidRPr="002E4EB6">
        <w:rPr>
          <w:sz w:val="22"/>
          <w:szCs w:val="22"/>
        </w:rPr>
        <w:t>procedure</w:t>
      </w:r>
      <w:proofErr w:type="gramEnd"/>
      <w:r w:rsidRPr="002E4EB6">
        <w:rPr>
          <w:sz w:val="22"/>
          <w:szCs w:val="22"/>
        </w:rPr>
        <w:t xml:space="preserve"> (To be used with surgical codes only)</w:t>
      </w:r>
    </w:p>
    <w:p w14:paraId="5D66DB4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54</w:t>
      </w:r>
      <w:r w:rsidRPr="002E4EB6">
        <w:rPr>
          <w:sz w:val="22"/>
          <w:szCs w:val="22"/>
        </w:rPr>
        <w:tab/>
        <w:t xml:space="preserve">Surgical </w:t>
      </w:r>
      <w:proofErr w:type="gramStart"/>
      <w:r w:rsidRPr="002E4EB6">
        <w:rPr>
          <w:sz w:val="22"/>
          <w:szCs w:val="22"/>
        </w:rPr>
        <w:t>care</w:t>
      </w:r>
      <w:proofErr w:type="gramEnd"/>
      <w:r w:rsidRPr="002E4EB6">
        <w:rPr>
          <w:sz w:val="22"/>
          <w:szCs w:val="22"/>
        </w:rPr>
        <w:t xml:space="preserve"> only</w:t>
      </w:r>
    </w:p>
    <w:p w14:paraId="4DF7FB34"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57</w:t>
      </w:r>
      <w:r w:rsidRPr="002E4EB6">
        <w:rPr>
          <w:sz w:val="22"/>
          <w:szCs w:val="22"/>
        </w:rPr>
        <w:tab/>
        <w:t>Decision for surgery</w:t>
      </w:r>
    </w:p>
    <w:p w14:paraId="3D6CD8C0" w14:textId="77777777" w:rsidR="002E4EB6" w:rsidRPr="002E4EB6" w:rsidRDefault="002E4EB6" w:rsidP="005014CF">
      <w:pPr>
        <w:tabs>
          <w:tab w:val="left" w:pos="1350"/>
        </w:tabs>
        <w:kinsoku w:val="0"/>
        <w:overflowPunct w:val="0"/>
        <w:spacing w:line="260" w:lineRule="exact"/>
        <w:ind w:left="1350" w:right="-480" w:hanging="1350"/>
        <w:rPr>
          <w:sz w:val="22"/>
          <w:szCs w:val="22"/>
        </w:rPr>
      </w:pPr>
      <w:r w:rsidRPr="002E4EB6">
        <w:rPr>
          <w:sz w:val="22"/>
          <w:szCs w:val="22"/>
        </w:rPr>
        <w:t>58</w:t>
      </w:r>
      <w:r w:rsidRPr="002E4EB6">
        <w:rPr>
          <w:sz w:val="22"/>
          <w:szCs w:val="22"/>
        </w:rPr>
        <w:tab/>
        <w:t>Staged or related procedure or service by the same physician or other qualified health care professional during the postoperative period</w:t>
      </w:r>
    </w:p>
    <w:p w14:paraId="13C415F2"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59</w:t>
      </w:r>
      <w:r w:rsidRPr="002E4EB6">
        <w:rPr>
          <w:sz w:val="22"/>
          <w:szCs w:val="22"/>
        </w:rPr>
        <w:tab/>
        <w:t>Distinct procedural service</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E4EB6" w:rsidRPr="004F6A16" w14:paraId="15CBAD87" w14:textId="77777777" w:rsidTr="00A94511">
        <w:trPr>
          <w:trHeight w:hRule="exact" w:val="864"/>
        </w:trPr>
        <w:tc>
          <w:tcPr>
            <w:tcW w:w="4217" w:type="dxa"/>
            <w:tcBorders>
              <w:bottom w:val="nil"/>
            </w:tcBorders>
          </w:tcPr>
          <w:p w14:paraId="1FB1B566" w14:textId="77777777" w:rsidR="002E4EB6" w:rsidRPr="004F6A16" w:rsidRDefault="002E4EB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7F88C76B" w14:textId="77777777" w:rsidR="002E4EB6" w:rsidRPr="004F6A16" w:rsidRDefault="002E4EB6"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3D574B02" w14:textId="77777777" w:rsidR="002E4EB6" w:rsidRPr="004F6A16" w:rsidRDefault="002E4EB6"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58E55E5F" w14:textId="77777777"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26249C3" w14:textId="77777777"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FB4A338" w14:textId="77777777"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0FE66C0B" w14:textId="637B23A8"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4</w:t>
            </w:r>
          </w:p>
        </w:tc>
      </w:tr>
      <w:tr w:rsidR="002E4EB6" w:rsidRPr="004F6A16" w14:paraId="13BF02A1" w14:textId="77777777" w:rsidTr="00A94511">
        <w:trPr>
          <w:trHeight w:hRule="exact" w:val="864"/>
        </w:trPr>
        <w:tc>
          <w:tcPr>
            <w:tcW w:w="4217" w:type="dxa"/>
            <w:tcBorders>
              <w:top w:val="nil"/>
              <w:bottom w:val="single" w:sz="4" w:space="0" w:color="auto"/>
            </w:tcBorders>
            <w:vAlign w:val="center"/>
          </w:tcPr>
          <w:p w14:paraId="41CCCB1E" w14:textId="77777777" w:rsidR="002E4EB6" w:rsidRPr="004F6A16" w:rsidRDefault="002E4EB6" w:rsidP="00A94511">
            <w:pPr>
              <w:tabs>
                <w:tab w:val="left" w:pos="936"/>
                <w:tab w:val="left" w:pos="1314"/>
                <w:tab w:val="left" w:pos="1692"/>
                <w:tab w:val="left" w:pos="2070"/>
              </w:tabs>
              <w:jc w:val="center"/>
              <w:rPr>
                <w:rFonts w:ascii="Arial" w:hAnsi="Arial" w:cs="Arial"/>
              </w:rPr>
            </w:pPr>
          </w:p>
          <w:p w14:paraId="689904C7" w14:textId="77777777" w:rsidR="002E4EB6" w:rsidRPr="004F6A16" w:rsidRDefault="002E4EB6"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159400D" w14:textId="77777777" w:rsidR="002E4EB6" w:rsidRPr="004F6A16" w:rsidRDefault="002E4EB6" w:rsidP="00A94511">
            <w:pPr>
              <w:rPr>
                <w:rFonts w:ascii="Arial" w:hAnsi="Arial" w:cs="Arial"/>
              </w:rPr>
            </w:pPr>
          </w:p>
        </w:tc>
        <w:tc>
          <w:tcPr>
            <w:tcW w:w="3750" w:type="dxa"/>
          </w:tcPr>
          <w:p w14:paraId="67FB12EE" w14:textId="77777777" w:rsidR="002E4EB6" w:rsidRPr="004F6A16" w:rsidRDefault="002E4EB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61216FE" w14:textId="437788BB"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1F08E2A5" w14:textId="77777777" w:rsidR="002E4EB6" w:rsidRPr="004F6A16" w:rsidRDefault="002E4EB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2EB9BA6" w14:textId="365A6A79" w:rsidR="002E4EB6"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1D48D5E" w14:textId="77777777" w:rsidR="002E4EB6" w:rsidRPr="00653570" w:rsidRDefault="002E4EB6" w:rsidP="002E4EB6">
      <w:pPr>
        <w:rPr>
          <w:szCs w:val="28"/>
        </w:rPr>
      </w:pPr>
    </w:p>
    <w:p w14:paraId="72400F6F" w14:textId="437BA13A" w:rsidR="002E4EB6" w:rsidRDefault="002E4EB6" w:rsidP="002E4EB6">
      <w:pPr>
        <w:rPr>
          <w:sz w:val="22"/>
          <w:szCs w:val="22"/>
        </w:rPr>
      </w:pPr>
      <w:proofErr w:type="gramStart"/>
      <w:r w:rsidRPr="00FF6DBC">
        <w:rPr>
          <w:sz w:val="22"/>
          <w:szCs w:val="22"/>
        </w:rPr>
        <w:t>60</w:t>
      </w:r>
      <w:r>
        <w:rPr>
          <w:sz w:val="22"/>
          <w:szCs w:val="22"/>
        </w:rPr>
        <w:t>5</w:t>
      </w:r>
      <w:r w:rsidRPr="00FF6DBC">
        <w:rPr>
          <w:sz w:val="22"/>
          <w:szCs w:val="22"/>
        </w:rPr>
        <w:t xml:space="preserve">  </w:t>
      </w:r>
      <w:r>
        <w:rPr>
          <w:spacing w:val="-1"/>
          <w:sz w:val="22"/>
          <w:szCs w:val="22"/>
          <w:u w:val="single"/>
        </w:rPr>
        <w:t>Modifiers</w:t>
      </w:r>
      <w:proofErr w:type="gramEnd"/>
      <w:r w:rsidRPr="007A36D0">
        <w:rPr>
          <w:sz w:val="22"/>
          <w:szCs w:val="22"/>
        </w:rPr>
        <w:t xml:space="preserve"> (cont.)</w:t>
      </w:r>
    </w:p>
    <w:p w14:paraId="5F9985DF" w14:textId="77777777" w:rsidR="002E4EB6" w:rsidRDefault="002E4EB6" w:rsidP="002E4EB6">
      <w:pPr>
        <w:tabs>
          <w:tab w:val="left" w:pos="1350"/>
        </w:tabs>
        <w:kinsoku w:val="0"/>
        <w:overflowPunct w:val="0"/>
        <w:spacing w:line="260" w:lineRule="exact"/>
        <w:ind w:right="-480"/>
        <w:rPr>
          <w:sz w:val="22"/>
          <w:szCs w:val="22"/>
        </w:rPr>
      </w:pPr>
    </w:p>
    <w:p w14:paraId="0AC4D3B9" w14:textId="77777777" w:rsidR="00CB792E" w:rsidRPr="002E4EB6" w:rsidRDefault="00CB792E" w:rsidP="00CB792E">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proofErr w:type="spellStart"/>
      <w:r w:rsidRPr="00CB792E">
        <w:rPr>
          <w:sz w:val="22"/>
          <w:szCs w:val="22"/>
          <w:u w:val="single"/>
        </w:rPr>
        <w:t>Modifier</w:t>
      </w:r>
      <w:proofErr w:type="spellEnd"/>
      <w:r w:rsidRPr="00CB792E">
        <w:rPr>
          <w:sz w:val="22"/>
          <w:szCs w:val="22"/>
          <w:u w:val="single"/>
        </w:rPr>
        <w:t xml:space="preserve"> Description</w:t>
      </w:r>
    </w:p>
    <w:p w14:paraId="1721E7C3" w14:textId="77777777" w:rsidR="00CB792E" w:rsidRDefault="00CB792E" w:rsidP="002E4EB6">
      <w:pPr>
        <w:tabs>
          <w:tab w:val="left" w:pos="1350"/>
        </w:tabs>
        <w:kinsoku w:val="0"/>
        <w:overflowPunct w:val="0"/>
        <w:spacing w:line="260" w:lineRule="exact"/>
        <w:ind w:right="-480"/>
        <w:rPr>
          <w:sz w:val="22"/>
          <w:szCs w:val="22"/>
        </w:rPr>
      </w:pPr>
    </w:p>
    <w:p w14:paraId="648A905F" w14:textId="23005A6B"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62</w:t>
      </w:r>
      <w:r w:rsidRPr="002E4EB6">
        <w:rPr>
          <w:sz w:val="22"/>
          <w:szCs w:val="22"/>
        </w:rPr>
        <w:tab/>
        <w:t>Two surgeons</w:t>
      </w:r>
    </w:p>
    <w:p w14:paraId="32D173D7" w14:textId="49EE3965"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66</w:t>
      </w:r>
      <w:r w:rsidRPr="002E4EB6">
        <w:rPr>
          <w:sz w:val="22"/>
          <w:szCs w:val="22"/>
        </w:rPr>
        <w:tab/>
        <w:t>Surgical team</w:t>
      </w:r>
    </w:p>
    <w:p w14:paraId="2855C517"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78</w:t>
      </w:r>
      <w:r w:rsidRPr="002E4EB6">
        <w:rPr>
          <w:sz w:val="22"/>
          <w:szCs w:val="22"/>
        </w:rPr>
        <w:tab/>
        <w:t xml:space="preserve">Unplanned </w:t>
      </w:r>
      <w:proofErr w:type="gramStart"/>
      <w:r w:rsidRPr="002E4EB6">
        <w:rPr>
          <w:sz w:val="22"/>
          <w:szCs w:val="22"/>
        </w:rPr>
        <w:t>return</w:t>
      </w:r>
      <w:proofErr w:type="gramEnd"/>
      <w:r w:rsidRPr="002E4EB6">
        <w:rPr>
          <w:sz w:val="22"/>
          <w:szCs w:val="22"/>
        </w:rPr>
        <w:t xml:space="preserve"> to the operating/procedure room by the same physician or other qualified health care professional following initial procedure for a related procedure during the postoperative period</w:t>
      </w:r>
    </w:p>
    <w:p w14:paraId="7D76CFDB"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79</w:t>
      </w:r>
      <w:r w:rsidRPr="002E4EB6">
        <w:rPr>
          <w:sz w:val="22"/>
          <w:szCs w:val="22"/>
        </w:rPr>
        <w:tab/>
        <w:t>Unrelated procedure or service by the same physician or other qualified health care professional during the postoperative period</w:t>
      </w:r>
    </w:p>
    <w:p w14:paraId="5210EFDB"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80</w:t>
      </w:r>
      <w:r w:rsidRPr="002E4EB6">
        <w:rPr>
          <w:sz w:val="22"/>
          <w:szCs w:val="22"/>
        </w:rPr>
        <w:tab/>
        <w:t>Assistant surgeon</w:t>
      </w:r>
    </w:p>
    <w:p w14:paraId="6ECE8297"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82</w:t>
      </w:r>
      <w:r w:rsidRPr="002E4EB6">
        <w:rPr>
          <w:sz w:val="22"/>
          <w:szCs w:val="22"/>
        </w:rPr>
        <w:tab/>
        <w:t>Assistant surgeon (when qualified resident surgeon not available)</w:t>
      </w:r>
    </w:p>
    <w:p w14:paraId="0374D97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91</w:t>
      </w:r>
      <w:r w:rsidRPr="002E4EB6">
        <w:rPr>
          <w:sz w:val="22"/>
          <w:szCs w:val="22"/>
        </w:rPr>
        <w:tab/>
        <w:t>Repeat clinical diagnostic laboratory test</w:t>
      </w:r>
    </w:p>
    <w:p w14:paraId="34C842F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93</w:t>
      </w:r>
      <w:r w:rsidRPr="002E4EB6">
        <w:rPr>
          <w:sz w:val="22"/>
          <w:szCs w:val="22"/>
        </w:rPr>
        <w:tab/>
        <w:t>Service rendered via audio-only telehealth</w:t>
      </w:r>
    </w:p>
    <w:p w14:paraId="01BEAEB1"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95</w:t>
      </w:r>
      <w:r w:rsidRPr="002E4EB6">
        <w:rPr>
          <w:sz w:val="22"/>
          <w:szCs w:val="22"/>
        </w:rPr>
        <w:tab/>
        <w:t>Counseling and therapy services rendered via audio-video telecommunications</w:t>
      </w:r>
    </w:p>
    <w:p w14:paraId="0B407A6B"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99</w:t>
      </w:r>
      <w:r w:rsidRPr="002E4EB6">
        <w:rPr>
          <w:sz w:val="22"/>
          <w:szCs w:val="22"/>
        </w:rPr>
        <w:tab/>
        <w:t>Multiple modifiers</w:t>
      </w:r>
    </w:p>
    <w:p w14:paraId="43A5249A"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AA</w:t>
      </w:r>
      <w:r w:rsidRPr="002E4EB6">
        <w:rPr>
          <w:sz w:val="22"/>
          <w:szCs w:val="22"/>
        </w:rPr>
        <w:tab/>
        <w:t>Anesthesia services performed personally by an anesthesiologist. (This allows payment of 100% of the total anesthesia fee for the anesthesiologist’s services.)</w:t>
      </w:r>
    </w:p>
    <w:p w14:paraId="317A0E97"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AS</w:t>
      </w:r>
      <w:r w:rsidRPr="002E4EB6">
        <w:rPr>
          <w:sz w:val="22"/>
          <w:szCs w:val="22"/>
        </w:rPr>
        <w:tab/>
        <w:t xml:space="preserve">Physician assistant, nurse practitioner, or clinical nurse specialist services for assistant at surgery. </w:t>
      </w:r>
    </w:p>
    <w:p w14:paraId="328E7B91"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CG</w:t>
      </w:r>
      <w:r w:rsidRPr="002E4EB6">
        <w:rPr>
          <w:sz w:val="22"/>
          <w:szCs w:val="22"/>
        </w:rPr>
        <w:tab/>
        <w:t>Policy Criteria Applied</w:t>
      </w:r>
    </w:p>
    <w:p w14:paraId="1F2732CF"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E1</w:t>
      </w:r>
      <w:r w:rsidRPr="002E4EB6">
        <w:rPr>
          <w:sz w:val="22"/>
          <w:szCs w:val="22"/>
        </w:rPr>
        <w:tab/>
        <w:t>Upper left, eyelid</w:t>
      </w:r>
    </w:p>
    <w:p w14:paraId="3DD4ED77"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E2</w:t>
      </w:r>
      <w:r w:rsidRPr="002E4EB6">
        <w:rPr>
          <w:sz w:val="22"/>
          <w:szCs w:val="22"/>
        </w:rPr>
        <w:tab/>
        <w:t>Lower left, eyelid</w:t>
      </w:r>
    </w:p>
    <w:p w14:paraId="421DCCEC" w14:textId="2CA6C5E6" w:rsidR="00902BA1" w:rsidRDefault="002E4EB6" w:rsidP="002E4EB6">
      <w:pPr>
        <w:tabs>
          <w:tab w:val="left" w:pos="1350"/>
        </w:tabs>
        <w:kinsoku w:val="0"/>
        <w:overflowPunct w:val="0"/>
        <w:spacing w:line="260" w:lineRule="exact"/>
        <w:ind w:right="-480"/>
        <w:rPr>
          <w:sz w:val="22"/>
          <w:szCs w:val="22"/>
        </w:rPr>
      </w:pPr>
      <w:r w:rsidRPr="002E4EB6">
        <w:rPr>
          <w:sz w:val="22"/>
          <w:szCs w:val="22"/>
        </w:rPr>
        <w:t>E3</w:t>
      </w:r>
      <w:r w:rsidRPr="002E4EB6">
        <w:rPr>
          <w:sz w:val="22"/>
          <w:szCs w:val="22"/>
        </w:rPr>
        <w:tab/>
        <w:t>Upper right, eyelid</w:t>
      </w:r>
    </w:p>
    <w:p w14:paraId="685EE94A"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E4</w:t>
      </w:r>
      <w:r w:rsidRPr="00377BA1">
        <w:rPr>
          <w:sz w:val="22"/>
          <w:szCs w:val="22"/>
        </w:rPr>
        <w:tab/>
        <w:t>Lower right eyelid</w:t>
      </w:r>
    </w:p>
    <w:p w14:paraId="1C289B92"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F1</w:t>
      </w:r>
      <w:r w:rsidRPr="00377BA1">
        <w:rPr>
          <w:sz w:val="22"/>
          <w:szCs w:val="22"/>
        </w:rPr>
        <w:tab/>
        <w:t>Left hand, second digit</w:t>
      </w:r>
    </w:p>
    <w:p w14:paraId="5CE4E1CA"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F2</w:t>
      </w:r>
      <w:r w:rsidRPr="00377BA1">
        <w:rPr>
          <w:sz w:val="22"/>
          <w:szCs w:val="22"/>
        </w:rPr>
        <w:tab/>
        <w:t>Left hand, third digit</w:t>
      </w:r>
    </w:p>
    <w:p w14:paraId="53B6F399"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F3</w:t>
      </w:r>
      <w:r w:rsidRPr="00377BA1">
        <w:rPr>
          <w:sz w:val="22"/>
          <w:szCs w:val="22"/>
        </w:rPr>
        <w:tab/>
        <w:t>Left hand, fourth digit</w:t>
      </w:r>
    </w:p>
    <w:p w14:paraId="2CAC2008"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F4</w:t>
      </w:r>
      <w:r w:rsidRPr="00377BA1">
        <w:rPr>
          <w:sz w:val="22"/>
          <w:szCs w:val="22"/>
        </w:rPr>
        <w:tab/>
        <w:t>Left hand, fifth digit</w:t>
      </w:r>
    </w:p>
    <w:p w14:paraId="62559883"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F5</w:t>
      </w:r>
      <w:r w:rsidRPr="00377BA1">
        <w:rPr>
          <w:sz w:val="22"/>
          <w:szCs w:val="22"/>
        </w:rPr>
        <w:tab/>
        <w:t>Right hand, thumb</w:t>
      </w:r>
    </w:p>
    <w:p w14:paraId="08C8CFFB"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F6</w:t>
      </w:r>
      <w:r w:rsidRPr="00377BA1">
        <w:rPr>
          <w:sz w:val="22"/>
          <w:szCs w:val="22"/>
        </w:rPr>
        <w:tab/>
        <w:t>Right hand, second digit</w:t>
      </w:r>
    </w:p>
    <w:p w14:paraId="1ADF835D"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F7</w:t>
      </w:r>
      <w:r w:rsidRPr="00377BA1">
        <w:rPr>
          <w:sz w:val="22"/>
          <w:szCs w:val="22"/>
        </w:rPr>
        <w:tab/>
        <w:t xml:space="preserve">Right hand, third digit </w:t>
      </w:r>
    </w:p>
    <w:p w14:paraId="0BBF3C96"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 xml:space="preserve">F8 </w:t>
      </w:r>
      <w:r w:rsidRPr="00377BA1">
        <w:rPr>
          <w:sz w:val="22"/>
          <w:szCs w:val="22"/>
        </w:rPr>
        <w:tab/>
        <w:t>Right hand, fourth digit</w:t>
      </w:r>
    </w:p>
    <w:p w14:paraId="42840A01"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F9</w:t>
      </w:r>
      <w:r w:rsidRPr="00377BA1">
        <w:rPr>
          <w:sz w:val="22"/>
          <w:szCs w:val="22"/>
        </w:rPr>
        <w:tab/>
        <w:t>Right hand, fifth digit</w:t>
      </w:r>
    </w:p>
    <w:p w14:paraId="5E809517"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FA</w:t>
      </w:r>
      <w:r w:rsidRPr="00377BA1">
        <w:rPr>
          <w:sz w:val="22"/>
          <w:szCs w:val="22"/>
        </w:rPr>
        <w:tab/>
        <w:t>Left hand, thumb</w:t>
      </w:r>
    </w:p>
    <w:p w14:paraId="05E46D33"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FP</w:t>
      </w:r>
      <w:r w:rsidRPr="00377BA1">
        <w:rPr>
          <w:sz w:val="22"/>
          <w:szCs w:val="22"/>
        </w:rPr>
        <w:tab/>
        <w:t xml:space="preserve">Service provided as part of family planning program </w:t>
      </w:r>
    </w:p>
    <w:p w14:paraId="273DE8D6"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FQ</w:t>
      </w:r>
      <w:r w:rsidRPr="00377BA1">
        <w:rPr>
          <w:sz w:val="22"/>
          <w:szCs w:val="22"/>
        </w:rPr>
        <w:tab/>
        <w:t>Counseling and therapy services provided using audio-only telecommunications</w:t>
      </w:r>
    </w:p>
    <w:p w14:paraId="0D1A3323" w14:textId="77777777" w:rsidR="00377BA1" w:rsidRPr="00377BA1" w:rsidRDefault="00377BA1" w:rsidP="00377BA1">
      <w:pPr>
        <w:tabs>
          <w:tab w:val="left" w:pos="1350"/>
        </w:tabs>
        <w:kinsoku w:val="0"/>
        <w:overflowPunct w:val="0"/>
        <w:spacing w:line="260" w:lineRule="exact"/>
        <w:ind w:left="1350" w:right="-480" w:hanging="1350"/>
        <w:rPr>
          <w:sz w:val="22"/>
          <w:szCs w:val="22"/>
        </w:rPr>
      </w:pPr>
      <w:r w:rsidRPr="00377BA1">
        <w:rPr>
          <w:sz w:val="22"/>
          <w:szCs w:val="22"/>
        </w:rPr>
        <w:t>FR</w:t>
      </w:r>
      <w:r w:rsidRPr="00377BA1">
        <w:rPr>
          <w:sz w:val="22"/>
          <w:szCs w:val="22"/>
        </w:rPr>
        <w:tab/>
        <w:t>Supervising practitioner was present through a real-time two-way, audio and video communication technology</w:t>
      </w:r>
    </w:p>
    <w:p w14:paraId="41286D94"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GT</w:t>
      </w:r>
      <w:r w:rsidRPr="00377BA1">
        <w:rPr>
          <w:sz w:val="22"/>
          <w:szCs w:val="22"/>
        </w:rPr>
        <w:tab/>
        <w:t>Service rendered via interactive video and telecommunications system</w:t>
      </w:r>
    </w:p>
    <w:p w14:paraId="47009285"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GQ</w:t>
      </w:r>
      <w:r w:rsidRPr="00377BA1">
        <w:rPr>
          <w:sz w:val="22"/>
          <w:szCs w:val="22"/>
        </w:rPr>
        <w:tab/>
        <w:t>Service rendered via asynchronous telehealth</w:t>
      </w:r>
    </w:p>
    <w:p w14:paraId="7C01C44A"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LC</w:t>
      </w:r>
      <w:r w:rsidRPr="00377BA1">
        <w:rPr>
          <w:sz w:val="22"/>
          <w:szCs w:val="22"/>
        </w:rPr>
        <w:tab/>
        <w:t xml:space="preserve">Left circumflex coronary artery </w:t>
      </w:r>
    </w:p>
    <w:p w14:paraId="6AD45220"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LD</w:t>
      </w:r>
      <w:r w:rsidRPr="00377BA1">
        <w:rPr>
          <w:sz w:val="22"/>
          <w:szCs w:val="22"/>
        </w:rPr>
        <w:tab/>
        <w:t xml:space="preserve">Left anterior descending coronary artery </w:t>
      </w:r>
    </w:p>
    <w:p w14:paraId="6E5F9094"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LM</w:t>
      </w:r>
      <w:r w:rsidRPr="00377BA1">
        <w:rPr>
          <w:sz w:val="22"/>
          <w:szCs w:val="22"/>
        </w:rPr>
        <w:tab/>
        <w:t>Left main coronary artery</w:t>
      </w:r>
    </w:p>
    <w:p w14:paraId="633A80D0"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LT</w:t>
      </w:r>
      <w:r w:rsidRPr="00377BA1">
        <w:rPr>
          <w:sz w:val="22"/>
          <w:szCs w:val="22"/>
        </w:rPr>
        <w:tab/>
        <w:t>Left side (used to identify procedures performed on the left side of the body)</w:t>
      </w:r>
    </w:p>
    <w:p w14:paraId="0615DB58" w14:textId="7FDA9676" w:rsidR="00ED3460" w:rsidRDefault="00ED3460" w:rsidP="00377BA1">
      <w:pPr>
        <w:kinsoku w:val="0"/>
        <w:overflowPunct w:val="0"/>
        <w:spacing w:line="260" w:lineRule="exact"/>
        <w:ind w:left="1350" w:right="-480" w:hanging="1350"/>
        <w:rPr>
          <w:sz w:val="22"/>
          <w:szCs w:val="22"/>
        </w:rPr>
      </w:pPr>
      <w:r>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ED3460" w:rsidRPr="004F6A16" w14:paraId="21B4B34E" w14:textId="77777777" w:rsidTr="00A94511">
        <w:trPr>
          <w:trHeight w:hRule="exact" w:val="864"/>
        </w:trPr>
        <w:tc>
          <w:tcPr>
            <w:tcW w:w="4217" w:type="dxa"/>
            <w:tcBorders>
              <w:bottom w:val="nil"/>
            </w:tcBorders>
          </w:tcPr>
          <w:p w14:paraId="2DCF7CD8"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0BF52CA2"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57BE053D"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FDBCC74"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1E3F4912"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CE30396"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C0D9FB5" w14:textId="43C307FF"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5</w:t>
            </w:r>
          </w:p>
        </w:tc>
      </w:tr>
      <w:tr w:rsidR="00ED3460" w:rsidRPr="004F6A16" w14:paraId="4BAE6817" w14:textId="77777777" w:rsidTr="00A94511">
        <w:trPr>
          <w:trHeight w:hRule="exact" w:val="864"/>
        </w:trPr>
        <w:tc>
          <w:tcPr>
            <w:tcW w:w="4217" w:type="dxa"/>
            <w:tcBorders>
              <w:top w:val="nil"/>
              <w:bottom w:val="single" w:sz="4" w:space="0" w:color="auto"/>
            </w:tcBorders>
            <w:vAlign w:val="center"/>
          </w:tcPr>
          <w:p w14:paraId="2C4F74EE" w14:textId="77777777" w:rsidR="00ED3460" w:rsidRPr="004F6A16" w:rsidRDefault="00ED3460" w:rsidP="00A94511">
            <w:pPr>
              <w:tabs>
                <w:tab w:val="left" w:pos="936"/>
                <w:tab w:val="left" w:pos="1314"/>
                <w:tab w:val="left" w:pos="1692"/>
                <w:tab w:val="left" w:pos="2070"/>
              </w:tabs>
              <w:jc w:val="center"/>
              <w:rPr>
                <w:rFonts w:ascii="Arial" w:hAnsi="Arial" w:cs="Arial"/>
              </w:rPr>
            </w:pPr>
          </w:p>
          <w:p w14:paraId="7F458DC6" w14:textId="77777777" w:rsidR="00ED3460" w:rsidRPr="004F6A16" w:rsidRDefault="00ED346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2A5CD16D" w14:textId="77777777" w:rsidR="00ED3460" w:rsidRPr="004F6A16" w:rsidRDefault="00ED3460" w:rsidP="00A94511">
            <w:pPr>
              <w:rPr>
                <w:rFonts w:ascii="Arial" w:hAnsi="Arial" w:cs="Arial"/>
              </w:rPr>
            </w:pPr>
          </w:p>
        </w:tc>
        <w:tc>
          <w:tcPr>
            <w:tcW w:w="3750" w:type="dxa"/>
          </w:tcPr>
          <w:p w14:paraId="45DB1D09"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01F5C554" w14:textId="4FD81DD5"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4C9FDFF0"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2C5ECB6A" w14:textId="0438D86A" w:rsidR="00ED3460"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7CDC183D" w14:textId="77777777" w:rsidR="00ED3460" w:rsidRPr="00653570" w:rsidRDefault="00ED3460" w:rsidP="00ED3460">
      <w:pPr>
        <w:rPr>
          <w:szCs w:val="28"/>
        </w:rPr>
      </w:pPr>
    </w:p>
    <w:p w14:paraId="229ACCDB" w14:textId="77777777" w:rsidR="00ED3460" w:rsidRDefault="00ED3460" w:rsidP="00ED3460">
      <w:pPr>
        <w:rPr>
          <w:sz w:val="22"/>
          <w:szCs w:val="22"/>
        </w:rPr>
      </w:pPr>
      <w:proofErr w:type="gramStart"/>
      <w:r w:rsidRPr="00FF6DBC">
        <w:rPr>
          <w:sz w:val="22"/>
          <w:szCs w:val="22"/>
        </w:rPr>
        <w:t>60</w:t>
      </w:r>
      <w:r>
        <w:rPr>
          <w:sz w:val="22"/>
          <w:szCs w:val="22"/>
        </w:rPr>
        <w:t>5</w:t>
      </w:r>
      <w:r w:rsidRPr="00FF6DBC">
        <w:rPr>
          <w:sz w:val="22"/>
          <w:szCs w:val="22"/>
        </w:rPr>
        <w:t xml:space="preserve">  </w:t>
      </w:r>
      <w:r>
        <w:rPr>
          <w:spacing w:val="-1"/>
          <w:sz w:val="22"/>
          <w:szCs w:val="22"/>
          <w:u w:val="single"/>
        </w:rPr>
        <w:t>Modifiers</w:t>
      </w:r>
      <w:proofErr w:type="gramEnd"/>
      <w:r w:rsidRPr="007A36D0">
        <w:rPr>
          <w:sz w:val="22"/>
          <w:szCs w:val="22"/>
        </w:rPr>
        <w:t xml:space="preserve"> (cont.)</w:t>
      </w:r>
    </w:p>
    <w:p w14:paraId="1CA47358" w14:textId="77777777" w:rsidR="00ED3460" w:rsidRDefault="00ED3460" w:rsidP="00377BA1">
      <w:pPr>
        <w:kinsoku w:val="0"/>
        <w:overflowPunct w:val="0"/>
        <w:spacing w:line="260" w:lineRule="exact"/>
        <w:ind w:left="1350" w:right="-480" w:hanging="1350"/>
        <w:rPr>
          <w:sz w:val="22"/>
          <w:szCs w:val="22"/>
        </w:rPr>
      </w:pPr>
    </w:p>
    <w:p w14:paraId="1B0E318F" w14:textId="77777777" w:rsidR="00CB792E" w:rsidRPr="002E4EB6" w:rsidRDefault="00CB792E" w:rsidP="00CB792E">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proofErr w:type="spellStart"/>
      <w:r w:rsidRPr="00CB792E">
        <w:rPr>
          <w:sz w:val="22"/>
          <w:szCs w:val="22"/>
          <w:u w:val="single"/>
        </w:rPr>
        <w:t>Modifier</w:t>
      </w:r>
      <w:proofErr w:type="spellEnd"/>
      <w:r w:rsidRPr="00CB792E">
        <w:rPr>
          <w:sz w:val="22"/>
          <w:szCs w:val="22"/>
          <w:u w:val="single"/>
        </w:rPr>
        <w:t xml:space="preserve"> Description</w:t>
      </w:r>
    </w:p>
    <w:p w14:paraId="709B90C8" w14:textId="77777777" w:rsidR="00CB792E" w:rsidRDefault="00CB792E" w:rsidP="00377BA1">
      <w:pPr>
        <w:kinsoku w:val="0"/>
        <w:overflowPunct w:val="0"/>
        <w:spacing w:line="260" w:lineRule="exact"/>
        <w:ind w:left="1350" w:right="-480" w:hanging="1350"/>
        <w:rPr>
          <w:sz w:val="22"/>
          <w:szCs w:val="22"/>
        </w:rPr>
      </w:pPr>
    </w:p>
    <w:p w14:paraId="775DD3A1" w14:textId="77777777" w:rsidR="00CB792E" w:rsidRPr="00377BA1" w:rsidRDefault="00CB792E" w:rsidP="00CB792E">
      <w:pPr>
        <w:kinsoku w:val="0"/>
        <w:overflowPunct w:val="0"/>
        <w:spacing w:line="260" w:lineRule="exact"/>
        <w:ind w:left="1350" w:right="-480" w:hanging="1350"/>
        <w:rPr>
          <w:sz w:val="22"/>
          <w:szCs w:val="22"/>
        </w:rPr>
      </w:pPr>
      <w:r w:rsidRPr="00377BA1">
        <w:rPr>
          <w:sz w:val="22"/>
          <w:szCs w:val="22"/>
        </w:rPr>
        <w:t>QK</w:t>
      </w:r>
      <w:r w:rsidRPr="00377BA1">
        <w:rPr>
          <w:sz w:val="22"/>
          <w:szCs w:val="22"/>
        </w:rPr>
        <w:tab/>
        <w:t>Medical direction by a physician of two, three, or four concurrent anesthesia procedures. (Use to indicate physician medical direction of multiple certified registered nurse anesthetists (CRNAs).) This allows payment of 50% of the total anesthesia fee for the physician’s services.)</w:t>
      </w:r>
    </w:p>
    <w:p w14:paraId="20402450" w14:textId="0F8C83AE" w:rsidR="00377BA1" w:rsidRPr="00377BA1" w:rsidRDefault="00377BA1" w:rsidP="00377BA1">
      <w:pPr>
        <w:kinsoku w:val="0"/>
        <w:overflowPunct w:val="0"/>
        <w:spacing w:line="260" w:lineRule="exact"/>
        <w:ind w:left="1350" w:right="-480" w:hanging="1350"/>
        <w:rPr>
          <w:sz w:val="22"/>
          <w:szCs w:val="22"/>
        </w:rPr>
      </w:pPr>
      <w:r w:rsidRPr="00377BA1">
        <w:rPr>
          <w:sz w:val="22"/>
          <w:szCs w:val="22"/>
        </w:rPr>
        <w:t>QY</w:t>
      </w:r>
      <w:r w:rsidRPr="00377BA1">
        <w:rPr>
          <w:sz w:val="22"/>
          <w:szCs w:val="22"/>
        </w:rPr>
        <w:tab/>
        <w:t>Medical direction of one CRNA by a physician. (Use to indicate physician medical direction of one CRNA. This allows payment of 50% of the total anesthesia fee for the physician’s services.)</w:t>
      </w:r>
    </w:p>
    <w:p w14:paraId="57BDC30A" w14:textId="77777777" w:rsidR="00377BA1" w:rsidRPr="00377BA1" w:rsidRDefault="00377BA1" w:rsidP="00377BA1">
      <w:pPr>
        <w:kinsoku w:val="0"/>
        <w:overflowPunct w:val="0"/>
        <w:spacing w:line="260" w:lineRule="exact"/>
        <w:ind w:left="1350" w:right="-480" w:hanging="1350"/>
        <w:rPr>
          <w:sz w:val="22"/>
          <w:szCs w:val="22"/>
        </w:rPr>
      </w:pPr>
      <w:r w:rsidRPr="00377BA1">
        <w:rPr>
          <w:sz w:val="22"/>
          <w:szCs w:val="22"/>
        </w:rPr>
        <w:t>QX</w:t>
      </w:r>
      <w:r w:rsidRPr="00377BA1">
        <w:rPr>
          <w:sz w:val="22"/>
          <w:szCs w:val="22"/>
        </w:rPr>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25F03665" w14:textId="77777777" w:rsidR="00377BA1" w:rsidRPr="00377BA1" w:rsidRDefault="00377BA1" w:rsidP="00377BA1">
      <w:pPr>
        <w:kinsoku w:val="0"/>
        <w:overflowPunct w:val="0"/>
        <w:spacing w:line="260" w:lineRule="exact"/>
        <w:ind w:left="1350" w:right="-480" w:hanging="1350"/>
        <w:rPr>
          <w:sz w:val="22"/>
          <w:szCs w:val="22"/>
        </w:rPr>
      </w:pPr>
      <w:r w:rsidRPr="00377BA1">
        <w:rPr>
          <w:sz w:val="22"/>
          <w:szCs w:val="22"/>
        </w:rPr>
        <w:t>QZ</w:t>
      </w:r>
      <w:r w:rsidRPr="00377BA1">
        <w:rPr>
          <w:sz w:val="22"/>
          <w:szCs w:val="22"/>
        </w:rPr>
        <w:tab/>
        <w:t>CRNA anesthesia services without medical direction by a physician. (This allows payment of 100% of the total anesthesia fee for the CRNA’s services. Not for use if CRNA is employed by the facility in which the anesthesia services were performed.)</w:t>
      </w:r>
    </w:p>
    <w:p w14:paraId="0B63796A" w14:textId="77777777" w:rsidR="00377BA1" w:rsidRPr="00377BA1" w:rsidRDefault="00377BA1" w:rsidP="00377BA1">
      <w:pPr>
        <w:kinsoku w:val="0"/>
        <w:overflowPunct w:val="0"/>
        <w:spacing w:line="260" w:lineRule="exact"/>
        <w:ind w:left="1350" w:right="-480" w:hanging="1350"/>
        <w:rPr>
          <w:sz w:val="22"/>
          <w:szCs w:val="22"/>
        </w:rPr>
      </w:pPr>
      <w:r w:rsidRPr="00377BA1">
        <w:rPr>
          <w:sz w:val="22"/>
          <w:szCs w:val="22"/>
        </w:rPr>
        <w:t>RB</w:t>
      </w:r>
      <w:r w:rsidRPr="00377BA1">
        <w:rPr>
          <w:sz w:val="22"/>
          <w:szCs w:val="22"/>
        </w:rPr>
        <w:tab/>
        <w:t>Replacement of a part of a DME, orthotic, or prosthetic item furnished as part of a repair (This modifier should only be used with 92340, 92341, and 92342 to bill for the dispensing of replacement lenses.)</w:t>
      </w:r>
    </w:p>
    <w:p w14:paraId="02359E3F"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RC</w:t>
      </w:r>
      <w:r w:rsidRPr="00377BA1">
        <w:rPr>
          <w:sz w:val="22"/>
          <w:szCs w:val="22"/>
        </w:rPr>
        <w:tab/>
        <w:t>Right coronary artery</w:t>
      </w:r>
    </w:p>
    <w:p w14:paraId="5E0475FB"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RI</w:t>
      </w:r>
      <w:r w:rsidRPr="00377BA1">
        <w:rPr>
          <w:sz w:val="22"/>
          <w:szCs w:val="22"/>
        </w:rPr>
        <w:tab/>
        <w:t>Ramus intermedius coronary artery</w:t>
      </w:r>
    </w:p>
    <w:p w14:paraId="448553D7" w14:textId="6C2F06A2" w:rsidR="002E4EB6" w:rsidRDefault="00377BA1" w:rsidP="00377BA1">
      <w:pPr>
        <w:tabs>
          <w:tab w:val="left" w:pos="1350"/>
        </w:tabs>
        <w:kinsoku w:val="0"/>
        <w:overflowPunct w:val="0"/>
        <w:spacing w:line="260" w:lineRule="exact"/>
        <w:ind w:right="-480"/>
        <w:rPr>
          <w:sz w:val="22"/>
          <w:szCs w:val="22"/>
        </w:rPr>
      </w:pPr>
      <w:r w:rsidRPr="00377BA1">
        <w:rPr>
          <w:sz w:val="22"/>
          <w:szCs w:val="22"/>
        </w:rPr>
        <w:t>RT</w:t>
      </w:r>
      <w:r w:rsidRPr="00377BA1">
        <w:rPr>
          <w:sz w:val="22"/>
          <w:szCs w:val="22"/>
        </w:rPr>
        <w:tab/>
        <w:t>Right side (used to identify procedures performed on the right side of the body)</w:t>
      </w:r>
    </w:p>
    <w:p w14:paraId="74138DAB" w14:textId="77777777" w:rsidR="00ED3460" w:rsidRPr="00ED3460" w:rsidRDefault="00ED3460" w:rsidP="00ED3460">
      <w:pPr>
        <w:kinsoku w:val="0"/>
        <w:overflowPunct w:val="0"/>
        <w:spacing w:line="260" w:lineRule="exact"/>
        <w:ind w:left="1350" w:right="-480" w:hanging="1350"/>
        <w:rPr>
          <w:sz w:val="22"/>
          <w:szCs w:val="22"/>
        </w:rPr>
      </w:pPr>
      <w:r w:rsidRPr="00ED3460">
        <w:rPr>
          <w:sz w:val="22"/>
          <w:szCs w:val="22"/>
        </w:rPr>
        <w:t>SA</w:t>
      </w:r>
      <w:r w:rsidRPr="00ED3460">
        <w:rPr>
          <w:sz w:val="22"/>
          <w:szCs w:val="22"/>
        </w:rPr>
        <w:tab/>
        <w:t>Nurse practitioner rendering service in collaboration with a physician. (This modifier 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2D2EDCB2"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SL</w:t>
      </w:r>
      <w:r w:rsidRPr="00ED3460">
        <w:rPr>
          <w:sz w:val="22"/>
          <w:szCs w:val="22"/>
        </w:rPr>
        <w:tab/>
        <w:t>State supplied vaccine (This modifier is to be applied to the vaccine code to identify the</w:t>
      </w:r>
    </w:p>
    <w:p w14:paraId="79D57100" w14:textId="77777777" w:rsidR="00ED3460" w:rsidRPr="00ED3460" w:rsidRDefault="00ED3460" w:rsidP="00ED3460">
      <w:pPr>
        <w:kinsoku w:val="0"/>
        <w:overflowPunct w:val="0"/>
        <w:spacing w:line="260" w:lineRule="exact"/>
        <w:ind w:left="1350" w:right="-480"/>
        <w:rPr>
          <w:sz w:val="22"/>
          <w:szCs w:val="22"/>
        </w:rPr>
      </w:pPr>
      <w:r w:rsidRPr="00ED3460">
        <w:rPr>
          <w:sz w:val="22"/>
          <w:szCs w:val="22"/>
        </w:rPr>
        <w:t>administration of vaccines provided at no cost by the Massachusetts Department of Public Health for individuals aged 18 years and younger, including those administered under the Vaccine for Children Program (VFC).)</w:t>
      </w:r>
    </w:p>
    <w:p w14:paraId="0C5D1320"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T1</w:t>
      </w:r>
      <w:r w:rsidRPr="00ED3460">
        <w:rPr>
          <w:sz w:val="22"/>
          <w:szCs w:val="22"/>
        </w:rPr>
        <w:tab/>
        <w:t>Left foot, second digit</w:t>
      </w:r>
    </w:p>
    <w:p w14:paraId="69B36B7E"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T2</w:t>
      </w:r>
      <w:r w:rsidRPr="00ED3460">
        <w:rPr>
          <w:sz w:val="22"/>
          <w:szCs w:val="22"/>
        </w:rPr>
        <w:tab/>
        <w:t>Left foot, third digit</w:t>
      </w:r>
    </w:p>
    <w:p w14:paraId="232FBBCF"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T3</w:t>
      </w:r>
      <w:r w:rsidRPr="00ED3460">
        <w:rPr>
          <w:sz w:val="22"/>
          <w:szCs w:val="22"/>
        </w:rPr>
        <w:tab/>
        <w:t>Left foot, fourth digit</w:t>
      </w:r>
    </w:p>
    <w:p w14:paraId="7944B16A"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T4</w:t>
      </w:r>
      <w:r w:rsidRPr="00ED3460">
        <w:rPr>
          <w:sz w:val="22"/>
          <w:szCs w:val="22"/>
        </w:rPr>
        <w:tab/>
        <w:t>Left foot, fifth digit</w:t>
      </w:r>
    </w:p>
    <w:p w14:paraId="5B5718B5"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T5</w:t>
      </w:r>
      <w:r w:rsidRPr="00ED3460">
        <w:rPr>
          <w:sz w:val="22"/>
          <w:szCs w:val="22"/>
        </w:rPr>
        <w:tab/>
        <w:t>Right foot, great toe</w:t>
      </w:r>
    </w:p>
    <w:p w14:paraId="375BB27E"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T6</w:t>
      </w:r>
      <w:r w:rsidRPr="00ED3460">
        <w:rPr>
          <w:sz w:val="22"/>
          <w:szCs w:val="22"/>
        </w:rPr>
        <w:tab/>
        <w:t>Right foot, second digit</w:t>
      </w:r>
    </w:p>
    <w:p w14:paraId="53DB6456"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T7</w:t>
      </w:r>
      <w:r w:rsidRPr="00ED3460">
        <w:rPr>
          <w:sz w:val="22"/>
          <w:szCs w:val="22"/>
        </w:rPr>
        <w:tab/>
        <w:t>Right foot, third digit</w:t>
      </w:r>
    </w:p>
    <w:p w14:paraId="22A52BE8"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T8</w:t>
      </w:r>
      <w:r w:rsidRPr="00ED3460">
        <w:rPr>
          <w:sz w:val="22"/>
          <w:szCs w:val="22"/>
        </w:rPr>
        <w:tab/>
        <w:t>Right foot, fourth digit</w:t>
      </w:r>
    </w:p>
    <w:p w14:paraId="35923601"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T9</w:t>
      </w:r>
      <w:r w:rsidRPr="00ED3460">
        <w:rPr>
          <w:sz w:val="22"/>
          <w:szCs w:val="22"/>
        </w:rPr>
        <w:tab/>
        <w:t>Right foot, fifth digit</w:t>
      </w:r>
    </w:p>
    <w:p w14:paraId="452E8C38"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TA</w:t>
      </w:r>
      <w:r w:rsidRPr="00ED3460">
        <w:rPr>
          <w:sz w:val="22"/>
          <w:szCs w:val="22"/>
        </w:rPr>
        <w:tab/>
        <w:t>Left foot, great toe</w:t>
      </w:r>
    </w:p>
    <w:p w14:paraId="66C07A97" w14:textId="0C3A916A" w:rsidR="00CB792E" w:rsidRDefault="00CB792E" w:rsidP="00ED3460">
      <w:pPr>
        <w:tabs>
          <w:tab w:val="left" w:pos="1350"/>
        </w:tabs>
        <w:kinsoku w:val="0"/>
        <w:overflowPunct w:val="0"/>
        <w:spacing w:line="260" w:lineRule="exact"/>
        <w:ind w:right="-480"/>
        <w:rPr>
          <w:sz w:val="22"/>
          <w:szCs w:val="22"/>
        </w:rPr>
      </w:pPr>
      <w:r>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ED3460" w:rsidRPr="004F6A16" w14:paraId="67C229E7" w14:textId="77777777" w:rsidTr="00A94511">
        <w:trPr>
          <w:trHeight w:hRule="exact" w:val="864"/>
        </w:trPr>
        <w:tc>
          <w:tcPr>
            <w:tcW w:w="4217" w:type="dxa"/>
            <w:tcBorders>
              <w:bottom w:val="nil"/>
            </w:tcBorders>
          </w:tcPr>
          <w:p w14:paraId="590BAB74"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2FBD58BC"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E01E4BD"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9B0E23A"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11E3B46C"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678D55B2"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41D6BED" w14:textId="78E499AC"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6</w:t>
            </w:r>
          </w:p>
        </w:tc>
      </w:tr>
      <w:tr w:rsidR="00ED3460" w:rsidRPr="004F6A16" w14:paraId="0FB0193C" w14:textId="77777777" w:rsidTr="00A94511">
        <w:trPr>
          <w:trHeight w:hRule="exact" w:val="864"/>
        </w:trPr>
        <w:tc>
          <w:tcPr>
            <w:tcW w:w="4217" w:type="dxa"/>
            <w:tcBorders>
              <w:top w:val="nil"/>
              <w:bottom w:val="single" w:sz="4" w:space="0" w:color="auto"/>
            </w:tcBorders>
            <w:vAlign w:val="center"/>
          </w:tcPr>
          <w:p w14:paraId="1ECE75B6" w14:textId="77777777" w:rsidR="00ED3460" w:rsidRPr="004F6A16" w:rsidRDefault="00ED3460" w:rsidP="00A94511">
            <w:pPr>
              <w:tabs>
                <w:tab w:val="left" w:pos="936"/>
                <w:tab w:val="left" w:pos="1314"/>
                <w:tab w:val="left" w:pos="1692"/>
                <w:tab w:val="left" w:pos="2070"/>
              </w:tabs>
              <w:jc w:val="center"/>
              <w:rPr>
                <w:rFonts w:ascii="Arial" w:hAnsi="Arial" w:cs="Arial"/>
              </w:rPr>
            </w:pPr>
          </w:p>
          <w:p w14:paraId="71868515" w14:textId="77777777" w:rsidR="00ED3460" w:rsidRPr="004F6A16" w:rsidRDefault="00ED346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0AC58C9" w14:textId="77777777" w:rsidR="00ED3460" w:rsidRPr="004F6A16" w:rsidRDefault="00ED3460" w:rsidP="00A94511">
            <w:pPr>
              <w:rPr>
                <w:rFonts w:ascii="Arial" w:hAnsi="Arial" w:cs="Arial"/>
              </w:rPr>
            </w:pPr>
          </w:p>
        </w:tc>
        <w:tc>
          <w:tcPr>
            <w:tcW w:w="3750" w:type="dxa"/>
          </w:tcPr>
          <w:p w14:paraId="7ED6EF0F"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69DFCB3" w14:textId="719385CA"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45F42862"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2BE0AC6" w14:textId="6225B6E5" w:rsidR="00ED3460"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71C4DB53" w14:textId="77777777" w:rsidR="00ED3460" w:rsidRPr="00653570" w:rsidRDefault="00ED3460" w:rsidP="00ED3460">
      <w:pPr>
        <w:rPr>
          <w:szCs w:val="28"/>
        </w:rPr>
      </w:pPr>
    </w:p>
    <w:p w14:paraId="281EF8C3" w14:textId="77777777" w:rsidR="00ED3460" w:rsidRDefault="00ED3460" w:rsidP="00ED3460">
      <w:pPr>
        <w:rPr>
          <w:sz w:val="22"/>
          <w:szCs w:val="22"/>
        </w:rPr>
      </w:pPr>
      <w:proofErr w:type="gramStart"/>
      <w:r w:rsidRPr="00FF6DBC">
        <w:rPr>
          <w:sz w:val="22"/>
          <w:szCs w:val="22"/>
        </w:rPr>
        <w:t>60</w:t>
      </w:r>
      <w:r>
        <w:rPr>
          <w:sz w:val="22"/>
          <w:szCs w:val="22"/>
        </w:rPr>
        <w:t>5</w:t>
      </w:r>
      <w:r w:rsidRPr="00FF6DBC">
        <w:rPr>
          <w:sz w:val="22"/>
          <w:szCs w:val="22"/>
        </w:rPr>
        <w:t xml:space="preserve">  </w:t>
      </w:r>
      <w:r>
        <w:rPr>
          <w:spacing w:val="-1"/>
          <w:sz w:val="22"/>
          <w:szCs w:val="22"/>
          <w:u w:val="single"/>
        </w:rPr>
        <w:t>Modifiers</w:t>
      </w:r>
      <w:proofErr w:type="gramEnd"/>
      <w:r w:rsidRPr="007A36D0">
        <w:rPr>
          <w:sz w:val="22"/>
          <w:szCs w:val="22"/>
        </w:rPr>
        <w:t xml:space="preserve"> (cont.)</w:t>
      </w:r>
    </w:p>
    <w:p w14:paraId="4BC17E00" w14:textId="77777777" w:rsidR="00ED3460" w:rsidRDefault="00ED3460" w:rsidP="00ED3460">
      <w:pPr>
        <w:tabs>
          <w:tab w:val="left" w:pos="1350"/>
        </w:tabs>
        <w:kinsoku w:val="0"/>
        <w:overflowPunct w:val="0"/>
        <w:spacing w:line="260" w:lineRule="exact"/>
        <w:ind w:right="-480"/>
        <w:rPr>
          <w:sz w:val="22"/>
          <w:szCs w:val="22"/>
        </w:rPr>
      </w:pPr>
    </w:p>
    <w:p w14:paraId="68892EAA" w14:textId="77777777" w:rsidR="00CB792E" w:rsidRPr="002E4EB6" w:rsidRDefault="00CB792E" w:rsidP="00CB792E">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proofErr w:type="spellStart"/>
      <w:r w:rsidRPr="00CB792E">
        <w:rPr>
          <w:sz w:val="22"/>
          <w:szCs w:val="22"/>
          <w:u w:val="single"/>
        </w:rPr>
        <w:t>Modifier</w:t>
      </w:r>
      <w:proofErr w:type="spellEnd"/>
      <w:r w:rsidRPr="00CB792E">
        <w:rPr>
          <w:sz w:val="22"/>
          <w:szCs w:val="22"/>
          <w:u w:val="single"/>
        </w:rPr>
        <w:t xml:space="preserve"> Description</w:t>
      </w:r>
    </w:p>
    <w:p w14:paraId="4677446F" w14:textId="77777777" w:rsidR="00CB792E" w:rsidRDefault="00CB792E" w:rsidP="00ED3460">
      <w:pPr>
        <w:tabs>
          <w:tab w:val="left" w:pos="1350"/>
        </w:tabs>
        <w:kinsoku w:val="0"/>
        <w:overflowPunct w:val="0"/>
        <w:spacing w:line="260" w:lineRule="exact"/>
        <w:ind w:right="-480"/>
        <w:rPr>
          <w:sz w:val="22"/>
          <w:szCs w:val="22"/>
        </w:rPr>
      </w:pPr>
    </w:p>
    <w:p w14:paraId="24ACFF0F" w14:textId="77777777" w:rsidR="00CB792E" w:rsidRPr="00ED3460" w:rsidRDefault="00CB792E" w:rsidP="00CB792E">
      <w:pPr>
        <w:kinsoku w:val="0"/>
        <w:overflowPunct w:val="0"/>
        <w:spacing w:line="260" w:lineRule="exact"/>
        <w:ind w:left="1350" w:right="-480" w:hanging="1350"/>
        <w:rPr>
          <w:sz w:val="22"/>
          <w:szCs w:val="22"/>
        </w:rPr>
      </w:pPr>
      <w:r w:rsidRPr="00ED3460">
        <w:rPr>
          <w:sz w:val="22"/>
          <w:szCs w:val="22"/>
        </w:rPr>
        <w:t>TC</w:t>
      </w:r>
      <w:r w:rsidRPr="00ED3460">
        <w:rPr>
          <w:sz w:val="22"/>
          <w:szCs w:val="22"/>
        </w:rPr>
        <w:tab/>
        <w:t xml:space="preserve">Technical component. Under certain circumstances, a charge may be made for the technical component alone. Under those circumstances,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BC1B0FA" w14:textId="77777777" w:rsidR="00CB792E" w:rsidRPr="00ED3460" w:rsidRDefault="00CB792E" w:rsidP="00CB792E">
      <w:pPr>
        <w:tabs>
          <w:tab w:val="left" w:pos="1350"/>
        </w:tabs>
        <w:kinsoku w:val="0"/>
        <w:overflowPunct w:val="0"/>
        <w:spacing w:line="260" w:lineRule="exact"/>
        <w:ind w:right="-480"/>
        <w:rPr>
          <w:sz w:val="22"/>
          <w:szCs w:val="22"/>
        </w:rPr>
      </w:pPr>
      <w:r w:rsidRPr="00ED3460">
        <w:rPr>
          <w:sz w:val="22"/>
          <w:szCs w:val="22"/>
        </w:rPr>
        <w:t>U1</w:t>
      </w:r>
      <w:r w:rsidRPr="00ED3460">
        <w:rPr>
          <w:sz w:val="22"/>
          <w:szCs w:val="22"/>
        </w:rPr>
        <w:tab/>
        <w:t>Medicaid level of care 1, as defined by each state</w:t>
      </w:r>
    </w:p>
    <w:p w14:paraId="70AF2815" w14:textId="77777777" w:rsidR="00CB792E" w:rsidRPr="00ED3460" w:rsidRDefault="00CB792E" w:rsidP="00CB792E">
      <w:pPr>
        <w:tabs>
          <w:tab w:val="left" w:pos="1350"/>
        </w:tabs>
        <w:kinsoku w:val="0"/>
        <w:overflowPunct w:val="0"/>
        <w:spacing w:line="260" w:lineRule="exact"/>
        <w:ind w:right="-480"/>
        <w:rPr>
          <w:sz w:val="22"/>
          <w:szCs w:val="22"/>
        </w:rPr>
      </w:pPr>
      <w:r w:rsidRPr="00ED3460">
        <w:rPr>
          <w:sz w:val="22"/>
          <w:szCs w:val="22"/>
        </w:rPr>
        <w:t>U2</w:t>
      </w:r>
      <w:r w:rsidRPr="00ED3460">
        <w:rPr>
          <w:sz w:val="22"/>
          <w:szCs w:val="22"/>
        </w:rPr>
        <w:tab/>
        <w:t>Medicaid level of care 2, as defined by each state</w:t>
      </w:r>
    </w:p>
    <w:p w14:paraId="0FBB6F64" w14:textId="0AA18F7D" w:rsidR="00CB792E" w:rsidRDefault="00CB792E" w:rsidP="00CB792E">
      <w:pPr>
        <w:tabs>
          <w:tab w:val="left" w:pos="1350"/>
        </w:tabs>
        <w:kinsoku w:val="0"/>
        <w:overflowPunct w:val="0"/>
        <w:spacing w:line="260" w:lineRule="exact"/>
        <w:ind w:right="-480"/>
        <w:rPr>
          <w:sz w:val="22"/>
          <w:szCs w:val="22"/>
        </w:rPr>
      </w:pPr>
      <w:r w:rsidRPr="00ED3460">
        <w:rPr>
          <w:sz w:val="22"/>
          <w:szCs w:val="22"/>
        </w:rPr>
        <w:t>U3</w:t>
      </w:r>
      <w:r w:rsidRPr="00ED3460">
        <w:rPr>
          <w:sz w:val="22"/>
          <w:szCs w:val="22"/>
        </w:rPr>
        <w:tab/>
        <w:t>Medicaid level of care 3, as defined by each state</w:t>
      </w:r>
    </w:p>
    <w:p w14:paraId="012BE19B" w14:textId="64E1F6AF"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U4</w:t>
      </w:r>
      <w:r w:rsidRPr="00ED3460">
        <w:rPr>
          <w:sz w:val="22"/>
          <w:szCs w:val="22"/>
        </w:rPr>
        <w:tab/>
        <w:t>Medicaid level of care 4, as defined by each state</w:t>
      </w:r>
    </w:p>
    <w:p w14:paraId="0B7A9642"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UD</w:t>
      </w:r>
      <w:r w:rsidRPr="00ED3460">
        <w:rPr>
          <w:sz w:val="22"/>
          <w:szCs w:val="22"/>
        </w:rPr>
        <w:tab/>
        <w:t xml:space="preserve">Medicaid level of care 13, as defined by each state </w:t>
      </w:r>
    </w:p>
    <w:p w14:paraId="78E31620"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XE</w:t>
      </w:r>
      <w:r w:rsidRPr="00ED3460">
        <w:rPr>
          <w:sz w:val="22"/>
          <w:szCs w:val="22"/>
        </w:rPr>
        <w:tab/>
        <w:t>Separate encounter, a service that is distinct because it occurred during a separate encounter</w:t>
      </w:r>
    </w:p>
    <w:p w14:paraId="3AD4BF27" w14:textId="77777777" w:rsidR="00ED3460" w:rsidRPr="00ED3460" w:rsidRDefault="00ED3460" w:rsidP="00ED3460">
      <w:pPr>
        <w:kinsoku w:val="0"/>
        <w:overflowPunct w:val="0"/>
        <w:spacing w:line="260" w:lineRule="exact"/>
        <w:ind w:left="1350" w:right="-480" w:hanging="1350"/>
        <w:rPr>
          <w:sz w:val="22"/>
          <w:szCs w:val="22"/>
        </w:rPr>
      </w:pPr>
      <w:r w:rsidRPr="00ED3460">
        <w:rPr>
          <w:sz w:val="22"/>
          <w:szCs w:val="22"/>
        </w:rPr>
        <w:t>XP</w:t>
      </w:r>
      <w:r w:rsidRPr="00ED3460">
        <w:rPr>
          <w:sz w:val="22"/>
          <w:szCs w:val="22"/>
        </w:rPr>
        <w:tab/>
        <w:t>Separate practitioner, a service that is distinct because it was performed by a different practitioner</w:t>
      </w:r>
    </w:p>
    <w:p w14:paraId="0EB5FE3B" w14:textId="77777777" w:rsidR="00ED3460" w:rsidRPr="00ED3460" w:rsidRDefault="00ED3460" w:rsidP="00ED3460">
      <w:pPr>
        <w:kinsoku w:val="0"/>
        <w:overflowPunct w:val="0"/>
        <w:spacing w:line="260" w:lineRule="exact"/>
        <w:ind w:left="1350" w:right="-480" w:hanging="1350"/>
        <w:rPr>
          <w:sz w:val="22"/>
          <w:szCs w:val="22"/>
        </w:rPr>
      </w:pPr>
      <w:r w:rsidRPr="00ED3460">
        <w:rPr>
          <w:sz w:val="22"/>
          <w:szCs w:val="22"/>
        </w:rPr>
        <w:t>XS</w:t>
      </w:r>
      <w:r w:rsidRPr="00ED3460">
        <w:rPr>
          <w:sz w:val="22"/>
          <w:szCs w:val="22"/>
        </w:rPr>
        <w:tab/>
        <w:t>Separate structure, a service that is distinct because it was performed on a separate organ/structure</w:t>
      </w:r>
    </w:p>
    <w:p w14:paraId="01F2724F" w14:textId="76E6E6B6" w:rsidR="00ED3460" w:rsidRDefault="00ED3460" w:rsidP="00ED3460">
      <w:pPr>
        <w:kinsoku w:val="0"/>
        <w:overflowPunct w:val="0"/>
        <w:spacing w:line="260" w:lineRule="exact"/>
        <w:ind w:left="1350" w:right="-480" w:hanging="1350"/>
        <w:rPr>
          <w:sz w:val="22"/>
          <w:szCs w:val="22"/>
        </w:rPr>
      </w:pPr>
      <w:r w:rsidRPr="00ED3460">
        <w:rPr>
          <w:sz w:val="22"/>
          <w:szCs w:val="22"/>
        </w:rPr>
        <w:t>XU</w:t>
      </w:r>
      <w:r w:rsidRPr="00ED3460">
        <w:rPr>
          <w:sz w:val="22"/>
          <w:szCs w:val="22"/>
        </w:rPr>
        <w:tab/>
        <w:t>Unusual non-overlapping service, the use of a service that is distinct because it does not overlap usual components of the main service</w:t>
      </w:r>
    </w:p>
    <w:p w14:paraId="4621CB1E" w14:textId="77777777" w:rsidR="00644F21" w:rsidRDefault="00644F21" w:rsidP="00ED3460">
      <w:pPr>
        <w:kinsoku w:val="0"/>
        <w:overflowPunct w:val="0"/>
        <w:spacing w:line="260" w:lineRule="exact"/>
        <w:ind w:left="1350" w:right="-480" w:hanging="1350"/>
        <w:rPr>
          <w:sz w:val="22"/>
          <w:szCs w:val="22"/>
        </w:rPr>
      </w:pPr>
    </w:p>
    <w:p w14:paraId="20DA201D" w14:textId="77777777" w:rsidR="00644F21" w:rsidRPr="00644F21" w:rsidRDefault="00644F21" w:rsidP="00644F21">
      <w:pPr>
        <w:kinsoku w:val="0"/>
        <w:overflowPunct w:val="0"/>
        <w:spacing w:line="260" w:lineRule="exact"/>
        <w:ind w:left="1350" w:right="-480" w:hanging="1350"/>
        <w:jc w:val="center"/>
        <w:rPr>
          <w:b/>
          <w:bCs/>
          <w:sz w:val="22"/>
          <w:szCs w:val="22"/>
        </w:rPr>
      </w:pPr>
      <w:r w:rsidRPr="00644F21">
        <w:rPr>
          <w:b/>
          <w:bCs/>
          <w:sz w:val="22"/>
          <w:szCs w:val="22"/>
        </w:rPr>
        <w:t>Modifiers for Tobacco-Cessation Services</w:t>
      </w:r>
    </w:p>
    <w:p w14:paraId="6B0EC436" w14:textId="77777777" w:rsidR="00644F21" w:rsidRPr="00644F21" w:rsidRDefault="00644F21" w:rsidP="00644F21">
      <w:pPr>
        <w:kinsoku w:val="0"/>
        <w:overflowPunct w:val="0"/>
        <w:spacing w:line="260" w:lineRule="exact"/>
        <w:ind w:left="1350" w:right="-480" w:hanging="1350"/>
        <w:rPr>
          <w:sz w:val="22"/>
          <w:szCs w:val="22"/>
        </w:rPr>
      </w:pPr>
    </w:p>
    <w:p w14:paraId="308A36FE" w14:textId="77777777" w:rsidR="00644F21" w:rsidRPr="00644F21" w:rsidRDefault="00644F21" w:rsidP="00644F21">
      <w:pPr>
        <w:kinsoku w:val="0"/>
        <w:overflowPunct w:val="0"/>
        <w:spacing w:line="260" w:lineRule="exact"/>
        <w:ind w:right="-480"/>
        <w:rPr>
          <w:sz w:val="22"/>
          <w:szCs w:val="22"/>
        </w:rPr>
      </w:pPr>
      <w:r w:rsidRPr="00644F21">
        <w:rPr>
          <w:sz w:val="22"/>
          <w:szCs w:val="22"/>
        </w:rPr>
        <w:t>The following modifiers are used in combination with Service code 99407 to report tobacco-cessation counseling. Service code 99407 (smoking and tobacco-use cessation counseling visit; intensive, greater than 10 minutes) may also be billed without a modifier to report an individual smoking and tobacco-use cessation counseling.</w:t>
      </w:r>
    </w:p>
    <w:p w14:paraId="0C757DE5" w14:textId="77777777" w:rsidR="00644F21" w:rsidRDefault="00644F21" w:rsidP="00644F21">
      <w:pPr>
        <w:kinsoku w:val="0"/>
        <w:overflowPunct w:val="0"/>
        <w:spacing w:line="260" w:lineRule="exact"/>
        <w:ind w:left="1350" w:right="-480" w:hanging="1350"/>
        <w:rPr>
          <w:sz w:val="22"/>
          <w:szCs w:val="22"/>
        </w:rPr>
      </w:pPr>
    </w:p>
    <w:p w14:paraId="416C6CFD" w14:textId="4EF447DB" w:rsidR="00644F21" w:rsidRPr="00644F21" w:rsidRDefault="00644F21" w:rsidP="00644F21">
      <w:pPr>
        <w:tabs>
          <w:tab w:val="left" w:pos="0"/>
        </w:tabs>
        <w:kinsoku w:val="0"/>
        <w:overflowPunct w:val="0"/>
        <w:spacing w:line="260" w:lineRule="exact"/>
        <w:ind w:right="-480"/>
        <w:rPr>
          <w:sz w:val="22"/>
          <w:szCs w:val="22"/>
        </w:rPr>
      </w:pPr>
      <w:r w:rsidRPr="00644F21">
        <w:rPr>
          <w:sz w:val="22"/>
          <w:szCs w:val="22"/>
        </w:rPr>
        <w:t>Service code 99406 (Smoking and tobacco use cessation counseling visit: intermediate, greater than 3 minutes up to 10 minutes without a modifier to report an individual smoking and tobacco-use cessation counseling visit of less than 10 minutes.)</w:t>
      </w:r>
    </w:p>
    <w:p w14:paraId="779E0105" w14:textId="77777777" w:rsidR="00644F21" w:rsidRPr="00644F21" w:rsidRDefault="00644F21" w:rsidP="00644F21">
      <w:pPr>
        <w:kinsoku w:val="0"/>
        <w:overflowPunct w:val="0"/>
        <w:spacing w:line="260" w:lineRule="exact"/>
        <w:ind w:left="1350" w:right="-480" w:hanging="1350"/>
        <w:rPr>
          <w:sz w:val="22"/>
          <w:szCs w:val="22"/>
        </w:rPr>
      </w:pPr>
    </w:p>
    <w:p w14:paraId="039A183A"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u w:val="single"/>
        </w:rPr>
        <w:t>Modifier</w:t>
      </w:r>
      <w:r w:rsidRPr="00644F21">
        <w:rPr>
          <w:sz w:val="22"/>
          <w:szCs w:val="22"/>
        </w:rPr>
        <w:tab/>
      </w:r>
      <w:proofErr w:type="spellStart"/>
      <w:r w:rsidRPr="00644F21">
        <w:rPr>
          <w:sz w:val="22"/>
          <w:szCs w:val="22"/>
          <w:u w:val="single"/>
        </w:rPr>
        <w:t>Modifier</w:t>
      </w:r>
      <w:proofErr w:type="spellEnd"/>
      <w:r w:rsidRPr="00644F21">
        <w:rPr>
          <w:sz w:val="22"/>
          <w:szCs w:val="22"/>
          <w:u w:val="single"/>
        </w:rPr>
        <w:t xml:space="preserve"> Description</w:t>
      </w:r>
      <w:r w:rsidRPr="00644F21">
        <w:rPr>
          <w:sz w:val="22"/>
          <w:szCs w:val="22"/>
        </w:rPr>
        <w:t xml:space="preserve"> </w:t>
      </w:r>
    </w:p>
    <w:p w14:paraId="49A022D7" w14:textId="77777777" w:rsidR="00644F21" w:rsidRPr="00644F21" w:rsidRDefault="00644F21" w:rsidP="00644F21">
      <w:pPr>
        <w:kinsoku w:val="0"/>
        <w:overflowPunct w:val="0"/>
        <w:spacing w:line="260" w:lineRule="exact"/>
        <w:ind w:left="1350" w:right="-480" w:hanging="1350"/>
        <w:rPr>
          <w:sz w:val="22"/>
          <w:szCs w:val="22"/>
        </w:rPr>
      </w:pPr>
    </w:p>
    <w:p w14:paraId="1F656DAC"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HQ</w:t>
      </w:r>
      <w:r w:rsidRPr="00644F21">
        <w:rPr>
          <w:sz w:val="22"/>
          <w:szCs w:val="22"/>
        </w:rPr>
        <w:tab/>
        <w:t xml:space="preserve">Group counseling, at least 60–90 minutes in duration, provided by a physician, physician assistant, certified nurse practitioner, clinical nurse specialist, psychiatric clinical nurse specialist or certified nurse midwife. </w:t>
      </w:r>
    </w:p>
    <w:p w14:paraId="112D119D"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TD</w:t>
      </w:r>
      <w:r w:rsidRPr="00644F21">
        <w:rPr>
          <w:sz w:val="22"/>
          <w:szCs w:val="22"/>
        </w:rPr>
        <w:tab/>
        <w:t>Individual counseling provided by a registered nurse (RN) under the supervision of a physician.</w:t>
      </w:r>
    </w:p>
    <w:p w14:paraId="09097B5F"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TF</w:t>
      </w:r>
      <w:r w:rsidRPr="00644F21">
        <w:rPr>
          <w:sz w:val="22"/>
          <w:szCs w:val="22"/>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4BCE9BFD"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U1</w:t>
      </w:r>
      <w:r w:rsidRPr="00644F21">
        <w:rPr>
          <w:sz w:val="22"/>
          <w:szCs w:val="22"/>
        </w:rPr>
        <w:tab/>
        <w:t>Individual counseling services provided by a tobacco-cessation counselor under the supervision of a physician</w:t>
      </w:r>
    </w:p>
    <w:p w14:paraId="6E6118C6" w14:textId="5B9233E4" w:rsidR="00644F21" w:rsidRPr="00644F21" w:rsidRDefault="00644F21" w:rsidP="00644F21">
      <w:pPr>
        <w:kinsoku w:val="0"/>
        <w:overflowPunct w:val="0"/>
        <w:spacing w:line="260" w:lineRule="exact"/>
        <w:ind w:right="-480"/>
        <w:rPr>
          <w:sz w:val="22"/>
          <w:szCs w:val="22"/>
        </w:rPr>
      </w:pPr>
      <w:r w:rsidRPr="00644F21">
        <w:rPr>
          <w:sz w:val="22"/>
          <w:szCs w:val="22"/>
        </w:rPr>
        <w:t xml:space="preserve"> </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44F21" w:rsidRPr="004F6A16" w14:paraId="2EE69FFA" w14:textId="77777777" w:rsidTr="00A94511">
        <w:trPr>
          <w:trHeight w:hRule="exact" w:val="864"/>
        </w:trPr>
        <w:tc>
          <w:tcPr>
            <w:tcW w:w="4217" w:type="dxa"/>
            <w:tcBorders>
              <w:bottom w:val="nil"/>
            </w:tcBorders>
          </w:tcPr>
          <w:p w14:paraId="71A3B56F" w14:textId="77777777" w:rsidR="00644F21" w:rsidRPr="004F6A16" w:rsidRDefault="00644F21"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0745524" w14:textId="77777777" w:rsidR="00644F21" w:rsidRPr="004F6A16" w:rsidRDefault="00644F21"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9F31C9E" w14:textId="77777777" w:rsidR="00644F21" w:rsidRPr="004F6A16" w:rsidRDefault="00644F21"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E9DD1BB" w14:textId="77777777"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783E85A" w14:textId="77777777"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6A756A15" w14:textId="77777777"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57399F8" w14:textId="102F2AD4"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7</w:t>
            </w:r>
          </w:p>
        </w:tc>
      </w:tr>
      <w:tr w:rsidR="00644F21" w:rsidRPr="004F6A16" w14:paraId="0C4DFBBB" w14:textId="77777777" w:rsidTr="00A94511">
        <w:trPr>
          <w:trHeight w:hRule="exact" w:val="864"/>
        </w:trPr>
        <w:tc>
          <w:tcPr>
            <w:tcW w:w="4217" w:type="dxa"/>
            <w:tcBorders>
              <w:top w:val="nil"/>
              <w:bottom w:val="single" w:sz="4" w:space="0" w:color="auto"/>
            </w:tcBorders>
            <w:vAlign w:val="center"/>
          </w:tcPr>
          <w:p w14:paraId="60940E56" w14:textId="77777777" w:rsidR="00644F21" w:rsidRPr="004F6A16" w:rsidRDefault="00644F21" w:rsidP="00A94511">
            <w:pPr>
              <w:tabs>
                <w:tab w:val="left" w:pos="936"/>
                <w:tab w:val="left" w:pos="1314"/>
                <w:tab w:val="left" w:pos="1692"/>
                <w:tab w:val="left" w:pos="2070"/>
              </w:tabs>
              <w:jc w:val="center"/>
              <w:rPr>
                <w:rFonts w:ascii="Arial" w:hAnsi="Arial" w:cs="Arial"/>
              </w:rPr>
            </w:pPr>
          </w:p>
          <w:p w14:paraId="2AF6F540" w14:textId="77777777" w:rsidR="00644F21" w:rsidRPr="004F6A16" w:rsidRDefault="00644F21"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F2B6354" w14:textId="77777777" w:rsidR="00644F21" w:rsidRPr="004F6A16" w:rsidRDefault="00644F21" w:rsidP="00A94511">
            <w:pPr>
              <w:rPr>
                <w:rFonts w:ascii="Arial" w:hAnsi="Arial" w:cs="Arial"/>
              </w:rPr>
            </w:pPr>
          </w:p>
        </w:tc>
        <w:tc>
          <w:tcPr>
            <w:tcW w:w="3750" w:type="dxa"/>
          </w:tcPr>
          <w:p w14:paraId="1E8E6782" w14:textId="77777777" w:rsidR="00644F21" w:rsidRPr="004F6A16" w:rsidRDefault="00644F21"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58259F78" w14:textId="04FA8401"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3663B61B" w14:textId="77777777" w:rsidR="00644F21" w:rsidRPr="004F6A16" w:rsidRDefault="00644F21"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2A4DF8C9" w14:textId="0870826B" w:rsidR="00644F21"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6BEFE11" w14:textId="77777777" w:rsidR="00644F21" w:rsidRPr="00653570" w:rsidRDefault="00644F21" w:rsidP="00644F21">
      <w:pPr>
        <w:rPr>
          <w:szCs w:val="28"/>
        </w:rPr>
      </w:pPr>
    </w:p>
    <w:p w14:paraId="08259072" w14:textId="77777777" w:rsidR="00644F21" w:rsidRDefault="00644F21" w:rsidP="00644F21">
      <w:pPr>
        <w:rPr>
          <w:sz w:val="22"/>
          <w:szCs w:val="22"/>
        </w:rPr>
      </w:pPr>
      <w:proofErr w:type="gramStart"/>
      <w:r w:rsidRPr="00FF6DBC">
        <w:rPr>
          <w:sz w:val="22"/>
          <w:szCs w:val="22"/>
        </w:rPr>
        <w:t>60</w:t>
      </w:r>
      <w:r>
        <w:rPr>
          <w:sz w:val="22"/>
          <w:szCs w:val="22"/>
        </w:rPr>
        <w:t>5</w:t>
      </w:r>
      <w:r w:rsidRPr="00FF6DBC">
        <w:rPr>
          <w:sz w:val="22"/>
          <w:szCs w:val="22"/>
        </w:rPr>
        <w:t xml:space="preserve">  </w:t>
      </w:r>
      <w:r>
        <w:rPr>
          <w:spacing w:val="-1"/>
          <w:sz w:val="22"/>
          <w:szCs w:val="22"/>
          <w:u w:val="single"/>
        </w:rPr>
        <w:t>Modifiers</w:t>
      </w:r>
      <w:proofErr w:type="gramEnd"/>
      <w:r w:rsidRPr="007A36D0">
        <w:rPr>
          <w:sz w:val="22"/>
          <w:szCs w:val="22"/>
        </w:rPr>
        <w:t xml:space="preserve"> (cont.)</w:t>
      </w:r>
    </w:p>
    <w:p w14:paraId="1E00463D" w14:textId="77777777" w:rsidR="00644F21" w:rsidRDefault="00644F21" w:rsidP="00644F21">
      <w:pPr>
        <w:kinsoku w:val="0"/>
        <w:overflowPunct w:val="0"/>
        <w:spacing w:line="260" w:lineRule="exact"/>
        <w:ind w:left="1350" w:right="-480" w:hanging="1350"/>
        <w:rPr>
          <w:sz w:val="22"/>
          <w:szCs w:val="22"/>
        </w:rPr>
      </w:pPr>
    </w:p>
    <w:p w14:paraId="622E97D9" w14:textId="77777777" w:rsidR="00CB792E" w:rsidRPr="00644F21" w:rsidRDefault="00CB792E" w:rsidP="00CB792E">
      <w:pPr>
        <w:kinsoku w:val="0"/>
        <w:overflowPunct w:val="0"/>
        <w:spacing w:line="260" w:lineRule="exact"/>
        <w:ind w:left="1350" w:right="-480" w:hanging="1350"/>
        <w:rPr>
          <w:sz w:val="22"/>
          <w:szCs w:val="22"/>
        </w:rPr>
      </w:pPr>
      <w:r w:rsidRPr="00644F21">
        <w:rPr>
          <w:sz w:val="22"/>
          <w:szCs w:val="22"/>
          <w:u w:val="single"/>
        </w:rPr>
        <w:t>Modifier</w:t>
      </w:r>
      <w:r w:rsidRPr="00644F21">
        <w:rPr>
          <w:sz w:val="22"/>
          <w:szCs w:val="22"/>
        </w:rPr>
        <w:tab/>
      </w:r>
      <w:proofErr w:type="spellStart"/>
      <w:r w:rsidRPr="00644F21">
        <w:rPr>
          <w:sz w:val="22"/>
          <w:szCs w:val="22"/>
          <w:u w:val="single"/>
        </w:rPr>
        <w:t>Modifier</w:t>
      </w:r>
      <w:proofErr w:type="spellEnd"/>
      <w:r w:rsidRPr="00644F21">
        <w:rPr>
          <w:sz w:val="22"/>
          <w:szCs w:val="22"/>
          <w:u w:val="single"/>
        </w:rPr>
        <w:t xml:space="preserve"> Description</w:t>
      </w:r>
      <w:r w:rsidRPr="00644F21">
        <w:rPr>
          <w:sz w:val="22"/>
          <w:szCs w:val="22"/>
        </w:rPr>
        <w:t xml:space="preserve"> </w:t>
      </w:r>
    </w:p>
    <w:p w14:paraId="62368F91" w14:textId="77777777" w:rsidR="00CB792E" w:rsidRDefault="00CB792E" w:rsidP="00644F21">
      <w:pPr>
        <w:kinsoku w:val="0"/>
        <w:overflowPunct w:val="0"/>
        <w:spacing w:line="260" w:lineRule="exact"/>
        <w:ind w:left="1350" w:right="-480" w:hanging="1350"/>
        <w:rPr>
          <w:sz w:val="22"/>
          <w:szCs w:val="22"/>
        </w:rPr>
      </w:pPr>
    </w:p>
    <w:p w14:paraId="1D4B9A47" w14:textId="77777777" w:rsidR="00CB792E" w:rsidRPr="00644F21" w:rsidRDefault="00CB792E" w:rsidP="00CB792E">
      <w:pPr>
        <w:kinsoku w:val="0"/>
        <w:overflowPunct w:val="0"/>
        <w:spacing w:line="260" w:lineRule="exact"/>
        <w:ind w:left="1350" w:right="-480" w:hanging="1350"/>
        <w:rPr>
          <w:sz w:val="22"/>
          <w:szCs w:val="22"/>
        </w:rPr>
      </w:pPr>
      <w:r w:rsidRPr="00644F21">
        <w:rPr>
          <w:sz w:val="22"/>
          <w:szCs w:val="22"/>
        </w:rPr>
        <w:t>U2</w:t>
      </w:r>
      <w:r w:rsidRPr="00644F21">
        <w:rPr>
          <w:sz w:val="22"/>
          <w:szCs w:val="22"/>
        </w:rPr>
        <w:tab/>
        <w:t>Individual counseling; intensive (intake/assessment counseling, at least 45 minutes in duration), provided by a registered nurse or a tobacco-cessation counselor, under the supervision of a physician</w:t>
      </w:r>
    </w:p>
    <w:p w14:paraId="786A5D6C" w14:textId="77777777" w:rsidR="00CB792E" w:rsidRPr="00644F21" w:rsidRDefault="00CB792E" w:rsidP="00CB792E">
      <w:pPr>
        <w:kinsoku w:val="0"/>
        <w:overflowPunct w:val="0"/>
        <w:spacing w:line="260" w:lineRule="exact"/>
        <w:ind w:left="1350" w:right="-480" w:hanging="1350"/>
        <w:rPr>
          <w:sz w:val="22"/>
          <w:szCs w:val="22"/>
        </w:rPr>
      </w:pPr>
    </w:p>
    <w:p w14:paraId="238EEAF4" w14:textId="77777777" w:rsidR="00CB792E" w:rsidRPr="00644F21" w:rsidRDefault="00CB792E" w:rsidP="00CB792E">
      <w:pPr>
        <w:kinsoku w:val="0"/>
        <w:overflowPunct w:val="0"/>
        <w:spacing w:line="260" w:lineRule="exact"/>
        <w:ind w:left="1350" w:right="-480" w:hanging="1350"/>
        <w:rPr>
          <w:sz w:val="22"/>
          <w:szCs w:val="22"/>
        </w:rPr>
      </w:pPr>
      <w:r w:rsidRPr="00644F21">
        <w:rPr>
          <w:sz w:val="22"/>
          <w:szCs w:val="22"/>
        </w:rPr>
        <w:t>U3</w:t>
      </w:r>
      <w:r w:rsidRPr="00644F21">
        <w:rPr>
          <w:sz w:val="22"/>
          <w:szCs w:val="22"/>
        </w:rPr>
        <w:tab/>
        <w:t>Group counseling, at least 60–90 minutes in duration, provided by a registered nurse, or a tobacco-cessation counselor, under the supervision of a physician</w:t>
      </w:r>
    </w:p>
    <w:p w14:paraId="3CD849B7" w14:textId="77777777" w:rsidR="00CB792E" w:rsidRPr="00644F21" w:rsidRDefault="00CB792E" w:rsidP="00CB792E">
      <w:pPr>
        <w:kinsoku w:val="0"/>
        <w:overflowPunct w:val="0"/>
        <w:spacing w:line="260" w:lineRule="exact"/>
        <w:ind w:left="1350" w:right="-480" w:hanging="1350"/>
        <w:rPr>
          <w:sz w:val="22"/>
          <w:szCs w:val="22"/>
        </w:rPr>
      </w:pPr>
    </w:p>
    <w:p w14:paraId="5090B85D" w14:textId="77777777" w:rsidR="00CB792E" w:rsidRDefault="00CB792E" w:rsidP="00CB792E">
      <w:pPr>
        <w:kinsoku w:val="0"/>
        <w:overflowPunct w:val="0"/>
        <w:spacing w:line="260" w:lineRule="exact"/>
        <w:ind w:left="1350" w:right="-480" w:hanging="1350"/>
        <w:jc w:val="center"/>
        <w:rPr>
          <w:b/>
          <w:bCs/>
          <w:sz w:val="22"/>
          <w:szCs w:val="22"/>
        </w:rPr>
      </w:pPr>
      <w:r w:rsidRPr="00644F21">
        <w:rPr>
          <w:b/>
          <w:bCs/>
          <w:sz w:val="22"/>
          <w:szCs w:val="22"/>
        </w:rPr>
        <w:t>Modifiers for Developmental and Behavioral Health Screening</w:t>
      </w:r>
    </w:p>
    <w:p w14:paraId="5AFD9B2E" w14:textId="77777777" w:rsidR="00CB792E" w:rsidRPr="00644F21" w:rsidRDefault="00CB792E" w:rsidP="00CB792E">
      <w:pPr>
        <w:kinsoku w:val="0"/>
        <w:overflowPunct w:val="0"/>
        <w:spacing w:line="260" w:lineRule="exact"/>
        <w:ind w:left="1350" w:right="-480" w:hanging="1350"/>
        <w:jc w:val="center"/>
        <w:rPr>
          <w:b/>
          <w:bCs/>
          <w:sz w:val="22"/>
          <w:szCs w:val="22"/>
        </w:rPr>
      </w:pPr>
    </w:p>
    <w:p w14:paraId="5CAABE19" w14:textId="1F5B9698" w:rsidR="00CB792E" w:rsidRDefault="00CB792E" w:rsidP="005014CF">
      <w:pPr>
        <w:tabs>
          <w:tab w:val="left" w:pos="0"/>
        </w:tabs>
        <w:kinsoku w:val="0"/>
        <w:overflowPunct w:val="0"/>
        <w:spacing w:line="260" w:lineRule="exact"/>
        <w:ind w:right="-480"/>
        <w:rPr>
          <w:sz w:val="22"/>
          <w:szCs w:val="22"/>
        </w:rPr>
      </w:pPr>
      <w:r w:rsidRPr="00644F21">
        <w:rPr>
          <w:sz w:val="22"/>
          <w:szCs w:val="22"/>
        </w:rPr>
        <w:t>The administration and scoring of standardized developmental or behavioral health-screening tools, as detailed</w:t>
      </w:r>
      <w:r w:rsidR="005014CF">
        <w:rPr>
          <w:sz w:val="22"/>
          <w:szCs w:val="22"/>
        </w:rPr>
        <w:t xml:space="preserve"> </w:t>
      </w:r>
      <w:r w:rsidRPr="00644F21">
        <w:rPr>
          <w:sz w:val="22"/>
          <w:szCs w:val="22"/>
        </w:rPr>
        <w:t>in Appendix W of your provider manual, is covered for members (except MassHealth Limited) from birth to 21 years of age. Service codes 96110 and 96127 must be billed with modifiers in accordance with Appendix Z of your provider manual.</w:t>
      </w:r>
    </w:p>
    <w:p w14:paraId="3E722AD8" w14:textId="77777777" w:rsidR="005014CF" w:rsidRPr="00644F21" w:rsidRDefault="005014CF" w:rsidP="00CB792E">
      <w:pPr>
        <w:kinsoku w:val="0"/>
        <w:overflowPunct w:val="0"/>
        <w:spacing w:line="260" w:lineRule="exact"/>
        <w:ind w:left="1350" w:right="-480" w:hanging="1350"/>
        <w:rPr>
          <w:sz w:val="22"/>
          <w:szCs w:val="22"/>
        </w:rPr>
      </w:pPr>
    </w:p>
    <w:p w14:paraId="0B9351A1" w14:textId="77777777" w:rsidR="00644F21" w:rsidRPr="00644F21" w:rsidRDefault="00644F21" w:rsidP="00644F21">
      <w:pPr>
        <w:kinsoku w:val="0"/>
        <w:overflowPunct w:val="0"/>
        <w:spacing w:line="260" w:lineRule="exact"/>
        <w:ind w:left="1350" w:right="-480" w:hanging="1350"/>
        <w:jc w:val="center"/>
        <w:rPr>
          <w:b/>
          <w:bCs/>
          <w:sz w:val="22"/>
          <w:szCs w:val="22"/>
        </w:rPr>
      </w:pPr>
      <w:r w:rsidRPr="00644F21">
        <w:rPr>
          <w:b/>
          <w:bCs/>
          <w:sz w:val="22"/>
          <w:szCs w:val="22"/>
        </w:rPr>
        <w:t>Modifiers for Administration of MassHealth-Approved Screening Tools</w:t>
      </w:r>
    </w:p>
    <w:p w14:paraId="2DAF3B32" w14:textId="77777777" w:rsidR="00644F21" w:rsidRPr="00644F21" w:rsidRDefault="00644F21" w:rsidP="00644F21">
      <w:pPr>
        <w:kinsoku w:val="0"/>
        <w:overflowPunct w:val="0"/>
        <w:spacing w:line="260" w:lineRule="exact"/>
        <w:ind w:left="1350" w:right="-480" w:hanging="1350"/>
        <w:rPr>
          <w:sz w:val="22"/>
          <w:szCs w:val="22"/>
        </w:rPr>
      </w:pPr>
    </w:p>
    <w:p w14:paraId="544B957C" w14:textId="367EBF5C" w:rsidR="00644F21" w:rsidRDefault="00644F21" w:rsidP="00644F21">
      <w:pPr>
        <w:kinsoku w:val="0"/>
        <w:overflowPunct w:val="0"/>
        <w:spacing w:line="260" w:lineRule="exact"/>
        <w:ind w:right="-480"/>
        <w:rPr>
          <w:sz w:val="22"/>
          <w:szCs w:val="22"/>
        </w:rPr>
      </w:pPr>
      <w:r w:rsidRPr="00644F21">
        <w:rPr>
          <w:sz w:val="22"/>
          <w:szCs w:val="22"/>
        </w:rPr>
        <w:t>Service code S3005, used for the performance measurement and evaluation of patient self-assessment and depression, must be accompanied by one of the modifiers below to indicate whether a behavioral health need was identified.</w:t>
      </w:r>
    </w:p>
    <w:p w14:paraId="73B63872" w14:textId="77777777" w:rsidR="00626F55" w:rsidRDefault="00626F55" w:rsidP="00644F21">
      <w:pPr>
        <w:kinsoku w:val="0"/>
        <w:overflowPunct w:val="0"/>
        <w:spacing w:line="260" w:lineRule="exact"/>
        <w:ind w:right="-480"/>
        <w:rPr>
          <w:sz w:val="22"/>
          <w:szCs w:val="22"/>
        </w:rPr>
      </w:pPr>
    </w:p>
    <w:p w14:paraId="7D19BB5E" w14:textId="77777777" w:rsidR="00626F55" w:rsidRPr="00626F55" w:rsidRDefault="00626F55" w:rsidP="00626F55">
      <w:pPr>
        <w:kinsoku w:val="0"/>
        <w:overflowPunct w:val="0"/>
        <w:spacing w:line="260" w:lineRule="exact"/>
        <w:ind w:right="-480"/>
        <w:rPr>
          <w:sz w:val="22"/>
          <w:szCs w:val="22"/>
        </w:rPr>
      </w:pPr>
      <w:r w:rsidRPr="00626F55">
        <w:rPr>
          <w:sz w:val="22"/>
          <w:szCs w:val="22"/>
          <w:u w:val="single"/>
        </w:rPr>
        <w:t>Modifier</w:t>
      </w:r>
      <w:r w:rsidRPr="00626F55">
        <w:rPr>
          <w:sz w:val="22"/>
          <w:szCs w:val="22"/>
        </w:rPr>
        <w:tab/>
      </w:r>
      <w:proofErr w:type="spellStart"/>
      <w:r w:rsidRPr="00626F55">
        <w:rPr>
          <w:sz w:val="22"/>
          <w:szCs w:val="22"/>
          <w:u w:val="single"/>
        </w:rPr>
        <w:t>Modifier</w:t>
      </w:r>
      <w:proofErr w:type="spellEnd"/>
      <w:r w:rsidRPr="00626F55">
        <w:rPr>
          <w:sz w:val="22"/>
          <w:szCs w:val="22"/>
          <w:u w:val="single"/>
        </w:rPr>
        <w:t xml:space="preserve"> Description</w:t>
      </w:r>
    </w:p>
    <w:p w14:paraId="5F360653" w14:textId="77777777" w:rsidR="00626F55" w:rsidRPr="00626F55" w:rsidRDefault="00626F55" w:rsidP="00626F55">
      <w:pPr>
        <w:kinsoku w:val="0"/>
        <w:overflowPunct w:val="0"/>
        <w:spacing w:line="260" w:lineRule="exact"/>
        <w:ind w:right="-480"/>
        <w:rPr>
          <w:sz w:val="22"/>
          <w:szCs w:val="22"/>
        </w:rPr>
      </w:pPr>
    </w:p>
    <w:p w14:paraId="369D7DB0" w14:textId="1DDDBADB" w:rsidR="00626F55" w:rsidRPr="00626F55" w:rsidRDefault="00626F55" w:rsidP="00626F55">
      <w:pPr>
        <w:kinsoku w:val="0"/>
        <w:overflowPunct w:val="0"/>
        <w:spacing w:line="260" w:lineRule="exact"/>
        <w:ind w:left="1440" w:right="-480" w:hanging="1440"/>
        <w:rPr>
          <w:sz w:val="22"/>
          <w:szCs w:val="22"/>
        </w:rPr>
      </w:pPr>
      <w:r w:rsidRPr="00626F55">
        <w:rPr>
          <w:sz w:val="22"/>
          <w:szCs w:val="22"/>
        </w:rPr>
        <w:t>U1</w:t>
      </w:r>
      <w:r w:rsidRPr="00626F55">
        <w:rPr>
          <w:sz w:val="22"/>
          <w:szCs w:val="22"/>
        </w:rPr>
        <w:tab/>
        <w:t xml:space="preserve">Perinatal Care Provider – Positive Screen: completed prenatal or postpartum depression screening and behavioral health need identified. </w:t>
      </w:r>
    </w:p>
    <w:p w14:paraId="52EB931E" w14:textId="77777777" w:rsidR="00626F55" w:rsidRPr="00626F55" w:rsidRDefault="00626F55" w:rsidP="00626F55">
      <w:pPr>
        <w:kinsoku w:val="0"/>
        <w:overflowPunct w:val="0"/>
        <w:spacing w:line="260" w:lineRule="exact"/>
        <w:ind w:left="1440" w:right="-480" w:hanging="1440"/>
        <w:rPr>
          <w:sz w:val="22"/>
          <w:szCs w:val="22"/>
        </w:rPr>
      </w:pPr>
      <w:r w:rsidRPr="00626F55">
        <w:rPr>
          <w:sz w:val="22"/>
          <w:szCs w:val="22"/>
        </w:rPr>
        <w:t>U2</w:t>
      </w:r>
      <w:r w:rsidRPr="00626F55">
        <w:rPr>
          <w:sz w:val="22"/>
          <w:szCs w:val="22"/>
        </w:rPr>
        <w:tab/>
        <w:t>Perinatal Care Provider – Negative Screen: completed prenatal or postpartum depression screening with no behavioral health need identified.</w:t>
      </w:r>
    </w:p>
    <w:p w14:paraId="3277B8FF" w14:textId="77777777" w:rsidR="00626F55" w:rsidRPr="00626F55" w:rsidRDefault="00626F55" w:rsidP="00626F55">
      <w:pPr>
        <w:kinsoku w:val="0"/>
        <w:overflowPunct w:val="0"/>
        <w:spacing w:line="260" w:lineRule="exact"/>
        <w:ind w:right="-480"/>
        <w:rPr>
          <w:sz w:val="22"/>
          <w:szCs w:val="22"/>
        </w:rPr>
      </w:pPr>
    </w:p>
    <w:p w14:paraId="3600D2F9" w14:textId="564E2339" w:rsidR="00626F55" w:rsidRPr="00626F55" w:rsidRDefault="00626F55" w:rsidP="00626F55">
      <w:pPr>
        <w:kinsoku w:val="0"/>
        <w:overflowPunct w:val="0"/>
        <w:spacing w:line="260" w:lineRule="exact"/>
        <w:ind w:right="-480"/>
        <w:rPr>
          <w:sz w:val="22"/>
          <w:szCs w:val="22"/>
        </w:rPr>
      </w:pPr>
      <w:r w:rsidRPr="00626F55">
        <w:rPr>
          <w:sz w:val="22"/>
          <w:szCs w:val="22"/>
        </w:rPr>
        <w:t xml:space="preserve">Please refer to the Massachusetts Department of Public Health’s (DPH) postpartum depression (PPD) screening-tool grid for any revisions to the list of MassHealth-approved screening tools at </w:t>
      </w:r>
      <w:hyperlink r:id="rId15" w:history="1">
        <w:r w:rsidRPr="002449D3">
          <w:rPr>
            <w:rStyle w:val="Hyperlink"/>
            <w:sz w:val="22"/>
            <w:szCs w:val="22"/>
          </w:rPr>
          <w:t>mass.gov/info-details/postpartum-depression-screening-tools-trainings-continuing-education</w:t>
        </w:r>
      </w:hyperlink>
    </w:p>
    <w:p w14:paraId="58AA671C" w14:textId="77777777" w:rsidR="00626F55" w:rsidRPr="00626F55" w:rsidRDefault="00626F55" w:rsidP="00626F55">
      <w:pPr>
        <w:kinsoku w:val="0"/>
        <w:overflowPunct w:val="0"/>
        <w:spacing w:line="260" w:lineRule="exact"/>
        <w:ind w:right="-480"/>
        <w:rPr>
          <w:sz w:val="22"/>
          <w:szCs w:val="22"/>
        </w:rPr>
      </w:pPr>
    </w:p>
    <w:p w14:paraId="1C42700C" w14:textId="77777777" w:rsidR="00626F55" w:rsidRPr="00626F55" w:rsidRDefault="00626F55" w:rsidP="00626F55">
      <w:pPr>
        <w:kinsoku w:val="0"/>
        <w:overflowPunct w:val="0"/>
        <w:spacing w:line="260" w:lineRule="exact"/>
        <w:ind w:right="-480"/>
        <w:jc w:val="center"/>
        <w:rPr>
          <w:b/>
          <w:bCs/>
          <w:sz w:val="22"/>
          <w:szCs w:val="22"/>
        </w:rPr>
      </w:pPr>
      <w:r w:rsidRPr="00626F55">
        <w:rPr>
          <w:b/>
          <w:bCs/>
          <w:sz w:val="22"/>
          <w:szCs w:val="22"/>
        </w:rPr>
        <w:t>Modifier for Child and Adolescent Needs and Strengths (CANS)</w:t>
      </w:r>
    </w:p>
    <w:p w14:paraId="3BD12BCA" w14:textId="77777777" w:rsidR="00626F55" w:rsidRPr="00626F55" w:rsidRDefault="00626F55" w:rsidP="00626F55">
      <w:pPr>
        <w:kinsoku w:val="0"/>
        <w:overflowPunct w:val="0"/>
        <w:spacing w:line="260" w:lineRule="exact"/>
        <w:ind w:right="-480"/>
        <w:rPr>
          <w:sz w:val="22"/>
          <w:szCs w:val="22"/>
        </w:rPr>
      </w:pPr>
    </w:p>
    <w:p w14:paraId="6289BD65" w14:textId="77777777" w:rsidR="00626F55" w:rsidRDefault="00626F55" w:rsidP="00626F55">
      <w:pPr>
        <w:kinsoku w:val="0"/>
        <w:overflowPunct w:val="0"/>
        <w:spacing w:line="260" w:lineRule="exact"/>
        <w:ind w:right="-480"/>
        <w:rPr>
          <w:sz w:val="22"/>
          <w:szCs w:val="22"/>
          <w:u w:val="single"/>
        </w:rPr>
      </w:pPr>
      <w:r w:rsidRPr="00626F55">
        <w:rPr>
          <w:sz w:val="22"/>
          <w:szCs w:val="22"/>
          <w:u w:val="single"/>
        </w:rPr>
        <w:t>Modifier</w:t>
      </w:r>
      <w:r w:rsidRPr="00626F55">
        <w:rPr>
          <w:sz w:val="22"/>
          <w:szCs w:val="22"/>
        </w:rPr>
        <w:tab/>
      </w:r>
      <w:proofErr w:type="spellStart"/>
      <w:r w:rsidRPr="00626F55">
        <w:rPr>
          <w:sz w:val="22"/>
          <w:szCs w:val="22"/>
          <w:u w:val="single"/>
        </w:rPr>
        <w:t>Modifier</w:t>
      </w:r>
      <w:proofErr w:type="spellEnd"/>
      <w:r w:rsidRPr="00626F55">
        <w:rPr>
          <w:sz w:val="22"/>
          <w:szCs w:val="22"/>
          <w:u w:val="single"/>
        </w:rPr>
        <w:t xml:space="preserve"> Description</w:t>
      </w:r>
    </w:p>
    <w:p w14:paraId="5E3F72D7" w14:textId="77777777" w:rsidR="00626F55" w:rsidRPr="00626F55" w:rsidRDefault="00626F55" w:rsidP="00626F55">
      <w:pPr>
        <w:kinsoku w:val="0"/>
        <w:overflowPunct w:val="0"/>
        <w:spacing w:line="260" w:lineRule="exact"/>
        <w:ind w:right="-480"/>
        <w:rPr>
          <w:sz w:val="22"/>
          <w:szCs w:val="22"/>
        </w:rPr>
      </w:pPr>
    </w:p>
    <w:p w14:paraId="11A645AC" w14:textId="4BBD4D62" w:rsidR="00CB792E" w:rsidRDefault="00626F55" w:rsidP="00626F55">
      <w:pPr>
        <w:kinsoku w:val="0"/>
        <w:overflowPunct w:val="0"/>
        <w:spacing w:line="260" w:lineRule="exact"/>
        <w:ind w:left="1440" w:right="-480" w:hanging="1440"/>
        <w:rPr>
          <w:sz w:val="22"/>
          <w:szCs w:val="22"/>
        </w:rPr>
      </w:pPr>
      <w:r w:rsidRPr="00626F55">
        <w:rPr>
          <w:sz w:val="22"/>
          <w:szCs w:val="22"/>
        </w:rPr>
        <w:t>HA</w:t>
      </w:r>
      <w:r w:rsidRPr="00626F55">
        <w:rPr>
          <w:sz w:val="22"/>
          <w:szCs w:val="22"/>
        </w:rPr>
        <w:tab/>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r w:rsidR="00CB792E">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B792E" w:rsidRPr="004F6A16" w14:paraId="24C46984" w14:textId="77777777" w:rsidTr="000366F3">
        <w:trPr>
          <w:trHeight w:hRule="exact" w:val="864"/>
        </w:trPr>
        <w:tc>
          <w:tcPr>
            <w:tcW w:w="4217" w:type="dxa"/>
            <w:tcBorders>
              <w:bottom w:val="nil"/>
            </w:tcBorders>
          </w:tcPr>
          <w:p w14:paraId="6577F6F7" w14:textId="77777777" w:rsidR="00CB792E" w:rsidRPr="004F6A16" w:rsidRDefault="00CB792E" w:rsidP="000366F3">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464A435D" w14:textId="77777777" w:rsidR="00CB792E" w:rsidRPr="004F6A16" w:rsidRDefault="00CB792E" w:rsidP="000366F3">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2A071443" w14:textId="77777777" w:rsidR="00CB792E" w:rsidRPr="004F6A16" w:rsidRDefault="00CB792E" w:rsidP="000366F3">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6CA12122"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C810A89"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D7E2D44"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C9B8183" w14:textId="7AB69CCC"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28</w:t>
            </w:r>
          </w:p>
        </w:tc>
      </w:tr>
      <w:tr w:rsidR="00CB792E" w:rsidRPr="004F6A16" w14:paraId="1E6E8D56" w14:textId="77777777" w:rsidTr="000366F3">
        <w:trPr>
          <w:trHeight w:hRule="exact" w:val="864"/>
        </w:trPr>
        <w:tc>
          <w:tcPr>
            <w:tcW w:w="4217" w:type="dxa"/>
            <w:tcBorders>
              <w:top w:val="nil"/>
              <w:bottom w:val="single" w:sz="4" w:space="0" w:color="auto"/>
            </w:tcBorders>
            <w:vAlign w:val="center"/>
          </w:tcPr>
          <w:p w14:paraId="1E10A839" w14:textId="77777777" w:rsidR="00CB792E" w:rsidRPr="004F6A16" w:rsidRDefault="00CB792E" w:rsidP="000366F3">
            <w:pPr>
              <w:tabs>
                <w:tab w:val="left" w:pos="936"/>
                <w:tab w:val="left" w:pos="1314"/>
                <w:tab w:val="left" w:pos="1692"/>
                <w:tab w:val="left" w:pos="2070"/>
              </w:tabs>
              <w:jc w:val="center"/>
              <w:rPr>
                <w:rFonts w:ascii="Arial" w:hAnsi="Arial" w:cs="Arial"/>
              </w:rPr>
            </w:pPr>
          </w:p>
          <w:p w14:paraId="00126030" w14:textId="77777777" w:rsidR="00CB792E" w:rsidRPr="004F6A16" w:rsidRDefault="00CB792E" w:rsidP="000366F3">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C00BDDE" w14:textId="77777777" w:rsidR="00CB792E" w:rsidRPr="004F6A16" w:rsidRDefault="00CB792E" w:rsidP="000366F3">
            <w:pPr>
              <w:rPr>
                <w:rFonts w:ascii="Arial" w:hAnsi="Arial" w:cs="Arial"/>
              </w:rPr>
            </w:pPr>
          </w:p>
        </w:tc>
        <w:tc>
          <w:tcPr>
            <w:tcW w:w="3750" w:type="dxa"/>
          </w:tcPr>
          <w:p w14:paraId="2380E2D7" w14:textId="77777777" w:rsidR="00CB792E" w:rsidRPr="004F6A16" w:rsidRDefault="00CB792E" w:rsidP="000366F3">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28B1684"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Pr>
                <w:rFonts w:ascii="Arial" w:hAnsi="Arial" w:cs="Arial"/>
              </w:rPr>
              <w:t>172</w:t>
            </w:r>
          </w:p>
        </w:tc>
        <w:tc>
          <w:tcPr>
            <w:tcW w:w="2070" w:type="dxa"/>
          </w:tcPr>
          <w:p w14:paraId="4CEB9993" w14:textId="77777777" w:rsidR="00CB792E" w:rsidRPr="004F6A16" w:rsidRDefault="00CB792E" w:rsidP="000366F3">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56F6B28"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84E73E8" w14:textId="77777777" w:rsidR="00626F55" w:rsidRDefault="00626F55" w:rsidP="00626F55">
      <w:pPr>
        <w:kinsoku w:val="0"/>
        <w:overflowPunct w:val="0"/>
        <w:spacing w:line="260" w:lineRule="exact"/>
        <w:ind w:left="1440" w:right="-480" w:hanging="1440"/>
        <w:rPr>
          <w:sz w:val="22"/>
          <w:szCs w:val="22"/>
        </w:rPr>
      </w:pPr>
    </w:p>
    <w:p w14:paraId="01674654" w14:textId="77777777" w:rsidR="00CB792E" w:rsidRDefault="00CB792E" w:rsidP="00CB792E">
      <w:pPr>
        <w:rPr>
          <w:sz w:val="22"/>
          <w:szCs w:val="22"/>
        </w:rPr>
      </w:pPr>
      <w:proofErr w:type="gramStart"/>
      <w:r w:rsidRPr="00FF6DBC">
        <w:rPr>
          <w:sz w:val="22"/>
          <w:szCs w:val="22"/>
        </w:rPr>
        <w:t>60</w:t>
      </w:r>
      <w:r>
        <w:rPr>
          <w:sz w:val="22"/>
          <w:szCs w:val="22"/>
        </w:rPr>
        <w:t>5</w:t>
      </w:r>
      <w:r w:rsidRPr="00FF6DBC">
        <w:rPr>
          <w:sz w:val="22"/>
          <w:szCs w:val="22"/>
        </w:rPr>
        <w:t xml:space="preserve">  </w:t>
      </w:r>
      <w:r>
        <w:rPr>
          <w:spacing w:val="-1"/>
          <w:sz w:val="22"/>
          <w:szCs w:val="22"/>
          <w:u w:val="single"/>
        </w:rPr>
        <w:t>Modifiers</w:t>
      </w:r>
      <w:proofErr w:type="gramEnd"/>
      <w:r w:rsidRPr="007A36D0">
        <w:rPr>
          <w:sz w:val="22"/>
          <w:szCs w:val="22"/>
        </w:rPr>
        <w:t xml:space="preserve"> (cont.)</w:t>
      </w:r>
    </w:p>
    <w:p w14:paraId="0FD5F1C0" w14:textId="77777777" w:rsidR="00BC3B0F" w:rsidRDefault="00BC3B0F" w:rsidP="00626F55">
      <w:pPr>
        <w:kinsoku w:val="0"/>
        <w:overflowPunct w:val="0"/>
        <w:spacing w:line="260" w:lineRule="exact"/>
        <w:ind w:left="1440" w:right="-480" w:hanging="1440"/>
        <w:rPr>
          <w:sz w:val="22"/>
          <w:szCs w:val="22"/>
        </w:rPr>
      </w:pPr>
    </w:p>
    <w:p w14:paraId="46E41940" w14:textId="77777777" w:rsidR="00BC3B0F" w:rsidRPr="00BC3B0F" w:rsidRDefault="00BC3B0F" w:rsidP="00BC3B0F">
      <w:pPr>
        <w:kinsoku w:val="0"/>
        <w:overflowPunct w:val="0"/>
        <w:spacing w:line="260" w:lineRule="exact"/>
        <w:ind w:left="1440" w:right="-480" w:hanging="1440"/>
        <w:jc w:val="center"/>
        <w:rPr>
          <w:b/>
          <w:bCs/>
          <w:sz w:val="22"/>
          <w:szCs w:val="22"/>
        </w:rPr>
      </w:pPr>
      <w:r w:rsidRPr="00BC3B0F">
        <w:rPr>
          <w:b/>
          <w:bCs/>
          <w:sz w:val="22"/>
          <w:szCs w:val="22"/>
        </w:rPr>
        <w:t>Modifiers for Provider Preventable Conditions That Are National Coverage Determinations</w:t>
      </w:r>
    </w:p>
    <w:p w14:paraId="37A99081" w14:textId="77777777" w:rsidR="00BC3B0F" w:rsidRPr="00BC3B0F" w:rsidRDefault="00BC3B0F" w:rsidP="00BC3B0F">
      <w:pPr>
        <w:kinsoku w:val="0"/>
        <w:overflowPunct w:val="0"/>
        <w:spacing w:line="260" w:lineRule="exact"/>
        <w:ind w:left="1440" w:right="-480" w:hanging="1440"/>
        <w:rPr>
          <w:sz w:val="22"/>
          <w:szCs w:val="22"/>
        </w:rPr>
      </w:pPr>
    </w:p>
    <w:p w14:paraId="7F19800C"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u w:val="single"/>
        </w:rPr>
        <w:t>Modifier</w:t>
      </w:r>
      <w:r w:rsidRPr="00BC3B0F">
        <w:rPr>
          <w:sz w:val="22"/>
          <w:szCs w:val="22"/>
        </w:rPr>
        <w:tab/>
      </w:r>
      <w:proofErr w:type="spellStart"/>
      <w:r w:rsidRPr="00BC3B0F">
        <w:rPr>
          <w:sz w:val="22"/>
          <w:szCs w:val="22"/>
          <w:u w:val="single"/>
        </w:rPr>
        <w:t>Modifier</w:t>
      </w:r>
      <w:proofErr w:type="spellEnd"/>
      <w:r w:rsidRPr="00BC3B0F">
        <w:rPr>
          <w:sz w:val="22"/>
          <w:szCs w:val="22"/>
          <w:u w:val="single"/>
        </w:rPr>
        <w:t xml:space="preserve"> Description</w:t>
      </w:r>
    </w:p>
    <w:p w14:paraId="10524EBD"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rPr>
        <w:t>PA</w:t>
      </w:r>
      <w:r w:rsidRPr="00BC3B0F">
        <w:rPr>
          <w:sz w:val="22"/>
          <w:szCs w:val="22"/>
        </w:rPr>
        <w:tab/>
        <w:t>Surgical or other invasive procedure on wrong body part</w:t>
      </w:r>
    </w:p>
    <w:p w14:paraId="40A35E3C"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rPr>
        <w:t>PB</w:t>
      </w:r>
      <w:r w:rsidRPr="00BC3B0F">
        <w:rPr>
          <w:sz w:val="22"/>
          <w:szCs w:val="22"/>
        </w:rPr>
        <w:tab/>
        <w:t>Surgical or other invasive procedure on wrong patient</w:t>
      </w:r>
    </w:p>
    <w:p w14:paraId="5662F8C4"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rPr>
        <w:t>PC</w:t>
      </w:r>
      <w:r w:rsidRPr="00BC3B0F">
        <w:rPr>
          <w:sz w:val="22"/>
          <w:szCs w:val="22"/>
        </w:rPr>
        <w:tab/>
        <w:t>Wrong surgery or other invasive procedure on patient</w:t>
      </w:r>
    </w:p>
    <w:p w14:paraId="2DEE504B" w14:textId="77777777" w:rsidR="00BC3B0F" w:rsidRPr="00BC3B0F" w:rsidRDefault="00BC3B0F" w:rsidP="00BC3B0F">
      <w:pPr>
        <w:kinsoku w:val="0"/>
        <w:overflowPunct w:val="0"/>
        <w:spacing w:line="260" w:lineRule="exact"/>
        <w:ind w:left="1440" w:right="-480" w:hanging="1440"/>
        <w:rPr>
          <w:sz w:val="22"/>
          <w:szCs w:val="22"/>
        </w:rPr>
      </w:pPr>
    </w:p>
    <w:p w14:paraId="2A8B25F6" w14:textId="4D2BEF4D" w:rsidR="00BC3B0F" w:rsidRPr="00BC3B0F" w:rsidRDefault="00BC3B0F" w:rsidP="00BC3B0F">
      <w:pPr>
        <w:kinsoku w:val="0"/>
        <w:overflowPunct w:val="0"/>
        <w:spacing w:line="260" w:lineRule="exact"/>
        <w:ind w:left="1440" w:right="-480" w:hanging="1440"/>
        <w:rPr>
          <w:sz w:val="22"/>
          <w:szCs w:val="22"/>
        </w:rPr>
      </w:pPr>
      <w:r w:rsidRPr="00BC3B0F">
        <w:rPr>
          <w:sz w:val="22"/>
          <w:szCs w:val="22"/>
        </w:rPr>
        <w:t xml:space="preserve">For more information on the use of these modifiers, see </w:t>
      </w:r>
      <w:hyperlink r:id="rId16" w:anchor="-appendix-v:-masshealth-billing-instructions-for-provider-preventable-conditions-" w:history="1">
        <w:r w:rsidRPr="00383227">
          <w:rPr>
            <w:rStyle w:val="Hyperlink"/>
            <w:sz w:val="22"/>
            <w:szCs w:val="22"/>
          </w:rPr>
          <w:t>Appendix V</w:t>
        </w:r>
      </w:hyperlink>
      <w:r w:rsidRPr="00BC3B0F">
        <w:rPr>
          <w:sz w:val="22"/>
          <w:szCs w:val="22"/>
        </w:rPr>
        <w:t xml:space="preserve"> of your provider manual.</w:t>
      </w:r>
    </w:p>
    <w:p w14:paraId="373C2A9B" w14:textId="078BEEF7" w:rsidR="00BC3B0F" w:rsidRPr="00BC3B0F" w:rsidRDefault="00BC3B0F" w:rsidP="00CB792E">
      <w:pPr>
        <w:kinsoku w:val="0"/>
        <w:overflowPunct w:val="0"/>
        <w:spacing w:before="8520" w:line="260" w:lineRule="exact"/>
        <w:ind w:right="-480"/>
        <w:rPr>
          <w:sz w:val="22"/>
          <w:szCs w:val="22"/>
        </w:rPr>
      </w:pPr>
      <w:r w:rsidRPr="00BC3B0F">
        <w:rPr>
          <w:sz w:val="22"/>
          <w:szCs w:val="22"/>
        </w:rPr>
        <w:t xml:space="preserve">This publication contains codes that are copyrighted by the American Medical Association. Certain terms used in the service descriptions for HCPCS codes are defined in the Current Procedural Terminology (CPT) Professional codebook. </w:t>
      </w:r>
    </w:p>
    <w:sectPr w:rsidR="00BC3B0F" w:rsidRPr="00BC3B0F" w:rsidSect="002E4EB6">
      <w:endnotePr>
        <w:numFmt w:val="decimal"/>
      </w:endnotePr>
      <w:type w:val="continuous"/>
      <w:pgSz w:w="12240" w:h="15840" w:code="1"/>
      <w:pgMar w:top="720" w:right="1440" w:bottom="72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CDBF" w14:textId="77777777" w:rsidR="005B5885" w:rsidRDefault="005B5885">
      <w:r>
        <w:separator/>
      </w:r>
    </w:p>
  </w:endnote>
  <w:endnote w:type="continuationSeparator" w:id="0">
    <w:p w14:paraId="1420A3A3" w14:textId="77777777" w:rsidR="005B5885" w:rsidRDefault="005B5885">
      <w:r>
        <w:continuationSeparator/>
      </w:r>
    </w:p>
  </w:endnote>
  <w:endnote w:type="continuationNotice" w:id="1">
    <w:p w14:paraId="1360FEFF" w14:textId="77777777" w:rsidR="00EE760D" w:rsidRDefault="00EE7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2A91" w14:textId="77777777" w:rsidR="005B5885" w:rsidRDefault="005B5885">
      <w:r>
        <w:separator/>
      </w:r>
    </w:p>
  </w:footnote>
  <w:footnote w:type="continuationSeparator" w:id="0">
    <w:p w14:paraId="1427153E" w14:textId="77777777" w:rsidR="005B5885" w:rsidRDefault="005B5885">
      <w:r>
        <w:continuationSeparator/>
      </w:r>
    </w:p>
  </w:footnote>
  <w:footnote w:type="continuationNotice" w:id="1">
    <w:p w14:paraId="5920121D" w14:textId="77777777" w:rsidR="00EE760D" w:rsidRDefault="00EE7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1866" w:rsidRPr="002B61E2" w14:paraId="0241B8A0" w14:textId="77777777">
      <w:trPr>
        <w:trHeight w:hRule="exact" w:val="864"/>
      </w:trPr>
      <w:tc>
        <w:tcPr>
          <w:tcW w:w="4080" w:type="dxa"/>
          <w:tcBorders>
            <w:bottom w:val="nil"/>
          </w:tcBorders>
        </w:tcPr>
        <w:p w14:paraId="69B4CF19" w14:textId="77777777" w:rsidR="004F1866" w:rsidRPr="00551346" w:rsidRDefault="004F1866">
          <w:pPr>
            <w:tabs>
              <w:tab w:val="left" w:pos="936"/>
              <w:tab w:val="left" w:pos="1314"/>
              <w:tab w:val="left" w:pos="1692"/>
              <w:tab w:val="left" w:pos="2070"/>
            </w:tabs>
            <w:spacing w:before="120"/>
            <w:jc w:val="center"/>
            <w:rPr>
              <w:rFonts w:ascii="Arial" w:hAnsi="Arial" w:cs="Arial"/>
              <w:b/>
            </w:rPr>
          </w:pPr>
          <w:r w:rsidRPr="00551346">
            <w:rPr>
              <w:rFonts w:ascii="Arial" w:hAnsi="Arial" w:cs="Arial"/>
              <w:b/>
            </w:rPr>
            <w:t>Commonwealth of Massachusetts</w:t>
          </w:r>
        </w:p>
        <w:p w14:paraId="5879CEEB" w14:textId="77777777" w:rsidR="004F1866" w:rsidRPr="00551346" w:rsidRDefault="004F1866">
          <w:pPr>
            <w:tabs>
              <w:tab w:val="left" w:pos="936"/>
              <w:tab w:val="left" w:pos="1314"/>
              <w:tab w:val="left" w:pos="1692"/>
              <w:tab w:val="left" w:pos="2070"/>
            </w:tabs>
            <w:jc w:val="center"/>
            <w:rPr>
              <w:rFonts w:ascii="Arial" w:hAnsi="Arial" w:cs="Arial"/>
              <w:b/>
            </w:rPr>
          </w:pPr>
          <w:r w:rsidRPr="00551346">
            <w:rPr>
              <w:rFonts w:ascii="Arial" w:hAnsi="Arial" w:cs="Arial"/>
              <w:b/>
            </w:rPr>
            <w:t>MassHealth</w:t>
          </w:r>
        </w:p>
        <w:p w14:paraId="5403E93B" w14:textId="77777777" w:rsidR="004F1866" w:rsidRPr="00551346" w:rsidRDefault="004F1866">
          <w:pPr>
            <w:tabs>
              <w:tab w:val="left" w:pos="936"/>
              <w:tab w:val="left" w:pos="1314"/>
              <w:tab w:val="left" w:pos="1692"/>
              <w:tab w:val="left" w:pos="2070"/>
            </w:tabs>
            <w:jc w:val="center"/>
            <w:rPr>
              <w:rFonts w:ascii="Arial" w:hAnsi="Arial" w:cs="Arial"/>
              <w:b/>
            </w:rPr>
          </w:pPr>
          <w:r w:rsidRPr="00551346">
            <w:rPr>
              <w:rFonts w:ascii="Arial" w:hAnsi="Arial" w:cs="Arial"/>
              <w:b/>
            </w:rPr>
            <w:t>Provider Manual Series</w:t>
          </w:r>
        </w:p>
      </w:tc>
      <w:tc>
        <w:tcPr>
          <w:tcW w:w="3750" w:type="dxa"/>
        </w:tcPr>
        <w:p w14:paraId="351770CC"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b/>
            </w:rPr>
            <w:t>Subchapter Number and Title</w:t>
          </w:r>
        </w:p>
        <w:p w14:paraId="5F4F1F52"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 xml:space="preserve">6.  Service Codes </w:t>
          </w:r>
        </w:p>
      </w:tc>
      <w:tc>
        <w:tcPr>
          <w:tcW w:w="2070" w:type="dxa"/>
        </w:tcPr>
        <w:p w14:paraId="79716520"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b/>
            </w:rPr>
            <w:t>Page</w:t>
          </w:r>
        </w:p>
        <w:p w14:paraId="0E4182C0"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6-</w:t>
          </w:r>
          <w:r w:rsidRPr="00551346">
            <w:rPr>
              <w:rStyle w:val="PageNumber"/>
              <w:rFonts w:ascii="Arial" w:hAnsi="Arial" w:cs="Arial"/>
            </w:rPr>
            <w:fldChar w:fldCharType="begin"/>
          </w:r>
          <w:r w:rsidRPr="00551346">
            <w:rPr>
              <w:rStyle w:val="PageNumber"/>
              <w:rFonts w:ascii="Arial" w:hAnsi="Arial" w:cs="Arial"/>
            </w:rPr>
            <w:instrText xml:space="preserve"> PAGE </w:instrText>
          </w:r>
          <w:r w:rsidRPr="00551346">
            <w:rPr>
              <w:rStyle w:val="PageNumber"/>
              <w:rFonts w:ascii="Arial" w:hAnsi="Arial" w:cs="Arial"/>
            </w:rPr>
            <w:fldChar w:fldCharType="separate"/>
          </w:r>
          <w:r w:rsidRPr="00551346">
            <w:rPr>
              <w:rStyle w:val="PageNumber"/>
              <w:rFonts w:ascii="Arial" w:hAnsi="Arial" w:cs="Arial"/>
              <w:noProof/>
            </w:rPr>
            <w:t>18</w:t>
          </w:r>
          <w:r w:rsidRPr="00551346">
            <w:rPr>
              <w:rStyle w:val="PageNumber"/>
              <w:rFonts w:ascii="Arial" w:hAnsi="Arial" w:cs="Arial"/>
            </w:rPr>
            <w:fldChar w:fldCharType="end"/>
          </w:r>
        </w:p>
      </w:tc>
    </w:tr>
    <w:tr w:rsidR="004F1866" w:rsidRPr="002B61E2" w14:paraId="512320FD" w14:textId="77777777">
      <w:trPr>
        <w:trHeight w:hRule="exact" w:val="864"/>
      </w:trPr>
      <w:tc>
        <w:tcPr>
          <w:tcW w:w="4080" w:type="dxa"/>
          <w:tcBorders>
            <w:top w:val="nil"/>
            <w:bottom w:val="single" w:sz="4" w:space="0" w:color="auto"/>
          </w:tcBorders>
          <w:vAlign w:val="center"/>
        </w:tcPr>
        <w:p w14:paraId="2E54806F" w14:textId="77777777" w:rsidR="004F1866" w:rsidRPr="00551346" w:rsidRDefault="004F1866">
          <w:pPr>
            <w:tabs>
              <w:tab w:val="left" w:pos="936"/>
              <w:tab w:val="left" w:pos="1314"/>
              <w:tab w:val="left" w:pos="1692"/>
              <w:tab w:val="left" w:pos="2070"/>
            </w:tabs>
            <w:jc w:val="center"/>
            <w:rPr>
              <w:rFonts w:ascii="Arial" w:hAnsi="Arial" w:cs="Arial"/>
            </w:rPr>
          </w:pPr>
        </w:p>
        <w:p w14:paraId="7ACFDF8A" w14:textId="77777777" w:rsidR="004F1866" w:rsidRPr="00551346" w:rsidRDefault="004F1866">
          <w:pPr>
            <w:tabs>
              <w:tab w:val="left" w:pos="936"/>
              <w:tab w:val="left" w:pos="1314"/>
              <w:tab w:val="left" w:pos="1692"/>
              <w:tab w:val="left" w:pos="2070"/>
            </w:tabs>
            <w:jc w:val="center"/>
            <w:rPr>
              <w:rFonts w:ascii="Arial" w:hAnsi="Arial" w:cs="Arial"/>
            </w:rPr>
          </w:pPr>
          <w:r w:rsidRPr="00551346">
            <w:rPr>
              <w:rFonts w:ascii="Arial" w:hAnsi="Arial" w:cs="Arial"/>
            </w:rPr>
            <w:t>Physician Manual</w:t>
          </w:r>
        </w:p>
        <w:p w14:paraId="13BFB157" w14:textId="77777777" w:rsidR="004F1866" w:rsidRPr="00551346" w:rsidRDefault="004F1866">
          <w:pPr>
            <w:rPr>
              <w:rFonts w:ascii="Arial" w:hAnsi="Arial" w:cs="Arial"/>
            </w:rPr>
          </w:pPr>
        </w:p>
      </w:tc>
      <w:tc>
        <w:tcPr>
          <w:tcW w:w="3750" w:type="dxa"/>
        </w:tcPr>
        <w:p w14:paraId="3C0301FD" w14:textId="77777777" w:rsidR="004F1866" w:rsidRPr="00551346" w:rsidRDefault="004F1866">
          <w:pPr>
            <w:tabs>
              <w:tab w:val="left" w:pos="936"/>
              <w:tab w:val="left" w:pos="1314"/>
              <w:tab w:val="left" w:pos="1692"/>
              <w:tab w:val="left" w:pos="2070"/>
            </w:tabs>
            <w:spacing w:before="120"/>
            <w:jc w:val="center"/>
            <w:rPr>
              <w:rFonts w:ascii="Arial" w:hAnsi="Arial" w:cs="Arial"/>
              <w:b/>
            </w:rPr>
          </w:pPr>
          <w:r w:rsidRPr="00551346">
            <w:rPr>
              <w:rFonts w:ascii="Arial" w:hAnsi="Arial" w:cs="Arial"/>
              <w:b/>
            </w:rPr>
            <w:t>Transmittal Letter</w:t>
          </w:r>
        </w:p>
        <w:p w14:paraId="5A702744"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PHY-164</w:t>
          </w:r>
        </w:p>
      </w:tc>
      <w:tc>
        <w:tcPr>
          <w:tcW w:w="2070" w:type="dxa"/>
        </w:tcPr>
        <w:p w14:paraId="1B9F4C2C" w14:textId="77777777" w:rsidR="004F1866" w:rsidRPr="00551346" w:rsidRDefault="004F1866">
          <w:pPr>
            <w:tabs>
              <w:tab w:val="left" w:pos="936"/>
              <w:tab w:val="left" w:pos="1314"/>
              <w:tab w:val="left" w:pos="1692"/>
              <w:tab w:val="left" w:pos="2070"/>
            </w:tabs>
            <w:spacing w:before="120"/>
            <w:jc w:val="center"/>
            <w:rPr>
              <w:rFonts w:ascii="Arial" w:hAnsi="Arial" w:cs="Arial"/>
              <w:b/>
            </w:rPr>
          </w:pPr>
          <w:r w:rsidRPr="00551346">
            <w:rPr>
              <w:rFonts w:ascii="Arial" w:hAnsi="Arial" w:cs="Arial"/>
              <w:b/>
            </w:rPr>
            <w:t>Date</w:t>
          </w:r>
        </w:p>
        <w:p w14:paraId="493A001C"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01/01/202</w:t>
          </w:r>
        </w:p>
      </w:tc>
    </w:tr>
  </w:tbl>
  <w:p w14:paraId="4BB57C8D" w14:textId="77777777" w:rsidR="004F1866" w:rsidRDefault="004F1866">
    <w:pPr>
      <w:pStyle w:val="Header"/>
    </w:pPr>
  </w:p>
  <w:p w14:paraId="0C78039E" w14:textId="77777777" w:rsidR="004F1866" w:rsidRDefault="004F1866">
    <w:r w:rsidRPr="00A40EF0">
      <w:t xml:space="preserve">603  </w:t>
    </w:r>
    <w:r w:rsidRPr="00A40EF0">
      <w:rPr>
        <w:u w:val="single"/>
      </w:rPr>
      <w:t>Codes That Have Special Requirements or Limitations</w:t>
    </w:r>
    <w:r w:rsidRPr="00BC46C7">
      <w:t xml:space="preserve"> </w:t>
    </w:r>
    <w:r>
      <w:t>(cont.)</w:t>
    </w:r>
  </w:p>
  <w:p w14:paraId="732F886E" w14:textId="77777777" w:rsidR="004F1866" w:rsidRDefault="004F1866">
    <w:pPr>
      <w:pStyle w:val="Header"/>
    </w:pPr>
  </w:p>
  <w:p w14:paraId="0191E178" w14:textId="77777777" w:rsidR="004F1866" w:rsidRPr="009171B7" w:rsidRDefault="004F1866" w:rsidP="00551346">
    <w:pPr>
      <w:tabs>
        <w:tab w:val="left" w:pos="3600"/>
        <w:tab w:val="left" w:pos="6660"/>
        <w:tab w:val="left" w:pos="6930"/>
        <w:tab w:val="left" w:pos="7740"/>
      </w:tabs>
      <w:ind w:right="-720" w:firstLine="180"/>
    </w:pPr>
    <w:r w:rsidRPr="009171B7">
      <w:t>Service</w:t>
    </w:r>
    <w:r w:rsidRPr="009171B7">
      <w:tab/>
      <w:t>Service</w:t>
    </w:r>
    <w:r w:rsidRPr="009171B7">
      <w:tab/>
      <w:t>Service</w:t>
    </w:r>
  </w:p>
  <w:p w14:paraId="548375A9" w14:textId="77777777" w:rsidR="004F1866" w:rsidRPr="009171B7" w:rsidRDefault="004F1866" w:rsidP="00551346">
    <w:pPr>
      <w:tabs>
        <w:tab w:val="left" w:pos="3600"/>
        <w:tab w:val="left" w:pos="4320"/>
        <w:tab w:val="left" w:pos="6660"/>
        <w:tab w:val="left" w:pos="6750"/>
        <w:tab w:val="left" w:pos="7380"/>
        <w:tab w:val="center" w:pos="7830"/>
      </w:tabs>
      <w:kinsoku w:val="0"/>
      <w:overflowPunct w:val="0"/>
      <w:ind w:left="99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5245AFA8" w14:textId="77777777" w:rsidR="004F1866" w:rsidRPr="00551346" w:rsidRDefault="004F1866" w:rsidP="00551346">
    <w:pPr>
      <w:tabs>
        <w:tab w:val="left" w:pos="3600"/>
        <w:tab w:val="left" w:pos="6660"/>
        <w:tab w:val="left" w:pos="6930"/>
        <w:tab w:val="left" w:pos="7740"/>
      </w:tabs>
      <w:ind w:right="-720" w:firstLine="180"/>
      <w:rPr>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4ECE" w14:textId="77777777" w:rsidR="002A7A59" w:rsidRPr="000B4B63" w:rsidRDefault="002A7A59" w:rsidP="000B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399" w14:textId="77777777" w:rsidR="00EA112D" w:rsidRPr="002E7BCB" w:rsidRDefault="00EA112D" w:rsidP="002E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1" w15:restartNumberingAfterBreak="0">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12" w15:restartNumberingAfterBreak="0">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13" w15:restartNumberingAfterBreak="0">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4" w15:restartNumberingAfterBreak="0">
    <w:nsid w:val="04C811C0"/>
    <w:multiLevelType w:val="multilevel"/>
    <w:tmpl w:val="4D46E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8"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7"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9" w15:restartNumberingAfterBreak="0">
    <w:nsid w:val="53E536CC"/>
    <w:multiLevelType w:val="hybridMultilevel"/>
    <w:tmpl w:val="A000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3"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4"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074A6"/>
    <w:multiLevelType w:val="hybridMultilevel"/>
    <w:tmpl w:val="23BA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25937"/>
    <w:multiLevelType w:val="hybridMultilevel"/>
    <w:tmpl w:val="AECEA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009066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925423">
    <w:abstractNumId w:val="39"/>
  </w:num>
  <w:num w:numId="3" w16cid:durableId="566305663">
    <w:abstractNumId w:val="24"/>
  </w:num>
  <w:num w:numId="4" w16cid:durableId="1740245884">
    <w:abstractNumId w:val="25"/>
  </w:num>
  <w:num w:numId="5" w16cid:durableId="1593467738">
    <w:abstractNumId w:val="15"/>
  </w:num>
  <w:num w:numId="6" w16cid:durableId="224724009">
    <w:abstractNumId w:val="23"/>
  </w:num>
  <w:num w:numId="7" w16cid:durableId="375205126">
    <w:abstractNumId w:val="19"/>
  </w:num>
  <w:num w:numId="8" w16cid:durableId="431127190">
    <w:abstractNumId w:val="33"/>
  </w:num>
  <w:num w:numId="9" w16cid:durableId="1707485504">
    <w:abstractNumId w:val="13"/>
  </w:num>
  <w:num w:numId="10" w16cid:durableId="614869948">
    <w:abstractNumId w:val="12"/>
  </w:num>
  <w:num w:numId="11" w16cid:durableId="148521085">
    <w:abstractNumId w:val="11"/>
  </w:num>
  <w:num w:numId="12" w16cid:durableId="1054542946">
    <w:abstractNumId w:val="10"/>
  </w:num>
  <w:num w:numId="13" w16cid:durableId="1608080762">
    <w:abstractNumId w:val="20"/>
  </w:num>
  <w:num w:numId="14" w16cid:durableId="2076203543">
    <w:abstractNumId w:val="26"/>
  </w:num>
  <w:num w:numId="15" w16cid:durableId="229729375">
    <w:abstractNumId w:val="32"/>
  </w:num>
  <w:num w:numId="16" w16cid:durableId="733502701">
    <w:abstractNumId w:val="16"/>
  </w:num>
  <w:num w:numId="17" w16cid:durableId="1350135665">
    <w:abstractNumId w:val="28"/>
  </w:num>
  <w:num w:numId="18" w16cid:durableId="2138445156">
    <w:abstractNumId w:val="41"/>
  </w:num>
  <w:num w:numId="19" w16cid:durableId="47387254">
    <w:abstractNumId w:val="34"/>
  </w:num>
  <w:num w:numId="20" w16cid:durableId="1014309304">
    <w:abstractNumId w:val="30"/>
  </w:num>
  <w:num w:numId="21" w16cid:durableId="1928806046">
    <w:abstractNumId w:val="36"/>
  </w:num>
  <w:num w:numId="22" w16cid:durableId="646128741">
    <w:abstractNumId w:val="21"/>
  </w:num>
  <w:num w:numId="23" w16cid:durableId="103858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312720">
    <w:abstractNumId w:val="9"/>
  </w:num>
  <w:num w:numId="25" w16cid:durableId="1119253475">
    <w:abstractNumId w:val="7"/>
  </w:num>
  <w:num w:numId="26" w16cid:durableId="2019962973">
    <w:abstractNumId w:val="6"/>
  </w:num>
  <w:num w:numId="27" w16cid:durableId="1163736646">
    <w:abstractNumId w:val="5"/>
  </w:num>
  <w:num w:numId="28" w16cid:durableId="405105329">
    <w:abstractNumId w:val="4"/>
  </w:num>
  <w:num w:numId="29" w16cid:durableId="1234967336">
    <w:abstractNumId w:val="8"/>
  </w:num>
  <w:num w:numId="30" w16cid:durableId="1153252758">
    <w:abstractNumId w:val="3"/>
  </w:num>
  <w:num w:numId="31" w16cid:durableId="51269344">
    <w:abstractNumId w:val="2"/>
  </w:num>
  <w:num w:numId="32" w16cid:durableId="1695379085">
    <w:abstractNumId w:val="1"/>
  </w:num>
  <w:num w:numId="33" w16cid:durableId="1308826171">
    <w:abstractNumId w:val="0"/>
  </w:num>
  <w:num w:numId="34" w16cid:durableId="1718964761">
    <w:abstractNumId w:val="31"/>
  </w:num>
  <w:num w:numId="35" w16cid:durableId="469254241">
    <w:abstractNumId w:val="40"/>
  </w:num>
  <w:num w:numId="36" w16cid:durableId="841967879">
    <w:abstractNumId w:val="37"/>
  </w:num>
  <w:num w:numId="37" w16cid:durableId="1475758453">
    <w:abstractNumId w:val="29"/>
  </w:num>
  <w:num w:numId="38" w16cid:durableId="720636252">
    <w:abstractNumId w:val="27"/>
  </w:num>
  <w:num w:numId="39" w16cid:durableId="875237455">
    <w:abstractNumId w:val="38"/>
  </w:num>
  <w:num w:numId="40" w16cid:durableId="121195258">
    <w:abstractNumId w:val="18"/>
  </w:num>
  <w:num w:numId="41" w16cid:durableId="1912041179">
    <w:abstractNumId w:val="22"/>
  </w:num>
  <w:num w:numId="42" w16cid:durableId="2764519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D"/>
    <w:rsid w:val="00000FD2"/>
    <w:rsid w:val="000014ED"/>
    <w:rsid w:val="00001D02"/>
    <w:rsid w:val="00002BDD"/>
    <w:rsid w:val="0000352D"/>
    <w:rsid w:val="0000715F"/>
    <w:rsid w:val="000075CD"/>
    <w:rsid w:val="00007DA2"/>
    <w:rsid w:val="0001048A"/>
    <w:rsid w:val="0001207B"/>
    <w:rsid w:val="000150F7"/>
    <w:rsid w:val="000172E3"/>
    <w:rsid w:val="00022E6F"/>
    <w:rsid w:val="000230F5"/>
    <w:rsid w:val="000235A4"/>
    <w:rsid w:val="00023CCB"/>
    <w:rsid w:val="00023ED8"/>
    <w:rsid w:val="00026739"/>
    <w:rsid w:val="00032116"/>
    <w:rsid w:val="0004012A"/>
    <w:rsid w:val="000410D5"/>
    <w:rsid w:val="000416B2"/>
    <w:rsid w:val="0004337E"/>
    <w:rsid w:val="00043C8C"/>
    <w:rsid w:val="00046082"/>
    <w:rsid w:val="000467B6"/>
    <w:rsid w:val="00046AED"/>
    <w:rsid w:val="000473EC"/>
    <w:rsid w:val="000503FD"/>
    <w:rsid w:val="00051236"/>
    <w:rsid w:val="00051E8E"/>
    <w:rsid w:val="00052039"/>
    <w:rsid w:val="00052551"/>
    <w:rsid w:val="00055A80"/>
    <w:rsid w:val="000606FA"/>
    <w:rsid w:val="00062F0D"/>
    <w:rsid w:val="00067135"/>
    <w:rsid w:val="000703BE"/>
    <w:rsid w:val="000709AD"/>
    <w:rsid w:val="00071971"/>
    <w:rsid w:val="00071A67"/>
    <w:rsid w:val="000726C2"/>
    <w:rsid w:val="00072AB6"/>
    <w:rsid w:val="00072AC6"/>
    <w:rsid w:val="00073E75"/>
    <w:rsid w:val="00076500"/>
    <w:rsid w:val="000819A3"/>
    <w:rsid w:val="0008273C"/>
    <w:rsid w:val="00082891"/>
    <w:rsid w:val="00084AB8"/>
    <w:rsid w:val="000859AC"/>
    <w:rsid w:val="00086093"/>
    <w:rsid w:val="000926E5"/>
    <w:rsid w:val="00092C45"/>
    <w:rsid w:val="00092E84"/>
    <w:rsid w:val="00093AFE"/>
    <w:rsid w:val="00093BCA"/>
    <w:rsid w:val="00095476"/>
    <w:rsid w:val="00095CA0"/>
    <w:rsid w:val="000972E1"/>
    <w:rsid w:val="000A0DE2"/>
    <w:rsid w:val="000A4765"/>
    <w:rsid w:val="000A64FB"/>
    <w:rsid w:val="000B0127"/>
    <w:rsid w:val="000B26A8"/>
    <w:rsid w:val="000B4B63"/>
    <w:rsid w:val="000B5127"/>
    <w:rsid w:val="000B576F"/>
    <w:rsid w:val="000B58AC"/>
    <w:rsid w:val="000B7701"/>
    <w:rsid w:val="000B7CCD"/>
    <w:rsid w:val="000C00E6"/>
    <w:rsid w:val="000C6176"/>
    <w:rsid w:val="000D02FC"/>
    <w:rsid w:val="000D1524"/>
    <w:rsid w:val="000D3038"/>
    <w:rsid w:val="000E09F9"/>
    <w:rsid w:val="000E20CF"/>
    <w:rsid w:val="000E6B4F"/>
    <w:rsid w:val="000E6C94"/>
    <w:rsid w:val="000E71E6"/>
    <w:rsid w:val="000F0811"/>
    <w:rsid w:val="000F1BB2"/>
    <w:rsid w:val="000F303E"/>
    <w:rsid w:val="001016A5"/>
    <w:rsid w:val="00106A6B"/>
    <w:rsid w:val="00107068"/>
    <w:rsid w:val="00110E92"/>
    <w:rsid w:val="00113225"/>
    <w:rsid w:val="001207CA"/>
    <w:rsid w:val="00125643"/>
    <w:rsid w:val="001314B8"/>
    <w:rsid w:val="00134CDC"/>
    <w:rsid w:val="001435EF"/>
    <w:rsid w:val="00145A3A"/>
    <w:rsid w:val="0014696A"/>
    <w:rsid w:val="00146A9A"/>
    <w:rsid w:val="001523BE"/>
    <w:rsid w:val="00154E53"/>
    <w:rsid w:val="0015587C"/>
    <w:rsid w:val="00155DC7"/>
    <w:rsid w:val="00160901"/>
    <w:rsid w:val="00165464"/>
    <w:rsid w:val="00166B36"/>
    <w:rsid w:val="001704E3"/>
    <w:rsid w:val="00170AF8"/>
    <w:rsid w:val="00172CC6"/>
    <w:rsid w:val="00173E9A"/>
    <w:rsid w:val="00175247"/>
    <w:rsid w:val="00175CA0"/>
    <w:rsid w:val="00175D99"/>
    <w:rsid w:val="00177D69"/>
    <w:rsid w:val="00180387"/>
    <w:rsid w:val="00180764"/>
    <w:rsid w:val="001844D6"/>
    <w:rsid w:val="00184FC9"/>
    <w:rsid w:val="00185A81"/>
    <w:rsid w:val="00190167"/>
    <w:rsid w:val="00192609"/>
    <w:rsid w:val="00192B6F"/>
    <w:rsid w:val="00193FF8"/>
    <w:rsid w:val="00195601"/>
    <w:rsid w:val="001965D0"/>
    <w:rsid w:val="001A1810"/>
    <w:rsid w:val="001A219E"/>
    <w:rsid w:val="001A2EF8"/>
    <w:rsid w:val="001A3C3D"/>
    <w:rsid w:val="001A7779"/>
    <w:rsid w:val="001B178A"/>
    <w:rsid w:val="001B2106"/>
    <w:rsid w:val="001B2672"/>
    <w:rsid w:val="001B2D2E"/>
    <w:rsid w:val="001B3A7B"/>
    <w:rsid w:val="001B4D7B"/>
    <w:rsid w:val="001B6D61"/>
    <w:rsid w:val="001C2852"/>
    <w:rsid w:val="001C3DFA"/>
    <w:rsid w:val="001D07D3"/>
    <w:rsid w:val="001D49BA"/>
    <w:rsid w:val="001D6A69"/>
    <w:rsid w:val="001D6AC9"/>
    <w:rsid w:val="001E09D3"/>
    <w:rsid w:val="001E3350"/>
    <w:rsid w:val="001E781F"/>
    <w:rsid w:val="001F133C"/>
    <w:rsid w:val="001F4AEE"/>
    <w:rsid w:val="0020037E"/>
    <w:rsid w:val="00202AE3"/>
    <w:rsid w:val="00202CE2"/>
    <w:rsid w:val="002033ED"/>
    <w:rsid w:val="00204358"/>
    <w:rsid w:val="00204A13"/>
    <w:rsid w:val="00205574"/>
    <w:rsid w:val="00206473"/>
    <w:rsid w:val="00206833"/>
    <w:rsid w:val="00210BA4"/>
    <w:rsid w:val="0021123A"/>
    <w:rsid w:val="00211708"/>
    <w:rsid w:val="00215EC7"/>
    <w:rsid w:val="00217217"/>
    <w:rsid w:val="0022051D"/>
    <w:rsid w:val="00222138"/>
    <w:rsid w:val="002256D4"/>
    <w:rsid w:val="002266A6"/>
    <w:rsid w:val="00227024"/>
    <w:rsid w:val="00227FD6"/>
    <w:rsid w:val="0023476F"/>
    <w:rsid w:val="00235DEC"/>
    <w:rsid w:val="00237242"/>
    <w:rsid w:val="0024095B"/>
    <w:rsid w:val="002449D3"/>
    <w:rsid w:val="00244ADC"/>
    <w:rsid w:val="0024621F"/>
    <w:rsid w:val="0025137F"/>
    <w:rsid w:val="0025282F"/>
    <w:rsid w:val="00254239"/>
    <w:rsid w:val="00255ACF"/>
    <w:rsid w:val="00255B1C"/>
    <w:rsid w:val="00255FA6"/>
    <w:rsid w:val="00255FC8"/>
    <w:rsid w:val="002567B4"/>
    <w:rsid w:val="00256EA9"/>
    <w:rsid w:val="00257C88"/>
    <w:rsid w:val="002600AD"/>
    <w:rsid w:val="0026119F"/>
    <w:rsid w:val="0026584C"/>
    <w:rsid w:val="00266073"/>
    <w:rsid w:val="00267D34"/>
    <w:rsid w:val="002709BA"/>
    <w:rsid w:val="0027341F"/>
    <w:rsid w:val="00274A9D"/>
    <w:rsid w:val="0027513E"/>
    <w:rsid w:val="00276D6D"/>
    <w:rsid w:val="00276E73"/>
    <w:rsid w:val="002834B1"/>
    <w:rsid w:val="00283D6C"/>
    <w:rsid w:val="002842A7"/>
    <w:rsid w:val="00285BE8"/>
    <w:rsid w:val="00285E07"/>
    <w:rsid w:val="00287898"/>
    <w:rsid w:val="00293331"/>
    <w:rsid w:val="00294759"/>
    <w:rsid w:val="00294FE9"/>
    <w:rsid w:val="00297B55"/>
    <w:rsid w:val="00297FE1"/>
    <w:rsid w:val="002A2B54"/>
    <w:rsid w:val="002A2D5B"/>
    <w:rsid w:val="002A32F6"/>
    <w:rsid w:val="002A3526"/>
    <w:rsid w:val="002A3574"/>
    <w:rsid w:val="002A3598"/>
    <w:rsid w:val="002A412E"/>
    <w:rsid w:val="002A6419"/>
    <w:rsid w:val="002A7A59"/>
    <w:rsid w:val="002B32A4"/>
    <w:rsid w:val="002B4246"/>
    <w:rsid w:val="002B4A11"/>
    <w:rsid w:val="002B63A3"/>
    <w:rsid w:val="002C000C"/>
    <w:rsid w:val="002C28C3"/>
    <w:rsid w:val="002C463F"/>
    <w:rsid w:val="002C580F"/>
    <w:rsid w:val="002D033A"/>
    <w:rsid w:val="002D24C5"/>
    <w:rsid w:val="002D34DE"/>
    <w:rsid w:val="002D3BD4"/>
    <w:rsid w:val="002D670A"/>
    <w:rsid w:val="002D7735"/>
    <w:rsid w:val="002D7B53"/>
    <w:rsid w:val="002E0141"/>
    <w:rsid w:val="002E27CB"/>
    <w:rsid w:val="002E4657"/>
    <w:rsid w:val="002E4EB6"/>
    <w:rsid w:val="002E5496"/>
    <w:rsid w:val="002E5C2F"/>
    <w:rsid w:val="002E7BCB"/>
    <w:rsid w:val="002F0C5B"/>
    <w:rsid w:val="002F1449"/>
    <w:rsid w:val="002F2367"/>
    <w:rsid w:val="002F353F"/>
    <w:rsid w:val="002F4EB2"/>
    <w:rsid w:val="002F6191"/>
    <w:rsid w:val="00300274"/>
    <w:rsid w:val="00303904"/>
    <w:rsid w:val="00306391"/>
    <w:rsid w:val="00313AA9"/>
    <w:rsid w:val="00313CE1"/>
    <w:rsid w:val="00314EFD"/>
    <w:rsid w:val="003160E2"/>
    <w:rsid w:val="00317350"/>
    <w:rsid w:val="00317C3B"/>
    <w:rsid w:val="00317C65"/>
    <w:rsid w:val="003210A0"/>
    <w:rsid w:val="00322DBD"/>
    <w:rsid w:val="00322DF5"/>
    <w:rsid w:val="00324AE0"/>
    <w:rsid w:val="00325214"/>
    <w:rsid w:val="00326AB9"/>
    <w:rsid w:val="00326EB5"/>
    <w:rsid w:val="00327DB4"/>
    <w:rsid w:val="00332468"/>
    <w:rsid w:val="00335488"/>
    <w:rsid w:val="003379BE"/>
    <w:rsid w:val="003405B4"/>
    <w:rsid w:val="00341120"/>
    <w:rsid w:val="00341D91"/>
    <w:rsid w:val="00345412"/>
    <w:rsid w:val="00350B52"/>
    <w:rsid w:val="00351ADC"/>
    <w:rsid w:val="00355244"/>
    <w:rsid w:val="00364F81"/>
    <w:rsid w:val="0036543B"/>
    <w:rsid w:val="00366180"/>
    <w:rsid w:val="00367A3F"/>
    <w:rsid w:val="00367D04"/>
    <w:rsid w:val="003724CD"/>
    <w:rsid w:val="003767FB"/>
    <w:rsid w:val="00377BA1"/>
    <w:rsid w:val="00377D81"/>
    <w:rsid w:val="00383227"/>
    <w:rsid w:val="00387A9B"/>
    <w:rsid w:val="00391A99"/>
    <w:rsid w:val="00391BDA"/>
    <w:rsid w:val="00392039"/>
    <w:rsid w:val="00393B0B"/>
    <w:rsid w:val="00394103"/>
    <w:rsid w:val="003948B0"/>
    <w:rsid w:val="00395624"/>
    <w:rsid w:val="00396C5A"/>
    <w:rsid w:val="003975D9"/>
    <w:rsid w:val="0039794C"/>
    <w:rsid w:val="003A1912"/>
    <w:rsid w:val="003A3924"/>
    <w:rsid w:val="003A5CA1"/>
    <w:rsid w:val="003A6ACB"/>
    <w:rsid w:val="003A6E9A"/>
    <w:rsid w:val="003A7EE6"/>
    <w:rsid w:val="003B0161"/>
    <w:rsid w:val="003B164E"/>
    <w:rsid w:val="003B2F26"/>
    <w:rsid w:val="003B3106"/>
    <w:rsid w:val="003B4EAC"/>
    <w:rsid w:val="003B59F1"/>
    <w:rsid w:val="003B6AD3"/>
    <w:rsid w:val="003C0F32"/>
    <w:rsid w:val="003C16F3"/>
    <w:rsid w:val="003C1701"/>
    <w:rsid w:val="003C19CE"/>
    <w:rsid w:val="003C1C22"/>
    <w:rsid w:val="003C2EEB"/>
    <w:rsid w:val="003D0A91"/>
    <w:rsid w:val="003D0E89"/>
    <w:rsid w:val="003D2FD2"/>
    <w:rsid w:val="003D3445"/>
    <w:rsid w:val="003D35D0"/>
    <w:rsid w:val="003D3B5A"/>
    <w:rsid w:val="003D4D58"/>
    <w:rsid w:val="003D56F5"/>
    <w:rsid w:val="003E0629"/>
    <w:rsid w:val="003E1593"/>
    <w:rsid w:val="003E162C"/>
    <w:rsid w:val="003E2D8C"/>
    <w:rsid w:val="003E3B80"/>
    <w:rsid w:val="003E444E"/>
    <w:rsid w:val="003E52D1"/>
    <w:rsid w:val="003E5AF4"/>
    <w:rsid w:val="003E5E4C"/>
    <w:rsid w:val="003E6A2C"/>
    <w:rsid w:val="003E6AC9"/>
    <w:rsid w:val="003F0D11"/>
    <w:rsid w:val="003F162D"/>
    <w:rsid w:val="003F1C70"/>
    <w:rsid w:val="003F27C2"/>
    <w:rsid w:val="003F6304"/>
    <w:rsid w:val="003F6714"/>
    <w:rsid w:val="003F7C32"/>
    <w:rsid w:val="00400363"/>
    <w:rsid w:val="00406BF9"/>
    <w:rsid w:val="00406DB7"/>
    <w:rsid w:val="004074C0"/>
    <w:rsid w:val="00407F2F"/>
    <w:rsid w:val="004118E4"/>
    <w:rsid w:val="00413CC2"/>
    <w:rsid w:val="00415279"/>
    <w:rsid w:val="004164A4"/>
    <w:rsid w:val="0041674B"/>
    <w:rsid w:val="004179FF"/>
    <w:rsid w:val="00420A09"/>
    <w:rsid w:val="0042127F"/>
    <w:rsid w:val="00424224"/>
    <w:rsid w:val="0042431D"/>
    <w:rsid w:val="004252F3"/>
    <w:rsid w:val="00425410"/>
    <w:rsid w:val="00425CF6"/>
    <w:rsid w:val="00431390"/>
    <w:rsid w:val="00431FC9"/>
    <w:rsid w:val="0043232B"/>
    <w:rsid w:val="00433615"/>
    <w:rsid w:val="00434D1D"/>
    <w:rsid w:val="0043629D"/>
    <w:rsid w:val="004372C5"/>
    <w:rsid w:val="00437627"/>
    <w:rsid w:val="00443066"/>
    <w:rsid w:val="00446D58"/>
    <w:rsid w:val="00451643"/>
    <w:rsid w:val="00455C01"/>
    <w:rsid w:val="004566EB"/>
    <w:rsid w:val="0046141B"/>
    <w:rsid w:val="00462A13"/>
    <w:rsid w:val="00463EB7"/>
    <w:rsid w:val="0046421C"/>
    <w:rsid w:val="00467391"/>
    <w:rsid w:val="00471DC3"/>
    <w:rsid w:val="00473577"/>
    <w:rsid w:val="0047415A"/>
    <w:rsid w:val="004771E5"/>
    <w:rsid w:val="0048082E"/>
    <w:rsid w:val="00480A56"/>
    <w:rsid w:val="00484860"/>
    <w:rsid w:val="00485519"/>
    <w:rsid w:val="00490612"/>
    <w:rsid w:val="00492A11"/>
    <w:rsid w:val="00492F9F"/>
    <w:rsid w:val="004944A2"/>
    <w:rsid w:val="00494B2D"/>
    <w:rsid w:val="00496B68"/>
    <w:rsid w:val="00497E61"/>
    <w:rsid w:val="004A0761"/>
    <w:rsid w:val="004A398D"/>
    <w:rsid w:val="004A6AC9"/>
    <w:rsid w:val="004A7567"/>
    <w:rsid w:val="004B03DB"/>
    <w:rsid w:val="004B1FA4"/>
    <w:rsid w:val="004B2153"/>
    <w:rsid w:val="004B23AD"/>
    <w:rsid w:val="004B550A"/>
    <w:rsid w:val="004B7822"/>
    <w:rsid w:val="004C3FCF"/>
    <w:rsid w:val="004C4135"/>
    <w:rsid w:val="004C41F4"/>
    <w:rsid w:val="004C589C"/>
    <w:rsid w:val="004C6200"/>
    <w:rsid w:val="004C6A51"/>
    <w:rsid w:val="004D068B"/>
    <w:rsid w:val="004D1514"/>
    <w:rsid w:val="004D1523"/>
    <w:rsid w:val="004D1861"/>
    <w:rsid w:val="004D18A4"/>
    <w:rsid w:val="004D2019"/>
    <w:rsid w:val="004D3E08"/>
    <w:rsid w:val="004D66C4"/>
    <w:rsid w:val="004D6C6E"/>
    <w:rsid w:val="004D7C1A"/>
    <w:rsid w:val="004D7F72"/>
    <w:rsid w:val="004E207D"/>
    <w:rsid w:val="004E5A01"/>
    <w:rsid w:val="004E6E5B"/>
    <w:rsid w:val="004E7078"/>
    <w:rsid w:val="004F045D"/>
    <w:rsid w:val="004F1866"/>
    <w:rsid w:val="004F20DF"/>
    <w:rsid w:val="004F2FF6"/>
    <w:rsid w:val="004F573C"/>
    <w:rsid w:val="005014CF"/>
    <w:rsid w:val="00501A72"/>
    <w:rsid w:val="0051188B"/>
    <w:rsid w:val="00512EEC"/>
    <w:rsid w:val="00514FDD"/>
    <w:rsid w:val="005171F3"/>
    <w:rsid w:val="005179ED"/>
    <w:rsid w:val="00517ED5"/>
    <w:rsid w:val="00521105"/>
    <w:rsid w:val="00525756"/>
    <w:rsid w:val="00526B03"/>
    <w:rsid w:val="00530E21"/>
    <w:rsid w:val="00532777"/>
    <w:rsid w:val="00533922"/>
    <w:rsid w:val="005341BF"/>
    <w:rsid w:val="0053428A"/>
    <w:rsid w:val="0053444F"/>
    <w:rsid w:val="0053728F"/>
    <w:rsid w:val="00542B36"/>
    <w:rsid w:val="00544447"/>
    <w:rsid w:val="005468E8"/>
    <w:rsid w:val="00547C8A"/>
    <w:rsid w:val="0055090A"/>
    <w:rsid w:val="00551F6C"/>
    <w:rsid w:val="005525BE"/>
    <w:rsid w:val="005527D7"/>
    <w:rsid w:val="00554990"/>
    <w:rsid w:val="005564A7"/>
    <w:rsid w:val="00556778"/>
    <w:rsid w:val="00562143"/>
    <w:rsid w:val="005642C9"/>
    <w:rsid w:val="0056522F"/>
    <w:rsid w:val="005667C5"/>
    <w:rsid w:val="00567609"/>
    <w:rsid w:val="00570144"/>
    <w:rsid w:val="0057049F"/>
    <w:rsid w:val="005715F7"/>
    <w:rsid w:val="00572782"/>
    <w:rsid w:val="00573059"/>
    <w:rsid w:val="005735E7"/>
    <w:rsid w:val="005736A7"/>
    <w:rsid w:val="00573AA7"/>
    <w:rsid w:val="00574799"/>
    <w:rsid w:val="0057497D"/>
    <w:rsid w:val="00575291"/>
    <w:rsid w:val="00577683"/>
    <w:rsid w:val="005806A1"/>
    <w:rsid w:val="005809DC"/>
    <w:rsid w:val="00580BE4"/>
    <w:rsid w:val="005817EC"/>
    <w:rsid w:val="005831DE"/>
    <w:rsid w:val="0058596F"/>
    <w:rsid w:val="00590757"/>
    <w:rsid w:val="00590762"/>
    <w:rsid w:val="0059748D"/>
    <w:rsid w:val="005976E7"/>
    <w:rsid w:val="005A07D0"/>
    <w:rsid w:val="005A210A"/>
    <w:rsid w:val="005A2DAB"/>
    <w:rsid w:val="005A55E3"/>
    <w:rsid w:val="005A717E"/>
    <w:rsid w:val="005B0CB9"/>
    <w:rsid w:val="005B12AD"/>
    <w:rsid w:val="005B196B"/>
    <w:rsid w:val="005B44AB"/>
    <w:rsid w:val="005B5885"/>
    <w:rsid w:val="005B5D18"/>
    <w:rsid w:val="005B719B"/>
    <w:rsid w:val="005C282A"/>
    <w:rsid w:val="005C7C2B"/>
    <w:rsid w:val="005C7FA1"/>
    <w:rsid w:val="005D0DB7"/>
    <w:rsid w:val="005D2219"/>
    <w:rsid w:val="005D350E"/>
    <w:rsid w:val="005D52D2"/>
    <w:rsid w:val="005D686A"/>
    <w:rsid w:val="005E0331"/>
    <w:rsid w:val="005E2B68"/>
    <w:rsid w:val="005E52AB"/>
    <w:rsid w:val="005E5573"/>
    <w:rsid w:val="005E6920"/>
    <w:rsid w:val="005E6F9F"/>
    <w:rsid w:val="005E77AD"/>
    <w:rsid w:val="005F2455"/>
    <w:rsid w:val="005F36A1"/>
    <w:rsid w:val="005F5034"/>
    <w:rsid w:val="005F7758"/>
    <w:rsid w:val="00600E63"/>
    <w:rsid w:val="0060229A"/>
    <w:rsid w:val="00604794"/>
    <w:rsid w:val="00605B41"/>
    <w:rsid w:val="006061B4"/>
    <w:rsid w:val="00607D10"/>
    <w:rsid w:val="00611B77"/>
    <w:rsid w:val="006126A2"/>
    <w:rsid w:val="00615271"/>
    <w:rsid w:val="0061645F"/>
    <w:rsid w:val="00617074"/>
    <w:rsid w:val="0062038A"/>
    <w:rsid w:val="00622A81"/>
    <w:rsid w:val="00622EE9"/>
    <w:rsid w:val="006231B3"/>
    <w:rsid w:val="00623DFA"/>
    <w:rsid w:val="00623E59"/>
    <w:rsid w:val="00626F55"/>
    <w:rsid w:val="00626FF7"/>
    <w:rsid w:val="0062757F"/>
    <w:rsid w:val="006336F3"/>
    <w:rsid w:val="006360FE"/>
    <w:rsid w:val="0064010F"/>
    <w:rsid w:val="006412FA"/>
    <w:rsid w:val="006419F6"/>
    <w:rsid w:val="00641AF9"/>
    <w:rsid w:val="00643F23"/>
    <w:rsid w:val="00643F32"/>
    <w:rsid w:val="00644F21"/>
    <w:rsid w:val="0064651E"/>
    <w:rsid w:val="00647DD9"/>
    <w:rsid w:val="006539FF"/>
    <w:rsid w:val="00654CED"/>
    <w:rsid w:val="00655784"/>
    <w:rsid w:val="00655F86"/>
    <w:rsid w:val="00660D0B"/>
    <w:rsid w:val="00661FD6"/>
    <w:rsid w:val="0066246A"/>
    <w:rsid w:val="00662A2F"/>
    <w:rsid w:val="00666A66"/>
    <w:rsid w:val="00667928"/>
    <w:rsid w:val="0067232D"/>
    <w:rsid w:val="00673695"/>
    <w:rsid w:val="0067562B"/>
    <w:rsid w:val="00676745"/>
    <w:rsid w:val="00677589"/>
    <w:rsid w:val="00680BE4"/>
    <w:rsid w:val="006818BC"/>
    <w:rsid w:val="00685298"/>
    <w:rsid w:val="0068573C"/>
    <w:rsid w:val="006876A1"/>
    <w:rsid w:val="00691658"/>
    <w:rsid w:val="006921D9"/>
    <w:rsid w:val="006927E7"/>
    <w:rsid w:val="00694BC1"/>
    <w:rsid w:val="0069575C"/>
    <w:rsid w:val="00695C7C"/>
    <w:rsid w:val="006A0DA9"/>
    <w:rsid w:val="006A1C7F"/>
    <w:rsid w:val="006A1FCD"/>
    <w:rsid w:val="006A3458"/>
    <w:rsid w:val="006A4697"/>
    <w:rsid w:val="006A4AD9"/>
    <w:rsid w:val="006A5042"/>
    <w:rsid w:val="006A558D"/>
    <w:rsid w:val="006A75B3"/>
    <w:rsid w:val="006B04C6"/>
    <w:rsid w:val="006B18A1"/>
    <w:rsid w:val="006B29FA"/>
    <w:rsid w:val="006B683C"/>
    <w:rsid w:val="006B6E2D"/>
    <w:rsid w:val="006C4D86"/>
    <w:rsid w:val="006C56A3"/>
    <w:rsid w:val="006C6798"/>
    <w:rsid w:val="006D35CA"/>
    <w:rsid w:val="006D5C07"/>
    <w:rsid w:val="006D5CE8"/>
    <w:rsid w:val="006D5FA3"/>
    <w:rsid w:val="006E2A97"/>
    <w:rsid w:val="006E2FCD"/>
    <w:rsid w:val="006E3328"/>
    <w:rsid w:val="006E3BA7"/>
    <w:rsid w:val="006F500D"/>
    <w:rsid w:val="006F5896"/>
    <w:rsid w:val="006F6DC9"/>
    <w:rsid w:val="006F7692"/>
    <w:rsid w:val="006F7E36"/>
    <w:rsid w:val="00700CDA"/>
    <w:rsid w:val="00701C0C"/>
    <w:rsid w:val="0070379D"/>
    <w:rsid w:val="0070385D"/>
    <w:rsid w:val="00704D8C"/>
    <w:rsid w:val="0070599A"/>
    <w:rsid w:val="00713741"/>
    <w:rsid w:val="0071530A"/>
    <w:rsid w:val="00715959"/>
    <w:rsid w:val="00724442"/>
    <w:rsid w:val="00725B2F"/>
    <w:rsid w:val="007263DD"/>
    <w:rsid w:val="0072656F"/>
    <w:rsid w:val="00726E88"/>
    <w:rsid w:val="007321EC"/>
    <w:rsid w:val="00734760"/>
    <w:rsid w:val="0074093B"/>
    <w:rsid w:val="007454E7"/>
    <w:rsid w:val="007478BE"/>
    <w:rsid w:val="00750CAB"/>
    <w:rsid w:val="00752FC9"/>
    <w:rsid w:val="007536E9"/>
    <w:rsid w:val="00753B4E"/>
    <w:rsid w:val="00762CB0"/>
    <w:rsid w:val="00763F5C"/>
    <w:rsid w:val="00765BA8"/>
    <w:rsid w:val="007708A4"/>
    <w:rsid w:val="007718E2"/>
    <w:rsid w:val="0077333D"/>
    <w:rsid w:val="007753D7"/>
    <w:rsid w:val="00777B46"/>
    <w:rsid w:val="00780A9E"/>
    <w:rsid w:val="007856E8"/>
    <w:rsid w:val="00791236"/>
    <w:rsid w:val="007914D0"/>
    <w:rsid w:val="00792CE5"/>
    <w:rsid w:val="007949F6"/>
    <w:rsid w:val="00795852"/>
    <w:rsid w:val="007A36D0"/>
    <w:rsid w:val="007A44CE"/>
    <w:rsid w:val="007A56AE"/>
    <w:rsid w:val="007A5A8A"/>
    <w:rsid w:val="007A5DEA"/>
    <w:rsid w:val="007A600A"/>
    <w:rsid w:val="007A6956"/>
    <w:rsid w:val="007A6F58"/>
    <w:rsid w:val="007A7F00"/>
    <w:rsid w:val="007B6023"/>
    <w:rsid w:val="007B71F2"/>
    <w:rsid w:val="007C092A"/>
    <w:rsid w:val="007C1275"/>
    <w:rsid w:val="007C2347"/>
    <w:rsid w:val="007C3F1F"/>
    <w:rsid w:val="007C587B"/>
    <w:rsid w:val="007C67A0"/>
    <w:rsid w:val="007C702B"/>
    <w:rsid w:val="007D0E31"/>
    <w:rsid w:val="007D0E5D"/>
    <w:rsid w:val="007D3E43"/>
    <w:rsid w:val="007D41B1"/>
    <w:rsid w:val="007D61EC"/>
    <w:rsid w:val="007D6C5B"/>
    <w:rsid w:val="007D7B38"/>
    <w:rsid w:val="007E0A30"/>
    <w:rsid w:val="007E2018"/>
    <w:rsid w:val="007E2403"/>
    <w:rsid w:val="007E311E"/>
    <w:rsid w:val="007E404A"/>
    <w:rsid w:val="007E6407"/>
    <w:rsid w:val="007E69AE"/>
    <w:rsid w:val="007F06D6"/>
    <w:rsid w:val="007F07FD"/>
    <w:rsid w:val="007F0976"/>
    <w:rsid w:val="007F3660"/>
    <w:rsid w:val="007F3D14"/>
    <w:rsid w:val="007F6B82"/>
    <w:rsid w:val="007F7545"/>
    <w:rsid w:val="00800C77"/>
    <w:rsid w:val="00805254"/>
    <w:rsid w:val="00806DCA"/>
    <w:rsid w:val="00810063"/>
    <w:rsid w:val="00812B78"/>
    <w:rsid w:val="008157CE"/>
    <w:rsid w:val="00816109"/>
    <w:rsid w:val="00821A0C"/>
    <w:rsid w:val="00822E9F"/>
    <w:rsid w:val="00823A1D"/>
    <w:rsid w:val="00823AAF"/>
    <w:rsid w:val="0082717E"/>
    <w:rsid w:val="00830711"/>
    <w:rsid w:val="00831C35"/>
    <w:rsid w:val="00833BC7"/>
    <w:rsid w:val="008358D6"/>
    <w:rsid w:val="00840637"/>
    <w:rsid w:val="00841E0D"/>
    <w:rsid w:val="00845ACB"/>
    <w:rsid w:val="008460EE"/>
    <w:rsid w:val="0085029E"/>
    <w:rsid w:val="00850864"/>
    <w:rsid w:val="008514EE"/>
    <w:rsid w:val="00851AD9"/>
    <w:rsid w:val="008534F6"/>
    <w:rsid w:val="0085502E"/>
    <w:rsid w:val="008561AD"/>
    <w:rsid w:val="00862109"/>
    <w:rsid w:val="00862113"/>
    <w:rsid w:val="00863A50"/>
    <w:rsid w:val="0086466B"/>
    <w:rsid w:val="00870418"/>
    <w:rsid w:val="008747DA"/>
    <w:rsid w:val="00885C50"/>
    <w:rsid w:val="00887E79"/>
    <w:rsid w:val="00890261"/>
    <w:rsid w:val="00890EB9"/>
    <w:rsid w:val="00893750"/>
    <w:rsid w:val="0089729B"/>
    <w:rsid w:val="00897E7B"/>
    <w:rsid w:val="008A342D"/>
    <w:rsid w:val="008A3A9F"/>
    <w:rsid w:val="008A4AD1"/>
    <w:rsid w:val="008A56A7"/>
    <w:rsid w:val="008A5A7E"/>
    <w:rsid w:val="008A5F8A"/>
    <w:rsid w:val="008A619A"/>
    <w:rsid w:val="008A7D31"/>
    <w:rsid w:val="008B69E0"/>
    <w:rsid w:val="008C3313"/>
    <w:rsid w:val="008C336A"/>
    <w:rsid w:val="008C68A2"/>
    <w:rsid w:val="008C7A52"/>
    <w:rsid w:val="008D16CC"/>
    <w:rsid w:val="008D3224"/>
    <w:rsid w:val="008D4BBD"/>
    <w:rsid w:val="008D4C2F"/>
    <w:rsid w:val="008D4E3F"/>
    <w:rsid w:val="008E15EA"/>
    <w:rsid w:val="008E4838"/>
    <w:rsid w:val="008E642F"/>
    <w:rsid w:val="008E71B8"/>
    <w:rsid w:val="008E7811"/>
    <w:rsid w:val="008F06AC"/>
    <w:rsid w:val="008F2059"/>
    <w:rsid w:val="008F3AB4"/>
    <w:rsid w:val="008F67E5"/>
    <w:rsid w:val="008F7F17"/>
    <w:rsid w:val="0090131E"/>
    <w:rsid w:val="009020F7"/>
    <w:rsid w:val="009021A8"/>
    <w:rsid w:val="009029F3"/>
    <w:rsid w:val="00902BA1"/>
    <w:rsid w:val="00903F82"/>
    <w:rsid w:val="00905E6B"/>
    <w:rsid w:val="00906A65"/>
    <w:rsid w:val="00910C5D"/>
    <w:rsid w:val="0091215A"/>
    <w:rsid w:val="009133E9"/>
    <w:rsid w:val="00913524"/>
    <w:rsid w:val="009139E1"/>
    <w:rsid w:val="00913B40"/>
    <w:rsid w:val="00913DCA"/>
    <w:rsid w:val="00917343"/>
    <w:rsid w:val="0092097C"/>
    <w:rsid w:val="00920C49"/>
    <w:rsid w:val="00926209"/>
    <w:rsid w:val="009326A1"/>
    <w:rsid w:val="00932DC6"/>
    <w:rsid w:val="00933BA8"/>
    <w:rsid w:val="00933D97"/>
    <w:rsid w:val="00935677"/>
    <w:rsid w:val="00935D14"/>
    <w:rsid w:val="0093678B"/>
    <w:rsid w:val="0093699A"/>
    <w:rsid w:val="0093772D"/>
    <w:rsid w:val="00937B67"/>
    <w:rsid w:val="00940254"/>
    <w:rsid w:val="00943541"/>
    <w:rsid w:val="00945144"/>
    <w:rsid w:val="00951132"/>
    <w:rsid w:val="0095429F"/>
    <w:rsid w:val="00954D32"/>
    <w:rsid w:val="009556A3"/>
    <w:rsid w:val="0095681A"/>
    <w:rsid w:val="0095792D"/>
    <w:rsid w:val="00960B8A"/>
    <w:rsid w:val="009649B8"/>
    <w:rsid w:val="009742BA"/>
    <w:rsid w:val="0097475E"/>
    <w:rsid w:val="00974FF7"/>
    <w:rsid w:val="00977215"/>
    <w:rsid w:val="00977667"/>
    <w:rsid w:val="00980F8A"/>
    <w:rsid w:val="009843D2"/>
    <w:rsid w:val="009846C8"/>
    <w:rsid w:val="0098527E"/>
    <w:rsid w:val="00993FE7"/>
    <w:rsid w:val="00994BFC"/>
    <w:rsid w:val="0099513B"/>
    <w:rsid w:val="00997C34"/>
    <w:rsid w:val="009A058A"/>
    <w:rsid w:val="009A09E9"/>
    <w:rsid w:val="009A1C08"/>
    <w:rsid w:val="009A462D"/>
    <w:rsid w:val="009A487B"/>
    <w:rsid w:val="009A6D6D"/>
    <w:rsid w:val="009A7D0B"/>
    <w:rsid w:val="009B0BBE"/>
    <w:rsid w:val="009B2ED4"/>
    <w:rsid w:val="009B3B57"/>
    <w:rsid w:val="009B4E37"/>
    <w:rsid w:val="009B4F65"/>
    <w:rsid w:val="009B53FD"/>
    <w:rsid w:val="009B70EB"/>
    <w:rsid w:val="009C0030"/>
    <w:rsid w:val="009C09B7"/>
    <w:rsid w:val="009C2329"/>
    <w:rsid w:val="009C267C"/>
    <w:rsid w:val="009C2B0F"/>
    <w:rsid w:val="009C31E8"/>
    <w:rsid w:val="009C32BA"/>
    <w:rsid w:val="009D4859"/>
    <w:rsid w:val="009E52D7"/>
    <w:rsid w:val="009E5814"/>
    <w:rsid w:val="009E621B"/>
    <w:rsid w:val="009E6F23"/>
    <w:rsid w:val="009E7350"/>
    <w:rsid w:val="009F0C89"/>
    <w:rsid w:val="00A009EE"/>
    <w:rsid w:val="00A00E7A"/>
    <w:rsid w:val="00A0183E"/>
    <w:rsid w:val="00A01CA7"/>
    <w:rsid w:val="00A04DD4"/>
    <w:rsid w:val="00A04DF0"/>
    <w:rsid w:val="00A05BB7"/>
    <w:rsid w:val="00A06F5B"/>
    <w:rsid w:val="00A073CD"/>
    <w:rsid w:val="00A12477"/>
    <w:rsid w:val="00A141DE"/>
    <w:rsid w:val="00A1483F"/>
    <w:rsid w:val="00A152C9"/>
    <w:rsid w:val="00A1548F"/>
    <w:rsid w:val="00A16C95"/>
    <w:rsid w:val="00A22716"/>
    <w:rsid w:val="00A22B4C"/>
    <w:rsid w:val="00A23458"/>
    <w:rsid w:val="00A23D4F"/>
    <w:rsid w:val="00A23EBF"/>
    <w:rsid w:val="00A257CE"/>
    <w:rsid w:val="00A2757B"/>
    <w:rsid w:val="00A278DA"/>
    <w:rsid w:val="00A323EC"/>
    <w:rsid w:val="00A33360"/>
    <w:rsid w:val="00A33707"/>
    <w:rsid w:val="00A34C4C"/>
    <w:rsid w:val="00A36E4B"/>
    <w:rsid w:val="00A3713C"/>
    <w:rsid w:val="00A401C7"/>
    <w:rsid w:val="00A41626"/>
    <w:rsid w:val="00A4296D"/>
    <w:rsid w:val="00A42A7E"/>
    <w:rsid w:val="00A43DE3"/>
    <w:rsid w:val="00A4515D"/>
    <w:rsid w:val="00A45921"/>
    <w:rsid w:val="00A460D3"/>
    <w:rsid w:val="00A55349"/>
    <w:rsid w:val="00A572A7"/>
    <w:rsid w:val="00A63232"/>
    <w:rsid w:val="00A63EBD"/>
    <w:rsid w:val="00A6480B"/>
    <w:rsid w:val="00A70B65"/>
    <w:rsid w:val="00A758D9"/>
    <w:rsid w:val="00A80089"/>
    <w:rsid w:val="00A81EAF"/>
    <w:rsid w:val="00A82329"/>
    <w:rsid w:val="00A84D3E"/>
    <w:rsid w:val="00A85F05"/>
    <w:rsid w:val="00A92CB2"/>
    <w:rsid w:val="00A955C7"/>
    <w:rsid w:val="00A97877"/>
    <w:rsid w:val="00A97B1F"/>
    <w:rsid w:val="00AA2301"/>
    <w:rsid w:val="00AA340B"/>
    <w:rsid w:val="00AA466C"/>
    <w:rsid w:val="00AA5365"/>
    <w:rsid w:val="00AA62C3"/>
    <w:rsid w:val="00AA7804"/>
    <w:rsid w:val="00AB00E0"/>
    <w:rsid w:val="00AB0CEE"/>
    <w:rsid w:val="00AB2C23"/>
    <w:rsid w:val="00AB368C"/>
    <w:rsid w:val="00AB4914"/>
    <w:rsid w:val="00AC4843"/>
    <w:rsid w:val="00AC7CC9"/>
    <w:rsid w:val="00AD0FC5"/>
    <w:rsid w:val="00AD1197"/>
    <w:rsid w:val="00AD1CCD"/>
    <w:rsid w:val="00AD6043"/>
    <w:rsid w:val="00AD66B9"/>
    <w:rsid w:val="00AD7AD4"/>
    <w:rsid w:val="00AE3461"/>
    <w:rsid w:val="00AE3D6E"/>
    <w:rsid w:val="00AE444E"/>
    <w:rsid w:val="00AE4585"/>
    <w:rsid w:val="00AE472E"/>
    <w:rsid w:val="00AE4CE6"/>
    <w:rsid w:val="00AE6C0C"/>
    <w:rsid w:val="00AE7C05"/>
    <w:rsid w:val="00AF3F0A"/>
    <w:rsid w:val="00AF465A"/>
    <w:rsid w:val="00AF5AB0"/>
    <w:rsid w:val="00B01A90"/>
    <w:rsid w:val="00B02CF8"/>
    <w:rsid w:val="00B0386F"/>
    <w:rsid w:val="00B045DF"/>
    <w:rsid w:val="00B04810"/>
    <w:rsid w:val="00B07A01"/>
    <w:rsid w:val="00B10A77"/>
    <w:rsid w:val="00B125A6"/>
    <w:rsid w:val="00B14A6D"/>
    <w:rsid w:val="00B14BC7"/>
    <w:rsid w:val="00B17C43"/>
    <w:rsid w:val="00B2038D"/>
    <w:rsid w:val="00B2298E"/>
    <w:rsid w:val="00B250CA"/>
    <w:rsid w:val="00B25A92"/>
    <w:rsid w:val="00B279F7"/>
    <w:rsid w:val="00B30735"/>
    <w:rsid w:val="00B30794"/>
    <w:rsid w:val="00B3162F"/>
    <w:rsid w:val="00B3183F"/>
    <w:rsid w:val="00B3333A"/>
    <w:rsid w:val="00B36712"/>
    <w:rsid w:val="00B402F2"/>
    <w:rsid w:val="00B44FD2"/>
    <w:rsid w:val="00B45AD9"/>
    <w:rsid w:val="00B4725E"/>
    <w:rsid w:val="00B50143"/>
    <w:rsid w:val="00B5270E"/>
    <w:rsid w:val="00B53CA6"/>
    <w:rsid w:val="00B53EAF"/>
    <w:rsid w:val="00B62F72"/>
    <w:rsid w:val="00B6321F"/>
    <w:rsid w:val="00B63B18"/>
    <w:rsid w:val="00B704A4"/>
    <w:rsid w:val="00B7081E"/>
    <w:rsid w:val="00B71531"/>
    <w:rsid w:val="00B7341B"/>
    <w:rsid w:val="00B74A41"/>
    <w:rsid w:val="00B80498"/>
    <w:rsid w:val="00B83456"/>
    <w:rsid w:val="00B83DD0"/>
    <w:rsid w:val="00B90F3E"/>
    <w:rsid w:val="00B91EAB"/>
    <w:rsid w:val="00B925D9"/>
    <w:rsid w:val="00B93F0A"/>
    <w:rsid w:val="00B9420E"/>
    <w:rsid w:val="00BA24EF"/>
    <w:rsid w:val="00BA2AC4"/>
    <w:rsid w:val="00BA2E91"/>
    <w:rsid w:val="00BA3AB7"/>
    <w:rsid w:val="00BA4AA2"/>
    <w:rsid w:val="00BA57AE"/>
    <w:rsid w:val="00BA5DB8"/>
    <w:rsid w:val="00BA6E37"/>
    <w:rsid w:val="00BA7AAB"/>
    <w:rsid w:val="00BB0429"/>
    <w:rsid w:val="00BB1156"/>
    <w:rsid w:val="00BB2422"/>
    <w:rsid w:val="00BB47E4"/>
    <w:rsid w:val="00BB6AFD"/>
    <w:rsid w:val="00BB76DC"/>
    <w:rsid w:val="00BC0C83"/>
    <w:rsid w:val="00BC2D65"/>
    <w:rsid w:val="00BC3B0F"/>
    <w:rsid w:val="00BC5DD8"/>
    <w:rsid w:val="00BC665B"/>
    <w:rsid w:val="00BD1D90"/>
    <w:rsid w:val="00BD3346"/>
    <w:rsid w:val="00BD43A6"/>
    <w:rsid w:val="00BD4DF3"/>
    <w:rsid w:val="00BD4F96"/>
    <w:rsid w:val="00BD784C"/>
    <w:rsid w:val="00BE1AB9"/>
    <w:rsid w:val="00BE1EF9"/>
    <w:rsid w:val="00BF0ABD"/>
    <w:rsid w:val="00BF236E"/>
    <w:rsid w:val="00BF2DF7"/>
    <w:rsid w:val="00BF5207"/>
    <w:rsid w:val="00BF5DF0"/>
    <w:rsid w:val="00BF64B5"/>
    <w:rsid w:val="00C009A0"/>
    <w:rsid w:val="00C00DD5"/>
    <w:rsid w:val="00C030A3"/>
    <w:rsid w:val="00C0383A"/>
    <w:rsid w:val="00C05A29"/>
    <w:rsid w:val="00C0641E"/>
    <w:rsid w:val="00C11213"/>
    <w:rsid w:val="00C1438C"/>
    <w:rsid w:val="00C14BF5"/>
    <w:rsid w:val="00C16554"/>
    <w:rsid w:val="00C17FFC"/>
    <w:rsid w:val="00C20C32"/>
    <w:rsid w:val="00C20DB7"/>
    <w:rsid w:val="00C265C0"/>
    <w:rsid w:val="00C31C2F"/>
    <w:rsid w:val="00C329E1"/>
    <w:rsid w:val="00C359BD"/>
    <w:rsid w:val="00C35E90"/>
    <w:rsid w:val="00C363F5"/>
    <w:rsid w:val="00C37955"/>
    <w:rsid w:val="00C40F07"/>
    <w:rsid w:val="00C45FEE"/>
    <w:rsid w:val="00C55462"/>
    <w:rsid w:val="00C557DB"/>
    <w:rsid w:val="00C6090E"/>
    <w:rsid w:val="00C62291"/>
    <w:rsid w:val="00C636A9"/>
    <w:rsid w:val="00C64FB0"/>
    <w:rsid w:val="00C67BD4"/>
    <w:rsid w:val="00C7196E"/>
    <w:rsid w:val="00C73E93"/>
    <w:rsid w:val="00C74852"/>
    <w:rsid w:val="00C75E43"/>
    <w:rsid w:val="00C82E66"/>
    <w:rsid w:val="00C8317C"/>
    <w:rsid w:val="00C87A3A"/>
    <w:rsid w:val="00C91D3A"/>
    <w:rsid w:val="00C93839"/>
    <w:rsid w:val="00C97CDB"/>
    <w:rsid w:val="00CA1F7E"/>
    <w:rsid w:val="00CA27CB"/>
    <w:rsid w:val="00CA45AB"/>
    <w:rsid w:val="00CA5086"/>
    <w:rsid w:val="00CA6242"/>
    <w:rsid w:val="00CA62C2"/>
    <w:rsid w:val="00CA64CB"/>
    <w:rsid w:val="00CB1CA3"/>
    <w:rsid w:val="00CB3914"/>
    <w:rsid w:val="00CB7530"/>
    <w:rsid w:val="00CB792E"/>
    <w:rsid w:val="00CC1220"/>
    <w:rsid w:val="00CC1D65"/>
    <w:rsid w:val="00CC35F3"/>
    <w:rsid w:val="00CC5004"/>
    <w:rsid w:val="00CC6917"/>
    <w:rsid w:val="00CD1712"/>
    <w:rsid w:val="00CD28E3"/>
    <w:rsid w:val="00CD3205"/>
    <w:rsid w:val="00CD6F42"/>
    <w:rsid w:val="00CD72F3"/>
    <w:rsid w:val="00CD77B1"/>
    <w:rsid w:val="00CE0AEB"/>
    <w:rsid w:val="00CE11F0"/>
    <w:rsid w:val="00CE16F8"/>
    <w:rsid w:val="00CE4FBA"/>
    <w:rsid w:val="00CE5304"/>
    <w:rsid w:val="00CE5346"/>
    <w:rsid w:val="00CF0B95"/>
    <w:rsid w:val="00CF19A3"/>
    <w:rsid w:val="00CF7768"/>
    <w:rsid w:val="00CF7F79"/>
    <w:rsid w:val="00D0435D"/>
    <w:rsid w:val="00D1202F"/>
    <w:rsid w:val="00D1479A"/>
    <w:rsid w:val="00D15550"/>
    <w:rsid w:val="00D15644"/>
    <w:rsid w:val="00D21EED"/>
    <w:rsid w:val="00D24D1E"/>
    <w:rsid w:val="00D25AD4"/>
    <w:rsid w:val="00D31A0A"/>
    <w:rsid w:val="00D323C2"/>
    <w:rsid w:val="00D3774B"/>
    <w:rsid w:val="00D42D72"/>
    <w:rsid w:val="00D42D95"/>
    <w:rsid w:val="00D42F23"/>
    <w:rsid w:val="00D433ED"/>
    <w:rsid w:val="00D50D1C"/>
    <w:rsid w:val="00D510DB"/>
    <w:rsid w:val="00D52C5B"/>
    <w:rsid w:val="00D56245"/>
    <w:rsid w:val="00D57041"/>
    <w:rsid w:val="00D57EA2"/>
    <w:rsid w:val="00D6127D"/>
    <w:rsid w:val="00D615D6"/>
    <w:rsid w:val="00D6701B"/>
    <w:rsid w:val="00D71A43"/>
    <w:rsid w:val="00D72888"/>
    <w:rsid w:val="00D72F31"/>
    <w:rsid w:val="00D732D4"/>
    <w:rsid w:val="00D74ABD"/>
    <w:rsid w:val="00D75451"/>
    <w:rsid w:val="00D75C01"/>
    <w:rsid w:val="00D816BB"/>
    <w:rsid w:val="00D81897"/>
    <w:rsid w:val="00D83D92"/>
    <w:rsid w:val="00D84A3D"/>
    <w:rsid w:val="00D8518C"/>
    <w:rsid w:val="00D85405"/>
    <w:rsid w:val="00D85ECB"/>
    <w:rsid w:val="00D87B42"/>
    <w:rsid w:val="00D9087B"/>
    <w:rsid w:val="00D90B21"/>
    <w:rsid w:val="00D91A58"/>
    <w:rsid w:val="00D924AD"/>
    <w:rsid w:val="00D92ECD"/>
    <w:rsid w:val="00D931C1"/>
    <w:rsid w:val="00D9336F"/>
    <w:rsid w:val="00D947E1"/>
    <w:rsid w:val="00D94A9A"/>
    <w:rsid w:val="00D954BE"/>
    <w:rsid w:val="00D9577B"/>
    <w:rsid w:val="00D97200"/>
    <w:rsid w:val="00D97BF3"/>
    <w:rsid w:val="00D97CDA"/>
    <w:rsid w:val="00DA3DCA"/>
    <w:rsid w:val="00DA4C16"/>
    <w:rsid w:val="00DA7313"/>
    <w:rsid w:val="00DB057A"/>
    <w:rsid w:val="00DB06ED"/>
    <w:rsid w:val="00DB52B4"/>
    <w:rsid w:val="00DB5367"/>
    <w:rsid w:val="00DB5CF9"/>
    <w:rsid w:val="00DB6F57"/>
    <w:rsid w:val="00DB7D35"/>
    <w:rsid w:val="00DC0364"/>
    <w:rsid w:val="00DC7415"/>
    <w:rsid w:val="00DD082D"/>
    <w:rsid w:val="00DD1C8B"/>
    <w:rsid w:val="00DD2619"/>
    <w:rsid w:val="00DD52AF"/>
    <w:rsid w:val="00DD6C1F"/>
    <w:rsid w:val="00DE0F91"/>
    <w:rsid w:val="00DE2682"/>
    <w:rsid w:val="00DE307B"/>
    <w:rsid w:val="00DE3641"/>
    <w:rsid w:val="00DE4181"/>
    <w:rsid w:val="00DE59E1"/>
    <w:rsid w:val="00DE6195"/>
    <w:rsid w:val="00DF0031"/>
    <w:rsid w:val="00DF1ACA"/>
    <w:rsid w:val="00DF5B48"/>
    <w:rsid w:val="00DF5D60"/>
    <w:rsid w:val="00E0391C"/>
    <w:rsid w:val="00E100BD"/>
    <w:rsid w:val="00E1065F"/>
    <w:rsid w:val="00E11CC6"/>
    <w:rsid w:val="00E123E7"/>
    <w:rsid w:val="00E12721"/>
    <w:rsid w:val="00E138A7"/>
    <w:rsid w:val="00E14F9A"/>
    <w:rsid w:val="00E15D16"/>
    <w:rsid w:val="00E163C7"/>
    <w:rsid w:val="00E174B6"/>
    <w:rsid w:val="00E20B32"/>
    <w:rsid w:val="00E21C0C"/>
    <w:rsid w:val="00E21D97"/>
    <w:rsid w:val="00E21DFC"/>
    <w:rsid w:val="00E22CC6"/>
    <w:rsid w:val="00E25986"/>
    <w:rsid w:val="00E26545"/>
    <w:rsid w:val="00E27F71"/>
    <w:rsid w:val="00E3072D"/>
    <w:rsid w:val="00E30D61"/>
    <w:rsid w:val="00E3489F"/>
    <w:rsid w:val="00E34D9B"/>
    <w:rsid w:val="00E351C8"/>
    <w:rsid w:val="00E35490"/>
    <w:rsid w:val="00E35BB9"/>
    <w:rsid w:val="00E360C9"/>
    <w:rsid w:val="00E37AAD"/>
    <w:rsid w:val="00E411E4"/>
    <w:rsid w:val="00E42B3C"/>
    <w:rsid w:val="00E434EC"/>
    <w:rsid w:val="00E43D66"/>
    <w:rsid w:val="00E45490"/>
    <w:rsid w:val="00E50482"/>
    <w:rsid w:val="00E506E9"/>
    <w:rsid w:val="00E50949"/>
    <w:rsid w:val="00E523DF"/>
    <w:rsid w:val="00E53C97"/>
    <w:rsid w:val="00E5568A"/>
    <w:rsid w:val="00E577D4"/>
    <w:rsid w:val="00E61BA8"/>
    <w:rsid w:val="00E625A2"/>
    <w:rsid w:val="00E718ED"/>
    <w:rsid w:val="00E7190E"/>
    <w:rsid w:val="00E71B92"/>
    <w:rsid w:val="00E72721"/>
    <w:rsid w:val="00E7307C"/>
    <w:rsid w:val="00E73F1E"/>
    <w:rsid w:val="00E75463"/>
    <w:rsid w:val="00E75551"/>
    <w:rsid w:val="00E75B32"/>
    <w:rsid w:val="00E77FA4"/>
    <w:rsid w:val="00E83841"/>
    <w:rsid w:val="00E84694"/>
    <w:rsid w:val="00E84E9A"/>
    <w:rsid w:val="00E859F0"/>
    <w:rsid w:val="00E85AFC"/>
    <w:rsid w:val="00E86A7E"/>
    <w:rsid w:val="00E9288D"/>
    <w:rsid w:val="00E95BC9"/>
    <w:rsid w:val="00EA0778"/>
    <w:rsid w:val="00EA112D"/>
    <w:rsid w:val="00EA341C"/>
    <w:rsid w:val="00EA6726"/>
    <w:rsid w:val="00EA6A79"/>
    <w:rsid w:val="00EB023B"/>
    <w:rsid w:val="00EB0488"/>
    <w:rsid w:val="00EB381B"/>
    <w:rsid w:val="00EB76FA"/>
    <w:rsid w:val="00EC2174"/>
    <w:rsid w:val="00EC3344"/>
    <w:rsid w:val="00EC5E19"/>
    <w:rsid w:val="00EC6AEE"/>
    <w:rsid w:val="00ED1E1D"/>
    <w:rsid w:val="00ED2076"/>
    <w:rsid w:val="00ED3460"/>
    <w:rsid w:val="00ED35A6"/>
    <w:rsid w:val="00ED3AEF"/>
    <w:rsid w:val="00ED464B"/>
    <w:rsid w:val="00ED47D7"/>
    <w:rsid w:val="00ED5D63"/>
    <w:rsid w:val="00ED72EC"/>
    <w:rsid w:val="00EE298F"/>
    <w:rsid w:val="00EE5068"/>
    <w:rsid w:val="00EE687A"/>
    <w:rsid w:val="00EE6AA7"/>
    <w:rsid w:val="00EE760D"/>
    <w:rsid w:val="00EF0F82"/>
    <w:rsid w:val="00EF4FCB"/>
    <w:rsid w:val="00EF576D"/>
    <w:rsid w:val="00EF7959"/>
    <w:rsid w:val="00F02A50"/>
    <w:rsid w:val="00F02F1E"/>
    <w:rsid w:val="00F047F7"/>
    <w:rsid w:val="00F0754D"/>
    <w:rsid w:val="00F07A2B"/>
    <w:rsid w:val="00F115A2"/>
    <w:rsid w:val="00F1171E"/>
    <w:rsid w:val="00F12DF3"/>
    <w:rsid w:val="00F12EA5"/>
    <w:rsid w:val="00F12EB0"/>
    <w:rsid w:val="00F13284"/>
    <w:rsid w:val="00F13AAC"/>
    <w:rsid w:val="00F13AD7"/>
    <w:rsid w:val="00F14A0C"/>
    <w:rsid w:val="00F1746B"/>
    <w:rsid w:val="00F25593"/>
    <w:rsid w:val="00F26433"/>
    <w:rsid w:val="00F27ED5"/>
    <w:rsid w:val="00F33736"/>
    <w:rsid w:val="00F34DCC"/>
    <w:rsid w:val="00F41760"/>
    <w:rsid w:val="00F417E0"/>
    <w:rsid w:val="00F42C25"/>
    <w:rsid w:val="00F42D71"/>
    <w:rsid w:val="00F44D49"/>
    <w:rsid w:val="00F500E6"/>
    <w:rsid w:val="00F52825"/>
    <w:rsid w:val="00F53535"/>
    <w:rsid w:val="00F6148E"/>
    <w:rsid w:val="00F62FFD"/>
    <w:rsid w:val="00F64914"/>
    <w:rsid w:val="00F6515A"/>
    <w:rsid w:val="00F65606"/>
    <w:rsid w:val="00F656B2"/>
    <w:rsid w:val="00F70007"/>
    <w:rsid w:val="00F71F00"/>
    <w:rsid w:val="00F74425"/>
    <w:rsid w:val="00F7647D"/>
    <w:rsid w:val="00F76A6F"/>
    <w:rsid w:val="00F76FD1"/>
    <w:rsid w:val="00F778A5"/>
    <w:rsid w:val="00F80DC2"/>
    <w:rsid w:val="00F85788"/>
    <w:rsid w:val="00F85B1A"/>
    <w:rsid w:val="00F86250"/>
    <w:rsid w:val="00F87EAE"/>
    <w:rsid w:val="00F90D9E"/>
    <w:rsid w:val="00F9246A"/>
    <w:rsid w:val="00F92C5C"/>
    <w:rsid w:val="00F92CC6"/>
    <w:rsid w:val="00F9369B"/>
    <w:rsid w:val="00F94679"/>
    <w:rsid w:val="00F95E81"/>
    <w:rsid w:val="00F966A2"/>
    <w:rsid w:val="00F9677F"/>
    <w:rsid w:val="00F97DB9"/>
    <w:rsid w:val="00FA4ED3"/>
    <w:rsid w:val="00FA5628"/>
    <w:rsid w:val="00FA799B"/>
    <w:rsid w:val="00FB013A"/>
    <w:rsid w:val="00FB07C8"/>
    <w:rsid w:val="00FB351E"/>
    <w:rsid w:val="00FB3D98"/>
    <w:rsid w:val="00FB40C4"/>
    <w:rsid w:val="00FB4B3F"/>
    <w:rsid w:val="00FB4E66"/>
    <w:rsid w:val="00FB5062"/>
    <w:rsid w:val="00FB515E"/>
    <w:rsid w:val="00FB537A"/>
    <w:rsid w:val="00FC4AB0"/>
    <w:rsid w:val="00FC6B50"/>
    <w:rsid w:val="00FD26DC"/>
    <w:rsid w:val="00FD2EB8"/>
    <w:rsid w:val="00FD5E57"/>
    <w:rsid w:val="00FD7239"/>
    <w:rsid w:val="00FE1C1F"/>
    <w:rsid w:val="00FE1D4C"/>
    <w:rsid w:val="00FE2A77"/>
    <w:rsid w:val="00FE41C5"/>
    <w:rsid w:val="00FE64D8"/>
    <w:rsid w:val="00FE6B98"/>
    <w:rsid w:val="00FF27A5"/>
    <w:rsid w:val="00FF505A"/>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FB13"/>
  <w15:docId w15:val="{74E6F201-D2F3-4C37-89D7-196DA063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10" w:qFormat="1"/>
    <w:lsdException w:name="Body Text" w:qFormat="1"/>
    <w:lsdException w:name="Subtitle" w:uiPriority="11"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07B"/>
  </w:style>
  <w:style w:type="paragraph" w:styleId="Heading1">
    <w:name w:val="heading 1"/>
    <w:basedOn w:val="Normal"/>
    <w:next w:val="Normal"/>
    <w:link w:val="Heading1Char"/>
    <w:uiPriority w:val="9"/>
    <w:qFormat/>
    <w:rsid w:val="00437627"/>
    <w:pPr>
      <w:keepNext/>
      <w:spacing w:before="240" w:after="60"/>
      <w:outlineLvl w:val="0"/>
    </w:pPr>
    <w:rPr>
      <w:rFonts w:ascii="Arial" w:hAnsi="Arial" w:cs="Arial"/>
      <w:b/>
      <w:bCs/>
      <w:kern w:val="32"/>
      <w:sz w:val="32"/>
      <w:szCs w:val="32"/>
    </w:rPr>
  </w:style>
  <w:style w:type="paragraph" w:styleId="Heading2">
    <w:name w:val="heading 2"/>
    <w:basedOn w:val="Normal"/>
    <w:link w:val="Heading2Char"/>
    <w:autoRedefine/>
    <w:uiPriority w:val="9"/>
    <w:qFormat/>
    <w:rsid w:val="00833BC7"/>
    <w:pPr>
      <w:keepNext/>
      <w:pBdr>
        <w:bottom w:val="single" w:sz="4" w:space="1" w:color="auto"/>
      </w:pBdr>
      <w:spacing w:after="60"/>
      <w:outlineLvl w:val="1"/>
    </w:pPr>
    <w:rPr>
      <w:rFonts w:ascii="Arial Black" w:hAnsi="Arial Black" w:cs="Arial"/>
      <w:bCs/>
      <w:iCs/>
      <w:sz w:val="28"/>
      <w:szCs w:val="28"/>
    </w:rPr>
  </w:style>
  <w:style w:type="paragraph" w:styleId="Heading3">
    <w:name w:val="heading 3"/>
    <w:basedOn w:val="Normal"/>
    <w:next w:val="Normal"/>
    <w:link w:val="Heading3Char"/>
    <w:uiPriority w:val="9"/>
    <w:qFormat/>
    <w:rsid w:val="00F80D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37627"/>
    <w:pPr>
      <w:keepNext/>
      <w:spacing w:before="240" w:after="60"/>
      <w:outlineLvl w:val="3"/>
    </w:pPr>
    <w:rPr>
      <w:b/>
      <w:bCs/>
      <w:sz w:val="28"/>
      <w:szCs w:val="28"/>
    </w:rPr>
  </w:style>
  <w:style w:type="paragraph" w:styleId="Heading5">
    <w:name w:val="heading 5"/>
    <w:basedOn w:val="Normal"/>
    <w:next w:val="Normal"/>
    <w:link w:val="Heading5Char"/>
    <w:qFormat/>
    <w:rsid w:val="00A141DE"/>
    <w:pPr>
      <w:spacing w:before="240" w:after="60"/>
      <w:outlineLvl w:val="4"/>
    </w:pPr>
    <w:rPr>
      <w:b/>
      <w:bCs/>
      <w:i/>
      <w:iCs/>
      <w:sz w:val="26"/>
      <w:szCs w:val="26"/>
    </w:rPr>
  </w:style>
  <w:style w:type="paragraph" w:styleId="Heading6">
    <w:name w:val="heading 6"/>
    <w:basedOn w:val="Normal"/>
    <w:next w:val="Normal"/>
    <w:link w:val="Heading6Char"/>
    <w:qFormat/>
    <w:rsid w:val="00437627"/>
    <w:pPr>
      <w:spacing w:before="240" w:after="60"/>
      <w:outlineLvl w:val="5"/>
    </w:pPr>
    <w:rPr>
      <w:b/>
      <w:bCs/>
      <w:sz w:val="22"/>
      <w:szCs w:val="22"/>
    </w:rPr>
  </w:style>
  <w:style w:type="paragraph" w:styleId="Heading7">
    <w:name w:val="heading 7"/>
    <w:basedOn w:val="Normal"/>
    <w:next w:val="Normal"/>
    <w:link w:val="Heading7Char"/>
    <w:qFormat/>
    <w:rsid w:val="00437627"/>
    <w:pPr>
      <w:spacing w:before="240" w:after="60"/>
      <w:outlineLvl w:val="6"/>
    </w:pPr>
    <w:rPr>
      <w:sz w:val="24"/>
      <w:szCs w:val="24"/>
    </w:rPr>
  </w:style>
  <w:style w:type="paragraph" w:styleId="Heading8">
    <w:name w:val="heading 8"/>
    <w:basedOn w:val="Normal"/>
    <w:next w:val="Normal"/>
    <w:link w:val="Heading8Char"/>
    <w:qFormat/>
    <w:rsid w:val="001F133C"/>
    <w:pPr>
      <w:keepNext/>
      <w:tabs>
        <w:tab w:val="left" w:pos="360"/>
      </w:tabs>
      <w:outlineLvl w:val="7"/>
    </w:pPr>
    <w:rPr>
      <w:sz w:val="22"/>
    </w:rPr>
  </w:style>
  <w:style w:type="paragraph" w:styleId="Heading9">
    <w:name w:val="heading 9"/>
    <w:basedOn w:val="Normal"/>
    <w:next w:val="Normal"/>
    <w:link w:val="Heading9Char"/>
    <w:qFormat/>
    <w:rsid w:val="0092097C"/>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rsid w:val="00B50143"/>
  </w:style>
  <w:style w:type="paragraph" w:styleId="TOC2">
    <w:name w:val="toc 2"/>
    <w:basedOn w:val="Normal"/>
    <w:next w:val="Normal"/>
    <w:autoRedefine/>
    <w:rsid w:val="00833BC7"/>
    <w:pPr>
      <w:tabs>
        <w:tab w:val="left" w:pos="7920"/>
      </w:tabs>
      <w:spacing w:before="120" w:after="120"/>
      <w:ind w:left="720"/>
    </w:pPr>
    <w:rPr>
      <w:rFonts w:ascii="Arial" w:hAnsi="Arial" w:cs="Arial"/>
      <w:b/>
      <w:bCs/>
      <w:noProof/>
      <w:sz w:val="22"/>
      <w:szCs w:val="22"/>
    </w:rPr>
  </w:style>
  <w:style w:type="paragraph" w:styleId="Header">
    <w:name w:val="header"/>
    <w:basedOn w:val="Normal"/>
    <w:link w:val="HeaderChar"/>
    <w:uiPriority w:val="99"/>
    <w:rsid w:val="00F80DC2"/>
    <w:pPr>
      <w:tabs>
        <w:tab w:val="center" w:pos="4320"/>
        <w:tab w:val="right" w:pos="8640"/>
      </w:tabs>
    </w:pPr>
  </w:style>
  <w:style w:type="paragraph" w:styleId="Footer">
    <w:name w:val="footer"/>
    <w:basedOn w:val="Normal"/>
    <w:link w:val="FooterChar"/>
    <w:uiPriority w:val="99"/>
    <w:rsid w:val="00F80DC2"/>
    <w:pPr>
      <w:tabs>
        <w:tab w:val="center" w:pos="4320"/>
        <w:tab w:val="right" w:pos="8640"/>
      </w:tabs>
    </w:pPr>
  </w:style>
  <w:style w:type="character" w:styleId="PageNumber">
    <w:name w:val="page number"/>
    <w:basedOn w:val="DefaultParagraphFont"/>
    <w:rsid w:val="00F80DC2"/>
  </w:style>
  <w:style w:type="paragraph" w:styleId="BodyTextIndent2">
    <w:name w:val="Body Text Indent 2"/>
    <w:basedOn w:val="Normal"/>
    <w:link w:val="BodyTextIndent2Char"/>
    <w:rsid w:val="00F80DC2"/>
    <w:pPr>
      <w:widowControl w:val="0"/>
      <w:tabs>
        <w:tab w:val="left" w:pos="936"/>
      </w:tabs>
      <w:ind w:left="990" w:hanging="990"/>
    </w:pPr>
    <w:rPr>
      <w:sz w:val="22"/>
    </w:rPr>
  </w:style>
  <w:style w:type="paragraph" w:styleId="BodyTextIndent3">
    <w:name w:val="Body Text Indent 3"/>
    <w:basedOn w:val="Normal"/>
    <w:link w:val="BodyTextIndent3Char"/>
    <w:rsid w:val="00437627"/>
    <w:pPr>
      <w:spacing w:after="120"/>
      <w:ind w:left="360"/>
    </w:pPr>
    <w:rPr>
      <w:sz w:val="16"/>
      <w:szCs w:val="16"/>
    </w:rPr>
  </w:style>
  <w:style w:type="paragraph" w:styleId="BodyTextIndent">
    <w:name w:val="Body Text Indent"/>
    <w:basedOn w:val="Normal"/>
    <w:link w:val="BodyTextIndentChar"/>
    <w:rsid w:val="00437627"/>
    <w:pPr>
      <w:spacing w:after="120"/>
      <w:ind w:left="360"/>
    </w:pPr>
  </w:style>
  <w:style w:type="paragraph" w:customStyle="1" w:styleId="Default">
    <w:name w:val="Default"/>
    <w:uiPriority w:val="99"/>
    <w:rsid w:val="0070599A"/>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qFormat/>
    <w:rsid w:val="00451643"/>
    <w:pPr>
      <w:spacing w:after="120"/>
    </w:pPr>
  </w:style>
  <w:style w:type="paragraph" w:customStyle="1" w:styleId="Normal8">
    <w:name w:val="Normal+8"/>
    <w:basedOn w:val="Default"/>
    <w:next w:val="Default"/>
    <w:rsid w:val="00A141DE"/>
    <w:rPr>
      <w:rFonts w:cs="Times New Roman"/>
      <w:color w:val="auto"/>
    </w:rPr>
  </w:style>
  <w:style w:type="paragraph" w:customStyle="1" w:styleId="ban">
    <w:name w:val="ban"/>
    <w:rsid w:val="00AE444E"/>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A70B65"/>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BalloonText">
    <w:name w:val="Balloon Text"/>
    <w:basedOn w:val="Normal"/>
    <w:link w:val="BalloonTextChar"/>
    <w:uiPriority w:val="99"/>
    <w:rsid w:val="000B5127"/>
    <w:rPr>
      <w:rFonts w:ascii="Tahoma" w:hAnsi="Tahoma" w:cs="Tahoma"/>
      <w:sz w:val="16"/>
      <w:szCs w:val="16"/>
    </w:rPr>
  </w:style>
  <w:style w:type="table" w:styleId="TableGrid">
    <w:name w:val="Table Grid"/>
    <w:basedOn w:val="TableNormal"/>
    <w:uiPriority w:val="39"/>
    <w:rsid w:val="000B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5F05"/>
    <w:rPr>
      <w:sz w:val="16"/>
      <w:szCs w:val="16"/>
    </w:rPr>
  </w:style>
  <w:style w:type="paragraph" w:styleId="CommentText">
    <w:name w:val="annotation text"/>
    <w:basedOn w:val="Normal"/>
    <w:link w:val="CommentTextChar"/>
    <w:rsid w:val="00A85F05"/>
  </w:style>
  <w:style w:type="character" w:customStyle="1" w:styleId="CommentTextChar">
    <w:name w:val="Comment Text Char"/>
    <w:basedOn w:val="DefaultParagraphFont"/>
    <w:link w:val="CommentText"/>
    <w:rsid w:val="00A85F05"/>
  </w:style>
  <w:style w:type="paragraph" w:styleId="CommentSubject">
    <w:name w:val="annotation subject"/>
    <w:basedOn w:val="CommentText"/>
    <w:next w:val="CommentText"/>
    <w:link w:val="CommentSubjectChar"/>
    <w:rsid w:val="00A85F05"/>
    <w:rPr>
      <w:b/>
      <w:bCs/>
    </w:rPr>
  </w:style>
  <w:style w:type="character" w:customStyle="1" w:styleId="CommentSubjectChar">
    <w:name w:val="Comment Subject Char"/>
    <w:link w:val="CommentSubject"/>
    <w:rsid w:val="00A85F05"/>
    <w:rPr>
      <w:b/>
      <w:bCs/>
    </w:rPr>
  </w:style>
  <w:style w:type="paragraph" w:styleId="Revision">
    <w:name w:val="Revision"/>
    <w:hidden/>
    <w:uiPriority w:val="99"/>
    <w:semiHidden/>
    <w:rsid w:val="00A85F05"/>
  </w:style>
  <w:style w:type="character" w:styleId="Hyperlink">
    <w:name w:val="Hyperlink"/>
    <w:rsid w:val="00F87EAE"/>
    <w:rPr>
      <w:color w:val="0000FF"/>
      <w:u w:val="single"/>
    </w:rPr>
  </w:style>
  <w:style w:type="character" w:customStyle="1" w:styleId="Heading9Char">
    <w:name w:val="Heading 9 Char"/>
    <w:link w:val="Heading9"/>
    <w:rsid w:val="0092097C"/>
    <w:rPr>
      <w:sz w:val="22"/>
      <w:szCs w:val="22"/>
    </w:rPr>
  </w:style>
  <w:style w:type="character" w:customStyle="1" w:styleId="Heading1Char">
    <w:name w:val="Heading 1 Char"/>
    <w:link w:val="Heading1"/>
    <w:uiPriority w:val="9"/>
    <w:locked/>
    <w:rsid w:val="00E14F9A"/>
    <w:rPr>
      <w:rFonts w:ascii="Arial" w:hAnsi="Arial" w:cs="Arial"/>
      <w:b/>
      <w:bCs/>
      <w:kern w:val="32"/>
      <w:sz w:val="32"/>
      <w:szCs w:val="32"/>
    </w:rPr>
  </w:style>
  <w:style w:type="character" w:customStyle="1" w:styleId="BodyTextChar">
    <w:name w:val="Body Text Char"/>
    <w:basedOn w:val="DefaultParagraphFont"/>
    <w:link w:val="BodyText"/>
    <w:locked/>
    <w:rsid w:val="00E14F9A"/>
  </w:style>
  <w:style w:type="paragraph" w:styleId="ListParagraph">
    <w:name w:val="List Paragraph"/>
    <w:basedOn w:val="Normal"/>
    <w:uiPriority w:val="34"/>
    <w:qFormat/>
    <w:rsid w:val="00E14F9A"/>
    <w:pPr>
      <w:widowControl w:val="0"/>
      <w:autoSpaceDE w:val="0"/>
      <w:autoSpaceDN w:val="0"/>
      <w:adjustRightInd w:val="0"/>
    </w:pPr>
    <w:rPr>
      <w:sz w:val="24"/>
      <w:szCs w:val="24"/>
    </w:rPr>
  </w:style>
  <w:style w:type="paragraph" w:customStyle="1" w:styleId="TableParagraph">
    <w:name w:val="Table Paragraph"/>
    <w:basedOn w:val="Normal"/>
    <w:uiPriority w:val="1"/>
    <w:qFormat/>
    <w:rsid w:val="00E14F9A"/>
    <w:pPr>
      <w:widowControl w:val="0"/>
      <w:autoSpaceDE w:val="0"/>
      <w:autoSpaceDN w:val="0"/>
      <w:adjustRightInd w:val="0"/>
    </w:pPr>
    <w:rPr>
      <w:sz w:val="24"/>
      <w:szCs w:val="24"/>
    </w:rPr>
  </w:style>
  <w:style w:type="character" w:customStyle="1" w:styleId="BalloonTextChar">
    <w:name w:val="Balloon Text Char"/>
    <w:link w:val="BalloonText"/>
    <w:uiPriority w:val="99"/>
    <w:rsid w:val="00E14F9A"/>
    <w:rPr>
      <w:rFonts w:ascii="Tahoma" w:hAnsi="Tahoma" w:cs="Tahoma"/>
      <w:sz w:val="16"/>
      <w:szCs w:val="16"/>
    </w:rPr>
  </w:style>
  <w:style w:type="character" w:customStyle="1" w:styleId="HeaderChar">
    <w:name w:val="Header Char"/>
    <w:basedOn w:val="DefaultParagraphFont"/>
    <w:link w:val="Header"/>
    <w:uiPriority w:val="99"/>
    <w:rsid w:val="00E14F9A"/>
  </w:style>
  <w:style w:type="character" w:customStyle="1" w:styleId="FooterChar">
    <w:name w:val="Footer Char"/>
    <w:basedOn w:val="DefaultParagraphFont"/>
    <w:link w:val="Footer"/>
    <w:uiPriority w:val="99"/>
    <w:rsid w:val="00E14F9A"/>
  </w:style>
  <w:style w:type="paragraph" w:styleId="PlainText">
    <w:name w:val="Plain Text"/>
    <w:basedOn w:val="Normal"/>
    <w:link w:val="PlainTextChar"/>
    <w:uiPriority w:val="99"/>
    <w:unhideWhenUsed/>
    <w:rsid w:val="00B53EAF"/>
    <w:rPr>
      <w:rFonts w:ascii="Calibri" w:hAnsi="Calibri"/>
      <w:sz w:val="22"/>
      <w:szCs w:val="21"/>
    </w:rPr>
  </w:style>
  <w:style w:type="character" w:customStyle="1" w:styleId="PlainTextChar">
    <w:name w:val="Plain Text Char"/>
    <w:link w:val="PlainText"/>
    <w:uiPriority w:val="99"/>
    <w:rsid w:val="00B53EAF"/>
    <w:rPr>
      <w:rFonts w:ascii="Calibri" w:hAnsi="Calibri"/>
      <w:sz w:val="22"/>
      <w:szCs w:val="21"/>
    </w:rPr>
  </w:style>
  <w:style w:type="paragraph" w:customStyle="1" w:styleId="TOC">
    <w:name w:val="TOC"/>
    <w:basedOn w:val="BodyText"/>
    <w:link w:val="TOCChar"/>
    <w:qFormat/>
    <w:rsid w:val="00D92ECD"/>
    <w:pPr>
      <w:tabs>
        <w:tab w:val="right" w:leader="dot" w:pos="9090"/>
      </w:tabs>
      <w:kinsoku w:val="0"/>
      <w:overflowPunct w:val="0"/>
      <w:spacing w:after="0"/>
      <w:ind w:right="29"/>
      <w:jc w:val="both"/>
    </w:pPr>
    <w:rPr>
      <w:sz w:val="22"/>
      <w:szCs w:val="22"/>
    </w:rPr>
  </w:style>
  <w:style w:type="character" w:customStyle="1" w:styleId="TOCChar">
    <w:name w:val="TOC Char"/>
    <w:basedOn w:val="BodyTextChar"/>
    <w:link w:val="TOC"/>
    <w:rsid w:val="00D92ECD"/>
    <w:rPr>
      <w:sz w:val="22"/>
      <w:szCs w:val="22"/>
    </w:rPr>
  </w:style>
  <w:style w:type="character" w:customStyle="1" w:styleId="Heading8Char">
    <w:name w:val="Heading 8 Char"/>
    <w:basedOn w:val="DefaultParagraphFont"/>
    <w:link w:val="Heading8"/>
    <w:rsid w:val="001F133C"/>
    <w:rPr>
      <w:sz w:val="22"/>
    </w:rPr>
  </w:style>
  <w:style w:type="character" w:customStyle="1" w:styleId="Heading2Char">
    <w:name w:val="Heading 2 Char"/>
    <w:basedOn w:val="DefaultParagraphFont"/>
    <w:link w:val="Heading2"/>
    <w:uiPriority w:val="9"/>
    <w:rsid w:val="001F133C"/>
    <w:rPr>
      <w:rFonts w:ascii="Arial Black" w:hAnsi="Arial Black" w:cs="Arial"/>
      <w:bCs/>
      <w:iCs/>
      <w:sz w:val="28"/>
      <w:szCs w:val="28"/>
    </w:rPr>
  </w:style>
  <w:style w:type="character" w:customStyle="1" w:styleId="Heading3Char">
    <w:name w:val="Heading 3 Char"/>
    <w:basedOn w:val="DefaultParagraphFont"/>
    <w:link w:val="Heading3"/>
    <w:uiPriority w:val="9"/>
    <w:rsid w:val="001F133C"/>
    <w:rPr>
      <w:rFonts w:ascii="Arial" w:hAnsi="Arial" w:cs="Arial"/>
      <w:b/>
      <w:bCs/>
      <w:sz w:val="26"/>
      <w:szCs w:val="26"/>
    </w:rPr>
  </w:style>
  <w:style w:type="character" w:customStyle="1" w:styleId="Heading4Char">
    <w:name w:val="Heading 4 Char"/>
    <w:basedOn w:val="DefaultParagraphFont"/>
    <w:link w:val="Heading4"/>
    <w:rsid w:val="001F133C"/>
    <w:rPr>
      <w:b/>
      <w:bCs/>
      <w:sz w:val="28"/>
      <w:szCs w:val="28"/>
    </w:rPr>
  </w:style>
  <w:style w:type="character" w:customStyle="1" w:styleId="Heading5Char">
    <w:name w:val="Heading 5 Char"/>
    <w:basedOn w:val="DefaultParagraphFont"/>
    <w:link w:val="Heading5"/>
    <w:rsid w:val="001F133C"/>
    <w:rPr>
      <w:b/>
      <w:bCs/>
      <w:i/>
      <w:iCs/>
      <w:sz w:val="26"/>
      <w:szCs w:val="26"/>
    </w:rPr>
  </w:style>
  <w:style w:type="character" w:customStyle="1" w:styleId="Heading6Char">
    <w:name w:val="Heading 6 Char"/>
    <w:basedOn w:val="DefaultParagraphFont"/>
    <w:link w:val="Heading6"/>
    <w:rsid w:val="001F133C"/>
    <w:rPr>
      <w:b/>
      <w:bCs/>
      <w:sz w:val="22"/>
      <w:szCs w:val="22"/>
    </w:rPr>
  </w:style>
  <w:style w:type="character" w:customStyle="1" w:styleId="Heading7Char">
    <w:name w:val="Heading 7 Char"/>
    <w:basedOn w:val="DefaultParagraphFont"/>
    <w:link w:val="Heading7"/>
    <w:rsid w:val="001F133C"/>
    <w:rPr>
      <w:sz w:val="24"/>
      <w:szCs w:val="24"/>
    </w:rPr>
  </w:style>
  <w:style w:type="character" w:styleId="FootnoteReference">
    <w:name w:val="footnote reference"/>
    <w:basedOn w:val="DefaultParagraphFont"/>
    <w:rsid w:val="001F133C"/>
  </w:style>
  <w:style w:type="character" w:customStyle="1" w:styleId="major">
    <w:name w:val="major"/>
    <w:rsid w:val="001F133C"/>
    <w:rPr>
      <w:rFonts w:ascii="Helvetica" w:hAnsi="Helvetica"/>
      <w:b/>
      <w:i/>
      <w:noProof w:val="0"/>
      <w:sz w:val="26"/>
      <w:lang w:val="en-US"/>
    </w:rPr>
  </w:style>
  <w:style w:type="character" w:customStyle="1" w:styleId="secondary">
    <w:name w:val="secondary"/>
    <w:rsid w:val="001F133C"/>
    <w:rPr>
      <w:rFonts w:ascii="Helvetica" w:hAnsi="Helvetica"/>
      <w:b/>
      <w:i/>
      <w:noProof w:val="0"/>
      <w:sz w:val="22"/>
      <w:u w:val="none"/>
      <w:lang w:val="en-US"/>
    </w:rPr>
  </w:style>
  <w:style w:type="character" w:customStyle="1" w:styleId="BodyTextIndent2Char">
    <w:name w:val="Body Text Indent 2 Char"/>
    <w:basedOn w:val="DefaultParagraphFont"/>
    <w:link w:val="BodyTextIndent2"/>
    <w:rsid w:val="001F133C"/>
    <w:rPr>
      <w:sz w:val="22"/>
    </w:rPr>
  </w:style>
  <w:style w:type="character" w:customStyle="1" w:styleId="BodyTextIndent3Char">
    <w:name w:val="Body Text Indent 3 Char"/>
    <w:basedOn w:val="DefaultParagraphFont"/>
    <w:link w:val="BodyTextIndent3"/>
    <w:rsid w:val="001F133C"/>
    <w:rPr>
      <w:sz w:val="16"/>
      <w:szCs w:val="16"/>
    </w:rPr>
  </w:style>
  <w:style w:type="character" w:customStyle="1" w:styleId="BodyTextIndentChar">
    <w:name w:val="Body Text Indent Char"/>
    <w:basedOn w:val="DefaultParagraphFont"/>
    <w:link w:val="BodyTextIndent"/>
    <w:rsid w:val="001F133C"/>
  </w:style>
  <w:style w:type="paragraph" w:customStyle="1" w:styleId="Tertiary">
    <w:name w:val="Tertiary"/>
    <w:basedOn w:val="PlainText"/>
    <w:rsid w:val="001F133C"/>
    <w:pPr>
      <w:tabs>
        <w:tab w:val="left" w:pos="360"/>
        <w:tab w:val="left" w:pos="720"/>
        <w:tab w:val="left" w:pos="1080"/>
      </w:tabs>
      <w:suppressAutoHyphens/>
      <w:spacing w:line="260" w:lineRule="exact"/>
    </w:pPr>
    <w:rPr>
      <w:rFonts w:ascii="Helvetica" w:hAnsi="Helvetica"/>
      <w:i/>
      <w:szCs w:val="20"/>
      <w:u w:val="single"/>
    </w:rPr>
  </w:style>
  <w:style w:type="character" w:styleId="FollowedHyperlink">
    <w:name w:val="FollowedHyperlink"/>
    <w:rsid w:val="001F133C"/>
    <w:rPr>
      <w:color w:val="800080"/>
      <w:u w:val="single"/>
    </w:rPr>
  </w:style>
  <w:style w:type="character" w:customStyle="1" w:styleId="normalchar">
    <w:name w:val="normal__char"/>
    <w:basedOn w:val="DefaultParagraphFont"/>
    <w:rsid w:val="001F133C"/>
  </w:style>
  <w:style w:type="character" w:customStyle="1" w:styleId="UnresolvedMention1">
    <w:name w:val="Unresolved Mention1"/>
    <w:basedOn w:val="DefaultParagraphFont"/>
    <w:uiPriority w:val="99"/>
    <w:semiHidden/>
    <w:unhideWhenUsed/>
    <w:rsid w:val="001F133C"/>
    <w:rPr>
      <w:color w:val="605E5C"/>
      <w:shd w:val="clear" w:color="auto" w:fill="E1DFDD"/>
    </w:rPr>
  </w:style>
  <w:style w:type="paragraph" w:styleId="NoSpacing">
    <w:name w:val="No Spacing"/>
    <w:uiPriority w:val="1"/>
    <w:qFormat/>
    <w:rsid w:val="001F133C"/>
    <w:rPr>
      <w:rFonts w:ascii="Calibri" w:eastAsia="Calibri" w:hAnsi="Calibri"/>
      <w:sz w:val="22"/>
      <w:szCs w:val="22"/>
    </w:rPr>
  </w:style>
  <w:style w:type="paragraph" w:styleId="BodyText2">
    <w:name w:val="Body Text 2"/>
    <w:basedOn w:val="Normal"/>
    <w:link w:val="BodyText2Char"/>
    <w:rsid w:val="001F133C"/>
    <w:pPr>
      <w:spacing w:after="120" w:line="480" w:lineRule="auto"/>
    </w:pPr>
    <w:rPr>
      <w:noProof/>
      <w:sz w:val="24"/>
      <w:szCs w:val="24"/>
    </w:rPr>
  </w:style>
  <w:style w:type="character" w:customStyle="1" w:styleId="BodyText2Char">
    <w:name w:val="Body Text 2 Char"/>
    <w:basedOn w:val="DefaultParagraphFont"/>
    <w:link w:val="BodyText2"/>
    <w:rsid w:val="001F133C"/>
    <w:rPr>
      <w:noProof/>
      <w:sz w:val="24"/>
      <w:szCs w:val="24"/>
    </w:rPr>
  </w:style>
  <w:style w:type="character" w:styleId="Emphasis">
    <w:name w:val="Emphasis"/>
    <w:uiPriority w:val="20"/>
    <w:qFormat/>
    <w:rsid w:val="001F133C"/>
    <w:rPr>
      <w:i/>
      <w:iCs/>
    </w:rPr>
  </w:style>
  <w:style w:type="numbering" w:customStyle="1" w:styleId="NoList1">
    <w:name w:val="No List1"/>
    <w:next w:val="NoList"/>
    <w:uiPriority w:val="99"/>
    <w:semiHidden/>
    <w:rsid w:val="001F133C"/>
  </w:style>
  <w:style w:type="paragraph" w:styleId="NormalWeb">
    <w:name w:val="Normal (Web)"/>
    <w:basedOn w:val="Normal"/>
    <w:uiPriority w:val="99"/>
    <w:unhideWhenUsed/>
    <w:rsid w:val="001F133C"/>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1F133C"/>
    <w:rPr>
      <w:noProof/>
    </w:rPr>
  </w:style>
  <w:style w:type="character" w:customStyle="1" w:styleId="FootnoteTextChar">
    <w:name w:val="Footnote Text Char"/>
    <w:basedOn w:val="DefaultParagraphFont"/>
    <w:link w:val="FootnoteText"/>
    <w:rsid w:val="001F133C"/>
    <w:rPr>
      <w:noProof/>
    </w:rPr>
  </w:style>
  <w:style w:type="paragraph" w:styleId="EndnoteText">
    <w:name w:val="endnote text"/>
    <w:basedOn w:val="Normal"/>
    <w:link w:val="EndnoteTextChar"/>
    <w:uiPriority w:val="99"/>
    <w:unhideWhenUsed/>
    <w:rsid w:val="001F133C"/>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1F133C"/>
    <w:rPr>
      <w:noProof/>
    </w:rPr>
  </w:style>
  <w:style w:type="character" w:styleId="EndnoteReference">
    <w:name w:val="endnote reference"/>
    <w:uiPriority w:val="99"/>
    <w:unhideWhenUsed/>
    <w:rsid w:val="001F133C"/>
    <w:rPr>
      <w:vertAlign w:val="superscript"/>
    </w:rPr>
  </w:style>
  <w:style w:type="character" w:customStyle="1" w:styleId="UnresolvedMention2">
    <w:name w:val="Unresolved Mention2"/>
    <w:basedOn w:val="DefaultParagraphFont"/>
    <w:uiPriority w:val="99"/>
    <w:semiHidden/>
    <w:unhideWhenUsed/>
    <w:rsid w:val="001F133C"/>
    <w:rPr>
      <w:color w:val="605E5C"/>
      <w:shd w:val="clear" w:color="auto" w:fill="E1DFDD"/>
    </w:rPr>
  </w:style>
  <w:style w:type="character" w:styleId="SubtleEmphasis">
    <w:name w:val="Subtle Emphasis"/>
    <w:basedOn w:val="DefaultParagraphFont"/>
    <w:uiPriority w:val="19"/>
    <w:qFormat/>
    <w:rsid w:val="001F133C"/>
    <w:rPr>
      <w:i/>
      <w:iCs/>
      <w:color w:val="404040" w:themeColor="text1" w:themeTint="BF"/>
    </w:rPr>
  </w:style>
  <w:style w:type="character" w:styleId="IntenseEmphasis">
    <w:name w:val="Intense Emphasis"/>
    <w:basedOn w:val="DefaultParagraphFont"/>
    <w:uiPriority w:val="21"/>
    <w:qFormat/>
    <w:rsid w:val="001F133C"/>
    <w:rPr>
      <w:i/>
      <w:iCs/>
      <w:color w:val="4F81BD" w:themeColor="accent1"/>
    </w:rPr>
  </w:style>
  <w:style w:type="character" w:styleId="Strong">
    <w:name w:val="Strong"/>
    <w:basedOn w:val="DefaultParagraphFont"/>
    <w:qFormat/>
    <w:rsid w:val="001F133C"/>
    <w:rPr>
      <w:b/>
      <w:bCs/>
    </w:rPr>
  </w:style>
  <w:style w:type="character" w:customStyle="1" w:styleId="UnresolvedMention3">
    <w:name w:val="Unresolved Mention3"/>
    <w:basedOn w:val="DefaultParagraphFont"/>
    <w:uiPriority w:val="99"/>
    <w:semiHidden/>
    <w:unhideWhenUsed/>
    <w:rsid w:val="001F133C"/>
    <w:rPr>
      <w:color w:val="605E5C"/>
      <w:shd w:val="clear" w:color="auto" w:fill="E1DFDD"/>
    </w:rPr>
  </w:style>
  <w:style w:type="paragraph" w:customStyle="1" w:styleId="Body">
    <w:name w:val="Body"/>
    <w:rsid w:val="001F133C"/>
    <w:rPr>
      <w:rFonts w:ascii="Courier New" w:eastAsia="Arial Unicode MS" w:hAnsi="Arial Unicode MS" w:cs="Arial Unicode MS"/>
      <w:color w:val="000000"/>
      <w:u w:color="000000"/>
    </w:rPr>
  </w:style>
  <w:style w:type="character" w:styleId="UnresolvedMention">
    <w:name w:val="Unresolved Mention"/>
    <w:basedOn w:val="DefaultParagraphFont"/>
    <w:uiPriority w:val="99"/>
    <w:semiHidden/>
    <w:unhideWhenUsed/>
    <w:rsid w:val="00F778A5"/>
    <w:rPr>
      <w:color w:val="605E5C"/>
      <w:shd w:val="clear" w:color="auto" w:fill="E1DFDD"/>
    </w:rPr>
  </w:style>
  <w:style w:type="paragraph" w:customStyle="1" w:styleId="memo">
    <w:name w:val="memo"/>
    <w:rsid w:val="004F1866"/>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Title">
    <w:name w:val="Title"/>
    <w:basedOn w:val="Normal"/>
    <w:next w:val="Normal"/>
    <w:link w:val="TitleChar"/>
    <w:uiPriority w:val="10"/>
    <w:qFormat/>
    <w:rsid w:val="004F1866"/>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4F1866"/>
    <w:rPr>
      <w:rFonts w:ascii="Cambria" w:hAnsi="Cambria"/>
      <w:spacing w:val="5"/>
      <w:sz w:val="52"/>
      <w:szCs w:val="52"/>
    </w:rPr>
  </w:style>
  <w:style w:type="paragraph" w:styleId="Subtitle">
    <w:name w:val="Subtitle"/>
    <w:basedOn w:val="Normal"/>
    <w:next w:val="Normal"/>
    <w:link w:val="SubtitleChar"/>
    <w:uiPriority w:val="11"/>
    <w:qFormat/>
    <w:rsid w:val="004F1866"/>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4F1866"/>
    <w:rPr>
      <w:rFonts w:ascii="Cambria" w:hAnsi="Cambria"/>
      <w:i/>
      <w:iCs/>
      <w:spacing w:val="13"/>
      <w:sz w:val="24"/>
      <w:szCs w:val="24"/>
    </w:rPr>
  </w:style>
  <w:style w:type="paragraph" w:styleId="Quote">
    <w:name w:val="Quote"/>
    <w:basedOn w:val="Normal"/>
    <w:next w:val="Normal"/>
    <w:link w:val="QuoteChar"/>
    <w:uiPriority w:val="29"/>
    <w:qFormat/>
    <w:rsid w:val="004F1866"/>
    <w:pPr>
      <w:spacing w:before="200"/>
      <w:ind w:left="360" w:right="360"/>
    </w:pPr>
    <w:rPr>
      <w:i/>
      <w:iCs/>
      <w:sz w:val="22"/>
      <w:szCs w:val="22"/>
    </w:rPr>
  </w:style>
  <w:style w:type="character" w:customStyle="1" w:styleId="QuoteChar">
    <w:name w:val="Quote Char"/>
    <w:basedOn w:val="DefaultParagraphFont"/>
    <w:link w:val="Quote"/>
    <w:uiPriority w:val="29"/>
    <w:rsid w:val="004F1866"/>
    <w:rPr>
      <w:i/>
      <w:iCs/>
      <w:sz w:val="22"/>
      <w:szCs w:val="22"/>
    </w:rPr>
  </w:style>
  <w:style w:type="paragraph" w:styleId="IntenseQuote">
    <w:name w:val="Intense Quote"/>
    <w:basedOn w:val="Normal"/>
    <w:next w:val="Normal"/>
    <w:link w:val="IntenseQuoteChar"/>
    <w:uiPriority w:val="30"/>
    <w:qFormat/>
    <w:rsid w:val="004F1866"/>
    <w:pPr>
      <w:pBdr>
        <w:bottom w:val="single" w:sz="4" w:space="1" w:color="auto"/>
      </w:pBdr>
      <w:spacing w:before="200" w:after="280"/>
      <w:ind w:left="1008" w:right="1152"/>
      <w:jc w:val="both"/>
    </w:pPr>
    <w:rPr>
      <w:b/>
      <w:bCs/>
      <w:i/>
      <w:iCs/>
      <w:sz w:val="22"/>
      <w:szCs w:val="22"/>
    </w:rPr>
  </w:style>
  <w:style w:type="character" w:customStyle="1" w:styleId="IntenseQuoteChar">
    <w:name w:val="Intense Quote Char"/>
    <w:basedOn w:val="DefaultParagraphFont"/>
    <w:link w:val="IntenseQuote"/>
    <w:uiPriority w:val="30"/>
    <w:rsid w:val="004F1866"/>
    <w:rPr>
      <w:b/>
      <w:bCs/>
      <w:i/>
      <w:iCs/>
      <w:sz w:val="22"/>
      <w:szCs w:val="22"/>
    </w:rPr>
  </w:style>
  <w:style w:type="character" w:styleId="SubtleReference">
    <w:name w:val="Subtle Reference"/>
    <w:uiPriority w:val="31"/>
    <w:qFormat/>
    <w:rsid w:val="004F1866"/>
    <w:rPr>
      <w:smallCaps/>
    </w:rPr>
  </w:style>
  <w:style w:type="character" w:styleId="IntenseReference">
    <w:name w:val="Intense Reference"/>
    <w:uiPriority w:val="32"/>
    <w:qFormat/>
    <w:rsid w:val="004F1866"/>
    <w:rPr>
      <w:smallCaps/>
      <w:spacing w:val="5"/>
      <w:u w:val="single"/>
    </w:rPr>
  </w:style>
  <w:style w:type="character" w:styleId="BookTitle">
    <w:name w:val="Book Title"/>
    <w:uiPriority w:val="33"/>
    <w:qFormat/>
    <w:rsid w:val="004F1866"/>
    <w:rPr>
      <w:i/>
      <w:iCs/>
      <w:smallCaps/>
      <w:spacing w:val="5"/>
    </w:rPr>
  </w:style>
  <w:style w:type="paragraph" w:styleId="TOCHeading">
    <w:name w:val="TOC Heading"/>
    <w:basedOn w:val="Heading1"/>
    <w:next w:val="Normal"/>
    <w:uiPriority w:val="39"/>
    <w:semiHidden/>
    <w:unhideWhenUsed/>
    <w:qFormat/>
    <w:rsid w:val="004F1866"/>
    <w:pPr>
      <w:keepNext w:val="0"/>
      <w:tabs>
        <w:tab w:val="left" w:pos="5400"/>
      </w:tabs>
      <w:spacing w:before="360" w:after="240"/>
      <w:outlineLvl w:val="9"/>
    </w:pPr>
    <w:rPr>
      <w:rFonts w:ascii="Times New Roman" w:hAnsi="Times New Roman" w:cs="Times New Roman"/>
      <w:bCs w:val="0"/>
      <w:noProof/>
      <w:kern w:val="0"/>
      <w:sz w:val="28"/>
      <w:szCs w:val="28"/>
      <w:lang w:bidi="en-US"/>
    </w:rPr>
  </w:style>
  <w:style w:type="paragraph" w:customStyle="1" w:styleId="SubjectLine">
    <w:name w:val="Subject Line"/>
    <w:basedOn w:val="Normal"/>
    <w:link w:val="SubjectLineChar"/>
    <w:qFormat/>
    <w:rsid w:val="004F1866"/>
    <w:pPr>
      <w:tabs>
        <w:tab w:val="left" w:pos="1080"/>
      </w:tabs>
      <w:spacing w:before="120" w:after="120"/>
      <w:ind w:left="1080" w:hanging="1080"/>
    </w:pPr>
    <w:rPr>
      <w:b/>
      <w:bCs/>
      <w:i/>
      <w:iCs/>
      <w:sz w:val="22"/>
      <w:szCs w:val="22"/>
    </w:rPr>
  </w:style>
  <w:style w:type="character" w:customStyle="1" w:styleId="SubjectLineChar">
    <w:name w:val="Subject Line Char"/>
    <w:basedOn w:val="DefaultParagraphFont"/>
    <w:link w:val="SubjectLine"/>
    <w:rsid w:val="004F1866"/>
    <w:rPr>
      <w:b/>
      <w:bCs/>
      <w:i/>
      <w:iCs/>
      <w:sz w:val="22"/>
      <w:szCs w:val="22"/>
    </w:rPr>
  </w:style>
  <w:style w:type="character" w:styleId="Mention">
    <w:name w:val="Mention"/>
    <w:basedOn w:val="DefaultParagraphFont"/>
    <w:uiPriority w:val="99"/>
    <w:unhideWhenUsed/>
    <w:rsid w:val="004F1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1096">
      <w:bodyDiv w:val="1"/>
      <w:marLeft w:val="0"/>
      <w:marRight w:val="0"/>
      <w:marTop w:val="0"/>
      <w:marBottom w:val="0"/>
      <w:divBdr>
        <w:top w:val="none" w:sz="0" w:space="0" w:color="auto"/>
        <w:left w:val="none" w:sz="0" w:space="0" w:color="auto"/>
        <w:bottom w:val="none" w:sz="0" w:space="0" w:color="auto"/>
        <w:right w:val="none" w:sz="0" w:space="0" w:color="auto"/>
      </w:divBdr>
    </w:div>
    <w:div w:id="770275428">
      <w:bodyDiv w:val="1"/>
      <w:marLeft w:val="0"/>
      <w:marRight w:val="0"/>
      <w:marTop w:val="0"/>
      <w:marBottom w:val="0"/>
      <w:divBdr>
        <w:top w:val="none" w:sz="0" w:space="0" w:color="auto"/>
        <w:left w:val="none" w:sz="0" w:space="0" w:color="auto"/>
        <w:bottom w:val="none" w:sz="0" w:space="0" w:color="auto"/>
        <w:right w:val="none" w:sz="0" w:space="0" w:color="auto"/>
      </w:divBdr>
    </w:div>
    <w:div w:id="1277788032">
      <w:bodyDiv w:val="1"/>
      <w:marLeft w:val="0"/>
      <w:marRight w:val="0"/>
      <w:marTop w:val="0"/>
      <w:marBottom w:val="0"/>
      <w:divBdr>
        <w:top w:val="none" w:sz="0" w:space="0" w:color="auto"/>
        <w:left w:val="none" w:sz="0" w:space="0" w:color="auto"/>
        <w:bottom w:val="none" w:sz="0" w:space="0" w:color="auto"/>
        <w:right w:val="none" w:sz="0" w:space="0" w:color="auto"/>
      </w:divBdr>
    </w:div>
    <w:div w:id="12857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guides/masshealth-all-provider-manual-append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1-CMR-31700-rates-for-medicine-services" TargetMode="External"/><Relationship Id="rId5" Type="http://schemas.openxmlformats.org/officeDocument/2006/relationships/webSettings" Target="webSettings.xml"/><Relationship Id="rId15" Type="http://schemas.openxmlformats.org/officeDocument/2006/relationships/hyperlink" Target="https://www.mass.gov/info-details/postpartum-depression-screening-tools-trainings-continuing-education" TargetMode="External"/><Relationship Id="rId10" Type="http://schemas.openxmlformats.org/officeDocument/2006/relationships/hyperlink" Target="https://www.mass.gov/regulations/130-CMR-450000-administrative-and-billing-regulations" TargetMode="External"/><Relationship Id="rId4" Type="http://schemas.openxmlformats.org/officeDocument/2006/relationships/settings" Target="settings.xml"/><Relationship Id="rId9" Type="http://schemas.openxmlformats.org/officeDocument/2006/relationships/hyperlink" Target="https://www.mass.gov/regulations/130-CMR-433000-physician-services" TargetMode="External"/><Relationship Id="rId14" Type="http://schemas.openxmlformats.org/officeDocument/2006/relationships/hyperlink" Target="http://www.cms.gov/Medicare/Coding/HCPCSReleaseCodeSets/Alpha-Numeric-HCP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550E1C-47ED-48DB-89AE-5D8F24BD0F7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8537</Words>
  <Characters>44386</Characters>
  <Application>Microsoft Office Word</Application>
  <DocSecurity>4</DocSecurity>
  <Lines>369</Lines>
  <Paragraphs>105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52818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Debby Briggs</dc:creator>
  <cp:lastModifiedBy>Sousa, Pam (EHS)</cp:lastModifiedBy>
  <cp:revision>2</cp:revision>
  <cp:lastPrinted>2025-03-24T14:54:00Z</cp:lastPrinted>
  <dcterms:created xsi:type="dcterms:W3CDTF">2025-03-24T16:55:00Z</dcterms:created>
  <dcterms:modified xsi:type="dcterms:W3CDTF">2025-03-24T16:55:00Z</dcterms:modified>
</cp:coreProperties>
</file>