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40"/>
          <w:szCs w:val="40"/>
        </w:rPr>
        <w:jc w:val="center"/>
        <w:spacing w:before="69"/>
        <w:ind w:left="3293" w:right="1610"/>
      </w:pPr>
      <w:r>
        <w:pict>
          <v:group style="position:absolute;margin-left:56.5pt;margin-top:34.75pt;width:673pt;height:120.27pt;mso-position-horizontal-relative:page;mso-position-vertical-relative:page;z-index:-461" coordorigin="1130,695" coordsize="13460,2405">
            <v:shape style="position:absolute;left:1140;top:705;width:13440;height:1965" coordorigin="1140,705" coordsize="13440,1965" path="m1140,2670l14580,2670,14580,705,1140,705,1140,2670xe" filled="f" stroked="t" strokeweight="1pt" strokecolor="#000000">
              <v:path arrowok="t"/>
            </v:shape>
            <v:shape style="position:absolute;left:1140;top:2670;width:13440;height:420" coordorigin="1140,2670" coordsize="13440,420" path="m1140,3090l14580,3090,14580,2670,1140,2670,1140,3090xe" filled="f" stroked="t" strokeweight="1pt" strokecolor="#000000">
              <v:path arrowok="t"/>
            </v:shape>
            <v:shape type="#_x0000_t75" style="position:absolute;left:1380;top:840;width:1676;height:1694">
              <v:imagedata o:title="" r:id="rId5"/>
            </v:shape>
            <v:shape type="#_x0000_t75" style="position:absolute;left:3127;top:1190;width:11266;height:1298">
              <v:imagedata o:title="" r:id="rId6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MA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Pre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s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cript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on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o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nitor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i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ng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Progr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m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C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o</w:t>
      </w:r>
      <w:r>
        <w:rPr>
          <w:rFonts w:cs="Calibri" w:hAnsi="Calibri" w:eastAsia="Calibri" w:ascii="Calibri"/>
          <w:b/>
          <w:color w:val="1E487C"/>
          <w:spacing w:val="-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nt</w:t>
      </w:r>
      <w:r>
        <w:rPr>
          <w:rFonts w:cs="Calibri" w:hAnsi="Calibri" w:eastAsia="Calibri" w:ascii="Calibri"/>
          <w:b/>
          <w:color w:val="1E487C"/>
          <w:spacing w:val="2"/>
          <w:w w:val="100"/>
          <w:sz w:val="40"/>
          <w:szCs w:val="40"/>
        </w:rPr>
        <w:t>y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-L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e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vel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D</w:t>
      </w:r>
      <w:r>
        <w:rPr>
          <w:rFonts w:cs="Calibri" w:hAnsi="Calibri" w:eastAsia="Calibri" w:ascii="Calibri"/>
          <w:b/>
          <w:color w:val="1E487C"/>
          <w:spacing w:val="-1"/>
          <w:w w:val="100"/>
          <w:sz w:val="40"/>
          <w:szCs w:val="40"/>
        </w:rPr>
        <w:t>a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ta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480"/>
        <w:ind w:left="5714" w:right="4031"/>
      </w:pP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Measur</w:t>
      </w:r>
      <w:r>
        <w:rPr>
          <w:rFonts w:cs="Calibri" w:hAnsi="Calibri" w:eastAsia="Calibri" w:ascii="Calibri"/>
          <w:b/>
          <w:color w:val="1E487C"/>
          <w:spacing w:val="-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s</w:t>
      </w:r>
      <w:r>
        <w:rPr>
          <w:rFonts w:cs="Calibri" w:hAnsi="Calibri" w:eastAsia="Calibri" w:ascii="Calibri"/>
          <w:b/>
          <w:color w:val="1E487C"/>
          <w:spacing w:val="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(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2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016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Qua</w:t>
      </w:r>
      <w:r>
        <w:rPr>
          <w:rFonts w:cs="Calibri" w:hAnsi="Calibri" w:eastAsia="Calibri" w:ascii="Calibri"/>
          <w:b/>
          <w:color w:val="1E487C"/>
          <w:spacing w:val="-2"/>
          <w:w w:val="100"/>
          <w:sz w:val="40"/>
          <w:szCs w:val="40"/>
        </w:rPr>
        <w:t>r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ter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b/>
          <w:color w:val="1E487C"/>
          <w:spacing w:val="0"/>
          <w:w w:val="100"/>
          <w:sz w:val="40"/>
          <w:szCs w:val="40"/>
        </w:rPr>
        <w:t>1)</w:t>
      </w:r>
      <w:r>
        <w:rPr>
          <w:rFonts w:cs="Calibri" w:hAnsi="Calibri" w:eastAsia="Calibri" w:ascii="Calibri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813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D:</w:t>
      </w:r>
      <w:r>
        <w:rPr>
          <w:rFonts w:cs="Calibri" w:hAnsi="Calibri" w:eastAsia="Calibri" w:ascii="Calibri"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4" w:right="4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ealth’s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wide,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ensers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t’s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decis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4" w:right="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tance,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esult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4" w:righ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scuss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4" w:right="4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hydr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Sche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reclassif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HCD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4" w:right="107"/>
        <w:sectPr>
          <w:pgNumType w:start="1"/>
          <w:pgMar w:footer="955" w:header="0" w:top="1120" w:bottom="280" w:left="760" w:right="760"/>
          <w:footerReference w:type="default" r:id="rId4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prescri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0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81" w:right="6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26" w:right="118" w:hanging="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=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63" w:right="36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3" w:right="18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5" w:right="8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0" w:right="5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6" w:right="2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7" w:right="8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257" w:right="256" w:firstLine="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42" w:right="34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05" w:right="306" w:hanging="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8" w:right="1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05" w:right="305" w:hanging="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09" w:right="1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67" w:right="37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62" w:right="46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4" w:right="52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132" w:right="14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6" w:right="35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2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2088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51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590" w:right="59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590" w:right="59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1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590" w:right="59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29"/>
            </w:pP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&lt;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1" w:right="71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1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590" w:right="59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5" w:right="733"/>
            </w:pP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&lt;5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1" w:right="71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590" w:right="59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85" w:right="78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0.7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27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1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4.0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2088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Nan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590" w:right="59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674" w:right="68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560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5" w:right="733"/>
            </w:pP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&lt;5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1" w:right="71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8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4.8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8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6.1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10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7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3.8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7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4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108"/>
            </w:pP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35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43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9"/>
              <w:ind w:left="57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3" w:right="70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5.6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28" w:right="73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9"/>
              <w:ind w:left="706" w:right="7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1.5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20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8"/>
            </w:pPr>
            <w:r>
              <w:rPr>
                <w:rFonts w:cs="Arial" w:hAnsi="Arial" w:eastAsia="Arial" w:ascii="Arial"/>
                <w:b/>
                <w:spacing w:val="7"/>
                <w:w w:val="100"/>
                <w:sz w:val="20"/>
                <w:szCs w:val="20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27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51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37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51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4"/>
              <w:ind w:left="703" w:right="706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5.2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4"/>
              <w:ind w:left="673" w:right="679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484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0C0C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4"/>
              <w:ind w:left="706" w:right="721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20"/>
                <w:szCs w:val="20"/>
              </w:rPr>
              <w:t>1.4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80"/>
        <w:ind w:left="224"/>
      </w:pP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1: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iv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ith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rn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"t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"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is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are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4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3-m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th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v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ag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8"/>
          <w:szCs w:val="18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8"/>
          <w:szCs w:val="18"/>
        </w:rPr>
        <w:t>Q1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"/>
        <w:ind w:left="224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4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mall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val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224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3: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w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ith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vi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w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ave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iv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ifi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"/>
        <w:ind w:left="224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"/>
        <w:ind w:left="224" w:right="360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4: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PMP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lim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ary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PMP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w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arma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w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04/08/2016;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"/>
        <w:ind w:left="224"/>
      </w:pP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5: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Hea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tat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4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tce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tat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1,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-J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1,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2013,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year,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ty,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race,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</w:p>
    <w:p>
      <w:pPr>
        <w:rPr>
          <w:rFonts w:cs="Calibri" w:hAnsi="Calibri" w:eastAsia="Calibri" w:ascii="Calibri"/>
          <w:sz w:val="18"/>
          <w:szCs w:val="18"/>
        </w:rPr>
        <w:tabs>
          <w:tab w:pos="14320" w:val="left"/>
        </w:tabs>
        <w:jc w:val="left"/>
        <w:spacing w:lineRule="exact" w:line="200"/>
        <w:ind w:left="102"/>
      </w:pPr>
      <w:r>
        <w:rPr>
          <w:rFonts w:cs="Calibri" w:hAnsi="Calibri" w:eastAsia="Calibri" w:ascii="Calibri"/>
          <w:sz w:val="18"/>
          <w:szCs w:val="18"/>
        </w:rPr>
      </w:r>
      <w:r>
        <w:rPr>
          <w:rFonts w:cs="Calibri" w:hAnsi="Calibri" w:eastAsia="Calibri" w:ascii="Calibri"/>
          <w:sz w:val="18"/>
          <w:szCs w:val="18"/>
          <w:u w:val="thick" w:color="000000"/>
        </w:rPr>
        <w:t>   </w:t>
      </w:r>
      <w:r>
        <w:rPr>
          <w:rFonts w:cs="Calibri" w:hAnsi="Calibri" w:eastAsia="Calibri" w:ascii="Calibri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  <w:t>o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r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i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g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i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n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,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a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n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d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s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e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x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(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  <w:t>V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i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n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t</w:t>
      </w:r>
      <w:r>
        <w:rPr>
          <w:rFonts w:cs="Calibri" w:hAnsi="Calibri" w:eastAsia="Calibri" w:ascii="Calibri"/>
          <w:spacing w:val="2"/>
          <w:sz w:val="18"/>
          <w:szCs w:val="18"/>
          <w:u w:val="thick" w:color="000000"/>
        </w:rPr>
        <w:t>a</w:t>
      </w:r>
      <w:r>
        <w:rPr>
          <w:rFonts w:cs="Calibri" w:hAnsi="Calibri" w:eastAsia="Calibri" w:ascii="Calibri"/>
          <w:spacing w:val="2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g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e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-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20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  <w:t>1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3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  <w:t>).</w:t>
      </w:r>
      <w:r>
        <w:rPr>
          <w:rFonts w:cs="Calibri" w:hAnsi="Calibri" w:eastAsia="Calibri" w:ascii="Calibri"/>
          <w:spacing w:val="1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> </w:t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  <w:tab/>
      </w:r>
      <w:r>
        <w:rPr>
          <w:rFonts w:cs="Calibri" w:hAnsi="Calibri" w:eastAsia="Calibri" w:ascii="Calibri"/>
          <w:spacing w:val="0"/>
          <w:sz w:val="18"/>
          <w:szCs w:val="18"/>
          <w:u w:val="thick" w:color="000000"/>
        </w:rPr>
      </w:r>
      <w:r>
        <w:rPr>
          <w:rFonts w:cs="Calibri" w:hAnsi="Calibri" w:eastAsia="Calibri" w:ascii="Calibri"/>
          <w:spacing w:val="0"/>
          <w:sz w:val="18"/>
          <w:szCs w:val="18"/>
        </w:rPr>
      </w:r>
    </w:p>
    <w:sectPr>
      <w:pgMar w:header="0" w:footer="955" w:top="1120" w:bottom="280" w:left="640" w:right="76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41.38pt;margin-top:553.225pt;width:9.53776pt;height:11.96pt;mso-position-horizontal-relative:page;mso-position-vertical-relative:page;z-index:-4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footer" Target="footer1.xml"/>
  <Relationship Id="rId5" Type="http://schemas.openxmlformats.org/officeDocument/2006/relationships/image" Target="media/image1.png"/>
  <Relationship Id="rId6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