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7F49" w14:textId="77777777" w:rsidR="007D577A" w:rsidRDefault="006C514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569D2E12">
          <v:shape id="_x0000_s1026" style="position:absolute;margin-left:0;margin-top:512.6pt;width:960pt;height:27.4pt;z-index:251655168;mso-position-horizontal-relative:page;mso-position-vertical-relative:page" coordsize="19200,548" o:allowincell="f" path="m19200,hhl,,,547r19200,l19200,xe" fillcolor="#2a3c4e" stroked="f">
            <v:path arrowok="t"/>
            <w10:wrap anchorx="page" anchory="page"/>
          </v:shape>
        </w:pict>
      </w:r>
      <w:r>
        <w:rPr>
          <w:noProof/>
        </w:rPr>
        <w:pict w14:anchorId="66FD4646">
          <v:group id="_x0000_s1027" style="position:absolute;margin-left:0;margin-top:0;width:960pt;height:195.9pt;z-index:-251660288;mso-position-horizontal-relative:page;mso-position-vertical-relative:page" coordsize="19200,3918" o:allowincell="f">
            <v:group id="_x0000_s1028" style="position:absolute;width:19200;height:1540" coordsize="19200,1540" o:allowincell="f">
              <v:shape id="_x0000_s1029" style="position:absolute;width:19200;height:1540;mso-position-horizontal-relative:page;mso-position-vertical-relative:page" coordsize="19200,1540" o:allowincell="f" path="m1107,hhl,,,1539r1107,l1107,xe" fillcolor="#013366" stroked="f">
                <v:path arrowok="t"/>
              </v:shape>
              <v:shape id="_x0000_s1030" style="position:absolute;width:19200;height:1540;mso-position-horizontal-relative:page;mso-position-vertical-relative:page" coordsize="19200,1540" o:allowincell="f" path="m19200,hhl2974,r,1539l19200,1539,19200,xe" fillcolor="#013366" stroked="f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886;top:561;width:3600;height:600;mso-position-horizontal-relative:page;mso-position-vertical-relative:page" o:allowincell="f">
              <v:imagedata r:id="rId7" o:title=""/>
            </v:shape>
            <v:shape id="_x0000_s1032" type="#_x0000_t75" style="position:absolute;left:12476;top:526;width:1760;height:520;mso-position-horizontal-relative:page;mso-position-vertical-relative:page" o:allowincell="f">
              <v:imagedata r:id="rId8" o:title=""/>
            </v:shape>
            <v:shape id="_x0000_s1033" type="#_x0000_t75" style="position:absolute;left:3294;top:526;width:4380;height:520;mso-position-horizontal-relative:page;mso-position-vertical-relative:page" o:allowincell="f">
              <v:imagedata r:id="rId9" o:title=""/>
            </v:shape>
            <v:shape id="_x0000_s1034" type="#_x0000_t75" style="position:absolute;left:11675;top:523;width:620;height:520;mso-position-horizontal-relative:page;mso-position-vertical-relative:page" o:allowincell="f">
              <v:imagedata r:id="rId10" o:title=""/>
            </v:shape>
            <v:shape id="_x0000_s1035" type="#_x0000_t75" style="position:absolute;left:14456;top:526;width:1920;height:520;mso-position-horizontal-relative:page;mso-position-vertical-relative:page" o:allowincell="f">
              <v:imagedata r:id="rId11" o:title=""/>
            </v:shape>
            <v:shape id="_x0000_s1036" style="position:absolute;left:1107;width:1867;height:3918;mso-position-horizontal-relative:page;mso-position-vertical-relative:page" coordsize="1867,3918" o:allowincell="f" path="m1866,hhl,,,3917r1866,l1866,xe" stroked="f">
              <v:path arrowok="t"/>
            </v:shape>
            <v:shape id="_x0000_s1037" type="#_x0000_t75" style="position:absolute;left:1218;top:114;width:1640;height:1680;mso-position-horizontal-relative:page;mso-position-vertical-relative:page" o:allowincell="f">
              <v:imagedata r:id="rId12" o:title=""/>
            </v:shape>
            <v:shape id="_x0000_s1038" style="position:absolute;left:1217;top:2007;width:1648;height:1;mso-position-horizontal-relative:page;mso-position-vertical-relative:page" coordsize="1648,1" o:allowincell="f" path="m,hhl1647,e" filled="f" strokecolor="#6080ba" strokeweight=".36656mm">
              <v:path arrowok="t"/>
            </v:shape>
            <v:shape id="_x0000_s1039" style="position:absolute;left:1217;top:2227;width:93;height:232;mso-position-horizontal-relative:page;mso-position-vertical-relative:page" coordsize="93,232" o:allowincell="f" path="m92,hhl,,,52r32,l32,232r60,l92,52,92,xe" fillcolor="#1b4093" stroked="f">
              <v:path arrowok="t"/>
            </v:shape>
            <v:shape id="_x0000_s1040" type="#_x0000_t75" style="position:absolute;left:1352;top:2220;width:400;height:240;mso-position-horizontal-relative:page;mso-position-vertical-relative:page" o:allowincell="f">
              <v:imagedata r:id="rId13" o:title=""/>
            </v:shape>
            <v:group id="_x0000_s1041" style="position:absolute;left:1851;top:2222;width:1014;height:243" coordorigin="1851,2222" coordsize="1014,243" o:allowincell="f">
              <v:shape id="_x0000_s1042" style="position:absolute;left:1851;top:2222;width:1014;height:243;mso-position-horizontal-relative:page;mso-position-vertical-relative:page" coordsize="1014,243" o:allowincell="f" path="m228,6hhl157,6,114,68,71,6,,6,84,125r,111l144,236r,-111l228,6xe" fillcolor="#1b4093" stroked="f">
                <v:path arrowok="t"/>
              </v:shape>
              <v:shape id="_x0000_s1043" style="position:absolute;left:1851;top:2222;width:1014;height:243;mso-position-horizontal-relative:page;mso-position-vertical-relative:page" coordsize="1014,243" o:allowincell="f" path="m372,6hhl242,6r,230l372,236r,-51l302,185r,-39l369,146r,-51l302,95r,-39l372,56r,-50xe" fillcolor="#1b4093" stroked="f">
                <v:path arrowok="t"/>
              </v:shape>
              <v:shape id="_x0000_s1044" style="position:absolute;left:1851;top:2222;width:1014;height:243;mso-position-horizontal-relative:page;mso-position-vertical-relative:page" coordsize="1014,243" o:allowincell="f" path="m628,236hhl613,196,596,150,569,77,542,6r-8,l534,150r-50,l509,77r,l534,150,534,6r-57,l389,236r63,l468,196r82,l565,236r63,xe" fillcolor="#1b4093" stroked="f">
                <v:path arrowok="t"/>
              </v:shape>
              <v:shape id="_x0000_s1045" style="position:absolute;left:1851;top:2222;width:1014;height:243;mso-position-horizontal-relative:page;mso-position-vertical-relative:page" coordsize="1014,243" o:allowincell="f" path="m838,236hhl770,147r-5,-5l787,133r16,-14l808,109r4,-10l816,77,811,51r-1,-6l793,23,768,10,754,8r,72l750,95r-10,9l727,108r-15,1l706,109r,-58l712,51r15,1l740,56r10,9l754,80r,-72l736,6r-89,l647,236r59,l706,147r1,l763,236r75,xe" fillcolor="#1b4093" stroked="f">
                <v:path arrowok="t"/>
              </v:shape>
              <v:shape id="_x0000_s1046" style="position:absolute;left:1851;top:2222;width:1014;height:243;mso-position-horizontal-relative:page;mso-position-vertical-relative:page" coordsize="1014,243" o:allowincell="f" path="m1013,158hhl1008,134,996,117,978,104,956,96,915,82r,-26l929,50r11,l951,51r10,3l971,59r9,6l1003,18,987,11,968,5,950,1,932,,900,5,875,21,858,45r-6,32l857,104r12,18l889,134r26,8l926,145r11,5l947,158r4,10l951,184r-15,7l922,191r-15,-1l893,184r-12,-7l869,168r-26,48l862,227r20,8l902,240r22,2l941,241r17,-4l975,230r14,-10l1000,207r8,-15l1012,176r1,-18xe" fillcolor="#1b4093" stroked="f">
                <v:path arrowok="t"/>
              </v:shape>
            </v:group>
            <v:shape id="_x0000_s1047" type="#_x0000_t75" style="position:absolute;left:1218;top:2578;width:260;height:160;mso-position-horizontal-relative:page;mso-position-vertical-relative:page" o:allowincell="f">
              <v:imagedata r:id="rId14" o:title=""/>
            </v:shape>
            <v:group id="_x0000_s1048" style="position:absolute;left:1567;top:2573;width:933;height:182" coordorigin="1567,2573" coordsize="933,182" o:allowincell="f">
              <v:shape id="_x0000_s1049" style="position:absolute;left:1567;top:2573;width:933;height:182;mso-position-horizontal-relative:page;mso-position-vertical-relative:page" coordsize="933,182" o:allowincell="f" path="m148,171hhl128,125r-7,-17l102,62r,46l46,108,74,42r28,66l102,62,93,42,75,,,171r19,l39,125r70,l128,171r20,xe" fillcolor="#6080ba" stroked="f">
                <v:path arrowok="t"/>
              </v:shape>
              <v:shape id="_x0000_s1050" style="position:absolute;left:1567;top:2573;width:933;height:182;mso-position-horizontal-relative:page;mso-position-vertical-relative:page" coordsize="933,182" o:allowincell="f" path="m287,90hhl286,72,281,55,272,40r-3,-3l269,89r-1,14l264,115r-6,12l249,137r-12,9l225,151r-13,3l197,154r-13,l184,24r13,l211,25r13,2l236,32r12,8l257,50r7,12l268,75r1,14l269,37,260,27r-4,-3l246,17,230,11,214,8,197,7r-31,l166,171r30,l214,171r17,-4l246,161r10,-7l261,151r11,-13l281,123r5,-16l287,90xe" fillcolor="#6080ba" stroked="f">
                <v:path arrowok="t"/>
              </v:shape>
              <v:shape id="_x0000_s1051" style="position:absolute;left:1567;top:2573;width:933;height:182;mso-position-horizontal-relative:page;mso-position-vertical-relative:page" coordsize="933,182" o:allowincell="f" path="m430,7hhl410,7,364,132,317,7r-19,l364,181,430,7xe" fillcolor="#6080ba" stroked="f">
                <v:path arrowok="t"/>
              </v:shape>
              <v:shape id="_x0000_s1052" style="position:absolute;left:1567;top:2573;width:933;height:182;mso-position-horizontal-relative:page;mso-position-vertical-relative:page" coordsize="933,182" o:allowincell="f" path="m560,171hhl540,125r-7,-17l513,62r,46l458,108,486,42r27,66l513,62,504,42,486,,411,171r20,l451,125r69,l539,171r21,xe" fillcolor="#6080ba" stroked="f">
                <v:path arrowok="t"/>
              </v:shape>
              <v:shape id="_x0000_s1053" style="position:absolute;left:1567;top:2573;width:933;height:182;mso-position-horizontal-relative:page;mso-position-vertical-relative:page" coordsize="933,182" o:allowincell="f" path="m724,7hhl706,7r,127l578,r,171l597,171r,-126l724,179,724,7xe" fillcolor="#6080ba" stroked="f">
                <v:path arrowok="t"/>
              </v:shape>
              <v:shape id="_x0000_s1054" style="position:absolute;left:1567;top:2573;width:933;height:182;mso-position-horizontal-relative:page;mso-position-vertical-relative:page" coordsize="933,182" o:allowincell="f" path="m882,21hhl871,13,859,8,847,5r-13,l801,11,774,30,755,57r-6,33l755,123r19,26l801,168r33,6l847,173r12,-3l871,165r11,-7l882,135r-10,9l860,151r-13,5l833,157r-26,-5l786,137,772,115,767,89r5,-26l786,42,807,27r26,-6l846,23r14,4l872,34r10,9l882,21xe" fillcolor="#6080ba" stroked="f">
                <v:path arrowok="t"/>
              </v:shape>
              <v:shape id="_x0000_s1055" style="position:absolute;left:1567;top:2573;width:933;height:182;mso-position-horizontal-relative:page;mso-position-vertical-relative:page" coordsize="933,182" o:allowincell="f" path="m932,7hhl913,7r,164l932,171,932,7xe" fillcolor="#6080ba" stroked="f">
                <v:path arrowok="t"/>
              </v:shape>
            </v:group>
            <v:shape id="_x0000_s1056" type="#_x0000_t75" style="position:absolute;left:2534;top:2574;width:340;height:180;mso-position-horizontal-relative:page;mso-position-vertical-relative:page" o:allowincell="f">
              <v:imagedata r:id="rId15" o:title=""/>
            </v:shape>
            <v:group id="_x0000_s1057" style="position:absolute;left:1217;top:2859;width:1648;height:945" coordorigin="1217,2859" coordsize="1648,945" o:allowincell="f">
              <v:shape id="_x0000_s1058" style="position:absolute;left:1217;top:2859;width:1648;height:945;mso-position-horizontal-relative:page;mso-position-vertical-relative:page" coordsize="1648,945" o:allowincell="f" path="m221,126hhl218,98,209,72,196,51r-2,-3l174,30r,95l166,162r-21,24l115,198r-37,3l46,201,46,51r18,l104,53r36,9l165,84r9,41l174,30r-1,-1l149,17,123,10,96,7,69,7,,7,,431r46,l46,245r35,l107,244r26,-4l158,231r23,-14l195,201r3,-3l211,176r7,-24l221,126xe" fillcolor="#1b4093" stroked="f">
                <v:path arrowok="t"/>
              </v:shape>
              <v:shape id="_x0000_s1059" style="position:absolute;left:1217;top:2859;width:1648;height:945;mso-position-horizontal-relative:page;mso-position-vertical-relative:page" coordsize="1648,945" o:allowincell="f" path="m279,562hhl236,562r,154l42,716r,-154l,562,,716r,40l,942r42,l42,756r194,l236,942r43,l279,756r,-40l279,562xe" fillcolor="#1b4093" stroked="f">
                <v:path arrowok="t"/>
              </v:shape>
              <v:shape id="_x0000_s1060" style="position:absolute;left:1217;top:2859;width:1648;height:945;mso-position-horizontal-relative:page;mso-position-vertical-relative:page" coordsize="1648,945" o:allowincell="f" path="m555,562hhl358,562r,38l358,714r,40l358,904r,40l555,944r,-40l400,904r,-150l550,754r,-40l400,714r,-114l555,600r,-38xe" fillcolor="#1b4093" stroked="f">
                <v:path arrowok="t"/>
              </v:shape>
              <v:shape id="_x0000_s1061" style="position:absolute;left:1217;top:2859;width:1648;height:945;mso-position-horizontal-relative:page;mso-position-vertical-relative:page" coordsize="1648,945" o:allowincell="f" path="m581,7hhl534,7r,278l532,310r-6,25l513,356r-17,16l476,384r-23,8l430,394r-23,-3l383,384,362,371,345,354,334,332r-5,-24l327,283r,-24l327,7r-47,l280,272r1,35l287,338r12,29l321,395r24,18l371,427r29,8l430,438r32,-3l492,426r28,-16l544,390r20,-27l575,335r5,-30l581,272,581,7xe" fillcolor="#1b4093" stroked="f">
                <v:path arrowok="t"/>
              </v:shape>
              <v:shape id="_x0000_s1062" style="position:absolute;left:1217;top:2859;width:1648;height:945;mso-position-horizontal-relative:page;mso-position-vertical-relative:page" coordsize="1648,945" o:allowincell="f" path="m913,313hhl907,276,892,244,882,234,867,219r-1,l866,309r-10,40l832,372r-35,12l758,387r-47,l711,234r41,l791,236r37,11l855,270r11,39l866,219,833,204r12,-11l851,188r13,-20l872,146r2,-25l863,67,849,51,833,32r-6,-3l827,121r-8,39l798,182r-31,9l729,193r-18,l711,51r18,l769,53r31,9l820,83r7,38l827,29,788,13,733,7r-69,l664,431r98,l821,424r48,-21l883,387r18,-20l913,313xe" fillcolor="#1b4093" stroked="f">
                <v:path arrowok="t"/>
              </v:shape>
              <v:shape id="_x0000_s1063" style="position:absolute;left:1217;top:2859;width:1648;height:945;mso-position-horizontal-relative:page;mso-position-vertical-relative:page" coordsize="1648,945" o:allowincell="f" path="m938,943hhl892,834,875,795,830,689r,106l701,795,766,642r64,153l830,689,810,642,767,543,592,943r46,l684,834r162,l891,943r47,xe" fillcolor="#1b4093" stroked="f">
                <v:path arrowok="t"/>
              </v:shape>
              <v:shape id="_x0000_s1064" style="position:absolute;left:1217;top:2859;width:1648;height:945;mso-position-horizontal-relative:page;mso-position-vertical-relative:page" coordsize="1648,945" o:allowincell="f" path="m1127,904hhl1022,904r,-342l980,562r,342l980,944r147,l1127,904xe" fillcolor="#1b4093" stroked="f">
                <v:path arrowok="t"/>
              </v:shape>
              <v:shape id="_x0000_s1065" style="position:absolute;left:1217;top:2859;width:1648;height:945;mso-position-horizontal-relative:page;mso-position-vertical-relative:page" coordsize="1648,945" o:allowincell="f" path="m1145,386hhl1029,386r,-380l982,6r,380l982,430r163,l1145,386xe" fillcolor="#1b4093" stroked="f">
                <v:path arrowok="t"/>
              </v:shape>
              <v:shape id="_x0000_s1066" style="position:absolute;left:1217;top:2859;width:1648;height:945;mso-position-horizontal-relative:page;mso-position-vertical-relative:page" coordsize="1648,945" o:allowincell="f" path="m1240,7hhl1193,7r,424l1240,431r,-424xe" fillcolor="#1b4093" stroked="f">
                <v:path arrowok="t"/>
              </v:shape>
              <v:shape id="_x0000_s1067" style="position:absolute;left:1217;top:2859;width:1648;height:945;mso-position-horizontal-relative:page;mso-position-vertical-relative:page" coordsize="1648,945" o:allowincell="f" path="m1322,562hhl1095,562r,38l1187,600r,344l1229,944r,-344l1322,600r,-38xe" fillcolor="#1b4093" stroked="f">
                <v:path arrowok="t"/>
              </v:shape>
              <v:shape id="_x0000_s1068" style="position:absolute;left:1217;top:2859;width:1648;height:945;mso-position-horizontal-relative:page;mso-position-vertical-relative:page" coordsize="1648,945" o:allowincell="f" path="m1647,41hhl1618,23,1587,10,1555,2,1521,r-69,11l1391,42r-47,48l1312,151r-11,69l1312,289r32,60l1392,396r60,31l1521,438r33,-3l1587,427r31,-13l1647,396r,-58l1619,361r-31,18l1554,390r-35,4l1453,380r-55,-39l1361,285r-13,-66l1361,152r37,-56l1452,58r66,-15l1554,47r34,11l1619,76r28,24l1647,41xe" fillcolor="#1b4093" stroked="f">
                <v:path arrowok="t"/>
              </v:shape>
              <v:shape id="_x0000_s1069" style="position:absolute;left:1217;top:2859;width:1648;height:945;mso-position-horizontal-relative:page;mso-position-vertical-relative:page" coordsize="1648,945" o:allowincell="f" path="m1647,562hhl1604,562r,154l1410,716r,-154l1367,562r,154l1367,756r,186l1410,942r,-186l1604,756r,186l1647,942r,-186l1647,716r,-154xe" fillcolor="#1b4093" stroked="f">
                <v:path arrowok="t"/>
              </v:shape>
            </v:group>
            <w10:wrap anchorx="page" anchory="page"/>
          </v:group>
        </w:pict>
      </w:r>
    </w:p>
    <w:p w14:paraId="1176DD7A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81B4F83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C62549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915369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839C095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9DDB04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4E7D57C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CF5D641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295E25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40D85CF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5D34445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4EEDE63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D65534" w14:textId="77777777" w:rsidR="007D577A" w:rsidRDefault="007D577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B8F928C" w14:textId="77777777" w:rsidR="007D577A" w:rsidRDefault="007D577A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1"/>
          <w:szCs w:val="21"/>
        </w:rPr>
      </w:pPr>
    </w:p>
    <w:p w14:paraId="6DF5B27D" w14:textId="77777777" w:rsidR="007D577A" w:rsidRDefault="006C5149">
      <w:pPr>
        <w:pStyle w:val="BodyText"/>
        <w:kinsoku w:val="0"/>
        <w:overflowPunct w:val="0"/>
        <w:spacing w:before="114" w:line="235" w:lineRule="auto"/>
        <w:ind w:left="5709" w:right="2950"/>
        <w:jc w:val="center"/>
        <w:rPr>
          <w:b/>
          <w:bCs/>
          <w:color w:val="FFFFFF"/>
          <w:sz w:val="72"/>
          <w:szCs w:val="72"/>
        </w:rPr>
      </w:pPr>
      <w:r>
        <w:rPr>
          <w:noProof/>
        </w:rPr>
        <w:pict w14:anchorId="1D7DCE30">
          <v:shape id="_x0000_s1070" style="position:absolute;left:0;text-align:left;margin-left:0;margin-top:-96.1pt;width:960pt;height:435.65pt;z-index:-251662336;mso-position-horizontal-relative:page;mso-position-vertical-relative:text" coordsize="19200,8713" o:allowincell="f" path="m,8713hhl19200,8713,19200,,,,,8713xe" fillcolor="#4376bb" stroked="f">
            <v:path arrowok="t"/>
            <w10:wrap anchorx="page"/>
          </v:shape>
        </w:pict>
      </w:r>
      <w:r w:rsidR="007D577A">
        <w:rPr>
          <w:b/>
          <w:bCs/>
          <w:color w:val="FFFFFF"/>
          <w:sz w:val="72"/>
          <w:szCs w:val="72"/>
        </w:rPr>
        <w:t>Parkinson’s</w:t>
      </w:r>
      <w:r w:rsidR="007D577A">
        <w:rPr>
          <w:b/>
          <w:bCs/>
          <w:color w:val="FFFFFF"/>
          <w:spacing w:val="-37"/>
          <w:sz w:val="72"/>
          <w:szCs w:val="72"/>
        </w:rPr>
        <w:t xml:space="preserve"> </w:t>
      </w:r>
      <w:r w:rsidR="007D577A">
        <w:rPr>
          <w:b/>
          <w:bCs/>
          <w:color w:val="FFFFFF"/>
          <w:sz w:val="72"/>
          <w:szCs w:val="72"/>
        </w:rPr>
        <w:t>Disease</w:t>
      </w:r>
      <w:r w:rsidR="007D577A">
        <w:rPr>
          <w:b/>
          <w:bCs/>
          <w:color w:val="FFFFFF"/>
          <w:spacing w:val="-38"/>
          <w:sz w:val="72"/>
          <w:szCs w:val="72"/>
        </w:rPr>
        <w:t xml:space="preserve"> </w:t>
      </w:r>
      <w:r w:rsidR="007D577A">
        <w:rPr>
          <w:b/>
          <w:bCs/>
          <w:color w:val="FFFFFF"/>
          <w:sz w:val="72"/>
          <w:szCs w:val="72"/>
        </w:rPr>
        <w:t>Registry</w:t>
      </w:r>
      <w:r w:rsidR="007D577A">
        <w:rPr>
          <w:b/>
          <w:bCs/>
          <w:color w:val="FFFFFF"/>
          <w:spacing w:val="-159"/>
          <w:sz w:val="72"/>
          <w:szCs w:val="72"/>
        </w:rPr>
        <w:t xml:space="preserve"> </w:t>
      </w:r>
      <w:r w:rsidR="007D577A">
        <w:rPr>
          <w:b/>
          <w:bCs/>
          <w:color w:val="FFFFFF"/>
          <w:sz w:val="72"/>
          <w:szCs w:val="72"/>
        </w:rPr>
        <w:t>Advi</w:t>
      </w:r>
      <w:r w:rsidR="00235A6F">
        <w:rPr>
          <w:b/>
          <w:bCs/>
          <w:color w:val="FFFFFF"/>
          <w:sz w:val="72"/>
          <w:szCs w:val="72"/>
        </w:rPr>
        <w:t>s</w:t>
      </w:r>
      <w:r w:rsidR="007D577A">
        <w:rPr>
          <w:b/>
          <w:bCs/>
          <w:color w:val="FFFFFF"/>
          <w:sz w:val="72"/>
          <w:szCs w:val="72"/>
        </w:rPr>
        <w:t>ory</w:t>
      </w:r>
      <w:r w:rsidR="007D577A">
        <w:rPr>
          <w:b/>
          <w:bCs/>
          <w:color w:val="FFFFFF"/>
          <w:spacing w:val="-4"/>
          <w:sz w:val="72"/>
          <w:szCs w:val="72"/>
        </w:rPr>
        <w:t xml:space="preserve"> </w:t>
      </w:r>
      <w:r w:rsidR="007D577A">
        <w:rPr>
          <w:b/>
          <w:bCs/>
          <w:color w:val="FFFFFF"/>
          <w:sz w:val="72"/>
          <w:szCs w:val="72"/>
        </w:rPr>
        <w:t>Committee</w:t>
      </w:r>
    </w:p>
    <w:p w14:paraId="05CD5701" w14:textId="77777777" w:rsidR="007D577A" w:rsidRDefault="007D577A">
      <w:pPr>
        <w:pStyle w:val="BodyText"/>
        <w:kinsoku w:val="0"/>
        <w:overflowPunct w:val="0"/>
        <w:spacing w:line="235" w:lineRule="auto"/>
        <w:ind w:left="8466" w:right="5711" w:hanging="2"/>
        <w:jc w:val="center"/>
        <w:rPr>
          <w:b/>
          <w:bCs/>
          <w:color w:val="FFFFFF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First Meeting</w:t>
      </w:r>
      <w:r>
        <w:rPr>
          <w:b/>
          <w:bCs/>
          <w:color w:val="FFFFFF"/>
          <w:spacing w:val="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January</w:t>
      </w:r>
      <w:r>
        <w:rPr>
          <w:b/>
          <w:bCs/>
          <w:color w:val="FFFFFF"/>
          <w:spacing w:val="-9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26,</w:t>
      </w:r>
      <w:r>
        <w:rPr>
          <w:b/>
          <w:bCs/>
          <w:color w:val="FFFFFF"/>
          <w:spacing w:val="-7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2022</w:t>
      </w:r>
    </w:p>
    <w:p w14:paraId="318F82ED" w14:textId="77777777" w:rsidR="007D577A" w:rsidRDefault="007D577A">
      <w:pPr>
        <w:pStyle w:val="BodyText"/>
        <w:kinsoku w:val="0"/>
        <w:overflowPunct w:val="0"/>
        <w:spacing w:line="235" w:lineRule="auto"/>
        <w:ind w:left="8466" w:right="5711" w:hanging="2"/>
        <w:jc w:val="center"/>
        <w:rPr>
          <w:b/>
          <w:bCs/>
          <w:color w:val="FFFFFF"/>
          <w:sz w:val="72"/>
          <w:szCs w:val="72"/>
        </w:rPr>
        <w:sectPr w:rsidR="007D577A">
          <w:type w:val="continuous"/>
          <w:pgSz w:w="19200" w:h="10800" w:orient="landscape"/>
          <w:pgMar w:top="0" w:right="0" w:bottom="0" w:left="0" w:header="720" w:footer="720" w:gutter="0"/>
          <w:cols w:space="720"/>
          <w:noEndnote/>
        </w:sectPr>
      </w:pPr>
    </w:p>
    <w:p w14:paraId="699E9576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3D8C822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E8261EC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AF35C98" w14:textId="77777777" w:rsidR="007D577A" w:rsidRDefault="007D577A">
      <w:pPr>
        <w:pStyle w:val="BodyText"/>
        <w:kinsoku w:val="0"/>
        <w:overflowPunct w:val="0"/>
        <w:spacing w:before="7"/>
        <w:rPr>
          <w:b/>
          <w:bCs/>
          <w:sz w:val="18"/>
          <w:szCs w:val="18"/>
        </w:rPr>
      </w:pPr>
    </w:p>
    <w:p w14:paraId="45342675" w14:textId="77777777" w:rsidR="007D577A" w:rsidRDefault="007D577A">
      <w:pPr>
        <w:pStyle w:val="ListParagraph"/>
        <w:numPr>
          <w:ilvl w:val="0"/>
          <w:numId w:val="12"/>
        </w:numPr>
        <w:tabs>
          <w:tab w:val="left" w:pos="1083"/>
        </w:tabs>
        <w:kinsoku w:val="0"/>
        <w:overflowPunct w:val="0"/>
        <w:spacing w:before="100"/>
        <w:ind w:hanging="541"/>
        <w:rPr>
          <w:sz w:val="64"/>
          <w:szCs w:val="64"/>
        </w:rPr>
      </w:pPr>
      <w:r>
        <w:rPr>
          <w:sz w:val="64"/>
          <w:szCs w:val="64"/>
        </w:rPr>
        <w:t>Welcome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Introductions</w:t>
      </w:r>
    </w:p>
    <w:p w14:paraId="7CB43E47" w14:textId="77777777" w:rsidR="007D577A" w:rsidRDefault="007D577A">
      <w:pPr>
        <w:pStyle w:val="ListParagraph"/>
        <w:numPr>
          <w:ilvl w:val="0"/>
          <w:numId w:val="12"/>
        </w:numPr>
        <w:tabs>
          <w:tab w:val="left" w:pos="1083"/>
        </w:tabs>
        <w:kinsoku w:val="0"/>
        <w:overflowPunct w:val="0"/>
        <w:spacing w:before="141"/>
        <w:ind w:hanging="541"/>
        <w:rPr>
          <w:sz w:val="64"/>
          <w:szCs w:val="64"/>
        </w:rPr>
      </w:pPr>
      <w:r>
        <w:rPr>
          <w:sz w:val="64"/>
          <w:szCs w:val="64"/>
        </w:rPr>
        <w:t>Overview</w:t>
      </w:r>
      <w:r>
        <w:rPr>
          <w:spacing w:val="-16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15"/>
          <w:sz w:val="64"/>
          <w:szCs w:val="64"/>
        </w:rPr>
        <w:t xml:space="preserve"> </w:t>
      </w:r>
      <w:r>
        <w:rPr>
          <w:sz w:val="64"/>
          <w:szCs w:val="64"/>
        </w:rPr>
        <w:t>Committee’s</w:t>
      </w:r>
      <w:r>
        <w:rPr>
          <w:spacing w:val="-16"/>
          <w:sz w:val="64"/>
          <w:szCs w:val="64"/>
        </w:rPr>
        <w:t xml:space="preserve"> </w:t>
      </w:r>
      <w:r>
        <w:rPr>
          <w:sz w:val="64"/>
          <w:szCs w:val="64"/>
        </w:rPr>
        <w:t>Charge</w:t>
      </w:r>
      <w:r>
        <w:rPr>
          <w:spacing w:val="-16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15"/>
          <w:sz w:val="64"/>
          <w:szCs w:val="64"/>
        </w:rPr>
        <w:t xml:space="preserve"> </w:t>
      </w:r>
      <w:r>
        <w:rPr>
          <w:sz w:val="64"/>
          <w:szCs w:val="64"/>
        </w:rPr>
        <w:t>Deliverables</w:t>
      </w:r>
    </w:p>
    <w:p w14:paraId="29C61996" w14:textId="77777777" w:rsidR="007D577A" w:rsidRDefault="007D577A">
      <w:pPr>
        <w:pStyle w:val="ListParagraph"/>
        <w:numPr>
          <w:ilvl w:val="0"/>
          <w:numId w:val="12"/>
        </w:numPr>
        <w:tabs>
          <w:tab w:val="left" w:pos="1083"/>
        </w:tabs>
        <w:kinsoku w:val="0"/>
        <w:overflowPunct w:val="0"/>
        <w:spacing w:before="135"/>
        <w:ind w:hanging="541"/>
        <w:rPr>
          <w:sz w:val="64"/>
          <w:szCs w:val="64"/>
        </w:rPr>
      </w:pPr>
      <w:r>
        <w:rPr>
          <w:sz w:val="64"/>
          <w:szCs w:val="64"/>
        </w:rPr>
        <w:t>Open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Meeting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Law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Conflict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Interest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Policy</w:t>
      </w:r>
    </w:p>
    <w:p w14:paraId="2FD069A2" w14:textId="77777777" w:rsidR="007D577A" w:rsidRDefault="007D577A">
      <w:pPr>
        <w:pStyle w:val="ListParagraph"/>
        <w:numPr>
          <w:ilvl w:val="0"/>
          <w:numId w:val="12"/>
        </w:numPr>
        <w:tabs>
          <w:tab w:val="left" w:pos="1083"/>
        </w:tabs>
        <w:kinsoku w:val="0"/>
        <w:overflowPunct w:val="0"/>
        <w:spacing w:before="141"/>
        <w:ind w:hanging="541"/>
        <w:rPr>
          <w:sz w:val="64"/>
          <w:szCs w:val="64"/>
        </w:rPr>
      </w:pPr>
      <w:r>
        <w:rPr>
          <w:sz w:val="64"/>
          <w:szCs w:val="64"/>
        </w:rPr>
        <w:t>Member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Discussion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Committee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Expectations</w:t>
      </w:r>
    </w:p>
    <w:p w14:paraId="69713308" w14:textId="77777777" w:rsidR="007D577A" w:rsidRDefault="007D577A">
      <w:pPr>
        <w:pStyle w:val="ListParagraph"/>
        <w:numPr>
          <w:ilvl w:val="0"/>
          <w:numId w:val="12"/>
        </w:numPr>
        <w:tabs>
          <w:tab w:val="left" w:pos="1083"/>
        </w:tabs>
        <w:kinsoku w:val="0"/>
        <w:overflowPunct w:val="0"/>
        <w:spacing w:before="140"/>
        <w:ind w:hanging="541"/>
        <w:rPr>
          <w:sz w:val="64"/>
          <w:szCs w:val="64"/>
        </w:rPr>
      </w:pPr>
      <w:r>
        <w:rPr>
          <w:sz w:val="64"/>
          <w:szCs w:val="64"/>
        </w:rPr>
        <w:t>Election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2"/>
          <w:sz w:val="64"/>
          <w:szCs w:val="64"/>
        </w:rPr>
        <w:t xml:space="preserve"> </w:t>
      </w:r>
      <w:r>
        <w:rPr>
          <w:sz w:val="64"/>
          <w:szCs w:val="64"/>
        </w:rPr>
        <w:t>Chair(s)</w:t>
      </w:r>
    </w:p>
    <w:p w14:paraId="36BFA92D" w14:textId="77777777" w:rsidR="007D577A" w:rsidRDefault="007D577A">
      <w:pPr>
        <w:pStyle w:val="ListParagraph"/>
        <w:numPr>
          <w:ilvl w:val="0"/>
          <w:numId w:val="12"/>
        </w:numPr>
        <w:tabs>
          <w:tab w:val="left" w:pos="1083"/>
        </w:tabs>
        <w:kinsoku w:val="0"/>
        <w:overflowPunct w:val="0"/>
        <w:spacing w:before="136"/>
        <w:ind w:hanging="541"/>
        <w:rPr>
          <w:sz w:val="64"/>
          <w:szCs w:val="64"/>
        </w:rPr>
      </w:pPr>
      <w:r>
        <w:rPr>
          <w:sz w:val="64"/>
          <w:szCs w:val="64"/>
        </w:rPr>
        <w:t>Next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Steps</w:t>
      </w:r>
    </w:p>
    <w:p w14:paraId="71C9F312" w14:textId="77777777" w:rsidR="007D577A" w:rsidRDefault="007D577A">
      <w:pPr>
        <w:pStyle w:val="BodyText"/>
        <w:kinsoku w:val="0"/>
        <w:overflowPunct w:val="0"/>
        <w:spacing w:before="135"/>
        <w:ind w:left="1262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–</w:t>
      </w:r>
      <w:r>
        <w:rPr>
          <w:rFonts w:ascii="Arial" w:hAnsi="Arial" w:cs="Arial"/>
          <w:spacing w:val="-22"/>
          <w:sz w:val="56"/>
          <w:szCs w:val="56"/>
        </w:rPr>
        <w:t xml:space="preserve"> </w:t>
      </w:r>
      <w:r>
        <w:rPr>
          <w:sz w:val="56"/>
          <w:szCs w:val="56"/>
        </w:rPr>
        <w:t>Meeting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Schedule</w:t>
      </w:r>
    </w:p>
    <w:p w14:paraId="6B7EDD91" w14:textId="77777777" w:rsidR="007D577A" w:rsidRDefault="007D577A">
      <w:pPr>
        <w:pStyle w:val="BodyText"/>
        <w:kinsoku w:val="0"/>
        <w:overflowPunct w:val="0"/>
        <w:spacing w:before="135"/>
        <w:ind w:left="1262"/>
        <w:rPr>
          <w:sz w:val="56"/>
          <w:szCs w:val="56"/>
        </w:rPr>
        <w:sectPr w:rsidR="007D577A">
          <w:headerReference w:type="default" r:id="rId16"/>
          <w:footerReference w:type="default" r:id="rId17"/>
          <w:pgSz w:w="19200" w:h="10800" w:orient="landscape"/>
          <w:pgMar w:top="1300" w:right="0" w:bottom="460" w:left="0" w:header="233" w:footer="267" w:gutter="0"/>
          <w:pgNumType w:start="2"/>
          <w:cols w:space="720"/>
          <w:noEndnote/>
        </w:sectPr>
      </w:pPr>
    </w:p>
    <w:p w14:paraId="7D06F065" w14:textId="77777777" w:rsidR="007D577A" w:rsidRDefault="007D577A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p w14:paraId="0E41421D" w14:textId="77777777" w:rsidR="007D577A" w:rsidRDefault="007D577A">
      <w:pPr>
        <w:pStyle w:val="BodyText"/>
        <w:kinsoku w:val="0"/>
        <w:overflowPunct w:val="0"/>
        <w:spacing w:before="118" w:line="232" w:lineRule="auto"/>
        <w:ind w:left="405" w:right="1422"/>
        <w:rPr>
          <w:sz w:val="64"/>
          <w:szCs w:val="64"/>
        </w:rPr>
      </w:pPr>
      <w:r>
        <w:rPr>
          <w:sz w:val="64"/>
          <w:szCs w:val="64"/>
        </w:rPr>
        <w:t>SECTION 45. Chapter 111 is hereby further amended by adding the</w:t>
      </w:r>
      <w:r>
        <w:rPr>
          <w:spacing w:val="-142"/>
          <w:sz w:val="64"/>
          <w:szCs w:val="64"/>
        </w:rPr>
        <w:t xml:space="preserve"> </w:t>
      </w:r>
      <w:r>
        <w:rPr>
          <w:sz w:val="64"/>
          <w:szCs w:val="64"/>
        </w:rPr>
        <w:t>following Section</w:t>
      </w:r>
      <w:r>
        <w:rPr>
          <w:spacing w:val="2"/>
          <w:sz w:val="64"/>
          <w:szCs w:val="64"/>
        </w:rPr>
        <w:t xml:space="preserve"> </w:t>
      </w:r>
      <w:r>
        <w:rPr>
          <w:sz w:val="64"/>
          <w:szCs w:val="64"/>
        </w:rPr>
        <w:t>243.</w:t>
      </w:r>
    </w:p>
    <w:p w14:paraId="789209E7" w14:textId="77777777" w:rsidR="007D577A" w:rsidRDefault="007D577A">
      <w:pPr>
        <w:pStyle w:val="ListParagraph"/>
        <w:numPr>
          <w:ilvl w:val="0"/>
          <w:numId w:val="11"/>
        </w:numPr>
        <w:tabs>
          <w:tab w:val="left" w:pos="1216"/>
        </w:tabs>
        <w:kinsoku w:val="0"/>
        <w:overflowPunct w:val="0"/>
        <w:spacing w:before="152" w:line="237" w:lineRule="auto"/>
        <w:ind w:right="642"/>
        <w:rPr>
          <w:sz w:val="64"/>
          <w:szCs w:val="64"/>
        </w:rPr>
      </w:pPr>
      <w:r>
        <w:rPr>
          <w:sz w:val="64"/>
          <w:szCs w:val="64"/>
        </w:rPr>
        <w:t>The department shall establish a Parkinson’s disease registry for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collection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information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necessary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to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determine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incidence</w:t>
      </w:r>
      <w:r>
        <w:rPr>
          <w:spacing w:val="-142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prevalence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Parkinson’s</w:t>
      </w:r>
      <w:r>
        <w:rPr>
          <w:spacing w:val="134"/>
          <w:sz w:val="64"/>
          <w:szCs w:val="64"/>
        </w:rPr>
        <w:t xml:space="preserve"> </w:t>
      </w:r>
      <w:r>
        <w:rPr>
          <w:sz w:val="64"/>
          <w:szCs w:val="64"/>
        </w:rPr>
        <w:t>disease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in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commonwealth</w:t>
      </w:r>
    </w:p>
    <w:p w14:paraId="1592EC0A" w14:textId="77777777" w:rsidR="007D577A" w:rsidRDefault="007D577A">
      <w:pPr>
        <w:pStyle w:val="ListParagraph"/>
        <w:numPr>
          <w:ilvl w:val="0"/>
          <w:numId w:val="11"/>
        </w:numPr>
        <w:tabs>
          <w:tab w:val="left" w:pos="1361"/>
        </w:tabs>
        <w:kinsoku w:val="0"/>
        <w:overflowPunct w:val="0"/>
        <w:spacing w:before="138" w:line="237" w:lineRule="auto"/>
        <w:ind w:right="1805"/>
        <w:rPr>
          <w:sz w:val="64"/>
          <w:szCs w:val="64"/>
        </w:rPr>
      </w:pPr>
      <w:r>
        <w:rPr>
          <w:rFonts w:ascii="Times New Roman" w:hAnsi="Times New Roman" w:cs="Times New Roman"/>
        </w:rPr>
        <w:tab/>
      </w:r>
      <w:r>
        <w:rPr>
          <w:sz w:val="64"/>
          <w:szCs w:val="64"/>
        </w:rPr>
        <w:t>There shall be within the department, a Parkinson’s disease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registry advisory committee to advise and assist in the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development,</w:t>
      </w:r>
      <w:r>
        <w:rPr>
          <w:spacing w:val="-18"/>
          <w:sz w:val="64"/>
          <w:szCs w:val="64"/>
        </w:rPr>
        <w:t xml:space="preserve"> </w:t>
      </w:r>
      <w:r>
        <w:rPr>
          <w:sz w:val="64"/>
          <w:szCs w:val="64"/>
        </w:rPr>
        <w:t>implementation</w:t>
      </w:r>
      <w:r>
        <w:rPr>
          <w:spacing w:val="-17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17"/>
          <w:sz w:val="64"/>
          <w:szCs w:val="64"/>
        </w:rPr>
        <w:t xml:space="preserve"> </w:t>
      </w:r>
      <w:r>
        <w:rPr>
          <w:sz w:val="64"/>
          <w:szCs w:val="64"/>
        </w:rPr>
        <w:t>progress</w:t>
      </w:r>
      <w:r>
        <w:rPr>
          <w:spacing w:val="-18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18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18"/>
          <w:sz w:val="64"/>
          <w:szCs w:val="64"/>
        </w:rPr>
        <w:t xml:space="preserve"> </w:t>
      </w:r>
      <w:r>
        <w:rPr>
          <w:sz w:val="64"/>
          <w:szCs w:val="64"/>
        </w:rPr>
        <w:t>Parkinson’s</w:t>
      </w:r>
      <w:r>
        <w:rPr>
          <w:spacing w:val="-142"/>
          <w:sz w:val="64"/>
          <w:szCs w:val="64"/>
        </w:rPr>
        <w:t xml:space="preserve"> </w:t>
      </w:r>
      <w:r>
        <w:rPr>
          <w:sz w:val="64"/>
          <w:szCs w:val="64"/>
        </w:rPr>
        <w:t>disease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registry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established in subsection (a).</w:t>
      </w:r>
    </w:p>
    <w:p w14:paraId="4075FEB2" w14:textId="77777777" w:rsidR="007D577A" w:rsidRDefault="007D577A">
      <w:pPr>
        <w:pStyle w:val="ListParagraph"/>
        <w:numPr>
          <w:ilvl w:val="0"/>
          <w:numId w:val="11"/>
        </w:numPr>
        <w:tabs>
          <w:tab w:val="left" w:pos="1361"/>
        </w:tabs>
        <w:kinsoku w:val="0"/>
        <w:overflowPunct w:val="0"/>
        <w:spacing w:before="138" w:line="237" w:lineRule="auto"/>
        <w:ind w:right="1805"/>
        <w:rPr>
          <w:sz w:val="64"/>
          <w:szCs w:val="64"/>
        </w:rPr>
        <w:sectPr w:rsidR="007D577A">
          <w:headerReference w:type="default" r:id="rId18"/>
          <w:footerReference w:type="default" r:id="rId19"/>
          <w:pgSz w:w="19200" w:h="10800" w:orient="landscape"/>
          <w:pgMar w:top="1300" w:right="0" w:bottom="460" w:left="0" w:header="233" w:footer="267" w:gutter="0"/>
          <w:cols w:space="720"/>
          <w:noEndnote/>
        </w:sectPr>
      </w:pPr>
    </w:p>
    <w:p w14:paraId="09B8BBF3" w14:textId="77777777" w:rsidR="007D577A" w:rsidRDefault="006C5149">
      <w:pPr>
        <w:pStyle w:val="BodyText"/>
        <w:kinsoku w:val="0"/>
        <w:overflowPunct w:val="0"/>
        <w:spacing w:before="11"/>
        <w:rPr>
          <w:sz w:val="23"/>
          <w:szCs w:val="23"/>
        </w:rPr>
      </w:pPr>
      <w:r>
        <w:rPr>
          <w:noProof/>
        </w:rPr>
        <w:lastRenderedPageBreak/>
        <w:pict w14:anchorId="7E5BCA58">
          <v:group id="_x0000_s1078" style="position:absolute;margin-left:0;margin-top:512.6pt;width:960pt;height:27.4pt;z-index:251657216;mso-position-horizontal-relative:page;mso-position-vertical-relative:page" coordorigin=",10252" coordsize="19200,548" o:allowincell="f">
            <v:shape id="_x0000_s1079" style="position:absolute;top:10252;width:19200;height:548;mso-position-horizontal-relative:page;mso-position-vertical-relative:page" coordsize="19200,548" o:allowincell="f" path="m19200,hhl,,,547r19200,l19200,xe" fillcolor="#2a3c4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1106;top:10389;width:5040;height:245;mso-position-horizontal-relative:page;mso-position-vertical-relative:page" o:allowincell="f" filled="f" stroked="f">
              <v:textbox inset="0,0,0,0">
                <w:txbxContent>
                  <w:p w14:paraId="13CF5471" w14:textId="77777777" w:rsidR="007D577A" w:rsidRDefault="007D577A">
                    <w:pPr>
                      <w:pStyle w:val="BodyText"/>
                      <w:tabs>
                        <w:tab w:val="left" w:pos="3877"/>
                      </w:tabs>
                      <w:kinsoku w:val="0"/>
                      <w:overflowPunct w:val="0"/>
                      <w:rPr>
                        <w:color w:val="B5B5B5"/>
                        <w:sz w:val="20"/>
                        <w:szCs w:val="20"/>
                      </w:rPr>
                    </w:pPr>
                    <w:r>
                      <w:rPr>
                        <w:color w:val="B5B5B5"/>
                        <w:sz w:val="20"/>
                        <w:szCs w:val="20"/>
                      </w:rPr>
                      <w:t>Massachusetts</w:t>
                    </w:r>
                    <w:r>
                      <w:rPr>
                        <w:color w:val="B5B5B5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B5B5B5"/>
                        <w:sz w:val="20"/>
                        <w:szCs w:val="20"/>
                      </w:rPr>
                      <w:t>Department</w:t>
                    </w:r>
                    <w:r>
                      <w:rPr>
                        <w:color w:val="B5B5B5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B5B5B5"/>
                        <w:sz w:val="20"/>
                        <w:szCs w:val="20"/>
                      </w:rPr>
                      <w:t>of</w:t>
                    </w:r>
                    <w:r>
                      <w:rPr>
                        <w:color w:val="B5B5B5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B5B5B5"/>
                        <w:sz w:val="20"/>
                        <w:szCs w:val="20"/>
                      </w:rPr>
                      <w:t>Public</w:t>
                    </w:r>
                    <w:r>
                      <w:rPr>
                        <w:color w:val="B5B5B5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B5B5B5"/>
                        <w:sz w:val="20"/>
                        <w:szCs w:val="20"/>
                      </w:rPr>
                      <w:t>Health</w:t>
                    </w:r>
                    <w:r>
                      <w:rPr>
                        <w:color w:val="B5B5B5"/>
                        <w:sz w:val="20"/>
                        <w:szCs w:val="20"/>
                      </w:rPr>
                      <w:tab/>
                      <w:t>mass.gov/dph</w:t>
                    </w:r>
                  </w:p>
                </w:txbxContent>
              </v:textbox>
            </v:shape>
            <v:shape id="_x0000_s1081" type="#_x0000_t202" style="position:absolute;left:17831;top:10360;width:142;height:293;mso-position-horizontal-relative:page;mso-position-vertical-relative:page" o:allowincell="f" filled="f" stroked="f">
              <v:textbox inset="0,0,0,0">
                <w:txbxContent>
                  <w:p w14:paraId="2789C606" w14:textId="77777777" w:rsidR="007D577A" w:rsidRDefault="007D577A">
                    <w:pPr>
                      <w:pStyle w:val="BodyText"/>
                      <w:kinsoku w:val="0"/>
                      <w:overflowPunct w:val="0"/>
                      <w:rPr>
                        <w:color w:val="B5B5B5"/>
                        <w:sz w:val="24"/>
                        <w:szCs w:val="24"/>
                      </w:rPr>
                    </w:pPr>
                    <w:r>
                      <w:rPr>
                        <w:color w:val="B5B5B5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F0EFF1F" w14:textId="77777777" w:rsidR="007D577A" w:rsidRDefault="007D577A">
      <w:pPr>
        <w:pStyle w:val="BodyText"/>
        <w:kinsoku w:val="0"/>
        <w:overflowPunct w:val="0"/>
        <w:spacing w:before="100"/>
        <w:ind w:left="443"/>
        <w:rPr>
          <w:sz w:val="60"/>
          <w:szCs w:val="60"/>
        </w:rPr>
      </w:pPr>
      <w:r>
        <w:rPr>
          <w:sz w:val="60"/>
          <w:szCs w:val="60"/>
        </w:rPr>
        <w:t>The</w:t>
      </w:r>
      <w:r>
        <w:rPr>
          <w:spacing w:val="-13"/>
          <w:sz w:val="60"/>
          <w:szCs w:val="60"/>
        </w:rPr>
        <w:t xml:space="preserve"> </w:t>
      </w:r>
      <w:r>
        <w:rPr>
          <w:sz w:val="60"/>
          <w:szCs w:val="60"/>
        </w:rPr>
        <w:t>committee</w:t>
      </w:r>
      <w:r>
        <w:rPr>
          <w:spacing w:val="-12"/>
          <w:sz w:val="60"/>
          <w:szCs w:val="60"/>
        </w:rPr>
        <w:t xml:space="preserve"> </w:t>
      </w:r>
      <w:r>
        <w:rPr>
          <w:sz w:val="60"/>
          <w:szCs w:val="60"/>
        </w:rPr>
        <w:t>shall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review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and</w:t>
      </w:r>
      <w:r>
        <w:rPr>
          <w:spacing w:val="-12"/>
          <w:sz w:val="60"/>
          <w:szCs w:val="60"/>
        </w:rPr>
        <w:t xml:space="preserve"> </w:t>
      </w:r>
      <w:r>
        <w:rPr>
          <w:sz w:val="60"/>
          <w:szCs w:val="60"/>
        </w:rPr>
        <w:t>submit</w:t>
      </w:r>
      <w:r>
        <w:rPr>
          <w:spacing w:val="-11"/>
          <w:sz w:val="60"/>
          <w:szCs w:val="60"/>
        </w:rPr>
        <w:t xml:space="preserve"> </w:t>
      </w:r>
      <w:r>
        <w:rPr>
          <w:sz w:val="60"/>
          <w:szCs w:val="60"/>
        </w:rPr>
        <w:t>recommendations</w:t>
      </w:r>
      <w:r>
        <w:rPr>
          <w:spacing w:val="-11"/>
          <w:sz w:val="60"/>
          <w:szCs w:val="60"/>
        </w:rPr>
        <w:t xml:space="preserve"> </w:t>
      </w:r>
      <w:r>
        <w:rPr>
          <w:sz w:val="60"/>
          <w:szCs w:val="60"/>
        </w:rPr>
        <w:t>on:</w:t>
      </w:r>
    </w:p>
    <w:p w14:paraId="4D5DF152" w14:textId="77777777" w:rsidR="007D577A" w:rsidRDefault="007D577A">
      <w:pPr>
        <w:pStyle w:val="ListParagraph"/>
        <w:numPr>
          <w:ilvl w:val="0"/>
          <w:numId w:val="10"/>
        </w:numPr>
        <w:tabs>
          <w:tab w:val="left" w:pos="1344"/>
        </w:tabs>
        <w:kinsoku w:val="0"/>
        <w:overflowPunct w:val="0"/>
        <w:spacing w:before="132" w:line="213" w:lineRule="auto"/>
        <w:ind w:right="2302"/>
        <w:rPr>
          <w:sz w:val="60"/>
          <w:szCs w:val="60"/>
        </w:rPr>
      </w:pPr>
      <w:r>
        <w:rPr>
          <w:sz w:val="60"/>
          <w:szCs w:val="60"/>
        </w:rPr>
        <w:t>what data shall be collected, including, but not limited to,</w:t>
      </w:r>
      <w:r>
        <w:rPr>
          <w:spacing w:val="1"/>
          <w:sz w:val="60"/>
          <w:szCs w:val="60"/>
        </w:rPr>
        <w:t xml:space="preserve"> </w:t>
      </w:r>
      <w:r>
        <w:rPr>
          <w:sz w:val="60"/>
          <w:szCs w:val="60"/>
        </w:rPr>
        <w:t>demographic information and data by areas and regions of the</w:t>
      </w:r>
      <w:r>
        <w:rPr>
          <w:spacing w:val="1"/>
          <w:sz w:val="60"/>
          <w:szCs w:val="60"/>
        </w:rPr>
        <w:t xml:space="preserve"> </w:t>
      </w:r>
      <w:r>
        <w:rPr>
          <w:sz w:val="60"/>
          <w:szCs w:val="60"/>
        </w:rPr>
        <w:t>commonwealth,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with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specific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data</w:t>
      </w:r>
      <w:r>
        <w:rPr>
          <w:spacing w:val="119"/>
          <w:sz w:val="60"/>
          <w:szCs w:val="60"/>
        </w:rPr>
        <w:t xml:space="preserve"> </w:t>
      </w:r>
      <w:r>
        <w:rPr>
          <w:sz w:val="60"/>
          <w:szCs w:val="60"/>
        </w:rPr>
        <w:t>from</w:t>
      </w:r>
      <w:r>
        <w:rPr>
          <w:spacing w:val="-7"/>
          <w:sz w:val="60"/>
          <w:szCs w:val="60"/>
        </w:rPr>
        <w:t xml:space="preserve"> </w:t>
      </w:r>
      <w:r>
        <w:rPr>
          <w:sz w:val="60"/>
          <w:szCs w:val="60"/>
        </w:rPr>
        <w:t>urban,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low</w:t>
      </w:r>
      <w:r>
        <w:rPr>
          <w:spacing w:val="-7"/>
          <w:sz w:val="60"/>
          <w:szCs w:val="60"/>
        </w:rPr>
        <w:t xml:space="preserve"> </w:t>
      </w:r>
      <w:r>
        <w:rPr>
          <w:sz w:val="60"/>
          <w:szCs w:val="60"/>
        </w:rPr>
        <w:t>and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median</w:t>
      </w:r>
      <w:r>
        <w:rPr>
          <w:spacing w:val="-133"/>
          <w:sz w:val="60"/>
          <w:szCs w:val="60"/>
        </w:rPr>
        <w:t xml:space="preserve"> </w:t>
      </w:r>
      <w:r>
        <w:rPr>
          <w:sz w:val="60"/>
          <w:szCs w:val="60"/>
        </w:rPr>
        <w:t>income communities and minority communities of the</w:t>
      </w:r>
      <w:r>
        <w:rPr>
          <w:spacing w:val="1"/>
          <w:sz w:val="60"/>
          <w:szCs w:val="60"/>
        </w:rPr>
        <w:t xml:space="preserve"> </w:t>
      </w:r>
      <w:r>
        <w:rPr>
          <w:sz w:val="60"/>
          <w:szCs w:val="60"/>
        </w:rPr>
        <w:t>commonwealth</w:t>
      </w:r>
    </w:p>
    <w:p w14:paraId="27FFC54F" w14:textId="77777777" w:rsidR="007D577A" w:rsidRDefault="007D577A">
      <w:pPr>
        <w:pStyle w:val="ListParagraph"/>
        <w:numPr>
          <w:ilvl w:val="0"/>
          <w:numId w:val="10"/>
        </w:numPr>
        <w:tabs>
          <w:tab w:val="left" w:pos="1344"/>
        </w:tabs>
        <w:kinsoku w:val="0"/>
        <w:overflowPunct w:val="0"/>
        <w:spacing w:before="57"/>
        <w:ind w:hanging="901"/>
        <w:rPr>
          <w:sz w:val="60"/>
          <w:szCs w:val="60"/>
        </w:rPr>
      </w:pPr>
      <w:r>
        <w:rPr>
          <w:sz w:val="60"/>
          <w:szCs w:val="60"/>
        </w:rPr>
        <w:t>the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means</w:t>
      </w:r>
      <w:r>
        <w:rPr>
          <w:spacing w:val="-7"/>
          <w:sz w:val="60"/>
          <w:szCs w:val="60"/>
        </w:rPr>
        <w:t xml:space="preserve"> </w:t>
      </w:r>
      <w:r>
        <w:rPr>
          <w:sz w:val="60"/>
          <w:szCs w:val="60"/>
        </w:rPr>
        <w:t>of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collecting</w:t>
      </w:r>
      <w:r>
        <w:rPr>
          <w:spacing w:val="-7"/>
          <w:sz w:val="60"/>
          <w:szCs w:val="60"/>
        </w:rPr>
        <w:t xml:space="preserve"> </w:t>
      </w:r>
      <w:r>
        <w:rPr>
          <w:sz w:val="60"/>
          <w:szCs w:val="60"/>
        </w:rPr>
        <w:t>and</w:t>
      </w:r>
      <w:r>
        <w:rPr>
          <w:spacing w:val="-8"/>
          <w:sz w:val="60"/>
          <w:szCs w:val="60"/>
        </w:rPr>
        <w:t xml:space="preserve"> </w:t>
      </w:r>
      <w:r>
        <w:rPr>
          <w:sz w:val="60"/>
          <w:szCs w:val="60"/>
        </w:rPr>
        <w:t>disseminating</w:t>
      </w:r>
      <w:r>
        <w:rPr>
          <w:spacing w:val="-8"/>
          <w:sz w:val="60"/>
          <w:szCs w:val="60"/>
        </w:rPr>
        <w:t xml:space="preserve"> </w:t>
      </w:r>
      <w:r>
        <w:rPr>
          <w:sz w:val="60"/>
          <w:szCs w:val="60"/>
        </w:rPr>
        <w:t>such</w:t>
      </w:r>
      <w:r>
        <w:rPr>
          <w:spacing w:val="-8"/>
          <w:sz w:val="60"/>
          <w:szCs w:val="60"/>
        </w:rPr>
        <w:t xml:space="preserve"> </w:t>
      </w:r>
      <w:r>
        <w:rPr>
          <w:sz w:val="60"/>
          <w:szCs w:val="60"/>
        </w:rPr>
        <w:t>data</w:t>
      </w:r>
    </w:p>
    <w:p w14:paraId="1A413E78" w14:textId="77777777" w:rsidR="007D577A" w:rsidRDefault="007D577A">
      <w:pPr>
        <w:pStyle w:val="ListParagraph"/>
        <w:numPr>
          <w:ilvl w:val="0"/>
          <w:numId w:val="10"/>
        </w:numPr>
        <w:tabs>
          <w:tab w:val="left" w:pos="1344"/>
        </w:tabs>
        <w:kinsoku w:val="0"/>
        <w:overflowPunct w:val="0"/>
        <w:spacing w:before="70"/>
        <w:ind w:hanging="901"/>
        <w:rPr>
          <w:sz w:val="60"/>
          <w:szCs w:val="60"/>
        </w:rPr>
      </w:pPr>
      <w:r>
        <w:rPr>
          <w:sz w:val="60"/>
          <w:szCs w:val="60"/>
        </w:rPr>
        <w:t>how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to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ensure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privacy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and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confidentiality</w:t>
      </w:r>
      <w:r>
        <w:rPr>
          <w:spacing w:val="-9"/>
          <w:sz w:val="60"/>
          <w:szCs w:val="60"/>
        </w:rPr>
        <w:t xml:space="preserve"> </w:t>
      </w:r>
      <w:r>
        <w:rPr>
          <w:sz w:val="60"/>
          <w:szCs w:val="60"/>
        </w:rPr>
        <w:t>of</w:t>
      </w:r>
      <w:r>
        <w:rPr>
          <w:spacing w:val="-10"/>
          <w:sz w:val="60"/>
          <w:szCs w:val="60"/>
        </w:rPr>
        <w:t xml:space="preserve"> </w:t>
      </w:r>
      <w:r>
        <w:rPr>
          <w:sz w:val="60"/>
          <w:szCs w:val="60"/>
        </w:rPr>
        <w:t>such</w:t>
      </w:r>
      <w:r>
        <w:rPr>
          <w:spacing w:val="-11"/>
          <w:sz w:val="60"/>
          <w:szCs w:val="60"/>
        </w:rPr>
        <w:t xml:space="preserve"> </w:t>
      </w:r>
      <w:r>
        <w:rPr>
          <w:sz w:val="60"/>
          <w:szCs w:val="60"/>
        </w:rPr>
        <w:t>data</w:t>
      </w:r>
    </w:p>
    <w:p w14:paraId="5406421B" w14:textId="77777777" w:rsidR="007D577A" w:rsidRDefault="007D577A">
      <w:pPr>
        <w:pStyle w:val="ListParagraph"/>
        <w:numPr>
          <w:ilvl w:val="0"/>
          <w:numId w:val="10"/>
        </w:numPr>
        <w:tabs>
          <w:tab w:val="left" w:pos="1344"/>
        </w:tabs>
        <w:kinsoku w:val="0"/>
        <w:overflowPunct w:val="0"/>
        <w:spacing w:before="45"/>
        <w:ind w:hanging="901"/>
        <w:rPr>
          <w:sz w:val="60"/>
          <w:szCs w:val="60"/>
        </w:rPr>
      </w:pPr>
      <w:r>
        <w:rPr>
          <w:sz w:val="60"/>
          <w:szCs w:val="60"/>
        </w:rPr>
        <w:t>the</w:t>
      </w:r>
      <w:r>
        <w:rPr>
          <w:spacing w:val="-8"/>
          <w:sz w:val="60"/>
          <w:szCs w:val="60"/>
        </w:rPr>
        <w:t xml:space="preserve"> </w:t>
      </w:r>
      <w:r>
        <w:rPr>
          <w:sz w:val="60"/>
          <w:szCs w:val="60"/>
        </w:rPr>
        <w:t>purpose,</w:t>
      </w:r>
      <w:r>
        <w:rPr>
          <w:spacing w:val="-6"/>
          <w:sz w:val="60"/>
          <w:szCs w:val="60"/>
        </w:rPr>
        <w:t xml:space="preserve"> </w:t>
      </w:r>
      <w:r>
        <w:rPr>
          <w:sz w:val="60"/>
          <w:szCs w:val="60"/>
        </w:rPr>
        <w:t>design</w:t>
      </w:r>
      <w:r>
        <w:rPr>
          <w:spacing w:val="-6"/>
          <w:sz w:val="60"/>
          <w:szCs w:val="60"/>
        </w:rPr>
        <w:t xml:space="preserve"> </w:t>
      </w:r>
      <w:r>
        <w:rPr>
          <w:sz w:val="60"/>
          <w:szCs w:val="60"/>
        </w:rPr>
        <w:t>and</w:t>
      </w:r>
      <w:r>
        <w:rPr>
          <w:spacing w:val="-7"/>
          <w:sz w:val="60"/>
          <w:szCs w:val="60"/>
        </w:rPr>
        <w:t xml:space="preserve"> </w:t>
      </w:r>
      <w:r>
        <w:rPr>
          <w:sz w:val="60"/>
          <w:szCs w:val="60"/>
        </w:rPr>
        <w:t>functionality</w:t>
      </w:r>
      <w:r>
        <w:rPr>
          <w:spacing w:val="-4"/>
          <w:sz w:val="60"/>
          <w:szCs w:val="60"/>
        </w:rPr>
        <w:t xml:space="preserve"> </w:t>
      </w:r>
      <w:r>
        <w:rPr>
          <w:sz w:val="60"/>
          <w:szCs w:val="60"/>
        </w:rPr>
        <w:t>of</w:t>
      </w:r>
      <w:r>
        <w:rPr>
          <w:spacing w:val="-7"/>
          <w:sz w:val="60"/>
          <w:szCs w:val="60"/>
        </w:rPr>
        <w:t xml:space="preserve"> </w:t>
      </w:r>
      <w:r>
        <w:rPr>
          <w:sz w:val="60"/>
          <w:szCs w:val="60"/>
        </w:rPr>
        <w:t>the</w:t>
      </w:r>
      <w:r>
        <w:rPr>
          <w:spacing w:val="-8"/>
          <w:sz w:val="60"/>
          <w:szCs w:val="60"/>
        </w:rPr>
        <w:t xml:space="preserve"> </w:t>
      </w:r>
      <w:r>
        <w:rPr>
          <w:sz w:val="60"/>
          <w:szCs w:val="60"/>
        </w:rPr>
        <w:t>registry</w:t>
      </w:r>
    </w:p>
    <w:p w14:paraId="0F22EEB6" w14:textId="77777777" w:rsidR="007D577A" w:rsidRDefault="007D577A">
      <w:pPr>
        <w:pStyle w:val="ListParagraph"/>
        <w:numPr>
          <w:ilvl w:val="0"/>
          <w:numId w:val="10"/>
        </w:numPr>
        <w:tabs>
          <w:tab w:val="left" w:pos="1344"/>
        </w:tabs>
        <w:kinsoku w:val="0"/>
        <w:overflowPunct w:val="0"/>
        <w:spacing w:before="69"/>
        <w:ind w:hanging="901"/>
        <w:rPr>
          <w:sz w:val="60"/>
          <w:szCs w:val="60"/>
        </w:rPr>
      </w:pPr>
      <w:r>
        <w:rPr>
          <w:sz w:val="60"/>
          <w:szCs w:val="60"/>
        </w:rPr>
        <w:t>the</w:t>
      </w:r>
      <w:r>
        <w:rPr>
          <w:spacing w:val="-12"/>
          <w:sz w:val="60"/>
          <w:szCs w:val="60"/>
        </w:rPr>
        <w:t xml:space="preserve"> </w:t>
      </w:r>
      <w:r>
        <w:rPr>
          <w:sz w:val="60"/>
          <w:szCs w:val="60"/>
        </w:rPr>
        <w:t>implementation</w:t>
      </w:r>
      <w:r>
        <w:rPr>
          <w:spacing w:val="-11"/>
          <w:sz w:val="60"/>
          <w:szCs w:val="60"/>
        </w:rPr>
        <w:t xml:space="preserve"> </w:t>
      </w:r>
      <w:r>
        <w:rPr>
          <w:sz w:val="60"/>
          <w:szCs w:val="60"/>
        </w:rPr>
        <w:t>of</w:t>
      </w:r>
      <w:r>
        <w:rPr>
          <w:spacing w:val="-11"/>
          <w:sz w:val="60"/>
          <w:szCs w:val="60"/>
        </w:rPr>
        <w:t xml:space="preserve"> </w:t>
      </w:r>
      <w:r>
        <w:rPr>
          <w:sz w:val="60"/>
          <w:szCs w:val="60"/>
        </w:rPr>
        <w:t>the</w:t>
      </w:r>
      <w:r>
        <w:rPr>
          <w:spacing w:val="-11"/>
          <w:sz w:val="60"/>
          <w:szCs w:val="60"/>
        </w:rPr>
        <w:t xml:space="preserve"> </w:t>
      </w:r>
      <w:r>
        <w:rPr>
          <w:sz w:val="60"/>
          <w:szCs w:val="60"/>
        </w:rPr>
        <w:t>registry</w:t>
      </w:r>
    </w:p>
    <w:p w14:paraId="4A2C7AFB" w14:textId="77777777" w:rsidR="007D577A" w:rsidRDefault="007D577A">
      <w:pPr>
        <w:pStyle w:val="ListParagraph"/>
        <w:numPr>
          <w:ilvl w:val="0"/>
          <w:numId w:val="10"/>
        </w:numPr>
        <w:tabs>
          <w:tab w:val="left" w:pos="1344"/>
        </w:tabs>
        <w:kinsoku w:val="0"/>
        <w:overflowPunct w:val="0"/>
        <w:spacing w:before="69"/>
        <w:ind w:hanging="901"/>
        <w:rPr>
          <w:sz w:val="60"/>
          <w:szCs w:val="60"/>
        </w:rPr>
        <w:sectPr w:rsidR="007D577A">
          <w:headerReference w:type="default" r:id="rId20"/>
          <w:footerReference w:type="default" r:id="rId21"/>
          <w:pgSz w:w="19200" w:h="10800" w:orient="landscape"/>
          <w:pgMar w:top="1300" w:right="0" w:bottom="0" w:left="0" w:header="233" w:footer="0" w:gutter="0"/>
          <w:cols w:space="720"/>
          <w:noEndnote/>
        </w:sectPr>
      </w:pPr>
    </w:p>
    <w:p w14:paraId="2776D83C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552429A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0FD1C865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7E0171E0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87A9E81" w14:textId="77777777" w:rsidR="007D577A" w:rsidRDefault="007D577A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331F85B8" w14:textId="77777777" w:rsidR="007D577A" w:rsidRDefault="007D577A">
      <w:pPr>
        <w:pStyle w:val="BodyText"/>
        <w:kinsoku w:val="0"/>
        <w:overflowPunct w:val="0"/>
        <w:spacing w:before="106" w:line="237" w:lineRule="auto"/>
        <w:ind w:left="1104" w:right="1197"/>
        <w:rPr>
          <w:sz w:val="64"/>
          <w:szCs w:val="64"/>
        </w:rPr>
      </w:pPr>
      <w:r>
        <w:rPr>
          <w:sz w:val="64"/>
          <w:szCs w:val="64"/>
        </w:rPr>
        <w:t>The committee shall recommend to the department any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information</w:t>
      </w:r>
      <w:r>
        <w:rPr>
          <w:spacing w:val="-13"/>
          <w:sz w:val="64"/>
          <w:szCs w:val="64"/>
        </w:rPr>
        <w:t xml:space="preserve"> </w:t>
      </w:r>
      <w:r>
        <w:rPr>
          <w:sz w:val="64"/>
          <w:szCs w:val="64"/>
        </w:rPr>
        <w:t>deemed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necessary</w:t>
      </w:r>
      <w:r>
        <w:rPr>
          <w:spacing w:val="-13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13"/>
          <w:sz w:val="64"/>
          <w:szCs w:val="64"/>
        </w:rPr>
        <w:t xml:space="preserve"> </w:t>
      </w:r>
      <w:r>
        <w:rPr>
          <w:sz w:val="64"/>
          <w:szCs w:val="64"/>
        </w:rPr>
        <w:t>appropriate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for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statistical</w:t>
      </w:r>
      <w:r>
        <w:rPr>
          <w:spacing w:val="-142"/>
          <w:sz w:val="64"/>
          <w:szCs w:val="64"/>
        </w:rPr>
        <w:t xml:space="preserve"> </w:t>
      </w:r>
      <w:r>
        <w:rPr>
          <w:sz w:val="64"/>
          <w:szCs w:val="64"/>
        </w:rPr>
        <w:t>identification</w:t>
      </w:r>
      <w:r>
        <w:rPr>
          <w:spacing w:val="3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3"/>
          <w:sz w:val="64"/>
          <w:szCs w:val="64"/>
        </w:rPr>
        <w:t xml:space="preserve"> </w:t>
      </w:r>
      <w:r>
        <w:rPr>
          <w:sz w:val="64"/>
          <w:szCs w:val="64"/>
        </w:rPr>
        <w:t>planning</w:t>
      </w:r>
      <w:r>
        <w:rPr>
          <w:spacing w:val="3"/>
          <w:sz w:val="64"/>
          <w:szCs w:val="64"/>
        </w:rPr>
        <w:t xml:space="preserve"> </w:t>
      </w:r>
      <w:r>
        <w:rPr>
          <w:sz w:val="64"/>
          <w:szCs w:val="64"/>
        </w:rPr>
        <w:t>for</w:t>
      </w:r>
      <w:r>
        <w:rPr>
          <w:spacing w:val="2"/>
          <w:sz w:val="64"/>
          <w:szCs w:val="64"/>
        </w:rPr>
        <w:t xml:space="preserve"> </w:t>
      </w:r>
      <w:r>
        <w:rPr>
          <w:sz w:val="64"/>
          <w:szCs w:val="64"/>
        </w:rPr>
        <w:t>treatment</w:t>
      </w:r>
      <w:r>
        <w:rPr>
          <w:spacing w:val="2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3"/>
          <w:sz w:val="64"/>
          <w:szCs w:val="64"/>
        </w:rPr>
        <w:t xml:space="preserve"> </w:t>
      </w:r>
      <w:r>
        <w:rPr>
          <w:sz w:val="64"/>
          <w:szCs w:val="64"/>
        </w:rPr>
        <w:t>education</w:t>
      </w:r>
      <w:r>
        <w:rPr>
          <w:spacing w:val="4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health care providers and persons diagnosed with Parkinson’s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disease.</w:t>
      </w:r>
    </w:p>
    <w:p w14:paraId="5B59A8ED" w14:textId="77777777" w:rsidR="007D577A" w:rsidRDefault="007D577A">
      <w:pPr>
        <w:pStyle w:val="BodyText"/>
        <w:kinsoku w:val="0"/>
        <w:overflowPunct w:val="0"/>
        <w:spacing w:before="106" w:line="237" w:lineRule="auto"/>
        <w:ind w:left="1104" w:right="1197"/>
        <w:rPr>
          <w:sz w:val="64"/>
          <w:szCs w:val="64"/>
        </w:rPr>
        <w:sectPr w:rsidR="007D577A">
          <w:headerReference w:type="default" r:id="rId22"/>
          <w:footerReference w:type="default" r:id="rId23"/>
          <w:pgSz w:w="19200" w:h="10800" w:orient="landscape"/>
          <w:pgMar w:top="1300" w:right="0" w:bottom="460" w:left="0" w:header="233" w:footer="267" w:gutter="0"/>
          <w:pgNumType w:start="5"/>
          <w:cols w:space="720"/>
          <w:noEndnote/>
        </w:sectPr>
      </w:pPr>
    </w:p>
    <w:p w14:paraId="19B27812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EB51A8F" w14:textId="77777777" w:rsidR="007D577A" w:rsidRDefault="007D577A">
      <w:pPr>
        <w:pStyle w:val="BodyText"/>
        <w:kinsoku w:val="0"/>
        <w:overflowPunct w:val="0"/>
        <w:spacing w:before="6"/>
        <w:rPr>
          <w:sz w:val="20"/>
          <w:szCs w:val="20"/>
        </w:rPr>
      </w:pPr>
    </w:p>
    <w:p w14:paraId="34C8DFDA" w14:textId="77777777" w:rsidR="007D577A" w:rsidRDefault="007D577A">
      <w:pPr>
        <w:pStyle w:val="BodyText"/>
        <w:kinsoku w:val="0"/>
        <w:overflowPunct w:val="0"/>
        <w:spacing w:before="112" w:line="235" w:lineRule="auto"/>
        <w:ind w:left="630" w:right="1422"/>
        <w:rPr>
          <w:sz w:val="64"/>
          <w:szCs w:val="64"/>
        </w:rPr>
      </w:pPr>
      <w:r>
        <w:rPr>
          <w:sz w:val="64"/>
          <w:szCs w:val="64"/>
        </w:rPr>
        <w:t>“The committee shall consist of the commissioner, or a designee,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10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members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to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be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appointed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by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commissioner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as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follows:</w:t>
      </w:r>
      <w:r>
        <w:rPr>
          <w:spacing w:val="-141"/>
          <w:sz w:val="64"/>
          <w:szCs w:val="64"/>
        </w:rPr>
        <w:t xml:space="preserve"> </w:t>
      </w:r>
      <w:r>
        <w:rPr>
          <w:sz w:val="64"/>
          <w:szCs w:val="64"/>
        </w:rPr>
        <w:t>3 physicians, 1 of whom shall be a general neurologist, 1 of whom</w:t>
      </w:r>
      <w:r>
        <w:rPr>
          <w:spacing w:val="-142"/>
          <w:sz w:val="64"/>
          <w:szCs w:val="64"/>
        </w:rPr>
        <w:t xml:space="preserve"> </w:t>
      </w:r>
      <w:r>
        <w:rPr>
          <w:sz w:val="64"/>
          <w:szCs w:val="64"/>
        </w:rPr>
        <w:t>shall be a movement disorder specialist and 1 of whom shall be a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primary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care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physician;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1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health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informaticist;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2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population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health</w:t>
      </w:r>
      <w:r>
        <w:rPr>
          <w:spacing w:val="-141"/>
          <w:sz w:val="64"/>
          <w:szCs w:val="64"/>
        </w:rPr>
        <w:t xml:space="preserve"> </w:t>
      </w:r>
      <w:r>
        <w:rPr>
          <w:sz w:val="64"/>
          <w:szCs w:val="64"/>
        </w:rPr>
        <w:t>researchers familiar with registries; 2 Parkinson’s disease</w:t>
      </w:r>
      <w:r>
        <w:rPr>
          <w:spacing w:val="1"/>
          <w:sz w:val="64"/>
          <w:szCs w:val="64"/>
        </w:rPr>
        <w:t xml:space="preserve"> </w:t>
      </w:r>
      <w:r>
        <w:rPr>
          <w:sz w:val="64"/>
          <w:szCs w:val="64"/>
        </w:rPr>
        <w:t>researchers;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2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persons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diagnosed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with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Parkinson’s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disease.</w:t>
      </w:r>
    </w:p>
    <w:p w14:paraId="19408A6F" w14:textId="77777777" w:rsidR="007D577A" w:rsidRDefault="007D577A">
      <w:pPr>
        <w:pStyle w:val="BodyText"/>
        <w:kinsoku w:val="0"/>
        <w:overflowPunct w:val="0"/>
        <w:spacing w:before="17" w:line="235" w:lineRule="auto"/>
        <w:ind w:left="630"/>
        <w:rPr>
          <w:sz w:val="64"/>
          <w:szCs w:val="64"/>
        </w:rPr>
      </w:pPr>
      <w:r>
        <w:rPr>
          <w:sz w:val="64"/>
          <w:szCs w:val="64"/>
        </w:rPr>
        <w:t>The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committee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shall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meet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at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least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bi-annually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to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assess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registry</w:t>
      </w:r>
      <w:r>
        <w:rPr>
          <w:spacing w:val="-142"/>
          <w:sz w:val="64"/>
          <w:szCs w:val="64"/>
        </w:rPr>
        <w:t xml:space="preserve"> </w:t>
      </w:r>
      <w:r>
        <w:rPr>
          <w:sz w:val="64"/>
          <w:szCs w:val="64"/>
        </w:rPr>
        <w:t>progress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and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recommend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changes.”</w:t>
      </w:r>
    </w:p>
    <w:p w14:paraId="5C0B8ECD" w14:textId="77777777" w:rsidR="007D577A" w:rsidRDefault="007D577A">
      <w:pPr>
        <w:pStyle w:val="BodyText"/>
        <w:kinsoku w:val="0"/>
        <w:overflowPunct w:val="0"/>
        <w:spacing w:before="17" w:line="235" w:lineRule="auto"/>
        <w:ind w:left="630"/>
        <w:rPr>
          <w:sz w:val="64"/>
          <w:szCs w:val="64"/>
        </w:rPr>
        <w:sectPr w:rsidR="007D577A">
          <w:pgSz w:w="19200" w:h="10800" w:orient="landscape"/>
          <w:pgMar w:top="1300" w:right="0" w:bottom="460" w:left="0" w:header="233" w:footer="267" w:gutter="0"/>
          <w:cols w:space="720"/>
          <w:noEndnote/>
        </w:sectPr>
      </w:pPr>
    </w:p>
    <w:p w14:paraId="42723D71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33ABF244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679E8DA" w14:textId="77777777" w:rsidR="007D577A" w:rsidRDefault="007D577A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tbl>
      <w:tblPr>
        <w:tblW w:w="0" w:type="auto"/>
        <w:tblInd w:w="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9"/>
        <w:gridCol w:w="7767"/>
      </w:tblGrid>
      <w:tr w:rsidR="007D577A" w14:paraId="2DABB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4F81BD"/>
          </w:tcPr>
          <w:p w14:paraId="6DE6DE57" w14:textId="77777777" w:rsidR="007D577A" w:rsidRDefault="007D577A">
            <w:pPr>
              <w:pStyle w:val="TableParagraph"/>
              <w:kinsoku w:val="0"/>
              <w:overflowPunct w:val="0"/>
              <w:spacing w:before="61" w:line="408" w:lineRule="exact"/>
              <w:ind w:left="1490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Role</w:t>
            </w:r>
            <w:r>
              <w:rPr>
                <w:b/>
                <w:bCs/>
                <w:color w:val="FFFFFF"/>
                <w:spacing w:val="-1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as</w:t>
            </w:r>
            <w:r>
              <w:rPr>
                <w:b/>
                <w:bCs/>
                <w:color w:val="FFFFFF"/>
                <w:spacing w:val="-1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Legislatively</w:t>
            </w:r>
            <w:r>
              <w:rPr>
                <w:b/>
                <w:bCs/>
                <w:color w:val="FFFFFF"/>
                <w:spacing w:val="-1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mandated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4F81BD"/>
          </w:tcPr>
          <w:p w14:paraId="4CECA611" w14:textId="77777777" w:rsidR="007D577A" w:rsidRDefault="007D577A">
            <w:pPr>
              <w:pStyle w:val="TableParagraph"/>
              <w:kinsoku w:val="0"/>
              <w:overflowPunct w:val="0"/>
              <w:spacing w:before="89"/>
              <w:ind w:right="2486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Member</w:t>
            </w:r>
            <w:r>
              <w:rPr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</w:rPr>
              <w:t>Name</w:t>
            </w:r>
          </w:p>
        </w:tc>
      </w:tr>
      <w:tr w:rsidR="007D577A" w14:paraId="174B1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9539" w:type="dxa"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3028837D" w14:textId="77777777" w:rsidR="007D577A" w:rsidRDefault="007D577A">
            <w:pPr>
              <w:pStyle w:val="TableParagraph"/>
              <w:kinsoku w:val="0"/>
              <w:overflowPunct w:val="0"/>
              <w:spacing w:before="34" w:line="435" w:lineRule="exact"/>
              <w:ind w:left="1490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Commissioner’s</w:t>
            </w:r>
            <w:r>
              <w:rPr>
                <w:b/>
                <w:bCs/>
                <w:color w:val="FFFFFF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Designee</w:t>
            </w:r>
          </w:p>
        </w:tc>
        <w:tc>
          <w:tcPr>
            <w:tcW w:w="7767" w:type="dxa"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</w:tcPr>
          <w:p w14:paraId="1D49122D" w14:textId="77777777" w:rsidR="007D577A" w:rsidRDefault="007D577A">
            <w:pPr>
              <w:pStyle w:val="TableParagraph"/>
              <w:kinsoku w:val="0"/>
              <w:overflowPunct w:val="0"/>
              <w:spacing w:before="34" w:line="435" w:lineRule="exact"/>
              <w:ind w:right="24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Lauren</w:t>
            </w:r>
            <w:r>
              <w:rPr>
                <w:spacing w:val="-7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Fogarty</w:t>
            </w:r>
          </w:p>
        </w:tc>
      </w:tr>
      <w:tr w:rsidR="007D577A" w14:paraId="1F3A6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35FB992D" w14:textId="77777777" w:rsidR="007D577A" w:rsidRDefault="007D577A">
            <w:pPr>
              <w:pStyle w:val="TableParagraph"/>
              <w:kinsoku w:val="0"/>
              <w:overflowPunct w:val="0"/>
              <w:spacing w:before="62" w:line="437" w:lineRule="exact"/>
              <w:ind w:left="1490" w:right="1471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Neurologist</w:t>
            </w:r>
            <w:r>
              <w:rPr>
                <w:b/>
                <w:bCs/>
                <w:color w:val="FFFFFF"/>
                <w:spacing w:val="-16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(General)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</w:tcPr>
          <w:p w14:paraId="1030124A" w14:textId="77777777" w:rsidR="007D577A" w:rsidRDefault="007D577A">
            <w:pPr>
              <w:pStyle w:val="TableParagraph"/>
              <w:kinsoku w:val="0"/>
              <w:overflowPunct w:val="0"/>
              <w:spacing w:before="62" w:line="437" w:lineRule="exact"/>
              <w:ind w:right="248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Dr.</w:t>
            </w:r>
            <w:r>
              <w:rPr>
                <w:spacing w:val="-14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Samuel</w:t>
            </w:r>
            <w:r>
              <w:rPr>
                <w:spacing w:val="-14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Frank</w:t>
            </w:r>
          </w:p>
        </w:tc>
      </w:tr>
      <w:tr w:rsidR="007D577A" w14:paraId="2C497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1F15F8D1" w14:textId="77777777" w:rsidR="007D577A" w:rsidRDefault="007D577A">
            <w:pPr>
              <w:pStyle w:val="TableParagraph"/>
              <w:kinsoku w:val="0"/>
              <w:overflowPunct w:val="0"/>
              <w:spacing w:before="64" w:line="435" w:lineRule="exact"/>
              <w:ind w:left="1490" w:right="1471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Neurologist</w:t>
            </w:r>
            <w:r>
              <w:rPr>
                <w:b/>
                <w:bCs/>
                <w:color w:val="FFFFFF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(Movement</w:t>
            </w:r>
            <w:r>
              <w:rPr>
                <w:b/>
                <w:bCs/>
                <w:color w:val="FFFFFF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Disorder</w:t>
            </w:r>
            <w:r>
              <w:rPr>
                <w:b/>
                <w:bCs/>
                <w:color w:val="FFFFFF"/>
                <w:spacing w:val="-16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Specialist)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</w:tcPr>
          <w:p w14:paraId="28F724BF" w14:textId="77777777" w:rsidR="007D577A" w:rsidRDefault="007D577A">
            <w:pPr>
              <w:pStyle w:val="TableParagraph"/>
              <w:kinsoku w:val="0"/>
              <w:overflowPunct w:val="0"/>
              <w:spacing w:before="64" w:line="435" w:lineRule="exact"/>
              <w:ind w:right="248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Dr.</w:t>
            </w:r>
            <w:r>
              <w:rPr>
                <w:spacing w:val="-13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Anindita</w:t>
            </w:r>
            <w:r>
              <w:rPr>
                <w:spacing w:val="-11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Deb</w:t>
            </w:r>
          </w:p>
        </w:tc>
      </w:tr>
      <w:tr w:rsidR="007D577A" w14:paraId="10DA3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1A5D3708" w14:textId="77777777" w:rsidR="007D577A" w:rsidRDefault="007D577A">
            <w:pPr>
              <w:pStyle w:val="TableParagraph"/>
              <w:kinsoku w:val="0"/>
              <w:overflowPunct w:val="0"/>
              <w:spacing w:before="62" w:line="437" w:lineRule="exact"/>
              <w:ind w:left="1489" w:right="1471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Neurologist</w:t>
            </w:r>
            <w:r>
              <w:rPr>
                <w:b/>
                <w:bCs/>
                <w:color w:val="FFFFFF"/>
                <w:spacing w:val="-1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(Primary</w:t>
            </w:r>
            <w:r>
              <w:rPr>
                <w:b/>
                <w:bCs/>
                <w:color w:val="FFFFFF"/>
                <w:spacing w:val="-1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Care</w:t>
            </w:r>
            <w:r>
              <w:rPr>
                <w:b/>
                <w:bCs/>
                <w:color w:val="FFFFFF"/>
                <w:spacing w:val="-12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Provider)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</w:tcPr>
          <w:p w14:paraId="0514FA7D" w14:textId="77777777" w:rsidR="007D577A" w:rsidRDefault="007D577A">
            <w:pPr>
              <w:pStyle w:val="TableParagraph"/>
              <w:kinsoku w:val="0"/>
              <w:overflowPunct w:val="0"/>
              <w:spacing w:before="62" w:line="437" w:lineRule="exact"/>
              <w:ind w:right="2488"/>
              <w:rPr>
                <w:spacing w:val="-1"/>
                <w:sz w:val="36"/>
                <w:szCs w:val="36"/>
              </w:rPr>
            </w:pPr>
            <w:r>
              <w:rPr>
                <w:spacing w:val="-1"/>
                <w:sz w:val="36"/>
                <w:szCs w:val="36"/>
              </w:rPr>
              <w:t>Dr.</w:t>
            </w:r>
            <w:r>
              <w:rPr>
                <w:spacing w:val="-18"/>
                <w:sz w:val="36"/>
                <w:szCs w:val="36"/>
              </w:rPr>
              <w:t xml:space="preserve"> </w:t>
            </w:r>
            <w:r>
              <w:rPr>
                <w:spacing w:val="-1"/>
                <w:sz w:val="36"/>
                <w:szCs w:val="36"/>
              </w:rPr>
              <w:t>Terrell</w:t>
            </w:r>
            <w:r>
              <w:rPr>
                <w:spacing w:val="-18"/>
                <w:sz w:val="36"/>
                <w:szCs w:val="36"/>
              </w:rPr>
              <w:t xml:space="preserve"> </w:t>
            </w:r>
            <w:r>
              <w:rPr>
                <w:spacing w:val="-1"/>
                <w:sz w:val="36"/>
                <w:szCs w:val="36"/>
              </w:rPr>
              <w:t>Johnson</w:t>
            </w:r>
          </w:p>
        </w:tc>
      </w:tr>
      <w:tr w:rsidR="007D577A" w14:paraId="66C89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1DE16E32" w14:textId="77777777" w:rsidR="007D577A" w:rsidRDefault="007D577A">
            <w:pPr>
              <w:pStyle w:val="TableParagraph"/>
              <w:kinsoku w:val="0"/>
              <w:overflowPunct w:val="0"/>
              <w:spacing w:before="65" w:line="434" w:lineRule="exact"/>
              <w:ind w:left="1490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Informaticist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</w:tcPr>
          <w:p w14:paraId="6C4D2670" w14:textId="77777777" w:rsidR="007D577A" w:rsidRDefault="007D577A">
            <w:pPr>
              <w:pStyle w:val="TableParagraph"/>
              <w:kinsoku w:val="0"/>
              <w:overflowPunct w:val="0"/>
              <w:spacing w:before="65" w:line="434" w:lineRule="exact"/>
              <w:ind w:right="248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Dr.</w:t>
            </w:r>
            <w:r>
              <w:rPr>
                <w:spacing w:val="-17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Glenn</w:t>
            </w:r>
            <w:r>
              <w:rPr>
                <w:spacing w:val="51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Tucker</w:t>
            </w:r>
          </w:p>
        </w:tc>
      </w:tr>
      <w:tr w:rsidR="007D577A" w14:paraId="2F440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37A2228A" w14:textId="77777777" w:rsidR="007D577A" w:rsidRDefault="007D577A">
            <w:pPr>
              <w:pStyle w:val="TableParagraph"/>
              <w:kinsoku w:val="0"/>
              <w:overflowPunct w:val="0"/>
              <w:spacing w:line="436" w:lineRule="exact"/>
              <w:ind w:left="1490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Population</w:t>
            </w:r>
            <w:r>
              <w:rPr>
                <w:b/>
                <w:bCs/>
                <w:color w:val="FFFFFF"/>
                <w:spacing w:val="-1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Health</w:t>
            </w:r>
            <w:r>
              <w:rPr>
                <w:b/>
                <w:bCs/>
                <w:color w:val="FFFFFF"/>
                <w:spacing w:val="62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Researcher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</w:tcPr>
          <w:p w14:paraId="6213DE4C" w14:textId="77777777" w:rsidR="007D577A" w:rsidRDefault="007D577A">
            <w:pPr>
              <w:pStyle w:val="TableParagraph"/>
              <w:kinsoku w:val="0"/>
              <w:overflowPunct w:val="0"/>
              <w:spacing w:line="436" w:lineRule="exact"/>
              <w:ind w:right="248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TBD</w:t>
            </w:r>
          </w:p>
        </w:tc>
      </w:tr>
      <w:tr w:rsidR="007D577A" w14:paraId="0151C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5F9289BC" w14:textId="77777777" w:rsidR="007D577A" w:rsidRDefault="007D577A">
            <w:pPr>
              <w:pStyle w:val="TableParagraph"/>
              <w:kinsoku w:val="0"/>
              <w:overflowPunct w:val="0"/>
              <w:spacing w:before="61" w:line="438" w:lineRule="exact"/>
              <w:ind w:left="1490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Population</w:t>
            </w:r>
            <w:r>
              <w:rPr>
                <w:b/>
                <w:bCs/>
                <w:color w:val="FFFFFF"/>
                <w:spacing w:val="-13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Health</w:t>
            </w:r>
            <w:r>
              <w:rPr>
                <w:b/>
                <w:bCs/>
                <w:color w:val="FFFFFF"/>
                <w:spacing w:val="-13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Researcher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</w:tcPr>
          <w:p w14:paraId="13BAD388" w14:textId="77777777" w:rsidR="007D577A" w:rsidRDefault="007D577A">
            <w:pPr>
              <w:pStyle w:val="TableParagraph"/>
              <w:kinsoku w:val="0"/>
              <w:overflowPunct w:val="0"/>
              <w:spacing w:before="61" w:line="438" w:lineRule="exact"/>
              <w:ind w:right="248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TBD</w:t>
            </w:r>
          </w:p>
        </w:tc>
      </w:tr>
      <w:tr w:rsidR="007D577A" w14:paraId="07CD8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3862361C" w14:textId="77777777" w:rsidR="007D577A" w:rsidRDefault="007D577A">
            <w:pPr>
              <w:pStyle w:val="TableParagraph"/>
              <w:kinsoku w:val="0"/>
              <w:overflowPunct w:val="0"/>
              <w:spacing w:line="436" w:lineRule="exact"/>
              <w:ind w:left="1490" w:right="1469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Parkinson’s</w:t>
            </w:r>
            <w:r>
              <w:rPr>
                <w:b/>
                <w:bCs/>
                <w:color w:val="FFFFFF"/>
                <w:spacing w:val="-19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Disease</w:t>
            </w:r>
            <w:r>
              <w:rPr>
                <w:b/>
                <w:bCs/>
                <w:color w:val="FFFFFF"/>
                <w:spacing w:val="-19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Researcher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</w:tcPr>
          <w:p w14:paraId="2AC2A1FF" w14:textId="77777777" w:rsidR="007D577A" w:rsidRDefault="007D577A">
            <w:pPr>
              <w:pStyle w:val="TableParagraph"/>
              <w:kinsoku w:val="0"/>
              <w:overflowPunct w:val="0"/>
              <w:spacing w:line="436" w:lineRule="exact"/>
              <w:ind w:right="24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Brett</w:t>
            </w:r>
            <w:r>
              <w:rPr>
                <w:spacing w:val="-7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Miller</w:t>
            </w:r>
          </w:p>
        </w:tc>
      </w:tr>
      <w:tr w:rsidR="007D577A" w14:paraId="18EA3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71B6CA24" w14:textId="77777777" w:rsidR="007D577A" w:rsidRDefault="007D577A">
            <w:pPr>
              <w:pStyle w:val="TableParagraph"/>
              <w:kinsoku w:val="0"/>
              <w:overflowPunct w:val="0"/>
              <w:spacing w:before="76"/>
              <w:ind w:left="1490" w:right="1469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Parkinson’s</w:t>
            </w:r>
            <w:r>
              <w:rPr>
                <w:b/>
                <w:bCs/>
                <w:color w:val="FFFFFF"/>
                <w:spacing w:val="-19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Disease</w:t>
            </w:r>
            <w:r>
              <w:rPr>
                <w:b/>
                <w:bCs/>
                <w:color w:val="FFFFFF"/>
                <w:spacing w:val="-19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Researcher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</w:tcPr>
          <w:p w14:paraId="0C75A93D" w14:textId="77777777" w:rsidR="007D577A" w:rsidRDefault="007D577A">
            <w:pPr>
              <w:pStyle w:val="TableParagraph"/>
              <w:kinsoku w:val="0"/>
              <w:overflowPunct w:val="0"/>
              <w:spacing w:before="76"/>
              <w:ind w:right="248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Cathi</w:t>
            </w:r>
            <w:r>
              <w:rPr>
                <w:spacing w:val="-3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Thomas</w:t>
            </w:r>
          </w:p>
        </w:tc>
      </w:tr>
      <w:tr w:rsidR="007D577A" w14:paraId="21513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6CE00DFD" w14:textId="77777777" w:rsidR="007D577A" w:rsidRDefault="007D577A">
            <w:pPr>
              <w:pStyle w:val="TableParagraph"/>
              <w:kinsoku w:val="0"/>
              <w:overflowPunct w:val="0"/>
              <w:spacing w:before="74"/>
              <w:ind w:left="1490" w:right="1468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Person</w:t>
            </w:r>
            <w:r>
              <w:rPr>
                <w:b/>
                <w:bCs/>
                <w:color w:val="FFFFFF"/>
                <w:spacing w:val="-14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Diagnosed</w:t>
            </w:r>
            <w:r>
              <w:rPr>
                <w:b/>
                <w:bCs/>
                <w:color w:val="FFFFFF"/>
                <w:spacing w:val="-13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with</w:t>
            </w:r>
            <w:r>
              <w:rPr>
                <w:b/>
                <w:bCs/>
                <w:color w:val="FFFFFF"/>
                <w:spacing w:val="-13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Parkinson’s</w:t>
            </w:r>
            <w:r>
              <w:rPr>
                <w:b/>
                <w:bCs/>
                <w:color w:val="FFFFFF"/>
                <w:spacing w:val="-14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Disease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9EDF4"/>
          </w:tcPr>
          <w:p w14:paraId="6A85927A" w14:textId="77777777" w:rsidR="007D577A" w:rsidRDefault="007D577A">
            <w:pPr>
              <w:pStyle w:val="TableParagraph"/>
              <w:kinsoku w:val="0"/>
              <w:overflowPunct w:val="0"/>
              <w:spacing w:before="74"/>
              <w:ind w:right="248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James</w:t>
            </w:r>
            <w:r>
              <w:rPr>
                <w:spacing w:val="-1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Cornell</w:t>
            </w:r>
          </w:p>
        </w:tc>
      </w:tr>
      <w:tr w:rsidR="007D577A" w14:paraId="4A00B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14:paraId="44C413C9" w14:textId="77777777" w:rsidR="007D577A" w:rsidRDefault="007D577A">
            <w:pPr>
              <w:pStyle w:val="TableParagraph"/>
              <w:kinsoku w:val="0"/>
              <w:overflowPunct w:val="0"/>
              <w:spacing w:before="77"/>
              <w:ind w:left="1490" w:right="1468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Person</w:t>
            </w:r>
            <w:r>
              <w:rPr>
                <w:b/>
                <w:bCs/>
                <w:color w:val="FFFFFF"/>
                <w:spacing w:val="-12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Diagnosed</w:t>
            </w:r>
            <w:r>
              <w:rPr>
                <w:b/>
                <w:bCs/>
                <w:color w:val="FFFFFF"/>
                <w:spacing w:val="-1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with</w:t>
            </w:r>
            <w:r>
              <w:rPr>
                <w:b/>
                <w:bCs/>
                <w:color w:val="FFFFFF"/>
                <w:spacing w:val="6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Parkinson’s</w:t>
            </w:r>
            <w:r>
              <w:rPr>
                <w:b/>
                <w:bCs/>
                <w:color w:val="FFFFFF"/>
                <w:spacing w:val="-12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/>
                <w:sz w:val="36"/>
                <w:szCs w:val="36"/>
              </w:rPr>
              <w:t>Disease</w:t>
            </w:r>
          </w:p>
        </w:tc>
        <w:tc>
          <w:tcPr>
            <w:tcW w:w="77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0D8E8"/>
          </w:tcPr>
          <w:p w14:paraId="3137F00B" w14:textId="77777777" w:rsidR="007D577A" w:rsidRDefault="007D577A">
            <w:pPr>
              <w:pStyle w:val="TableParagraph"/>
              <w:kinsoku w:val="0"/>
              <w:overflowPunct w:val="0"/>
              <w:spacing w:before="77"/>
              <w:ind w:right="24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</w:t>
            </w:r>
            <w:r>
              <w:rPr>
                <w:spacing w:val="-9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Keswick</w:t>
            </w:r>
          </w:p>
        </w:tc>
      </w:tr>
    </w:tbl>
    <w:p w14:paraId="178614FF" w14:textId="77777777" w:rsidR="007D577A" w:rsidRDefault="007D577A">
      <w:pPr>
        <w:rPr>
          <w:sz w:val="19"/>
          <w:szCs w:val="19"/>
        </w:rPr>
        <w:sectPr w:rsidR="007D577A">
          <w:headerReference w:type="default" r:id="rId24"/>
          <w:footerReference w:type="default" r:id="rId25"/>
          <w:pgSz w:w="19200" w:h="10800" w:orient="landscape"/>
          <w:pgMar w:top="1300" w:right="0" w:bottom="460" w:left="0" w:header="233" w:footer="267" w:gutter="0"/>
          <w:cols w:space="720"/>
          <w:noEndnote/>
        </w:sectPr>
      </w:pPr>
    </w:p>
    <w:p w14:paraId="0DE026B3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B394D02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04C3779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56F8C63E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0DA1596" w14:textId="77777777" w:rsidR="007D577A" w:rsidRDefault="007D577A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14:paraId="697AE5E5" w14:textId="77777777" w:rsidR="007D577A" w:rsidRDefault="007D577A">
      <w:pPr>
        <w:pStyle w:val="ListParagraph"/>
        <w:numPr>
          <w:ilvl w:val="1"/>
          <w:numId w:val="10"/>
        </w:numPr>
        <w:tabs>
          <w:tab w:val="left" w:pos="1644"/>
        </w:tabs>
        <w:kinsoku w:val="0"/>
        <w:overflowPunct w:val="0"/>
        <w:spacing w:before="100"/>
        <w:rPr>
          <w:sz w:val="80"/>
          <w:szCs w:val="80"/>
        </w:rPr>
      </w:pPr>
      <w:r>
        <w:rPr>
          <w:sz w:val="80"/>
          <w:szCs w:val="80"/>
        </w:rPr>
        <w:t>Share</w:t>
      </w:r>
      <w:r>
        <w:rPr>
          <w:spacing w:val="-12"/>
          <w:sz w:val="80"/>
          <w:szCs w:val="80"/>
        </w:rPr>
        <w:t xml:space="preserve"> </w:t>
      </w:r>
      <w:r>
        <w:rPr>
          <w:sz w:val="80"/>
          <w:szCs w:val="80"/>
        </w:rPr>
        <w:t>your</w:t>
      </w:r>
      <w:r>
        <w:rPr>
          <w:spacing w:val="-10"/>
          <w:sz w:val="80"/>
          <w:szCs w:val="80"/>
        </w:rPr>
        <w:t xml:space="preserve"> </w:t>
      </w:r>
      <w:r>
        <w:rPr>
          <w:sz w:val="80"/>
          <w:szCs w:val="80"/>
        </w:rPr>
        <w:t>name</w:t>
      </w:r>
      <w:r>
        <w:rPr>
          <w:spacing w:val="159"/>
          <w:sz w:val="80"/>
          <w:szCs w:val="80"/>
        </w:rPr>
        <w:t xml:space="preserve"> </w:t>
      </w:r>
      <w:r>
        <w:rPr>
          <w:sz w:val="80"/>
          <w:szCs w:val="80"/>
        </w:rPr>
        <w:t>and</w:t>
      </w:r>
      <w:r>
        <w:rPr>
          <w:spacing w:val="-11"/>
          <w:sz w:val="80"/>
          <w:szCs w:val="80"/>
        </w:rPr>
        <w:t xml:space="preserve"> </w:t>
      </w:r>
      <w:r>
        <w:rPr>
          <w:sz w:val="80"/>
          <w:szCs w:val="80"/>
        </w:rPr>
        <w:t>affiliation</w:t>
      </w:r>
    </w:p>
    <w:p w14:paraId="2AD26A32" w14:textId="77777777" w:rsidR="007D577A" w:rsidRDefault="007D577A">
      <w:pPr>
        <w:pStyle w:val="ListParagraph"/>
        <w:numPr>
          <w:ilvl w:val="1"/>
          <w:numId w:val="10"/>
        </w:numPr>
        <w:tabs>
          <w:tab w:val="left" w:pos="1644"/>
        </w:tabs>
        <w:kinsoku w:val="0"/>
        <w:overflowPunct w:val="0"/>
        <w:spacing w:before="200" w:line="235" w:lineRule="auto"/>
        <w:ind w:right="2369"/>
        <w:rPr>
          <w:sz w:val="80"/>
          <w:szCs w:val="80"/>
        </w:rPr>
      </w:pPr>
      <w:r>
        <w:rPr>
          <w:sz w:val="80"/>
          <w:szCs w:val="80"/>
        </w:rPr>
        <w:t>Why</w:t>
      </w:r>
      <w:r>
        <w:rPr>
          <w:spacing w:val="-16"/>
          <w:sz w:val="80"/>
          <w:szCs w:val="80"/>
        </w:rPr>
        <w:t xml:space="preserve"> </w:t>
      </w:r>
      <w:r>
        <w:rPr>
          <w:sz w:val="80"/>
          <w:szCs w:val="80"/>
        </w:rPr>
        <w:t>are</w:t>
      </w:r>
      <w:r>
        <w:rPr>
          <w:spacing w:val="-16"/>
          <w:sz w:val="80"/>
          <w:szCs w:val="80"/>
        </w:rPr>
        <w:t xml:space="preserve"> </w:t>
      </w:r>
      <w:r>
        <w:rPr>
          <w:sz w:val="80"/>
          <w:szCs w:val="80"/>
        </w:rPr>
        <w:t>you</w:t>
      </w:r>
      <w:r>
        <w:rPr>
          <w:spacing w:val="-17"/>
          <w:sz w:val="80"/>
          <w:szCs w:val="80"/>
        </w:rPr>
        <w:t xml:space="preserve"> </w:t>
      </w:r>
      <w:r>
        <w:rPr>
          <w:sz w:val="80"/>
          <w:szCs w:val="80"/>
        </w:rPr>
        <w:t>interested</w:t>
      </w:r>
      <w:r>
        <w:rPr>
          <w:spacing w:val="-16"/>
          <w:sz w:val="80"/>
          <w:szCs w:val="80"/>
        </w:rPr>
        <w:t xml:space="preserve"> </w:t>
      </w:r>
      <w:r>
        <w:rPr>
          <w:sz w:val="80"/>
          <w:szCs w:val="80"/>
        </w:rPr>
        <w:t>in</w:t>
      </w:r>
      <w:r>
        <w:rPr>
          <w:spacing w:val="-16"/>
          <w:sz w:val="80"/>
          <w:szCs w:val="80"/>
        </w:rPr>
        <w:t xml:space="preserve"> </w:t>
      </w:r>
      <w:r>
        <w:rPr>
          <w:sz w:val="80"/>
          <w:szCs w:val="80"/>
        </w:rPr>
        <w:t>participating</w:t>
      </w:r>
      <w:r>
        <w:rPr>
          <w:spacing w:val="-16"/>
          <w:sz w:val="80"/>
          <w:szCs w:val="80"/>
        </w:rPr>
        <w:t xml:space="preserve"> </w:t>
      </w:r>
      <w:r>
        <w:rPr>
          <w:sz w:val="80"/>
          <w:szCs w:val="80"/>
        </w:rPr>
        <w:t>on</w:t>
      </w:r>
      <w:r>
        <w:rPr>
          <w:spacing w:val="150"/>
          <w:sz w:val="80"/>
          <w:szCs w:val="80"/>
        </w:rPr>
        <w:t xml:space="preserve"> </w:t>
      </w:r>
      <w:r>
        <w:rPr>
          <w:sz w:val="80"/>
          <w:szCs w:val="80"/>
        </w:rPr>
        <w:t>this</w:t>
      </w:r>
      <w:r>
        <w:rPr>
          <w:spacing w:val="-178"/>
          <w:sz w:val="80"/>
          <w:szCs w:val="80"/>
        </w:rPr>
        <w:t xml:space="preserve"> </w:t>
      </w:r>
      <w:r>
        <w:rPr>
          <w:sz w:val="80"/>
          <w:szCs w:val="80"/>
        </w:rPr>
        <w:t>Committee?</w:t>
      </w:r>
    </w:p>
    <w:p w14:paraId="6540B822" w14:textId="77777777" w:rsidR="007D577A" w:rsidRDefault="007D577A">
      <w:pPr>
        <w:pStyle w:val="ListParagraph"/>
        <w:numPr>
          <w:ilvl w:val="1"/>
          <w:numId w:val="10"/>
        </w:numPr>
        <w:tabs>
          <w:tab w:val="left" w:pos="1644"/>
        </w:tabs>
        <w:kinsoku w:val="0"/>
        <w:overflowPunct w:val="0"/>
        <w:spacing w:before="203" w:line="235" w:lineRule="auto"/>
        <w:ind w:right="2780"/>
        <w:rPr>
          <w:sz w:val="80"/>
          <w:szCs w:val="80"/>
        </w:rPr>
      </w:pPr>
      <w:r>
        <w:rPr>
          <w:sz w:val="80"/>
          <w:szCs w:val="80"/>
        </w:rPr>
        <w:t>What</w:t>
      </w:r>
      <w:r>
        <w:rPr>
          <w:spacing w:val="-13"/>
          <w:sz w:val="80"/>
          <w:szCs w:val="80"/>
        </w:rPr>
        <w:t xml:space="preserve"> </w:t>
      </w:r>
      <w:r>
        <w:rPr>
          <w:sz w:val="80"/>
          <w:szCs w:val="80"/>
        </w:rPr>
        <w:t>do</w:t>
      </w:r>
      <w:r>
        <w:rPr>
          <w:spacing w:val="-11"/>
          <w:sz w:val="80"/>
          <w:szCs w:val="80"/>
        </w:rPr>
        <w:t xml:space="preserve"> </w:t>
      </w:r>
      <w:r>
        <w:rPr>
          <w:sz w:val="80"/>
          <w:szCs w:val="80"/>
        </w:rPr>
        <w:t>you</w:t>
      </w:r>
      <w:r>
        <w:rPr>
          <w:spacing w:val="157"/>
          <w:sz w:val="80"/>
          <w:szCs w:val="80"/>
        </w:rPr>
        <w:t xml:space="preserve"> </w:t>
      </w:r>
      <w:r>
        <w:rPr>
          <w:sz w:val="80"/>
          <w:szCs w:val="80"/>
        </w:rPr>
        <w:t>think</w:t>
      </w:r>
      <w:r>
        <w:rPr>
          <w:spacing w:val="-13"/>
          <w:sz w:val="80"/>
          <w:szCs w:val="80"/>
        </w:rPr>
        <w:t xml:space="preserve"> </w:t>
      </w:r>
      <w:r>
        <w:rPr>
          <w:sz w:val="80"/>
          <w:szCs w:val="80"/>
        </w:rPr>
        <w:t>is</w:t>
      </w:r>
      <w:r>
        <w:rPr>
          <w:spacing w:val="-12"/>
          <w:sz w:val="80"/>
          <w:szCs w:val="80"/>
        </w:rPr>
        <w:t xml:space="preserve"> </w:t>
      </w:r>
      <w:r>
        <w:rPr>
          <w:sz w:val="80"/>
          <w:szCs w:val="80"/>
        </w:rPr>
        <w:t>your</w:t>
      </w:r>
      <w:r>
        <w:rPr>
          <w:spacing w:val="-12"/>
          <w:sz w:val="80"/>
          <w:szCs w:val="80"/>
        </w:rPr>
        <w:t xml:space="preserve"> </w:t>
      </w:r>
      <w:r>
        <w:rPr>
          <w:sz w:val="80"/>
          <w:szCs w:val="80"/>
        </w:rPr>
        <w:t>biggest</w:t>
      </w:r>
      <w:r>
        <w:rPr>
          <w:spacing w:val="-12"/>
          <w:sz w:val="80"/>
          <w:szCs w:val="80"/>
        </w:rPr>
        <w:t xml:space="preserve"> </w:t>
      </w:r>
      <w:r>
        <w:rPr>
          <w:sz w:val="80"/>
          <w:szCs w:val="80"/>
        </w:rPr>
        <w:t>strength</w:t>
      </w:r>
      <w:r>
        <w:rPr>
          <w:spacing w:val="-12"/>
          <w:sz w:val="80"/>
          <w:szCs w:val="80"/>
        </w:rPr>
        <w:t xml:space="preserve"> </w:t>
      </w:r>
      <w:r>
        <w:rPr>
          <w:sz w:val="80"/>
          <w:szCs w:val="80"/>
        </w:rPr>
        <w:t>to</w:t>
      </w:r>
      <w:r>
        <w:rPr>
          <w:spacing w:val="-178"/>
          <w:sz w:val="80"/>
          <w:szCs w:val="80"/>
        </w:rPr>
        <w:t xml:space="preserve"> </w:t>
      </w:r>
      <w:r>
        <w:rPr>
          <w:sz w:val="80"/>
          <w:szCs w:val="80"/>
        </w:rPr>
        <w:t>contribute</w:t>
      </w:r>
      <w:r>
        <w:rPr>
          <w:spacing w:val="-19"/>
          <w:sz w:val="80"/>
          <w:szCs w:val="80"/>
        </w:rPr>
        <w:t xml:space="preserve"> </w:t>
      </w:r>
      <w:r>
        <w:rPr>
          <w:sz w:val="80"/>
          <w:szCs w:val="80"/>
        </w:rPr>
        <w:t>to</w:t>
      </w:r>
      <w:r>
        <w:rPr>
          <w:spacing w:val="-17"/>
          <w:sz w:val="80"/>
          <w:szCs w:val="80"/>
        </w:rPr>
        <w:t xml:space="preserve"> </w:t>
      </w:r>
      <w:r>
        <w:rPr>
          <w:sz w:val="80"/>
          <w:szCs w:val="80"/>
        </w:rPr>
        <w:t>this</w:t>
      </w:r>
      <w:r>
        <w:rPr>
          <w:spacing w:val="-18"/>
          <w:sz w:val="80"/>
          <w:szCs w:val="80"/>
        </w:rPr>
        <w:t xml:space="preserve"> </w:t>
      </w:r>
      <w:r>
        <w:rPr>
          <w:sz w:val="80"/>
          <w:szCs w:val="80"/>
        </w:rPr>
        <w:t>Committee’s</w:t>
      </w:r>
      <w:r>
        <w:rPr>
          <w:spacing w:val="-18"/>
          <w:sz w:val="80"/>
          <w:szCs w:val="80"/>
        </w:rPr>
        <w:t xml:space="preserve"> </w:t>
      </w:r>
      <w:r>
        <w:rPr>
          <w:sz w:val="80"/>
          <w:szCs w:val="80"/>
        </w:rPr>
        <w:t>discussions?</w:t>
      </w:r>
    </w:p>
    <w:p w14:paraId="7EE4E47D" w14:textId="77777777" w:rsidR="007D577A" w:rsidRDefault="007D577A">
      <w:pPr>
        <w:pStyle w:val="ListParagraph"/>
        <w:numPr>
          <w:ilvl w:val="1"/>
          <w:numId w:val="10"/>
        </w:numPr>
        <w:tabs>
          <w:tab w:val="left" w:pos="1644"/>
        </w:tabs>
        <w:kinsoku w:val="0"/>
        <w:overflowPunct w:val="0"/>
        <w:spacing w:before="203" w:line="235" w:lineRule="auto"/>
        <w:ind w:right="2780"/>
        <w:rPr>
          <w:sz w:val="80"/>
          <w:szCs w:val="80"/>
        </w:rPr>
        <w:sectPr w:rsidR="007D577A">
          <w:headerReference w:type="default" r:id="rId26"/>
          <w:footerReference w:type="default" r:id="rId27"/>
          <w:pgSz w:w="19200" w:h="10800" w:orient="landscape"/>
          <w:pgMar w:top="1300" w:right="0" w:bottom="460" w:left="0" w:header="233" w:footer="267" w:gutter="0"/>
          <w:cols w:space="720"/>
          <w:noEndnote/>
        </w:sectPr>
      </w:pPr>
    </w:p>
    <w:p w14:paraId="2E1E7E15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2D7AA0B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06A34D9A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41E4CC1C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01772CBC" w14:textId="77777777" w:rsidR="007D577A" w:rsidRDefault="007D577A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53FBE49D" w14:textId="77777777" w:rsidR="007D577A" w:rsidRDefault="007D577A">
      <w:pPr>
        <w:pStyle w:val="ListParagraph"/>
        <w:numPr>
          <w:ilvl w:val="2"/>
          <w:numId w:val="10"/>
        </w:numPr>
        <w:tabs>
          <w:tab w:val="left" w:pos="2312"/>
        </w:tabs>
        <w:kinsoku w:val="0"/>
        <w:overflowPunct w:val="0"/>
        <w:spacing w:before="217" w:line="189" w:lineRule="auto"/>
        <w:ind w:right="7816"/>
        <w:rPr>
          <w:sz w:val="58"/>
          <w:szCs w:val="58"/>
        </w:rPr>
      </w:pPr>
      <w:r>
        <w:rPr>
          <w:sz w:val="58"/>
          <w:szCs w:val="58"/>
        </w:rPr>
        <w:t>The</w:t>
      </w:r>
      <w:r>
        <w:rPr>
          <w:spacing w:val="-7"/>
          <w:sz w:val="58"/>
          <w:szCs w:val="58"/>
        </w:rPr>
        <w:t xml:space="preserve"> </w:t>
      </w:r>
      <w:r>
        <w:rPr>
          <w:sz w:val="58"/>
          <w:szCs w:val="58"/>
        </w:rPr>
        <w:t>purpose</w:t>
      </w:r>
      <w:r>
        <w:rPr>
          <w:spacing w:val="-7"/>
          <w:sz w:val="58"/>
          <w:szCs w:val="58"/>
        </w:rPr>
        <w:t xml:space="preserve"> </w:t>
      </w:r>
      <w:r>
        <w:rPr>
          <w:sz w:val="58"/>
          <w:szCs w:val="58"/>
        </w:rPr>
        <w:t>of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OML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is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transparency</w:t>
      </w:r>
      <w:r>
        <w:rPr>
          <w:spacing w:val="-7"/>
          <w:sz w:val="58"/>
          <w:szCs w:val="58"/>
        </w:rPr>
        <w:t xml:space="preserve"> </w:t>
      </w:r>
      <w:r>
        <w:rPr>
          <w:sz w:val="58"/>
          <w:szCs w:val="58"/>
        </w:rPr>
        <w:t>in</w:t>
      </w:r>
      <w:r>
        <w:rPr>
          <w:spacing w:val="-128"/>
          <w:sz w:val="58"/>
          <w:szCs w:val="58"/>
        </w:rPr>
        <w:t xml:space="preserve"> </w:t>
      </w:r>
      <w:r>
        <w:rPr>
          <w:sz w:val="58"/>
          <w:szCs w:val="58"/>
        </w:rPr>
        <w:t>government.</w:t>
      </w:r>
    </w:p>
    <w:p w14:paraId="017E3D59" w14:textId="77777777" w:rsidR="007D577A" w:rsidRDefault="007D577A">
      <w:pPr>
        <w:pStyle w:val="ListParagraph"/>
        <w:numPr>
          <w:ilvl w:val="2"/>
          <w:numId w:val="10"/>
        </w:numPr>
        <w:tabs>
          <w:tab w:val="left" w:pos="2312"/>
        </w:tabs>
        <w:kinsoku w:val="0"/>
        <w:overflowPunct w:val="0"/>
        <w:spacing w:before="572" w:line="184" w:lineRule="auto"/>
        <w:ind w:right="6116"/>
        <w:rPr>
          <w:sz w:val="58"/>
          <w:szCs w:val="58"/>
        </w:rPr>
      </w:pPr>
      <w:r>
        <w:rPr>
          <w:sz w:val="58"/>
          <w:szCs w:val="58"/>
        </w:rPr>
        <w:t>All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meetings</w:t>
      </w:r>
      <w:r>
        <w:rPr>
          <w:spacing w:val="-5"/>
          <w:sz w:val="58"/>
          <w:szCs w:val="58"/>
        </w:rPr>
        <w:t xml:space="preserve"> </w:t>
      </w:r>
      <w:r>
        <w:rPr>
          <w:sz w:val="58"/>
          <w:szCs w:val="58"/>
        </w:rPr>
        <w:t>of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a</w:t>
      </w:r>
      <w:r>
        <w:rPr>
          <w:spacing w:val="-5"/>
          <w:sz w:val="58"/>
          <w:szCs w:val="58"/>
        </w:rPr>
        <w:t xml:space="preserve"> </w:t>
      </w:r>
      <w:r>
        <w:rPr>
          <w:sz w:val="58"/>
          <w:szCs w:val="58"/>
        </w:rPr>
        <w:t>public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body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must</w:t>
      </w:r>
      <w:r>
        <w:rPr>
          <w:spacing w:val="-5"/>
          <w:sz w:val="58"/>
          <w:szCs w:val="58"/>
        </w:rPr>
        <w:t xml:space="preserve"> </w:t>
      </w:r>
      <w:r>
        <w:rPr>
          <w:sz w:val="58"/>
          <w:szCs w:val="58"/>
        </w:rPr>
        <w:t>be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open</w:t>
      </w:r>
      <w:r>
        <w:rPr>
          <w:spacing w:val="-6"/>
          <w:sz w:val="58"/>
          <w:szCs w:val="58"/>
        </w:rPr>
        <w:t xml:space="preserve"> </w:t>
      </w:r>
      <w:r>
        <w:rPr>
          <w:sz w:val="58"/>
          <w:szCs w:val="58"/>
        </w:rPr>
        <w:t>to</w:t>
      </w:r>
      <w:r>
        <w:rPr>
          <w:spacing w:val="-128"/>
          <w:sz w:val="58"/>
          <w:szCs w:val="58"/>
        </w:rPr>
        <w:t xml:space="preserve"> </w:t>
      </w:r>
      <w:r>
        <w:rPr>
          <w:sz w:val="58"/>
          <w:szCs w:val="58"/>
        </w:rPr>
        <w:t>the</w:t>
      </w:r>
      <w:r>
        <w:rPr>
          <w:spacing w:val="-4"/>
          <w:sz w:val="58"/>
          <w:szCs w:val="58"/>
        </w:rPr>
        <w:t xml:space="preserve"> </w:t>
      </w:r>
      <w:r>
        <w:rPr>
          <w:sz w:val="58"/>
          <w:szCs w:val="58"/>
        </w:rPr>
        <w:t>public.</w:t>
      </w:r>
    </w:p>
    <w:p w14:paraId="630423E5" w14:textId="77777777" w:rsidR="007D577A" w:rsidRDefault="007D577A">
      <w:pPr>
        <w:pStyle w:val="ListParagraph"/>
        <w:numPr>
          <w:ilvl w:val="2"/>
          <w:numId w:val="10"/>
        </w:numPr>
        <w:tabs>
          <w:tab w:val="left" w:pos="2312"/>
        </w:tabs>
        <w:kinsoku w:val="0"/>
        <w:overflowPunct w:val="0"/>
        <w:spacing w:before="559" w:line="189" w:lineRule="auto"/>
        <w:ind w:right="6273"/>
        <w:rPr>
          <w:sz w:val="58"/>
          <w:szCs w:val="58"/>
        </w:rPr>
      </w:pPr>
      <w:r>
        <w:rPr>
          <w:sz w:val="58"/>
          <w:szCs w:val="58"/>
        </w:rPr>
        <w:t>A public body includes any multi-member</w:t>
      </w:r>
      <w:r>
        <w:rPr>
          <w:spacing w:val="1"/>
          <w:sz w:val="58"/>
          <w:szCs w:val="58"/>
        </w:rPr>
        <w:t xml:space="preserve"> </w:t>
      </w:r>
      <w:r>
        <w:rPr>
          <w:sz w:val="58"/>
          <w:szCs w:val="58"/>
        </w:rPr>
        <w:t>board, commission, committee, or</w:t>
      </w:r>
      <w:r>
        <w:rPr>
          <w:spacing w:val="1"/>
          <w:sz w:val="58"/>
          <w:szCs w:val="58"/>
        </w:rPr>
        <w:t xml:space="preserve"> </w:t>
      </w:r>
      <w:r>
        <w:rPr>
          <w:sz w:val="58"/>
          <w:szCs w:val="58"/>
        </w:rPr>
        <w:t>subcommittee</w:t>
      </w:r>
      <w:r>
        <w:rPr>
          <w:spacing w:val="-13"/>
          <w:sz w:val="58"/>
          <w:szCs w:val="58"/>
        </w:rPr>
        <w:t xml:space="preserve"> </w:t>
      </w:r>
      <w:r>
        <w:rPr>
          <w:sz w:val="58"/>
          <w:szCs w:val="58"/>
        </w:rPr>
        <w:t>if</w:t>
      </w:r>
      <w:r>
        <w:rPr>
          <w:spacing w:val="-10"/>
          <w:sz w:val="58"/>
          <w:szCs w:val="58"/>
        </w:rPr>
        <w:t xml:space="preserve"> </w:t>
      </w:r>
      <w:r>
        <w:rPr>
          <w:sz w:val="58"/>
          <w:szCs w:val="58"/>
        </w:rPr>
        <w:t>established</w:t>
      </w:r>
      <w:r>
        <w:rPr>
          <w:spacing w:val="-10"/>
          <w:sz w:val="58"/>
          <w:szCs w:val="58"/>
        </w:rPr>
        <w:t xml:space="preserve"> </w:t>
      </w:r>
      <w:r>
        <w:rPr>
          <w:sz w:val="58"/>
          <w:szCs w:val="58"/>
        </w:rPr>
        <w:t>to</w:t>
      </w:r>
      <w:r>
        <w:rPr>
          <w:spacing w:val="-12"/>
          <w:sz w:val="58"/>
          <w:szCs w:val="58"/>
        </w:rPr>
        <w:t xml:space="preserve"> </w:t>
      </w:r>
      <w:r>
        <w:rPr>
          <w:sz w:val="58"/>
          <w:szCs w:val="58"/>
        </w:rPr>
        <w:t>serve</w:t>
      </w:r>
      <w:r>
        <w:rPr>
          <w:spacing w:val="-12"/>
          <w:sz w:val="58"/>
          <w:szCs w:val="58"/>
        </w:rPr>
        <w:t xml:space="preserve"> </w:t>
      </w:r>
      <w:r>
        <w:rPr>
          <w:sz w:val="58"/>
          <w:szCs w:val="58"/>
        </w:rPr>
        <w:t>a</w:t>
      </w:r>
      <w:r>
        <w:rPr>
          <w:spacing w:val="-11"/>
          <w:sz w:val="58"/>
          <w:szCs w:val="58"/>
        </w:rPr>
        <w:t xml:space="preserve"> </w:t>
      </w:r>
      <w:r>
        <w:rPr>
          <w:sz w:val="58"/>
          <w:szCs w:val="58"/>
        </w:rPr>
        <w:t>public</w:t>
      </w:r>
      <w:r>
        <w:rPr>
          <w:spacing w:val="-128"/>
          <w:sz w:val="58"/>
          <w:szCs w:val="58"/>
        </w:rPr>
        <w:t xml:space="preserve"> </w:t>
      </w:r>
      <w:r>
        <w:rPr>
          <w:sz w:val="58"/>
          <w:szCs w:val="58"/>
        </w:rPr>
        <w:t>purpose.</w:t>
      </w:r>
    </w:p>
    <w:p w14:paraId="30E1FA9C" w14:textId="77777777" w:rsidR="007D577A" w:rsidRDefault="007D577A">
      <w:pPr>
        <w:pStyle w:val="ListParagraph"/>
        <w:numPr>
          <w:ilvl w:val="2"/>
          <w:numId w:val="10"/>
        </w:numPr>
        <w:tabs>
          <w:tab w:val="left" w:pos="2312"/>
        </w:tabs>
        <w:kinsoku w:val="0"/>
        <w:overflowPunct w:val="0"/>
        <w:spacing w:before="559" w:line="189" w:lineRule="auto"/>
        <w:ind w:right="6273"/>
        <w:rPr>
          <w:sz w:val="58"/>
          <w:szCs w:val="58"/>
        </w:rPr>
        <w:sectPr w:rsidR="007D577A">
          <w:headerReference w:type="default" r:id="rId28"/>
          <w:footerReference w:type="default" r:id="rId29"/>
          <w:pgSz w:w="19200" w:h="10800" w:orient="landscape"/>
          <w:pgMar w:top="1340" w:right="0" w:bottom="460" w:left="0" w:header="271" w:footer="267" w:gutter="0"/>
          <w:cols w:space="720"/>
          <w:noEndnote/>
        </w:sectPr>
      </w:pPr>
    </w:p>
    <w:p w14:paraId="6857FF9F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2F66582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1A0F18A" w14:textId="77777777" w:rsidR="007D577A" w:rsidRDefault="007D577A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665EEF48" w14:textId="77777777" w:rsidR="007D577A" w:rsidRDefault="007D577A">
      <w:pPr>
        <w:pStyle w:val="ListParagraph"/>
        <w:numPr>
          <w:ilvl w:val="0"/>
          <w:numId w:val="9"/>
        </w:numPr>
        <w:tabs>
          <w:tab w:val="left" w:pos="1484"/>
        </w:tabs>
        <w:kinsoku w:val="0"/>
        <w:overflowPunct w:val="0"/>
        <w:spacing w:before="105" w:line="237" w:lineRule="auto"/>
        <w:ind w:right="5997"/>
        <w:rPr>
          <w:sz w:val="48"/>
          <w:szCs w:val="48"/>
        </w:rPr>
      </w:pPr>
      <w:r>
        <w:rPr>
          <w:sz w:val="48"/>
          <w:szCs w:val="48"/>
        </w:rPr>
        <w:t>A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  <w:u w:val="thick"/>
        </w:rPr>
        <w:t>meeting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“a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  <w:u w:val="thick"/>
        </w:rPr>
        <w:t>deliberation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by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body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with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respect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any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matter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within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body’s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jurisdiction.”</w:t>
      </w:r>
    </w:p>
    <w:p w14:paraId="630E872E" w14:textId="77777777" w:rsidR="007D577A" w:rsidRDefault="007D577A">
      <w:pPr>
        <w:pStyle w:val="ListParagraph"/>
        <w:numPr>
          <w:ilvl w:val="0"/>
          <w:numId w:val="9"/>
        </w:numPr>
        <w:tabs>
          <w:tab w:val="left" w:pos="1484"/>
        </w:tabs>
        <w:kinsoku w:val="0"/>
        <w:overflowPunct w:val="0"/>
        <w:spacing w:before="6" w:line="235" w:lineRule="auto"/>
        <w:ind w:right="5340"/>
        <w:rPr>
          <w:sz w:val="48"/>
          <w:szCs w:val="48"/>
        </w:rPr>
      </w:pPr>
      <w:r>
        <w:rPr>
          <w:b/>
          <w:bCs/>
          <w:sz w:val="48"/>
          <w:szCs w:val="48"/>
          <w:u w:val="thick"/>
        </w:rPr>
        <w:t>Deliberation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is defined as “an oral or written communication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through any medium, including electronic mail, between or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among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quorum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body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on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any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business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within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its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jurisdiction.”</w:t>
      </w:r>
    </w:p>
    <w:p w14:paraId="3F64CA60" w14:textId="77777777" w:rsidR="007D577A" w:rsidRDefault="007D577A">
      <w:pPr>
        <w:pStyle w:val="ListParagraph"/>
        <w:numPr>
          <w:ilvl w:val="0"/>
          <w:numId w:val="9"/>
        </w:numPr>
        <w:tabs>
          <w:tab w:val="left" w:pos="1484"/>
        </w:tabs>
        <w:kinsoku w:val="0"/>
        <w:overflowPunct w:val="0"/>
        <w:spacing w:line="237" w:lineRule="auto"/>
        <w:ind w:right="7031"/>
        <w:rPr>
          <w:sz w:val="48"/>
          <w:szCs w:val="48"/>
        </w:rPr>
      </w:pPr>
      <w:r>
        <w:rPr>
          <w:sz w:val="48"/>
          <w:szCs w:val="48"/>
        </w:rPr>
        <w:t>Deliberation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does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not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include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scheduling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or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procedural</w:t>
      </w:r>
      <w:r>
        <w:rPr>
          <w:spacing w:val="-105"/>
          <w:sz w:val="48"/>
          <w:szCs w:val="48"/>
        </w:rPr>
        <w:t xml:space="preserve"> </w:t>
      </w:r>
      <w:r>
        <w:rPr>
          <w:sz w:val="48"/>
          <w:szCs w:val="48"/>
        </w:rPr>
        <w:t>information.</w:t>
      </w:r>
    </w:p>
    <w:p w14:paraId="18B4967A" w14:textId="77777777" w:rsidR="007D577A" w:rsidRDefault="007D577A">
      <w:pPr>
        <w:pStyle w:val="ListParagraph"/>
        <w:numPr>
          <w:ilvl w:val="0"/>
          <w:numId w:val="9"/>
        </w:numPr>
        <w:tabs>
          <w:tab w:val="left" w:pos="1484"/>
        </w:tabs>
        <w:kinsoku w:val="0"/>
        <w:overflowPunct w:val="0"/>
        <w:spacing w:before="9" w:line="232" w:lineRule="auto"/>
        <w:ind w:right="5888"/>
        <w:rPr>
          <w:sz w:val="48"/>
          <w:szCs w:val="48"/>
        </w:rPr>
      </w:pPr>
      <w:r>
        <w:rPr>
          <w:sz w:val="48"/>
          <w:szCs w:val="48"/>
        </w:rPr>
        <w:t>If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quorum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body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wants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discuss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business</w:t>
      </w:r>
      <w:r>
        <w:rPr>
          <w:spacing w:val="-105"/>
          <w:sz w:val="48"/>
          <w:szCs w:val="48"/>
        </w:rPr>
        <w:t xml:space="preserve"> </w:t>
      </w:r>
      <w:r>
        <w:rPr>
          <w:sz w:val="48"/>
          <w:szCs w:val="48"/>
        </w:rPr>
        <w:t>within that body’s jurisdiction, they must do so during a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properly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posted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meeting.</w:t>
      </w:r>
    </w:p>
    <w:p w14:paraId="62FD7260" w14:textId="77777777" w:rsidR="007D577A" w:rsidRDefault="007D577A">
      <w:pPr>
        <w:pStyle w:val="ListParagraph"/>
        <w:numPr>
          <w:ilvl w:val="1"/>
          <w:numId w:val="9"/>
        </w:numPr>
        <w:tabs>
          <w:tab w:val="left" w:pos="2204"/>
        </w:tabs>
        <w:kinsoku w:val="0"/>
        <w:overflowPunct w:val="0"/>
        <w:spacing w:before="20" w:line="235" w:lineRule="auto"/>
        <w:ind w:right="531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NOTE:</w:t>
      </w:r>
      <w:r>
        <w:rPr>
          <w:b/>
          <w:bCs/>
          <w:i/>
          <w:iCs/>
          <w:spacing w:val="1"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If a public body member sends an email to a quorum of the public body</w:t>
      </w:r>
      <w:r>
        <w:rPr>
          <w:b/>
          <w:bCs/>
          <w:i/>
          <w:iCs/>
          <w:spacing w:val="-79"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expressing an opinion on any matter that could come before that body, the</w:t>
      </w:r>
      <w:r>
        <w:rPr>
          <w:b/>
          <w:bCs/>
          <w:i/>
          <w:iCs/>
          <w:spacing w:val="1"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communication violates the</w:t>
      </w:r>
      <w:r>
        <w:rPr>
          <w:b/>
          <w:bCs/>
          <w:i/>
          <w:iCs/>
          <w:spacing w:val="1"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OML, even if</w:t>
      </w:r>
      <w:r>
        <w:rPr>
          <w:b/>
          <w:bCs/>
          <w:i/>
          <w:iCs/>
          <w:spacing w:val="1"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no</w:t>
      </w:r>
      <w:r>
        <w:rPr>
          <w:b/>
          <w:bCs/>
          <w:i/>
          <w:iCs/>
          <w:spacing w:val="1"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recipient responds.</w:t>
      </w:r>
    </w:p>
    <w:p w14:paraId="3019C596" w14:textId="77777777" w:rsidR="007D577A" w:rsidRDefault="007D577A">
      <w:pPr>
        <w:pStyle w:val="ListParagraph"/>
        <w:numPr>
          <w:ilvl w:val="1"/>
          <w:numId w:val="9"/>
        </w:numPr>
        <w:tabs>
          <w:tab w:val="left" w:pos="2204"/>
        </w:tabs>
        <w:kinsoku w:val="0"/>
        <w:overflowPunct w:val="0"/>
        <w:spacing w:before="20" w:line="235" w:lineRule="auto"/>
        <w:ind w:right="5310"/>
        <w:rPr>
          <w:b/>
          <w:bCs/>
          <w:i/>
          <w:iCs/>
          <w:sz w:val="36"/>
          <w:szCs w:val="36"/>
        </w:rPr>
        <w:sectPr w:rsidR="007D577A">
          <w:headerReference w:type="default" r:id="rId30"/>
          <w:footerReference w:type="default" r:id="rId31"/>
          <w:pgSz w:w="19200" w:h="10800" w:orient="landscape"/>
          <w:pgMar w:top="1380" w:right="0" w:bottom="460" w:left="0" w:header="324" w:footer="267" w:gutter="0"/>
          <w:cols w:space="720"/>
          <w:noEndnote/>
        </w:sectPr>
      </w:pPr>
    </w:p>
    <w:p w14:paraId="67BDD6DE" w14:textId="77777777" w:rsidR="007D577A" w:rsidRDefault="007D577A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78E8F882" w14:textId="77777777" w:rsidR="007D577A" w:rsidRDefault="007D577A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1C9288B7" w14:textId="77777777" w:rsidR="007D577A" w:rsidRDefault="007D577A">
      <w:pPr>
        <w:pStyle w:val="BodyText"/>
        <w:kinsoku w:val="0"/>
        <w:overflowPunct w:val="0"/>
        <w:spacing w:before="6"/>
        <w:rPr>
          <w:b/>
          <w:bCs/>
          <w:i/>
          <w:iCs/>
          <w:sz w:val="27"/>
          <w:szCs w:val="27"/>
        </w:rPr>
      </w:pPr>
    </w:p>
    <w:p w14:paraId="3C93A720" w14:textId="77777777" w:rsidR="007D577A" w:rsidRDefault="007D577A">
      <w:pPr>
        <w:pStyle w:val="ListParagraph"/>
        <w:numPr>
          <w:ilvl w:val="0"/>
          <w:numId w:val="8"/>
        </w:numPr>
        <w:tabs>
          <w:tab w:val="left" w:pos="684"/>
        </w:tabs>
        <w:kinsoku w:val="0"/>
        <w:overflowPunct w:val="0"/>
        <w:spacing w:before="105" w:line="237" w:lineRule="auto"/>
        <w:ind w:right="5911"/>
        <w:rPr>
          <w:sz w:val="48"/>
          <w:szCs w:val="48"/>
        </w:rPr>
      </w:pPr>
      <w:r>
        <w:rPr>
          <w:sz w:val="48"/>
          <w:szCs w:val="48"/>
        </w:rPr>
        <w:t>A public body must post notice of its meetings on its website at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least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48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hours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before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meeting,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excluding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Saturdays,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Sundays,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and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legal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holidays.</w:t>
      </w:r>
    </w:p>
    <w:p w14:paraId="077F5DE1" w14:textId="77777777" w:rsidR="007D577A" w:rsidRDefault="007D577A">
      <w:pPr>
        <w:pStyle w:val="ListParagraph"/>
        <w:numPr>
          <w:ilvl w:val="0"/>
          <w:numId w:val="8"/>
        </w:numPr>
        <w:tabs>
          <w:tab w:val="left" w:pos="684"/>
        </w:tabs>
        <w:kinsoku w:val="0"/>
        <w:overflowPunct w:val="0"/>
        <w:spacing w:before="112"/>
        <w:rPr>
          <w:sz w:val="48"/>
          <w:szCs w:val="48"/>
        </w:rPr>
      </w:pPr>
      <w:r>
        <w:rPr>
          <w:sz w:val="48"/>
          <w:szCs w:val="48"/>
        </w:rPr>
        <w:t>The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notice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must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include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following:</w:t>
      </w:r>
    </w:p>
    <w:p w14:paraId="3C413FC1" w14:textId="77777777" w:rsidR="007D577A" w:rsidRDefault="007D577A">
      <w:pPr>
        <w:pStyle w:val="ListParagraph"/>
        <w:numPr>
          <w:ilvl w:val="1"/>
          <w:numId w:val="8"/>
        </w:numPr>
        <w:tabs>
          <w:tab w:val="left" w:pos="1314"/>
        </w:tabs>
        <w:kinsoku w:val="0"/>
        <w:overflowPunct w:val="0"/>
        <w:spacing w:before="71"/>
        <w:rPr>
          <w:sz w:val="40"/>
          <w:szCs w:val="40"/>
        </w:rPr>
      </w:pPr>
      <w:r>
        <w:rPr>
          <w:sz w:val="40"/>
          <w:szCs w:val="40"/>
        </w:rPr>
        <w:t>Date;</w:t>
      </w:r>
    </w:p>
    <w:p w14:paraId="2E379FBD" w14:textId="77777777" w:rsidR="007D577A" w:rsidRDefault="007D577A">
      <w:pPr>
        <w:pStyle w:val="ListParagraph"/>
        <w:numPr>
          <w:ilvl w:val="1"/>
          <w:numId w:val="8"/>
        </w:numPr>
        <w:tabs>
          <w:tab w:val="left" w:pos="1314"/>
        </w:tabs>
        <w:kinsoku w:val="0"/>
        <w:overflowPunct w:val="0"/>
        <w:spacing w:before="93"/>
        <w:rPr>
          <w:sz w:val="40"/>
          <w:szCs w:val="40"/>
        </w:rPr>
      </w:pPr>
      <w:r>
        <w:rPr>
          <w:sz w:val="40"/>
          <w:szCs w:val="40"/>
        </w:rPr>
        <w:t>Time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>and</w:t>
      </w:r>
      <w:r>
        <w:rPr>
          <w:spacing w:val="-2"/>
          <w:sz w:val="40"/>
          <w:szCs w:val="40"/>
        </w:rPr>
        <w:t xml:space="preserve"> </w:t>
      </w:r>
      <w:r>
        <w:rPr>
          <w:sz w:val="40"/>
          <w:szCs w:val="40"/>
        </w:rPr>
        <w:t>place;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>and</w:t>
      </w:r>
    </w:p>
    <w:p w14:paraId="26F7DA39" w14:textId="77777777" w:rsidR="007D577A" w:rsidRDefault="007D577A">
      <w:pPr>
        <w:pStyle w:val="ListParagraph"/>
        <w:numPr>
          <w:ilvl w:val="1"/>
          <w:numId w:val="8"/>
        </w:numPr>
        <w:tabs>
          <w:tab w:val="left" w:pos="1314"/>
        </w:tabs>
        <w:kinsoku w:val="0"/>
        <w:overflowPunct w:val="0"/>
        <w:spacing w:before="100" w:line="235" w:lineRule="auto"/>
        <w:ind w:right="6732"/>
        <w:rPr>
          <w:sz w:val="40"/>
          <w:szCs w:val="40"/>
        </w:rPr>
      </w:pPr>
      <w:r>
        <w:rPr>
          <w:sz w:val="40"/>
          <w:szCs w:val="40"/>
        </w:rPr>
        <w:t>List</w:t>
      </w:r>
      <w:r>
        <w:rPr>
          <w:spacing w:val="-4"/>
          <w:sz w:val="40"/>
          <w:szCs w:val="40"/>
        </w:rPr>
        <w:t xml:space="preserve"> </w:t>
      </w:r>
      <w:r>
        <w:rPr>
          <w:sz w:val="40"/>
          <w:szCs w:val="40"/>
        </w:rPr>
        <w:t>of</w:t>
      </w:r>
      <w:r>
        <w:rPr>
          <w:spacing w:val="-4"/>
          <w:sz w:val="40"/>
          <w:szCs w:val="40"/>
        </w:rPr>
        <w:t xml:space="preserve"> </w:t>
      </w:r>
      <w:r>
        <w:rPr>
          <w:sz w:val="40"/>
          <w:szCs w:val="40"/>
        </w:rPr>
        <w:t>topics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the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chair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reasonably</w:t>
      </w:r>
      <w:r>
        <w:rPr>
          <w:spacing w:val="-5"/>
          <w:sz w:val="40"/>
          <w:szCs w:val="40"/>
        </w:rPr>
        <w:t xml:space="preserve"> </w:t>
      </w:r>
      <w:r>
        <w:rPr>
          <w:sz w:val="40"/>
          <w:szCs w:val="40"/>
        </w:rPr>
        <w:t>anticipates</w:t>
      </w:r>
      <w:r>
        <w:rPr>
          <w:spacing w:val="-4"/>
          <w:sz w:val="40"/>
          <w:szCs w:val="40"/>
        </w:rPr>
        <w:t xml:space="preserve"> </w:t>
      </w:r>
      <w:r>
        <w:rPr>
          <w:sz w:val="40"/>
          <w:szCs w:val="40"/>
        </w:rPr>
        <w:t>will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be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discussed</w:t>
      </w:r>
      <w:r>
        <w:rPr>
          <w:spacing w:val="-4"/>
          <w:sz w:val="40"/>
          <w:szCs w:val="40"/>
        </w:rPr>
        <w:t xml:space="preserve"> </w:t>
      </w:r>
      <w:r>
        <w:rPr>
          <w:sz w:val="40"/>
          <w:szCs w:val="40"/>
        </w:rPr>
        <w:t>at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the</w:t>
      </w:r>
      <w:r>
        <w:rPr>
          <w:spacing w:val="-88"/>
          <w:sz w:val="40"/>
          <w:szCs w:val="40"/>
        </w:rPr>
        <w:t xml:space="preserve"> </w:t>
      </w:r>
      <w:r>
        <w:rPr>
          <w:sz w:val="40"/>
          <w:szCs w:val="40"/>
        </w:rPr>
        <w:t>meeting.</w:t>
      </w:r>
    </w:p>
    <w:p w14:paraId="0D7B77E7" w14:textId="77777777" w:rsidR="007D577A" w:rsidRDefault="007D577A">
      <w:pPr>
        <w:pStyle w:val="ListParagraph"/>
        <w:numPr>
          <w:ilvl w:val="0"/>
          <w:numId w:val="8"/>
        </w:numPr>
        <w:tabs>
          <w:tab w:val="left" w:pos="684"/>
        </w:tabs>
        <w:kinsoku w:val="0"/>
        <w:overflowPunct w:val="0"/>
        <w:spacing w:before="144" w:line="228" w:lineRule="auto"/>
        <w:ind w:right="6096"/>
        <w:rPr>
          <w:sz w:val="48"/>
          <w:szCs w:val="48"/>
        </w:rPr>
      </w:pPr>
      <w:r>
        <w:rPr>
          <w:sz w:val="48"/>
          <w:szCs w:val="48"/>
        </w:rPr>
        <w:t>The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list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topics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should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provide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sufficient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information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2"/>
          <w:sz w:val="48"/>
          <w:szCs w:val="48"/>
        </w:rPr>
        <w:t xml:space="preserve"> </w:t>
      </w:r>
      <w:r>
        <w:rPr>
          <w:sz w:val="48"/>
          <w:szCs w:val="48"/>
        </w:rPr>
        <w:t>inform</w:t>
      </w:r>
      <w:r>
        <w:rPr>
          <w:spacing w:val="-105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issues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be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discussed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at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meeting.</w:t>
      </w:r>
    </w:p>
    <w:p w14:paraId="54B39F6D" w14:textId="77777777" w:rsidR="007D577A" w:rsidRDefault="007D577A">
      <w:pPr>
        <w:pStyle w:val="ListParagraph"/>
        <w:numPr>
          <w:ilvl w:val="0"/>
          <w:numId w:val="8"/>
        </w:numPr>
        <w:tabs>
          <w:tab w:val="left" w:pos="684"/>
        </w:tabs>
        <w:kinsoku w:val="0"/>
        <w:overflowPunct w:val="0"/>
        <w:spacing w:before="144" w:line="228" w:lineRule="auto"/>
        <w:ind w:right="6096"/>
        <w:rPr>
          <w:sz w:val="48"/>
          <w:szCs w:val="48"/>
        </w:rPr>
        <w:sectPr w:rsidR="007D577A">
          <w:headerReference w:type="default" r:id="rId32"/>
          <w:footerReference w:type="default" r:id="rId33"/>
          <w:pgSz w:w="19200" w:h="10800" w:orient="landscape"/>
          <w:pgMar w:top="1300" w:right="0" w:bottom="460" w:left="0" w:header="242" w:footer="267" w:gutter="0"/>
          <w:cols w:space="720"/>
          <w:noEndnote/>
        </w:sectPr>
      </w:pPr>
    </w:p>
    <w:p w14:paraId="09F7EF85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07AC6968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7C547512" w14:textId="77777777" w:rsidR="007D577A" w:rsidRDefault="007D577A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4F1C3FE1" w14:textId="77777777" w:rsidR="007D577A" w:rsidRDefault="007D577A">
      <w:pPr>
        <w:pStyle w:val="ListParagraph"/>
        <w:numPr>
          <w:ilvl w:val="0"/>
          <w:numId w:val="8"/>
        </w:numPr>
        <w:tabs>
          <w:tab w:val="left" w:pos="684"/>
        </w:tabs>
        <w:kinsoku w:val="0"/>
        <w:overflowPunct w:val="0"/>
        <w:spacing w:before="100"/>
        <w:rPr>
          <w:sz w:val="48"/>
          <w:szCs w:val="48"/>
        </w:rPr>
      </w:pPr>
      <w:r>
        <w:rPr>
          <w:sz w:val="48"/>
          <w:szCs w:val="48"/>
        </w:rPr>
        <w:t>A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Quorum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defined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as:</w:t>
      </w:r>
    </w:p>
    <w:p w14:paraId="09CB7CD3" w14:textId="77777777" w:rsidR="007D577A" w:rsidRDefault="007D577A">
      <w:pPr>
        <w:pStyle w:val="BodyText"/>
        <w:kinsoku w:val="0"/>
        <w:overflowPunct w:val="0"/>
        <w:spacing w:before="5"/>
        <w:rPr>
          <w:sz w:val="58"/>
          <w:szCs w:val="58"/>
        </w:rPr>
      </w:pPr>
    </w:p>
    <w:p w14:paraId="5E805536" w14:textId="77777777" w:rsidR="007D577A" w:rsidRDefault="007D577A">
      <w:pPr>
        <w:pStyle w:val="ListParagraph"/>
        <w:numPr>
          <w:ilvl w:val="0"/>
          <w:numId w:val="7"/>
        </w:numPr>
        <w:tabs>
          <w:tab w:val="left" w:pos="1314"/>
        </w:tabs>
        <w:kinsoku w:val="0"/>
        <w:overflowPunct w:val="0"/>
        <w:spacing w:line="230" w:lineRule="auto"/>
        <w:ind w:right="4464"/>
        <w:rPr>
          <w:sz w:val="48"/>
          <w:szCs w:val="48"/>
        </w:rPr>
      </w:pPr>
      <w:r>
        <w:rPr>
          <w:sz w:val="48"/>
          <w:szCs w:val="48"/>
        </w:rPr>
        <w:t>A</w:t>
      </w:r>
      <w:r>
        <w:rPr>
          <w:spacing w:val="-8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simple</w:t>
      </w:r>
      <w:r>
        <w:rPr>
          <w:b/>
          <w:bCs/>
          <w:spacing w:val="-6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majority</w:t>
      </w:r>
      <w:r>
        <w:rPr>
          <w:b/>
          <w:bCs/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members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body,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unless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otherwise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provided in a general or special law, executive order, or other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authorizing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provision.</w:t>
      </w:r>
      <w:r>
        <w:rPr>
          <w:spacing w:val="104"/>
          <w:sz w:val="48"/>
          <w:szCs w:val="48"/>
        </w:rPr>
        <w:t xml:space="preserve"> </w:t>
      </w:r>
      <w:r>
        <w:rPr>
          <w:sz w:val="48"/>
          <w:szCs w:val="48"/>
        </w:rPr>
        <w:t>G.L.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c.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30A,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§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18.</w:t>
      </w:r>
    </w:p>
    <w:p w14:paraId="7C51D90C" w14:textId="77777777" w:rsidR="007D577A" w:rsidRDefault="007D577A">
      <w:pPr>
        <w:pStyle w:val="BodyText"/>
        <w:kinsoku w:val="0"/>
        <w:overflowPunct w:val="0"/>
        <w:spacing w:before="4"/>
        <w:rPr>
          <w:sz w:val="58"/>
          <w:szCs w:val="58"/>
        </w:rPr>
      </w:pPr>
    </w:p>
    <w:p w14:paraId="6B0098CB" w14:textId="77777777" w:rsidR="007D577A" w:rsidRDefault="007D577A">
      <w:pPr>
        <w:pStyle w:val="ListParagraph"/>
        <w:numPr>
          <w:ilvl w:val="0"/>
          <w:numId w:val="7"/>
        </w:numPr>
        <w:tabs>
          <w:tab w:val="left" w:pos="1314"/>
        </w:tabs>
        <w:kinsoku w:val="0"/>
        <w:overflowPunct w:val="0"/>
        <w:spacing w:line="232" w:lineRule="auto"/>
        <w:ind w:right="4213"/>
        <w:rPr>
          <w:sz w:val="48"/>
          <w:szCs w:val="48"/>
        </w:rPr>
      </w:pPr>
      <w:r>
        <w:rPr>
          <w:sz w:val="48"/>
          <w:szCs w:val="48"/>
        </w:rPr>
        <w:t>As</w:t>
      </w:r>
      <w:r>
        <w:rPr>
          <w:spacing w:val="-17"/>
          <w:sz w:val="48"/>
          <w:szCs w:val="48"/>
        </w:rPr>
        <w:t xml:space="preserve"> </w:t>
      </w:r>
      <w:r>
        <w:rPr>
          <w:sz w:val="48"/>
          <w:szCs w:val="48"/>
        </w:rPr>
        <w:t>applied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7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Advisory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Committee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for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Parkinson’s</w:t>
      </w:r>
      <w:r>
        <w:rPr>
          <w:spacing w:val="-17"/>
          <w:sz w:val="48"/>
          <w:szCs w:val="48"/>
        </w:rPr>
        <w:t xml:space="preserve"> </w:t>
      </w:r>
      <w:r>
        <w:rPr>
          <w:sz w:val="48"/>
          <w:szCs w:val="48"/>
        </w:rPr>
        <w:t>Disease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Registry,</w:t>
      </w:r>
      <w:r>
        <w:rPr>
          <w:spacing w:val="-105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105"/>
          <w:sz w:val="48"/>
          <w:szCs w:val="48"/>
        </w:rPr>
        <w:t xml:space="preserve"> </w:t>
      </w:r>
      <w:r>
        <w:rPr>
          <w:sz w:val="48"/>
          <w:szCs w:val="48"/>
        </w:rPr>
        <w:t>quorum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equals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6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members</w:t>
      </w:r>
      <w:r>
        <w:rPr>
          <w:spacing w:val="104"/>
          <w:sz w:val="48"/>
          <w:szCs w:val="48"/>
        </w:rPr>
        <w:t xml:space="preserve"> </w:t>
      </w:r>
      <w:r>
        <w:rPr>
          <w:sz w:val="48"/>
          <w:szCs w:val="48"/>
        </w:rPr>
        <w:t>(½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11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members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+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1)</w:t>
      </w:r>
    </w:p>
    <w:p w14:paraId="10F29245" w14:textId="77777777" w:rsidR="007D577A" w:rsidRDefault="007D577A">
      <w:pPr>
        <w:pStyle w:val="ListParagraph"/>
        <w:numPr>
          <w:ilvl w:val="0"/>
          <w:numId w:val="7"/>
        </w:numPr>
        <w:tabs>
          <w:tab w:val="left" w:pos="1314"/>
        </w:tabs>
        <w:kinsoku w:val="0"/>
        <w:overflowPunct w:val="0"/>
        <w:spacing w:line="232" w:lineRule="auto"/>
        <w:ind w:right="4213"/>
        <w:rPr>
          <w:sz w:val="48"/>
          <w:szCs w:val="48"/>
        </w:rPr>
        <w:sectPr w:rsidR="007D577A">
          <w:headerReference w:type="default" r:id="rId34"/>
          <w:footerReference w:type="default" r:id="rId35"/>
          <w:pgSz w:w="19200" w:h="10800" w:orient="landscape"/>
          <w:pgMar w:top="1300" w:right="0" w:bottom="460" w:left="0" w:header="242" w:footer="267" w:gutter="0"/>
          <w:cols w:space="720"/>
          <w:noEndnote/>
        </w:sectPr>
      </w:pPr>
    </w:p>
    <w:p w14:paraId="44E2118C" w14:textId="77777777" w:rsidR="007D577A" w:rsidRDefault="006C5149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 w14:anchorId="226E9A0A">
          <v:group id="_x0000_s1105" style="position:absolute;margin-left:0;margin-top:0;width:960pt;height:77pt;z-index:251658240;mso-position-horizontal-relative:page;mso-position-vertical-relative:page" coordsize="19200,1540" o:allowincell="f">
            <v:shape id="_x0000_s1106" style="position:absolute;width:19200;height:1540;mso-position-horizontal-relative:page;mso-position-vertical-relative:page" coordsize="19200,1540" o:allowincell="f" path="m19200,hhl,,,1539r19200,l19200,xe" fillcolor="#4376bb" stroked="f">
              <v:path arrowok="t"/>
            </v:shape>
            <v:shape id="_x0000_s1107" type="#_x0000_t202" style="position:absolute;width:19200;height:1540;mso-position-horizontal-relative:page;mso-position-vertical-relative:page" o:allowincell="f" filled="f" stroked="f">
              <v:textbox inset="0,0,0,0">
                <w:txbxContent>
                  <w:p w14:paraId="74C194AD" w14:textId="77777777" w:rsidR="007D577A" w:rsidRDefault="007D577A">
                    <w:pPr>
                      <w:pStyle w:val="BodyText"/>
                      <w:kinsoku w:val="0"/>
                      <w:overflowPunct w:val="0"/>
                      <w:spacing w:before="341"/>
                      <w:ind w:left="451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sz w:val="72"/>
                        <w:szCs w:val="72"/>
                      </w:rPr>
                      <w:t>Avoiding</w:t>
                    </w:r>
                    <w:r>
                      <w:rPr>
                        <w:b/>
                        <w:bCs/>
                        <w:spacing w:val="-13"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t>OML</w:t>
                    </w:r>
                    <w:r>
                      <w:rPr>
                        <w:b/>
                        <w:bCs/>
                        <w:spacing w:val="-14"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t>Violation-Best</w:t>
                    </w:r>
                    <w:r>
                      <w:rPr>
                        <w:b/>
                        <w:bCs/>
                        <w:spacing w:val="-14"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t>Practice</w:t>
                    </w:r>
                    <w:r>
                      <w:rPr>
                        <w:b/>
                        <w:bCs/>
                        <w:spacing w:val="-14"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t>Recommendations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FC7EF58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435C163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3D48B234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8E95A6C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B3E996F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4B90F3A4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2DFBCE3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C5E0FEE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F95F188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65FC09B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426CB7C0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5FD2187D" w14:textId="77777777" w:rsidR="007D577A" w:rsidRDefault="007D577A">
      <w:pPr>
        <w:pStyle w:val="ListParagraph"/>
        <w:numPr>
          <w:ilvl w:val="1"/>
          <w:numId w:val="7"/>
        </w:numPr>
        <w:tabs>
          <w:tab w:val="left" w:pos="1809"/>
        </w:tabs>
        <w:kinsoku w:val="0"/>
        <w:overflowPunct w:val="0"/>
        <w:spacing w:before="262" w:line="235" w:lineRule="auto"/>
        <w:ind w:right="1944"/>
        <w:rPr>
          <w:rFonts w:ascii="Arial" w:hAnsi="Arial" w:cs="Arial"/>
          <w:color w:val="000000"/>
          <w:sz w:val="52"/>
          <w:szCs w:val="52"/>
        </w:rPr>
      </w:pPr>
      <w:r>
        <w:rPr>
          <w:sz w:val="52"/>
          <w:szCs w:val="52"/>
        </w:rPr>
        <w:t>Public</w:t>
      </w:r>
      <w:r>
        <w:rPr>
          <w:spacing w:val="-9"/>
          <w:sz w:val="52"/>
          <w:szCs w:val="52"/>
        </w:rPr>
        <w:t xml:space="preserve"> </w:t>
      </w:r>
      <w:r>
        <w:rPr>
          <w:sz w:val="52"/>
          <w:szCs w:val="52"/>
        </w:rPr>
        <w:t>body</w:t>
      </w:r>
      <w:r>
        <w:rPr>
          <w:spacing w:val="-10"/>
          <w:sz w:val="52"/>
          <w:szCs w:val="52"/>
        </w:rPr>
        <w:t xml:space="preserve"> </w:t>
      </w:r>
      <w:r>
        <w:rPr>
          <w:sz w:val="52"/>
          <w:szCs w:val="52"/>
        </w:rPr>
        <w:t>members</w:t>
      </w:r>
      <w:r>
        <w:rPr>
          <w:spacing w:val="-10"/>
          <w:sz w:val="52"/>
          <w:szCs w:val="52"/>
        </w:rPr>
        <w:t xml:space="preserve"> </w:t>
      </w:r>
      <w:r>
        <w:rPr>
          <w:sz w:val="52"/>
          <w:szCs w:val="52"/>
        </w:rPr>
        <w:t>must</w:t>
      </w:r>
      <w:r>
        <w:rPr>
          <w:spacing w:val="-9"/>
          <w:sz w:val="52"/>
          <w:szCs w:val="52"/>
        </w:rPr>
        <w:t xml:space="preserve"> </w:t>
      </w:r>
      <w:r>
        <w:rPr>
          <w:sz w:val="52"/>
          <w:szCs w:val="52"/>
        </w:rPr>
        <w:t>not</w:t>
      </w:r>
      <w:r>
        <w:rPr>
          <w:spacing w:val="-9"/>
          <w:sz w:val="52"/>
          <w:szCs w:val="52"/>
        </w:rPr>
        <w:t xml:space="preserve"> </w:t>
      </w:r>
      <w:r>
        <w:rPr>
          <w:sz w:val="52"/>
          <w:szCs w:val="52"/>
        </w:rPr>
        <w:t>engage</w:t>
      </w:r>
      <w:r>
        <w:rPr>
          <w:spacing w:val="-10"/>
          <w:sz w:val="52"/>
          <w:szCs w:val="52"/>
        </w:rPr>
        <w:t xml:space="preserve"> </w:t>
      </w:r>
      <w:r>
        <w:rPr>
          <w:sz w:val="52"/>
          <w:szCs w:val="52"/>
        </w:rPr>
        <w:t>in</w:t>
      </w:r>
      <w:r>
        <w:rPr>
          <w:spacing w:val="-10"/>
          <w:sz w:val="52"/>
          <w:szCs w:val="52"/>
        </w:rPr>
        <w:t xml:space="preserve"> </w:t>
      </w:r>
      <w:r>
        <w:rPr>
          <w:sz w:val="52"/>
          <w:szCs w:val="52"/>
        </w:rPr>
        <w:t>“serial</w:t>
      </w:r>
      <w:r>
        <w:rPr>
          <w:spacing w:val="100"/>
          <w:sz w:val="52"/>
          <w:szCs w:val="52"/>
        </w:rPr>
        <w:t xml:space="preserve"> </w:t>
      </w:r>
      <w:r>
        <w:rPr>
          <w:sz w:val="52"/>
          <w:szCs w:val="52"/>
        </w:rPr>
        <w:t>deliberations”—a</w:t>
      </w:r>
      <w:r>
        <w:rPr>
          <w:spacing w:val="-9"/>
          <w:sz w:val="52"/>
          <w:szCs w:val="52"/>
        </w:rPr>
        <w:t xml:space="preserve"> </w:t>
      </w:r>
      <w:r>
        <w:rPr>
          <w:sz w:val="52"/>
          <w:szCs w:val="52"/>
        </w:rPr>
        <w:t>series</w:t>
      </w:r>
      <w:r>
        <w:rPr>
          <w:spacing w:val="-115"/>
          <w:sz w:val="52"/>
          <w:szCs w:val="52"/>
        </w:rPr>
        <w:t xml:space="preserve"> </w:t>
      </w:r>
      <w:r>
        <w:rPr>
          <w:sz w:val="52"/>
          <w:szCs w:val="52"/>
        </w:rPr>
        <w:t>of separate, independent conversations outside of a meeting among a</w:t>
      </w:r>
      <w:r>
        <w:rPr>
          <w:spacing w:val="1"/>
          <w:sz w:val="52"/>
          <w:szCs w:val="52"/>
        </w:rPr>
        <w:t xml:space="preserve"> </w:t>
      </w:r>
      <w:r>
        <w:rPr>
          <w:sz w:val="52"/>
          <w:szCs w:val="52"/>
        </w:rPr>
        <w:t>quorum</w:t>
      </w:r>
      <w:r>
        <w:rPr>
          <w:spacing w:val="-4"/>
          <w:sz w:val="52"/>
          <w:szCs w:val="52"/>
        </w:rPr>
        <w:t xml:space="preserve"> </w:t>
      </w:r>
      <w:r>
        <w:rPr>
          <w:sz w:val="52"/>
          <w:szCs w:val="52"/>
        </w:rPr>
        <w:t>of</w:t>
      </w:r>
      <w:r>
        <w:rPr>
          <w:spacing w:val="-4"/>
          <w:sz w:val="52"/>
          <w:szCs w:val="52"/>
        </w:rPr>
        <w:t xml:space="preserve"> </w:t>
      </w:r>
      <w:r>
        <w:rPr>
          <w:sz w:val="52"/>
          <w:szCs w:val="52"/>
        </w:rPr>
        <w:t>the</w:t>
      </w:r>
      <w:r>
        <w:rPr>
          <w:spacing w:val="-4"/>
          <w:sz w:val="52"/>
          <w:szCs w:val="52"/>
        </w:rPr>
        <w:t xml:space="preserve"> </w:t>
      </w:r>
      <w:r>
        <w:rPr>
          <w:sz w:val="52"/>
          <w:szCs w:val="52"/>
        </w:rPr>
        <w:t>members</w:t>
      </w:r>
      <w:r>
        <w:rPr>
          <w:spacing w:val="-3"/>
          <w:sz w:val="52"/>
          <w:szCs w:val="52"/>
        </w:rPr>
        <w:t xml:space="preserve"> </w:t>
      </w:r>
      <w:r>
        <w:rPr>
          <w:sz w:val="52"/>
          <w:szCs w:val="52"/>
        </w:rPr>
        <w:t>regarding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a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topic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within</w:t>
      </w:r>
      <w:r>
        <w:rPr>
          <w:spacing w:val="-3"/>
          <w:sz w:val="52"/>
          <w:szCs w:val="52"/>
        </w:rPr>
        <w:t xml:space="preserve"> </w:t>
      </w:r>
      <w:r>
        <w:rPr>
          <w:sz w:val="52"/>
          <w:szCs w:val="52"/>
        </w:rPr>
        <w:t>its</w:t>
      </w:r>
      <w:r>
        <w:rPr>
          <w:spacing w:val="-3"/>
          <w:sz w:val="52"/>
          <w:szCs w:val="52"/>
        </w:rPr>
        <w:t xml:space="preserve"> </w:t>
      </w:r>
      <w:r>
        <w:rPr>
          <w:sz w:val="52"/>
          <w:szCs w:val="52"/>
        </w:rPr>
        <w:t>jurisdiction.</w:t>
      </w:r>
    </w:p>
    <w:p w14:paraId="1A026827" w14:textId="77777777" w:rsidR="007D577A" w:rsidRDefault="007D577A">
      <w:pPr>
        <w:pStyle w:val="BodyText"/>
        <w:kinsoku w:val="0"/>
        <w:overflowPunct w:val="0"/>
        <w:spacing w:before="2"/>
        <w:rPr>
          <w:sz w:val="71"/>
          <w:szCs w:val="71"/>
        </w:rPr>
      </w:pPr>
    </w:p>
    <w:p w14:paraId="6962537E" w14:textId="77777777" w:rsidR="007D577A" w:rsidRDefault="007D577A">
      <w:pPr>
        <w:pStyle w:val="ListParagraph"/>
        <w:numPr>
          <w:ilvl w:val="1"/>
          <w:numId w:val="7"/>
        </w:numPr>
        <w:tabs>
          <w:tab w:val="left" w:pos="1809"/>
        </w:tabs>
        <w:kinsoku w:val="0"/>
        <w:overflowPunct w:val="0"/>
        <w:spacing w:before="1" w:line="237" w:lineRule="auto"/>
        <w:ind w:right="2197"/>
        <w:rPr>
          <w:rFonts w:ascii="Arial" w:hAnsi="Arial" w:cs="Arial"/>
          <w:color w:val="000000"/>
          <w:sz w:val="52"/>
          <w:szCs w:val="52"/>
        </w:rPr>
      </w:pPr>
      <w:r>
        <w:rPr>
          <w:sz w:val="52"/>
          <w:szCs w:val="52"/>
        </w:rPr>
        <w:t>In order to avoid even the appearance of a potential OML violation, the</w:t>
      </w:r>
      <w:r>
        <w:rPr>
          <w:spacing w:val="-115"/>
          <w:sz w:val="52"/>
          <w:szCs w:val="52"/>
        </w:rPr>
        <w:t xml:space="preserve"> </w:t>
      </w:r>
      <w:r>
        <w:rPr>
          <w:sz w:val="52"/>
          <w:szCs w:val="52"/>
        </w:rPr>
        <w:t>AGO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advises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public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body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members</w:t>
      </w:r>
      <w:r>
        <w:rPr>
          <w:spacing w:val="-12"/>
          <w:sz w:val="52"/>
          <w:szCs w:val="52"/>
        </w:rPr>
        <w:t xml:space="preserve"> </w:t>
      </w:r>
      <w:r>
        <w:rPr>
          <w:sz w:val="52"/>
          <w:szCs w:val="52"/>
        </w:rPr>
        <w:t>to</w:t>
      </w:r>
      <w:r>
        <w:rPr>
          <w:spacing w:val="-10"/>
          <w:sz w:val="52"/>
          <w:szCs w:val="52"/>
        </w:rPr>
        <w:t xml:space="preserve"> </w:t>
      </w:r>
      <w:r>
        <w:rPr>
          <w:sz w:val="52"/>
          <w:szCs w:val="52"/>
        </w:rPr>
        <w:t>refrain</w:t>
      </w:r>
      <w:r>
        <w:rPr>
          <w:spacing w:val="-12"/>
          <w:sz w:val="52"/>
          <w:szCs w:val="52"/>
        </w:rPr>
        <w:t xml:space="preserve"> </w:t>
      </w:r>
      <w:r>
        <w:rPr>
          <w:sz w:val="52"/>
          <w:szCs w:val="52"/>
        </w:rPr>
        <w:t>from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communications</w:t>
      </w:r>
      <w:r>
        <w:rPr>
          <w:spacing w:val="-12"/>
          <w:sz w:val="52"/>
          <w:szCs w:val="52"/>
        </w:rPr>
        <w:t xml:space="preserve"> </w:t>
      </w:r>
      <w:r>
        <w:rPr>
          <w:sz w:val="52"/>
          <w:szCs w:val="52"/>
        </w:rPr>
        <w:t>over</w:t>
      </w:r>
      <w:r>
        <w:rPr>
          <w:spacing w:val="-114"/>
          <w:sz w:val="52"/>
          <w:szCs w:val="52"/>
        </w:rPr>
        <w:t xml:space="preserve"> </w:t>
      </w:r>
      <w:r>
        <w:rPr>
          <w:sz w:val="52"/>
          <w:szCs w:val="52"/>
        </w:rPr>
        <w:t>email except for distributing meeting agenda, scheduling meetings and</w:t>
      </w:r>
      <w:r>
        <w:rPr>
          <w:spacing w:val="1"/>
          <w:sz w:val="52"/>
          <w:szCs w:val="52"/>
        </w:rPr>
        <w:t xml:space="preserve"> </w:t>
      </w:r>
      <w:r>
        <w:rPr>
          <w:sz w:val="52"/>
          <w:szCs w:val="52"/>
        </w:rPr>
        <w:t>distributing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documents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created</w:t>
      </w:r>
      <w:r>
        <w:rPr>
          <w:spacing w:val="-3"/>
          <w:sz w:val="52"/>
          <w:szCs w:val="52"/>
        </w:rPr>
        <w:t xml:space="preserve"> </w:t>
      </w:r>
      <w:r>
        <w:rPr>
          <w:sz w:val="52"/>
          <w:szCs w:val="52"/>
        </w:rPr>
        <w:t>by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nonmembers.</w:t>
      </w:r>
    </w:p>
    <w:p w14:paraId="7C29F2DE" w14:textId="77777777" w:rsidR="007D577A" w:rsidRDefault="007D577A">
      <w:pPr>
        <w:pStyle w:val="ListParagraph"/>
        <w:numPr>
          <w:ilvl w:val="1"/>
          <w:numId w:val="7"/>
        </w:numPr>
        <w:tabs>
          <w:tab w:val="left" w:pos="1809"/>
        </w:tabs>
        <w:kinsoku w:val="0"/>
        <w:overflowPunct w:val="0"/>
        <w:spacing w:before="1" w:line="237" w:lineRule="auto"/>
        <w:ind w:right="2197"/>
        <w:rPr>
          <w:rFonts w:ascii="Arial" w:hAnsi="Arial" w:cs="Arial"/>
          <w:color w:val="000000"/>
          <w:sz w:val="52"/>
          <w:szCs w:val="52"/>
        </w:rPr>
        <w:sectPr w:rsidR="007D577A">
          <w:headerReference w:type="default" r:id="rId36"/>
          <w:footerReference w:type="default" r:id="rId37"/>
          <w:pgSz w:w="19200" w:h="10800" w:orient="landscape"/>
          <w:pgMar w:top="0" w:right="0" w:bottom="460" w:left="0" w:header="0" w:footer="267" w:gutter="0"/>
          <w:cols w:space="720"/>
          <w:noEndnote/>
        </w:sectPr>
      </w:pPr>
    </w:p>
    <w:p w14:paraId="705736A4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5CD8257E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B232C9C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3F7354B5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46857D4B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0A248269" w14:textId="77777777" w:rsidR="007D577A" w:rsidRDefault="007D577A">
      <w:pPr>
        <w:pStyle w:val="BodyText"/>
        <w:kinsoku w:val="0"/>
        <w:overflowPunct w:val="0"/>
        <w:spacing w:before="257" w:line="237" w:lineRule="auto"/>
        <w:ind w:left="1327" w:right="1422"/>
      </w:pPr>
      <w:r>
        <w:t>Chapter</w:t>
      </w:r>
      <w:r>
        <w:rPr>
          <w:spacing w:val="-6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Act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Extending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Certain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COVID-19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Measures</w:t>
      </w:r>
      <w:r>
        <w:rPr>
          <w:i/>
          <w:iCs/>
          <w:spacing w:val="-106"/>
        </w:rPr>
        <w:t xml:space="preserve"> </w:t>
      </w:r>
      <w:r>
        <w:rPr>
          <w:i/>
          <w:iCs/>
        </w:rPr>
        <w:t xml:space="preserve">Adopted During the State of Emergency </w:t>
      </w:r>
      <w:r>
        <w:t>(June 16, 2021), authorizes remote</w:t>
      </w:r>
      <w:r>
        <w:rPr>
          <w:spacing w:val="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2022:</w:t>
      </w:r>
    </w:p>
    <w:p w14:paraId="35ABB9A8" w14:textId="77777777" w:rsidR="007D577A" w:rsidRDefault="007D577A">
      <w:pPr>
        <w:pStyle w:val="BodyText"/>
        <w:kinsoku w:val="0"/>
        <w:overflowPunct w:val="0"/>
        <w:spacing w:before="10"/>
        <w:rPr>
          <w:sz w:val="45"/>
          <w:szCs w:val="45"/>
        </w:rPr>
      </w:pPr>
    </w:p>
    <w:p w14:paraId="17FE2EC3" w14:textId="77777777" w:rsidR="007D577A" w:rsidRDefault="007D577A">
      <w:pPr>
        <w:pStyle w:val="ListParagraph"/>
        <w:numPr>
          <w:ilvl w:val="2"/>
          <w:numId w:val="7"/>
        </w:numPr>
        <w:tabs>
          <w:tab w:val="left" w:pos="2498"/>
        </w:tabs>
        <w:kinsoku w:val="0"/>
        <w:overflowPunct w:val="0"/>
        <w:spacing w:line="237" w:lineRule="auto"/>
        <w:ind w:right="2411"/>
        <w:rPr>
          <w:sz w:val="48"/>
          <w:szCs w:val="48"/>
        </w:rPr>
      </w:pPr>
      <w:r>
        <w:rPr>
          <w:sz w:val="48"/>
          <w:szCs w:val="48"/>
        </w:rPr>
        <w:t>Public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bodies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are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permitted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have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live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“adequate,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alternative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means”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access,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including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video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conference;</w:t>
      </w:r>
    </w:p>
    <w:p w14:paraId="0D54A252" w14:textId="77777777" w:rsidR="007D577A" w:rsidRDefault="007D577A">
      <w:pPr>
        <w:pStyle w:val="ListParagraph"/>
        <w:numPr>
          <w:ilvl w:val="2"/>
          <w:numId w:val="7"/>
        </w:numPr>
        <w:tabs>
          <w:tab w:val="left" w:pos="2498"/>
        </w:tabs>
        <w:kinsoku w:val="0"/>
        <w:overflowPunct w:val="0"/>
        <w:spacing w:line="578" w:lineRule="exact"/>
        <w:ind w:hanging="451"/>
        <w:rPr>
          <w:sz w:val="48"/>
          <w:szCs w:val="48"/>
        </w:rPr>
      </w:pPr>
      <w:r>
        <w:rPr>
          <w:sz w:val="48"/>
          <w:szCs w:val="48"/>
        </w:rPr>
        <w:t>Remote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participation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allowed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by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all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members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body;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and</w:t>
      </w:r>
    </w:p>
    <w:p w14:paraId="02E3CF1A" w14:textId="77777777" w:rsidR="007D577A" w:rsidRDefault="007D577A">
      <w:pPr>
        <w:pStyle w:val="ListParagraph"/>
        <w:numPr>
          <w:ilvl w:val="2"/>
          <w:numId w:val="7"/>
        </w:numPr>
        <w:tabs>
          <w:tab w:val="left" w:pos="2498"/>
        </w:tabs>
        <w:kinsoku w:val="0"/>
        <w:overflowPunct w:val="0"/>
        <w:spacing w:line="578" w:lineRule="exact"/>
        <w:ind w:hanging="451"/>
        <w:rPr>
          <w:sz w:val="48"/>
          <w:szCs w:val="48"/>
        </w:rPr>
      </w:pPr>
      <w:r>
        <w:rPr>
          <w:sz w:val="48"/>
          <w:szCs w:val="48"/>
        </w:rPr>
        <w:t>All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votes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taken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during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meeting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in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which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member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participates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remotely</w:t>
      </w:r>
    </w:p>
    <w:p w14:paraId="788CCB78" w14:textId="77777777" w:rsidR="007D577A" w:rsidRDefault="007D577A">
      <w:pPr>
        <w:pStyle w:val="BodyText"/>
        <w:kinsoku w:val="0"/>
        <w:overflowPunct w:val="0"/>
        <w:spacing w:line="583" w:lineRule="exact"/>
        <w:ind w:left="2497"/>
        <w:rPr>
          <w:b/>
          <w:bCs/>
        </w:rPr>
      </w:pPr>
      <w:r>
        <w:rPr>
          <w:b/>
          <w:bCs/>
        </w:rPr>
        <w:t>must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by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roll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call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vote.</w:t>
      </w:r>
    </w:p>
    <w:p w14:paraId="4C66AF2F" w14:textId="77777777" w:rsidR="007D577A" w:rsidRDefault="007D577A">
      <w:pPr>
        <w:pStyle w:val="BodyText"/>
        <w:kinsoku w:val="0"/>
        <w:overflowPunct w:val="0"/>
        <w:spacing w:line="583" w:lineRule="exact"/>
        <w:ind w:left="2497"/>
        <w:rPr>
          <w:b/>
          <w:bCs/>
        </w:rPr>
        <w:sectPr w:rsidR="007D577A">
          <w:headerReference w:type="default" r:id="rId38"/>
          <w:footerReference w:type="default" r:id="rId39"/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1A5B80E8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36D0E29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9C5187B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335" w:line="211" w:lineRule="auto"/>
        <w:ind w:left="1768" w:right="2607"/>
        <w:rPr>
          <w:rFonts w:ascii="Arial" w:hAnsi="Arial" w:cs="Arial"/>
          <w:color w:val="000000"/>
          <w:sz w:val="56"/>
          <w:szCs w:val="56"/>
        </w:rPr>
      </w:pPr>
      <w:r>
        <w:rPr>
          <w:sz w:val="56"/>
          <w:szCs w:val="56"/>
        </w:rPr>
        <w:t>A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member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may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not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address</w:t>
      </w:r>
      <w:r>
        <w:rPr>
          <w:spacing w:val="-2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body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without</w:t>
      </w:r>
      <w:r>
        <w:rPr>
          <w:spacing w:val="-123"/>
          <w:sz w:val="56"/>
          <w:szCs w:val="56"/>
        </w:rPr>
        <w:t xml:space="preserve"> </w:t>
      </w:r>
      <w:r>
        <w:rPr>
          <w:sz w:val="56"/>
          <w:szCs w:val="56"/>
        </w:rPr>
        <w:t>permission of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2"/>
          <w:sz w:val="56"/>
          <w:szCs w:val="56"/>
        </w:rPr>
        <w:t xml:space="preserve"> </w:t>
      </w:r>
      <w:r>
        <w:rPr>
          <w:sz w:val="56"/>
          <w:szCs w:val="56"/>
        </w:rPr>
        <w:t>chair.</w:t>
      </w:r>
    </w:p>
    <w:p w14:paraId="2948FB81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72"/>
        <w:ind w:left="1768" w:hanging="541"/>
        <w:rPr>
          <w:rFonts w:ascii="Arial" w:hAnsi="Arial" w:cs="Arial"/>
          <w:color w:val="000000"/>
          <w:sz w:val="56"/>
          <w:szCs w:val="56"/>
        </w:rPr>
      </w:pPr>
      <w:r>
        <w:rPr>
          <w:sz w:val="56"/>
          <w:szCs w:val="56"/>
        </w:rPr>
        <w:t>A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member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may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not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disrupt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4"/>
          <w:sz w:val="56"/>
          <w:szCs w:val="56"/>
        </w:rPr>
        <w:t xml:space="preserve"> </w:t>
      </w:r>
      <w:r>
        <w:rPr>
          <w:sz w:val="56"/>
          <w:szCs w:val="56"/>
        </w:rPr>
        <w:t>meeting.</w:t>
      </w:r>
    </w:p>
    <w:p w14:paraId="6FE54F04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55"/>
        <w:ind w:left="1768" w:hanging="541"/>
        <w:rPr>
          <w:rFonts w:ascii="Arial" w:hAnsi="Arial" w:cs="Arial"/>
          <w:color w:val="000000"/>
          <w:sz w:val="56"/>
          <w:szCs w:val="56"/>
        </w:rPr>
      </w:pPr>
      <w:r>
        <w:rPr>
          <w:sz w:val="56"/>
          <w:szCs w:val="56"/>
        </w:rPr>
        <w:t>The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body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must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create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maintain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minutes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all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meetings.</w:t>
      </w:r>
    </w:p>
    <w:p w14:paraId="4B152D69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120" w:line="211" w:lineRule="auto"/>
        <w:ind w:left="1768" w:right="2227"/>
        <w:rPr>
          <w:rFonts w:ascii="Arial" w:hAnsi="Arial" w:cs="Arial"/>
          <w:color w:val="000000"/>
          <w:sz w:val="56"/>
          <w:szCs w:val="56"/>
        </w:rPr>
      </w:pPr>
      <w:r>
        <w:rPr>
          <w:sz w:val="56"/>
          <w:szCs w:val="56"/>
        </w:rPr>
        <w:t>Records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reviewed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by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6"/>
          <w:sz w:val="56"/>
          <w:szCs w:val="56"/>
        </w:rPr>
        <w:t xml:space="preserve"> </w:t>
      </w:r>
      <w:r>
        <w:rPr>
          <w:sz w:val="56"/>
          <w:szCs w:val="56"/>
        </w:rPr>
        <w:t>body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during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meeting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are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124"/>
          <w:sz w:val="56"/>
          <w:szCs w:val="56"/>
        </w:rPr>
        <w:t xml:space="preserve"> </w:t>
      </w:r>
      <w:r>
        <w:rPr>
          <w:sz w:val="56"/>
          <w:szCs w:val="56"/>
        </w:rPr>
        <w:t>records.</w:t>
      </w:r>
    </w:p>
    <w:p w14:paraId="067BF0C9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72"/>
        <w:ind w:left="1768" w:hanging="541"/>
        <w:rPr>
          <w:rFonts w:ascii="Arial" w:hAnsi="Arial" w:cs="Arial"/>
          <w:color w:val="000000"/>
          <w:sz w:val="56"/>
          <w:szCs w:val="56"/>
        </w:rPr>
      </w:pPr>
      <w:r>
        <w:rPr>
          <w:sz w:val="56"/>
          <w:szCs w:val="56"/>
        </w:rPr>
        <w:t>The</w:t>
      </w:r>
      <w:r>
        <w:rPr>
          <w:spacing w:val="-22"/>
          <w:sz w:val="56"/>
          <w:szCs w:val="56"/>
        </w:rPr>
        <w:t xml:space="preserve"> </w:t>
      </w:r>
      <w:r>
        <w:rPr>
          <w:sz w:val="56"/>
          <w:szCs w:val="56"/>
        </w:rPr>
        <w:t>Attorney</w:t>
      </w:r>
      <w:r>
        <w:rPr>
          <w:spacing w:val="-22"/>
          <w:sz w:val="56"/>
          <w:szCs w:val="56"/>
        </w:rPr>
        <w:t xml:space="preserve"> </w:t>
      </w:r>
      <w:r>
        <w:rPr>
          <w:sz w:val="56"/>
          <w:szCs w:val="56"/>
        </w:rPr>
        <w:t>General’s</w:t>
      </w:r>
      <w:r>
        <w:rPr>
          <w:spacing w:val="-20"/>
          <w:sz w:val="56"/>
          <w:szCs w:val="56"/>
        </w:rPr>
        <w:t xml:space="preserve"> </w:t>
      </w:r>
      <w:r>
        <w:rPr>
          <w:sz w:val="56"/>
          <w:szCs w:val="56"/>
        </w:rPr>
        <w:t>Office</w:t>
      </w:r>
      <w:r>
        <w:rPr>
          <w:spacing w:val="-22"/>
          <w:sz w:val="56"/>
          <w:szCs w:val="56"/>
        </w:rPr>
        <w:t xml:space="preserve"> </w:t>
      </w:r>
      <w:r>
        <w:rPr>
          <w:sz w:val="56"/>
          <w:szCs w:val="56"/>
        </w:rPr>
        <w:t>enforces</w:t>
      </w:r>
      <w:r>
        <w:rPr>
          <w:spacing w:val="-19"/>
          <w:sz w:val="56"/>
          <w:szCs w:val="56"/>
        </w:rPr>
        <w:t xml:space="preserve"> </w:t>
      </w:r>
      <w:r>
        <w:rPr>
          <w:sz w:val="56"/>
          <w:szCs w:val="56"/>
        </w:rPr>
        <w:t>OML.</w:t>
      </w:r>
    </w:p>
    <w:p w14:paraId="5BD1081D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109" w:line="216" w:lineRule="auto"/>
        <w:ind w:left="1768" w:right="3243"/>
        <w:rPr>
          <w:rFonts w:ascii="Arial" w:hAnsi="Arial" w:cs="Arial"/>
          <w:color w:val="000000"/>
          <w:sz w:val="56"/>
          <w:szCs w:val="56"/>
        </w:rPr>
      </w:pPr>
      <w:r>
        <w:rPr>
          <w:sz w:val="56"/>
          <w:szCs w:val="56"/>
        </w:rPr>
        <w:t>A member of the public may file a complaint alleging an OML</w:t>
      </w:r>
      <w:r>
        <w:rPr>
          <w:spacing w:val="1"/>
          <w:sz w:val="56"/>
          <w:szCs w:val="56"/>
        </w:rPr>
        <w:t xml:space="preserve"> </w:t>
      </w:r>
      <w:r>
        <w:rPr>
          <w:sz w:val="56"/>
          <w:szCs w:val="56"/>
        </w:rPr>
        <w:t>violation,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first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with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public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body,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subsequently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with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23"/>
          <w:sz w:val="56"/>
          <w:szCs w:val="56"/>
        </w:rPr>
        <w:t xml:space="preserve"> </w:t>
      </w:r>
      <w:r>
        <w:rPr>
          <w:sz w:val="56"/>
          <w:szCs w:val="56"/>
        </w:rPr>
        <w:t>Attorney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General’s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Office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if</w:t>
      </w:r>
      <w:r>
        <w:rPr>
          <w:spacing w:val="-3"/>
          <w:sz w:val="56"/>
          <w:szCs w:val="56"/>
        </w:rPr>
        <w:t xml:space="preserve"> </w:t>
      </w:r>
      <w:r>
        <w:rPr>
          <w:sz w:val="56"/>
          <w:szCs w:val="56"/>
        </w:rPr>
        <w:t>necessary.</w:t>
      </w:r>
    </w:p>
    <w:p w14:paraId="7D312A1B" w14:textId="77777777" w:rsidR="007D577A" w:rsidRDefault="007D577A">
      <w:pPr>
        <w:pStyle w:val="ListParagraph"/>
        <w:numPr>
          <w:ilvl w:val="1"/>
          <w:numId w:val="7"/>
        </w:numPr>
        <w:tabs>
          <w:tab w:val="left" w:pos="1769"/>
        </w:tabs>
        <w:kinsoku w:val="0"/>
        <w:overflowPunct w:val="0"/>
        <w:spacing w:before="109" w:line="216" w:lineRule="auto"/>
        <w:ind w:left="1768" w:right="3243"/>
        <w:rPr>
          <w:rFonts w:ascii="Arial" w:hAnsi="Arial" w:cs="Arial"/>
          <w:color w:val="000000"/>
          <w:sz w:val="56"/>
          <w:szCs w:val="56"/>
        </w:rPr>
        <w:sectPr w:rsidR="007D577A">
          <w:headerReference w:type="default" r:id="rId40"/>
          <w:footerReference w:type="default" r:id="rId41"/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62294B63" w14:textId="77777777" w:rsidR="007D577A" w:rsidRDefault="007D577A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p w14:paraId="653DFF49" w14:textId="77777777" w:rsidR="007D577A" w:rsidRDefault="007D577A">
      <w:pPr>
        <w:pStyle w:val="ListParagraph"/>
        <w:numPr>
          <w:ilvl w:val="0"/>
          <w:numId w:val="6"/>
        </w:numPr>
        <w:tabs>
          <w:tab w:val="left" w:pos="1669"/>
        </w:tabs>
        <w:kinsoku w:val="0"/>
        <w:overflowPunct w:val="0"/>
        <w:spacing w:before="105" w:line="237" w:lineRule="auto"/>
        <w:ind w:right="5487"/>
        <w:rPr>
          <w:sz w:val="48"/>
          <w:szCs w:val="48"/>
        </w:rPr>
      </w:pPr>
      <w:r>
        <w:rPr>
          <w:sz w:val="48"/>
          <w:szCs w:val="48"/>
        </w:rPr>
        <w:t>The Conflict of Interest (COI) law, M.G.L. c. 268A, is meant to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prevent conflicts (and appearances of conflict) between a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state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employee’s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private</w:t>
      </w:r>
      <w:r>
        <w:rPr>
          <w:spacing w:val="-12"/>
          <w:sz w:val="48"/>
          <w:szCs w:val="48"/>
        </w:rPr>
        <w:t xml:space="preserve"> </w:t>
      </w:r>
      <w:r>
        <w:rPr>
          <w:sz w:val="48"/>
          <w:szCs w:val="48"/>
        </w:rPr>
        <w:t>interests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and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his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or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her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duties.</w:t>
      </w:r>
    </w:p>
    <w:p w14:paraId="16778A0F" w14:textId="77777777" w:rsidR="007D577A" w:rsidRDefault="007D577A">
      <w:pPr>
        <w:pStyle w:val="BodyText"/>
        <w:kinsoku w:val="0"/>
        <w:overflowPunct w:val="0"/>
        <w:spacing w:before="6"/>
        <w:rPr>
          <w:sz w:val="65"/>
          <w:szCs w:val="65"/>
        </w:rPr>
      </w:pPr>
    </w:p>
    <w:p w14:paraId="02F82291" w14:textId="77777777" w:rsidR="007D577A" w:rsidRDefault="007D577A">
      <w:pPr>
        <w:pStyle w:val="ListParagraph"/>
        <w:numPr>
          <w:ilvl w:val="0"/>
          <w:numId w:val="6"/>
        </w:numPr>
        <w:tabs>
          <w:tab w:val="left" w:pos="1669"/>
        </w:tabs>
        <w:kinsoku w:val="0"/>
        <w:overflowPunct w:val="0"/>
        <w:spacing w:line="237" w:lineRule="auto"/>
        <w:ind w:right="5814"/>
        <w:rPr>
          <w:sz w:val="48"/>
          <w:szCs w:val="48"/>
        </w:rPr>
      </w:pPr>
      <w:r>
        <w:rPr>
          <w:sz w:val="48"/>
          <w:szCs w:val="48"/>
        </w:rPr>
        <w:t>As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statutory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public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body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members,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you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are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considered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be</w:t>
      </w:r>
      <w:r>
        <w:rPr>
          <w:spacing w:val="-105"/>
          <w:sz w:val="48"/>
          <w:szCs w:val="48"/>
        </w:rPr>
        <w:t xml:space="preserve"> </w:t>
      </w:r>
      <w:r>
        <w:rPr>
          <w:sz w:val="48"/>
          <w:szCs w:val="48"/>
        </w:rPr>
        <w:t>“special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state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employees”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subject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COI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law.</w:t>
      </w:r>
    </w:p>
    <w:p w14:paraId="0452C23C" w14:textId="77777777" w:rsidR="007D577A" w:rsidRDefault="007D577A">
      <w:pPr>
        <w:pStyle w:val="BodyText"/>
        <w:kinsoku w:val="0"/>
        <w:overflowPunct w:val="0"/>
        <w:spacing w:before="4"/>
        <w:rPr>
          <w:sz w:val="65"/>
          <w:szCs w:val="65"/>
        </w:rPr>
      </w:pPr>
    </w:p>
    <w:p w14:paraId="75F23C0E" w14:textId="77777777" w:rsidR="007D577A" w:rsidRDefault="007D577A">
      <w:pPr>
        <w:pStyle w:val="ListParagraph"/>
        <w:numPr>
          <w:ilvl w:val="0"/>
          <w:numId w:val="5"/>
        </w:numPr>
        <w:tabs>
          <w:tab w:val="left" w:pos="1669"/>
        </w:tabs>
        <w:kinsoku w:val="0"/>
        <w:overflowPunct w:val="0"/>
        <w:spacing w:before="1" w:line="237" w:lineRule="auto"/>
        <w:ind w:right="5838"/>
        <w:rPr>
          <w:sz w:val="48"/>
          <w:szCs w:val="48"/>
        </w:rPr>
      </w:pPr>
      <w:r>
        <w:rPr>
          <w:sz w:val="48"/>
          <w:szCs w:val="48"/>
        </w:rPr>
        <w:t>The COI law is complex;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State Ethics Commission attorneys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are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available,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through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“Attorney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14"/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>
        <w:rPr>
          <w:spacing w:val="-15"/>
          <w:sz w:val="48"/>
          <w:szCs w:val="48"/>
        </w:rPr>
        <w:t xml:space="preserve"> </w:t>
      </w:r>
      <w:r>
        <w:rPr>
          <w:sz w:val="48"/>
          <w:szCs w:val="48"/>
        </w:rPr>
        <w:t>Day”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program,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105"/>
          <w:sz w:val="48"/>
          <w:szCs w:val="48"/>
        </w:rPr>
        <w:t xml:space="preserve"> </w:t>
      </w:r>
      <w:r>
        <w:rPr>
          <w:sz w:val="48"/>
          <w:szCs w:val="48"/>
        </w:rPr>
        <w:t>provide confidential advice/guidance on how the COI law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applies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you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in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particular</w:t>
      </w:r>
      <w:r>
        <w:rPr>
          <w:spacing w:val="-1"/>
          <w:sz w:val="48"/>
          <w:szCs w:val="48"/>
        </w:rPr>
        <w:t xml:space="preserve"> </w:t>
      </w:r>
      <w:r>
        <w:rPr>
          <w:sz w:val="48"/>
          <w:szCs w:val="48"/>
        </w:rPr>
        <w:t>situation.</w:t>
      </w:r>
    </w:p>
    <w:p w14:paraId="68F6E820" w14:textId="77777777" w:rsidR="007D577A" w:rsidRDefault="007D577A">
      <w:pPr>
        <w:pStyle w:val="BodyText"/>
        <w:kinsoku w:val="0"/>
        <w:overflowPunct w:val="0"/>
        <w:spacing w:before="99"/>
        <w:ind w:left="1758"/>
        <w:rPr>
          <w:b/>
          <w:bCs/>
          <w:i/>
          <w:iCs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  <w:spacing w:val="-48"/>
        </w:rPr>
        <w:t xml:space="preserve"> </w:t>
      </w:r>
      <w:r>
        <w:rPr>
          <w:b/>
          <w:bCs/>
          <w:i/>
          <w:iCs/>
        </w:rPr>
        <w:t>Contact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Attorney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the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Day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@</w:t>
      </w:r>
      <w:r>
        <w:rPr>
          <w:b/>
          <w:bCs/>
          <w:i/>
          <w:iCs/>
          <w:spacing w:val="97"/>
        </w:rPr>
        <w:t xml:space="preserve"> </w:t>
      </w:r>
      <w:r>
        <w:rPr>
          <w:b/>
          <w:bCs/>
          <w:i/>
          <w:iCs/>
        </w:rPr>
        <w:t>(617)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371-9500</w:t>
      </w:r>
    </w:p>
    <w:p w14:paraId="6333F8B4" w14:textId="77777777" w:rsidR="007D577A" w:rsidRDefault="007D577A">
      <w:pPr>
        <w:pStyle w:val="BodyText"/>
        <w:kinsoku w:val="0"/>
        <w:overflowPunct w:val="0"/>
        <w:spacing w:before="99"/>
        <w:ind w:left="1758"/>
        <w:rPr>
          <w:b/>
          <w:bCs/>
          <w:i/>
          <w:iCs/>
        </w:rPr>
        <w:sectPr w:rsidR="007D577A">
          <w:headerReference w:type="default" r:id="rId42"/>
          <w:footerReference w:type="default" r:id="rId43"/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5BD8EC81" w14:textId="77777777" w:rsidR="007D577A" w:rsidRDefault="007D577A">
      <w:pPr>
        <w:pStyle w:val="BodyText"/>
        <w:kinsoku w:val="0"/>
        <w:overflowPunct w:val="0"/>
        <w:spacing w:before="7"/>
        <w:rPr>
          <w:b/>
          <w:bCs/>
          <w:i/>
          <w:iCs/>
          <w:sz w:val="25"/>
          <w:szCs w:val="25"/>
        </w:rPr>
      </w:pPr>
    </w:p>
    <w:p w14:paraId="2BF5E5E9" w14:textId="77777777" w:rsidR="007D577A" w:rsidRDefault="007D577A">
      <w:pPr>
        <w:pStyle w:val="ListParagraph"/>
        <w:numPr>
          <w:ilvl w:val="0"/>
          <w:numId w:val="4"/>
        </w:numPr>
        <w:tabs>
          <w:tab w:val="left" w:pos="1669"/>
        </w:tabs>
        <w:kinsoku w:val="0"/>
        <w:overflowPunct w:val="0"/>
        <w:spacing w:before="101"/>
        <w:ind w:hanging="541"/>
        <w:rPr>
          <w:sz w:val="48"/>
          <w:szCs w:val="48"/>
        </w:rPr>
      </w:pPr>
      <w:r>
        <w:rPr>
          <w:sz w:val="48"/>
          <w:szCs w:val="48"/>
        </w:rPr>
        <w:t>Asking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for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and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taking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bribes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prohibited.</w:t>
      </w:r>
    </w:p>
    <w:p w14:paraId="1381D558" w14:textId="77777777" w:rsidR="007D577A" w:rsidRDefault="007D577A">
      <w:pPr>
        <w:pStyle w:val="ListParagraph"/>
        <w:numPr>
          <w:ilvl w:val="0"/>
          <w:numId w:val="4"/>
        </w:numPr>
        <w:tabs>
          <w:tab w:val="left" w:pos="1669"/>
        </w:tabs>
        <w:kinsoku w:val="0"/>
        <w:overflowPunct w:val="0"/>
        <w:spacing w:before="119" w:line="237" w:lineRule="auto"/>
        <w:ind w:right="5693"/>
        <w:rPr>
          <w:sz w:val="48"/>
          <w:szCs w:val="48"/>
        </w:rPr>
      </w:pPr>
      <w:r>
        <w:rPr>
          <w:sz w:val="48"/>
          <w:szCs w:val="48"/>
        </w:rPr>
        <w:t>Asking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for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or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accepting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gift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because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official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position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prohibited.</w:t>
      </w:r>
    </w:p>
    <w:p w14:paraId="76E23F32" w14:textId="77777777" w:rsidR="007D577A" w:rsidRDefault="007D577A">
      <w:pPr>
        <w:pStyle w:val="ListParagraph"/>
        <w:numPr>
          <w:ilvl w:val="0"/>
          <w:numId w:val="4"/>
        </w:numPr>
        <w:tabs>
          <w:tab w:val="left" w:pos="1669"/>
        </w:tabs>
        <w:kinsoku w:val="0"/>
        <w:overflowPunct w:val="0"/>
        <w:spacing w:before="98" w:line="237" w:lineRule="auto"/>
        <w:ind w:right="6159"/>
        <w:rPr>
          <w:sz w:val="48"/>
          <w:szCs w:val="48"/>
        </w:rPr>
      </w:pPr>
      <w:r>
        <w:rPr>
          <w:sz w:val="48"/>
          <w:szCs w:val="48"/>
        </w:rPr>
        <w:t>Using your official position to get something you are not</w:t>
      </w:r>
      <w:r>
        <w:rPr>
          <w:spacing w:val="1"/>
          <w:sz w:val="48"/>
          <w:szCs w:val="48"/>
        </w:rPr>
        <w:t xml:space="preserve"> </w:t>
      </w:r>
      <w:r>
        <w:rPr>
          <w:sz w:val="48"/>
          <w:szCs w:val="48"/>
        </w:rPr>
        <w:t>entitled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to,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or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to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get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someone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else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something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they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are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not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entitled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to,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>prohibited.</w:t>
      </w:r>
    </w:p>
    <w:p w14:paraId="609F6423" w14:textId="77777777" w:rsidR="007D577A" w:rsidRDefault="007D577A">
      <w:pPr>
        <w:pStyle w:val="ListParagraph"/>
        <w:numPr>
          <w:ilvl w:val="0"/>
          <w:numId w:val="4"/>
        </w:numPr>
        <w:tabs>
          <w:tab w:val="left" w:pos="1669"/>
        </w:tabs>
        <w:kinsoku w:val="0"/>
        <w:overflowPunct w:val="0"/>
        <w:spacing w:before="131" w:line="232" w:lineRule="auto"/>
        <w:ind w:right="6136"/>
        <w:jc w:val="both"/>
        <w:rPr>
          <w:sz w:val="48"/>
          <w:szCs w:val="48"/>
        </w:rPr>
      </w:pPr>
      <w:r>
        <w:rPr>
          <w:sz w:val="48"/>
          <w:szCs w:val="48"/>
        </w:rPr>
        <w:t>Participating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as</w:t>
      </w:r>
      <w:r>
        <w:rPr>
          <w:spacing w:val="-10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state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employee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in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matter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in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which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you,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>immediate</w:t>
      </w:r>
      <w:r>
        <w:rPr>
          <w:spacing w:val="-17"/>
          <w:sz w:val="48"/>
          <w:szCs w:val="48"/>
        </w:rPr>
        <w:t xml:space="preserve"> </w:t>
      </w:r>
      <w:r>
        <w:rPr>
          <w:sz w:val="48"/>
          <w:szCs w:val="48"/>
        </w:rPr>
        <w:t>family,</w:t>
      </w:r>
      <w:r>
        <w:rPr>
          <w:spacing w:val="-17"/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>business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>organization,</w:t>
      </w:r>
      <w:r>
        <w:rPr>
          <w:spacing w:val="-17"/>
          <w:sz w:val="48"/>
          <w:szCs w:val="48"/>
        </w:rPr>
        <w:t xml:space="preserve"> </w:t>
      </w:r>
      <w:r>
        <w:rPr>
          <w:sz w:val="48"/>
          <w:szCs w:val="48"/>
        </w:rPr>
        <w:t>or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future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employer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has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financial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interest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prohibited.</w:t>
      </w:r>
    </w:p>
    <w:p w14:paraId="5DD18009" w14:textId="77777777" w:rsidR="007D577A" w:rsidRDefault="007D577A">
      <w:pPr>
        <w:pStyle w:val="ListParagraph"/>
        <w:numPr>
          <w:ilvl w:val="0"/>
          <w:numId w:val="4"/>
        </w:numPr>
        <w:tabs>
          <w:tab w:val="left" w:pos="1669"/>
        </w:tabs>
        <w:kinsoku w:val="0"/>
        <w:overflowPunct w:val="0"/>
        <w:spacing w:before="124" w:line="237" w:lineRule="auto"/>
        <w:ind w:right="6428"/>
        <w:jc w:val="both"/>
        <w:rPr>
          <w:sz w:val="48"/>
          <w:szCs w:val="48"/>
        </w:rPr>
      </w:pPr>
      <w:r>
        <w:rPr>
          <w:sz w:val="48"/>
          <w:szCs w:val="48"/>
        </w:rPr>
        <w:t>Acting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in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manner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that</w:t>
      </w:r>
      <w:r>
        <w:rPr>
          <w:spacing w:val="-8"/>
          <w:sz w:val="48"/>
          <w:szCs w:val="48"/>
        </w:rPr>
        <w:t xml:space="preserve"> </w:t>
      </w:r>
      <w:r>
        <w:rPr>
          <w:sz w:val="48"/>
          <w:szCs w:val="48"/>
        </w:rPr>
        <w:t>would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make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a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reasonable</w:t>
      </w:r>
      <w:r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person</w:t>
      </w:r>
      <w:r>
        <w:rPr>
          <w:spacing w:val="-106"/>
          <w:sz w:val="48"/>
          <w:szCs w:val="48"/>
        </w:rPr>
        <w:t xml:space="preserve"> </w:t>
      </w:r>
      <w:r>
        <w:rPr>
          <w:sz w:val="48"/>
          <w:szCs w:val="48"/>
        </w:rPr>
        <w:t>think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you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can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be</w:t>
      </w:r>
      <w:r>
        <w:rPr>
          <w:spacing w:val="-3"/>
          <w:sz w:val="48"/>
          <w:szCs w:val="48"/>
        </w:rPr>
        <w:t xml:space="preserve"> </w:t>
      </w:r>
      <w:r>
        <w:rPr>
          <w:sz w:val="48"/>
          <w:szCs w:val="48"/>
        </w:rPr>
        <w:t>improperly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influenced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prohibited.</w:t>
      </w:r>
    </w:p>
    <w:p w14:paraId="4929B3A2" w14:textId="77777777" w:rsidR="007D577A" w:rsidRDefault="007D577A">
      <w:pPr>
        <w:pStyle w:val="ListParagraph"/>
        <w:numPr>
          <w:ilvl w:val="0"/>
          <w:numId w:val="4"/>
        </w:numPr>
        <w:tabs>
          <w:tab w:val="left" w:pos="1669"/>
        </w:tabs>
        <w:kinsoku w:val="0"/>
        <w:overflowPunct w:val="0"/>
        <w:spacing w:before="124" w:line="237" w:lineRule="auto"/>
        <w:ind w:right="6428"/>
        <w:jc w:val="both"/>
        <w:rPr>
          <w:sz w:val="48"/>
          <w:szCs w:val="48"/>
        </w:rPr>
        <w:sectPr w:rsidR="007D577A"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5FDD29F0" w14:textId="77777777" w:rsidR="007D577A" w:rsidRDefault="006C5149">
      <w:pPr>
        <w:pStyle w:val="Heading1"/>
        <w:tabs>
          <w:tab w:val="left" w:pos="1077"/>
          <w:tab w:val="left" w:pos="19199"/>
        </w:tabs>
        <w:kinsoku w:val="0"/>
        <w:overflowPunct w:val="0"/>
        <w:spacing w:before="72"/>
        <w:ind w:left="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noProof/>
        </w:rPr>
        <w:lastRenderedPageBreak/>
        <w:pict w14:anchorId="08184615">
          <v:group id="_x0000_s1121" style="position:absolute;margin-left:0;margin-top:512.6pt;width:960pt;height:27.4pt;z-index:251659264;mso-position-horizontal-relative:page;mso-position-vertical-relative:page" coordorigin=",10252" coordsize="19200,548" o:allowincell="f">
            <v:shape id="_x0000_s1122" style="position:absolute;top:10252;width:19200;height:548;mso-position-horizontal-relative:page;mso-position-vertical-relative:page" coordsize="19200,548" o:allowincell="f" path="m19200,hhl,,,547r19200,l19200,xe" fillcolor="#2a3c4e" stroked="f">
              <v:path arrowok="t"/>
            </v:shape>
            <v:shape id="_x0000_s1123" type="#_x0000_t202" style="position:absolute;top:10253;width:19200;height:548;mso-position-horizontal-relative:page;mso-position-vertical-relative:page" o:allowincell="f" filled="f" stroked="f">
              <v:textbox inset="0,0,0,0">
                <w:txbxContent>
                  <w:p w14:paraId="0B5C7D12" w14:textId="77777777" w:rsidR="007D577A" w:rsidRDefault="007D577A">
                    <w:pPr>
                      <w:pStyle w:val="BodyText"/>
                      <w:kinsoku w:val="0"/>
                      <w:overflowPunct w:val="0"/>
                      <w:spacing w:before="131"/>
                      <w:ind w:right="1244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Slide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18</w:t>
                    </w:r>
                  </w:p>
                </w:txbxContent>
              </v:textbox>
            </v:shape>
            <w10:wrap anchorx="page" anchory="page"/>
          </v:group>
        </w:pict>
      </w:r>
      <w:r w:rsidR="007D577A">
        <w:rPr>
          <w:rFonts w:ascii="Times New Roman" w:hAnsi="Times New Roman" w:cs="Times New Roman"/>
          <w:b w:val="0"/>
          <w:bCs w:val="0"/>
          <w:color w:val="000000"/>
          <w:shd w:val="clear" w:color="auto" w:fill="4376BB"/>
        </w:rPr>
        <w:t xml:space="preserve"> </w:t>
      </w:r>
      <w:r w:rsidR="007D577A">
        <w:rPr>
          <w:rFonts w:ascii="Times New Roman" w:hAnsi="Times New Roman" w:cs="Times New Roman"/>
          <w:b w:val="0"/>
          <w:bCs w:val="0"/>
          <w:color w:val="000000"/>
          <w:shd w:val="clear" w:color="auto" w:fill="4376BB"/>
        </w:rPr>
        <w:tab/>
      </w:r>
      <w:r w:rsidR="007D577A">
        <w:rPr>
          <w:color w:val="000000"/>
          <w:shd w:val="clear" w:color="auto" w:fill="4376BB"/>
        </w:rPr>
        <w:t>Conflict</w:t>
      </w:r>
      <w:r w:rsidR="007D577A">
        <w:rPr>
          <w:color w:val="000000"/>
          <w:spacing w:val="-34"/>
          <w:shd w:val="clear" w:color="auto" w:fill="4376BB"/>
        </w:rPr>
        <w:t xml:space="preserve"> </w:t>
      </w:r>
      <w:r w:rsidR="007D577A">
        <w:rPr>
          <w:color w:val="000000"/>
          <w:shd w:val="clear" w:color="auto" w:fill="4376BB"/>
        </w:rPr>
        <w:t>of</w:t>
      </w:r>
      <w:r w:rsidR="007D577A">
        <w:rPr>
          <w:color w:val="000000"/>
          <w:spacing w:val="-34"/>
          <w:shd w:val="clear" w:color="auto" w:fill="4376BB"/>
        </w:rPr>
        <w:t xml:space="preserve"> </w:t>
      </w:r>
      <w:r w:rsidR="007D577A">
        <w:rPr>
          <w:color w:val="000000"/>
          <w:shd w:val="clear" w:color="auto" w:fill="4376BB"/>
        </w:rPr>
        <w:t>Interest</w:t>
      </w:r>
      <w:r w:rsidR="007D577A">
        <w:rPr>
          <w:color w:val="000000"/>
          <w:spacing w:val="-33"/>
          <w:shd w:val="clear" w:color="auto" w:fill="4376BB"/>
        </w:rPr>
        <w:t xml:space="preserve"> </w:t>
      </w:r>
      <w:r w:rsidR="007D577A">
        <w:rPr>
          <w:color w:val="000000"/>
          <w:shd w:val="clear" w:color="auto" w:fill="4376BB"/>
        </w:rPr>
        <w:t>Law-Training</w:t>
      </w:r>
      <w:r w:rsidR="007D577A">
        <w:rPr>
          <w:color w:val="000000"/>
          <w:spacing w:val="-34"/>
          <w:shd w:val="clear" w:color="auto" w:fill="4376BB"/>
        </w:rPr>
        <w:t xml:space="preserve"> </w:t>
      </w:r>
      <w:r w:rsidR="007D577A">
        <w:rPr>
          <w:color w:val="000000"/>
          <w:shd w:val="clear" w:color="auto" w:fill="4376BB"/>
        </w:rPr>
        <w:t>Requirements</w:t>
      </w:r>
      <w:r w:rsidR="007D577A">
        <w:rPr>
          <w:color w:val="000000"/>
          <w:shd w:val="clear" w:color="auto" w:fill="4376BB"/>
        </w:rPr>
        <w:tab/>
      </w:r>
    </w:p>
    <w:p w14:paraId="429EBF18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F15CC91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255B023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C532A46" w14:textId="77777777" w:rsidR="007D577A" w:rsidRDefault="007D577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D89870F" w14:textId="77777777" w:rsidR="007D577A" w:rsidRDefault="007D577A">
      <w:pPr>
        <w:pStyle w:val="BodyText"/>
        <w:kinsoku w:val="0"/>
        <w:overflowPunct w:val="0"/>
        <w:spacing w:before="11"/>
        <w:rPr>
          <w:b/>
          <w:bCs/>
          <w:sz w:val="15"/>
          <w:szCs w:val="15"/>
        </w:rPr>
      </w:pPr>
    </w:p>
    <w:p w14:paraId="500F3D2A" w14:textId="77777777" w:rsidR="007D577A" w:rsidRDefault="007D577A">
      <w:pPr>
        <w:pStyle w:val="ListParagraph"/>
        <w:numPr>
          <w:ilvl w:val="0"/>
          <w:numId w:val="3"/>
        </w:numPr>
        <w:tabs>
          <w:tab w:val="left" w:pos="1434"/>
        </w:tabs>
        <w:kinsoku w:val="0"/>
        <w:overflowPunct w:val="0"/>
        <w:spacing w:before="100"/>
        <w:ind w:hanging="541"/>
        <w:rPr>
          <w:sz w:val="56"/>
          <w:szCs w:val="56"/>
        </w:rPr>
      </w:pPr>
      <w:r>
        <w:rPr>
          <w:sz w:val="56"/>
          <w:szCs w:val="56"/>
        </w:rPr>
        <w:t>All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state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employees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subject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to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COI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law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are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required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to:</w:t>
      </w:r>
    </w:p>
    <w:p w14:paraId="73AA51B1" w14:textId="77777777" w:rsidR="007D577A" w:rsidRDefault="007D577A">
      <w:pPr>
        <w:pStyle w:val="BodyText"/>
        <w:kinsoku w:val="0"/>
        <w:overflowPunct w:val="0"/>
        <w:spacing w:before="8"/>
        <w:rPr>
          <w:sz w:val="57"/>
          <w:szCs w:val="57"/>
        </w:rPr>
      </w:pPr>
    </w:p>
    <w:p w14:paraId="680CE08B" w14:textId="77777777" w:rsidR="007D577A" w:rsidRDefault="007D577A">
      <w:pPr>
        <w:pStyle w:val="ListParagraph"/>
        <w:numPr>
          <w:ilvl w:val="1"/>
          <w:numId w:val="3"/>
        </w:numPr>
        <w:tabs>
          <w:tab w:val="left" w:pos="2154"/>
        </w:tabs>
        <w:kinsoku w:val="0"/>
        <w:overflowPunct w:val="0"/>
        <w:spacing w:line="237" w:lineRule="auto"/>
        <w:ind w:right="1827" w:hanging="450"/>
        <w:rPr>
          <w:rFonts w:ascii="Courier New" w:hAnsi="Courier New" w:cs="Courier New"/>
          <w:color w:val="000000"/>
          <w:sz w:val="40"/>
          <w:szCs w:val="40"/>
        </w:rPr>
      </w:pPr>
      <w:r>
        <w:rPr>
          <w:rFonts w:ascii="Times New Roman" w:hAnsi="Times New Roman" w:cs="Times New Roman"/>
        </w:rPr>
        <w:tab/>
      </w:r>
      <w:r>
        <w:rPr>
          <w:sz w:val="56"/>
          <w:szCs w:val="56"/>
        </w:rPr>
        <w:t>Certify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they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received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reviewed</w:t>
      </w:r>
      <w:r>
        <w:rPr>
          <w:spacing w:val="-5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annual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Summary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Conflict</w:t>
      </w:r>
      <w:r>
        <w:rPr>
          <w:spacing w:val="-124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Interest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Law,</w:t>
      </w:r>
      <w:r>
        <w:rPr>
          <w:spacing w:val="-1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</w:p>
    <w:p w14:paraId="510F2E67" w14:textId="77777777" w:rsidR="007D577A" w:rsidRDefault="007D577A">
      <w:pPr>
        <w:pStyle w:val="BodyText"/>
        <w:kinsoku w:val="0"/>
        <w:overflowPunct w:val="0"/>
        <w:spacing w:before="1"/>
        <w:rPr>
          <w:sz w:val="77"/>
          <w:szCs w:val="77"/>
        </w:rPr>
      </w:pPr>
    </w:p>
    <w:p w14:paraId="4E741390" w14:textId="77777777" w:rsidR="007D577A" w:rsidRDefault="007D577A">
      <w:pPr>
        <w:pStyle w:val="ListParagraph"/>
        <w:numPr>
          <w:ilvl w:val="1"/>
          <w:numId w:val="3"/>
        </w:numPr>
        <w:tabs>
          <w:tab w:val="left" w:pos="2064"/>
        </w:tabs>
        <w:kinsoku w:val="0"/>
        <w:overflowPunct w:val="0"/>
        <w:ind w:hanging="451"/>
        <w:rPr>
          <w:rFonts w:ascii="Courier New" w:hAnsi="Courier New" w:cs="Courier New"/>
          <w:color w:val="000000"/>
          <w:sz w:val="56"/>
          <w:szCs w:val="56"/>
        </w:rPr>
      </w:pPr>
      <w:r>
        <w:rPr>
          <w:sz w:val="56"/>
          <w:szCs w:val="56"/>
        </w:rPr>
        <w:t>Complete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biannual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online</w:t>
      </w:r>
      <w:r>
        <w:rPr>
          <w:spacing w:val="-9"/>
          <w:sz w:val="56"/>
          <w:szCs w:val="56"/>
        </w:rPr>
        <w:t xml:space="preserve"> </w:t>
      </w:r>
      <w:r>
        <w:rPr>
          <w:sz w:val="56"/>
          <w:szCs w:val="56"/>
        </w:rPr>
        <w:t>training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program</w:t>
      </w:r>
    </w:p>
    <w:p w14:paraId="561F559A" w14:textId="77777777" w:rsidR="007D577A" w:rsidRDefault="007D577A">
      <w:pPr>
        <w:pStyle w:val="ListParagraph"/>
        <w:numPr>
          <w:ilvl w:val="1"/>
          <w:numId w:val="3"/>
        </w:numPr>
        <w:tabs>
          <w:tab w:val="left" w:pos="2064"/>
        </w:tabs>
        <w:kinsoku w:val="0"/>
        <w:overflowPunct w:val="0"/>
        <w:ind w:hanging="451"/>
        <w:rPr>
          <w:rFonts w:ascii="Courier New" w:hAnsi="Courier New" w:cs="Courier New"/>
          <w:color w:val="000000"/>
          <w:sz w:val="56"/>
          <w:szCs w:val="56"/>
        </w:rPr>
        <w:sectPr w:rsidR="007D577A">
          <w:headerReference w:type="default" r:id="rId44"/>
          <w:footerReference w:type="default" r:id="rId45"/>
          <w:pgSz w:w="19200" w:h="10800" w:orient="landscape"/>
          <w:pgMar w:top="160" w:right="0" w:bottom="0" w:left="0" w:header="0" w:footer="0" w:gutter="0"/>
          <w:cols w:space="720"/>
          <w:noEndnote/>
        </w:sectPr>
      </w:pPr>
    </w:p>
    <w:p w14:paraId="0B23CA11" w14:textId="77777777" w:rsidR="007D577A" w:rsidRDefault="006C5149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 w14:anchorId="26453BF1">
          <v:group id="_x0000_s1125" style="position:absolute;margin-left:0;margin-top:0;width:960pt;height:80.35pt;z-index:251660288;mso-position-horizontal-relative:page;mso-position-vertical-relative:page" coordsize="19200,1607" o:allowincell="f">
            <v:shape id="_x0000_s1126" style="position:absolute;width:19200;height:1540;mso-position-horizontal-relative:page;mso-position-vertical-relative:page" coordsize="19200,1540" o:allowincell="f" path="m19200,hhl,,,1539r19200,l19200,xe" fillcolor="#4376bb" stroked="f">
              <v:path arrowok="t"/>
            </v:shape>
            <v:shape id="_x0000_s1127" type="#_x0000_t202" style="position:absolute;width:19200;height:1607;mso-position-horizontal-relative:page;mso-position-vertical-relative:page" o:allowincell="f" filled="f" stroked="f">
              <v:textbox inset="0,0,0,0">
                <w:txbxContent>
                  <w:p w14:paraId="41519517" w14:textId="77777777" w:rsidR="007D577A" w:rsidRDefault="007D577A">
                    <w:pPr>
                      <w:pStyle w:val="BodyText"/>
                      <w:kinsoku w:val="0"/>
                      <w:overflowPunct w:val="0"/>
                      <w:spacing w:before="630"/>
                      <w:ind w:left="1464"/>
                      <w:rPr>
                        <w:b/>
                        <w:bCs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sz w:val="80"/>
                        <w:szCs w:val="80"/>
                      </w:rPr>
                      <w:t>Training</w:t>
                    </w:r>
                    <w:r>
                      <w:rPr>
                        <w:b/>
                        <w:bCs/>
                        <w:spacing w:val="-37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b/>
                        <w:bCs/>
                        <w:sz w:val="80"/>
                        <w:szCs w:val="80"/>
                      </w:rPr>
                      <w:t>Requirements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70BAED6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63F3E95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35090E8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4D3BF4B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A5E5DC4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313FE08D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7A964B79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72DA6162" w14:textId="77777777" w:rsidR="007D577A" w:rsidRDefault="007D577A">
      <w:pPr>
        <w:pStyle w:val="BodyText"/>
        <w:kinsoku w:val="0"/>
        <w:overflowPunct w:val="0"/>
        <w:spacing w:before="5"/>
        <w:rPr>
          <w:sz w:val="18"/>
          <w:szCs w:val="18"/>
        </w:rPr>
      </w:pPr>
    </w:p>
    <w:p w14:paraId="3ED6D354" w14:textId="77777777" w:rsidR="007D577A" w:rsidRDefault="007D577A">
      <w:pPr>
        <w:pStyle w:val="BodyText"/>
        <w:kinsoku w:val="0"/>
        <w:overflowPunct w:val="0"/>
        <w:spacing w:before="108" w:line="235" w:lineRule="auto"/>
        <w:ind w:left="3238" w:right="7906" w:hanging="14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Required Conflict of Interest Law Online Trainings</w:t>
      </w:r>
      <w:r>
        <w:rPr>
          <w:b/>
          <w:bCs/>
          <w:spacing w:val="1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Conflict</w:t>
      </w:r>
      <w:r>
        <w:rPr>
          <w:b/>
          <w:bCs/>
          <w:spacing w:val="-15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of</w:t>
      </w:r>
      <w:r>
        <w:rPr>
          <w:b/>
          <w:bCs/>
          <w:spacing w:val="-14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Interest</w:t>
      </w:r>
      <w:r>
        <w:rPr>
          <w:b/>
          <w:bCs/>
          <w:spacing w:val="-15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Law</w:t>
      </w:r>
      <w:r>
        <w:rPr>
          <w:b/>
          <w:bCs/>
          <w:spacing w:val="-15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Online</w:t>
      </w:r>
      <w:r>
        <w:rPr>
          <w:b/>
          <w:bCs/>
          <w:spacing w:val="-13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Training</w:t>
      </w:r>
      <w:r>
        <w:rPr>
          <w:b/>
          <w:bCs/>
          <w:spacing w:val="-13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Program</w:t>
      </w:r>
      <w:r>
        <w:rPr>
          <w:b/>
          <w:bCs/>
          <w:spacing w:val="-87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Conflict</w:t>
      </w:r>
      <w:r>
        <w:rPr>
          <w:b/>
          <w:bCs/>
          <w:spacing w:val="-3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of</w:t>
      </w:r>
      <w:r>
        <w:rPr>
          <w:b/>
          <w:bCs/>
          <w:spacing w:val="-1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Interest</w:t>
      </w:r>
      <w:r>
        <w:rPr>
          <w:b/>
          <w:bCs/>
          <w:spacing w:val="-3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Law</w:t>
      </w:r>
      <w:r>
        <w:rPr>
          <w:b/>
          <w:bCs/>
          <w:spacing w:val="-3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Summary</w:t>
      </w:r>
    </w:p>
    <w:p w14:paraId="5276188D" w14:textId="77777777" w:rsidR="007D577A" w:rsidRDefault="007D577A">
      <w:pPr>
        <w:pStyle w:val="BodyText"/>
        <w:kinsoku w:val="0"/>
        <w:overflowPunct w:val="0"/>
        <w:rPr>
          <w:b/>
          <w:bCs/>
          <w:sz w:val="39"/>
          <w:szCs w:val="39"/>
        </w:rPr>
      </w:pPr>
    </w:p>
    <w:p w14:paraId="1798CDAA" w14:textId="77777777" w:rsidR="007D577A" w:rsidRDefault="007D577A">
      <w:pPr>
        <w:pStyle w:val="BodyText"/>
        <w:kinsoku w:val="0"/>
        <w:overflowPunct w:val="0"/>
        <w:spacing w:before="1" w:line="484" w:lineRule="exact"/>
        <w:ind w:left="1798"/>
        <w:rPr>
          <w:sz w:val="40"/>
          <w:szCs w:val="40"/>
        </w:rPr>
      </w:pPr>
      <w:r>
        <w:rPr>
          <w:sz w:val="40"/>
          <w:szCs w:val="40"/>
        </w:rPr>
        <w:t>Summary</w:t>
      </w:r>
      <w:r>
        <w:rPr>
          <w:spacing w:val="-4"/>
          <w:sz w:val="40"/>
          <w:szCs w:val="40"/>
        </w:rPr>
        <w:t xml:space="preserve"> </w:t>
      </w:r>
      <w:r>
        <w:rPr>
          <w:sz w:val="40"/>
          <w:szCs w:val="40"/>
        </w:rPr>
        <w:t>of</w:t>
      </w:r>
      <w:r>
        <w:rPr>
          <w:spacing w:val="-2"/>
          <w:sz w:val="40"/>
          <w:szCs w:val="40"/>
        </w:rPr>
        <w:t xml:space="preserve"> </w:t>
      </w:r>
      <w:r>
        <w:rPr>
          <w:sz w:val="40"/>
          <w:szCs w:val="40"/>
        </w:rPr>
        <w:t>COI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law:</w:t>
      </w:r>
    </w:p>
    <w:p w14:paraId="5C16B093" w14:textId="77777777" w:rsidR="007D577A" w:rsidRDefault="007D577A">
      <w:pPr>
        <w:pStyle w:val="BodyText"/>
        <w:kinsoku w:val="0"/>
        <w:overflowPunct w:val="0"/>
        <w:spacing w:before="3" w:line="235" w:lineRule="auto"/>
        <w:ind w:left="1798" w:right="3960"/>
        <w:rPr>
          <w:color w:val="0000FF"/>
          <w:sz w:val="40"/>
          <w:szCs w:val="40"/>
        </w:rPr>
      </w:pPr>
      <w:r>
        <w:rPr>
          <w:color w:val="0000FF"/>
          <w:spacing w:val="-2"/>
          <w:sz w:val="40"/>
          <w:szCs w:val="40"/>
          <w:u w:val="single"/>
        </w:rPr>
        <w:t>https://</w:t>
      </w:r>
      <w:hyperlink r:id="rId46" w:history="1">
        <w:r>
          <w:rPr>
            <w:color w:val="0000FF"/>
            <w:spacing w:val="-2"/>
            <w:sz w:val="40"/>
            <w:szCs w:val="40"/>
            <w:u w:val="single"/>
          </w:rPr>
          <w:t>www.mass.gov/service-details/summary-of-the-conflict-of-interest-law-for-</w:t>
        </w:r>
      </w:hyperlink>
      <w:r>
        <w:rPr>
          <w:color w:val="0000FF"/>
          <w:spacing w:val="-88"/>
          <w:sz w:val="40"/>
          <w:szCs w:val="40"/>
        </w:rPr>
        <w:t xml:space="preserve"> </w:t>
      </w:r>
      <w:r>
        <w:rPr>
          <w:color w:val="0000FF"/>
          <w:sz w:val="40"/>
          <w:szCs w:val="40"/>
          <w:u w:val="single"/>
        </w:rPr>
        <w:t>state-employees</w:t>
      </w:r>
    </w:p>
    <w:p w14:paraId="6D80CB9F" w14:textId="77777777" w:rsidR="007D577A" w:rsidRDefault="007D577A">
      <w:pPr>
        <w:pStyle w:val="BodyText"/>
        <w:kinsoku w:val="0"/>
        <w:overflowPunct w:val="0"/>
        <w:spacing w:before="11"/>
        <w:rPr>
          <w:sz w:val="38"/>
          <w:szCs w:val="38"/>
        </w:rPr>
      </w:pPr>
    </w:p>
    <w:p w14:paraId="011072E6" w14:textId="77777777" w:rsidR="007D577A" w:rsidRDefault="007D577A">
      <w:pPr>
        <w:pStyle w:val="BodyText"/>
        <w:kinsoku w:val="0"/>
        <w:overflowPunct w:val="0"/>
        <w:spacing w:before="1" w:line="484" w:lineRule="exact"/>
        <w:ind w:left="1798"/>
        <w:rPr>
          <w:sz w:val="40"/>
          <w:szCs w:val="40"/>
        </w:rPr>
      </w:pPr>
      <w:r>
        <w:rPr>
          <w:sz w:val="40"/>
          <w:szCs w:val="40"/>
        </w:rPr>
        <w:t>COI</w:t>
      </w:r>
      <w:r>
        <w:rPr>
          <w:spacing w:val="-9"/>
          <w:sz w:val="40"/>
          <w:szCs w:val="40"/>
        </w:rPr>
        <w:t xml:space="preserve"> </w:t>
      </w:r>
      <w:r>
        <w:rPr>
          <w:sz w:val="40"/>
          <w:szCs w:val="40"/>
        </w:rPr>
        <w:t>training:</w:t>
      </w:r>
    </w:p>
    <w:p w14:paraId="6F1496D3" w14:textId="77777777" w:rsidR="007D577A" w:rsidRDefault="007D577A">
      <w:pPr>
        <w:pStyle w:val="BodyText"/>
        <w:kinsoku w:val="0"/>
        <w:overflowPunct w:val="0"/>
        <w:spacing w:before="3" w:line="235" w:lineRule="auto"/>
        <w:ind w:left="1798" w:right="3677"/>
        <w:rPr>
          <w:color w:val="0000FF"/>
          <w:sz w:val="40"/>
          <w:szCs w:val="40"/>
        </w:rPr>
      </w:pPr>
      <w:r>
        <w:rPr>
          <w:color w:val="0000FF"/>
          <w:spacing w:val="-2"/>
          <w:sz w:val="40"/>
          <w:szCs w:val="40"/>
          <w:u w:val="single"/>
        </w:rPr>
        <w:t>https://</w:t>
      </w:r>
      <w:hyperlink r:id="rId47" w:history="1">
        <w:r>
          <w:rPr>
            <w:color w:val="0000FF"/>
            <w:spacing w:val="-2"/>
            <w:sz w:val="40"/>
            <w:szCs w:val="40"/>
            <w:u w:val="single"/>
          </w:rPr>
          <w:t>www.mass.gov/how-to/complete-the-online-training-program-for-state-and-</w:t>
        </w:r>
      </w:hyperlink>
      <w:r>
        <w:rPr>
          <w:color w:val="0000FF"/>
          <w:spacing w:val="-88"/>
          <w:sz w:val="40"/>
          <w:szCs w:val="40"/>
        </w:rPr>
        <w:t xml:space="preserve"> </w:t>
      </w:r>
      <w:r>
        <w:rPr>
          <w:color w:val="0000FF"/>
          <w:sz w:val="40"/>
          <w:szCs w:val="40"/>
          <w:u w:val="single"/>
        </w:rPr>
        <w:t>county-employees</w:t>
      </w:r>
    </w:p>
    <w:p w14:paraId="03EB227B" w14:textId="77777777" w:rsidR="007D577A" w:rsidRDefault="007D577A">
      <w:pPr>
        <w:pStyle w:val="BodyText"/>
        <w:kinsoku w:val="0"/>
        <w:overflowPunct w:val="0"/>
        <w:spacing w:before="3" w:line="235" w:lineRule="auto"/>
        <w:ind w:left="1798" w:right="3677"/>
        <w:rPr>
          <w:color w:val="0000FF"/>
          <w:sz w:val="40"/>
          <w:szCs w:val="40"/>
        </w:rPr>
        <w:sectPr w:rsidR="007D577A">
          <w:headerReference w:type="default" r:id="rId48"/>
          <w:footerReference w:type="default" r:id="rId49"/>
          <w:pgSz w:w="19200" w:h="10800" w:orient="landscape"/>
          <w:pgMar w:top="0" w:right="0" w:bottom="540" w:left="0" w:header="0" w:footer="347" w:gutter="0"/>
          <w:cols w:space="720"/>
          <w:noEndnote/>
        </w:sectPr>
      </w:pPr>
    </w:p>
    <w:p w14:paraId="6E967111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C7C95B6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72881665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9D01221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E547C7D" w14:textId="77777777" w:rsidR="007D577A" w:rsidRDefault="007D577A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3A38B4F5" w14:textId="77777777" w:rsidR="007D577A" w:rsidRDefault="007D577A">
      <w:pPr>
        <w:pStyle w:val="BodyText"/>
        <w:kinsoku w:val="0"/>
        <w:overflowPunct w:val="0"/>
        <w:spacing w:before="100"/>
        <w:ind w:left="1104"/>
        <w:jc w:val="both"/>
        <w:rPr>
          <w:b/>
          <w:bCs/>
        </w:rPr>
      </w:pPr>
      <w:r>
        <w:rPr>
          <w:b/>
          <w:bCs/>
          <w:u w:val="thick"/>
        </w:rPr>
        <w:t>State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u w:val="thick"/>
        </w:rPr>
        <w:t>Ethics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u w:val="thick"/>
        </w:rPr>
        <w:t>Commission</w:t>
      </w:r>
    </w:p>
    <w:p w14:paraId="2C82E40F" w14:textId="77777777" w:rsidR="007D577A" w:rsidRDefault="007D577A">
      <w:pPr>
        <w:pStyle w:val="BodyText"/>
        <w:kinsoku w:val="0"/>
        <w:overflowPunct w:val="0"/>
        <w:spacing w:before="1"/>
        <w:rPr>
          <w:b/>
          <w:bCs/>
          <w:sz w:val="47"/>
          <w:szCs w:val="47"/>
        </w:rPr>
      </w:pPr>
    </w:p>
    <w:p w14:paraId="3473F11C" w14:textId="77777777" w:rsidR="007D577A" w:rsidRDefault="007D577A">
      <w:pPr>
        <w:pStyle w:val="BodyText"/>
        <w:kinsoku w:val="0"/>
        <w:overflowPunct w:val="0"/>
        <w:spacing w:before="1" w:line="237" w:lineRule="auto"/>
        <w:ind w:left="1104" w:right="1925"/>
        <w:jc w:val="both"/>
        <w:rPr>
          <w:color w:val="0000FF"/>
        </w:rPr>
      </w:pPr>
      <w:r>
        <w:t>For</w:t>
      </w:r>
      <w:r>
        <w:rPr>
          <w:spacing w:val="-18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regarding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Education</w:t>
      </w:r>
      <w:r>
        <w:rPr>
          <w:spacing w:val="-18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Training</w:t>
      </w:r>
      <w:r>
        <w:rPr>
          <w:spacing w:val="-19"/>
        </w:rPr>
        <w:t xml:space="preserve"> </w:t>
      </w:r>
      <w:r>
        <w:t>requirements,</w:t>
      </w:r>
      <w:r>
        <w:rPr>
          <w:spacing w:val="-17"/>
        </w:rPr>
        <w:t xml:space="preserve"> </w:t>
      </w:r>
      <w:r>
        <w:t>refer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State</w:t>
      </w:r>
      <w:r>
        <w:rPr>
          <w:spacing w:val="-106"/>
        </w:rPr>
        <w:t xml:space="preserve"> </w:t>
      </w:r>
      <w:r>
        <w:rPr>
          <w:spacing w:val="-1"/>
        </w:rPr>
        <w:t>Ethics Commission website</w:t>
      </w:r>
      <w:r>
        <w:rPr>
          <w:color w:val="1F497D"/>
          <w:spacing w:val="-1"/>
        </w:rPr>
        <w:t xml:space="preserve">: </w:t>
      </w:r>
      <w:hyperlink r:id="rId50" w:history="1">
        <w:r>
          <w:rPr>
            <w:color w:val="0000FF"/>
            <w:spacing w:val="-1"/>
            <w:u w:val="thick"/>
          </w:rPr>
          <w:t>http://www.mass.gov/ethics/revised-implementation-</w:t>
        </w:r>
      </w:hyperlink>
      <w:r>
        <w:rPr>
          <w:color w:val="0000FF"/>
          <w:spacing w:val="-106"/>
        </w:rPr>
        <w:t xml:space="preserve"> </w:t>
      </w:r>
      <w:r>
        <w:rPr>
          <w:color w:val="0000FF"/>
          <w:u w:val="thick"/>
        </w:rPr>
        <w:t>procedures.html</w:t>
      </w:r>
    </w:p>
    <w:p w14:paraId="5EF59AF5" w14:textId="77777777" w:rsidR="007D577A" w:rsidRDefault="007D577A">
      <w:pPr>
        <w:pStyle w:val="BodyText"/>
        <w:kinsoku w:val="0"/>
        <w:overflowPunct w:val="0"/>
        <w:spacing w:before="4"/>
        <w:rPr>
          <w:sz w:val="45"/>
          <w:szCs w:val="45"/>
        </w:rPr>
      </w:pPr>
    </w:p>
    <w:p w14:paraId="0F469667" w14:textId="77777777" w:rsidR="007D577A" w:rsidRDefault="007D577A">
      <w:pPr>
        <w:pStyle w:val="BodyText"/>
        <w:kinsoku w:val="0"/>
        <w:overflowPunct w:val="0"/>
        <w:spacing w:before="1"/>
        <w:ind w:left="1104"/>
        <w:jc w:val="both"/>
      </w:pPr>
      <w:r>
        <w:t>Phone:</w:t>
      </w:r>
      <w:r>
        <w:rPr>
          <w:spacing w:val="-7"/>
        </w:rPr>
        <w:t xml:space="preserve"> </w:t>
      </w:r>
      <w:r>
        <w:t>(617)</w:t>
      </w:r>
      <w:r>
        <w:rPr>
          <w:spacing w:val="-6"/>
        </w:rPr>
        <w:t xml:space="preserve"> </w:t>
      </w:r>
      <w:r>
        <w:t>371-9500</w:t>
      </w:r>
    </w:p>
    <w:p w14:paraId="2204A864" w14:textId="77777777" w:rsidR="007D577A" w:rsidRDefault="007D577A">
      <w:pPr>
        <w:pStyle w:val="BodyText"/>
        <w:kinsoku w:val="0"/>
        <w:overflowPunct w:val="0"/>
        <w:spacing w:before="3"/>
        <w:rPr>
          <w:sz w:val="67"/>
          <w:szCs w:val="67"/>
        </w:rPr>
      </w:pPr>
    </w:p>
    <w:p w14:paraId="27BCB5EF" w14:textId="77777777" w:rsidR="007D577A" w:rsidRDefault="007D577A">
      <w:pPr>
        <w:pStyle w:val="ListParagraph"/>
        <w:numPr>
          <w:ilvl w:val="0"/>
          <w:numId w:val="2"/>
        </w:numPr>
        <w:tabs>
          <w:tab w:val="left" w:pos="1824"/>
        </w:tabs>
        <w:kinsoku w:val="0"/>
        <w:overflowPunct w:val="0"/>
        <w:rPr>
          <w:sz w:val="56"/>
          <w:szCs w:val="56"/>
        </w:rPr>
      </w:pPr>
      <w:r>
        <w:rPr>
          <w:sz w:val="56"/>
          <w:szCs w:val="56"/>
        </w:rPr>
        <w:t>You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must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complete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3"/>
          <w:sz w:val="56"/>
          <w:szCs w:val="56"/>
        </w:rPr>
        <w:t xml:space="preserve"> </w:t>
      </w:r>
      <w:r>
        <w:rPr>
          <w:sz w:val="56"/>
          <w:szCs w:val="56"/>
        </w:rPr>
        <w:t>training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within</w:t>
      </w:r>
      <w:r>
        <w:rPr>
          <w:spacing w:val="-15"/>
          <w:sz w:val="56"/>
          <w:szCs w:val="56"/>
        </w:rPr>
        <w:t xml:space="preserve"> </w:t>
      </w:r>
      <w:r>
        <w:rPr>
          <w:sz w:val="56"/>
          <w:szCs w:val="56"/>
          <w:u w:val="thick"/>
        </w:rPr>
        <w:t>30</w:t>
      </w:r>
      <w:r>
        <w:rPr>
          <w:spacing w:val="-10"/>
          <w:sz w:val="56"/>
          <w:szCs w:val="56"/>
          <w:u w:val="thick"/>
        </w:rPr>
        <w:t xml:space="preserve"> </w:t>
      </w:r>
      <w:r>
        <w:rPr>
          <w:sz w:val="56"/>
          <w:szCs w:val="56"/>
          <w:u w:val="thick"/>
        </w:rPr>
        <w:t>days</w:t>
      </w:r>
      <w:r>
        <w:rPr>
          <w:sz w:val="56"/>
          <w:szCs w:val="56"/>
        </w:rPr>
        <w:t>.</w:t>
      </w:r>
    </w:p>
    <w:p w14:paraId="0D9C4EBF" w14:textId="77777777" w:rsidR="007D577A" w:rsidRDefault="007D577A">
      <w:pPr>
        <w:pStyle w:val="ListParagraph"/>
        <w:numPr>
          <w:ilvl w:val="0"/>
          <w:numId w:val="2"/>
        </w:numPr>
        <w:tabs>
          <w:tab w:val="left" w:pos="1824"/>
        </w:tabs>
        <w:kinsoku w:val="0"/>
        <w:overflowPunct w:val="0"/>
        <w:rPr>
          <w:sz w:val="56"/>
          <w:szCs w:val="56"/>
        </w:rPr>
        <w:sectPr w:rsidR="007D577A">
          <w:headerReference w:type="default" r:id="rId51"/>
          <w:footerReference w:type="default" r:id="rId52"/>
          <w:pgSz w:w="19200" w:h="10800" w:orient="landscape"/>
          <w:pgMar w:top="1300" w:right="0" w:bottom="540" w:left="0" w:header="233" w:footer="347" w:gutter="0"/>
          <w:cols w:space="720"/>
          <w:noEndnote/>
        </w:sectPr>
      </w:pPr>
    </w:p>
    <w:p w14:paraId="40859C5A" w14:textId="77777777" w:rsidR="007D577A" w:rsidRDefault="006C5149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 w14:anchorId="49195BC0">
          <v:group id="_x0000_s1131" style="position:absolute;margin-left:0;margin-top:512.6pt;width:960pt;height:27.4pt;z-index:251661312;mso-position-horizontal-relative:page;mso-position-vertical-relative:page" coordorigin=",10252" coordsize="19200,548" o:allowincell="f">
            <v:shape id="_x0000_s1132" style="position:absolute;top:10252;width:19200;height:548;mso-position-horizontal-relative:page;mso-position-vertical-relative:page" coordsize="19200,548" o:allowincell="f" path="m19200,hhl,,,547r19200,l19200,xe" fillcolor="#2a3c4e" stroked="f">
              <v:path arrowok="t"/>
            </v:shape>
            <v:shape id="_x0000_s1133" type="#_x0000_t202" style="position:absolute;top:10253;width:19200;height:548;mso-position-horizontal-relative:page;mso-position-vertical-relative:page" o:allowincell="f" filled="f" stroked="f">
              <v:textbox inset="0,0,0,0">
                <w:txbxContent>
                  <w:p w14:paraId="30ECCFE6" w14:textId="77777777" w:rsidR="007D577A" w:rsidRDefault="007D577A">
                    <w:pPr>
                      <w:pStyle w:val="BodyText"/>
                      <w:kinsoku w:val="0"/>
                      <w:overflowPunct w:val="0"/>
                      <w:spacing w:before="131"/>
                      <w:ind w:right="1244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Slide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0CBED8E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0A6537A8" w14:textId="77777777" w:rsidR="007D577A" w:rsidRDefault="007D577A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14:paraId="6814DE0D" w14:textId="77777777" w:rsidR="007D577A" w:rsidRDefault="007D577A">
      <w:pPr>
        <w:pStyle w:val="BodyText"/>
        <w:kinsoku w:val="0"/>
        <w:overflowPunct w:val="0"/>
        <w:spacing w:before="100"/>
        <w:ind w:left="682"/>
        <w:rPr>
          <w:sz w:val="34"/>
          <w:szCs w:val="34"/>
        </w:rPr>
      </w:pPr>
      <w:r>
        <w:rPr>
          <w:sz w:val="34"/>
          <w:szCs w:val="34"/>
        </w:rPr>
        <w:t>Conflict</w:t>
      </w:r>
      <w:r>
        <w:rPr>
          <w:spacing w:val="-6"/>
          <w:sz w:val="34"/>
          <w:szCs w:val="34"/>
        </w:rPr>
        <w:t xml:space="preserve"> </w:t>
      </w:r>
      <w:r>
        <w:rPr>
          <w:sz w:val="34"/>
          <w:szCs w:val="34"/>
        </w:rPr>
        <w:t>of</w:t>
      </w:r>
      <w:r>
        <w:rPr>
          <w:spacing w:val="-5"/>
          <w:sz w:val="34"/>
          <w:szCs w:val="34"/>
        </w:rPr>
        <w:t xml:space="preserve"> </w:t>
      </w:r>
      <w:r>
        <w:rPr>
          <w:sz w:val="34"/>
          <w:szCs w:val="34"/>
        </w:rPr>
        <w:t>Interest</w:t>
      </w:r>
      <w:r>
        <w:rPr>
          <w:spacing w:val="-5"/>
          <w:sz w:val="34"/>
          <w:szCs w:val="34"/>
        </w:rPr>
        <w:t xml:space="preserve"> </w:t>
      </w:r>
      <w:r>
        <w:rPr>
          <w:sz w:val="34"/>
          <w:szCs w:val="34"/>
        </w:rPr>
        <w:t>Law:</w:t>
      </w:r>
    </w:p>
    <w:p w14:paraId="03979781" w14:textId="77777777" w:rsidR="007D577A" w:rsidRDefault="007D577A">
      <w:pPr>
        <w:pStyle w:val="ListParagraph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05"/>
        <w:ind w:left="1222" w:hanging="541"/>
        <w:rPr>
          <w:color w:val="0000FF"/>
          <w:sz w:val="34"/>
          <w:szCs w:val="34"/>
        </w:rPr>
      </w:pPr>
      <w:r>
        <w:rPr>
          <w:color w:val="0000FF"/>
          <w:sz w:val="34"/>
          <w:szCs w:val="34"/>
          <w:u w:val="single"/>
        </w:rPr>
        <w:t>https://</w:t>
      </w:r>
      <w:hyperlink r:id="rId53" w:history="1">
        <w:r>
          <w:rPr>
            <w:color w:val="0000FF"/>
            <w:sz w:val="34"/>
            <w:szCs w:val="34"/>
            <w:u w:val="single"/>
          </w:rPr>
          <w:t>www.mass.gov/laws-regulations-rulings-opinions-and-advisories</w:t>
        </w:r>
      </w:hyperlink>
    </w:p>
    <w:p w14:paraId="699BF039" w14:textId="77777777" w:rsidR="007D577A" w:rsidRDefault="007D577A">
      <w:pPr>
        <w:pStyle w:val="ListParagraph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24" w:line="427" w:lineRule="auto"/>
        <w:ind w:right="9325" w:firstLine="0"/>
        <w:rPr>
          <w:color w:val="000000"/>
          <w:sz w:val="34"/>
          <w:szCs w:val="34"/>
        </w:rPr>
      </w:pPr>
      <w:r>
        <w:rPr>
          <w:color w:val="0000FF"/>
          <w:sz w:val="34"/>
          <w:szCs w:val="34"/>
          <w:u w:val="single"/>
        </w:rPr>
        <w:t>https://</w:t>
      </w:r>
      <w:hyperlink r:id="rId54" w:history="1">
        <w:r>
          <w:rPr>
            <w:color w:val="0000FF"/>
            <w:sz w:val="34"/>
            <w:szCs w:val="34"/>
            <w:u w:val="single"/>
          </w:rPr>
          <w:t>www.mass.gov/learn-more-about-conflicts-of-interest</w:t>
        </w:r>
      </w:hyperlink>
      <w:r>
        <w:rPr>
          <w:color w:val="0000FF"/>
          <w:spacing w:val="-74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Office</w:t>
      </w:r>
      <w:r>
        <w:rPr>
          <w:color w:val="000000"/>
          <w:spacing w:val="-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of</w:t>
      </w:r>
      <w:r>
        <w:rPr>
          <w:color w:val="000000"/>
          <w:spacing w:val="-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Attorney</w:t>
      </w:r>
      <w:r>
        <w:rPr>
          <w:color w:val="000000"/>
          <w:spacing w:val="-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General,</w:t>
      </w:r>
      <w:r>
        <w:rPr>
          <w:color w:val="000000"/>
          <w:spacing w:val="-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Open</w:t>
      </w:r>
      <w:r>
        <w:rPr>
          <w:color w:val="000000"/>
          <w:spacing w:val="-9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Meeting</w:t>
      </w:r>
      <w:r>
        <w:rPr>
          <w:color w:val="000000"/>
          <w:spacing w:val="-8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Law</w:t>
      </w:r>
      <w:r>
        <w:rPr>
          <w:color w:val="000000"/>
          <w:spacing w:val="-9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Website</w:t>
      </w:r>
      <w:r>
        <w:rPr>
          <w:color w:val="000000"/>
          <w:spacing w:val="-7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and</w:t>
      </w:r>
      <w:r>
        <w:rPr>
          <w:color w:val="000000"/>
          <w:spacing w:val="-9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Guide:</w:t>
      </w:r>
    </w:p>
    <w:p w14:paraId="1E5BBC09" w14:textId="77777777" w:rsidR="007D577A" w:rsidRDefault="007D577A">
      <w:pPr>
        <w:pStyle w:val="ListParagraph"/>
        <w:numPr>
          <w:ilvl w:val="0"/>
          <w:numId w:val="1"/>
        </w:numPr>
        <w:tabs>
          <w:tab w:val="left" w:pos="1223"/>
        </w:tabs>
        <w:kinsoku w:val="0"/>
        <w:overflowPunct w:val="0"/>
        <w:spacing w:before="1"/>
        <w:ind w:left="1222" w:hanging="541"/>
        <w:rPr>
          <w:color w:val="0000FF"/>
          <w:sz w:val="34"/>
          <w:szCs w:val="34"/>
        </w:rPr>
      </w:pPr>
      <w:r>
        <w:rPr>
          <w:color w:val="0000FF"/>
          <w:sz w:val="34"/>
          <w:szCs w:val="34"/>
          <w:u w:val="single"/>
        </w:rPr>
        <w:t>https://</w:t>
      </w:r>
      <w:hyperlink r:id="rId55" w:history="1">
        <w:r>
          <w:rPr>
            <w:color w:val="0000FF"/>
            <w:sz w:val="34"/>
            <w:szCs w:val="34"/>
            <w:u w:val="single"/>
          </w:rPr>
          <w:t>www.mass.gov/files/documents/2017/09/25/2017%20Guide%20only.pdf</w:t>
        </w:r>
      </w:hyperlink>
    </w:p>
    <w:p w14:paraId="40496C60" w14:textId="77777777" w:rsidR="007D577A" w:rsidRDefault="007D577A">
      <w:pPr>
        <w:pStyle w:val="ListParagraph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05"/>
        <w:ind w:left="1222" w:hanging="541"/>
        <w:rPr>
          <w:color w:val="0000FF"/>
          <w:sz w:val="34"/>
          <w:szCs w:val="34"/>
        </w:rPr>
      </w:pPr>
      <w:hyperlink r:id="rId56" w:history="1">
        <w:r>
          <w:rPr>
            <w:color w:val="0000FF"/>
            <w:sz w:val="34"/>
            <w:szCs w:val="34"/>
            <w:u w:val="single"/>
          </w:rPr>
          <w:t>http://www.mass.gov/ago/government-resources/open-meeting-law/</w:t>
        </w:r>
      </w:hyperlink>
    </w:p>
    <w:p w14:paraId="5BCF872C" w14:textId="77777777" w:rsidR="007D577A" w:rsidRDefault="007D577A">
      <w:pPr>
        <w:pStyle w:val="ListParagraph"/>
        <w:numPr>
          <w:ilvl w:val="0"/>
          <w:numId w:val="1"/>
        </w:numPr>
        <w:tabs>
          <w:tab w:val="left" w:pos="1223"/>
        </w:tabs>
        <w:kinsoku w:val="0"/>
        <w:overflowPunct w:val="0"/>
        <w:spacing w:before="305"/>
        <w:ind w:left="1222" w:hanging="541"/>
        <w:rPr>
          <w:color w:val="0000FF"/>
          <w:sz w:val="34"/>
          <w:szCs w:val="34"/>
        </w:rPr>
        <w:sectPr w:rsidR="007D577A">
          <w:headerReference w:type="default" r:id="rId57"/>
          <w:footerReference w:type="default" r:id="rId58"/>
          <w:pgSz w:w="19200" w:h="10800" w:orient="landscape"/>
          <w:pgMar w:top="1460" w:right="0" w:bottom="0" w:left="0" w:header="386" w:footer="0" w:gutter="0"/>
          <w:cols w:space="720"/>
          <w:noEndnote/>
        </w:sectPr>
      </w:pPr>
    </w:p>
    <w:p w14:paraId="43819D31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5E784474" w14:textId="77777777" w:rsidR="007D577A" w:rsidRDefault="007D577A">
      <w:pPr>
        <w:pStyle w:val="BodyText"/>
        <w:kinsoku w:val="0"/>
        <w:overflowPunct w:val="0"/>
        <w:rPr>
          <w:sz w:val="24"/>
          <w:szCs w:val="24"/>
        </w:rPr>
      </w:pPr>
    </w:p>
    <w:p w14:paraId="46E7064F" w14:textId="77777777" w:rsidR="007D577A" w:rsidRDefault="007D577A">
      <w:pPr>
        <w:pStyle w:val="BodyText"/>
        <w:kinsoku w:val="0"/>
        <w:overflowPunct w:val="0"/>
        <w:spacing w:before="112" w:line="235" w:lineRule="auto"/>
        <w:ind w:left="764"/>
        <w:rPr>
          <w:color w:val="212121"/>
          <w:sz w:val="64"/>
          <w:szCs w:val="64"/>
        </w:rPr>
      </w:pPr>
      <w:r>
        <w:rPr>
          <w:color w:val="212121"/>
          <w:sz w:val="64"/>
          <w:szCs w:val="64"/>
        </w:rPr>
        <w:t>Proposed</w:t>
      </w:r>
      <w:r>
        <w:rPr>
          <w:color w:val="212121"/>
          <w:spacing w:val="-5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schedule</w:t>
      </w:r>
      <w:r>
        <w:rPr>
          <w:color w:val="212121"/>
          <w:spacing w:val="-6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of</w:t>
      </w:r>
      <w:r>
        <w:rPr>
          <w:color w:val="212121"/>
          <w:spacing w:val="-6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future</w:t>
      </w:r>
      <w:r>
        <w:rPr>
          <w:color w:val="212121"/>
          <w:spacing w:val="-6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meetings;</w:t>
      </w:r>
      <w:r>
        <w:rPr>
          <w:color w:val="212121"/>
          <w:spacing w:val="-5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four</w:t>
      </w:r>
      <w:r>
        <w:rPr>
          <w:color w:val="212121"/>
          <w:spacing w:val="-7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meetings</w:t>
      </w:r>
      <w:r>
        <w:rPr>
          <w:color w:val="212121"/>
          <w:spacing w:val="-5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on</w:t>
      </w:r>
      <w:r>
        <w:rPr>
          <w:color w:val="212121"/>
          <w:spacing w:val="-4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the</w:t>
      </w:r>
      <w:r>
        <w:rPr>
          <w:color w:val="212121"/>
          <w:spacing w:val="-7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4th</w:t>
      </w:r>
      <w:r>
        <w:rPr>
          <w:color w:val="212121"/>
          <w:spacing w:val="-142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Wednesday</w:t>
      </w:r>
      <w:r>
        <w:rPr>
          <w:color w:val="212121"/>
          <w:spacing w:val="-1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of</w:t>
      </w:r>
      <w:r>
        <w:rPr>
          <w:color w:val="212121"/>
          <w:spacing w:val="-2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each</w:t>
      </w:r>
      <w:r>
        <w:rPr>
          <w:color w:val="212121"/>
          <w:spacing w:val="1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month:</w:t>
      </w:r>
    </w:p>
    <w:p w14:paraId="27E9DB51" w14:textId="77777777" w:rsidR="007D577A" w:rsidRDefault="007D577A">
      <w:pPr>
        <w:pStyle w:val="BodyText"/>
        <w:kinsoku w:val="0"/>
        <w:overflowPunct w:val="0"/>
        <w:spacing w:before="11"/>
        <w:rPr>
          <w:sz w:val="61"/>
          <w:szCs w:val="61"/>
        </w:rPr>
      </w:pPr>
    </w:p>
    <w:p w14:paraId="518F8B5D" w14:textId="77777777" w:rsidR="007D577A" w:rsidRDefault="007D577A">
      <w:pPr>
        <w:pStyle w:val="ListParagraph"/>
        <w:numPr>
          <w:ilvl w:val="1"/>
          <w:numId w:val="1"/>
        </w:numPr>
        <w:tabs>
          <w:tab w:val="left" w:pos="1305"/>
        </w:tabs>
        <w:kinsoku w:val="0"/>
        <w:overflowPunct w:val="0"/>
        <w:ind w:hanging="541"/>
        <w:rPr>
          <w:color w:val="212121"/>
          <w:sz w:val="64"/>
          <w:szCs w:val="64"/>
        </w:rPr>
      </w:pPr>
      <w:r>
        <w:rPr>
          <w:color w:val="212121"/>
          <w:sz w:val="64"/>
          <w:szCs w:val="64"/>
        </w:rPr>
        <w:t>January</w:t>
      </w:r>
      <w:r>
        <w:rPr>
          <w:color w:val="212121"/>
          <w:spacing w:val="1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26,</w:t>
      </w:r>
      <w:r>
        <w:rPr>
          <w:color w:val="212121"/>
          <w:spacing w:val="1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2022</w:t>
      </w:r>
    </w:p>
    <w:p w14:paraId="0AE25FEE" w14:textId="77777777" w:rsidR="007D577A" w:rsidRDefault="007D577A">
      <w:pPr>
        <w:pStyle w:val="ListParagraph"/>
        <w:numPr>
          <w:ilvl w:val="1"/>
          <w:numId w:val="1"/>
        </w:numPr>
        <w:tabs>
          <w:tab w:val="left" w:pos="1305"/>
        </w:tabs>
        <w:kinsoku w:val="0"/>
        <w:overflowPunct w:val="0"/>
        <w:spacing w:before="2" w:line="770" w:lineRule="exact"/>
        <w:ind w:hanging="541"/>
        <w:rPr>
          <w:color w:val="212121"/>
          <w:sz w:val="64"/>
          <w:szCs w:val="64"/>
        </w:rPr>
      </w:pPr>
      <w:r>
        <w:rPr>
          <w:color w:val="212121"/>
          <w:sz w:val="64"/>
          <w:szCs w:val="64"/>
        </w:rPr>
        <w:t>February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23,</w:t>
      </w:r>
      <w:r>
        <w:rPr>
          <w:color w:val="212121"/>
          <w:spacing w:val="-2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2022</w:t>
      </w:r>
    </w:p>
    <w:p w14:paraId="2986EB94" w14:textId="77777777" w:rsidR="007D577A" w:rsidRDefault="007D577A">
      <w:pPr>
        <w:pStyle w:val="ListParagraph"/>
        <w:numPr>
          <w:ilvl w:val="1"/>
          <w:numId w:val="1"/>
        </w:numPr>
        <w:tabs>
          <w:tab w:val="left" w:pos="1305"/>
        </w:tabs>
        <w:kinsoku w:val="0"/>
        <w:overflowPunct w:val="0"/>
        <w:spacing w:line="761" w:lineRule="exact"/>
        <w:ind w:hanging="541"/>
        <w:rPr>
          <w:color w:val="212121"/>
          <w:sz w:val="64"/>
          <w:szCs w:val="64"/>
        </w:rPr>
      </w:pPr>
      <w:r>
        <w:rPr>
          <w:color w:val="212121"/>
          <w:sz w:val="64"/>
          <w:szCs w:val="64"/>
        </w:rPr>
        <w:t>March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23,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2022</w:t>
      </w:r>
    </w:p>
    <w:p w14:paraId="3808567F" w14:textId="77777777" w:rsidR="007D577A" w:rsidRDefault="007D577A">
      <w:pPr>
        <w:pStyle w:val="ListParagraph"/>
        <w:numPr>
          <w:ilvl w:val="1"/>
          <w:numId w:val="1"/>
        </w:numPr>
        <w:tabs>
          <w:tab w:val="left" w:pos="1305"/>
        </w:tabs>
        <w:kinsoku w:val="0"/>
        <w:overflowPunct w:val="0"/>
        <w:spacing w:line="772" w:lineRule="exact"/>
        <w:ind w:hanging="541"/>
        <w:rPr>
          <w:color w:val="212121"/>
          <w:sz w:val="64"/>
          <w:szCs w:val="64"/>
        </w:rPr>
      </w:pPr>
      <w:r>
        <w:rPr>
          <w:color w:val="212121"/>
          <w:sz w:val="64"/>
          <w:szCs w:val="64"/>
        </w:rPr>
        <w:t>April 27,</w:t>
      </w:r>
      <w:r>
        <w:rPr>
          <w:color w:val="212121"/>
          <w:spacing w:val="-1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2022</w:t>
      </w:r>
    </w:p>
    <w:p w14:paraId="32EB15C9" w14:textId="77777777" w:rsidR="007D577A" w:rsidRDefault="007D577A">
      <w:pPr>
        <w:pStyle w:val="BodyText"/>
        <w:kinsoku w:val="0"/>
        <w:overflowPunct w:val="0"/>
        <w:spacing w:before="9"/>
        <w:rPr>
          <w:sz w:val="61"/>
          <w:szCs w:val="61"/>
        </w:rPr>
      </w:pPr>
    </w:p>
    <w:p w14:paraId="7FAF9D14" w14:textId="77777777" w:rsidR="007D577A" w:rsidRDefault="007D577A">
      <w:pPr>
        <w:pStyle w:val="ListParagraph"/>
        <w:numPr>
          <w:ilvl w:val="1"/>
          <w:numId w:val="1"/>
        </w:numPr>
        <w:tabs>
          <w:tab w:val="left" w:pos="1305"/>
        </w:tabs>
        <w:kinsoku w:val="0"/>
        <w:overflowPunct w:val="0"/>
        <w:spacing w:before="1"/>
        <w:ind w:hanging="541"/>
        <w:rPr>
          <w:color w:val="212121"/>
          <w:sz w:val="64"/>
          <w:szCs w:val="64"/>
        </w:rPr>
      </w:pPr>
      <w:r>
        <w:rPr>
          <w:color w:val="212121"/>
          <w:sz w:val="64"/>
          <w:szCs w:val="64"/>
        </w:rPr>
        <w:t>May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date</w:t>
      </w:r>
      <w:r>
        <w:rPr>
          <w:color w:val="212121"/>
          <w:spacing w:val="-5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: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optional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and</w:t>
      </w:r>
      <w:r>
        <w:rPr>
          <w:color w:val="212121"/>
          <w:spacing w:val="-3"/>
          <w:sz w:val="64"/>
          <w:szCs w:val="64"/>
        </w:rPr>
        <w:t xml:space="preserve"> </w:t>
      </w:r>
      <w:r>
        <w:rPr>
          <w:color w:val="212121"/>
          <w:sz w:val="64"/>
          <w:szCs w:val="64"/>
        </w:rPr>
        <w:t>TBD</w:t>
      </w:r>
    </w:p>
    <w:p w14:paraId="0F29F909" w14:textId="77777777" w:rsidR="007D577A" w:rsidRDefault="007D577A">
      <w:pPr>
        <w:pStyle w:val="ListParagraph"/>
        <w:numPr>
          <w:ilvl w:val="1"/>
          <w:numId w:val="1"/>
        </w:numPr>
        <w:tabs>
          <w:tab w:val="left" w:pos="1305"/>
        </w:tabs>
        <w:kinsoku w:val="0"/>
        <w:overflowPunct w:val="0"/>
        <w:spacing w:before="1"/>
        <w:ind w:hanging="541"/>
        <w:rPr>
          <w:color w:val="212121"/>
          <w:sz w:val="64"/>
          <w:szCs w:val="64"/>
        </w:rPr>
        <w:sectPr w:rsidR="007D577A">
          <w:headerReference w:type="default" r:id="rId59"/>
          <w:footerReference w:type="default" r:id="rId60"/>
          <w:pgSz w:w="19200" w:h="10800" w:orient="landscape"/>
          <w:pgMar w:top="1300" w:right="0" w:bottom="460" w:left="0" w:header="233" w:footer="267" w:gutter="0"/>
          <w:pgNumType w:start="22"/>
          <w:cols w:space="720"/>
          <w:noEndnote/>
        </w:sectPr>
      </w:pPr>
    </w:p>
    <w:p w14:paraId="58438FFB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32F7757D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5A630610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23EC82DC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4364ECBE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1DAFF0E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977813F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18A61A77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37521322" w14:textId="77777777" w:rsidR="007D577A" w:rsidRDefault="007D577A">
      <w:pPr>
        <w:pStyle w:val="BodyText"/>
        <w:kinsoku w:val="0"/>
        <w:overflowPunct w:val="0"/>
        <w:rPr>
          <w:sz w:val="20"/>
          <w:szCs w:val="20"/>
        </w:rPr>
      </w:pPr>
    </w:p>
    <w:p w14:paraId="62B4D944" w14:textId="77777777" w:rsidR="007D577A" w:rsidRDefault="007D577A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4EFFDE58" w14:textId="77777777" w:rsidR="007D577A" w:rsidRDefault="007D577A">
      <w:pPr>
        <w:pStyle w:val="BodyText"/>
        <w:kinsoku w:val="0"/>
        <w:overflowPunct w:val="0"/>
        <w:spacing w:before="101"/>
        <w:ind w:left="3679" w:right="4017"/>
        <w:jc w:val="center"/>
        <w:rPr>
          <w:sz w:val="176"/>
          <w:szCs w:val="176"/>
        </w:rPr>
      </w:pPr>
      <w:r>
        <w:rPr>
          <w:sz w:val="176"/>
          <w:szCs w:val="176"/>
        </w:rPr>
        <w:t>Thank</w:t>
      </w:r>
      <w:r>
        <w:rPr>
          <w:spacing w:val="-56"/>
          <w:sz w:val="176"/>
          <w:szCs w:val="176"/>
        </w:rPr>
        <w:t xml:space="preserve"> </w:t>
      </w:r>
      <w:r>
        <w:rPr>
          <w:sz w:val="176"/>
          <w:szCs w:val="176"/>
        </w:rPr>
        <w:t>You</w:t>
      </w:r>
    </w:p>
    <w:p w14:paraId="4901AB3D" w14:textId="77777777" w:rsidR="007D577A" w:rsidRDefault="007D577A">
      <w:pPr>
        <w:pStyle w:val="BodyText"/>
        <w:kinsoku w:val="0"/>
        <w:overflowPunct w:val="0"/>
        <w:spacing w:before="50" w:line="259" w:lineRule="auto"/>
        <w:ind w:left="3875" w:right="4212" w:hanging="2"/>
        <w:jc w:val="center"/>
        <w:rPr>
          <w:sz w:val="56"/>
          <w:szCs w:val="56"/>
        </w:rPr>
      </w:pPr>
      <w:r>
        <w:rPr>
          <w:sz w:val="56"/>
          <w:szCs w:val="56"/>
        </w:rPr>
        <w:t>Mary Lou Woodford, RN, BSN, MBA, CCM</w:t>
      </w:r>
      <w:r>
        <w:rPr>
          <w:spacing w:val="1"/>
          <w:sz w:val="56"/>
          <w:szCs w:val="56"/>
        </w:rPr>
        <w:t xml:space="preserve"> </w:t>
      </w:r>
      <w:r>
        <w:rPr>
          <w:sz w:val="56"/>
          <w:szCs w:val="56"/>
        </w:rPr>
        <w:t>Parkinson’s</w:t>
      </w:r>
      <w:r>
        <w:rPr>
          <w:spacing w:val="-21"/>
          <w:sz w:val="56"/>
          <w:szCs w:val="56"/>
        </w:rPr>
        <w:t xml:space="preserve"> </w:t>
      </w:r>
      <w:r>
        <w:rPr>
          <w:sz w:val="56"/>
          <w:szCs w:val="56"/>
        </w:rPr>
        <w:t>Disease</w:t>
      </w:r>
      <w:r>
        <w:rPr>
          <w:spacing w:val="-24"/>
          <w:sz w:val="56"/>
          <w:szCs w:val="56"/>
        </w:rPr>
        <w:t xml:space="preserve"> </w:t>
      </w:r>
      <w:r>
        <w:rPr>
          <w:sz w:val="56"/>
          <w:szCs w:val="56"/>
        </w:rPr>
        <w:t>Registry</w:t>
      </w:r>
      <w:r>
        <w:rPr>
          <w:spacing w:val="-23"/>
          <w:sz w:val="56"/>
          <w:szCs w:val="56"/>
        </w:rPr>
        <w:t xml:space="preserve"> </w:t>
      </w:r>
      <w:r>
        <w:rPr>
          <w:sz w:val="56"/>
          <w:szCs w:val="56"/>
        </w:rPr>
        <w:t>Advisory</w:t>
      </w:r>
      <w:r>
        <w:rPr>
          <w:spacing w:val="-22"/>
          <w:sz w:val="56"/>
          <w:szCs w:val="56"/>
        </w:rPr>
        <w:t xml:space="preserve"> </w:t>
      </w:r>
      <w:r>
        <w:rPr>
          <w:sz w:val="56"/>
          <w:szCs w:val="56"/>
        </w:rPr>
        <w:t>Committee</w:t>
      </w:r>
      <w:r>
        <w:rPr>
          <w:spacing w:val="-124"/>
          <w:sz w:val="56"/>
          <w:szCs w:val="56"/>
        </w:rPr>
        <w:t xml:space="preserve"> </w:t>
      </w:r>
      <w:r>
        <w:rPr>
          <w:sz w:val="56"/>
          <w:szCs w:val="56"/>
        </w:rPr>
        <w:t>Project Manager</w:t>
      </w:r>
    </w:p>
    <w:p w14:paraId="601311C2" w14:textId="77777777" w:rsidR="007D577A" w:rsidRDefault="007D577A">
      <w:pPr>
        <w:pStyle w:val="BodyText"/>
        <w:kinsoku w:val="0"/>
        <w:overflowPunct w:val="0"/>
        <w:spacing w:before="7"/>
        <w:ind w:left="3682" w:right="4017"/>
        <w:jc w:val="center"/>
        <w:rPr>
          <w:sz w:val="56"/>
          <w:szCs w:val="56"/>
        </w:rPr>
      </w:pPr>
      <w:hyperlink r:id="rId61" w:history="1">
        <w:r>
          <w:rPr>
            <w:sz w:val="56"/>
            <w:szCs w:val="56"/>
          </w:rPr>
          <w:t>marylou.Woodford@mass.gov</w:t>
        </w:r>
      </w:hyperlink>
    </w:p>
    <w:sectPr w:rsidR="007D577A">
      <w:headerReference w:type="default" r:id="rId62"/>
      <w:footerReference w:type="default" r:id="rId63"/>
      <w:pgSz w:w="19200" w:h="10800" w:orient="landscape"/>
      <w:pgMar w:top="1300" w:right="0" w:bottom="460" w:left="0" w:header="233" w:footer="2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67CC2" w14:textId="77777777" w:rsidR="007D577A" w:rsidRDefault="007D577A">
      <w:r>
        <w:separator/>
      </w:r>
    </w:p>
  </w:endnote>
  <w:endnote w:type="continuationSeparator" w:id="0">
    <w:p w14:paraId="498D5BE6" w14:textId="77777777" w:rsidR="007D577A" w:rsidRDefault="007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168C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581EBB2">
        <v:shape id="_x0000_s2050" style="position:absolute;margin-left:0;margin-top:512.6pt;width:960pt;height:27.4pt;z-index:-251655168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143C0AD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8.55pt;margin-top:517pt;width:13.1pt;height:16.65pt;z-index:-251654144;mso-position-horizontal-relative:page;mso-position-vertical-relative:page" o:allowincell="f" filled="f" stroked="f">
          <v:textbox inset="0,0,0,0">
            <w:txbxContent>
              <w:p w14:paraId="5D0DB246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2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6A66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90D5C2C">
        <v:shape id="_x0000_s2075" style="position:absolute;margin-left:0;margin-top:512.6pt;width:960pt;height:27.4pt;z-index:-25161216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3095BE34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858.45pt;margin-top:517pt;width:43.25pt;height:16.65pt;z-index:-251611136;mso-position-horizontal-relative:page;mso-position-vertical-relative:page" o:allowincell="f" filled="f" stroked="f">
          <v:textbox inset="0,0,0,0">
            <w:txbxContent>
              <w:p w14:paraId="6C0ED07C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color w:val="8EB4E3"/>
                    <w:sz w:val="24"/>
                    <w:szCs w:val="24"/>
                  </w:rPr>
                </w:pPr>
                <w:r>
                  <w:rPr>
                    <w:color w:val="8EB4E3"/>
                    <w:sz w:val="24"/>
                    <w:szCs w:val="24"/>
                  </w:rPr>
                  <w:t>Slide</w:t>
                </w:r>
                <w:r>
                  <w:rPr>
                    <w:color w:val="8EB4E3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color w:val="8EB4E3"/>
                    <w:sz w:val="24"/>
                    <w:szCs w:val="24"/>
                  </w:rPr>
                  <w:fldChar w:fldCharType="begin"/>
                </w:r>
                <w:r>
                  <w:rPr>
                    <w:color w:val="8EB4E3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8EB4E3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8EB4E3"/>
                    <w:sz w:val="24"/>
                    <w:szCs w:val="24"/>
                  </w:rPr>
                  <w:t>12</w:t>
                </w:r>
                <w:r>
                  <w:rPr>
                    <w:color w:val="8EB4E3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72DB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BAEAFE5">
        <v:shape id="_x0000_s2077" style="position:absolute;margin-left:0;margin-top:512.6pt;width:960pt;height:27.4pt;z-index:-251609088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779EF0AE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851.2pt;margin-top:518.25pt;width:50.5pt;height:19.1pt;z-index:-251608064;mso-position-horizontal-relative:page;mso-position-vertical-relative:page" o:allowincell="f" filled="f" stroked="f">
          <v:textbox inset="0,0,0,0">
            <w:txbxContent>
              <w:p w14:paraId="1D37F611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Slide</w:t>
                </w:r>
                <w:r>
                  <w:rPr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235A6F">
                  <w:rPr>
                    <w:b/>
                    <w:bCs/>
                    <w:noProof/>
                    <w:sz w:val="28"/>
                    <w:szCs w:val="28"/>
                  </w:rPr>
                  <w:t>13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7A47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5224496">
        <v:shape id="_x0000_s2081" style="position:absolute;margin-left:0;margin-top:512.6pt;width:960pt;height:27.4pt;z-index:-251602944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1EAE1AC4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851.2pt;margin-top:518.25pt;width:50.5pt;height:19.1pt;z-index:-251601920;mso-position-horizontal-relative:page;mso-position-vertical-relative:page" o:allowincell="f" filled="f" stroked="f">
          <v:textbox inset="0,0,0,0">
            <w:txbxContent>
              <w:p w14:paraId="54CA3A17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Slide</w:t>
                </w:r>
                <w:r>
                  <w:rPr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235A6F">
                  <w:rPr>
                    <w:b/>
                    <w:bCs/>
                    <w:noProof/>
                    <w:sz w:val="28"/>
                    <w:szCs w:val="28"/>
                  </w:rPr>
                  <w:t>14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B521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B79DF23">
        <v:shape id="_x0000_s2085" style="position:absolute;margin-left:0;margin-top:512.6pt;width:960pt;height:27.4pt;z-index:-25159680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3D7243DE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51.2pt;margin-top:518.25pt;width:50.5pt;height:19.1pt;z-index:-251595776;mso-position-horizontal-relative:page;mso-position-vertical-relative:page" o:allowincell="f" filled="f" stroked="f">
          <v:textbox inset="0,0,0,0">
            <w:txbxContent>
              <w:p w14:paraId="30C5F322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Slide</w:t>
                </w:r>
                <w:r>
                  <w:rPr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235A6F">
                  <w:rPr>
                    <w:b/>
                    <w:bCs/>
                    <w:noProof/>
                    <w:sz w:val="28"/>
                    <w:szCs w:val="28"/>
                  </w:rPr>
                  <w:t>15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C517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DA3DC5A">
        <v:shape id="_x0000_s2090" style="position:absolute;margin-left:0;margin-top:512.6pt;width:960pt;height:27.4pt;z-index:-251589632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02493281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82.45pt;margin-top:517pt;width:19.25pt;height:16.65pt;z-index:-251588608;mso-position-horizontal-relative:page;mso-position-vertical-relative:page" o:allowincell="f" filled="f" stroked="f">
          <v:textbox inset="0,0,0,0">
            <w:txbxContent>
              <w:p w14:paraId="45EA7BAB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16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9630" w14:textId="77777777" w:rsidR="007D577A" w:rsidRDefault="007D577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9EA6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D232F1E">
        <v:shape id="_x0000_s2092" style="position:absolute;margin-left:0;margin-top:512.6pt;width:960pt;height:27.4pt;z-index:-25158656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E0A1E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EB69BE4">
        <v:shape id="_x0000_s2094" style="position:absolute;margin-left:0;margin-top:512.6pt;width:960pt;height:27.4pt;z-index:-251582464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06B6" w14:textId="77777777" w:rsidR="007D577A" w:rsidRDefault="007D577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40F82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96264D2">
        <v:shape id="_x0000_s2097" style="position:absolute;margin-left:0;margin-top:512.6pt;width:960pt;height:27.4pt;z-index:-25157632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0EC2A263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82.45pt;margin-top:517pt;width:19.25pt;height:16.65pt;z-index:-251575296;mso-position-horizontal-relative:page;mso-position-vertical-relative:page" o:allowincell="f" filled="f" stroked="f">
          <v:textbox inset="0,0,0,0">
            <w:txbxContent>
              <w:p w14:paraId="3413B393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22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203E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687D995">
        <v:shape id="_x0000_s2053" style="position:absolute;margin-left:0;margin-top:512.6pt;width:960pt;height:27.4pt;z-index:-251650048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14B2EDF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88.55pt;margin-top:517pt;width:13.1pt;height:16.65pt;z-index:-251649024;mso-position-horizontal-relative:page;mso-position-vertical-relative:page" o:allowincell="f" filled="f" stroked="f">
          <v:textbox inset="0,0,0,0">
            <w:txbxContent>
              <w:p w14:paraId="29D03BD4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3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8EDD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2A0238D">
        <v:shape id="_x0000_s2100" style="position:absolute;margin-left:0;margin-top:512.6pt;width:960pt;height:27.4pt;z-index:-25157120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4480948A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882.45pt;margin-top:517pt;width:19.25pt;height:16.65pt;z-index:-251570176;mso-position-horizontal-relative:page;mso-position-vertical-relative:page" o:allowincell="f" filled="f" stroked="f">
          <v:textbox inset="0,0,0,0">
            <w:txbxContent>
              <w:p w14:paraId="1ED1A748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23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73B3" w14:textId="77777777" w:rsidR="007D577A" w:rsidRDefault="007D577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14281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EEE51AC">
        <v:shape id="_x0000_s2057" style="position:absolute;margin-left:0;margin-top:512.6pt;width:960pt;height:27.4pt;z-index:-25164288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67BFF3D8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88.55pt;margin-top:517pt;width:13.1pt;height:16.65pt;z-index:-251641856;mso-position-horizontal-relative:page;mso-position-vertical-relative:page" o:allowincell="f" filled="f" stroked="f">
          <v:textbox inset="0,0,0,0">
            <w:txbxContent>
              <w:p w14:paraId="35A2EE22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5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713B1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FDDA738">
        <v:shape id="_x0000_s2060" style="position:absolute;margin-left:0;margin-top:512.6pt;width:960pt;height:27.4pt;z-index:-25163776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6564D147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88.55pt;margin-top:517pt;width:13.1pt;height:16.65pt;z-index:-251636736;mso-position-horizontal-relative:page;mso-position-vertical-relative:page" o:allowincell="f" filled="f" stroked="f">
          <v:textbox inset="0,0,0,0">
            <w:txbxContent>
              <w:p w14:paraId="6E567DEB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7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F168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D8A62A7">
        <v:shape id="_x0000_s2063" style="position:absolute;margin-left:0;margin-top:512.6pt;width:960pt;height:27.4pt;z-index:-25163264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70F790D5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88.55pt;margin-top:517pt;width:13.1pt;height:16.65pt;z-index:-251631616;mso-position-horizontal-relative:page;mso-position-vertical-relative:page" o:allowincell="f" filled="f" stroked="f">
          <v:textbox inset="0,0,0,0">
            <w:txbxContent>
              <w:p w14:paraId="04B78669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B5B5B5"/>
                    <w:sz w:val="24"/>
                    <w:szCs w:val="24"/>
                  </w:rPr>
                  <w:t>8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1031D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C8DDA50">
        <v:shape id="_x0000_s2066" style="position:absolute;margin-left:0;margin-top:512.6pt;width:960pt;height:27.4pt;z-index:-25162752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38FCD653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58.3pt;margin-top:518.25pt;width:43.35pt;height:19.1pt;z-index:-251626496;mso-position-horizontal-relative:page;mso-position-vertical-relative:page" o:allowincell="f" filled="f" stroked="f">
          <v:textbox inset="0,0,0,0">
            <w:txbxContent>
              <w:p w14:paraId="10A60077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Slide</w:t>
                </w:r>
                <w:r>
                  <w:rPr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235A6F">
                  <w:rPr>
                    <w:b/>
                    <w:bCs/>
                    <w:noProof/>
                    <w:sz w:val="28"/>
                    <w:szCs w:val="28"/>
                  </w:rPr>
                  <w:t>9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B4F8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7C2E10C">
        <v:shape id="_x0000_s2069" style="position:absolute;margin-left:0;margin-top:512.6pt;width:960pt;height:27.4pt;z-index:-25162240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1A40673F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58.45pt;margin-top:517pt;width:43.25pt;height:16.65pt;z-index:-251621376;mso-position-horizontal-relative:page;mso-position-vertical-relative:page" o:allowincell="f" filled="f" stroked="f">
          <v:textbox inset="0,0,0,0">
            <w:txbxContent>
              <w:p w14:paraId="794DC231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color w:val="8EB4E3"/>
                    <w:sz w:val="24"/>
                    <w:szCs w:val="24"/>
                  </w:rPr>
                </w:pPr>
                <w:r>
                  <w:rPr>
                    <w:color w:val="8EB4E3"/>
                    <w:sz w:val="24"/>
                    <w:szCs w:val="24"/>
                  </w:rPr>
                  <w:t>Slide</w:t>
                </w:r>
                <w:r>
                  <w:rPr>
                    <w:color w:val="8EB4E3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color w:val="8EB4E3"/>
                    <w:sz w:val="24"/>
                    <w:szCs w:val="24"/>
                  </w:rPr>
                  <w:fldChar w:fldCharType="begin"/>
                </w:r>
                <w:r>
                  <w:rPr>
                    <w:color w:val="8EB4E3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8EB4E3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8EB4E3"/>
                    <w:sz w:val="24"/>
                    <w:szCs w:val="24"/>
                  </w:rPr>
                  <w:t>10</w:t>
                </w:r>
                <w:r>
                  <w:rPr>
                    <w:color w:val="8EB4E3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DB82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0866D03">
        <v:shape id="_x0000_s2072" style="position:absolute;margin-left:0;margin-top:512.6pt;width:960pt;height:27.4pt;z-index:-251617280;mso-position-horizontal-relative:page;mso-position-vertical-relative:page" coordsize="19200,548" o:allowincell="f" path="m19200,hhl,,,547r19200,l19200,xe" fillcolor="#2a3c4e" stroked="f">
          <v:path arrowok="t"/>
          <w10:wrap anchorx="page" anchory="page"/>
        </v:shape>
      </w:pict>
    </w:r>
    <w:r>
      <w:rPr>
        <w:noProof/>
      </w:rPr>
      <w:pict w14:anchorId="0010EE8D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58.45pt;margin-top:517pt;width:43.25pt;height:16.65pt;z-index:-251616256;mso-position-horizontal-relative:page;mso-position-vertical-relative:page" o:allowincell="f" filled="f" stroked="f">
          <v:textbox inset="0,0,0,0">
            <w:txbxContent>
              <w:p w14:paraId="5D8F27EA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color w:val="8EB4E3"/>
                    <w:sz w:val="24"/>
                    <w:szCs w:val="24"/>
                  </w:rPr>
                </w:pPr>
                <w:r>
                  <w:rPr>
                    <w:color w:val="8EB4E3"/>
                    <w:sz w:val="24"/>
                    <w:szCs w:val="24"/>
                  </w:rPr>
                  <w:t>Slide</w:t>
                </w:r>
                <w:r>
                  <w:rPr>
                    <w:color w:val="8EB4E3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color w:val="8EB4E3"/>
                    <w:sz w:val="24"/>
                    <w:szCs w:val="24"/>
                  </w:rPr>
                  <w:fldChar w:fldCharType="begin"/>
                </w:r>
                <w:r>
                  <w:rPr>
                    <w:color w:val="8EB4E3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8EB4E3"/>
                    <w:sz w:val="24"/>
                    <w:szCs w:val="24"/>
                  </w:rPr>
                  <w:fldChar w:fldCharType="separate"/>
                </w:r>
                <w:r w:rsidR="00235A6F">
                  <w:rPr>
                    <w:noProof/>
                    <w:color w:val="8EB4E3"/>
                    <w:sz w:val="24"/>
                    <w:szCs w:val="24"/>
                  </w:rPr>
                  <w:t>11</w:t>
                </w:r>
                <w:r>
                  <w:rPr>
                    <w:color w:val="8EB4E3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1AE5D" w14:textId="77777777" w:rsidR="007D577A" w:rsidRDefault="007D577A">
      <w:r>
        <w:separator/>
      </w:r>
    </w:p>
  </w:footnote>
  <w:footnote w:type="continuationSeparator" w:id="0">
    <w:p w14:paraId="5BC1DED6" w14:textId="77777777" w:rsidR="007D577A" w:rsidRDefault="007D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0827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5616C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10.65pt;width:962pt;height:55.75pt;z-index:-251657216;mso-position-horizontal-relative:page;mso-position-vertical-relative:page" o:allowincell="f" filled="f" stroked="f">
          <v:textbox inset="0,0,0,0">
            <w:txbxContent>
              <w:p w14:paraId="62C94B6A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Agenda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649A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49C3E43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-1pt;margin-top:11.1pt;width:962pt;height:55.75pt;z-index:-251614208;mso-position-horizontal-relative:page;mso-position-vertical-relative:page" o:allowincell="f" filled="f" stroked="f">
          <v:textbox inset="0,0,0,0">
            <w:txbxContent>
              <w:p w14:paraId="5925791C" w14:textId="77777777" w:rsidR="007D577A" w:rsidRDefault="007D577A">
                <w:pPr>
                  <w:pStyle w:val="BodyText"/>
                  <w:tabs>
                    <w:tab w:val="left" w:pos="1005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What</w:t>
                </w:r>
                <w:r>
                  <w:rPr>
                    <w:b/>
                    <w:bCs/>
                    <w:color w:val="000000"/>
                    <w:spacing w:val="-5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is</w:t>
                </w:r>
                <w:r>
                  <w:rPr>
                    <w:b/>
                    <w:bCs/>
                    <w:color w:val="000000"/>
                    <w:spacing w:val="-5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</w:t>
                </w:r>
                <w:r>
                  <w:rPr>
                    <w:b/>
                    <w:bCs/>
                    <w:color w:val="000000"/>
                    <w:spacing w:val="-3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Quorum?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FF84" w14:textId="77777777" w:rsidR="007D577A" w:rsidRDefault="007D577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A4F7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784333B">
        <v:shape id="_x0000_s2079" style="position:absolute;margin-left:0;margin-top:0;width:960pt;height:77pt;z-index:-251606016;mso-position-horizontal-relative:page;mso-position-vertical-relative:page" coordsize="19200,1540" o:allowincell="f" path="m19200,hhl,,,1539r19200,l19200,xe" fillcolor="#4376bb" stroked="f">
          <v:path arrowok="t"/>
          <w10:wrap anchorx="page" anchory="page"/>
        </v:shape>
      </w:pict>
    </w:r>
    <w:r>
      <w:rPr>
        <w:noProof/>
      </w:rPr>
      <w:pict w14:anchorId="15AE2731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1.6pt;margin-top:12.75pt;width:353.1pt;height:50.85pt;z-index:-251604992;mso-position-horizontal-relative:page;mso-position-vertical-relative:page" o:allowincell="f" filled="f" stroked="f">
          <v:textbox inset="0,0,0,0">
            <w:txbxContent>
              <w:p w14:paraId="7EB77FEA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80"/>
                    <w:szCs w:val="80"/>
                  </w:rPr>
                </w:pPr>
                <w:r>
                  <w:rPr>
                    <w:b/>
                    <w:bCs/>
                    <w:sz w:val="80"/>
                    <w:szCs w:val="80"/>
                  </w:rPr>
                  <w:t>Remote</w:t>
                </w:r>
                <w:r>
                  <w:rPr>
                    <w:b/>
                    <w:bCs/>
                    <w:spacing w:val="-42"/>
                    <w:sz w:val="80"/>
                    <w:szCs w:val="80"/>
                  </w:rPr>
                  <w:t xml:space="preserve"> </w:t>
                </w:r>
                <w:r>
                  <w:rPr>
                    <w:b/>
                    <w:bCs/>
                    <w:sz w:val="80"/>
                    <w:szCs w:val="80"/>
                  </w:rPr>
                  <w:t>Participation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AC0B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84596BD">
        <v:shape id="_x0000_s2083" style="position:absolute;margin-left:0;margin-top:0;width:960pt;height:77pt;z-index:-251599872;mso-position-horizontal-relative:page;mso-position-vertical-relative:page" coordsize="19200,1540" o:allowincell="f" path="m19200,hhl,,,1539r19200,l19200,xe" fillcolor="#4376bb" stroked="f">
          <v:path arrowok="t"/>
          <w10:wrap anchorx="page" anchory="page"/>
        </v:shape>
      </w:pict>
    </w:r>
    <w:r>
      <w:rPr>
        <w:noProof/>
      </w:rPr>
      <w:pict w14:anchorId="40B499B7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1.6pt;margin-top:12.75pt;width:542.7pt;height:50.85pt;z-index:-251598848;mso-position-horizontal-relative:page;mso-position-vertical-relative:page" o:allowincell="f" filled="f" stroked="f">
          <v:textbox inset="0,0,0,0">
            <w:txbxContent>
              <w:p w14:paraId="04766C96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80"/>
                    <w:szCs w:val="80"/>
                  </w:rPr>
                </w:pPr>
                <w:r>
                  <w:rPr>
                    <w:b/>
                    <w:bCs/>
                    <w:sz w:val="80"/>
                    <w:szCs w:val="80"/>
                  </w:rPr>
                  <w:t>Public</w:t>
                </w:r>
                <w:r>
                  <w:rPr>
                    <w:b/>
                    <w:bCs/>
                    <w:spacing w:val="-3"/>
                    <w:sz w:val="80"/>
                    <w:szCs w:val="80"/>
                  </w:rPr>
                  <w:t xml:space="preserve"> </w:t>
                </w:r>
                <w:r>
                  <w:rPr>
                    <w:b/>
                    <w:bCs/>
                    <w:sz w:val="80"/>
                    <w:szCs w:val="80"/>
                  </w:rPr>
                  <w:t>Meetings</w:t>
                </w:r>
                <w:r>
                  <w:rPr>
                    <w:b/>
                    <w:bCs/>
                    <w:spacing w:val="-3"/>
                    <w:sz w:val="80"/>
                    <w:szCs w:val="80"/>
                  </w:rPr>
                  <w:t xml:space="preserve"> </w:t>
                </w:r>
                <w:r>
                  <w:rPr>
                    <w:b/>
                    <w:bCs/>
                    <w:sz w:val="80"/>
                    <w:szCs w:val="80"/>
                  </w:rPr>
                  <w:t>–</w:t>
                </w:r>
                <w:r>
                  <w:rPr>
                    <w:b/>
                    <w:bCs/>
                    <w:spacing w:val="-3"/>
                    <w:sz w:val="80"/>
                    <w:szCs w:val="80"/>
                  </w:rPr>
                  <w:t xml:space="preserve"> </w:t>
                </w:r>
                <w:r>
                  <w:rPr>
                    <w:b/>
                    <w:bCs/>
                    <w:sz w:val="80"/>
                    <w:szCs w:val="80"/>
                  </w:rPr>
                  <w:t>Miscellaneous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4C286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3A262C1">
        <v:shape id="_x0000_s2087" style="position:absolute;margin-left:0;margin-top:0;width:960pt;height:77pt;z-index:-251593728;mso-position-horizontal-relative:page;mso-position-vertical-relative:page" coordsize="19200,1540" o:allowincell="f" path="m19200,hhl,,,1539r19200,l19200,xe" fillcolor="#4376bb" stroked="f">
          <v:path arrowok="t"/>
          <w10:wrap anchorx="page" anchory="page"/>
        </v:shape>
      </w:pict>
    </w:r>
    <w:r>
      <w:rPr>
        <w:noProof/>
      </w:rPr>
      <w:pict w14:anchorId="67B36E69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9.95pt;margin-top:15.4pt;width:128.9pt;height:50.85pt;z-index:-251592704;mso-position-horizontal-relative:page;mso-position-vertical-relative:page" o:allowincell="f" filled="f" stroked="f">
          <v:textbox inset="0,0,0,0">
            <w:txbxContent>
              <w:p w14:paraId="52FC90A6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80"/>
                    <w:szCs w:val="80"/>
                  </w:rPr>
                </w:pPr>
                <w:r>
                  <w:rPr>
                    <w:b/>
                    <w:bCs/>
                    <w:sz w:val="80"/>
                    <w:szCs w:val="80"/>
                  </w:rPr>
                  <w:t>Conflict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99FAC5A">
        <v:shape id="_x0000_s2089" type="#_x0000_t202" style="position:absolute;margin-left:164.85pt;margin-top:15.4pt;width:248.95pt;height:50.85pt;z-index:-251591680;mso-position-horizontal-relative:page;mso-position-vertical-relative:page" o:allowincell="f" filled="f" stroked="f">
          <v:textbox inset="0,0,0,0">
            <w:txbxContent>
              <w:p w14:paraId="23D712E3" w14:textId="77777777" w:rsidR="007D577A" w:rsidRDefault="007D577A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z w:val="80"/>
                    <w:szCs w:val="80"/>
                  </w:rPr>
                </w:pPr>
                <w:r>
                  <w:rPr>
                    <w:b/>
                    <w:bCs/>
                    <w:sz w:val="80"/>
                    <w:szCs w:val="80"/>
                  </w:rPr>
                  <w:t>of</w:t>
                </w:r>
                <w:r>
                  <w:rPr>
                    <w:b/>
                    <w:bCs/>
                    <w:spacing w:val="-23"/>
                    <w:sz w:val="80"/>
                    <w:szCs w:val="80"/>
                  </w:rPr>
                  <w:t xml:space="preserve"> </w:t>
                </w:r>
                <w:r>
                  <w:rPr>
                    <w:b/>
                    <w:bCs/>
                    <w:sz w:val="80"/>
                    <w:szCs w:val="80"/>
                  </w:rPr>
                  <w:t>Interest</w:t>
                </w:r>
                <w:r>
                  <w:rPr>
                    <w:b/>
                    <w:bCs/>
                    <w:spacing w:val="-23"/>
                    <w:sz w:val="80"/>
                    <w:szCs w:val="80"/>
                  </w:rPr>
                  <w:t xml:space="preserve"> </w:t>
                </w:r>
                <w:r>
                  <w:rPr>
                    <w:b/>
                    <w:bCs/>
                    <w:sz w:val="80"/>
                    <w:szCs w:val="80"/>
                  </w:rPr>
                  <w:t>Law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6B093" w14:textId="77777777" w:rsidR="007D577A" w:rsidRDefault="007D577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CF9F" w14:textId="77777777" w:rsidR="007D577A" w:rsidRDefault="007D577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A50E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9D36AD7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-1pt;margin-top:10.65pt;width:962pt;height:55.75pt;z-index:-251584512;mso-position-horizontal-relative:page;mso-position-vertical-relative:page" o:allowincell="f" filled="f" stroked="f">
          <v:textbox inset="0,0,0,0">
            <w:txbxContent>
              <w:p w14:paraId="7669E742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Conflict</w:t>
                </w:r>
                <w:r>
                  <w:rPr>
                    <w:b/>
                    <w:bCs/>
                    <w:color w:val="000000"/>
                    <w:spacing w:val="-28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of</w:t>
                </w:r>
                <w:r>
                  <w:rPr>
                    <w:b/>
                    <w:bCs/>
                    <w:color w:val="000000"/>
                    <w:spacing w:val="-28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Interest</w:t>
                </w:r>
                <w:r>
                  <w:rPr>
                    <w:b/>
                    <w:bCs/>
                    <w:color w:val="000000"/>
                    <w:spacing w:val="-28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Trainings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C99E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E872EE0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-1pt;margin-top:18.3pt;width:962pt;height:55.75pt;z-index:-251580416;mso-position-horizontal-relative:page;mso-position-vertical-relative:page" o:allowincell="f" filled="f" stroked="f">
          <v:textbox inset="0,0,0,0">
            <w:txbxContent>
              <w:p w14:paraId="59417137" w14:textId="77777777" w:rsidR="007D577A" w:rsidRDefault="007D577A">
                <w:pPr>
                  <w:pStyle w:val="BodyText"/>
                  <w:tabs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color w:val="000000"/>
                    <w:spacing w:val="-8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Additional</w:t>
                </w:r>
                <w:r>
                  <w:rPr>
                    <w:b/>
                    <w:bCs/>
                    <w:color w:val="000000"/>
                    <w:spacing w:val="-25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References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A923A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31E384C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-1pt;margin-top:10.65pt;width:962pt;height:55.75pt;z-index:-251578368;mso-position-horizontal-relative:page;mso-position-vertical-relative:page" o:allowincell="f" filled="f" stroked="f">
          <v:textbox inset="0,0,0,0">
            <w:txbxContent>
              <w:p w14:paraId="4A97D539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Next</w:t>
                </w:r>
                <w:r>
                  <w:rPr>
                    <w:b/>
                    <w:bCs/>
                    <w:color w:val="000000"/>
                    <w:spacing w:val="-1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Steps</w:t>
                </w:r>
                <w:r>
                  <w:rPr>
                    <w:b/>
                    <w:bCs/>
                    <w:color w:val="000000"/>
                    <w:spacing w:val="-9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and</w:t>
                </w:r>
                <w:r>
                  <w:rPr>
                    <w:b/>
                    <w:bCs/>
                    <w:color w:val="000000"/>
                    <w:spacing w:val="-8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Meeting</w:t>
                </w:r>
                <w:r>
                  <w:rPr>
                    <w:b/>
                    <w:bCs/>
                    <w:color w:val="000000"/>
                    <w:spacing w:val="-9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Schedule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E2E1C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E77D73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10.65pt;width:962pt;height:55.75pt;z-index:-251652096;mso-position-horizontal-relative:page;mso-position-vertical-relative:page" o:allowincell="f" filled="f" stroked="f">
          <v:textbox inset="0,0,0,0">
            <w:txbxContent>
              <w:p w14:paraId="6669A5EC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Statutory</w:t>
                </w:r>
                <w:r>
                  <w:rPr>
                    <w:b/>
                    <w:bCs/>
                    <w:color w:val="000000"/>
                    <w:spacing w:val="-12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Authority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02AF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BDC6F21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-1pt;margin-top:10.65pt;width:962pt;height:55.75pt;z-index:-251573248;mso-position-horizontal-relative:page;mso-position-vertical-relative:page" o:allowincell="f" filled="f" stroked="f">
          <v:textbox inset="0,0,0,0">
            <w:txbxContent>
              <w:p w14:paraId="1E2596F3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Adjournment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4D83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F60D9F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1pt;margin-top:10.65pt;width:962pt;height:55.75pt;z-index:-251646976;mso-position-horizontal-relative:page;mso-position-vertical-relative:page" o:allowincell="f" filled="f" stroked="f">
          <v:textbox inset="0,0,0,0">
            <w:txbxContent>
              <w:p w14:paraId="2F34D89C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Statutory</w:t>
                </w:r>
                <w:r>
                  <w:rPr>
                    <w:b/>
                    <w:bCs/>
                    <w:color w:val="000000"/>
                    <w:spacing w:val="-14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Authority</w:t>
                </w:r>
                <w:r>
                  <w:rPr>
                    <w:b/>
                    <w:bCs/>
                    <w:color w:val="000000"/>
                    <w:spacing w:val="-13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(continued)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2E52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197283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pt;margin-top:10.65pt;width:962pt;height:55.75pt;z-index:-251644928;mso-position-horizontal-relative:page;mso-position-vertical-relative:page" o:allowincell="f" filled="f" stroked="f">
          <v:textbox inset="0,0,0,0">
            <w:txbxContent>
              <w:p w14:paraId="13BE5E8F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Statutory</w:t>
                </w:r>
                <w:r>
                  <w:rPr>
                    <w:b/>
                    <w:bCs/>
                    <w:color w:val="000000"/>
                    <w:spacing w:val="-14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Authority</w:t>
                </w:r>
                <w:r>
                  <w:rPr>
                    <w:b/>
                    <w:bCs/>
                    <w:color w:val="000000"/>
                    <w:spacing w:val="-13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(continued)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8B0C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9FAA6CB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1pt;margin-top:10.65pt;width:962pt;height:55.75pt;z-index:-251639808;mso-position-horizontal-relative:page;mso-position-vertical-relative:page" o:allowincell="f" filled="f" stroked="f">
          <v:textbox inset="0,0,0,0">
            <w:txbxContent>
              <w:p w14:paraId="1092CF39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Welcome</w:t>
                </w:r>
                <w:r>
                  <w:rPr>
                    <w:b/>
                    <w:bCs/>
                    <w:color w:val="000000"/>
                    <w:spacing w:val="-25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Committee</w:t>
                </w:r>
                <w:r>
                  <w:rPr>
                    <w:b/>
                    <w:bCs/>
                    <w:color w:val="000000"/>
                    <w:spacing w:val="-25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Members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07D9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7BD8B00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1pt;margin-top:10.65pt;width:962pt;height:55.75pt;z-index:-251634688;mso-position-horizontal-relative:page;mso-position-vertical-relative:page" o:allowincell="f" filled="f" stroked="f">
          <v:textbox inset="0,0,0,0">
            <w:txbxContent>
              <w:p w14:paraId="619209B3" w14:textId="77777777" w:rsidR="007D577A" w:rsidRDefault="007D577A">
                <w:pPr>
                  <w:pStyle w:val="BodyText"/>
                  <w:tabs>
                    <w:tab w:val="left" w:pos="109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Introductions</w:t>
                </w:r>
                <w:r>
                  <w:rPr>
                    <w:b/>
                    <w:bCs/>
                    <w:color w:val="000000"/>
                    <w:spacing w:val="-9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(5</w:t>
                </w:r>
                <w:r>
                  <w:rPr>
                    <w:b/>
                    <w:bCs/>
                    <w:color w:val="000000"/>
                    <w:spacing w:val="-8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min)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9A0A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47C386F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-1pt;margin-top:12.55pt;width:962pt;height:55.75pt;z-index:-251629568;mso-position-horizontal-relative:page;mso-position-vertical-relative:page" o:allowincell="f" filled="f" stroked="f">
          <v:textbox inset="0,0,0,0">
            <w:txbxContent>
              <w:p w14:paraId="5B3AF470" w14:textId="77777777" w:rsidR="007D577A" w:rsidRDefault="007D577A">
                <w:pPr>
                  <w:pStyle w:val="BodyText"/>
                  <w:tabs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color w:val="000000"/>
                    <w:spacing w:val="34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Open</w:t>
                </w:r>
                <w:r>
                  <w:rPr>
                    <w:b/>
                    <w:bCs/>
                    <w:color w:val="000000"/>
                    <w:spacing w:val="-39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Meeting</w:t>
                </w:r>
                <w:r>
                  <w:rPr>
                    <w:b/>
                    <w:bCs/>
                    <w:color w:val="000000"/>
                    <w:spacing w:val="-38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Law</w:t>
                </w:r>
                <w:r>
                  <w:rPr>
                    <w:b/>
                    <w:bCs/>
                    <w:color w:val="000000"/>
                    <w:spacing w:val="-1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(OML)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4F179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6B70EE2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1pt;margin-top:15.2pt;width:962pt;height:55.75pt;z-index:-251624448;mso-position-horizontal-relative:page;mso-position-vertical-relative:page" o:allowincell="f" filled="f" stroked="f">
          <v:textbox inset="0,0,0,0">
            <w:txbxContent>
              <w:p w14:paraId="1ED38D45" w14:textId="77777777" w:rsidR="007D577A" w:rsidRDefault="007D577A">
                <w:pPr>
                  <w:pStyle w:val="BodyText"/>
                  <w:tabs>
                    <w:tab w:val="left" w:pos="827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Deliberation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0930" w14:textId="77777777" w:rsidR="007D577A" w:rsidRDefault="006C514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3C5A637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-1pt;margin-top:11.1pt;width:962pt;height:55.75pt;z-index:-251619328;mso-position-horizontal-relative:page;mso-position-vertical-relative:page" o:allowincell="f" filled="f" stroked="f">
          <v:textbox inset="0,0,0,0">
            <w:txbxContent>
              <w:p w14:paraId="5ACE01DA" w14:textId="77777777" w:rsidR="007D577A" w:rsidRDefault="007D577A">
                <w:pPr>
                  <w:pStyle w:val="BodyText"/>
                  <w:tabs>
                    <w:tab w:val="left" w:pos="1005"/>
                    <w:tab w:val="left" w:pos="19219"/>
                  </w:tabs>
                  <w:kinsoku w:val="0"/>
                  <w:overflowPunct w:val="0"/>
                  <w:spacing w:before="20"/>
                  <w:ind w:left="20"/>
                  <w:rPr>
                    <w:rFonts w:ascii="Times New Roman" w:hAnsi="Times New Roman" w:cs="Times New Roman"/>
                    <w:color w:val="000000"/>
                    <w:sz w:val="88"/>
                    <w:szCs w:val="8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Posting</w:t>
                </w:r>
                <w:r>
                  <w:rPr>
                    <w:b/>
                    <w:bCs/>
                    <w:color w:val="000000"/>
                    <w:spacing w:val="-11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Notice</w:t>
                </w:r>
                <w:r>
                  <w:rPr>
                    <w:b/>
                    <w:bCs/>
                    <w:color w:val="000000"/>
                    <w:spacing w:val="-11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of</w:t>
                </w:r>
                <w:r>
                  <w:rPr>
                    <w:b/>
                    <w:bCs/>
                    <w:color w:val="000000"/>
                    <w:spacing w:val="-11"/>
                    <w:sz w:val="88"/>
                    <w:szCs w:val="88"/>
                    <w:shd w:val="clear" w:color="auto" w:fill="4376BB"/>
                  </w:rPr>
                  <w:t xml:space="preserve"> 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>Meetings</w:t>
                </w:r>
                <w:r>
                  <w:rPr>
                    <w:b/>
                    <w:bCs/>
                    <w:color w:val="000000"/>
                    <w:sz w:val="88"/>
                    <w:szCs w:val="88"/>
                    <w:shd w:val="clear" w:color="auto" w:fill="4376BB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82" w:hanging="540"/>
      </w:pPr>
      <w:rPr>
        <w:rFonts w:ascii="Arial" w:hAnsi="Arial"/>
        <w:b w:val="0"/>
        <w:i w:val="0"/>
        <w:w w:val="100"/>
        <w:sz w:val="64"/>
      </w:rPr>
    </w:lvl>
    <w:lvl w:ilvl="1">
      <w:numFmt w:val="bullet"/>
      <w:lvlText w:val="•"/>
      <w:lvlJc w:val="left"/>
      <w:pPr>
        <w:ind w:left="1720" w:hanging="540"/>
      </w:pPr>
    </w:lvl>
    <w:lvl w:ilvl="2">
      <w:numFmt w:val="bullet"/>
      <w:lvlText w:val="•"/>
      <w:lvlJc w:val="left"/>
      <w:pPr>
        <w:ind w:left="3662" w:hanging="540"/>
      </w:pPr>
    </w:lvl>
    <w:lvl w:ilvl="3">
      <w:numFmt w:val="bullet"/>
      <w:lvlText w:val="•"/>
      <w:lvlJc w:val="left"/>
      <w:pPr>
        <w:ind w:left="5604" w:hanging="540"/>
      </w:pPr>
    </w:lvl>
    <w:lvl w:ilvl="4">
      <w:numFmt w:val="bullet"/>
      <w:lvlText w:val="•"/>
      <w:lvlJc w:val="left"/>
      <w:pPr>
        <w:ind w:left="7546" w:hanging="540"/>
      </w:pPr>
    </w:lvl>
    <w:lvl w:ilvl="5">
      <w:numFmt w:val="bullet"/>
      <w:lvlText w:val="•"/>
      <w:lvlJc w:val="left"/>
      <w:pPr>
        <w:ind w:left="9488" w:hanging="540"/>
      </w:pPr>
    </w:lvl>
    <w:lvl w:ilvl="6">
      <w:numFmt w:val="bullet"/>
      <w:lvlText w:val="•"/>
      <w:lvlJc w:val="left"/>
      <w:pPr>
        <w:ind w:left="11431" w:hanging="540"/>
      </w:pPr>
    </w:lvl>
    <w:lvl w:ilvl="7">
      <w:numFmt w:val="bullet"/>
      <w:lvlText w:val="•"/>
      <w:lvlJc w:val="left"/>
      <w:pPr>
        <w:ind w:left="13373" w:hanging="540"/>
      </w:pPr>
    </w:lvl>
    <w:lvl w:ilvl="8">
      <w:numFmt w:val="bullet"/>
      <w:lvlText w:val="•"/>
      <w:lvlJc w:val="left"/>
      <w:pPr>
        <w:ind w:left="15315" w:hanging="5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1215" w:hanging="810"/>
      </w:pPr>
      <w:rPr>
        <w:rFonts w:ascii="Calibri" w:hAnsi="Calibri" w:cs="Calibri"/>
        <w:b w:val="0"/>
        <w:bCs w:val="0"/>
        <w:i w:val="0"/>
        <w:iCs w:val="0"/>
        <w:w w:val="100"/>
        <w:sz w:val="64"/>
        <w:szCs w:val="64"/>
      </w:rPr>
    </w:lvl>
    <w:lvl w:ilvl="1">
      <w:numFmt w:val="bullet"/>
      <w:lvlText w:val="•"/>
      <w:lvlJc w:val="left"/>
      <w:pPr>
        <w:ind w:left="3018" w:hanging="810"/>
      </w:pPr>
    </w:lvl>
    <w:lvl w:ilvl="2">
      <w:numFmt w:val="bullet"/>
      <w:lvlText w:val="•"/>
      <w:lvlJc w:val="left"/>
      <w:pPr>
        <w:ind w:left="4816" w:hanging="810"/>
      </w:pPr>
    </w:lvl>
    <w:lvl w:ilvl="3">
      <w:numFmt w:val="bullet"/>
      <w:lvlText w:val="•"/>
      <w:lvlJc w:val="left"/>
      <w:pPr>
        <w:ind w:left="6614" w:hanging="810"/>
      </w:pPr>
    </w:lvl>
    <w:lvl w:ilvl="4">
      <w:numFmt w:val="bullet"/>
      <w:lvlText w:val="•"/>
      <w:lvlJc w:val="left"/>
      <w:pPr>
        <w:ind w:left="8412" w:hanging="810"/>
      </w:pPr>
    </w:lvl>
    <w:lvl w:ilvl="5">
      <w:numFmt w:val="bullet"/>
      <w:lvlText w:val="•"/>
      <w:lvlJc w:val="left"/>
      <w:pPr>
        <w:ind w:left="10210" w:hanging="810"/>
      </w:pPr>
    </w:lvl>
    <w:lvl w:ilvl="6">
      <w:numFmt w:val="bullet"/>
      <w:lvlText w:val="•"/>
      <w:lvlJc w:val="left"/>
      <w:pPr>
        <w:ind w:left="12008" w:hanging="810"/>
      </w:pPr>
    </w:lvl>
    <w:lvl w:ilvl="7">
      <w:numFmt w:val="bullet"/>
      <w:lvlText w:val="•"/>
      <w:lvlJc w:val="left"/>
      <w:pPr>
        <w:ind w:left="13806" w:hanging="810"/>
      </w:pPr>
    </w:lvl>
    <w:lvl w:ilvl="8">
      <w:numFmt w:val="bullet"/>
      <w:lvlText w:val="•"/>
      <w:lvlJc w:val="left"/>
      <w:pPr>
        <w:ind w:left="15604" w:hanging="81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Roman"/>
      <w:lvlText w:val="(%1)"/>
      <w:lvlJc w:val="left"/>
      <w:pPr>
        <w:ind w:left="1343" w:hanging="900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60"/>
        <w:szCs w:val="60"/>
      </w:rPr>
    </w:lvl>
    <w:lvl w:ilvl="1">
      <w:numFmt w:val="bullet"/>
      <w:lvlText w:val="•"/>
      <w:lvlJc w:val="left"/>
      <w:pPr>
        <w:ind w:left="1644" w:hanging="540"/>
      </w:pPr>
      <w:rPr>
        <w:rFonts w:ascii="Arial" w:hAnsi="Arial"/>
        <w:b w:val="0"/>
        <w:i w:val="0"/>
        <w:w w:val="100"/>
        <w:sz w:val="80"/>
      </w:rPr>
    </w:lvl>
    <w:lvl w:ilvl="2">
      <w:numFmt w:val="bullet"/>
      <w:lvlText w:val="•"/>
      <w:lvlJc w:val="left"/>
      <w:pPr>
        <w:ind w:left="2311" w:hanging="540"/>
      </w:pPr>
      <w:rPr>
        <w:rFonts w:ascii="Arial" w:hAnsi="Arial"/>
        <w:b w:val="0"/>
        <w:i w:val="0"/>
        <w:w w:val="100"/>
        <w:sz w:val="58"/>
      </w:rPr>
    </w:lvl>
    <w:lvl w:ilvl="3">
      <w:numFmt w:val="bullet"/>
      <w:lvlText w:val="•"/>
      <w:lvlJc w:val="left"/>
      <w:pPr>
        <w:ind w:left="4430" w:hanging="540"/>
      </w:pPr>
    </w:lvl>
    <w:lvl w:ilvl="4">
      <w:numFmt w:val="bullet"/>
      <w:lvlText w:val="•"/>
      <w:lvlJc w:val="left"/>
      <w:pPr>
        <w:ind w:left="6540" w:hanging="540"/>
      </w:pPr>
    </w:lvl>
    <w:lvl w:ilvl="5">
      <w:numFmt w:val="bullet"/>
      <w:lvlText w:val="•"/>
      <w:lvlJc w:val="left"/>
      <w:pPr>
        <w:ind w:left="8650" w:hanging="540"/>
      </w:pPr>
    </w:lvl>
    <w:lvl w:ilvl="6">
      <w:numFmt w:val="bullet"/>
      <w:lvlText w:val="•"/>
      <w:lvlJc w:val="left"/>
      <w:pPr>
        <w:ind w:left="10760" w:hanging="540"/>
      </w:pPr>
    </w:lvl>
    <w:lvl w:ilvl="7">
      <w:numFmt w:val="bullet"/>
      <w:lvlText w:val="•"/>
      <w:lvlJc w:val="left"/>
      <w:pPr>
        <w:ind w:left="12870" w:hanging="540"/>
      </w:pPr>
    </w:lvl>
    <w:lvl w:ilvl="8">
      <w:numFmt w:val="bullet"/>
      <w:lvlText w:val="•"/>
      <w:lvlJc w:val="left"/>
      <w:pPr>
        <w:ind w:left="14980" w:hanging="5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1483" w:hanging="540"/>
      </w:pPr>
      <w:rPr>
        <w:rFonts w:ascii="Arial" w:hAnsi="Arial"/>
        <w:b w:val="0"/>
        <w:i w:val="0"/>
        <w:w w:val="100"/>
        <w:sz w:val="48"/>
      </w:rPr>
    </w:lvl>
    <w:lvl w:ilvl="1">
      <w:numFmt w:val="bullet"/>
      <w:lvlText w:val="•"/>
      <w:lvlJc w:val="left"/>
      <w:pPr>
        <w:ind w:left="2203" w:hanging="540"/>
      </w:pPr>
      <w:rPr>
        <w:rFonts w:ascii="Arial" w:hAnsi="Arial"/>
        <w:b w:val="0"/>
        <w:i w:val="0"/>
        <w:w w:val="100"/>
        <w:sz w:val="36"/>
      </w:rPr>
    </w:lvl>
    <w:lvl w:ilvl="2">
      <w:numFmt w:val="bullet"/>
      <w:lvlText w:val="•"/>
      <w:lvlJc w:val="left"/>
      <w:pPr>
        <w:ind w:left="4088" w:hanging="540"/>
      </w:pPr>
    </w:lvl>
    <w:lvl w:ilvl="3">
      <w:numFmt w:val="bullet"/>
      <w:lvlText w:val="•"/>
      <w:lvlJc w:val="left"/>
      <w:pPr>
        <w:ind w:left="5977" w:hanging="540"/>
      </w:pPr>
    </w:lvl>
    <w:lvl w:ilvl="4">
      <w:numFmt w:val="bullet"/>
      <w:lvlText w:val="•"/>
      <w:lvlJc w:val="left"/>
      <w:pPr>
        <w:ind w:left="7866" w:hanging="540"/>
      </w:pPr>
    </w:lvl>
    <w:lvl w:ilvl="5">
      <w:numFmt w:val="bullet"/>
      <w:lvlText w:val="•"/>
      <w:lvlJc w:val="left"/>
      <w:pPr>
        <w:ind w:left="9755" w:hanging="540"/>
      </w:pPr>
    </w:lvl>
    <w:lvl w:ilvl="6">
      <w:numFmt w:val="bullet"/>
      <w:lvlText w:val="•"/>
      <w:lvlJc w:val="left"/>
      <w:pPr>
        <w:ind w:left="11644" w:hanging="540"/>
      </w:pPr>
    </w:lvl>
    <w:lvl w:ilvl="7">
      <w:numFmt w:val="bullet"/>
      <w:lvlText w:val="•"/>
      <w:lvlJc w:val="left"/>
      <w:pPr>
        <w:ind w:left="13533" w:hanging="540"/>
      </w:pPr>
    </w:lvl>
    <w:lvl w:ilvl="8">
      <w:numFmt w:val="bullet"/>
      <w:lvlText w:val="•"/>
      <w:lvlJc w:val="left"/>
      <w:pPr>
        <w:ind w:left="15422" w:hanging="5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684" w:hanging="540"/>
      </w:pPr>
      <w:rPr>
        <w:rFonts w:ascii="Arial" w:hAnsi="Arial"/>
        <w:b w:val="0"/>
        <w:i w:val="0"/>
        <w:w w:val="100"/>
        <w:sz w:val="48"/>
      </w:rPr>
    </w:lvl>
    <w:lvl w:ilvl="1">
      <w:numFmt w:val="bullet"/>
      <w:lvlText w:val="–"/>
      <w:lvlJc w:val="left"/>
      <w:pPr>
        <w:ind w:left="1314" w:hanging="450"/>
      </w:pPr>
      <w:rPr>
        <w:rFonts w:ascii="Arial" w:hAnsi="Arial"/>
        <w:b w:val="0"/>
        <w:i w:val="0"/>
        <w:w w:val="100"/>
        <w:sz w:val="40"/>
      </w:rPr>
    </w:lvl>
    <w:lvl w:ilvl="2">
      <w:numFmt w:val="bullet"/>
      <w:lvlText w:val="•"/>
      <w:lvlJc w:val="left"/>
      <w:pPr>
        <w:ind w:left="3306" w:hanging="450"/>
      </w:pPr>
    </w:lvl>
    <w:lvl w:ilvl="3">
      <w:numFmt w:val="bullet"/>
      <w:lvlText w:val="•"/>
      <w:lvlJc w:val="left"/>
      <w:pPr>
        <w:ind w:left="5293" w:hanging="450"/>
      </w:pPr>
    </w:lvl>
    <w:lvl w:ilvl="4">
      <w:numFmt w:val="bullet"/>
      <w:lvlText w:val="•"/>
      <w:lvlJc w:val="left"/>
      <w:pPr>
        <w:ind w:left="7280" w:hanging="450"/>
      </w:pPr>
    </w:lvl>
    <w:lvl w:ilvl="5">
      <w:numFmt w:val="bullet"/>
      <w:lvlText w:val="•"/>
      <w:lvlJc w:val="left"/>
      <w:pPr>
        <w:ind w:left="9266" w:hanging="450"/>
      </w:pPr>
    </w:lvl>
    <w:lvl w:ilvl="6">
      <w:numFmt w:val="bullet"/>
      <w:lvlText w:val="•"/>
      <w:lvlJc w:val="left"/>
      <w:pPr>
        <w:ind w:left="11253" w:hanging="450"/>
      </w:pPr>
    </w:lvl>
    <w:lvl w:ilvl="7">
      <w:numFmt w:val="bullet"/>
      <w:lvlText w:val="•"/>
      <w:lvlJc w:val="left"/>
      <w:pPr>
        <w:ind w:left="13240" w:hanging="450"/>
      </w:pPr>
    </w:lvl>
    <w:lvl w:ilvl="8">
      <w:numFmt w:val="bullet"/>
      <w:lvlText w:val="•"/>
      <w:lvlJc w:val="left"/>
      <w:pPr>
        <w:ind w:left="15226" w:hanging="45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left="1314" w:hanging="450"/>
      </w:pPr>
      <w:rPr>
        <w:rFonts w:ascii="Courier New" w:hAnsi="Courier New"/>
        <w:b w:val="0"/>
        <w:i w:val="0"/>
        <w:w w:val="100"/>
        <w:sz w:val="48"/>
      </w:rPr>
    </w:lvl>
    <w:lvl w:ilvl="1">
      <w:numFmt w:val="bullet"/>
      <w:lvlText w:val="•"/>
      <w:lvlJc w:val="left"/>
      <w:pPr>
        <w:ind w:left="1808" w:hanging="540"/>
      </w:pPr>
      <w:rPr>
        <w:rFonts w:ascii="Arial" w:hAnsi="Arial"/>
        <w:w w:val="100"/>
      </w:rPr>
    </w:lvl>
    <w:lvl w:ilvl="2">
      <w:numFmt w:val="bullet"/>
      <w:lvlText w:val="•"/>
      <w:lvlJc w:val="left"/>
      <w:pPr>
        <w:ind w:left="2497" w:hanging="450"/>
      </w:pPr>
      <w:rPr>
        <w:rFonts w:ascii="Arial" w:hAnsi="Arial"/>
        <w:b w:val="0"/>
        <w:i w:val="0"/>
        <w:w w:val="100"/>
        <w:sz w:val="48"/>
      </w:rPr>
    </w:lvl>
    <w:lvl w:ilvl="3">
      <w:numFmt w:val="bullet"/>
      <w:lvlText w:val="•"/>
      <w:lvlJc w:val="left"/>
      <w:pPr>
        <w:ind w:left="4587" w:hanging="450"/>
      </w:pPr>
    </w:lvl>
    <w:lvl w:ilvl="4">
      <w:numFmt w:val="bullet"/>
      <w:lvlText w:val="•"/>
      <w:lvlJc w:val="left"/>
      <w:pPr>
        <w:ind w:left="6675" w:hanging="450"/>
      </w:pPr>
    </w:lvl>
    <w:lvl w:ilvl="5">
      <w:numFmt w:val="bullet"/>
      <w:lvlText w:val="•"/>
      <w:lvlJc w:val="left"/>
      <w:pPr>
        <w:ind w:left="8762" w:hanging="450"/>
      </w:pPr>
    </w:lvl>
    <w:lvl w:ilvl="6">
      <w:numFmt w:val="bullet"/>
      <w:lvlText w:val="•"/>
      <w:lvlJc w:val="left"/>
      <w:pPr>
        <w:ind w:left="10850" w:hanging="450"/>
      </w:pPr>
    </w:lvl>
    <w:lvl w:ilvl="7">
      <w:numFmt w:val="bullet"/>
      <w:lvlText w:val="•"/>
      <w:lvlJc w:val="left"/>
      <w:pPr>
        <w:ind w:left="12937" w:hanging="450"/>
      </w:pPr>
    </w:lvl>
    <w:lvl w:ilvl="8">
      <w:numFmt w:val="bullet"/>
      <w:lvlText w:val="•"/>
      <w:lvlJc w:val="left"/>
      <w:pPr>
        <w:ind w:left="15025" w:hanging="45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668" w:hanging="540"/>
      </w:pPr>
      <w:rPr>
        <w:rFonts w:ascii="Arial" w:hAnsi="Arial"/>
        <w:b w:val="0"/>
        <w:i w:val="0"/>
        <w:w w:val="100"/>
        <w:sz w:val="48"/>
      </w:rPr>
    </w:lvl>
    <w:lvl w:ilvl="1">
      <w:numFmt w:val="bullet"/>
      <w:lvlText w:val="•"/>
      <w:lvlJc w:val="left"/>
      <w:pPr>
        <w:ind w:left="3414" w:hanging="540"/>
      </w:pPr>
    </w:lvl>
    <w:lvl w:ilvl="2">
      <w:numFmt w:val="bullet"/>
      <w:lvlText w:val="•"/>
      <w:lvlJc w:val="left"/>
      <w:pPr>
        <w:ind w:left="5168" w:hanging="540"/>
      </w:pPr>
    </w:lvl>
    <w:lvl w:ilvl="3">
      <w:numFmt w:val="bullet"/>
      <w:lvlText w:val="•"/>
      <w:lvlJc w:val="left"/>
      <w:pPr>
        <w:ind w:left="6922" w:hanging="540"/>
      </w:pPr>
    </w:lvl>
    <w:lvl w:ilvl="4">
      <w:numFmt w:val="bullet"/>
      <w:lvlText w:val="•"/>
      <w:lvlJc w:val="left"/>
      <w:pPr>
        <w:ind w:left="8676" w:hanging="540"/>
      </w:pPr>
    </w:lvl>
    <w:lvl w:ilvl="5">
      <w:numFmt w:val="bullet"/>
      <w:lvlText w:val="•"/>
      <w:lvlJc w:val="left"/>
      <w:pPr>
        <w:ind w:left="10430" w:hanging="540"/>
      </w:pPr>
    </w:lvl>
    <w:lvl w:ilvl="6">
      <w:numFmt w:val="bullet"/>
      <w:lvlText w:val="•"/>
      <w:lvlJc w:val="left"/>
      <w:pPr>
        <w:ind w:left="12184" w:hanging="540"/>
      </w:pPr>
    </w:lvl>
    <w:lvl w:ilvl="7">
      <w:numFmt w:val="bullet"/>
      <w:lvlText w:val="•"/>
      <w:lvlJc w:val="left"/>
      <w:pPr>
        <w:ind w:left="13938" w:hanging="540"/>
      </w:pPr>
    </w:lvl>
    <w:lvl w:ilvl="8">
      <w:numFmt w:val="bullet"/>
      <w:lvlText w:val="•"/>
      <w:lvlJc w:val="left"/>
      <w:pPr>
        <w:ind w:left="15692" w:hanging="54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1668" w:hanging="540"/>
      </w:pPr>
      <w:rPr>
        <w:rFonts w:ascii="Calibri" w:hAnsi="Calibri"/>
        <w:b w:val="0"/>
        <w:i w:val="0"/>
        <w:w w:val="100"/>
        <w:sz w:val="48"/>
      </w:rPr>
    </w:lvl>
    <w:lvl w:ilvl="1">
      <w:numFmt w:val="bullet"/>
      <w:lvlText w:val="•"/>
      <w:lvlJc w:val="left"/>
      <w:pPr>
        <w:ind w:left="2300" w:hanging="540"/>
      </w:pPr>
    </w:lvl>
    <w:lvl w:ilvl="2">
      <w:numFmt w:val="bullet"/>
      <w:lvlText w:val="•"/>
      <w:lvlJc w:val="left"/>
      <w:pPr>
        <w:ind w:left="4177" w:hanging="540"/>
      </w:pPr>
    </w:lvl>
    <w:lvl w:ilvl="3">
      <w:numFmt w:val="bullet"/>
      <w:lvlText w:val="•"/>
      <w:lvlJc w:val="left"/>
      <w:pPr>
        <w:ind w:left="6055" w:hanging="540"/>
      </w:pPr>
    </w:lvl>
    <w:lvl w:ilvl="4">
      <w:numFmt w:val="bullet"/>
      <w:lvlText w:val="•"/>
      <w:lvlJc w:val="left"/>
      <w:pPr>
        <w:ind w:left="7933" w:hanging="540"/>
      </w:pPr>
    </w:lvl>
    <w:lvl w:ilvl="5">
      <w:numFmt w:val="bullet"/>
      <w:lvlText w:val="•"/>
      <w:lvlJc w:val="left"/>
      <w:pPr>
        <w:ind w:left="9811" w:hanging="540"/>
      </w:pPr>
    </w:lvl>
    <w:lvl w:ilvl="6">
      <w:numFmt w:val="bullet"/>
      <w:lvlText w:val="•"/>
      <w:lvlJc w:val="left"/>
      <w:pPr>
        <w:ind w:left="11688" w:hanging="540"/>
      </w:pPr>
    </w:lvl>
    <w:lvl w:ilvl="7">
      <w:numFmt w:val="bullet"/>
      <w:lvlText w:val="•"/>
      <w:lvlJc w:val="left"/>
      <w:pPr>
        <w:ind w:left="13566" w:hanging="540"/>
      </w:pPr>
    </w:lvl>
    <w:lvl w:ilvl="8">
      <w:numFmt w:val="bullet"/>
      <w:lvlText w:val="•"/>
      <w:lvlJc w:val="left"/>
      <w:pPr>
        <w:ind w:left="15444" w:hanging="54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668" w:hanging="540"/>
      </w:pPr>
      <w:rPr>
        <w:rFonts w:ascii="Arial" w:hAnsi="Arial"/>
        <w:b w:val="0"/>
        <w:i w:val="0"/>
        <w:w w:val="100"/>
        <w:sz w:val="48"/>
      </w:rPr>
    </w:lvl>
    <w:lvl w:ilvl="1">
      <w:numFmt w:val="bullet"/>
      <w:lvlText w:val="•"/>
      <w:lvlJc w:val="left"/>
      <w:pPr>
        <w:ind w:left="3414" w:hanging="540"/>
      </w:pPr>
    </w:lvl>
    <w:lvl w:ilvl="2">
      <w:numFmt w:val="bullet"/>
      <w:lvlText w:val="•"/>
      <w:lvlJc w:val="left"/>
      <w:pPr>
        <w:ind w:left="5168" w:hanging="540"/>
      </w:pPr>
    </w:lvl>
    <w:lvl w:ilvl="3">
      <w:numFmt w:val="bullet"/>
      <w:lvlText w:val="•"/>
      <w:lvlJc w:val="left"/>
      <w:pPr>
        <w:ind w:left="6922" w:hanging="540"/>
      </w:pPr>
    </w:lvl>
    <w:lvl w:ilvl="4">
      <w:numFmt w:val="bullet"/>
      <w:lvlText w:val="•"/>
      <w:lvlJc w:val="left"/>
      <w:pPr>
        <w:ind w:left="8676" w:hanging="540"/>
      </w:pPr>
    </w:lvl>
    <w:lvl w:ilvl="5">
      <w:numFmt w:val="bullet"/>
      <w:lvlText w:val="•"/>
      <w:lvlJc w:val="left"/>
      <w:pPr>
        <w:ind w:left="10430" w:hanging="540"/>
      </w:pPr>
    </w:lvl>
    <w:lvl w:ilvl="6">
      <w:numFmt w:val="bullet"/>
      <w:lvlText w:val="•"/>
      <w:lvlJc w:val="left"/>
      <w:pPr>
        <w:ind w:left="12184" w:hanging="540"/>
      </w:pPr>
    </w:lvl>
    <w:lvl w:ilvl="7">
      <w:numFmt w:val="bullet"/>
      <w:lvlText w:val="•"/>
      <w:lvlJc w:val="left"/>
      <w:pPr>
        <w:ind w:left="13938" w:hanging="540"/>
      </w:pPr>
    </w:lvl>
    <w:lvl w:ilvl="8">
      <w:numFmt w:val="bullet"/>
      <w:lvlText w:val="•"/>
      <w:lvlJc w:val="left"/>
      <w:pPr>
        <w:ind w:left="15692" w:hanging="54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1433" w:hanging="540"/>
      </w:pPr>
      <w:rPr>
        <w:rFonts w:ascii="Arial" w:hAnsi="Arial"/>
        <w:b w:val="0"/>
        <w:i w:val="0"/>
        <w:w w:val="100"/>
        <w:sz w:val="56"/>
      </w:rPr>
    </w:lvl>
    <w:lvl w:ilvl="1">
      <w:numFmt w:val="bullet"/>
      <w:lvlText w:val="o"/>
      <w:lvlJc w:val="left"/>
      <w:pPr>
        <w:ind w:left="2063" w:hanging="540"/>
      </w:pPr>
      <w:rPr>
        <w:rFonts w:ascii="Courier New" w:hAnsi="Courier New"/>
        <w:w w:val="100"/>
      </w:rPr>
    </w:lvl>
    <w:lvl w:ilvl="2">
      <w:numFmt w:val="bullet"/>
      <w:lvlText w:val="•"/>
      <w:lvlJc w:val="left"/>
      <w:pPr>
        <w:ind w:left="3964" w:hanging="540"/>
      </w:pPr>
    </w:lvl>
    <w:lvl w:ilvl="3">
      <w:numFmt w:val="bullet"/>
      <w:lvlText w:val="•"/>
      <w:lvlJc w:val="left"/>
      <w:pPr>
        <w:ind w:left="5868" w:hanging="540"/>
      </w:pPr>
    </w:lvl>
    <w:lvl w:ilvl="4">
      <w:numFmt w:val="bullet"/>
      <w:lvlText w:val="•"/>
      <w:lvlJc w:val="left"/>
      <w:pPr>
        <w:ind w:left="7773" w:hanging="540"/>
      </w:pPr>
    </w:lvl>
    <w:lvl w:ilvl="5">
      <w:numFmt w:val="bullet"/>
      <w:lvlText w:val="•"/>
      <w:lvlJc w:val="left"/>
      <w:pPr>
        <w:ind w:left="9677" w:hanging="540"/>
      </w:pPr>
    </w:lvl>
    <w:lvl w:ilvl="6">
      <w:numFmt w:val="bullet"/>
      <w:lvlText w:val="•"/>
      <w:lvlJc w:val="left"/>
      <w:pPr>
        <w:ind w:left="11582" w:hanging="540"/>
      </w:pPr>
    </w:lvl>
    <w:lvl w:ilvl="7">
      <w:numFmt w:val="bullet"/>
      <w:lvlText w:val="•"/>
      <w:lvlJc w:val="left"/>
      <w:pPr>
        <w:ind w:left="13486" w:hanging="540"/>
      </w:pPr>
    </w:lvl>
    <w:lvl w:ilvl="8">
      <w:numFmt w:val="bullet"/>
      <w:lvlText w:val="•"/>
      <w:lvlJc w:val="left"/>
      <w:pPr>
        <w:ind w:left="15391" w:hanging="54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1824" w:hanging="450"/>
      </w:pPr>
      <w:rPr>
        <w:rFonts w:ascii="Arial" w:hAnsi="Arial"/>
        <w:b w:val="0"/>
        <w:i w:val="0"/>
        <w:w w:val="100"/>
        <w:sz w:val="56"/>
      </w:rPr>
    </w:lvl>
    <w:lvl w:ilvl="1">
      <w:numFmt w:val="bullet"/>
      <w:lvlText w:val="•"/>
      <w:lvlJc w:val="left"/>
      <w:pPr>
        <w:ind w:left="3558" w:hanging="450"/>
      </w:pPr>
    </w:lvl>
    <w:lvl w:ilvl="2">
      <w:numFmt w:val="bullet"/>
      <w:lvlText w:val="•"/>
      <w:lvlJc w:val="left"/>
      <w:pPr>
        <w:ind w:left="5296" w:hanging="450"/>
      </w:pPr>
    </w:lvl>
    <w:lvl w:ilvl="3">
      <w:numFmt w:val="bullet"/>
      <w:lvlText w:val="•"/>
      <w:lvlJc w:val="left"/>
      <w:pPr>
        <w:ind w:left="7034" w:hanging="450"/>
      </w:pPr>
    </w:lvl>
    <w:lvl w:ilvl="4">
      <w:numFmt w:val="bullet"/>
      <w:lvlText w:val="•"/>
      <w:lvlJc w:val="left"/>
      <w:pPr>
        <w:ind w:left="8772" w:hanging="450"/>
      </w:pPr>
    </w:lvl>
    <w:lvl w:ilvl="5">
      <w:numFmt w:val="bullet"/>
      <w:lvlText w:val="•"/>
      <w:lvlJc w:val="left"/>
      <w:pPr>
        <w:ind w:left="10510" w:hanging="450"/>
      </w:pPr>
    </w:lvl>
    <w:lvl w:ilvl="6">
      <w:numFmt w:val="bullet"/>
      <w:lvlText w:val="•"/>
      <w:lvlJc w:val="left"/>
      <w:pPr>
        <w:ind w:left="12248" w:hanging="450"/>
      </w:pPr>
    </w:lvl>
    <w:lvl w:ilvl="7">
      <w:numFmt w:val="bullet"/>
      <w:lvlText w:val="•"/>
      <w:lvlJc w:val="left"/>
      <w:pPr>
        <w:ind w:left="13986" w:hanging="450"/>
      </w:pPr>
    </w:lvl>
    <w:lvl w:ilvl="8">
      <w:numFmt w:val="bullet"/>
      <w:lvlText w:val="•"/>
      <w:lvlJc w:val="left"/>
      <w:pPr>
        <w:ind w:left="15724" w:hanging="45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682" w:hanging="540"/>
      </w:pPr>
      <w:rPr>
        <w:rFonts w:ascii="Arial" w:hAnsi="Arial"/>
        <w:b w:val="0"/>
        <w:i w:val="0"/>
        <w:color w:val="003366"/>
        <w:w w:val="100"/>
        <w:sz w:val="26"/>
      </w:rPr>
    </w:lvl>
    <w:lvl w:ilvl="1">
      <w:numFmt w:val="bullet"/>
      <w:lvlText w:val="•"/>
      <w:lvlJc w:val="left"/>
      <w:pPr>
        <w:ind w:left="1304" w:hanging="540"/>
      </w:pPr>
      <w:rPr>
        <w:rFonts w:ascii="Arial" w:hAnsi="Arial"/>
        <w:b w:val="0"/>
        <w:i w:val="0"/>
        <w:color w:val="212121"/>
        <w:w w:val="100"/>
        <w:sz w:val="64"/>
      </w:rPr>
    </w:lvl>
    <w:lvl w:ilvl="2">
      <w:numFmt w:val="bullet"/>
      <w:lvlText w:val="•"/>
      <w:lvlJc w:val="left"/>
      <w:pPr>
        <w:ind w:left="3288" w:hanging="540"/>
      </w:pPr>
    </w:lvl>
    <w:lvl w:ilvl="3">
      <w:numFmt w:val="bullet"/>
      <w:lvlText w:val="•"/>
      <w:lvlJc w:val="left"/>
      <w:pPr>
        <w:ind w:left="5277" w:hanging="540"/>
      </w:pPr>
    </w:lvl>
    <w:lvl w:ilvl="4">
      <w:numFmt w:val="bullet"/>
      <w:lvlText w:val="•"/>
      <w:lvlJc w:val="left"/>
      <w:pPr>
        <w:ind w:left="7266" w:hanging="540"/>
      </w:pPr>
    </w:lvl>
    <w:lvl w:ilvl="5">
      <w:numFmt w:val="bullet"/>
      <w:lvlText w:val="•"/>
      <w:lvlJc w:val="left"/>
      <w:pPr>
        <w:ind w:left="9255" w:hanging="540"/>
      </w:pPr>
    </w:lvl>
    <w:lvl w:ilvl="6">
      <w:numFmt w:val="bullet"/>
      <w:lvlText w:val="•"/>
      <w:lvlJc w:val="left"/>
      <w:pPr>
        <w:ind w:left="11244" w:hanging="540"/>
      </w:pPr>
    </w:lvl>
    <w:lvl w:ilvl="7">
      <w:numFmt w:val="bullet"/>
      <w:lvlText w:val="•"/>
      <w:lvlJc w:val="left"/>
      <w:pPr>
        <w:ind w:left="13233" w:hanging="540"/>
      </w:pPr>
    </w:lvl>
    <w:lvl w:ilvl="8">
      <w:numFmt w:val="bullet"/>
      <w:lvlText w:val="•"/>
      <w:lvlJc w:val="left"/>
      <w:pPr>
        <w:ind w:left="15222" w:hanging="5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5A6F"/>
    <w:rsid w:val="00235A6F"/>
    <w:rsid w:val="006C5149"/>
    <w:rsid w:val="007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2"/>
    <o:shapelayout v:ext="edit">
      <o:idmap v:ext="edit" data="1"/>
    </o:shapelayout>
  </w:shapeDefaults>
  <w:decimalSymbol w:val="."/>
  <w:listSeparator w:val=","/>
  <w14:docId w14:val="43456D4A"/>
  <w14:defaultImageDpi w14:val="0"/>
  <w15:docId w15:val="{064C7211-94A7-49E4-9AFB-AEA6E7C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20"/>
      <w:outlineLvl w:val="0"/>
    </w:pPr>
    <w:rPr>
      <w:b/>
      <w:bCs/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1668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63"/>
      <w:ind w:left="2507" w:right="147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footer" Target="footer12.xml"/><Relationship Id="rId21" Type="http://schemas.openxmlformats.org/officeDocument/2006/relationships/footer" Target="footer3.xml"/><Relationship Id="rId34" Type="http://schemas.openxmlformats.org/officeDocument/2006/relationships/header" Target="header10.xml"/><Relationship Id="rId42" Type="http://schemas.openxmlformats.org/officeDocument/2006/relationships/header" Target="header14.xml"/><Relationship Id="rId47" Type="http://schemas.openxmlformats.org/officeDocument/2006/relationships/hyperlink" Target="http://www.mass.gov/how-to/complete-the-online-training-program-for-state-and-" TargetMode="External"/><Relationship Id="rId50" Type="http://schemas.openxmlformats.org/officeDocument/2006/relationships/hyperlink" Target="http://www.mass.gov/ethics/revised-implementation-" TargetMode="External"/><Relationship Id="rId55" Type="http://schemas.openxmlformats.org/officeDocument/2006/relationships/hyperlink" Target="http://www.mass.gov/files/documents/2017/09/25/2017%20Guide%20only.pdf" TargetMode="External"/><Relationship Id="rId63" Type="http://schemas.openxmlformats.org/officeDocument/2006/relationships/footer" Target="footer2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41" Type="http://schemas.openxmlformats.org/officeDocument/2006/relationships/footer" Target="footer13.xml"/><Relationship Id="rId54" Type="http://schemas.openxmlformats.org/officeDocument/2006/relationships/hyperlink" Target="http://www.mass.gov/learn-more-about-conflicts-of-interest" TargetMode="External"/><Relationship Id="rId62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3" Type="http://schemas.openxmlformats.org/officeDocument/2006/relationships/hyperlink" Target="http://www.mass.gov/laws-regulations-rulings-opinions-and-advisories" TargetMode="External"/><Relationship Id="rId58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oter" Target="footer16.xml"/><Relationship Id="rId57" Type="http://schemas.openxmlformats.org/officeDocument/2006/relationships/header" Target="header18.xml"/><Relationship Id="rId61" Type="http://schemas.openxmlformats.org/officeDocument/2006/relationships/hyperlink" Target="mailto:marylou.Woodford@mass.gov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4" Type="http://schemas.openxmlformats.org/officeDocument/2006/relationships/header" Target="header15.xml"/><Relationship Id="rId52" Type="http://schemas.openxmlformats.org/officeDocument/2006/relationships/footer" Target="footer17.xml"/><Relationship Id="rId60" Type="http://schemas.openxmlformats.org/officeDocument/2006/relationships/footer" Target="footer19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43" Type="http://schemas.openxmlformats.org/officeDocument/2006/relationships/footer" Target="footer14.xml"/><Relationship Id="rId48" Type="http://schemas.openxmlformats.org/officeDocument/2006/relationships/header" Target="header16.xml"/><Relationship Id="rId56" Type="http://schemas.openxmlformats.org/officeDocument/2006/relationships/hyperlink" Target="http://www.mass.gov/ago/government-resources/open-meeting-law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17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hyperlink" Target="http://www.mass.gov/service-details/summary-of-the-conflict-of-interest-law-for-" TargetMode="External"/><Relationship Id="rId5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Karl (EHS)</dc:creator>
  <cp:keywords/>
  <dc:description/>
  <cp:lastModifiedBy>Woo, Karl (EHS)</cp:lastModifiedBy>
  <cp:revision>2</cp:revision>
  <dcterms:created xsi:type="dcterms:W3CDTF">2022-03-21T13:54:00Z</dcterms:created>
  <dcterms:modified xsi:type="dcterms:W3CDTF">2022-03-21T13:54:00Z</dcterms:modified>
</cp:coreProperties>
</file>