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9F4A" w14:textId="77777777" w:rsidR="00967617" w:rsidRDefault="00967617">
      <w:pPr>
        <w:pStyle w:val="BodyText"/>
        <w:kinsoku w:val="0"/>
        <w:overflowPunct w:val="0"/>
        <w:spacing w:before="78"/>
        <w:ind w:left="398" w:right="359"/>
        <w:jc w:val="center"/>
        <w:rPr>
          <w:rFonts w:ascii="Garamond" w:hAnsi="Garamond" w:cs="Garamond"/>
          <w:b/>
          <w:bCs/>
          <w:spacing w:val="-2"/>
          <w:sz w:val="28"/>
          <w:szCs w:val="28"/>
        </w:rPr>
      </w:pPr>
      <w:r>
        <w:rPr>
          <w:rFonts w:ascii="Garamond" w:hAnsi="Garamond" w:cs="Garamond"/>
          <w:b/>
          <w:bCs/>
          <w:sz w:val="28"/>
          <w:szCs w:val="28"/>
        </w:rPr>
        <w:t>COMMONWEALTH</w:t>
      </w:r>
      <w:r>
        <w:rPr>
          <w:rFonts w:ascii="Garamond" w:hAnsi="Garamond" w:cs="Garamond"/>
          <w:b/>
          <w:bCs/>
          <w:spacing w:val="-7"/>
          <w:sz w:val="28"/>
          <w:szCs w:val="28"/>
        </w:rPr>
        <w:t xml:space="preserve"> </w:t>
      </w:r>
      <w:r>
        <w:rPr>
          <w:rFonts w:ascii="Garamond" w:hAnsi="Garamond" w:cs="Garamond"/>
          <w:b/>
          <w:bCs/>
          <w:sz w:val="28"/>
          <w:szCs w:val="28"/>
        </w:rPr>
        <w:t>OF</w:t>
      </w:r>
      <w:r>
        <w:rPr>
          <w:rFonts w:ascii="Garamond" w:hAnsi="Garamond" w:cs="Garamond"/>
          <w:b/>
          <w:bCs/>
          <w:spacing w:val="-7"/>
          <w:sz w:val="28"/>
          <w:szCs w:val="28"/>
        </w:rPr>
        <w:t xml:space="preserve"> </w:t>
      </w:r>
      <w:r>
        <w:rPr>
          <w:rFonts w:ascii="Garamond" w:hAnsi="Garamond" w:cs="Garamond"/>
          <w:b/>
          <w:bCs/>
          <w:spacing w:val="-2"/>
          <w:sz w:val="28"/>
          <w:szCs w:val="28"/>
        </w:rPr>
        <w:t>MASSACHUSETTS</w:t>
      </w:r>
    </w:p>
    <w:p w14:paraId="1CE0B84C" w14:textId="77777777" w:rsidR="00967617" w:rsidRDefault="00967617">
      <w:pPr>
        <w:pStyle w:val="BodyText"/>
        <w:tabs>
          <w:tab w:val="left" w:pos="4695"/>
        </w:tabs>
        <w:kinsoku w:val="0"/>
        <w:overflowPunct w:val="0"/>
        <w:spacing w:before="276"/>
        <w:ind w:left="268"/>
        <w:rPr>
          <w:b/>
          <w:bCs/>
          <w:spacing w:val="-2"/>
        </w:rPr>
      </w:pPr>
      <w:r>
        <w:t>Middlesex,</w:t>
      </w:r>
      <w:r>
        <w:rPr>
          <w:spacing w:val="-2"/>
        </w:rPr>
        <w:t xml:space="preserve"> </w:t>
      </w:r>
      <w:r>
        <w:rPr>
          <w:spacing w:val="-5"/>
        </w:rPr>
        <w:t>ss.</w:t>
      </w:r>
      <w:r>
        <w:tab/>
      </w:r>
      <w:r>
        <w:rPr>
          <w:b/>
          <w:bCs/>
        </w:rPr>
        <w:t>Division</w:t>
      </w:r>
      <w:r>
        <w:rPr>
          <w:b/>
          <w:bCs/>
          <w:spacing w:val="-5"/>
        </w:rPr>
        <w:t xml:space="preserve"> </w:t>
      </w:r>
      <w:r>
        <w:rPr>
          <w:b/>
          <w:bCs/>
        </w:rPr>
        <w:t>of</w:t>
      </w:r>
      <w:r>
        <w:rPr>
          <w:b/>
          <w:bCs/>
          <w:spacing w:val="-3"/>
        </w:rPr>
        <w:t xml:space="preserve"> </w:t>
      </w:r>
      <w:r>
        <w:rPr>
          <w:b/>
          <w:bCs/>
        </w:rPr>
        <w:t>Administrative</w:t>
      </w:r>
      <w:r>
        <w:rPr>
          <w:b/>
          <w:bCs/>
          <w:spacing w:val="-2"/>
        </w:rPr>
        <w:t xml:space="preserve"> </w:t>
      </w:r>
      <w:r>
        <w:rPr>
          <w:b/>
          <w:bCs/>
        </w:rPr>
        <w:t>Law</w:t>
      </w:r>
      <w:r>
        <w:rPr>
          <w:b/>
          <w:bCs/>
          <w:spacing w:val="-3"/>
        </w:rPr>
        <w:t xml:space="preserve"> </w:t>
      </w:r>
      <w:r>
        <w:rPr>
          <w:b/>
          <w:bCs/>
          <w:spacing w:val="-2"/>
        </w:rPr>
        <w:t>Appeals</w:t>
      </w:r>
    </w:p>
    <w:p w14:paraId="740AE9FD" w14:textId="77777777" w:rsidR="00967617" w:rsidRDefault="00967617">
      <w:pPr>
        <w:pStyle w:val="BodyText"/>
        <w:kinsoku w:val="0"/>
        <w:overflowPunct w:val="0"/>
        <w:ind w:left="0"/>
        <w:rPr>
          <w:b/>
          <w:bCs/>
          <w:sz w:val="20"/>
          <w:szCs w:val="20"/>
        </w:rPr>
      </w:pPr>
    </w:p>
    <w:p w14:paraId="61BF7975" w14:textId="343F6045" w:rsidR="00967617" w:rsidRDefault="00967617">
      <w:pPr>
        <w:pStyle w:val="BodyText"/>
        <w:kinsoku w:val="0"/>
        <w:overflowPunct w:val="0"/>
        <w:spacing w:before="69"/>
        <w:ind w:left="0"/>
        <w:rPr>
          <w:b/>
          <w:bCs/>
          <w:sz w:val="20"/>
          <w:szCs w:val="20"/>
        </w:rPr>
      </w:pPr>
      <w:r>
        <w:rPr>
          <w:noProof/>
        </w:rPr>
        <mc:AlternateContent>
          <mc:Choice Requires="wps">
            <w:drawing>
              <wp:anchor distT="0" distB="0" distL="0" distR="0" simplePos="0" relativeHeight="251514368" behindDoc="0" locked="0" layoutInCell="0" allowOverlap="1" wp14:anchorId="645FE44D" wp14:editId="04F13308">
                <wp:simplePos x="0" y="0"/>
                <wp:positionH relativeFrom="page">
                  <wp:posOffset>914400</wp:posOffset>
                </wp:positionH>
                <wp:positionV relativeFrom="paragraph">
                  <wp:posOffset>205105</wp:posOffset>
                </wp:positionV>
                <wp:extent cx="2811780" cy="6350"/>
                <wp:effectExtent l="0" t="0" r="0" b="0"/>
                <wp:wrapTopAndBottom/>
                <wp:docPr id="163705684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1780" cy="6350"/>
                        </a:xfrm>
                        <a:custGeom>
                          <a:avLst/>
                          <a:gdLst>
                            <a:gd name="T0" fmla="*/ 4428 w 4428"/>
                            <a:gd name="T1" fmla="*/ 0 h 10"/>
                            <a:gd name="T2" fmla="*/ 0 w 4428"/>
                            <a:gd name="T3" fmla="*/ 0 h 10"/>
                            <a:gd name="T4" fmla="*/ 0 w 4428"/>
                            <a:gd name="T5" fmla="*/ 9 h 10"/>
                            <a:gd name="T6" fmla="*/ 4428 w 4428"/>
                            <a:gd name="T7" fmla="*/ 9 h 10"/>
                            <a:gd name="T8" fmla="*/ 4428 w 4428"/>
                            <a:gd name="T9" fmla="*/ 0 h 10"/>
                          </a:gdLst>
                          <a:ahLst/>
                          <a:cxnLst>
                            <a:cxn ang="0">
                              <a:pos x="T0" y="T1"/>
                            </a:cxn>
                            <a:cxn ang="0">
                              <a:pos x="T2" y="T3"/>
                            </a:cxn>
                            <a:cxn ang="0">
                              <a:pos x="T4" y="T5"/>
                            </a:cxn>
                            <a:cxn ang="0">
                              <a:pos x="T6" y="T7"/>
                            </a:cxn>
                            <a:cxn ang="0">
                              <a:pos x="T8" y="T9"/>
                            </a:cxn>
                          </a:cxnLst>
                          <a:rect l="0" t="0" r="r" b="b"/>
                          <a:pathLst>
                            <a:path w="4428" h="10">
                              <a:moveTo>
                                <a:pt x="4428" y="0"/>
                              </a:moveTo>
                              <a:lnTo>
                                <a:pt x="0" y="0"/>
                              </a:lnTo>
                              <a:lnTo>
                                <a:pt x="0" y="9"/>
                              </a:lnTo>
                              <a:lnTo>
                                <a:pt x="4428" y="9"/>
                              </a:lnTo>
                              <a:lnTo>
                                <a:pt x="4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5DC2E" id="Freeform 2" o:spid="_x0000_s1026" style="position:absolute;margin-left:1in;margin-top:16.15pt;width:221.4pt;height:.5pt;z-index:25151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" o:allowincell="f" path="m4428,l,,,9r4428,l4428,xe" fillcolor="black" stroked="f">
                <v:path arrowok="t" o:connecttype="custom" o:connectlocs="2811780,0;0,0;0,5715;2811780,5715;2811780,0" o:connectangles="0,0,0,0,0"/>
                <w10:wrap type="topAndBottom" anchorx="page"/>
              </v:shape>
            </w:pict>
          </mc:Fallback>
        </mc:AlternateContent>
      </w:r>
    </w:p>
    <w:p w14:paraId="09A362BC" w14:textId="77777777" w:rsidR="00967617" w:rsidRDefault="00967617">
      <w:pPr>
        <w:pStyle w:val="BodyText"/>
        <w:kinsoku w:val="0"/>
        <w:overflowPunct w:val="0"/>
        <w:spacing w:before="1"/>
        <w:ind w:left="0"/>
        <w:rPr>
          <w:b/>
          <w:bCs/>
          <w:sz w:val="16"/>
          <w:szCs w:val="16"/>
        </w:rPr>
      </w:pPr>
    </w:p>
    <w:p w14:paraId="5C0F88FB" w14:textId="77777777" w:rsidR="00967617" w:rsidRDefault="00967617">
      <w:pPr>
        <w:pStyle w:val="BodyText"/>
        <w:kinsoku w:val="0"/>
        <w:overflowPunct w:val="0"/>
        <w:spacing w:before="1"/>
        <w:ind w:left="0"/>
        <w:rPr>
          <w:b/>
          <w:bCs/>
          <w:sz w:val="16"/>
          <w:szCs w:val="16"/>
        </w:rPr>
        <w:sectPr w:rsidR="00000000">
          <w:type w:val="continuous"/>
          <w:pgSz w:w="12240" w:h="15840"/>
          <w:pgMar w:top="1360" w:right="1320" w:bottom="280" w:left="1280" w:header="720" w:footer="720" w:gutter="0"/>
          <w:cols w:space="720"/>
          <w:noEndnote/>
        </w:sectPr>
      </w:pPr>
    </w:p>
    <w:p w14:paraId="5B06F859" w14:textId="77777777" w:rsidR="00967617" w:rsidRDefault="00967617">
      <w:pPr>
        <w:pStyle w:val="Heading4"/>
        <w:kinsoku w:val="0"/>
        <w:overflowPunct w:val="0"/>
        <w:spacing w:before="90"/>
        <w:rPr>
          <w:spacing w:val="-2"/>
        </w:rPr>
      </w:pPr>
      <w:r>
        <w:t>Board</w:t>
      </w:r>
      <w:r>
        <w:rPr>
          <w:spacing w:val="-1"/>
        </w:rPr>
        <w:t xml:space="preserve"> </w:t>
      </w:r>
      <w:r>
        <w:t>of</w:t>
      </w:r>
      <w:r>
        <w:rPr>
          <w:spacing w:val="-2"/>
        </w:rPr>
        <w:t xml:space="preserve"> </w:t>
      </w:r>
      <w:r>
        <w:t>Registration</w:t>
      </w:r>
      <w:r>
        <w:rPr>
          <w:spacing w:val="-1"/>
        </w:rPr>
        <w:t xml:space="preserve"> </w:t>
      </w:r>
      <w:r>
        <w:t>in</w:t>
      </w:r>
      <w:r>
        <w:rPr>
          <w:spacing w:val="-1"/>
        </w:rPr>
        <w:t xml:space="preserve"> </w:t>
      </w:r>
      <w:r>
        <w:rPr>
          <w:spacing w:val="-2"/>
        </w:rPr>
        <w:t>Medicine,</w:t>
      </w:r>
    </w:p>
    <w:p w14:paraId="35724F24" w14:textId="77777777" w:rsidR="00967617" w:rsidRDefault="00967617">
      <w:pPr>
        <w:pStyle w:val="BodyText"/>
        <w:kinsoku w:val="0"/>
        <w:overflowPunct w:val="0"/>
        <w:ind w:left="988"/>
        <w:rPr>
          <w:spacing w:val="-2"/>
        </w:rPr>
      </w:pPr>
      <w:r>
        <w:rPr>
          <w:spacing w:val="-2"/>
        </w:rPr>
        <w:t>Petitioner</w:t>
      </w:r>
    </w:p>
    <w:p w14:paraId="7D52E5A0" w14:textId="77777777" w:rsidR="00967617" w:rsidRDefault="00967617">
      <w:pPr>
        <w:pStyle w:val="BodyText"/>
        <w:kinsoku w:val="0"/>
        <w:overflowPunct w:val="0"/>
        <w:ind w:left="0"/>
      </w:pPr>
    </w:p>
    <w:p w14:paraId="70402B40" w14:textId="77777777" w:rsidR="00967617" w:rsidRDefault="00967617">
      <w:pPr>
        <w:pStyle w:val="BodyText"/>
        <w:kinsoku w:val="0"/>
        <w:overflowPunct w:val="0"/>
        <w:ind w:left="0" w:right="264"/>
        <w:jc w:val="center"/>
        <w:rPr>
          <w:spacing w:val="-5"/>
        </w:rPr>
      </w:pPr>
      <w:r>
        <w:rPr>
          <w:spacing w:val="-5"/>
        </w:rPr>
        <w:t>v.</w:t>
      </w:r>
    </w:p>
    <w:p w14:paraId="68C82777" w14:textId="77777777" w:rsidR="00967617" w:rsidRDefault="00967617">
      <w:pPr>
        <w:pStyle w:val="BodyText"/>
        <w:kinsoku w:val="0"/>
        <w:overflowPunct w:val="0"/>
        <w:ind w:left="0"/>
      </w:pPr>
    </w:p>
    <w:p w14:paraId="619EEBC0" w14:textId="77777777" w:rsidR="00967617" w:rsidRDefault="00967617">
      <w:pPr>
        <w:pStyle w:val="Heading4"/>
        <w:kinsoku w:val="0"/>
        <w:overflowPunct w:val="0"/>
        <w:rPr>
          <w:spacing w:val="-4"/>
        </w:rPr>
      </w:pPr>
      <w:r>
        <w:t>Emily</w:t>
      </w:r>
      <w:r>
        <w:rPr>
          <w:spacing w:val="-4"/>
        </w:rPr>
        <w:t xml:space="preserve"> </w:t>
      </w:r>
      <w:r>
        <w:t>G.</w:t>
      </w:r>
      <w:r>
        <w:rPr>
          <w:spacing w:val="-1"/>
        </w:rPr>
        <w:t xml:space="preserve"> </w:t>
      </w:r>
      <w:r>
        <w:t>Strehle,</w:t>
      </w:r>
      <w:r>
        <w:rPr>
          <w:spacing w:val="-1"/>
        </w:rPr>
        <w:t xml:space="preserve"> </w:t>
      </w:r>
      <w:r>
        <w:rPr>
          <w:spacing w:val="-4"/>
        </w:rPr>
        <w:t>D.O.</w:t>
      </w:r>
    </w:p>
    <w:p w14:paraId="28C717B1" w14:textId="77777777" w:rsidR="00967617" w:rsidRDefault="00967617">
      <w:pPr>
        <w:pStyle w:val="BodyText"/>
        <w:kinsoku w:val="0"/>
        <w:overflowPunct w:val="0"/>
        <w:ind w:left="988"/>
        <w:rPr>
          <w:spacing w:val="-2"/>
        </w:rPr>
      </w:pPr>
      <w:r>
        <w:rPr>
          <w:spacing w:val="-2"/>
        </w:rPr>
        <w:t>Respondent</w:t>
      </w:r>
    </w:p>
    <w:p w14:paraId="78E4AD33" w14:textId="77777777" w:rsidR="00967617" w:rsidRDefault="00967617">
      <w:pPr>
        <w:pStyle w:val="BodyText"/>
        <w:kinsoku w:val="0"/>
        <w:overflowPunct w:val="0"/>
        <w:spacing w:before="90"/>
        <w:ind w:left="268"/>
        <w:rPr>
          <w:spacing w:val="-4"/>
        </w:rPr>
      </w:pPr>
      <w:r>
        <w:br w:type="column"/>
      </w:r>
      <w:r>
        <w:t>Docket</w:t>
      </w:r>
      <w:r>
        <w:rPr>
          <w:spacing w:val="-3"/>
        </w:rPr>
        <w:t xml:space="preserve"> </w:t>
      </w:r>
      <w:r>
        <w:t>No.</w:t>
      </w:r>
      <w:r>
        <w:rPr>
          <w:spacing w:val="-3"/>
        </w:rPr>
        <w:t xml:space="preserve"> </w:t>
      </w:r>
      <w:r>
        <w:t>RM-18-</w:t>
      </w:r>
      <w:r>
        <w:rPr>
          <w:spacing w:val="-4"/>
        </w:rPr>
        <w:t>0350</w:t>
      </w:r>
    </w:p>
    <w:p w14:paraId="77D57DCD" w14:textId="77777777" w:rsidR="00967617" w:rsidRDefault="00967617">
      <w:pPr>
        <w:pStyle w:val="BodyText"/>
        <w:kinsoku w:val="0"/>
        <w:overflowPunct w:val="0"/>
        <w:spacing w:before="90"/>
        <w:ind w:left="268"/>
        <w:rPr>
          <w:spacing w:val="-4"/>
        </w:rPr>
        <w:sectPr w:rsidR="00000000">
          <w:type w:val="continuous"/>
          <w:pgSz w:w="12240" w:h="15840"/>
          <w:pgMar w:top="1360" w:right="1320" w:bottom="280" w:left="1280" w:header="720" w:footer="720" w:gutter="0"/>
          <w:cols w:num="2" w:space="720" w:equalWidth="0">
            <w:col w:w="3863" w:space="565"/>
            <w:col w:w="5212"/>
          </w:cols>
          <w:noEndnote/>
        </w:sectPr>
      </w:pPr>
    </w:p>
    <w:p w14:paraId="5448207A" w14:textId="77777777" w:rsidR="00967617" w:rsidRDefault="00967617">
      <w:pPr>
        <w:pStyle w:val="BodyText"/>
        <w:kinsoku w:val="0"/>
        <w:overflowPunct w:val="0"/>
        <w:spacing w:before="47"/>
        <w:ind w:left="0"/>
        <w:rPr>
          <w:sz w:val="20"/>
          <w:szCs w:val="20"/>
        </w:rPr>
      </w:pPr>
    </w:p>
    <w:p w14:paraId="6E12BDA9" w14:textId="67AD6141" w:rsidR="00967617" w:rsidRDefault="00967617">
      <w:pPr>
        <w:pStyle w:val="BodyText"/>
        <w:kinsoku w:val="0"/>
        <w:overflowPunct w:val="0"/>
        <w:spacing w:line="20" w:lineRule="exact"/>
        <w:ind w:left="145"/>
        <w:rPr>
          <w:sz w:val="2"/>
          <w:szCs w:val="2"/>
        </w:rPr>
      </w:pPr>
      <w:r>
        <w:rPr>
          <w:noProof/>
          <w:sz w:val="2"/>
          <w:szCs w:val="2"/>
        </w:rPr>
        <mc:AlternateContent>
          <mc:Choice Requires="wpg">
            <w:drawing>
              <wp:inline distT="0" distB="0" distL="0" distR="0" wp14:anchorId="4DC64A9E" wp14:editId="007D72E5">
                <wp:extent cx="2821305" cy="12700"/>
                <wp:effectExtent l="0" t="0" r="0" b="1270"/>
                <wp:docPr id="162334276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305" cy="12700"/>
                          <a:chOff x="0" y="0"/>
                          <a:chExt cx="4443" cy="20"/>
                        </a:xfrm>
                      </wpg:grpSpPr>
                      <wps:wsp>
                        <wps:cNvPr id="1171642869" name="Freeform 4"/>
                        <wps:cNvSpPr>
                          <a:spLocks/>
                        </wps:cNvSpPr>
                        <wps:spPr bwMode="auto">
                          <a:xfrm>
                            <a:off x="0" y="0"/>
                            <a:ext cx="4443" cy="10"/>
                          </a:xfrm>
                          <a:custGeom>
                            <a:avLst/>
                            <a:gdLst>
                              <a:gd name="T0" fmla="*/ 4442 w 4443"/>
                              <a:gd name="T1" fmla="*/ 0 h 10"/>
                              <a:gd name="T2" fmla="*/ 0 w 4443"/>
                              <a:gd name="T3" fmla="*/ 0 h 10"/>
                              <a:gd name="T4" fmla="*/ 0 w 4443"/>
                              <a:gd name="T5" fmla="*/ 9 h 10"/>
                              <a:gd name="T6" fmla="*/ 4442 w 4443"/>
                              <a:gd name="T7" fmla="*/ 9 h 10"/>
                              <a:gd name="T8" fmla="*/ 4442 w 4443"/>
                              <a:gd name="T9" fmla="*/ 0 h 10"/>
                            </a:gdLst>
                            <a:ahLst/>
                            <a:cxnLst>
                              <a:cxn ang="0">
                                <a:pos x="T0" y="T1"/>
                              </a:cxn>
                              <a:cxn ang="0">
                                <a:pos x="T2" y="T3"/>
                              </a:cxn>
                              <a:cxn ang="0">
                                <a:pos x="T4" y="T5"/>
                              </a:cxn>
                              <a:cxn ang="0">
                                <a:pos x="T6" y="T7"/>
                              </a:cxn>
                              <a:cxn ang="0">
                                <a:pos x="T8" y="T9"/>
                              </a:cxn>
                            </a:cxnLst>
                            <a:rect l="0" t="0" r="r" b="b"/>
                            <a:pathLst>
                              <a:path w="4443" h="10">
                                <a:moveTo>
                                  <a:pt x="4442" y="0"/>
                                </a:moveTo>
                                <a:lnTo>
                                  <a:pt x="0" y="0"/>
                                </a:lnTo>
                                <a:lnTo>
                                  <a:pt x="0" y="9"/>
                                </a:lnTo>
                                <a:lnTo>
                                  <a:pt x="4442" y="9"/>
                                </a:lnTo>
                                <a:lnTo>
                                  <a:pt x="44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8C90537" id="Group 3" o:spid="_x0000_s1026" style="width:222.15pt;height:1pt;mso-position-horizontal-relative:char;mso-position-vertical-relative:line" coordsize="44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">
                <v:shape id="Freeform 4" o:spid="_x0000_s1027" style="position:absolute;width:4443;height:10;visibility:visible;mso-wrap-style:square;v-text-anchor:top" coordsize="44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" path="m4442,l,,,9r4442,l4442,xe" fillcolor="black" stroked="f">
                  <v:path arrowok="t" o:connecttype="custom" o:connectlocs="4442,0;0,0;0,9;4442,9;4442,0" o:connectangles="0,0,0,0,0"/>
                </v:shape>
                <w10:anchorlock/>
              </v:group>
            </w:pict>
          </mc:Fallback>
        </mc:AlternateContent>
      </w:r>
    </w:p>
    <w:p w14:paraId="6002F853" w14:textId="77777777" w:rsidR="00967617" w:rsidRDefault="00967617">
      <w:pPr>
        <w:pStyle w:val="BodyText"/>
        <w:kinsoku w:val="0"/>
        <w:overflowPunct w:val="0"/>
        <w:spacing w:before="264"/>
        <w:ind w:left="0"/>
      </w:pPr>
    </w:p>
    <w:p w14:paraId="6CFD72C6" w14:textId="77777777" w:rsidR="00967617" w:rsidRDefault="00967617">
      <w:pPr>
        <w:pStyle w:val="Heading4"/>
        <w:kinsoku w:val="0"/>
        <w:overflowPunct w:val="0"/>
        <w:rPr>
          <w:b w:val="0"/>
          <w:bCs w:val="0"/>
          <w:spacing w:val="-2"/>
        </w:rPr>
      </w:pPr>
      <w:r>
        <w:t>Appearance</w:t>
      </w:r>
      <w:r>
        <w:rPr>
          <w:spacing w:val="-4"/>
        </w:rPr>
        <w:t xml:space="preserve"> </w:t>
      </w:r>
      <w:r>
        <w:t>for</w:t>
      </w:r>
      <w:r>
        <w:rPr>
          <w:spacing w:val="-3"/>
        </w:rPr>
        <w:t xml:space="preserve"> </w:t>
      </w:r>
      <w:r>
        <w:rPr>
          <w:spacing w:val="-2"/>
        </w:rPr>
        <w:t>Petitioner</w:t>
      </w:r>
      <w:r>
        <w:rPr>
          <w:b w:val="0"/>
          <w:bCs w:val="0"/>
          <w:spacing w:val="-2"/>
        </w:rPr>
        <w:t>:</w:t>
      </w:r>
    </w:p>
    <w:p w14:paraId="522901FA" w14:textId="77777777" w:rsidR="00967617" w:rsidRDefault="00967617">
      <w:pPr>
        <w:pStyle w:val="BodyText"/>
        <w:kinsoku w:val="0"/>
        <w:overflowPunct w:val="0"/>
        <w:ind w:left="0"/>
      </w:pPr>
    </w:p>
    <w:p w14:paraId="0A3DAAF7" w14:textId="77777777" w:rsidR="00967617" w:rsidRDefault="00967617">
      <w:pPr>
        <w:pStyle w:val="BodyText"/>
        <w:kinsoku w:val="0"/>
        <w:overflowPunct w:val="0"/>
        <w:spacing w:before="1"/>
        <w:ind w:left="268"/>
        <w:rPr>
          <w:spacing w:val="-4"/>
          <w:vertAlign w:val="superscript"/>
        </w:rPr>
      </w:pPr>
      <w:r>
        <w:t>Tracy</w:t>
      </w:r>
      <w:r>
        <w:rPr>
          <w:spacing w:val="-5"/>
        </w:rPr>
        <w:t xml:space="preserve"> </w:t>
      </w:r>
      <w:r>
        <w:t xml:space="preserve">Morong, </w:t>
      </w:r>
      <w:r>
        <w:rPr>
          <w:spacing w:val="-4"/>
        </w:rPr>
        <w:t>Esq.</w:t>
      </w:r>
      <w:r>
        <w:rPr>
          <w:spacing w:val="-4"/>
          <w:vertAlign w:val="superscript"/>
        </w:rPr>
        <w:t>1</w:t>
      </w:r>
    </w:p>
    <w:p w14:paraId="7AD482B8" w14:textId="77777777" w:rsidR="00967617" w:rsidRDefault="00967617">
      <w:pPr>
        <w:pStyle w:val="BodyText"/>
        <w:kinsoku w:val="0"/>
        <w:overflowPunct w:val="0"/>
        <w:ind w:left="268" w:right="5780"/>
      </w:pPr>
      <w:r>
        <w:t>Board</w:t>
      </w:r>
      <w:r>
        <w:rPr>
          <w:spacing w:val="-10"/>
        </w:rPr>
        <w:t xml:space="preserve"> </w:t>
      </w:r>
      <w:r>
        <w:t>of</w:t>
      </w:r>
      <w:r>
        <w:rPr>
          <w:spacing w:val="-11"/>
        </w:rPr>
        <w:t xml:space="preserve"> </w:t>
      </w:r>
      <w:r>
        <w:t>Registration</w:t>
      </w:r>
      <w:r>
        <w:rPr>
          <w:spacing w:val="-10"/>
        </w:rPr>
        <w:t xml:space="preserve"> </w:t>
      </w:r>
      <w:r>
        <w:t>in</w:t>
      </w:r>
      <w:r>
        <w:rPr>
          <w:spacing w:val="-10"/>
        </w:rPr>
        <w:t xml:space="preserve"> </w:t>
      </w:r>
      <w:r>
        <w:t>Medicine 178 Albion St., Suite 330</w:t>
      </w:r>
    </w:p>
    <w:p w14:paraId="45A7C780" w14:textId="77777777" w:rsidR="00967617" w:rsidRDefault="00967617">
      <w:pPr>
        <w:pStyle w:val="BodyText"/>
        <w:kinsoku w:val="0"/>
        <w:overflowPunct w:val="0"/>
        <w:ind w:left="268"/>
        <w:rPr>
          <w:spacing w:val="-2"/>
        </w:rPr>
      </w:pPr>
      <w:r>
        <w:t>Wakefield,</w:t>
      </w:r>
      <w:r>
        <w:rPr>
          <w:spacing w:val="-4"/>
        </w:rPr>
        <w:t xml:space="preserve"> </w:t>
      </w:r>
      <w:r>
        <w:t>MA</w:t>
      </w:r>
      <w:r>
        <w:rPr>
          <w:spacing w:val="-2"/>
        </w:rPr>
        <w:t xml:space="preserve"> 01880</w:t>
      </w:r>
    </w:p>
    <w:p w14:paraId="509D60AD" w14:textId="77777777" w:rsidR="00967617" w:rsidRDefault="00967617">
      <w:pPr>
        <w:pStyle w:val="Heading4"/>
        <w:kinsoku w:val="0"/>
        <w:overflowPunct w:val="0"/>
        <w:spacing w:before="276"/>
        <w:rPr>
          <w:b w:val="0"/>
          <w:bCs w:val="0"/>
          <w:spacing w:val="-2"/>
        </w:rPr>
      </w:pPr>
      <w:r>
        <w:t>Appearance</w:t>
      </w:r>
      <w:r>
        <w:rPr>
          <w:spacing w:val="-4"/>
        </w:rPr>
        <w:t xml:space="preserve"> </w:t>
      </w:r>
      <w:r>
        <w:t>for</w:t>
      </w:r>
      <w:r>
        <w:rPr>
          <w:spacing w:val="-1"/>
        </w:rPr>
        <w:t xml:space="preserve"> </w:t>
      </w:r>
      <w:r>
        <w:rPr>
          <w:spacing w:val="-2"/>
        </w:rPr>
        <w:t>Respondent</w:t>
      </w:r>
      <w:r>
        <w:rPr>
          <w:b w:val="0"/>
          <w:bCs w:val="0"/>
          <w:spacing w:val="-2"/>
        </w:rPr>
        <w:t>:</w:t>
      </w:r>
    </w:p>
    <w:p w14:paraId="4092AB42" w14:textId="77777777" w:rsidR="00967617" w:rsidRDefault="00967617">
      <w:pPr>
        <w:pStyle w:val="BodyText"/>
        <w:kinsoku w:val="0"/>
        <w:overflowPunct w:val="0"/>
        <w:spacing w:before="276"/>
        <w:ind w:left="268"/>
        <w:rPr>
          <w:spacing w:val="-4"/>
        </w:rPr>
      </w:pPr>
      <w:r>
        <w:t>Jennifer</w:t>
      </w:r>
      <w:r>
        <w:rPr>
          <w:spacing w:val="-5"/>
        </w:rPr>
        <w:t xml:space="preserve"> </w:t>
      </w:r>
      <w:r>
        <w:t>Herlihy,</w:t>
      </w:r>
      <w:r>
        <w:rPr>
          <w:spacing w:val="-2"/>
        </w:rPr>
        <w:t xml:space="preserve"> </w:t>
      </w:r>
      <w:r>
        <w:rPr>
          <w:spacing w:val="-4"/>
        </w:rPr>
        <w:t>Esq.</w:t>
      </w:r>
    </w:p>
    <w:p w14:paraId="55C0D7B8" w14:textId="77777777" w:rsidR="00967617" w:rsidRDefault="00967617">
      <w:pPr>
        <w:pStyle w:val="BodyText"/>
        <w:kinsoku w:val="0"/>
        <w:overflowPunct w:val="0"/>
        <w:ind w:left="267" w:right="5780"/>
      </w:pPr>
      <w:r>
        <w:t>Adler,</w:t>
      </w:r>
      <w:r>
        <w:rPr>
          <w:spacing w:val="-14"/>
        </w:rPr>
        <w:t xml:space="preserve"> </w:t>
      </w:r>
      <w:r>
        <w:t>Cohen,</w:t>
      </w:r>
      <w:r>
        <w:rPr>
          <w:spacing w:val="-14"/>
        </w:rPr>
        <w:t xml:space="preserve"> </w:t>
      </w:r>
      <w:r>
        <w:t>Harvey,</w:t>
      </w:r>
      <w:r>
        <w:rPr>
          <w:spacing w:val="-13"/>
        </w:rPr>
        <w:t xml:space="preserve"> </w:t>
      </w:r>
      <w:r>
        <w:t>Wakeman, Guekguezian LLP</w:t>
      </w:r>
    </w:p>
    <w:p w14:paraId="62209864" w14:textId="77777777" w:rsidR="00967617" w:rsidRDefault="00967617">
      <w:pPr>
        <w:pStyle w:val="BodyText"/>
        <w:kinsoku w:val="0"/>
        <w:overflowPunct w:val="0"/>
        <w:ind w:left="268" w:right="6286"/>
      </w:pPr>
      <w:r>
        <w:t>75</w:t>
      </w:r>
      <w:r>
        <w:rPr>
          <w:spacing w:val="-10"/>
        </w:rPr>
        <w:t xml:space="preserve"> </w:t>
      </w:r>
      <w:r>
        <w:t>Federal</w:t>
      </w:r>
      <w:r>
        <w:rPr>
          <w:spacing w:val="-10"/>
        </w:rPr>
        <w:t xml:space="preserve"> </w:t>
      </w:r>
      <w:r>
        <w:t>St.,</w:t>
      </w:r>
      <w:r>
        <w:rPr>
          <w:spacing w:val="-10"/>
        </w:rPr>
        <w:t xml:space="preserve"> </w:t>
      </w:r>
      <w:r>
        <w:t>10</w:t>
      </w:r>
      <w:r>
        <w:rPr>
          <w:vertAlign w:val="superscript"/>
        </w:rPr>
        <w:t>th</w:t>
      </w:r>
      <w:r>
        <w:rPr>
          <w:spacing w:val="-9"/>
        </w:rPr>
        <w:t xml:space="preserve"> </w:t>
      </w:r>
      <w:r>
        <w:t>Floor Boston, MA 02110</w:t>
      </w:r>
    </w:p>
    <w:p w14:paraId="17831969" w14:textId="77777777" w:rsidR="00967617" w:rsidRDefault="00967617">
      <w:pPr>
        <w:pStyle w:val="BodyText"/>
        <w:kinsoku w:val="0"/>
        <w:overflowPunct w:val="0"/>
        <w:ind w:left="0"/>
      </w:pPr>
    </w:p>
    <w:p w14:paraId="1B7285E6" w14:textId="77777777" w:rsidR="00967617" w:rsidRDefault="00967617">
      <w:pPr>
        <w:pStyle w:val="Heading4"/>
        <w:kinsoku w:val="0"/>
        <w:overflowPunct w:val="0"/>
        <w:ind w:left="160"/>
        <w:rPr>
          <w:b w:val="0"/>
          <w:bCs w:val="0"/>
          <w:spacing w:val="-2"/>
        </w:rPr>
      </w:pPr>
      <w:r>
        <w:t>Administrative</w:t>
      </w:r>
      <w:r>
        <w:rPr>
          <w:spacing w:val="-6"/>
        </w:rPr>
        <w:t xml:space="preserve"> </w:t>
      </w:r>
      <w:r>
        <w:rPr>
          <w:spacing w:val="-2"/>
        </w:rPr>
        <w:t>Magistrate</w:t>
      </w:r>
      <w:r>
        <w:rPr>
          <w:b w:val="0"/>
          <w:bCs w:val="0"/>
          <w:spacing w:val="-2"/>
        </w:rPr>
        <w:t>:</w:t>
      </w:r>
    </w:p>
    <w:p w14:paraId="1387773D" w14:textId="77777777" w:rsidR="00967617" w:rsidRDefault="00967617">
      <w:pPr>
        <w:pStyle w:val="BodyText"/>
        <w:kinsoku w:val="0"/>
        <w:overflowPunct w:val="0"/>
        <w:ind w:left="0"/>
      </w:pPr>
    </w:p>
    <w:p w14:paraId="4EF618DB" w14:textId="77777777" w:rsidR="00967617" w:rsidRDefault="00967617">
      <w:pPr>
        <w:pStyle w:val="BodyText"/>
        <w:kinsoku w:val="0"/>
        <w:overflowPunct w:val="0"/>
        <w:rPr>
          <w:spacing w:val="-2"/>
        </w:rPr>
      </w:pPr>
      <w:r>
        <w:t>Bonney</w:t>
      </w:r>
      <w:r>
        <w:rPr>
          <w:spacing w:val="-1"/>
        </w:rPr>
        <w:t xml:space="preserve"> </w:t>
      </w:r>
      <w:r>
        <w:rPr>
          <w:spacing w:val="-2"/>
        </w:rPr>
        <w:t>Cashin</w:t>
      </w:r>
    </w:p>
    <w:p w14:paraId="52245E27" w14:textId="77777777" w:rsidR="00967617" w:rsidRDefault="00967617">
      <w:pPr>
        <w:pStyle w:val="BodyText"/>
        <w:kinsoku w:val="0"/>
        <w:overflowPunct w:val="0"/>
        <w:ind w:left="0"/>
      </w:pPr>
    </w:p>
    <w:p w14:paraId="583CDAC7" w14:textId="77777777" w:rsidR="00967617" w:rsidRDefault="00967617">
      <w:pPr>
        <w:pStyle w:val="BodyText"/>
        <w:kinsoku w:val="0"/>
        <w:overflowPunct w:val="0"/>
        <w:ind w:left="0"/>
      </w:pPr>
    </w:p>
    <w:p w14:paraId="31A1F19D" w14:textId="77777777" w:rsidR="00967617" w:rsidRDefault="00967617">
      <w:pPr>
        <w:pStyle w:val="Heading4"/>
        <w:kinsoku w:val="0"/>
        <w:overflowPunct w:val="0"/>
        <w:ind w:left="398" w:right="360"/>
        <w:jc w:val="center"/>
        <w:rPr>
          <w:spacing w:val="-2"/>
        </w:rPr>
      </w:pPr>
      <w:r>
        <w:t>Summary</w:t>
      </w:r>
      <w:r>
        <w:rPr>
          <w:spacing w:val="-2"/>
        </w:rPr>
        <w:t xml:space="preserve"> </w:t>
      </w:r>
      <w:r>
        <w:t>of</w:t>
      </w:r>
      <w:r>
        <w:rPr>
          <w:spacing w:val="-2"/>
        </w:rPr>
        <w:t xml:space="preserve"> </w:t>
      </w:r>
      <w:r>
        <w:t>Recommended</w:t>
      </w:r>
      <w:r>
        <w:rPr>
          <w:spacing w:val="-1"/>
        </w:rPr>
        <w:t xml:space="preserve"> </w:t>
      </w:r>
      <w:r>
        <w:rPr>
          <w:spacing w:val="-2"/>
        </w:rPr>
        <w:t>Decision</w:t>
      </w:r>
    </w:p>
    <w:p w14:paraId="2CBEEE66" w14:textId="77777777" w:rsidR="00967617" w:rsidRDefault="00967617">
      <w:pPr>
        <w:pStyle w:val="BodyText"/>
        <w:kinsoku w:val="0"/>
        <w:overflowPunct w:val="0"/>
        <w:ind w:left="0"/>
        <w:rPr>
          <w:b/>
          <w:bCs/>
        </w:rPr>
      </w:pPr>
    </w:p>
    <w:p w14:paraId="33CC9B25" w14:textId="77777777" w:rsidR="00967617" w:rsidRDefault="00967617">
      <w:pPr>
        <w:pStyle w:val="BodyText"/>
        <w:kinsoku w:val="0"/>
        <w:overflowPunct w:val="0"/>
        <w:ind w:right="229" w:firstLine="720"/>
        <w:rPr>
          <w:color w:val="333333"/>
          <w:spacing w:val="-2"/>
        </w:rPr>
      </w:pPr>
      <w:r>
        <w:t>The Respondent met the standard of care. She did not commit malpractice, practice medicine</w:t>
      </w:r>
      <w:r>
        <w:rPr>
          <w:spacing w:val="-4"/>
        </w:rPr>
        <w:t xml:space="preserve"> </w:t>
      </w:r>
      <w:r>
        <w:t>deceitfully,</w:t>
      </w:r>
      <w:r>
        <w:rPr>
          <w:spacing w:val="-3"/>
        </w:rPr>
        <w:t xml:space="preserve"> </w:t>
      </w:r>
      <w:r>
        <w:t>or</w:t>
      </w:r>
      <w:r>
        <w:rPr>
          <w:spacing w:val="-4"/>
        </w:rPr>
        <w:t xml:space="preserve"> </w:t>
      </w:r>
      <w:r>
        <w:rPr>
          <w:color w:val="333333"/>
        </w:rPr>
        <w:t>engage</w:t>
      </w:r>
      <w:r>
        <w:rPr>
          <w:color w:val="333333"/>
          <w:spacing w:val="-4"/>
        </w:rPr>
        <w:t xml:space="preserve"> </w:t>
      </w:r>
      <w:r>
        <w:rPr>
          <w:color w:val="333333"/>
        </w:rPr>
        <w:t>in</w:t>
      </w:r>
      <w:r>
        <w:rPr>
          <w:color w:val="333333"/>
          <w:spacing w:val="-3"/>
        </w:rPr>
        <w:t xml:space="preserve"> </w:t>
      </w:r>
      <w:r>
        <w:rPr>
          <w:color w:val="333333"/>
        </w:rPr>
        <w:t>conduct</w:t>
      </w:r>
      <w:r>
        <w:rPr>
          <w:color w:val="333333"/>
          <w:spacing w:val="-3"/>
        </w:rPr>
        <w:t xml:space="preserve"> </w:t>
      </w:r>
      <w:r>
        <w:rPr>
          <w:color w:val="333333"/>
        </w:rPr>
        <w:t>that</w:t>
      </w:r>
      <w:r>
        <w:rPr>
          <w:color w:val="333333"/>
          <w:spacing w:val="-3"/>
        </w:rPr>
        <w:t xml:space="preserve"> </w:t>
      </w:r>
      <w:r>
        <w:rPr>
          <w:color w:val="333333"/>
        </w:rPr>
        <w:t>has</w:t>
      </w:r>
      <w:r>
        <w:rPr>
          <w:color w:val="333333"/>
          <w:spacing w:val="-3"/>
        </w:rPr>
        <w:t xml:space="preserve"> </w:t>
      </w:r>
      <w:r>
        <w:rPr>
          <w:color w:val="333333"/>
        </w:rPr>
        <w:t>the</w:t>
      </w:r>
      <w:r>
        <w:rPr>
          <w:color w:val="333333"/>
          <w:spacing w:val="-4"/>
        </w:rPr>
        <w:t xml:space="preserve"> </w:t>
      </w:r>
      <w:r>
        <w:rPr>
          <w:color w:val="333333"/>
        </w:rPr>
        <w:t>capacity</w:t>
      </w:r>
      <w:r>
        <w:rPr>
          <w:color w:val="333333"/>
          <w:spacing w:val="-3"/>
        </w:rPr>
        <w:t xml:space="preserve"> </w:t>
      </w:r>
      <w:r>
        <w:rPr>
          <w:color w:val="333333"/>
        </w:rPr>
        <w:t>to</w:t>
      </w:r>
      <w:r>
        <w:rPr>
          <w:color w:val="333333"/>
          <w:spacing w:val="-3"/>
        </w:rPr>
        <w:t xml:space="preserve"> </w:t>
      </w:r>
      <w:r>
        <w:rPr>
          <w:color w:val="333333"/>
        </w:rPr>
        <w:t>deceive</w:t>
      </w:r>
      <w:r>
        <w:rPr>
          <w:color w:val="333333"/>
          <w:spacing w:val="-4"/>
        </w:rPr>
        <w:t xml:space="preserve"> </w:t>
      </w:r>
      <w:r>
        <w:rPr>
          <w:color w:val="333333"/>
        </w:rPr>
        <w:t>or</w:t>
      </w:r>
      <w:r>
        <w:rPr>
          <w:color w:val="333333"/>
          <w:spacing w:val="-4"/>
        </w:rPr>
        <w:t xml:space="preserve"> </w:t>
      </w:r>
      <w:r>
        <w:rPr>
          <w:color w:val="333333"/>
        </w:rPr>
        <w:t>defraud</w:t>
      </w:r>
      <w:r>
        <w:rPr>
          <w:color w:val="000000"/>
        </w:rPr>
        <w:t>;</w:t>
      </w:r>
      <w:r>
        <w:rPr>
          <w:color w:val="000000"/>
          <w:spacing w:val="-3"/>
        </w:rPr>
        <w:t xml:space="preserve"> </w:t>
      </w:r>
      <w:r>
        <w:rPr>
          <w:color w:val="000000"/>
        </w:rPr>
        <w:t>nor</w:t>
      </w:r>
      <w:r>
        <w:rPr>
          <w:color w:val="000000"/>
          <w:spacing w:val="-4"/>
        </w:rPr>
        <w:t xml:space="preserve"> </w:t>
      </w:r>
      <w:r>
        <w:rPr>
          <w:color w:val="000000"/>
        </w:rPr>
        <w:t xml:space="preserve">did she </w:t>
      </w:r>
      <w:r>
        <w:rPr>
          <w:color w:val="333333"/>
        </w:rPr>
        <w:t xml:space="preserve">engage in conduct that undermines the public confidence in the integrity of the medical </w:t>
      </w:r>
      <w:r>
        <w:rPr>
          <w:color w:val="333333"/>
          <w:spacing w:val="-2"/>
        </w:rPr>
        <w:t>profession.</w:t>
      </w:r>
    </w:p>
    <w:p w14:paraId="4B6896FC" w14:textId="77777777" w:rsidR="00967617" w:rsidRDefault="00967617">
      <w:pPr>
        <w:pStyle w:val="BodyText"/>
        <w:kinsoku w:val="0"/>
        <w:overflowPunct w:val="0"/>
        <w:ind w:left="0"/>
        <w:rPr>
          <w:sz w:val="20"/>
          <w:szCs w:val="20"/>
        </w:rPr>
      </w:pPr>
    </w:p>
    <w:p w14:paraId="06751266" w14:textId="77777777" w:rsidR="00967617" w:rsidRDefault="00967617">
      <w:pPr>
        <w:pStyle w:val="BodyText"/>
        <w:kinsoku w:val="0"/>
        <w:overflowPunct w:val="0"/>
        <w:ind w:left="0"/>
        <w:rPr>
          <w:sz w:val="20"/>
          <w:szCs w:val="20"/>
        </w:rPr>
      </w:pPr>
    </w:p>
    <w:p w14:paraId="544F8628" w14:textId="77777777" w:rsidR="00967617" w:rsidRDefault="00967617">
      <w:pPr>
        <w:pStyle w:val="BodyText"/>
        <w:kinsoku w:val="0"/>
        <w:overflowPunct w:val="0"/>
        <w:ind w:left="0"/>
        <w:rPr>
          <w:sz w:val="20"/>
          <w:szCs w:val="20"/>
        </w:rPr>
      </w:pPr>
    </w:p>
    <w:p w14:paraId="09DA81BA" w14:textId="71BF8765" w:rsidR="00967617" w:rsidRDefault="00967617">
      <w:pPr>
        <w:pStyle w:val="BodyText"/>
        <w:kinsoku w:val="0"/>
        <w:overflowPunct w:val="0"/>
        <w:spacing w:before="22"/>
        <w:ind w:left="0"/>
        <w:rPr>
          <w:sz w:val="20"/>
          <w:szCs w:val="20"/>
        </w:rPr>
      </w:pPr>
      <w:r>
        <w:rPr>
          <w:noProof/>
        </w:rPr>
        <mc:AlternateContent>
          <mc:Choice Requires="wps">
            <w:drawing>
              <wp:anchor distT="0" distB="0" distL="0" distR="0" simplePos="0" relativeHeight="251515392" behindDoc="0" locked="0" layoutInCell="0" allowOverlap="1" wp14:anchorId="10E4C1BF" wp14:editId="6B45D9C0">
                <wp:simplePos x="0" y="0"/>
                <wp:positionH relativeFrom="page">
                  <wp:posOffset>914400</wp:posOffset>
                </wp:positionH>
                <wp:positionV relativeFrom="paragraph">
                  <wp:posOffset>175260</wp:posOffset>
                </wp:positionV>
                <wp:extent cx="1828800" cy="7620"/>
                <wp:effectExtent l="0" t="0" r="0" b="0"/>
                <wp:wrapTopAndBottom/>
                <wp:docPr id="213260784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custGeom>
                          <a:avLst/>
                          <a:gdLst>
                            <a:gd name="T0" fmla="*/ 2880 w 2880"/>
                            <a:gd name="T1" fmla="*/ 0 h 12"/>
                            <a:gd name="T2" fmla="*/ 0 w 2880"/>
                            <a:gd name="T3" fmla="*/ 0 h 12"/>
                            <a:gd name="T4" fmla="*/ 0 w 2880"/>
                            <a:gd name="T5" fmla="*/ 11 h 12"/>
                            <a:gd name="T6" fmla="*/ 2880 w 2880"/>
                            <a:gd name="T7" fmla="*/ 11 h 12"/>
                            <a:gd name="T8" fmla="*/ 2880 w 2880"/>
                            <a:gd name="T9" fmla="*/ 0 h 12"/>
                          </a:gdLst>
                          <a:ahLst/>
                          <a:cxnLst>
                            <a:cxn ang="0">
                              <a:pos x="T0" y="T1"/>
                            </a:cxn>
                            <a:cxn ang="0">
                              <a:pos x="T2" y="T3"/>
                            </a:cxn>
                            <a:cxn ang="0">
                              <a:pos x="T4" y="T5"/>
                            </a:cxn>
                            <a:cxn ang="0">
                              <a:pos x="T6" y="T7"/>
                            </a:cxn>
                            <a:cxn ang="0">
                              <a:pos x="T8" y="T9"/>
                            </a:cxn>
                          </a:cxnLst>
                          <a:rect l="0" t="0" r="r" b="b"/>
                          <a:pathLst>
                            <a:path w="2880" h="12">
                              <a:moveTo>
                                <a:pt x="2880" y="0"/>
                              </a:moveTo>
                              <a:lnTo>
                                <a:pt x="0" y="0"/>
                              </a:lnTo>
                              <a:lnTo>
                                <a:pt x="0" y="11"/>
                              </a:lnTo>
                              <a:lnTo>
                                <a:pt x="2880" y="11"/>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3E89A" id="Freeform 5" o:spid="_x0000_s1026" style="position:absolute;margin-left:1in;margin-top:13.8pt;width:2in;height:.6pt;z-index:25151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" o:allowincell="f" path="m2880,l,,,11r2880,l2880,xe" fillcolor="black" stroked="f">
                <v:path arrowok="t" o:connecttype="custom" o:connectlocs="1828800,0;0,0;0,6985;1828800,6985;1828800,0" o:connectangles="0,0,0,0,0"/>
                <w10:wrap type="topAndBottom" anchorx="page"/>
              </v:shape>
            </w:pict>
          </mc:Fallback>
        </mc:AlternateContent>
      </w:r>
    </w:p>
    <w:p w14:paraId="1EAF8434" w14:textId="77777777" w:rsidR="00967617" w:rsidRDefault="00967617">
      <w:pPr>
        <w:pStyle w:val="BodyText"/>
        <w:kinsoku w:val="0"/>
        <w:overflowPunct w:val="0"/>
        <w:spacing w:before="103"/>
        <w:rPr>
          <w:spacing w:val="-2"/>
          <w:sz w:val="20"/>
          <w:szCs w:val="20"/>
        </w:rPr>
      </w:pPr>
      <w:r>
        <w:rPr>
          <w:sz w:val="20"/>
          <w:szCs w:val="20"/>
          <w:vertAlign w:val="superscript"/>
        </w:rPr>
        <w:t>1</w:t>
      </w:r>
      <w:r>
        <w:rPr>
          <w:spacing w:val="-5"/>
          <w:sz w:val="20"/>
          <w:szCs w:val="20"/>
        </w:rPr>
        <w:t xml:space="preserve"> </w:t>
      </w:r>
      <w:r>
        <w:rPr>
          <w:sz w:val="20"/>
          <w:szCs w:val="20"/>
        </w:rPr>
        <w:t>Stephen</w:t>
      </w:r>
      <w:r>
        <w:rPr>
          <w:spacing w:val="-3"/>
          <w:sz w:val="20"/>
          <w:szCs w:val="20"/>
        </w:rPr>
        <w:t xml:space="preserve"> </w:t>
      </w:r>
      <w:r>
        <w:rPr>
          <w:sz w:val="20"/>
          <w:szCs w:val="20"/>
        </w:rPr>
        <w:t>C.</w:t>
      </w:r>
      <w:r>
        <w:rPr>
          <w:spacing w:val="-3"/>
          <w:sz w:val="20"/>
          <w:szCs w:val="20"/>
        </w:rPr>
        <w:t xml:space="preserve"> </w:t>
      </w:r>
      <w:r>
        <w:rPr>
          <w:sz w:val="20"/>
          <w:szCs w:val="20"/>
        </w:rPr>
        <w:t>Hoctor,</w:t>
      </w:r>
      <w:r>
        <w:rPr>
          <w:spacing w:val="-6"/>
          <w:sz w:val="20"/>
          <w:szCs w:val="20"/>
        </w:rPr>
        <w:t xml:space="preserve"> </w:t>
      </w:r>
      <w:r>
        <w:rPr>
          <w:sz w:val="20"/>
          <w:szCs w:val="20"/>
        </w:rPr>
        <w:t>Esq.,</w:t>
      </w:r>
      <w:r>
        <w:rPr>
          <w:spacing w:val="-3"/>
          <w:sz w:val="20"/>
          <w:szCs w:val="20"/>
        </w:rPr>
        <w:t xml:space="preserve"> </w:t>
      </w:r>
      <w:r>
        <w:rPr>
          <w:sz w:val="20"/>
          <w:szCs w:val="20"/>
        </w:rPr>
        <w:t>who</w:t>
      </w:r>
      <w:r>
        <w:rPr>
          <w:spacing w:val="-5"/>
          <w:sz w:val="20"/>
          <w:szCs w:val="20"/>
        </w:rPr>
        <w:t xml:space="preserve"> </w:t>
      </w:r>
      <w:r>
        <w:rPr>
          <w:sz w:val="20"/>
          <w:szCs w:val="20"/>
        </w:rPr>
        <w:t>is</w:t>
      </w:r>
      <w:r>
        <w:rPr>
          <w:spacing w:val="-5"/>
          <w:sz w:val="20"/>
          <w:szCs w:val="20"/>
        </w:rPr>
        <w:t xml:space="preserve"> </w:t>
      </w:r>
      <w:r>
        <w:rPr>
          <w:sz w:val="20"/>
          <w:szCs w:val="20"/>
        </w:rPr>
        <w:t>now</w:t>
      </w:r>
      <w:r>
        <w:rPr>
          <w:spacing w:val="-4"/>
          <w:sz w:val="20"/>
          <w:szCs w:val="20"/>
        </w:rPr>
        <w:t xml:space="preserve"> </w:t>
      </w:r>
      <w:r>
        <w:rPr>
          <w:sz w:val="20"/>
          <w:szCs w:val="20"/>
        </w:rPr>
        <w:t>retired,</w:t>
      </w:r>
      <w:r>
        <w:rPr>
          <w:spacing w:val="-3"/>
          <w:sz w:val="20"/>
          <w:szCs w:val="20"/>
        </w:rPr>
        <w:t xml:space="preserve"> </w:t>
      </w:r>
      <w:r>
        <w:rPr>
          <w:sz w:val="20"/>
          <w:szCs w:val="20"/>
        </w:rPr>
        <w:t>served</w:t>
      </w:r>
      <w:r>
        <w:rPr>
          <w:spacing w:val="-3"/>
          <w:sz w:val="20"/>
          <w:szCs w:val="20"/>
        </w:rPr>
        <w:t xml:space="preserve"> </w:t>
      </w:r>
      <w:r>
        <w:rPr>
          <w:sz w:val="20"/>
          <w:szCs w:val="20"/>
        </w:rPr>
        <w:t>as</w:t>
      </w:r>
      <w:r>
        <w:rPr>
          <w:spacing w:val="-5"/>
          <w:sz w:val="20"/>
          <w:szCs w:val="20"/>
        </w:rPr>
        <w:t xml:space="preserve"> </w:t>
      </w:r>
      <w:r>
        <w:rPr>
          <w:sz w:val="20"/>
          <w:szCs w:val="20"/>
        </w:rPr>
        <w:t>Complaint</w:t>
      </w:r>
      <w:r>
        <w:rPr>
          <w:spacing w:val="-5"/>
          <w:sz w:val="20"/>
          <w:szCs w:val="20"/>
        </w:rPr>
        <w:t xml:space="preserve"> </w:t>
      </w:r>
      <w:r>
        <w:rPr>
          <w:sz w:val="20"/>
          <w:szCs w:val="20"/>
        </w:rPr>
        <w:t>Counsel</w:t>
      </w:r>
      <w:r>
        <w:rPr>
          <w:spacing w:val="-4"/>
          <w:sz w:val="20"/>
          <w:szCs w:val="20"/>
        </w:rPr>
        <w:t xml:space="preserve"> </w:t>
      </w:r>
      <w:r>
        <w:rPr>
          <w:sz w:val="20"/>
          <w:szCs w:val="20"/>
        </w:rPr>
        <w:t>past</w:t>
      </w:r>
      <w:r>
        <w:rPr>
          <w:spacing w:val="-4"/>
          <w:sz w:val="20"/>
          <w:szCs w:val="20"/>
        </w:rPr>
        <w:t xml:space="preserve"> </w:t>
      </w:r>
      <w:r>
        <w:rPr>
          <w:sz w:val="20"/>
          <w:szCs w:val="20"/>
        </w:rPr>
        <w:t>the</w:t>
      </w:r>
      <w:r>
        <w:rPr>
          <w:spacing w:val="-4"/>
          <w:sz w:val="20"/>
          <w:szCs w:val="20"/>
        </w:rPr>
        <w:t xml:space="preserve"> </w:t>
      </w:r>
      <w:r>
        <w:rPr>
          <w:sz w:val="20"/>
          <w:szCs w:val="20"/>
        </w:rPr>
        <w:t>closing</w:t>
      </w:r>
      <w:r>
        <w:rPr>
          <w:spacing w:val="-5"/>
          <w:sz w:val="20"/>
          <w:szCs w:val="20"/>
        </w:rPr>
        <w:t xml:space="preserve"> </w:t>
      </w:r>
      <w:r>
        <w:rPr>
          <w:sz w:val="20"/>
          <w:szCs w:val="20"/>
        </w:rPr>
        <w:t>of</w:t>
      </w:r>
      <w:r>
        <w:rPr>
          <w:spacing w:val="-3"/>
          <w:sz w:val="20"/>
          <w:szCs w:val="20"/>
        </w:rPr>
        <w:t xml:space="preserve"> </w:t>
      </w:r>
      <w:r>
        <w:rPr>
          <w:sz w:val="20"/>
          <w:szCs w:val="20"/>
        </w:rPr>
        <w:t>the</w:t>
      </w:r>
      <w:r>
        <w:rPr>
          <w:spacing w:val="-6"/>
          <w:sz w:val="20"/>
          <w:szCs w:val="20"/>
        </w:rPr>
        <w:t xml:space="preserve"> </w:t>
      </w:r>
      <w:r>
        <w:rPr>
          <w:spacing w:val="-2"/>
          <w:sz w:val="20"/>
          <w:szCs w:val="20"/>
        </w:rPr>
        <w:t>record.</w:t>
      </w:r>
    </w:p>
    <w:p w14:paraId="4E6F8B3E" w14:textId="77777777" w:rsidR="00967617" w:rsidRDefault="00967617">
      <w:pPr>
        <w:pStyle w:val="BodyText"/>
        <w:kinsoku w:val="0"/>
        <w:overflowPunct w:val="0"/>
        <w:spacing w:before="103"/>
        <w:rPr>
          <w:spacing w:val="-2"/>
          <w:sz w:val="20"/>
          <w:szCs w:val="20"/>
        </w:rPr>
        <w:sectPr w:rsidR="00000000">
          <w:type w:val="continuous"/>
          <w:pgSz w:w="12240" w:h="15840"/>
          <w:pgMar w:top="1360" w:right="1320" w:bottom="280" w:left="1280" w:header="720" w:footer="720" w:gutter="0"/>
          <w:cols w:space="720" w:equalWidth="0">
            <w:col w:w="9640"/>
          </w:cols>
          <w:noEndnote/>
        </w:sectPr>
      </w:pPr>
    </w:p>
    <w:p w14:paraId="283DA6E3" w14:textId="77777777" w:rsidR="00967617" w:rsidRDefault="00967617">
      <w:pPr>
        <w:pStyle w:val="Heading3"/>
        <w:kinsoku w:val="0"/>
        <w:overflowPunct w:val="0"/>
        <w:spacing w:before="79"/>
        <w:rPr>
          <w:spacing w:val="-2"/>
        </w:rPr>
      </w:pPr>
      <w:r>
        <w:lastRenderedPageBreak/>
        <w:t>RECOMMENDED</w:t>
      </w:r>
      <w:r>
        <w:rPr>
          <w:spacing w:val="-7"/>
        </w:rPr>
        <w:t xml:space="preserve"> </w:t>
      </w:r>
      <w:r>
        <w:rPr>
          <w:spacing w:val="-2"/>
        </w:rPr>
        <w:t>DECISION</w:t>
      </w:r>
    </w:p>
    <w:p w14:paraId="60381261" w14:textId="77777777" w:rsidR="00967617" w:rsidRDefault="00967617">
      <w:pPr>
        <w:pStyle w:val="BodyText"/>
        <w:kinsoku w:val="0"/>
        <w:overflowPunct w:val="0"/>
        <w:ind w:left="0"/>
        <w:rPr>
          <w:b/>
          <w:bCs/>
        </w:rPr>
      </w:pPr>
    </w:p>
    <w:p w14:paraId="6225EAC1" w14:textId="77777777" w:rsidR="00967617" w:rsidRDefault="00967617">
      <w:pPr>
        <w:pStyle w:val="BodyText"/>
        <w:kinsoku w:val="0"/>
        <w:overflowPunct w:val="0"/>
        <w:rPr>
          <w:i/>
          <w:iCs/>
          <w:spacing w:val="-2"/>
        </w:rPr>
      </w:pPr>
      <w:r>
        <w:rPr>
          <w:i/>
          <w:iCs/>
          <w:spacing w:val="-2"/>
        </w:rPr>
        <w:t>Introduction</w:t>
      </w:r>
    </w:p>
    <w:p w14:paraId="63ABCDF2" w14:textId="77777777" w:rsidR="00967617" w:rsidRDefault="00967617">
      <w:pPr>
        <w:pStyle w:val="BodyText"/>
        <w:kinsoku w:val="0"/>
        <w:overflowPunct w:val="0"/>
        <w:ind w:left="0"/>
        <w:rPr>
          <w:i/>
          <w:iCs/>
        </w:rPr>
      </w:pPr>
    </w:p>
    <w:p w14:paraId="5108A2F7" w14:textId="77777777" w:rsidR="00967617" w:rsidRDefault="00967617">
      <w:pPr>
        <w:pStyle w:val="BodyText"/>
        <w:kinsoku w:val="0"/>
        <w:overflowPunct w:val="0"/>
        <w:spacing w:line="480" w:lineRule="auto"/>
        <w:ind w:left="159" w:right="150" w:firstLine="720"/>
        <w:rPr>
          <w:color w:val="000000"/>
        </w:rPr>
      </w:pPr>
      <w:r>
        <w:t>On May 25, 2018, the</w:t>
      </w:r>
      <w:r>
        <w:rPr>
          <w:spacing w:val="-1"/>
        </w:rPr>
        <w:t xml:space="preserve"> </w:t>
      </w:r>
      <w:r>
        <w:t>Board of</w:t>
      </w:r>
      <w:r>
        <w:rPr>
          <w:spacing w:val="-1"/>
        </w:rPr>
        <w:t xml:space="preserve"> </w:t>
      </w:r>
      <w:r>
        <w:t>Registration in Medicine</w:t>
      </w:r>
      <w:r>
        <w:rPr>
          <w:spacing w:val="-1"/>
        </w:rPr>
        <w:t xml:space="preserve"> </w:t>
      </w:r>
      <w:r>
        <w:t>(“Board”)</w:t>
      </w:r>
      <w:r>
        <w:rPr>
          <w:spacing w:val="-1"/>
        </w:rPr>
        <w:t xml:space="preserve"> </w:t>
      </w:r>
      <w:r>
        <w:t>issued a Statement of Allegations</w:t>
      </w:r>
      <w:r>
        <w:rPr>
          <w:spacing w:val="-2"/>
        </w:rPr>
        <w:t xml:space="preserve"> </w:t>
      </w:r>
      <w:r>
        <w:t>ordering</w:t>
      </w:r>
      <w:r>
        <w:rPr>
          <w:spacing w:val="-2"/>
        </w:rPr>
        <w:t xml:space="preserve"> </w:t>
      </w:r>
      <w:r>
        <w:t>Emily</w:t>
      </w:r>
      <w:r>
        <w:rPr>
          <w:spacing w:val="-2"/>
        </w:rPr>
        <w:t xml:space="preserve"> </w:t>
      </w:r>
      <w:r>
        <w:t>G.</w:t>
      </w:r>
      <w:r>
        <w:rPr>
          <w:spacing w:val="-2"/>
        </w:rPr>
        <w:t xml:space="preserve"> </w:t>
      </w:r>
      <w:r>
        <w:t>Strehle,</w:t>
      </w:r>
      <w:r>
        <w:rPr>
          <w:spacing w:val="-2"/>
        </w:rPr>
        <w:t xml:space="preserve"> </w:t>
      </w:r>
      <w:r>
        <w:t>D.O.,</w:t>
      </w:r>
      <w:r>
        <w:rPr>
          <w:spacing w:val="-2"/>
        </w:rPr>
        <w:t xml:space="preserve"> </w:t>
      </w:r>
      <w:r>
        <w:t>to</w:t>
      </w:r>
      <w:r>
        <w:rPr>
          <w:spacing w:val="-2"/>
        </w:rPr>
        <w:t xml:space="preserve"> </w:t>
      </w:r>
      <w:r>
        <w:t>show</w:t>
      </w:r>
      <w:r>
        <w:rPr>
          <w:spacing w:val="-3"/>
        </w:rPr>
        <w:t xml:space="preserve"> </w:t>
      </w:r>
      <w:r>
        <w:t>cause</w:t>
      </w:r>
      <w:r>
        <w:rPr>
          <w:spacing w:val="-1"/>
        </w:rPr>
        <w:t xml:space="preserve"> </w:t>
      </w:r>
      <w:r>
        <w:t>why</w:t>
      </w:r>
      <w:r>
        <w:rPr>
          <w:spacing w:val="-2"/>
        </w:rPr>
        <w:t xml:space="preserve"> </w:t>
      </w:r>
      <w:r>
        <w:t>she</w:t>
      </w:r>
      <w:r>
        <w:rPr>
          <w:spacing w:val="-3"/>
        </w:rPr>
        <w:t xml:space="preserve"> </w:t>
      </w:r>
      <w:r>
        <w:t>should not</w:t>
      </w:r>
      <w:r>
        <w:rPr>
          <w:spacing w:val="-2"/>
        </w:rPr>
        <w:t xml:space="preserve"> </w:t>
      </w:r>
      <w:r>
        <w:t>be</w:t>
      </w:r>
      <w:r>
        <w:rPr>
          <w:spacing w:val="-3"/>
        </w:rPr>
        <w:t xml:space="preserve"> </w:t>
      </w:r>
      <w:r>
        <w:t>disciplined</w:t>
      </w:r>
      <w:r>
        <w:rPr>
          <w:spacing w:val="-2"/>
        </w:rPr>
        <w:t xml:space="preserve"> </w:t>
      </w:r>
      <w:r>
        <w:t xml:space="preserve">by the Board for practicing medicine in violation of law, regulations, or good and accepted medical practice. The Board alleged that Dr. Strehle committed misconduct, gross misconduct, negligence, gross negligence, and malpractice; practiced medicine deceitfully or </w:t>
      </w:r>
      <w:r>
        <w:rPr>
          <w:color w:val="333333"/>
        </w:rPr>
        <w:t>engaged in conduct that has the capacity to deceive or defraud</w:t>
      </w:r>
      <w:r>
        <w:rPr>
          <w:color w:val="000000"/>
        </w:rPr>
        <w:t xml:space="preserve">; and </w:t>
      </w:r>
      <w:r>
        <w:rPr>
          <w:color w:val="333333"/>
        </w:rPr>
        <w:t>engaged in conduct</w:t>
      </w:r>
      <w:r>
        <w:rPr>
          <w:color w:val="333333"/>
        </w:rPr>
        <w:t xml:space="preserve"> that undermines the public confidence in the integrity of the medical profession. </w:t>
      </w:r>
      <w:r>
        <w:rPr>
          <w:color w:val="000000"/>
        </w:rPr>
        <w:t>On May 24, 2018, the Board</w:t>
      </w:r>
      <w:r>
        <w:rPr>
          <w:color w:val="000000"/>
          <w:spacing w:val="40"/>
        </w:rPr>
        <w:t xml:space="preserve"> </w:t>
      </w:r>
      <w:r>
        <w:rPr>
          <w:color w:val="000000"/>
        </w:rPr>
        <w:t>referred the</w:t>
      </w:r>
      <w:r>
        <w:rPr>
          <w:color w:val="000000"/>
          <w:spacing w:val="-1"/>
        </w:rPr>
        <w:t xml:space="preserve"> </w:t>
      </w:r>
      <w:r>
        <w:rPr>
          <w:color w:val="000000"/>
        </w:rPr>
        <w:t>matter</w:t>
      </w:r>
      <w:r>
        <w:rPr>
          <w:color w:val="000000"/>
          <w:spacing w:val="-1"/>
        </w:rPr>
        <w:t xml:space="preserve"> </w:t>
      </w:r>
      <w:r>
        <w:rPr>
          <w:color w:val="000000"/>
        </w:rPr>
        <w:t>to the Division of</w:t>
      </w:r>
      <w:r>
        <w:rPr>
          <w:color w:val="000000"/>
          <w:spacing w:val="-1"/>
        </w:rPr>
        <w:t xml:space="preserve"> </w:t>
      </w:r>
      <w:r>
        <w:rPr>
          <w:color w:val="000000"/>
        </w:rPr>
        <w:t>Administrative</w:t>
      </w:r>
      <w:r>
        <w:rPr>
          <w:color w:val="000000"/>
          <w:spacing w:val="-1"/>
        </w:rPr>
        <w:t xml:space="preserve"> </w:t>
      </w:r>
      <w:r>
        <w:rPr>
          <w:color w:val="000000"/>
        </w:rPr>
        <w:t>Law</w:t>
      </w:r>
      <w:r>
        <w:rPr>
          <w:color w:val="000000"/>
          <w:spacing w:val="-1"/>
        </w:rPr>
        <w:t xml:space="preserve"> </w:t>
      </w:r>
      <w:r>
        <w:rPr>
          <w:color w:val="000000"/>
        </w:rPr>
        <w:t>Appeals (“DALA”</w:t>
      </w:r>
      <w:r>
        <w:rPr>
          <w:color w:val="000000"/>
        </w:rPr>
        <w:t>). On July 23, 2018, Dr.</w:t>
      </w:r>
      <w:r>
        <w:rPr>
          <w:color w:val="000000"/>
          <w:spacing w:val="-3"/>
        </w:rPr>
        <w:t xml:space="preserve"> </w:t>
      </w:r>
      <w:r>
        <w:rPr>
          <w:color w:val="000000"/>
        </w:rPr>
        <w:t>Strehle</w:t>
      </w:r>
      <w:r>
        <w:rPr>
          <w:color w:val="000000"/>
          <w:spacing w:val="-4"/>
        </w:rPr>
        <w:t xml:space="preserve"> </w:t>
      </w:r>
      <w:r>
        <w:rPr>
          <w:color w:val="000000"/>
        </w:rPr>
        <w:t>filed</w:t>
      </w:r>
      <w:r>
        <w:rPr>
          <w:color w:val="000000"/>
          <w:spacing w:val="-3"/>
        </w:rPr>
        <w:t xml:space="preserve"> </w:t>
      </w:r>
      <w:r>
        <w:rPr>
          <w:color w:val="000000"/>
        </w:rPr>
        <w:t>an</w:t>
      </w:r>
      <w:r>
        <w:rPr>
          <w:color w:val="000000"/>
          <w:spacing w:val="-1"/>
        </w:rPr>
        <w:t xml:space="preserve"> </w:t>
      </w:r>
      <w:r>
        <w:rPr>
          <w:color w:val="000000"/>
        </w:rPr>
        <w:t>answer</w:t>
      </w:r>
      <w:r>
        <w:rPr>
          <w:color w:val="000000"/>
          <w:spacing w:val="-4"/>
        </w:rPr>
        <w:t xml:space="preserve"> </w:t>
      </w:r>
      <w:r>
        <w:rPr>
          <w:color w:val="000000"/>
        </w:rPr>
        <w:t>to</w:t>
      </w:r>
      <w:r>
        <w:rPr>
          <w:color w:val="000000"/>
          <w:spacing w:val="-3"/>
        </w:rPr>
        <w:t xml:space="preserve"> </w:t>
      </w:r>
      <w:r>
        <w:rPr>
          <w:color w:val="000000"/>
        </w:rPr>
        <w:t>the</w:t>
      </w:r>
      <w:r>
        <w:rPr>
          <w:color w:val="000000"/>
          <w:spacing w:val="-4"/>
        </w:rPr>
        <w:t xml:space="preserve"> </w:t>
      </w:r>
      <w:r>
        <w:rPr>
          <w:color w:val="000000"/>
        </w:rPr>
        <w:t>Board’s</w:t>
      </w:r>
      <w:r>
        <w:rPr>
          <w:color w:val="000000"/>
          <w:spacing w:val="-3"/>
        </w:rPr>
        <w:t xml:space="preserve"> </w:t>
      </w:r>
      <w:r>
        <w:rPr>
          <w:color w:val="000000"/>
        </w:rPr>
        <w:t>Statement</w:t>
      </w:r>
      <w:r>
        <w:rPr>
          <w:color w:val="000000"/>
          <w:spacing w:val="-3"/>
        </w:rPr>
        <w:t xml:space="preserve"> </w:t>
      </w:r>
      <w:r>
        <w:rPr>
          <w:color w:val="000000"/>
        </w:rPr>
        <w:t>of</w:t>
      </w:r>
      <w:r>
        <w:rPr>
          <w:color w:val="000000"/>
          <w:spacing w:val="-4"/>
        </w:rPr>
        <w:t xml:space="preserve"> </w:t>
      </w:r>
      <w:r>
        <w:rPr>
          <w:color w:val="000000"/>
        </w:rPr>
        <w:t>Allegations</w:t>
      </w:r>
      <w:r>
        <w:rPr>
          <w:color w:val="000000"/>
          <w:spacing w:val="-3"/>
        </w:rPr>
        <w:t xml:space="preserve"> </w:t>
      </w:r>
      <w:r>
        <w:rPr>
          <w:color w:val="000000"/>
        </w:rPr>
        <w:t>with</w:t>
      </w:r>
      <w:r>
        <w:rPr>
          <w:color w:val="000000"/>
          <w:spacing w:val="-3"/>
        </w:rPr>
        <w:t xml:space="preserve"> </w:t>
      </w:r>
      <w:r>
        <w:rPr>
          <w:color w:val="000000"/>
        </w:rPr>
        <w:t>six</w:t>
      </w:r>
      <w:r>
        <w:rPr>
          <w:color w:val="000000"/>
          <w:spacing w:val="-3"/>
        </w:rPr>
        <w:t xml:space="preserve"> </w:t>
      </w:r>
      <w:r>
        <w:rPr>
          <w:color w:val="000000"/>
        </w:rPr>
        <w:t>affirmative</w:t>
      </w:r>
      <w:r>
        <w:rPr>
          <w:color w:val="000000"/>
          <w:spacing w:val="-4"/>
        </w:rPr>
        <w:t xml:space="preserve"> </w:t>
      </w:r>
      <w:r>
        <w:rPr>
          <w:color w:val="000000"/>
        </w:rPr>
        <w:t>defenses.</w:t>
      </w:r>
    </w:p>
    <w:p w14:paraId="5360C6B4" w14:textId="77777777" w:rsidR="00967617" w:rsidRDefault="00967617">
      <w:pPr>
        <w:pStyle w:val="BodyText"/>
        <w:kinsoku w:val="0"/>
        <w:overflowPunct w:val="0"/>
        <w:spacing w:line="480" w:lineRule="auto"/>
        <w:ind w:right="229" w:firstLine="720"/>
        <w:rPr>
          <w:spacing w:val="-2"/>
        </w:rPr>
      </w:pPr>
      <w:r>
        <w:t>A</w:t>
      </w:r>
      <w:r>
        <w:rPr>
          <w:spacing w:val="-4"/>
        </w:rPr>
        <w:t xml:space="preserve"> </w:t>
      </w:r>
      <w:r>
        <w:t>lengthy</w:t>
      </w:r>
      <w:r>
        <w:rPr>
          <w:spacing w:val="-3"/>
        </w:rPr>
        <w:t xml:space="preserve"> </w:t>
      </w:r>
      <w:r>
        <w:t>discovery</w:t>
      </w:r>
      <w:r>
        <w:rPr>
          <w:spacing w:val="-3"/>
        </w:rPr>
        <w:t xml:space="preserve"> </w:t>
      </w:r>
      <w:r>
        <w:t>period</w:t>
      </w:r>
      <w:r>
        <w:rPr>
          <w:spacing w:val="-3"/>
        </w:rPr>
        <w:t xml:space="preserve"> </w:t>
      </w:r>
      <w:r>
        <w:t>followed</w:t>
      </w:r>
      <w:r>
        <w:rPr>
          <w:spacing w:val="-3"/>
        </w:rPr>
        <w:t xml:space="preserve"> </w:t>
      </w:r>
      <w:r>
        <w:t>the</w:t>
      </w:r>
      <w:r>
        <w:rPr>
          <w:spacing w:val="-4"/>
        </w:rPr>
        <w:t xml:space="preserve"> </w:t>
      </w:r>
      <w:r>
        <w:t>pre-hearing</w:t>
      </w:r>
      <w:r>
        <w:rPr>
          <w:spacing w:val="-3"/>
        </w:rPr>
        <w:t xml:space="preserve"> </w:t>
      </w:r>
      <w:r>
        <w:t>conference</w:t>
      </w:r>
      <w:r>
        <w:rPr>
          <w:spacing w:val="-4"/>
        </w:rPr>
        <w:t xml:space="preserve"> </w:t>
      </w:r>
      <w:r>
        <w:t>on</w:t>
      </w:r>
      <w:r>
        <w:rPr>
          <w:spacing w:val="-3"/>
        </w:rPr>
        <w:t xml:space="preserve"> </w:t>
      </w:r>
      <w:r>
        <w:t>August</w:t>
      </w:r>
      <w:r>
        <w:rPr>
          <w:spacing w:val="-2"/>
        </w:rPr>
        <w:t xml:space="preserve"> </w:t>
      </w:r>
      <w:r>
        <w:t>7,</w:t>
      </w:r>
      <w:r>
        <w:rPr>
          <w:spacing w:val="-3"/>
        </w:rPr>
        <w:t xml:space="preserve"> </w:t>
      </w:r>
      <w:r>
        <w:t>2018,</w:t>
      </w:r>
      <w:r>
        <w:rPr>
          <w:spacing w:val="-3"/>
        </w:rPr>
        <w:t xml:space="preserve"> </w:t>
      </w:r>
      <w:r>
        <w:t xml:space="preserve">and continued into 2020. By then, DALA ceased holding live hearing because of the COVID </w:t>
      </w:r>
      <w:r>
        <w:rPr>
          <w:spacing w:val="-2"/>
        </w:rPr>
        <w:t>pandemic.</w:t>
      </w:r>
    </w:p>
    <w:p w14:paraId="42B3D396" w14:textId="77777777" w:rsidR="00967617" w:rsidRDefault="00967617">
      <w:pPr>
        <w:pStyle w:val="BodyText"/>
        <w:kinsoku w:val="0"/>
        <w:overflowPunct w:val="0"/>
        <w:spacing w:line="480" w:lineRule="auto"/>
        <w:ind w:right="229" w:firstLine="720"/>
      </w:pPr>
      <w:r>
        <w:t>As</w:t>
      </w:r>
      <w:r>
        <w:rPr>
          <w:spacing w:val="-3"/>
        </w:rPr>
        <w:t xml:space="preserve"> </w:t>
      </w:r>
      <w:r>
        <w:t>time</w:t>
      </w:r>
      <w:r>
        <w:rPr>
          <w:spacing w:val="-4"/>
        </w:rPr>
        <w:t xml:space="preserve"> </w:t>
      </w:r>
      <w:r>
        <w:t>passed,</w:t>
      </w:r>
      <w:r>
        <w:rPr>
          <w:spacing w:val="-3"/>
        </w:rPr>
        <w:t xml:space="preserve"> </w:t>
      </w:r>
      <w:r>
        <w:t>Dr.</w:t>
      </w:r>
      <w:r>
        <w:rPr>
          <w:spacing w:val="-3"/>
        </w:rPr>
        <w:t xml:space="preserve"> </w:t>
      </w:r>
      <w:r>
        <w:t>Strehle</w:t>
      </w:r>
      <w:r>
        <w:rPr>
          <w:spacing w:val="-4"/>
        </w:rPr>
        <w:t xml:space="preserve"> </w:t>
      </w:r>
      <w:r>
        <w:t>agreed</w:t>
      </w:r>
      <w:r>
        <w:rPr>
          <w:spacing w:val="-3"/>
        </w:rPr>
        <w:t xml:space="preserve"> </w:t>
      </w:r>
      <w:r>
        <w:t>to</w:t>
      </w:r>
      <w:r>
        <w:rPr>
          <w:spacing w:val="-3"/>
        </w:rPr>
        <w:t xml:space="preserve"> </w:t>
      </w:r>
      <w:r>
        <w:t>a</w:t>
      </w:r>
      <w:r>
        <w:rPr>
          <w:spacing w:val="-4"/>
        </w:rPr>
        <w:t xml:space="preserve"> </w:t>
      </w:r>
      <w:r>
        <w:t>hearing</w:t>
      </w:r>
      <w:r>
        <w:rPr>
          <w:spacing w:val="-3"/>
        </w:rPr>
        <w:t xml:space="preserve"> </w:t>
      </w:r>
      <w:r>
        <w:t>using</w:t>
      </w:r>
      <w:r>
        <w:rPr>
          <w:spacing w:val="-3"/>
        </w:rPr>
        <w:t xml:space="preserve"> </w:t>
      </w:r>
      <w:r>
        <w:t>the</w:t>
      </w:r>
      <w:r>
        <w:rPr>
          <w:spacing w:val="-4"/>
        </w:rPr>
        <w:t xml:space="preserve"> </w:t>
      </w:r>
      <w:r>
        <w:t>Webex</w:t>
      </w:r>
      <w:r>
        <w:rPr>
          <w:spacing w:val="-3"/>
        </w:rPr>
        <w:t xml:space="preserve"> </w:t>
      </w:r>
      <w:r>
        <w:t>platform.</w:t>
      </w:r>
      <w:r>
        <w:rPr>
          <w:spacing w:val="-1"/>
        </w:rPr>
        <w:t xml:space="preserve"> </w:t>
      </w:r>
      <w:r>
        <w:t>I</w:t>
      </w:r>
      <w:r>
        <w:rPr>
          <w:spacing w:val="-4"/>
        </w:rPr>
        <w:t xml:space="preserve"> </w:t>
      </w:r>
      <w:r>
        <w:t>conducted the hearing on July 6-8, 2021. The Board offered three witnesses, including Dr. Strehle, who called three witnesses on her behalf. I admitted five exhibits.</w:t>
      </w:r>
    </w:p>
    <w:p w14:paraId="07C9066D" w14:textId="77777777" w:rsidR="00967617" w:rsidRDefault="00967617">
      <w:pPr>
        <w:pStyle w:val="BodyText"/>
        <w:kinsoku w:val="0"/>
        <w:overflowPunct w:val="0"/>
        <w:spacing w:before="1"/>
        <w:ind w:left="880"/>
        <w:rPr>
          <w:spacing w:val="-4"/>
        </w:rPr>
      </w:pPr>
      <w:r>
        <w:t>Following</w:t>
      </w:r>
      <w:r>
        <w:rPr>
          <w:spacing w:val="-2"/>
        </w:rPr>
        <w:t xml:space="preserve"> </w:t>
      </w:r>
      <w:r>
        <w:t>the</w:t>
      </w:r>
      <w:r>
        <w:rPr>
          <w:spacing w:val="-3"/>
        </w:rPr>
        <w:t xml:space="preserve"> </w:t>
      </w:r>
      <w:r>
        <w:t>Board’s</w:t>
      </w:r>
      <w:r>
        <w:rPr>
          <w:spacing w:val="-1"/>
        </w:rPr>
        <w:t xml:space="preserve"> </w:t>
      </w:r>
      <w:r>
        <w:t>expert’s</w:t>
      </w:r>
      <w:r>
        <w:rPr>
          <w:spacing w:val="-2"/>
        </w:rPr>
        <w:t xml:space="preserve"> </w:t>
      </w:r>
      <w:r>
        <w:t>testimony,</w:t>
      </w:r>
      <w:r>
        <w:rPr>
          <w:spacing w:val="-2"/>
        </w:rPr>
        <w:t xml:space="preserve"> </w:t>
      </w:r>
      <w:r>
        <w:t>Dr.</w:t>
      </w:r>
      <w:r>
        <w:rPr>
          <w:spacing w:val="-1"/>
        </w:rPr>
        <w:t xml:space="preserve"> </w:t>
      </w:r>
      <w:r>
        <w:t>Strehle</w:t>
      </w:r>
      <w:r>
        <w:rPr>
          <w:spacing w:val="-3"/>
        </w:rPr>
        <w:t xml:space="preserve"> </w:t>
      </w:r>
      <w:r>
        <w:t>moved</w:t>
      </w:r>
      <w:r>
        <w:rPr>
          <w:spacing w:val="-2"/>
        </w:rPr>
        <w:t xml:space="preserve"> </w:t>
      </w:r>
      <w:r>
        <w:t>for</w:t>
      </w:r>
      <w:r>
        <w:rPr>
          <w:spacing w:val="-2"/>
        </w:rPr>
        <w:t xml:space="preserve"> </w:t>
      </w:r>
      <w:r>
        <w:t>summary decision.</w:t>
      </w:r>
      <w:r>
        <w:rPr>
          <w:spacing w:val="-1"/>
        </w:rPr>
        <w:t xml:space="preserve"> </w:t>
      </w:r>
      <w:r>
        <w:rPr>
          <w:spacing w:val="-4"/>
        </w:rPr>
        <w:t>(Tr.</w:t>
      </w:r>
    </w:p>
    <w:p w14:paraId="46082A69" w14:textId="77777777" w:rsidR="00967617" w:rsidRDefault="00967617">
      <w:pPr>
        <w:pStyle w:val="BodyText"/>
        <w:kinsoku w:val="0"/>
        <w:overflowPunct w:val="0"/>
        <w:spacing w:before="276" w:line="480" w:lineRule="auto"/>
        <w:ind w:right="229"/>
      </w:pPr>
      <w:r>
        <w:t>I: 175-182.)</w:t>
      </w:r>
      <w:r>
        <w:rPr>
          <w:spacing w:val="-1"/>
        </w:rPr>
        <w:t xml:space="preserve"> </w:t>
      </w:r>
      <w:r>
        <w:rPr>
          <w:vertAlign w:val="superscript"/>
        </w:rPr>
        <w:t>2</w:t>
      </w:r>
      <w:r>
        <w:t xml:space="preserve"> I heard additional argument the following day and converted the motion to a motion to dismiss. (Tr. II: 4-25.) After noting that the motion was likely premature, I took it under</w:t>
      </w:r>
      <w:r>
        <w:rPr>
          <w:spacing w:val="-4"/>
        </w:rPr>
        <w:t xml:space="preserve"> </w:t>
      </w:r>
      <w:r>
        <w:t>advisement.</w:t>
      </w:r>
      <w:r>
        <w:rPr>
          <w:spacing w:val="-3"/>
        </w:rPr>
        <w:t xml:space="preserve"> </w:t>
      </w:r>
      <w:r>
        <w:t>801</w:t>
      </w:r>
      <w:r>
        <w:rPr>
          <w:spacing w:val="-3"/>
        </w:rPr>
        <w:t xml:space="preserve"> </w:t>
      </w:r>
      <w:r>
        <w:t>CMR</w:t>
      </w:r>
      <w:r>
        <w:rPr>
          <w:spacing w:val="-3"/>
        </w:rPr>
        <w:t xml:space="preserve"> </w:t>
      </w:r>
      <w:r>
        <w:t>1.01(7)(g)1.</w:t>
      </w:r>
      <w:r>
        <w:rPr>
          <w:spacing w:val="-3"/>
        </w:rPr>
        <w:t xml:space="preserve"> </w:t>
      </w:r>
      <w:r>
        <w:t>The</w:t>
      </w:r>
      <w:r>
        <w:rPr>
          <w:spacing w:val="-4"/>
        </w:rPr>
        <w:t xml:space="preserve"> </w:t>
      </w:r>
      <w:r>
        <w:t>motion</w:t>
      </w:r>
      <w:r>
        <w:rPr>
          <w:spacing w:val="-3"/>
        </w:rPr>
        <w:t xml:space="preserve"> </w:t>
      </w:r>
      <w:r>
        <w:t>is</w:t>
      </w:r>
      <w:r>
        <w:rPr>
          <w:spacing w:val="-3"/>
        </w:rPr>
        <w:t xml:space="preserve"> </w:t>
      </w:r>
      <w:r>
        <w:t>denied.</w:t>
      </w:r>
      <w:r>
        <w:rPr>
          <w:spacing w:val="-3"/>
        </w:rPr>
        <w:t xml:space="preserve"> </w:t>
      </w:r>
      <w:r>
        <w:t>I</w:t>
      </w:r>
      <w:r>
        <w:rPr>
          <w:spacing w:val="-7"/>
        </w:rPr>
        <w:t xml:space="preserve"> </w:t>
      </w:r>
      <w:r>
        <w:t>determined</w:t>
      </w:r>
      <w:r>
        <w:rPr>
          <w:spacing w:val="-3"/>
        </w:rPr>
        <w:t xml:space="preserve"> </w:t>
      </w:r>
      <w:r>
        <w:t>that</w:t>
      </w:r>
      <w:r>
        <w:rPr>
          <w:spacing w:val="-1"/>
        </w:rPr>
        <w:t xml:space="preserve"> </w:t>
      </w:r>
      <w:r>
        <w:t>I</w:t>
      </w:r>
      <w:r>
        <w:rPr>
          <w:spacing w:val="-7"/>
        </w:rPr>
        <w:t xml:space="preserve"> </w:t>
      </w:r>
      <w:r>
        <w:t>could</w:t>
      </w:r>
      <w:r>
        <w:rPr>
          <w:spacing w:val="-3"/>
        </w:rPr>
        <w:t xml:space="preserve"> </w:t>
      </w:r>
      <w:r>
        <w:t>not decide the entire case without hearing additional evidence.</w:t>
      </w:r>
    </w:p>
    <w:p w14:paraId="424FDB6E" w14:textId="42624BDC" w:rsidR="00967617" w:rsidRDefault="00967617">
      <w:pPr>
        <w:pStyle w:val="BodyText"/>
        <w:kinsoku w:val="0"/>
        <w:overflowPunct w:val="0"/>
        <w:spacing w:before="10"/>
        <w:ind w:left="0"/>
        <w:rPr>
          <w:sz w:val="18"/>
          <w:szCs w:val="18"/>
        </w:rPr>
      </w:pPr>
      <w:r>
        <w:rPr>
          <w:noProof/>
        </w:rPr>
        <mc:AlternateContent>
          <mc:Choice Requires="wps">
            <w:drawing>
              <wp:anchor distT="0" distB="0" distL="0" distR="0" simplePos="0" relativeHeight="251516416" behindDoc="0" locked="0" layoutInCell="0" allowOverlap="1" wp14:anchorId="32E9758F" wp14:editId="055FAC51">
                <wp:simplePos x="0" y="0"/>
                <wp:positionH relativeFrom="page">
                  <wp:posOffset>914400</wp:posOffset>
                </wp:positionH>
                <wp:positionV relativeFrom="paragraph">
                  <wp:posOffset>153035</wp:posOffset>
                </wp:positionV>
                <wp:extent cx="1828800" cy="7620"/>
                <wp:effectExtent l="0" t="0" r="0" b="0"/>
                <wp:wrapTopAndBottom/>
                <wp:docPr id="109229201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custGeom>
                          <a:avLst/>
                          <a:gdLst>
                            <a:gd name="T0" fmla="*/ 2880 w 2880"/>
                            <a:gd name="T1" fmla="*/ 0 h 12"/>
                            <a:gd name="T2" fmla="*/ 0 w 2880"/>
                            <a:gd name="T3" fmla="*/ 0 h 12"/>
                            <a:gd name="T4" fmla="*/ 0 w 2880"/>
                            <a:gd name="T5" fmla="*/ 11 h 12"/>
                            <a:gd name="T6" fmla="*/ 2880 w 2880"/>
                            <a:gd name="T7" fmla="*/ 11 h 12"/>
                            <a:gd name="T8" fmla="*/ 2880 w 2880"/>
                            <a:gd name="T9" fmla="*/ 0 h 12"/>
                          </a:gdLst>
                          <a:ahLst/>
                          <a:cxnLst>
                            <a:cxn ang="0">
                              <a:pos x="T0" y="T1"/>
                            </a:cxn>
                            <a:cxn ang="0">
                              <a:pos x="T2" y="T3"/>
                            </a:cxn>
                            <a:cxn ang="0">
                              <a:pos x="T4" y="T5"/>
                            </a:cxn>
                            <a:cxn ang="0">
                              <a:pos x="T6" y="T7"/>
                            </a:cxn>
                            <a:cxn ang="0">
                              <a:pos x="T8" y="T9"/>
                            </a:cxn>
                          </a:cxnLst>
                          <a:rect l="0" t="0" r="r" b="b"/>
                          <a:pathLst>
                            <a:path w="2880" h="12">
                              <a:moveTo>
                                <a:pt x="2880" y="0"/>
                              </a:moveTo>
                              <a:lnTo>
                                <a:pt x="0" y="0"/>
                              </a:lnTo>
                              <a:lnTo>
                                <a:pt x="0" y="11"/>
                              </a:lnTo>
                              <a:lnTo>
                                <a:pt x="2880" y="11"/>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0FF2B" id="Freeform 7" o:spid="_x0000_s1026" style="position:absolute;margin-left:1in;margin-top:12.05pt;width:2in;height:.6pt;z-index:25151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" o:allowincell="f" path="m2880,l,,,11r2880,l2880,xe" fillcolor="black" stroked="f">
                <v:path arrowok="t" o:connecttype="custom" o:connectlocs="1828800,0;0,0;0,6985;1828800,6985;1828800,0" o:connectangles="0,0,0,0,0"/>
                <w10:wrap type="topAndBottom" anchorx="page"/>
              </v:shape>
            </w:pict>
          </mc:Fallback>
        </mc:AlternateContent>
      </w:r>
    </w:p>
    <w:p w14:paraId="0CA1EA46" w14:textId="77777777" w:rsidR="00967617" w:rsidRDefault="00967617">
      <w:pPr>
        <w:pStyle w:val="BodyText"/>
        <w:kinsoku w:val="0"/>
        <w:overflowPunct w:val="0"/>
        <w:spacing w:before="103"/>
        <w:ind w:hanging="1"/>
        <w:rPr>
          <w:sz w:val="20"/>
          <w:szCs w:val="20"/>
        </w:rPr>
      </w:pPr>
      <w:r>
        <w:rPr>
          <w:sz w:val="20"/>
          <w:szCs w:val="20"/>
          <w:vertAlign w:val="superscript"/>
        </w:rPr>
        <w:t>2</w:t>
      </w:r>
      <w:r>
        <w:rPr>
          <w:sz w:val="20"/>
          <w:szCs w:val="20"/>
        </w:rPr>
        <w:t xml:space="preserve"> References to the transcripts are Tr. Vol. No.: pg. no. The transcript volumes’ pages were not consecutively numbered.</w:t>
      </w:r>
      <w:r>
        <w:rPr>
          <w:spacing w:val="-2"/>
          <w:sz w:val="20"/>
          <w:szCs w:val="20"/>
        </w:rPr>
        <w:t xml:space="preserve"> </w:t>
      </w:r>
      <w:r>
        <w:rPr>
          <w:sz w:val="20"/>
          <w:szCs w:val="20"/>
        </w:rPr>
        <w:t>Where</w:t>
      </w:r>
      <w:r>
        <w:rPr>
          <w:spacing w:val="-3"/>
          <w:sz w:val="20"/>
          <w:szCs w:val="20"/>
        </w:rPr>
        <w:t xml:space="preserve"> </w:t>
      </w:r>
      <w:r>
        <w:rPr>
          <w:sz w:val="20"/>
          <w:szCs w:val="20"/>
        </w:rPr>
        <w:t>the</w:t>
      </w:r>
      <w:r>
        <w:rPr>
          <w:spacing w:val="-4"/>
          <w:sz w:val="20"/>
          <w:szCs w:val="20"/>
        </w:rPr>
        <w:t xml:space="preserve"> </w:t>
      </w:r>
      <w:r>
        <w:rPr>
          <w:sz w:val="20"/>
          <w:szCs w:val="20"/>
        </w:rPr>
        <w:t>testimony</w:t>
      </w:r>
      <w:r>
        <w:rPr>
          <w:spacing w:val="-2"/>
          <w:sz w:val="20"/>
          <w:szCs w:val="20"/>
        </w:rPr>
        <w:t xml:space="preserve"> </w:t>
      </w:r>
      <w:r>
        <w:rPr>
          <w:sz w:val="20"/>
          <w:szCs w:val="20"/>
        </w:rPr>
        <w:t>was</w:t>
      </w:r>
      <w:r>
        <w:rPr>
          <w:spacing w:val="-3"/>
          <w:sz w:val="20"/>
          <w:szCs w:val="20"/>
        </w:rPr>
        <w:t xml:space="preserve"> </w:t>
      </w:r>
      <w:r>
        <w:rPr>
          <w:sz w:val="20"/>
          <w:szCs w:val="20"/>
        </w:rPr>
        <w:t>repetitious,</w:t>
      </w:r>
      <w:r>
        <w:rPr>
          <w:spacing w:val="-2"/>
          <w:sz w:val="20"/>
          <w:szCs w:val="20"/>
        </w:rPr>
        <w:t xml:space="preserve"> </w:t>
      </w:r>
      <w:r>
        <w:rPr>
          <w:sz w:val="20"/>
          <w:szCs w:val="20"/>
        </w:rPr>
        <w:t>I</w:t>
      </w:r>
      <w:r>
        <w:rPr>
          <w:spacing w:val="-4"/>
          <w:sz w:val="20"/>
          <w:szCs w:val="20"/>
        </w:rPr>
        <w:t xml:space="preserve"> </w:t>
      </w:r>
      <w:r>
        <w:rPr>
          <w:sz w:val="20"/>
          <w:szCs w:val="20"/>
        </w:rPr>
        <w:t>do</w:t>
      </w:r>
      <w:r>
        <w:rPr>
          <w:spacing w:val="-2"/>
          <w:sz w:val="20"/>
          <w:szCs w:val="20"/>
        </w:rPr>
        <w:t xml:space="preserve"> </w:t>
      </w:r>
      <w:r>
        <w:rPr>
          <w:sz w:val="20"/>
          <w:szCs w:val="20"/>
        </w:rPr>
        <w:t>not</w:t>
      </w:r>
      <w:r>
        <w:rPr>
          <w:spacing w:val="-3"/>
          <w:sz w:val="20"/>
          <w:szCs w:val="20"/>
        </w:rPr>
        <w:t xml:space="preserve"> </w:t>
      </w:r>
      <w:r>
        <w:rPr>
          <w:sz w:val="20"/>
          <w:szCs w:val="20"/>
        </w:rPr>
        <w:t>cite</w:t>
      </w:r>
      <w:r>
        <w:rPr>
          <w:spacing w:val="-3"/>
          <w:sz w:val="20"/>
          <w:szCs w:val="20"/>
        </w:rPr>
        <w:t xml:space="preserve"> </w:t>
      </w:r>
      <w:r>
        <w:rPr>
          <w:sz w:val="20"/>
          <w:szCs w:val="20"/>
        </w:rPr>
        <w:t>multiple</w:t>
      </w:r>
      <w:r>
        <w:rPr>
          <w:spacing w:val="-3"/>
          <w:sz w:val="20"/>
          <w:szCs w:val="20"/>
        </w:rPr>
        <w:t xml:space="preserve"> </w:t>
      </w:r>
      <w:r>
        <w:rPr>
          <w:sz w:val="20"/>
          <w:szCs w:val="20"/>
        </w:rPr>
        <w:t>references</w:t>
      </w:r>
      <w:r>
        <w:rPr>
          <w:spacing w:val="-3"/>
          <w:sz w:val="20"/>
          <w:szCs w:val="20"/>
        </w:rPr>
        <w:t xml:space="preserve"> </w:t>
      </w:r>
      <w:r>
        <w:rPr>
          <w:sz w:val="20"/>
          <w:szCs w:val="20"/>
        </w:rPr>
        <w:t>when</w:t>
      </w:r>
      <w:r>
        <w:rPr>
          <w:spacing w:val="-2"/>
          <w:sz w:val="20"/>
          <w:szCs w:val="20"/>
        </w:rPr>
        <w:t xml:space="preserve"> </w:t>
      </w:r>
      <w:r>
        <w:rPr>
          <w:sz w:val="20"/>
          <w:szCs w:val="20"/>
        </w:rPr>
        <w:t>not</w:t>
      </w:r>
      <w:r>
        <w:rPr>
          <w:spacing w:val="-3"/>
          <w:sz w:val="20"/>
          <w:szCs w:val="20"/>
        </w:rPr>
        <w:t xml:space="preserve"> </w:t>
      </w:r>
      <w:r>
        <w:rPr>
          <w:sz w:val="20"/>
          <w:szCs w:val="20"/>
        </w:rPr>
        <w:t>necessary</w:t>
      </w:r>
      <w:r>
        <w:rPr>
          <w:spacing w:val="-2"/>
          <w:sz w:val="20"/>
          <w:szCs w:val="20"/>
        </w:rPr>
        <w:t xml:space="preserve"> </w:t>
      </w:r>
      <w:r>
        <w:rPr>
          <w:sz w:val="20"/>
          <w:szCs w:val="20"/>
        </w:rPr>
        <w:t>to</w:t>
      </w:r>
      <w:r>
        <w:rPr>
          <w:spacing w:val="-2"/>
          <w:sz w:val="20"/>
          <w:szCs w:val="20"/>
        </w:rPr>
        <w:t xml:space="preserve"> </w:t>
      </w:r>
      <w:r>
        <w:rPr>
          <w:sz w:val="20"/>
          <w:szCs w:val="20"/>
        </w:rPr>
        <w:t>the</w:t>
      </w:r>
      <w:r>
        <w:rPr>
          <w:spacing w:val="-3"/>
          <w:sz w:val="20"/>
          <w:szCs w:val="20"/>
        </w:rPr>
        <w:t xml:space="preserve"> </w:t>
      </w:r>
      <w:r>
        <w:rPr>
          <w:sz w:val="20"/>
          <w:szCs w:val="20"/>
        </w:rPr>
        <w:t>decision.</w:t>
      </w:r>
    </w:p>
    <w:p w14:paraId="3AA534B4" w14:textId="77777777" w:rsidR="00967617" w:rsidRDefault="00967617">
      <w:pPr>
        <w:pStyle w:val="BodyText"/>
        <w:kinsoku w:val="0"/>
        <w:overflowPunct w:val="0"/>
        <w:spacing w:before="103"/>
        <w:ind w:hanging="1"/>
        <w:rPr>
          <w:sz w:val="20"/>
          <w:szCs w:val="20"/>
        </w:rPr>
        <w:sectPr w:rsidR="00000000">
          <w:footerReference w:type="default" r:id="rId7"/>
          <w:pgSz w:w="12240" w:h="15840"/>
          <w:pgMar w:top="1360" w:right="1320" w:bottom="1260" w:left="1280" w:header="0" w:footer="1063" w:gutter="0"/>
          <w:pgNumType w:start="2"/>
          <w:cols w:space="720"/>
          <w:noEndnote/>
        </w:sectPr>
      </w:pPr>
    </w:p>
    <w:p w14:paraId="6EE3BCD9" w14:textId="77777777" w:rsidR="00967617" w:rsidRDefault="00967617">
      <w:pPr>
        <w:pStyle w:val="BodyText"/>
        <w:kinsoku w:val="0"/>
        <w:overflowPunct w:val="0"/>
        <w:spacing w:before="79" w:line="480" w:lineRule="auto"/>
        <w:ind w:right="229" w:firstLine="720"/>
      </w:pPr>
      <w:r>
        <w:lastRenderedPageBreak/>
        <w:t>The</w:t>
      </w:r>
      <w:r>
        <w:rPr>
          <w:spacing w:val="-4"/>
        </w:rPr>
        <w:t xml:space="preserve"> </w:t>
      </w:r>
      <w:r>
        <w:t>hearing</w:t>
      </w:r>
      <w:r>
        <w:rPr>
          <w:spacing w:val="-3"/>
        </w:rPr>
        <w:t xml:space="preserve"> </w:t>
      </w:r>
      <w:r>
        <w:t>was</w:t>
      </w:r>
      <w:r>
        <w:rPr>
          <w:spacing w:val="-3"/>
        </w:rPr>
        <w:t xml:space="preserve"> </w:t>
      </w:r>
      <w:r>
        <w:t>transcribed</w:t>
      </w:r>
      <w:r>
        <w:rPr>
          <w:spacing w:val="-3"/>
        </w:rPr>
        <w:t xml:space="preserve"> </w:t>
      </w:r>
      <w:r>
        <w:t>in</w:t>
      </w:r>
      <w:r>
        <w:rPr>
          <w:spacing w:val="-3"/>
        </w:rPr>
        <w:t xml:space="preserve"> </w:t>
      </w:r>
      <w:r>
        <w:t>three</w:t>
      </w:r>
      <w:r>
        <w:rPr>
          <w:spacing w:val="-4"/>
        </w:rPr>
        <w:t xml:space="preserve"> </w:t>
      </w:r>
      <w:r>
        <w:t>volumes.</w:t>
      </w:r>
      <w:r>
        <w:rPr>
          <w:spacing w:val="-3"/>
        </w:rPr>
        <w:t xml:space="preserve"> </w:t>
      </w:r>
      <w:r>
        <w:t>The</w:t>
      </w:r>
      <w:r>
        <w:rPr>
          <w:spacing w:val="-4"/>
        </w:rPr>
        <w:t xml:space="preserve"> </w:t>
      </w:r>
      <w:r>
        <w:t>record</w:t>
      </w:r>
      <w:r>
        <w:rPr>
          <w:spacing w:val="-3"/>
        </w:rPr>
        <w:t xml:space="preserve"> </w:t>
      </w:r>
      <w:r>
        <w:t>closed</w:t>
      </w:r>
      <w:r>
        <w:rPr>
          <w:spacing w:val="-3"/>
        </w:rPr>
        <w:t xml:space="preserve"> </w:t>
      </w:r>
      <w:r>
        <w:t>on</w:t>
      </w:r>
      <w:r>
        <w:rPr>
          <w:spacing w:val="-3"/>
        </w:rPr>
        <w:t xml:space="preserve"> </w:t>
      </w:r>
      <w:r>
        <w:t>June</w:t>
      </w:r>
      <w:r>
        <w:rPr>
          <w:spacing w:val="-4"/>
        </w:rPr>
        <w:t xml:space="preserve"> </w:t>
      </w:r>
      <w:r>
        <w:t>8,</w:t>
      </w:r>
      <w:r>
        <w:rPr>
          <w:spacing w:val="-3"/>
        </w:rPr>
        <w:t xml:space="preserve"> </w:t>
      </w:r>
      <w:r>
        <w:t>2022,</w:t>
      </w:r>
      <w:r>
        <w:rPr>
          <w:spacing w:val="-3"/>
        </w:rPr>
        <w:t xml:space="preserve"> </w:t>
      </w:r>
      <w:r>
        <w:t>after both parties filed their post-hearing briefs.</w:t>
      </w:r>
    </w:p>
    <w:p w14:paraId="31D0BA68" w14:textId="77777777" w:rsidR="00967617" w:rsidRDefault="00967617">
      <w:pPr>
        <w:pStyle w:val="Heading3"/>
        <w:kinsoku w:val="0"/>
        <w:overflowPunct w:val="0"/>
        <w:ind w:right="0"/>
        <w:rPr>
          <w:spacing w:val="-4"/>
        </w:rPr>
      </w:pPr>
      <w:r>
        <w:t>FINDINGS</w:t>
      </w:r>
      <w:r>
        <w:rPr>
          <w:spacing w:val="-3"/>
        </w:rPr>
        <w:t xml:space="preserve"> </w:t>
      </w:r>
      <w:r>
        <w:t>OF</w:t>
      </w:r>
      <w:r>
        <w:rPr>
          <w:spacing w:val="-2"/>
        </w:rPr>
        <w:t xml:space="preserve"> </w:t>
      </w:r>
      <w:r>
        <w:rPr>
          <w:spacing w:val="-4"/>
        </w:rPr>
        <w:t>FACT</w:t>
      </w:r>
    </w:p>
    <w:p w14:paraId="2F8BFF13" w14:textId="77777777" w:rsidR="00967617" w:rsidRDefault="00967617">
      <w:pPr>
        <w:pStyle w:val="BodyText"/>
        <w:kinsoku w:val="0"/>
        <w:overflowPunct w:val="0"/>
        <w:ind w:left="0"/>
        <w:rPr>
          <w:b/>
          <w:bCs/>
        </w:rPr>
      </w:pPr>
    </w:p>
    <w:p w14:paraId="28C546D5" w14:textId="77777777" w:rsidR="00967617" w:rsidRDefault="00967617">
      <w:pPr>
        <w:pStyle w:val="BodyText"/>
        <w:kinsoku w:val="0"/>
        <w:overflowPunct w:val="0"/>
        <w:spacing w:line="480" w:lineRule="auto"/>
        <w:ind w:right="206" w:firstLine="720"/>
        <w:jc w:val="both"/>
      </w:pPr>
      <w:r>
        <w:t>Based</w:t>
      </w:r>
      <w:r>
        <w:rPr>
          <w:spacing w:val="-1"/>
        </w:rPr>
        <w:t xml:space="preserve"> </w:t>
      </w:r>
      <w:r>
        <w:t>upon</w:t>
      </w:r>
      <w:r>
        <w:rPr>
          <w:spacing w:val="-1"/>
        </w:rPr>
        <w:t xml:space="preserve"> </w:t>
      </w:r>
      <w:r>
        <w:t>the</w:t>
      </w:r>
      <w:r>
        <w:rPr>
          <w:spacing w:val="-2"/>
        </w:rPr>
        <w:t xml:space="preserve"> </w:t>
      </w:r>
      <w:r>
        <w:t>testimony</w:t>
      </w:r>
      <w:r>
        <w:rPr>
          <w:spacing w:val="-1"/>
        </w:rPr>
        <w:t xml:space="preserve"> </w:t>
      </w:r>
      <w:r>
        <w:t>and</w:t>
      </w:r>
      <w:r>
        <w:rPr>
          <w:spacing w:val="-1"/>
        </w:rPr>
        <w:t xml:space="preserve"> </w:t>
      </w:r>
      <w:r>
        <w:t>other</w:t>
      </w:r>
      <w:r>
        <w:rPr>
          <w:spacing w:val="-2"/>
        </w:rPr>
        <w:t xml:space="preserve"> </w:t>
      </w:r>
      <w:r>
        <w:t>evidence</w:t>
      </w:r>
      <w:r>
        <w:rPr>
          <w:spacing w:val="-2"/>
        </w:rPr>
        <w:t xml:space="preserve"> </w:t>
      </w:r>
      <w:r>
        <w:t>in</w:t>
      </w:r>
      <w:r>
        <w:rPr>
          <w:spacing w:val="-1"/>
        </w:rPr>
        <w:t xml:space="preserve"> </w:t>
      </w:r>
      <w:r>
        <w:t>the</w:t>
      </w:r>
      <w:r>
        <w:rPr>
          <w:spacing w:val="-2"/>
        </w:rPr>
        <w:t xml:space="preserve"> </w:t>
      </w:r>
      <w:r>
        <w:t>record</w:t>
      </w:r>
      <w:r>
        <w:rPr>
          <w:spacing w:val="-1"/>
        </w:rPr>
        <w:t xml:space="preserve"> </w:t>
      </w:r>
      <w:r>
        <w:t>and</w:t>
      </w:r>
      <w:r>
        <w:rPr>
          <w:spacing w:val="-1"/>
        </w:rPr>
        <w:t xml:space="preserve"> </w:t>
      </w:r>
      <w:r>
        <w:t>the reasonable</w:t>
      </w:r>
      <w:r>
        <w:rPr>
          <w:spacing w:val="-2"/>
        </w:rPr>
        <w:t xml:space="preserve"> </w:t>
      </w:r>
      <w:r>
        <w:t>inferences drawn</w:t>
      </w:r>
      <w:r>
        <w:rPr>
          <w:spacing w:val="-3"/>
        </w:rPr>
        <w:t xml:space="preserve"> </w:t>
      </w:r>
      <w:r>
        <w:t>from</w:t>
      </w:r>
      <w:r>
        <w:rPr>
          <w:spacing w:val="-3"/>
        </w:rPr>
        <w:t xml:space="preserve"> </w:t>
      </w:r>
      <w:r>
        <w:t>them,</w:t>
      </w:r>
      <w:r>
        <w:rPr>
          <w:spacing w:val="-3"/>
        </w:rPr>
        <w:t xml:space="preserve"> </w:t>
      </w:r>
      <w:r>
        <w:t>as</w:t>
      </w:r>
      <w:r>
        <w:rPr>
          <w:spacing w:val="-3"/>
        </w:rPr>
        <w:t xml:space="preserve"> </w:t>
      </w:r>
      <w:r>
        <w:t>well</w:t>
      </w:r>
      <w:r>
        <w:rPr>
          <w:spacing w:val="-3"/>
        </w:rPr>
        <w:t xml:space="preserve"> </w:t>
      </w:r>
      <w:r>
        <w:t>as</w:t>
      </w:r>
      <w:r>
        <w:rPr>
          <w:spacing w:val="-3"/>
        </w:rPr>
        <w:t xml:space="preserve"> </w:t>
      </w:r>
      <w:r>
        <w:t>my</w:t>
      </w:r>
      <w:r>
        <w:rPr>
          <w:spacing w:val="-3"/>
        </w:rPr>
        <w:t xml:space="preserve"> </w:t>
      </w:r>
      <w:r>
        <w:t>assessment</w:t>
      </w:r>
      <w:r>
        <w:rPr>
          <w:spacing w:val="-3"/>
        </w:rPr>
        <w:t xml:space="preserve"> </w:t>
      </w:r>
      <w:r>
        <w:t>of</w:t>
      </w:r>
      <w:r>
        <w:rPr>
          <w:spacing w:val="-4"/>
        </w:rPr>
        <w:t xml:space="preserve"> </w:t>
      </w:r>
      <w:r>
        <w:t>witness</w:t>
      </w:r>
      <w:r>
        <w:rPr>
          <w:spacing w:val="-3"/>
        </w:rPr>
        <w:t xml:space="preserve"> </w:t>
      </w:r>
      <w:r>
        <w:t>credibility,</w:t>
      </w:r>
      <w:r>
        <w:rPr>
          <w:spacing w:val="-1"/>
        </w:rPr>
        <w:t xml:space="preserve"> </w:t>
      </w:r>
      <w:r>
        <w:t>I</w:t>
      </w:r>
      <w:r>
        <w:rPr>
          <w:spacing w:val="-7"/>
        </w:rPr>
        <w:t xml:space="preserve"> </w:t>
      </w:r>
      <w:r>
        <w:t>make</w:t>
      </w:r>
      <w:r>
        <w:rPr>
          <w:spacing w:val="-4"/>
        </w:rPr>
        <w:t xml:space="preserve"> </w:t>
      </w:r>
      <w:r>
        <w:t>the</w:t>
      </w:r>
      <w:r>
        <w:rPr>
          <w:spacing w:val="-4"/>
        </w:rPr>
        <w:t xml:space="preserve"> </w:t>
      </w:r>
      <w:r>
        <w:t>following</w:t>
      </w:r>
      <w:r>
        <w:rPr>
          <w:spacing w:val="-3"/>
        </w:rPr>
        <w:t xml:space="preserve"> </w:t>
      </w:r>
      <w:r>
        <w:t>findings of fact:</w:t>
      </w:r>
    </w:p>
    <w:p w14:paraId="333B256F" w14:textId="77777777" w:rsidR="00967617" w:rsidRDefault="00967617">
      <w:pPr>
        <w:pStyle w:val="ListParagraph"/>
        <w:numPr>
          <w:ilvl w:val="0"/>
          <w:numId w:val="1"/>
        </w:numPr>
        <w:tabs>
          <w:tab w:val="left" w:pos="1600"/>
        </w:tabs>
        <w:kinsoku w:val="0"/>
        <w:overflowPunct w:val="0"/>
        <w:spacing w:line="480" w:lineRule="auto"/>
        <w:ind w:right="275" w:firstLine="720"/>
        <w:jc w:val="both"/>
      </w:pPr>
      <w:r>
        <w:t>Emily</w:t>
      </w:r>
      <w:r>
        <w:rPr>
          <w:spacing w:val="-5"/>
        </w:rPr>
        <w:t xml:space="preserve"> </w:t>
      </w:r>
      <w:r>
        <w:t>Strehle,</w:t>
      </w:r>
      <w:r>
        <w:rPr>
          <w:spacing w:val="-5"/>
        </w:rPr>
        <w:t xml:space="preserve"> </w:t>
      </w:r>
      <w:r>
        <w:t>D.O.</w:t>
      </w:r>
      <w:r>
        <w:rPr>
          <w:spacing w:val="-5"/>
        </w:rPr>
        <w:t xml:space="preserve"> </w:t>
      </w:r>
      <w:r>
        <w:t>graduated</w:t>
      </w:r>
      <w:r>
        <w:rPr>
          <w:spacing w:val="-5"/>
        </w:rPr>
        <w:t xml:space="preserve"> </w:t>
      </w:r>
      <w:r>
        <w:t>from</w:t>
      </w:r>
      <w:r>
        <w:rPr>
          <w:spacing w:val="-5"/>
        </w:rPr>
        <w:t xml:space="preserve"> </w:t>
      </w:r>
      <w:r>
        <w:t>medical</w:t>
      </w:r>
      <w:r>
        <w:rPr>
          <w:spacing w:val="-5"/>
        </w:rPr>
        <w:t xml:space="preserve"> </w:t>
      </w:r>
      <w:r>
        <w:t>school</w:t>
      </w:r>
      <w:r>
        <w:rPr>
          <w:spacing w:val="-5"/>
        </w:rPr>
        <w:t xml:space="preserve"> </w:t>
      </w:r>
      <w:r>
        <w:t>and</w:t>
      </w:r>
      <w:r>
        <w:rPr>
          <w:spacing w:val="-5"/>
        </w:rPr>
        <w:t xml:space="preserve"> </w:t>
      </w:r>
      <w:r>
        <w:t>completed</w:t>
      </w:r>
      <w:r>
        <w:rPr>
          <w:spacing w:val="-5"/>
        </w:rPr>
        <w:t xml:space="preserve"> </w:t>
      </w:r>
      <w:r>
        <w:t>her</w:t>
      </w:r>
      <w:r>
        <w:rPr>
          <w:spacing w:val="-4"/>
        </w:rPr>
        <w:t xml:space="preserve"> </w:t>
      </w:r>
      <w:r>
        <w:t>residency at Mercy Hospital in Chicago, Illinois. She is Board certified in obstetrics and gynecology. (Tr. II: 97-98.)</w:t>
      </w:r>
    </w:p>
    <w:p w14:paraId="7F17D4CF" w14:textId="77777777" w:rsidR="00967617" w:rsidRDefault="00967617">
      <w:pPr>
        <w:pStyle w:val="ListParagraph"/>
        <w:numPr>
          <w:ilvl w:val="0"/>
          <w:numId w:val="1"/>
        </w:numPr>
        <w:tabs>
          <w:tab w:val="left" w:pos="1599"/>
        </w:tabs>
        <w:kinsoku w:val="0"/>
        <w:overflowPunct w:val="0"/>
        <w:spacing w:line="480" w:lineRule="auto"/>
        <w:ind w:right="221" w:firstLine="720"/>
      </w:pPr>
      <w:r>
        <w:t>Dr. Strehle</w:t>
      </w:r>
      <w:r>
        <w:rPr>
          <w:spacing w:val="-1"/>
        </w:rPr>
        <w:t xml:space="preserve"> </w:t>
      </w:r>
      <w:r>
        <w:t>is licensed to practice</w:t>
      </w:r>
      <w:r>
        <w:rPr>
          <w:spacing w:val="-1"/>
        </w:rPr>
        <w:t xml:space="preserve"> </w:t>
      </w:r>
      <w:r>
        <w:t>medicine</w:t>
      </w:r>
      <w:r>
        <w:rPr>
          <w:spacing w:val="-1"/>
        </w:rPr>
        <w:t xml:space="preserve"> </w:t>
      </w:r>
      <w:r>
        <w:t>in Massachusetts (since</w:t>
      </w:r>
      <w:r>
        <w:rPr>
          <w:spacing w:val="-1"/>
        </w:rPr>
        <w:t xml:space="preserve"> </w:t>
      </w:r>
      <w:r>
        <w:t>2011). She</w:t>
      </w:r>
      <w:r>
        <w:rPr>
          <w:spacing w:val="-1"/>
        </w:rPr>
        <w:t xml:space="preserve"> </w:t>
      </w:r>
      <w:r>
        <w:t>is a</w:t>
      </w:r>
      <w:r>
        <w:rPr>
          <w:spacing w:val="-4"/>
        </w:rPr>
        <w:t xml:space="preserve"> </w:t>
      </w:r>
      <w:r>
        <w:t>partner</w:t>
      </w:r>
      <w:r>
        <w:rPr>
          <w:spacing w:val="-4"/>
        </w:rPr>
        <w:t xml:space="preserve"> </w:t>
      </w:r>
      <w:r>
        <w:t>in</w:t>
      </w:r>
      <w:r>
        <w:rPr>
          <w:spacing w:val="-3"/>
        </w:rPr>
        <w:t xml:space="preserve"> </w:t>
      </w:r>
      <w:r>
        <w:t>her</w:t>
      </w:r>
      <w:r>
        <w:rPr>
          <w:spacing w:val="-4"/>
        </w:rPr>
        <w:t xml:space="preserve"> </w:t>
      </w:r>
      <w:r>
        <w:t>clinical</w:t>
      </w:r>
      <w:r>
        <w:rPr>
          <w:spacing w:val="-3"/>
        </w:rPr>
        <w:t xml:space="preserve"> </w:t>
      </w:r>
      <w:r>
        <w:t>practice</w:t>
      </w:r>
      <w:r>
        <w:rPr>
          <w:spacing w:val="-2"/>
        </w:rPr>
        <w:t xml:space="preserve"> </w:t>
      </w:r>
      <w:r>
        <w:t>with</w:t>
      </w:r>
      <w:r>
        <w:rPr>
          <w:spacing w:val="-3"/>
        </w:rPr>
        <w:t xml:space="preserve"> </w:t>
      </w:r>
      <w:r>
        <w:t>privileges</w:t>
      </w:r>
      <w:r>
        <w:rPr>
          <w:spacing w:val="-3"/>
        </w:rPr>
        <w:t xml:space="preserve"> </w:t>
      </w:r>
      <w:r>
        <w:t>at</w:t>
      </w:r>
      <w:r>
        <w:rPr>
          <w:spacing w:val="-2"/>
        </w:rPr>
        <w:t xml:space="preserve"> </w:t>
      </w:r>
      <w:r>
        <w:t>Emerson</w:t>
      </w:r>
      <w:r>
        <w:rPr>
          <w:spacing w:val="-3"/>
        </w:rPr>
        <w:t xml:space="preserve"> </w:t>
      </w:r>
      <w:r>
        <w:t>Hospital</w:t>
      </w:r>
      <w:r>
        <w:rPr>
          <w:spacing w:val="-3"/>
        </w:rPr>
        <w:t xml:space="preserve"> </w:t>
      </w:r>
      <w:r>
        <w:t>in</w:t>
      </w:r>
      <w:r>
        <w:rPr>
          <w:spacing w:val="-3"/>
        </w:rPr>
        <w:t xml:space="preserve"> </w:t>
      </w:r>
      <w:r>
        <w:t>Concord,</w:t>
      </w:r>
      <w:r>
        <w:rPr>
          <w:spacing w:val="-3"/>
        </w:rPr>
        <w:t xml:space="preserve"> </w:t>
      </w:r>
      <w:r>
        <w:t>Massachusetts. (Tr. II: 97.) She has continued to practice medicine during the Board’s investigation, after the Board issued the Statement of Allegations, and into the present.</w:t>
      </w:r>
    </w:p>
    <w:p w14:paraId="504BFFF6" w14:textId="77777777" w:rsidR="00967617" w:rsidRDefault="00967617">
      <w:pPr>
        <w:pStyle w:val="ListParagraph"/>
        <w:numPr>
          <w:ilvl w:val="0"/>
          <w:numId w:val="1"/>
        </w:numPr>
        <w:tabs>
          <w:tab w:val="left" w:pos="1599"/>
        </w:tabs>
        <w:kinsoku w:val="0"/>
        <w:overflowPunct w:val="0"/>
        <w:spacing w:line="480" w:lineRule="auto"/>
        <w:ind w:right="289" w:firstLine="720"/>
      </w:pPr>
      <w:r>
        <w:t>Dr. Strehle has had no other complaints or issues brought before the Board or Emerson</w:t>
      </w:r>
      <w:r>
        <w:rPr>
          <w:spacing w:val="-3"/>
        </w:rPr>
        <w:t xml:space="preserve"> </w:t>
      </w:r>
      <w:r>
        <w:t>Hospital</w:t>
      </w:r>
      <w:r>
        <w:rPr>
          <w:spacing w:val="-3"/>
        </w:rPr>
        <w:t xml:space="preserve"> </w:t>
      </w:r>
      <w:r>
        <w:t>regarding</w:t>
      </w:r>
      <w:r>
        <w:rPr>
          <w:spacing w:val="-3"/>
        </w:rPr>
        <w:t xml:space="preserve"> </w:t>
      </w:r>
      <w:r>
        <w:t>her</w:t>
      </w:r>
      <w:r>
        <w:rPr>
          <w:spacing w:val="-4"/>
        </w:rPr>
        <w:t xml:space="preserve"> </w:t>
      </w:r>
      <w:r>
        <w:t>patient</w:t>
      </w:r>
      <w:r>
        <w:rPr>
          <w:spacing w:val="-3"/>
        </w:rPr>
        <w:t xml:space="preserve"> </w:t>
      </w:r>
      <w:r>
        <w:t>care.</w:t>
      </w:r>
      <w:r>
        <w:rPr>
          <w:spacing w:val="-3"/>
        </w:rPr>
        <w:t xml:space="preserve"> </w:t>
      </w:r>
      <w:r>
        <w:t>She</w:t>
      </w:r>
      <w:r>
        <w:rPr>
          <w:spacing w:val="-2"/>
        </w:rPr>
        <w:t xml:space="preserve"> </w:t>
      </w:r>
      <w:r>
        <w:t>voluntarily</w:t>
      </w:r>
      <w:r>
        <w:rPr>
          <w:spacing w:val="-3"/>
        </w:rPr>
        <w:t xml:space="preserve"> </w:t>
      </w:r>
      <w:r>
        <w:t>went</w:t>
      </w:r>
      <w:r>
        <w:rPr>
          <w:spacing w:val="-3"/>
        </w:rPr>
        <w:t xml:space="preserve"> </w:t>
      </w:r>
      <w:r>
        <w:t>through</w:t>
      </w:r>
      <w:r>
        <w:rPr>
          <w:spacing w:val="-3"/>
        </w:rPr>
        <w:t xml:space="preserve"> </w:t>
      </w:r>
      <w:r>
        <w:t>an</w:t>
      </w:r>
      <w:r>
        <w:rPr>
          <w:spacing w:val="-3"/>
        </w:rPr>
        <w:t xml:space="preserve"> </w:t>
      </w:r>
      <w:r>
        <w:t>audit</w:t>
      </w:r>
      <w:r>
        <w:rPr>
          <w:spacing w:val="-3"/>
        </w:rPr>
        <w:t xml:space="preserve"> </w:t>
      </w:r>
      <w:r>
        <w:t>by</w:t>
      </w:r>
      <w:r>
        <w:rPr>
          <w:spacing w:val="-3"/>
        </w:rPr>
        <w:t xml:space="preserve"> </w:t>
      </w:r>
      <w:r>
        <w:t>a</w:t>
      </w:r>
      <w:r>
        <w:rPr>
          <w:spacing w:val="-4"/>
        </w:rPr>
        <w:t xml:space="preserve"> </w:t>
      </w:r>
      <w:r>
        <w:t>Board- approved entity who found her 100% compliant. The audit was a record review and a clinical practice review. (Tr. II: 136-137.)</w:t>
      </w:r>
    </w:p>
    <w:p w14:paraId="0EA75677" w14:textId="77777777" w:rsidR="00967617" w:rsidRDefault="00967617">
      <w:pPr>
        <w:pStyle w:val="BodyText"/>
        <w:kinsoku w:val="0"/>
        <w:overflowPunct w:val="0"/>
        <w:spacing w:before="1"/>
        <w:ind w:left="880"/>
        <w:rPr>
          <w:i/>
          <w:iCs/>
          <w:spacing w:val="-10"/>
        </w:rPr>
      </w:pPr>
      <w:r>
        <w:rPr>
          <w:i/>
          <w:iCs/>
        </w:rPr>
        <w:t>Dr.</w:t>
      </w:r>
      <w:r>
        <w:rPr>
          <w:i/>
          <w:iCs/>
          <w:spacing w:val="-2"/>
        </w:rPr>
        <w:t xml:space="preserve"> </w:t>
      </w:r>
      <w:r>
        <w:rPr>
          <w:i/>
          <w:iCs/>
        </w:rPr>
        <w:t>Strehle’s</w:t>
      </w:r>
      <w:r>
        <w:rPr>
          <w:i/>
          <w:iCs/>
          <w:spacing w:val="-2"/>
        </w:rPr>
        <w:t xml:space="preserve"> </w:t>
      </w:r>
      <w:r>
        <w:rPr>
          <w:i/>
          <w:iCs/>
        </w:rPr>
        <w:t>Treatment of</w:t>
      </w:r>
      <w:r>
        <w:rPr>
          <w:i/>
          <w:iCs/>
          <w:spacing w:val="-2"/>
        </w:rPr>
        <w:t xml:space="preserve"> </w:t>
      </w:r>
      <w:r>
        <w:rPr>
          <w:i/>
          <w:iCs/>
        </w:rPr>
        <w:t>Patient</w:t>
      </w:r>
      <w:r>
        <w:rPr>
          <w:i/>
          <w:iCs/>
          <w:spacing w:val="-1"/>
        </w:rPr>
        <w:t xml:space="preserve"> </w:t>
      </w:r>
      <w:r>
        <w:rPr>
          <w:i/>
          <w:iCs/>
          <w:spacing w:val="-10"/>
        </w:rPr>
        <w:t>A</w:t>
      </w:r>
    </w:p>
    <w:p w14:paraId="44ACBB64" w14:textId="3750AEFB" w:rsidR="00967617" w:rsidRDefault="00967617">
      <w:pPr>
        <w:pStyle w:val="ListParagraph"/>
        <w:numPr>
          <w:ilvl w:val="0"/>
          <w:numId w:val="1"/>
        </w:numPr>
        <w:tabs>
          <w:tab w:val="left" w:pos="1599"/>
        </w:tabs>
        <w:kinsoku w:val="0"/>
        <w:overflowPunct w:val="0"/>
        <w:spacing w:before="248" w:line="480" w:lineRule="auto"/>
        <w:ind w:right="385" w:firstLine="720"/>
        <w:rPr>
          <w:color w:val="000000"/>
          <w:vertAlign w:val="superscript"/>
        </w:rPr>
      </w:pPr>
      <w:r>
        <w:rPr>
          <w:noProof/>
        </w:rPr>
        <mc:AlternateContent>
          <mc:Choice Requires="wps">
            <w:drawing>
              <wp:anchor distT="0" distB="0" distL="114300" distR="114300" simplePos="0" relativeHeight="251518464" behindDoc="1" locked="0" layoutInCell="0" allowOverlap="1" wp14:anchorId="414FB921" wp14:editId="4F16C357">
                <wp:simplePos x="0" y="0"/>
                <wp:positionH relativeFrom="page">
                  <wp:posOffset>3726815</wp:posOffset>
                </wp:positionH>
                <wp:positionV relativeFrom="paragraph">
                  <wp:posOffset>171450</wp:posOffset>
                </wp:positionV>
                <wp:extent cx="854710" cy="205740"/>
                <wp:effectExtent l="0" t="0" r="0" b="0"/>
                <wp:wrapNone/>
                <wp:docPr id="127762017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710" cy="205740"/>
                        </a:xfrm>
                        <a:custGeom>
                          <a:avLst/>
                          <a:gdLst>
                            <a:gd name="T0" fmla="*/ 1345 w 1346"/>
                            <a:gd name="T1" fmla="*/ 0 h 324"/>
                            <a:gd name="T2" fmla="*/ 0 w 1346"/>
                            <a:gd name="T3" fmla="*/ 0 h 324"/>
                            <a:gd name="T4" fmla="*/ 0 w 1346"/>
                            <a:gd name="T5" fmla="*/ 323 h 324"/>
                            <a:gd name="T6" fmla="*/ 1345 w 1346"/>
                            <a:gd name="T7" fmla="*/ 323 h 324"/>
                            <a:gd name="T8" fmla="*/ 1345 w 1346"/>
                            <a:gd name="T9" fmla="*/ 0 h 324"/>
                          </a:gdLst>
                          <a:ahLst/>
                          <a:cxnLst>
                            <a:cxn ang="0">
                              <a:pos x="T0" y="T1"/>
                            </a:cxn>
                            <a:cxn ang="0">
                              <a:pos x="T2" y="T3"/>
                            </a:cxn>
                            <a:cxn ang="0">
                              <a:pos x="T4" y="T5"/>
                            </a:cxn>
                            <a:cxn ang="0">
                              <a:pos x="T6" y="T7"/>
                            </a:cxn>
                            <a:cxn ang="0">
                              <a:pos x="T8" y="T9"/>
                            </a:cxn>
                          </a:cxnLst>
                          <a:rect l="0" t="0" r="r" b="b"/>
                          <a:pathLst>
                            <a:path w="1346" h="324">
                              <a:moveTo>
                                <a:pt x="1345" y="0"/>
                              </a:moveTo>
                              <a:lnTo>
                                <a:pt x="0" y="0"/>
                              </a:lnTo>
                              <a:lnTo>
                                <a:pt x="0" y="323"/>
                              </a:lnTo>
                              <a:lnTo>
                                <a:pt x="1345" y="323"/>
                              </a:lnTo>
                              <a:lnTo>
                                <a:pt x="134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BB518" id="Freeform 8" o:spid="_x0000_s1026" style="position:absolute;margin-left:293.45pt;margin-top:13.5pt;width:67.3pt;height:16.2pt;z-index:-25179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4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" o:allowincell="f" path="m1345,l,,,323r1345,l1345,xe" fillcolor="#aaa" stroked="f">
                <v:path arrowok="t" o:connecttype="custom" o:connectlocs="854075,0;0,0;0,205105;854075,205105;854075,0" o:connectangles="0,0,0,0,0"/>
                <w10:wrap anchorx="page"/>
              </v:shape>
            </w:pict>
          </mc:Fallback>
        </mc:AlternateContent>
      </w:r>
      <w:r>
        <w:rPr>
          <w:noProof/>
        </w:rPr>
        <mc:AlternateContent>
          <mc:Choice Requires="wps">
            <w:drawing>
              <wp:anchor distT="0" distB="0" distL="114300" distR="114300" simplePos="0" relativeHeight="251519488" behindDoc="1" locked="0" layoutInCell="0" allowOverlap="1" wp14:anchorId="2A7DFA16" wp14:editId="495990FF">
                <wp:simplePos x="0" y="0"/>
                <wp:positionH relativeFrom="page">
                  <wp:posOffset>5357495</wp:posOffset>
                </wp:positionH>
                <wp:positionV relativeFrom="paragraph">
                  <wp:posOffset>171450</wp:posOffset>
                </wp:positionV>
                <wp:extent cx="669290" cy="205740"/>
                <wp:effectExtent l="0" t="0" r="0" b="0"/>
                <wp:wrapNone/>
                <wp:docPr id="162377930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 cy="205740"/>
                        </a:xfrm>
                        <a:custGeom>
                          <a:avLst/>
                          <a:gdLst>
                            <a:gd name="T0" fmla="*/ 1053 w 1054"/>
                            <a:gd name="T1" fmla="*/ 0 h 324"/>
                            <a:gd name="T2" fmla="*/ 0 w 1054"/>
                            <a:gd name="T3" fmla="*/ 0 h 324"/>
                            <a:gd name="T4" fmla="*/ 0 w 1054"/>
                            <a:gd name="T5" fmla="*/ 323 h 324"/>
                            <a:gd name="T6" fmla="*/ 1053 w 1054"/>
                            <a:gd name="T7" fmla="*/ 323 h 324"/>
                            <a:gd name="T8" fmla="*/ 1053 w 1054"/>
                            <a:gd name="T9" fmla="*/ 0 h 324"/>
                          </a:gdLst>
                          <a:ahLst/>
                          <a:cxnLst>
                            <a:cxn ang="0">
                              <a:pos x="T0" y="T1"/>
                            </a:cxn>
                            <a:cxn ang="0">
                              <a:pos x="T2" y="T3"/>
                            </a:cxn>
                            <a:cxn ang="0">
                              <a:pos x="T4" y="T5"/>
                            </a:cxn>
                            <a:cxn ang="0">
                              <a:pos x="T6" y="T7"/>
                            </a:cxn>
                            <a:cxn ang="0">
                              <a:pos x="T8" y="T9"/>
                            </a:cxn>
                          </a:cxnLst>
                          <a:rect l="0" t="0" r="r" b="b"/>
                          <a:pathLst>
                            <a:path w="1054" h="324">
                              <a:moveTo>
                                <a:pt x="1053" y="0"/>
                              </a:moveTo>
                              <a:lnTo>
                                <a:pt x="0" y="0"/>
                              </a:lnTo>
                              <a:lnTo>
                                <a:pt x="0" y="323"/>
                              </a:lnTo>
                              <a:lnTo>
                                <a:pt x="1053" y="323"/>
                              </a:lnTo>
                              <a:lnTo>
                                <a:pt x="105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264C0" id="Freeform 9" o:spid="_x0000_s1026" style="position:absolute;margin-left:421.85pt;margin-top:13.5pt;width:52.7pt;height:16.2pt;z-index:-25179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" o:allowincell="f" path="m1053,l,,,323r1053,l1053,xe" fillcolor="#aaa" stroked="f">
                <v:path arrowok="t" o:connecttype="custom" o:connectlocs="668655,0;0,0;0,205105;668655,205105;668655,0" o:connectangles="0,0,0,0,0"/>
                <w10:wrap anchorx="page"/>
              </v:shape>
            </w:pict>
          </mc:Fallback>
        </mc:AlternateContent>
      </w:r>
      <w:r>
        <w:t>Dr. Strehle saw Patient A for a</w:t>
      </w:r>
      <w:r>
        <w:rPr>
          <w:spacing w:val="-20"/>
        </w:rPr>
        <w:t xml:space="preserve"> </w:t>
      </w:r>
      <w:r>
        <w:rPr>
          <w:i/>
          <w:iCs/>
          <w:color w:val="FF0000"/>
          <w:vertAlign w:val="superscript"/>
        </w:rPr>
        <w:t>G.L.</w:t>
      </w:r>
      <w:r>
        <w:rPr>
          <w:i/>
          <w:iCs/>
          <w:color w:val="FF0000"/>
          <w:spacing w:val="-17"/>
        </w:rPr>
        <w:t xml:space="preserve"> </w:t>
      </w:r>
      <w:r>
        <w:rPr>
          <w:i/>
          <w:iCs/>
          <w:color w:val="FF0000"/>
          <w:vertAlign w:val="superscript"/>
        </w:rPr>
        <w:t>c.</w:t>
      </w:r>
      <w:r>
        <w:rPr>
          <w:i/>
          <w:iCs/>
          <w:color w:val="FF0000"/>
          <w:spacing w:val="-17"/>
        </w:rPr>
        <w:t xml:space="preserve"> </w:t>
      </w:r>
      <w:r>
        <w:rPr>
          <w:i/>
          <w:iCs/>
          <w:color w:val="FF0000"/>
          <w:vertAlign w:val="superscript"/>
        </w:rPr>
        <w:t>4,</w:t>
      </w:r>
      <w:r>
        <w:rPr>
          <w:i/>
          <w:iCs/>
          <w:color w:val="FF0000"/>
          <w:spacing w:val="-17"/>
        </w:rPr>
        <w:t xml:space="preserve"> </w:t>
      </w:r>
      <w:r>
        <w:rPr>
          <w:i/>
          <w:iCs/>
          <w:color w:val="FF0000"/>
          <w:vertAlign w:val="superscript"/>
        </w:rPr>
        <w:t>§</w:t>
      </w:r>
      <w:r>
        <w:rPr>
          <w:i/>
          <w:iCs/>
          <w:color w:val="FF0000"/>
          <w:spacing w:val="-17"/>
        </w:rPr>
        <w:t xml:space="preserve"> </w:t>
      </w:r>
      <w:r>
        <w:rPr>
          <w:i/>
          <w:iCs/>
          <w:color w:val="FF0000"/>
          <w:vertAlign w:val="superscript"/>
        </w:rPr>
        <w:t>7(26)(c)</w:t>
      </w:r>
      <w:r>
        <w:rPr>
          <w:i/>
          <w:iCs/>
          <w:color w:val="FF0000"/>
          <w:spacing w:val="22"/>
        </w:rPr>
        <w:t xml:space="preserve"> </w:t>
      </w:r>
      <w:r>
        <w:rPr>
          <w:color w:val="000000"/>
        </w:rPr>
        <w:t>checkup on</w:t>
      </w:r>
      <w:r>
        <w:rPr>
          <w:color w:val="000000"/>
          <w:spacing w:val="-19"/>
        </w:rPr>
        <w:t xml:space="preserve"> </w:t>
      </w:r>
      <w:r>
        <w:rPr>
          <w:i/>
          <w:iCs/>
          <w:color w:val="FF0000"/>
          <w:position w:val="13"/>
          <w:sz w:val="13"/>
          <w:szCs w:val="13"/>
        </w:rPr>
        <w:t>G.L. c. 4, § 7(26)(c)</w:t>
      </w:r>
      <w:r>
        <w:rPr>
          <w:i/>
          <w:iCs/>
          <w:color w:val="FF0000"/>
          <w:spacing w:val="40"/>
          <w:position w:val="13"/>
          <w:sz w:val="13"/>
          <w:szCs w:val="13"/>
        </w:rPr>
        <w:t xml:space="preserve"> </w:t>
      </w:r>
      <w:r>
        <w:rPr>
          <w:color w:val="000000"/>
        </w:rPr>
        <w:t>2012. She was a new patient. (Tr. II: 101-102; Ex. 2 at 2-3.)</w:t>
      </w:r>
      <w:r>
        <w:rPr>
          <w:color w:val="000000"/>
          <w:vertAlign w:val="superscript"/>
        </w:rPr>
        <w:t>3</w:t>
      </w:r>
    </w:p>
    <w:p w14:paraId="319DD2F5" w14:textId="77777777" w:rsidR="00967617" w:rsidRDefault="00967617">
      <w:pPr>
        <w:pStyle w:val="BodyText"/>
        <w:kinsoku w:val="0"/>
        <w:overflowPunct w:val="0"/>
        <w:ind w:left="0"/>
        <w:rPr>
          <w:sz w:val="20"/>
          <w:szCs w:val="20"/>
        </w:rPr>
      </w:pPr>
    </w:p>
    <w:p w14:paraId="0EB2BC80" w14:textId="500E78C1" w:rsidR="00967617" w:rsidRDefault="00967617">
      <w:pPr>
        <w:pStyle w:val="BodyText"/>
        <w:kinsoku w:val="0"/>
        <w:overflowPunct w:val="0"/>
        <w:spacing w:before="172"/>
        <w:ind w:left="0"/>
        <w:rPr>
          <w:sz w:val="20"/>
          <w:szCs w:val="20"/>
        </w:rPr>
      </w:pPr>
      <w:r>
        <w:rPr>
          <w:noProof/>
        </w:rPr>
        <mc:AlternateContent>
          <mc:Choice Requires="wps">
            <w:drawing>
              <wp:anchor distT="0" distB="0" distL="0" distR="0" simplePos="0" relativeHeight="251517440" behindDoc="0" locked="0" layoutInCell="0" allowOverlap="1" wp14:anchorId="3DEFE254" wp14:editId="6DA78E64">
                <wp:simplePos x="0" y="0"/>
                <wp:positionH relativeFrom="page">
                  <wp:posOffset>914400</wp:posOffset>
                </wp:positionH>
                <wp:positionV relativeFrom="paragraph">
                  <wp:posOffset>270510</wp:posOffset>
                </wp:positionV>
                <wp:extent cx="1828800" cy="7620"/>
                <wp:effectExtent l="0" t="0" r="0" b="0"/>
                <wp:wrapTopAndBottom/>
                <wp:docPr id="123587511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custGeom>
                          <a:avLst/>
                          <a:gdLst>
                            <a:gd name="T0" fmla="*/ 2880 w 2880"/>
                            <a:gd name="T1" fmla="*/ 0 h 12"/>
                            <a:gd name="T2" fmla="*/ 0 w 2880"/>
                            <a:gd name="T3" fmla="*/ 0 h 12"/>
                            <a:gd name="T4" fmla="*/ 0 w 2880"/>
                            <a:gd name="T5" fmla="*/ 12 h 12"/>
                            <a:gd name="T6" fmla="*/ 2880 w 2880"/>
                            <a:gd name="T7" fmla="*/ 12 h 12"/>
                            <a:gd name="T8" fmla="*/ 2880 w 2880"/>
                            <a:gd name="T9" fmla="*/ 0 h 12"/>
                          </a:gdLst>
                          <a:ahLst/>
                          <a:cxnLst>
                            <a:cxn ang="0">
                              <a:pos x="T0" y="T1"/>
                            </a:cxn>
                            <a:cxn ang="0">
                              <a:pos x="T2" y="T3"/>
                            </a:cxn>
                            <a:cxn ang="0">
                              <a:pos x="T4" y="T5"/>
                            </a:cxn>
                            <a:cxn ang="0">
                              <a:pos x="T6" y="T7"/>
                            </a:cxn>
                            <a:cxn ang="0">
                              <a:pos x="T8" y="T9"/>
                            </a:cxn>
                          </a:cxnLst>
                          <a:rect l="0" t="0" r="r" b="b"/>
                          <a:pathLst>
                            <a:path w="2880" h="12">
                              <a:moveTo>
                                <a:pt x="2880" y="0"/>
                              </a:moveTo>
                              <a:lnTo>
                                <a:pt x="0" y="0"/>
                              </a:lnTo>
                              <a:lnTo>
                                <a:pt x="0" y="12"/>
                              </a:lnTo>
                              <a:lnTo>
                                <a:pt x="2880" y="12"/>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2C45" id="Freeform 10" o:spid="_x0000_s1026" style="position:absolute;margin-left:1in;margin-top:21.3pt;width:2in;height:.6pt;z-index:25151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" o:allowincell="f" path="m2880,l,,,12r2880,l2880,xe" fillcolor="black" stroked="f">
                <v:path arrowok="t" o:connecttype="custom" o:connectlocs="1828800,0;0,0;0,7620;1828800,7620;1828800,0" o:connectangles="0,0,0,0,0"/>
                <w10:wrap type="topAndBottom" anchorx="page"/>
              </v:shape>
            </w:pict>
          </mc:Fallback>
        </mc:AlternateContent>
      </w:r>
    </w:p>
    <w:p w14:paraId="79F63684" w14:textId="77777777" w:rsidR="00967617" w:rsidRDefault="00967617">
      <w:pPr>
        <w:pStyle w:val="BodyText"/>
        <w:kinsoku w:val="0"/>
        <w:overflowPunct w:val="0"/>
        <w:spacing w:before="103"/>
        <w:ind w:right="189" w:hanging="1"/>
        <w:rPr>
          <w:sz w:val="20"/>
          <w:szCs w:val="20"/>
        </w:rPr>
      </w:pPr>
      <w:r>
        <w:rPr>
          <w:sz w:val="20"/>
          <w:szCs w:val="20"/>
          <w:vertAlign w:val="superscript"/>
        </w:rPr>
        <w:t>3</w:t>
      </w:r>
      <w:r>
        <w:rPr>
          <w:sz w:val="20"/>
          <w:szCs w:val="20"/>
        </w:rPr>
        <w:t xml:space="preserve"> I am aware that a civil trial brought by Patient A against Dr. Strehle occurred. On September 8, 2021, Board Counsel filed a letter dated March 8, 2016, with his opposition to Dr. Strehle’s motion to dismiss, which stated: “The</w:t>
      </w:r>
      <w:r>
        <w:rPr>
          <w:spacing w:val="-2"/>
          <w:sz w:val="20"/>
          <w:szCs w:val="20"/>
        </w:rPr>
        <w:t xml:space="preserve"> </w:t>
      </w:r>
      <w:r>
        <w:rPr>
          <w:sz w:val="20"/>
          <w:szCs w:val="20"/>
        </w:rPr>
        <w:t>fact</w:t>
      </w:r>
      <w:r>
        <w:rPr>
          <w:spacing w:val="-2"/>
          <w:sz w:val="20"/>
          <w:szCs w:val="20"/>
        </w:rPr>
        <w:t xml:space="preserve"> </w:t>
      </w:r>
      <w:r>
        <w:rPr>
          <w:sz w:val="20"/>
          <w:szCs w:val="20"/>
        </w:rPr>
        <w:t>that</w:t>
      </w:r>
      <w:r>
        <w:rPr>
          <w:spacing w:val="-2"/>
          <w:sz w:val="20"/>
          <w:szCs w:val="20"/>
        </w:rPr>
        <w:t xml:space="preserve"> </w:t>
      </w:r>
      <w:r>
        <w:rPr>
          <w:sz w:val="20"/>
          <w:szCs w:val="20"/>
        </w:rPr>
        <w:t>a</w:t>
      </w:r>
      <w:r>
        <w:rPr>
          <w:spacing w:val="-2"/>
          <w:sz w:val="20"/>
          <w:szCs w:val="20"/>
        </w:rPr>
        <w:t xml:space="preserve"> </w:t>
      </w:r>
      <w:r>
        <w:rPr>
          <w:sz w:val="20"/>
          <w:szCs w:val="20"/>
        </w:rPr>
        <w:t>jury</w:t>
      </w:r>
      <w:r>
        <w:rPr>
          <w:spacing w:val="-1"/>
          <w:sz w:val="20"/>
          <w:szCs w:val="20"/>
        </w:rPr>
        <w:t xml:space="preserve"> </w:t>
      </w:r>
      <w:r>
        <w:rPr>
          <w:sz w:val="20"/>
          <w:szCs w:val="20"/>
        </w:rPr>
        <w:t>in</w:t>
      </w:r>
      <w:r>
        <w:rPr>
          <w:spacing w:val="-3"/>
          <w:sz w:val="20"/>
          <w:szCs w:val="20"/>
        </w:rPr>
        <w:t xml:space="preserve"> </w:t>
      </w:r>
      <w:r>
        <w:rPr>
          <w:sz w:val="20"/>
          <w:szCs w:val="20"/>
        </w:rPr>
        <w:t>a</w:t>
      </w:r>
      <w:r>
        <w:rPr>
          <w:spacing w:val="-2"/>
          <w:sz w:val="20"/>
          <w:szCs w:val="20"/>
        </w:rPr>
        <w:t xml:space="preserve"> </w:t>
      </w:r>
      <w:r>
        <w:rPr>
          <w:sz w:val="20"/>
          <w:szCs w:val="20"/>
        </w:rPr>
        <w:t>civil</w:t>
      </w:r>
      <w:r>
        <w:rPr>
          <w:spacing w:val="-5"/>
          <w:sz w:val="20"/>
          <w:szCs w:val="20"/>
        </w:rPr>
        <w:t xml:space="preserve"> </w:t>
      </w:r>
      <w:r>
        <w:rPr>
          <w:sz w:val="20"/>
          <w:szCs w:val="20"/>
        </w:rPr>
        <w:t>trial</w:t>
      </w:r>
      <w:r>
        <w:rPr>
          <w:spacing w:val="-2"/>
          <w:sz w:val="20"/>
          <w:szCs w:val="20"/>
        </w:rPr>
        <w:t xml:space="preserve"> </w:t>
      </w:r>
      <w:r>
        <w:rPr>
          <w:sz w:val="20"/>
          <w:szCs w:val="20"/>
        </w:rPr>
        <w:t>for</w:t>
      </w:r>
      <w:r>
        <w:rPr>
          <w:spacing w:val="-1"/>
          <w:sz w:val="20"/>
          <w:szCs w:val="20"/>
        </w:rPr>
        <w:t xml:space="preserve"> </w:t>
      </w:r>
      <w:r>
        <w:rPr>
          <w:sz w:val="20"/>
          <w:szCs w:val="20"/>
        </w:rPr>
        <w:t>malpractice</w:t>
      </w:r>
      <w:r>
        <w:rPr>
          <w:spacing w:val="-2"/>
          <w:sz w:val="20"/>
          <w:szCs w:val="20"/>
        </w:rPr>
        <w:t xml:space="preserve"> </w:t>
      </w:r>
      <w:r>
        <w:rPr>
          <w:sz w:val="20"/>
          <w:szCs w:val="20"/>
        </w:rPr>
        <w:t>may</w:t>
      </w:r>
      <w:r>
        <w:rPr>
          <w:spacing w:val="-1"/>
          <w:sz w:val="20"/>
          <w:szCs w:val="20"/>
        </w:rPr>
        <w:t xml:space="preserve"> </w:t>
      </w:r>
      <w:r>
        <w:rPr>
          <w:sz w:val="20"/>
          <w:szCs w:val="20"/>
        </w:rPr>
        <w:t>have</w:t>
      </w:r>
      <w:r>
        <w:rPr>
          <w:spacing w:val="-4"/>
          <w:sz w:val="20"/>
          <w:szCs w:val="20"/>
        </w:rPr>
        <w:t xml:space="preserve"> </w:t>
      </w:r>
      <w:r>
        <w:rPr>
          <w:sz w:val="20"/>
          <w:szCs w:val="20"/>
        </w:rPr>
        <w:t>rendered</w:t>
      </w:r>
      <w:r>
        <w:rPr>
          <w:spacing w:val="-1"/>
          <w:sz w:val="20"/>
          <w:szCs w:val="20"/>
        </w:rPr>
        <w:t xml:space="preserve"> </w:t>
      </w:r>
      <w:r>
        <w:rPr>
          <w:sz w:val="20"/>
          <w:szCs w:val="20"/>
        </w:rPr>
        <w:t>a</w:t>
      </w:r>
      <w:r>
        <w:rPr>
          <w:spacing w:val="-2"/>
          <w:sz w:val="20"/>
          <w:szCs w:val="20"/>
        </w:rPr>
        <w:t xml:space="preserve"> </w:t>
      </w:r>
      <w:r>
        <w:rPr>
          <w:sz w:val="20"/>
          <w:szCs w:val="20"/>
        </w:rPr>
        <w:t>verdict</w:t>
      </w:r>
      <w:r>
        <w:rPr>
          <w:spacing w:val="-2"/>
          <w:sz w:val="20"/>
          <w:szCs w:val="20"/>
        </w:rPr>
        <w:t xml:space="preserve"> </w:t>
      </w:r>
      <w:r>
        <w:rPr>
          <w:sz w:val="20"/>
          <w:szCs w:val="20"/>
        </w:rPr>
        <w:t>against</w:t>
      </w:r>
      <w:r>
        <w:rPr>
          <w:spacing w:val="-2"/>
          <w:sz w:val="20"/>
          <w:szCs w:val="20"/>
        </w:rPr>
        <w:t xml:space="preserve"> </w:t>
      </w:r>
      <w:r>
        <w:rPr>
          <w:sz w:val="20"/>
          <w:szCs w:val="20"/>
        </w:rPr>
        <w:t>Dr.</w:t>
      </w:r>
      <w:r>
        <w:rPr>
          <w:spacing w:val="-4"/>
          <w:sz w:val="20"/>
          <w:szCs w:val="20"/>
        </w:rPr>
        <w:t xml:space="preserve"> </w:t>
      </w:r>
      <w:r>
        <w:rPr>
          <w:sz w:val="20"/>
          <w:szCs w:val="20"/>
        </w:rPr>
        <w:t>Strehle</w:t>
      </w:r>
      <w:r>
        <w:rPr>
          <w:spacing w:val="-2"/>
          <w:sz w:val="20"/>
          <w:szCs w:val="20"/>
        </w:rPr>
        <w:t xml:space="preserve"> </w:t>
      </w:r>
      <w:r>
        <w:rPr>
          <w:sz w:val="20"/>
          <w:szCs w:val="20"/>
        </w:rPr>
        <w:t>is</w:t>
      </w:r>
      <w:r>
        <w:rPr>
          <w:spacing w:val="-3"/>
          <w:sz w:val="20"/>
          <w:szCs w:val="20"/>
        </w:rPr>
        <w:t xml:space="preserve"> </w:t>
      </w:r>
      <w:r>
        <w:rPr>
          <w:sz w:val="20"/>
          <w:szCs w:val="20"/>
        </w:rPr>
        <w:t>not</w:t>
      </w:r>
      <w:r>
        <w:rPr>
          <w:spacing w:val="-2"/>
          <w:sz w:val="20"/>
          <w:szCs w:val="20"/>
        </w:rPr>
        <w:t xml:space="preserve"> </w:t>
      </w:r>
      <w:r>
        <w:rPr>
          <w:sz w:val="20"/>
          <w:szCs w:val="20"/>
        </w:rPr>
        <w:t>a</w:t>
      </w:r>
      <w:r>
        <w:rPr>
          <w:spacing w:val="-2"/>
          <w:sz w:val="20"/>
          <w:szCs w:val="20"/>
        </w:rPr>
        <w:t xml:space="preserve"> </w:t>
      </w:r>
      <w:r>
        <w:rPr>
          <w:sz w:val="20"/>
          <w:szCs w:val="20"/>
        </w:rPr>
        <w:t>factor</w:t>
      </w:r>
      <w:r>
        <w:rPr>
          <w:spacing w:val="-4"/>
          <w:sz w:val="20"/>
          <w:szCs w:val="20"/>
        </w:rPr>
        <w:t xml:space="preserve"> </w:t>
      </w:r>
      <w:r>
        <w:rPr>
          <w:sz w:val="20"/>
          <w:szCs w:val="20"/>
        </w:rPr>
        <w:t>in my recommendation to the Complaint Committee.” Board Counsel did not present a transcript or in any way indicate an intent to rely on evidence adduced at the civil tr</w:t>
      </w:r>
      <w:r>
        <w:rPr>
          <w:sz w:val="20"/>
          <w:szCs w:val="20"/>
        </w:rPr>
        <w:t>ial.</w:t>
      </w:r>
    </w:p>
    <w:p w14:paraId="759652BF" w14:textId="77777777" w:rsidR="00967617" w:rsidRDefault="00967617">
      <w:pPr>
        <w:pStyle w:val="BodyText"/>
        <w:kinsoku w:val="0"/>
        <w:overflowPunct w:val="0"/>
        <w:spacing w:before="103"/>
        <w:ind w:right="189" w:hanging="1"/>
        <w:rPr>
          <w:sz w:val="20"/>
          <w:szCs w:val="20"/>
        </w:rPr>
        <w:sectPr w:rsidR="00000000">
          <w:pgSz w:w="12240" w:h="15840"/>
          <w:pgMar w:top="1360" w:right="1320" w:bottom="1260" w:left="1280" w:header="0" w:footer="1063" w:gutter="0"/>
          <w:cols w:space="720"/>
          <w:noEndnote/>
        </w:sectPr>
      </w:pPr>
    </w:p>
    <w:p w14:paraId="22F15FB3" w14:textId="77777777" w:rsidR="00967617" w:rsidRDefault="00967617">
      <w:pPr>
        <w:pStyle w:val="ListParagraph"/>
        <w:numPr>
          <w:ilvl w:val="0"/>
          <w:numId w:val="1"/>
        </w:numPr>
        <w:tabs>
          <w:tab w:val="left" w:pos="1599"/>
        </w:tabs>
        <w:kinsoku w:val="0"/>
        <w:overflowPunct w:val="0"/>
        <w:spacing w:before="79"/>
        <w:ind w:left="1599" w:hanging="719"/>
        <w:rPr>
          <w:spacing w:val="-2"/>
        </w:rPr>
      </w:pPr>
      <w:r>
        <w:lastRenderedPageBreak/>
        <w:t>Patient</w:t>
      </w:r>
      <w:r>
        <w:rPr>
          <w:spacing w:val="-4"/>
        </w:rPr>
        <w:t xml:space="preserve"> </w:t>
      </w:r>
      <w:r>
        <w:t>A’s</w:t>
      </w:r>
      <w:r>
        <w:rPr>
          <w:spacing w:val="-2"/>
        </w:rPr>
        <w:t xml:space="preserve"> </w:t>
      </w:r>
      <w:r>
        <w:t>stated</w:t>
      </w:r>
      <w:r>
        <w:rPr>
          <w:spacing w:val="-1"/>
        </w:rPr>
        <w:t xml:space="preserve"> </w:t>
      </w:r>
      <w:r>
        <w:t>reason</w:t>
      </w:r>
      <w:r>
        <w:rPr>
          <w:spacing w:val="-2"/>
        </w:rPr>
        <w:t xml:space="preserve"> </w:t>
      </w:r>
      <w:r>
        <w:t>for</w:t>
      </w:r>
      <w:r>
        <w:rPr>
          <w:spacing w:val="-2"/>
        </w:rPr>
        <w:t xml:space="preserve"> </w:t>
      </w:r>
      <w:r>
        <w:t>scheduling</w:t>
      </w:r>
      <w:r>
        <w:rPr>
          <w:spacing w:val="-2"/>
        </w:rPr>
        <w:t xml:space="preserve"> </w:t>
      </w:r>
      <w:r>
        <w:t>an</w:t>
      </w:r>
      <w:r>
        <w:rPr>
          <w:spacing w:val="1"/>
        </w:rPr>
        <w:t xml:space="preserve"> </w:t>
      </w:r>
      <w:r>
        <w:t>appointment</w:t>
      </w:r>
      <w:r>
        <w:rPr>
          <w:spacing w:val="-2"/>
        </w:rPr>
        <w:t xml:space="preserve"> </w:t>
      </w:r>
      <w:r>
        <w:t>was</w:t>
      </w:r>
      <w:r>
        <w:rPr>
          <w:spacing w:val="-1"/>
        </w:rPr>
        <w:t xml:space="preserve"> </w:t>
      </w:r>
      <w:r>
        <w:t>a</w:t>
      </w:r>
      <w:r>
        <w:rPr>
          <w:spacing w:val="-3"/>
        </w:rPr>
        <w:t xml:space="preserve"> </w:t>
      </w:r>
      <w:r>
        <w:t>concern</w:t>
      </w:r>
      <w:r>
        <w:rPr>
          <w:spacing w:val="1"/>
        </w:rPr>
        <w:t xml:space="preserve"> </w:t>
      </w:r>
      <w:r>
        <w:rPr>
          <w:spacing w:val="-2"/>
        </w:rPr>
        <w:t>about</w:t>
      </w:r>
    </w:p>
    <w:p w14:paraId="20F128AD" w14:textId="44DB79B2" w:rsidR="00967617" w:rsidRDefault="00967617">
      <w:pPr>
        <w:pStyle w:val="BodyText"/>
        <w:kinsoku w:val="0"/>
        <w:overflowPunct w:val="0"/>
        <w:spacing w:before="248"/>
        <w:ind w:left="140"/>
        <w:rPr>
          <w:color w:val="000000"/>
          <w:spacing w:val="-4"/>
          <w:position w:val="-11"/>
        </w:rPr>
      </w:pPr>
      <w:r>
        <w:rPr>
          <w:noProof/>
        </w:rPr>
        <mc:AlternateContent>
          <mc:Choice Requires="wps">
            <w:drawing>
              <wp:anchor distT="0" distB="0" distL="114300" distR="114300" simplePos="0" relativeHeight="251522560" behindDoc="1" locked="0" layoutInCell="0" allowOverlap="1" wp14:anchorId="36CA7D2B" wp14:editId="3CE55430">
                <wp:simplePos x="0" y="0"/>
                <wp:positionH relativeFrom="page">
                  <wp:posOffset>901700</wp:posOffset>
                </wp:positionH>
                <wp:positionV relativeFrom="paragraph">
                  <wp:posOffset>171450</wp:posOffset>
                </wp:positionV>
                <wp:extent cx="762000" cy="205740"/>
                <wp:effectExtent l="0" t="0" r="0" b="0"/>
                <wp:wrapNone/>
                <wp:docPr id="145590872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205740"/>
                        </a:xfrm>
                        <a:custGeom>
                          <a:avLst/>
                          <a:gdLst>
                            <a:gd name="T0" fmla="*/ 1199 w 1200"/>
                            <a:gd name="T1" fmla="*/ 0 h 324"/>
                            <a:gd name="T2" fmla="*/ 0 w 1200"/>
                            <a:gd name="T3" fmla="*/ 0 h 324"/>
                            <a:gd name="T4" fmla="*/ 0 w 1200"/>
                            <a:gd name="T5" fmla="*/ 323 h 324"/>
                            <a:gd name="T6" fmla="*/ 1199 w 1200"/>
                            <a:gd name="T7" fmla="*/ 323 h 324"/>
                            <a:gd name="T8" fmla="*/ 1199 w 1200"/>
                            <a:gd name="T9" fmla="*/ 0 h 324"/>
                          </a:gdLst>
                          <a:ahLst/>
                          <a:cxnLst>
                            <a:cxn ang="0">
                              <a:pos x="T0" y="T1"/>
                            </a:cxn>
                            <a:cxn ang="0">
                              <a:pos x="T2" y="T3"/>
                            </a:cxn>
                            <a:cxn ang="0">
                              <a:pos x="T4" y="T5"/>
                            </a:cxn>
                            <a:cxn ang="0">
                              <a:pos x="T6" y="T7"/>
                            </a:cxn>
                            <a:cxn ang="0">
                              <a:pos x="T8" y="T9"/>
                            </a:cxn>
                          </a:cxnLst>
                          <a:rect l="0" t="0" r="r" b="b"/>
                          <a:pathLst>
                            <a:path w="1200" h="324">
                              <a:moveTo>
                                <a:pt x="1199" y="0"/>
                              </a:moveTo>
                              <a:lnTo>
                                <a:pt x="0" y="0"/>
                              </a:lnTo>
                              <a:lnTo>
                                <a:pt x="0" y="323"/>
                              </a:lnTo>
                              <a:lnTo>
                                <a:pt x="1199" y="323"/>
                              </a:lnTo>
                              <a:lnTo>
                                <a:pt x="119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3C8A4" id="Freeform 11" o:spid="_x0000_s1026" style="position:absolute;margin-left:71pt;margin-top:13.5pt;width:60pt;height:16.2pt;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" o:allowincell="f" path="m1199,l,,,323r1199,l1199,xe" fillcolor="#aaa" stroked="f">
                <v:path arrowok="t" o:connecttype="custom" o:connectlocs="761365,0;0,0;0,205105;761365,205105;761365,0" o:connectangles="0,0,0,0,0"/>
                <w10:wrap anchorx="page"/>
              </v:shape>
            </w:pict>
          </mc:Fallback>
        </mc:AlternateContent>
      </w:r>
      <w:r>
        <w:rPr>
          <w:i/>
          <w:iCs/>
          <w:color w:val="FF0000"/>
          <w:sz w:val="15"/>
          <w:szCs w:val="15"/>
        </w:rPr>
        <w:t>G.L.</w:t>
      </w:r>
      <w:r>
        <w:rPr>
          <w:i/>
          <w:iCs/>
          <w:color w:val="FF0000"/>
          <w:spacing w:val="-3"/>
          <w:sz w:val="15"/>
          <w:szCs w:val="15"/>
        </w:rPr>
        <w:t xml:space="preserve"> </w:t>
      </w:r>
      <w:r>
        <w:rPr>
          <w:i/>
          <w:iCs/>
          <w:color w:val="FF0000"/>
          <w:sz w:val="15"/>
          <w:szCs w:val="15"/>
        </w:rPr>
        <w:t>c.</w:t>
      </w:r>
      <w:r>
        <w:rPr>
          <w:i/>
          <w:iCs/>
          <w:color w:val="FF0000"/>
          <w:spacing w:val="-1"/>
          <w:sz w:val="15"/>
          <w:szCs w:val="15"/>
        </w:rPr>
        <w:t xml:space="preserve"> </w:t>
      </w:r>
      <w:r>
        <w:rPr>
          <w:i/>
          <w:iCs/>
          <w:color w:val="FF0000"/>
          <w:sz w:val="15"/>
          <w:szCs w:val="15"/>
        </w:rPr>
        <w:t>4, §</w:t>
      </w:r>
      <w:r>
        <w:rPr>
          <w:i/>
          <w:iCs/>
          <w:color w:val="FF0000"/>
          <w:spacing w:val="-1"/>
          <w:sz w:val="15"/>
          <w:szCs w:val="15"/>
        </w:rPr>
        <w:t xml:space="preserve"> </w:t>
      </w:r>
      <w:r>
        <w:rPr>
          <w:i/>
          <w:iCs/>
          <w:color w:val="FF0000"/>
          <w:sz w:val="15"/>
          <w:szCs w:val="15"/>
        </w:rPr>
        <w:t>7(26)(c)</w:t>
      </w:r>
      <w:r>
        <w:rPr>
          <w:i/>
          <w:iCs/>
          <w:color w:val="FF0000"/>
          <w:spacing w:val="-18"/>
          <w:sz w:val="15"/>
          <w:szCs w:val="15"/>
        </w:rPr>
        <w:t xml:space="preserve"> </w:t>
      </w:r>
      <w:r>
        <w:rPr>
          <w:color w:val="000000"/>
          <w:position w:val="-11"/>
        </w:rPr>
        <w:t>.</w:t>
      </w:r>
      <w:r>
        <w:rPr>
          <w:color w:val="000000"/>
          <w:spacing w:val="-1"/>
          <w:position w:val="-11"/>
        </w:rPr>
        <w:t xml:space="preserve"> </w:t>
      </w:r>
      <w:r>
        <w:rPr>
          <w:color w:val="000000"/>
          <w:position w:val="-11"/>
        </w:rPr>
        <w:t>(Tr.</w:t>
      </w:r>
      <w:r>
        <w:rPr>
          <w:color w:val="000000"/>
          <w:spacing w:val="1"/>
          <w:position w:val="-11"/>
        </w:rPr>
        <w:t xml:space="preserve"> </w:t>
      </w:r>
      <w:r>
        <w:rPr>
          <w:color w:val="000000"/>
          <w:position w:val="-11"/>
        </w:rPr>
        <w:t>I:</w:t>
      </w:r>
      <w:r>
        <w:rPr>
          <w:color w:val="000000"/>
          <w:spacing w:val="-1"/>
          <w:position w:val="-11"/>
        </w:rPr>
        <w:t xml:space="preserve"> </w:t>
      </w:r>
      <w:r>
        <w:rPr>
          <w:color w:val="000000"/>
          <w:position w:val="-11"/>
        </w:rPr>
        <w:t xml:space="preserve">21-22, </w:t>
      </w:r>
      <w:r>
        <w:rPr>
          <w:color w:val="000000"/>
          <w:spacing w:val="-4"/>
          <w:position w:val="-11"/>
        </w:rPr>
        <w:t>23.)</w:t>
      </w:r>
    </w:p>
    <w:p w14:paraId="5EB235BC" w14:textId="77777777" w:rsidR="00967617" w:rsidRDefault="00967617">
      <w:pPr>
        <w:pStyle w:val="BodyText"/>
        <w:kinsoku w:val="0"/>
        <w:overflowPunct w:val="0"/>
        <w:spacing w:before="105"/>
        <w:ind w:left="0"/>
        <w:rPr>
          <w:sz w:val="15"/>
          <w:szCs w:val="15"/>
        </w:rPr>
      </w:pPr>
    </w:p>
    <w:p w14:paraId="75C452AC" w14:textId="53C0ED6F" w:rsidR="00967617" w:rsidRDefault="00967617">
      <w:pPr>
        <w:pStyle w:val="ListParagraph"/>
        <w:numPr>
          <w:ilvl w:val="0"/>
          <w:numId w:val="1"/>
        </w:numPr>
        <w:tabs>
          <w:tab w:val="left" w:pos="1599"/>
        </w:tabs>
        <w:kinsoku w:val="0"/>
        <w:overflowPunct w:val="0"/>
        <w:ind w:left="1599" w:hanging="719"/>
        <w:rPr>
          <w:spacing w:val="-5"/>
        </w:rPr>
      </w:pPr>
      <w:r>
        <w:rPr>
          <w:noProof/>
        </w:rPr>
        <mc:AlternateContent>
          <mc:Choice Requires="wps">
            <w:drawing>
              <wp:anchor distT="0" distB="0" distL="114300" distR="114300" simplePos="0" relativeHeight="251535872" behindDoc="0" locked="0" layoutInCell="0" allowOverlap="1" wp14:anchorId="1130AD7F" wp14:editId="05C78EE0">
                <wp:simplePos x="0" y="0"/>
                <wp:positionH relativeFrom="page">
                  <wp:posOffset>6112510</wp:posOffset>
                </wp:positionH>
                <wp:positionV relativeFrom="paragraph">
                  <wp:posOffset>-3175</wp:posOffset>
                </wp:positionV>
                <wp:extent cx="567690" cy="205740"/>
                <wp:effectExtent l="0" t="0" r="0" b="0"/>
                <wp:wrapNone/>
                <wp:docPr id="8646072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0474C" w14:textId="77777777" w:rsidR="00967617" w:rsidRDefault="00967617">
                            <w:pPr>
                              <w:pStyle w:val="BodyText"/>
                              <w:kinsoku w:val="0"/>
                              <w:overflowPunct w:val="0"/>
                              <w:spacing w:line="111" w:lineRule="exact"/>
                              <w:ind w:left="-1"/>
                              <w:rPr>
                                <w:i/>
                                <w:iCs/>
                                <w:color w:val="FF0000"/>
                                <w:spacing w:val="-2"/>
                                <w:sz w:val="11"/>
                                <w:szCs w:val="11"/>
                              </w:rPr>
                            </w:pPr>
                            <w:r>
                              <w:rPr>
                                <w:i/>
                                <w:iCs/>
                                <w:color w:val="FF0000"/>
                                <w:sz w:val="11"/>
                                <w:szCs w:val="11"/>
                              </w:rPr>
                              <w:t>G.L.</w:t>
                            </w:r>
                            <w:r>
                              <w:rPr>
                                <w:i/>
                                <w:iCs/>
                                <w:color w:val="FF0000"/>
                                <w:spacing w:val="1"/>
                                <w:sz w:val="11"/>
                                <w:szCs w:val="11"/>
                              </w:rPr>
                              <w:t xml:space="preserve"> </w:t>
                            </w:r>
                            <w:r>
                              <w:rPr>
                                <w:i/>
                                <w:iCs/>
                                <w:color w:val="FF0000"/>
                                <w:sz w:val="11"/>
                                <w:szCs w:val="11"/>
                              </w:rPr>
                              <w:t>c.</w:t>
                            </w:r>
                            <w:r>
                              <w:rPr>
                                <w:i/>
                                <w:iCs/>
                                <w:color w:val="FF0000"/>
                                <w:spacing w:val="1"/>
                                <w:sz w:val="11"/>
                                <w:szCs w:val="11"/>
                              </w:rPr>
                              <w:t xml:space="preserve"> </w:t>
                            </w:r>
                            <w:r>
                              <w:rPr>
                                <w:i/>
                                <w:iCs/>
                                <w:color w:val="FF0000"/>
                                <w:sz w:val="11"/>
                                <w:szCs w:val="11"/>
                              </w:rPr>
                              <w:t>4,</w:t>
                            </w:r>
                            <w:r>
                              <w:rPr>
                                <w:i/>
                                <w:iCs/>
                                <w:color w:val="FF0000"/>
                                <w:spacing w:val="1"/>
                                <w:sz w:val="11"/>
                                <w:szCs w:val="11"/>
                              </w:rPr>
                              <w:t xml:space="preserve"> </w:t>
                            </w:r>
                            <w:r>
                              <w:rPr>
                                <w:i/>
                                <w:iCs/>
                                <w:color w:val="FF0000"/>
                                <w:sz w:val="11"/>
                                <w:szCs w:val="11"/>
                              </w:rPr>
                              <w:t>§</w:t>
                            </w:r>
                            <w:r>
                              <w:rPr>
                                <w:i/>
                                <w:iCs/>
                                <w:color w:val="FF0000"/>
                                <w:spacing w:val="1"/>
                                <w:sz w:val="11"/>
                                <w:szCs w:val="11"/>
                              </w:rPr>
                              <w:t xml:space="preserve"> </w:t>
                            </w:r>
                            <w:r>
                              <w:rPr>
                                <w:i/>
                                <w:iCs/>
                                <w:color w:val="FF0000"/>
                                <w:spacing w:val="-2"/>
                                <w:sz w:val="11"/>
                                <w:szCs w:val="11"/>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0AD7F" id="_x0000_t202" coordsize="21600,21600" o:spt="202" path="m,l,21600r21600,l21600,xe">
                <v:stroke joinstyle="miter"/>
                <v:path gradientshapeok="t" o:connecttype="rect"/>
              </v:shapetype>
              <v:shape id="Text Box 12" o:spid="_x0000_s1026" type="#_x0000_t202" style="position:absolute;left:0;text-align:left;margin-left:481.3pt;margin-top:-.25pt;width:44.7pt;height:16.2pt;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" o:allowincell="f" fillcolor="#aaa" stroked="f">
                <v:textbox inset="0,0,0,0">
                  <w:txbxContent>
                    <w:p w14:paraId="2BB0474C" w14:textId="77777777" w:rsidR="00967617" w:rsidRDefault="00967617">
                      <w:pPr>
                        <w:pStyle w:val="BodyText"/>
                        <w:kinsoku w:val="0"/>
                        <w:overflowPunct w:val="0"/>
                        <w:spacing w:line="111" w:lineRule="exact"/>
                        <w:ind w:left="-1"/>
                        <w:rPr>
                          <w:i/>
                          <w:iCs/>
                          <w:color w:val="FF0000"/>
                          <w:spacing w:val="-2"/>
                          <w:sz w:val="11"/>
                          <w:szCs w:val="11"/>
                        </w:rPr>
                      </w:pPr>
                      <w:r>
                        <w:rPr>
                          <w:i/>
                          <w:iCs/>
                          <w:color w:val="FF0000"/>
                          <w:sz w:val="11"/>
                          <w:szCs w:val="11"/>
                        </w:rPr>
                        <w:t>G.L.</w:t>
                      </w:r>
                      <w:r>
                        <w:rPr>
                          <w:i/>
                          <w:iCs/>
                          <w:color w:val="FF0000"/>
                          <w:spacing w:val="1"/>
                          <w:sz w:val="11"/>
                          <w:szCs w:val="11"/>
                        </w:rPr>
                        <w:t xml:space="preserve"> </w:t>
                      </w:r>
                      <w:r>
                        <w:rPr>
                          <w:i/>
                          <w:iCs/>
                          <w:color w:val="FF0000"/>
                          <w:sz w:val="11"/>
                          <w:szCs w:val="11"/>
                        </w:rPr>
                        <w:t>c.</w:t>
                      </w:r>
                      <w:r>
                        <w:rPr>
                          <w:i/>
                          <w:iCs/>
                          <w:color w:val="FF0000"/>
                          <w:spacing w:val="1"/>
                          <w:sz w:val="11"/>
                          <w:szCs w:val="11"/>
                        </w:rPr>
                        <w:t xml:space="preserve"> </w:t>
                      </w:r>
                      <w:r>
                        <w:rPr>
                          <w:i/>
                          <w:iCs/>
                          <w:color w:val="FF0000"/>
                          <w:sz w:val="11"/>
                          <w:szCs w:val="11"/>
                        </w:rPr>
                        <w:t>4,</w:t>
                      </w:r>
                      <w:r>
                        <w:rPr>
                          <w:i/>
                          <w:iCs/>
                          <w:color w:val="FF0000"/>
                          <w:spacing w:val="1"/>
                          <w:sz w:val="11"/>
                          <w:szCs w:val="11"/>
                        </w:rPr>
                        <w:t xml:space="preserve"> </w:t>
                      </w:r>
                      <w:r>
                        <w:rPr>
                          <w:i/>
                          <w:iCs/>
                          <w:color w:val="FF0000"/>
                          <w:sz w:val="11"/>
                          <w:szCs w:val="11"/>
                        </w:rPr>
                        <w:t>§</w:t>
                      </w:r>
                      <w:r>
                        <w:rPr>
                          <w:i/>
                          <w:iCs/>
                          <w:color w:val="FF0000"/>
                          <w:spacing w:val="1"/>
                          <w:sz w:val="11"/>
                          <w:szCs w:val="11"/>
                        </w:rPr>
                        <w:t xml:space="preserve"> </w:t>
                      </w:r>
                      <w:r>
                        <w:rPr>
                          <w:i/>
                          <w:iCs/>
                          <w:color w:val="FF0000"/>
                          <w:spacing w:val="-2"/>
                          <w:sz w:val="11"/>
                          <w:szCs w:val="11"/>
                        </w:rPr>
                        <w:t>7(26)(c)</w:t>
                      </w:r>
                    </w:p>
                  </w:txbxContent>
                </v:textbox>
                <w10:wrap anchorx="page"/>
              </v:shape>
            </w:pict>
          </mc:Fallback>
        </mc:AlternateContent>
      </w:r>
      <w:r>
        <w:t>Based</w:t>
      </w:r>
      <w:r>
        <w:rPr>
          <w:spacing w:val="-3"/>
        </w:rPr>
        <w:t xml:space="preserve"> </w:t>
      </w:r>
      <w:r>
        <w:t>on</w:t>
      </w:r>
      <w:r>
        <w:rPr>
          <w:spacing w:val="-1"/>
        </w:rPr>
        <w:t xml:space="preserve"> </w:t>
      </w:r>
      <w:r>
        <w:t>her</w:t>
      </w:r>
      <w:r>
        <w:rPr>
          <w:spacing w:val="-2"/>
        </w:rPr>
        <w:t xml:space="preserve"> </w:t>
      </w:r>
      <w:r>
        <w:t>history,</w:t>
      </w:r>
      <w:r>
        <w:rPr>
          <w:spacing w:val="-1"/>
        </w:rPr>
        <w:t xml:space="preserve"> </w:t>
      </w:r>
      <w:r>
        <w:t>but contrary</w:t>
      </w:r>
      <w:r>
        <w:rPr>
          <w:spacing w:val="-1"/>
        </w:rPr>
        <w:t xml:space="preserve"> </w:t>
      </w:r>
      <w:r>
        <w:t>to</w:t>
      </w:r>
      <w:r>
        <w:rPr>
          <w:spacing w:val="-1"/>
        </w:rPr>
        <w:t xml:space="preserve"> </w:t>
      </w:r>
      <w:r>
        <w:t>her</w:t>
      </w:r>
      <w:r>
        <w:rPr>
          <w:spacing w:val="-2"/>
        </w:rPr>
        <w:t xml:space="preserve"> </w:t>
      </w:r>
      <w:r>
        <w:t>testimony,</w:t>
      </w:r>
      <w:r>
        <w:rPr>
          <w:spacing w:val="-1"/>
        </w:rPr>
        <w:t xml:space="preserve"> </w:t>
      </w:r>
      <w:r>
        <w:t>Patient</w:t>
      </w:r>
      <w:r>
        <w:rPr>
          <w:spacing w:val="-1"/>
        </w:rPr>
        <w:t xml:space="preserve"> </w:t>
      </w:r>
      <w:r>
        <w:t>A</w:t>
      </w:r>
      <w:r>
        <w:rPr>
          <w:spacing w:val="-1"/>
        </w:rPr>
        <w:t xml:space="preserve"> </w:t>
      </w:r>
      <w:r>
        <w:t>was</w:t>
      </w:r>
      <w:r>
        <w:rPr>
          <w:spacing w:val="-1"/>
        </w:rPr>
        <w:t xml:space="preserve"> </w:t>
      </w:r>
      <w:r>
        <w:rPr>
          <w:spacing w:val="-5"/>
        </w:rPr>
        <w:t>not</w:t>
      </w:r>
    </w:p>
    <w:p w14:paraId="07A48779" w14:textId="67BC00ED" w:rsidR="00967617" w:rsidRDefault="00967617">
      <w:pPr>
        <w:pStyle w:val="BodyText"/>
        <w:kinsoku w:val="0"/>
        <w:overflowPunct w:val="0"/>
        <w:spacing w:before="17"/>
        <w:ind w:left="0"/>
        <w:rPr>
          <w:sz w:val="20"/>
          <w:szCs w:val="20"/>
        </w:rPr>
      </w:pPr>
      <w:r>
        <w:rPr>
          <w:noProof/>
        </w:rPr>
        <mc:AlternateContent>
          <mc:Choice Requires="wps">
            <w:drawing>
              <wp:anchor distT="0" distB="0" distL="0" distR="0" simplePos="0" relativeHeight="251520512" behindDoc="0" locked="0" layoutInCell="0" allowOverlap="1" wp14:anchorId="137C9092" wp14:editId="418A0A5A">
                <wp:simplePos x="0" y="0"/>
                <wp:positionH relativeFrom="page">
                  <wp:posOffset>901700</wp:posOffset>
                </wp:positionH>
                <wp:positionV relativeFrom="paragraph">
                  <wp:posOffset>172085</wp:posOffset>
                </wp:positionV>
                <wp:extent cx="5852795" cy="205740"/>
                <wp:effectExtent l="0" t="0" r="0" b="0"/>
                <wp:wrapTopAndBottom/>
                <wp:docPr id="12370649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2795" cy="205740"/>
                        </a:xfrm>
                        <a:custGeom>
                          <a:avLst/>
                          <a:gdLst>
                            <a:gd name="T0" fmla="*/ 9216 w 9217"/>
                            <a:gd name="T1" fmla="*/ 0 h 324"/>
                            <a:gd name="T2" fmla="*/ 0 w 9217"/>
                            <a:gd name="T3" fmla="*/ 0 h 324"/>
                            <a:gd name="T4" fmla="*/ 0 w 9217"/>
                            <a:gd name="T5" fmla="*/ 323 h 324"/>
                            <a:gd name="T6" fmla="*/ 9216 w 9217"/>
                            <a:gd name="T7" fmla="*/ 323 h 324"/>
                            <a:gd name="T8" fmla="*/ 9216 w 9217"/>
                            <a:gd name="T9" fmla="*/ 0 h 324"/>
                          </a:gdLst>
                          <a:ahLst/>
                          <a:cxnLst>
                            <a:cxn ang="0">
                              <a:pos x="T0" y="T1"/>
                            </a:cxn>
                            <a:cxn ang="0">
                              <a:pos x="T2" y="T3"/>
                            </a:cxn>
                            <a:cxn ang="0">
                              <a:pos x="T4" y="T5"/>
                            </a:cxn>
                            <a:cxn ang="0">
                              <a:pos x="T6" y="T7"/>
                            </a:cxn>
                            <a:cxn ang="0">
                              <a:pos x="T8" y="T9"/>
                            </a:cxn>
                          </a:cxnLst>
                          <a:rect l="0" t="0" r="r" b="b"/>
                          <a:pathLst>
                            <a:path w="9217" h="324">
                              <a:moveTo>
                                <a:pt x="9216" y="0"/>
                              </a:moveTo>
                              <a:lnTo>
                                <a:pt x="0" y="0"/>
                              </a:lnTo>
                              <a:lnTo>
                                <a:pt x="0" y="323"/>
                              </a:lnTo>
                              <a:lnTo>
                                <a:pt x="9216" y="323"/>
                              </a:lnTo>
                              <a:lnTo>
                                <a:pt x="921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C0E17" id="Freeform 13" o:spid="_x0000_s1026" style="position:absolute;margin-left:71pt;margin-top:13.55pt;width:460.85pt;height:16.2pt;z-index:25152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" o:allowincell="f" path="m9216,l,,,323r9216,l9216,xe" fillcolor="#aaa" stroked="f">
                <v:path arrowok="t" o:connecttype="custom" o:connectlocs="5852160,0;0,0;0,205105;5852160,205105;5852160,0" o:connectangles="0,0,0,0,0"/>
                <w10:wrap type="topAndBottom" anchorx="page"/>
              </v:shape>
            </w:pict>
          </mc:Fallback>
        </mc:AlternateContent>
      </w:r>
      <w:r>
        <w:rPr>
          <w:noProof/>
        </w:rPr>
        <mc:AlternateContent>
          <mc:Choice Requires="wps">
            <w:drawing>
              <wp:anchor distT="0" distB="0" distL="0" distR="0" simplePos="0" relativeHeight="251521536" behindDoc="0" locked="0" layoutInCell="0" allowOverlap="1" wp14:anchorId="2CC2E3B1" wp14:editId="617D15A4">
                <wp:simplePos x="0" y="0"/>
                <wp:positionH relativeFrom="page">
                  <wp:posOffset>901700</wp:posOffset>
                </wp:positionH>
                <wp:positionV relativeFrom="paragraph">
                  <wp:posOffset>522605</wp:posOffset>
                </wp:positionV>
                <wp:extent cx="5340350" cy="205740"/>
                <wp:effectExtent l="0" t="0" r="0" b="0"/>
                <wp:wrapTopAndBottom/>
                <wp:docPr id="168506780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0350" cy="205740"/>
                        </a:xfrm>
                        <a:custGeom>
                          <a:avLst/>
                          <a:gdLst>
                            <a:gd name="T0" fmla="*/ 8409 w 8410"/>
                            <a:gd name="T1" fmla="*/ 0 h 324"/>
                            <a:gd name="T2" fmla="*/ 0 w 8410"/>
                            <a:gd name="T3" fmla="*/ 0 h 324"/>
                            <a:gd name="T4" fmla="*/ 0 w 8410"/>
                            <a:gd name="T5" fmla="*/ 323 h 324"/>
                            <a:gd name="T6" fmla="*/ 8409 w 8410"/>
                            <a:gd name="T7" fmla="*/ 323 h 324"/>
                            <a:gd name="T8" fmla="*/ 8409 w 8410"/>
                            <a:gd name="T9" fmla="*/ 0 h 324"/>
                          </a:gdLst>
                          <a:ahLst/>
                          <a:cxnLst>
                            <a:cxn ang="0">
                              <a:pos x="T0" y="T1"/>
                            </a:cxn>
                            <a:cxn ang="0">
                              <a:pos x="T2" y="T3"/>
                            </a:cxn>
                            <a:cxn ang="0">
                              <a:pos x="T4" y="T5"/>
                            </a:cxn>
                            <a:cxn ang="0">
                              <a:pos x="T6" y="T7"/>
                            </a:cxn>
                            <a:cxn ang="0">
                              <a:pos x="T8" y="T9"/>
                            </a:cxn>
                          </a:cxnLst>
                          <a:rect l="0" t="0" r="r" b="b"/>
                          <a:pathLst>
                            <a:path w="8410" h="324">
                              <a:moveTo>
                                <a:pt x="8409" y="0"/>
                              </a:moveTo>
                              <a:lnTo>
                                <a:pt x="0" y="0"/>
                              </a:lnTo>
                              <a:lnTo>
                                <a:pt x="0" y="323"/>
                              </a:lnTo>
                              <a:lnTo>
                                <a:pt x="8409" y="323"/>
                              </a:lnTo>
                              <a:lnTo>
                                <a:pt x="840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CFCA6" id="Freeform 14" o:spid="_x0000_s1026" style="position:absolute;margin-left:71pt;margin-top:41.15pt;width:420.5pt;height:16.2pt;z-index:25152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1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" o:allowincell="f" path="m8409,l,,,323r8409,l8409,xe" fillcolor="#aaa" stroked="f">
                <v:path arrowok="t" o:connecttype="custom" o:connectlocs="5339715,0;0,0;0,205105;5339715,205105;5339715,0" o:connectangles="0,0,0,0,0"/>
                <w10:wrap type="topAndBottom" anchorx="page"/>
              </v:shape>
            </w:pict>
          </mc:Fallback>
        </mc:AlternateContent>
      </w:r>
    </w:p>
    <w:p w14:paraId="4DEDF184" w14:textId="77777777" w:rsidR="00967617" w:rsidRDefault="00967617">
      <w:pPr>
        <w:pStyle w:val="BodyText"/>
        <w:kinsoku w:val="0"/>
        <w:overflowPunct w:val="0"/>
        <w:spacing w:before="9"/>
        <w:ind w:left="0"/>
        <w:rPr>
          <w:sz w:val="17"/>
          <w:szCs w:val="17"/>
        </w:rPr>
      </w:pPr>
    </w:p>
    <w:p w14:paraId="3C573683" w14:textId="77777777" w:rsidR="00967617" w:rsidRDefault="00967617">
      <w:pPr>
        <w:pStyle w:val="BodyText"/>
        <w:kinsoku w:val="0"/>
        <w:overflowPunct w:val="0"/>
        <w:spacing w:before="234"/>
        <w:ind w:left="6054"/>
        <w:rPr>
          <w:spacing w:val="-4"/>
        </w:rPr>
      </w:pPr>
      <w:r>
        <w:t>(Tr.</w:t>
      </w:r>
      <w:r>
        <w:rPr>
          <w:spacing w:val="-2"/>
        </w:rPr>
        <w:t xml:space="preserve"> </w:t>
      </w:r>
      <w:r>
        <w:t>1:21-22,</w:t>
      </w:r>
      <w:r>
        <w:rPr>
          <w:spacing w:val="-2"/>
        </w:rPr>
        <w:t xml:space="preserve"> </w:t>
      </w:r>
      <w:r>
        <w:t>25;</w:t>
      </w:r>
      <w:r>
        <w:rPr>
          <w:spacing w:val="-2"/>
        </w:rPr>
        <w:t xml:space="preserve"> </w:t>
      </w:r>
      <w:r>
        <w:t>Tr.</w:t>
      </w:r>
      <w:r>
        <w:rPr>
          <w:spacing w:val="-2"/>
        </w:rPr>
        <w:t xml:space="preserve"> </w:t>
      </w:r>
      <w:r>
        <w:t>II:</w:t>
      </w:r>
      <w:r>
        <w:rPr>
          <w:spacing w:val="-2"/>
        </w:rPr>
        <w:t xml:space="preserve"> </w:t>
      </w:r>
      <w:r>
        <w:t>101-</w:t>
      </w:r>
      <w:r>
        <w:rPr>
          <w:spacing w:val="-4"/>
        </w:rPr>
        <w:t>102;</w:t>
      </w:r>
    </w:p>
    <w:p w14:paraId="78D30618" w14:textId="77777777" w:rsidR="00967617" w:rsidRDefault="00967617">
      <w:pPr>
        <w:pStyle w:val="BodyText"/>
        <w:kinsoku w:val="0"/>
        <w:overflowPunct w:val="0"/>
        <w:ind w:left="0"/>
      </w:pPr>
    </w:p>
    <w:p w14:paraId="529DC3FF" w14:textId="61CA4F7E" w:rsidR="00967617" w:rsidRDefault="00967617">
      <w:pPr>
        <w:pStyle w:val="BodyText"/>
        <w:kinsoku w:val="0"/>
        <w:overflowPunct w:val="0"/>
        <w:ind w:left="159"/>
        <w:rPr>
          <w:spacing w:val="-5"/>
        </w:rPr>
      </w:pPr>
      <w:r>
        <w:rPr>
          <w:noProof/>
        </w:rPr>
        <mc:AlternateContent>
          <mc:Choice Requires="wps">
            <w:drawing>
              <wp:anchor distT="0" distB="0" distL="114300" distR="114300" simplePos="0" relativeHeight="251523584" behindDoc="0" locked="0" layoutInCell="0" allowOverlap="1" wp14:anchorId="4BA5CF0C" wp14:editId="608ECFE4">
                <wp:simplePos x="0" y="0"/>
                <wp:positionH relativeFrom="page">
                  <wp:posOffset>901700</wp:posOffset>
                </wp:positionH>
                <wp:positionV relativeFrom="paragraph">
                  <wp:posOffset>-353695</wp:posOffset>
                </wp:positionV>
                <wp:extent cx="3743325" cy="205740"/>
                <wp:effectExtent l="0" t="0" r="0" b="0"/>
                <wp:wrapNone/>
                <wp:docPr id="52898869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3325" cy="205740"/>
                        </a:xfrm>
                        <a:custGeom>
                          <a:avLst/>
                          <a:gdLst>
                            <a:gd name="T0" fmla="*/ 5894 w 5895"/>
                            <a:gd name="T1" fmla="*/ 0 h 324"/>
                            <a:gd name="T2" fmla="*/ 0 w 5895"/>
                            <a:gd name="T3" fmla="*/ 0 h 324"/>
                            <a:gd name="T4" fmla="*/ 0 w 5895"/>
                            <a:gd name="T5" fmla="*/ 323 h 324"/>
                            <a:gd name="T6" fmla="*/ 5894 w 5895"/>
                            <a:gd name="T7" fmla="*/ 323 h 324"/>
                            <a:gd name="T8" fmla="*/ 5894 w 5895"/>
                            <a:gd name="T9" fmla="*/ 0 h 324"/>
                          </a:gdLst>
                          <a:ahLst/>
                          <a:cxnLst>
                            <a:cxn ang="0">
                              <a:pos x="T0" y="T1"/>
                            </a:cxn>
                            <a:cxn ang="0">
                              <a:pos x="T2" y="T3"/>
                            </a:cxn>
                            <a:cxn ang="0">
                              <a:pos x="T4" y="T5"/>
                            </a:cxn>
                            <a:cxn ang="0">
                              <a:pos x="T6" y="T7"/>
                            </a:cxn>
                            <a:cxn ang="0">
                              <a:pos x="T8" y="T9"/>
                            </a:cxn>
                          </a:cxnLst>
                          <a:rect l="0" t="0" r="r" b="b"/>
                          <a:pathLst>
                            <a:path w="5895" h="324">
                              <a:moveTo>
                                <a:pt x="5894" y="0"/>
                              </a:moveTo>
                              <a:lnTo>
                                <a:pt x="0" y="0"/>
                              </a:lnTo>
                              <a:lnTo>
                                <a:pt x="0" y="323"/>
                              </a:lnTo>
                              <a:lnTo>
                                <a:pt x="5894" y="323"/>
                              </a:lnTo>
                              <a:lnTo>
                                <a:pt x="589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13C10" id="Freeform 15" o:spid="_x0000_s1026" style="position:absolute;margin-left:71pt;margin-top:-27.85pt;width:294.75pt;height:16.2pt;z-index:25152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9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" o:allowincell="f" path="m5894,l,,,323r5894,l5894,xe" fillcolor="#aaa" stroked="f">
                <v:path arrowok="t" o:connecttype="custom" o:connectlocs="3742690,0;0,0;0,205105;3742690,205105;3742690,0" o:connectangles="0,0,0,0,0"/>
                <w10:wrap anchorx="page"/>
              </v:shape>
            </w:pict>
          </mc:Fallback>
        </mc:AlternateContent>
      </w:r>
      <w:r>
        <w:t>Ex.</w:t>
      </w:r>
      <w:r>
        <w:rPr>
          <w:spacing w:val="-1"/>
        </w:rPr>
        <w:t xml:space="preserve"> </w:t>
      </w:r>
      <w:r>
        <w:t>2</w:t>
      </w:r>
      <w:r>
        <w:rPr>
          <w:spacing w:val="-1"/>
        </w:rPr>
        <w:t xml:space="preserve"> </w:t>
      </w:r>
      <w:r>
        <w:t>at</w:t>
      </w:r>
      <w:r>
        <w:rPr>
          <w:spacing w:val="-1"/>
        </w:rPr>
        <w:t xml:space="preserve"> </w:t>
      </w:r>
      <w:r>
        <w:t>2-</w:t>
      </w:r>
      <w:r>
        <w:rPr>
          <w:spacing w:val="-5"/>
        </w:rPr>
        <w:t>3.)</w:t>
      </w:r>
    </w:p>
    <w:p w14:paraId="09750274" w14:textId="77777777" w:rsidR="00967617" w:rsidRDefault="00967617">
      <w:pPr>
        <w:pStyle w:val="BodyText"/>
        <w:kinsoku w:val="0"/>
        <w:overflowPunct w:val="0"/>
        <w:ind w:left="0"/>
      </w:pPr>
    </w:p>
    <w:p w14:paraId="68EBD66F" w14:textId="15098076" w:rsidR="00967617" w:rsidRDefault="00967617">
      <w:pPr>
        <w:pStyle w:val="ListParagraph"/>
        <w:numPr>
          <w:ilvl w:val="0"/>
          <w:numId w:val="1"/>
        </w:numPr>
        <w:tabs>
          <w:tab w:val="left" w:pos="1599"/>
          <w:tab w:val="left" w:pos="7563"/>
        </w:tabs>
        <w:kinsoku w:val="0"/>
        <w:overflowPunct w:val="0"/>
        <w:ind w:left="1599"/>
        <w:rPr>
          <w:spacing w:val="-2"/>
        </w:rPr>
      </w:pPr>
      <w:r>
        <w:rPr>
          <w:noProof/>
        </w:rPr>
        <mc:AlternateContent>
          <mc:Choice Requires="wps">
            <w:drawing>
              <wp:anchor distT="0" distB="0" distL="114300" distR="114300" simplePos="0" relativeHeight="251524608" behindDoc="0" locked="0" layoutInCell="0" allowOverlap="1" wp14:anchorId="3304DFB8" wp14:editId="51110569">
                <wp:simplePos x="0" y="0"/>
                <wp:positionH relativeFrom="page">
                  <wp:posOffset>6483985</wp:posOffset>
                </wp:positionH>
                <wp:positionV relativeFrom="paragraph">
                  <wp:posOffset>-3175</wp:posOffset>
                </wp:positionV>
                <wp:extent cx="258445" cy="205105"/>
                <wp:effectExtent l="0" t="0" r="0" b="0"/>
                <wp:wrapNone/>
                <wp:docPr id="116240244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445" cy="205105"/>
                        </a:xfrm>
                        <a:custGeom>
                          <a:avLst/>
                          <a:gdLst>
                            <a:gd name="T0" fmla="*/ 406 w 407"/>
                            <a:gd name="T1" fmla="*/ 0 h 323"/>
                            <a:gd name="T2" fmla="*/ 0 w 407"/>
                            <a:gd name="T3" fmla="*/ 0 h 323"/>
                            <a:gd name="T4" fmla="*/ 0 w 407"/>
                            <a:gd name="T5" fmla="*/ 323 h 323"/>
                            <a:gd name="T6" fmla="*/ 406 w 407"/>
                            <a:gd name="T7" fmla="*/ 323 h 323"/>
                            <a:gd name="T8" fmla="*/ 406 w 407"/>
                            <a:gd name="T9" fmla="*/ 0 h 323"/>
                          </a:gdLst>
                          <a:ahLst/>
                          <a:cxnLst>
                            <a:cxn ang="0">
                              <a:pos x="T0" y="T1"/>
                            </a:cxn>
                            <a:cxn ang="0">
                              <a:pos x="T2" y="T3"/>
                            </a:cxn>
                            <a:cxn ang="0">
                              <a:pos x="T4" y="T5"/>
                            </a:cxn>
                            <a:cxn ang="0">
                              <a:pos x="T6" y="T7"/>
                            </a:cxn>
                            <a:cxn ang="0">
                              <a:pos x="T8" y="T9"/>
                            </a:cxn>
                          </a:cxnLst>
                          <a:rect l="0" t="0" r="r" b="b"/>
                          <a:pathLst>
                            <a:path w="407" h="323">
                              <a:moveTo>
                                <a:pt x="406" y="0"/>
                              </a:moveTo>
                              <a:lnTo>
                                <a:pt x="0" y="0"/>
                              </a:lnTo>
                              <a:lnTo>
                                <a:pt x="0" y="323"/>
                              </a:lnTo>
                              <a:lnTo>
                                <a:pt x="406" y="323"/>
                              </a:lnTo>
                              <a:lnTo>
                                <a:pt x="40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BA278" id="Freeform 16" o:spid="_x0000_s1026" style="position:absolute;margin-left:510.55pt;margin-top:-.25pt;width:20.35pt;height:16.15pt;z-index:25152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" o:allowincell="f" path="m406,l,,,323r406,l406,xe" fillcolor="#aaa" stroked="f">
                <v:path arrowok="t" o:connecttype="custom" o:connectlocs="257810,0;0,0;0,205105;257810,205105;257810,0" o:connectangles="0,0,0,0,0"/>
                <w10:wrap anchorx="page"/>
              </v:shape>
            </w:pict>
          </mc:Fallback>
        </mc:AlternateContent>
      </w:r>
      <w:r>
        <w:rPr>
          <w:noProof/>
        </w:rPr>
        <mc:AlternateContent>
          <mc:Choice Requires="wps">
            <w:drawing>
              <wp:anchor distT="0" distB="0" distL="114300" distR="114300" simplePos="0" relativeHeight="251534848" behindDoc="1" locked="0" layoutInCell="0" allowOverlap="1" wp14:anchorId="5D075FF2" wp14:editId="28448476">
                <wp:simplePos x="0" y="0"/>
                <wp:positionH relativeFrom="page">
                  <wp:posOffset>4740910</wp:posOffset>
                </wp:positionH>
                <wp:positionV relativeFrom="paragraph">
                  <wp:posOffset>-3175</wp:posOffset>
                </wp:positionV>
                <wp:extent cx="824865" cy="205740"/>
                <wp:effectExtent l="0" t="0" r="0" b="0"/>
                <wp:wrapNone/>
                <wp:docPr id="7069677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29A3B" w14:textId="77777777" w:rsidR="00967617" w:rsidRDefault="00967617">
                            <w:pPr>
                              <w:pStyle w:val="BodyText"/>
                              <w:kinsoku w:val="0"/>
                              <w:overflowPunct w:val="0"/>
                              <w:spacing w:line="162" w:lineRule="exact"/>
                              <w:ind w:left="0"/>
                              <w:rPr>
                                <w:i/>
                                <w:iCs/>
                                <w:color w:val="FF0000"/>
                                <w:spacing w:val="-2"/>
                                <w:sz w:val="16"/>
                                <w:szCs w:val="16"/>
                              </w:rPr>
                            </w:pPr>
                            <w:r>
                              <w:rPr>
                                <w:i/>
                                <w:iCs/>
                                <w:color w:val="FF0000"/>
                                <w:sz w:val="16"/>
                                <w:szCs w:val="16"/>
                              </w:rPr>
                              <w:t>G.L.</w:t>
                            </w:r>
                            <w:r>
                              <w:rPr>
                                <w:i/>
                                <w:iCs/>
                                <w:color w:val="FF0000"/>
                                <w:spacing w:val="1"/>
                                <w:sz w:val="16"/>
                                <w:szCs w:val="16"/>
                              </w:rPr>
                              <w:t xml:space="preserve"> </w:t>
                            </w:r>
                            <w:r>
                              <w:rPr>
                                <w:i/>
                                <w:iCs/>
                                <w:color w:val="FF0000"/>
                                <w:sz w:val="16"/>
                                <w:szCs w:val="16"/>
                              </w:rPr>
                              <w:t>c.</w:t>
                            </w:r>
                            <w:r>
                              <w:rPr>
                                <w:i/>
                                <w:iCs/>
                                <w:color w:val="FF0000"/>
                                <w:spacing w:val="1"/>
                                <w:sz w:val="16"/>
                                <w:szCs w:val="16"/>
                              </w:rPr>
                              <w:t xml:space="preserve"> </w:t>
                            </w:r>
                            <w:r>
                              <w:rPr>
                                <w:i/>
                                <w:iCs/>
                                <w:color w:val="FF0000"/>
                                <w:sz w:val="16"/>
                                <w:szCs w:val="16"/>
                              </w:rPr>
                              <w:t>4,</w:t>
                            </w:r>
                            <w:r>
                              <w:rPr>
                                <w:i/>
                                <w:iCs/>
                                <w:color w:val="FF0000"/>
                                <w:spacing w:val="2"/>
                                <w:sz w:val="16"/>
                                <w:szCs w:val="16"/>
                              </w:rPr>
                              <w:t xml:space="preserve"> </w:t>
                            </w:r>
                            <w:r>
                              <w:rPr>
                                <w:i/>
                                <w:iCs/>
                                <w:color w:val="FF0000"/>
                                <w:sz w:val="16"/>
                                <w:szCs w:val="16"/>
                              </w:rPr>
                              <w:t>§</w:t>
                            </w:r>
                            <w:r>
                              <w:rPr>
                                <w:i/>
                                <w:iCs/>
                                <w:color w:val="FF0000"/>
                                <w:spacing w:val="1"/>
                                <w:sz w:val="16"/>
                                <w:szCs w:val="16"/>
                              </w:rPr>
                              <w:t xml:space="preserve"> </w:t>
                            </w:r>
                            <w:r>
                              <w:rPr>
                                <w:i/>
                                <w:iCs/>
                                <w:color w:val="FF0000"/>
                                <w:spacing w:val="-2"/>
                                <w:sz w:val="16"/>
                                <w:szCs w:val="16"/>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75FF2" id="Text Box 17" o:spid="_x0000_s1027" type="#_x0000_t202" style="position:absolute;left:0;text-align:left;margin-left:373.3pt;margin-top:-.25pt;width:64.95pt;height:16.2pt;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" o:allowincell="f" fillcolor="#aaa" stroked="f">
                <v:textbox inset="0,0,0,0">
                  <w:txbxContent>
                    <w:p w14:paraId="76629A3B" w14:textId="77777777" w:rsidR="00967617" w:rsidRDefault="00967617">
                      <w:pPr>
                        <w:pStyle w:val="BodyText"/>
                        <w:kinsoku w:val="0"/>
                        <w:overflowPunct w:val="0"/>
                        <w:spacing w:line="162" w:lineRule="exact"/>
                        <w:ind w:left="0"/>
                        <w:rPr>
                          <w:i/>
                          <w:iCs/>
                          <w:color w:val="FF0000"/>
                          <w:spacing w:val="-2"/>
                          <w:sz w:val="16"/>
                          <w:szCs w:val="16"/>
                        </w:rPr>
                      </w:pPr>
                      <w:r>
                        <w:rPr>
                          <w:i/>
                          <w:iCs/>
                          <w:color w:val="FF0000"/>
                          <w:sz w:val="16"/>
                          <w:szCs w:val="16"/>
                        </w:rPr>
                        <w:t>G.L.</w:t>
                      </w:r>
                      <w:r>
                        <w:rPr>
                          <w:i/>
                          <w:iCs/>
                          <w:color w:val="FF0000"/>
                          <w:spacing w:val="1"/>
                          <w:sz w:val="16"/>
                          <w:szCs w:val="16"/>
                        </w:rPr>
                        <w:t xml:space="preserve"> </w:t>
                      </w:r>
                      <w:r>
                        <w:rPr>
                          <w:i/>
                          <w:iCs/>
                          <w:color w:val="FF0000"/>
                          <w:sz w:val="16"/>
                          <w:szCs w:val="16"/>
                        </w:rPr>
                        <w:t>c.</w:t>
                      </w:r>
                      <w:r>
                        <w:rPr>
                          <w:i/>
                          <w:iCs/>
                          <w:color w:val="FF0000"/>
                          <w:spacing w:val="1"/>
                          <w:sz w:val="16"/>
                          <w:szCs w:val="16"/>
                        </w:rPr>
                        <w:t xml:space="preserve"> </w:t>
                      </w:r>
                      <w:r>
                        <w:rPr>
                          <w:i/>
                          <w:iCs/>
                          <w:color w:val="FF0000"/>
                          <w:sz w:val="16"/>
                          <w:szCs w:val="16"/>
                        </w:rPr>
                        <w:t>4,</w:t>
                      </w:r>
                      <w:r>
                        <w:rPr>
                          <w:i/>
                          <w:iCs/>
                          <w:color w:val="FF0000"/>
                          <w:spacing w:val="2"/>
                          <w:sz w:val="16"/>
                          <w:szCs w:val="16"/>
                        </w:rPr>
                        <w:t xml:space="preserve"> </w:t>
                      </w:r>
                      <w:r>
                        <w:rPr>
                          <w:i/>
                          <w:iCs/>
                          <w:color w:val="FF0000"/>
                          <w:sz w:val="16"/>
                          <w:szCs w:val="16"/>
                        </w:rPr>
                        <w:t>§</w:t>
                      </w:r>
                      <w:r>
                        <w:rPr>
                          <w:i/>
                          <w:iCs/>
                          <w:color w:val="FF0000"/>
                          <w:spacing w:val="1"/>
                          <w:sz w:val="16"/>
                          <w:szCs w:val="16"/>
                        </w:rPr>
                        <w:t xml:space="preserve"> </w:t>
                      </w:r>
                      <w:r>
                        <w:rPr>
                          <w:i/>
                          <w:iCs/>
                          <w:color w:val="FF0000"/>
                          <w:spacing w:val="-2"/>
                          <w:sz w:val="16"/>
                          <w:szCs w:val="16"/>
                        </w:rPr>
                        <w:t>7(26)(c)</w:t>
                      </w:r>
                    </w:p>
                  </w:txbxContent>
                </v:textbox>
                <w10:wrap anchorx="page"/>
              </v:shape>
            </w:pict>
          </mc:Fallback>
        </mc:AlternateContent>
      </w:r>
      <w:r>
        <w:rPr>
          <w:noProof/>
        </w:rPr>
        <mc:AlternateContent>
          <mc:Choice Requires="wps">
            <w:drawing>
              <wp:anchor distT="0" distB="0" distL="114300" distR="114300" simplePos="0" relativeHeight="251536896" behindDoc="0" locked="0" layoutInCell="0" allowOverlap="1" wp14:anchorId="7EF8B967" wp14:editId="29DFF2D5">
                <wp:simplePos x="0" y="0"/>
                <wp:positionH relativeFrom="page">
                  <wp:posOffset>6483985</wp:posOffset>
                </wp:positionH>
                <wp:positionV relativeFrom="paragraph">
                  <wp:posOffset>-8890</wp:posOffset>
                </wp:positionV>
                <wp:extent cx="265430" cy="56515"/>
                <wp:effectExtent l="0" t="0" r="0" b="0"/>
                <wp:wrapNone/>
                <wp:docPr id="5033074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4A658" w14:textId="77777777" w:rsidR="00967617" w:rsidRDefault="00967617">
                            <w:pPr>
                              <w:pStyle w:val="BodyText"/>
                              <w:kinsoku w:val="0"/>
                              <w:overflowPunct w:val="0"/>
                              <w:spacing w:line="89" w:lineRule="exact"/>
                              <w:ind w:left="0"/>
                              <w:rPr>
                                <w:i/>
                                <w:iCs/>
                                <w:color w:val="FF0000"/>
                                <w:spacing w:val="-10"/>
                                <w:sz w:val="8"/>
                                <w:szCs w:val="8"/>
                              </w:rPr>
                            </w:pPr>
                            <w:r>
                              <w:rPr>
                                <w:i/>
                                <w:iCs/>
                                <w:color w:val="FF0000"/>
                                <w:sz w:val="8"/>
                                <w:szCs w:val="8"/>
                              </w:rPr>
                              <w:t xml:space="preserve">G.L. c. 4, § </w:t>
                            </w:r>
                            <w:r>
                              <w:rPr>
                                <w:i/>
                                <w:iCs/>
                                <w:color w:val="FF0000"/>
                                <w:spacing w:val="-10"/>
                                <w:sz w:val="8"/>
                                <w:szCs w:val="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8B967" id="Text Box 18" o:spid="_x0000_s1028" type="#_x0000_t202" style="position:absolute;left:0;text-align:left;margin-left:510.55pt;margin-top:-.7pt;width:20.9pt;height:4.45pt;z-index:25153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" o:allowincell="f" filled="f" stroked="f">
                <v:textbox inset="0,0,0,0">
                  <w:txbxContent>
                    <w:p w14:paraId="54E4A658" w14:textId="77777777" w:rsidR="00967617" w:rsidRDefault="00967617">
                      <w:pPr>
                        <w:pStyle w:val="BodyText"/>
                        <w:kinsoku w:val="0"/>
                        <w:overflowPunct w:val="0"/>
                        <w:spacing w:line="89" w:lineRule="exact"/>
                        <w:ind w:left="0"/>
                        <w:rPr>
                          <w:i/>
                          <w:iCs/>
                          <w:color w:val="FF0000"/>
                          <w:spacing w:val="-10"/>
                          <w:sz w:val="8"/>
                          <w:szCs w:val="8"/>
                        </w:rPr>
                      </w:pPr>
                      <w:r>
                        <w:rPr>
                          <w:i/>
                          <w:iCs/>
                          <w:color w:val="FF0000"/>
                          <w:sz w:val="8"/>
                          <w:szCs w:val="8"/>
                        </w:rPr>
                        <w:t xml:space="preserve">G.L. c. 4, § </w:t>
                      </w:r>
                      <w:r>
                        <w:rPr>
                          <w:i/>
                          <w:iCs/>
                          <w:color w:val="FF0000"/>
                          <w:spacing w:val="-10"/>
                          <w:sz w:val="8"/>
                          <w:szCs w:val="8"/>
                        </w:rPr>
                        <w:t>7</w:t>
                      </w:r>
                    </w:p>
                  </w:txbxContent>
                </v:textbox>
                <w10:wrap anchorx="page"/>
              </v:shape>
            </w:pict>
          </mc:Fallback>
        </mc:AlternateContent>
      </w:r>
      <w:r>
        <w:t>During</w:t>
      </w:r>
      <w:r>
        <w:rPr>
          <w:spacing w:val="-2"/>
        </w:rPr>
        <w:t xml:space="preserve"> </w:t>
      </w:r>
      <w:r>
        <w:t>the</w:t>
      </w:r>
      <w:r>
        <w:rPr>
          <w:spacing w:val="-3"/>
        </w:rPr>
        <w:t xml:space="preserve"> </w:t>
      </w:r>
      <w:r>
        <w:t>examination, Dr.</w:t>
      </w:r>
      <w:r>
        <w:rPr>
          <w:spacing w:val="-1"/>
        </w:rPr>
        <w:t xml:space="preserve"> </w:t>
      </w:r>
      <w:r>
        <w:t>Strehle</w:t>
      </w:r>
      <w:r>
        <w:rPr>
          <w:spacing w:val="-3"/>
        </w:rPr>
        <w:t xml:space="preserve"> </w:t>
      </w:r>
      <w:r>
        <w:t>observed</w:t>
      </w:r>
      <w:r>
        <w:rPr>
          <w:spacing w:val="-1"/>
        </w:rPr>
        <w:t xml:space="preserve"> </w:t>
      </w:r>
      <w:r>
        <w:rPr>
          <w:spacing w:val="-10"/>
        </w:rPr>
        <w:t>a</w:t>
      </w:r>
      <w:r>
        <w:tab/>
      </w:r>
      <w:r>
        <w:rPr>
          <w:spacing w:val="-2"/>
        </w:rPr>
        <w:t>approximately</w:t>
      </w:r>
    </w:p>
    <w:p w14:paraId="3A8E464D" w14:textId="77777777" w:rsidR="00967617" w:rsidRDefault="00967617">
      <w:pPr>
        <w:pStyle w:val="Heading1"/>
        <w:tabs>
          <w:tab w:val="left" w:pos="9445"/>
        </w:tabs>
        <w:kinsoku w:val="0"/>
        <w:overflowPunct w:val="0"/>
        <w:spacing w:before="230"/>
        <w:rPr>
          <w:color w:val="FF0000"/>
        </w:rPr>
      </w:pPr>
      <w:r>
        <w:rPr>
          <w:color w:val="FF0000"/>
          <w:shd w:val="clear" w:color="auto" w:fill="AAAAAA"/>
        </w:rPr>
        <w:t>G.L.</w:t>
      </w:r>
      <w:r>
        <w:rPr>
          <w:color w:val="FF0000"/>
          <w:spacing w:val="2"/>
          <w:shd w:val="clear" w:color="auto" w:fill="AAAAAA"/>
        </w:rPr>
        <w:t xml:space="preserve"> </w:t>
      </w:r>
      <w:r>
        <w:rPr>
          <w:color w:val="FF0000"/>
          <w:shd w:val="clear" w:color="auto" w:fill="AAAAAA"/>
        </w:rPr>
        <w:t>c.</w:t>
      </w:r>
      <w:r>
        <w:rPr>
          <w:color w:val="FF0000"/>
          <w:spacing w:val="3"/>
          <w:shd w:val="clear" w:color="auto" w:fill="AAAAAA"/>
        </w:rPr>
        <w:t xml:space="preserve"> </w:t>
      </w:r>
      <w:r>
        <w:rPr>
          <w:color w:val="FF0000"/>
          <w:shd w:val="clear" w:color="auto" w:fill="AAAAAA"/>
        </w:rPr>
        <w:t>4,</w:t>
      </w:r>
      <w:r>
        <w:rPr>
          <w:color w:val="FF0000"/>
          <w:spacing w:val="3"/>
          <w:shd w:val="clear" w:color="auto" w:fill="AAAAAA"/>
        </w:rPr>
        <w:t xml:space="preserve"> </w:t>
      </w:r>
      <w:r>
        <w:rPr>
          <w:color w:val="FF0000"/>
          <w:shd w:val="clear" w:color="auto" w:fill="AAAAAA"/>
        </w:rPr>
        <w:t>§</w:t>
      </w:r>
      <w:r>
        <w:rPr>
          <w:color w:val="FF0000"/>
          <w:spacing w:val="2"/>
          <w:shd w:val="clear" w:color="auto" w:fill="AAAAAA"/>
        </w:rPr>
        <w:t xml:space="preserve"> </w:t>
      </w:r>
      <w:r>
        <w:rPr>
          <w:color w:val="FF0000"/>
          <w:spacing w:val="-2"/>
          <w:shd w:val="clear" w:color="auto" w:fill="AAAAAA"/>
        </w:rPr>
        <w:t>7(26)(c)</w:t>
      </w:r>
      <w:r>
        <w:rPr>
          <w:color w:val="FF0000"/>
          <w:shd w:val="clear" w:color="auto" w:fill="AAAAAA"/>
        </w:rPr>
        <w:tab/>
      </w:r>
    </w:p>
    <w:p w14:paraId="7F2BD9FA" w14:textId="122B65C5" w:rsidR="00967617" w:rsidRDefault="00967617">
      <w:pPr>
        <w:pStyle w:val="BodyText"/>
        <w:kinsoku w:val="0"/>
        <w:overflowPunct w:val="0"/>
        <w:spacing w:before="265"/>
        <w:ind w:left="6169"/>
        <w:rPr>
          <w:spacing w:val="-5"/>
        </w:rPr>
      </w:pPr>
      <w:r>
        <w:rPr>
          <w:noProof/>
        </w:rPr>
        <mc:AlternateContent>
          <mc:Choice Requires="wps">
            <w:drawing>
              <wp:anchor distT="0" distB="0" distL="114300" distR="114300" simplePos="0" relativeHeight="251525632" behindDoc="0" locked="0" layoutInCell="0" allowOverlap="1" wp14:anchorId="26ED933D" wp14:editId="288F07CF">
                <wp:simplePos x="0" y="0"/>
                <wp:positionH relativeFrom="page">
                  <wp:posOffset>901700</wp:posOffset>
                </wp:positionH>
                <wp:positionV relativeFrom="paragraph">
                  <wp:posOffset>164465</wp:posOffset>
                </wp:positionV>
                <wp:extent cx="3816350" cy="205740"/>
                <wp:effectExtent l="0" t="0" r="0" b="0"/>
                <wp:wrapNone/>
                <wp:docPr id="122602875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0" cy="205740"/>
                        </a:xfrm>
                        <a:custGeom>
                          <a:avLst/>
                          <a:gdLst>
                            <a:gd name="T0" fmla="*/ 6009 w 6010"/>
                            <a:gd name="T1" fmla="*/ 0 h 324"/>
                            <a:gd name="T2" fmla="*/ 0 w 6010"/>
                            <a:gd name="T3" fmla="*/ 0 h 324"/>
                            <a:gd name="T4" fmla="*/ 0 w 6010"/>
                            <a:gd name="T5" fmla="*/ 323 h 324"/>
                            <a:gd name="T6" fmla="*/ 6009 w 6010"/>
                            <a:gd name="T7" fmla="*/ 323 h 324"/>
                            <a:gd name="T8" fmla="*/ 6009 w 6010"/>
                            <a:gd name="T9" fmla="*/ 0 h 324"/>
                          </a:gdLst>
                          <a:ahLst/>
                          <a:cxnLst>
                            <a:cxn ang="0">
                              <a:pos x="T0" y="T1"/>
                            </a:cxn>
                            <a:cxn ang="0">
                              <a:pos x="T2" y="T3"/>
                            </a:cxn>
                            <a:cxn ang="0">
                              <a:pos x="T4" y="T5"/>
                            </a:cxn>
                            <a:cxn ang="0">
                              <a:pos x="T6" y="T7"/>
                            </a:cxn>
                            <a:cxn ang="0">
                              <a:pos x="T8" y="T9"/>
                            </a:cxn>
                          </a:cxnLst>
                          <a:rect l="0" t="0" r="r" b="b"/>
                          <a:pathLst>
                            <a:path w="6010" h="324">
                              <a:moveTo>
                                <a:pt x="6009" y="0"/>
                              </a:moveTo>
                              <a:lnTo>
                                <a:pt x="0" y="0"/>
                              </a:lnTo>
                              <a:lnTo>
                                <a:pt x="0" y="323"/>
                              </a:lnTo>
                              <a:lnTo>
                                <a:pt x="6009" y="323"/>
                              </a:lnTo>
                              <a:lnTo>
                                <a:pt x="600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E2E45" id="Freeform 19" o:spid="_x0000_s1026" style="position:absolute;margin-left:71pt;margin-top:12.95pt;width:300.5pt;height:16.2pt;z-index:25152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1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" o:allowincell="f" path="m6009,l,,,323r6009,l6009,xe" fillcolor="#aaa" stroked="f">
                <v:path arrowok="t" o:connecttype="custom" o:connectlocs="3815715,0;0,0;0,205105;3815715,205105;3815715,0" o:connectangles="0,0,0,0,0"/>
                <w10:wrap anchorx="page"/>
              </v:shape>
            </w:pict>
          </mc:Fallback>
        </mc:AlternateContent>
      </w:r>
      <w:r>
        <w:t>(Tr. II:</w:t>
      </w:r>
      <w:r>
        <w:rPr>
          <w:spacing w:val="-2"/>
        </w:rPr>
        <w:t xml:space="preserve"> </w:t>
      </w:r>
      <w:r>
        <w:t>104,</w:t>
      </w:r>
      <w:r>
        <w:rPr>
          <w:spacing w:val="1"/>
        </w:rPr>
        <w:t xml:space="preserve"> </w:t>
      </w:r>
      <w:r>
        <w:t>106;</w:t>
      </w:r>
      <w:r>
        <w:rPr>
          <w:spacing w:val="-2"/>
        </w:rPr>
        <w:t xml:space="preserve"> </w:t>
      </w:r>
      <w:r>
        <w:t>Ex.</w:t>
      </w:r>
      <w:r>
        <w:rPr>
          <w:spacing w:val="-1"/>
        </w:rPr>
        <w:t xml:space="preserve"> </w:t>
      </w:r>
      <w:r>
        <w:t>2</w:t>
      </w:r>
      <w:r>
        <w:rPr>
          <w:spacing w:val="-2"/>
        </w:rPr>
        <w:t xml:space="preserve"> </w:t>
      </w:r>
      <w:r>
        <w:t>at</w:t>
      </w:r>
      <w:r>
        <w:rPr>
          <w:spacing w:val="-1"/>
        </w:rPr>
        <w:t xml:space="preserve"> </w:t>
      </w:r>
      <w:r>
        <w:rPr>
          <w:spacing w:val="-5"/>
        </w:rPr>
        <w:t>3.)</w:t>
      </w:r>
    </w:p>
    <w:p w14:paraId="50563C23" w14:textId="19127050" w:rsidR="00967617" w:rsidRDefault="00967617">
      <w:pPr>
        <w:pStyle w:val="ListParagraph"/>
        <w:numPr>
          <w:ilvl w:val="0"/>
          <w:numId w:val="1"/>
        </w:numPr>
        <w:tabs>
          <w:tab w:val="left" w:pos="1599"/>
        </w:tabs>
        <w:kinsoku w:val="0"/>
        <w:overflowPunct w:val="0"/>
        <w:spacing w:before="276"/>
        <w:ind w:left="1599"/>
        <w:rPr>
          <w:spacing w:val="-10"/>
        </w:rPr>
      </w:pPr>
      <w:r>
        <w:rPr>
          <w:noProof/>
        </w:rPr>
        <mc:AlternateContent>
          <mc:Choice Requires="wps">
            <w:drawing>
              <wp:anchor distT="0" distB="0" distL="114300" distR="114300" simplePos="0" relativeHeight="251526656" behindDoc="0" locked="0" layoutInCell="0" allowOverlap="1" wp14:anchorId="03365784" wp14:editId="37281DF7">
                <wp:simplePos x="0" y="0"/>
                <wp:positionH relativeFrom="page">
                  <wp:posOffset>6497320</wp:posOffset>
                </wp:positionH>
                <wp:positionV relativeFrom="paragraph">
                  <wp:posOffset>171450</wp:posOffset>
                </wp:positionV>
                <wp:extent cx="347980" cy="205740"/>
                <wp:effectExtent l="0" t="0" r="0" b="0"/>
                <wp:wrapNone/>
                <wp:docPr id="187532446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205740"/>
                        </a:xfrm>
                        <a:custGeom>
                          <a:avLst/>
                          <a:gdLst>
                            <a:gd name="T0" fmla="*/ 547 w 548"/>
                            <a:gd name="T1" fmla="*/ 0 h 324"/>
                            <a:gd name="T2" fmla="*/ 0 w 548"/>
                            <a:gd name="T3" fmla="*/ 0 h 324"/>
                            <a:gd name="T4" fmla="*/ 0 w 548"/>
                            <a:gd name="T5" fmla="*/ 323 h 324"/>
                            <a:gd name="T6" fmla="*/ 547 w 548"/>
                            <a:gd name="T7" fmla="*/ 323 h 324"/>
                            <a:gd name="T8" fmla="*/ 547 w 548"/>
                            <a:gd name="T9" fmla="*/ 0 h 324"/>
                          </a:gdLst>
                          <a:ahLst/>
                          <a:cxnLst>
                            <a:cxn ang="0">
                              <a:pos x="T0" y="T1"/>
                            </a:cxn>
                            <a:cxn ang="0">
                              <a:pos x="T2" y="T3"/>
                            </a:cxn>
                            <a:cxn ang="0">
                              <a:pos x="T4" y="T5"/>
                            </a:cxn>
                            <a:cxn ang="0">
                              <a:pos x="T6" y="T7"/>
                            </a:cxn>
                            <a:cxn ang="0">
                              <a:pos x="T8" y="T9"/>
                            </a:cxn>
                          </a:cxnLst>
                          <a:rect l="0" t="0" r="r" b="b"/>
                          <a:pathLst>
                            <a:path w="548" h="324">
                              <a:moveTo>
                                <a:pt x="547" y="0"/>
                              </a:moveTo>
                              <a:lnTo>
                                <a:pt x="0" y="0"/>
                              </a:lnTo>
                              <a:lnTo>
                                <a:pt x="0" y="323"/>
                              </a:lnTo>
                              <a:lnTo>
                                <a:pt x="547" y="323"/>
                              </a:lnTo>
                              <a:lnTo>
                                <a:pt x="54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2AA2C" id="Freeform 20" o:spid="_x0000_s1026" style="position:absolute;margin-left:511.6pt;margin-top:13.5pt;width:27.4pt;height:16.2pt;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" o:allowincell="f" path="m547,l,,,323r547,l547,xe" fillcolor="#aaa" stroked="f">
                <v:path arrowok="t" o:connecttype="custom" o:connectlocs="347345,0;0,0;0,205105;347345,205105;347345,0" o:connectangles="0,0,0,0,0"/>
                <w10:wrap anchorx="page"/>
              </v:shape>
            </w:pict>
          </mc:Fallback>
        </mc:AlternateContent>
      </w:r>
      <w:r>
        <w:rPr>
          <w:noProof/>
        </w:rPr>
        <mc:AlternateContent>
          <mc:Choice Requires="wps">
            <w:drawing>
              <wp:anchor distT="0" distB="0" distL="114300" distR="114300" simplePos="0" relativeHeight="251537920" behindDoc="0" locked="0" layoutInCell="0" allowOverlap="1" wp14:anchorId="56C819F3" wp14:editId="7592AD2E">
                <wp:simplePos x="0" y="0"/>
                <wp:positionH relativeFrom="page">
                  <wp:posOffset>6497955</wp:posOffset>
                </wp:positionH>
                <wp:positionV relativeFrom="paragraph">
                  <wp:posOffset>166370</wp:posOffset>
                </wp:positionV>
                <wp:extent cx="350520" cy="56515"/>
                <wp:effectExtent l="0" t="0" r="0" b="0"/>
                <wp:wrapNone/>
                <wp:docPr id="2783207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68FEF"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 xml:space="preserve">G.L. c. 4, § </w:t>
                            </w:r>
                            <w:r>
                              <w:rPr>
                                <w:i/>
                                <w:iCs/>
                                <w:color w:val="FF0000"/>
                                <w:spacing w:val="-2"/>
                                <w:sz w:val="8"/>
                                <w:szCs w:val="8"/>
                              </w:rPr>
                              <w:t>7(26)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819F3" id="Text Box 21" o:spid="_x0000_s1029" type="#_x0000_t202" style="position:absolute;left:0;text-align:left;margin-left:511.65pt;margin-top:13.1pt;width:27.6pt;height:4.45pt;z-index:25153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" o:allowincell="f" filled="f" stroked="f">
                <v:textbox inset="0,0,0,0">
                  <w:txbxContent>
                    <w:p w14:paraId="21368FEF"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 xml:space="preserve">G.L. c. 4, § </w:t>
                      </w:r>
                      <w:r>
                        <w:rPr>
                          <w:i/>
                          <w:iCs/>
                          <w:color w:val="FF0000"/>
                          <w:spacing w:val="-2"/>
                          <w:sz w:val="8"/>
                          <w:szCs w:val="8"/>
                        </w:rPr>
                        <w:t>7(26)</w:t>
                      </w:r>
                    </w:p>
                  </w:txbxContent>
                </v:textbox>
                <w10:wrap anchorx="page"/>
              </v:shape>
            </w:pict>
          </mc:Fallback>
        </mc:AlternateContent>
      </w:r>
      <w:r>
        <w:t>Patient</w:t>
      </w:r>
      <w:r>
        <w:rPr>
          <w:spacing w:val="-4"/>
        </w:rPr>
        <w:t xml:space="preserve"> </w:t>
      </w:r>
      <w:r>
        <w:t>A</w:t>
      </w:r>
      <w:r>
        <w:rPr>
          <w:spacing w:val="-2"/>
        </w:rPr>
        <w:t xml:space="preserve"> </w:t>
      </w:r>
      <w:r>
        <w:t>states</w:t>
      </w:r>
      <w:r>
        <w:rPr>
          <w:spacing w:val="-1"/>
        </w:rPr>
        <w:t xml:space="preserve"> </w:t>
      </w:r>
      <w:r>
        <w:t>that</w:t>
      </w:r>
      <w:r>
        <w:rPr>
          <w:spacing w:val="-1"/>
        </w:rPr>
        <w:t xml:space="preserve"> </w:t>
      </w:r>
      <w:r>
        <w:t>Dr. Strehle</w:t>
      </w:r>
      <w:r>
        <w:rPr>
          <w:spacing w:val="-2"/>
        </w:rPr>
        <w:t xml:space="preserve"> </w:t>
      </w:r>
      <w:r>
        <w:t>never</w:t>
      </w:r>
      <w:r>
        <w:rPr>
          <w:spacing w:val="-2"/>
        </w:rPr>
        <w:t xml:space="preserve"> </w:t>
      </w:r>
      <w:r>
        <w:t>told</w:t>
      </w:r>
      <w:r>
        <w:rPr>
          <w:spacing w:val="-1"/>
        </w:rPr>
        <w:t xml:space="preserve"> </w:t>
      </w:r>
      <w:r>
        <w:t>her</w:t>
      </w:r>
      <w:r>
        <w:rPr>
          <w:spacing w:val="-2"/>
        </w:rPr>
        <w:t xml:space="preserve"> </w:t>
      </w:r>
      <w:r>
        <w:t>at her</w:t>
      </w:r>
      <w:r>
        <w:rPr>
          <w:spacing w:val="-2"/>
        </w:rPr>
        <w:t xml:space="preserve"> </w:t>
      </w:r>
      <w:r>
        <w:t>first</w:t>
      </w:r>
      <w:r>
        <w:rPr>
          <w:spacing w:val="-1"/>
        </w:rPr>
        <w:t xml:space="preserve"> </w:t>
      </w:r>
      <w:r>
        <w:t>appointment</w:t>
      </w:r>
      <w:r>
        <w:rPr>
          <w:spacing w:val="-1"/>
        </w:rPr>
        <w:t xml:space="preserve"> </w:t>
      </w:r>
      <w:r>
        <w:t>that</w:t>
      </w:r>
      <w:r>
        <w:rPr>
          <w:spacing w:val="1"/>
        </w:rPr>
        <w:t xml:space="preserve"> </w:t>
      </w:r>
      <w:r>
        <w:rPr>
          <w:spacing w:val="-10"/>
        </w:rPr>
        <w:t>a</w:t>
      </w:r>
    </w:p>
    <w:p w14:paraId="174DEF59" w14:textId="77777777" w:rsidR="00967617" w:rsidRDefault="00967617">
      <w:pPr>
        <w:pStyle w:val="Heading1"/>
        <w:tabs>
          <w:tab w:val="left" w:pos="9438"/>
        </w:tabs>
        <w:kinsoku w:val="0"/>
        <w:overflowPunct w:val="0"/>
        <w:spacing w:before="230"/>
        <w:rPr>
          <w:color w:val="FF0000"/>
        </w:rPr>
      </w:pPr>
      <w:r>
        <w:rPr>
          <w:color w:val="FF0000"/>
          <w:shd w:val="clear" w:color="auto" w:fill="AAAAAA"/>
        </w:rPr>
        <w:t>G.L.</w:t>
      </w:r>
      <w:r>
        <w:rPr>
          <w:color w:val="FF0000"/>
          <w:spacing w:val="2"/>
          <w:shd w:val="clear" w:color="auto" w:fill="AAAAAA"/>
        </w:rPr>
        <w:t xml:space="preserve"> </w:t>
      </w:r>
      <w:r>
        <w:rPr>
          <w:color w:val="FF0000"/>
          <w:shd w:val="clear" w:color="auto" w:fill="AAAAAA"/>
        </w:rPr>
        <w:t>c.</w:t>
      </w:r>
      <w:r>
        <w:rPr>
          <w:color w:val="FF0000"/>
          <w:spacing w:val="3"/>
          <w:shd w:val="clear" w:color="auto" w:fill="AAAAAA"/>
        </w:rPr>
        <w:t xml:space="preserve"> </w:t>
      </w:r>
      <w:r>
        <w:rPr>
          <w:color w:val="FF0000"/>
          <w:shd w:val="clear" w:color="auto" w:fill="AAAAAA"/>
        </w:rPr>
        <w:t>4,</w:t>
      </w:r>
      <w:r>
        <w:rPr>
          <w:color w:val="FF0000"/>
          <w:spacing w:val="3"/>
          <w:shd w:val="clear" w:color="auto" w:fill="AAAAAA"/>
        </w:rPr>
        <w:t xml:space="preserve"> </w:t>
      </w:r>
      <w:r>
        <w:rPr>
          <w:color w:val="FF0000"/>
          <w:shd w:val="clear" w:color="auto" w:fill="AAAAAA"/>
        </w:rPr>
        <w:t>§</w:t>
      </w:r>
      <w:r>
        <w:rPr>
          <w:color w:val="FF0000"/>
          <w:spacing w:val="2"/>
          <w:shd w:val="clear" w:color="auto" w:fill="AAAAAA"/>
        </w:rPr>
        <w:t xml:space="preserve"> </w:t>
      </w:r>
      <w:r>
        <w:rPr>
          <w:color w:val="FF0000"/>
          <w:spacing w:val="-2"/>
          <w:shd w:val="clear" w:color="auto" w:fill="AAAAAA"/>
        </w:rPr>
        <w:t>7(26)(c)</w:t>
      </w:r>
      <w:r>
        <w:rPr>
          <w:color w:val="FF0000"/>
          <w:shd w:val="clear" w:color="auto" w:fill="AAAAAA"/>
        </w:rPr>
        <w:tab/>
      </w:r>
    </w:p>
    <w:p w14:paraId="23E3DAA3" w14:textId="218F369F" w:rsidR="00967617" w:rsidRDefault="00967617">
      <w:pPr>
        <w:pStyle w:val="BodyText"/>
        <w:kinsoku w:val="0"/>
        <w:overflowPunct w:val="0"/>
        <w:spacing w:before="264"/>
        <w:ind w:left="2504"/>
        <w:rPr>
          <w:i/>
          <w:iCs/>
          <w:color w:val="FF0000"/>
          <w:spacing w:val="-2"/>
          <w:vertAlign w:val="superscript"/>
        </w:rPr>
      </w:pPr>
      <w:r>
        <w:rPr>
          <w:noProof/>
        </w:rPr>
        <mc:AlternateContent>
          <mc:Choice Requires="wps">
            <w:drawing>
              <wp:anchor distT="0" distB="0" distL="114300" distR="114300" simplePos="0" relativeHeight="251527680" behindDoc="0" locked="0" layoutInCell="0" allowOverlap="1" wp14:anchorId="5598658E" wp14:editId="641F5866">
                <wp:simplePos x="0" y="0"/>
                <wp:positionH relativeFrom="page">
                  <wp:posOffset>901700</wp:posOffset>
                </wp:positionH>
                <wp:positionV relativeFrom="paragraph">
                  <wp:posOffset>163830</wp:posOffset>
                </wp:positionV>
                <wp:extent cx="1489075" cy="205740"/>
                <wp:effectExtent l="0" t="0" r="0" b="0"/>
                <wp:wrapNone/>
                <wp:docPr id="60069442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9075" cy="205740"/>
                        </a:xfrm>
                        <a:custGeom>
                          <a:avLst/>
                          <a:gdLst>
                            <a:gd name="T0" fmla="*/ 2344 w 2345"/>
                            <a:gd name="T1" fmla="*/ 0 h 324"/>
                            <a:gd name="T2" fmla="*/ 0 w 2345"/>
                            <a:gd name="T3" fmla="*/ 0 h 324"/>
                            <a:gd name="T4" fmla="*/ 0 w 2345"/>
                            <a:gd name="T5" fmla="*/ 323 h 324"/>
                            <a:gd name="T6" fmla="*/ 2344 w 2345"/>
                            <a:gd name="T7" fmla="*/ 323 h 324"/>
                            <a:gd name="T8" fmla="*/ 2344 w 2345"/>
                            <a:gd name="T9" fmla="*/ 0 h 324"/>
                          </a:gdLst>
                          <a:ahLst/>
                          <a:cxnLst>
                            <a:cxn ang="0">
                              <a:pos x="T0" y="T1"/>
                            </a:cxn>
                            <a:cxn ang="0">
                              <a:pos x="T2" y="T3"/>
                            </a:cxn>
                            <a:cxn ang="0">
                              <a:pos x="T4" y="T5"/>
                            </a:cxn>
                            <a:cxn ang="0">
                              <a:pos x="T6" y="T7"/>
                            </a:cxn>
                            <a:cxn ang="0">
                              <a:pos x="T8" y="T9"/>
                            </a:cxn>
                          </a:cxnLst>
                          <a:rect l="0" t="0" r="r" b="b"/>
                          <a:pathLst>
                            <a:path w="2345" h="324">
                              <a:moveTo>
                                <a:pt x="2344" y="0"/>
                              </a:moveTo>
                              <a:lnTo>
                                <a:pt x="0" y="0"/>
                              </a:lnTo>
                              <a:lnTo>
                                <a:pt x="0" y="323"/>
                              </a:lnTo>
                              <a:lnTo>
                                <a:pt x="2344" y="323"/>
                              </a:lnTo>
                              <a:lnTo>
                                <a:pt x="234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707CE" id="Freeform 22" o:spid="_x0000_s1026" style="position:absolute;margin-left:71pt;margin-top:12.9pt;width:117.25pt;height:16.2pt;z-index:251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4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" o:allowincell="f" path="m2344,l,,,323r2344,l2344,xe" fillcolor="#aaa" stroked="f">
                <v:path arrowok="t" o:connecttype="custom" o:connectlocs="1488440,0;0,0;0,205105;1488440,205105;1488440,0" o:connectangles="0,0,0,0,0"/>
                <w10:wrap anchorx="page"/>
              </v:shape>
            </w:pict>
          </mc:Fallback>
        </mc:AlternateContent>
      </w:r>
      <w:r>
        <w:rPr>
          <w:noProof/>
        </w:rPr>
        <mc:AlternateContent>
          <mc:Choice Requires="wps">
            <w:drawing>
              <wp:anchor distT="0" distB="0" distL="114300" distR="114300" simplePos="0" relativeHeight="251528704" behindDoc="1" locked="0" layoutInCell="0" allowOverlap="1" wp14:anchorId="527CE71B" wp14:editId="61B54C53">
                <wp:simplePos x="0" y="0"/>
                <wp:positionH relativeFrom="page">
                  <wp:posOffset>5750560</wp:posOffset>
                </wp:positionH>
                <wp:positionV relativeFrom="paragraph">
                  <wp:posOffset>163830</wp:posOffset>
                </wp:positionV>
                <wp:extent cx="928370" cy="205740"/>
                <wp:effectExtent l="0" t="0" r="0" b="0"/>
                <wp:wrapNone/>
                <wp:docPr id="175673116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8370" cy="205740"/>
                        </a:xfrm>
                        <a:custGeom>
                          <a:avLst/>
                          <a:gdLst>
                            <a:gd name="T0" fmla="*/ 1461 w 1462"/>
                            <a:gd name="T1" fmla="*/ 0 h 324"/>
                            <a:gd name="T2" fmla="*/ 0 w 1462"/>
                            <a:gd name="T3" fmla="*/ 0 h 324"/>
                            <a:gd name="T4" fmla="*/ 0 w 1462"/>
                            <a:gd name="T5" fmla="*/ 323 h 324"/>
                            <a:gd name="T6" fmla="*/ 1461 w 1462"/>
                            <a:gd name="T7" fmla="*/ 323 h 324"/>
                            <a:gd name="T8" fmla="*/ 1461 w 1462"/>
                            <a:gd name="T9" fmla="*/ 0 h 324"/>
                          </a:gdLst>
                          <a:ahLst/>
                          <a:cxnLst>
                            <a:cxn ang="0">
                              <a:pos x="T0" y="T1"/>
                            </a:cxn>
                            <a:cxn ang="0">
                              <a:pos x="T2" y="T3"/>
                            </a:cxn>
                            <a:cxn ang="0">
                              <a:pos x="T4" y="T5"/>
                            </a:cxn>
                            <a:cxn ang="0">
                              <a:pos x="T6" y="T7"/>
                            </a:cxn>
                            <a:cxn ang="0">
                              <a:pos x="T8" y="T9"/>
                            </a:cxn>
                          </a:cxnLst>
                          <a:rect l="0" t="0" r="r" b="b"/>
                          <a:pathLst>
                            <a:path w="1462" h="324">
                              <a:moveTo>
                                <a:pt x="1461" y="0"/>
                              </a:moveTo>
                              <a:lnTo>
                                <a:pt x="0" y="0"/>
                              </a:lnTo>
                              <a:lnTo>
                                <a:pt x="0" y="323"/>
                              </a:lnTo>
                              <a:lnTo>
                                <a:pt x="1461" y="323"/>
                              </a:lnTo>
                              <a:lnTo>
                                <a:pt x="146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C2B9" id="Freeform 23" o:spid="_x0000_s1026" style="position:absolute;margin-left:452.8pt;margin-top:12.9pt;width:73.1pt;height:16.2pt;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6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" o:allowincell="f" path="m1461,l,,,323r1461,l1461,xe" fillcolor="#aaa" stroked="f">
                <v:path arrowok="t" o:connecttype="custom" o:connectlocs="927735,0;0,0;0,205105;927735,205105;927735,0" o:connectangles="0,0,0,0,0"/>
                <w10:wrap anchorx="page"/>
              </v:shape>
            </w:pict>
          </mc:Fallback>
        </mc:AlternateContent>
      </w:r>
      <w:r>
        <w:t>.</w:t>
      </w:r>
      <w:r>
        <w:rPr>
          <w:spacing w:val="8"/>
        </w:rPr>
        <w:t xml:space="preserve"> </w:t>
      </w:r>
      <w:r>
        <w:t>She</w:t>
      </w:r>
      <w:r>
        <w:rPr>
          <w:spacing w:val="5"/>
        </w:rPr>
        <w:t xml:space="preserve"> </w:t>
      </w:r>
      <w:r>
        <w:t>denied</w:t>
      </w:r>
      <w:r>
        <w:rPr>
          <w:spacing w:val="6"/>
        </w:rPr>
        <w:t xml:space="preserve"> </w:t>
      </w:r>
      <w:r>
        <w:t>being</w:t>
      </w:r>
      <w:r>
        <w:rPr>
          <w:spacing w:val="5"/>
        </w:rPr>
        <w:t xml:space="preserve"> </w:t>
      </w:r>
      <w:r>
        <w:t>told</w:t>
      </w:r>
      <w:r>
        <w:rPr>
          <w:spacing w:val="6"/>
        </w:rPr>
        <w:t xml:space="preserve"> </w:t>
      </w:r>
      <w:r>
        <w:t>the</w:t>
      </w:r>
      <w:r>
        <w:rPr>
          <w:spacing w:val="5"/>
        </w:rPr>
        <w:t xml:space="preserve"> </w:t>
      </w:r>
      <w:r>
        <w:t>risks</w:t>
      </w:r>
      <w:r>
        <w:rPr>
          <w:spacing w:val="6"/>
        </w:rPr>
        <w:t xml:space="preserve"> </w:t>
      </w:r>
      <w:r>
        <w:t>of</w:t>
      </w:r>
      <w:r>
        <w:rPr>
          <w:spacing w:val="5"/>
        </w:rPr>
        <w:t xml:space="preserve"> </w:t>
      </w:r>
      <w:r>
        <w:t>the</w:t>
      </w:r>
      <w:r>
        <w:rPr>
          <w:spacing w:val="5"/>
        </w:rPr>
        <w:t xml:space="preserve"> </w:t>
      </w:r>
      <w:r>
        <w:t>procedure</w:t>
      </w:r>
      <w:r>
        <w:rPr>
          <w:spacing w:val="7"/>
        </w:rPr>
        <w:t xml:space="preserve"> </w:t>
      </w:r>
      <w:r>
        <w:t>were</w:t>
      </w:r>
      <w:r>
        <w:rPr>
          <w:spacing w:val="-17"/>
        </w:rPr>
        <w:t xml:space="preserve"> </w:t>
      </w:r>
      <w:r>
        <w:rPr>
          <w:i/>
          <w:iCs/>
          <w:color w:val="FF0000"/>
          <w:vertAlign w:val="superscript"/>
        </w:rPr>
        <w:t>G.L.</w:t>
      </w:r>
      <w:r>
        <w:rPr>
          <w:i/>
          <w:iCs/>
          <w:color w:val="FF0000"/>
          <w:spacing w:val="-11"/>
        </w:rPr>
        <w:t xml:space="preserve"> </w:t>
      </w:r>
      <w:r>
        <w:rPr>
          <w:i/>
          <w:iCs/>
          <w:color w:val="FF0000"/>
          <w:vertAlign w:val="superscript"/>
        </w:rPr>
        <w:t>c.</w:t>
      </w:r>
      <w:r>
        <w:rPr>
          <w:i/>
          <w:iCs/>
          <w:color w:val="FF0000"/>
          <w:spacing w:val="-10"/>
        </w:rPr>
        <w:t xml:space="preserve"> </w:t>
      </w:r>
      <w:r>
        <w:rPr>
          <w:i/>
          <w:iCs/>
          <w:color w:val="FF0000"/>
          <w:vertAlign w:val="superscript"/>
        </w:rPr>
        <w:t>4,</w:t>
      </w:r>
      <w:r>
        <w:rPr>
          <w:i/>
          <w:iCs/>
          <w:color w:val="FF0000"/>
          <w:spacing w:val="-11"/>
        </w:rPr>
        <w:t xml:space="preserve"> </w:t>
      </w:r>
      <w:r>
        <w:rPr>
          <w:i/>
          <w:iCs/>
          <w:color w:val="FF0000"/>
          <w:vertAlign w:val="superscript"/>
        </w:rPr>
        <w:t>§</w:t>
      </w:r>
      <w:r>
        <w:rPr>
          <w:i/>
          <w:iCs/>
          <w:color w:val="FF0000"/>
          <w:spacing w:val="-10"/>
        </w:rPr>
        <w:t xml:space="preserve"> </w:t>
      </w:r>
      <w:r>
        <w:rPr>
          <w:i/>
          <w:iCs/>
          <w:color w:val="FF0000"/>
          <w:spacing w:val="-2"/>
          <w:vertAlign w:val="superscript"/>
        </w:rPr>
        <w:t>7(26)(c)</w:t>
      </w:r>
    </w:p>
    <w:p w14:paraId="7747669E" w14:textId="77777777" w:rsidR="00967617" w:rsidRDefault="00967617">
      <w:pPr>
        <w:pStyle w:val="BodyText"/>
        <w:tabs>
          <w:tab w:val="left" w:pos="3072"/>
        </w:tabs>
        <w:kinsoku w:val="0"/>
        <w:overflowPunct w:val="0"/>
        <w:spacing w:before="230"/>
        <w:ind w:left="140"/>
        <w:rPr>
          <w:color w:val="000000"/>
          <w:spacing w:val="-4"/>
        </w:rPr>
      </w:pPr>
      <w:r>
        <w:rPr>
          <w:i/>
          <w:iCs/>
          <w:color w:val="FF0000"/>
          <w:sz w:val="29"/>
          <w:szCs w:val="29"/>
          <w:shd w:val="clear" w:color="auto" w:fill="AAAAAA"/>
        </w:rPr>
        <w:t>G.L.</w:t>
      </w:r>
      <w:r>
        <w:rPr>
          <w:i/>
          <w:iCs/>
          <w:color w:val="FF0000"/>
          <w:spacing w:val="2"/>
          <w:sz w:val="29"/>
          <w:szCs w:val="29"/>
          <w:shd w:val="clear" w:color="auto" w:fill="AAAAAA"/>
        </w:rPr>
        <w:t xml:space="preserve"> </w:t>
      </w:r>
      <w:r>
        <w:rPr>
          <w:i/>
          <w:iCs/>
          <w:color w:val="FF0000"/>
          <w:sz w:val="29"/>
          <w:szCs w:val="29"/>
          <w:shd w:val="clear" w:color="auto" w:fill="AAAAAA"/>
        </w:rPr>
        <w:t>c.</w:t>
      </w:r>
      <w:r>
        <w:rPr>
          <w:i/>
          <w:iCs/>
          <w:color w:val="FF0000"/>
          <w:spacing w:val="3"/>
          <w:sz w:val="29"/>
          <w:szCs w:val="29"/>
          <w:shd w:val="clear" w:color="auto" w:fill="AAAAAA"/>
        </w:rPr>
        <w:t xml:space="preserve"> </w:t>
      </w:r>
      <w:r>
        <w:rPr>
          <w:i/>
          <w:iCs/>
          <w:color w:val="FF0000"/>
          <w:sz w:val="29"/>
          <w:szCs w:val="29"/>
          <w:shd w:val="clear" w:color="auto" w:fill="AAAAAA"/>
        </w:rPr>
        <w:t>4,</w:t>
      </w:r>
      <w:r>
        <w:rPr>
          <w:i/>
          <w:iCs/>
          <w:color w:val="FF0000"/>
          <w:spacing w:val="3"/>
          <w:sz w:val="29"/>
          <w:szCs w:val="29"/>
          <w:shd w:val="clear" w:color="auto" w:fill="AAAAAA"/>
        </w:rPr>
        <w:t xml:space="preserve"> </w:t>
      </w:r>
      <w:r>
        <w:rPr>
          <w:i/>
          <w:iCs/>
          <w:color w:val="FF0000"/>
          <w:sz w:val="29"/>
          <w:szCs w:val="29"/>
          <w:shd w:val="clear" w:color="auto" w:fill="AAAAAA"/>
        </w:rPr>
        <w:t>§</w:t>
      </w:r>
      <w:r>
        <w:rPr>
          <w:i/>
          <w:iCs/>
          <w:color w:val="FF0000"/>
          <w:spacing w:val="2"/>
          <w:sz w:val="29"/>
          <w:szCs w:val="29"/>
          <w:shd w:val="clear" w:color="auto" w:fill="AAAAAA"/>
        </w:rPr>
        <w:t xml:space="preserve"> </w:t>
      </w:r>
      <w:r>
        <w:rPr>
          <w:i/>
          <w:iCs/>
          <w:color w:val="FF0000"/>
          <w:spacing w:val="-2"/>
          <w:sz w:val="29"/>
          <w:szCs w:val="29"/>
          <w:shd w:val="clear" w:color="auto" w:fill="AAAAAA"/>
        </w:rPr>
        <w:t>7(26)(c)</w:t>
      </w:r>
      <w:r>
        <w:rPr>
          <w:i/>
          <w:iCs/>
          <w:color w:val="FF0000"/>
          <w:sz w:val="29"/>
          <w:szCs w:val="29"/>
          <w:shd w:val="clear" w:color="auto" w:fill="AAAAAA"/>
        </w:rPr>
        <w:tab/>
      </w:r>
      <w:r>
        <w:rPr>
          <w:color w:val="000000"/>
        </w:rPr>
        <w:t>.</w:t>
      </w:r>
      <w:r>
        <w:rPr>
          <w:color w:val="000000"/>
          <w:spacing w:val="-5"/>
        </w:rPr>
        <w:t xml:space="preserve"> </w:t>
      </w:r>
      <w:r>
        <w:rPr>
          <w:color w:val="000000"/>
        </w:rPr>
        <w:t>(Tr.</w:t>
      </w:r>
      <w:r>
        <w:rPr>
          <w:color w:val="000000"/>
          <w:spacing w:val="-1"/>
        </w:rPr>
        <w:t xml:space="preserve"> </w:t>
      </w:r>
      <w:r>
        <w:rPr>
          <w:color w:val="000000"/>
        </w:rPr>
        <w:t>I:</w:t>
      </w:r>
      <w:r>
        <w:rPr>
          <w:color w:val="000000"/>
          <w:spacing w:val="-2"/>
        </w:rPr>
        <w:t xml:space="preserve"> </w:t>
      </w:r>
      <w:r>
        <w:rPr>
          <w:color w:val="000000"/>
        </w:rPr>
        <w:t>96-</w:t>
      </w:r>
      <w:r>
        <w:rPr>
          <w:color w:val="000000"/>
          <w:spacing w:val="-4"/>
        </w:rPr>
        <w:t>97.)</w:t>
      </w:r>
    </w:p>
    <w:p w14:paraId="0938BF93" w14:textId="05DEE7D6" w:rsidR="00967617" w:rsidRDefault="00967617">
      <w:pPr>
        <w:pStyle w:val="ListParagraph"/>
        <w:numPr>
          <w:ilvl w:val="0"/>
          <w:numId w:val="1"/>
        </w:numPr>
        <w:tabs>
          <w:tab w:val="left" w:pos="1599"/>
        </w:tabs>
        <w:kinsoku w:val="0"/>
        <w:overflowPunct w:val="0"/>
        <w:spacing w:before="265"/>
        <w:ind w:left="1599"/>
        <w:rPr>
          <w:spacing w:val="-4"/>
        </w:rPr>
      </w:pPr>
      <w:r>
        <w:rPr>
          <w:noProof/>
        </w:rPr>
        <mc:AlternateContent>
          <mc:Choice Requires="wps">
            <w:drawing>
              <wp:anchor distT="0" distB="0" distL="114300" distR="114300" simplePos="0" relativeHeight="251533824" behindDoc="0" locked="0" layoutInCell="0" allowOverlap="1" wp14:anchorId="1CBACD94" wp14:editId="7A9A2087">
                <wp:simplePos x="0" y="0"/>
                <wp:positionH relativeFrom="page">
                  <wp:posOffset>5805805</wp:posOffset>
                </wp:positionH>
                <wp:positionV relativeFrom="paragraph">
                  <wp:posOffset>164465</wp:posOffset>
                </wp:positionV>
                <wp:extent cx="665480" cy="205740"/>
                <wp:effectExtent l="0" t="0" r="0" b="0"/>
                <wp:wrapNone/>
                <wp:docPr id="159050618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45DAF" w14:textId="77777777" w:rsidR="00967617" w:rsidRDefault="00967617">
                            <w:pPr>
                              <w:pStyle w:val="BodyText"/>
                              <w:kinsoku w:val="0"/>
                              <w:overflowPunct w:val="0"/>
                              <w:spacing w:line="131" w:lineRule="exact"/>
                              <w:ind w:left="0"/>
                              <w:rPr>
                                <w:i/>
                                <w:iCs/>
                                <w:color w:val="FF0000"/>
                                <w:spacing w:val="-2"/>
                                <w:sz w:val="13"/>
                                <w:szCs w:val="13"/>
                              </w:rPr>
                            </w:pPr>
                            <w:r>
                              <w:rPr>
                                <w:i/>
                                <w:iCs/>
                                <w:color w:val="FF0000"/>
                                <w:sz w:val="13"/>
                                <w:szCs w:val="13"/>
                              </w:rPr>
                              <w:t>G.L.</w:t>
                            </w:r>
                            <w:r>
                              <w:rPr>
                                <w:i/>
                                <w:iCs/>
                                <w:color w:val="FF0000"/>
                                <w:spacing w:val="-2"/>
                                <w:sz w:val="13"/>
                                <w:szCs w:val="13"/>
                              </w:rPr>
                              <w:t xml:space="preserve"> </w:t>
                            </w:r>
                            <w:r>
                              <w:rPr>
                                <w:i/>
                                <w:iCs/>
                                <w:color w:val="FF0000"/>
                                <w:sz w:val="13"/>
                                <w:szCs w:val="13"/>
                              </w:rPr>
                              <w:t xml:space="preserve">c. 4, § </w:t>
                            </w:r>
                            <w:r>
                              <w:rPr>
                                <w:i/>
                                <w:iCs/>
                                <w:color w:val="FF0000"/>
                                <w:spacing w:val="-2"/>
                                <w:sz w:val="13"/>
                                <w:szCs w:val="13"/>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ACD94" id="Text Box 24" o:spid="_x0000_s1030" type="#_x0000_t202" style="position:absolute;left:0;text-align:left;margin-left:457.15pt;margin-top:12.95pt;width:52.4pt;height:16.2pt;z-index:25153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" o:allowincell="f" fillcolor="#aaa" stroked="f">
                <v:textbox inset="0,0,0,0">
                  <w:txbxContent>
                    <w:p w14:paraId="3DE45DAF" w14:textId="77777777" w:rsidR="00967617" w:rsidRDefault="00967617">
                      <w:pPr>
                        <w:pStyle w:val="BodyText"/>
                        <w:kinsoku w:val="0"/>
                        <w:overflowPunct w:val="0"/>
                        <w:spacing w:line="131" w:lineRule="exact"/>
                        <w:ind w:left="0"/>
                        <w:rPr>
                          <w:i/>
                          <w:iCs/>
                          <w:color w:val="FF0000"/>
                          <w:spacing w:val="-2"/>
                          <w:sz w:val="13"/>
                          <w:szCs w:val="13"/>
                        </w:rPr>
                      </w:pPr>
                      <w:r>
                        <w:rPr>
                          <w:i/>
                          <w:iCs/>
                          <w:color w:val="FF0000"/>
                          <w:sz w:val="13"/>
                          <w:szCs w:val="13"/>
                        </w:rPr>
                        <w:t>G.L.</w:t>
                      </w:r>
                      <w:r>
                        <w:rPr>
                          <w:i/>
                          <w:iCs/>
                          <w:color w:val="FF0000"/>
                          <w:spacing w:val="-2"/>
                          <w:sz w:val="13"/>
                          <w:szCs w:val="13"/>
                        </w:rPr>
                        <w:t xml:space="preserve"> </w:t>
                      </w:r>
                      <w:r>
                        <w:rPr>
                          <w:i/>
                          <w:iCs/>
                          <w:color w:val="FF0000"/>
                          <w:sz w:val="13"/>
                          <w:szCs w:val="13"/>
                        </w:rPr>
                        <w:t xml:space="preserve">c. 4, § </w:t>
                      </w:r>
                      <w:r>
                        <w:rPr>
                          <w:i/>
                          <w:iCs/>
                          <w:color w:val="FF0000"/>
                          <w:spacing w:val="-2"/>
                          <w:sz w:val="13"/>
                          <w:szCs w:val="13"/>
                        </w:rPr>
                        <w:t>7(26)(c)</w:t>
                      </w:r>
                    </w:p>
                  </w:txbxContent>
                </v:textbox>
                <w10:wrap anchorx="page"/>
              </v:shape>
            </w:pict>
          </mc:Fallback>
        </mc:AlternateContent>
      </w:r>
      <w:r>
        <w:t>After</w:t>
      </w:r>
      <w:r>
        <w:rPr>
          <w:spacing w:val="-5"/>
        </w:rPr>
        <w:t xml:space="preserve"> </w:t>
      </w:r>
      <w:r>
        <w:t>Dr.</w:t>
      </w:r>
      <w:r>
        <w:rPr>
          <w:spacing w:val="-1"/>
        </w:rPr>
        <w:t xml:space="preserve"> </w:t>
      </w:r>
      <w:r>
        <w:t>Strehle</w:t>
      </w:r>
      <w:r>
        <w:rPr>
          <w:spacing w:val="-3"/>
        </w:rPr>
        <w:t xml:space="preserve"> </w:t>
      </w:r>
      <w:r>
        <w:t>discussed</w:t>
      </w:r>
      <w:r>
        <w:rPr>
          <w:spacing w:val="-1"/>
        </w:rPr>
        <w:t xml:space="preserve"> </w:t>
      </w:r>
      <w:r>
        <w:t>the</w:t>
      </w:r>
      <w:r>
        <w:rPr>
          <w:spacing w:val="-3"/>
        </w:rPr>
        <w:t xml:space="preserve"> </w:t>
      </w:r>
      <w:r>
        <w:t>risks</w:t>
      </w:r>
      <w:r>
        <w:rPr>
          <w:spacing w:val="-1"/>
        </w:rPr>
        <w:t xml:space="preserve"> </w:t>
      </w:r>
      <w:r>
        <w:t>and</w:t>
      </w:r>
      <w:r>
        <w:rPr>
          <w:spacing w:val="-2"/>
        </w:rPr>
        <w:t xml:space="preserve"> </w:t>
      </w:r>
      <w:r>
        <w:t>benefits</w:t>
      </w:r>
      <w:r>
        <w:rPr>
          <w:spacing w:val="-1"/>
        </w:rPr>
        <w:t xml:space="preserve"> </w:t>
      </w:r>
      <w:r>
        <w:t>associated</w:t>
      </w:r>
      <w:r>
        <w:rPr>
          <w:spacing w:val="-1"/>
        </w:rPr>
        <w:t xml:space="preserve"> </w:t>
      </w:r>
      <w:r>
        <w:rPr>
          <w:spacing w:val="-4"/>
        </w:rPr>
        <w:t>with</w:t>
      </w:r>
    </w:p>
    <w:p w14:paraId="611A2DC3" w14:textId="4673583F" w:rsidR="00967617" w:rsidRDefault="00967617">
      <w:pPr>
        <w:pStyle w:val="BodyText"/>
        <w:tabs>
          <w:tab w:val="left" w:pos="3352"/>
        </w:tabs>
        <w:kinsoku w:val="0"/>
        <w:overflowPunct w:val="0"/>
        <w:spacing w:before="230" w:line="403" w:lineRule="auto"/>
        <w:ind w:left="159" w:right="229" w:hanging="20"/>
        <w:rPr>
          <w:i/>
          <w:iCs/>
          <w:color w:val="FF0000"/>
          <w:position w:val="16"/>
          <w:sz w:val="9"/>
          <w:szCs w:val="9"/>
        </w:rPr>
      </w:pPr>
      <w:r>
        <w:rPr>
          <w:noProof/>
        </w:rPr>
        <mc:AlternateContent>
          <mc:Choice Requires="wps">
            <w:drawing>
              <wp:anchor distT="0" distB="0" distL="114300" distR="114300" simplePos="0" relativeHeight="251529728" behindDoc="1" locked="0" layoutInCell="0" allowOverlap="1" wp14:anchorId="456D6747" wp14:editId="7A0C5705">
                <wp:simplePos x="0" y="0"/>
                <wp:positionH relativeFrom="page">
                  <wp:posOffset>3714750</wp:posOffset>
                </wp:positionH>
                <wp:positionV relativeFrom="paragraph">
                  <wp:posOffset>171450</wp:posOffset>
                </wp:positionV>
                <wp:extent cx="501650" cy="205740"/>
                <wp:effectExtent l="0" t="0" r="0" b="0"/>
                <wp:wrapNone/>
                <wp:docPr id="19628005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0" cy="205740"/>
                        </a:xfrm>
                        <a:custGeom>
                          <a:avLst/>
                          <a:gdLst>
                            <a:gd name="T0" fmla="*/ 789 w 790"/>
                            <a:gd name="T1" fmla="*/ 0 h 324"/>
                            <a:gd name="T2" fmla="*/ 723 w 790"/>
                            <a:gd name="T3" fmla="*/ 0 h 324"/>
                            <a:gd name="T4" fmla="*/ 722 w 790"/>
                            <a:gd name="T5" fmla="*/ 0 h 324"/>
                            <a:gd name="T6" fmla="*/ 0 w 790"/>
                            <a:gd name="T7" fmla="*/ 0 h 324"/>
                            <a:gd name="T8" fmla="*/ 0 w 790"/>
                            <a:gd name="T9" fmla="*/ 323 h 324"/>
                            <a:gd name="T10" fmla="*/ 722 w 790"/>
                            <a:gd name="T11" fmla="*/ 323 h 324"/>
                            <a:gd name="T12" fmla="*/ 723 w 790"/>
                            <a:gd name="T13" fmla="*/ 323 h 324"/>
                            <a:gd name="T14" fmla="*/ 789 w 790"/>
                            <a:gd name="T15" fmla="*/ 323 h 324"/>
                            <a:gd name="T16" fmla="*/ 789 w 790"/>
                            <a:gd name="T17" fmla="*/ 0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0" h="324">
                              <a:moveTo>
                                <a:pt x="789" y="0"/>
                              </a:moveTo>
                              <a:lnTo>
                                <a:pt x="723" y="0"/>
                              </a:lnTo>
                              <a:lnTo>
                                <a:pt x="722" y="0"/>
                              </a:lnTo>
                              <a:lnTo>
                                <a:pt x="0" y="0"/>
                              </a:lnTo>
                              <a:lnTo>
                                <a:pt x="0" y="323"/>
                              </a:lnTo>
                              <a:lnTo>
                                <a:pt x="722" y="323"/>
                              </a:lnTo>
                              <a:lnTo>
                                <a:pt x="723" y="323"/>
                              </a:lnTo>
                              <a:lnTo>
                                <a:pt x="789" y="323"/>
                              </a:lnTo>
                              <a:lnTo>
                                <a:pt x="78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FF15" id="Freeform 25" o:spid="_x0000_s1026" style="position:absolute;margin-left:292.5pt;margin-top:13.5pt;width:39.5pt;height:16.2pt;z-index:-25178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" o:allowincell="f" path="m789,l723,r-1,l,,,323r722,l723,323r66,l789,xe" fillcolor="#aaa" stroked="f">
                <v:path arrowok="t" o:connecttype="custom" o:connectlocs="501015,0;459105,0;458470,0;0,0;0,205105;458470,205105;459105,205105;501015,205105;501015,0" o:connectangles="0,0,0,0,0,0,0,0,0"/>
                <w10:wrap anchorx="page"/>
              </v:shape>
            </w:pict>
          </mc:Fallback>
        </mc:AlternateContent>
      </w:r>
      <w:r>
        <w:rPr>
          <w:noProof/>
        </w:rPr>
        <mc:AlternateContent>
          <mc:Choice Requires="wps">
            <w:drawing>
              <wp:anchor distT="0" distB="0" distL="114300" distR="114300" simplePos="0" relativeHeight="251530752" behindDoc="1" locked="0" layoutInCell="0" allowOverlap="1" wp14:anchorId="111FF7B2" wp14:editId="0ABCEEBF">
                <wp:simplePos x="0" y="0"/>
                <wp:positionH relativeFrom="page">
                  <wp:posOffset>5958205</wp:posOffset>
                </wp:positionH>
                <wp:positionV relativeFrom="paragraph">
                  <wp:posOffset>872490</wp:posOffset>
                </wp:positionV>
                <wp:extent cx="448310" cy="205740"/>
                <wp:effectExtent l="0" t="0" r="0" b="0"/>
                <wp:wrapNone/>
                <wp:docPr id="63352409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10" cy="205740"/>
                        </a:xfrm>
                        <a:custGeom>
                          <a:avLst/>
                          <a:gdLst>
                            <a:gd name="T0" fmla="*/ 705 w 706"/>
                            <a:gd name="T1" fmla="*/ 0 h 324"/>
                            <a:gd name="T2" fmla="*/ 0 w 706"/>
                            <a:gd name="T3" fmla="*/ 0 h 324"/>
                            <a:gd name="T4" fmla="*/ 0 w 706"/>
                            <a:gd name="T5" fmla="*/ 323 h 324"/>
                            <a:gd name="T6" fmla="*/ 705 w 706"/>
                            <a:gd name="T7" fmla="*/ 323 h 324"/>
                            <a:gd name="T8" fmla="*/ 705 w 706"/>
                            <a:gd name="T9" fmla="*/ 0 h 324"/>
                          </a:gdLst>
                          <a:ahLst/>
                          <a:cxnLst>
                            <a:cxn ang="0">
                              <a:pos x="T0" y="T1"/>
                            </a:cxn>
                            <a:cxn ang="0">
                              <a:pos x="T2" y="T3"/>
                            </a:cxn>
                            <a:cxn ang="0">
                              <a:pos x="T4" y="T5"/>
                            </a:cxn>
                            <a:cxn ang="0">
                              <a:pos x="T6" y="T7"/>
                            </a:cxn>
                            <a:cxn ang="0">
                              <a:pos x="T8" y="T9"/>
                            </a:cxn>
                          </a:cxnLst>
                          <a:rect l="0" t="0" r="r" b="b"/>
                          <a:pathLst>
                            <a:path w="706" h="324">
                              <a:moveTo>
                                <a:pt x="705" y="0"/>
                              </a:moveTo>
                              <a:lnTo>
                                <a:pt x="0" y="0"/>
                              </a:lnTo>
                              <a:lnTo>
                                <a:pt x="0" y="323"/>
                              </a:lnTo>
                              <a:lnTo>
                                <a:pt x="705" y="323"/>
                              </a:lnTo>
                              <a:lnTo>
                                <a:pt x="70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16385" id="Freeform 26" o:spid="_x0000_s1026" style="position:absolute;margin-left:469.15pt;margin-top:68.7pt;width:35.3pt;height:16.2pt;z-index:-25178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" o:allowincell="f" path="m705,l,,,323r705,l705,xe" fillcolor="#aaa" stroked="f">
                <v:path arrowok="t" o:connecttype="custom" o:connectlocs="447675,0;0,0;0,205105;447675,205105;447675,0" o:connectangles="0,0,0,0,0"/>
                <w10:wrap anchorx="page"/>
              </v:shape>
            </w:pict>
          </mc:Fallback>
        </mc:AlternateContent>
      </w:r>
      <w:r>
        <w:rPr>
          <w:noProof/>
        </w:rPr>
        <mc:AlternateContent>
          <mc:Choice Requires="wps">
            <w:drawing>
              <wp:anchor distT="0" distB="0" distL="114300" distR="114300" simplePos="0" relativeHeight="251538944" behindDoc="1" locked="0" layoutInCell="0" allowOverlap="1" wp14:anchorId="126E2688" wp14:editId="4E99EA4E">
                <wp:simplePos x="0" y="0"/>
                <wp:positionH relativeFrom="page">
                  <wp:posOffset>5763260</wp:posOffset>
                </wp:positionH>
                <wp:positionV relativeFrom="paragraph">
                  <wp:posOffset>516890</wp:posOffset>
                </wp:positionV>
                <wp:extent cx="350520" cy="56515"/>
                <wp:effectExtent l="0" t="0" r="0" b="0"/>
                <wp:wrapNone/>
                <wp:docPr id="3267049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F2F3D"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 xml:space="preserve">G.L. c. 4, § </w:t>
                            </w:r>
                            <w:r>
                              <w:rPr>
                                <w:i/>
                                <w:iCs/>
                                <w:color w:val="FF0000"/>
                                <w:spacing w:val="-2"/>
                                <w:sz w:val="8"/>
                                <w:szCs w:val="8"/>
                              </w:rPr>
                              <w:t>7(26)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E2688" id="Text Box 27" o:spid="_x0000_s1031" type="#_x0000_t202" style="position:absolute;left:0;text-align:left;margin-left:453.8pt;margin-top:40.7pt;width:27.6pt;height:4.45pt;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" o:allowincell="f" filled="f" stroked="f">
                <v:textbox inset="0,0,0,0">
                  <w:txbxContent>
                    <w:p w14:paraId="5A8F2F3D"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 xml:space="preserve">G.L. c. 4, § </w:t>
                      </w:r>
                      <w:r>
                        <w:rPr>
                          <w:i/>
                          <w:iCs/>
                          <w:color w:val="FF0000"/>
                          <w:spacing w:val="-2"/>
                          <w:sz w:val="8"/>
                          <w:szCs w:val="8"/>
                        </w:rPr>
                        <w:t>7(26)</w:t>
                      </w:r>
                    </w:p>
                  </w:txbxContent>
                </v:textbox>
                <w10:wrap anchorx="page"/>
              </v:shape>
            </w:pict>
          </mc:Fallback>
        </mc:AlternateContent>
      </w:r>
      <w:r>
        <w:rPr>
          <w:i/>
          <w:iCs/>
          <w:color w:val="FF0000"/>
          <w:sz w:val="29"/>
          <w:szCs w:val="29"/>
          <w:shd w:val="clear" w:color="auto" w:fill="AAAAAA"/>
        </w:rPr>
        <w:t>G.L. c. 4, § 7(26)(c)</w:t>
      </w:r>
      <w:r>
        <w:rPr>
          <w:i/>
          <w:iCs/>
          <w:color w:val="FF0000"/>
          <w:spacing w:val="56"/>
          <w:sz w:val="29"/>
          <w:szCs w:val="29"/>
          <w:shd w:val="clear" w:color="auto" w:fill="AAAAAA"/>
        </w:rPr>
        <w:t xml:space="preserve"> </w:t>
      </w:r>
      <w:r>
        <w:rPr>
          <w:color w:val="000000"/>
        </w:rPr>
        <w:t>, Patient A</w:t>
      </w:r>
      <w:r>
        <w:rPr>
          <w:color w:val="000000"/>
          <w:spacing w:val="-1"/>
        </w:rPr>
        <w:t xml:space="preserve"> </w:t>
      </w:r>
      <w:r>
        <w:rPr>
          <w:color w:val="000000"/>
        </w:rPr>
        <w:t>declined</w:t>
      </w:r>
      <w:r>
        <w:rPr>
          <w:color w:val="000000"/>
          <w:spacing w:val="-21"/>
        </w:rPr>
        <w:t xml:space="preserve"> </w:t>
      </w:r>
      <w:r>
        <w:rPr>
          <w:i/>
          <w:iCs/>
          <w:color w:val="FF0000"/>
          <w:position w:val="16"/>
          <w:sz w:val="9"/>
          <w:szCs w:val="9"/>
        </w:rPr>
        <w:t>G.L. c. 4, § 7(26)(c)</w:t>
      </w:r>
      <w:r>
        <w:rPr>
          <w:i/>
          <w:iCs/>
          <w:color w:val="FF0000"/>
          <w:position w:val="17"/>
          <w:sz w:val="8"/>
          <w:szCs w:val="8"/>
        </w:rPr>
        <w:t>G.</w:t>
      </w:r>
      <w:r>
        <w:rPr>
          <w:i/>
          <w:iCs/>
          <w:color w:val="FF0000"/>
          <w:spacing w:val="-11"/>
          <w:position w:val="17"/>
          <w:sz w:val="8"/>
          <w:szCs w:val="8"/>
        </w:rPr>
        <w:t xml:space="preserve"> </w:t>
      </w:r>
      <w:r>
        <w:rPr>
          <w:color w:val="000000"/>
        </w:rPr>
        <w:t>.</w:t>
      </w:r>
      <w:r>
        <w:rPr>
          <w:color w:val="000000"/>
          <w:spacing w:val="-1"/>
        </w:rPr>
        <w:t xml:space="preserve"> </w:t>
      </w:r>
      <w:r>
        <w:rPr>
          <w:color w:val="000000"/>
        </w:rPr>
        <w:t>This discussion and Patient A’</w:t>
      </w:r>
      <w:r>
        <w:rPr>
          <w:color w:val="000000"/>
        </w:rPr>
        <w:t>s response comprised a verbal informed consent. Dr. Strehle noted in Patient A’s chart the</w:t>
      </w:r>
      <w:r>
        <w:rPr>
          <w:color w:val="000000"/>
          <w:spacing w:val="-17"/>
        </w:rPr>
        <w:t xml:space="preserve"> </w:t>
      </w:r>
      <w:r>
        <w:rPr>
          <w:noProof/>
          <w:color w:val="000000"/>
          <w:spacing w:val="-22"/>
          <w:position w:val="-9"/>
        </w:rPr>
        <w:drawing>
          <wp:inline distT="0" distB="0" distL="0" distR="0" wp14:anchorId="26C8F218" wp14:editId="43EAE999">
            <wp:extent cx="344805" cy="207010"/>
            <wp:effectExtent l="0" t="0" r="0" b="0"/>
            <wp:docPr id="2"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 cy="207010"/>
                    </a:xfrm>
                    <a:prstGeom prst="rect">
                      <a:avLst/>
                    </a:prstGeom>
                    <a:noFill/>
                    <a:ln>
                      <a:noFill/>
                    </a:ln>
                  </pic:spPr>
                </pic:pic>
              </a:graphicData>
            </a:graphic>
          </wp:inline>
        </w:drawing>
      </w:r>
      <w:r>
        <w:rPr>
          <w:color w:val="000000"/>
          <w:spacing w:val="40"/>
        </w:rPr>
        <w:t xml:space="preserve"> </w:t>
      </w:r>
      <w:r>
        <w:rPr>
          <w:color w:val="000000"/>
        </w:rPr>
        <w:t>was “</w:t>
      </w:r>
      <w:r>
        <w:rPr>
          <w:i/>
          <w:iCs/>
          <w:color w:val="FF0000"/>
          <w:sz w:val="29"/>
          <w:szCs w:val="29"/>
          <w:shd w:val="clear" w:color="auto" w:fill="AAAAAA"/>
        </w:rPr>
        <w:t>G.L. c. 4, § 7(26)(c)</w:t>
      </w:r>
      <w:r>
        <w:rPr>
          <w:i/>
          <w:iCs/>
          <w:color w:val="FF0000"/>
          <w:sz w:val="29"/>
          <w:szCs w:val="29"/>
          <w:shd w:val="clear" w:color="auto" w:fill="AAAAAA"/>
        </w:rPr>
        <w:tab/>
      </w:r>
      <w:r>
        <w:rPr>
          <w:i/>
          <w:iCs/>
          <w:color w:val="FF0000"/>
          <w:sz w:val="29"/>
          <w:szCs w:val="29"/>
        </w:rPr>
        <w:t xml:space="preserve"> </w:t>
      </w:r>
      <w:r>
        <w:rPr>
          <w:color w:val="000000"/>
        </w:rPr>
        <w:t>Patient A was counseled to return if she had any</w:t>
      </w:r>
      <w:r>
        <w:rPr>
          <w:color w:val="000000"/>
          <w:spacing w:val="-14"/>
        </w:rPr>
        <w:t xml:space="preserve"> </w:t>
      </w:r>
      <w:r>
        <w:rPr>
          <w:i/>
          <w:iCs/>
          <w:color w:val="FF0000"/>
          <w:position w:val="16"/>
          <w:sz w:val="9"/>
          <w:szCs w:val="9"/>
        </w:rPr>
        <w:t>G.L. c. 4, § 7(26)(c)</w:t>
      </w:r>
    </w:p>
    <w:p w14:paraId="445A76FE" w14:textId="5350C587" w:rsidR="00967617" w:rsidRDefault="00967617">
      <w:pPr>
        <w:pStyle w:val="BodyText"/>
        <w:kinsoku w:val="0"/>
        <w:overflowPunct w:val="0"/>
        <w:spacing w:before="38"/>
        <w:ind w:left="985"/>
        <w:rPr>
          <w:spacing w:val="-5"/>
        </w:rPr>
      </w:pPr>
      <w:r>
        <w:rPr>
          <w:noProof/>
        </w:rPr>
        <mc:AlternateContent>
          <mc:Choice Requires="wps">
            <w:drawing>
              <wp:anchor distT="0" distB="0" distL="114300" distR="114300" simplePos="0" relativeHeight="251531776" behindDoc="0" locked="0" layoutInCell="0" allowOverlap="1" wp14:anchorId="05FC4F86" wp14:editId="64C421C7">
                <wp:simplePos x="0" y="0"/>
                <wp:positionH relativeFrom="page">
                  <wp:posOffset>901065</wp:posOffset>
                </wp:positionH>
                <wp:positionV relativeFrom="paragraph">
                  <wp:posOffset>20320</wp:posOffset>
                </wp:positionV>
                <wp:extent cx="524510" cy="205740"/>
                <wp:effectExtent l="0" t="0" r="0" b="0"/>
                <wp:wrapNone/>
                <wp:docPr id="117875280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 cy="205740"/>
                        </a:xfrm>
                        <a:custGeom>
                          <a:avLst/>
                          <a:gdLst>
                            <a:gd name="T0" fmla="*/ 825 w 826"/>
                            <a:gd name="T1" fmla="*/ 0 h 324"/>
                            <a:gd name="T2" fmla="*/ 0 w 826"/>
                            <a:gd name="T3" fmla="*/ 0 h 324"/>
                            <a:gd name="T4" fmla="*/ 0 w 826"/>
                            <a:gd name="T5" fmla="*/ 323 h 324"/>
                            <a:gd name="T6" fmla="*/ 825 w 826"/>
                            <a:gd name="T7" fmla="*/ 323 h 324"/>
                            <a:gd name="T8" fmla="*/ 825 w 826"/>
                            <a:gd name="T9" fmla="*/ 0 h 324"/>
                          </a:gdLst>
                          <a:ahLst/>
                          <a:cxnLst>
                            <a:cxn ang="0">
                              <a:pos x="T0" y="T1"/>
                            </a:cxn>
                            <a:cxn ang="0">
                              <a:pos x="T2" y="T3"/>
                            </a:cxn>
                            <a:cxn ang="0">
                              <a:pos x="T4" y="T5"/>
                            </a:cxn>
                            <a:cxn ang="0">
                              <a:pos x="T6" y="T7"/>
                            </a:cxn>
                            <a:cxn ang="0">
                              <a:pos x="T8" y="T9"/>
                            </a:cxn>
                          </a:cxnLst>
                          <a:rect l="0" t="0" r="r" b="b"/>
                          <a:pathLst>
                            <a:path w="826" h="324">
                              <a:moveTo>
                                <a:pt x="825" y="0"/>
                              </a:moveTo>
                              <a:lnTo>
                                <a:pt x="0" y="0"/>
                              </a:lnTo>
                              <a:lnTo>
                                <a:pt x="0" y="323"/>
                              </a:lnTo>
                              <a:lnTo>
                                <a:pt x="825" y="323"/>
                              </a:lnTo>
                              <a:lnTo>
                                <a:pt x="82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0F71A" id="Freeform 28" o:spid="_x0000_s1026" style="position:absolute;margin-left:70.95pt;margin-top:1.6pt;width:41.3pt;height:16.2pt;z-index:25153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" o:allowincell="f" path="m825,l,,,323r825,l825,xe" fillcolor="#aaa" stroked="f">
                <v:path arrowok="t" o:connecttype="custom" o:connectlocs="523875,0;0,0;0,205105;523875,205105;523875,0" o:connectangles="0,0,0,0,0"/>
                <w10:wrap anchorx="page"/>
              </v:shape>
            </w:pict>
          </mc:Fallback>
        </mc:AlternateContent>
      </w:r>
      <w:r>
        <w:rPr>
          <w:noProof/>
        </w:rPr>
        <mc:AlternateContent>
          <mc:Choice Requires="wps">
            <w:drawing>
              <wp:anchor distT="0" distB="0" distL="114300" distR="114300" simplePos="0" relativeHeight="251539968" behindDoc="0" locked="0" layoutInCell="0" allowOverlap="1" wp14:anchorId="3B838220" wp14:editId="47BF5E1D">
                <wp:simplePos x="0" y="0"/>
                <wp:positionH relativeFrom="page">
                  <wp:posOffset>901700</wp:posOffset>
                </wp:positionH>
                <wp:positionV relativeFrom="paragraph">
                  <wp:posOffset>13970</wp:posOffset>
                </wp:positionV>
                <wp:extent cx="524510" cy="73025"/>
                <wp:effectExtent l="0" t="0" r="0" b="0"/>
                <wp:wrapNone/>
                <wp:docPr id="147682676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4441B"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38220" id="Text Box 29" o:spid="_x0000_s1032" type="#_x0000_t202" style="position:absolute;left:0;text-align:left;margin-left:71pt;margin-top:1.1pt;width:41.3pt;height:5.75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cZ2QEAAJYDAAAOAAAAZHJzL2Uyb0RvYy54bWysU9uO0zAQfUfiHyy/06SFLihqulp2tQhp&#10;uUgLH+A4TmKReMyM26R8PWOn6XJ5Q7xYkxn7zDlnJrvraejF0SBZcKVcr3IpjNNQW9eW8uuX+xdv&#10;pK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" o:allowincell="f" filled="f" stroked="f">
                <v:textbox inset="0,0,0,0">
                  <w:txbxContent>
                    <w:p w14:paraId="1664441B"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v:textbox>
                <w10:wrap anchorx="page"/>
              </v:shape>
            </w:pict>
          </mc:Fallback>
        </mc:AlternateContent>
      </w:r>
      <w:r>
        <w:t>.</w:t>
      </w:r>
      <w:r>
        <w:rPr>
          <w:spacing w:val="-1"/>
        </w:rPr>
        <w:t xml:space="preserve"> </w:t>
      </w:r>
      <w:r>
        <w:t>(Tr. II:</w:t>
      </w:r>
      <w:r>
        <w:rPr>
          <w:spacing w:val="-1"/>
        </w:rPr>
        <w:t xml:space="preserve"> </w:t>
      </w:r>
      <w:r>
        <w:t>104-105;</w:t>
      </w:r>
      <w:r>
        <w:rPr>
          <w:spacing w:val="-1"/>
        </w:rPr>
        <w:t xml:space="preserve"> </w:t>
      </w:r>
      <w:r>
        <w:t>Ex. 2</w:t>
      </w:r>
      <w:r>
        <w:rPr>
          <w:spacing w:val="-1"/>
        </w:rPr>
        <w:t xml:space="preserve"> </w:t>
      </w:r>
      <w:r>
        <w:t>at</w:t>
      </w:r>
      <w:r>
        <w:rPr>
          <w:spacing w:val="-1"/>
        </w:rPr>
        <w:t xml:space="preserve"> </w:t>
      </w:r>
      <w:r>
        <w:rPr>
          <w:spacing w:val="-5"/>
        </w:rPr>
        <w:t>3.)</w:t>
      </w:r>
    </w:p>
    <w:p w14:paraId="5D93D05A" w14:textId="77777777" w:rsidR="00967617" w:rsidRDefault="00967617">
      <w:pPr>
        <w:pStyle w:val="BodyText"/>
        <w:kinsoku w:val="0"/>
        <w:overflowPunct w:val="0"/>
        <w:ind w:left="0"/>
      </w:pPr>
    </w:p>
    <w:p w14:paraId="0AAD03FC" w14:textId="46597D98" w:rsidR="00967617" w:rsidRDefault="00967617">
      <w:pPr>
        <w:pStyle w:val="ListParagraph"/>
        <w:numPr>
          <w:ilvl w:val="0"/>
          <w:numId w:val="1"/>
        </w:numPr>
        <w:tabs>
          <w:tab w:val="left" w:pos="1599"/>
        </w:tabs>
        <w:kinsoku w:val="0"/>
        <w:overflowPunct w:val="0"/>
        <w:spacing w:line="472" w:lineRule="auto"/>
        <w:ind w:left="159" w:right="208" w:firstLine="720"/>
        <w:rPr>
          <w:color w:val="000000"/>
        </w:rPr>
      </w:pPr>
      <w:r>
        <w:rPr>
          <w:noProof/>
        </w:rPr>
        <mc:AlternateContent>
          <mc:Choice Requires="wps">
            <w:drawing>
              <wp:anchor distT="0" distB="0" distL="114300" distR="114300" simplePos="0" relativeHeight="251532800" behindDoc="1" locked="0" layoutInCell="0" allowOverlap="1" wp14:anchorId="3F23D32D" wp14:editId="67CD343A">
                <wp:simplePos x="0" y="0"/>
                <wp:positionH relativeFrom="page">
                  <wp:posOffset>1895475</wp:posOffset>
                </wp:positionH>
                <wp:positionV relativeFrom="paragraph">
                  <wp:posOffset>697230</wp:posOffset>
                </wp:positionV>
                <wp:extent cx="580390" cy="205740"/>
                <wp:effectExtent l="0" t="0" r="0" b="0"/>
                <wp:wrapNone/>
                <wp:docPr id="180498213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390" cy="205740"/>
                        </a:xfrm>
                        <a:custGeom>
                          <a:avLst/>
                          <a:gdLst>
                            <a:gd name="T0" fmla="*/ 913 w 914"/>
                            <a:gd name="T1" fmla="*/ 0 h 324"/>
                            <a:gd name="T2" fmla="*/ 0 w 914"/>
                            <a:gd name="T3" fmla="*/ 0 h 324"/>
                            <a:gd name="T4" fmla="*/ 0 w 914"/>
                            <a:gd name="T5" fmla="*/ 323 h 324"/>
                            <a:gd name="T6" fmla="*/ 913 w 914"/>
                            <a:gd name="T7" fmla="*/ 323 h 324"/>
                            <a:gd name="T8" fmla="*/ 913 w 914"/>
                            <a:gd name="T9" fmla="*/ 0 h 324"/>
                          </a:gdLst>
                          <a:ahLst/>
                          <a:cxnLst>
                            <a:cxn ang="0">
                              <a:pos x="T0" y="T1"/>
                            </a:cxn>
                            <a:cxn ang="0">
                              <a:pos x="T2" y="T3"/>
                            </a:cxn>
                            <a:cxn ang="0">
                              <a:pos x="T4" y="T5"/>
                            </a:cxn>
                            <a:cxn ang="0">
                              <a:pos x="T6" y="T7"/>
                            </a:cxn>
                            <a:cxn ang="0">
                              <a:pos x="T8" y="T9"/>
                            </a:cxn>
                          </a:cxnLst>
                          <a:rect l="0" t="0" r="r" b="b"/>
                          <a:pathLst>
                            <a:path w="914" h="324">
                              <a:moveTo>
                                <a:pt x="913" y="0"/>
                              </a:moveTo>
                              <a:lnTo>
                                <a:pt x="0" y="0"/>
                              </a:lnTo>
                              <a:lnTo>
                                <a:pt x="0" y="323"/>
                              </a:lnTo>
                              <a:lnTo>
                                <a:pt x="913" y="323"/>
                              </a:lnTo>
                              <a:lnTo>
                                <a:pt x="91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FC1BE" id="Freeform 30" o:spid="_x0000_s1026" style="position:absolute;margin-left:149.25pt;margin-top:54.9pt;width:45.7pt;height:16.2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" o:allowincell="f" path="m913,l,,,323r913,l913,xe" fillcolor="#aaa" stroked="f">
                <v:path arrowok="t" o:connecttype="custom" o:connectlocs="579755,0;0,0;0,205105;579755,205105;579755,0" o:connectangles="0,0,0,0,0"/>
                <w10:wrap anchorx="page"/>
              </v:shape>
            </w:pict>
          </mc:Fallback>
        </mc:AlternateContent>
      </w:r>
      <w:r>
        <w:t>Patient A viewed Dr. Strehle as abrupt, pushy, and non-responsive to her questions. She</w:t>
      </w:r>
      <w:r>
        <w:rPr>
          <w:spacing w:val="-1"/>
        </w:rPr>
        <w:t xml:space="preserve"> </w:t>
      </w:r>
      <w:r>
        <w:t>said both that Dr. Strehle</w:t>
      </w:r>
      <w:r>
        <w:rPr>
          <w:spacing w:val="-1"/>
        </w:rPr>
        <w:t xml:space="preserve"> </w:t>
      </w:r>
      <w:r>
        <w:t>represented there</w:t>
      </w:r>
      <w:r>
        <w:rPr>
          <w:spacing w:val="-1"/>
        </w:rPr>
        <w:t xml:space="preserve"> </w:t>
      </w:r>
      <w:r>
        <w:t>was no risk and that she</w:t>
      </w:r>
      <w:r>
        <w:rPr>
          <w:spacing w:val="-1"/>
        </w:rPr>
        <w:t xml:space="preserve"> </w:t>
      </w:r>
      <w:r>
        <w:t>was adamant about</w:t>
      </w:r>
      <w:r>
        <w:rPr>
          <w:spacing w:val="-2"/>
        </w:rPr>
        <w:t xml:space="preserve"> </w:t>
      </w:r>
      <w:r>
        <w:t>the</w:t>
      </w:r>
      <w:r>
        <w:rPr>
          <w:spacing w:val="-3"/>
        </w:rPr>
        <w:t xml:space="preserve"> </w:t>
      </w:r>
      <w:r>
        <w:t>risk</w:t>
      </w:r>
      <w:r>
        <w:rPr>
          <w:spacing w:val="-2"/>
        </w:rPr>
        <w:t xml:space="preserve"> </w:t>
      </w:r>
      <w:r>
        <w:t>of</w:t>
      </w:r>
      <w:r>
        <w:rPr>
          <w:i/>
          <w:iCs/>
          <w:color w:val="FF0000"/>
          <w:position w:val="14"/>
          <w:sz w:val="11"/>
          <w:szCs w:val="11"/>
        </w:rPr>
        <w:t>G.L.</w:t>
      </w:r>
      <w:r>
        <w:rPr>
          <w:i/>
          <w:iCs/>
          <w:color w:val="FF0000"/>
          <w:spacing w:val="-1"/>
          <w:position w:val="14"/>
          <w:sz w:val="11"/>
          <w:szCs w:val="11"/>
        </w:rPr>
        <w:t xml:space="preserve"> </w:t>
      </w:r>
      <w:r>
        <w:rPr>
          <w:i/>
          <w:iCs/>
          <w:color w:val="FF0000"/>
          <w:position w:val="14"/>
          <w:sz w:val="11"/>
          <w:szCs w:val="11"/>
        </w:rPr>
        <w:t>c.</w:t>
      </w:r>
      <w:r>
        <w:rPr>
          <w:i/>
          <w:iCs/>
          <w:color w:val="FF0000"/>
          <w:spacing w:val="-1"/>
          <w:position w:val="14"/>
          <w:sz w:val="11"/>
          <w:szCs w:val="11"/>
        </w:rPr>
        <w:t xml:space="preserve"> </w:t>
      </w:r>
      <w:r>
        <w:rPr>
          <w:i/>
          <w:iCs/>
          <w:color w:val="FF0000"/>
          <w:position w:val="14"/>
          <w:sz w:val="11"/>
          <w:szCs w:val="11"/>
        </w:rPr>
        <w:t>4,</w:t>
      </w:r>
      <w:r>
        <w:rPr>
          <w:i/>
          <w:iCs/>
          <w:color w:val="FF0000"/>
          <w:spacing w:val="-1"/>
          <w:position w:val="14"/>
          <w:sz w:val="11"/>
          <w:szCs w:val="11"/>
        </w:rPr>
        <w:t xml:space="preserve"> </w:t>
      </w:r>
      <w:r>
        <w:rPr>
          <w:i/>
          <w:iCs/>
          <w:color w:val="FF0000"/>
          <w:position w:val="14"/>
          <w:sz w:val="11"/>
          <w:szCs w:val="11"/>
        </w:rPr>
        <w:t>§</w:t>
      </w:r>
      <w:r>
        <w:rPr>
          <w:i/>
          <w:iCs/>
          <w:color w:val="FF0000"/>
          <w:spacing w:val="-1"/>
          <w:position w:val="14"/>
          <w:sz w:val="11"/>
          <w:szCs w:val="11"/>
        </w:rPr>
        <w:t xml:space="preserve"> </w:t>
      </w:r>
      <w:r>
        <w:rPr>
          <w:i/>
          <w:iCs/>
          <w:color w:val="FF0000"/>
          <w:position w:val="14"/>
          <w:sz w:val="11"/>
          <w:szCs w:val="11"/>
        </w:rPr>
        <w:t>7(26)(c)</w:t>
      </w:r>
      <w:r>
        <w:rPr>
          <w:i/>
          <w:iCs/>
          <w:color w:val="FF0000"/>
          <w:spacing w:val="-6"/>
          <w:position w:val="14"/>
          <w:sz w:val="11"/>
          <w:szCs w:val="11"/>
        </w:rPr>
        <w:t xml:space="preserve"> </w:t>
      </w:r>
      <w:r>
        <w:rPr>
          <w:color w:val="000000"/>
        </w:rPr>
        <w:t>.</w:t>
      </w:r>
      <w:r>
        <w:rPr>
          <w:color w:val="000000"/>
          <w:spacing w:val="-2"/>
        </w:rPr>
        <w:t xml:space="preserve"> </w:t>
      </w:r>
      <w:r>
        <w:rPr>
          <w:color w:val="000000"/>
        </w:rPr>
        <w:t>These</w:t>
      </w:r>
      <w:r>
        <w:rPr>
          <w:color w:val="000000"/>
          <w:spacing w:val="-3"/>
        </w:rPr>
        <w:t xml:space="preserve"> </w:t>
      </w:r>
      <w:r>
        <w:rPr>
          <w:color w:val="000000"/>
        </w:rPr>
        <w:t>statements</w:t>
      </w:r>
      <w:r>
        <w:rPr>
          <w:color w:val="000000"/>
          <w:spacing w:val="-2"/>
        </w:rPr>
        <w:t xml:space="preserve"> </w:t>
      </w:r>
      <w:r>
        <w:rPr>
          <w:color w:val="000000"/>
        </w:rPr>
        <w:t>contradict</w:t>
      </w:r>
      <w:r>
        <w:rPr>
          <w:color w:val="000000"/>
          <w:spacing w:val="-2"/>
        </w:rPr>
        <w:t xml:space="preserve"> </w:t>
      </w:r>
      <w:r>
        <w:rPr>
          <w:color w:val="000000"/>
        </w:rPr>
        <w:t>each</w:t>
      </w:r>
      <w:r>
        <w:rPr>
          <w:color w:val="000000"/>
          <w:spacing w:val="-2"/>
        </w:rPr>
        <w:t xml:space="preserve"> </w:t>
      </w:r>
      <w:r>
        <w:rPr>
          <w:color w:val="000000"/>
        </w:rPr>
        <w:t>other.</w:t>
      </w:r>
      <w:r>
        <w:rPr>
          <w:color w:val="000000"/>
          <w:spacing w:val="-2"/>
        </w:rPr>
        <w:t xml:space="preserve"> </w:t>
      </w:r>
      <w:r>
        <w:rPr>
          <w:color w:val="000000"/>
        </w:rPr>
        <w:t>Patient A</w:t>
      </w:r>
      <w:r>
        <w:rPr>
          <w:color w:val="000000"/>
          <w:spacing w:val="-3"/>
        </w:rPr>
        <w:t xml:space="preserve"> </w:t>
      </w:r>
      <w:r>
        <w:rPr>
          <w:color w:val="000000"/>
        </w:rPr>
        <w:t>decided</w:t>
      </w:r>
      <w:r>
        <w:rPr>
          <w:color w:val="000000"/>
          <w:spacing w:val="-2"/>
        </w:rPr>
        <w:t xml:space="preserve"> </w:t>
      </w:r>
      <w:r>
        <w:rPr>
          <w:color w:val="000000"/>
        </w:rPr>
        <w:t>not</w:t>
      </w:r>
      <w:r>
        <w:rPr>
          <w:color w:val="000000"/>
          <w:spacing w:val="-2"/>
        </w:rPr>
        <w:t xml:space="preserve"> </w:t>
      </w:r>
      <w:r>
        <w:rPr>
          <w:color w:val="000000"/>
        </w:rPr>
        <w:t>to</w:t>
      </w:r>
      <w:r>
        <w:rPr>
          <w:color w:val="000000"/>
          <w:spacing w:val="-2"/>
        </w:rPr>
        <w:t xml:space="preserve"> </w:t>
      </w:r>
      <w:r>
        <w:rPr>
          <w:color w:val="000000"/>
        </w:rPr>
        <w:t>have</w:t>
      </w:r>
    </w:p>
    <w:p w14:paraId="2A7E949E" w14:textId="77777777" w:rsidR="00967617" w:rsidRDefault="00967617">
      <w:pPr>
        <w:pStyle w:val="ListParagraph"/>
        <w:numPr>
          <w:ilvl w:val="0"/>
          <w:numId w:val="1"/>
        </w:numPr>
        <w:tabs>
          <w:tab w:val="left" w:pos="1599"/>
        </w:tabs>
        <w:kinsoku w:val="0"/>
        <w:overflowPunct w:val="0"/>
        <w:spacing w:line="472" w:lineRule="auto"/>
        <w:ind w:left="159" w:right="208" w:firstLine="720"/>
        <w:rPr>
          <w:color w:val="000000"/>
        </w:rPr>
        <w:sectPr w:rsidR="00000000">
          <w:pgSz w:w="12240" w:h="15840"/>
          <w:pgMar w:top="1360" w:right="1320" w:bottom="1260" w:left="1280" w:header="0" w:footer="1063" w:gutter="0"/>
          <w:cols w:space="720"/>
          <w:noEndnote/>
        </w:sectPr>
      </w:pPr>
    </w:p>
    <w:p w14:paraId="55184278" w14:textId="21999DC2" w:rsidR="00967617" w:rsidRDefault="00967617">
      <w:pPr>
        <w:pStyle w:val="BodyText"/>
        <w:kinsoku w:val="0"/>
        <w:overflowPunct w:val="0"/>
        <w:spacing w:before="99" w:line="480" w:lineRule="auto"/>
        <w:ind w:right="229"/>
        <w:rPr>
          <w:color w:val="000000"/>
        </w:rPr>
      </w:pPr>
      <w:r>
        <w:rPr>
          <w:noProof/>
        </w:rPr>
        <w:lastRenderedPageBreak/>
        <mc:AlternateContent>
          <mc:Choice Requires="wps">
            <w:drawing>
              <wp:anchor distT="0" distB="0" distL="114300" distR="114300" simplePos="0" relativeHeight="251540992" behindDoc="1" locked="0" layoutInCell="0" allowOverlap="1" wp14:anchorId="5C693F1C" wp14:editId="6D1D8C3B">
                <wp:simplePos x="0" y="0"/>
                <wp:positionH relativeFrom="page">
                  <wp:posOffset>1125220</wp:posOffset>
                </wp:positionH>
                <wp:positionV relativeFrom="paragraph">
                  <wp:posOffset>59055</wp:posOffset>
                </wp:positionV>
                <wp:extent cx="917575" cy="205740"/>
                <wp:effectExtent l="0" t="0" r="0" b="0"/>
                <wp:wrapNone/>
                <wp:docPr id="7179493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7575" cy="205740"/>
                        </a:xfrm>
                        <a:custGeom>
                          <a:avLst/>
                          <a:gdLst>
                            <a:gd name="T0" fmla="*/ 1444 w 1445"/>
                            <a:gd name="T1" fmla="*/ 0 h 324"/>
                            <a:gd name="T2" fmla="*/ 0 w 1445"/>
                            <a:gd name="T3" fmla="*/ 0 h 324"/>
                            <a:gd name="T4" fmla="*/ 0 w 1445"/>
                            <a:gd name="T5" fmla="*/ 323 h 324"/>
                            <a:gd name="T6" fmla="*/ 1444 w 1445"/>
                            <a:gd name="T7" fmla="*/ 323 h 324"/>
                            <a:gd name="T8" fmla="*/ 1444 w 1445"/>
                            <a:gd name="T9" fmla="*/ 0 h 324"/>
                          </a:gdLst>
                          <a:ahLst/>
                          <a:cxnLst>
                            <a:cxn ang="0">
                              <a:pos x="T0" y="T1"/>
                            </a:cxn>
                            <a:cxn ang="0">
                              <a:pos x="T2" y="T3"/>
                            </a:cxn>
                            <a:cxn ang="0">
                              <a:pos x="T4" y="T5"/>
                            </a:cxn>
                            <a:cxn ang="0">
                              <a:pos x="T6" y="T7"/>
                            </a:cxn>
                            <a:cxn ang="0">
                              <a:pos x="T8" y="T9"/>
                            </a:cxn>
                          </a:cxnLst>
                          <a:rect l="0" t="0" r="r" b="b"/>
                          <a:pathLst>
                            <a:path w="1445" h="324">
                              <a:moveTo>
                                <a:pt x="1444" y="0"/>
                              </a:moveTo>
                              <a:lnTo>
                                <a:pt x="0" y="0"/>
                              </a:lnTo>
                              <a:lnTo>
                                <a:pt x="0" y="323"/>
                              </a:lnTo>
                              <a:lnTo>
                                <a:pt x="1444" y="323"/>
                              </a:lnTo>
                              <a:lnTo>
                                <a:pt x="144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B6184" id="Freeform 31" o:spid="_x0000_s1026" style="position:absolute;margin-left:88.6pt;margin-top:4.65pt;width:72.25pt;height:16.2pt;z-index:-25177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" o:allowincell="f" path="m1444,l,,,323r1444,l1444,xe" fillcolor="#aaa" stroked="f">
                <v:path arrowok="t" o:connecttype="custom" o:connectlocs="916940,0;0,0;0,205105;916940,205105;916940,0" o:connectangles="0,0,0,0,0"/>
                <w10:wrap anchorx="page"/>
              </v:shape>
            </w:pict>
          </mc:Fallback>
        </mc:AlternateContent>
      </w:r>
      <w:r>
        <w:t>the</w:t>
      </w:r>
      <w:r>
        <w:rPr>
          <w:spacing w:val="-18"/>
        </w:rPr>
        <w:t xml:space="preserve"> </w:t>
      </w:r>
      <w:r>
        <w:rPr>
          <w:i/>
          <w:iCs/>
          <w:color w:val="FF0000"/>
          <w:vertAlign w:val="superscript"/>
        </w:rPr>
        <w:t>G.L.</w:t>
      </w:r>
      <w:r>
        <w:rPr>
          <w:i/>
          <w:iCs/>
          <w:color w:val="FF0000"/>
          <w:spacing w:val="-11"/>
        </w:rPr>
        <w:t xml:space="preserve"> </w:t>
      </w:r>
      <w:r>
        <w:rPr>
          <w:i/>
          <w:iCs/>
          <w:color w:val="FF0000"/>
          <w:vertAlign w:val="superscript"/>
        </w:rPr>
        <w:t>c.</w:t>
      </w:r>
      <w:r>
        <w:rPr>
          <w:i/>
          <w:iCs/>
          <w:color w:val="FF0000"/>
          <w:spacing w:val="-11"/>
        </w:rPr>
        <w:t xml:space="preserve"> </w:t>
      </w:r>
      <w:r>
        <w:rPr>
          <w:i/>
          <w:iCs/>
          <w:color w:val="FF0000"/>
          <w:vertAlign w:val="superscript"/>
        </w:rPr>
        <w:t>4,</w:t>
      </w:r>
      <w:r>
        <w:rPr>
          <w:i/>
          <w:iCs/>
          <w:color w:val="FF0000"/>
          <w:spacing w:val="-11"/>
        </w:rPr>
        <w:t xml:space="preserve"> </w:t>
      </w:r>
      <w:r>
        <w:rPr>
          <w:i/>
          <w:iCs/>
          <w:color w:val="FF0000"/>
          <w:vertAlign w:val="superscript"/>
        </w:rPr>
        <w:t>§</w:t>
      </w:r>
      <w:r>
        <w:rPr>
          <w:i/>
          <w:iCs/>
          <w:color w:val="FF0000"/>
          <w:spacing w:val="-11"/>
        </w:rPr>
        <w:t xml:space="preserve"> </w:t>
      </w:r>
      <w:r>
        <w:rPr>
          <w:i/>
          <w:iCs/>
          <w:color w:val="FF0000"/>
          <w:vertAlign w:val="superscript"/>
        </w:rPr>
        <w:t>7(26)(c)</w:t>
      </w:r>
      <w:r>
        <w:rPr>
          <w:i/>
          <w:iCs/>
          <w:color w:val="FF0000"/>
          <w:spacing w:val="28"/>
        </w:rPr>
        <w:t xml:space="preserve"> </w:t>
      </w:r>
      <w:r>
        <w:rPr>
          <w:color w:val="000000"/>
        </w:rPr>
        <w:t>that day because she said Dr. Strehle would not explain the procedure to her. (Tr. I: 22-25, 95, 96.)</w:t>
      </w:r>
    </w:p>
    <w:p w14:paraId="1EBAE3F7" w14:textId="77777777" w:rsidR="00967617" w:rsidRDefault="00967617">
      <w:pPr>
        <w:pStyle w:val="ListParagraph"/>
        <w:numPr>
          <w:ilvl w:val="0"/>
          <w:numId w:val="1"/>
        </w:numPr>
        <w:tabs>
          <w:tab w:val="left" w:pos="1599"/>
        </w:tabs>
        <w:kinsoku w:val="0"/>
        <w:overflowPunct w:val="0"/>
        <w:spacing w:line="276" w:lineRule="exact"/>
        <w:ind w:left="1599" w:hanging="719"/>
        <w:rPr>
          <w:color w:val="000000"/>
          <w:spacing w:val="-2"/>
        </w:rPr>
      </w:pPr>
      <w:r>
        <w:t>Patient</w:t>
      </w:r>
      <w:r>
        <w:rPr>
          <w:spacing w:val="-2"/>
        </w:rPr>
        <w:t xml:space="preserve"> </w:t>
      </w:r>
      <w:r>
        <w:t>A</w:t>
      </w:r>
      <w:r>
        <w:rPr>
          <w:spacing w:val="-1"/>
        </w:rPr>
        <w:t xml:space="preserve"> </w:t>
      </w:r>
      <w:r>
        <w:t>said</w:t>
      </w:r>
      <w:r>
        <w:rPr>
          <w:spacing w:val="-1"/>
        </w:rPr>
        <w:t xml:space="preserve"> </w:t>
      </w:r>
      <w:r>
        <w:t>when</w:t>
      </w:r>
      <w:r>
        <w:rPr>
          <w:spacing w:val="-1"/>
        </w:rPr>
        <w:t xml:space="preserve"> </w:t>
      </w:r>
      <w:r>
        <w:t>she</w:t>
      </w:r>
      <w:r>
        <w:rPr>
          <w:spacing w:val="1"/>
        </w:rPr>
        <w:t xml:space="preserve"> </w:t>
      </w:r>
      <w:r>
        <w:t>asked</w:t>
      </w:r>
      <w:r>
        <w:rPr>
          <w:spacing w:val="-1"/>
        </w:rPr>
        <w:t xml:space="preserve"> </w:t>
      </w:r>
      <w:r>
        <w:t>Dr.</w:t>
      </w:r>
      <w:r>
        <w:rPr>
          <w:spacing w:val="-1"/>
        </w:rPr>
        <w:t xml:space="preserve"> </w:t>
      </w:r>
      <w:r>
        <w:t>Strehle</w:t>
      </w:r>
      <w:r>
        <w:rPr>
          <w:spacing w:val="-1"/>
        </w:rPr>
        <w:t xml:space="preserve"> </w:t>
      </w:r>
      <w:r>
        <w:t>about</w:t>
      </w:r>
      <w:r>
        <w:rPr>
          <w:spacing w:val="-20"/>
        </w:rPr>
        <w:t xml:space="preserve"> </w:t>
      </w:r>
      <w:r>
        <w:rPr>
          <w:i/>
          <w:iCs/>
          <w:color w:val="FF0000"/>
          <w:position w:val="3"/>
          <w:sz w:val="25"/>
          <w:szCs w:val="25"/>
          <w:shd w:val="clear" w:color="auto" w:fill="AAAAAA"/>
        </w:rPr>
        <w:t>G.L.</w:t>
      </w:r>
      <w:r>
        <w:rPr>
          <w:i/>
          <w:iCs/>
          <w:color w:val="FF0000"/>
          <w:spacing w:val="-1"/>
          <w:position w:val="3"/>
          <w:sz w:val="25"/>
          <w:szCs w:val="25"/>
          <w:shd w:val="clear" w:color="auto" w:fill="AAAAAA"/>
        </w:rPr>
        <w:t xml:space="preserve"> </w:t>
      </w:r>
      <w:r>
        <w:rPr>
          <w:i/>
          <w:iCs/>
          <w:color w:val="FF0000"/>
          <w:position w:val="3"/>
          <w:sz w:val="25"/>
          <w:szCs w:val="25"/>
          <w:shd w:val="clear" w:color="auto" w:fill="AAAAAA"/>
        </w:rPr>
        <w:t>c.</w:t>
      </w:r>
      <w:r>
        <w:rPr>
          <w:i/>
          <w:iCs/>
          <w:color w:val="FF0000"/>
          <w:spacing w:val="-1"/>
          <w:position w:val="3"/>
          <w:sz w:val="25"/>
          <w:szCs w:val="25"/>
          <w:shd w:val="clear" w:color="auto" w:fill="AAAAAA"/>
        </w:rPr>
        <w:t xml:space="preserve"> </w:t>
      </w:r>
      <w:r>
        <w:rPr>
          <w:i/>
          <w:iCs/>
          <w:color w:val="FF0000"/>
          <w:position w:val="3"/>
          <w:sz w:val="25"/>
          <w:szCs w:val="25"/>
          <w:shd w:val="clear" w:color="auto" w:fill="AAAAAA"/>
        </w:rPr>
        <w:t>4, §</w:t>
      </w:r>
      <w:r>
        <w:rPr>
          <w:i/>
          <w:iCs/>
          <w:color w:val="FF0000"/>
          <w:spacing w:val="-1"/>
          <w:position w:val="3"/>
          <w:sz w:val="25"/>
          <w:szCs w:val="25"/>
          <w:shd w:val="clear" w:color="auto" w:fill="AAAAAA"/>
        </w:rPr>
        <w:t xml:space="preserve"> </w:t>
      </w:r>
      <w:r>
        <w:rPr>
          <w:i/>
          <w:iCs/>
          <w:color w:val="FF0000"/>
          <w:position w:val="3"/>
          <w:sz w:val="25"/>
          <w:szCs w:val="25"/>
          <w:shd w:val="clear" w:color="auto" w:fill="AAAAAA"/>
        </w:rPr>
        <w:t>7(26)(c)</w:t>
      </w:r>
      <w:r>
        <w:rPr>
          <w:i/>
          <w:iCs/>
          <w:color w:val="FF0000"/>
          <w:spacing w:val="-40"/>
          <w:position w:val="3"/>
          <w:sz w:val="25"/>
          <w:szCs w:val="25"/>
        </w:rPr>
        <w:t xml:space="preserve"> </w:t>
      </w:r>
      <w:r>
        <w:rPr>
          <w:color w:val="000000"/>
        </w:rPr>
        <w:t>,</w:t>
      </w:r>
      <w:r>
        <w:rPr>
          <w:color w:val="000000"/>
          <w:spacing w:val="-1"/>
        </w:rPr>
        <w:t xml:space="preserve"> </w:t>
      </w:r>
      <w:r>
        <w:rPr>
          <w:color w:val="000000"/>
        </w:rPr>
        <w:t>the</w:t>
      </w:r>
      <w:r>
        <w:rPr>
          <w:color w:val="000000"/>
          <w:spacing w:val="-1"/>
        </w:rPr>
        <w:t xml:space="preserve"> </w:t>
      </w:r>
      <w:r>
        <w:rPr>
          <w:color w:val="000000"/>
          <w:spacing w:val="-2"/>
        </w:rPr>
        <w:t>doctor</w:t>
      </w:r>
    </w:p>
    <w:p w14:paraId="02C84391" w14:textId="77777777" w:rsidR="00967617" w:rsidRDefault="00967617">
      <w:pPr>
        <w:pStyle w:val="BodyText"/>
        <w:kinsoku w:val="0"/>
        <w:overflowPunct w:val="0"/>
        <w:ind w:left="0"/>
      </w:pPr>
    </w:p>
    <w:p w14:paraId="57D4B411" w14:textId="46E1EEC1" w:rsidR="00967617" w:rsidRDefault="00967617">
      <w:pPr>
        <w:pStyle w:val="BodyText"/>
        <w:tabs>
          <w:tab w:val="left" w:pos="2994"/>
        </w:tabs>
        <w:kinsoku w:val="0"/>
        <w:overflowPunct w:val="0"/>
        <w:spacing w:line="480" w:lineRule="auto"/>
        <w:ind w:left="1139" w:right="209" w:hanging="980"/>
      </w:pPr>
      <w:r>
        <w:rPr>
          <w:noProof/>
        </w:rPr>
        <mc:AlternateContent>
          <mc:Choice Requires="wps">
            <w:drawing>
              <wp:anchor distT="0" distB="0" distL="114300" distR="114300" simplePos="0" relativeHeight="251542016" behindDoc="1" locked="0" layoutInCell="0" allowOverlap="1" wp14:anchorId="4CA7063D" wp14:editId="6A6F321A">
                <wp:simplePos x="0" y="0"/>
                <wp:positionH relativeFrom="page">
                  <wp:posOffset>5452110</wp:posOffset>
                </wp:positionH>
                <wp:positionV relativeFrom="paragraph">
                  <wp:posOffset>697230</wp:posOffset>
                </wp:positionV>
                <wp:extent cx="631190" cy="205740"/>
                <wp:effectExtent l="0" t="0" r="0" b="0"/>
                <wp:wrapNone/>
                <wp:docPr id="100148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 cy="205740"/>
                        </a:xfrm>
                        <a:custGeom>
                          <a:avLst/>
                          <a:gdLst>
                            <a:gd name="T0" fmla="*/ 993 w 994"/>
                            <a:gd name="T1" fmla="*/ 0 h 324"/>
                            <a:gd name="T2" fmla="*/ 0 w 994"/>
                            <a:gd name="T3" fmla="*/ 0 h 324"/>
                            <a:gd name="T4" fmla="*/ 0 w 994"/>
                            <a:gd name="T5" fmla="*/ 323 h 324"/>
                            <a:gd name="T6" fmla="*/ 993 w 994"/>
                            <a:gd name="T7" fmla="*/ 323 h 324"/>
                            <a:gd name="T8" fmla="*/ 993 w 994"/>
                            <a:gd name="T9" fmla="*/ 0 h 324"/>
                          </a:gdLst>
                          <a:ahLst/>
                          <a:cxnLst>
                            <a:cxn ang="0">
                              <a:pos x="T0" y="T1"/>
                            </a:cxn>
                            <a:cxn ang="0">
                              <a:pos x="T2" y="T3"/>
                            </a:cxn>
                            <a:cxn ang="0">
                              <a:pos x="T4" y="T5"/>
                            </a:cxn>
                            <a:cxn ang="0">
                              <a:pos x="T6" y="T7"/>
                            </a:cxn>
                            <a:cxn ang="0">
                              <a:pos x="T8" y="T9"/>
                            </a:cxn>
                          </a:cxnLst>
                          <a:rect l="0" t="0" r="r" b="b"/>
                          <a:pathLst>
                            <a:path w="994" h="324">
                              <a:moveTo>
                                <a:pt x="993" y="0"/>
                              </a:moveTo>
                              <a:lnTo>
                                <a:pt x="0" y="0"/>
                              </a:lnTo>
                              <a:lnTo>
                                <a:pt x="0" y="323"/>
                              </a:lnTo>
                              <a:lnTo>
                                <a:pt x="993" y="323"/>
                              </a:lnTo>
                              <a:lnTo>
                                <a:pt x="99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DF89A" id="Freeform 32" o:spid="_x0000_s1026" style="position:absolute;margin-left:429.3pt;margin-top:54.9pt;width:49.7pt;height:16.2pt;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" o:allowincell="f" path="m993,l,,,323r993,l993,xe" fillcolor="#aaa" stroked="f">
                <v:path arrowok="t" o:connecttype="custom" o:connectlocs="630555,0;0,0;0,205105;630555,205105;630555,0" o:connectangles="0,0,0,0,0"/>
                <w10:wrap anchorx="page"/>
              </v:shape>
            </w:pict>
          </mc:Fallback>
        </mc:AlternateContent>
      </w:r>
      <w:r>
        <w:rPr>
          <w:noProof/>
        </w:rPr>
        <mc:AlternateContent>
          <mc:Choice Requires="wps">
            <w:drawing>
              <wp:anchor distT="0" distB="0" distL="114300" distR="114300" simplePos="0" relativeHeight="251556352" behindDoc="1" locked="0" layoutInCell="0" allowOverlap="1" wp14:anchorId="3EA72FAC" wp14:editId="53C99D5D">
                <wp:simplePos x="0" y="0"/>
                <wp:positionH relativeFrom="page">
                  <wp:posOffset>1899920</wp:posOffset>
                </wp:positionH>
                <wp:positionV relativeFrom="paragraph">
                  <wp:posOffset>347345</wp:posOffset>
                </wp:positionV>
                <wp:extent cx="763905" cy="205740"/>
                <wp:effectExtent l="0" t="0" r="0" b="0"/>
                <wp:wrapNone/>
                <wp:docPr id="174633374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46815" w14:textId="77777777" w:rsidR="00967617" w:rsidRDefault="00967617">
                            <w:pPr>
                              <w:pStyle w:val="BodyText"/>
                              <w:kinsoku w:val="0"/>
                              <w:overflowPunct w:val="0"/>
                              <w:spacing w:line="150" w:lineRule="exact"/>
                              <w:ind w:left="0"/>
                              <w:rPr>
                                <w:i/>
                                <w:iCs/>
                                <w:color w:val="FF0000"/>
                                <w:spacing w:val="-2"/>
                                <w:sz w:val="15"/>
                                <w:szCs w:val="15"/>
                              </w:rPr>
                            </w:pPr>
                            <w:r>
                              <w:rPr>
                                <w:i/>
                                <w:iCs/>
                                <w:color w:val="FF0000"/>
                                <w:sz w:val="15"/>
                                <w:szCs w:val="15"/>
                              </w:rPr>
                              <w:t xml:space="preserve">G.L. c. 4, § </w:t>
                            </w:r>
                            <w:r>
                              <w:rPr>
                                <w:i/>
                                <w:iCs/>
                                <w:color w:val="FF0000"/>
                                <w:spacing w:val="-2"/>
                                <w:sz w:val="15"/>
                                <w:szCs w:val="15"/>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72FAC" id="Text Box 33" o:spid="_x0000_s1033" type="#_x0000_t202" style="position:absolute;left:0;text-align:left;margin-left:149.6pt;margin-top:27.35pt;width:60.15pt;height:16.2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" o:allowincell="f" fillcolor="#aaa" stroked="f">
                <v:textbox inset="0,0,0,0">
                  <w:txbxContent>
                    <w:p w14:paraId="46546815" w14:textId="77777777" w:rsidR="00967617" w:rsidRDefault="00967617">
                      <w:pPr>
                        <w:pStyle w:val="BodyText"/>
                        <w:kinsoku w:val="0"/>
                        <w:overflowPunct w:val="0"/>
                        <w:spacing w:line="150" w:lineRule="exact"/>
                        <w:ind w:left="0"/>
                        <w:rPr>
                          <w:i/>
                          <w:iCs/>
                          <w:color w:val="FF0000"/>
                          <w:spacing w:val="-2"/>
                          <w:sz w:val="15"/>
                          <w:szCs w:val="15"/>
                        </w:rPr>
                      </w:pPr>
                      <w:r>
                        <w:rPr>
                          <w:i/>
                          <w:iCs/>
                          <w:color w:val="FF0000"/>
                          <w:sz w:val="15"/>
                          <w:szCs w:val="15"/>
                        </w:rPr>
                        <w:t xml:space="preserve">G.L. c. 4, § </w:t>
                      </w:r>
                      <w:r>
                        <w:rPr>
                          <w:i/>
                          <w:iCs/>
                          <w:color w:val="FF0000"/>
                          <w:spacing w:val="-2"/>
                          <w:sz w:val="15"/>
                          <w:szCs w:val="15"/>
                        </w:rPr>
                        <w:t>7(26)(c)</w:t>
                      </w:r>
                    </w:p>
                  </w:txbxContent>
                </v:textbox>
                <w10:wrap anchorx="page"/>
              </v:shape>
            </w:pict>
          </mc:Fallback>
        </mc:AlternateContent>
      </w:r>
      <w:r>
        <w:rPr>
          <w:noProof/>
        </w:rPr>
        <mc:AlternateContent>
          <mc:Choice Requires="wps">
            <w:drawing>
              <wp:anchor distT="0" distB="0" distL="114300" distR="114300" simplePos="0" relativeHeight="251557376" behindDoc="0" locked="0" layoutInCell="0" allowOverlap="1" wp14:anchorId="2EDCA756" wp14:editId="479F71C6">
                <wp:simplePos x="0" y="0"/>
                <wp:positionH relativeFrom="page">
                  <wp:posOffset>901700</wp:posOffset>
                </wp:positionH>
                <wp:positionV relativeFrom="paragraph">
                  <wp:posOffset>347345</wp:posOffset>
                </wp:positionV>
                <wp:extent cx="584200" cy="205740"/>
                <wp:effectExtent l="0" t="0" r="0" b="0"/>
                <wp:wrapNone/>
                <wp:docPr id="14308647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4B7EE" w14:textId="77777777" w:rsidR="00967617" w:rsidRDefault="00967617">
                            <w:pPr>
                              <w:pStyle w:val="BodyText"/>
                              <w:kinsoku w:val="0"/>
                              <w:overflowPunct w:val="0"/>
                              <w:spacing w:line="114" w:lineRule="exact"/>
                              <w:ind w:left="0"/>
                              <w:rPr>
                                <w:i/>
                                <w:iCs/>
                                <w:color w:val="FF0000"/>
                                <w:spacing w:val="-2"/>
                                <w:w w:val="105"/>
                                <w:sz w:val="11"/>
                                <w:szCs w:val="11"/>
                              </w:rPr>
                            </w:pPr>
                            <w:r>
                              <w:rPr>
                                <w:i/>
                                <w:iCs/>
                                <w:color w:val="FF0000"/>
                                <w:w w:val="105"/>
                                <w:sz w:val="11"/>
                                <w:szCs w:val="11"/>
                              </w:rPr>
                              <w:t>G.L.</w:t>
                            </w:r>
                            <w:r>
                              <w:rPr>
                                <w:i/>
                                <w:iCs/>
                                <w:color w:val="FF0000"/>
                                <w:spacing w:val="-2"/>
                                <w:w w:val="105"/>
                                <w:sz w:val="11"/>
                                <w:szCs w:val="11"/>
                              </w:rPr>
                              <w:t xml:space="preserve"> </w:t>
                            </w:r>
                            <w:r>
                              <w:rPr>
                                <w:i/>
                                <w:iCs/>
                                <w:color w:val="FF0000"/>
                                <w:w w:val="105"/>
                                <w:sz w:val="11"/>
                                <w:szCs w:val="11"/>
                              </w:rPr>
                              <w:t>c.</w:t>
                            </w:r>
                            <w:r>
                              <w:rPr>
                                <w:i/>
                                <w:iCs/>
                                <w:color w:val="FF0000"/>
                                <w:spacing w:val="-1"/>
                                <w:w w:val="105"/>
                                <w:sz w:val="11"/>
                                <w:szCs w:val="11"/>
                              </w:rPr>
                              <w:t xml:space="preserve"> </w:t>
                            </w:r>
                            <w:r>
                              <w:rPr>
                                <w:i/>
                                <w:iCs/>
                                <w:color w:val="FF0000"/>
                                <w:w w:val="105"/>
                                <w:sz w:val="11"/>
                                <w:szCs w:val="11"/>
                              </w:rPr>
                              <w:t>4,</w:t>
                            </w:r>
                            <w:r>
                              <w:rPr>
                                <w:i/>
                                <w:iCs/>
                                <w:color w:val="FF0000"/>
                                <w:spacing w:val="-2"/>
                                <w:w w:val="105"/>
                                <w:sz w:val="11"/>
                                <w:szCs w:val="11"/>
                              </w:rPr>
                              <w:t xml:space="preserve"> </w:t>
                            </w:r>
                            <w:r>
                              <w:rPr>
                                <w:i/>
                                <w:iCs/>
                                <w:color w:val="FF0000"/>
                                <w:w w:val="105"/>
                                <w:sz w:val="11"/>
                                <w:szCs w:val="11"/>
                              </w:rPr>
                              <w:t>§</w:t>
                            </w:r>
                            <w:r>
                              <w:rPr>
                                <w:i/>
                                <w:iCs/>
                                <w:color w:val="FF0000"/>
                                <w:spacing w:val="-1"/>
                                <w:w w:val="105"/>
                                <w:sz w:val="11"/>
                                <w:szCs w:val="11"/>
                              </w:rPr>
                              <w:t xml:space="preserve"> </w:t>
                            </w:r>
                            <w:r>
                              <w:rPr>
                                <w:i/>
                                <w:iCs/>
                                <w:color w:val="FF0000"/>
                                <w:spacing w:val="-2"/>
                                <w:w w:val="105"/>
                                <w:sz w:val="11"/>
                                <w:szCs w:val="11"/>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CA756" id="Text Box 34" o:spid="_x0000_s1034" type="#_x0000_t202" style="position:absolute;left:0;text-align:left;margin-left:71pt;margin-top:27.35pt;width:46pt;height:16.2pt;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" o:allowincell="f" fillcolor="#aaa" stroked="f">
                <v:textbox inset="0,0,0,0">
                  <w:txbxContent>
                    <w:p w14:paraId="73A4B7EE" w14:textId="77777777" w:rsidR="00967617" w:rsidRDefault="00967617">
                      <w:pPr>
                        <w:pStyle w:val="BodyText"/>
                        <w:kinsoku w:val="0"/>
                        <w:overflowPunct w:val="0"/>
                        <w:spacing w:line="114" w:lineRule="exact"/>
                        <w:ind w:left="0"/>
                        <w:rPr>
                          <w:i/>
                          <w:iCs/>
                          <w:color w:val="FF0000"/>
                          <w:spacing w:val="-2"/>
                          <w:w w:val="105"/>
                          <w:sz w:val="11"/>
                          <w:szCs w:val="11"/>
                        </w:rPr>
                      </w:pPr>
                      <w:r>
                        <w:rPr>
                          <w:i/>
                          <w:iCs/>
                          <w:color w:val="FF0000"/>
                          <w:w w:val="105"/>
                          <w:sz w:val="11"/>
                          <w:szCs w:val="11"/>
                        </w:rPr>
                        <w:t>G.L.</w:t>
                      </w:r>
                      <w:r>
                        <w:rPr>
                          <w:i/>
                          <w:iCs/>
                          <w:color w:val="FF0000"/>
                          <w:spacing w:val="-2"/>
                          <w:w w:val="105"/>
                          <w:sz w:val="11"/>
                          <w:szCs w:val="11"/>
                        </w:rPr>
                        <w:t xml:space="preserve"> </w:t>
                      </w:r>
                      <w:r>
                        <w:rPr>
                          <w:i/>
                          <w:iCs/>
                          <w:color w:val="FF0000"/>
                          <w:w w:val="105"/>
                          <w:sz w:val="11"/>
                          <w:szCs w:val="11"/>
                        </w:rPr>
                        <w:t>c.</w:t>
                      </w:r>
                      <w:r>
                        <w:rPr>
                          <w:i/>
                          <w:iCs/>
                          <w:color w:val="FF0000"/>
                          <w:spacing w:val="-1"/>
                          <w:w w:val="105"/>
                          <w:sz w:val="11"/>
                          <w:szCs w:val="11"/>
                        </w:rPr>
                        <w:t xml:space="preserve"> </w:t>
                      </w:r>
                      <w:r>
                        <w:rPr>
                          <w:i/>
                          <w:iCs/>
                          <w:color w:val="FF0000"/>
                          <w:w w:val="105"/>
                          <w:sz w:val="11"/>
                          <w:szCs w:val="11"/>
                        </w:rPr>
                        <w:t>4,</w:t>
                      </w:r>
                      <w:r>
                        <w:rPr>
                          <w:i/>
                          <w:iCs/>
                          <w:color w:val="FF0000"/>
                          <w:spacing w:val="-2"/>
                          <w:w w:val="105"/>
                          <w:sz w:val="11"/>
                          <w:szCs w:val="11"/>
                        </w:rPr>
                        <w:t xml:space="preserve"> </w:t>
                      </w:r>
                      <w:r>
                        <w:rPr>
                          <w:i/>
                          <w:iCs/>
                          <w:color w:val="FF0000"/>
                          <w:w w:val="105"/>
                          <w:sz w:val="11"/>
                          <w:szCs w:val="11"/>
                        </w:rPr>
                        <w:t>§</w:t>
                      </w:r>
                      <w:r>
                        <w:rPr>
                          <w:i/>
                          <w:iCs/>
                          <w:color w:val="FF0000"/>
                          <w:spacing w:val="-1"/>
                          <w:w w:val="105"/>
                          <w:sz w:val="11"/>
                          <w:szCs w:val="11"/>
                        </w:rPr>
                        <w:t xml:space="preserve"> </w:t>
                      </w:r>
                      <w:r>
                        <w:rPr>
                          <w:i/>
                          <w:iCs/>
                          <w:color w:val="FF0000"/>
                          <w:spacing w:val="-2"/>
                          <w:w w:val="105"/>
                          <w:sz w:val="11"/>
                          <w:szCs w:val="11"/>
                        </w:rPr>
                        <w:t>7(26)(c)</w:t>
                      </w:r>
                    </w:p>
                  </w:txbxContent>
                </v:textbox>
                <w10:wrap anchorx="page"/>
              </v:shape>
            </w:pict>
          </mc:Fallback>
        </mc:AlternateContent>
      </w:r>
      <w:r>
        <w:t>pointed</w:t>
      </w:r>
      <w:r>
        <w:rPr>
          <w:spacing w:val="-2"/>
        </w:rPr>
        <w:t xml:space="preserve"> </w:t>
      </w:r>
      <w:r>
        <w:t>to</w:t>
      </w:r>
      <w:r>
        <w:rPr>
          <w:spacing w:val="-2"/>
        </w:rPr>
        <w:t xml:space="preserve"> </w:t>
      </w:r>
      <w:r>
        <w:t>some</w:t>
      </w:r>
      <w:r>
        <w:rPr>
          <w:spacing w:val="-3"/>
        </w:rPr>
        <w:t xml:space="preserve"> </w:t>
      </w:r>
      <w:r>
        <w:t>literature</w:t>
      </w:r>
      <w:r>
        <w:rPr>
          <w:spacing w:val="-3"/>
        </w:rPr>
        <w:t xml:space="preserve"> </w:t>
      </w:r>
      <w:r>
        <w:t>and</w:t>
      </w:r>
      <w:r>
        <w:rPr>
          <w:spacing w:val="-2"/>
        </w:rPr>
        <w:t xml:space="preserve"> </w:t>
      </w:r>
      <w:r>
        <w:t>brushed</w:t>
      </w:r>
      <w:r>
        <w:rPr>
          <w:spacing w:val="-2"/>
        </w:rPr>
        <w:t xml:space="preserve"> </w:t>
      </w:r>
      <w:r>
        <w:t>her</w:t>
      </w:r>
      <w:r>
        <w:rPr>
          <w:spacing w:val="-3"/>
        </w:rPr>
        <w:t xml:space="preserve"> </w:t>
      </w:r>
      <w:r>
        <w:t>off.</w:t>
      </w:r>
      <w:r>
        <w:rPr>
          <w:spacing w:val="-2"/>
        </w:rPr>
        <w:t xml:space="preserve"> </w:t>
      </w:r>
      <w:r>
        <w:t>Patient</w:t>
      </w:r>
      <w:r>
        <w:rPr>
          <w:spacing w:val="-2"/>
        </w:rPr>
        <w:t xml:space="preserve"> </w:t>
      </w:r>
      <w:r>
        <w:t>A</w:t>
      </w:r>
      <w:r>
        <w:rPr>
          <w:spacing w:val="-3"/>
        </w:rPr>
        <w:t xml:space="preserve"> </w:t>
      </w:r>
      <w:r>
        <w:t>did</w:t>
      </w:r>
      <w:r>
        <w:rPr>
          <w:spacing w:val="-2"/>
        </w:rPr>
        <w:t xml:space="preserve"> </w:t>
      </w:r>
      <w:r>
        <w:t>not</w:t>
      </w:r>
      <w:r>
        <w:rPr>
          <w:spacing w:val="-2"/>
        </w:rPr>
        <w:t xml:space="preserve"> </w:t>
      </w:r>
      <w:r>
        <w:t>explain</w:t>
      </w:r>
      <w:r>
        <w:rPr>
          <w:spacing w:val="-2"/>
        </w:rPr>
        <w:t xml:space="preserve"> </w:t>
      </w:r>
      <w:r>
        <w:t>why</w:t>
      </w:r>
      <w:r>
        <w:rPr>
          <w:spacing w:val="-2"/>
        </w:rPr>
        <w:t xml:space="preserve"> </w:t>
      </w:r>
      <w:r>
        <w:t>she</w:t>
      </w:r>
      <w:r>
        <w:rPr>
          <w:spacing w:val="-3"/>
        </w:rPr>
        <w:t xml:space="preserve"> </w:t>
      </w:r>
      <w:r>
        <w:t>chose</w:t>
      </w:r>
      <w:r>
        <w:rPr>
          <w:spacing w:val="-3"/>
        </w:rPr>
        <w:t xml:space="preserve"> </w:t>
      </w:r>
      <w:r>
        <w:t>to</w:t>
      </w:r>
      <w:r>
        <w:rPr>
          <w:spacing w:val="-2"/>
        </w:rPr>
        <w:t xml:space="preserve"> </w:t>
      </w:r>
      <w:r>
        <w:t>see</w:t>
      </w:r>
      <w:r>
        <w:rPr>
          <w:spacing w:val="-3"/>
        </w:rPr>
        <w:t xml:space="preserve"> </w:t>
      </w:r>
      <w:r>
        <w:t xml:space="preserve">an </w:t>
      </w:r>
      <w:r>
        <w:rPr>
          <w:spacing w:val="-2"/>
        </w:rPr>
        <w:t>about</w:t>
      </w:r>
      <w:r>
        <w:tab/>
        <w:t>concerns. (Tr. I: 24-25.)</w:t>
      </w:r>
    </w:p>
    <w:p w14:paraId="160CD855" w14:textId="77777777" w:rsidR="00967617" w:rsidRDefault="00967617">
      <w:pPr>
        <w:pStyle w:val="ListParagraph"/>
        <w:numPr>
          <w:ilvl w:val="0"/>
          <w:numId w:val="1"/>
        </w:numPr>
        <w:tabs>
          <w:tab w:val="left" w:pos="1599"/>
        </w:tabs>
        <w:kinsoku w:val="0"/>
        <w:overflowPunct w:val="0"/>
        <w:spacing w:line="276" w:lineRule="exact"/>
        <w:ind w:left="1599" w:hanging="719"/>
        <w:rPr>
          <w:color w:val="000000"/>
          <w:spacing w:val="-4"/>
        </w:rPr>
      </w:pPr>
      <w:r>
        <w:t>Patient</w:t>
      </w:r>
      <w:r>
        <w:rPr>
          <w:spacing w:val="2"/>
        </w:rPr>
        <w:t xml:space="preserve"> </w:t>
      </w:r>
      <w:r>
        <w:t>A</w:t>
      </w:r>
      <w:r>
        <w:rPr>
          <w:spacing w:val="2"/>
        </w:rPr>
        <w:t xml:space="preserve"> </w:t>
      </w:r>
      <w:r>
        <w:t>was</w:t>
      </w:r>
      <w:r>
        <w:rPr>
          <w:spacing w:val="3"/>
        </w:rPr>
        <w:t xml:space="preserve"> </w:t>
      </w:r>
      <w:r>
        <w:t>informed</w:t>
      </w:r>
      <w:r>
        <w:rPr>
          <w:spacing w:val="3"/>
        </w:rPr>
        <w:t xml:space="preserve"> </w:t>
      </w:r>
      <w:r>
        <w:t>of</w:t>
      </w:r>
      <w:r>
        <w:rPr>
          <w:spacing w:val="2"/>
        </w:rPr>
        <w:t xml:space="preserve"> </w:t>
      </w:r>
      <w:r>
        <w:t>her</w:t>
      </w:r>
      <w:r>
        <w:rPr>
          <w:spacing w:val="-19"/>
        </w:rPr>
        <w:t xml:space="preserve"> </w:t>
      </w:r>
      <w:r>
        <w:rPr>
          <w:i/>
          <w:iCs/>
          <w:color w:val="FF0000"/>
          <w:position w:val="6"/>
          <w:sz w:val="21"/>
          <w:szCs w:val="21"/>
          <w:shd w:val="clear" w:color="auto" w:fill="AAAAAA"/>
        </w:rPr>
        <w:t>G.L.</w:t>
      </w:r>
      <w:r>
        <w:rPr>
          <w:i/>
          <w:iCs/>
          <w:color w:val="FF0000"/>
          <w:spacing w:val="4"/>
          <w:position w:val="6"/>
          <w:sz w:val="21"/>
          <w:szCs w:val="21"/>
          <w:shd w:val="clear" w:color="auto" w:fill="AAAAAA"/>
        </w:rPr>
        <w:t xml:space="preserve"> </w:t>
      </w:r>
      <w:r>
        <w:rPr>
          <w:i/>
          <w:iCs/>
          <w:color w:val="FF0000"/>
          <w:position w:val="6"/>
          <w:sz w:val="21"/>
          <w:szCs w:val="21"/>
          <w:shd w:val="clear" w:color="auto" w:fill="AAAAAA"/>
        </w:rPr>
        <w:t>c.</w:t>
      </w:r>
      <w:r>
        <w:rPr>
          <w:i/>
          <w:iCs/>
          <w:color w:val="FF0000"/>
          <w:spacing w:val="3"/>
          <w:position w:val="6"/>
          <w:sz w:val="21"/>
          <w:szCs w:val="21"/>
          <w:shd w:val="clear" w:color="auto" w:fill="AAAAAA"/>
        </w:rPr>
        <w:t xml:space="preserve"> </w:t>
      </w:r>
      <w:r>
        <w:rPr>
          <w:i/>
          <w:iCs/>
          <w:color w:val="FF0000"/>
          <w:position w:val="6"/>
          <w:sz w:val="21"/>
          <w:szCs w:val="21"/>
          <w:shd w:val="clear" w:color="auto" w:fill="AAAAAA"/>
        </w:rPr>
        <w:t>4,</w:t>
      </w:r>
      <w:r>
        <w:rPr>
          <w:i/>
          <w:iCs/>
          <w:color w:val="FF0000"/>
          <w:spacing w:val="4"/>
          <w:position w:val="6"/>
          <w:sz w:val="21"/>
          <w:szCs w:val="21"/>
          <w:shd w:val="clear" w:color="auto" w:fill="AAAAAA"/>
        </w:rPr>
        <w:t xml:space="preserve"> </w:t>
      </w:r>
      <w:r>
        <w:rPr>
          <w:i/>
          <w:iCs/>
          <w:color w:val="FF0000"/>
          <w:position w:val="6"/>
          <w:sz w:val="21"/>
          <w:szCs w:val="21"/>
          <w:shd w:val="clear" w:color="auto" w:fill="AAAAAA"/>
        </w:rPr>
        <w:t>§</w:t>
      </w:r>
      <w:r>
        <w:rPr>
          <w:i/>
          <w:iCs/>
          <w:color w:val="FF0000"/>
          <w:spacing w:val="3"/>
          <w:position w:val="6"/>
          <w:sz w:val="21"/>
          <w:szCs w:val="21"/>
          <w:shd w:val="clear" w:color="auto" w:fill="AAAAAA"/>
        </w:rPr>
        <w:t xml:space="preserve"> </w:t>
      </w:r>
      <w:r>
        <w:rPr>
          <w:i/>
          <w:iCs/>
          <w:color w:val="FF0000"/>
          <w:position w:val="6"/>
          <w:sz w:val="21"/>
          <w:szCs w:val="21"/>
          <w:shd w:val="clear" w:color="auto" w:fill="AAAAAA"/>
        </w:rPr>
        <w:t>7(26)(c)</w:t>
      </w:r>
      <w:r>
        <w:rPr>
          <w:i/>
          <w:iCs/>
          <w:color w:val="FF0000"/>
          <w:spacing w:val="32"/>
          <w:position w:val="6"/>
          <w:sz w:val="21"/>
          <w:szCs w:val="21"/>
        </w:rPr>
        <w:t xml:space="preserve"> </w:t>
      </w:r>
      <w:r>
        <w:rPr>
          <w:color w:val="000000"/>
        </w:rPr>
        <w:t>results</w:t>
      </w:r>
      <w:r>
        <w:rPr>
          <w:color w:val="000000"/>
          <w:spacing w:val="3"/>
        </w:rPr>
        <w:t xml:space="preserve"> </w:t>
      </w:r>
      <w:r>
        <w:rPr>
          <w:color w:val="000000"/>
        </w:rPr>
        <w:t>on</w:t>
      </w:r>
      <w:r>
        <w:rPr>
          <w:color w:val="000000"/>
          <w:spacing w:val="-18"/>
        </w:rPr>
        <w:t xml:space="preserve"> </w:t>
      </w:r>
      <w:r>
        <w:rPr>
          <w:i/>
          <w:iCs/>
          <w:color w:val="FF0000"/>
          <w:position w:val="13"/>
          <w:sz w:val="12"/>
          <w:szCs w:val="12"/>
        </w:rPr>
        <w:t>G.L.</w:t>
      </w:r>
      <w:r>
        <w:rPr>
          <w:i/>
          <w:iCs/>
          <w:color w:val="FF0000"/>
          <w:spacing w:val="2"/>
          <w:position w:val="13"/>
          <w:sz w:val="12"/>
          <w:szCs w:val="12"/>
        </w:rPr>
        <w:t xml:space="preserve"> </w:t>
      </w:r>
      <w:r>
        <w:rPr>
          <w:i/>
          <w:iCs/>
          <w:color w:val="FF0000"/>
          <w:position w:val="13"/>
          <w:sz w:val="12"/>
          <w:szCs w:val="12"/>
        </w:rPr>
        <w:t>c.</w:t>
      </w:r>
      <w:r>
        <w:rPr>
          <w:i/>
          <w:iCs/>
          <w:color w:val="FF0000"/>
          <w:spacing w:val="1"/>
          <w:position w:val="13"/>
          <w:sz w:val="12"/>
          <w:szCs w:val="12"/>
        </w:rPr>
        <w:t xml:space="preserve"> </w:t>
      </w:r>
      <w:r>
        <w:rPr>
          <w:i/>
          <w:iCs/>
          <w:color w:val="FF0000"/>
          <w:position w:val="13"/>
          <w:sz w:val="12"/>
          <w:szCs w:val="12"/>
        </w:rPr>
        <w:t>4,</w:t>
      </w:r>
      <w:r>
        <w:rPr>
          <w:i/>
          <w:iCs/>
          <w:color w:val="FF0000"/>
          <w:spacing w:val="2"/>
          <w:position w:val="13"/>
          <w:sz w:val="12"/>
          <w:szCs w:val="12"/>
        </w:rPr>
        <w:t xml:space="preserve"> </w:t>
      </w:r>
      <w:r>
        <w:rPr>
          <w:i/>
          <w:iCs/>
          <w:color w:val="FF0000"/>
          <w:position w:val="13"/>
          <w:sz w:val="12"/>
          <w:szCs w:val="12"/>
        </w:rPr>
        <w:t>§</w:t>
      </w:r>
      <w:r>
        <w:rPr>
          <w:i/>
          <w:iCs/>
          <w:color w:val="FF0000"/>
          <w:spacing w:val="1"/>
          <w:position w:val="13"/>
          <w:sz w:val="12"/>
          <w:szCs w:val="12"/>
        </w:rPr>
        <w:t xml:space="preserve"> </w:t>
      </w:r>
      <w:r>
        <w:rPr>
          <w:i/>
          <w:iCs/>
          <w:color w:val="FF0000"/>
          <w:position w:val="13"/>
          <w:sz w:val="12"/>
          <w:szCs w:val="12"/>
        </w:rPr>
        <w:t>7(26)(c)</w:t>
      </w:r>
      <w:r>
        <w:rPr>
          <w:i/>
          <w:iCs/>
          <w:color w:val="FF0000"/>
          <w:spacing w:val="-6"/>
          <w:position w:val="13"/>
          <w:sz w:val="12"/>
          <w:szCs w:val="12"/>
        </w:rPr>
        <w:t xml:space="preserve"> </w:t>
      </w:r>
      <w:r>
        <w:rPr>
          <w:color w:val="000000"/>
        </w:rPr>
        <w:t>,</w:t>
      </w:r>
      <w:r>
        <w:rPr>
          <w:color w:val="000000"/>
          <w:spacing w:val="3"/>
        </w:rPr>
        <w:t xml:space="preserve"> </w:t>
      </w:r>
      <w:r>
        <w:rPr>
          <w:color w:val="000000"/>
        </w:rPr>
        <w:t>2012.</w:t>
      </w:r>
      <w:r>
        <w:rPr>
          <w:color w:val="000000"/>
          <w:spacing w:val="3"/>
        </w:rPr>
        <w:t xml:space="preserve"> </w:t>
      </w:r>
      <w:r>
        <w:rPr>
          <w:color w:val="000000"/>
          <w:spacing w:val="-4"/>
        </w:rPr>
        <w:t>(Tr.</w:t>
      </w:r>
    </w:p>
    <w:p w14:paraId="05D3EB6E" w14:textId="77777777" w:rsidR="00967617" w:rsidRDefault="00967617">
      <w:pPr>
        <w:pStyle w:val="BodyText"/>
        <w:kinsoku w:val="0"/>
        <w:overflowPunct w:val="0"/>
        <w:ind w:left="0"/>
      </w:pPr>
    </w:p>
    <w:p w14:paraId="2DFB976E" w14:textId="77777777" w:rsidR="00967617" w:rsidRDefault="00967617">
      <w:pPr>
        <w:pStyle w:val="BodyText"/>
        <w:kinsoku w:val="0"/>
        <w:overflowPunct w:val="0"/>
        <w:rPr>
          <w:spacing w:val="-5"/>
        </w:rPr>
      </w:pPr>
      <w:r>
        <w:t>I:</w:t>
      </w:r>
      <w:r>
        <w:rPr>
          <w:spacing w:val="-2"/>
        </w:rPr>
        <w:t xml:space="preserve"> </w:t>
      </w:r>
      <w:r>
        <w:t>25;</w:t>
      </w:r>
      <w:r>
        <w:rPr>
          <w:spacing w:val="-1"/>
        </w:rPr>
        <w:t xml:space="preserve"> </w:t>
      </w:r>
      <w:r>
        <w:t>Ex.</w:t>
      </w:r>
      <w:r>
        <w:rPr>
          <w:spacing w:val="-1"/>
        </w:rPr>
        <w:t xml:space="preserve"> </w:t>
      </w:r>
      <w:r>
        <w:t>2</w:t>
      </w:r>
      <w:r>
        <w:rPr>
          <w:spacing w:val="-1"/>
        </w:rPr>
        <w:t xml:space="preserve"> </w:t>
      </w:r>
      <w:r>
        <w:t>at</w:t>
      </w:r>
      <w:r>
        <w:rPr>
          <w:spacing w:val="-1"/>
        </w:rPr>
        <w:t xml:space="preserve"> </w:t>
      </w:r>
      <w:r>
        <w:rPr>
          <w:spacing w:val="-5"/>
        </w:rPr>
        <w:t>5.)</w:t>
      </w:r>
    </w:p>
    <w:p w14:paraId="27ED20D8" w14:textId="418A5541" w:rsidR="00967617" w:rsidRDefault="00967617">
      <w:pPr>
        <w:pStyle w:val="ListParagraph"/>
        <w:numPr>
          <w:ilvl w:val="0"/>
          <w:numId w:val="1"/>
        </w:numPr>
        <w:tabs>
          <w:tab w:val="left" w:pos="1599"/>
          <w:tab w:val="left" w:pos="4231"/>
        </w:tabs>
        <w:kinsoku w:val="0"/>
        <w:overflowPunct w:val="0"/>
        <w:spacing w:before="258" w:line="444" w:lineRule="auto"/>
        <w:ind w:right="290" w:firstLine="720"/>
        <w:rPr>
          <w:color w:val="000000"/>
        </w:rPr>
      </w:pPr>
      <w:r>
        <w:rPr>
          <w:noProof/>
        </w:rPr>
        <mc:AlternateContent>
          <mc:Choice Requires="wps">
            <w:drawing>
              <wp:anchor distT="0" distB="0" distL="114300" distR="114300" simplePos="0" relativeHeight="251543040" behindDoc="1" locked="0" layoutInCell="0" allowOverlap="1" wp14:anchorId="620C5D84" wp14:editId="057DAE09">
                <wp:simplePos x="0" y="0"/>
                <wp:positionH relativeFrom="page">
                  <wp:posOffset>4226560</wp:posOffset>
                </wp:positionH>
                <wp:positionV relativeFrom="paragraph">
                  <wp:posOffset>171450</wp:posOffset>
                </wp:positionV>
                <wp:extent cx="631190" cy="205740"/>
                <wp:effectExtent l="0" t="0" r="0" b="0"/>
                <wp:wrapNone/>
                <wp:docPr id="1617756898"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 cy="205740"/>
                        </a:xfrm>
                        <a:custGeom>
                          <a:avLst/>
                          <a:gdLst>
                            <a:gd name="T0" fmla="*/ 993 w 994"/>
                            <a:gd name="T1" fmla="*/ 0 h 324"/>
                            <a:gd name="T2" fmla="*/ 0 w 994"/>
                            <a:gd name="T3" fmla="*/ 0 h 324"/>
                            <a:gd name="T4" fmla="*/ 0 w 994"/>
                            <a:gd name="T5" fmla="*/ 323 h 324"/>
                            <a:gd name="T6" fmla="*/ 993 w 994"/>
                            <a:gd name="T7" fmla="*/ 323 h 324"/>
                            <a:gd name="T8" fmla="*/ 993 w 994"/>
                            <a:gd name="T9" fmla="*/ 0 h 324"/>
                          </a:gdLst>
                          <a:ahLst/>
                          <a:cxnLst>
                            <a:cxn ang="0">
                              <a:pos x="T0" y="T1"/>
                            </a:cxn>
                            <a:cxn ang="0">
                              <a:pos x="T2" y="T3"/>
                            </a:cxn>
                            <a:cxn ang="0">
                              <a:pos x="T4" y="T5"/>
                            </a:cxn>
                            <a:cxn ang="0">
                              <a:pos x="T6" y="T7"/>
                            </a:cxn>
                            <a:cxn ang="0">
                              <a:pos x="T8" y="T9"/>
                            </a:cxn>
                          </a:cxnLst>
                          <a:rect l="0" t="0" r="r" b="b"/>
                          <a:pathLst>
                            <a:path w="994" h="324">
                              <a:moveTo>
                                <a:pt x="993" y="0"/>
                              </a:moveTo>
                              <a:lnTo>
                                <a:pt x="0" y="0"/>
                              </a:lnTo>
                              <a:lnTo>
                                <a:pt x="0" y="323"/>
                              </a:lnTo>
                              <a:lnTo>
                                <a:pt x="993" y="323"/>
                              </a:lnTo>
                              <a:lnTo>
                                <a:pt x="99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2496E" id="Freeform 35" o:spid="_x0000_s1026" style="position:absolute;margin-left:332.8pt;margin-top:13.5pt;width:49.7pt;height:16.2pt;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" o:allowincell="f" path="m993,l,,,323r993,l993,xe" fillcolor="#aaa" stroked="f">
                <v:path arrowok="t" o:connecttype="custom" o:connectlocs="630555,0;0,0;0,205105;630555,205105;630555,0" o:connectangles="0,0,0,0,0"/>
                <w10:wrap anchorx="page"/>
              </v:shape>
            </w:pict>
          </mc:Fallback>
        </mc:AlternateContent>
      </w:r>
      <w:r>
        <w:rPr>
          <w:noProof/>
        </w:rPr>
        <mc:AlternateContent>
          <mc:Choice Requires="wps">
            <w:drawing>
              <wp:anchor distT="0" distB="0" distL="114300" distR="114300" simplePos="0" relativeHeight="251544064" behindDoc="1" locked="0" layoutInCell="0" allowOverlap="1" wp14:anchorId="0F6C718A" wp14:editId="330FE6B6">
                <wp:simplePos x="0" y="0"/>
                <wp:positionH relativeFrom="page">
                  <wp:posOffset>2136140</wp:posOffset>
                </wp:positionH>
                <wp:positionV relativeFrom="paragraph">
                  <wp:posOffset>521970</wp:posOffset>
                </wp:positionV>
                <wp:extent cx="919480" cy="205740"/>
                <wp:effectExtent l="0" t="0" r="0" b="0"/>
                <wp:wrapNone/>
                <wp:docPr id="30725538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9480" cy="205740"/>
                        </a:xfrm>
                        <a:custGeom>
                          <a:avLst/>
                          <a:gdLst>
                            <a:gd name="T0" fmla="*/ 1447 w 1448"/>
                            <a:gd name="T1" fmla="*/ 0 h 324"/>
                            <a:gd name="T2" fmla="*/ 549 w 1448"/>
                            <a:gd name="T3" fmla="*/ 0 h 324"/>
                            <a:gd name="T4" fmla="*/ 0 w 1448"/>
                            <a:gd name="T5" fmla="*/ 0 h 324"/>
                            <a:gd name="T6" fmla="*/ 0 w 1448"/>
                            <a:gd name="T7" fmla="*/ 323 h 324"/>
                            <a:gd name="T8" fmla="*/ 549 w 1448"/>
                            <a:gd name="T9" fmla="*/ 323 h 324"/>
                            <a:gd name="T10" fmla="*/ 1447 w 1448"/>
                            <a:gd name="T11" fmla="*/ 323 h 324"/>
                            <a:gd name="T12" fmla="*/ 1447 w 1448"/>
                            <a:gd name="T13" fmla="*/ 0 h 324"/>
                          </a:gdLst>
                          <a:ahLst/>
                          <a:cxnLst>
                            <a:cxn ang="0">
                              <a:pos x="T0" y="T1"/>
                            </a:cxn>
                            <a:cxn ang="0">
                              <a:pos x="T2" y="T3"/>
                            </a:cxn>
                            <a:cxn ang="0">
                              <a:pos x="T4" y="T5"/>
                            </a:cxn>
                            <a:cxn ang="0">
                              <a:pos x="T6" y="T7"/>
                            </a:cxn>
                            <a:cxn ang="0">
                              <a:pos x="T8" y="T9"/>
                            </a:cxn>
                            <a:cxn ang="0">
                              <a:pos x="T10" y="T11"/>
                            </a:cxn>
                            <a:cxn ang="0">
                              <a:pos x="T12" y="T13"/>
                            </a:cxn>
                          </a:cxnLst>
                          <a:rect l="0" t="0" r="r" b="b"/>
                          <a:pathLst>
                            <a:path w="1448" h="324">
                              <a:moveTo>
                                <a:pt x="1447" y="0"/>
                              </a:moveTo>
                              <a:lnTo>
                                <a:pt x="549" y="0"/>
                              </a:lnTo>
                              <a:lnTo>
                                <a:pt x="0" y="0"/>
                              </a:lnTo>
                              <a:lnTo>
                                <a:pt x="0" y="323"/>
                              </a:lnTo>
                              <a:lnTo>
                                <a:pt x="549" y="323"/>
                              </a:lnTo>
                              <a:lnTo>
                                <a:pt x="1447" y="323"/>
                              </a:lnTo>
                              <a:lnTo>
                                <a:pt x="144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59677" id="Freeform 36" o:spid="_x0000_s1026" style="position:absolute;margin-left:168.2pt;margin-top:41.1pt;width:72.4pt;height:16.2pt;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" o:allowincell="f" path="m1447,l549,,,,,323r549,l1447,323,1447,xe" fillcolor="#aaa" stroked="f">
                <v:path arrowok="t" o:connecttype="custom" o:connectlocs="918845,0;348615,0;0,0;0,205105;348615,205105;918845,205105;918845,0" o:connectangles="0,0,0,0,0,0,0"/>
                <w10:wrap anchorx="page"/>
              </v:shape>
            </w:pict>
          </mc:Fallback>
        </mc:AlternateContent>
      </w:r>
      <w:r>
        <w:rPr>
          <w:noProof/>
        </w:rPr>
        <mc:AlternateContent>
          <mc:Choice Requires="wps">
            <w:drawing>
              <wp:anchor distT="0" distB="0" distL="114300" distR="114300" simplePos="0" relativeHeight="251545088" behindDoc="1" locked="0" layoutInCell="0" allowOverlap="1" wp14:anchorId="4E4C73C7" wp14:editId="4B58C444">
                <wp:simplePos x="0" y="0"/>
                <wp:positionH relativeFrom="page">
                  <wp:posOffset>6398260</wp:posOffset>
                </wp:positionH>
                <wp:positionV relativeFrom="paragraph">
                  <wp:posOffset>521970</wp:posOffset>
                </wp:positionV>
                <wp:extent cx="347980" cy="205740"/>
                <wp:effectExtent l="0" t="0" r="0" b="0"/>
                <wp:wrapNone/>
                <wp:docPr id="39272174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205740"/>
                        </a:xfrm>
                        <a:custGeom>
                          <a:avLst/>
                          <a:gdLst>
                            <a:gd name="T0" fmla="*/ 547 w 548"/>
                            <a:gd name="T1" fmla="*/ 0 h 324"/>
                            <a:gd name="T2" fmla="*/ 0 w 548"/>
                            <a:gd name="T3" fmla="*/ 0 h 324"/>
                            <a:gd name="T4" fmla="*/ 0 w 548"/>
                            <a:gd name="T5" fmla="*/ 323 h 324"/>
                            <a:gd name="T6" fmla="*/ 547 w 548"/>
                            <a:gd name="T7" fmla="*/ 323 h 324"/>
                            <a:gd name="T8" fmla="*/ 547 w 548"/>
                            <a:gd name="T9" fmla="*/ 0 h 324"/>
                          </a:gdLst>
                          <a:ahLst/>
                          <a:cxnLst>
                            <a:cxn ang="0">
                              <a:pos x="T0" y="T1"/>
                            </a:cxn>
                            <a:cxn ang="0">
                              <a:pos x="T2" y="T3"/>
                            </a:cxn>
                            <a:cxn ang="0">
                              <a:pos x="T4" y="T5"/>
                            </a:cxn>
                            <a:cxn ang="0">
                              <a:pos x="T6" y="T7"/>
                            </a:cxn>
                            <a:cxn ang="0">
                              <a:pos x="T8" y="T9"/>
                            </a:cxn>
                          </a:cxnLst>
                          <a:rect l="0" t="0" r="r" b="b"/>
                          <a:pathLst>
                            <a:path w="548" h="324">
                              <a:moveTo>
                                <a:pt x="547" y="0"/>
                              </a:moveTo>
                              <a:lnTo>
                                <a:pt x="0" y="0"/>
                              </a:lnTo>
                              <a:lnTo>
                                <a:pt x="0" y="323"/>
                              </a:lnTo>
                              <a:lnTo>
                                <a:pt x="547" y="323"/>
                              </a:lnTo>
                              <a:lnTo>
                                <a:pt x="54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CF750" id="Freeform 37" o:spid="_x0000_s1026" style="position:absolute;margin-left:503.8pt;margin-top:41.1pt;width:27.4pt;height:16.2pt;z-index:-25177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" o:allowincell="f" path="m547,l,,,323r547,l547,xe" fillcolor="#aaa" stroked="f">
                <v:path arrowok="t" o:connecttype="custom" o:connectlocs="347345,0;0,0;0,205105;347345,205105;347345,0" o:connectangles="0,0,0,0,0"/>
                <w10:wrap anchorx="page"/>
              </v:shape>
            </w:pict>
          </mc:Fallback>
        </mc:AlternateContent>
      </w:r>
      <w:r>
        <w:t>Patient A called Dr. Strehle’s office on</w:t>
      </w:r>
      <w:r>
        <w:rPr>
          <w:spacing w:val="-12"/>
        </w:rPr>
        <w:t xml:space="preserve"> </w:t>
      </w:r>
      <w:r>
        <w:rPr>
          <w:i/>
          <w:iCs/>
          <w:color w:val="FF0000"/>
          <w:position w:val="13"/>
          <w:sz w:val="12"/>
          <w:szCs w:val="12"/>
        </w:rPr>
        <w:t xml:space="preserve">G.L. c. 4, § 7(26)(c) </w:t>
      </w:r>
      <w:r>
        <w:rPr>
          <w:color w:val="000000"/>
        </w:rPr>
        <w:t>, 2012, and inquired whether she</w:t>
      </w:r>
      <w:r>
        <w:rPr>
          <w:color w:val="000000"/>
          <w:spacing w:val="-4"/>
        </w:rPr>
        <w:t xml:space="preserve"> </w:t>
      </w:r>
      <w:r>
        <w:rPr>
          <w:color w:val="000000"/>
        </w:rPr>
        <w:t>should</w:t>
      </w:r>
      <w:r>
        <w:rPr>
          <w:color w:val="000000"/>
          <w:spacing w:val="-2"/>
        </w:rPr>
        <w:t xml:space="preserve"> </w:t>
      </w:r>
      <w:r>
        <w:rPr>
          <w:color w:val="000000"/>
        </w:rPr>
        <w:t>have</w:t>
      </w:r>
      <w:r>
        <w:rPr>
          <w:color w:val="000000"/>
          <w:spacing w:val="-3"/>
        </w:rPr>
        <w:t xml:space="preserve"> </w:t>
      </w:r>
      <w:r>
        <w:rPr>
          <w:color w:val="000000"/>
        </w:rPr>
        <w:t>the</w:t>
      </w:r>
      <w:r>
        <w:rPr>
          <w:color w:val="000000"/>
          <w:spacing w:val="-22"/>
        </w:rPr>
        <w:t xml:space="preserve"> </w:t>
      </w:r>
      <w:r>
        <w:rPr>
          <w:i/>
          <w:iCs/>
          <w:color w:val="FF0000"/>
          <w:position w:val="17"/>
          <w:sz w:val="8"/>
          <w:szCs w:val="8"/>
        </w:rPr>
        <w:t>G.L.</w:t>
      </w:r>
      <w:r>
        <w:rPr>
          <w:i/>
          <w:iCs/>
          <w:color w:val="FF0000"/>
          <w:spacing w:val="-1"/>
          <w:position w:val="17"/>
          <w:sz w:val="8"/>
          <w:szCs w:val="8"/>
        </w:rPr>
        <w:t xml:space="preserve"> </w:t>
      </w:r>
      <w:r>
        <w:rPr>
          <w:i/>
          <w:iCs/>
          <w:color w:val="FF0000"/>
          <w:position w:val="17"/>
          <w:sz w:val="8"/>
          <w:szCs w:val="8"/>
        </w:rPr>
        <w:t>c.</w:t>
      </w:r>
      <w:r>
        <w:rPr>
          <w:i/>
          <w:iCs/>
          <w:color w:val="FF0000"/>
          <w:spacing w:val="-1"/>
          <w:position w:val="17"/>
          <w:sz w:val="8"/>
          <w:szCs w:val="8"/>
        </w:rPr>
        <w:t xml:space="preserve"> </w:t>
      </w:r>
      <w:r>
        <w:rPr>
          <w:i/>
          <w:iCs/>
          <w:color w:val="FF0000"/>
          <w:position w:val="17"/>
          <w:sz w:val="8"/>
          <w:szCs w:val="8"/>
        </w:rPr>
        <w:t>4,</w:t>
      </w:r>
      <w:r>
        <w:rPr>
          <w:i/>
          <w:iCs/>
          <w:color w:val="FF0000"/>
          <w:spacing w:val="-1"/>
          <w:position w:val="17"/>
          <w:sz w:val="8"/>
          <w:szCs w:val="8"/>
        </w:rPr>
        <w:t xml:space="preserve"> </w:t>
      </w:r>
      <w:r>
        <w:rPr>
          <w:i/>
          <w:iCs/>
          <w:color w:val="FF0000"/>
          <w:position w:val="17"/>
          <w:sz w:val="8"/>
          <w:szCs w:val="8"/>
        </w:rPr>
        <w:t>§</w:t>
      </w:r>
      <w:r>
        <w:rPr>
          <w:i/>
          <w:iCs/>
          <w:color w:val="FF0000"/>
          <w:spacing w:val="-1"/>
          <w:position w:val="17"/>
          <w:sz w:val="8"/>
          <w:szCs w:val="8"/>
        </w:rPr>
        <w:t xml:space="preserve"> </w:t>
      </w:r>
      <w:r>
        <w:rPr>
          <w:i/>
          <w:iCs/>
          <w:color w:val="FF0000"/>
          <w:position w:val="17"/>
          <w:sz w:val="8"/>
          <w:szCs w:val="8"/>
        </w:rPr>
        <w:t>7(26)</w:t>
      </w:r>
      <w:r>
        <w:rPr>
          <w:i/>
          <w:iCs/>
          <w:color w:val="FF0000"/>
          <w:position w:val="14"/>
          <w:sz w:val="11"/>
          <w:szCs w:val="11"/>
        </w:rPr>
        <w:t>G.L.</w:t>
      </w:r>
      <w:r>
        <w:rPr>
          <w:i/>
          <w:iCs/>
          <w:color w:val="FF0000"/>
          <w:spacing w:val="-1"/>
          <w:position w:val="14"/>
          <w:sz w:val="11"/>
          <w:szCs w:val="11"/>
        </w:rPr>
        <w:t xml:space="preserve"> </w:t>
      </w:r>
      <w:r>
        <w:rPr>
          <w:i/>
          <w:iCs/>
          <w:color w:val="FF0000"/>
          <w:position w:val="14"/>
          <w:sz w:val="11"/>
          <w:szCs w:val="11"/>
        </w:rPr>
        <w:t>c.</w:t>
      </w:r>
      <w:r>
        <w:rPr>
          <w:i/>
          <w:iCs/>
          <w:color w:val="FF0000"/>
          <w:spacing w:val="-1"/>
          <w:position w:val="14"/>
          <w:sz w:val="11"/>
          <w:szCs w:val="11"/>
        </w:rPr>
        <w:t xml:space="preserve"> </w:t>
      </w:r>
      <w:r>
        <w:rPr>
          <w:i/>
          <w:iCs/>
          <w:color w:val="FF0000"/>
          <w:position w:val="14"/>
          <w:sz w:val="11"/>
          <w:szCs w:val="11"/>
        </w:rPr>
        <w:t>4,</w:t>
      </w:r>
      <w:r>
        <w:rPr>
          <w:i/>
          <w:iCs/>
          <w:color w:val="FF0000"/>
          <w:spacing w:val="-1"/>
          <w:position w:val="14"/>
          <w:sz w:val="11"/>
          <w:szCs w:val="11"/>
        </w:rPr>
        <w:t xml:space="preserve"> </w:t>
      </w:r>
      <w:r>
        <w:rPr>
          <w:i/>
          <w:iCs/>
          <w:color w:val="FF0000"/>
          <w:position w:val="14"/>
          <w:sz w:val="11"/>
          <w:szCs w:val="11"/>
        </w:rPr>
        <w:t>§</w:t>
      </w:r>
      <w:r>
        <w:rPr>
          <w:i/>
          <w:iCs/>
          <w:color w:val="FF0000"/>
          <w:spacing w:val="-1"/>
          <w:position w:val="14"/>
          <w:sz w:val="11"/>
          <w:szCs w:val="11"/>
        </w:rPr>
        <w:t xml:space="preserve"> </w:t>
      </w:r>
      <w:r>
        <w:rPr>
          <w:i/>
          <w:iCs/>
          <w:color w:val="FF0000"/>
          <w:position w:val="14"/>
          <w:sz w:val="11"/>
          <w:szCs w:val="11"/>
        </w:rPr>
        <w:t>7(26)(c)</w:t>
      </w:r>
      <w:r>
        <w:rPr>
          <w:i/>
          <w:iCs/>
          <w:color w:val="FF0000"/>
          <w:spacing w:val="-8"/>
          <w:position w:val="14"/>
          <w:sz w:val="11"/>
          <w:szCs w:val="11"/>
        </w:rPr>
        <w:t xml:space="preserve"> </w:t>
      </w:r>
      <w:r>
        <w:rPr>
          <w:color w:val="000000"/>
        </w:rPr>
        <w:t>.</w:t>
      </w:r>
      <w:r>
        <w:rPr>
          <w:color w:val="000000"/>
          <w:spacing w:val="-2"/>
        </w:rPr>
        <w:t xml:space="preserve"> </w:t>
      </w:r>
      <w:r>
        <w:rPr>
          <w:color w:val="000000"/>
        </w:rPr>
        <w:t>Through</w:t>
      </w:r>
      <w:r>
        <w:rPr>
          <w:color w:val="000000"/>
          <w:spacing w:val="-2"/>
        </w:rPr>
        <w:t xml:space="preserve"> </w:t>
      </w:r>
      <w:r>
        <w:rPr>
          <w:color w:val="000000"/>
        </w:rPr>
        <w:t>her</w:t>
      </w:r>
      <w:r>
        <w:rPr>
          <w:color w:val="000000"/>
          <w:spacing w:val="-1"/>
        </w:rPr>
        <w:t xml:space="preserve"> </w:t>
      </w:r>
      <w:r>
        <w:rPr>
          <w:color w:val="000000"/>
        </w:rPr>
        <w:t>receptionist,</w:t>
      </w:r>
      <w:r>
        <w:rPr>
          <w:color w:val="000000"/>
          <w:spacing w:val="-2"/>
        </w:rPr>
        <w:t xml:space="preserve"> </w:t>
      </w:r>
      <w:r>
        <w:rPr>
          <w:color w:val="000000"/>
        </w:rPr>
        <w:t>Dr.</w:t>
      </w:r>
      <w:r>
        <w:rPr>
          <w:color w:val="000000"/>
          <w:spacing w:val="-2"/>
        </w:rPr>
        <w:t xml:space="preserve"> </w:t>
      </w:r>
      <w:r>
        <w:rPr>
          <w:color w:val="000000"/>
        </w:rPr>
        <w:t>Strehle</w:t>
      </w:r>
      <w:r>
        <w:rPr>
          <w:color w:val="000000"/>
          <w:spacing w:val="-1"/>
        </w:rPr>
        <w:t xml:space="preserve"> </w:t>
      </w:r>
      <w:r>
        <w:rPr>
          <w:color w:val="000000"/>
        </w:rPr>
        <w:t>relayed</w:t>
      </w:r>
      <w:r>
        <w:rPr>
          <w:color w:val="000000"/>
          <w:spacing w:val="-2"/>
        </w:rPr>
        <w:t xml:space="preserve"> </w:t>
      </w:r>
      <w:r>
        <w:rPr>
          <w:color w:val="000000"/>
        </w:rPr>
        <w:t>that</w:t>
      </w:r>
      <w:r>
        <w:rPr>
          <w:color w:val="000000"/>
          <w:spacing w:val="-2"/>
        </w:rPr>
        <w:t xml:space="preserve"> </w:t>
      </w:r>
      <w:r>
        <w:rPr>
          <w:color w:val="000000"/>
        </w:rPr>
        <w:t>the</w:t>
      </w:r>
      <w:r>
        <w:rPr>
          <w:color w:val="000000"/>
          <w:spacing w:val="-22"/>
        </w:rPr>
        <w:t xml:space="preserve"> </w:t>
      </w:r>
      <w:r>
        <w:rPr>
          <w:i/>
          <w:iCs/>
          <w:color w:val="FF0000"/>
          <w:position w:val="17"/>
          <w:sz w:val="8"/>
          <w:szCs w:val="8"/>
        </w:rPr>
        <w:t>G.L.</w:t>
      </w:r>
      <w:r>
        <w:rPr>
          <w:i/>
          <w:iCs/>
          <w:color w:val="FF0000"/>
          <w:spacing w:val="-1"/>
          <w:position w:val="17"/>
          <w:sz w:val="8"/>
          <w:szCs w:val="8"/>
        </w:rPr>
        <w:t xml:space="preserve"> </w:t>
      </w:r>
      <w:r>
        <w:rPr>
          <w:i/>
          <w:iCs/>
          <w:color w:val="FF0000"/>
          <w:position w:val="17"/>
          <w:sz w:val="8"/>
          <w:szCs w:val="8"/>
        </w:rPr>
        <w:t>c.</w:t>
      </w:r>
      <w:r>
        <w:rPr>
          <w:i/>
          <w:iCs/>
          <w:color w:val="FF0000"/>
          <w:spacing w:val="-1"/>
          <w:position w:val="17"/>
          <w:sz w:val="8"/>
          <w:szCs w:val="8"/>
        </w:rPr>
        <w:t xml:space="preserve"> </w:t>
      </w:r>
      <w:r>
        <w:rPr>
          <w:i/>
          <w:iCs/>
          <w:color w:val="FF0000"/>
          <w:position w:val="17"/>
          <w:sz w:val="8"/>
          <w:szCs w:val="8"/>
        </w:rPr>
        <w:t>4,</w:t>
      </w:r>
      <w:r>
        <w:rPr>
          <w:i/>
          <w:iCs/>
          <w:color w:val="FF0000"/>
          <w:spacing w:val="-1"/>
          <w:position w:val="17"/>
          <w:sz w:val="8"/>
          <w:szCs w:val="8"/>
        </w:rPr>
        <w:t xml:space="preserve"> </w:t>
      </w:r>
      <w:r>
        <w:rPr>
          <w:i/>
          <w:iCs/>
          <w:color w:val="FF0000"/>
          <w:position w:val="17"/>
          <w:sz w:val="8"/>
          <w:szCs w:val="8"/>
        </w:rPr>
        <w:t>§</w:t>
      </w:r>
      <w:r>
        <w:rPr>
          <w:i/>
          <w:iCs/>
          <w:color w:val="FF0000"/>
          <w:spacing w:val="-1"/>
          <w:position w:val="17"/>
          <w:sz w:val="8"/>
          <w:szCs w:val="8"/>
        </w:rPr>
        <w:t xml:space="preserve"> </w:t>
      </w:r>
      <w:r>
        <w:rPr>
          <w:i/>
          <w:iCs/>
          <w:color w:val="FF0000"/>
          <w:position w:val="17"/>
          <w:sz w:val="8"/>
          <w:szCs w:val="8"/>
        </w:rPr>
        <w:t>7(26)</w:t>
      </w:r>
      <w:r>
        <w:rPr>
          <w:i/>
          <w:iCs/>
          <w:color w:val="FF0000"/>
          <w:spacing w:val="40"/>
          <w:position w:val="17"/>
          <w:sz w:val="8"/>
          <w:szCs w:val="8"/>
        </w:rPr>
        <w:t xml:space="preserve"> </w:t>
      </w:r>
      <w:r>
        <w:rPr>
          <w:color w:val="000000"/>
        </w:rPr>
        <w:t>need to be</w:t>
      </w:r>
      <w:r>
        <w:rPr>
          <w:i/>
          <w:iCs/>
          <w:color w:val="FF0000"/>
          <w:sz w:val="29"/>
          <w:szCs w:val="29"/>
          <w:shd w:val="clear" w:color="auto" w:fill="AAAAAA"/>
        </w:rPr>
        <w:t>G.L. c. 4, § 7(26)(c)</w:t>
      </w:r>
      <w:r>
        <w:rPr>
          <w:i/>
          <w:iCs/>
          <w:color w:val="FF0000"/>
          <w:sz w:val="29"/>
          <w:szCs w:val="29"/>
          <w:shd w:val="clear" w:color="auto" w:fill="AAAAAA"/>
        </w:rPr>
        <w:tab/>
      </w:r>
      <w:r>
        <w:rPr>
          <w:color w:val="000000"/>
        </w:rPr>
        <w:t>. Patient A received a call back, although she denied it. (Tr. I: 97, Tr. II: 106-107; Ex. 2 at 6.)</w:t>
      </w:r>
    </w:p>
    <w:p w14:paraId="4F11B5B1" w14:textId="1ECB617C" w:rsidR="00967617" w:rsidRDefault="00967617">
      <w:pPr>
        <w:pStyle w:val="ListParagraph"/>
        <w:numPr>
          <w:ilvl w:val="0"/>
          <w:numId w:val="1"/>
        </w:numPr>
        <w:tabs>
          <w:tab w:val="left" w:pos="1599"/>
        </w:tabs>
        <w:kinsoku w:val="0"/>
        <w:overflowPunct w:val="0"/>
        <w:spacing w:before="39" w:line="480" w:lineRule="auto"/>
        <w:ind w:right="449" w:firstLine="720"/>
        <w:rPr>
          <w:color w:val="000000"/>
        </w:rPr>
      </w:pPr>
      <w:r>
        <w:rPr>
          <w:noProof/>
        </w:rPr>
        <mc:AlternateContent>
          <mc:Choice Requires="wps">
            <w:drawing>
              <wp:anchor distT="0" distB="0" distL="114300" distR="114300" simplePos="0" relativeHeight="251546112" behindDoc="1" locked="0" layoutInCell="0" allowOverlap="1" wp14:anchorId="66027F6B" wp14:editId="5A162662">
                <wp:simplePos x="0" y="0"/>
                <wp:positionH relativeFrom="page">
                  <wp:posOffset>3016885</wp:posOffset>
                </wp:positionH>
                <wp:positionV relativeFrom="paragraph">
                  <wp:posOffset>20955</wp:posOffset>
                </wp:positionV>
                <wp:extent cx="715010" cy="205740"/>
                <wp:effectExtent l="0" t="0" r="0" b="0"/>
                <wp:wrapNone/>
                <wp:docPr id="1226543372"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5010" cy="205740"/>
                        </a:xfrm>
                        <a:custGeom>
                          <a:avLst/>
                          <a:gdLst>
                            <a:gd name="T0" fmla="*/ 1125 w 1126"/>
                            <a:gd name="T1" fmla="*/ 0 h 324"/>
                            <a:gd name="T2" fmla="*/ 0 w 1126"/>
                            <a:gd name="T3" fmla="*/ 0 h 324"/>
                            <a:gd name="T4" fmla="*/ 0 w 1126"/>
                            <a:gd name="T5" fmla="*/ 323 h 324"/>
                            <a:gd name="T6" fmla="*/ 1125 w 1126"/>
                            <a:gd name="T7" fmla="*/ 323 h 324"/>
                            <a:gd name="T8" fmla="*/ 1125 w 1126"/>
                            <a:gd name="T9" fmla="*/ 0 h 324"/>
                          </a:gdLst>
                          <a:ahLst/>
                          <a:cxnLst>
                            <a:cxn ang="0">
                              <a:pos x="T0" y="T1"/>
                            </a:cxn>
                            <a:cxn ang="0">
                              <a:pos x="T2" y="T3"/>
                            </a:cxn>
                            <a:cxn ang="0">
                              <a:pos x="T4" y="T5"/>
                            </a:cxn>
                            <a:cxn ang="0">
                              <a:pos x="T6" y="T7"/>
                            </a:cxn>
                            <a:cxn ang="0">
                              <a:pos x="T8" y="T9"/>
                            </a:cxn>
                          </a:cxnLst>
                          <a:rect l="0" t="0" r="r" b="b"/>
                          <a:pathLst>
                            <a:path w="1126" h="324">
                              <a:moveTo>
                                <a:pt x="1125" y="0"/>
                              </a:moveTo>
                              <a:lnTo>
                                <a:pt x="0" y="0"/>
                              </a:lnTo>
                              <a:lnTo>
                                <a:pt x="0" y="323"/>
                              </a:lnTo>
                              <a:lnTo>
                                <a:pt x="1125" y="323"/>
                              </a:lnTo>
                              <a:lnTo>
                                <a:pt x="112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F8BE2" id="Freeform 38" o:spid="_x0000_s1026" style="position:absolute;margin-left:237.55pt;margin-top:1.65pt;width:56.3pt;height:16.2pt;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" o:allowincell="f" path="m1125,l,,,323r1125,l1125,xe" fillcolor="#aaa" stroked="f">
                <v:path arrowok="t" o:connecttype="custom" o:connectlocs="714375,0;0,0;0,205105;714375,205105;714375,0" o:connectangles="0,0,0,0,0"/>
                <w10:wrap anchorx="page"/>
              </v:shape>
            </w:pict>
          </mc:Fallback>
        </mc:AlternateContent>
      </w:r>
      <w:r>
        <w:rPr>
          <w:noProof/>
        </w:rPr>
        <mc:AlternateContent>
          <mc:Choice Requires="wps">
            <w:drawing>
              <wp:anchor distT="0" distB="0" distL="114300" distR="114300" simplePos="0" relativeHeight="251547136" behindDoc="1" locked="0" layoutInCell="0" allowOverlap="1" wp14:anchorId="08DF1BD1" wp14:editId="48CFA556">
                <wp:simplePos x="0" y="0"/>
                <wp:positionH relativeFrom="page">
                  <wp:posOffset>5677535</wp:posOffset>
                </wp:positionH>
                <wp:positionV relativeFrom="paragraph">
                  <wp:posOffset>20955</wp:posOffset>
                </wp:positionV>
                <wp:extent cx="919480" cy="205740"/>
                <wp:effectExtent l="0" t="0" r="0" b="0"/>
                <wp:wrapNone/>
                <wp:docPr id="1537860487"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9480" cy="205740"/>
                        </a:xfrm>
                        <a:custGeom>
                          <a:avLst/>
                          <a:gdLst>
                            <a:gd name="T0" fmla="*/ 1447 w 1448"/>
                            <a:gd name="T1" fmla="*/ 0 h 324"/>
                            <a:gd name="T2" fmla="*/ 0 w 1448"/>
                            <a:gd name="T3" fmla="*/ 0 h 324"/>
                            <a:gd name="T4" fmla="*/ 0 w 1448"/>
                            <a:gd name="T5" fmla="*/ 323 h 324"/>
                            <a:gd name="T6" fmla="*/ 1447 w 1448"/>
                            <a:gd name="T7" fmla="*/ 323 h 324"/>
                            <a:gd name="T8" fmla="*/ 1447 w 1448"/>
                            <a:gd name="T9" fmla="*/ 0 h 324"/>
                          </a:gdLst>
                          <a:ahLst/>
                          <a:cxnLst>
                            <a:cxn ang="0">
                              <a:pos x="T0" y="T1"/>
                            </a:cxn>
                            <a:cxn ang="0">
                              <a:pos x="T2" y="T3"/>
                            </a:cxn>
                            <a:cxn ang="0">
                              <a:pos x="T4" y="T5"/>
                            </a:cxn>
                            <a:cxn ang="0">
                              <a:pos x="T6" y="T7"/>
                            </a:cxn>
                            <a:cxn ang="0">
                              <a:pos x="T8" y="T9"/>
                            </a:cxn>
                          </a:cxnLst>
                          <a:rect l="0" t="0" r="r" b="b"/>
                          <a:pathLst>
                            <a:path w="1448" h="324">
                              <a:moveTo>
                                <a:pt x="1447" y="0"/>
                              </a:moveTo>
                              <a:lnTo>
                                <a:pt x="0" y="0"/>
                              </a:lnTo>
                              <a:lnTo>
                                <a:pt x="0" y="323"/>
                              </a:lnTo>
                              <a:lnTo>
                                <a:pt x="1447" y="323"/>
                              </a:lnTo>
                              <a:lnTo>
                                <a:pt x="144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495EF" id="Freeform 39" o:spid="_x0000_s1026" style="position:absolute;margin-left:447.05pt;margin-top:1.65pt;width:72.4pt;height:16.2pt;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" o:allowincell="f" path="m1447,l,,,323r1447,l1447,xe" fillcolor="#aaa" stroked="f">
                <v:path arrowok="t" o:connecttype="custom" o:connectlocs="918845,0;0,0;0,205105;918845,205105;918845,0" o:connectangles="0,0,0,0,0"/>
                <w10:wrap anchorx="page"/>
              </v:shape>
            </w:pict>
          </mc:Fallback>
        </mc:AlternateContent>
      </w:r>
      <w:r>
        <w:t>Even</w:t>
      </w:r>
      <w:r>
        <w:rPr>
          <w:spacing w:val="-3"/>
        </w:rPr>
        <w:t xml:space="preserve"> </w:t>
      </w:r>
      <w:r>
        <w:t>when</w:t>
      </w:r>
      <w:r>
        <w:rPr>
          <w:spacing w:val="-1"/>
        </w:rPr>
        <w:t xml:space="preserve"> </w:t>
      </w:r>
      <w:r>
        <w:t>there</w:t>
      </w:r>
      <w:r>
        <w:rPr>
          <w:spacing w:val="-2"/>
        </w:rPr>
        <w:t xml:space="preserve"> </w:t>
      </w:r>
      <w:r>
        <w:t>is</w:t>
      </w:r>
      <w:r>
        <w:rPr>
          <w:spacing w:val="-20"/>
        </w:rPr>
        <w:t xml:space="preserve"> </w:t>
      </w:r>
      <w:r>
        <w:rPr>
          <w:i/>
          <w:iCs/>
          <w:color w:val="FF0000"/>
          <w:vertAlign w:val="superscript"/>
        </w:rPr>
        <w:t>G.L.</w:t>
      </w:r>
      <w:r>
        <w:rPr>
          <w:i/>
          <w:iCs/>
          <w:color w:val="FF0000"/>
          <w:spacing w:val="-25"/>
        </w:rPr>
        <w:t xml:space="preserve"> </w:t>
      </w:r>
      <w:r>
        <w:rPr>
          <w:i/>
          <w:iCs/>
          <w:color w:val="FF0000"/>
          <w:vertAlign w:val="superscript"/>
        </w:rPr>
        <w:t>c.</w:t>
      </w:r>
      <w:r>
        <w:rPr>
          <w:i/>
          <w:iCs/>
          <w:color w:val="FF0000"/>
          <w:spacing w:val="-25"/>
        </w:rPr>
        <w:t xml:space="preserve"> </w:t>
      </w:r>
      <w:r>
        <w:rPr>
          <w:i/>
          <w:iCs/>
          <w:color w:val="FF0000"/>
          <w:vertAlign w:val="superscript"/>
        </w:rPr>
        <w:t>4,</w:t>
      </w:r>
      <w:r>
        <w:rPr>
          <w:i/>
          <w:iCs/>
          <w:color w:val="FF0000"/>
          <w:spacing w:val="-25"/>
        </w:rPr>
        <w:t xml:space="preserve"> </w:t>
      </w:r>
      <w:r>
        <w:rPr>
          <w:i/>
          <w:iCs/>
          <w:color w:val="FF0000"/>
          <w:vertAlign w:val="superscript"/>
        </w:rPr>
        <w:t>§</w:t>
      </w:r>
      <w:r>
        <w:rPr>
          <w:i/>
          <w:iCs/>
          <w:color w:val="FF0000"/>
          <w:spacing w:val="-25"/>
        </w:rPr>
        <w:t xml:space="preserve"> </w:t>
      </w:r>
      <w:r>
        <w:rPr>
          <w:i/>
          <w:iCs/>
          <w:color w:val="FF0000"/>
          <w:vertAlign w:val="superscript"/>
        </w:rPr>
        <w:t>7(26)(c)</w:t>
      </w:r>
      <w:r>
        <w:rPr>
          <w:i/>
          <w:iCs/>
          <w:color w:val="FF0000"/>
          <w:spacing w:val="-37"/>
        </w:rPr>
        <w:t xml:space="preserve"> </w:t>
      </w:r>
      <w:r>
        <w:rPr>
          <w:color w:val="000000"/>
        </w:rPr>
        <w:t>,</w:t>
      </w:r>
      <w:r>
        <w:rPr>
          <w:color w:val="000000"/>
          <w:spacing w:val="-1"/>
        </w:rPr>
        <w:t xml:space="preserve"> </w:t>
      </w:r>
      <w:r>
        <w:rPr>
          <w:color w:val="000000"/>
        </w:rPr>
        <w:t>most</w:t>
      </w:r>
      <w:r>
        <w:rPr>
          <w:color w:val="000000"/>
          <w:spacing w:val="-1"/>
        </w:rPr>
        <w:t xml:space="preserve"> </w:t>
      </w:r>
      <w:r>
        <w:rPr>
          <w:color w:val="000000"/>
        </w:rPr>
        <w:t>patients</w:t>
      </w:r>
      <w:r>
        <w:rPr>
          <w:color w:val="000000"/>
          <w:spacing w:val="-1"/>
        </w:rPr>
        <w:t xml:space="preserve"> </w:t>
      </w:r>
      <w:r>
        <w:rPr>
          <w:color w:val="000000"/>
        </w:rPr>
        <w:t>decide</w:t>
      </w:r>
      <w:r>
        <w:rPr>
          <w:color w:val="000000"/>
          <w:spacing w:val="-2"/>
        </w:rPr>
        <w:t xml:space="preserve"> </w:t>
      </w:r>
      <w:r>
        <w:rPr>
          <w:color w:val="000000"/>
        </w:rPr>
        <w:t>to</w:t>
      </w:r>
      <w:r>
        <w:rPr>
          <w:color w:val="000000"/>
          <w:spacing w:val="-1"/>
        </w:rPr>
        <w:t xml:space="preserve"> </w:t>
      </w:r>
      <w:r>
        <w:rPr>
          <w:color w:val="000000"/>
        </w:rPr>
        <w:t>have</w:t>
      </w:r>
      <w:r>
        <w:rPr>
          <w:color w:val="000000"/>
          <w:spacing w:val="-2"/>
        </w:rPr>
        <w:t xml:space="preserve"> </w:t>
      </w:r>
      <w:r>
        <w:rPr>
          <w:color w:val="000000"/>
        </w:rPr>
        <w:t>a</w:t>
      </w:r>
      <w:r>
        <w:rPr>
          <w:color w:val="000000"/>
          <w:spacing w:val="-22"/>
        </w:rPr>
        <w:t xml:space="preserve"> </w:t>
      </w:r>
      <w:r>
        <w:rPr>
          <w:i/>
          <w:iCs/>
          <w:color w:val="FF0000"/>
          <w:vertAlign w:val="superscript"/>
        </w:rPr>
        <w:t>G.L.</w:t>
      </w:r>
      <w:r>
        <w:rPr>
          <w:i/>
          <w:iCs/>
          <w:color w:val="FF0000"/>
          <w:spacing w:val="-15"/>
        </w:rPr>
        <w:t xml:space="preserve"> </w:t>
      </w:r>
      <w:r>
        <w:rPr>
          <w:i/>
          <w:iCs/>
          <w:color w:val="FF0000"/>
          <w:vertAlign w:val="superscript"/>
        </w:rPr>
        <w:t>c.</w:t>
      </w:r>
      <w:r>
        <w:rPr>
          <w:i/>
          <w:iCs/>
          <w:color w:val="FF0000"/>
          <w:spacing w:val="-15"/>
        </w:rPr>
        <w:t xml:space="preserve"> </w:t>
      </w:r>
      <w:r>
        <w:rPr>
          <w:i/>
          <w:iCs/>
          <w:color w:val="FF0000"/>
          <w:vertAlign w:val="superscript"/>
        </w:rPr>
        <w:t>4,</w:t>
      </w:r>
      <w:r>
        <w:rPr>
          <w:i/>
          <w:iCs/>
          <w:color w:val="FF0000"/>
          <w:spacing w:val="-15"/>
        </w:rPr>
        <w:t xml:space="preserve"> </w:t>
      </w:r>
      <w:r>
        <w:rPr>
          <w:i/>
          <w:iCs/>
          <w:color w:val="FF0000"/>
          <w:vertAlign w:val="superscript"/>
        </w:rPr>
        <w:t>§</w:t>
      </w:r>
      <w:r>
        <w:rPr>
          <w:i/>
          <w:iCs/>
          <w:color w:val="FF0000"/>
          <w:spacing w:val="-15"/>
        </w:rPr>
        <w:t xml:space="preserve"> </w:t>
      </w:r>
      <w:r>
        <w:rPr>
          <w:i/>
          <w:iCs/>
          <w:color w:val="FF0000"/>
          <w:vertAlign w:val="superscript"/>
        </w:rPr>
        <w:t>7(26)(c)</w:t>
      </w:r>
      <w:r>
        <w:rPr>
          <w:color w:val="000000"/>
        </w:rPr>
        <w:t>. (Tr. II: 42, 107; Tr. III: 26, 28.)</w:t>
      </w:r>
    </w:p>
    <w:p w14:paraId="75741C1E" w14:textId="59079EBF" w:rsidR="00967617" w:rsidRDefault="00967617">
      <w:pPr>
        <w:pStyle w:val="ListParagraph"/>
        <w:numPr>
          <w:ilvl w:val="0"/>
          <w:numId w:val="1"/>
        </w:numPr>
        <w:tabs>
          <w:tab w:val="left" w:pos="1599"/>
        </w:tabs>
        <w:kinsoku w:val="0"/>
        <w:overflowPunct w:val="0"/>
        <w:spacing w:line="480" w:lineRule="auto"/>
        <w:ind w:right="280" w:firstLine="720"/>
      </w:pPr>
      <w:r>
        <w:rPr>
          <w:noProof/>
        </w:rPr>
        <mc:AlternateContent>
          <mc:Choice Requires="wps">
            <w:drawing>
              <wp:anchor distT="0" distB="0" distL="114300" distR="114300" simplePos="0" relativeHeight="251548160" behindDoc="1" locked="0" layoutInCell="0" allowOverlap="1" wp14:anchorId="723AE2A3" wp14:editId="1BA9B814">
                <wp:simplePos x="0" y="0"/>
                <wp:positionH relativeFrom="page">
                  <wp:posOffset>3159760</wp:posOffset>
                </wp:positionH>
                <wp:positionV relativeFrom="paragraph">
                  <wp:posOffset>697230</wp:posOffset>
                </wp:positionV>
                <wp:extent cx="843280" cy="205740"/>
                <wp:effectExtent l="0" t="0" r="0" b="0"/>
                <wp:wrapNone/>
                <wp:docPr id="1268940437"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3280" cy="205740"/>
                        </a:xfrm>
                        <a:custGeom>
                          <a:avLst/>
                          <a:gdLst>
                            <a:gd name="T0" fmla="*/ 1327 w 1328"/>
                            <a:gd name="T1" fmla="*/ 0 h 324"/>
                            <a:gd name="T2" fmla="*/ 0 w 1328"/>
                            <a:gd name="T3" fmla="*/ 0 h 324"/>
                            <a:gd name="T4" fmla="*/ 0 w 1328"/>
                            <a:gd name="T5" fmla="*/ 323 h 324"/>
                            <a:gd name="T6" fmla="*/ 1327 w 1328"/>
                            <a:gd name="T7" fmla="*/ 323 h 324"/>
                            <a:gd name="T8" fmla="*/ 1327 w 1328"/>
                            <a:gd name="T9" fmla="*/ 0 h 324"/>
                          </a:gdLst>
                          <a:ahLst/>
                          <a:cxnLst>
                            <a:cxn ang="0">
                              <a:pos x="T0" y="T1"/>
                            </a:cxn>
                            <a:cxn ang="0">
                              <a:pos x="T2" y="T3"/>
                            </a:cxn>
                            <a:cxn ang="0">
                              <a:pos x="T4" y="T5"/>
                            </a:cxn>
                            <a:cxn ang="0">
                              <a:pos x="T6" y="T7"/>
                            </a:cxn>
                            <a:cxn ang="0">
                              <a:pos x="T8" y="T9"/>
                            </a:cxn>
                          </a:cxnLst>
                          <a:rect l="0" t="0" r="r" b="b"/>
                          <a:pathLst>
                            <a:path w="1328" h="324">
                              <a:moveTo>
                                <a:pt x="1327" y="0"/>
                              </a:moveTo>
                              <a:lnTo>
                                <a:pt x="0" y="0"/>
                              </a:lnTo>
                              <a:lnTo>
                                <a:pt x="0" y="323"/>
                              </a:lnTo>
                              <a:lnTo>
                                <a:pt x="1327" y="323"/>
                              </a:lnTo>
                              <a:lnTo>
                                <a:pt x="132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95A76" id="Freeform 40" o:spid="_x0000_s1026" style="position:absolute;margin-left:248.8pt;margin-top:54.9pt;width:66.4pt;height:16.2pt;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2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" o:allowincell="f" path="m1327,l,,,323r1327,l1327,xe" fillcolor="#aaa" stroked="f">
                <v:path arrowok="t" o:connecttype="custom" o:connectlocs="842645,0;0,0;0,205105;842645,205105;842645,0" o:connectangles="0,0,0,0,0"/>
                <w10:wrap anchorx="page"/>
              </v:shape>
            </w:pict>
          </mc:Fallback>
        </mc:AlternateContent>
      </w:r>
      <w:r>
        <w:rPr>
          <w:noProof/>
        </w:rPr>
        <mc:AlternateContent>
          <mc:Choice Requires="wpg">
            <w:drawing>
              <wp:anchor distT="0" distB="0" distL="114300" distR="114300" simplePos="0" relativeHeight="251549184" behindDoc="1" locked="0" layoutInCell="0" allowOverlap="1" wp14:anchorId="58156C84" wp14:editId="6D0D4EEE">
                <wp:simplePos x="0" y="0"/>
                <wp:positionH relativeFrom="page">
                  <wp:posOffset>4607560</wp:posOffset>
                </wp:positionH>
                <wp:positionV relativeFrom="paragraph">
                  <wp:posOffset>689610</wp:posOffset>
                </wp:positionV>
                <wp:extent cx="556260" cy="212725"/>
                <wp:effectExtent l="0" t="0" r="0" b="0"/>
                <wp:wrapNone/>
                <wp:docPr id="112548981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212725"/>
                          <a:chOff x="7256" y="1086"/>
                          <a:chExt cx="876" cy="335"/>
                        </a:xfrm>
                      </wpg:grpSpPr>
                      <wps:wsp>
                        <wps:cNvPr id="261277499" name="Freeform 42"/>
                        <wps:cNvSpPr>
                          <a:spLocks/>
                        </wps:cNvSpPr>
                        <wps:spPr bwMode="auto">
                          <a:xfrm>
                            <a:off x="7256" y="1098"/>
                            <a:ext cx="876" cy="324"/>
                          </a:xfrm>
                          <a:custGeom>
                            <a:avLst/>
                            <a:gdLst>
                              <a:gd name="T0" fmla="*/ 875 w 876"/>
                              <a:gd name="T1" fmla="*/ 0 h 324"/>
                              <a:gd name="T2" fmla="*/ 0 w 876"/>
                              <a:gd name="T3" fmla="*/ 0 h 324"/>
                              <a:gd name="T4" fmla="*/ 0 w 876"/>
                              <a:gd name="T5" fmla="*/ 323 h 324"/>
                              <a:gd name="T6" fmla="*/ 875 w 876"/>
                              <a:gd name="T7" fmla="*/ 323 h 324"/>
                              <a:gd name="T8" fmla="*/ 875 w 876"/>
                              <a:gd name="T9" fmla="*/ 0 h 324"/>
                            </a:gdLst>
                            <a:ahLst/>
                            <a:cxnLst>
                              <a:cxn ang="0">
                                <a:pos x="T0" y="T1"/>
                              </a:cxn>
                              <a:cxn ang="0">
                                <a:pos x="T2" y="T3"/>
                              </a:cxn>
                              <a:cxn ang="0">
                                <a:pos x="T4" y="T5"/>
                              </a:cxn>
                              <a:cxn ang="0">
                                <a:pos x="T6" y="T7"/>
                              </a:cxn>
                              <a:cxn ang="0">
                                <a:pos x="T8" y="T9"/>
                              </a:cxn>
                            </a:cxnLst>
                            <a:rect l="0" t="0" r="r" b="b"/>
                            <a:pathLst>
                              <a:path w="876" h="324">
                                <a:moveTo>
                                  <a:pt x="875" y="0"/>
                                </a:moveTo>
                                <a:lnTo>
                                  <a:pt x="0" y="0"/>
                                </a:lnTo>
                                <a:lnTo>
                                  <a:pt x="0" y="323"/>
                                </a:lnTo>
                                <a:lnTo>
                                  <a:pt x="875" y="323"/>
                                </a:lnTo>
                                <a:lnTo>
                                  <a:pt x="87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3660368" name="Text Box 43"/>
                        <wps:cNvSpPr txBox="1">
                          <a:spLocks noChangeArrowheads="1"/>
                        </wps:cNvSpPr>
                        <wps:spPr bwMode="auto">
                          <a:xfrm>
                            <a:off x="7257" y="1087"/>
                            <a:ext cx="876"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233B6" w14:textId="77777777" w:rsidR="00967617" w:rsidRDefault="00967617">
                              <w:pPr>
                                <w:pStyle w:val="BodyText"/>
                                <w:kinsoku w:val="0"/>
                                <w:overflowPunct w:val="0"/>
                                <w:spacing w:line="121" w:lineRule="exact"/>
                                <w:ind w:left="0"/>
                                <w:rPr>
                                  <w:i/>
                                  <w:iCs/>
                                  <w:color w:val="FF0000"/>
                                  <w:spacing w:val="-2"/>
                                  <w:sz w:val="11"/>
                                  <w:szCs w:val="11"/>
                                </w:rPr>
                              </w:pPr>
                              <w:r>
                                <w:rPr>
                                  <w:i/>
                                  <w:iCs/>
                                  <w:color w:val="FF0000"/>
                                  <w:sz w:val="11"/>
                                  <w:szCs w:val="11"/>
                                </w:rPr>
                                <w:t>G.L.</w:t>
                              </w:r>
                              <w:r>
                                <w:rPr>
                                  <w:i/>
                                  <w:iCs/>
                                  <w:color w:val="FF0000"/>
                                  <w:spacing w:val="-3"/>
                                  <w:sz w:val="11"/>
                                  <w:szCs w:val="11"/>
                                </w:rPr>
                                <w:t xml:space="preserve"> </w:t>
                              </w:r>
                              <w:r>
                                <w:rPr>
                                  <w:i/>
                                  <w:iCs/>
                                  <w:color w:val="FF0000"/>
                                  <w:sz w:val="11"/>
                                  <w:szCs w:val="11"/>
                                </w:rPr>
                                <w:t>c.</w:t>
                              </w:r>
                              <w:r>
                                <w:rPr>
                                  <w:i/>
                                  <w:iCs/>
                                  <w:color w:val="FF0000"/>
                                  <w:spacing w:val="-2"/>
                                  <w:sz w:val="11"/>
                                  <w:szCs w:val="11"/>
                                </w:rPr>
                                <w:t xml:space="preserve"> </w:t>
                              </w:r>
                              <w:r>
                                <w:rPr>
                                  <w:i/>
                                  <w:iCs/>
                                  <w:color w:val="FF0000"/>
                                  <w:sz w:val="11"/>
                                  <w:szCs w:val="11"/>
                                </w:rPr>
                                <w:t>4,</w:t>
                              </w:r>
                              <w:r>
                                <w:rPr>
                                  <w:i/>
                                  <w:iCs/>
                                  <w:color w:val="FF0000"/>
                                  <w:spacing w:val="-2"/>
                                  <w:sz w:val="11"/>
                                  <w:szCs w:val="11"/>
                                </w:rPr>
                                <w:t xml:space="preserve"> </w:t>
                              </w:r>
                              <w:r>
                                <w:rPr>
                                  <w:i/>
                                  <w:iCs/>
                                  <w:color w:val="FF0000"/>
                                  <w:sz w:val="11"/>
                                  <w:szCs w:val="11"/>
                                </w:rPr>
                                <w:t>§</w:t>
                              </w:r>
                              <w:r>
                                <w:rPr>
                                  <w:i/>
                                  <w:iCs/>
                                  <w:color w:val="FF0000"/>
                                  <w:spacing w:val="-2"/>
                                  <w:sz w:val="11"/>
                                  <w:szCs w:val="11"/>
                                </w:rPr>
                                <w:t xml:space="preserve"> 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56C84" id="Group 41" o:spid="_x0000_s1035" style="position:absolute;left:0;text-align:left;margin-left:362.8pt;margin-top:54.3pt;width:43.8pt;height:16.75pt;z-index:-251767296;mso-position-horizontal-relative:page" coordorigin="7256,1086" coordsize="876,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" o:allowincell="f">
                <v:shape id="Freeform 42" o:spid="_x0000_s1036" style="position:absolute;left:7256;top:1098;width:876;height:324;visibility:visible;mso-wrap-style:square;v-text-anchor:top" coordsize="87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" path="m875,l,,,323r875,l875,xe" fillcolor="#aaa" stroked="f">
                  <v:path arrowok="t" o:connecttype="custom" o:connectlocs="875,0;0,0;0,323;875,323;875,0" o:connectangles="0,0,0,0,0"/>
                </v:shape>
                <v:shape id="Text Box 43" o:spid="_x0000_s1037" type="#_x0000_t202" style="position:absolute;left:7257;top:1087;width:876;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" filled="f" stroked="f">
                  <v:textbox inset="0,0,0,0">
                    <w:txbxContent>
                      <w:p w14:paraId="264233B6" w14:textId="77777777" w:rsidR="00967617" w:rsidRDefault="00967617">
                        <w:pPr>
                          <w:pStyle w:val="BodyText"/>
                          <w:kinsoku w:val="0"/>
                          <w:overflowPunct w:val="0"/>
                          <w:spacing w:line="121" w:lineRule="exact"/>
                          <w:ind w:left="0"/>
                          <w:rPr>
                            <w:i/>
                            <w:iCs/>
                            <w:color w:val="FF0000"/>
                            <w:spacing w:val="-2"/>
                            <w:sz w:val="11"/>
                            <w:szCs w:val="11"/>
                          </w:rPr>
                        </w:pPr>
                        <w:r>
                          <w:rPr>
                            <w:i/>
                            <w:iCs/>
                            <w:color w:val="FF0000"/>
                            <w:sz w:val="11"/>
                            <w:szCs w:val="11"/>
                          </w:rPr>
                          <w:t>G.L.</w:t>
                        </w:r>
                        <w:r>
                          <w:rPr>
                            <w:i/>
                            <w:iCs/>
                            <w:color w:val="FF0000"/>
                            <w:spacing w:val="-3"/>
                            <w:sz w:val="11"/>
                            <w:szCs w:val="11"/>
                          </w:rPr>
                          <w:t xml:space="preserve"> </w:t>
                        </w:r>
                        <w:r>
                          <w:rPr>
                            <w:i/>
                            <w:iCs/>
                            <w:color w:val="FF0000"/>
                            <w:sz w:val="11"/>
                            <w:szCs w:val="11"/>
                          </w:rPr>
                          <w:t>c.</w:t>
                        </w:r>
                        <w:r>
                          <w:rPr>
                            <w:i/>
                            <w:iCs/>
                            <w:color w:val="FF0000"/>
                            <w:spacing w:val="-2"/>
                            <w:sz w:val="11"/>
                            <w:szCs w:val="11"/>
                          </w:rPr>
                          <w:t xml:space="preserve"> </w:t>
                        </w:r>
                        <w:r>
                          <w:rPr>
                            <w:i/>
                            <w:iCs/>
                            <w:color w:val="FF0000"/>
                            <w:sz w:val="11"/>
                            <w:szCs w:val="11"/>
                          </w:rPr>
                          <w:t>4,</w:t>
                        </w:r>
                        <w:r>
                          <w:rPr>
                            <w:i/>
                            <w:iCs/>
                            <w:color w:val="FF0000"/>
                            <w:spacing w:val="-2"/>
                            <w:sz w:val="11"/>
                            <w:szCs w:val="11"/>
                          </w:rPr>
                          <w:t xml:space="preserve"> </w:t>
                        </w:r>
                        <w:r>
                          <w:rPr>
                            <w:i/>
                            <w:iCs/>
                            <w:color w:val="FF0000"/>
                            <w:sz w:val="11"/>
                            <w:szCs w:val="11"/>
                          </w:rPr>
                          <w:t>§</w:t>
                        </w:r>
                        <w:r>
                          <w:rPr>
                            <w:i/>
                            <w:iCs/>
                            <w:color w:val="FF0000"/>
                            <w:spacing w:val="-2"/>
                            <w:sz w:val="11"/>
                            <w:szCs w:val="11"/>
                          </w:rPr>
                          <w:t xml:space="preserve"> 7(26)(c)</w:t>
                        </w:r>
                      </w:p>
                    </w:txbxContent>
                  </v:textbox>
                </v:shape>
                <w10:wrap anchorx="page"/>
              </v:group>
            </w:pict>
          </mc:Fallback>
        </mc:AlternateContent>
      </w:r>
      <w:r>
        <w:rPr>
          <w:noProof/>
        </w:rPr>
        <mc:AlternateContent>
          <mc:Choice Requires="wps">
            <w:drawing>
              <wp:anchor distT="0" distB="0" distL="114300" distR="114300" simplePos="0" relativeHeight="251550208" behindDoc="1" locked="0" layoutInCell="0" allowOverlap="1" wp14:anchorId="48F0F3F8" wp14:editId="5865369F">
                <wp:simplePos x="0" y="0"/>
                <wp:positionH relativeFrom="page">
                  <wp:posOffset>5907405</wp:posOffset>
                </wp:positionH>
                <wp:positionV relativeFrom="paragraph">
                  <wp:posOffset>697230</wp:posOffset>
                </wp:positionV>
                <wp:extent cx="347980" cy="205740"/>
                <wp:effectExtent l="0" t="0" r="0" b="0"/>
                <wp:wrapNone/>
                <wp:docPr id="1887414726"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205740"/>
                        </a:xfrm>
                        <a:custGeom>
                          <a:avLst/>
                          <a:gdLst>
                            <a:gd name="T0" fmla="*/ 547 w 548"/>
                            <a:gd name="T1" fmla="*/ 0 h 324"/>
                            <a:gd name="T2" fmla="*/ 0 w 548"/>
                            <a:gd name="T3" fmla="*/ 0 h 324"/>
                            <a:gd name="T4" fmla="*/ 0 w 548"/>
                            <a:gd name="T5" fmla="*/ 323 h 324"/>
                            <a:gd name="T6" fmla="*/ 547 w 548"/>
                            <a:gd name="T7" fmla="*/ 323 h 324"/>
                            <a:gd name="T8" fmla="*/ 547 w 548"/>
                            <a:gd name="T9" fmla="*/ 0 h 324"/>
                          </a:gdLst>
                          <a:ahLst/>
                          <a:cxnLst>
                            <a:cxn ang="0">
                              <a:pos x="T0" y="T1"/>
                            </a:cxn>
                            <a:cxn ang="0">
                              <a:pos x="T2" y="T3"/>
                            </a:cxn>
                            <a:cxn ang="0">
                              <a:pos x="T4" y="T5"/>
                            </a:cxn>
                            <a:cxn ang="0">
                              <a:pos x="T6" y="T7"/>
                            </a:cxn>
                            <a:cxn ang="0">
                              <a:pos x="T8" y="T9"/>
                            </a:cxn>
                          </a:cxnLst>
                          <a:rect l="0" t="0" r="r" b="b"/>
                          <a:pathLst>
                            <a:path w="548" h="324">
                              <a:moveTo>
                                <a:pt x="547" y="0"/>
                              </a:moveTo>
                              <a:lnTo>
                                <a:pt x="0" y="0"/>
                              </a:lnTo>
                              <a:lnTo>
                                <a:pt x="0" y="323"/>
                              </a:lnTo>
                              <a:lnTo>
                                <a:pt x="547" y="323"/>
                              </a:lnTo>
                              <a:lnTo>
                                <a:pt x="54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17266" id="Freeform 44" o:spid="_x0000_s1026" style="position:absolute;margin-left:465.15pt;margin-top:54.9pt;width:27.4pt;height:16.2pt;z-index:-25176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" o:allowincell="f" path="m547,l,,,323r547,l547,xe" fillcolor="#aaa" stroked="f">
                <v:path arrowok="t" o:connecttype="custom" o:connectlocs="347345,0;0,0;0,205105;347345,205105;347345,0" o:connectangles="0,0,0,0,0"/>
                <w10:wrap anchorx="page"/>
              </v:shape>
            </w:pict>
          </mc:Fallback>
        </mc:AlternateContent>
      </w:r>
      <w:r>
        <w:t>Patient</w:t>
      </w:r>
      <w:r>
        <w:rPr>
          <w:spacing w:val="-3"/>
        </w:rPr>
        <w:t xml:space="preserve"> </w:t>
      </w:r>
      <w:r>
        <w:t>A</w:t>
      </w:r>
      <w:r>
        <w:rPr>
          <w:spacing w:val="-4"/>
        </w:rPr>
        <w:t xml:space="preserve"> </w:t>
      </w:r>
      <w:r>
        <w:t>maintained</w:t>
      </w:r>
      <w:r>
        <w:rPr>
          <w:spacing w:val="-3"/>
        </w:rPr>
        <w:t xml:space="preserve"> </w:t>
      </w:r>
      <w:r>
        <w:t>that</w:t>
      </w:r>
      <w:r>
        <w:rPr>
          <w:spacing w:val="-3"/>
        </w:rPr>
        <w:t xml:space="preserve"> </w:t>
      </w:r>
      <w:r>
        <w:t>she</w:t>
      </w:r>
      <w:r>
        <w:rPr>
          <w:spacing w:val="-4"/>
        </w:rPr>
        <w:t xml:space="preserve"> </w:t>
      </w:r>
      <w:r>
        <w:t>did</w:t>
      </w:r>
      <w:r>
        <w:rPr>
          <w:spacing w:val="-3"/>
        </w:rPr>
        <w:t xml:space="preserve"> </w:t>
      </w:r>
      <w:r>
        <w:t>not</w:t>
      </w:r>
      <w:r>
        <w:rPr>
          <w:spacing w:val="-3"/>
        </w:rPr>
        <w:t xml:space="preserve"> </w:t>
      </w:r>
      <w:r>
        <w:t>get</w:t>
      </w:r>
      <w:r>
        <w:rPr>
          <w:spacing w:val="-3"/>
        </w:rPr>
        <w:t xml:space="preserve"> </w:t>
      </w:r>
      <w:r>
        <w:t>a</w:t>
      </w:r>
      <w:r>
        <w:rPr>
          <w:spacing w:val="-4"/>
        </w:rPr>
        <w:t xml:space="preserve"> </w:t>
      </w:r>
      <w:r>
        <w:t>call</w:t>
      </w:r>
      <w:r>
        <w:rPr>
          <w:spacing w:val="-3"/>
        </w:rPr>
        <w:t xml:space="preserve"> </w:t>
      </w:r>
      <w:r>
        <w:t>back</w:t>
      </w:r>
      <w:r>
        <w:rPr>
          <w:spacing w:val="-3"/>
        </w:rPr>
        <w:t xml:space="preserve"> </w:t>
      </w:r>
      <w:r>
        <w:t>when</w:t>
      </w:r>
      <w:r>
        <w:rPr>
          <w:spacing w:val="-3"/>
        </w:rPr>
        <w:t xml:space="preserve"> </w:t>
      </w:r>
      <w:r>
        <w:t>she</w:t>
      </w:r>
      <w:r>
        <w:rPr>
          <w:spacing w:val="-4"/>
        </w:rPr>
        <w:t xml:space="preserve"> </w:t>
      </w:r>
      <w:r>
        <w:t>phoned</w:t>
      </w:r>
      <w:r>
        <w:rPr>
          <w:spacing w:val="-3"/>
        </w:rPr>
        <w:t xml:space="preserve"> </w:t>
      </w:r>
      <w:r>
        <w:t>the</w:t>
      </w:r>
      <w:r>
        <w:rPr>
          <w:spacing w:val="-4"/>
        </w:rPr>
        <w:t xml:space="preserve"> </w:t>
      </w:r>
      <w:r>
        <w:t>office, which bothered her. Nonetheless</w:t>
      </w:r>
      <w:r>
        <w:t>, she made a follow up appointment. (Tr. I: 25.)</w:t>
      </w:r>
    </w:p>
    <w:p w14:paraId="02679C6B" w14:textId="77777777" w:rsidR="00967617" w:rsidRDefault="00967617">
      <w:pPr>
        <w:pStyle w:val="ListParagraph"/>
        <w:numPr>
          <w:ilvl w:val="0"/>
          <w:numId w:val="1"/>
        </w:numPr>
        <w:tabs>
          <w:tab w:val="left" w:pos="1599"/>
          <w:tab w:val="left" w:pos="6932"/>
        </w:tabs>
        <w:kinsoku w:val="0"/>
        <w:overflowPunct w:val="0"/>
        <w:spacing w:line="276" w:lineRule="exact"/>
        <w:ind w:left="1599" w:hanging="719"/>
        <w:rPr>
          <w:i/>
          <w:iCs/>
          <w:color w:val="FF0000"/>
          <w:spacing w:val="-2"/>
          <w:position w:val="17"/>
          <w:sz w:val="8"/>
          <w:szCs w:val="8"/>
        </w:rPr>
      </w:pPr>
      <w:r>
        <w:t>Patient</w:t>
      </w:r>
      <w:r>
        <w:rPr>
          <w:spacing w:val="11"/>
        </w:rPr>
        <w:t xml:space="preserve"> </w:t>
      </w:r>
      <w:r>
        <w:t>A</w:t>
      </w:r>
      <w:r>
        <w:rPr>
          <w:spacing w:val="9"/>
        </w:rPr>
        <w:t xml:space="preserve"> </w:t>
      </w:r>
      <w:r>
        <w:t>returned</w:t>
      </w:r>
      <w:r>
        <w:rPr>
          <w:spacing w:val="11"/>
        </w:rPr>
        <w:t xml:space="preserve"> </w:t>
      </w:r>
      <w:r>
        <w:t>on</w:t>
      </w:r>
      <w:r>
        <w:rPr>
          <w:spacing w:val="-13"/>
        </w:rPr>
        <w:t xml:space="preserve"> </w:t>
      </w:r>
      <w:r>
        <w:rPr>
          <w:i/>
          <w:iCs/>
          <w:color w:val="FF0000"/>
          <w:vertAlign w:val="superscript"/>
        </w:rPr>
        <w:t>G.L.</w:t>
      </w:r>
      <w:r>
        <w:rPr>
          <w:i/>
          <w:iCs/>
          <w:color w:val="FF0000"/>
          <w:spacing w:val="-12"/>
        </w:rPr>
        <w:t xml:space="preserve"> </w:t>
      </w:r>
      <w:r>
        <w:rPr>
          <w:i/>
          <w:iCs/>
          <w:color w:val="FF0000"/>
          <w:vertAlign w:val="superscript"/>
        </w:rPr>
        <w:t>c.</w:t>
      </w:r>
      <w:r>
        <w:rPr>
          <w:i/>
          <w:iCs/>
          <w:color w:val="FF0000"/>
          <w:spacing w:val="-11"/>
        </w:rPr>
        <w:t xml:space="preserve"> </w:t>
      </w:r>
      <w:r>
        <w:rPr>
          <w:i/>
          <w:iCs/>
          <w:color w:val="FF0000"/>
          <w:vertAlign w:val="superscript"/>
        </w:rPr>
        <w:t>4,</w:t>
      </w:r>
      <w:r>
        <w:rPr>
          <w:i/>
          <w:iCs/>
          <w:color w:val="FF0000"/>
          <w:spacing w:val="-12"/>
        </w:rPr>
        <w:t xml:space="preserve"> </w:t>
      </w:r>
      <w:r>
        <w:rPr>
          <w:i/>
          <w:iCs/>
          <w:color w:val="FF0000"/>
          <w:vertAlign w:val="superscript"/>
        </w:rPr>
        <w:t>§</w:t>
      </w:r>
      <w:r>
        <w:rPr>
          <w:i/>
          <w:iCs/>
          <w:color w:val="FF0000"/>
          <w:spacing w:val="-11"/>
        </w:rPr>
        <w:t xml:space="preserve"> </w:t>
      </w:r>
      <w:r>
        <w:rPr>
          <w:i/>
          <w:iCs/>
          <w:color w:val="FF0000"/>
          <w:vertAlign w:val="superscript"/>
        </w:rPr>
        <w:t>7(26)(c)</w:t>
      </w:r>
      <w:r>
        <w:rPr>
          <w:color w:val="000000"/>
        </w:rPr>
        <w:t>,</w:t>
      </w:r>
      <w:r>
        <w:rPr>
          <w:color w:val="000000"/>
          <w:spacing w:val="11"/>
        </w:rPr>
        <w:t xml:space="preserve"> </w:t>
      </w:r>
      <w:r>
        <w:rPr>
          <w:color w:val="000000"/>
        </w:rPr>
        <w:t>2012,</w:t>
      </w:r>
      <w:r>
        <w:rPr>
          <w:color w:val="000000"/>
          <w:spacing w:val="11"/>
        </w:rPr>
        <w:t xml:space="preserve"> </w:t>
      </w:r>
      <w:r>
        <w:rPr>
          <w:color w:val="000000"/>
          <w:spacing w:val="-5"/>
        </w:rPr>
        <w:t>at</w:t>
      </w:r>
      <w:r>
        <w:rPr>
          <w:color w:val="000000"/>
        </w:rPr>
        <w:tab/>
        <w:t>to</w:t>
      </w:r>
      <w:r>
        <w:rPr>
          <w:color w:val="000000"/>
          <w:spacing w:val="-3"/>
        </w:rPr>
        <w:t xml:space="preserve"> </w:t>
      </w:r>
      <w:r>
        <w:rPr>
          <w:color w:val="000000"/>
        </w:rPr>
        <w:t>have</w:t>
      </w:r>
      <w:r>
        <w:rPr>
          <w:color w:val="000000"/>
          <w:spacing w:val="-1"/>
        </w:rPr>
        <w:t xml:space="preserve"> </w:t>
      </w:r>
      <w:r>
        <w:rPr>
          <w:color w:val="000000"/>
        </w:rPr>
        <w:t>the</w:t>
      </w:r>
      <w:r>
        <w:rPr>
          <w:color w:val="000000"/>
          <w:spacing w:val="-22"/>
        </w:rPr>
        <w:t xml:space="preserve"> </w:t>
      </w:r>
      <w:r>
        <w:rPr>
          <w:i/>
          <w:iCs/>
          <w:color w:val="FF0000"/>
          <w:position w:val="17"/>
          <w:sz w:val="8"/>
          <w:szCs w:val="8"/>
        </w:rPr>
        <w:t xml:space="preserve">G.L. c. 4, § </w:t>
      </w:r>
      <w:r>
        <w:rPr>
          <w:i/>
          <w:iCs/>
          <w:color w:val="FF0000"/>
          <w:spacing w:val="-2"/>
          <w:position w:val="17"/>
          <w:sz w:val="8"/>
          <w:szCs w:val="8"/>
        </w:rPr>
        <w:t>7(26)</w:t>
      </w:r>
    </w:p>
    <w:p w14:paraId="5BE86F8A" w14:textId="7BDEA82D" w:rsidR="00967617" w:rsidRDefault="00967617">
      <w:pPr>
        <w:pStyle w:val="BodyText"/>
        <w:kinsoku w:val="0"/>
        <w:overflowPunct w:val="0"/>
        <w:spacing w:before="257"/>
        <w:ind w:left="140"/>
        <w:rPr>
          <w:color w:val="000000"/>
          <w:spacing w:val="-4"/>
        </w:rPr>
      </w:pPr>
      <w:r>
        <w:rPr>
          <w:noProof/>
        </w:rPr>
        <mc:AlternateContent>
          <mc:Choice Requires="wps">
            <w:drawing>
              <wp:anchor distT="0" distB="0" distL="114300" distR="114300" simplePos="0" relativeHeight="251551232" behindDoc="1" locked="0" layoutInCell="0" allowOverlap="1" wp14:anchorId="5ECC6023" wp14:editId="06EE37C8">
                <wp:simplePos x="0" y="0"/>
                <wp:positionH relativeFrom="page">
                  <wp:posOffset>901065</wp:posOffset>
                </wp:positionH>
                <wp:positionV relativeFrom="paragraph">
                  <wp:posOffset>171450</wp:posOffset>
                </wp:positionV>
                <wp:extent cx="532130" cy="205740"/>
                <wp:effectExtent l="0" t="0" r="0" b="0"/>
                <wp:wrapNone/>
                <wp:docPr id="152312284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205740"/>
                        </a:xfrm>
                        <a:custGeom>
                          <a:avLst/>
                          <a:gdLst>
                            <a:gd name="T0" fmla="*/ 837 w 838"/>
                            <a:gd name="T1" fmla="*/ 0 h 324"/>
                            <a:gd name="T2" fmla="*/ 0 w 838"/>
                            <a:gd name="T3" fmla="*/ 0 h 324"/>
                            <a:gd name="T4" fmla="*/ 0 w 838"/>
                            <a:gd name="T5" fmla="*/ 323 h 324"/>
                            <a:gd name="T6" fmla="*/ 837 w 838"/>
                            <a:gd name="T7" fmla="*/ 323 h 324"/>
                            <a:gd name="T8" fmla="*/ 837 w 838"/>
                            <a:gd name="T9" fmla="*/ 0 h 324"/>
                          </a:gdLst>
                          <a:ahLst/>
                          <a:cxnLst>
                            <a:cxn ang="0">
                              <a:pos x="T0" y="T1"/>
                            </a:cxn>
                            <a:cxn ang="0">
                              <a:pos x="T2" y="T3"/>
                            </a:cxn>
                            <a:cxn ang="0">
                              <a:pos x="T4" y="T5"/>
                            </a:cxn>
                            <a:cxn ang="0">
                              <a:pos x="T6" y="T7"/>
                            </a:cxn>
                            <a:cxn ang="0">
                              <a:pos x="T8" y="T9"/>
                            </a:cxn>
                          </a:cxnLst>
                          <a:rect l="0" t="0" r="r" b="b"/>
                          <a:pathLst>
                            <a:path w="838" h="324">
                              <a:moveTo>
                                <a:pt x="837" y="0"/>
                              </a:moveTo>
                              <a:lnTo>
                                <a:pt x="0" y="0"/>
                              </a:lnTo>
                              <a:lnTo>
                                <a:pt x="0" y="323"/>
                              </a:lnTo>
                              <a:lnTo>
                                <a:pt x="837" y="323"/>
                              </a:lnTo>
                              <a:lnTo>
                                <a:pt x="83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FFA5F" id="Freeform 45" o:spid="_x0000_s1026" style="position:absolute;margin-left:70.95pt;margin-top:13.5pt;width:41.9pt;height:16.2pt;z-index:-25176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" o:allowincell="f" path="m837,l,,,323r837,l837,xe" fillcolor="#aaa" stroked="f">
                <v:path arrowok="t" o:connecttype="custom" o:connectlocs="531495,0;0,0;0,205105;531495,205105;531495,0" o:connectangles="0,0,0,0,0"/>
                <w10:wrap anchorx="page"/>
              </v:shape>
            </w:pict>
          </mc:Fallback>
        </mc:AlternateContent>
      </w:r>
      <w:r>
        <w:rPr>
          <w:i/>
          <w:iCs/>
          <w:color w:val="FF0000"/>
          <w:position w:val="15"/>
          <w:sz w:val="10"/>
          <w:szCs w:val="10"/>
        </w:rPr>
        <w:t>G.L.</w:t>
      </w:r>
      <w:r>
        <w:rPr>
          <w:i/>
          <w:iCs/>
          <w:color w:val="FF0000"/>
          <w:spacing w:val="-1"/>
          <w:position w:val="15"/>
          <w:sz w:val="10"/>
          <w:szCs w:val="10"/>
        </w:rPr>
        <w:t xml:space="preserve"> </w:t>
      </w:r>
      <w:r>
        <w:rPr>
          <w:i/>
          <w:iCs/>
          <w:color w:val="FF0000"/>
          <w:position w:val="15"/>
          <w:sz w:val="10"/>
          <w:szCs w:val="10"/>
        </w:rPr>
        <w:t>c.</w:t>
      </w:r>
      <w:r>
        <w:rPr>
          <w:i/>
          <w:iCs/>
          <w:color w:val="FF0000"/>
          <w:spacing w:val="1"/>
          <w:position w:val="15"/>
          <w:sz w:val="10"/>
          <w:szCs w:val="10"/>
        </w:rPr>
        <w:t xml:space="preserve"> </w:t>
      </w:r>
      <w:r>
        <w:rPr>
          <w:i/>
          <w:iCs/>
          <w:color w:val="FF0000"/>
          <w:position w:val="15"/>
          <w:sz w:val="10"/>
          <w:szCs w:val="10"/>
        </w:rPr>
        <w:t>4,</w:t>
      </w:r>
      <w:r>
        <w:rPr>
          <w:i/>
          <w:iCs/>
          <w:color w:val="FF0000"/>
          <w:spacing w:val="2"/>
          <w:position w:val="15"/>
          <w:sz w:val="10"/>
          <w:szCs w:val="10"/>
        </w:rPr>
        <w:t xml:space="preserve"> </w:t>
      </w:r>
      <w:r>
        <w:rPr>
          <w:i/>
          <w:iCs/>
          <w:color w:val="FF0000"/>
          <w:position w:val="15"/>
          <w:sz w:val="10"/>
          <w:szCs w:val="10"/>
        </w:rPr>
        <w:t>§</w:t>
      </w:r>
      <w:r>
        <w:rPr>
          <w:i/>
          <w:iCs/>
          <w:color w:val="FF0000"/>
          <w:spacing w:val="1"/>
          <w:position w:val="15"/>
          <w:sz w:val="10"/>
          <w:szCs w:val="10"/>
        </w:rPr>
        <w:t xml:space="preserve"> </w:t>
      </w:r>
      <w:r>
        <w:rPr>
          <w:i/>
          <w:iCs/>
          <w:color w:val="FF0000"/>
          <w:position w:val="15"/>
          <w:sz w:val="10"/>
          <w:szCs w:val="10"/>
        </w:rPr>
        <w:t>7(26)(c)</w:t>
      </w:r>
      <w:r>
        <w:rPr>
          <w:i/>
          <w:iCs/>
          <w:color w:val="FF0000"/>
          <w:spacing w:val="-4"/>
          <w:position w:val="15"/>
          <w:sz w:val="10"/>
          <w:szCs w:val="10"/>
        </w:rPr>
        <w:t xml:space="preserve"> </w:t>
      </w:r>
      <w:r>
        <w:rPr>
          <w:color w:val="000000"/>
        </w:rPr>
        <w:t>.</w:t>
      </w:r>
      <w:r>
        <w:rPr>
          <w:color w:val="000000"/>
          <w:spacing w:val="1"/>
        </w:rPr>
        <w:t xml:space="preserve"> </w:t>
      </w:r>
      <w:r>
        <w:rPr>
          <w:color w:val="000000"/>
        </w:rPr>
        <w:t>(Tr.</w:t>
      </w:r>
      <w:r>
        <w:rPr>
          <w:color w:val="000000"/>
          <w:spacing w:val="3"/>
        </w:rPr>
        <w:t xml:space="preserve"> </w:t>
      </w:r>
      <w:r>
        <w:rPr>
          <w:color w:val="000000"/>
        </w:rPr>
        <w:t>I:</w:t>
      </w:r>
      <w:r>
        <w:rPr>
          <w:color w:val="000000"/>
          <w:spacing w:val="1"/>
        </w:rPr>
        <w:t xml:space="preserve"> </w:t>
      </w:r>
      <w:r>
        <w:rPr>
          <w:color w:val="000000"/>
        </w:rPr>
        <w:t>25;</w:t>
      </w:r>
      <w:r>
        <w:rPr>
          <w:color w:val="000000"/>
          <w:spacing w:val="1"/>
        </w:rPr>
        <w:t xml:space="preserve"> </w:t>
      </w:r>
      <w:r>
        <w:rPr>
          <w:color w:val="000000"/>
        </w:rPr>
        <w:t>Tr.</w:t>
      </w:r>
      <w:r>
        <w:rPr>
          <w:color w:val="000000"/>
          <w:spacing w:val="3"/>
        </w:rPr>
        <w:t xml:space="preserve"> </w:t>
      </w:r>
      <w:r>
        <w:rPr>
          <w:color w:val="000000"/>
        </w:rPr>
        <w:t>II:</w:t>
      </w:r>
      <w:r>
        <w:rPr>
          <w:color w:val="000000"/>
          <w:spacing w:val="1"/>
        </w:rPr>
        <w:t xml:space="preserve"> </w:t>
      </w:r>
      <w:r>
        <w:rPr>
          <w:color w:val="000000"/>
        </w:rPr>
        <w:t>108-107;</w:t>
      </w:r>
      <w:r>
        <w:rPr>
          <w:color w:val="000000"/>
          <w:spacing w:val="1"/>
        </w:rPr>
        <w:t xml:space="preserve"> </w:t>
      </w:r>
      <w:r>
        <w:rPr>
          <w:color w:val="000000"/>
        </w:rPr>
        <w:t>Ex.</w:t>
      </w:r>
      <w:r>
        <w:rPr>
          <w:color w:val="000000"/>
          <w:spacing w:val="1"/>
        </w:rPr>
        <w:t xml:space="preserve"> </w:t>
      </w:r>
      <w:r>
        <w:rPr>
          <w:color w:val="000000"/>
        </w:rPr>
        <w:t>2</w:t>
      </w:r>
      <w:r>
        <w:rPr>
          <w:color w:val="000000"/>
          <w:spacing w:val="3"/>
        </w:rPr>
        <w:t xml:space="preserve"> </w:t>
      </w:r>
      <w:r>
        <w:rPr>
          <w:color w:val="000000"/>
        </w:rPr>
        <w:t>at</w:t>
      </w:r>
      <w:r>
        <w:rPr>
          <w:color w:val="000000"/>
          <w:spacing w:val="2"/>
        </w:rPr>
        <w:t xml:space="preserve"> </w:t>
      </w:r>
      <w:r>
        <w:rPr>
          <w:color w:val="000000"/>
          <w:spacing w:val="-4"/>
        </w:rPr>
        <w:t>15.)</w:t>
      </w:r>
    </w:p>
    <w:p w14:paraId="7F0BE396" w14:textId="10D5393B" w:rsidR="00967617" w:rsidRDefault="00967617">
      <w:pPr>
        <w:pStyle w:val="ListParagraph"/>
        <w:numPr>
          <w:ilvl w:val="0"/>
          <w:numId w:val="1"/>
        </w:numPr>
        <w:tabs>
          <w:tab w:val="left" w:pos="1599"/>
          <w:tab w:val="left" w:pos="3567"/>
        </w:tabs>
        <w:kinsoku w:val="0"/>
        <w:overflowPunct w:val="0"/>
        <w:spacing w:before="276" w:line="460" w:lineRule="auto"/>
        <w:ind w:right="464" w:firstLine="720"/>
        <w:rPr>
          <w:color w:val="000000"/>
        </w:rPr>
      </w:pPr>
      <w:r>
        <w:rPr>
          <w:noProof/>
        </w:rPr>
        <mc:AlternateContent>
          <mc:Choice Requires="wpg">
            <w:drawing>
              <wp:anchor distT="0" distB="0" distL="114300" distR="114300" simplePos="0" relativeHeight="251552256" behindDoc="0" locked="0" layoutInCell="0" allowOverlap="1" wp14:anchorId="6190FFE5" wp14:editId="0FDC487A">
                <wp:simplePos x="0" y="0"/>
                <wp:positionH relativeFrom="page">
                  <wp:posOffset>6343650</wp:posOffset>
                </wp:positionH>
                <wp:positionV relativeFrom="paragraph">
                  <wp:posOffset>1216660</wp:posOffset>
                </wp:positionV>
                <wp:extent cx="485140" cy="212090"/>
                <wp:effectExtent l="0" t="0" r="0" b="0"/>
                <wp:wrapNone/>
                <wp:docPr id="66767579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212090"/>
                          <a:chOff x="9990" y="1916"/>
                          <a:chExt cx="764" cy="334"/>
                        </a:xfrm>
                      </wpg:grpSpPr>
                      <wps:wsp>
                        <wps:cNvPr id="1668016825" name="Freeform 47"/>
                        <wps:cNvSpPr>
                          <a:spLocks/>
                        </wps:cNvSpPr>
                        <wps:spPr bwMode="auto">
                          <a:xfrm>
                            <a:off x="9990" y="1926"/>
                            <a:ext cx="764" cy="324"/>
                          </a:xfrm>
                          <a:custGeom>
                            <a:avLst/>
                            <a:gdLst>
                              <a:gd name="T0" fmla="*/ 763 w 764"/>
                              <a:gd name="T1" fmla="*/ 0 h 324"/>
                              <a:gd name="T2" fmla="*/ 0 w 764"/>
                              <a:gd name="T3" fmla="*/ 0 h 324"/>
                              <a:gd name="T4" fmla="*/ 0 w 764"/>
                              <a:gd name="T5" fmla="*/ 323 h 324"/>
                              <a:gd name="T6" fmla="*/ 763 w 764"/>
                              <a:gd name="T7" fmla="*/ 323 h 324"/>
                              <a:gd name="T8" fmla="*/ 763 w 764"/>
                              <a:gd name="T9" fmla="*/ 0 h 324"/>
                            </a:gdLst>
                            <a:ahLst/>
                            <a:cxnLst>
                              <a:cxn ang="0">
                                <a:pos x="T0" y="T1"/>
                              </a:cxn>
                              <a:cxn ang="0">
                                <a:pos x="T2" y="T3"/>
                              </a:cxn>
                              <a:cxn ang="0">
                                <a:pos x="T4" y="T5"/>
                              </a:cxn>
                              <a:cxn ang="0">
                                <a:pos x="T6" y="T7"/>
                              </a:cxn>
                              <a:cxn ang="0">
                                <a:pos x="T8" y="T9"/>
                              </a:cxn>
                            </a:cxnLst>
                            <a:rect l="0" t="0" r="r" b="b"/>
                            <a:pathLst>
                              <a:path w="764" h="324">
                                <a:moveTo>
                                  <a:pt x="763" y="0"/>
                                </a:moveTo>
                                <a:lnTo>
                                  <a:pt x="0" y="0"/>
                                </a:lnTo>
                                <a:lnTo>
                                  <a:pt x="0" y="323"/>
                                </a:lnTo>
                                <a:lnTo>
                                  <a:pt x="763" y="323"/>
                                </a:lnTo>
                                <a:lnTo>
                                  <a:pt x="76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9850153" name="Text Box 48"/>
                        <wps:cNvSpPr txBox="1">
                          <a:spLocks noChangeArrowheads="1"/>
                        </wps:cNvSpPr>
                        <wps:spPr bwMode="auto">
                          <a:xfrm>
                            <a:off x="9990" y="1916"/>
                            <a:ext cx="76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97F99" w14:textId="77777777" w:rsidR="00967617" w:rsidRDefault="00967617">
                              <w:pPr>
                                <w:pStyle w:val="BodyText"/>
                                <w:kinsoku w:val="0"/>
                                <w:overflowPunct w:val="0"/>
                                <w:spacing w:before="1"/>
                                <w:ind w:left="-1"/>
                                <w:rPr>
                                  <w:i/>
                                  <w:iCs/>
                                  <w:color w:val="FF0000"/>
                                  <w:spacing w:val="-2"/>
                                  <w:w w:val="105"/>
                                  <w:sz w:val="9"/>
                                  <w:szCs w:val="9"/>
                                </w:rPr>
                              </w:pPr>
                              <w:r>
                                <w:rPr>
                                  <w:i/>
                                  <w:iCs/>
                                  <w:color w:val="FF0000"/>
                                  <w:w w:val="105"/>
                                  <w:sz w:val="9"/>
                                  <w:szCs w:val="9"/>
                                </w:rPr>
                                <w:t>G.L. c.</w:t>
                              </w:r>
                              <w:r>
                                <w:rPr>
                                  <w:i/>
                                  <w:iCs/>
                                  <w:color w:val="FF0000"/>
                                  <w:spacing w:val="1"/>
                                  <w:w w:val="105"/>
                                  <w:sz w:val="9"/>
                                  <w:szCs w:val="9"/>
                                </w:rPr>
                                <w:t xml:space="preserve"> </w:t>
                              </w:r>
                              <w:r>
                                <w:rPr>
                                  <w:i/>
                                  <w:iCs/>
                                  <w:color w:val="FF0000"/>
                                  <w:w w:val="105"/>
                                  <w:sz w:val="9"/>
                                  <w:szCs w:val="9"/>
                                </w:rPr>
                                <w:t>4,</w:t>
                              </w:r>
                              <w:r>
                                <w:rPr>
                                  <w:i/>
                                  <w:iCs/>
                                  <w:color w:val="FF0000"/>
                                  <w:spacing w:val="1"/>
                                  <w:w w:val="105"/>
                                  <w:sz w:val="9"/>
                                  <w:szCs w:val="9"/>
                                </w:rPr>
                                <w:t xml:space="preserve"> </w:t>
                              </w:r>
                              <w:r>
                                <w:rPr>
                                  <w:i/>
                                  <w:iCs/>
                                  <w:color w:val="FF0000"/>
                                  <w:w w:val="105"/>
                                  <w:sz w:val="9"/>
                                  <w:szCs w:val="9"/>
                                </w:rPr>
                                <w:t xml:space="preserve">§ </w:t>
                              </w:r>
                              <w:r>
                                <w:rPr>
                                  <w:i/>
                                  <w:iCs/>
                                  <w:color w:val="FF0000"/>
                                  <w:spacing w:val="-2"/>
                                  <w:w w:val="105"/>
                                  <w:sz w:val="9"/>
                                  <w:szCs w:val="9"/>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0FFE5" id="Group 46" o:spid="_x0000_s1038" style="position:absolute;left:0;text-align:left;margin-left:499.5pt;margin-top:95.8pt;width:38.2pt;height:16.7pt;z-index:251552256;mso-position-horizontal-relative:page" coordorigin="9990,1916" coordsize="764,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" o:allowincell="f">
                <v:shape id="Freeform 47" o:spid="_x0000_s1039" style="position:absolute;left:9990;top:1926;width:764;height:324;visibility:visible;mso-wrap-style:square;v-text-anchor:top" coordsize="76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" path="m763,l,,,323r763,l763,xe" fillcolor="#aaa" stroked="f">
                  <v:path arrowok="t" o:connecttype="custom" o:connectlocs="763,0;0,0;0,323;763,323;763,0" o:connectangles="0,0,0,0,0"/>
                </v:shape>
                <v:shape id="Text Box 48" o:spid="_x0000_s1040" type="#_x0000_t202" style="position:absolute;left:9990;top:1916;width:76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" filled="f" stroked="f">
                  <v:textbox inset="0,0,0,0">
                    <w:txbxContent>
                      <w:p w14:paraId="63397F99" w14:textId="77777777" w:rsidR="00967617" w:rsidRDefault="00967617">
                        <w:pPr>
                          <w:pStyle w:val="BodyText"/>
                          <w:kinsoku w:val="0"/>
                          <w:overflowPunct w:val="0"/>
                          <w:spacing w:before="1"/>
                          <w:ind w:left="-1"/>
                          <w:rPr>
                            <w:i/>
                            <w:iCs/>
                            <w:color w:val="FF0000"/>
                            <w:spacing w:val="-2"/>
                            <w:w w:val="105"/>
                            <w:sz w:val="9"/>
                            <w:szCs w:val="9"/>
                          </w:rPr>
                        </w:pPr>
                        <w:r>
                          <w:rPr>
                            <w:i/>
                            <w:iCs/>
                            <w:color w:val="FF0000"/>
                            <w:w w:val="105"/>
                            <w:sz w:val="9"/>
                            <w:szCs w:val="9"/>
                          </w:rPr>
                          <w:t>G.L. c.</w:t>
                        </w:r>
                        <w:r>
                          <w:rPr>
                            <w:i/>
                            <w:iCs/>
                            <w:color w:val="FF0000"/>
                            <w:spacing w:val="1"/>
                            <w:w w:val="105"/>
                            <w:sz w:val="9"/>
                            <w:szCs w:val="9"/>
                          </w:rPr>
                          <w:t xml:space="preserve"> </w:t>
                        </w:r>
                        <w:r>
                          <w:rPr>
                            <w:i/>
                            <w:iCs/>
                            <w:color w:val="FF0000"/>
                            <w:w w:val="105"/>
                            <w:sz w:val="9"/>
                            <w:szCs w:val="9"/>
                          </w:rPr>
                          <w:t>4,</w:t>
                        </w:r>
                        <w:r>
                          <w:rPr>
                            <w:i/>
                            <w:iCs/>
                            <w:color w:val="FF0000"/>
                            <w:spacing w:val="1"/>
                            <w:w w:val="105"/>
                            <w:sz w:val="9"/>
                            <w:szCs w:val="9"/>
                          </w:rPr>
                          <w:t xml:space="preserve"> </w:t>
                        </w:r>
                        <w:r>
                          <w:rPr>
                            <w:i/>
                            <w:iCs/>
                            <w:color w:val="FF0000"/>
                            <w:w w:val="105"/>
                            <w:sz w:val="9"/>
                            <w:szCs w:val="9"/>
                          </w:rPr>
                          <w:t xml:space="preserve">§ </w:t>
                        </w:r>
                        <w:r>
                          <w:rPr>
                            <w:i/>
                            <w:iCs/>
                            <w:color w:val="FF0000"/>
                            <w:spacing w:val="-2"/>
                            <w:w w:val="105"/>
                            <w:sz w:val="9"/>
                            <w:szCs w:val="9"/>
                          </w:rPr>
                          <w:t>7(26)(c)</w:t>
                        </w:r>
                      </w:p>
                    </w:txbxContent>
                  </v:textbox>
                </v:shape>
                <w10:wrap anchorx="page"/>
              </v:group>
            </w:pict>
          </mc:Fallback>
        </mc:AlternateContent>
      </w:r>
      <w:r>
        <w:rPr>
          <w:noProof/>
        </w:rPr>
        <mc:AlternateContent>
          <mc:Choice Requires="wps">
            <w:drawing>
              <wp:anchor distT="0" distB="0" distL="114300" distR="114300" simplePos="0" relativeHeight="251555328" behindDoc="1" locked="0" layoutInCell="0" allowOverlap="1" wp14:anchorId="12B5E496" wp14:editId="2B428AAE">
                <wp:simplePos x="0" y="0"/>
                <wp:positionH relativeFrom="page">
                  <wp:posOffset>4384040</wp:posOffset>
                </wp:positionH>
                <wp:positionV relativeFrom="paragraph">
                  <wp:posOffset>1223010</wp:posOffset>
                </wp:positionV>
                <wp:extent cx="563880" cy="205740"/>
                <wp:effectExtent l="0" t="0" r="0" b="0"/>
                <wp:wrapNone/>
                <wp:docPr id="7862989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B4864" w14:textId="77777777" w:rsidR="00967617" w:rsidRDefault="00967617">
                            <w:pPr>
                              <w:pStyle w:val="BodyText"/>
                              <w:kinsoku w:val="0"/>
                              <w:overflowPunct w:val="0"/>
                              <w:spacing w:line="111" w:lineRule="exact"/>
                              <w:ind w:left="-1"/>
                              <w:rPr>
                                <w:i/>
                                <w:iCs/>
                                <w:color w:val="FF0000"/>
                                <w:spacing w:val="-2"/>
                                <w:sz w:val="11"/>
                                <w:szCs w:val="11"/>
                              </w:rPr>
                            </w:pPr>
                            <w:r>
                              <w:rPr>
                                <w:i/>
                                <w:iCs/>
                                <w:color w:val="FF0000"/>
                                <w:sz w:val="11"/>
                                <w:szCs w:val="11"/>
                              </w:rPr>
                              <w:t>G.L.</w:t>
                            </w:r>
                            <w:r>
                              <w:rPr>
                                <w:i/>
                                <w:iCs/>
                                <w:color w:val="FF0000"/>
                                <w:spacing w:val="-2"/>
                                <w:sz w:val="11"/>
                                <w:szCs w:val="11"/>
                              </w:rPr>
                              <w:t xml:space="preserve"> </w:t>
                            </w:r>
                            <w:r>
                              <w:rPr>
                                <w:i/>
                                <w:iCs/>
                                <w:color w:val="FF0000"/>
                                <w:sz w:val="11"/>
                                <w:szCs w:val="11"/>
                              </w:rPr>
                              <w:t xml:space="preserve">c. 4, § </w:t>
                            </w:r>
                            <w:r>
                              <w:rPr>
                                <w:i/>
                                <w:iCs/>
                                <w:color w:val="FF0000"/>
                                <w:spacing w:val="-2"/>
                                <w:sz w:val="11"/>
                                <w:szCs w:val="11"/>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5E496" id="Text Box 49" o:spid="_x0000_s1041" type="#_x0000_t202" style="position:absolute;left:0;text-align:left;margin-left:345.2pt;margin-top:96.3pt;width:44.4pt;height:16.2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" o:allowincell="f" fillcolor="#aaa" stroked="f">
                <v:textbox inset="0,0,0,0">
                  <w:txbxContent>
                    <w:p w14:paraId="64DB4864" w14:textId="77777777" w:rsidR="00967617" w:rsidRDefault="00967617">
                      <w:pPr>
                        <w:pStyle w:val="BodyText"/>
                        <w:kinsoku w:val="0"/>
                        <w:overflowPunct w:val="0"/>
                        <w:spacing w:line="111" w:lineRule="exact"/>
                        <w:ind w:left="-1"/>
                        <w:rPr>
                          <w:i/>
                          <w:iCs/>
                          <w:color w:val="FF0000"/>
                          <w:spacing w:val="-2"/>
                          <w:sz w:val="11"/>
                          <w:szCs w:val="11"/>
                        </w:rPr>
                      </w:pPr>
                      <w:r>
                        <w:rPr>
                          <w:i/>
                          <w:iCs/>
                          <w:color w:val="FF0000"/>
                          <w:sz w:val="11"/>
                          <w:szCs w:val="11"/>
                        </w:rPr>
                        <w:t>G.L.</w:t>
                      </w:r>
                      <w:r>
                        <w:rPr>
                          <w:i/>
                          <w:iCs/>
                          <w:color w:val="FF0000"/>
                          <w:spacing w:val="-2"/>
                          <w:sz w:val="11"/>
                          <w:szCs w:val="11"/>
                        </w:rPr>
                        <w:t xml:space="preserve"> </w:t>
                      </w:r>
                      <w:r>
                        <w:rPr>
                          <w:i/>
                          <w:iCs/>
                          <w:color w:val="FF0000"/>
                          <w:sz w:val="11"/>
                          <w:szCs w:val="11"/>
                        </w:rPr>
                        <w:t xml:space="preserve">c. 4, § </w:t>
                      </w:r>
                      <w:r>
                        <w:rPr>
                          <w:i/>
                          <w:iCs/>
                          <w:color w:val="FF0000"/>
                          <w:spacing w:val="-2"/>
                          <w:sz w:val="11"/>
                          <w:szCs w:val="11"/>
                        </w:rPr>
                        <w:t>7(26)(c)</w:t>
                      </w:r>
                    </w:p>
                  </w:txbxContent>
                </v:textbox>
                <w10:wrap anchorx="page"/>
              </v:shape>
            </w:pict>
          </mc:Fallback>
        </mc:AlternateContent>
      </w:r>
      <w:r>
        <w:t>Patient A described Dr. Strehle as irritated and brusque. With no exam, pain medication,</w:t>
      </w:r>
      <w:r>
        <w:rPr>
          <w:spacing w:val="-3"/>
        </w:rPr>
        <w:t xml:space="preserve"> </w:t>
      </w:r>
      <w:r>
        <w:t>or</w:t>
      </w:r>
      <w:r>
        <w:rPr>
          <w:spacing w:val="-4"/>
        </w:rPr>
        <w:t xml:space="preserve"> </w:t>
      </w:r>
      <w:r>
        <w:t>other</w:t>
      </w:r>
      <w:r>
        <w:rPr>
          <w:spacing w:val="-4"/>
        </w:rPr>
        <w:t xml:space="preserve"> </w:t>
      </w:r>
      <w:r>
        <w:t>preliminaries,</w:t>
      </w:r>
      <w:r>
        <w:rPr>
          <w:spacing w:val="-3"/>
        </w:rPr>
        <w:t xml:space="preserve"> </w:t>
      </w:r>
      <w:r>
        <w:t>according</w:t>
      </w:r>
      <w:r>
        <w:rPr>
          <w:spacing w:val="-3"/>
        </w:rPr>
        <w:t xml:space="preserve"> </w:t>
      </w:r>
      <w:r>
        <w:t>to</w:t>
      </w:r>
      <w:r>
        <w:rPr>
          <w:spacing w:val="-3"/>
        </w:rPr>
        <w:t xml:space="preserve"> </w:t>
      </w:r>
      <w:r>
        <w:t>Patient</w:t>
      </w:r>
      <w:r>
        <w:rPr>
          <w:spacing w:val="-3"/>
        </w:rPr>
        <w:t xml:space="preserve"> </w:t>
      </w:r>
      <w:r>
        <w:t>A,</w:t>
      </w:r>
      <w:r>
        <w:rPr>
          <w:spacing w:val="-3"/>
        </w:rPr>
        <w:t xml:space="preserve"> </w:t>
      </w:r>
      <w:r>
        <w:t>Dr.</w:t>
      </w:r>
      <w:r>
        <w:rPr>
          <w:spacing w:val="-3"/>
        </w:rPr>
        <w:t xml:space="preserve"> </w:t>
      </w:r>
      <w:r>
        <w:t>Strehle</w:t>
      </w:r>
      <w:r>
        <w:rPr>
          <w:spacing w:val="-4"/>
        </w:rPr>
        <w:t xml:space="preserve"> </w:t>
      </w:r>
      <w:r>
        <w:t>had</w:t>
      </w:r>
      <w:r>
        <w:rPr>
          <w:spacing w:val="-3"/>
        </w:rPr>
        <w:t xml:space="preserve"> </w:t>
      </w:r>
      <w:r>
        <w:t>her</w:t>
      </w:r>
      <w:r>
        <w:rPr>
          <w:spacing w:val="-4"/>
        </w:rPr>
        <w:t xml:space="preserve"> </w:t>
      </w:r>
      <w:r>
        <w:t>lay</w:t>
      </w:r>
      <w:r>
        <w:rPr>
          <w:spacing w:val="-3"/>
        </w:rPr>
        <w:t xml:space="preserve"> </w:t>
      </w:r>
      <w:r>
        <w:t>on</w:t>
      </w:r>
      <w:r>
        <w:rPr>
          <w:spacing w:val="-3"/>
        </w:rPr>
        <w:t xml:space="preserve"> </w:t>
      </w:r>
      <w:r>
        <w:t>the</w:t>
      </w:r>
      <w:r>
        <w:rPr>
          <w:spacing w:val="-4"/>
        </w:rPr>
        <w:t xml:space="preserve"> </w:t>
      </w:r>
      <w:r>
        <w:t>table and “</w:t>
      </w:r>
      <w:r>
        <w:rPr>
          <w:i/>
          <w:iCs/>
          <w:color w:val="FF0000"/>
          <w:sz w:val="29"/>
          <w:szCs w:val="29"/>
          <w:shd w:val="clear" w:color="auto" w:fill="AAAAAA"/>
        </w:rPr>
        <w:t>G.L. c. 4, § 7(26)(c)</w:t>
      </w:r>
      <w:r>
        <w:rPr>
          <w:i/>
          <w:iCs/>
          <w:color w:val="FF0000"/>
          <w:sz w:val="29"/>
          <w:szCs w:val="29"/>
          <w:shd w:val="clear" w:color="auto" w:fill="AAAAAA"/>
        </w:rPr>
        <w:tab/>
      </w:r>
      <w:r>
        <w:rPr>
          <w:i/>
          <w:iCs/>
          <w:color w:val="FF0000"/>
          <w:sz w:val="29"/>
          <w:szCs w:val="29"/>
        </w:rPr>
        <w:t xml:space="preserve"> </w:t>
      </w:r>
      <w:r>
        <w:rPr>
          <w:color w:val="000000"/>
        </w:rPr>
        <w:t>which was incredibly painful.” (Tr. I: 26-27.)</w:t>
      </w:r>
    </w:p>
    <w:p w14:paraId="0626FC43" w14:textId="77777777" w:rsidR="00967617" w:rsidRDefault="00967617">
      <w:pPr>
        <w:pStyle w:val="ListParagraph"/>
        <w:numPr>
          <w:ilvl w:val="0"/>
          <w:numId w:val="1"/>
        </w:numPr>
        <w:tabs>
          <w:tab w:val="left" w:pos="1599"/>
          <w:tab w:val="left" w:pos="6591"/>
        </w:tabs>
        <w:kinsoku w:val="0"/>
        <w:overflowPunct w:val="0"/>
        <w:spacing w:line="232" w:lineRule="exact"/>
        <w:ind w:left="1599" w:hanging="719"/>
        <w:rPr>
          <w:spacing w:val="-5"/>
        </w:rPr>
      </w:pPr>
      <w:r>
        <w:t>Patient</w:t>
      </w:r>
      <w:r>
        <w:rPr>
          <w:spacing w:val="-1"/>
        </w:rPr>
        <w:t xml:space="preserve"> </w:t>
      </w:r>
      <w:r>
        <w:t>A</w:t>
      </w:r>
      <w:r>
        <w:rPr>
          <w:spacing w:val="-2"/>
        </w:rPr>
        <w:t xml:space="preserve"> </w:t>
      </w:r>
      <w:r>
        <w:t>said</w:t>
      </w:r>
      <w:r>
        <w:rPr>
          <w:spacing w:val="-1"/>
        </w:rPr>
        <w:t xml:space="preserve"> </w:t>
      </w:r>
      <w:r>
        <w:t>she</w:t>
      </w:r>
      <w:r>
        <w:rPr>
          <w:spacing w:val="-1"/>
        </w:rPr>
        <w:t xml:space="preserve"> </w:t>
      </w:r>
      <w:r>
        <w:t>was</w:t>
      </w:r>
      <w:r>
        <w:rPr>
          <w:spacing w:val="-1"/>
        </w:rPr>
        <w:t xml:space="preserve"> </w:t>
      </w:r>
      <w:r>
        <w:t>near</w:t>
      </w:r>
      <w:r>
        <w:rPr>
          <w:spacing w:val="-2"/>
        </w:rPr>
        <w:t xml:space="preserve"> </w:t>
      </w:r>
      <w:r>
        <w:t>tears,</w:t>
      </w:r>
      <w:r>
        <w:rPr>
          <w:spacing w:val="-1"/>
        </w:rPr>
        <w:t xml:space="preserve"> </w:t>
      </w:r>
      <w:r>
        <w:t xml:space="preserve">in </w:t>
      </w:r>
      <w:r>
        <w:rPr>
          <w:spacing w:val="-2"/>
        </w:rPr>
        <w:t>pain,</w:t>
      </w:r>
      <w:r>
        <w:tab/>
        <w:t>while</w:t>
      </w:r>
      <w:r>
        <w:rPr>
          <w:spacing w:val="-5"/>
        </w:rPr>
        <w:t xml:space="preserve"> </w:t>
      </w:r>
      <w:r>
        <w:t>Dr.</w:t>
      </w:r>
      <w:r>
        <w:rPr>
          <w:spacing w:val="-2"/>
        </w:rPr>
        <w:t xml:space="preserve"> </w:t>
      </w:r>
      <w:r>
        <w:t>Strehle</w:t>
      </w:r>
      <w:r>
        <w:rPr>
          <w:spacing w:val="-2"/>
        </w:rPr>
        <w:t xml:space="preserve"> </w:t>
      </w:r>
      <w:r>
        <w:rPr>
          <w:spacing w:val="-5"/>
        </w:rPr>
        <w:t>was</w:t>
      </w:r>
    </w:p>
    <w:p w14:paraId="20A8591A" w14:textId="3D8AF9F2" w:rsidR="00967617" w:rsidRDefault="00967617">
      <w:pPr>
        <w:pStyle w:val="BodyText"/>
        <w:kinsoku w:val="0"/>
        <w:overflowPunct w:val="0"/>
        <w:spacing w:before="248"/>
        <w:ind w:left="3786"/>
        <w:rPr>
          <w:color w:val="000000"/>
          <w:spacing w:val="-5"/>
        </w:rPr>
      </w:pPr>
      <w:r>
        <w:rPr>
          <w:noProof/>
        </w:rPr>
        <mc:AlternateContent>
          <mc:Choice Requires="wps">
            <w:drawing>
              <wp:anchor distT="0" distB="0" distL="114300" distR="114300" simplePos="0" relativeHeight="251553280" behindDoc="0" locked="0" layoutInCell="0" allowOverlap="1" wp14:anchorId="670F13A6" wp14:editId="4D9A8FC9">
                <wp:simplePos x="0" y="0"/>
                <wp:positionH relativeFrom="page">
                  <wp:posOffset>901700</wp:posOffset>
                </wp:positionH>
                <wp:positionV relativeFrom="paragraph">
                  <wp:posOffset>171450</wp:posOffset>
                </wp:positionV>
                <wp:extent cx="2265045" cy="205740"/>
                <wp:effectExtent l="0" t="0" r="0" b="0"/>
                <wp:wrapNone/>
                <wp:docPr id="42167253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5045" cy="205740"/>
                        </a:xfrm>
                        <a:custGeom>
                          <a:avLst/>
                          <a:gdLst>
                            <a:gd name="T0" fmla="*/ 3566 w 3567"/>
                            <a:gd name="T1" fmla="*/ 0 h 324"/>
                            <a:gd name="T2" fmla="*/ 0 w 3567"/>
                            <a:gd name="T3" fmla="*/ 0 h 324"/>
                            <a:gd name="T4" fmla="*/ 0 w 3567"/>
                            <a:gd name="T5" fmla="*/ 323 h 324"/>
                            <a:gd name="T6" fmla="*/ 3566 w 3567"/>
                            <a:gd name="T7" fmla="*/ 323 h 324"/>
                            <a:gd name="T8" fmla="*/ 3566 w 3567"/>
                            <a:gd name="T9" fmla="*/ 0 h 324"/>
                          </a:gdLst>
                          <a:ahLst/>
                          <a:cxnLst>
                            <a:cxn ang="0">
                              <a:pos x="T0" y="T1"/>
                            </a:cxn>
                            <a:cxn ang="0">
                              <a:pos x="T2" y="T3"/>
                            </a:cxn>
                            <a:cxn ang="0">
                              <a:pos x="T4" y="T5"/>
                            </a:cxn>
                            <a:cxn ang="0">
                              <a:pos x="T6" y="T7"/>
                            </a:cxn>
                            <a:cxn ang="0">
                              <a:pos x="T8" y="T9"/>
                            </a:cxn>
                          </a:cxnLst>
                          <a:rect l="0" t="0" r="r" b="b"/>
                          <a:pathLst>
                            <a:path w="3567" h="324">
                              <a:moveTo>
                                <a:pt x="3566" y="0"/>
                              </a:moveTo>
                              <a:lnTo>
                                <a:pt x="0" y="0"/>
                              </a:lnTo>
                              <a:lnTo>
                                <a:pt x="0" y="323"/>
                              </a:lnTo>
                              <a:lnTo>
                                <a:pt x="3566" y="323"/>
                              </a:lnTo>
                              <a:lnTo>
                                <a:pt x="356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5FAB1" id="Freeform 50" o:spid="_x0000_s1026" style="position:absolute;margin-left:71pt;margin-top:13.5pt;width:178.35pt;height:16.2pt;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6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" o:allowincell="f" path="m3566,l,,,323r3566,l3566,xe" fillcolor="#aaa" stroked="f">
                <v:path arrowok="t" o:connecttype="custom" o:connectlocs="2264410,0;0,0;0,205105;2264410,205105;2264410,0" o:connectangles="0,0,0,0,0"/>
                <w10:wrap anchorx="page"/>
              </v:shape>
            </w:pict>
          </mc:Fallback>
        </mc:AlternateContent>
      </w:r>
      <w:r>
        <w:rPr>
          <w:noProof/>
        </w:rPr>
        <mc:AlternateContent>
          <mc:Choice Requires="wps">
            <w:drawing>
              <wp:anchor distT="0" distB="0" distL="114300" distR="114300" simplePos="0" relativeHeight="251554304" behindDoc="1" locked="0" layoutInCell="0" allowOverlap="1" wp14:anchorId="4871BA3F" wp14:editId="3638D3E5">
                <wp:simplePos x="0" y="0"/>
                <wp:positionH relativeFrom="page">
                  <wp:posOffset>5831840</wp:posOffset>
                </wp:positionH>
                <wp:positionV relativeFrom="paragraph">
                  <wp:posOffset>171450</wp:posOffset>
                </wp:positionV>
                <wp:extent cx="662940" cy="205740"/>
                <wp:effectExtent l="0" t="0" r="0" b="0"/>
                <wp:wrapNone/>
                <wp:docPr id="9124159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 cy="205740"/>
                        </a:xfrm>
                        <a:custGeom>
                          <a:avLst/>
                          <a:gdLst>
                            <a:gd name="T0" fmla="*/ 1043 w 1044"/>
                            <a:gd name="T1" fmla="*/ 0 h 324"/>
                            <a:gd name="T2" fmla="*/ 0 w 1044"/>
                            <a:gd name="T3" fmla="*/ 0 h 324"/>
                            <a:gd name="T4" fmla="*/ 0 w 1044"/>
                            <a:gd name="T5" fmla="*/ 323 h 324"/>
                            <a:gd name="T6" fmla="*/ 1043 w 1044"/>
                            <a:gd name="T7" fmla="*/ 323 h 324"/>
                            <a:gd name="T8" fmla="*/ 1043 w 1044"/>
                            <a:gd name="T9" fmla="*/ 0 h 324"/>
                          </a:gdLst>
                          <a:ahLst/>
                          <a:cxnLst>
                            <a:cxn ang="0">
                              <a:pos x="T0" y="T1"/>
                            </a:cxn>
                            <a:cxn ang="0">
                              <a:pos x="T2" y="T3"/>
                            </a:cxn>
                            <a:cxn ang="0">
                              <a:pos x="T4" y="T5"/>
                            </a:cxn>
                            <a:cxn ang="0">
                              <a:pos x="T6" y="T7"/>
                            </a:cxn>
                            <a:cxn ang="0">
                              <a:pos x="T8" y="T9"/>
                            </a:cxn>
                          </a:cxnLst>
                          <a:rect l="0" t="0" r="r" b="b"/>
                          <a:pathLst>
                            <a:path w="1044" h="324">
                              <a:moveTo>
                                <a:pt x="1043" y="0"/>
                              </a:moveTo>
                              <a:lnTo>
                                <a:pt x="0" y="0"/>
                              </a:lnTo>
                              <a:lnTo>
                                <a:pt x="0" y="323"/>
                              </a:lnTo>
                              <a:lnTo>
                                <a:pt x="1043" y="323"/>
                              </a:lnTo>
                              <a:lnTo>
                                <a:pt x="104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AB65A" id="Freeform 51" o:spid="_x0000_s1026" style="position:absolute;margin-left:459.2pt;margin-top:13.5pt;width:52.2pt;height:16.2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" o:allowincell="f" path="m1043,l,,,323r1043,l1043,xe" fillcolor="#aaa" stroked="f">
                <v:path arrowok="t" o:connecttype="custom" o:connectlocs="662305,0;0,0;0,205105;662305,205105;662305,0" o:connectangles="0,0,0,0,0"/>
                <w10:wrap anchorx="page"/>
              </v:shape>
            </w:pict>
          </mc:Fallback>
        </mc:AlternateContent>
      </w:r>
      <w:r>
        <w:t>and</w:t>
      </w:r>
      <w:r>
        <w:rPr>
          <w:spacing w:val="-5"/>
        </w:rPr>
        <w:t xml:space="preserve"> </w:t>
      </w:r>
      <w:r>
        <w:t>saying,</w:t>
      </w:r>
      <w:r>
        <w:rPr>
          <w:spacing w:val="-3"/>
        </w:rPr>
        <w:t xml:space="preserve"> </w:t>
      </w:r>
      <w:r>
        <w:t>“I’m</w:t>
      </w:r>
      <w:r>
        <w:rPr>
          <w:spacing w:val="-3"/>
        </w:rPr>
        <w:t xml:space="preserve"> </w:t>
      </w:r>
      <w:r>
        <w:t>having</w:t>
      </w:r>
      <w:r>
        <w:rPr>
          <w:spacing w:val="-3"/>
        </w:rPr>
        <w:t xml:space="preserve"> </w:t>
      </w:r>
      <w:r>
        <w:t>trouble</w:t>
      </w:r>
      <w:r>
        <w:rPr>
          <w:spacing w:val="-4"/>
        </w:rPr>
        <w:t xml:space="preserve"> </w:t>
      </w:r>
      <w:r>
        <w:t>getting</w:t>
      </w:r>
      <w:r>
        <w:rPr>
          <w:spacing w:val="-3"/>
        </w:rPr>
        <w:t xml:space="preserve"> </w:t>
      </w:r>
      <w:r>
        <w:t>the</w:t>
      </w:r>
      <w:r>
        <w:rPr>
          <w:i/>
          <w:iCs/>
          <w:color w:val="FF0000"/>
          <w:position w:val="13"/>
          <w:sz w:val="13"/>
          <w:szCs w:val="13"/>
        </w:rPr>
        <w:t>G.L.</w:t>
      </w:r>
      <w:r>
        <w:rPr>
          <w:i/>
          <w:iCs/>
          <w:color w:val="FF0000"/>
          <w:spacing w:val="-2"/>
          <w:position w:val="13"/>
          <w:sz w:val="13"/>
          <w:szCs w:val="13"/>
        </w:rPr>
        <w:t xml:space="preserve"> </w:t>
      </w:r>
      <w:r>
        <w:rPr>
          <w:i/>
          <w:iCs/>
          <w:color w:val="FF0000"/>
          <w:position w:val="13"/>
          <w:sz w:val="13"/>
          <w:szCs w:val="13"/>
        </w:rPr>
        <w:t>c.</w:t>
      </w:r>
      <w:r>
        <w:rPr>
          <w:i/>
          <w:iCs/>
          <w:color w:val="FF0000"/>
          <w:spacing w:val="-1"/>
          <w:position w:val="13"/>
          <w:sz w:val="13"/>
          <w:szCs w:val="13"/>
        </w:rPr>
        <w:t xml:space="preserve"> </w:t>
      </w:r>
      <w:r>
        <w:rPr>
          <w:i/>
          <w:iCs/>
          <w:color w:val="FF0000"/>
          <w:position w:val="13"/>
          <w:sz w:val="13"/>
          <w:szCs w:val="13"/>
        </w:rPr>
        <w:t>4,</w:t>
      </w:r>
      <w:r>
        <w:rPr>
          <w:i/>
          <w:iCs/>
          <w:color w:val="FF0000"/>
          <w:spacing w:val="-2"/>
          <w:position w:val="13"/>
          <w:sz w:val="13"/>
          <w:szCs w:val="13"/>
        </w:rPr>
        <w:t xml:space="preserve"> </w:t>
      </w:r>
      <w:r>
        <w:rPr>
          <w:i/>
          <w:iCs/>
          <w:color w:val="FF0000"/>
          <w:position w:val="13"/>
          <w:sz w:val="13"/>
          <w:szCs w:val="13"/>
        </w:rPr>
        <w:t>§</w:t>
      </w:r>
      <w:r>
        <w:rPr>
          <w:i/>
          <w:iCs/>
          <w:color w:val="FF0000"/>
          <w:spacing w:val="-2"/>
          <w:position w:val="13"/>
          <w:sz w:val="13"/>
          <w:szCs w:val="13"/>
        </w:rPr>
        <w:t xml:space="preserve"> </w:t>
      </w:r>
      <w:r>
        <w:rPr>
          <w:i/>
          <w:iCs/>
          <w:color w:val="FF0000"/>
          <w:position w:val="13"/>
          <w:sz w:val="13"/>
          <w:szCs w:val="13"/>
        </w:rPr>
        <w:t>7(26)(c)</w:t>
      </w:r>
      <w:r>
        <w:rPr>
          <w:i/>
          <w:iCs/>
          <w:color w:val="FF0000"/>
          <w:spacing w:val="43"/>
          <w:position w:val="13"/>
          <w:sz w:val="13"/>
          <w:szCs w:val="13"/>
        </w:rPr>
        <w:t xml:space="preserve"> </w:t>
      </w:r>
      <w:r>
        <w:rPr>
          <w:color w:val="000000"/>
          <w:spacing w:val="-5"/>
        </w:rPr>
        <w:t>to</w:t>
      </w:r>
    </w:p>
    <w:p w14:paraId="756F0E36" w14:textId="77777777" w:rsidR="00967617" w:rsidRDefault="00967617">
      <w:pPr>
        <w:pStyle w:val="BodyText"/>
        <w:kinsoku w:val="0"/>
        <w:overflowPunct w:val="0"/>
        <w:spacing w:before="248"/>
        <w:ind w:left="3786"/>
        <w:rPr>
          <w:color w:val="000000"/>
          <w:spacing w:val="-5"/>
        </w:rPr>
        <w:sectPr w:rsidR="00000000">
          <w:pgSz w:w="12240" w:h="15840"/>
          <w:pgMar w:top="1340" w:right="1320" w:bottom="1260" w:left="1280" w:header="0" w:footer="1063" w:gutter="0"/>
          <w:cols w:space="720"/>
          <w:noEndnote/>
        </w:sectPr>
      </w:pPr>
    </w:p>
    <w:p w14:paraId="408130AB" w14:textId="23C72FB1" w:rsidR="00967617" w:rsidRDefault="00967617">
      <w:pPr>
        <w:pStyle w:val="BodyText"/>
        <w:tabs>
          <w:tab w:val="left" w:pos="8394"/>
        </w:tabs>
        <w:kinsoku w:val="0"/>
        <w:overflowPunct w:val="0"/>
        <w:spacing w:before="80" w:line="451" w:lineRule="auto"/>
        <w:ind w:right="141"/>
        <w:rPr>
          <w:color w:val="000000"/>
        </w:rPr>
      </w:pPr>
      <w:r>
        <w:rPr>
          <w:noProof/>
        </w:rPr>
        <w:lastRenderedPageBreak/>
        <mc:AlternateContent>
          <mc:Choice Requires="wps">
            <w:drawing>
              <wp:anchor distT="0" distB="0" distL="114300" distR="114300" simplePos="0" relativeHeight="251559424" behindDoc="1" locked="0" layoutInCell="0" allowOverlap="1" wp14:anchorId="4E02CECA" wp14:editId="4458F54C">
                <wp:simplePos x="0" y="0"/>
                <wp:positionH relativeFrom="page">
                  <wp:posOffset>4126230</wp:posOffset>
                </wp:positionH>
                <wp:positionV relativeFrom="paragraph">
                  <wp:posOffset>59055</wp:posOffset>
                </wp:positionV>
                <wp:extent cx="562610" cy="205740"/>
                <wp:effectExtent l="0" t="0" r="0" b="0"/>
                <wp:wrapNone/>
                <wp:docPr id="1982045925"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205740"/>
                        </a:xfrm>
                        <a:custGeom>
                          <a:avLst/>
                          <a:gdLst>
                            <a:gd name="T0" fmla="*/ 885 w 886"/>
                            <a:gd name="T1" fmla="*/ 0 h 324"/>
                            <a:gd name="T2" fmla="*/ 0 w 886"/>
                            <a:gd name="T3" fmla="*/ 0 h 324"/>
                            <a:gd name="T4" fmla="*/ 0 w 886"/>
                            <a:gd name="T5" fmla="*/ 323 h 324"/>
                            <a:gd name="T6" fmla="*/ 885 w 886"/>
                            <a:gd name="T7" fmla="*/ 323 h 324"/>
                            <a:gd name="T8" fmla="*/ 885 w 886"/>
                            <a:gd name="T9" fmla="*/ 0 h 324"/>
                          </a:gdLst>
                          <a:ahLst/>
                          <a:cxnLst>
                            <a:cxn ang="0">
                              <a:pos x="T0" y="T1"/>
                            </a:cxn>
                            <a:cxn ang="0">
                              <a:pos x="T2" y="T3"/>
                            </a:cxn>
                            <a:cxn ang="0">
                              <a:pos x="T4" y="T5"/>
                            </a:cxn>
                            <a:cxn ang="0">
                              <a:pos x="T6" y="T7"/>
                            </a:cxn>
                            <a:cxn ang="0">
                              <a:pos x="T8" y="T9"/>
                            </a:cxn>
                          </a:cxnLst>
                          <a:rect l="0" t="0" r="r" b="b"/>
                          <a:pathLst>
                            <a:path w="886" h="324">
                              <a:moveTo>
                                <a:pt x="885" y="0"/>
                              </a:moveTo>
                              <a:lnTo>
                                <a:pt x="0" y="0"/>
                              </a:lnTo>
                              <a:lnTo>
                                <a:pt x="0" y="323"/>
                              </a:lnTo>
                              <a:lnTo>
                                <a:pt x="885" y="323"/>
                              </a:lnTo>
                              <a:lnTo>
                                <a:pt x="88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4FD44" id="Freeform 52" o:spid="_x0000_s1026" style="position:absolute;margin-left:324.9pt;margin-top:4.65pt;width:44.3pt;height:16.2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" o:allowincell="f" path="m885,l,,,323r885,l885,xe" fillcolor="#aaa" stroked="f">
                <v:path arrowok="t" o:connecttype="custom" o:connectlocs="561975,0;0,0;0,205105;561975,205105;561975,0" o:connectangles="0,0,0,0,0"/>
                <w10:wrap anchorx="page"/>
              </v:shape>
            </w:pict>
          </mc:Fallback>
        </mc:AlternateContent>
      </w:r>
      <w:r>
        <w:rPr>
          <w:noProof/>
        </w:rPr>
        <mc:AlternateContent>
          <mc:Choice Requires="wps">
            <w:drawing>
              <wp:anchor distT="0" distB="0" distL="114300" distR="114300" simplePos="0" relativeHeight="251578880" behindDoc="1" locked="0" layoutInCell="0" allowOverlap="1" wp14:anchorId="5CC3F54C" wp14:editId="3029F315">
                <wp:simplePos x="0" y="0"/>
                <wp:positionH relativeFrom="page">
                  <wp:posOffset>4993640</wp:posOffset>
                </wp:positionH>
                <wp:positionV relativeFrom="paragraph">
                  <wp:posOffset>59690</wp:posOffset>
                </wp:positionV>
                <wp:extent cx="1099185" cy="205740"/>
                <wp:effectExtent l="0" t="0" r="0" b="0"/>
                <wp:wrapNone/>
                <wp:docPr id="58843413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66946" w14:textId="77777777" w:rsidR="00967617" w:rsidRDefault="00967617">
                            <w:pPr>
                              <w:pStyle w:val="BodyText"/>
                              <w:kinsoku w:val="0"/>
                              <w:overflowPunct w:val="0"/>
                              <w:spacing w:line="215" w:lineRule="exact"/>
                              <w:ind w:left="0"/>
                              <w:rPr>
                                <w:i/>
                                <w:iCs/>
                                <w:color w:val="FF0000"/>
                                <w:spacing w:val="-2"/>
                                <w:sz w:val="21"/>
                                <w:szCs w:val="21"/>
                              </w:rPr>
                            </w:pPr>
                            <w:r>
                              <w:rPr>
                                <w:i/>
                                <w:iCs/>
                                <w:color w:val="FF0000"/>
                                <w:sz w:val="21"/>
                                <w:szCs w:val="21"/>
                              </w:rPr>
                              <w:t>G.L.</w:t>
                            </w:r>
                            <w:r>
                              <w:rPr>
                                <w:i/>
                                <w:iCs/>
                                <w:color w:val="FF0000"/>
                                <w:spacing w:val="4"/>
                                <w:sz w:val="21"/>
                                <w:szCs w:val="21"/>
                              </w:rPr>
                              <w:t xml:space="preserve"> </w:t>
                            </w:r>
                            <w:r>
                              <w:rPr>
                                <w:i/>
                                <w:iCs/>
                                <w:color w:val="FF0000"/>
                                <w:sz w:val="21"/>
                                <w:szCs w:val="21"/>
                              </w:rPr>
                              <w:t>c.</w:t>
                            </w:r>
                            <w:r>
                              <w:rPr>
                                <w:i/>
                                <w:iCs/>
                                <w:color w:val="FF0000"/>
                                <w:spacing w:val="5"/>
                                <w:sz w:val="21"/>
                                <w:szCs w:val="21"/>
                              </w:rPr>
                              <w:t xml:space="preserve"> </w:t>
                            </w:r>
                            <w:r>
                              <w:rPr>
                                <w:i/>
                                <w:iCs/>
                                <w:color w:val="FF0000"/>
                                <w:sz w:val="21"/>
                                <w:szCs w:val="21"/>
                              </w:rPr>
                              <w:t>4,</w:t>
                            </w:r>
                            <w:r>
                              <w:rPr>
                                <w:i/>
                                <w:iCs/>
                                <w:color w:val="FF0000"/>
                                <w:spacing w:val="5"/>
                                <w:sz w:val="21"/>
                                <w:szCs w:val="21"/>
                              </w:rPr>
                              <w:t xml:space="preserve"> </w:t>
                            </w:r>
                            <w:r>
                              <w:rPr>
                                <w:i/>
                                <w:iCs/>
                                <w:color w:val="FF0000"/>
                                <w:sz w:val="21"/>
                                <w:szCs w:val="21"/>
                              </w:rPr>
                              <w:t>§</w:t>
                            </w:r>
                            <w:r>
                              <w:rPr>
                                <w:i/>
                                <w:iCs/>
                                <w:color w:val="FF0000"/>
                                <w:spacing w:val="5"/>
                                <w:sz w:val="21"/>
                                <w:szCs w:val="21"/>
                              </w:rPr>
                              <w:t xml:space="preserve"> </w:t>
                            </w:r>
                            <w:r>
                              <w:rPr>
                                <w:i/>
                                <w:iCs/>
                                <w:color w:val="FF0000"/>
                                <w:spacing w:val="-2"/>
                                <w:sz w:val="21"/>
                                <w:szCs w:val="21"/>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3F54C" id="Text Box 53" o:spid="_x0000_s1042" type="#_x0000_t202" style="position:absolute;left:0;text-align:left;margin-left:393.2pt;margin-top:4.7pt;width:86.55pt;height:16.2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" o:allowincell="f" fillcolor="#aaa" stroked="f">
                <v:textbox inset="0,0,0,0">
                  <w:txbxContent>
                    <w:p w14:paraId="67D66946" w14:textId="77777777" w:rsidR="00967617" w:rsidRDefault="00967617">
                      <w:pPr>
                        <w:pStyle w:val="BodyText"/>
                        <w:kinsoku w:val="0"/>
                        <w:overflowPunct w:val="0"/>
                        <w:spacing w:line="215" w:lineRule="exact"/>
                        <w:ind w:left="0"/>
                        <w:rPr>
                          <w:i/>
                          <w:iCs/>
                          <w:color w:val="FF0000"/>
                          <w:spacing w:val="-2"/>
                          <w:sz w:val="21"/>
                          <w:szCs w:val="21"/>
                        </w:rPr>
                      </w:pPr>
                      <w:r>
                        <w:rPr>
                          <w:i/>
                          <w:iCs/>
                          <w:color w:val="FF0000"/>
                          <w:sz w:val="21"/>
                          <w:szCs w:val="21"/>
                        </w:rPr>
                        <w:t>G.L.</w:t>
                      </w:r>
                      <w:r>
                        <w:rPr>
                          <w:i/>
                          <w:iCs/>
                          <w:color w:val="FF0000"/>
                          <w:spacing w:val="4"/>
                          <w:sz w:val="21"/>
                          <w:szCs w:val="21"/>
                        </w:rPr>
                        <w:t xml:space="preserve"> </w:t>
                      </w:r>
                      <w:r>
                        <w:rPr>
                          <w:i/>
                          <w:iCs/>
                          <w:color w:val="FF0000"/>
                          <w:sz w:val="21"/>
                          <w:szCs w:val="21"/>
                        </w:rPr>
                        <w:t>c.</w:t>
                      </w:r>
                      <w:r>
                        <w:rPr>
                          <w:i/>
                          <w:iCs/>
                          <w:color w:val="FF0000"/>
                          <w:spacing w:val="5"/>
                          <w:sz w:val="21"/>
                          <w:szCs w:val="21"/>
                        </w:rPr>
                        <w:t xml:space="preserve"> </w:t>
                      </w:r>
                      <w:r>
                        <w:rPr>
                          <w:i/>
                          <w:iCs/>
                          <w:color w:val="FF0000"/>
                          <w:sz w:val="21"/>
                          <w:szCs w:val="21"/>
                        </w:rPr>
                        <w:t>4,</w:t>
                      </w:r>
                      <w:r>
                        <w:rPr>
                          <w:i/>
                          <w:iCs/>
                          <w:color w:val="FF0000"/>
                          <w:spacing w:val="5"/>
                          <w:sz w:val="21"/>
                          <w:szCs w:val="21"/>
                        </w:rPr>
                        <w:t xml:space="preserve"> </w:t>
                      </w:r>
                      <w:r>
                        <w:rPr>
                          <w:i/>
                          <w:iCs/>
                          <w:color w:val="FF0000"/>
                          <w:sz w:val="21"/>
                          <w:szCs w:val="21"/>
                        </w:rPr>
                        <w:t>§</w:t>
                      </w:r>
                      <w:r>
                        <w:rPr>
                          <w:i/>
                          <w:iCs/>
                          <w:color w:val="FF0000"/>
                          <w:spacing w:val="5"/>
                          <w:sz w:val="21"/>
                          <w:szCs w:val="21"/>
                        </w:rPr>
                        <w:t xml:space="preserve"> </w:t>
                      </w:r>
                      <w:r>
                        <w:rPr>
                          <w:i/>
                          <w:iCs/>
                          <w:color w:val="FF0000"/>
                          <w:spacing w:val="-2"/>
                          <w:sz w:val="21"/>
                          <w:szCs w:val="21"/>
                        </w:rPr>
                        <w:t>7(26)(c)</w:t>
                      </w:r>
                    </w:p>
                  </w:txbxContent>
                </v:textbox>
                <w10:wrap anchorx="page"/>
              </v:shape>
            </w:pict>
          </mc:Fallback>
        </mc:AlternateContent>
      </w:r>
      <w:r>
        <w:t>stop.”</w:t>
      </w:r>
      <w:r>
        <w:t xml:space="preserve"> She stated Dr. Strehle told her to expect some </w:t>
      </w:r>
      <w:r>
        <w:rPr>
          <w:i/>
          <w:iCs/>
          <w:color w:val="FF0000"/>
          <w:position w:val="14"/>
          <w:sz w:val="11"/>
          <w:szCs w:val="11"/>
        </w:rPr>
        <w:t>G.L. c. 4, § 7(26)(c)</w:t>
      </w:r>
      <w:r>
        <w:rPr>
          <w:i/>
          <w:iCs/>
          <w:color w:val="FF0000"/>
          <w:spacing w:val="40"/>
          <w:position w:val="14"/>
          <w:sz w:val="11"/>
          <w:szCs w:val="11"/>
        </w:rPr>
        <w:t xml:space="preserve"> </w:t>
      </w:r>
      <w:r>
        <w:rPr>
          <w:color w:val="000000"/>
        </w:rPr>
        <w:t>that</w:t>
      </w:r>
      <w:r>
        <w:rPr>
          <w:color w:val="000000"/>
        </w:rPr>
        <w:tab/>
        <w:t>should</w:t>
      </w:r>
      <w:r>
        <w:rPr>
          <w:color w:val="000000"/>
          <w:spacing w:val="-15"/>
        </w:rPr>
        <w:t xml:space="preserve"> </w:t>
      </w:r>
      <w:r>
        <w:rPr>
          <w:color w:val="000000"/>
        </w:rPr>
        <w:t>stop it,</w:t>
      </w:r>
      <w:r>
        <w:rPr>
          <w:color w:val="000000"/>
          <w:spacing w:val="-11"/>
        </w:rPr>
        <w:t xml:space="preserve"> </w:t>
      </w:r>
      <w:r>
        <w:rPr>
          <w:i/>
          <w:iCs/>
          <w:color w:val="FF0000"/>
          <w:position w:val="7"/>
          <w:sz w:val="20"/>
          <w:szCs w:val="20"/>
          <w:shd w:val="clear" w:color="auto" w:fill="AAAAAA"/>
        </w:rPr>
        <w:t>G.L. c. 4, § 7(26)(c)</w:t>
      </w:r>
      <w:r>
        <w:rPr>
          <w:i/>
          <w:iCs/>
          <w:color w:val="FF0000"/>
          <w:spacing w:val="-22"/>
          <w:position w:val="7"/>
          <w:sz w:val="20"/>
          <w:szCs w:val="20"/>
        </w:rPr>
        <w:t xml:space="preserve"> </w:t>
      </w:r>
      <w:r>
        <w:rPr>
          <w:color w:val="000000"/>
        </w:rPr>
        <w:t>, and left the room. (Tr. I: 26, 28-29.)</w:t>
      </w:r>
    </w:p>
    <w:p w14:paraId="3734DE1F" w14:textId="518AF077" w:rsidR="00967617" w:rsidRDefault="00967617">
      <w:pPr>
        <w:pStyle w:val="ListParagraph"/>
        <w:numPr>
          <w:ilvl w:val="0"/>
          <w:numId w:val="1"/>
        </w:numPr>
        <w:tabs>
          <w:tab w:val="left" w:pos="1599"/>
        </w:tabs>
        <w:kinsoku w:val="0"/>
        <w:overflowPunct w:val="0"/>
        <w:spacing w:before="28"/>
        <w:ind w:left="1599" w:hanging="719"/>
        <w:rPr>
          <w:spacing w:val="-10"/>
        </w:rPr>
      </w:pPr>
      <w:r>
        <w:rPr>
          <w:noProof/>
        </w:rPr>
        <mc:AlternateContent>
          <mc:Choice Requires="wps">
            <w:drawing>
              <wp:anchor distT="0" distB="0" distL="114300" distR="114300" simplePos="0" relativeHeight="251560448" behindDoc="1" locked="0" layoutInCell="0" allowOverlap="1" wp14:anchorId="64A63D3F" wp14:editId="45A12165">
                <wp:simplePos x="0" y="0"/>
                <wp:positionH relativeFrom="page">
                  <wp:posOffset>5993130</wp:posOffset>
                </wp:positionH>
                <wp:positionV relativeFrom="paragraph">
                  <wp:posOffset>17780</wp:posOffset>
                </wp:positionV>
                <wp:extent cx="454660" cy="205740"/>
                <wp:effectExtent l="0" t="0" r="0" b="0"/>
                <wp:wrapNone/>
                <wp:docPr id="1491105949"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205740"/>
                        </a:xfrm>
                        <a:custGeom>
                          <a:avLst/>
                          <a:gdLst>
                            <a:gd name="T0" fmla="*/ 715 w 716"/>
                            <a:gd name="T1" fmla="*/ 0 h 324"/>
                            <a:gd name="T2" fmla="*/ 0 w 716"/>
                            <a:gd name="T3" fmla="*/ 0 h 324"/>
                            <a:gd name="T4" fmla="*/ 0 w 716"/>
                            <a:gd name="T5" fmla="*/ 323 h 324"/>
                            <a:gd name="T6" fmla="*/ 715 w 716"/>
                            <a:gd name="T7" fmla="*/ 323 h 324"/>
                            <a:gd name="T8" fmla="*/ 715 w 716"/>
                            <a:gd name="T9" fmla="*/ 0 h 324"/>
                          </a:gdLst>
                          <a:ahLst/>
                          <a:cxnLst>
                            <a:cxn ang="0">
                              <a:pos x="T0" y="T1"/>
                            </a:cxn>
                            <a:cxn ang="0">
                              <a:pos x="T2" y="T3"/>
                            </a:cxn>
                            <a:cxn ang="0">
                              <a:pos x="T4" y="T5"/>
                            </a:cxn>
                            <a:cxn ang="0">
                              <a:pos x="T6" y="T7"/>
                            </a:cxn>
                            <a:cxn ang="0">
                              <a:pos x="T8" y="T9"/>
                            </a:cxn>
                          </a:cxnLst>
                          <a:rect l="0" t="0" r="r" b="b"/>
                          <a:pathLst>
                            <a:path w="716" h="324">
                              <a:moveTo>
                                <a:pt x="715" y="0"/>
                              </a:moveTo>
                              <a:lnTo>
                                <a:pt x="0" y="0"/>
                              </a:lnTo>
                              <a:lnTo>
                                <a:pt x="0" y="323"/>
                              </a:lnTo>
                              <a:lnTo>
                                <a:pt x="715" y="323"/>
                              </a:lnTo>
                              <a:lnTo>
                                <a:pt x="71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C836B" id="Freeform 54" o:spid="_x0000_s1026" style="position:absolute;margin-left:471.9pt;margin-top:1.4pt;width:35.8pt;height:16.2pt;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" o:allowincell="f" path="m715,l,,,323r715,l715,xe" fillcolor="#aaa" stroked="f">
                <v:path arrowok="t" o:connecttype="custom" o:connectlocs="454025,0;0,0;0,205105;454025,205105;454025,0" o:connectangles="0,0,0,0,0"/>
                <w10:wrap anchorx="page"/>
              </v:shape>
            </w:pict>
          </mc:Fallback>
        </mc:AlternateContent>
      </w:r>
      <w:r>
        <w:rPr>
          <w:noProof/>
        </w:rPr>
        <mc:AlternateContent>
          <mc:Choice Requires="wps">
            <w:drawing>
              <wp:anchor distT="0" distB="0" distL="114300" distR="114300" simplePos="0" relativeHeight="251580928" behindDoc="1" locked="0" layoutInCell="0" allowOverlap="1" wp14:anchorId="58889584" wp14:editId="370B0394">
                <wp:simplePos x="0" y="0"/>
                <wp:positionH relativeFrom="page">
                  <wp:posOffset>5271135</wp:posOffset>
                </wp:positionH>
                <wp:positionV relativeFrom="paragraph">
                  <wp:posOffset>12065</wp:posOffset>
                </wp:positionV>
                <wp:extent cx="1176655" cy="63500"/>
                <wp:effectExtent l="0" t="0" r="0" b="0"/>
                <wp:wrapNone/>
                <wp:docPr id="129875176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7DED0" w14:textId="77777777" w:rsidR="00967617" w:rsidRDefault="00967617">
                            <w:pPr>
                              <w:pStyle w:val="BodyText"/>
                              <w:tabs>
                                <w:tab w:val="left" w:pos="1137"/>
                              </w:tabs>
                              <w:kinsoku w:val="0"/>
                              <w:overflowPunct w:val="0"/>
                              <w:spacing w:line="99" w:lineRule="exact"/>
                              <w:ind w:left="0"/>
                              <w:rPr>
                                <w:i/>
                                <w:iCs/>
                                <w:color w:val="FF0000"/>
                                <w:spacing w:val="-2"/>
                                <w:sz w:val="9"/>
                                <w:szCs w:val="9"/>
                              </w:rPr>
                            </w:pPr>
                            <w:r>
                              <w:rPr>
                                <w:i/>
                                <w:iCs/>
                                <w:color w:val="FF0000"/>
                                <w:position w:val="1"/>
                                <w:sz w:val="8"/>
                                <w:szCs w:val="8"/>
                              </w:rPr>
                              <w:t xml:space="preserve">G.L. c. 4, § </w:t>
                            </w:r>
                            <w:r>
                              <w:rPr>
                                <w:i/>
                                <w:iCs/>
                                <w:color w:val="FF0000"/>
                                <w:spacing w:val="-4"/>
                                <w:position w:val="1"/>
                                <w:sz w:val="8"/>
                                <w:szCs w:val="8"/>
                              </w:rPr>
                              <w:t>7(26</w:t>
                            </w:r>
                            <w:r>
                              <w:rPr>
                                <w:i/>
                                <w:iCs/>
                                <w:color w:val="FF0000"/>
                                <w:position w:val="1"/>
                                <w:sz w:val="8"/>
                                <w:szCs w:val="8"/>
                              </w:rPr>
                              <w:tab/>
                            </w:r>
                            <w:r>
                              <w:rPr>
                                <w:i/>
                                <w:iCs/>
                                <w:color w:val="FF0000"/>
                                <w:sz w:val="9"/>
                                <w:szCs w:val="9"/>
                              </w:rPr>
                              <w:t>G.L.</w:t>
                            </w:r>
                            <w:r>
                              <w:rPr>
                                <w:i/>
                                <w:iCs/>
                                <w:color w:val="FF0000"/>
                                <w:spacing w:val="-2"/>
                                <w:sz w:val="9"/>
                                <w:szCs w:val="9"/>
                              </w:rPr>
                              <w:t xml:space="preserve"> </w:t>
                            </w:r>
                            <w:r>
                              <w:rPr>
                                <w:i/>
                                <w:iCs/>
                                <w:color w:val="FF0000"/>
                                <w:sz w:val="9"/>
                                <w:szCs w:val="9"/>
                              </w:rPr>
                              <w:t>c.</w:t>
                            </w:r>
                            <w:r>
                              <w:rPr>
                                <w:i/>
                                <w:iCs/>
                                <w:color w:val="FF0000"/>
                                <w:spacing w:val="-2"/>
                                <w:sz w:val="9"/>
                                <w:szCs w:val="9"/>
                              </w:rPr>
                              <w:t xml:space="preserve"> </w:t>
                            </w:r>
                            <w:r>
                              <w:rPr>
                                <w:i/>
                                <w:iCs/>
                                <w:color w:val="FF0000"/>
                                <w:sz w:val="9"/>
                                <w:szCs w:val="9"/>
                              </w:rPr>
                              <w:t>4,</w:t>
                            </w:r>
                            <w:r>
                              <w:rPr>
                                <w:i/>
                                <w:iCs/>
                                <w:color w:val="FF0000"/>
                                <w:spacing w:val="-2"/>
                                <w:sz w:val="9"/>
                                <w:szCs w:val="9"/>
                              </w:rPr>
                              <w:t xml:space="preserve"> </w:t>
                            </w:r>
                            <w:r>
                              <w:rPr>
                                <w:i/>
                                <w:iCs/>
                                <w:color w:val="FF0000"/>
                                <w:sz w:val="9"/>
                                <w:szCs w:val="9"/>
                              </w:rPr>
                              <w:t>§</w:t>
                            </w:r>
                            <w:r>
                              <w:rPr>
                                <w:i/>
                                <w:iCs/>
                                <w:color w:val="FF0000"/>
                                <w:spacing w:val="-2"/>
                                <w:sz w:val="9"/>
                                <w:szCs w:val="9"/>
                              </w:rPr>
                              <w:t xml:space="preserve"> 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89584" id="Text Box 55" o:spid="_x0000_s1043" type="#_x0000_t202" style="position:absolute;left:0;text-align:left;margin-left:415.05pt;margin-top:.95pt;width:92.65pt;height:5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" o:allowincell="f" filled="f" stroked="f">
                <v:textbox inset="0,0,0,0">
                  <w:txbxContent>
                    <w:p w14:paraId="1807DED0" w14:textId="77777777" w:rsidR="00967617" w:rsidRDefault="00967617">
                      <w:pPr>
                        <w:pStyle w:val="BodyText"/>
                        <w:tabs>
                          <w:tab w:val="left" w:pos="1137"/>
                        </w:tabs>
                        <w:kinsoku w:val="0"/>
                        <w:overflowPunct w:val="0"/>
                        <w:spacing w:line="99" w:lineRule="exact"/>
                        <w:ind w:left="0"/>
                        <w:rPr>
                          <w:i/>
                          <w:iCs/>
                          <w:color w:val="FF0000"/>
                          <w:spacing w:val="-2"/>
                          <w:sz w:val="9"/>
                          <w:szCs w:val="9"/>
                        </w:rPr>
                      </w:pPr>
                      <w:r>
                        <w:rPr>
                          <w:i/>
                          <w:iCs/>
                          <w:color w:val="FF0000"/>
                          <w:position w:val="1"/>
                          <w:sz w:val="8"/>
                          <w:szCs w:val="8"/>
                        </w:rPr>
                        <w:t xml:space="preserve">G.L. c. 4, § </w:t>
                      </w:r>
                      <w:r>
                        <w:rPr>
                          <w:i/>
                          <w:iCs/>
                          <w:color w:val="FF0000"/>
                          <w:spacing w:val="-4"/>
                          <w:position w:val="1"/>
                          <w:sz w:val="8"/>
                          <w:szCs w:val="8"/>
                        </w:rPr>
                        <w:t>7(26</w:t>
                      </w:r>
                      <w:r>
                        <w:rPr>
                          <w:i/>
                          <w:iCs/>
                          <w:color w:val="FF0000"/>
                          <w:position w:val="1"/>
                          <w:sz w:val="8"/>
                          <w:szCs w:val="8"/>
                        </w:rPr>
                        <w:tab/>
                      </w:r>
                      <w:r>
                        <w:rPr>
                          <w:i/>
                          <w:iCs/>
                          <w:color w:val="FF0000"/>
                          <w:sz w:val="9"/>
                          <w:szCs w:val="9"/>
                        </w:rPr>
                        <w:t>G.L.</w:t>
                      </w:r>
                      <w:r>
                        <w:rPr>
                          <w:i/>
                          <w:iCs/>
                          <w:color w:val="FF0000"/>
                          <w:spacing w:val="-2"/>
                          <w:sz w:val="9"/>
                          <w:szCs w:val="9"/>
                        </w:rPr>
                        <w:t xml:space="preserve"> </w:t>
                      </w:r>
                      <w:r>
                        <w:rPr>
                          <w:i/>
                          <w:iCs/>
                          <w:color w:val="FF0000"/>
                          <w:sz w:val="9"/>
                          <w:szCs w:val="9"/>
                        </w:rPr>
                        <w:t>c.</w:t>
                      </w:r>
                      <w:r>
                        <w:rPr>
                          <w:i/>
                          <w:iCs/>
                          <w:color w:val="FF0000"/>
                          <w:spacing w:val="-2"/>
                          <w:sz w:val="9"/>
                          <w:szCs w:val="9"/>
                        </w:rPr>
                        <w:t xml:space="preserve"> </w:t>
                      </w:r>
                      <w:r>
                        <w:rPr>
                          <w:i/>
                          <w:iCs/>
                          <w:color w:val="FF0000"/>
                          <w:sz w:val="9"/>
                          <w:szCs w:val="9"/>
                        </w:rPr>
                        <w:t>4,</w:t>
                      </w:r>
                      <w:r>
                        <w:rPr>
                          <w:i/>
                          <w:iCs/>
                          <w:color w:val="FF0000"/>
                          <w:spacing w:val="-2"/>
                          <w:sz w:val="9"/>
                          <w:szCs w:val="9"/>
                        </w:rPr>
                        <w:t xml:space="preserve"> </w:t>
                      </w:r>
                      <w:r>
                        <w:rPr>
                          <w:i/>
                          <w:iCs/>
                          <w:color w:val="FF0000"/>
                          <w:sz w:val="9"/>
                          <w:szCs w:val="9"/>
                        </w:rPr>
                        <w:t>§</w:t>
                      </w:r>
                      <w:r>
                        <w:rPr>
                          <w:i/>
                          <w:iCs/>
                          <w:color w:val="FF0000"/>
                          <w:spacing w:val="-2"/>
                          <w:sz w:val="9"/>
                          <w:szCs w:val="9"/>
                        </w:rPr>
                        <w:t xml:space="preserve"> 7(26)(c)</w:t>
                      </w:r>
                    </w:p>
                  </w:txbxContent>
                </v:textbox>
                <w10:wrap anchorx="page"/>
              </v:shape>
            </w:pict>
          </mc:Fallback>
        </mc:AlternateContent>
      </w:r>
      <w:r>
        <w:t>Patient</w:t>
      </w:r>
      <w:r>
        <w:rPr>
          <w:spacing w:val="-2"/>
        </w:rPr>
        <w:t xml:space="preserve"> </w:t>
      </w:r>
      <w:r>
        <w:t>A</w:t>
      </w:r>
      <w:r>
        <w:rPr>
          <w:spacing w:val="-1"/>
        </w:rPr>
        <w:t xml:space="preserve"> </w:t>
      </w:r>
      <w:r>
        <w:t>stated</w:t>
      </w:r>
      <w:r>
        <w:rPr>
          <w:spacing w:val="-1"/>
        </w:rPr>
        <w:t xml:space="preserve"> </w:t>
      </w:r>
      <w:r>
        <w:t>that</w:t>
      </w:r>
      <w:r>
        <w:rPr>
          <w:spacing w:val="-1"/>
        </w:rPr>
        <w:t xml:space="preserve"> </w:t>
      </w:r>
      <w:r>
        <w:t>Dr.</w:t>
      </w:r>
      <w:r>
        <w:rPr>
          <w:spacing w:val="1"/>
        </w:rPr>
        <w:t xml:space="preserve"> </w:t>
      </w:r>
      <w:r>
        <w:t>Strehle</w:t>
      </w:r>
      <w:r>
        <w:rPr>
          <w:spacing w:val="-1"/>
        </w:rPr>
        <w:t xml:space="preserve"> </w:t>
      </w:r>
      <w:r>
        <w:t>told</w:t>
      </w:r>
      <w:r>
        <w:rPr>
          <w:spacing w:val="-1"/>
        </w:rPr>
        <w:t xml:space="preserve"> </w:t>
      </w:r>
      <w:r>
        <w:t>her</w:t>
      </w:r>
      <w:r>
        <w:rPr>
          <w:spacing w:val="-2"/>
        </w:rPr>
        <w:t xml:space="preserve"> </w:t>
      </w:r>
      <w:r>
        <w:t>she</w:t>
      </w:r>
      <w:r>
        <w:rPr>
          <w:spacing w:val="-2"/>
        </w:rPr>
        <w:t xml:space="preserve"> </w:t>
      </w:r>
      <w:r>
        <w:t>thought the</w:t>
      </w:r>
      <w:r>
        <w:rPr>
          <w:spacing w:val="-22"/>
        </w:rPr>
        <w:t xml:space="preserve"> </w:t>
      </w:r>
      <w:r>
        <w:rPr>
          <w:noProof/>
          <w:spacing w:val="-22"/>
          <w:position w:val="-9"/>
        </w:rPr>
        <w:drawing>
          <wp:inline distT="0" distB="0" distL="0" distR="0" wp14:anchorId="0ADCDDEB" wp14:editId="126EFD72">
            <wp:extent cx="301625" cy="207010"/>
            <wp:effectExtent l="0" t="0" r="0" b="0"/>
            <wp:docPr id="3"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625" cy="207010"/>
                    </a:xfrm>
                    <a:prstGeom prst="rect">
                      <a:avLst/>
                    </a:prstGeom>
                    <a:noFill/>
                    <a:ln>
                      <a:noFill/>
                    </a:ln>
                  </pic:spPr>
                </pic:pic>
              </a:graphicData>
            </a:graphic>
          </wp:inline>
        </w:drawing>
      </w:r>
      <w:r>
        <w:rPr>
          <w:spacing w:val="40"/>
        </w:rPr>
        <w:t xml:space="preserve"> </w:t>
      </w:r>
      <w:r>
        <w:t xml:space="preserve">was </w:t>
      </w:r>
      <w:r>
        <w:rPr>
          <w:spacing w:val="-10"/>
        </w:rPr>
        <w:t>a</w:t>
      </w:r>
    </w:p>
    <w:p w14:paraId="023A287A" w14:textId="30534475" w:rsidR="00967617" w:rsidRDefault="00967617">
      <w:pPr>
        <w:pStyle w:val="BodyText"/>
        <w:tabs>
          <w:tab w:val="left" w:pos="3836"/>
          <w:tab w:val="left" w:pos="5051"/>
        </w:tabs>
        <w:kinsoku w:val="0"/>
        <w:overflowPunct w:val="0"/>
        <w:spacing w:before="235" w:line="480" w:lineRule="auto"/>
        <w:ind w:right="482"/>
      </w:pPr>
      <w:r>
        <w:rPr>
          <w:noProof/>
        </w:rPr>
        <mc:AlternateContent>
          <mc:Choice Requires="wps">
            <w:drawing>
              <wp:anchor distT="0" distB="0" distL="114300" distR="114300" simplePos="0" relativeHeight="251561472" behindDoc="1" locked="0" layoutInCell="0" allowOverlap="1" wp14:anchorId="563A489A" wp14:editId="7EE19D0F">
                <wp:simplePos x="0" y="0"/>
                <wp:positionH relativeFrom="page">
                  <wp:posOffset>2834005</wp:posOffset>
                </wp:positionH>
                <wp:positionV relativeFrom="paragraph">
                  <wp:posOffset>145415</wp:posOffset>
                </wp:positionV>
                <wp:extent cx="364490" cy="205740"/>
                <wp:effectExtent l="0" t="0" r="0" b="0"/>
                <wp:wrapNone/>
                <wp:docPr id="1233028163"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490" cy="205740"/>
                        </a:xfrm>
                        <a:custGeom>
                          <a:avLst/>
                          <a:gdLst>
                            <a:gd name="T0" fmla="*/ 573 w 574"/>
                            <a:gd name="T1" fmla="*/ 0 h 324"/>
                            <a:gd name="T2" fmla="*/ 0 w 574"/>
                            <a:gd name="T3" fmla="*/ 0 h 324"/>
                            <a:gd name="T4" fmla="*/ 0 w 574"/>
                            <a:gd name="T5" fmla="*/ 323 h 324"/>
                            <a:gd name="T6" fmla="*/ 573 w 574"/>
                            <a:gd name="T7" fmla="*/ 323 h 324"/>
                            <a:gd name="T8" fmla="*/ 573 w 574"/>
                            <a:gd name="T9" fmla="*/ 0 h 324"/>
                          </a:gdLst>
                          <a:ahLst/>
                          <a:cxnLst>
                            <a:cxn ang="0">
                              <a:pos x="T0" y="T1"/>
                            </a:cxn>
                            <a:cxn ang="0">
                              <a:pos x="T2" y="T3"/>
                            </a:cxn>
                            <a:cxn ang="0">
                              <a:pos x="T4" y="T5"/>
                            </a:cxn>
                            <a:cxn ang="0">
                              <a:pos x="T6" y="T7"/>
                            </a:cxn>
                            <a:cxn ang="0">
                              <a:pos x="T8" y="T9"/>
                            </a:cxn>
                          </a:cxnLst>
                          <a:rect l="0" t="0" r="r" b="b"/>
                          <a:pathLst>
                            <a:path w="574" h="324">
                              <a:moveTo>
                                <a:pt x="573" y="0"/>
                              </a:moveTo>
                              <a:lnTo>
                                <a:pt x="0" y="0"/>
                              </a:lnTo>
                              <a:lnTo>
                                <a:pt x="0" y="323"/>
                              </a:lnTo>
                              <a:lnTo>
                                <a:pt x="573" y="323"/>
                              </a:lnTo>
                              <a:lnTo>
                                <a:pt x="57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64495" id="Freeform 56" o:spid="_x0000_s1026" style="position:absolute;margin-left:223.15pt;margin-top:11.45pt;width:28.7pt;height:16.2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" o:allowincell="f" path="m573,l,,,323r573,l573,xe" fillcolor="#aaa" stroked="f">
                <v:path arrowok="t" o:connecttype="custom" o:connectlocs="363855,0;0,0;0,205105;363855,205105;363855,0" o:connectangles="0,0,0,0,0"/>
                <w10:wrap anchorx="page"/>
              </v:shape>
            </w:pict>
          </mc:Fallback>
        </mc:AlternateContent>
      </w:r>
      <w:r>
        <w:rPr>
          <w:noProof/>
        </w:rPr>
        <mc:AlternateContent>
          <mc:Choice Requires="wpg">
            <w:drawing>
              <wp:anchor distT="0" distB="0" distL="114300" distR="114300" simplePos="0" relativeHeight="251562496" behindDoc="1" locked="0" layoutInCell="0" allowOverlap="1" wp14:anchorId="150019AF" wp14:editId="0115E27F">
                <wp:simplePos x="0" y="0"/>
                <wp:positionH relativeFrom="page">
                  <wp:posOffset>3495040</wp:posOffset>
                </wp:positionH>
                <wp:positionV relativeFrom="paragraph">
                  <wp:posOffset>139065</wp:posOffset>
                </wp:positionV>
                <wp:extent cx="474345" cy="212090"/>
                <wp:effectExtent l="0" t="0" r="0" b="0"/>
                <wp:wrapNone/>
                <wp:docPr id="7792236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 cy="212090"/>
                          <a:chOff x="5504" y="219"/>
                          <a:chExt cx="747" cy="334"/>
                        </a:xfrm>
                      </wpg:grpSpPr>
                      <wps:wsp>
                        <wps:cNvPr id="228420072" name="Freeform 58"/>
                        <wps:cNvSpPr>
                          <a:spLocks/>
                        </wps:cNvSpPr>
                        <wps:spPr bwMode="auto">
                          <a:xfrm>
                            <a:off x="5504" y="229"/>
                            <a:ext cx="747" cy="324"/>
                          </a:xfrm>
                          <a:custGeom>
                            <a:avLst/>
                            <a:gdLst>
                              <a:gd name="T0" fmla="*/ 746 w 747"/>
                              <a:gd name="T1" fmla="*/ 0 h 324"/>
                              <a:gd name="T2" fmla="*/ 0 w 747"/>
                              <a:gd name="T3" fmla="*/ 0 h 324"/>
                              <a:gd name="T4" fmla="*/ 0 w 747"/>
                              <a:gd name="T5" fmla="*/ 323 h 324"/>
                              <a:gd name="T6" fmla="*/ 746 w 747"/>
                              <a:gd name="T7" fmla="*/ 323 h 324"/>
                              <a:gd name="T8" fmla="*/ 746 w 747"/>
                              <a:gd name="T9" fmla="*/ 0 h 324"/>
                            </a:gdLst>
                            <a:ahLst/>
                            <a:cxnLst>
                              <a:cxn ang="0">
                                <a:pos x="T0" y="T1"/>
                              </a:cxn>
                              <a:cxn ang="0">
                                <a:pos x="T2" y="T3"/>
                              </a:cxn>
                              <a:cxn ang="0">
                                <a:pos x="T4" y="T5"/>
                              </a:cxn>
                              <a:cxn ang="0">
                                <a:pos x="T6" y="T7"/>
                              </a:cxn>
                              <a:cxn ang="0">
                                <a:pos x="T8" y="T9"/>
                              </a:cxn>
                            </a:cxnLst>
                            <a:rect l="0" t="0" r="r" b="b"/>
                            <a:pathLst>
                              <a:path w="747" h="324">
                                <a:moveTo>
                                  <a:pt x="746" y="0"/>
                                </a:moveTo>
                                <a:lnTo>
                                  <a:pt x="0" y="0"/>
                                </a:lnTo>
                                <a:lnTo>
                                  <a:pt x="0" y="323"/>
                                </a:lnTo>
                                <a:lnTo>
                                  <a:pt x="746" y="323"/>
                                </a:lnTo>
                                <a:lnTo>
                                  <a:pt x="74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6783414" name="Text Box 59"/>
                        <wps:cNvSpPr txBox="1">
                          <a:spLocks noChangeArrowheads="1"/>
                        </wps:cNvSpPr>
                        <wps:spPr bwMode="auto">
                          <a:xfrm>
                            <a:off x="5505" y="219"/>
                            <a:ext cx="74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83580" w14:textId="77777777" w:rsidR="00967617" w:rsidRDefault="00967617">
                              <w:pPr>
                                <w:pStyle w:val="BodyText"/>
                                <w:kinsoku w:val="0"/>
                                <w:overflowPunct w:val="0"/>
                                <w:spacing w:line="102" w:lineRule="exact"/>
                                <w:ind w:left="0"/>
                                <w:rPr>
                                  <w:i/>
                                  <w:iCs/>
                                  <w:color w:val="FF0000"/>
                                  <w:spacing w:val="-2"/>
                                  <w:w w:val="105"/>
                                  <w:sz w:val="9"/>
                                  <w:szCs w:val="9"/>
                                </w:rPr>
                              </w:pPr>
                              <w:r>
                                <w:rPr>
                                  <w:i/>
                                  <w:iCs/>
                                  <w:color w:val="FF0000"/>
                                  <w:w w:val="105"/>
                                  <w:sz w:val="9"/>
                                  <w:szCs w:val="9"/>
                                </w:rPr>
                                <w:t>G.L.</w:t>
                              </w:r>
                              <w:r>
                                <w:rPr>
                                  <w:i/>
                                  <w:iCs/>
                                  <w:color w:val="FF0000"/>
                                  <w:spacing w:val="-3"/>
                                  <w:w w:val="105"/>
                                  <w:sz w:val="9"/>
                                  <w:szCs w:val="9"/>
                                </w:rPr>
                                <w:t xml:space="preserve"> </w:t>
                              </w:r>
                              <w:r>
                                <w:rPr>
                                  <w:i/>
                                  <w:iCs/>
                                  <w:color w:val="FF0000"/>
                                  <w:w w:val="105"/>
                                  <w:sz w:val="9"/>
                                  <w:szCs w:val="9"/>
                                </w:rPr>
                                <w:t>c.</w:t>
                              </w:r>
                              <w:r>
                                <w:rPr>
                                  <w:i/>
                                  <w:iCs/>
                                  <w:color w:val="FF0000"/>
                                  <w:spacing w:val="-3"/>
                                  <w:w w:val="105"/>
                                  <w:sz w:val="9"/>
                                  <w:szCs w:val="9"/>
                                </w:rPr>
                                <w:t xml:space="preserve"> </w:t>
                              </w:r>
                              <w:r>
                                <w:rPr>
                                  <w:i/>
                                  <w:iCs/>
                                  <w:color w:val="FF0000"/>
                                  <w:w w:val="105"/>
                                  <w:sz w:val="9"/>
                                  <w:szCs w:val="9"/>
                                </w:rPr>
                                <w:t>4,</w:t>
                              </w:r>
                              <w:r>
                                <w:rPr>
                                  <w:i/>
                                  <w:iCs/>
                                  <w:color w:val="FF0000"/>
                                  <w:spacing w:val="-3"/>
                                  <w:w w:val="105"/>
                                  <w:sz w:val="9"/>
                                  <w:szCs w:val="9"/>
                                </w:rPr>
                                <w:t xml:space="preserve"> </w:t>
                              </w:r>
                              <w:r>
                                <w:rPr>
                                  <w:i/>
                                  <w:iCs/>
                                  <w:color w:val="FF0000"/>
                                  <w:w w:val="105"/>
                                  <w:sz w:val="9"/>
                                  <w:szCs w:val="9"/>
                                </w:rPr>
                                <w:t>§</w:t>
                              </w:r>
                              <w:r>
                                <w:rPr>
                                  <w:i/>
                                  <w:iCs/>
                                  <w:color w:val="FF0000"/>
                                  <w:spacing w:val="-3"/>
                                  <w:w w:val="105"/>
                                  <w:sz w:val="9"/>
                                  <w:szCs w:val="9"/>
                                </w:rPr>
                                <w:t xml:space="preserve"> </w:t>
                              </w:r>
                              <w:r>
                                <w:rPr>
                                  <w:i/>
                                  <w:iCs/>
                                  <w:color w:val="FF0000"/>
                                  <w:spacing w:val="-2"/>
                                  <w:w w:val="105"/>
                                  <w:sz w:val="9"/>
                                  <w:szCs w:val="9"/>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019AF" id="Group 57" o:spid="_x0000_s1044" style="position:absolute;left:0;text-align:left;margin-left:275.2pt;margin-top:10.95pt;width:37.35pt;height:16.7pt;z-index:-251753984;mso-position-horizontal-relative:page" coordorigin="5504,219" coordsize="74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" o:allowincell="f">
                <v:shape id="Freeform 58" o:spid="_x0000_s1045" style="position:absolute;left:5504;top:229;width:747;height:324;visibility:visible;mso-wrap-style:square;v-text-anchor:top" coordsize="74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" path="m746,l,,,323r746,l746,xe" fillcolor="#aaa" stroked="f">
                  <v:path arrowok="t" o:connecttype="custom" o:connectlocs="746,0;0,0;0,323;746,323;746,0" o:connectangles="0,0,0,0,0"/>
                </v:shape>
                <v:shape id="Text Box 59" o:spid="_x0000_s1046" type="#_x0000_t202" style="position:absolute;left:5505;top:219;width:747;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" filled="f" stroked="f">
                  <v:textbox inset="0,0,0,0">
                    <w:txbxContent>
                      <w:p w14:paraId="4D483580" w14:textId="77777777" w:rsidR="00967617" w:rsidRDefault="00967617">
                        <w:pPr>
                          <w:pStyle w:val="BodyText"/>
                          <w:kinsoku w:val="0"/>
                          <w:overflowPunct w:val="0"/>
                          <w:spacing w:line="102" w:lineRule="exact"/>
                          <w:ind w:left="0"/>
                          <w:rPr>
                            <w:i/>
                            <w:iCs/>
                            <w:color w:val="FF0000"/>
                            <w:spacing w:val="-2"/>
                            <w:w w:val="105"/>
                            <w:sz w:val="9"/>
                            <w:szCs w:val="9"/>
                          </w:rPr>
                        </w:pPr>
                        <w:r>
                          <w:rPr>
                            <w:i/>
                            <w:iCs/>
                            <w:color w:val="FF0000"/>
                            <w:w w:val="105"/>
                            <w:sz w:val="9"/>
                            <w:szCs w:val="9"/>
                          </w:rPr>
                          <w:t>G.L.</w:t>
                        </w:r>
                        <w:r>
                          <w:rPr>
                            <w:i/>
                            <w:iCs/>
                            <w:color w:val="FF0000"/>
                            <w:spacing w:val="-3"/>
                            <w:w w:val="105"/>
                            <w:sz w:val="9"/>
                            <w:szCs w:val="9"/>
                          </w:rPr>
                          <w:t xml:space="preserve"> </w:t>
                        </w:r>
                        <w:r>
                          <w:rPr>
                            <w:i/>
                            <w:iCs/>
                            <w:color w:val="FF0000"/>
                            <w:w w:val="105"/>
                            <w:sz w:val="9"/>
                            <w:szCs w:val="9"/>
                          </w:rPr>
                          <w:t>c.</w:t>
                        </w:r>
                        <w:r>
                          <w:rPr>
                            <w:i/>
                            <w:iCs/>
                            <w:color w:val="FF0000"/>
                            <w:spacing w:val="-3"/>
                            <w:w w:val="105"/>
                            <w:sz w:val="9"/>
                            <w:szCs w:val="9"/>
                          </w:rPr>
                          <w:t xml:space="preserve"> </w:t>
                        </w:r>
                        <w:r>
                          <w:rPr>
                            <w:i/>
                            <w:iCs/>
                            <w:color w:val="FF0000"/>
                            <w:w w:val="105"/>
                            <w:sz w:val="9"/>
                            <w:szCs w:val="9"/>
                          </w:rPr>
                          <w:t>4,</w:t>
                        </w:r>
                        <w:r>
                          <w:rPr>
                            <w:i/>
                            <w:iCs/>
                            <w:color w:val="FF0000"/>
                            <w:spacing w:val="-3"/>
                            <w:w w:val="105"/>
                            <w:sz w:val="9"/>
                            <w:szCs w:val="9"/>
                          </w:rPr>
                          <w:t xml:space="preserve"> </w:t>
                        </w:r>
                        <w:r>
                          <w:rPr>
                            <w:i/>
                            <w:iCs/>
                            <w:color w:val="FF0000"/>
                            <w:w w:val="105"/>
                            <w:sz w:val="9"/>
                            <w:szCs w:val="9"/>
                          </w:rPr>
                          <w:t>§</w:t>
                        </w:r>
                        <w:r>
                          <w:rPr>
                            <w:i/>
                            <w:iCs/>
                            <w:color w:val="FF0000"/>
                            <w:spacing w:val="-3"/>
                            <w:w w:val="105"/>
                            <w:sz w:val="9"/>
                            <w:szCs w:val="9"/>
                          </w:rPr>
                          <w:t xml:space="preserve"> </w:t>
                        </w:r>
                        <w:r>
                          <w:rPr>
                            <w:i/>
                            <w:iCs/>
                            <w:color w:val="FF0000"/>
                            <w:spacing w:val="-2"/>
                            <w:w w:val="105"/>
                            <w:sz w:val="9"/>
                            <w:szCs w:val="9"/>
                          </w:rPr>
                          <w:t>7(26)(c)</w:t>
                        </w:r>
                      </w:p>
                    </w:txbxContent>
                  </v:textbox>
                </v:shape>
                <w10:wrap anchorx="page"/>
              </v:group>
            </w:pict>
          </mc:Fallback>
        </mc:AlternateContent>
      </w:r>
      <w:r>
        <w:rPr>
          <w:noProof/>
        </w:rPr>
        <mc:AlternateContent>
          <mc:Choice Requires="wps">
            <w:drawing>
              <wp:anchor distT="0" distB="0" distL="114300" distR="114300" simplePos="0" relativeHeight="251579904" behindDoc="0" locked="0" layoutInCell="0" allowOverlap="1" wp14:anchorId="3FE60AF7" wp14:editId="7E732E99">
                <wp:simplePos x="0" y="0"/>
                <wp:positionH relativeFrom="page">
                  <wp:posOffset>2834005</wp:posOffset>
                </wp:positionH>
                <wp:positionV relativeFrom="paragraph">
                  <wp:posOffset>140335</wp:posOffset>
                </wp:positionV>
                <wp:extent cx="389890" cy="56515"/>
                <wp:effectExtent l="0" t="0" r="0" b="0"/>
                <wp:wrapNone/>
                <wp:docPr id="121122628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7B455"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60AF7" id="Text Box 60" o:spid="_x0000_s1047" type="#_x0000_t202" style="position:absolute;left:0;text-align:left;margin-left:223.15pt;margin-top:11.05pt;width:30.7pt;height:4.45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" o:allowincell="f" filled="f" stroked="f">
                <v:textbox inset="0,0,0,0">
                  <w:txbxContent>
                    <w:p w14:paraId="40C7B455"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v:textbox>
                <w10:wrap anchorx="page"/>
              </v:shape>
            </w:pict>
          </mc:Fallback>
        </mc:AlternateContent>
      </w:r>
      <w:r>
        <w:t>which frightened her because a</w:t>
      </w:r>
      <w:r>
        <w:tab/>
      </w:r>
      <w:r>
        <w:rPr>
          <w:spacing w:val="-4"/>
        </w:rPr>
        <w:t>had</w:t>
      </w:r>
      <w:r>
        <w:tab/>
        <w:t>and</w:t>
      </w:r>
      <w:r>
        <w:rPr>
          <w:spacing w:val="-5"/>
        </w:rPr>
        <w:t xml:space="preserve"> </w:t>
      </w:r>
      <w:r>
        <w:t>so</w:t>
      </w:r>
      <w:r>
        <w:rPr>
          <w:spacing w:val="-5"/>
        </w:rPr>
        <w:t xml:space="preserve"> </w:t>
      </w:r>
      <w:r>
        <w:t>Patient</w:t>
      </w:r>
      <w:r>
        <w:rPr>
          <w:spacing w:val="-5"/>
        </w:rPr>
        <w:t xml:space="preserve"> </w:t>
      </w:r>
      <w:r>
        <w:t>A</w:t>
      </w:r>
      <w:r>
        <w:rPr>
          <w:spacing w:val="-6"/>
        </w:rPr>
        <w:t xml:space="preserve"> </w:t>
      </w:r>
      <w:r>
        <w:t>knew</w:t>
      </w:r>
      <w:r>
        <w:rPr>
          <w:spacing w:val="-6"/>
        </w:rPr>
        <w:t xml:space="preserve"> </w:t>
      </w:r>
      <w:r>
        <w:t>they</w:t>
      </w:r>
      <w:r>
        <w:rPr>
          <w:spacing w:val="-5"/>
        </w:rPr>
        <w:t xml:space="preserve"> </w:t>
      </w:r>
      <w:r>
        <w:t>were</w:t>
      </w:r>
      <w:r>
        <w:rPr>
          <w:spacing w:val="-6"/>
        </w:rPr>
        <w:t xml:space="preserve"> </w:t>
      </w:r>
      <w:r>
        <w:t>not</w:t>
      </w:r>
      <w:r>
        <w:rPr>
          <w:spacing w:val="-5"/>
        </w:rPr>
        <w:t xml:space="preserve"> </w:t>
      </w:r>
      <w:r>
        <w:t>taken out in an office. (Tr. I: 29.)</w:t>
      </w:r>
    </w:p>
    <w:p w14:paraId="0C2F824D" w14:textId="77777777" w:rsidR="00967617" w:rsidRDefault="00967617">
      <w:pPr>
        <w:pStyle w:val="ListParagraph"/>
        <w:numPr>
          <w:ilvl w:val="0"/>
          <w:numId w:val="1"/>
        </w:numPr>
        <w:tabs>
          <w:tab w:val="left" w:pos="1599"/>
        </w:tabs>
        <w:kinsoku w:val="0"/>
        <w:overflowPunct w:val="0"/>
        <w:ind w:left="1599" w:hanging="719"/>
        <w:rPr>
          <w:spacing w:val="-5"/>
        </w:rPr>
      </w:pPr>
      <w:r>
        <w:t>I</w:t>
      </w:r>
      <w:r>
        <w:rPr>
          <w:spacing w:val="-7"/>
        </w:rPr>
        <w:t xml:space="preserve"> </w:t>
      </w:r>
      <w:r>
        <w:t>do not</w:t>
      </w:r>
      <w:r>
        <w:rPr>
          <w:spacing w:val="-1"/>
        </w:rPr>
        <w:t xml:space="preserve"> </w:t>
      </w:r>
      <w:r>
        <w:t>credit Patient</w:t>
      </w:r>
      <w:r>
        <w:rPr>
          <w:spacing w:val="-1"/>
        </w:rPr>
        <w:t xml:space="preserve"> </w:t>
      </w:r>
      <w:r>
        <w:t>A’s version</w:t>
      </w:r>
      <w:r>
        <w:rPr>
          <w:spacing w:val="-1"/>
        </w:rPr>
        <w:t xml:space="preserve"> </w:t>
      </w:r>
      <w:r>
        <w:t>of</w:t>
      </w:r>
      <w:r>
        <w:rPr>
          <w:spacing w:val="-1"/>
        </w:rPr>
        <w:t xml:space="preserve"> </w:t>
      </w:r>
      <w:r>
        <w:t>the</w:t>
      </w:r>
      <w:r>
        <w:rPr>
          <w:spacing w:val="-2"/>
        </w:rPr>
        <w:t xml:space="preserve"> </w:t>
      </w:r>
      <w:r>
        <w:t>appointment on</w:t>
      </w:r>
      <w:r>
        <w:rPr>
          <w:spacing w:val="-1"/>
        </w:rPr>
        <w:t xml:space="preserve"> </w:t>
      </w:r>
      <w:r>
        <w:t>the</w:t>
      </w:r>
      <w:r>
        <w:rPr>
          <w:spacing w:val="-1"/>
        </w:rPr>
        <w:t xml:space="preserve"> </w:t>
      </w:r>
      <w:r>
        <w:t xml:space="preserve">morning </w:t>
      </w:r>
      <w:r>
        <w:rPr>
          <w:spacing w:val="-5"/>
        </w:rPr>
        <w:t>of</w:t>
      </w:r>
    </w:p>
    <w:p w14:paraId="15A67D5F" w14:textId="476D7B15" w:rsidR="00967617" w:rsidRDefault="00967617">
      <w:pPr>
        <w:pStyle w:val="BodyText"/>
        <w:kinsoku w:val="0"/>
        <w:overflowPunct w:val="0"/>
        <w:spacing w:before="249"/>
        <w:ind w:left="140"/>
        <w:rPr>
          <w:color w:val="000000"/>
          <w:spacing w:val="-2"/>
          <w:sz w:val="16"/>
          <w:szCs w:val="16"/>
        </w:rPr>
      </w:pPr>
      <w:r>
        <w:rPr>
          <w:noProof/>
        </w:rPr>
        <mc:AlternateContent>
          <mc:Choice Requires="wps">
            <w:drawing>
              <wp:anchor distT="0" distB="0" distL="114300" distR="114300" simplePos="0" relativeHeight="251563520" behindDoc="1" locked="0" layoutInCell="0" allowOverlap="1" wp14:anchorId="773F8F00" wp14:editId="066E1021">
                <wp:simplePos x="0" y="0"/>
                <wp:positionH relativeFrom="page">
                  <wp:posOffset>901700</wp:posOffset>
                </wp:positionH>
                <wp:positionV relativeFrom="paragraph">
                  <wp:posOffset>171450</wp:posOffset>
                </wp:positionV>
                <wp:extent cx="841375" cy="205740"/>
                <wp:effectExtent l="0" t="0" r="0" b="0"/>
                <wp:wrapNone/>
                <wp:docPr id="1904841245"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1375" cy="205740"/>
                        </a:xfrm>
                        <a:custGeom>
                          <a:avLst/>
                          <a:gdLst>
                            <a:gd name="T0" fmla="*/ 1324 w 1325"/>
                            <a:gd name="T1" fmla="*/ 0 h 324"/>
                            <a:gd name="T2" fmla="*/ 0 w 1325"/>
                            <a:gd name="T3" fmla="*/ 0 h 324"/>
                            <a:gd name="T4" fmla="*/ 0 w 1325"/>
                            <a:gd name="T5" fmla="*/ 323 h 324"/>
                            <a:gd name="T6" fmla="*/ 1324 w 1325"/>
                            <a:gd name="T7" fmla="*/ 323 h 324"/>
                            <a:gd name="T8" fmla="*/ 1324 w 1325"/>
                            <a:gd name="T9" fmla="*/ 0 h 324"/>
                          </a:gdLst>
                          <a:ahLst/>
                          <a:cxnLst>
                            <a:cxn ang="0">
                              <a:pos x="T0" y="T1"/>
                            </a:cxn>
                            <a:cxn ang="0">
                              <a:pos x="T2" y="T3"/>
                            </a:cxn>
                            <a:cxn ang="0">
                              <a:pos x="T4" y="T5"/>
                            </a:cxn>
                            <a:cxn ang="0">
                              <a:pos x="T6" y="T7"/>
                            </a:cxn>
                            <a:cxn ang="0">
                              <a:pos x="T8" y="T9"/>
                            </a:cxn>
                          </a:cxnLst>
                          <a:rect l="0" t="0" r="r" b="b"/>
                          <a:pathLst>
                            <a:path w="1325" h="324">
                              <a:moveTo>
                                <a:pt x="1324" y="0"/>
                              </a:moveTo>
                              <a:lnTo>
                                <a:pt x="0" y="0"/>
                              </a:lnTo>
                              <a:lnTo>
                                <a:pt x="0" y="323"/>
                              </a:lnTo>
                              <a:lnTo>
                                <a:pt x="1324" y="323"/>
                              </a:lnTo>
                              <a:lnTo>
                                <a:pt x="132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3231" id="Freeform 61" o:spid="_x0000_s1026" style="position:absolute;margin-left:71pt;margin-top:13.5pt;width:66.25pt;height:16.2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2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" o:allowincell="f" path="m1324,l,,,323r1324,l1324,xe" fillcolor="#aaa" stroked="f">
                <v:path arrowok="t" o:connecttype="custom" o:connectlocs="840740,0;0,0;0,205105;840740,205105;840740,0" o:connectangles="0,0,0,0,0"/>
                <w10:wrap anchorx="page"/>
              </v:shape>
            </w:pict>
          </mc:Fallback>
        </mc:AlternateContent>
      </w:r>
      <w:r>
        <w:rPr>
          <w:i/>
          <w:iCs/>
          <w:color w:val="FF0000"/>
          <w:position w:val="1"/>
          <w:sz w:val="16"/>
          <w:szCs w:val="16"/>
        </w:rPr>
        <w:t>G.L.</w:t>
      </w:r>
      <w:r>
        <w:rPr>
          <w:i/>
          <w:iCs/>
          <w:color w:val="FF0000"/>
          <w:spacing w:val="6"/>
          <w:position w:val="1"/>
          <w:sz w:val="16"/>
          <w:szCs w:val="16"/>
        </w:rPr>
        <w:t xml:space="preserve"> </w:t>
      </w:r>
      <w:r>
        <w:rPr>
          <w:i/>
          <w:iCs/>
          <w:color w:val="FF0000"/>
          <w:position w:val="1"/>
          <w:sz w:val="16"/>
          <w:szCs w:val="16"/>
        </w:rPr>
        <w:t>c.</w:t>
      </w:r>
      <w:r>
        <w:rPr>
          <w:i/>
          <w:iCs/>
          <w:color w:val="FF0000"/>
          <w:spacing w:val="7"/>
          <w:position w:val="1"/>
          <w:sz w:val="16"/>
          <w:szCs w:val="16"/>
        </w:rPr>
        <w:t xml:space="preserve"> </w:t>
      </w:r>
      <w:r>
        <w:rPr>
          <w:i/>
          <w:iCs/>
          <w:color w:val="FF0000"/>
          <w:position w:val="1"/>
          <w:sz w:val="16"/>
          <w:szCs w:val="16"/>
        </w:rPr>
        <w:t>4,</w:t>
      </w:r>
      <w:r>
        <w:rPr>
          <w:i/>
          <w:iCs/>
          <w:color w:val="FF0000"/>
          <w:spacing w:val="6"/>
          <w:position w:val="1"/>
          <w:sz w:val="16"/>
          <w:szCs w:val="16"/>
        </w:rPr>
        <w:t xml:space="preserve"> </w:t>
      </w:r>
      <w:r>
        <w:rPr>
          <w:i/>
          <w:iCs/>
          <w:color w:val="FF0000"/>
          <w:position w:val="1"/>
          <w:sz w:val="16"/>
          <w:szCs w:val="16"/>
        </w:rPr>
        <w:t>§</w:t>
      </w:r>
      <w:r>
        <w:rPr>
          <w:i/>
          <w:iCs/>
          <w:color w:val="FF0000"/>
          <w:spacing w:val="7"/>
          <w:position w:val="1"/>
          <w:sz w:val="16"/>
          <w:szCs w:val="16"/>
        </w:rPr>
        <w:t xml:space="preserve"> </w:t>
      </w:r>
      <w:r>
        <w:rPr>
          <w:i/>
          <w:iCs/>
          <w:color w:val="FF0000"/>
          <w:position w:val="1"/>
          <w:sz w:val="16"/>
          <w:szCs w:val="16"/>
        </w:rPr>
        <w:t>7(26)(c)</w:t>
      </w:r>
      <w:r>
        <w:rPr>
          <w:i/>
          <w:iCs/>
          <w:color w:val="FF0000"/>
          <w:spacing w:val="-17"/>
          <w:position w:val="1"/>
          <w:sz w:val="16"/>
          <w:szCs w:val="16"/>
        </w:rPr>
        <w:t xml:space="preserve"> </w:t>
      </w:r>
      <w:r>
        <w:rPr>
          <w:color w:val="000000"/>
          <w:position w:val="-9"/>
        </w:rPr>
        <w:t>,</w:t>
      </w:r>
      <w:r>
        <w:rPr>
          <w:color w:val="000000"/>
          <w:spacing w:val="8"/>
          <w:position w:val="-9"/>
        </w:rPr>
        <w:t xml:space="preserve"> </w:t>
      </w:r>
      <w:r>
        <w:rPr>
          <w:color w:val="000000"/>
          <w:spacing w:val="-2"/>
          <w:position w:val="-9"/>
        </w:rPr>
        <w:t>2012.</w:t>
      </w:r>
      <w:r>
        <w:rPr>
          <w:color w:val="000000"/>
          <w:spacing w:val="-2"/>
          <w:sz w:val="16"/>
          <w:szCs w:val="16"/>
        </w:rPr>
        <w:t>4</w:t>
      </w:r>
    </w:p>
    <w:p w14:paraId="2F24753A" w14:textId="77777777" w:rsidR="00967617" w:rsidRDefault="00967617">
      <w:pPr>
        <w:pStyle w:val="BodyText"/>
        <w:kinsoku w:val="0"/>
        <w:overflowPunct w:val="0"/>
        <w:spacing w:before="93"/>
        <w:ind w:left="0"/>
        <w:rPr>
          <w:sz w:val="16"/>
          <w:szCs w:val="16"/>
        </w:rPr>
      </w:pPr>
    </w:p>
    <w:p w14:paraId="24B206DB" w14:textId="14EC3218" w:rsidR="00967617" w:rsidRDefault="00967617">
      <w:pPr>
        <w:pStyle w:val="ListParagraph"/>
        <w:numPr>
          <w:ilvl w:val="0"/>
          <w:numId w:val="1"/>
        </w:numPr>
        <w:tabs>
          <w:tab w:val="left" w:pos="1599"/>
        </w:tabs>
        <w:kinsoku w:val="0"/>
        <w:overflowPunct w:val="0"/>
        <w:ind w:left="1599"/>
        <w:rPr>
          <w:color w:val="000000"/>
          <w:spacing w:val="-2"/>
        </w:rPr>
      </w:pPr>
      <w:r>
        <w:rPr>
          <w:noProof/>
        </w:rPr>
        <mc:AlternateContent>
          <mc:Choice Requires="wps">
            <w:drawing>
              <wp:anchor distT="0" distB="0" distL="114300" distR="114300" simplePos="0" relativeHeight="251564544" behindDoc="1" locked="0" layoutInCell="0" allowOverlap="1" wp14:anchorId="5C5DFB12" wp14:editId="583C1B32">
                <wp:simplePos x="0" y="0"/>
                <wp:positionH relativeFrom="page">
                  <wp:posOffset>3716020</wp:posOffset>
                </wp:positionH>
                <wp:positionV relativeFrom="paragraph">
                  <wp:posOffset>-2540</wp:posOffset>
                </wp:positionV>
                <wp:extent cx="841375" cy="205105"/>
                <wp:effectExtent l="0" t="0" r="0" b="0"/>
                <wp:wrapNone/>
                <wp:docPr id="56815575"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1375" cy="205105"/>
                        </a:xfrm>
                        <a:custGeom>
                          <a:avLst/>
                          <a:gdLst>
                            <a:gd name="T0" fmla="*/ 1324 w 1325"/>
                            <a:gd name="T1" fmla="*/ 0 h 323"/>
                            <a:gd name="T2" fmla="*/ 0 w 1325"/>
                            <a:gd name="T3" fmla="*/ 0 h 323"/>
                            <a:gd name="T4" fmla="*/ 0 w 1325"/>
                            <a:gd name="T5" fmla="*/ 323 h 323"/>
                            <a:gd name="T6" fmla="*/ 1324 w 1325"/>
                            <a:gd name="T7" fmla="*/ 323 h 323"/>
                            <a:gd name="T8" fmla="*/ 1324 w 1325"/>
                            <a:gd name="T9" fmla="*/ 0 h 323"/>
                          </a:gdLst>
                          <a:ahLst/>
                          <a:cxnLst>
                            <a:cxn ang="0">
                              <a:pos x="T0" y="T1"/>
                            </a:cxn>
                            <a:cxn ang="0">
                              <a:pos x="T2" y="T3"/>
                            </a:cxn>
                            <a:cxn ang="0">
                              <a:pos x="T4" y="T5"/>
                            </a:cxn>
                            <a:cxn ang="0">
                              <a:pos x="T6" y="T7"/>
                            </a:cxn>
                            <a:cxn ang="0">
                              <a:pos x="T8" y="T9"/>
                            </a:cxn>
                          </a:cxnLst>
                          <a:rect l="0" t="0" r="r" b="b"/>
                          <a:pathLst>
                            <a:path w="1325" h="323">
                              <a:moveTo>
                                <a:pt x="1324" y="0"/>
                              </a:moveTo>
                              <a:lnTo>
                                <a:pt x="0" y="0"/>
                              </a:lnTo>
                              <a:lnTo>
                                <a:pt x="0" y="323"/>
                              </a:lnTo>
                              <a:lnTo>
                                <a:pt x="1324" y="323"/>
                              </a:lnTo>
                              <a:lnTo>
                                <a:pt x="132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AAACB" id="Freeform 62" o:spid="_x0000_s1026" style="position:absolute;margin-left:292.6pt;margin-top:-.2pt;width:66.25pt;height:16.15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2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" o:allowincell="f" path="m1324,l,,,323r1324,l1324,xe" fillcolor="#aaa" stroked="f">
                <v:path arrowok="t" o:connecttype="custom" o:connectlocs="840740,0;0,0;0,205105;840740,205105;840740,0" o:connectangles="0,0,0,0,0"/>
                <w10:wrap anchorx="page"/>
              </v:shape>
            </w:pict>
          </mc:Fallback>
        </mc:AlternateContent>
      </w:r>
      <w:r>
        <w:rPr>
          <w:noProof/>
        </w:rPr>
        <mc:AlternateContent>
          <mc:Choice Requires="wps">
            <w:drawing>
              <wp:anchor distT="0" distB="0" distL="114300" distR="114300" simplePos="0" relativeHeight="251577856" behindDoc="0" locked="0" layoutInCell="0" allowOverlap="1" wp14:anchorId="1C75B5FC" wp14:editId="16F353E2">
                <wp:simplePos x="0" y="0"/>
                <wp:positionH relativeFrom="page">
                  <wp:posOffset>5734050</wp:posOffset>
                </wp:positionH>
                <wp:positionV relativeFrom="paragraph">
                  <wp:posOffset>-3175</wp:posOffset>
                </wp:positionV>
                <wp:extent cx="882015" cy="205740"/>
                <wp:effectExtent l="0" t="0" r="0" b="0"/>
                <wp:wrapNone/>
                <wp:docPr id="108661414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6A045" w14:textId="77777777" w:rsidR="00967617" w:rsidRDefault="00967617">
                            <w:pPr>
                              <w:pStyle w:val="BodyText"/>
                              <w:kinsoku w:val="0"/>
                              <w:overflowPunct w:val="0"/>
                              <w:spacing w:line="173" w:lineRule="exact"/>
                              <w:ind w:left="-1"/>
                              <w:rPr>
                                <w:i/>
                                <w:iCs/>
                                <w:color w:val="FF0000"/>
                                <w:spacing w:val="-2"/>
                                <w:sz w:val="17"/>
                                <w:szCs w:val="17"/>
                              </w:rPr>
                            </w:pPr>
                            <w:r>
                              <w:rPr>
                                <w:i/>
                                <w:iCs/>
                                <w:color w:val="FF0000"/>
                                <w:sz w:val="17"/>
                                <w:szCs w:val="17"/>
                              </w:rPr>
                              <w:t>G.L.</w:t>
                            </w:r>
                            <w:r>
                              <w:rPr>
                                <w:i/>
                                <w:iCs/>
                                <w:color w:val="FF0000"/>
                                <w:spacing w:val="3"/>
                                <w:sz w:val="17"/>
                                <w:szCs w:val="17"/>
                              </w:rPr>
                              <w:t xml:space="preserve"> </w:t>
                            </w:r>
                            <w:r>
                              <w:rPr>
                                <w:i/>
                                <w:iCs/>
                                <w:color w:val="FF0000"/>
                                <w:sz w:val="17"/>
                                <w:szCs w:val="17"/>
                              </w:rPr>
                              <w:t>c.</w:t>
                            </w:r>
                            <w:r>
                              <w:rPr>
                                <w:i/>
                                <w:iCs/>
                                <w:color w:val="FF0000"/>
                                <w:spacing w:val="3"/>
                                <w:sz w:val="17"/>
                                <w:szCs w:val="17"/>
                              </w:rPr>
                              <w:t xml:space="preserve"> </w:t>
                            </w:r>
                            <w:r>
                              <w:rPr>
                                <w:i/>
                                <w:iCs/>
                                <w:color w:val="FF0000"/>
                                <w:sz w:val="17"/>
                                <w:szCs w:val="17"/>
                              </w:rPr>
                              <w:t>4,</w:t>
                            </w:r>
                            <w:r>
                              <w:rPr>
                                <w:i/>
                                <w:iCs/>
                                <w:color w:val="FF0000"/>
                                <w:spacing w:val="3"/>
                                <w:sz w:val="17"/>
                                <w:szCs w:val="17"/>
                              </w:rPr>
                              <w:t xml:space="preserve"> </w:t>
                            </w:r>
                            <w:r>
                              <w:rPr>
                                <w:i/>
                                <w:iCs/>
                                <w:color w:val="FF0000"/>
                                <w:sz w:val="17"/>
                                <w:szCs w:val="17"/>
                              </w:rPr>
                              <w:t>§</w:t>
                            </w:r>
                            <w:r>
                              <w:rPr>
                                <w:i/>
                                <w:iCs/>
                                <w:color w:val="FF0000"/>
                                <w:spacing w:val="3"/>
                                <w:sz w:val="17"/>
                                <w:szCs w:val="17"/>
                              </w:rPr>
                              <w:t xml:space="preserve"> </w:t>
                            </w:r>
                            <w:r>
                              <w:rPr>
                                <w:i/>
                                <w:iCs/>
                                <w:color w:val="FF0000"/>
                                <w:spacing w:val="-2"/>
                                <w:sz w:val="17"/>
                                <w:szCs w:val="17"/>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B5FC" id="Text Box 63" o:spid="_x0000_s1048" type="#_x0000_t202" style="position:absolute;left:0;text-align:left;margin-left:451.5pt;margin-top:-.25pt;width:69.45pt;height:16.2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" o:allowincell="f" fillcolor="#aaa" stroked="f">
                <v:textbox inset="0,0,0,0">
                  <w:txbxContent>
                    <w:p w14:paraId="5A56A045" w14:textId="77777777" w:rsidR="00967617" w:rsidRDefault="00967617">
                      <w:pPr>
                        <w:pStyle w:val="BodyText"/>
                        <w:kinsoku w:val="0"/>
                        <w:overflowPunct w:val="0"/>
                        <w:spacing w:line="173" w:lineRule="exact"/>
                        <w:ind w:left="-1"/>
                        <w:rPr>
                          <w:i/>
                          <w:iCs/>
                          <w:color w:val="FF0000"/>
                          <w:spacing w:val="-2"/>
                          <w:sz w:val="17"/>
                          <w:szCs w:val="17"/>
                        </w:rPr>
                      </w:pPr>
                      <w:r>
                        <w:rPr>
                          <w:i/>
                          <w:iCs/>
                          <w:color w:val="FF0000"/>
                          <w:sz w:val="17"/>
                          <w:szCs w:val="17"/>
                        </w:rPr>
                        <w:t>G.L.</w:t>
                      </w:r>
                      <w:r>
                        <w:rPr>
                          <w:i/>
                          <w:iCs/>
                          <w:color w:val="FF0000"/>
                          <w:spacing w:val="3"/>
                          <w:sz w:val="17"/>
                          <w:szCs w:val="17"/>
                        </w:rPr>
                        <w:t xml:space="preserve"> </w:t>
                      </w:r>
                      <w:r>
                        <w:rPr>
                          <w:i/>
                          <w:iCs/>
                          <w:color w:val="FF0000"/>
                          <w:sz w:val="17"/>
                          <w:szCs w:val="17"/>
                        </w:rPr>
                        <w:t>c.</w:t>
                      </w:r>
                      <w:r>
                        <w:rPr>
                          <w:i/>
                          <w:iCs/>
                          <w:color w:val="FF0000"/>
                          <w:spacing w:val="3"/>
                          <w:sz w:val="17"/>
                          <w:szCs w:val="17"/>
                        </w:rPr>
                        <w:t xml:space="preserve"> </w:t>
                      </w:r>
                      <w:r>
                        <w:rPr>
                          <w:i/>
                          <w:iCs/>
                          <w:color w:val="FF0000"/>
                          <w:sz w:val="17"/>
                          <w:szCs w:val="17"/>
                        </w:rPr>
                        <w:t>4,</w:t>
                      </w:r>
                      <w:r>
                        <w:rPr>
                          <w:i/>
                          <w:iCs/>
                          <w:color w:val="FF0000"/>
                          <w:spacing w:val="3"/>
                          <w:sz w:val="17"/>
                          <w:szCs w:val="17"/>
                        </w:rPr>
                        <w:t xml:space="preserve"> </w:t>
                      </w:r>
                      <w:r>
                        <w:rPr>
                          <w:i/>
                          <w:iCs/>
                          <w:color w:val="FF0000"/>
                          <w:sz w:val="17"/>
                          <w:szCs w:val="17"/>
                        </w:rPr>
                        <w:t>§</w:t>
                      </w:r>
                      <w:r>
                        <w:rPr>
                          <w:i/>
                          <w:iCs/>
                          <w:color w:val="FF0000"/>
                          <w:spacing w:val="3"/>
                          <w:sz w:val="17"/>
                          <w:szCs w:val="17"/>
                        </w:rPr>
                        <w:t xml:space="preserve"> </w:t>
                      </w:r>
                      <w:r>
                        <w:rPr>
                          <w:i/>
                          <w:iCs/>
                          <w:color w:val="FF0000"/>
                          <w:spacing w:val="-2"/>
                          <w:sz w:val="17"/>
                          <w:szCs w:val="17"/>
                        </w:rPr>
                        <w:t>7(26)(c)</w:t>
                      </w:r>
                    </w:p>
                  </w:txbxContent>
                </v:textbox>
                <w10:wrap anchorx="page"/>
              </v:shape>
            </w:pict>
          </mc:Fallback>
        </mc:AlternateContent>
      </w:r>
      <w:r>
        <w:t>At</w:t>
      </w:r>
      <w:r>
        <w:rPr>
          <w:spacing w:val="8"/>
        </w:rPr>
        <w:t xml:space="preserve"> </w:t>
      </w:r>
      <w:r>
        <w:t>Patient</w:t>
      </w:r>
      <w:r>
        <w:rPr>
          <w:spacing w:val="8"/>
        </w:rPr>
        <w:t xml:space="preserve"> </w:t>
      </w:r>
      <w:r>
        <w:t>A’s</w:t>
      </w:r>
      <w:r>
        <w:rPr>
          <w:spacing w:val="9"/>
        </w:rPr>
        <w:t xml:space="preserve"> </w:t>
      </w:r>
      <w:r>
        <w:t>appointment</w:t>
      </w:r>
      <w:r>
        <w:rPr>
          <w:spacing w:val="8"/>
        </w:rPr>
        <w:t xml:space="preserve"> </w:t>
      </w:r>
      <w:r>
        <w:t>on</w:t>
      </w:r>
      <w:r>
        <w:rPr>
          <w:spacing w:val="-15"/>
        </w:rPr>
        <w:t xml:space="preserve"> </w:t>
      </w:r>
      <w:r>
        <w:rPr>
          <w:i/>
          <w:iCs/>
          <w:color w:val="FF0000"/>
          <w:vertAlign w:val="superscript"/>
        </w:rPr>
        <w:t>G.L.</w:t>
      </w:r>
      <w:r>
        <w:rPr>
          <w:i/>
          <w:iCs/>
          <w:color w:val="FF0000"/>
          <w:spacing w:val="-14"/>
        </w:rPr>
        <w:t xml:space="preserve"> </w:t>
      </w:r>
      <w:r>
        <w:rPr>
          <w:i/>
          <w:iCs/>
          <w:color w:val="FF0000"/>
          <w:vertAlign w:val="superscript"/>
        </w:rPr>
        <w:t>c.</w:t>
      </w:r>
      <w:r>
        <w:rPr>
          <w:i/>
          <w:iCs/>
          <w:color w:val="FF0000"/>
          <w:spacing w:val="-13"/>
        </w:rPr>
        <w:t xml:space="preserve"> </w:t>
      </w:r>
      <w:r>
        <w:rPr>
          <w:i/>
          <w:iCs/>
          <w:color w:val="FF0000"/>
          <w:vertAlign w:val="superscript"/>
        </w:rPr>
        <w:t>4,</w:t>
      </w:r>
      <w:r>
        <w:rPr>
          <w:i/>
          <w:iCs/>
          <w:color w:val="FF0000"/>
          <w:spacing w:val="-13"/>
        </w:rPr>
        <w:t xml:space="preserve"> </w:t>
      </w:r>
      <w:r>
        <w:rPr>
          <w:i/>
          <w:iCs/>
          <w:color w:val="FF0000"/>
          <w:vertAlign w:val="superscript"/>
        </w:rPr>
        <w:t>§</w:t>
      </w:r>
      <w:r>
        <w:rPr>
          <w:i/>
          <w:iCs/>
          <w:color w:val="FF0000"/>
          <w:spacing w:val="-13"/>
        </w:rPr>
        <w:t xml:space="preserve"> </w:t>
      </w:r>
      <w:r>
        <w:rPr>
          <w:i/>
          <w:iCs/>
          <w:color w:val="FF0000"/>
          <w:vertAlign w:val="superscript"/>
        </w:rPr>
        <w:t>7(26)(c)</w:t>
      </w:r>
      <w:r>
        <w:rPr>
          <w:color w:val="000000"/>
        </w:rPr>
        <w:t>,</w:t>
      </w:r>
      <w:r>
        <w:rPr>
          <w:color w:val="000000"/>
          <w:spacing w:val="8"/>
        </w:rPr>
        <w:t xml:space="preserve"> </w:t>
      </w:r>
      <w:r>
        <w:rPr>
          <w:color w:val="000000"/>
        </w:rPr>
        <w:t>Dr.</w:t>
      </w:r>
      <w:r>
        <w:rPr>
          <w:color w:val="000000"/>
          <w:spacing w:val="11"/>
        </w:rPr>
        <w:t xml:space="preserve"> </w:t>
      </w:r>
      <w:r>
        <w:rPr>
          <w:color w:val="000000"/>
        </w:rPr>
        <w:t>Strehle</w:t>
      </w:r>
      <w:r>
        <w:rPr>
          <w:color w:val="000000"/>
          <w:spacing w:val="7"/>
        </w:rPr>
        <w:t xml:space="preserve"> </w:t>
      </w:r>
      <w:r>
        <w:rPr>
          <w:color w:val="000000"/>
          <w:spacing w:val="-2"/>
        </w:rPr>
        <w:t>easily</w:t>
      </w:r>
    </w:p>
    <w:p w14:paraId="5CBDB40B" w14:textId="77777777" w:rsidR="00967617" w:rsidRDefault="00967617">
      <w:pPr>
        <w:pStyle w:val="Heading1"/>
        <w:tabs>
          <w:tab w:val="left" w:pos="9266"/>
        </w:tabs>
        <w:kinsoku w:val="0"/>
        <w:overflowPunct w:val="0"/>
        <w:spacing w:before="231"/>
        <w:rPr>
          <w:color w:val="FF0000"/>
        </w:rPr>
      </w:pPr>
      <w:r>
        <w:rPr>
          <w:color w:val="FF0000"/>
          <w:shd w:val="clear" w:color="auto" w:fill="AAAAAA"/>
        </w:rPr>
        <w:t>G.L.</w:t>
      </w:r>
      <w:r>
        <w:rPr>
          <w:color w:val="FF0000"/>
          <w:spacing w:val="2"/>
          <w:shd w:val="clear" w:color="auto" w:fill="AAAAAA"/>
        </w:rPr>
        <w:t xml:space="preserve"> </w:t>
      </w:r>
      <w:r>
        <w:rPr>
          <w:color w:val="FF0000"/>
          <w:shd w:val="clear" w:color="auto" w:fill="AAAAAA"/>
        </w:rPr>
        <w:t>c.</w:t>
      </w:r>
      <w:r>
        <w:rPr>
          <w:color w:val="FF0000"/>
          <w:spacing w:val="3"/>
          <w:shd w:val="clear" w:color="auto" w:fill="AAAAAA"/>
        </w:rPr>
        <w:t xml:space="preserve"> </w:t>
      </w:r>
      <w:r>
        <w:rPr>
          <w:color w:val="FF0000"/>
          <w:shd w:val="clear" w:color="auto" w:fill="AAAAAA"/>
        </w:rPr>
        <w:t>4,</w:t>
      </w:r>
      <w:r>
        <w:rPr>
          <w:color w:val="FF0000"/>
          <w:spacing w:val="3"/>
          <w:shd w:val="clear" w:color="auto" w:fill="AAAAAA"/>
        </w:rPr>
        <w:t xml:space="preserve"> </w:t>
      </w:r>
      <w:r>
        <w:rPr>
          <w:color w:val="FF0000"/>
          <w:shd w:val="clear" w:color="auto" w:fill="AAAAAA"/>
        </w:rPr>
        <w:t>§</w:t>
      </w:r>
      <w:r>
        <w:rPr>
          <w:color w:val="FF0000"/>
          <w:spacing w:val="3"/>
          <w:shd w:val="clear" w:color="auto" w:fill="AAAAAA"/>
        </w:rPr>
        <w:t xml:space="preserve"> </w:t>
      </w:r>
      <w:r>
        <w:rPr>
          <w:color w:val="FF0000"/>
          <w:shd w:val="clear" w:color="auto" w:fill="AAAAAA"/>
        </w:rPr>
        <w:t>7(26)(c)</w:t>
      </w:r>
      <w:r>
        <w:rPr>
          <w:color w:val="FF0000"/>
          <w:spacing w:val="-12"/>
          <w:shd w:val="clear" w:color="auto" w:fill="AAAAAA"/>
        </w:rPr>
        <w:t xml:space="preserve"> </w:t>
      </w:r>
      <w:r>
        <w:rPr>
          <w:color w:val="FF0000"/>
          <w:spacing w:val="-49"/>
        </w:rPr>
        <w:t xml:space="preserve"> </w:t>
      </w:r>
      <w:r>
        <w:rPr>
          <w:i w:val="0"/>
          <w:iCs w:val="0"/>
          <w:color w:val="000000"/>
          <w:sz w:val="24"/>
          <w:szCs w:val="24"/>
        </w:rPr>
        <w:t>.</w:t>
      </w:r>
      <w:r>
        <w:rPr>
          <w:i w:val="0"/>
          <w:iCs w:val="0"/>
          <w:color w:val="000000"/>
          <w:spacing w:val="3"/>
          <w:sz w:val="24"/>
          <w:szCs w:val="24"/>
        </w:rPr>
        <w:t xml:space="preserve"> </w:t>
      </w:r>
      <w:r>
        <w:rPr>
          <w:i w:val="0"/>
          <w:iCs w:val="0"/>
          <w:color w:val="000000"/>
          <w:sz w:val="24"/>
          <w:szCs w:val="24"/>
        </w:rPr>
        <w:t>The</w:t>
      </w:r>
      <w:r>
        <w:rPr>
          <w:i w:val="0"/>
          <w:iCs w:val="0"/>
          <w:color w:val="000000"/>
          <w:spacing w:val="-20"/>
          <w:sz w:val="24"/>
          <w:szCs w:val="24"/>
        </w:rPr>
        <w:t xml:space="preserve"> </w:t>
      </w:r>
      <w:r>
        <w:rPr>
          <w:color w:val="FF0000"/>
          <w:shd w:val="clear" w:color="auto" w:fill="AAAAAA"/>
        </w:rPr>
        <w:t>G.L.</w:t>
      </w:r>
      <w:r>
        <w:rPr>
          <w:color w:val="FF0000"/>
          <w:spacing w:val="3"/>
          <w:shd w:val="clear" w:color="auto" w:fill="AAAAAA"/>
        </w:rPr>
        <w:t xml:space="preserve"> </w:t>
      </w:r>
      <w:r>
        <w:rPr>
          <w:color w:val="FF0000"/>
          <w:shd w:val="clear" w:color="auto" w:fill="AAAAAA"/>
        </w:rPr>
        <w:t>c.</w:t>
      </w:r>
      <w:r>
        <w:rPr>
          <w:color w:val="FF0000"/>
          <w:spacing w:val="3"/>
          <w:shd w:val="clear" w:color="auto" w:fill="AAAAAA"/>
        </w:rPr>
        <w:t xml:space="preserve"> </w:t>
      </w:r>
      <w:r>
        <w:rPr>
          <w:color w:val="FF0000"/>
          <w:shd w:val="clear" w:color="auto" w:fill="AAAAAA"/>
        </w:rPr>
        <w:t>4,</w:t>
      </w:r>
      <w:r>
        <w:rPr>
          <w:color w:val="FF0000"/>
          <w:spacing w:val="3"/>
          <w:shd w:val="clear" w:color="auto" w:fill="AAAAAA"/>
        </w:rPr>
        <w:t xml:space="preserve"> </w:t>
      </w:r>
      <w:r>
        <w:rPr>
          <w:color w:val="FF0000"/>
          <w:shd w:val="clear" w:color="auto" w:fill="AAAAAA"/>
        </w:rPr>
        <w:t>§</w:t>
      </w:r>
      <w:r>
        <w:rPr>
          <w:color w:val="FF0000"/>
          <w:spacing w:val="3"/>
          <w:shd w:val="clear" w:color="auto" w:fill="AAAAAA"/>
        </w:rPr>
        <w:t xml:space="preserve"> </w:t>
      </w:r>
      <w:r>
        <w:rPr>
          <w:color w:val="FF0000"/>
          <w:spacing w:val="-2"/>
          <w:shd w:val="clear" w:color="auto" w:fill="AAAAAA"/>
        </w:rPr>
        <w:t>7(26)(c)</w:t>
      </w:r>
      <w:r>
        <w:rPr>
          <w:color w:val="FF0000"/>
          <w:shd w:val="clear" w:color="auto" w:fill="AAAAAA"/>
        </w:rPr>
        <w:tab/>
      </w:r>
    </w:p>
    <w:p w14:paraId="74B10031" w14:textId="77777777" w:rsidR="00967617" w:rsidRDefault="00967617">
      <w:pPr>
        <w:pStyle w:val="BodyText"/>
        <w:tabs>
          <w:tab w:val="left" w:pos="8482"/>
        </w:tabs>
        <w:kinsoku w:val="0"/>
        <w:overflowPunct w:val="0"/>
        <w:spacing w:before="218" w:line="429" w:lineRule="auto"/>
        <w:ind w:left="159" w:right="363"/>
        <w:rPr>
          <w:color w:val="000000"/>
        </w:rPr>
      </w:pPr>
      <w:r>
        <w:t xml:space="preserve">on Patient A’s initial visit. It was </w:t>
      </w:r>
      <w:r>
        <w:rPr>
          <w:i/>
          <w:iCs/>
          <w:color w:val="FF0000"/>
          <w:sz w:val="29"/>
          <w:szCs w:val="29"/>
          <w:shd w:val="clear" w:color="auto" w:fill="AAAAAA"/>
        </w:rPr>
        <w:t>G.L. c. 4, § 7(26)(c)</w:t>
      </w:r>
      <w:r>
        <w:rPr>
          <w:i/>
          <w:iCs/>
          <w:color w:val="FF0000"/>
          <w:sz w:val="29"/>
          <w:szCs w:val="29"/>
          <w:shd w:val="clear" w:color="auto" w:fill="AAAAAA"/>
        </w:rPr>
        <w:tab/>
      </w:r>
      <w:r>
        <w:rPr>
          <w:i/>
          <w:iCs/>
          <w:color w:val="FF0000"/>
          <w:spacing w:val="-53"/>
          <w:sz w:val="29"/>
          <w:szCs w:val="29"/>
        </w:rPr>
        <w:t xml:space="preserve"> </w:t>
      </w:r>
      <w:r>
        <w:rPr>
          <w:color w:val="000000"/>
        </w:rPr>
        <w:t>.</w:t>
      </w:r>
      <w:r>
        <w:rPr>
          <w:color w:val="000000"/>
          <w:spacing w:val="-15"/>
        </w:rPr>
        <w:t xml:space="preserve"> </w:t>
      </w:r>
      <w:r>
        <w:rPr>
          <w:color w:val="000000"/>
        </w:rPr>
        <w:t>(Tr.</w:t>
      </w:r>
      <w:r>
        <w:rPr>
          <w:color w:val="000000"/>
          <w:spacing w:val="-15"/>
        </w:rPr>
        <w:t xml:space="preserve"> </w:t>
      </w:r>
      <w:r>
        <w:rPr>
          <w:color w:val="000000"/>
        </w:rPr>
        <w:t>II: 109, 110-112; Ex. 2 at 15.)</w:t>
      </w:r>
    </w:p>
    <w:p w14:paraId="4561596D" w14:textId="52FBE3EB" w:rsidR="00967617" w:rsidRDefault="00967617">
      <w:pPr>
        <w:pStyle w:val="ListParagraph"/>
        <w:numPr>
          <w:ilvl w:val="0"/>
          <w:numId w:val="1"/>
        </w:numPr>
        <w:tabs>
          <w:tab w:val="left" w:pos="1599"/>
        </w:tabs>
        <w:kinsoku w:val="0"/>
        <w:overflowPunct w:val="0"/>
        <w:spacing w:before="27"/>
        <w:ind w:left="1599"/>
        <w:rPr>
          <w:color w:val="000000"/>
          <w:spacing w:val="-5"/>
        </w:rPr>
      </w:pPr>
      <w:r>
        <w:rPr>
          <w:noProof/>
        </w:rPr>
        <mc:AlternateContent>
          <mc:Choice Requires="wps">
            <w:drawing>
              <wp:anchor distT="0" distB="0" distL="114300" distR="114300" simplePos="0" relativeHeight="251565568" behindDoc="1" locked="0" layoutInCell="0" allowOverlap="1" wp14:anchorId="6AD35338" wp14:editId="5B226EA7">
                <wp:simplePos x="0" y="0"/>
                <wp:positionH relativeFrom="page">
                  <wp:posOffset>5589270</wp:posOffset>
                </wp:positionH>
                <wp:positionV relativeFrom="paragraph">
                  <wp:posOffset>33655</wp:posOffset>
                </wp:positionV>
                <wp:extent cx="414655" cy="205740"/>
                <wp:effectExtent l="0" t="0" r="0" b="0"/>
                <wp:wrapNone/>
                <wp:docPr id="2063180780"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655" cy="205740"/>
                        </a:xfrm>
                        <a:custGeom>
                          <a:avLst/>
                          <a:gdLst>
                            <a:gd name="T0" fmla="*/ 652 w 653"/>
                            <a:gd name="T1" fmla="*/ 0 h 324"/>
                            <a:gd name="T2" fmla="*/ 0 w 653"/>
                            <a:gd name="T3" fmla="*/ 0 h 324"/>
                            <a:gd name="T4" fmla="*/ 0 w 653"/>
                            <a:gd name="T5" fmla="*/ 323 h 324"/>
                            <a:gd name="T6" fmla="*/ 652 w 653"/>
                            <a:gd name="T7" fmla="*/ 323 h 324"/>
                            <a:gd name="T8" fmla="*/ 652 w 653"/>
                            <a:gd name="T9" fmla="*/ 0 h 324"/>
                          </a:gdLst>
                          <a:ahLst/>
                          <a:cxnLst>
                            <a:cxn ang="0">
                              <a:pos x="T0" y="T1"/>
                            </a:cxn>
                            <a:cxn ang="0">
                              <a:pos x="T2" y="T3"/>
                            </a:cxn>
                            <a:cxn ang="0">
                              <a:pos x="T4" y="T5"/>
                            </a:cxn>
                            <a:cxn ang="0">
                              <a:pos x="T6" y="T7"/>
                            </a:cxn>
                            <a:cxn ang="0">
                              <a:pos x="T8" y="T9"/>
                            </a:cxn>
                          </a:cxnLst>
                          <a:rect l="0" t="0" r="r" b="b"/>
                          <a:pathLst>
                            <a:path w="653" h="324">
                              <a:moveTo>
                                <a:pt x="652" y="0"/>
                              </a:moveTo>
                              <a:lnTo>
                                <a:pt x="0" y="0"/>
                              </a:lnTo>
                              <a:lnTo>
                                <a:pt x="0" y="323"/>
                              </a:lnTo>
                              <a:lnTo>
                                <a:pt x="652" y="323"/>
                              </a:lnTo>
                              <a:lnTo>
                                <a:pt x="65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95B0D" id="Freeform 64" o:spid="_x0000_s1026" style="position:absolute;margin-left:440.1pt;margin-top:2.65pt;width:32.65pt;height:16.2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" o:allowincell="f" path="m652,l,,,323r652,l652,xe" fillcolor="#aaa" stroked="f">
                <v:path arrowok="t" o:connecttype="custom" o:connectlocs="414020,0;0,0;0,205105;414020,205105;414020,0" o:connectangles="0,0,0,0,0"/>
                <w10:wrap anchorx="page"/>
              </v:shape>
            </w:pict>
          </mc:Fallback>
        </mc:AlternateContent>
      </w:r>
      <w:r>
        <w:t>Once</w:t>
      </w:r>
      <w:r>
        <w:rPr>
          <w:spacing w:val="1"/>
        </w:rPr>
        <w:t xml:space="preserve"> </w:t>
      </w:r>
      <w:r>
        <w:t>she</w:t>
      </w:r>
      <w:r>
        <w:rPr>
          <w:spacing w:val="-17"/>
        </w:rPr>
        <w:t xml:space="preserve"> </w:t>
      </w:r>
      <w:r>
        <w:rPr>
          <w:i/>
          <w:iCs/>
          <w:color w:val="FF0000"/>
          <w:position w:val="6"/>
          <w:sz w:val="21"/>
          <w:szCs w:val="21"/>
          <w:shd w:val="clear" w:color="auto" w:fill="AAAAAA"/>
        </w:rPr>
        <w:t>G.L.</w:t>
      </w:r>
      <w:r>
        <w:rPr>
          <w:i/>
          <w:iCs/>
          <w:color w:val="FF0000"/>
          <w:spacing w:val="3"/>
          <w:position w:val="6"/>
          <w:sz w:val="21"/>
          <w:szCs w:val="21"/>
          <w:shd w:val="clear" w:color="auto" w:fill="AAAAAA"/>
        </w:rPr>
        <w:t xml:space="preserve"> </w:t>
      </w:r>
      <w:r>
        <w:rPr>
          <w:i/>
          <w:iCs/>
          <w:color w:val="FF0000"/>
          <w:position w:val="6"/>
          <w:sz w:val="21"/>
          <w:szCs w:val="21"/>
          <w:shd w:val="clear" w:color="auto" w:fill="AAAAAA"/>
        </w:rPr>
        <w:t>c.</w:t>
      </w:r>
      <w:r>
        <w:rPr>
          <w:i/>
          <w:iCs/>
          <w:color w:val="FF0000"/>
          <w:spacing w:val="4"/>
          <w:position w:val="6"/>
          <w:sz w:val="21"/>
          <w:szCs w:val="21"/>
          <w:shd w:val="clear" w:color="auto" w:fill="AAAAAA"/>
        </w:rPr>
        <w:t xml:space="preserve"> </w:t>
      </w:r>
      <w:r>
        <w:rPr>
          <w:i/>
          <w:iCs/>
          <w:color w:val="FF0000"/>
          <w:position w:val="6"/>
          <w:sz w:val="21"/>
          <w:szCs w:val="21"/>
          <w:shd w:val="clear" w:color="auto" w:fill="AAAAAA"/>
        </w:rPr>
        <w:t>4,</w:t>
      </w:r>
      <w:r>
        <w:rPr>
          <w:i/>
          <w:iCs/>
          <w:color w:val="FF0000"/>
          <w:spacing w:val="3"/>
          <w:position w:val="6"/>
          <w:sz w:val="21"/>
          <w:szCs w:val="21"/>
          <w:shd w:val="clear" w:color="auto" w:fill="AAAAAA"/>
        </w:rPr>
        <w:t xml:space="preserve"> </w:t>
      </w:r>
      <w:r>
        <w:rPr>
          <w:i/>
          <w:iCs/>
          <w:color w:val="FF0000"/>
          <w:position w:val="6"/>
          <w:sz w:val="21"/>
          <w:szCs w:val="21"/>
          <w:shd w:val="clear" w:color="auto" w:fill="AAAAAA"/>
        </w:rPr>
        <w:t>§</w:t>
      </w:r>
      <w:r>
        <w:rPr>
          <w:i/>
          <w:iCs/>
          <w:color w:val="FF0000"/>
          <w:spacing w:val="4"/>
          <w:position w:val="6"/>
          <w:sz w:val="21"/>
          <w:szCs w:val="21"/>
          <w:shd w:val="clear" w:color="auto" w:fill="AAAAAA"/>
        </w:rPr>
        <w:t xml:space="preserve"> </w:t>
      </w:r>
      <w:r>
        <w:rPr>
          <w:i/>
          <w:iCs/>
          <w:color w:val="FF0000"/>
          <w:position w:val="6"/>
          <w:sz w:val="21"/>
          <w:szCs w:val="21"/>
          <w:shd w:val="clear" w:color="auto" w:fill="AAAAAA"/>
        </w:rPr>
        <w:t>7(26)(c)</w:t>
      </w:r>
      <w:r>
        <w:rPr>
          <w:i/>
          <w:iCs/>
          <w:color w:val="FF0000"/>
          <w:spacing w:val="-32"/>
          <w:position w:val="6"/>
          <w:sz w:val="21"/>
          <w:szCs w:val="21"/>
        </w:rPr>
        <w:t xml:space="preserve"> </w:t>
      </w:r>
      <w:r>
        <w:rPr>
          <w:color w:val="000000"/>
        </w:rPr>
        <w:t>,</w:t>
      </w:r>
      <w:r>
        <w:rPr>
          <w:color w:val="000000"/>
          <w:spacing w:val="2"/>
        </w:rPr>
        <w:t xml:space="preserve"> </w:t>
      </w:r>
      <w:r>
        <w:rPr>
          <w:color w:val="000000"/>
        </w:rPr>
        <w:t>Dr.</w:t>
      </w:r>
      <w:r>
        <w:rPr>
          <w:color w:val="000000"/>
          <w:spacing w:val="3"/>
        </w:rPr>
        <w:t xml:space="preserve"> </w:t>
      </w:r>
      <w:r>
        <w:rPr>
          <w:color w:val="000000"/>
        </w:rPr>
        <w:t>Strehle</w:t>
      </w:r>
      <w:r>
        <w:rPr>
          <w:color w:val="000000"/>
          <w:spacing w:val="2"/>
        </w:rPr>
        <w:t xml:space="preserve"> </w:t>
      </w:r>
      <w:r>
        <w:rPr>
          <w:color w:val="000000"/>
        </w:rPr>
        <w:t>thought</w:t>
      </w:r>
      <w:r>
        <w:rPr>
          <w:color w:val="000000"/>
          <w:spacing w:val="2"/>
        </w:rPr>
        <w:t xml:space="preserve"> </w:t>
      </w:r>
      <w:r>
        <w:rPr>
          <w:color w:val="000000"/>
        </w:rPr>
        <w:t>it</w:t>
      </w:r>
      <w:r>
        <w:rPr>
          <w:color w:val="000000"/>
          <w:spacing w:val="3"/>
        </w:rPr>
        <w:t xml:space="preserve"> </w:t>
      </w:r>
      <w:r>
        <w:rPr>
          <w:color w:val="000000"/>
        </w:rPr>
        <w:t>could</w:t>
      </w:r>
      <w:r>
        <w:rPr>
          <w:color w:val="000000"/>
          <w:spacing w:val="3"/>
        </w:rPr>
        <w:t xml:space="preserve"> </w:t>
      </w:r>
      <w:r>
        <w:rPr>
          <w:color w:val="000000"/>
        </w:rPr>
        <w:t>be</w:t>
      </w:r>
      <w:r>
        <w:rPr>
          <w:color w:val="000000"/>
          <w:spacing w:val="1"/>
        </w:rPr>
        <w:t xml:space="preserve"> </w:t>
      </w:r>
      <w:r>
        <w:rPr>
          <w:color w:val="000000"/>
        </w:rPr>
        <w:t>a</w:t>
      </w:r>
      <w:r>
        <w:rPr>
          <w:color w:val="000000"/>
          <w:spacing w:val="-20"/>
        </w:rPr>
        <w:t xml:space="preserve"> </w:t>
      </w:r>
      <w:r>
        <w:rPr>
          <w:i/>
          <w:iCs/>
          <w:color w:val="FF0000"/>
          <w:position w:val="17"/>
          <w:sz w:val="8"/>
          <w:szCs w:val="8"/>
        </w:rPr>
        <w:t>G.L.</w:t>
      </w:r>
      <w:r>
        <w:rPr>
          <w:i/>
          <w:iCs/>
          <w:color w:val="FF0000"/>
          <w:spacing w:val="1"/>
          <w:position w:val="17"/>
          <w:sz w:val="8"/>
          <w:szCs w:val="8"/>
        </w:rPr>
        <w:t xml:space="preserve"> </w:t>
      </w:r>
      <w:r>
        <w:rPr>
          <w:i/>
          <w:iCs/>
          <w:color w:val="FF0000"/>
          <w:position w:val="17"/>
          <w:sz w:val="8"/>
          <w:szCs w:val="8"/>
        </w:rPr>
        <w:t>c.</w:t>
      </w:r>
      <w:r>
        <w:rPr>
          <w:i/>
          <w:iCs/>
          <w:color w:val="FF0000"/>
          <w:spacing w:val="1"/>
          <w:position w:val="17"/>
          <w:sz w:val="8"/>
          <w:szCs w:val="8"/>
        </w:rPr>
        <w:t xml:space="preserve"> </w:t>
      </w:r>
      <w:r>
        <w:rPr>
          <w:i/>
          <w:iCs/>
          <w:color w:val="FF0000"/>
          <w:position w:val="17"/>
          <w:sz w:val="8"/>
          <w:szCs w:val="8"/>
        </w:rPr>
        <w:t>4,</w:t>
      </w:r>
      <w:r>
        <w:rPr>
          <w:i/>
          <w:iCs/>
          <w:color w:val="FF0000"/>
          <w:spacing w:val="1"/>
          <w:position w:val="17"/>
          <w:sz w:val="8"/>
          <w:szCs w:val="8"/>
        </w:rPr>
        <w:t xml:space="preserve"> </w:t>
      </w:r>
      <w:r>
        <w:rPr>
          <w:i/>
          <w:iCs/>
          <w:color w:val="FF0000"/>
          <w:position w:val="17"/>
          <w:sz w:val="8"/>
          <w:szCs w:val="8"/>
        </w:rPr>
        <w:t>§</w:t>
      </w:r>
      <w:r>
        <w:rPr>
          <w:i/>
          <w:iCs/>
          <w:color w:val="FF0000"/>
          <w:spacing w:val="1"/>
          <w:position w:val="17"/>
          <w:sz w:val="8"/>
          <w:szCs w:val="8"/>
        </w:rPr>
        <w:t xml:space="preserve"> </w:t>
      </w:r>
      <w:r>
        <w:rPr>
          <w:i/>
          <w:iCs/>
          <w:color w:val="FF0000"/>
          <w:position w:val="17"/>
          <w:sz w:val="8"/>
          <w:szCs w:val="8"/>
        </w:rPr>
        <w:t>7(26)(c)</w:t>
      </w:r>
      <w:r>
        <w:rPr>
          <w:i/>
          <w:iCs/>
          <w:color w:val="FF0000"/>
          <w:spacing w:val="63"/>
          <w:position w:val="17"/>
          <w:sz w:val="8"/>
          <w:szCs w:val="8"/>
        </w:rPr>
        <w:t xml:space="preserve"> </w:t>
      </w:r>
      <w:r>
        <w:rPr>
          <w:color w:val="000000"/>
        </w:rPr>
        <w:t>based</w:t>
      </w:r>
      <w:r>
        <w:rPr>
          <w:color w:val="000000"/>
          <w:spacing w:val="5"/>
        </w:rPr>
        <w:t xml:space="preserve"> </w:t>
      </w:r>
      <w:r>
        <w:rPr>
          <w:color w:val="000000"/>
        </w:rPr>
        <w:t>on</w:t>
      </w:r>
      <w:r>
        <w:rPr>
          <w:color w:val="000000"/>
          <w:spacing w:val="3"/>
        </w:rPr>
        <w:t xml:space="preserve"> </w:t>
      </w:r>
      <w:r>
        <w:rPr>
          <w:color w:val="000000"/>
          <w:spacing w:val="-5"/>
        </w:rPr>
        <w:t>its</w:t>
      </w:r>
    </w:p>
    <w:p w14:paraId="42B08DBA" w14:textId="1424AD6D" w:rsidR="00967617" w:rsidRDefault="00967617">
      <w:pPr>
        <w:pStyle w:val="BodyText"/>
        <w:kinsoku w:val="0"/>
        <w:overflowPunct w:val="0"/>
        <w:spacing w:before="255"/>
        <w:ind w:left="140"/>
        <w:rPr>
          <w:color w:val="000000"/>
          <w:spacing w:val="-2"/>
        </w:rPr>
      </w:pPr>
      <w:r>
        <w:rPr>
          <w:noProof/>
        </w:rPr>
        <mc:AlternateContent>
          <mc:Choice Requires="wps">
            <w:drawing>
              <wp:anchor distT="0" distB="0" distL="114300" distR="114300" simplePos="0" relativeHeight="251566592" behindDoc="1" locked="0" layoutInCell="0" allowOverlap="1" wp14:anchorId="482C80E8" wp14:editId="0488EE25">
                <wp:simplePos x="0" y="0"/>
                <wp:positionH relativeFrom="page">
                  <wp:posOffset>901700</wp:posOffset>
                </wp:positionH>
                <wp:positionV relativeFrom="paragraph">
                  <wp:posOffset>171450</wp:posOffset>
                </wp:positionV>
                <wp:extent cx="236855" cy="205740"/>
                <wp:effectExtent l="0" t="0" r="0" b="0"/>
                <wp:wrapNone/>
                <wp:docPr id="268253598"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855" cy="205740"/>
                        </a:xfrm>
                        <a:custGeom>
                          <a:avLst/>
                          <a:gdLst>
                            <a:gd name="T0" fmla="*/ 372 w 373"/>
                            <a:gd name="T1" fmla="*/ 0 h 324"/>
                            <a:gd name="T2" fmla="*/ 0 w 373"/>
                            <a:gd name="T3" fmla="*/ 0 h 324"/>
                            <a:gd name="T4" fmla="*/ 0 w 373"/>
                            <a:gd name="T5" fmla="*/ 323 h 324"/>
                            <a:gd name="T6" fmla="*/ 372 w 373"/>
                            <a:gd name="T7" fmla="*/ 323 h 324"/>
                            <a:gd name="T8" fmla="*/ 372 w 373"/>
                            <a:gd name="T9" fmla="*/ 0 h 324"/>
                          </a:gdLst>
                          <a:ahLst/>
                          <a:cxnLst>
                            <a:cxn ang="0">
                              <a:pos x="T0" y="T1"/>
                            </a:cxn>
                            <a:cxn ang="0">
                              <a:pos x="T2" y="T3"/>
                            </a:cxn>
                            <a:cxn ang="0">
                              <a:pos x="T4" y="T5"/>
                            </a:cxn>
                            <a:cxn ang="0">
                              <a:pos x="T6" y="T7"/>
                            </a:cxn>
                            <a:cxn ang="0">
                              <a:pos x="T8" y="T9"/>
                            </a:cxn>
                          </a:cxnLst>
                          <a:rect l="0" t="0" r="r" b="b"/>
                          <a:pathLst>
                            <a:path w="373" h="324">
                              <a:moveTo>
                                <a:pt x="372" y="0"/>
                              </a:moveTo>
                              <a:lnTo>
                                <a:pt x="0" y="0"/>
                              </a:lnTo>
                              <a:lnTo>
                                <a:pt x="0" y="323"/>
                              </a:lnTo>
                              <a:lnTo>
                                <a:pt x="372" y="323"/>
                              </a:lnTo>
                              <a:lnTo>
                                <a:pt x="37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35945" id="Freeform 65" o:spid="_x0000_s1026" style="position:absolute;margin-left:71pt;margin-top:13.5pt;width:18.65pt;height:16.2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" o:allowincell="f" path="m372,l,,,323r372,l372,xe" fillcolor="#aaa" stroked="f">
                <v:path arrowok="t" o:connecttype="custom" o:connectlocs="236220,0;0,0;0,205105;236220,205105;236220,0" o:connectangles="0,0,0,0,0"/>
                <w10:wrap anchorx="page"/>
              </v:shape>
            </w:pict>
          </mc:Fallback>
        </mc:AlternateContent>
      </w:r>
      <w:r>
        <w:rPr>
          <w:noProof/>
        </w:rPr>
        <mc:AlternateContent>
          <mc:Choice Requires="wps">
            <w:drawing>
              <wp:anchor distT="0" distB="0" distL="114300" distR="114300" simplePos="0" relativeHeight="251567616" behindDoc="1" locked="0" layoutInCell="0" allowOverlap="1" wp14:anchorId="6E5A1DF8" wp14:editId="4E9B7C77">
                <wp:simplePos x="0" y="0"/>
                <wp:positionH relativeFrom="page">
                  <wp:posOffset>1747520</wp:posOffset>
                </wp:positionH>
                <wp:positionV relativeFrom="paragraph">
                  <wp:posOffset>171450</wp:posOffset>
                </wp:positionV>
                <wp:extent cx="445135" cy="205740"/>
                <wp:effectExtent l="0" t="0" r="0" b="0"/>
                <wp:wrapNone/>
                <wp:docPr id="1053351957"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135" cy="205740"/>
                        </a:xfrm>
                        <a:custGeom>
                          <a:avLst/>
                          <a:gdLst>
                            <a:gd name="T0" fmla="*/ 700 w 701"/>
                            <a:gd name="T1" fmla="*/ 0 h 324"/>
                            <a:gd name="T2" fmla="*/ 0 w 701"/>
                            <a:gd name="T3" fmla="*/ 0 h 324"/>
                            <a:gd name="T4" fmla="*/ 0 w 701"/>
                            <a:gd name="T5" fmla="*/ 323 h 324"/>
                            <a:gd name="T6" fmla="*/ 700 w 701"/>
                            <a:gd name="T7" fmla="*/ 323 h 324"/>
                            <a:gd name="T8" fmla="*/ 700 w 701"/>
                            <a:gd name="T9" fmla="*/ 0 h 324"/>
                          </a:gdLst>
                          <a:ahLst/>
                          <a:cxnLst>
                            <a:cxn ang="0">
                              <a:pos x="T0" y="T1"/>
                            </a:cxn>
                            <a:cxn ang="0">
                              <a:pos x="T2" y="T3"/>
                            </a:cxn>
                            <a:cxn ang="0">
                              <a:pos x="T4" y="T5"/>
                            </a:cxn>
                            <a:cxn ang="0">
                              <a:pos x="T6" y="T7"/>
                            </a:cxn>
                            <a:cxn ang="0">
                              <a:pos x="T8" y="T9"/>
                            </a:cxn>
                          </a:cxnLst>
                          <a:rect l="0" t="0" r="r" b="b"/>
                          <a:pathLst>
                            <a:path w="701" h="324">
                              <a:moveTo>
                                <a:pt x="700" y="0"/>
                              </a:moveTo>
                              <a:lnTo>
                                <a:pt x="0" y="0"/>
                              </a:lnTo>
                              <a:lnTo>
                                <a:pt x="0" y="323"/>
                              </a:lnTo>
                              <a:lnTo>
                                <a:pt x="700" y="323"/>
                              </a:lnTo>
                              <a:lnTo>
                                <a:pt x="70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7D3F8" id="Freeform 66" o:spid="_x0000_s1026" style="position:absolute;margin-left:137.6pt;margin-top:13.5pt;width:35.05pt;height:16.2pt;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" o:allowincell="f" path="m700,l,,,323r700,l700,xe" fillcolor="#aaa" stroked="f">
                <v:path arrowok="t" o:connecttype="custom" o:connectlocs="444500,0;0,0;0,205105;444500,205105;444500,0" o:connectangles="0,0,0,0,0"/>
                <w10:wrap anchorx="page"/>
              </v:shape>
            </w:pict>
          </mc:Fallback>
        </mc:AlternateContent>
      </w:r>
      <w:r>
        <w:rPr>
          <w:noProof/>
        </w:rPr>
        <mc:AlternateContent>
          <mc:Choice Requires="wps">
            <w:drawing>
              <wp:anchor distT="0" distB="0" distL="114300" distR="114300" simplePos="0" relativeHeight="251568640" behindDoc="1" locked="0" layoutInCell="0" allowOverlap="1" wp14:anchorId="123C9D32" wp14:editId="7ADF0BE6">
                <wp:simplePos x="0" y="0"/>
                <wp:positionH relativeFrom="page">
                  <wp:posOffset>2945130</wp:posOffset>
                </wp:positionH>
                <wp:positionV relativeFrom="paragraph">
                  <wp:posOffset>171450</wp:posOffset>
                </wp:positionV>
                <wp:extent cx="732155" cy="205740"/>
                <wp:effectExtent l="0" t="0" r="0" b="0"/>
                <wp:wrapNone/>
                <wp:docPr id="670262061"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 cy="205740"/>
                        </a:xfrm>
                        <a:custGeom>
                          <a:avLst/>
                          <a:gdLst>
                            <a:gd name="T0" fmla="*/ 1152 w 1153"/>
                            <a:gd name="T1" fmla="*/ 0 h 324"/>
                            <a:gd name="T2" fmla="*/ 0 w 1153"/>
                            <a:gd name="T3" fmla="*/ 0 h 324"/>
                            <a:gd name="T4" fmla="*/ 0 w 1153"/>
                            <a:gd name="T5" fmla="*/ 323 h 324"/>
                            <a:gd name="T6" fmla="*/ 1152 w 1153"/>
                            <a:gd name="T7" fmla="*/ 323 h 324"/>
                            <a:gd name="T8" fmla="*/ 1152 w 1153"/>
                            <a:gd name="T9" fmla="*/ 0 h 324"/>
                          </a:gdLst>
                          <a:ahLst/>
                          <a:cxnLst>
                            <a:cxn ang="0">
                              <a:pos x="T0" y="T1"/>
                            </a:cxn>
                            <a:cxn ang="0">
                              <a:pos x="T2" y="T3"/>
                            </a:cxn>
                            <a:cxn ang="0">
                              <a:pos x="T4" y="T5"/>
                            </a:cxn>
                            <a:cxn ang="0">
                              <a:pos x="T6" y="T7"/>
                            </a:cxn>
                            <a:cxn ang="0">
                              <a:pos x="T8" y="T9"/>
                            </a:cxn>
                          </a:cxnLst>
                          <a:rect l="0" t="0" r="r" b="b"/>
                          <a:pathLst>
                            <a:path w="1153" h="324">
                              <a:moveTo>
                                <a:pt x="1152" y="0"/>
                              </a:moveTo>
                              <a:lnTo>
                                <a:pt x="0" y="0"/>
                              </a:lnTo>
                              <a:lnTo>
                                <a:pt x="0" y="323"/>
                              </a:lnTo>
                              <a:lnTo>
                                <a:pt x="1152" y="323"/>
                              </a:lnTo>
                              <a:lnTo>
                                <a:pt x="115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24183" id="Freeform 67" o:spid="_x0000_s1026" style="position:absolute;margin-left:231.9pt;margin-top:13.5pt;width:57.65pt;height:16.2pt;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" o:allowincell="f" path="m1152,l,,,323r1152,l1152,xe" fillcolor="#aaa" stroked="f">
                <v:path arrowok="t" o:connecttype="custom" o:connectlocs="731520,0;0,0;0,205105;731520,205105;731520,0" o:connectangles="0,0,0,0,0"/>
                <w10:wrap anchorx="page"/>
              </v:shape>
            </w:pict>
          </mc:Fallback>
        </mc:AlternateContent>
      </w:r>
      <w:r>
        <w:rPr>
          <w:i/>
          <w:iCs/>
          <w:color w:val="FF0000"/>
          <w:position w:val="17"/>
          <w:sz w:val="8"/>
          <w:szCs w:val="8"/>
        </w:rPr>
        <w:t>G.L.</w:t>
      </w:r>
      <w:r>
        <w:rPr>
          <w:i/>
          <w:iCs/>
          <w:color w:val="FF0000"/>
          <w:spacing w:val="-5"/>
          <w:position w:val="17"/>
          <w:sz w:val="8"/>
          <w:szCs w:val="8"/>
        </w:rPr>
        <w:t xml:space="preserve"> </w:t>
      </w:r>
      <w:r>
        <w:rPr>
          <w:i/>
          <w:iCs/>
          <w:color w:val="FF0000"/>
          <w:position w:val="17"/>
          <w:sz w:val="8"/>
          <w:szCs w:val="8"/>
        </w:rPr>
        <w:t>c.</w:t>
      </w:r>
      <w:r>
        <w:rPr>
          <w:i/>
          <w:iCs/>
          <w:color w:val="FF0000"/>
          <w:spacing w:val="-5"/>
          <w:position w:val="17"/>
          <w:sz w:val="8"/>
          <w:szCs w:val="8"/>
        </w:rPr>
        <w:t xml:space="preserve"> </w:t>
      </w:r>
      <w:r>
        <w:rPr>
          <w:i/>
          <w:iCs/>
          <w:color w:val="FF0000"/>
          <w:position w:val="17"/>
          <w:sz w:val="8"/>
          <w:szCs w:val="8"/>
        </w:rPr>
        <w:t>4,</w:t>
      </w:r>
      <w:r>
        <w:rPr>
          <w:i/>
          <w:iCs/>
          <w:color w:val="FF0000"/>
          <w:spacing w:val="-5"/>
          <w:position w:val="17"/>
          <w:sz w:val="8"/>
          <w:szCs w:val="8"/>
        </w:rPr>
        <w:t xml:space="preserve"> </w:t>
      </w:r>
      <w:r>
        <w:rPr>
          <w:i/>
          <w:iCs/>
          <w:color w:val="FF0000"/>
          <w:position w:val="17"/>
          <w:sz w:val="8"/>
          <w:szCs w:val="8"/>
        </w:rPr>
        <w:t>§</w:t>
      </w:r>
      <w:r>
        <w:rPr>
          <w:i/>
          <w:iCs/>
          <w:color w:val="FF0000"/>
          <w:spacing w:val="6"/>
          <w:position w:val="17"/>
          <w:sz w:val="8"/>
          <w:szCs w:val="8"/>
        </w:rPr>
        <w:t xml:space="preserve"> </w:t>
      </w:r>
      <w:r>
        <w:rPr>
          <w:color w:val="000000"/>
        </w:rPr>
        <w:t>,</w:t>
      </w:r>
      <w:r>
        <w:rPr>
          <w:color w:val="000000"/>
          <w:spacing w:val="-5"/>
        </w:rPr>
        <w:t xml:space="preserve"> </w:t>
      </w:r>
      <w:r>
        <w:rPr>
          <w:color w:val="000000"/>
        </w:rPr>
        <w:t>although</w:t>
      </w:r>
      <w:r>
        <w:rPr>
          <w:i/>
          <w:iCs/>
          <w:color w:val="FF0000"/>
          <w:position w:val="16"/>
          <w:sz w:val="8"/>
          <w:szCs w:val="8"/>
        </w:rPr>
        <w:t>G.L. c.</w:t>
      </w:r>
      <w:r>
        <w:rPr>
          <w:i/>
          <w:iCs/>
          <w:color w:val="FF0000"/>
          <w:spacing w:val="-1"/>
          <w:position w:val="16"/>
          <w:sz w:val="8"/>
          <w:szCs w:val="8"/>
        </w:rPr>
        <w:t xml:space="preserve"> </w:t>
      </w:r>
      <w:r>
        <w:rPr>
          <w:i/>
          <w:iCs/>
          <w:color w:val="FF0000"/>
          <w:position w:val="16"/>
          <w:sz w:val="8"/>
          <w:szCs w:val="8"/>
        </w:rPr>
        <w:t>4,</w:t>
      </w:r>
      <w:r>
        <w:rPr>
          <w:i/>
          <w:iCs/>
          <w:color w:val="FF0000"/>
          <w:spacing w:val="-1"/>
          <w:position w:val="16"/>
          <w:sz w:val="8"/>
          <w:szCs w:val="8"/>
        </w:rPr>
        <w:t xml:space="preserve"> </w:t>
      </w:r>
      <w:r>
        <w:rPr>
          <w:i/>
          <w:iCs/>
          <w:color w:val="FF0000"/>
          <w:position w:val="16"/>
          <w:sz w:val="8"/>
          <w:szCs w:val="8"/>
        </w:rPr>
        <w:t>§ 7(26)(c)</w:t>
      </w:r>
      <w:r>
        <w:rPr>
          <w:i/>
          <w:iCs/>
          <w:color w:val="FF0000"/>
          <w:spacing w:val="56"/>
          <w:position w:val="16"/>
          <w:sz w:val="8"/>
          <w:szCs w:val="8"/>
        </w:rPr>
        <w:t xml:space="preserve"> </w:t>
      </w:r>
      <w:r>
        <w:rPr>
          <w:color w:val="000000"/>
        </w:rPr>
        <w:t>can</w:t>
      </w:r>
      <w:r>
        <w:rPr>
          <w:color w:val="000000"/>
          <w:spacing w:val="-2"/>
        </w:rPr>
        <w:t xml:space="preserve"> </w:t>
      </w:r>
      <w:r>
        <w:rPr>
          <w:color w:val="000000"/>
        </w:rPr>
        <w:t>also</w:t>
      </w:r>
      <w:r>
        <w:rPr>
          <w:color w:val="000000"/>
          <w:spacing w:val="-5"/>
        </w:rPr>
        <w:t xml:space="preserve"> </w:t>
      </w:r>
      <w:r>
        <w:rPr>
          <w:color w:val="000000"/>
        </w:rPr>
        <w:t>be</w:t>
      </w:r>
      <w:r>
        <w:rPr>
          <w:color w:val="000000"/>
          <w:spacing w:val="-21"/>
        </w:rPr>
        <w:t xml:space="preserve"> </w:t>
      </w:r>
      <w:r>
        <w:rPr>
          <w:i/>
          <w:iCs/>
          <w:color w:val="FF0000"/>
          <w:vertAlign w:val="superscript"/>
        </w:rPr>
        <w:t>G.L.</w:t>
      </w:r>
      <w:r>
        <w:rPr>
          <w:i/>
          <w:iCs/>
          <w:color w:val="FF0000"/>
          <w:spacing w:val="-25"/>
        </w:rPr>
        <w:t xml:space="preserve"> </w:t>
      </w:r>
      <w:r>
        <w:rPr>
          <w:i/>
          <w:iCs/>
          <w:color w:val="FF0000"/>
          <w:vertAlign w:val="superscript"/>
        </w:rPr>
        <w:t>c.</w:t>
      </w:r>
      <w:r>
        <w:rPr>
          <w:i/>
          <w:iCs/>
          <w:color w:val="FF0000"/>
          <w:spacing w:val="-25"/>
        </w:rPr>
        <w:t xml:space="preserve"> </w:t>
      </w:r>
      <w:r>
        <w:rPr>
          <w:i/>
          <w:iCs/>
          <w:color w:val="FF0000"/>
          <w:vertAlign w:val="superscript"/>
        </w:rPr>
        <w:t>4,</w:t>
      </w:r>
      <w:r>
        <w:rPr>
          <w:i/>
          <w:iCs/>
          <w:color w:val="FF0000"/>
          <w:spacing w:val="-25"/>
        </w:rPr>
        <w:t xml:space="preserve"> </w:t>
      </w:r>
      <w:r>
        <w:rPr>
          <w:i/>
          <w:iCs/>
          <w:color w:val="FF0000"/>
          <w:vertAlign w:val="superscript"/>
        </w:rPr>
        <w:t>§</w:t>
      </w:r>
      <w:r>
        <w:rPr>
          <w:i/>
          <w:iCs/>
          <w:color w:val="FF0000"/>
          <w:spacing w:val="-25"/>
        </w:rPr>
        <w:t xml:space="preserve"> </w:t>
      </w:r>
      <w:r>
        <w:rPr>
          <w:i/>
          <w:iCs/>
          <w:color w:val="FF0000"/>
          <w:vertAlign w:val="superscript"/>
        </w:rPr>
        <w:t>7(26)(c)</w:t>
      </w:r>
      <w:r>
        <w:rPr>
          <w:i/>
          <w:iCs/>
          <w:color w:val="FF0000"/>
          <w:spacing w:val="-38"/>
        </w:rPr>
        <w:t xml:space="preserve"> </w:t>
      </w:r>
      <w:r>
        <w:rPr>
          <w:color w:val="000000"/>
        </w:rPr>
        <w:t>.</w:t>
      </w:r>
      <w:r>
        <w:rPr>
          <w:color w:val="000000"/>
          <w:spacing w:val="-5"/>
        </w:rPr>
        <w:t xml:space="preserve"> </w:t>
      </w:r>
      <w:r>
        <w:rPr>
          <w:color w:val="000000"/>
        </w:rPr>
        <w:t>(Tr.</w:t>
      </w:r>
      <w:r>
        <w:rPr>
          <w:color w:val="000000"/>
          <w:spacing w:val="-2"/>
        </w:rPr>
        <w:t xml:space="preserve"> </w:t>
      </w:r>
      <w:r>
        <w:rPr>
          <w:color w:val="000000"/>
        </w:rPr>
        <w:t>II:</w:t>
      </w:r>
      <w:r>
        <w:rPr>
          <w:color w:val="000000"/>
          <w:spacing w:val="-5"/>
        </w:rPr>
        <w:t xml:space="preserve"> </w:t>
      </w:r>
      <w:r>
        <w:rPr>
          <w:color w:val="000000"/>
        </w:rPr>
        <w:t>39,</w:t>
      </w:r>
      <w:r>
        <w:rPr>
          <w:color w:val="000000"/>
          <w:spacing w:val="-5"/>
        </w:rPr>
        <w:t xml:space="preserve"> </w:t>
      </w:r>
      <w:r>
        <w:rPr>
          <w:color w:val="000000"/>
        </w:rPr>
        <w:t>108-</w:t>
      </w:r>
      <w:r>
        <w:rPr>
          <w:color w:val="000000"/>
          <w:spacing w:val="-2"/>
        </w:rPr>
        <w:t>109.)</w:t>
      </w:r>
    </w:p>
    <w:p w14:paraId="0A39FE54" w14:textId="77777777" w:rsidR="00967617" w:rsidRDefault="00967617">
      <w:pPr>
        <w:pStyle w:val="BodyText"/>
        <w:kinsoku w:val="0"/>
        <w:overflowPunct w:val="0"/>
        <w:ind w:left="0"/>
      </w:pPr>
    </w:p>
    <w:p w14:paraId="6DDE8340" w14:textId="77777777" w:rsidR="00967617" w:rsidRDefault="00967617">
      <w:pPr>
        <w:pStyle w:val="ListParagraph"/>
        <w:numPr>
          <w:ilvl w:val="0"/>
          <w:numId w:val="1"/>
        </w:numPr>
        <w:tabs>
          <w:tab w:val="left" w:pos="1599"/>
        </w:tabs>
        <w:kinsoku w:val="0"/>
        <w:overflowPunct w:val="0"/>
        <w:spacing w:before="1"/>
        <w:ind w:left="1599"/>
        <w:rPr>
          <w:spacing w:val="-2"/>
        </w:rPr>
      </w:pPr>
      <w:r>
        <w:t>Patient</w:t>
      </w:r>
      <w:r>
        <w:rPr>
          <w:spacing w:val="-4"/>
        </w:rPr>
        <w:t xml:space="preserve"> </w:t>
      </w:r>
      <w:r>
        <w:t>A</w:t>
      </w:r>
      <w:r>
        <w:rPr>
          <w:spacing w:val="-2"/>
        </w:rPr>
        <w:t xml:space="preserve"> </w:t>
      </w:r>
      <w:r>
        <w:t>did</w:t>
      </w:r>
      <w:r>
        <w:rPr>
          <w:spacing w:val="-1"/>
        </w:rPr>
        <w:t xml:space="preserve"> </w:t>
      </w:r>
      <w:r>
        <w:t>not</w:t>
      </w:r>
      <w:r>
        <w:rPr>
          <w:spacing w:val="-1"/>
        </w:rPr>
        <w:t xml:space="preserve"> </w:t>
      </w:r>
      <w:r>
        <w:t>complain</w:t>
      </w:r>
      <w:r>
        <w:rPr>
          <w:spacing w:val="-1"/>
        </w:rPr>
        <w:t xml:space="preserve"> </w:t>
      </w:r>
      <w:r>
        <w:t>of</w:t>
      </w:r>
      <w:r>
        <w:rPr>
          <w:spacing w:val="-2"/>
        </w:rPr>
        <w:t xml:space="preserve"> </w:t>
      </w:r>
      <w:r>
        <w:t>pain</w:t>
      </w:r>
      <w:r>
        <w:rPr>
          <w:spacing w:val="-2"/>
        </w:rPr>
        <w:t xml:space="preserve"> </w:t>
      </w:r>
      <w:r>
        <w:t>during</w:t>
      </w:r>
      <w:r>
        <w:rPr>
          <w:spacing w:val="-1"/>
        </w:rPr>
        <w:t xml:space="preserve"> </w:t>
      </w:r>
      <w:r>
        <w:t>the</w:t>
      </w:r>
      <w:r>
        <w:rPr>
          <w:spacing w:val="-2"/>
        </w:rPr>
        <w:t xml:space="preserve"> </w:t>
      </w:r>
      <w:r>
        <w:t>procedure.</w:t>
      </w:r>
      <w:r>
        <w:rPr>
          <w:spacing w:val="-1"/>
        </w:rPr>
        <w:t xml:space="preserve"> </w:t>
      </w:r>
      <w:r>
        <w:t>(Tr.</w:t>
      </w:r>
      <w:r>
        <w:rPr>
          <w:spacing w:val="1"/>
        </w:rPr>
        <w:t xml:space="preserve"> </w:t>
      </w:r>
      <w:r>
        <w:t>II:</w:t>
      </w:r>
      <w:r>
        <w:rPr>
          <w:spacing w:val="-1"/>
        </w:rPr>
        <w:t xml:space="preserve"> </w:t>
      </w:r>
      <w:r>
        <w:rPr>
          <w:spacing w:val="-2"/>
        </w:rPr>
        <w:t>112.)</w:t>
      </w:r>
    </w:p>
    <w:p w14:paraId="0C5E2AEF" w14:textId="6F91C13B" w:rsidR="00967617" w:rsidRDefault="00967617">
      <w:pPr>
        <w:pStyle w:val="ListParagraph"/>
        <w:numPr>
          <w:ilvl w:val="0"/>
          <w:numId w:val="1"/>
        </w:numPr>
        <w:tabs>
          <w:tab w:val="left" w:pos="1599"/>
          <w:tab w:val="left" w:pos="4583"/>
        </w:tabs>
        <w:kinsoku w:val="0"/>
        <w:overflowPunct w:val="0"/>
        <w:spacing w:before="258" w:line="480" w:lineRule="auto"/>
        <w:ind w:left="159" w:right="412" w:firstLine="720"/>
        <w:rPr>
          <w:color w:val="000000"/>
        </w:rPr>
      </w:pPr>
      <w:r>
        <w:rPr>
          <w:noProof/>
        </w:rPr>
        <mc:AlternateContent>
          <mc:Choice Requires="wps">
            <w:drawing>
              <wp:anchor distT="0" distB="0" distL="114300" distR="114300" simplePos="0" relativeHeight="251569664" behindDoc="1" locked="0" layoutInCell="0" allowOverlap="1" wp14:anchorId="3A67426F" wp14:editId="40B4B508">
                <wp:simplePos x="0" y="0"/>
                <wp:positionH relativeFrom="page">
                  <wp:posOffset>2039620</wp:posOffset>
                </wp:positionH>
                <wp:positionV relativeFrom="paragraph">
                  <wp:posOffset>171450</wp:posOffset>
                </wp:positionV>
                <wp:extent cx="631190" cy="205740"/>
                <wp:effectExtent l="0" t="0" r="0" b="0"/>
                <wp:wrapNone/>
                <wp:docPr id="195194509"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 cy="205740"/>
                        </a:xfrm>
                        <a:custGeom>
                          <a:avLst/>
                          <a:gdLst>
                            <a:gd name="T0" fmla="*/ 993 w 994"/>
                            <a:gd name="T1" fmla="*/ 0 h 324"/>
                            <a:gd name="T2" fmla="*/ 0 w 994"/>
                            <a:gd name="T3" fmla="*/ 0 h 324"/>
                            <a:gd name="T4" fmla="*/ 0 w 994"/>
                            <a:gd name="T5" fmla="*/ 323 h 324"/>
                            <a:gd name="T6" fmla="*/ 993 w 994"/>
                            <a:gd name="T7" fmla="*/ 323 h 324"/>
                            <a:gd name="T8" fmla="*/ 993 w 994"/>
                            <a:gd name="T9" fmla="*/ 0 h 324"/>
                          </a:gdLst>
                          <a:ahLst/>
                          <a:cxnLst>
                            <a:cxn ang="0">
                              <a:pos x="T0" y="T1"/>
                            </a:cxn>
                            <a:cxn ang="0">
                              <a:pos x="T2" y="T3"/>
                            </a:cxn>
                            <a:cxn ang="0">
                              <a:pos x="T4" y="T5"/>
                            </a:cxn>
                            <a:cxn ang="0">
                              <a:pos x="T6" y="T7"/>
                            </a:cxn>
                            <a:cxn ang="0">
                              <a:pos x="T8" y="T9"/>
                            </a:cxn>
                          </a:cxnLst>
                          <a:rect l="0" t="0" r="r" b="b"/>
                          <a:pathLst>
                            <a:path w="994" h="324">
                              <a:moveTo>
                                <a:pt x="993" y="0"/>
                              </a:moveTo>
                              <a:lnTo>
                                <a:pt x="0" y="0"/>
                              </a:lnTo>
                              <a:lnTo>
                                <a:pt x="0" y="323"/>
                              </a:lnTo>
                              <a:lnTo>
                                <a:pt x="993" y="323"/>
                              </a:lnTo>
                              <a:lnTo>
                                <a:pt x="99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53AE2" id="Freeform 68" o:spid="_x0000_s1026" style="position:absolute;margin-left:160.6pt;margin-top:13.5pt;width:49.7pt;height:16.2pt;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" o:allowincell="f" path="m993,l,,,323r993,l993,xe" fillcolor="#aaa" stroked="f">
                <v:path arrowok="t" o:connecttype="custom" o:connectlocs="630555,0;0,0;0,205105;630555,205105;630555,0" o:connectangles="0,0,0,0,0"/>
                <w10:wrap anchorx="page"/>
              </v:shape>
            </w:pict>
          </mc:Fallback>
        </mc:AlternateContent>
      </w:r>
      <w:r>
        <w:rPr>
          <w:noProof/>
        </w:rPr>
        <mc:AlternateContent>
          <mc:Choice Requires="wps">
            <w:drawing>
              <wp:anchor distT="0" distB="0" distL="114300" distR="114300" simplePos="0" relativeHeight="251570688" behindDoc="1" locked="0" layoutInCell="0" allowOverlap="1" wp14:anchorId="266C69CD" wp14:editId="27D9714F">
                <wp:simplePos x="0" y="0"/>
                <wp:positionH relativeFrom="page">
                  <wp:posOffset>2966720</wp:posOffset>
                </wp:positionH>
                <wp:positionV relativeFrom="paragraph">
                  <wp:posOffset>171450</wp:posOffset>
                </wp:positionV>
                <wp:extent cx="843280" cy="205740"/>
                <wp:effectExtent l="0" t="0" r="0" b="0"/>
                <wp:wrapNone/>
                <wp:docPr id="1027938980"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3280" cy="205740"/>
                        </a:xfrm>
                        <a:custGeom>
                          <a:avLst/>
                          <a:gdLst>
                            <a:gd name="T0" fmla="*/ 1327 w 1328"/>
                            <a:gd name="T1" fmla="*/ 0 h 324"/>
                            <a:gd name="T2" fmla="*/ 0 w 1328"/>
                            <a:gd name="T3" fmla="*/ 0 h 324"/>
                            <a:gd name="T4" fmla="*/ 0 w 1328"/>
                            <a:gd name="T5" fmla="*/ 323 h 324"/>
                            <a:gd name="T6" fmla="*/ 1327 w 1328"/>
                            <a:gd name="T7" fmla="*/ 323 h 324"/>
                            <a:gd name="T8" fmla="*/ 1327 w 1328"/>
                            <a:gd name="T9" fmla="*/ 0 h 324"/>
                          </a:gdLst>
                          <a:ahLst/>
                          <a:cxnLst>
                            <a:cxn ang="0">
                              <a:pos x="T0" y="T1"/>
                            </a:cxn>
                            <a:cxn ang="0">
                              <a:pos x="T2" y="T3"/>
                            </a:cxn>
                            <a:cxn ang="0">
                              <a:pos x="T4" y="T5"/>
                            </a:cxn>
                            <a:cxn ang="0">
                              <a:pos x="T6" y="T7"/>
                            </a:cxn>
                            <a:cxn ang="0">
                              <a:pos x="T8" y="T9"/>
                            </a:cxn>
                          </a:cxnLst>
                          <a:rect l="0" t="0" r="r" b="b"/>
                          <a:pathLst>
                            <a:path w="1328" h="324">
                              <a:moveTo>
                                <a:pt x="1327" y="0"/>
                              </a:moveTo>
                              <a:lnTo>
                                <a:pt x="0" y="0"/>
                              </a:lnTo>
                              <a:lnTo>
                                <a:pt x="0" y="323"/>
                              </a:lnTo>
                              <a:lnTo>
                                <a:pt x="1327" y="323"/>
                              </a:lnTo>
                              <a:lnTo>
                                <a:pt x="132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4B146" id="Freeform 69" o:spid="_x0000_s1026" style="position:absolute;margin-left:233.6pt;margin-top:13.5pt;width:66.4pt;height:16.2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2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" o:allowincell="f" path="m1327,l,,,323r1327,l1327,xe" fillcolor="#aaa" stroked="f">
                <v:path arrowok="t" o:connecttype="custom" o:connectlocs="842645,0;0,0;0,205105;842645,205105;842645,0" o:connectangles="0,0,0,0,0"/>
                <w10:wrap anchorx="page"/>
              </v:shape>
            </w:pict>
          </mc:Fallback>
        </mc:AlternateContent>
      </w:r>
      <w:r>
        <w:rPr>
          <w:noProof/>
        </w:rPr>
        <mc:AlternateContent>
          <mc:Choice Requires="wpg">
            <w:drawing>
              <wp:anchor distT="0" distB="0" distL="114300" distR="114300" simplePos="0" relativeHeight="251571712" behindDoc="0" locked="0" layoutInCell="0" allowOverlap="1" wp14:anchorId="2823B045" wp14:editId="36302ECC">
                <wp:simplePos x="0" y="0"/>
                <wp:positionH relativeFrom="page">
                  <wp:posOffset>2788285</wp:posOffset>
                </wp:positionH>
                <wp:positionV relativeFrom="paragraph">
                  <wp:posOffset>872490</wp:posOffset>
                </wp:positionV>
                <wp:extent cx="883920" cy="205740"/>
                <wp:effectExtent l="0" t="0" r="0" b="0"/>
                <wp:wrapNone/>
                <wp:docPr id="107041868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 cy="205740"/>
                          <a:chOff x="4391" y="1374"/>
                          <a:chExt cx="1392" cy="324"/>
                        </a:xfrm>
                      </wpg:grpSpPr>
                      <wpg:grpSp>
                        <wpg:cNvPr id="149547104" name="Group 71"/>
                        <wpg:cNvGrpSpPr>
                          <a:grpSpLocks/>
                        </wpg:cNvGrpSpPr>
                        <wpg:grpSpPr bwMode="auto">
                          <a:xfrm>
                            <a:off x="4391" y="1374"/>
                            <a:ext cx="1392" cy="324"/>
                            <a:chOff x="4391" y="1374"/>
                            <a:chExt cx="1392" cy="324"/>
                          </a:xfrm>
                        </wpg:grpSpPr>
                        <wps:wsp>
                          <wps:cNvPr id="527899996" name="Freeform 72"/>
                          <wps:cNvSpPr>
                            <a:spLocks/>
                          </wps:cNvSpPr>
                          <wps:spPr bwMode="auto">
                            <a:xfrm>
                              <a:off x="4391" y="1374"/>
                              <a:ext cx="1392" cy="324"/>
                            </a:xfrm>
                            <a:custGeom>
                              <a:avLst/>
                              <a:gdLst>
                                <a:gd name="T0" fmla="*/ 547 w 1392"/>
                                <a:gd name="T1" fmla="*/ 0 h 324"/>
                                <a:gd name="T2" fmla="*/ 0 w 1392"/>
                                <a:gd name="T3" fmla="*/ 0 h 324"/>
                                <a:gd name="T4" fmla="*/ 0 w 1392"/>
                                <a:gd name="T5" fmla="*/ 323 h 324"/>
                                <a:gd name="T6" fmla="*/ 547 w 1392"/>
                                <a:gd name="T7" fmla="*/ 323 h 324"/>
                                <a:gd name="T8" fmla="*/ 547 w 1392"/>
                                <a:gd name="T9" fmla="*/ 0 h 324"/>
                              </a:gdLst>
                              <a:ahLst/>
                              <a:cxnLst>
                                <a:cxn ang="0">
                                  <a:pos x="T0" y="T1"/>
                                </a:cxn>
                                <a:cxn ang="0">
                                  <a:pos x="T2" y="T3"/>
                                </a:cxn>
                                <a:cxn ang="0">
                                  <a:pos x="T4" y="T5"/>
                                </a:cxn>
                                <a:cxn ang="0">
                                  <a:pos x="T6" y="T7"/>
                                </a:cxn>
                                <a:cxn ang="0">
                                  <a:pos x="T8" y="T9"/>
                                </a:cxn>
                              </a:cxnLst>
                              <a:rect l="0" t="0" r="r" b="b"/>
                              <a:pathLst>
                                <a:path w="1392" h="324">
                                  <a:moveTo>
                                    <a:pt x="547" y="0"/>
                                  </a:moveTo>
                                  <a:lnTo>
                                    <a:pt x="0" y="0"/>
                                  </a:lnTo>
                                  <a:lnTo>
                                    <a:pt x="0" y="323"/>
                                  </a:lnTo>
                                  <a:lnTo>
                                    <a:pt x="547" y="323"/>
                                  </a:lnTo>
                                  <a:lnTo>
                                    <a:pt x="54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7049221" name="Freeform 73"/>
                          <wps:cNvSpPr>
                            <a:spLocks/>
                          </wps:cNvSpPr>
                          <wps:spPr bwMode="auto">
                            <a:xfrm>
                              <a:off x="4391" y="1374"/>
                              <a:ext cx="1392" cy="324"/>
                            </a:xfrm>
                            <a:custGeom>
                              <a:avLst/>
                              <a:gdLst>
                                <a:gd name="T0" fmla="*/ 1391 w 1392"/>
                                <a:gd name="T1" fmla="*/ 0 h 324"/>
                                <a:gd name="T2" fmla="*/ 607 w 1392"/>
                                <a:gd name="T3" fmla="*/ 0 h 324"/>
                                <a:gd name="T4" fmla="*/ 607 w 1392"/>
                                <a:gd name="T5" fmla="*/ 323 h 324"/>
                                <a:gd name="T6" fmla="*/ 1391 w 1392"/>
                                <a:gd name="T7" fmla="*/ 323 h 324"/>
                                <a:gd name="T8" fmla="*/ 1391 w 1392"/>
                                <a:gd name="T9" fmla="*/ 0 h 324"/>
                              </a:gdLst>
                              <a:ahLst/>
                              <a:cxnLst>
                                <a:cxn ang="0">
                                  <a:pos x="T0" y="T1"/>
                                </a:cxn>
                                <a:cxn ang="0">
                                  <a:pos x="T2" y="T3"/>
                                </a:cxn>
                                <a:cxn ang="0">
                                  <a:pos x="T4" y="T5"/>
                                </a:cxn>
                                <a:cxn ang="0">
                                  <a:pos x="T6" y="T7"/>
                                </a:cxn>
                                <a:cxn ang="0">
                                  <a:pos x="T8" y="T9"/>
                                </a:cxn>
                              </a:cxnLst>
                              <a:rect l="0" t="0" r="r" b="b"/>
                              <a:pathLst>
                                <a:path w="1392" h="324">
                                  <a:moveTo>
                                    <a:pt x="1391" y="0"/>
                                  </a:moveTo>
                                  <a:lnTo>
                                    <a:pt x="607" y="0"/>
                                  </a:lnTo>
                                  <a:lnTo>
                                    <a:pt x="607" y="323"/>
                                  </a:lnTo>
                                  <a:lnTo>
                                    <a:pt x="1391" y="323"/>
                                  </a:lnTo>
                                  <a:lnTo>
                                    <a:pt x="139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8575419" name="Text Box 74"/>
                        <wps:cNvSpPr txBox="1">
                          <a:spLocks noChangeArrowheads="1"/>
                        </wps:cNvSpPr>
                        <wps:spPr bwMode="auto">
                          <a:xfrm>
                            <a:off x="4391" y="1374"/>
                            <a:ext cx="1392"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0C412" w14:textId="77777777" w:rsidR="00967617" w:rsidRDefault="00967617">
                              <w:pPr>
                                <w:pStyle w:val="BodyText"/>
                                <w:kinsoku w:val="0"/>
                                <w:overflowPunct w:val="0"/>
                                <w:spacing w:line="99" w:lineRule="exact"/>
                                <w:ind w:left="0"/>
                                <w:rPr>
                                  <w:i/>
                                  <w:iCs/>
                                  <w:color w:val="FF0000"/>
                                  <w:spacing w:val="-2"/>
                                  <w:sz w:val="10"/>
                                  <w:szCs w:val="10"/>
                                </w:rPr>
                              </w:pPr>
                              <w:r>
                                <w:rPr>
                                  <w:i/>
                                  <w:iCs/>
                                  <w:color w:val="FF0000"/>
                                  <w:position w:val="1"/>
                                  <w:sz w:val="8"/>
                                  <w:szCs w:val="8"/>
                                </w:rPr>
                                <w:t>G.L.</w:t>
                              </w:r>
                              <w:r>
                                <w:rPr>
                                  <w:i/>
                                  <w:iCs/>
                                  <w:color w:val="FF0000"/>
                                  <w:spacing w:val="-1"/>
                                  <w:position w:val="1"/>
                                  <w:sz w:val="8"/>
                                  <w:szCs w:val="8"/>
                                </w:rPr>
                                <w:t xml:space="preserve"> </w:t>
                              </w:r>
                              <w:r>
                                <w:rPr>
                                  <w:i/>
                                  <w:iCs/>
                                  <w:color w:val="FF0000"/>
                                  <w:position w:val="1"/>
                                  <w:sz w:val="8"/>
                                  <w:szCs w:val="8"/>
                                </w:rPr>
                                <w:t>c.</w:t>
                              </w:r>
                              <w:r>
                                <w:rPr>
                                  <w:i/>
                                  <w:iCs/>
                                  <w:color w:val="FF0000"/>
                                  <w:spacing w:val="-1"/>
                                  <w:position w:val="1"/>
                                  <w:sz w:val="8"/>
                                  <w:szCs w:val="8"/>
                                </w:rPr>
                                <w:t xml:space="preserve"> </w:t>
                              </w:r>
                              <w:r>
                                <w:rPr>
                                  <w:i/>
                                  <w:iCs/>
                                  <w:color w:val="FF0000"/>
                                  <w:position w:val="1"/>
                                  <w:sz w:val="8"/>
                                  <w:szCs w:val="8"/>
                                </w:rPr>
                                <w:t>4, §</w:t>
                              </w:r>
                              <w:r>
                                <w:rPr>
                                  <w:i/>
                                  <w:iCs/>
                                  <w:color w:val="FF0000"/>
                                  <w:spacing w:val="-1"/>
                                  <w:position w:val="1"/>
                                  <w:sz w:val="8"/>
                                  <w:szCs w:val="8"/>
                                </w:rPr>
                                <w:t xml:space="preserve"> </w:t>
                              </w:r>
                              <w:r>
                                <w:rPr>
                                  <w:i/>
                                  <w:iCs/>
                                  <w:color w:val="FF0000"/>
                                  <w:position w:val="1"/>
                                  <w:sz w:val="8"/>
                                  <w:szCs w:val="8"/>
                                </w:rPr>
                                <w:t>7(26)</w:t>
                              </w:r>
                              <w:r>
                                <w:rPr>
                                  <w:i/>
                                  <w:iCs/>
                                  <w:color w:val="FF0000"/>
                                  <w:spacing w:val="34"/>
                                  <w:position w:val="1"/>
                                  <w:sz w:val="8"/>
                                  <w:szCs w:val="8"/>
                                </w:rPr>
                                <w:t xml:space="preserve"> </w:t>
                              </w:r>
                              <w:r>
                                <w:rPr>
                                  <w:i/>
                                  <w:iCs/>
                                  <w:color w:val="FF0000"/>
                                  <w:sz w:val="10"/>
                                  <w:szCs w:val="10"/>
                                </w:rPr>
                                <w:t>G.L.</w:t>
                              </w:r>
                              <w:r>
                                <w:rPr>
                                  <w:i/>
                                  <w:iCs/>
                                  <w:color w:val="FF0000"/>
                                  <w:spacing w:val="-2"/>
                                  <w:sz w:val="10"/>
                                  <w:szCs w:val="10"/>
                                </w:rPr>
                                <w:t xml:space="preserve"> </w:t>
                              </w:r>
                              <w:r>
                                <w:rPr>
                                  <w:i/>
                                  <w:iCs/>
                                  <w:color w:val="FF0000"/>
                                  <w:sz w:val="10"/>
                                  <w:szCs w:val="10"/>
                                </w:rPr>
                                <w:t>c.</w:t>
                              </w:r>
                              <w:r>
                                <w:rPr>
                                  <w:i/>
                                  <w:iCs/>
                                  <w:color w:val="FF0000"/>
                                  <w:spacing w:val="-1"/>
                                  <w:sz w:val="10"/>
                                  <w:szCs w:val="10"/>
                                </w:rPr>
                                <w:t xml:space="preserve"> </w:t>
                              </w:r>
                              <w:r>
                                <w:rPr>
                                  <w:i/>
                                  <w:iCs/>
                                  <w:color w:val="FF0000"/>
                                  <w:sz w:val="10"/>
                                  <w:szCs w:val="10"/>
                                </w:rPr>
                                <w:t>4,</w:t>
                              </w:r>
                              <w:r>
                                <w:rPr>
                                  <w:i/>
                                  <w:iCs/>
                                  <w:color w:val="FF0000"/>
                                  <w:spacing w:val="-2"/>
                                  <w:sz w:val="10"/>
                                  <w:szCs w:val="10"/>
                                </w:rPr>
                                <w:t xml:space="preserve"> </w:t>
                              </w:r>
                              <w:r>
                                <w:rPr>
                                  <w:i/>
                                  <w:iCs/>
                                  <w:color w:val="FF0000"/>
                                  <w:sz w:val="10"/>
                                  <w:szCs w:val="10"/>
                                </w:rPr>
                                <w:t>§</w:t>
                              </w:r>
                              <w:r>
                                <w:rPr>
                                  <w:i/>
                                  <w:iCs/>
                                  <w:color w:val="FF0000"/>
                                  <w:spacing w:val="-2"/>
                                  <w:sz w:val="10"/>
                                  <w:szCs w:val="10"/>
                                </w:rPr>
                                <w:t xml:space="preserve"> 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3B045" id="Group 70" o:spid="_x0000_s1049" style="position:absolute;left:0;text-align:left;margin-left:219.55pt;margin-top:68.7pt;width:69.6pt;height:16.2pt;z-index:251571712;mso-position-horizontal-relative:page" coordorigin="4391,1374" coordsize="139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" o:allowincell="f">
                <v:group id="Group 71" o:spid="_x0000_s1050" style="position:absolute;left:4391;top:1374;width:1392;height:324" coordorigin="4391,1374" coordsize="139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">
                  <v:shape id="Freeform 72" o:spid="_x0000_s1051" style="position:absolute;left:4391;top:1374;width:1392;height:324;visibility:visible;mso-wrap-style:square;v-text-anchor:top" coordsize="139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" path="m547,l,,,323r547,l547,xe" fillcolor="#aaa" stroked="f">
                    <v:path arrowok="t" o:connecttype="custom" o:connectlocs="547,0;0,0;0,323;547,323;547,0" o:connectangles="0,0,0,0,0"/>
                  </v:shape>
                  <v:shape id="Freeform 73" o:spid="_x0000_s1052" style="position:absolute;left:4391;top:1374;width:1392;height:324;visibility:visible;mso-wrap-style:square;v-text-anchor:top" coordsize="139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" path="m1391,l607,r,323l1391,323,1391,xe" fillcolor="#aaa" stroked="f">
                    <v:path arrowok="t" o:connecttype="custom" o:connectlocs="1391,0;607,0;607,323;1391,323;1391,0" o:connectangles="0,0,0,0,0"/>
                  </v:shape>
                </v:group>
                <v:shape id="Text Box 74" o:spid="_x0000_s1053" type="#_x0000_t202" style="position:absolute;left:4391;top:1374;width:1392;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" filled="f" stroked="f">
                  <v:textbox inset="0,0,0,0">
                    <w:txbxContent>
                      <w:p w14:paraId="28D0C412" w14:textId="77777777" w:rsidR="00967617" w:rsidRDefault="00967617">
                        <w:pPr>
                          <w:pStyle w:val="BodyText"/>
                          <w:kinsoku w:val="0"/>
                          <w:overflowPunct w:val="0"/>
                          <w:spacing w:line="99" w:lineRule="exact"/>
                          <w:ind w:left="0"/>
                          <w:rPr>
                            <w:i/>
                            <w:iCs/>
                            <w:color w:val="FF0000"/>
                            <w:spacing w:val="-2"/>
                            <w:sz w:val="10"/>
                            <w:szCs w:val="10"/>
                          </w:rPr>
                        </w:pPr>
                        <w:r>
                          <w:rPr>
                            <w:i/>
                            <w:iCs/>
                            <w:color w:val="FF0000"/>
                            <w:position w:val="1"/>
                            <w:sz w:val="8"/>
                            <w:szCs w:val="8"/>
                          </w:rPr>
                          <w:t>G.L.</w:t>
                        </w:r>
                        <w:r>
                          <w:rPr>
                            <w:i/>
                            <w:iCs/>
                            <w:color w:val="FF0000"/>
                            <w:spacing w:val="-1"/>
                            <w:position w:val="1"/>
                            <w:sz w:val="8"/>
                            <w:szCs w:val="8"/>
                          </w:rPr>
                          <w:t xml:space="preserve"> </w:t>
                        </w:r>
                        <w:r>
                          <w:rPr>
                            <w:i/>
                            <w:iCs/>
                            <w:color w:val="FF0000"/>
                            <w:position w:val="1"/>
                            <w:sz w:val="8"/>
                            <w:szCs w:val="8"/>
                          </w:rPr>
                          <w:t>c.</w:t>
                        </w:r>
                        <w:r>
                          <w:rPr>
                            <w:i/>
                            <w:iCs/>
                            <w:color w:val="FF0000"/>
                            <w:spacing w:val="-1"/>
                            <w:position w:val="1"/>
                            <w:sz w:val="8"/>
                            <w:szCs w:val="8"/>
                          </w:rPr>
                          <w:t xml:space="preserve"> </w:t>
                        </w:r>
                        <w:r>
                          <w:rPr>
                            <w:i/>
                            <w:iCs/>
                            <w:color w:val="FF0000"/>
                            <w:position w:val="1"/>
                            <w:sz w:val="8"/>
                            <w:szCs w:val="8"/>
                          </w:rPr>
                          <w:t>4, §</w:t>
                        </w:r>
                        <w:r>
                          <w:rPr>
                            <w:i/>
                            <w:iCs/>
                            <w:color w:val="FF0000"/>
                            <w:spacing w:val="-1"/>
                            <w:position w:val="1"/>
                            <w:sz w:val="8"/>
                            <w:szCs w:val="8"/>
                          </w:rPr>
                          <w:t xml:space="preserve"> </w:t>
                        </w:r>
                        <w:r>
                          <w:rPr>
                            <w:i/>
                            <w:iCs/>
                            <w:color w:val="FF0000"/>
                            <w:position w:val="1"/>
                            <w:sz w:val="8"/>
                            <w:szCs w:val="8"/>
                          </w:rPr>
                          <w:t>7(26)</w:t>
                        </w:r>
                        <w:r>
                          <w:rPr>
                            <w:i/>
                            <w:iCs/>
                            <w:color w:val="FF0000"/>
                            <w:spacing w:val="34"/>
                            <w:position w:val="1"/>
                            <w:sz w:val="8"/>
                            <w:szCs w:val="8"/>
                          </w:rPr>
                          <w:t xml:space="preserve"> </w:t>
                        </w:r>
                        <w:r>
                          <w:rPr>
                            <w:i/>
                            <w:iCs/>
                            <w:color w:val="FF0000"/>
                            <w:sz w:val="10"/>
                            <w:szCs w:val="10"/>
                          </w:rPr>
                          <w:t>G.L.</w:t>
                        </w:r>
                        <w:r>
                          <w:rPr>
                            <w:i/>
                            <w:iCs/>
                            <w:color w:val="FF0000"/>
                            <w:spacing w:val="-2"/>
                            <w:sz w:val="10"/>
                            <w:szCs w:val="10"/>
                          </w:rPr>
                          <w:t xml:space="preserve"> </w:t>
                        </w:r>
                        <w:r>
                          <w:rPr>
                            <w:i/>
                            <w:iCs/>
                            <w:color w:val="FF0000"/>
                            <w:sz w:val="10"/>
                            <w:szCs w:val="10"/>
                          </w:rPr>
                          <w:t>c.</w:t>
                        </w:r>
                        <w:r>
                          <w:rPr>
                            <w:i/>
                            <w:iCs/>
                            <w:color w:val="FF0000"/>
                            <w:spacing w:val="-1"/>
                            <w:sz w:val="10"/>
                            <w:szCs w:val="10"/>
                          </w:rPr>
                          <w:t xml:space="preserve"> </w:t>
                        </w:r>
                        <w:r>
                          <w:rPr>
                            <w:i/>
                            <w:iCs/>
                            <w:color w:val="FF0000"/>
                            <w:sz w:val="10"/>
                            <w:szCs w:val="10"/>
                          </w:rPr>
                          <w:t>4,</w:t>
                        </w:r>
                        <w:r>
                          <w:rPr>
                            <w:i/>
                            <w:iCs/>
                            <w:color w:val="FF0000"/>
                            <w:spacing w:val="-2"/>
                            <w:sz w:val="10"/>
                            <w:szCs w:val="10"/>
                          </w:rPr>
                          <w:t xml:space="preserve"> </w:t>
                        </w:r>
                        <w:r>
                          <w:rPr>
                            <w:i/>
                            <w:iCs/>
                            <w:color w:val="FF0000"/>
                            <w:sz w:val="10"/>
                            <w:szCs w:val="10"/>
                          </w:rPr>
                          <w:t>§</w:t>
                        </w:r>
                        <w:r>
                          <w:rPr>
                            <w:i/>
                            <w:iCs/>
                            <w:color w:val="FF0000"/>
                            <w:spacing w:val="-2"/>
                            <w:sz w:val="10"/>
                            <w:szCs w:val="10"/>
                          </w:rPr>
                          <w:t xml:space="preserve"> 7(26)(c)</w:t>
                        </w:r>
                      </w:p>
                    </w:txbxContent>
                  </v:textbox>
                </v:shape>
                <w10:wrap anchorx="page"/>
              </v:group>
            </w:pict>
          </mc:Fallback>
        </mc:AlternateContent>
      </w:r>
      <w:r>
        <w:rPr>
          <w:noProof/>
        </w:rPr>
        <mc:AlternateContent>
          <mc:Choice Requires="wps">
            <w:drawing>
              <wp:anchor distT="0" distB="0" distL="114300" distR="114300" simplePos="0" relativeHeight="251572736" behindDoc="0" locked="0" layoutInCell="0" allowOverlap="1" wp14:anchorId="7C2E15E3" wp14:editId="02500CDC">
                <wp:simplePos x="0" y="0"/>
                <wp:positionH relativeFrom="page">
                  <wp:posOffset>3902075</wp:posOffset>
                </wp:positionH>
                <wp:positionV relativeFrom="paragraph">
                  <wp:posOffset>872490</wp:posOffset>
                </wp:positionV>
                <wp:extent cx="841375" cy="205740"/>
                <wp:effectExtent l="0" t="0" r="0" b="0"/>
                <wp:wrapNone/>
                <wp:docPr id="432130844"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1375" cy="205740"/>
                        </a:xfrm>
                        <a:custGeom>
                          <a:avLst/>
                          <a:gdLst>
                            <a:gd name="T0" fmla="*/ 1324 w 1325"/>
                            <a:gd name="T1" fmla="*/ 0 h 324"/>
                            <a:gd name="T2" fmla="*/ 0 w 1325"/>
                            <a:gd name="T3" fmla="*/ 0 h 324"/>
                            <a:gd name="T4" fmla="*/ 0 w 1325"/>
                            <a:gd name="T5" fmla="*/ 323 h 324"/>
                            <a:gd name="T6" fmla="*/ 1324 w 1325"/>
                            <a:gd name="T7" fmla="*/ 323 h 324"/>
                            <a:gd name="T8" fmla="*/ 1324 w 1325"/>
                            <a:gd name="T9" fmla="*/ 0 h 324"/>
                          </a:gdLst>
                          <a:ahLst/>
                          <a:cxnLst>
                            <a:cxn ang="0">
                              <a:pos x="T0" y="T1"/>
                            </a:cxn>
                            <a:cxn ang="0">
                              <a:pos x="T2" y="T3"/>
                            </a:cxn>
                            <a:cxn ang="0">
                              <a:pos x="T4" y="T5"/>
                            </a:cxn>
                            <a:cxn ang="0">
                              <a:pos x="T6" y="T7"/>
                            </a:cxn>
                            <a:cxn ang="0">
                              <a:pos x="T8" y="T9"/>
                            </a:cxn>
                          </a:cxnLst>
                          <a:rect l="0" t="0" r="r" b="b"/>
                          <a:pathLst>
                            <a:path w="1325" h="324">
                              <a:moveTo>
                                <a:pt x="1324" y="0"/>
                              </a:moveTo>
                              <a:lnTo>
                                <a:pt x="0" y="0"/>
                              </a:lnTo>
                              <a:lnTo>
                                <a:pt x="0" y="323"/>
                              </a:lnTo>
                              <a:lnTo>
                                <a:pt x="1324" y="323"/>
                              </a:lnTo>
                              <a:lnTo>
                                <a:pt x="132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9912F" id="Freeform 75" o:spid="_x0000_s1026" style="position:absolute;margin-left:307.25pt;margin-top:68.7pt;width:66.25pt;height:16.2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2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" o:allowincell="f" path="m1324,l,,,323r1324,l1324,xe" fillcolor="#aaa" stroked="f">
                <v:path arrowok="t" o:connecttype="custom" o:connectlocs="840740,0;0,0;0,205105;840740,205105;840740,0" o:connectangles="0,0,0,0,0"/>
                <w10:wrap anchorx="page"/>
              </v:shape>
            </w:pict>
          </mc:Fallback>
        </mc:AlternateContent>
      </w:r>
      <w:r>
        <w:t>On</w:t>
      </w:r>
      <w:r>
        <w:rPr>
          <w:spacing w:val="-18"/>
        </w:rPr>
        <w:t xml:space="preserve"> </w:t>
      </w:r>
      <w:r>
        <w:rPr>
          <w:i/>
          <w:iCs/>
          <w:color w:val="FF0000"/>
          <w:position w:val="13"/>
          <w:sz w:val="12"/>
          <w:szCs w:val="12"/>
        </w:rPr>
        <w:t>G.L. c. 4, § 7(26)(c)</w:t>
      </w:r>
      <w:r>
        <w:rPr>
          <w:i/>
          <w:iCs/>
          <w:color w:val="FF0000"/>
          <w:spacing w:val="40"/>
          <w:position w:val="13"/>
          <w:sz w:val="12"/>
          <w:szCs w:val="12"/>
        </w:rPr>
        <w:t xml:space="preserve"> </w:t>
      </w:r>
      <w:r>
        <w:rPr>
          <w:color w:val="000000"/>
        </w:rPr>
        <w:t>and</w:t>
      </w:r>
      <w:r>
        <w:rPr>
          <w:color w:val="000000"/>
          <w:spacing w:val="-18"/>
        </w:rPr>
        <w:t xml:space="preserve"> </w:t>
      </w:r>
      <w:r>
        <w:rPr>
          <w:i/>
          <w:iCs/>
          <w:color w:val="FF0000"/>
          <w:vertAlign w:val="superscript"/>
        </w:rPr>
        <w:t>G.L.</w:t>
      </w:r>
      <w:r>
        <w:rPr>
          <w:i/>
          <w:iCs/>
          <w:color w:val="FF0000"/>
          <w:spacing w:val="-17"/>
        </w:rPr>
        <w:t xml:space="preserve"> </w:t>
      </w:r>
      <w:r>
        <w:rPr>
          <w:i/>
          <w:iCs/>
          <w:color w:val="FF0000"/>
          <w:vertAlign w:val="superscript"/>
        </w:rPr>
        <w:t>c.</w:t>
      </w:r>
      <w:r>
        <w:rPr>
          <w:i/>
          <w:iCs/>
          <w:color w:val="FF0000"/>
          <w:spacing w:val="-17"/>
        </w:rPr>
        <w:t xml:space="preserve"> </w:t>
      </w:r>
      <w:r>
        <w:rPr>
          <w:i/>
          <w:iCs/>
          <w:color w:val="FF0000"/>
          <w:vertAlign w:val="superscript"/>
        </w:rPr>
        <w:t>4,</w:t>
      </w:r>
      <w:r>
        <w:rPr>
          <w:i/>
          <w:iCs/>
          <w:color w:val="FF0000"/>
          <w:spacing w:val="-17"/>
        </w:rPr>
        <w:t xml:space="preserve"> </w:t>
      </w:r>
      <w:r>
        <w:rPr>
          <w:i/>
          <w:iCs/>
          <w:color w:val="FF0000"/>
          <w:vertAlign w:val="superscript"/>
        </w:rPr>
        <w:t>§</w:t>
      </w:r>
      <w:r>
        <w:rPr>
          <w:i/>
          <w:iCs/>
          <w:color w:val="FF0000"/>
          <w:spacing w:val="-17"/>
        </w:rPr>
        <w:t xml:space="preserve"> </w:t>
      </w:r>
      <w:r>
        <w:rPr>
          <w:i/>
          <w:iCs/>
          <w:color w:val="FF0000"/>
          <w:vertAlign w:val="superscript"/>
        </w:rPr>
        <w:t>7(26)(c)</w:t>
      </w:r>
      <w:r>
        <w:rPr>
          <w:color w:val="000000"/>
        </w:rPr>
        <w:t>, 2012, Dr. Strehle provided Patient A with the information necessary for her to decide to have the procedure or not, and she obtained verbal consent from Patient A for the</w:t>
      </w:r>
      <w:r>
        <w:rPr>
          <w:color w:val="000000"/>
        </w:rPr>
        <w:tab/>
        <w:t xml:space="preserve">on </w:t>
      </w:r>
      <w:r>
        <w:rPr>
          <w:i/>
          <w:iCs/>
          <w:color w:val="FF0000"/>
          <w:vertAlign w:val="superscript"/>
        </w:rPr>
        <w:t>G.L.</w:t>
      </w:r>
      <w:r>
        <w:rPr>
          <w:i/>
          <w:iCs/>
          <w:color w:val="FF0000"/>
        </w:rPr>
        <w:t xml:space="preserve"> </w:t>
      </w:r>
      <w:r>
        <w:rPr>
          <w:i/>
          <w:iCs/>
          <w:color w:val="FF0000"/>
          <w:vertAlign w:val="superscript"/>
        </w:rPr>
        <w:t>c.</w:t>
      </w:r>
      <w:r>
        <w:rPr>
          <w:i/>
          <w:iCs/>
          <w:color w:val="FF0000"/>
        </w:rPr>
        <w:t xml:space="preserve"> </w:t>
      </w:r>
      <w:r>
        <w:rPr>
          <w:i/>
          <w:iCs/>
          <w:color w:val="FF0000"/>
          <w:vertAlign w:val="superscript"/>
        </w:rPr>
        <w:t>4,</w:t>
      </w:r>
      <w:r>
        <w:rPr>
          <w:i/>
          <w:iCs/>
          <w:color w:val="FF0000"/>
        </w:rPr>
        <w:t xml:space="preserve"> </w:t>
      </w:r>
      <w:r>
        <w:rPr>
          <w:i/>
          <w:iCs/>
          <w:color w:val="FF0000"/>
          <w:vertAlign w:val="superscript"/>
        </w:rPr>
        <w:t>§</w:t>
      </w:r>
      <w:r>
        <w:rPr>
          <w:i/>
          <w:iCs/>
          <w:color w:val="FF0000"/>
        </w:rPr>
        <w:t xml:space="preserve"> </w:t>
      </w:r>
      <w:r>
        <w:rPr>
          <w:i/>
          <w:iCs/>
          <w:color w:val="FF0000"/>
          <w:vertAlign w:val="superscript"/>
        </w:rPr>
        <w:t>7(26)(c)</w:t>
      </w:r>
      <w:r>
        <w:rPr>
          <w:color w:val="000000"/>
        </w:rPr>
        <w:t>. (Tr. II: 112.)</w:t>
      </w:r>
    </w:p>
    <w:p w14:paraId="13A1CFE5" w14:textId="77777777" w:rsidR="00967617" w:rsidRDefault="00967617">
      <w:pPr>
        <w:pStyle w:val="ListParagraph"/>
        <w:numPr>
          <w:ilvl w:val="0"/>
          <w:numId w:val="1"/>
        </w:numPr>
        <w:tabs>
          <w:tab w:val="left" w:pos="1599"/>
        </w:tabs>
        <w:kinsoku w:val="0"/>
        <w:overflowPunct w:val="0"/>
        <w:spacing w:line="288" w:lineRule="exact"/>
        <w:ind w:left="1599"/>
        <w:rPr>
          <w:i/>
          <w:iCs/>
          <w:color w:val="FF0000"/>
          <w:sz w:val="29"/>
          <w:szCs w:val="29"/>
        </w:rPr>
      </w:pPr>
      <w:r>
        <w:t>Under</w:t>
      </w:r>
      <w:r>
        <w:rPr>
          <w:spacing w:val="-3"/>
        </w:rPr>
        <w:t xml:space="preserve"> </w:t>
      </w:r>
      <w:r>
        <w:t>Assessment and</w:t>
      </w:r>
      <w:r>
        <w:rPr>
          <w:spacing w:val="-2"/>
        </w:rPr>
        <w:t xml:space="preserve"> </w:t>
      </w:r>
      <w:r>
        <w:t>Plan,</w:t>
      </w:r>
      <w:r>
        <w:rPr>
          <w:spacing w:val="-2"/>
        </w:rPr>
        <w:t xml:space="preserve"> </w:t>
      </w:r>
      <w:r>
        <w:t>Dr.</w:t>
      </w:r>
      <w:r>
        <w:rPr>
          <w:spacing w:val="-2"/>
        </w:rPr>
        <w:t xml:space="preserve"> </w:t>
      </w:r>
      <w:r>
        <w:t>Strehle’s</w:t>
      </w:r>
      <w:r>
        <w:rPr>
          <w:spacing w:val="-2"/>
        </w:rPr>
        <w:t xml:space="preserve"> </w:t>
      </w:r>
      <w:r>
        <w:t>note</w:t>
      </w:r>
      <w:r>
        <w:rPr>
          <w:spacing w:val="-1"/>
        </w:rPr>
        <w:t xml:space="preserve"> </w:t>
      </w:r>
      <w:r>
        <w:t>reads:</w:t>
      </w:r>
      <w:r>
        <w:rPr>
          <w:spacing w:val="-2"/>
        </w:rPr>
        <w:t xml:space="preserve"> </w:t>
      </w:r>
      <w:r>
        <w:t>“</w:t>
      </w:r>
      <w:r>
        <w:rPr>
          <w:i/>
          <w:iCs/>
          <w:color w:val="FF0000"/>
          <w:sz w:val="29"/>
          <w:szCs w:val="29"/>
          <w:shd w:val="clear" w:color="auto" w:fill="AAAAAA"/>
        </w:rPr>
        <w:t>G.L.</w:t>
      </w:r>
      <w:r>
        <w:rPr>
          <w:i/>
          <w:iCs/>
          <w:color w:val="FF0000"/>
          <w:spacing w:val="-3"/>
          <w:sz w:val="29"/>
          <w:szCs w:val="29"/>
          <w:shd w:val="clear" w:color="auto" w:fill="AAAAAA"/>
        </w:rPr>
        <w:t xml:space="preserve"> </w:t>
      </w:r>
      <w:r>
        <w:rPr>
          <w:i/>
          <w:iCs/>
          <w:color w:val="FF0000"/>
          <w:sz w:val="29"/>
          <w:szCs w:val="29"/>
          <w:shd w:val="clear" w:color="auto" w:fill="AAAAAA"/>
        </w:rPr>
        <w:t>c.</w:t>
      </w:r>
      <w:r>
        <w:rPr>
          <w:i/>
          <w:iCs/>
          <w:color w:val="FF0000"/>
          <w:spacing w:val="-2"/>
          <w:sz w:val="29"/>
          <w:szCs w:val="29"/>
          <w:shd w:val="clear" w:color="auto" w:fill="AAAAAA"/>
        </w:rPr>
        <w:t xml:space="preserve"> </w:t>
      </w:r>
      <w:r>
        <w:rPr>
          <w:i/>
          <w:iCs/>
          <w:color w:val="FF0000"/>
          <w:sz w:val="29"/>
          <w:szCs w:val="29"/>
          <w:shd w:val="clear" w:color="auto" w:fill="AAAAAA"/>
        </w:rPr>
        <w:t>4,</w:t>
      </w:r>
      <w:r>
        <w:rPr>
          <w:i/>
          <w:iCs/>
          <w:color w:val="FF0000"/>
          <w:spacing w:val="-2"/>
          <w:sz w:val="29"/>
          <w:szCs w:val="29"/>
          <w:shd w:val="clear" w:color="auto" w:fill="AAAAAA"/>
        </w:rPr>
        <w:t xml:space="preserve"> </w:t>
      </w:r>
      <w:r>
        <w:rPr>
          <w:i/>
          <w:iCs/>
          <w:color w:val="FF0000"/>
          <w:sz w:val="29"/>
          <w:szCs w:val="29"/>
          <w:shd w:val="clear" w:color="auto" w:fill="AAAAAA"/>
        </w:rPr>
        <w:t>§</w:t>
      </w:r>
      <w:r>
        <w:rPr>
          <w:i/>
          <w:iCs/>
          <w:color w:val="FF0000"/>
          <w:spacing w:val="-3"/>
          <w:sz w:val="29"/>
          <w:szCs w:val="29"/>
          <w:shd w:val="clear" w:color="auto" w:fill="AAAAAA"/>
        </w:rPr>
        <w:t xml:space="preserve"> </w:t>
      </w:r>
      <w:r>
        <w:rPr>
          <w:i/>
          <w:iCs/>
          <w:color w:val="FF0000"/>
          <w:spacing w:val="-2"/>
          <w:sz w:val="29"/>
          <w:szCs w:val="29"/>
          <w:shd w:val="clear" w:color="auto" w:fill="AAAAAA"/>
        </w:rPr>
        <w:t>7(26)(c)</w:t>
      </w:r>
      <w:r>
        <w:rPr>
          <w:i/>
          <w:iCs/>
          <w:color w:val="FF0000"/>
          <w:spacing w:val="40"/>
          <w:sz w:val="29"/>
          <w:szCs w:val="29"/>
          <w:shd w:val="clear" w:color="auto" w:fill="AAAAAA"/>
        </w:rPr>
        <w:t xml:space="preserve"> </w:t>
      </w:r>
    </w:p>
    <w:p w14:paraId="41B13917" w14:textId="77777777" w:rsidR="00967617" w:rsidRDefault="00967617">
      <w:pPr>
        <w:pStyle w:val="BodyText"/>
        <w:tabs>
          <w:tab w:val="left" w:pos="4866"/>
        </w:tabs>
        <w:kinsoku w:val="0"/>
        <w:overflowPunct w:val="0"/>
        <w:spacing w:before="218"/>
        <w:ind w:left="140"/>
        <w:rPr>
          <w:color w:val="000000"/>
        </w:rPr>
      </w:pPr>
      <w:r>
        <w:rPr>
          <w:i/>
          <w:iCs/>
          <w:color w:val="FF0000"/>
          <w:sz w:val="29"/>
          <w:szCs w:val="29"/>
          <w:shd w:val="clear" w:color="auto" w:fill="AAAAAA"/>
        </w:rPr>
        <w:t>G.L.</w:t>
      </w:r>
      <w:r>
        <w:rPr>
          <w:i/>
          <w:iCs/>
          <w:color w:val="FF0000"/>
          <w:spacing w:val="2"/>
          <w:sz w:val="29"/>
          <w:szCs w:val="29"/>
          <w:shd w:val="clear" w:color="auto" w:fill="AAAAAA"/>
        </w:rPr>
        <w:t xml:space="preserve"> </w:t>
      </w:r>
      <w:r>
        <w:rPr>
          <w:i/>
          <w:iCs/>
          <w:color w:val="FF0000"/>
          <w:sz w:val="29"/>
          <w:szCs w:val="29"/>
          <w:shd w:val="clear" w:color="auto" w:fill="AAAAAA"/>
        </w:rPr>
        <w:t>c.</w:t>
      </w:r>
      <w:r>
        <w:rPr>
          <w:i/>
          <w:iCs/>
          <w:color w:val="FF0000"/>
          <w:spacing w:val="3"/>
          <w:sz w:val="29"/>
          <w:szCs w:val="29"/>
          <w:shd w:val="clear" w:color="auto" w:fill="AAAAAA"/>
        </w:rPr>
        <w:t xml:space="preserve"> </w:t>
      </w:r>
      <w:r>
        <w:rPr>
          <w:i/>
          <w:iCs/>
          <w:color w:val="FF0000"/>
          <w:sz w:val="29"/>
          <w:szCs w:val="29"/>
          <w:shd w:val="clear" w:color="auto" w:fill="AAAAAA"/>
        </w:rPr>
        <w:t>4,</w:t>
      </w:r>
      <w:r>
        <w:rPr>
          <w:i/>
          <w:iCs/>
          <w:color w:val="FF0000"/>
          <w:spacing w:val="3"/>
          <w:sz w:val="29"/>
          <w:szCs w:val="29"/>
          <w:shd w:val="clear" w:color="auto" w:fill="AAAAAA"/>
        </w:rPr>
        <w:t xml:space="preserve"> </w:t>
      </w:r>
      <w:r>
        <w:rPr>
          <w:i/>
          <w:iCs/>
          <w:color w:val="FF0000"/>
          <w:sz w:val="29"/>
          <w:szCs w:val="29"/>
          <w:shd w:val="clear" w:color="auto" w:fill="AAAAAA"/>
        </w:rPr>
        <w:t>§</w:t>
      </w:r>
      <w:r>
        <w:rPr>
          <w:i/>
          <w:iCs/>
          <w:color w:val="FF0000"/>
          <w:spacing w:val="2"/>
          <w:sz w:val="29"/>
          <w:szCs w:val="29"/>
          <w:shd w:val="clear" w:color="auto" w:fill="AAAAAA"/>
        </w:rPr>
        <w:t xml:space="preserve"> </w:t>
      </w:r>
      <w:r>
        <w:rPr>
          <w:i/>
          <w:iCs/>
          <w:color w:val="FF0000"/>
          <w:spacing w:val="-2"/>
          <w:sz w:val="29"/>
          <w:szCs w:val="29"/>
          <w:shd w:val="clear" w:color="auto" w:fill="AAAAAA"/>
        </w:rPr>
        <w:t>7(26)(c)</w:t>
      </w:r>
      <w:r>
        <w:rPr>
          <w:i/>
          <w:iCs/>
          <w:color w:val="FF0000"/>
          <w:sz w:val="29"/>
          <w:szCs w:val="29"/>
          <w:shd w:val="clear" w:color="auto" w:fill="AAAAAA"/>
        </w:rPr>
        <w:tab/>
      </w:r>
      <w:r>
        <w:rPr>
          <w:i/>
          <w:iCs/>
          <w:color w:val="FF0000"/>
          <w:sz w:val="29"/>
          <w:szCs w:val="29"/>
        </w:rPr>
        <w:t xml:space="preserve"> </w:t>
      </w:r>
      <w:r>
        <w:rPr>
          <w:color w:val="000000"/>
        </w:rPr>
        <w:t>(Tr. II: 108; Ex. 2 at 15.)</w:t>
      </w:r>
    </w:p>
    <w:p w14:paraId="46E80A56" w14:textId="3B43812D" w:rsidR="00967617" w:rsidRDefault="00967617">
      <w:pPr>
        <w:pStyle w:val="ListParagraph"/>
        <w:numPr>
          <w:ilvl w:val="0"/>
          <w:numId w:val="1"/>
        </w:numPr>
        <w:tabs>
          <w:tab w:val="left" w:pos="1599"/>
          <w:tab w:val="left" w:pos="2838"/>
        </w:tabs>
        <w:kinsoku w:val="0"/>
        <w:overflowPunct w:val="0"/>
        <w:spacing w:before="264"/>
        <w:ind w:left="1599"/>
        <w:rPr>
          <w:spacing w:val="-2"/>
        </w:rPr>
      </w:pPr>
      <w:r>
        <w:rPr>
          <w:noProof/>
        </w:rPr>
        <mc:AlternateContent>
          <mc:Choice Requires="wps">
            <w:drawing>
              <wp:anchor distT="0" distB="0" distL="114300" distR="114300" simplePos="0" relativeHeight="251573760" behindDoc="1" locked="0" layoutInCell="0" allowOverlap="1" wp14:anchorId="0F0AA8F8" wp14:editId="3C0C3469">
                <wp:simplePos x="0" y="0"/>
                <wp:positionH relativeFrom="page">
                  <wp:posOffset>2233295</wp:posOffset>
                </wp:positionH>
                <wp:positionV relativeFrom="paragraph">
                  <wp:posOffset>164465</wp:posOffset>
                </wp:positionV>
                <wp:extent cx="331470" cy="205740"/>
                <wp:effectExtent l="0" t="0" r="0" b="0"/>
                <wp:wrapNone/>
                <wp:docPr id="604513317"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 cy="205740"/>
                        </a:xfrm>
                        <a:custGeom>
                          <a:avLst/>
                          <a:gdLst>
                            <a:gd name="T0" fmla="*/ 521 w 522"/>
                            <a:gd name="T1" fmla="*/ 0 h 324"/>
                            <a:gd name="T2" fmla="*/ 0 w 522"/>
                            <a:gd name="T3" fmla="*/ 0 h 324"/>
                            <a:gd name="T4" fmla="*/ 0 w 522"/>
                            <a:gd name="T5" fmla="*/ 323 h 324"/>
                            <a:gd name="T6" fmla="*/ 521 w 522"/>
                            <a:gd name="T7" fmla="*/ 323 h 324"/>
                            <a:gd name="T8" fmla="*/ 521 w 522"/>
                            <a:gd name="T9" fmla="*/ 0 h 324"/>
                          </a:gdLst>
                          <a:ahLst/>
                          <a:cxnLst>
                            <a:cxn ang="0">
                              <a:pos x="T0" y="T1"/>
                            </a:cxn>
                            <a:cxn ang="0">
                              <a:pos x="T2" y="T3"/>
                            </a:cxn>
                            <a:cxn ang="0">
                              <a:pos x="T4" y="T5"/>
                            </a:cxn>
                            <a:cxn ang="0">
                              <a:pos x="T6" y="T7"/>
                            </a:cxn>
                            <a:cxn ang="0">
                              <a:pos x="T8" y="T9"/>
                            </a:cxn>
                          </a:cxnLst>
                          <a:rect l="0" t="0" r="r" b="b"/>
                          <a:pathLst>
                            <a:path w="522" h="324">
                              <a:moveTo>
                                <a:pt x="521" y="0"/>
                              </a:moveTo>
                              <a:lnTo>
                                <a:pt x="0" y="0"/>
                              </a:lnTo>
                              <a:lnTo>
                                <a:pt x="0" y="323"/>
                              </a:lnTo>
                              <a:lnTo>
                                <a:pt x="521" y="323"/>
                              </a:lnTo>
                              <a:lnTo>
                                <a:pt x="52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2BE1F" id="Freeform 76" o:spid="_x0000_s1026" style="position:absolute;margin-left:175.85pt;margin-top:12.95pt;width:26.1pt;height:16.2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" o:allowincell="f" path="m521,l,,,323r521,l521,xe" fillcolor="#aaa" stroked="f">
                <v:path arrowok="t" o:connecttype="custom" o:connectlocs="330835,0;0,0;0,205105;330835,205105;330835,0" o:connectangles="0,0,0,0,0"/>
                <w10:wrap anchorx="page"/>
              </v:shape>
            </w:pict>
          </mc:Fallback>
        </mc:AlternateContent>
      </w:r>
      <w:r>
        <w:rPr>
          <w:noProof/>
        </w:rPr>
        <mc:AlternateContent>
          <mc:Choice Requires="wps">
            <w:drawing>
              <wp:anchor distT="0" distB="0" distL="114300" distR="114300" simplePos="0" relativeHeight="251576832" behindDoc="0" locked="0" layoutInCell="0" allowOverlap="1" wp14:anchorId="2700DD2E" wp14:editId="1456EC27">
                <wp:simplePos x="0" y="0"/>
                <wp:positionH relativeFrom="page">
                  <wp:posOffset>4434205</wp:posOffset>
                </wp:positionH>
                <wp:positionV relativeFrom="paragraph">
                  <wp:posOffset>164465</wp:posOffset>
                </wp:positionV>
                <wp:extent cx="2326640" cy="205740"/>
                <wp:effectExtent l="0" t="0" r="0" b="0"/>
                <wp:wrapNone/>
                <wp:docPr id="213027173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12542" w14:textId="77777777" w:rsidR="00967617" w:rsidRDefault="00967617">
                            <w:pPr>
                              <w:pStyle w:val="BodyText"/>
                              <w:kinsoku w:val="0"/>
                              <w:overflowPunct w:val="0"/>
                              <w:spacing w:line="293" w:lineRule="exact"/>
                              <w:ind w:left="0"/>
                              <w:rPr>
                                <w:i/>
                                <w:iCs/>
                                <w:color w:val="FF0000"/>
                                <w:spacing w:val="-2"/>
                                <w:sz w:val="29"/>
                                <w:szCs w:val="29"/>
                              </w:rPr>
                            </w:pPr>
                            <w:r>
                              <w:rPr>
                                <w:i/>
                                <w:iCs/>
                                <w:color w:val="FF0000"/>
                                <w:sz w:val="29"/>
                                <w:szCs w:val="29"/>
                              </w:rPr>
                              <w:t>G.L.</w:t>
                            </w:r>
                            <w:r>
                              <w:rPr>
                                <w:i/>
                                <w:iCs/>
                                <w:color w:val="FF0000"/>
                                <w:spacing w:val="2"/>
                                <w:sz w:val="29"/>
                                <w:szCs w:val="29"/>
                              </w:rPr>
                              <w:t xml:space="preserve"> </w:t>
                            </w:r>
                            <w:r>
                              <w:rPr>
                                <w:i/>
                                <w:iCs/>
                                <w:color w:val="FF0000"/>
                                <w:sz w:val="29"/>
                                <w:szCs w:val="29"/>
                              </w:rPr>
                              <w:t>c.</w:t>
                            </w:r>
                            <w:r>
                              <w:rPr>
                                <w:i/>
                                <w:iCs/>
                                <w:color w:val="FF0000"/>
                                <w:spacing w:val="3"/>
                                <w:sz w:val="29"/>
                                <w:szCs w:val="29"/>
                              </w:rPr>
                              <w:t xml:space="preserve"> </w:t>
                            </w:r>
                            <w:r>
                              <w:rPr>
                                <w:i/>
                                <w:iCs/>
                                <w:color w:val="FF0000"/>
                                <w:sz w:val="29"/>
                                <w:szCs w:val="29"/>
                              </w:rPr>
                              <w:t>4,</w:t>
                            </w:r>
                            <w:r>
                              <w:rPr>
                                <w:i/>
                                <w:iCs/>
                                <w:color w:val="FF0000"/>
                                <w:spacing w:val="3"/>
                                <w:sz w:val="29"/>
                                <w:szCs w:val="29"/>
                              </w:rPr>
                              <w:t xml:space="preserve"> </w:t>
                            </w:r>
                            <w:r>
                              <w:rPr>
                                <w:i/>
                                <w:iCs/>
                                <w:color w:val="FF0000"/>
                                <w:sz w:val="29"/>
                                <w:szCs w:val="29"/>
                              </w:rPr>
                              <w:t>§</w:t>
                            </w:r>
                            <w:r>
                              <w:rPr>
                                <w:i/>
                                <w:iCs/>
                                <w:color w:val="FF0000"/>
                                <w:spacing w:val="2"/>
                                <w:sz w:val="29"/>
                                <w:szCs w:val="29"/>
                              </w:rPr>
                              <w:t xml:space="preserve"> </w:t>
                            </w:r>
                            <w:r>
                              <w:rPr>
                                <w:i/>
                                <w:iCs/>
                                <w:color w:val="FF0000"/>
                                <w:spacing w:val="-2"/>
                                <w:sz w:val="29"/>
                                <w:szCs w:val="29"/>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0DD2E" id="Text Box 77" o:spid="_x0000_s1054" type="#_x0000_t202" style="position:absolute;left:0;text-align:left;margin-left:349.15pt;margin-top:12.95pt;width:183.2pt;height:16.2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" o:allowincell="f" fillcolor="#aaa" stroked="f">
                <v:textbox inset="0,0,0,0">
                  <w:txbxContent>
                    <w:p w14:paraId="26412542" w14:textId="77777777" w:rsidR="00967617" w:rsidRDefault="00967617">
                      <w:pPr>
                        <w:pStyle w:val="BodyText"/>
                        <w:kinsoku w:val="0"/>
                        <w:overflowPunct w:val="0"/>
                        <w:spacing w:line="293" w:lineRule="exact"/>
                        <w:ind w:left="0"/>
                        <w:rPr>
                          <w:i/>
                          <w:iCs/>
                          <w:color w:val="FF0000"/>
                          <w:spacing w:val="-2"/>
                          <w:sz w:val="29"/>
                          <w:szCs w:val="29"/>
                        </w:rPr>
                      </w:pPr>
                      <w:r>
                        <w:rPr>
                          <w:i/>
                          <w:iCs/>
                          <w:color w:val="FF0000"/>
                          <w:sz w:val="29"/>
                          <w:szCs w:val="29"/>
                        </w:rPr>
                        <w:t>G.L.</w:t>
                      </w:r>
                      <w:r>
                        <w:rPr>
                          <w:i/>
                          <w:iCs/>
                          <w:color w:val="FF0000"/>
                          <w:spacing w:val="2"/>
                          <w:sz w:val="29"/>
                          <w:szCs w:val="29"/>
                        </w:rPr>
                        <w:t xml:space="preserve"> </w:t>
                      </w:r>
                      <w:r>
                        <w:rPr>
                          <w:i/>
                          <w:iCs/>
                          <w:color w:val="FF0000"/>
                          <w:sz w:val="29"/>
                          <w:szCs w:val="29"/>
                        </w:rPr>
                        <w:t>c.</w:t>
                      </w:r>
                      <w:r>
                        <w:rPr>
                          <w:i/>
                          <w:iCs/>
                          <w:color w:val="FF0000"/>
                          <w:spacing w:val="3"/>
                          <w:sz w:val="29"/>
                          <w:szCs w:val="29"/>
                        </w:rPr>
                        <w:t xml:space="preserve"> </w:t>
                      </w:r>
                      <w:r>
                        <w:rPr>
                          <w:i/>
                          <w:iCs/>
                          <w:color w:val="FF0000"/>
                          <w:sz w:val="29"/>
                          <w:szCs w:val="29"/>
                        </w:rPr>
                        <w:t>4,</w:t>
                      </w:r>
                      <w:r>
                        <w:rPr>
                          <w:i/>
                          <w:iCs/>
                          <w:color w:val="FF0000"/>
                          <w:spacing w:val="3"/>
                          <w:sz w:val="29"/>
                          <w:szCs w:val="29"/>
                        </w:rPr>
                        <w:t xml:space="preserve"> </w:t>
                      </w:r>
                      <w:r>
                        <w:rPr>
                          <w:i/>
                          <w:iCs/>
                          <w:color w:val="FF0000"/>
                          <w:sz w:val="29"/>
                          <w:szCs w:val="29"/>
                        </w:rPr>
                        <w:t>§</w:t>
                      </w:r>
                      <w:r>
                        <w:rPr>
                          <w:i/>
                          <w:iCs/>
                          <w:color w:val="FF0000"/>
                          <w:spacing w:val="2"/>
                          <w:sz w:val="29"/>
                          <w:szCs w:val="29"/>
                        </w:rPr>
                        <w:t xml:space="preserve"> </w:t>
                      </w:r>
                      <w:r>
                        <w:rPr>
                          <w:i/>
                          <w:iCs/>
                          <w:color w:val="FF0000"/>
                          <w:spacing w:val="-2"/>
                          <w:sz w:val="29"/>
                          <w:szCs w:val="29"/>
                        </w:rPr>
                        <w:t>7(26)(c)</w:t>
                      </w:r>
                    </w:p>
                  </w:txbxContent>
                </v:textbox>
                <w10:wrap anchorx="page"/>
              </v:shape>
            </w:pict>
          </mc:Fallback>
        </mc:AlternateContent>
      </w:r>
      <w:r>
        <w:rPr>
          <w:noProof/>
        </w:rPr>
        <mc:AlternateContent>
          <mc:Choice Requires="wps">
            <w:drawing>
              <wp:anchor distT="0" distB="0" distL="114300" distR="114300" simplePos="0" relativeHeight="251581952" behindDoc="1" locked="0" layoutInCell="0" allowOverlap="1" wp14:anchorId="6731F231" wp14:editId="6CC4612F">
                <wp:simplePos x="0" y="0"/>
                <wp:positionH relativeFrom="page">
                  <wp:posOffset>2233930</wp:posOffset>
                </wp:positionH>
                <wp:positionV relativeFrom="paragraph">
                  <wp:posOffset>159385</wp:posOffset>
                </wp:positionV>
                <wp:extent cx="350520" cy="56515"/>
                <wp:effectExtent l="0" t="0" r="0" b="0"/>
                <wp:wrapNone/>
                <wp:docPr id="175589259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27505"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 xml:space="preserve">G.L. c. 4, § </w:t>
                            </w:r>
                            <w:r>
                              <w:rPr>
                                <w:i/>
                                <w:iCs/>
                                <w:color w:val="FF0000"/>
                                <w:spacing w:val="-2"/>
                                <w:sz w:val="8"/>
                                <w:szCs w:val="8"/>
                              </w:rPr>
                              <w:t>7(26)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1F231" id="Text Box 78" o:spid="_x0000_s1055" type="#_x0000_t202" style="position:absolute;left:0;text-align:left;margin-left:175.9pt;margin-top:12.55pt;width:27.6pt;height:4.45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" o:allowincell="f" filled="f" stroked="f">
                <v:textbox inset="0,0,0,0">
                  <w:txbxContent>
                    <w:p w14:paraId="0C927505"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 xml:space="preserve">G.L. c. 4, § </w:t>
                      </w:r>
                      <w:r>
                        <w:rPr>
                          <w:i/>
                          <w:iCs/>
                          <w:color w:val="FF0000"/>
                          <w:spacing w:val="-2"/>
                          <w:sz w:val="8"/>
                          <w:szCs w:val="8"/>
                        </w:rPr>
                        <w:t>7(26)</w:t>
                      </w:r>
                    </w:p>
                  </w:txbxContent>
                </v:textbox>
                <w10:wrap anchorx="page"/>
              </v:shape>
            </w:pict>
          </mc:Fallback>
        </mc:AlternateContent>
      </w:r>
      <w:r>
        <w:rPr>
          <w:spacing w:val="-2"/>
        </w:rPr>
        <w:t>Under</w:t>
      </w:r>
      <w:r>
        <w:tab/>
        <w:t>Procedure(s),</w:t>
      </w:r>
      <w:r>
        <w:rPr>
          <w:spacing w:val="-4"/>
        </w:rPr>
        <w:t xml:space="preserve"> </w:t>
      </w:r>
      <w:r>
        <w:t>the</w:t>
      </w:r>
      <w:r>
        <w:rPr>
          <w:spacing w:val="-3"/>
        </w:rPr>
        <w:t xml:space="preserve"> </w:t>
      </w:r>
      <w:r>
        <w:t>Note</w:t>
      </w:r>
      <w:r>
        <w:rPr>
          <w:spacing w:val="-2"/>
        </w:rPr>
        <w:t xml:space="preserve"> states:</w:t>
      </w:r>
    </w:p>
    <w:p w14:paraId="4EE15D0F" w14:textId="51B408C7" w:rsidR="00967617" w:rsidRDefault="00967617">
      <w:pPr>
        <w:pStyle w:val="BodyText"/>
        <w:kinsoku w:val="0"/>
        <w:overflowPunct w:val="0"/>
        <w:spacing w:before="231"/>
        <w:ind w:left="140"/>
        <w:rPr>
          <w:color w:val="000000"/>
          <w:spacing w:val="-5"/>
        </w:rPr>
      </w:pPr>
      <w:r>
        <w:rPr>
          <w:noProof/>
        </w:rPr>
        <mc:AlternateContent>
          <mc:Choice Requires="wps">
            <w:drawing>
              <wp:anchor distT="0" distB="0" distL="114300" distR="114300" simplePos="0" relativeHeight="251574784" behindDoc="1" locked="0" layoutInCell="0" allowOverlap="1" wp14:anchorId="022542C2" wp14:editId="0C667570">
                <wp:simplePos x="0" y="0"/>
                <wp:positionH relativeFrom="page">
                  <wp:posOffset>901065</wp:posOffset>
                </wp:positionH>
                <wp:positionV relativeFrom="paragraph">
                  <wp:posOffset>172085</wp:posOffset>
                </wp:positionV>
                <wp:extent cx="457835" cy="205740"/>
                <wp:effectExtent l="0" t="0" r="0" b="0"/>
                <wp:wrapNone/>
                <wp:docPr id="459126183"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205740"/>
                        </a:xfrm>
                        <a:custGeom>
                          <a:avLst/>
                          <a:gdLst>
                            <a:gd name="T0" fmla="*/ 720 w 721"/>
                            <a:gd name="T1" fmla="*/ 0 h 324"/>
                            <a:gd name="T2" fmla="*/ 0 w 721"/>
                            <a:gd name="T3" fmla="*/ 0 h 324"/>
                            <a:gd name="T4" fmla="*/ 0 w 721"/>
                            <a:gd name="T5" fmla="*/ 323 h 324"/>
                            <a:gd name="T6" fmla="*/ 720 w 721"/>
                            <a:gd name="T7" fmla="*/ 323 h 324"/>
                            <a:gd name="T8" fmla="*/ 720 w 721"/>
                            <a:gd name="T9" fmla="*/ 0 h 324"/>
                          </a:gdLst>
                          <a:ahLst/>
                          <a:cxnLst>
                            <a:cxn ang="0">
                              <a:pos x="T0" y="T1"/>
                            </a:cxn>
                            <a:cxn ang="0">
                              <a:pos x="T2" y="T3"/>
                            </a:cxn>
                            <a:cxn ang="0">
                              <a:pos x="T4" y="T5"/>
                            </a:cxn>
                            <a:cxn ang="0">
                              <a:pos x="T6" y="T7"/>
                            </a:cxn>
                            <a:cxn ang="0">
                              <a:pos x="T8" y="T9"/>
                            </a:cxn>
                          </a:cxnLst>
                          <a:rect l="0" t="0" r="r" b="b"/>
                          <a:pathLst>
                            <a:path w="721" h="324">
                              <a:moveTo>
                                <a:pt x="720" y="0"/>
                              </a:moveTo>
                              <a:lnTo>
                                <a:pt x="0" y="0"/>
                              </a:lnTo>
                              <a:lnTo>
                                <a:pt x="0" y="323"/>
                              </a:lnTo>
                              <a:lnTo>
                                <a:pt x="720" y="323"/>
                              </a:lnTo>
                              <a:lnTo>
                                <a:pt x="72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8E0FA" id="Freeform 79" o:spid="_x0000_s1026" style="position:absolute;margin-left:70.95pt;margin-top:13.55pt;width:36.05pt;height:16.2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" o:allowincell="f" path="m720,l,,,323r720,l720,xe" fillcolor="#aaa" stroked="f">
                <v:path arrowok="t" o:connecttype="custom" o:connectlocs="457200,0;0,0;0,205105;457200,205105;457200,0" o:connectangles="0,0,0,0,0"/>
                <w10:wrap anchorx="page"/>
              </v:shape>
            </w:pict>
          </mc:Fallback>
        </mc:AlternateContent>
      </w:r>
      <w:r>
        <w:rPr>
          <w:noProof/>
        </w:rPr>
        <mc:AlternateContent>
          <mc:Choice Requires="wps">
            <w:drawing>
              <wp:anchor distT="0" distB="0" distL="114300" distR="114300" simplePos="0" relativeHeight="251575808" behindDoc="1" locked="0" layoutInCell="0" allowOverlap="1" wp14:anchorId="6A7EB0BD" wp14:editId="3D568159">
                <wp:simplePos x="0" y="0"/>
                <wp:positionH relativeFrom="page">
                  <wp:posOffset>4502785</wp:posOffset>
                </wp:positionH>
                <wp:positionV relativeFrom="paragraph">
                  <wp:posOffset>172085</wp:posOffset>
                </wp:positionV>
                <wp:extent cx="1600835" cy="205740"/>
                <wp:effectExtent l="0" t="0" r="0" b="0"/>
                <wp:wrapNone/>
                <wp:docPr id="1506586385"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835" cy="205740"/>
                        </a:xfrm>
                        <a:custGeom>
                          <a:avLst/>
                          <a:gdLst>
                            <a:gd name="T0" fmla="*/ 2520 w 2521"/>
                            <a:gd name="T1" fmla="*/ 0 h 324"/>
                            <a:gd name="T2" fmla="*/ 0 w 2521"/>
                            <a:gd name="T3" fmla="*/ 0 h 324"/>
                            <a:gd name="T4" fmla="*/ 0 w 2521"/>
                            <a:gd name="T5" fmla="*/ 323 h 324"/>
                            <a:gd name="T6" fmla="*/ 2520 w 2521"/>
                            <a:gd name="T7" fmla="*/ 323 h 324"/>
                            <a:gd name="T8" fmla="*/ 2520 w 2521"/>
                            <a:gd name="T9" fmla="*/ 0 h 324"/>
                          </a:gdLst>
                          <a:ahLst/>
                          <a:cxnLst>
                            <a:cxn ang="0">
                              <a:pos x="T0" y="T1"/>
                            </a:cxn>
                            <a:cxn ang="0">
                              <a:pos x="T2" y="T3"/>
                            </a:cxn>
                            <a:cxn ang="0">
                              <a:pos x="T4" y="T5"/>
                            </a:cxn>
                            <a:cxn ang="0">
                              <a:pos x="T6" y="T7"/>
                            </a:cxn>
                            <a:cxn ang="0">
                              <a:pos x="T8" y="T9"/>
                            </a:cxn>
                          </a:cxnLst>
                          <a:rect l="0" t="0" r="r" b="b"/>
                          <a:pathLst>
                            <a:path w="2521" h="324">
                              <a:moveTo>
                                <a:pt x="2520" y="0"/>
                              </a:moveTo>
                              <a:lnTo>
                                <a:pt x="0" y="0"/>
                              </a:lnTo>
                              <a:lnTo>
                                <a:pt x="0" y="323"/>
                              </a:lnTo>
                              <a:lnTo>
                                <a:pt x="2520" y="323"/>
                              </a:lnTo>
                              <a:lnTo>
                                <a:pt x="252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95CD8" id="Freeform 80" o:spid="_x0000_s1026" style="position:absolute;margin-left:354.55pt;margin-top:13.55pt;width:126.05pt;height:16.2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2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" o:allowincell="f" path="m2520,l,,,323r2520,l2520,xe" fillcolor="#aaa" stroked="f">
                <v:path arrowok="t" o:connecttype="custom" o:connectlocs="1600200,0;0,0;0,205105;1600200,205105;1600200,0" o:connectangles="0,0,0,0,0"/>
                <w10:wrap anchorx="page"/>
              </v:shape>
            </w:pict>
          </mc:Fallback>
        </mc:AlternateContent>
      </w:r>
      <w:r>
        <w:rPr>
          <w:i/>
          <w:iCs/>
          <w:color w:val="FF0000"/>
          <w:position w:val="16"/>
          <w:sz w:val="9"/>
          <w:szCs w:val="9"/>
        </w:rPr>
        <w:t>G.L.</w:t>
      </w:r>
      <w:r>
        <w:rPr>
          <w:i/>
          <w:iCs/>
          <w:color w:val="FF0000"/>
          <w:spacing w:val="-1"/>
          <w:position w:val="16"/>
          <w:sz w:val="9"/>
          <w:szCs w:val="9"/>
        </w:rPr>
        <w:t xml:space="preserve"> </w:t>
      </w:r>
      <w:r>
        <w:rPr>
          <w:i/>
          <w:iCs/>
          <w:color w:val="FF0000"/>
          <w:position w:val="16"/>
          <w:sz w:val="9"/>
          <w:szCs w:val="9"/>
        </w:rPr>
        <w:t>c. 4, § 7(26)(c)</w:t>
      </w:r>
      <w:r>
        <w:rPr>
          <w:i/>
          <w:iCs/>
          <w:color w:val="FF0000"/>
          <w:spacing w:val="-4"/>
          <w:position w:val="16"/>
          <w:sz w:val="9"/>
          <w:szCs w:val="9"/>
        </w:rPr>
        <w:t xml:space="preserve"> </w:t>
      </w:r>
      <w:r>
        <w:rPr>
          <w:color w:val="000000"/>
        </w:rPr>
        <w:t>…. The</w:t>
      </w:r>
      <w:r>
        <w:rPr>
          <w:color w:val="000000"/>
          <w:spacing w:val="-2"/>
        </w:rPr>
        <w:t xml:space="preserve"> </w:t>
      </w:r>
      <w:r>
        <w:rPr>
          <w:color w:val="000000"/>
        </w:rPr>
        <w:t>Pre-Op</w:t>
      </w:r>
      <w:r>
        <w:rPr>
          <w:color w:val="000000"/>
          <w:spacing w:val="2"/>
        </w:rPr>
        <w:t xml:space="preserve"> </w:t>
      </w:r>
      <w:r>
        <w:rPr>
          <w:color w:val="000000"/>
        </w:rPr>
        <w:t>and Post-Op Diagnosis</w:t>
      </w:r>
      <w:r>
        <w:rPr>
          <w:color w:val="000000"/>
          <w:spacing w:val="-1"/>
        </w:rPr>
        <w:t xml:space="preserve"> </w:t>
      </w:r>
      <w:r>
        <w:rPr>
          <w:color w:val="000000"/>
        </w:rPr>
        <w:t>both read: “</w:t>
      </w:r>
      <w:r>
        <w:rPr>
          <w:i/>
          <w:iCs/>
          <w:color w:val="FF0000"/>
          <w:sz w:val="29"/>
          <w:szCs w:val="29"/>
        </w:rPr>
        <w:t>G.L.</w:t>
      </w:r>
      <w:r>
        <w:rPr>
          <w:i/>
          <w:iCs/>
          <w:color w:val="FF0000"/>
          <w:spacing w:val="-1"/>
          <w:sz w:val="29"/>
          <w:szCs w:val="29"/>
        </w:rPr>
        <w:t xml:space="preserve"> </w:t>
      </w:r>
      <w:r>
        <w:rPr>
          <w:i/>
          <w:iCs/>
          <w:color w:val="FF0000"/>
          <w:sz w:val="29"/>
          <w:szCs w:val="29"/>
        </w:rPr>
        <w:t>c. 4, §</w:t>
      </w:r>
      <w:r>
        <w:rPr>
          <w:i/>
          <w:iCs/>
          <w:color w:val="FF0000"/>
          <w:spacing w:val="-1"/>
          <w:sz w:val="29"/>
          <w:szCs w:val="29"/>
        </w:rPr>
        <w:t xml:space="preserve"> </w:t>
      </w:r>
      <w:r>
        <w:rPr>
          <w:i/>
          <w:iCs/>
          <w:color w:val="FF0000"/>
          <w:sz w:val="29"/>
          <w:szCs w:val="29"/>
        </w:rPr>
        <w:t>7(26)(c)</w:t>
      </w:r>
      <w:r>
        <w:rPr>
          <w:i/>
          <w:iCs/>
          <w:color w:val="FF0000"/>
          <w:spacing w:val="79"/>
          <w:w w:val="150"/>
          <w:sz w:val="29"/>
          <w:szCs w:val="29"/>
        </w:rPr>
        <w:t xml:space="preserve"> </w:t>
      </w:r>
      <w:r>
        <w:rPr>
          <w:color w:val="000000"/>
        </w:rPr>
        <w:t>.”</w:t>
      </w:r>
      <w:r>
        <w:rPr>
          <w:color w:val="000000"/>
          <w:vertAlign w:val="superscript"/>
        </w:rPr>
        <w:t>5</w:t>
      </w:r>
      <w:r>
        <w:rPr>
          <w:color w:val="000000"/>
          <w:spacing w:val="1"/>
        </w:rPr>
        <w:t xml:space="preserve"> </w:t>
      </w:r>
      <w:r>
        <w:rPr>
          <w:color w:val="000000"/>
        </w:rPr>
        <w:t>(Ex. 2</w:t>
      </w:r>
      <w:r>
        <w:rPr>
          <w:color w:val="000000"/>
          <w:spacing w:val="-1"/>
        </w:rPr>
        <w:t xml:space="preserve"> </w:t>
      </w:r>
      <w:r>
        <w:rPr>
          <w:color w:val="000000"/>
          <w:spacing w:val="-5"/>
        </w:rPr>
        <w:t>at</w:t>
      </w:r>
    </w:p>
    <w:p w14:paraId="36BBDDCB" w14:textId="77777777" w:rsidR="00967617" w:rsidRDefault="00967617">
      <w:pPr>
        <w:pStyle w:val="BodyText"/>
        <w:kinsoku w:val="0"/>
        <w:overflowPunct w:val="0"/>
        <w:spacing w:before="264"/>
        <w:rPr>
          <w:spacing w:val="-4"/>
        </w:rPr>
      </w:pPr>
      <w:r>
        <w:rPr>
          <w:spacing w:val="-4"/>
        </w:rPr>
        <w:t>15.)</w:t>
      </w:r>
    </w:p>
    <w:p w14:paraId="60388A50" w14:textId="77777777" w:rsidR="00967617" w:rsidRDefault="00967617">
      <w:pPr>
        <w:pStyle w:val="BodyText"/>
        <w:kinsoku w:val="0"/>
        <w:overflowPunct w:val="0"/>
        <w:ind w:left="0"/>
        <w:rPr>
          <w:sz w:val="20"/>
          <w:szCs w:val="20"/>
        </w:rPr>
      </w:pPr>
    </w:p>
    <w:p w14:paraId="741F0988" w14:textId="675D6AAE" w:rsidR="00967617" w:rsidRDefault="00967617">
      <w:pPr>
        <w:pStyle w:val="BodyText"/>
        <w:kinsoku w:val="0"/>
        <w:overflowPunct w:val="0"/>
        <w:spacing w:before="33"/>
        <w:ind w:left="0"/>
        <w:rPr>
          <w:sz w:val="20"/>
          <w:szCs w:val="20"/>
        </w:rPr>
      </w:pPr>
      <w:r>
        <w:rPr>
          <w:noProof/>
        </w:rPr>
        <mc:AlternateContent>
          <mc:Choice Requires="wps">
            <w:drawing>
              <wp:anchor distT="0" distB="0" distL="0" distR="0" simplePos="0" relativeHeight="251558400" behindDoc="0" locked="0" layoutInCell="0" allowOverlap="1" wp14:anchorId="194F3F92" wp14:editId="2F6C4345">
                <wp:simplePos x="0" y="0"/>
                <wp:positionH relativeFrom="page">
                  <wp:posOffset>914400</wp:posOffset>
                </wp:positionH>
                <wp:positionV relativeFrom="paragraph">
                  <wp:posOffset>182245</wp:posOffset>
                </wp:positionV>
                <wp:extent cx="1828800" cy="7620"/>
                <wp:effectExtent l="0" t="0" r="0" b="0"/>
                <wp:wrapTopAndBottom/>
                <wp:docPr id="1238472802"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custGeom>
                          <a:avLst/>
                          <a:gdLst>
                            <a:gd name="T0" fmla="*/ 2880 w 2880"/>
                            <a:gd name="T1" fmla="*/ 0 h 12"/>
                            <a:gd name="T2" fmla="*/ 0 w 2880"/>
                            <a:gd name="T3" fmla="*/ 0 h 12"/>
                            <a:gd name="T4" fmla="*/ 0 w 2880"/>
                            <a:gd name="T5" fmla="*/ 11 h 12"/>
                            <a:gd name="T6" fmla="*/ 2880 w 2880"/>
                            <a:gd name="T7" fmla="*/ 11 h 12"/>
                            <a:gd name="T8" fmla="*/ 2880 w 2880"/>
                            <a:gd name="T9" fmla="*/ 0 h 12"/>
                          </a:gdLst>
                          <a:ahLst/>
                          <a:cxnLst>
                            <a:cxn ang="0">
                              <a:pos x="T0" y="T1"/>
                            </a:cxn>
                            <a:cxn ang="0">
                              <a:pos x="T2" y="T3"/>
                            </a:cxn>
                            <a:cxn ang="0">
                              <a:pos x="T4" y="T5"/>
                            </a:cxn>
                            <a:cxn ang="0">
                              <a:pos x="T6" y="T7"/>
                            </a:cxn>
                            <a:cxn ang="0">
                              <a:pos x="T8" y="T9"/>
                            </a:cxn>
                          </a:cxnLst>
                          <a:rect l="0" t="0" r="r" b="b"/>
                          <a:pathLst>
                            <a:path w="2880" h="12">
                              <a:moveTo>
                                <a:pt x="2880" y="0"/>
                              </a:moveTo>
                              <a:lnTo>
                                <a:pt x="0" y="0"/>
                              </a:lnTo>
                              <a:lnTo>
                                <a:pt x="0" y="11"/>
                              </a:lnTo>
                              <a:lnTo>
                                <a:pt x="2880" y="11"/>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7BB9A" id="Freeform 81" o:spid="_x0000_s1026" style="position:absolute;margin-left:1in;margin-top:14.35pt;width:2in;height:.6pt;z-index:25155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" o:allowincell="f" path="m2880,l,,,11r2880,l2880,xe" fillcolor="black" stroked="f">
                <v:path arrowok="t" o:connecttype="custom" o:connectlocs="1828800,0;0,0;0,6985;1828800,6985;1828800,0" o:connectangles="0,0,0,0,0"/>
                <w10:wrap type="topAndBottom" anchorx="page"/>
              </v:shape>
            </w:pict>
          </mc:Fallback>
        </mc:AlternateContent>
      </w:r>
    </w:p>
    <w:p w14:paraId="65BDAAE1" w14:textId="77777777" w:rsidR="00967617" w:rsidRDefault="00967617">
      <w:pPr>
        <w:pStyle w:val="BodyText"/>
        <w:kinsoku w:val="0"/>
        <w:overflowPunct w:val="0"/>
        <w:spacing w:before="103" w:line="214" w:lineRule="exact"/>
        <w:rPr>
          <w:spacing w:val="-2"/>
          <w:sz w:val="20"/>
          <w:szCs w:val="20"/>
        </w:rPr>
      </w:pPr>
      <w:r>
        <w:rPr>
          <w:sz w:val="20"/>
          <w:szCs w:val="20"/>
          <w:vertAlign w:val="superscript"/>
        </w:rPr>
        <w:t>4</w:t>
      </w:r>
      <w:r>
        <w:rPr>
          <w:spacing w:val="-3"/>
          <w:sz w:val="20"/>
          <w:szCs w:val="20"/>
        </w:rPr>
        <w:t xml:space="preserve"> </w:t>
      </w:r>
      <w:r>
        <w:rPr>
          <w:sz w:val="20"/>
          <w:szCs w:val="20"/>
        </w:rPr>
        <w:t>See</w:t>
      </w:r>
      <w:r>
        <w:rPr>
          <w:spacing w:val="-2"/>
          <w:sz w:val="20"/>
          <w:szCs w:val="20"/>
        </w:rPr>
        <w:t xml:space="preserve"> Discussion.</w:t>
      </w:r>
    </w:p>
    <w:p w14:paraId="385158F9" w14:textId="77777777" w:rsidR="00967617" w:rsidRDefault="00967617">
      <w:pPr>
        <w:pStyle w:val="BodyText"/>
        <w:tabs>
          <w:tab w:val="left" w:pos="6614"/>
        </w:tabs>
        <w:kinsoku w:val="0"/>
        <w:overflowPunct w:val="0"/>
        <w:spacing w:line="260" w:lineRule="exact"/>
        <w:rPr>
          <w:i/>
          <w:iCs/>
          <w:color w:val="FF0000"/>
        </w:rPr>
      </w:pPr>
      <w:r>
        <w:rPr>
          <w:position w:val="7"/>
          <w:sz w:val="13"/>
          <w:szCs w:val="13"/>
        </w:rPr>
        <w:t>5</w:t>
      </w:r>
      <w:r>
        <w:rPr>
          <w:spacing w:val="-3"/>
          <w:position w:val="7"/>
          <w:sz w:val="13"/>
          <w:szCs w:val="13"/>
        </w:rPr>
        <w:t xml:space="preserve"> </w:t>
      </w:r>
      <w:r>
        <w:rPr>
          <w:i/>
          <w:iCs/>
          <w:color w:val="FF0000"/>
          <w:shd w:val="clear" w:color="auto" w:fill="AAAAAA"/>
        </w:rPr>
        <w:t>G.L.</w:t>
      </w:r>
      <w:r>
        <w:rPr>
          <w:i/>
          <w:iCs/>
          <w:color w:val="FF0000"/>
          <w:spacing w:val="2"/>
          <w:shd w:val="clear" w:color="auto" w:fill="AAAAAA"/>
        </w:rPr>
        <w:t xml:space="preserve"> </w:t>
      </w:r>
      <w:r>
        <w:rPr>
          <w:i/>
          <w:iCs/>
          <w:color w:val="FF0000"/>
          <w:shd w:val="clear" w:color="auto" w:fill="AAAAAA"/>
        </w:rPr>
        <w:t>c.</w:t>
      </w:r>
      <w:r>
        <w:rPr>
          <w:i/>
          <w:iCs/>
          <w:color w:val="FF0000"/>
          <w:spacing w:val="2"/>
          <w:shd w:val="clear" w:color="auto" w:fill="AAAAAA"/>
        </w:rPr>
        <w:t xml:space="preserve"> </w:t>
      </w:r>
      <w:r>
        <w:rPr>
          <w:i/>
          <w:iCs/>
          <w:color w:val="FF0000"/>
          <w:shd w:val="clear" w:color="auto" w:fill="AAAAAA"/>
        </w:rPr>
        <w:t>4,</w:t>
      </w:r>
      <w:r>
        <w:rPr>
          <w:i/>
          <w:iCs/>
          <w:color w:val="FF0000"/>
          <w:spacing w:val="2"/>
          <w:shd w:val="clear" w:color="auto" w:fill="AAAAAA"/>
        </w:rPr>
        <w:t xml:space="preserve"> </w:t>
      </w:r>
      <w:r>
        <w:rPr>
          <w:i/>
          <w:iCs/>
          <w:color w:val="FF0000"/>
          <w:shd w:val="clear" w:color="auto" w:fill="AAAAAA"/>
        </w:rPr>
        <w:t>§</w:t>
      </w:r>
      <w:r>
        <w:rPr>
          <w:i/>
          <w:iCs/>
          <w:color w:val="FF0000"/>
          <w:spacing w:val="2"/>
          <w:shd w:val="clear" w:color="auto" w:fill="AAAAAA"/>
        </w:rPr>
        <w:t xml:space="preserve"> </w:t>
      </w:r>
      <w:r>
        <w:rPr>
          <w:i/>
          <w:iCs/>
          <w:color w:val="FF0000"/>
          <w:spacing w:val="-2"/>
          <w:shd w:val="clear" w:color="auto" w:fill="AAAAAA"/>
        </w:rPr>
        <w:t>7(26)(c)</w:t>
      </w:r>
      <w:r>
        <w:rPr>
          <w:i/>
          <w:iCs/>
          <w:color w:val="FF0000"/>
          <w:shd w:val="clear" w:color="auto" w:fill="AAAAAA"/>
        </w:rPr>
        <w:tab/>
      </w:r>
    </w:p>
    <w:p w14:paraId="23CF1D21" w14:textId="77777777" w:rsidR="00967617" w:rsidRDefault="00967617">
      <w:pPr>
        <w:pStyle w:val="BodyText"/>
        <w:tabs>
          <w:tab w:val="left" w:pos="6614"/>
        </w:tabs>
        <w:kinsoku w:val="0"/>
        <w:overflowPunct w:val="0"/>
        <w:spacing w:line="260" w:lineRule="exact"/>
        <w:rPr>
          <w:i/>
          <w:iCs/>
          <w:color w:val="FF0000"/>
        </w:rPr>
        <w:sectPr w:rsidR="00000000">
          <w:pgSz w:w="12240" w:h="15840"/>
          <w:pgMar w:top="1340" w:right="1320" w:bottom="1260" w:left="1280" w:header="0" w:footer="1063" w:gutter="0"/>
          <w:cols w:space="720"/>
          <w:noEndnote/>
        </w:sectPr>
      </w:pPr>
    </w:p>
    <w:p w14:paraId="5B9D3834" w14:textId="1845AC48" w:rsidR="00967617" w:rsidRDefault="00967617">
      <w:pPr>
        <w:pStyle w:val="ListParagraph"/>
        <w:numPr>
          <w:ilvl w:val="0"/>
          <w:numId w:val="1"/>
        </w:numPr>
        <w:tabs>
          <w:tab w:val="left" w:pos="1599"/>
        </w:tabs>
        <w:kinsoku w:val="0"/>
        <w:overflowPunct w:val="0"/>
        <w:spacing w:before="79" w:line="480" w:lineRule="auto"/>
        <w:ind w:right="872" w:firstLine="720"/>
      </w:pPr>
      <w:r>
        <w:rPr>
          <w:noProof/>
        </w:rPr>
        <w:lastRenderedPageBreak/>
        <mc:AlternateContent>
          <mc:Choice Requires="wps">
            <w:drawing>
              <wp:anchor distT="0" distB="0" distL="114300" distR="114300" simplePos="0" relativeHeight="251582976" behindDoc="1" locked="0" layoutInCell="0" allowOverlap="1" wp14:anchorId="104686A7" wp14:editId="37677D7B">
                <wp:simplePos x="0" y="0"/>
                <wp:positionH relativeFrom="page">
                  <wp:posOffset>3746500</wp:posOffset>
                </wp:positionH>
                <wp:positionV relativeFrom="paragraph">
                  <wp:posOffset>747395</wp:posOffset>
                </wp:positionV>
                <wp:extent cx="562610" cy="205740"/>
                <wp:effectExtent l="0" t="0" r="0" b="0"/>
                <wp:wrapNone/>
                <wp:docPr id="1073881010"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205740"/>
                        </a:xfrm>
                        <a:custGeom>
                          <a:avLst/>
                          <a:gdLst>
                            <a:gd name="T0" fmla="*/ 885 w 886"/>
                            <a:gd name="T1" fmla="*/ 0 h 324"/>
                            <a:gd name="T2" fmla="*/ 0 w 886"/>
                            <a:gd name="T3" fmla="*/ 0 h 324"/>
                            <a:gd name="T4" fmla="*/ 0 w 886"/>
                            <a:gd name="T5" fmla="*/ 323 h 324"/>
                            <a:gd name="T6" fmla="*/ 885 w 886"/>
                            <a:gd name="T7" fmla="*/ 323 h 324"/>
                            <a:gd name="T8" fmla="*/ 885 w 886"/>
                            <a:gd name="T9" fmla="*/ 0 h 324"/>
                          </a:gdLst>
                          <a:ahLst/>
                          <a:cxnLst>
                            <a:cxn ang="0">
                              <a:pos x="T0" y="T1"/>
                            </a:cxn>
                            <a:cxn ang="0">
                              <a:pos x="T2" y="T3"/>
                            </a:cxn>
                            <a:cxn ang="0">
                              <a:pos x="T4" y="T5"/>
                            </a:cxn>
                            <a:cxn ang="0">
                              <a:pos x="T6" y="T7"/>
                            </a:cxn>
                            <a:cxn ang="0">
                              <a:pos x="T8" y="T9"/>
                            </a:cxn>
                          </a:cxnLst>
                          <a:rect l="0" t="0" r="r" b="b"/>
                          <a:pathLst>
                            <a:path w="886" h="324">
                              <a:moveTo>
                                <a:pt x="885" y="0"/>
                              </a:moveTo>
                              <a:lnTo>
                                <a:pt x="0" y="0"/>
                              </a:lnTo>
                              <a:lnTo>
                                <a:pt x="0" y="323"/>
                              </a:lnTo>
                              <a:lnTo>
                                <a:pt x="885" y="323"/>
                              </a:lnTo>
                              <a:lnTo>
                                <a:pt x="88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CFAE7" id="Freeform 82" o:spid="_x0000_s1026" style="position:absolute;margin-left:295pt;margin-top:58.85pt;width:44.3pt;height:16.2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" o:allowincell="f" path="m885,l,,,323r885,l885,xe" fillcolor="#aaa" stroked="f">
                <v:path arrowok="t" o:connecttype="custom" o:connectlocs="561975,0;0,0;0,205105;561975,205105;561975,0" o:connectangles="0,0,0,0,0"/>
                <w10:wrap anchorx="page"/>
              </v:shape>
            </w:pict>
          </mc:Fallback>
        </mc:AlternateContent>
      </w:r>
      <w:r>
        <w:rPr>
          <w:noProof/>
        </w:rPr>
        <mc:AlternateContent>
          <mc:Choice Requires="wps">
            <w:drawing>
              <wp:anchor distT="0" distB="0" distL="114300" distR="114300" simplePos="0" relativeHeight="251584000" behindDoc="1" locked="0" layoutInCell="0" allowOverlap="1" wp14:anchorId="7CA87A7F" wp14:editId="2C4FDAD9">
                <wp:simplePos x="0" y="0"/>
                <wp:positionH relativeFrom="page">
                  <wp:posOffset>5650230</wp:posOffset>
                </wp:positionH>
                <wp:positionV relativeFrom="paragraph">
                  <wp:posOffset>747395</wp:posOffset>
                </wp:positionV>
                <wp:extent cx="995045" cy="205740"/>
                <wp:effectExtent l="0" t="0" r="0" b="0"/>
                <wp:wrapNone/>
                <wp:docPr id="270672488"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5045" cy="205740"/>
                        </a:xfrm>
                        <a:custGeom>
                          <a:avLst/>
                          <a:gdLst>
                            <a:gd name="T0" fmla="*/ 1566 w 1567"/>
                            <a:gd name="T1" fmla="*/ 0 h 324"/>
                            <a:gd name="T2" fmla="*/ 0 w 1567"/>
                            <a:gd name="T3" fmla="*/ 0 h 324"/>
                            <a:gd name="T4" fmla="*/ 0 w 1567"/>
                            <a:gd name="T5" fmla="*/ 323 h 324"/>
                            <a:gd name="T6" fmla="*/ 1566 w 1567"/>
                            <a:gd name="T7" fmla="*/ 323 h 324"/>
                            <a:gd name="T8" fmla="*/ 1566 w 1567"/>
                            <a:gd name="T9" fmla="*/ 0 h 324"/>
                          </a:gdLst>
                          <a:ahLst/>
                          <a:cxnLst>
                            <a:cxn ang="0">
                              <a:pos x="T0" y="T1"/>
                            </a:cxn>
                            <a:cxn ang="0">
                              <a:pos x="T2" y="T3"/>
                            </a:cxn>
                            <a:cxn ang="0">
                              <a:pos x="T4" y="T5"/>
                            </a:cxn>
                            <a:cxn ang="0">
                              <a:pos x="T6" y="T7"/>
                            </a:cxn>
                            <a:cxn ang="0">
                              <a:pos x="T8" y="T9"/>
                            </a:cxn>
                          </a:cxnLst>
                          <a:rect l="0" t="0" r="r" b="b"/>
                          <a:pathLst>
                            <a:path w="1567" h="324">
                              <a:moveTo>
                                <a:pt x="1566" y="0"/>
                              </a:moveTo>
                              <a:lnTo>
                                <a:pt x="0" y="0"/>
                              </a:lnTo>
                              <a:lnTo>
                                <a:pt x="0" y="323"/>
                              </a:lnTo>
                              <a:lnTo>
                                <a:pt x="1566" y="323"/>
                              </a:lnTo>
                              <a:lnTo>
                                <a:pt x="156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F43FE" id="Freeform 83" o:spid="_x0000_s1026" style="position:absolute;margin-left:444.9pt;margin-top:58.85pt;width:78.35pt;height:16.2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6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" o:allowincell="f" path="m1566,l,,,323r1566,l1566,xe" fillcolor="#aaa" stroked="f">
                <v:path arrowok="t" o:connecttype="custom" o:connectlocs="994410,0;0,0;0,205105;994410,205105;994410,0" o:connectangles="0,0,0,0,0"/>
                <w10:wrap anchorx="page"/>
              </v:shape>
            </w:pict>
          </mc:Fallback>
        </mc:AlternateContent>
      </w:r>
      <w:r>
        <w:t>Dr.</w:t>
      </w:r>
      <w:r>
        <w:rPr>
          <w:spacing w:val="-4"/>
        </w:rPr>
        <w:t xml:space="preserve"> </w:t>
      </w:r>
      <w:r>
        <w:t>Strehle</w:t>
      </w:r>
      <w:r>
        <w:rPr>
          <w:spacing w:val="-5"/>
        </w:rPr>
        <w:t xml:space="preserve"> </w:t>
      </w:r>
      <w:r>
        <w:t>usually</w:t>
      </w:r>
      <w:r>
        <w:rPr>
          <w:spacing w:val="-4"/>
        </w:rPr>
        <w:t xml:space="preserve"> </w:t>
      </w:r>
      <w:r>
        <w:t>documented</w:t>
      </w:r>
      <w:r>
        <w:rPr>
          <w:spacing w:val="-4"/>
        </w:rPr>
        <w:t xml:space="preserve"> </w:t>
      </w:r>
      <w:r>
        <w:t>the</w:t>
      </w:r>
      <w:r>
        <w:rPr>
          <w:spacing w:val="-5"/>
        </w:rPr>
        <w:t xml:space="preserve"> </w:t>
      </w:r>
      <w:r>
        <w:t>verbal</w:t>
      </w:r>
      <w:r>
        <w:rPr>
          <w:spacing w:val="-4"/>
        </w:rPr>
        <w:t xml:space="preserve"> </w:t>
      </w:r>
      <w:r>
        <w:t>informed</w:t>
      </w:r>
      <w:r>
        <w:rPr>
          <w:spacing w:val="-4"/>
        </w:rPr>
        <w:t xml:space="preserve"> </w:t>
      </w:r>
      <w:r>
        <w:t>consent</w:t>
      </w:r>
      <w:r>
        <w:rPr>
          <w:spacing w:val="-4"/>
        </w:rPr>
        <w:t xml:space="preserve"> </w:t>
      </w:r>
      <w:r>
        <w:t>process</w:t>
      </w:r>
      <w:r>
        <w:rPr>
          <w:spacing w:val="-4"/>
        </w:rPr>
        <w:t xml:space="preserve"> </w:t>
      </w:r>
      <w:r>
        <w:t>in</w:t>
      </w:r>
      <w:r>
        <w:rPr>
          <w:spacing w:val="-4"/>
        </w:rPr>
        <w:t xml:space="preserve"> </w:t>
      </w:r>
      <w:r>
        <w:t>the patient’</w:t>
      </w:r>
      <w:r>
        <w:t>s record. In this case, she did not. (Tr. II: 114; Ex. 2 at 15.)</w:t>
      </w:r>
    </w:p>
    <w:p w14:paraId="39820C17" w14:textId="77777777" w:rsidR="00967617" w:rsidRDefault="00967617">
      <w:pPr>
        <w:pStyle w:val="ListParagraph"/>
        <w:numPr>
          <w:ilvl w:val="0"/>
          <w:numId w:val="1"/>
        </w:numPr>
        <w:tabs>
          <w:tab w:val="left" w:pos="1599"/>
        </w:tabs>
        <w:kinsoku w:val="0"/>
        <w:overflowPunct w:val="0"/>
        <w:spacing w:line="276" w:lineRule="exact"/>
        <w:ind w:left="1599" w:hanging="719"/>
        <w:rPr>
          <w:color w:val="000000"/>
          <w:spacing w:val="-10"/>
        </w:rPr>
      </w:pPr>
      <w:r>
        <w:t>Patient</w:t>
      </w:r>
      <w:r>
        <w:rPr>
          <w:spacing w:val="2"/>
        </w:rPr>
        <w:t xml:space="preserve"> </w:t>
      </w:r>
      <w:r>
        <w:t>A</w:t>
      </w:r>
      <w:r>
        <w:rPr>
          <w:spacing w:val="2"/>
        </w:rPr>
        <w:t xml:space="preserve"> </w:t>
      </w:r>
      <w:r>
        <w:t>experienced</w:t>
      </w:r>
      <w:r>
        <w:rPr>
          <w:spacing w:val="2"/>
        </w:rPr>
        <w:t xml:space="preserve"> </w:t>
      </w:r>
      <w:r>
        <w:t>minimal</w:t>
      </w:r>
      <w:r>
        <w:rPr>
          <w:spacing w:val="-18"/>
        </w:rPr>
        <w:t xml:space="preserve"> </w:t>
      </w:r>
      <w:r>
        <w:rPr>
          <w:i/>
          <w:iCs/>
          <w:color w:val="FF0000"/>
          <w:position w:val="14"/>
          <w:sz w:val="11"/>
          <w:szCs w:val="11"/>
        </w:rPr>
        <w:t>G.L.</w:t>
      </w:r>
      <w:r>
        <w:rPr>
          <w:i/>
          <w:iCs/>
          <w:color w:val="FF0000"/>
          <w:spacing w:val="1"/>
          <w:position w:val="14"/>
          <w:sz w:val="11"/>
          <w:szCs w:val="11"/>
        </w:rPr>
        <w:t xml:space="preserve"> </w:t>
      </w:r>
      <w:r>
        <w:rPr>
          <w:i/>
          <w:iCs/>
          <w:color w:val="FF0000"/>
          <w:position w:val="14"/>
          <w:sz w:val="11"/>
          <w:szCs w:val="11"/>
        </w:rPr>
        <w:t>c.</w:t>
      </w:r>
      <w:r>
        <w:rPr>
          <w:i/>
          <w:iCs/>
          <w:color w:val="FF0000"/>
          <w:spacing w:val="1"/>
          <w:position w:val="14"/>
          <w:sz w:val="11"/>
          <w:szCs w:val="11"/>
        </w:rPr>
        <w:t xml:space="preserve"> </w:t>
      </w:r>
      <w:r>
        <w:rPr>
          <w:i/>
          <w:iCs/>
          <w:color w:val="FF0000"/>
          <w:position w:val="14"/>
          <w:sz w:val="11"/>
          <w:szCs w:val="11"/>
        </w:rPr>
        <w:t>4,</w:t>
      </w:r>
      <w:r>
        <w:rPr>
          <w:i/>
          <w:iCs/>
          <w:color w:val="FF0000"/>
          <w:spacing w:val="1"/>
          <w:position w:val="14"/>
          <w:sz w:val="11"/>
          <w:szCs w:val="11"/>
        </w:rPr>
        <w:t xml:space="preserve"> </w:t>
      </w:r>
      <w:r>
        <w:rPr>
          <w:i/>
          <w:iCs/>
          <w:color w:val="FF0000"/>
          <w:position w:val="14"/>
          <w:sz w:val="11"/>
          <w:szCs w:val="11"/>
        </w:rPr>
        <w:t>§</w:t>
      </w:r>
      <w:r>
        <w:rPr>
          <w:i/>
          <w:iCs/>
          <w:color w:val="FF0000"/>
          <w:spacing w:val="2"/>
          <w:position w:val="14"/>
          <w:sz w:val="11"/>
          <w:szCs w:val="11"/>
        </w:rPr>
        <w:t xml:space="preserve"> </w:t>
      </w:r>
      <w:r>
        <w:rPr>
          <w:i/>
          <w:iCs/>
          <w:color w:val="FF0000"/>
          <w:position w:val="14"/>
          <w:sz w:val="11"/>
          <w:szCs w:val="11"/>
        </w:rPr>
        <w:t>7(26)(c)</w:t>
      </w:r>
      <w:r>
        <w:rPr>
          <w:i/>
          <w:iCs/>
          <w:color w:val="FF0000"/>
          <w:spacing w:val="-8"/>
          <w:position w:val="14"/>
          <w:sz w:val="11"/>
          <w:szCs w:val="11"/>
        </w:rPr>
        <w:t xml:space="preserve"> </w:t>
      </w:r>
      <w:r>
        <w:rPr>
          <w:color w:val="000000"/>
        </w:rPr>
        <w:t>immediately</w:t>
      </w:r>
      <w:r>
        <w:rPr>
          <w:color w:val="000000"/>
          <w:spacing w:val="3"/>
        </w:rPr>
        <w:t xml:space="preserve"> </w:t>
      </w:r>
      <w:r>
        <w:rPr>
          <w:color w:val="000000"/>
        </w:rPr>
        <w:t>after</w:t>
      </w:r>
      <w:r>
        <w:rPr>
          <w:color w:val="000000"/>
          <w:spacing w:val="2"/>
        </w:rPr>
        <w:t xml:space="preserve"> </w:t>
      </w:r>
      <w:r>
        <w:rPr>
          <w:color w:val="000000"/>
        </w:rPr>
        <w:t>the</w:t>
      </w:r>
      <w:r>
        <w:rPr>
          <w:color w:val="000000"/>
          <w:spacing w:val="-20"/>
        </w:rPr>
        <w:t xml:space="preserve"> </w:t>
      </w:r>
      <w:r>
        <w:rPr>
          <w:i/>
          <w:iCs/>
          <w:color w:val="FF0000"/>
          <w:position w:val="8"/>
          <w:sz w:val="19"/>
          <w:szCs w:val="19"/>
        </w:rPr>
        <w:t>G.L.</w:t>
      </w:r>
      <w:r>
        <w:rPr>
          <w:i/>
          <w:iCs/>
          <w:color w:val="FF0000"/>
          <w:spacing w:val="3"/>
          <w:position w:val="8"/>
          <w:sz w:val="19"/>
          <w:szCs w:val="19"/>
        </w:rPr>
        <w:t xml:space="preserve"> </w:t>
      </w:r>
      <w:r>
        <w:rPr>
          <w:i/>
          <w:iCs/>
          <w:color w:val="FF0000"/>
          <w:position w:val="8"/>
          <w:sz w:val="19"/>
          <w:szCs w:val="19"/>
        </w:rPr>
        <w:t>c.</w:t>
      </w:r>
      <w:r>
        <w:rPr>
          <w:i/>
          <w:iCs/>
          <w:color w:val="FF0000"/>
          <w:spacing w:val="3"/>
          <w:position w:val="8"/>
          <w:sz w:val="19"/>
          <w:szCs w:val="19"/>
        </w:rPr>
        <w:t xml:space="preserve"> </w:t>
      </w:r>
      <w:r>
        <w:rPr>
          <w:i/>
          <w:iCs/>
          <w:color w:val="FF0000"/>
          <w:position w:val="8"/>
          <w:sz w:val="19"/>
          <w:szCs w:val="19"/>
        </w:rPr>
        <w:t>4,</w:t>
      </w:r>
      <w:r>
        <w:rPr>
          <w:i/>
          <w:iCs/>
          <w:color w:val="FF0000"/>
          <w:spacing w:val="3"/>
          <w:position w:val="8"/>
          <w:sz w:val="19"/>
          <w:szCs w:val="19"/>
        </w:rPr>
        <w:t xml:space="preserve"> </w:t>
      </w:r>
      <w:r>
        <w:rPr>
          <w:i/>
          <w:iCs/>
          <w:color w:val="FF0000"/>
          <w:position w:val="8"/>
          <w:sz w:val="19"/>
          <w:szCs w:val="19"/>
        </w:rPr>
        <w:t>§</w:t>
      </w:r>
      <w:r>
        <w:rPr>
          <w:i/>
          <w:iCs/>
          <w:color w:val="FF0000"/>
          <w:spacing w:val="4"/>
          <w:position w:val="8"/>
          <w:sz w:val="19"/>
          <w:szCs w:val="19"/>
        </w:rPr>
        <w:t xml:space="preserve"> </w:t>
      </w:r>
      <w:r>
        <w:rPr>
          <w:i/>
          <w:iCs/>
          <w:color w:val="FF0000"/>
          <w:position w:val="8"/>
          <w:sz w:val="19"/>
          <w:szCs w:val="19"/>
        </w:rPr>
        <w:t>7(26)(c)</w:t>
      </w:r>
      <w:r>
        <w:rPr>
          <w:i/>
          <w:iCs/>
          <w:color w:val="FF0000"/>
          <w:spacing w:val="-27"/>
          <w:position w:val="8"/>
          <w:sz w:val="19"/>
          <w:szCs w:val="19"/>
        </w:rPr>
        <w:t xml:space="preserve"> </w:t>
      </w:r>
      <w:r>
        <w:rPr>
          <w:color w:val="000000"/>
          <w:spacing w:val="-10"/>
        </w:rPr>
        <w:t>.</w:t>
      </w:r>
    </w:p>
    <w:p w14:paraId="4D16A918" w14:textId="7192FC6C" w:rsidR="00967617" w:rsidRDefault="00967617">
      <w:pPr>
        <w:pStyle w:val="BodyText"/>
        <w:kinsoku w:val="0"/>
        <w:overflowPunct w:val="0"/>
        <w:spacing w:before="244"/>
        <w:rPr>
          <w:color w:val="000000"/>
          <w:spacing w:val="-5"/>
        </w:rPr>
      </w:pPr>
      <w:r>
        <w:rPr>
          <w:noProof/>
        </w:rPr>
        <mc:AlternateContent>
          <mc:Choice Requires="wps">
            <w:drawing>
              <wp:anchor distT="0" distB="0" distL="114300" distR="114300" simplePos="0" relativeHeight="251585024" behindDoc="1" locked="0" layoutInCell="0" allowOverlap="1" wp14:anchorId="6670656D" wp14:editId="01CB5BF2">
                <wp:simplePos x="0" y="0"/>
                <wp:positionH relativeFrom="page">
                  <wp:posOffset>4719320</wp:posOffset>
                </wp:positionH>
                <wp:positionV relativeFrom="paragraph">
                  <wp:posOffset>171450</wp:posOffset>
                </wp:positionV>
                <wp:extent cx="548640" cy="205740"/>
                <wp:effectExtent l="0" t="0" r="0" b="0"/>
                <wp:wrapNone/>
                <wp:docPr id="1274381517"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 cy="205740"/>
                        </a:xfrm>
                        <a:custGeom>
                          <a:avLst/>
                          <a:gdLst>
                            <a:gd name="T0" fmla="*/ 863 w 864"/>
                            <a:gd name="T1" fmla="*/ 0 h 324"/>
                            <a:gd name="T2" fmla="*/ 0 w 864"/>
                            <a:gd name="T3" fmla="*/ 0 h 324"/>
                            <a:gd name="T4" fmla="*/ 0 w 864"/>
                            <a:gd name="T5" fmla="*/ 323 h 324"/>
                            <a:gd name="T6" fmla="*/ 863 w 864"/>
                            <a:gd name="T7" fmla="*/ 323 h 324"/>
                            <a:gd name="T8" fmla="*/ 863 w 864"/>
                            <a:gd name="T9" fmla="*/ 0 h 324"/>
                          </a:gdLst>
                          <a:ahLst/>
                          <a:cxnLst>
                            <a:cxn ang="0">
                              <a:pos x="T0" y="T1"/>
                            </a:cxn>
                            <a:cxn ang="0">
                              <a:pos x="T2" y="T3"/>
                            </a:cxn>
                            <a:cxn ang="0">
                              <a:pos x="T4" y="T5"/>
                            </a:cxn>
                            <a:cxn ang="0">
                              <a:pos x="T6" y="T7"/>
                            </a:cxn>
                            <a:cxn ang="0">
                              <a:pos x="T8" y="T9"/>
                            </a:cxn>
                          </a:cxnLst>
                          <a:rect l="0" t="0" r="r" b="b"/>
                          <a:pathLst>
                            <a:path w="864" h="324">
                              <a:moveTo>
                                <a:pt x="863" y="0"/>
                              </a:moveTo>
                              <a:lnTo>
                                <a:pt x="0" y="0"/>
                              </a:lnTo>
                              <a:lnTo>
                                <a:pt x="0" y="323"/>
                              </a:lnTo>
                              <a:lnTo>
                                <a:pt x="863" y="323"/>
                              </a:lnTo>
                              <a:lnTo>
                                <a:pt x="86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2EC5C" id="Freeform 84" o:spid="_x0000_s1026" style="position:absolute;margin-left:371.6pt;margin-top:13.5pt;width:43.2pt;height:16.2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" o:allowincell="f" path="m863,l,,,323r863,l863,xe" fillcolor="#aaa" stroked="f">
                <v:path arrowok="t" o:connecttype="custom" o:connectlocs="548005,0;0,0;0,205105;548005,205105;548005,0" o:connectangles="0,0,0,0,0"/>
                <w10:wrap anchorx="page"/>
              </v:shape>
            </w:pict>
          </mc:Fallback>
        </mc:AlternateContent>
      </w:r>
      <w:r>
        <w:t>Dr.</w:t>
      </w:r>
      <w:r>
        <w:rPr>
          <w:spacing w:val="4"/>
        </w:rPr>
        <w:t xml:space="preserve"> </w:t>
      </w:r>
      <w:r>
        <w:t>Strehle</w:t>
      </w:r>
      <w:r>
        <w:rPr>
          <w:spacing w:val="3"/>
        </w:rPr>
        <w:t xml:space="preserve"> </w:t>
      </w:r>
      <w:r>
        <w:t>administered</w:t>
      </w:r>
      <w:r>
        <w:rPr>
          <w:spacing w:val="-15"/>
        </w:rPr>
        <w:t xml:space="preserve"> </w:t>
      </w:r>
      <w:r>
        <w:rPr>
          <w:i/>
          <w:iCs/>
          <w:color w:val="FF0000"/>
          <w:position w:val="6"/>
          <w:sz w:val="21"/>
          <w:szCs w:val="21"/>
          <w:shd w:val="clear" w:color="auto" w:fill="AAAAAA"/>
        </w:rPr>
        <w:t>G.L.</w:t>
      </w:r>
      <w:r>
        <w:rPr>
          <w:i/>
          <w:iCs/>
          <w:color w:val="FF0000"/>
          <w:spacing w:val="5"/>
          <w:position w:val="6"/>
          <w:sz w:val="21"/>
          <w:szCs w:val="21"/>
          <w:shd w:val="clear" w:color="auto" w:fill="AAAAAA"/>
        </w:rPr>
        <w:t xml:space="preserve"> </w:t>
      </w:r>
      <w:r>
        <w:rPr>
          <w:i/>
          <w:iCs/>
          <w:color w:val="FF0000"/>
          <w:position w:val="6"/>
          <w:sz w:val="21"/>
          <w:szCs w:val="21"/>
          <w:shd w:val="clear" w:color="auto" w:fill="AAAAAA"/>
        </w:rPr>
        <w:t>c.</w:t>
      </w:r>
      <w:r>
        <w:rPr>
          <w:i/>
          <w:iCs/>
          <w:color w:val="FF0000"/>
          <w:spacing w:val="5"/>
          <w:position w:val="6"/>
          <w:sz w:val="21"/>
          <w:szCs w:val="21"/>
          <w:shd w:val="clear" w:color="auto" w:fill="AAAAAA"/>
        </w:rPr>
        <w:t xml:space="preserve"> </w:t>
      </w:r>
      <w:r>
        <w:rPr>
          <w:i/>
          <w:iCs/>
          <w:color w:val="FF0000"/>
          <w:position w:val="6"/>
          <w:sz w:val="21"/>
          <w:szCs w:val="21"/>
          <w:shd w:val="clear" w:color="auto" w:fill="AAAAAA"/>
        </w:rPr>
        <w:t>4,</w:t>
      </w:r>
      <w:r>
        <w:rPr>
          <w:i/>
          <w:iCs/>
          <w:color w:val="FF0000"/>
          <w:spacing w:val="5"/>
          <w:position w:val="6"/>
          <w:sz w:val="21"/>
          <w:szCs w:val="21"/>
          <w:shd w:val="clear" w:color="auto" w:fill="AAAAAA"/>
        </w:rPr>
        <w:t xml:space="preserve"> </w:t>
      </w:r>
      <w:r>
        <w:rPr>
          <w:i/>
          <w:iCs/>
          <w:color w:val="FF0000"/>
          <w:position w:val="6"/>
          <w:sz w:val="21"/>
          <w:szCs w:val="21"/>
          <w:shd w:val="clear" w:color="auto" w:fill="AAAAAA"/>
        </w:rPr>
        <w:t>§</w:t>
      </w:r>
      <w:r>
        <w:rPr>
          <w:i/>
          <w:iCs/>
          <w:color w:val="FF0000"/>
          <w:spacing w:val="4"/>
          <w:position w:val="6"/>
          <w:sz w:val="21"/>
          <w:szCs w:val="21"/>
          <w:shd w:val="clear" w:color="auto" w:fill="AAAAAA"/>
        </w:rPr>
        <w:t xml:space="preserve"> </w:t>
      </w:r>
      <w:r>
        <w:rPr>
          <w:i/>
          <w:iCs/>
          <w:color w:val="FF0000"/>
          <w:position w:val="6"/>
          <w:sz w:val="21"/>
          <w:szCs w:val="21"/>
          <w:shd w:val="clear" w:color="auto" w:fill="AAAAAA"/>
        </w:rPr>
        <w:t>7(26)(c)</w:t>
      </w:r>
      <w:r>
        <w:rPr>
          <w:i/>
          <w:iCs/>
          <w:color w:val="FF0000"/>
          <w:spacing w:val="-28"/>
          <w:position w:val="6"/>
          <w:sz w:val="21"/>
          <w:szCs w:val="21"/>
        </w:rPr>
        <w:t xml:space="preserve"> </w:t>
      </w:r>
      <w:r>
        <w:rPr>
          <w:color w:val="000000"/>
        </w:rPr>
        <w:t>,</w:t>
      </w:r>
      <w:r>
        <w:rPr>
          <w:color w:val="000000"/>
          <w:spacing w:val="4"/>
        </w:rPr>
        <w:t xml:space="preserve"> </w:t>
      </w:r>
      <w:r>
        <w:rPr>
          <w:color w:val="000000"/>
        </w:rPr>
        <w:t>a</w:t>
      </w:r>
      <w:r>
        <w:rPr>
          <w:color w:val="000000"/>
          <w:spacing w:val="4"/>
        </w:rPr>
        <w:t xml:space="preserve"> </w:t>
      </w:r>
      <w:r>
        <w:rPr>
          <w:color w:val="000000"/>
        </w:rPr>
        <w:t>commonly</w:t>
      </w:r>
      <w:r>
        <w:rPr>
          <w:color w:val="000000"/>
          <w:spacing w:val="4"/>
        </w:rPr>
        <w:t xml:space="preserve"> </w:t>
      </w:r>
      <w:r>
        <w:rPr>
          <w:color w:val="000000"/>
        </w:rPr>
        <w:t>used</w:t>
      </w:r>
      <w:r>
        <w:rPr>
          <w:color w:val="000000"/>
          <w:spacing w:val="-18"/>
        </w:rPr>
        <w:t xml:space="preserve"> </w:t>
      </w:r>
      <w:r>
        <w:rPr>
          <w:i/>
          <w:iCs/>
          <w:color w:val="FF0000"/>
          <w:position w:val="14"/>
          <w:sz w:val="10"/>
          <w:szCs w:val="10"/>
        </w:rPr>
        <w:t>G.L.</w:t>
      </w:r>
      <w:r>
        <w:rPr>
          <w:i/>
          <w:iCs/>
          <w:color w:val="FF0000"/>
          <w:spacing w:val="4"/>
          <w:position w:val="14"/>
          <w:sz w:val="10"/>
          <w:szCs w:val="10"/>
        </w:rPr>
        <w:t xml:space="preserve"> </w:t>
      </w:r>
      <w:r>
        <w:rPr>
          <w:i/>
          <w:iCs/>
          <w:color w:val="FF0000"/>
          <w:position w:val="14"/>
          <w:sz w:val="10"/>
          <w:szCs w:val="10"/>
        </w:rPr>
        <w:t>c.</w:t>
      </w:r>
      <w:r>
        <w:rPr>
          <w:i/>
          <w:iCs/>
          <w:color w:val="FF0000"/>
          <w:spacing w:val="4"/>
          <w:position w:val="14"/>
          <w:sz w:val="10"/>
          <w:szCs w:val="10"/>
        </w:rPr>
        <w:t xml:space="preserve"> </w:t>
      </w:r>
      <w:r>
        <w:rPr>
          <w:i/>
          <w:iCs/>
          <w:color w:val="FF0000"/>
          <w:position w:val="14"/>
          <w:sz w:val="10"/>
          <w:szCs w:val="10"/>
        </w:rPr>
        <w:t>4,</w:t>
      </w:r>
      <w:r>
        <w:rPr>
          <w:i/>
          <w:iCs/>
          <w:color w:val="FF0000"/>
          <w:spacing w:val="4"/>
          <w:position w:val="14"/>
          <w:sz w:val="10"/>
          <w:szCs w:val="10"/>
        </w:rPr>
        <w:t xml:space="preserve"> </w:t>
      </w:r>
      <w:r>
        <w:rPr>
          <w:i/>
          <w:iCs/>
          <w:color w:val="FF0000"/>
          <w:position w:val="14"/>
          <w:sz w:val="10"/>
          <w:szCs w:val="10"/>
        </w:rPr>
        <w:t>§</w:t>
      </w:r>
      <w:r>
        <w:rPr>
          <w:i/>
          <w:iCs/>
          <w:color w:val="FF0000"/>
          <w:spacing w:val="4"/>
          <w:position w:val="14"/>
          <w:sz w:val="10"/>
          <w:szCs w:val="10"/>
        </w:rPr>
        <w:t xml:space="preserve"> </w:t>
      </w:r>
      <w:r>
        <w:rPr>
          <w:i/>
          <w:iCs/>
          <w:color w:val="FF0000"/>
          <w:position w:val="14"/>
          <w:sz w:val="10"/>
          <w:szCs w:val="10"/>
        </w:rPr>
        <w:t>7(26)(c)</w:t>
      </w:r>
      <w:r>
        <w:rPr>
          <w:i/>
          <w:iCs/>
          <w:color w:val="FF0000"/>
          <w:spacing w:val="-4"/>
          <w:position w:val="14"/>
          <w:sz w:val="10"/>
          <w:szCs w:val="10"/>
        </w:rPr>
        <w:t xml:space="preserve"> </w:t>
      </w:r>
      <w:r>
        <w:rPr>
          <w:color w:val="000000"/>
        </w:rPr>
        <w:t>,</w:t>
      </w:r>
      <w:r>
        <w:rPr>
          <w:color w:val="000000"/>
          <w:spacing w:val="4"/>
        </w:rPr>
        <w:t xml:space="preserve"> </w:t>
      </w:r>
      <w:r>
        <w:rPr>
          <w:color w:val="000000"/>
        </w:rPr>
        <w:t>which</w:t>
      </w:r>
      <w:r>
        <w:rPr>
          <w:color w:val="000000"/>
          <w:spacing w:val="5"/>
        </w:rPr>
        <w:t xml:space="preserve"> </w:t>
      </w:r>
      <w:r>
        <w:rPr>
          <w:color w:val="000000"/>
        </w:rPr>
        <w:t>stopped</w:t>
      </w:r>
      <w:r>
        <w:rPr>
          <w:color w:val="000000"/>
          <w:spacing w:val="4"/>
        </w:rPr>
        <w:t xml:space="preserve"> </w:t>
      </w:r>
      <w:r>
        <w:rPr>
          <w:color w:val="000000"/>
          <w:spacing w:val="-5"/>
        </w:rPr>
        <w:t>the</w:t>
      </w:r>
    </w:p>
    <w:p w14:paraId="7961D648" w14:textId="77777777" w:rsidR="00967617" w:rsidRDefault="00967617">
      <w:pPr>
        <w:pStyle w:val="BodyText"/>
        <w:kinsoku w:val="0"/>
        <w:overflowPunct w:val="0"/>
        <w:ind w:left="0"/>
      </w:pPr>
    </w:p>
    <w:p w14:paraId="39667CD2" w14:textId="42CE7D1D" w:rsidR="00967617" w:rsidRDefault="00967617">
      <w:pPr>
        <w:pStyle w:val="BodyText"/>
        <w:kinsoku w:val="0"/>
        <w:overflowPunct w:val="0"/>
        <w:ind w:left="985"/>
        <w:rPr>
          <w:spacing w:val="-4"/>
        </w:rPr>
      </w:pPr>
      <w:r>
        <w:rPr>
          <w:noProof/>
        </w:rPr>
        <mc:AlternateContent>
          <mc:Choice Requires="wps">
            <w:drawing>
              <wp:anchor distT="0" distB="0" distL="114300" distR="114300" simplePos="0" relativeHeight="251586048" behindDoc="0" locked="0" layoutInCell="0" allowOverlap="1" wp14:anchorId="00EFFA37" wp14:editId="42D364CA">
                <wp:simplePos x="0" y="0"/>
                <wp:positionH relativeFrom="page">
                  <wp:posOffset>901700</wp:posOffset>
                </wp:positionH>
                <wp:positionV relativeFrom="paragraph">
                  <wp:posOffset>-3175</wp:posOffset>
                </wp:positionV>
                <wp:extent cx="524510" cy="205105"/>
                <wp:effectExtent l="0" t="0" r="0" b="0"/>
                <wp:wrapNone/>
                <wp:docPr id="934769994"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 cy="205105"/>
                        </a:xfrm>
                        <a:custGeom>
                          <a:avLst/>
                          <a:gdLst>
                            <a:gd name="T0" fmla="*/ 825 w 826"/>
                            <a:gd name="T1" fmla="*/ 0 h 323"/>
                            <a:gd name="T2" fmla="*/ 0 w 826"/>
                            <a:gd name="T3" fmla="*/ 0 h 323"/>
                            <a:gd name="T4" fmla="*/ 0 w 826"/>
                            <a:gd name="T5" fmla="*/ 323 h 323"/>
                            <a:gd name="T6" fmla="*/ 825 w 826"/>
                            <a:gd name="T7" fmla="*/ 323 h 323"/>
                            <a:gd name="T8" fmla="*/ 825 w 826"/>
                            <a:gd name="T9" fmla="*/ 0 h 323"/>
                          </a:gdLst>
                          <a:ahLst/>
                          <a:cxnLst>
                            <a:cxn ang="0">
                              <a:pos x="T0" y="T1"/>
                            </a:cxn>
                            <a:cxn ang="0">
                              <a:pos x="T2" y="T3"/>
                            </a:cxn>
                            <a:cxn ang="0">
                              <a:pos x="T4" y="T5"/>
                            </a:cxn>
                            <a:cxn ang="0">
                              <a:pos x="T6" y="T7"/>
                            </a:cxn>
                            <a:cxn ang="0">
                              <a:pos x="T8" y="T9"/>
                            </a:cxn>
                          </a:cxnLst>
                          <a:rect l="0" t="0" r="r" b="b"/>
                          <a:pathLst>
                            <a:path w="826" h="323">
                              <a:moveTo>
                                <a:pt x="825" y="0"/>
                              </a:moveTo>
                              <a:lnTo>
                                <a:pt x="0" y="0"/>
                              </a:lnTo>
                              <a:lnTo>
                                <a:pt x="0" y="323"/>
                              </a:lnTo>
                              <a:lnTo>
                                <a:pt x="825" y="323"/>
                              </a:lnTo>
                              <a:lnTo>
                                <a:pt x="82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5975D" id="Freeform 85" o:spid="_x0000_s1026" style="position:absolute;margin-left:71pt;margin-top:-.25pt;width:41.3pt;height:16.15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6,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" o:allowincell="f" path="m825,l,,,323r825,l825,xe" fillcolor="#aaa" stroked="f">
                <v:path arrowok="t" o:connecttype="custom" o:connectlocs="523875,0;0,0;0,205105;523875,205105;523875,0" o:connectangles="0,0,0,0,0"/>
                <w10:wrap anchorx="page"/>
              </v:shape>
            </w:pict>
          </mc:Fallback>
        </mc:AlternateContent>
      </w:r>
      <w:r>
        <w:rPr>
          <w:noProof/>
        </w:rPr>
        <mc:AlternateContent>
          <mc:Choice Requires="wps">
            <w:drawing>
              <wp:anchor distT="0" distB="0" distL="114300" distR="114300" simplePos="0" relativeHeight="251597312" behindDoc="0" locked="0" layoutInCell="0" allowOverlap="1" wp14:anchorId="115ECDE0" wp14:editId="73C26BFF">
                <wp:simplePos x="0" y="0"/>
                <wp:positionH relativeFrom="page">
                  <wp:posOffset>901700</wp:posOffset>
                </wp:positionH>
                <wp:positionV relativeFrom="paragraph">
                  <wp:posOffset>-10160</wp:posOffset>
                </wp:positionV>
                <wp:extent cx="524510" cy="73025"/>
                <wp:effectExtent l="0" t="0" r="0" b="0"/>
                <wp:wrapNone/>
                <wp:docPr id="204916182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D02B2"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ECDE0" id="Text Box 86" o:spid="_x0000_s1056" type="#_x0000_t202" style="position:absolute;left:0;text-align:left;margin-left:71pt;margin-top:-.8pt;width:41.3pt;height:5.75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" o:allowincell="f" filled="f" stroked="f">
                <v:textbox inset="0,0,0,0">
                  <w:txbxContent>
                    <w:p w14:paraId="370D02B2"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v:textbox>
                <w10:wrap anchorx="page"/>
              </v:shape>
            </w:pict>
          </mc:Fallback>
        </mc:AlternateContent>
      </w:r>
      <w:r>
        <w:t>.</w:t>
      </w:r>
      <w:r>
        <w:rPr>
          <w:spacing w:val="-3"/>
        </w:rPr>
        <w:t xml:space="preserve"> </w:t>
      </w:r>
      <w:r>
        <w:t>(Tr. II:</w:t>
      </w:r>
      <w:r>
        <w:rPr>
          <w:spacing w:val="-1"/>
        </w:rPr>
        <w:t xml:space="preserve"> </w:t>
      </w:r>
      <w:r>
        <w:t>114-115;</w:t>
      </w:r>
      <w:r>
        <w:rPr>
          <w:spacing w:val="-1"/>
        </w:rPr>
        <w:t xml:space="preserve"> </w:t>
      </w:r>
      <w:r>
        <w:t>Ex. 2</w:t>
      </w:r>
      <w:r>
        <w:rPr>
          <w:spacing w:val="-1"/>
        </w:rPr>
        <w:t xml:space="preserve"> </w:t>
      </w:r>
      <w:r>
        <w:t>at</w:t>
      </w:r>
      <w:r>
        <w:rPr>
          <w:spacing w:val="-1"/>
        </w:rPr>
        <w:t xml:space="preserve"> </w:t>
      </w:r>
      <w:r>
        <w:rPr>
          <w:spacing w:val="-4"/>
        </w:rPr>
        <w:t>15.)</w:t>
      </w:r>
    </w:p>
    <w:p w14:paraId="2BCF5716" w14:textId="77777777" w:rsidR="00967617" w:rsidRDefault="00967617">
      <w:pPr>
        <w:pStyle w:val="BodyText"/>
        <w:kinsoku w:val="0"/>
        <w:overflowPunct w:val="0"/>
        <w:ind w:left="0"/>
      </w:pPr>
    </w:p>
    <w:p w14:paraId="4C4CB5D1" w14:textId="77777777" w:rsidR="00967617" w:rsidRDefault="00967617">
      <w:pPr>
        <w:pStyle w:val="ListParagraph"/>
        <w:numPr>
          <w:ilvl w:val="0"/>
          <w:numId w:val="1"/>
        </w:numPr>
        <w:tabs>
          <w:tab w:val="left" w:pos="1599"/>
          <w:tab w:val="left" w:pos="5059"/>
        </w:tabs>
        <w:kinsoku w:val="0"/>
        <w:overflowPunct w:val="0"/>
        <w:spacing w:line="439" w:lineRule="auto"/>
        <w:ind w:right="494" w:firstLine="720"/>
        <w:rPr>
          <w:color w:val="000000"/>
        </w:rPr>
      </w:pPr>
      <w:r>
        <w:t>Dr.</w:t>
      </w:r>
      <w:r>
        <w:rPr>
          <w:spacing w:val="-3"/>
        </w:rPr>
        <w:t xml:space="preserve"> </w:t>
      </w:r>
      <w:r>
        <w:t>Strehle</w:t>
      </w:r>
      <w:r>
        <w:rPr>
          <w:spacing w:val="-4"/>
        </w:rPr>
        <w:t xml:space="preserve"> </w:t>
      </w:r>
      <w:r>
        <w:t>told</w:t>
      </w:r>
      <w:r>
        <w:rPr>
          <w:spacing w:val="-3"/>
        </w:rPr>
        <w:t xml:space="preserve"> </w:t>
      </w:r>
      <w:r>
        <w:t>Patient</w:t>
      </w:r>
      <w:r>
        <w:rPr>
          <w:spacing w:val="-3"/>
        </w:rPr>
        <w:t xml:space="preserve"> </w:t>
      </w:r>
      <w:r>
        <w:t>A</w:t>
      </w:r>
      <w:r>
        <w:rPr>
          <w:spacing w:val="-4"/>
        </w:rPr>
        <w:t xml:space="preserve"> </w:t>
      </w:r>
      <w:r>
        <w:t>to</w:t>
      </w:r>
      <w:r>
        <w:rPr>
          <w:spacing w:val="-3"/>
        </w:rPr>
        <w:t xml:space="preserve"> </w:t>
      </w:r>
      <w:r>
        <w:t>take</w:t>
      </w:r>
      <w:r>
        <w:rPr>
          <w:spacing w:val="-4"/>
        </w:rPr>
        <w:t xml:space="preserve"> </w:t>
      </w:r>
      <w:r>
        <w:t>it</w:t>
      </w:r>
      <w:r>
        <w:rPr>
          <w:spacing w:val="-3"/>
        </w:rPr>
        <w:t xml:space="preserve"> </w:t>
      </w:r>
      <w:r>
        <w:t>easy,</w:t>
      </w:r>
      <w:r>
        <w:rPr>
          <w:spacing w:val="-3"/>
        </w:rPr>
        <w:t xml:space="preserve"> </w:t>
      </w:r>
      <w:r>
        <w:t>not</w:t>
      </w:r>
      <w:r>
        <w:rPr>
          <w:spacing w:val="-3"/>
        </w:rPr>
        <w:t xml:space="preserve"> </w:t>
      </w:r>
      <w:r>
        <w:t>to</w:t>
      </w:r>
      <w:r>
        <w:rPr>
          <w:spacing w:val="-3"/>
        </w:rPr>
        <w:t xml:space="preserve"> </w:t>
      </w:r>
      <w:r>
        <w:t>lift</w:t>
      </w:r>
      <w:r>
        <w:rPr>
          <w:spacing w:val="-3"/>
        </w:rPr>
        <w:t xml:space="preserve"> </w:t>
      </w:r>
      <w:r>
        <w:t>anything</w:t>
      </w:r>
      <w:r>
        <w:rPr>
          <w:spacing w:val="-3"/>
        </w:rPr>
        <w:t xml:space="preserve"> </w:t>
      </w:r>
      <w:r>
        <w:t>heavy</w:t>
      </w:r>
      <w:r>
        <w:rPr>
          <w:spacing w:val="-3"/>
        </w:rPr>
        <w:t xml:space="preserve"> </w:t>
      </w:r>
      <w:r>
        <w:t>or</w:t>
      </w:r>
      <w:r>
        <w:rPr>
          <w:spacing w:val="-4"/>
        </w:rPr>
        <w:t xml:space="preserve"> </w:t>
      </w:r>
      <w:r>
        <w:t xml:space="preserve">exercise, and not to </w:t>
      </w:r>
      <w:r>
        <w:rPr>
          <w:i/>
          <w:iCs/>
          <w:color w:val="FF0000"/>
          <w:sz w:val="29"/>
          <w:szCs w:val="29"/>
          <w:shd w:val="clear" w:color="auto" w:fill="AAAAAA"/>
        </w:rPr>
        <w:t>G.L. c. 4, § 7(26)(c)</w:t>
      </w:r>
      <w:r>
        <w:rPr>
          <w:i/>
          <w:iCs/>
          <w:color w:val="FF0000"/>
          <w:sz w:val="29"/>
          <w:szCs w:val="29"/>
          <w:shd w:val="clear" w:color="auto" w:fill="AAAAAA"/>
        </w:rPr>
        <w:tab/>
      </w:r>
      <w:r>
        <w:rPr>
          <w:color w:val="000000"/>
        </w:rPr>
        <w:t>. (Tr. II: 115.)</w:t>
      </w:r>
    </w:p>
    <w:p w14:paraId="35E7F010" w14:textId="77777777" w:rsidR="00967617" w:rsidRDefault="00967617">
      <w:pPr>
        <w:pStyle w:val="ListParagraph"/>
        <w:numPr>
          <w:ilvl w:val="0"/>
          <w:numId w:val="1"/>
        </w:numPr>
        <w:tabs>
          <w:tab w:val="left" w:pos="1599"/>
        </w:tabs>
        <w:kinsoku w:val="0"/>
        <w:overflowPunct w:val="0"/>
        <w:spacing w:line="265" w:lineRule="exact"/>
        <w:ind w:left="1599" w:hanging="719"/>
        <w:rPr>
          <w:spacing w:val="-4"/>
        </w:rPr>
      </w:pPr>
      <w:r>
        <w:t>Patient</w:t>
      </w:r>
      <w:r>
        <w:rPr>
          <w:spacing w:val="-1"/>
        </w:rPr>
        <w:t xml:space="preserve"> </w:t>
      </w:r>
      <w:r>
        <w:t>A</w:t>
      </w:r>
      <w:r>
        <w:rPr>
          <w:spacing w:val="-2"/>
        </w:rPr>
        <w:t xml:space="preserve"> </w:t>
      </w:r>
      <w:r>
        <w:t>said</w:t>
      </w:r>
      <w:r>
        <w:rPr>
          <w:spacing w:val="-1"/>
        </w:rPr>
        <w:t xml:space="preserve"> </w:t>
      </w:r>
      <w:r>
        <w:t>she</w:t>
      </w:r>
      <w:r>
        <w:rPr>
          <w:spacing w:val="-2"/>
        </w:rPr>
        <w:t xml:space="preserve"> </w:t>
      </w:r>
      <w:r>
        <w:t>was told</w:t>
      </w:r>
      <w:r>
        <w:rPr>
          <w:spacing w:val="-1"/>
        </w:rPr>
        <w:t xml:space="preserve"> </w:t>
      </w:r>
      <w:r>
        <w:t>only</w:t>
      </w:r>
      <w:r>
        <w:rPr>
          <w:spacing w:val="-1"/>
        </w:rPr>
        <w:t xml:space="preserve"> </w:t>
      </w:r>
      <w:r>
        <w:t>to</w:t>
      </w:r>
      <w:r>
        <w:rPr>
          <w:spacing w:val="-1"/>
        </w:rPr>
        <w:t xml:space="preserve"> </w:t>
      </w:r>
      <w:r>
        <w:t>take</w:t>
      </w:r>
      <w:r>
        <w:rPr>
          <w:spacing w:val="-1"/>
        </w:rPr>
        <w:t xml:space="preserve"> </w:t>
      </w:r>
      <w:r>
        <w:t>it</w:t>
      </w:r>
      <w:r>
        <w:rPr>
          <w:spacing w:val="-1"/>
        </w:rPr>
        <w:t xml:space="preserve"> </w:t>
      </w:r>
      <w:r>
        <w:t>easy.</w:t>
      </w:r>
      <w:r>
        <w:rPr>
          <w:spacing w:val="-1"/>
        </w:rPr>
        <w:t xml:space="preserve"> </w:t>
      </w:r>
      <w:r>
        <w:t>(Tr.</w:t>
      </w:r>
      <w:r>
        <w:rPr>
          <w:spacing w:val="1"/>
        </w:rPr>
        <w:t xml:space="preserve"> </w:t>
      </w:r>
      <w:r>
        <w:t xml:space="preserve">I: </w:t>
      </w:r>
      <w:r>
        <w:rPr>
          <w:spacing w:val="-4"/>
        </w:rPr>
        <w:t>99.)</w:t>
      </w:r>
    </w:p>
    <w:p w14:paraId="1DF16730" w14:textId="77777777" w:rsidR="00967617" w:rsidRDefault="00967617">
      <w:pPr>
        <w:pStyle w:val="BodyText"/>
        <w:kinsoku w:val="0"/>
        <w:overflowPunct w:val="0"/>
        <w:ind w:left="0"/>
      </w:pPr>
    </w:p>
    <w:p w14:paraId="511059F4" w14:textId="28945632" w:rsidR="00967617" w:rsidRDefault="00967617">
      <w:pPr>
        <w:pStyle w:val="ListParagraph"/>
        <w:numPr>
          <w:ilvl w:val="0"/>
          <w:numId w:val="1"/>
        </w:numPr>
        <w:tabs>
          <w:tab w:val="left" w:pos="1599"/>
          <w:tab w:val="left" w:pos="6846"/>
        </w:tabs>
        <w:kinsoku w:val="0"/>
        <w:overflowPunct w:val="0"/>
        <w:spacing w:line="475" w:lineRule="auto"/>
        <w:ind w:right="128" w:firstLine="720"/>
        <w:rPr>
          <w:color w:val="000000"/>
        </w:rPr>
      </w:pPr>
      <w:r>
        <w:rPr>
          <w:noProof/>
        </w:rPr>
        <mc:AlternateContent>
          <mc:Choice Requires="wps">
            <w:drawing>
              <wp:anchor distT="0" distB="0" distL="114300" distR="114300" simplePos="0" relativeHeight="251587072" behindDoc="1" locked="0" layoutInCell="0" allowOverlap="1" wp14:anchorId="7D0CBF32" wp14:editId="148E0CF9">
                <wp:simplePos x="0" y="0"/>
                <wp:positionH relativeFrom="page">
                  <wp:posOffset>3071495</wp:posOffset>
                </wp:positionH>
                <wp:positionV relativeFrom="paragraph">
                  <wp:posOffset>346710</wp:posOffset>
                </wp:positionV>
                <wp:extent cx="693420" cy="205740"/>
                <wp:effectExtent l="0" t="0" r="0" b="0"/>
                <wp:wrapNone/>
                <wp:docPr id="1720358774"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 cy="205740"/>
                        </a:xfrm>
                        <a:custGeom>
                          <a:avLst/>
                          <a:gdLst>
                            <a:gd name="T0" fmla="*/ 1092 w 1092"/>
                            <a:gd name="T1" fmla="*/ 0 h 324"/>
                            <a:gd name="T2" fmla="*/ 0 w 1092"/>
                            <a:gd name="T3" fmla="*/ 0 h 324"/>
                            <a:gd name="T4" fmla="*/ 0 w 1092"/>
                            <a:gd name="T5" fmla="*/ 323 h 324"/>
                            <a:gd name="T6" fmla="*/ 1092 w 1092"/>
                            <a:gd name="T7" fmla="*/ 323 h 324"/>
                            <a:gd name="T8" fmla="*/ 1092 w 1092"/>
                            <a:gd name="T9" fmla="*/ 0 h 324"/>
                          </a:gdLst>
                          <a:ahLst/>
                          <a:cxnLst>
                            <a:cxn ang="0">
                              <a:pos x="T0" y="T1"/>
                            </a:cxn>
                            <a:cxn ang="0">
                              <a:pos x="T2" y="T3"/>
                            </a:cxn>
                            <a:cxn ang="0">
                              <a:pos x="T4" y="T5"/>
                            </a:cxn>
                            <a:cxn ang="0">
                              <a:pos x="T6" y="T7"/>
                            </a:cxn>
                            <a:cxn ang="0">
                              <a:pos x="T8" y="T9"/>
                            </a:cxn>
                          </a:cxnLst>
                          <a:rect l="0" t="0" r="r" b="b"/>
                          <a:pathLst>
                            <a:path w="1092" h="324">
                              <a:moveTo>
                                <a:pt x="1092" y="0"/>
                              </a:moveTo>
                              <a:lnTo>
                                <a:pt x="0" y="0"/>
                              </a:lnTo>
                              <a:lnTo>
                                <a:pt x="0" y="323"/>
                              </a:lnTo>
                              <a:lnTo>
                                <a:pt x="1092" y="323"/>
                              </a:lnTo>
                              <a:lnTo>
                                <a:pt x="109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83CCE" id="Freeform 87" o:spid="_x0000_s1026" style="position:absolute;margin-left:241.85pt;margin-top:27.3pt;width:54.6pt;height:16.2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" o:allowincell="f" path="m1092,l,,,323r1092,l1092,xe" fillcolor="#aaa" stroked="f">
                <v:path arrowok="t" o:connecttype="custom" o:connectlocs="693420,0;0,0;0,205105;693420,205105;693420,0" o:connectangles="0,0,0,0,0"/>
                <w10:wrap anchorx="page"/>
              </v:shape>
            </w:pict>
          </mc:Fallback>
        </mc:AlternateContent>
      </w:r>
      <w:r>
        <w:rPr>
          <w:noProof/>
        </w:rPr>
        <mc:AlternateContent>
          <mc:Choice Requires="wpg">
            <w:drawing>
              <wp:anchor distT="0" distB="0" distL="114300" distR="114300" simplePos="0" relativeHeight="251588096" behindDoc="1" locked="0" layoutInCell="0" allowOverlap="1" wp14:anchorId="6D0FEF0A" wp14:editId="27ED3F8F">
                <wp:simplePos x="0" y="0"/>
                <wp:positionH relativeFrom="page">
                  <wp:posOffset>3223895</wp:posOffset>
                </wp:positionH>
                <wp:positionV relativeFrom="paragraph">
                  <wp:posOffset>1391285</wp:posOffset>
                </wp:positionV>
                <wp:extent cx="525780" cy="212725"/>
                <wp:effectExtent l="0" t="0" r="0" b="0"/>
                <wp:wrapNone/>
                <wp:docPr id="79491982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 cy="212725"/>
                          <a:chOff x="5077" y="2191"/>
                          <a:chExt cx="828" cy="335"/>
                        </a:xfrm>
                      </wpg:grpSpPr>
                      <wps:wsp>
                        <wps:cNvPr id="1171438567" name="Freeform 89"/>
                        <wps:cNvSpPr>
                          <a:spLocks/>
                        </wps:cNvSpPr>
                        <wps:spPr bwMode="auto">
                          <a:xfrm>
                            <a:off x="5077" y="2202"/>
                            <a:ext cx="828" cy="324"/>
                          </a:xfrm>
                          <a:custGeom>
                            <a:avLst/>
                            <a:gdLst>
                              <a:gd name="T0" fmla="*/ 828 w 828"/>
                              <a:gd name="T1" fmla="*/ 0 h 324"/>
                              <a:gd name="T2" fmla="*/ 0 w 828"/>
                              <a:gd name="T3" fmla="*/ 0 h 324"/>
                              <a:gd name="T4" fmla="*/ 0 w 828"/>
                              <a:gd name="T5" fmla="*/ 323 h 324"/>
                              <a:gd name="T6" fmla="*/ 828 w 828"/>
                              <a:gd name="T7" fmla="*/ 323 h 324"/>
                              <a:gd name="T8" fmla="*/ 828 w 828"/>
                              <a:gd name="T9" fmla="*/ 0 h 324"/>
                            </a:gdLst>
                            <a:ahLst/>
                            <a:cxnLst>
                              <a:cxn ang="0">
                                <a:pos x="T0" y="T1"/>
                              </a:cxn>
                              <a:cxn ang="0">
                                <a:pos x="T2" y="T3"/>
                              </a:cxn>
                              <a:cxn ang="0">
                                <a:pos x="T4" y="T5"/>
                              </a:cxn>
                              <a:cxn ang="0">
                                <a:pos x="T6" y="T7"/>
                              </a:cxn>
                              <a:cxn ang="0">
                                <a:pos x="T8" y="T9"/>
                              </a:cxn>
                            </a:cxnLst>
                            <a:rect l="0" t="0" r="r" b="b"/>
                            <a:pathLst>
                              <a:path w="828" h="324">
                                <a:moveTo>
                                  <a:pt x="828" y="0"/>
                                </a:moveTo>
                                <a:lnTo>
                                  <a:pt x="0" y="0"/>
                                </a:lnTo>
                                <a:lnTo>
                                  <a:pt x="0" y="323"/>
                                </a:lnTo>
                                <a:lnTo>
                                  <a:pt x="828" y="323"/>
                                </a:lnTo>
                                <a:lnTo>
                                  <a:pt x="82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8888305" name="Text Box 90"/>
                        <wps:cNvSpPr txBox="1">
                          <a:spLocks noChangeArrowheads="1"/>
                        </wps:cNvSpPr>
                        <wps:spPr bwMode="auto">
                          <a:xfrm>
                            <a:off x="5078" y="2192"/>
                            <a:ext cx="828"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A6054" w14:textId="77777777" w:rsidR="00967617" w:rsidRDefault="00967617">
                              <w:pPr>
                                <w:pStyle w:val="BodyText"/>
                                <w:kinsoku w:val="0"/>
                                <w:overflowPunct w:val="0"/>
                                <w:spacing w:line="114" w:lineRule="exact"/>
                                <w:ind w:left="-1"/>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FEF0A" id="Group 88" o:spid="_x0000_s1057" style="position:absolute;left:0;text-align:left;margin-left:253.85pt;margin-top:109.55pt;width:41.4pt;height:16.75pt;z-index:-251728384;mso-position-horizontal-relative:page" coordorigin="5077,2191" coordsize="82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" o:allowincell="f">
                <v:shape id="Freeform 89" o:spid="_x0000_s1058" style="position:absolute;left:5077;top:2202;width:828;height:324;visibility:visible;mso-wrap-style:square;v-text-anchor:top" coordsize="82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" path="m828,l,,,323r828,l828,xe" fillcolor="#aaa" stroked="f">
                  <v:path arrowok="t" o:connecttype="custom" o:connectlocs="828,0;0,0;0,323;828,323;828,0" o:connectangles="0,0,0,0,0"/>
                </v:shape>
                <v:shape id="Text Box 90" o:spid="_x0000_s1059" type="#_x0000_t202" style="position:absolute;left:5078;top:2192;width:828;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" filled="f" stroked="f">
                  <v:textbox inset="0,0,0,0">
                    <w:txbxContent>
                      <w:p w14:paraId="289A6054" w14:textId="77777777" w:rsidR="00967617" w:rsidRDefault="00967617">
                        <w:pPr>
                          <w:pStyle w:val="BodyText"/>
                          <w:kinsoku w:val="0"/>
                          <w:overflowPunct w:val="0"/>
                          <w:spacing w:line="114" w:lineRule="exact"/>
                          <w:ind w:left="-1"/>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v:textbox>
                </v:shape>
                <w10:wrap anchorx="page"/>
              </v:group>
            </w:pict>
          </mc:Fallback>
        </mc:AlternateContent>
      </w:r>
      <w:r>
        <w:rPr>
          <w:noProof/>
        </w:rPr>
        <mc:AlternateContent>
          <mc:Choice Requires="wpg">
            <w:drawing>
              <wp:anchor distT="0" distB="0" distL="114300" distR="114300" simplePos="0" relativeHeight="251589120" behindDoc="0" locked="0" layoutInCell="0" allowOverlap="1" wp14:anchorId="17523D42" wp14:editId="63BE0D00">
                <wp:simplePos x="0" y="0"/>
                <wp:positionH relativeFrom="page">
                  <wp:posOffset>5772150</wp:posOffset>
                </wp:positionH>
                <wp:positionV relativeFrom="paragraph">
                  <wp:posOffset>1393190</wp:posOffset>
                </wp:positionV>
                <wp:extent cx="262255" cy="210820"/>
                <wp:effectExtent l="0" t="0" r="0" b="0"/>
                <wp:wrapNone/>
                <wp:docPr id="55549510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210820"/>
                          <a:chOff x="9090" y="2194"/>
                          <a:chExt cx="413" cy="332"/>
                        </a:xfrm>
                      </wpg:grpSpPr>
                      <wps:wsp>
                        <wps:cNvPr id="462579434" name="Freeform 92"/>
                        <wps:cNvSpPr>
                          <a:spLocks/>
                        </wps:cNvSpPr>
                        <wps:spPr bwMode="auto">
                          <a:xfrm>
                            <a:off x="9090" y="2202"/>
                            <a:ext cx="413" cy="324"/>
                          </a:xfrm>
                          <a:custGeom>
                            <a:avLst/>
                            <a:gdLst>
                              <a:gd name="T0" fmla="*/ 412 w 413"/>
                              <a:gd name="T1" fmla="*/ 0 h 324"/>
                              <a:gd name="T2" fmla="*/ 0 w 413"/>
                              <a:gd name="T3" fmla="*/ 0 h 324"/>
                              <a:gd name="T4" fmla="*/ 0 w 413"/>
                              <a:gd name="T5" fmla="*/ 323 h 324"/>
                              <a:gd name="T6" fmla="*/ 412 w 413"/>
                              <a:gd name="T7" fmla="*/ 323 h 324"/>
                              <a:gd name="T8" fmla="*/ 412 w 413"/>
                              <a:gd name="T9" fmla="*/ 0 h 324"/>
                            </a:gdLst>
                            <a:ahLst/>
                            <a:cxnLst>
                              <a:cxn ang="0">
                                <a:pos x="T0" y="T1"/>
                              </a:cxn>
                              <a:cxn ang="0">
                                <a:pos x="T2" y="T3"/>
                              </a:cxn>
                              <a:cxn ang="0">
                                <a:pos x="T4" y="T5"/>
                              </a:cxn>
                              <a:cxn ang="0">
                                <a:pos x="T6" y="T7"/>
                              </a:cxn>
                              <a:cxn ang="0">
                                <a:pos x="T8" y="T9"/>
                              </a:cxn>
                            </a:cxnLst>
                            <a:rect l="0" t="0" r="r" b="b"/>
                            <a:pathLst>
                              <a:path w="413" h="324">
                                <a:moveTo>
                                  <a:pt x="412" y="0"/>
                                </a:moveTo>
                                <a:lnTo>
                                  <a:pt x="0" y="0"/>
                                </a:lnTo>
                                <a:lnTo>
                                  <a:pt x="0" y="323"/>
                                </a:lnTo>
                                <a:lnTo>
                                  <a:pt x="412" y="323"/>
                                </a:lnTo>
                                <a:lnTo>
                                  <a:pt x="41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2690971" name="Text Box 93"/>
                        <wps:cNvSpPr txBox="1">
                          <a:spLocks noChangeArrowheads="1"/>
                        </wps:cNvSpPr>
                        <wps:spPr bwMode="auto">
                          <a:xfrm>
                            <a:off x="9090" y="2194"/>
                            <a:ext cx="413"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64FDB" w14:textId="77777777" w:rsidR="00967617" w:rsidRDefault="00967617">
                              <w:pPr>
                                <w:pStyle w:val="BodyText"/>
                                <w:kinsoku w:val="0"/>
                                <w:overflowPunct w:val="0"/>
                                <w:spacing w:line="89" w:lineRule="exact"/>
                                <w:ind w:left="0" w:right="-15"/>
                                <w:rPr>
                                  <w:i/>
                                  <w:iCs/>
                                  <w:color w:val="FF0000"/>
                                  <w:spacing w:val="-10"/>
                                  <w:sz w:val="8"/>
                                  <w:szCs w:val="8"/>
                                </w:rPr>
                              </w:pPr>
                              <w:r>
                                <w:rPr>
                                  <w:i/>
                                  <w:iCs/>
                                  <w:color w:val="FF0000"/>
                                  <w:sz w:val="8"/>
                                  <w:szCs w:val="8"/>
                                </w:rPr>
                                <w:t xml:space="preserve">G.L. c. 4, § </w:t>
                              </w:r>
                              <w:r>
                                <w:rPr>
                                  <w:i/>
                                  <w:iCs/>
                                  <w:color w:val="FF0000"/>
                                  <w:spacing w:val="-10"/>
                                  <w:sz w:val="8"/>
                                  <w:szCs w:val="8"/>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23D42" id="Group 91" o:spid="_x0000_s1060" style="position:absolute;left:0;text-align:left;margin-left:454.5pt;margin-top:109.7pt;width:20.65pt;height:16.6pt;z-index:251589120;mso-position-horizontal-relative:page" coordorigin="9090,2194" coordsize="41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" o:allowincell="f">
                <v:shape id="Freeform 92" o:spid="_x0000_s1061" style="position:absolute;left:9090;top:2202;width:413;height:324;visibility:visible;mso-wrap-style:square;v-text-anchor:top" coordsize="41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" path="m412,l,,,323r412,l412,xe" fillcolor="#aaa" stroked="f">
                  <v:path arrowok="t" o:connecttype="custom" o:connectlocs="412,0;0,0;0,323;412,323;412,0" o:connectangles="0,0,0,0,0"/>
                </v:shape>
                <v:shape id="Text Box 93" o:spid="_x0000_s1062" type="#_x0000_t202" style="position:absolute;left:9090;top:2194;width:41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" filled="f" stroked="f">
                  <v:textbox inset="0,0,0,0">
                    <w:txbxContent>
                      <w:p w14:paraId="33164FDB" w14:textId="77777777" w:rsidR="00967617" w:rsidRDefault="00967617">
                        <w:pPr>
                          <w:pStyle w:val="BodyText"/>
                          <w:kinsoku w:val="0"/>
                          <w:overflowPunct w:val="0"/>
                          <w:spacing w:line="89" w:lineRule="exact"/>
                          <w:ind w:left="0" w:right="-15"/>
                          <w:rPr>
                            <w:i/>
                            <w:iCs/>
                            <w:color w:val="FF0000"/>
                            <w:spacing w:val="-10"/>
                            <w:sz w:val="8"/>
                            <w:szCs w:val="8"/>
                          </w:rPr>
                        </w:pPr>
                        <w:r>
                          <w:rPr>
                            <w:i/>
                            <w:iCs/>
                            <w:color w:val="FF0000"/>
                            <w:sz w:val="8"/>
                            <w:szCs w:val="8"/>
                          </w:rPr>
                          <w:t xml:space="preserve">G.L. c. 4, § </w:t>
                        </w:r>
                        <w:r>
                          <w:rPr>
                            <w:i/>
                            <w:iCs/>
                            <w:color w:val="FF0000"/>
                            <w:spacing w:val="-10"/>
                            <w:sz w:val="8"/>
                            <w:szCs w:val="8"/>
                          </w:rPr>
                          <w:t>7</w:t>
                        </w:r>
                      </w:p>
                    </w:txbxContent>
                  </v:textbox>
                </v:shape>
                <w10:wrap anchorx="page"/>
              </v:group>
            </w:pict>
          </mc:Fallback>
        </mc:AlternateContent>
      </w:r>
      <w:r>
        <w:rPr>
          <w:noProof/>
        </w:rPr>
        <mc:AlternateContent>
          <mc:Choice Requires="wps">
            <w:drawing>
              <wp:anchor distT="0" distB="0" distL="114300" distR="114300" simplePos="0" relativeHeight="251595264" behindDoc="0" locked="0" layoutInCell="0" allowOverlap="1" wp14:anchorId="4904D2BC" wp14:editId="45CB81FD">
                <wp:simplePos x="0" y="0"/>
                <wp:positionH relativeFrom="page">
                  <wp:posOffset>6072505</wp:posOffset>
                </wp:positionH>
                <wp:positionV relativeFrom="paragraph">
                  <wp:posOffset>1398905</wp:posOffset>
                </wp:positionV>
                <wp:extent cx="708025" cy="205740"/>
                <wp:effectExtent l="0" t="0" r="0" b="0"/>
                <wp:wrapNone/>
                <wp:docPr id="173320411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9F3F1" w14:textId="77777777" w:rsidR="00967617" w:rsidRDefault="00967617">
                            <w:pPr>
                              <w:pStyle w:val="BodyText"/>
                              <w:kinsoku w:val="0"/>
                              <w:overflowPunct w:val="0"/>
                              <w:spacing w:line="140" w:lineRule="exact"/>
                              <w:ind w:left="0"/>
                              <w:rPr>
                                <w:i/>
                                <w:iCs/>
                                <w:color w:val="FF0000"/>
                                <w:spacing w:val="-2"/>
                                <w:sz w:val="14"/>
                                <w:szCs w:val="14"/>
                              </w:rPr>
                            </w:pPr>
                            <w:r>
                              <w:rPr>
                                <w:i/>
                                <w:iCs/>
                                <w:color w:val="FF0000"/>
                                <w:sz w:val="14"/>
                                <w:szCs w:val="14"/>
                              </w:rPr>
                              <w:t>G.L.</w:t>
                            </w:r>
                            <w:r>
                              <w:rPr>
                                <w:i/>
                                <w:iCs/>
                                <w:color w:val="FF0000"/>
                                <w:spacing w:val="-3"/>
                                <w:sz w:val="14"/>
                                <w:szCs w:val="14"/>
                              </w:rPr>
                              <w:t xml:space="preserve"> </w:t>
                            </w:r>
                            <w:r>
                              <w:rPr>
                                <w:i/>
                                <w:iCs/>
                                <w:color w:val="FF0000"/>
                                <w:sz w:val="14"/>
                                <w:szCs w:val="14"/>
                              </w:rPr>
                              <w:t>c.</w:t>
                            </w:r>
                            <w:r>
                              <w:rPr>
                                <w:i/>
                                <w:iCs/>
                                <w:color w:val="FF0000"/>
                                <w:spacing w:val="-2"/>
                                <w:sz w:val="14"/>
                                <w:szCs w:val="14"/>
                              </w:rPr>
                              <w:t xml:space="preserve"> </w:t>
                            </w:r>
                            <w:r>
                              <w:rPr>
                                <w:i/>
                                <w:iCs/>
                                <w:color w:val="FF0000"/>
                                <w:sz w:val="14"/>
                                <w:szCs w:val="14"/>
                              </w:rPr>
                              <w:t>4,</w:t>
                            </w:r>
                            <w:r>
                              <w:rPr>
                                <w:i/>
                                <w:iCs/>
                                <w:color w:val="FF0000"/>
                                <w:spacing w:val="-2"/>
                                <w:sz w:val="14"/>
                                <w:szCs w:val="14"/>
                              </w:rPr>
                              <w:t xml:space="preserve"> </w:t>
                            </w:r>
                            <w:r>
                              <w:rPr>
                                <w:i/>
                                <w:iCs/>
                                <w:color w:val="FF0000"/>
                                <w:sz w:val="14"/>
                                <w:szCs w:val="14"/>
                              </w:rPr>
                              <w:t>§</w:t>
                            </w:r>
                            <w:r>
                              <w:rPr>
                                <w:i/>
                                <w:iCs/>
                                <w:color w:val="FF0000"/>
                                <w:spacing w:val="-3"/>
                                <w:sz w:val="14"/>
                                <w:szCs w:val="14"/>
                              </w:rPr>
                              <w:t xml:space="preserve"> </w:t>
                            </w:r>
                            <w:r>
                              <w:rPr>
                                <w:i/>
                                <w:iCs/>
                                <w:color w:val="FF0000"/>
                                <w:spacing w:val="-2"/>
                                <w:sz w:val="14"/>
                                <w:szCs w:val="14"/>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4D2BC" id="Text Box 94" o:spid="_x0000_s1063" type="#_x0000_t202" style="position:absolute;left:0;text-align:left;margin-left:478.15pt;margin-top:110.15pt;width:55.75pt;height:16.2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" o:allowincell="f" fillcolor="#aaa" stroked="f">
                <v:textbox inset="0,0,0,0">
                  <w:txbxContent>
                    <w:p w14:paraId="4379F3F1" w14:textId="77777777" w:rsidR="00967617" w:rsidRDefault="00967617">
                      <w:pPr>
                        <w:pStyle w:val="BodyText"/>
                        <w:kinsoku w:val="0"/>
                        <w:overflowPunct w:val="0"/>
                        <w:spacing w:line="140" w:lineRule="exact"/>
                        <w:ind w:left="0"/>
                        <w:rPr>
                          <w:i/>
                          <w:iCs/>
                          <w:color w:val="FF0000"/>
                          <w:spacing w:val="-2"/>
                          <w:sz w:val="14"/>
                          <w:szCs w:val="14"/>
                        </w:rPr>
                      </w:pPr>
                      <w:r>
                        <w:rPr>
                          <w:i/>
                          <w:iCs/>
                          <w:color w:val="FF0000"/>
                          <w:sz w:val="14"/>
                          <w:szCs w:val="14"/>
                        </w:rPr>
                        <w:t>G.L.</w:t>
                      </w:r>
                      <w:r>
                        <w:rPr>
                          <w:i/>
                          <w:iCs/>
                          <w:color w:val="FF0000"/>
                          <w:spacing w:val="-3"/>
                          <w:sz w:val="14"/>
                          <w:szCs w:val="14"/>
                        </w:rPr>
                        <w:t xml:space="preserve"> </w:t>
                      </w:r>
                      <w:r>
                        <w:rPr>
                          <w:i/>
                          <w:iCs/>
                          <w:color w:val="FF0000"/>
                          <w:sz w:val="14"/>
                          <w:szCs w:val="14"/>
                        </w:rPr>
                        <w:t>c.</w:t>
                      </w:r>
                      <w:r>
                        <w:rPr>
                          <w:i/>
                          <w:iCs/>
                          <w:color w:val="FF0000"/>
                          <w:spacing w:val="-2"/>
                          <w:sz w:val="14"/>
                          <w:szCs w:val="14"/>
                        </w:rPr>
                        <w:t xml:space="preserve"> </w:t>
                      </w:r>
                      <w:r>
                        <w:rPr>
                          <w:i/>
                          <w:iCs/>
                          <w:color w:val="FF0000"/>
                          <w:sz w:val="14"/>
                          <w:szCs w:val="14"/>
                        </w:rPr>
                        <w:t>4,</w:t>
                      </w:r>
                      <w:r>
                        <w:rPr>
                          <w:i/>
                          <w:iCs/>
                          <w:color w:val="FF0000"/>
                          <w:spacing w:val="-2"/>
                          <w:sz w:val="14"/>
                          <w:szCs w:val="14"/>
                        </w:rPr>
                        <w:t xml:space="preserve"> </w:t>
                      </w:r>
                      <w:r>
                        <w:rPr>
                          <w:i/>
                          <w:iCs/>
                          <w:color w:val="FF0000"/>
                          <w:sz w:val="14"/>
                          <w:szCs w:val="14"/>
                        </w:rPr>
                        <w:t>§</w:t>
                      </w:r>
                      <w:r>
                        <w:rPr>
                          <w:i/>
                          <w:iCs/>
                          <w:color w:val="FF0000"/>
                          <w:spacing w:val="-3"/>
                          <w:sz w:val="14"/>
                          <w:szCs w:val="14"/>
                        </w:rPr>
                        <w:t xml:space="preserve"> </w:t>
                      </w:r>
                      <w:r>
                        <w:rPr>
                          <w:i/>
                          <w:iCs/>
                          <w:color w:val="FF0000"/>
                          <w:spacing w:val="-2"/>
                          <w:sz w:val="14"/>
                          <w:szCs w:val="14"/>
                        </w:rPr>
                        <w:t>7(26)(c)</w:t>
                      </w:r>
                    </w:p>
                  </w:txbxContent>
                </v:textbox>
                <w10:wrap anchorx="page"/>
              </v:shape>
            </w:pict>
          </mc:Fallback>
        </mc:AlternateContent>
      </w:r>
      <w:r>
        <w:rPr>
          <w:noProof/>
        </w:rPr>
        <mc:AlternateContent>
          <mc:Choice Requires="wps">
            <w:drawing>
              <wp:anchor distT="0" distB="0" distL="114300" distR="114300" simplePos="0" relativeHeight="251596288" behindDoc="1" locked="0" layoutInCell="0" allowOverlap="1" wp14:anchorId="59155441" wp14:editId="59E32612">
                <wp:simplePos x="0" y="0"/>
                <wp:positionH relativeFrom="page">
                  <wp:posOffset>4250055</wp:posOffset>
                </wp:positionH>
                <wp:positionV relativeFrom="paragraph">
                  <wp:posOffset>-3175</wp:posOffset>
                </wp:positionV>
                <wp:extent cx="859790" cy="205740"/>
                <wp:effectExtent l="0" t="0" r="0" b="0"/>
                <wp:wrapNone/>
                <wp:docPr id="158946775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4730B" w14:textId="77777777" w:rsidR="00967617" w:rsidRDefault="00967617">
                            <w:pPr>
                              <w:pStyle w:val="BodyText"/>
                              <w:kinsoku w:val="0"/>
                              <w:overflowPunct w:val="0"/>
                              <w:spacing w:line="169" w:lineRule="exact"/>
                              <w:ind w:left="0"/>
                              <w:rPr>
                                <w:i/>
                                <w:iCs/>
                                <w:color w:val="FF0000"/>
                                <w:spacing w:val="-2"/>
                                <w:sz w:val="17"/>
                                <w:szCs w:val="17"/>
                              </w:rPr>
                            </w:pPr>
                            <w:r>
                              <w:rPr>
                                <w:i/>
                                <w:iCs/>
                                <w:color w:val="FF0000"/>
                                <w:sz w:val="17"/>
                                <w:szCs w:val="17"/>
                              </w:rPr>
                              <w:t>G.L.</w:t>
                            </w:r>
                            <w:r>
                              <w:rPr>
                                <w:i/>
                                <w:iCs/>
                                <w:color w:val="FF0000"/>
                                <w:spacing w:val="-3"/>
                                <w:sz w:val="17"/>
                                <w:szCs w:val="17"/>
                              </w:rPr>
                              <w:t xml:space="preserve"> </w:t>
                            </w:r>
                            <w:r>
                              <w:rPr>
                                <w:i/>
                                <w:iCs/>
                                <w:color w:val="FF0000"/>
                                <w:sz w:val="17"/>
                                <w:szCs w:val="17"/>
                              </w:rPr>
                              <w:t>c.</w:t>
                            </w:r>
                            <w:r>
                              <w:rPr>
                                <w:i/>
                                <w:iCs/>
                                <w:color w:val="FF0000"/>
                                <w:spacing w:val="-3"/>
                                <w:sz w:val="17"/>
                                <w:szCs w:val="17"/>
                              </w:rPr>
                              <w:t xml:space="preserve"> </w:t>
                            </w:r>
                            <w:r>
                              <w:rPr>
                                <w:i/>
                                <w:iCs/>
                                <w:color w:val="FF0000"/>
                                <w:sz w:val="17"/>
                                <w:szCs w:val="17"/>
                              </w:rPr>
                              <w:t>4,</w:t>
                            </w:r>
                            <w:r>
                              <w:rPr>
                                <w:i/>
                                <w:iCs/>
                                <w:color w:val="FF0000"/>
                                <w:spacing w:val="-2"/>
                                <w:sz w:val="17"/>
                                <w:szCs w:val="17"/>
                              </w:rPr>
                              <w:t xml:space="preserve"> </w:t>
                            </w:r>
                            <w:r>
                              <w:rPr>
                                <w:i/>
                                <w:iCs/>
                                <w:color w:val="FF0000"/>
                                <w:sz w:val="17"/>
                                <w:szCs w:val="17"/>
                              </w:rPr>
                              <w:t>§</w:t>
                            </w:r>
                            <w:r>
                              <w:rPr>
                                <w:i/>
                                <w:iCs/>
                                <w:color w:val="FF0000"/>
                                <w:spacing w:val="-3"/>
                                <w:sz w:val="17"/>
                                <w:szCs w:val="17"/>
                              </w:rPr>
                              <w:t xml:space="preserve"> </w:t>
                            </w:r>
                            <w:r>
                              <w:rPr>
                                <w:i/>
                                <w:iCs/>
                                <w:color w:val="FF0000"/>
                                <w:spacing w:val="-2"/>
                                <w:sz w:val="17"/>
                                <w:szCs w:val="17"/>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55441" id="Text Box 95" o:spid="_x0000_s1064" type="#_x0000_t202" style="position:absolute;left:0;text-align:left;margin-left:334.65pt;margin-top:-.25pt;width:67.7pt;height:16.2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" o:allowincell="f" fillcolor="#aaa" stroked="f">
                <v:textbox inset="0,0,0,0">
                  <w:txbxContent>
                    <w:p w14:paraId="0E04730B" w14:textId="77777777" w:rsidR="00967617" w:rsidRDefault="00967617">
                      <w:pPr>
                        <w:pStyle w:val="BodyText"/>
                        <w:kinsoku w:val="0"/>
                        <w:overflowPunct w:val="0"/>
                        <w:spacing w:line="169" w:lineRule="exact"/>
                        <w:ind w:left="0"/>
                        <w:rPr>
                          <w:i/>
                          <w:iCs/>
                          <w:color w:val="FF0000"/>
                          <w:spacing w:val="-2"/>
                          <w:sz w:val="17"/>
                          <w:szCs w:val="17"/>
                        </w:rPr>
                      </w:pPr>
                      <w:r>
                        <w:rPr>
                          <w:i/>
                          <w:iCs/>
                          <w:color w:val="FF0000"/>
                          <w:sz w:val="17"/>
                          <w:szCs w:val="17"/>
                        </w:rPr>
                        <w:t>G.L.</w:t>
                      </w:r>
                      <w:r>
                        <w:rPr>
                          <w:i/>
                          <w:iCs/>
                          <w:color w:val="FF0000"/>
                          <w:spacing w:val="-3"/>
                          <w:sz w:val="17"/>
                          <w:szCs w:val="17"/>
                        </w:rPr>
                        <w:t xml:space="preserve"> </w:t>
                      </w:r>
                      <w:r>
                        <w:rPr>
                          <w:i/>
                          <w:iCs/>
                          <w:color w:val="FF0000"/>
                          <w:sz w:val="17"/>
                          <w:szCs w:val="17"/>
                        </w:rPr>
                        <w:t>c.</w:t>
                      </w:r>
                      <w:r>
                        <w:rPr>
                          <w:i/>
                          <w:iCs/>
                          <w:color w:val="FF0000"/>
                          <w:spacing w:val="-3"/>
                          <w:sz w:val="17"/>
                          <w:szCs w:val="17"/>
                        </w:rPr>
                        <w:t xml:space="preserve"> </w:t>
                      </w:r>
                      <w:r>
                        <w:rPr>
                          <w:i/>
                          <w:iCs/>
                          <w:color w:val="FF0000"/>
                          <w:sz w:val="17"/>
                          <w:szCs w:val="17"/>
                        </w:rPr>
                        <w:t>4,</w:t>
                      </w:r>
                      <w:r>
                        <w:rPr>
                          <w:i/>
                          <w:iCs/>
                          <w:color w:val="FF0000"/>
                          <w:spacing w:val="-2"/>
                          <w:sz w:val="17"/>
                          <w:szCs w:val="17"/>
                        </w:rPr>
                        <w:t xml:space="preserve"> </w:t>
                      </w:r>
                      <w:r>
                        <w:rPr>
                          <w:i/>
                          <w:iCs/>
                          <w:color w:val="FF0000"/>
                          <w:sz w:val="17"/>
                          <w:szCs w:val="17"/>
                        </w:rPr>
                        <w:t>§</w:t>
                      </w:r>
                      <w:r>
                        <w:rPr>
                          <w:i/>
                          <w:iCs/>
                          <w:color w:val="FF0000"/>
                          <w:spacing w:val="-3"/>
                          <w:sz w:val="17"/>
                          <w:szCs w:val="17"/>
                        </w:rPr>
                        <w:t xml:space="preserve"> </w:t>
                      </w:r>
                      <w:r>
                        <w:rPr>
                          <w:i/>
                          <w:iCs/>
                          <w:color w:val="FF0000"/>
                          <w:spacing w:val="-2"/>
                          <w:sz w:val="17"/>
                          <w:szCs w:val="17"/>
                        </w:rPr>
                        <w:t>7(26)(c)</w:t>
                      </w:r>
                    </w:p>
                  </w:txbxContent>
                </v:textbox>
                <w10:wrap anchorx="page"/>
              </v:shape>
            </w:pict>
          </mc:Fallback>
        </mc:AlternateContent>
      </w:r>
      <w:r>
        <w:t>On her way home, Patient A stopped at</w:t>
      </w:r>
      <w:r>
        <w:tab/>
        <w:t>and “</w:t>
      </w:r>
      <w:r>
        <w:t>picked up some dog bones or something for my dog” (a</w:t>
      </w:r>
      <w:r>
        <w:rPr>
          <w:spacing w:val="-18"/>
        </w:rPr>
        <w:t xml:space="preserve"> </w:t>
      </w:r>
      <w:r>
        <w:rPr>
          <w:i/>
          <w:iCs/>
          <w:color w:val="FF0000"/>
          <w:position w:val="12"/>
          <w:sz w:val="13"/>
          <w:szCs w:val="13"/>
        </w:rPr>
        <w:t>G.L. c. 4, § 7(26)(c)</w:t>
      </w:r>
      <w:r>
        <w:rPr>
          <w:i/>
          <w:iCs/>
          <w:color w:val="FF0000"/>
          <w:spacing w:val="-4"/>
          <w:position w:val="12"/>
          <w:sz w:val="13"/>
          <w:szCs w:val="13"/>
        </w:rPr>
        <w:t xml:space="preserve"> </w:t>
      </w:r>
      <w:r>
        <w:rPr>
          <w:color w:val="000000"/>
        </w:rPr>
        <w:t>) and went home. Patient A likely bent down and picked</w:t>
      </w:r>
      <w:r>
        <w:rPr>
          <w:color w:val="000000"/>
          <w:spacing w:val="-3"/>
        </w:rPr>
        <w:t xml:space="preserve"> </w:t>
      </w:r>
      <w:r>
        <w:rPr>
          <w:color w:val="000000"/>
        </w:rPr>
        <w:t>up</w:t>
      </w:r>
      <w:r>
        <w:rPr>
          <w:color w:val="000000"/>
          <w:spacing w:val="-3"/>
        </w:rPr>
        <w:t xml:space="preserve"> </w:t>
      </w:r>
      <w:r>
        <w:rPr>
          <w:color w:val="000000"/>
        </w:rPr>
        <w:t>dog</w:t>
      </w:r>
      <w:r>
        <w:rPr>
          <w:color w:val="000000"/>
          <w:spacing w:val="-3"/>
        </w:rPr>
        <w:t xml:space="preserve"> </w:t>
      </w:r>
      <w:r>
        <w:rPr>
          <w:color w:val="000000"/>
        </w:rPr>
        <w:t>food,</w:t>
      </w:r>
      <w:r>
        <w:rPr>
          <w:color w:val="000000"/>
          <w:spacing w:val="-3"/>
        </w:rPr>
        <w:t xml:space="preserve"> </w:t>
      </w:r>
      <w:r>
        <w:rPr>
          <w:color w:val="000000"/>
        </w:rPr>
        <w:t>which</w:t>
      </w:r>
      <w:r>
        <w:rPr>
          <w:color w:val="000000"/>
          <w:spacing w:val="-3"/>
        </w:rPr>
        <w:t xml:space="preserve"> </w:t>
      </w:r>
      <w:r>
        <w:rPr>
          <w:color w:val="000000"/>
        </w:rPr>
        <w:t>likely</w:t>
      </w:r>
      <w:r>
        <w:rPr>
          <w:color w:val="000000"/>
          <w:spacing w:val="-3"/>
        </w:rPr>
        <w:t xml:space="preserve"> </w:t>
      </w:r>
      <w:r>
        <w:rPr>
          <w:color w:val="000000"/>
        </w:rPr>
        <w:t>was</w:t>
      </w:r>
      <w:r>
        <w:rPr>
          <w:color w:val="000000"/>
          <w:spacing w:val="-3"/>
        </w:rPr>
        <w:t xml:space="preserve"> </w:t>
      </w:r>
      <w:r>
        <w:rPr>
          <w:color w:val="000000"/>
        </w:rPr>
        <w:t>heavy</w:t>
      </w:r>
      <w:r>
        <w:rPr>
          <w:color w:val="000000"/>
          <w:spacing w:val="-3"/>
        </w:rPr>
        <w:t xml:space="preserve"> </w:t>
      </w:r>
      <w:r>
        <w:rPr>
          <w:color w:val="000000"/>
        </w:rPr>
        <w:t>given</w:t>
      </w:r>
      <w:r>
        <w:rPr>
          <w:color w:val="000000"/>
          <w:spacing w:val="-1"/>
        </w:rPr>
        <w:t xml:space="preserve"> </w:t>
      </w:r>
      <w:r>
        <w:rPr>
          <w:color w:val="000000"/>
        </w:rPr>
        <w:t>the</w:t>
      </w:r>
      <w:r>
        <w:rPr>
          <w:color w:val="000000"/>
          <w:spacing w:val="-4"/>
        </w:rPr>
        <w:t xml:space="preserve"> </w:t>
      </w:r>
      <w:r>
        <w:rPr>
          <w:color w:val="000000"/>
        </w:rPr>
        <w:t>size</w:t>
      </w:r>
      <w:r>
        <w:rPr>
          <w:color w:val="000000"/>
          <w:spacing w:val="-4"/>
        </w:rPr>
        <w:t xml:space="preserve"> </w:t>
      </w:r>
      <w:r>
        <w:rPr>
          <w:color w:val="000000"/>
        </w:rPr>
        <w:t>of</w:t>
      </w:r>
      <w:r>
        <w:rPr>
          <w:color w:val="000000"/>
          <w:spacing w:val="-4"/>
        </w:rPr>
        <w:t xml:space="preserve"> </w:t>
      </w:r>
      <w:r>
        <w:rPr>
          <w:color w:val="000000"/>
        </w:rPr>
        <w:t>her</w:t>
      </w:r>
      <w:r>
        <w:rPr>
          <w:color w:val="000000"/>
          <w:spacing w:val="-4"/>
        </w:rPr>
        <w:t xml:space="preserve"> </w:t>
      </w:r>
      <w:r>
        <w:rPr>
          <w:color w:val="000000"/>
        </w:rPr>
        <w:t>dog.</w:t>
      </w:r>
      <w:r>
        <w:rPr>
          <w:color w:val="000000"/>
          <w:spacing w:val="-3"/>
        </w:rPr>
        <w:t xml:space="preserve"> </w:t>
      </w:r>
      <w:r>
        <w:rPr>
          <w:color w:val="000000"/>
        </w:rPr>
        <w:t>(Tr.</w:t>
      </w:r>
      <w:r>
        <w:rPr>
          <w:color w:val="000000"/>
          <w:spacing w:val="-1"/>
        </w:rPr>
        <w:t xml:space="preserve"> </w:t>
      </w:r>
      <w:r>
        <w:rPr>
          <w:color w:val="000000"/>
        </w:rPr>
        <w:t>I:</w:t>
      </w:r>
      <w:r>
        <w:rPr>
          <w:color w:val="000000"/>
          <w:spacing w:val="-3"/>
        </w:rPr>
        <w:t xml:space="preserve"> </w:t>
      </w:r>
      <w:r>
        <w:rPr>
          <w:color w:val="000000"/>
        </w:rPr>
        <w:t>21,</w:t>
      </w:r>
      <w:r>
        <w:rPr>
          <w:color w:val="000000"/>
          <w:spacing w:val="-3"/>
        </w:rPr>
        <w:t xml:space="preserve"> </w:t>
      </w:r>
      <w:r>
        <w:rPr>
          <w:color w:val="000000"/>
        </w:rPr>
        <w:t>30,</w:t>
      </w:r>
      <w:r>
        <w:rPr>
          <w:color w:val="000000"/>
          <w:spacing w:val="-3"/>
        </w:rPr>
        <w:t xml:space="preserve"> </w:t>
      </w:r>
      <w:r>
        <w:rPr>
          <w:color w:val="000000"/>
        </w:rPr>
        <w:t>100-101;</w:t>
      </w:r>
      <w:r>
        <w:rPr>
          <w:color w:val="000000"/>
          <w:spacing w:val="-3"/>
        </w:rPr>
        <w:t xml:space="preserve"> </w:t>
      </w:r>
      <w:r>
        <w:rPr>
          <w:color w:val="000000"/>
        </w:rPr>
        <w:t>Tr. II: 66, 83; Ex. 2 at 16.)</w:t>
      </w:r>
    </w:p>
    <w:p w14:paraId="7B57C459" w14:textId="77777777" w:rsidR="00967617" w:rsidRDefault="00967617">
      <w:pPr>
        <w:pStyle w:val="ListParagraph"/>
        <w:numPr>
          <w:ilvl w:val="0"/>
          <w:numId w:val="1"/>
        </w:numPr>
        <w:tabs>
          <w:tab w:val="left" w:pos="1599"/>
          <w:tab w:val="left" w:pos="4705"/>
        </w:tabs>
        <w:kinsoku w:val="0"/>
        <w:overflowPunct w:val="0"/>
        <w:spacing w:before="5"/>
        <w:ind w:left="1599" w:hanging="719"/>
        <w:rPr>
          <w:spacing w:val="-5"/>
        </w:rPr>
      </w:pPr>
      <w:r>
        <w:t>Patient</w:t>
      </w:r>
      <w:r>
        <w:rPr>
          <w:spacing w:val="-1"/>
        </w:rPr>
        <w:t xml:space="preserve"> </w:t>
      </w:r>
      <w:r>
        <w:t>A</w:t>
      </w:r>
      <w:r>
        <w:rPr>
          <w:spacing w:val="-2"/>
        </w:rPr>
        <w:t xml:space="preserve"> </w:t>
      </w:r>
      <w:r>
        <w:t>said</w:t>
      </w:r>
      <w:r>
        <w:rPr>
          <w:spacing w:val="-1"/>
        </w:rPr>
        <w:t xml:space="preserve"> </w:t>
      </w:r>
      <w:r>
        <w:t>she</w:t>
      </w:r>
      <w:r>
        <w:rPr>
          <w:spacing w:val="-1"/>
        </w:rPr>
        <w:t xml:space="preserve"> </w:t>
      </w:r>
      <w:r>
        <w:rPr>
          <w:spacing w:val="-5"/>
        </w:rPr>
        <w:t>was</w:t>
      </w:r>
      <w:r>
        <w:tab/>
        <w:t>when</w:t>
      </w:r>
      <w:r>
        <w:rPr>
          <w:spacing w:val="-4"/>
        </w:rPr>
        <w:t xml:space="preserve"> </w:t>
      </w:r>
      <w:r>
        <w:t>she</w:t>
      </w:r>
      <w:r>
        <w:rPr>
          <w:spacing w:val="-2"/>
        </w:rPr>
        <w:t xml:space="preserve"> </w:t>
      </w:r>
      <w:r>
        <w:t>left</w:t>
      </w:r>
      <w:r>
        <w:rPr>
          <w:spacing w:val="-1"/>
        </w:rPr>
        <w:t xml:space="preserve"> </w:t>
      </w:r>
      <w:r>
        <w:t>the office and</w:t>
      </w:r>
      <w:r>
        <w:rPr>
          <w:spacing w:val="-1"/>
        </w:rPr>
        <w:t xml:space="preserve"> </w:t>
      </w:r>
      <w:r>
        <w:rPr>
          <w:spacing w:val="-5"/>
        </w:rPr>
        <w:t>had</w:t>
      </w:r>
    </w:p>
    <w:p w14:paraId="71147AF2" w14:textId="3104CB6C" w:rsidR="00967617" w:rsidRDefault="00967617">
      <w:pPr>
        <w:pStyle w:val="BodyText"/>
        <w:kinsoku w:val="0"/>
        <w:overflowPunct w:val="0"/>
        <w:spacing w:before="58" w:line="552" w:lineRule="exact"/>
        <w:ind w:right="159" w:firstLine="739"/>
        <w:jc w:val="both"/>
        <w:rPr>
          <w:color w:val="000000"/>
        </w:rPr>
      </w:pPr>
      <w:r>
        <w:rPr>
          <w:noProof/>
        </w:rPr>
        <mc:AlternateContent>
          <mc:Choice Requires="wpg">
            <w:drawing>
              <wp:anchor distT="0" distB="0" distL="114300" distR="114300" simplePos="0" relativeHeight="251590144" behindDoc="0" locked="0" layoutInCell="0" allowOverlap="1" wp14:anchorId="224E3947" wp14:editId="57F6C588">
                <wp:simplePos x="0" y="0"/>
                <wp:positionH relativeFrom="page">
                  <wp:posOffset>901700</wp:posOffset>
                </wp:positionH>
                <wp:positionV relativeFrom="paragraph">
                  <wp:posOffset>165735</wp:posOffset>
                </wp:positionV>
                <wp:extent cx="431165" cy="211455"/>
                <wp:effectExtent l="0" t="0" r="0" b="0"/>
                <wp:wrapNone/>
                <wp:docPr id="58953308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 cy="211455"/>
                          <a:chOff x="1420" y="261"/>
                          <a:chExt cx="679" cy="333"/>
                        </a:xfrm>
                      </wpg:grpSpPr>
                      <wps:wsp>
                        <wps:cNvPr id="544754625" name="Freeform 97"/>
                        <wps:cNvSpPr>
                          <a:spLocks/>
                        </wps:cNvSpPr>
                        <wps:spPr bwMode="auto">
                          <a:xfrm>
                            <a:off x="1420" y="270"/>
                            <a:ext cx="679" cy="324"/>
                          </a:xfrm>
                          <a:custGeom>
                            <a:avLst/>
                            <a:gdLst>
                              <a:gd name="T0" fmla="*/ 678 w 679"/>
                              <a:gd name="T1" fmla="*/ 0 h 324"/>
                              <a:gd name="T2" fmla="*/ 0 w 679"/>
                              <a:gd name="T3" fmla="*/ 0 h 324"/>
                              <a:gd name="T4" fmla="*/ 0 w 679"/>
                              <a:gd name="T5" fmla="*/ 323 h 324"/>
                              <a:gd name="T6" fmla="*/ 678 w 679"/>
                              <a:gd name="T7" fmla="*/ 323 h 324"/>
                              <a:gd name="T8" fmla="*/ 678 w 679"/>
                              <a:gd name="T9" fmla="*/ 0 h 324"/>
                            </a:gdLst>
                            <a:ahLst/>
                            <a:cxnLst>
                              <a:cxn ang="0">
                                <a:pos x="T0" y="T1"/>
                              </a:cxn>
                              <a:cxn ang="0">
                                <a:pos x="T2" y="T3"/>
                              </a:cxn>
                              <a:cxn ang="0">
                                <a:pos x="T4" y="T5"/>
                              </a:cxn>
                              <a:cxn ang="0">
                                <a:pos x="T6" y="T7"/>
                              </a:cxn>
                              <a:cxn ang="0">
                                <a:pos x="T8" y="T9"/>
                              </a:cxn>
                            </a:cxnLst>
                            <a:rect l="0" t="0" r="r" b="b"/>
                            <a:pathLst>
                              <a:path w="679" h="324">
                                <a:moveTo>
                                  <a:pt x="678" y="0"/>
                                </a:moveTo>
                                <a:lnTo>
                                  <a:pt x="0" y="0"/>
                                </a:lnTo>
                                <a:lnTo>
                                  <a:pt x="0" y="323"/>
                                </a:lnTo>
                                <a:lnTo>
                                  <a:pt x="678" y="323"/>
                                </a:lnTo>
                                <a:lnTo>
                                  <a:pt x="67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5953103" name="Text Box 98"/>
                        <wps:cNvSpPr txBox="1">
                          <a:spLocks noChangeArrowheads="1"/>
                        </wps:cNvSpPr>
                        <wps:spPr bwMode="auto">
                          <a:xfrm>
                            <a:off x="1420" y="262"/>
                            <a:ext cx="67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62E4" w14:textId="77777777" w:rsidR="00967617" w:rsidRDefault="00967617">
                              <w:pPr>
                                <w:pStyle w:val="BodyText"/>
                                <w:kinsoku w:val="0"/>
                                <w:overflowPunct w:val="0"/>
                                <w:ind w:left="0"/>
                                <w:rPr>
                                  <w:i/>
                                  <w:iCs/>
                                  <w:color w:val="FF0000"/>
                                  <w:spacing w:val="-2"/>
                                  <w:w w:val="105"/>
                                  <w:sz w:val="8"/>
                                  <w:szCs w:val="8"/>
                                </w:rPr>
                              </w:pPr>
                              <w:r>
                                <w:rPr>
                                  <w:i/>
                                  <w:iCs/>
                                  <w:color w:val="FF0000"/>
                                  <w:w w:val="105"/>
                                  <w:sz w:val="8"/>
                                  <w:szCs w:val="8"/>
                                </w:rPr>
                                <w:t xml:space="preserve">G.L. c. 4, § </w:t>
                              </w:r>
                              <w:r>
                                <w:rPr>
                                  <w:i/>
                                  <w:iCs/>
                                  <w:color w:val="FF0000"/>
                                  <w:spacing w:val="-2"/>
                                  <w:w w:val="105"/>
                                  <w:sz w:val="8"/>
                                  <w:szCs w:val="8"/>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E3947" id="Group 96" o:spid="_x0000_s1065" style="position:absolute;left:0;text-align:left;margin-left:71pt;margin-top:13.05pt;width:33.95pt;height:16.65pt;z-index:251590144;mso-position-horizontal-relative:page" coordorigin="1420,261" coordsize="67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" o:allowincell="f">
                <v:shape id="Freeform 97" o:spid="_x0000_s1066" style="position:absolute;left:1420;top:270;width:679;height:324;visibility:visible;mso-wrap-style:square;v-text-anchor:top" coordsize="6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" path="m678,l,,,323r678,l678,xe" fillcolor="#aaa" stroked="f">
                  <v:path arrowok="t" o:connecttype="custom" o:connectlocs="678,0;0,0;0,323;678,323;678,0" o:connectangles="0,0,0,0,0"/>
                </v:shape>
                <v:shape id="Text Box 98" o:spid="_x0000_s1067" type="#_x0000_t202" style="position:absolute;left:1420;top:262;width:679;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" filled="f" stroked="f">
                  <v:textbox inset="0,0,0,0">
                    <w:txbxContent>
                      <w:p w14:paraId="269D62E4" w14:textId="77777777" w:rsidR="00967617" w:rsidRDefault="00967617">
                        <w:pPr>
                          <w:pStyle w:val="BodyText"/>
                          <w:kinsoku w:val="0"/>
                          <w:overflowPunct w:val="0"/>
                          <w:ind w:left="0"/>
                          <w:rPr>
                            <w:i/>
                            <w:iCs/>
                            <w:color w:val="FF0000"/>
                            <w:spacing w:val="-2"/>
                            <w:w w:val="105"/>
                            <w:sz w:val="8"/>
                            <w:szCs w:val="8"/>
                          </w:rPr>
                        </w:pPr>
                        <w:r>
                          <w:rPr>
                            <w:i/>
                            <w:iCs/>
                            <w:color w:val="FF0000"/>
                            <w:w w:val="105"/>
                            <w:sz w:val="8"/>
                            <w:szCs w:val="8"/>
                          </w:rPr>
                          <w:t xml:space="preserve">G.L. c. 4, § </w:t>
                        </w:r>
                        <w:r>
                          <w:rPr>
                            <w:i/>
                            <w:iCs/>
                            <w:color w:val="FF0000"/>
                            <w:spacing w:val="-2"/>
                            <w:w w:val="105"/>
                            <w:sz w:val="8"/>
                            <w:szCs w:val="8"/>
                          </w:rPr>
                          <w:t>7(26)(c)</w:t>
                        </w:r>
                      </w:p>
                    </w:txbxContent>
                  </v:textbox>
                </v:shape>
                <w10:wrap anchorx="page"/>
              </v:group>
            </w:pict>
          </mc:Fallback>
        </mc:AlternateContent>
      </w:r>
      <w:r>
        <w:rPr>
          <w:noProof/>
        </w:rPr>
        <mc:AlternateContent>
          <mc:Choice Requires="wps">
            <w:drawing>
              <wp:anchor distT="0" distB="0" distL="114300" distR="114300" simplePos="0" relativeHeight="251591168" behindDoc="1" locked="0" layoutInCell="0" allowOverlap="1" wp14:anchorId="2DF80F58" wp14:editId="7823986A">
                <wp:simplePos x="0" y="0"/>
                <wp:positionH relativeFrom="page">
                  <wp:posOffset>4371975</wp:posOffset>
                </wp:positionH>
                <wp:positionV relativeFrom="paragraph">
                  <wp:posOffset>171450</wp:posOffset>
                </wp:positionV>
                <wp:extent cx="1024255" cy="205740"/>
                <wp:effectExtent l="0" t="0" r="0" b="0"/>
                <wp:wrapNone/>
                <wp:docPr id="1656676557"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4255" cy="205740"/>
                        </a:xfrm>
                        <a:custGeom>
                          <a:avLst/>
                          <a:gdLst>
                            <a:gd name="T0" fmla="*/ 1612 w 1613"/>
                            <a:gd name="T1" fmla="*/ 0 h 324"/>
                            <a:gd name="T2" fmla="*/ 0 w 1613"/>
                            <a:gd name="T3" fmla="*/ 0 h 324"/>
                            <a:gd name="T4" fmla="*/ 0 w 1613"/>
                            <a:gd name="T5" fmla="*/ 323 h 324"/>
                            <a:gd name="T6" fmla="*/ 1612 w 1613"/>
                            <a:gd name="T7" fmla="*/ 323 h 324"/>
                            <a:gd name="T8" fmla="*/ 1612 w 1613"/>
                            <a:gd name="T9" fmla="*/ 0 h 324"/>
                          </a:gdLst>
                          <a:ahLst/>
                          <a:cxnLst>
                            <a:cxn ang="0">
                              <a:pos x="T0" y="T1"/>
                            </a:cxn>
                            <a:cxn ang="0">
                              <a:pos x="T2" y="T3"/>
                            </a:cxn>
                            <a:cxn ang="0">
                              <a:pos x="T4" y="T5"/>
                            </a:cxn>
                            <a:cxn ang="0">
                              <a:pos x="T6" y="T7"/>
                            </a:cxn>
                            <a:cxn ang="0">
                              <a:pos x="T8" y="T9"/>
                            </a:cxn>
                          </a:cxnLst>
                          <a:rect l="0" t="0" r="r" b="b"/>
                          <a:pathLst>
                            <a:path w="1613" h="324">
                              <a:moveTo>
                                <a:pt x="1612" y="0"/>
                              </a:moveTo>
                              <a:lnTo>
                                <a:pt x="0" y="0"/>
                              </a:lnTo>
                              <a:lnTo>
                                <a:pt x="0" y="323"/>
                              </a:lnTo>
                              <a:lnTo>
                                <a:pt x="1612" y="323"/>
                              </a:lnTo>
                              <a:lnTo>
                                <a:pt x="161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7531C" id="Freeform 99" o:spid="_x0000_s1026" style="position:absolute;margin-left:344.25pt;margin-top:13.5pt;width:80.65pt;height:16.2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" o:allowincell="f" path="m1612,l,,,323r1612,l1612,xe" fillcolor="#aaa" stroked="f">
                <v:path arrowok="t" o:connecttype="custom" o:connectlocs="1023620,0;0,0;0,205105;1023620,205105;1023620,0" o:connectangles="0,0,0,0,0"/>
                <w10:wrap anchorx="page"/>
              </v:shape>
            </w:pict>
          </mc:Fallback>
        </mc:AlternateContent>
      </w:r>
      <w:r>
        <w:rPr>
          <w:noProof/>
        </w:rPr>
        <mc:AlternateContent>
          <mc:Choice Requires="wps">
            <w:drawing>
              <wp:anchor distT="0" distB="0" distL="114300" distR="114300" simplePos="0" relativeHeight="251598336" behindDoc="1" locked="0" layoutInCell="0" allowOverlap="1" wp14:anchorId="20715F70" wp14:editId="3330FF5C">
                <wp:simplePos x="0" y="0"/>
                <wp:positionH relativeFrom="page">
                  <wp:posOffset>1929130</wp:posOffset>
                </wp:positionH>
                <wp:positionV relativeFrom="paragraph">
                  <wp:posOffset>515620</wp:posOffset>
                </wp:positionV>
                <wp:extent cx="524510" cy="73025"/>
                <wp:effectExtent l="0" t="0" r="0" b="0"/>
                <wp:wrapNone/>
                <wp:docPr id="155275862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06E0A"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15F70" id="Text Box 100" o:spid="_x0000_s1068" type="#_x0000_t202" style="position:absolute;left:0;text-align:left;margin-left:151.9pt;margin-top:40.6pt;width:41.3pt;height:5.75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" o:allowincell="f" filled="f" stroked="f">
                <v:textbox inset="0,0,0,0">
                  <w:txbxContent>
                    <w:p w14:paraId="14D06E0A"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v:textbox>
                <w10:wrap anchorx="page"/>
              </v:shape>
            </w:pict>
          </mc:Fallback>
        </mc:AlternateContent>
      </w:r>
      <w:r>
        <w:t>by</w:t>
      </w:r>
      <w:r>
        <w:rPr>
          <w:spacing w:val="-15"/>
        </w:rPr>
        <w:t xml:space="preserve"> </w:t>
      </w:r>
      <w:r>
        <w:t>the</w:t>
      </w:r>
      <w:r>
        <w:rPr>
          <w:spacing w:val="-9"/>
        </w:rPr>
        <w:t xml:space="preserve"> </w:t>
      </w:r>
      <w:r>
        <w:t>time</w:t>
      </w:r>
      <w:r>
        <w:rPr>
          <w:spacing w:val="-4"/>
        </w:rPr>
        <w:t xml:space="preserve"> </w:t>
      </w:r>
      <w:r>
        <w:t>she</w:t>
      </w:r>
      <w:r>
        <w:rPr>
          <w:spacing w:val="-4"/>
        </w:rPr>
        <w:t xml:space="preserve"> </w:t>
      </w:r>
      <w:r>
        <w:t>got</w:t>
      </w:r>
      <w:r>
        <w:rPr>
          <w:spacing w:val="-3"/>
        </w:rPr>
        <w:t xml:space="preserve"> </w:t>
      </w:r>
      <w:r>
        <w:t>home.</w:t>
      </w:r>
      <w:r>
        <w:rPr>
          <w:spacing w:val="-3"/>
        </w:rPr>
        <w:t xml:space="preserve"> </w:t>
      </w:r>
      <w:r>
        <w:t>She</w:t>
      </w:r>
      <w:r>
        <w:rPr>
          <w:spacing w:val="-4"/>
        </w:rPr>
        <w:t xml:space="preserve"> </w:t>
      </w:r>
      <w:r>
        <w:t>said</w:t>
      </w:r>
      <w:r>
        <w:rPr>
          <w:spacing w:val="-3"/>
        </w:rPr>
        <w:t xml:space="preserve"> </w:t>
      </w:r>
      <w:r>
        <w:t>she</w:t>
      </w:r>
      <w:r>
        <w:rPr>
          <w:spacing w:val="-4"/>
        </w:rPr>
        <w:t xml:space="preserve"> </w:t>
      </w:r>
      <w:r>
        <w:t>called</w:t>
      </w:r>
      <w:r>
        <w:rPr>
          <w:spacing w:val="-3"/>
        </w:rPr>
        <w:t xml:space="preserve"> </w:t>
      </w:r>
      <w:r>
        <w:t>her</w:t>
      </w:r>
      <w:r>
        <w:rPr>
          <w:i/>
          <w:iCs/>
          <w:color w:val="FF0000"/>
          <w:position w:val="7"/>
          <w:sz w:val="20"/>
          <w:szCs w:val="20"/>
        </w:rPr>
        <w:t>G.L.</w:t>
      </w:r>
      <w:r>
        <w:rPr>
          <w:i/>
          <w:iCs/>
          <w:color w:val="FF0000"/>
          <w:spacing w:val="-2"/>
          <w:position w:val="7"/>
          <w:sz w:val="20"/>
          <w:szCs w:val="20"/>
        </w:rPr>
        <w:t xml:space="preserve"> </w:t>
      </w:r>
      <w:r>
        <w:rPr>
          <w:i/>
          <w:iCs/>
          <w:color w:val="FF0000"/>
          <w:position w:val="7"/>
          <w:sz w:val="20"/>
          <w:szCs w:val="20"/>
        </w:rPr>
        <w:t>c.</w:t>
      </w:r>
      <w:r>
        <w:rPr>
          <w:i/>
          <w:iCs/>
          <w:color w:val="FF0000"/>
          <w:spacing w:val="-2"/>
          <w:position w:val="7"/>
          <w:sz w:val="20"/>
          <w:szCs w:val="20"/>
        </w:rPr>
        <w:t xml:space="preserve"> </w:t>
      </w:r>
      <w:r>
        <w:rPr>
          <w:i/>
          <w:iCs/>
          <w:color w:val="FF0000"/>
          <w:position w:val="7"/>
          <w:sz w:val="20"/>
          <w:szCs w:val="20"/>
        </w:rPr>
        <w:t>4,</w:t>
      </w:r>
      <w:r>
        <w:rPr>
          <w:i/>
          <w:iCs/>
          <w:color w:val="FF0000"/>
          <w:spacing w:val="-2"/>
          <w:position w:val="7"/>
          <w:sz w:val="20"/>
          <w:szCs w:val="20"/>
        </w:rPr>
        <w:t xml:space="preserve"> </w:t>
      </w:r>
      <w:r>
        <w:rPr>
          <w:i/>
          <w:iCs/>
          <w:color w:val="FF0000"/>
          <w:position w:val="7"/>
          <w:sz w:val="20"/>
          <w:szCs w:val="20"/>
        </w:rPr>
        <w:t>§</w:t>
      </w:r>
      <w:r>
        <w:rPr>
          <w:i/>
          <w:iCs/>
          <w:color w:val="FF0000"/>
          <w:spacing w:val="-2"/>
          <w:position w:val="7"/>
          <w:sz w:val="20"/>
          <w:szCs w:val="20"/>
        </w:rPr>
        <w:t xml:space="preserve"> </w:t>
      </w:r>
      <w:r>
        <w:rPr>
          <w:i/>
          <w:iCs/>
          <w:color w:val="FF0000"/>
          <w:position w:val="7"/>
          <w:sz w:val="20"/>
          <w:szCs w:val="20"/>
        </w:rPr>
        <w:t>7(26)(c)</w:t>
      </w:r>
      <w:r>
        <w:rPr>
          <w:i/>
          <w:iCs/>
          <w:color w:val="FF0000"/>
          <w:spacing w:val="-13"/>
          <w:position w:val="7"/>
          <w:sz w:val="20"/>
          <w:szCs w:val="20"/>
        </w:rPr>
        <w:t xml:space="preserve"> </w:t>
      </w:r>
      <w:r>
        <w:rPr>
          <w:color w:val="000000"/>
        </w:rPr>
        <w:t>, who</w:t>
      </w:r>
      <w:r>
        <w:rPr>
          <w:color w:val="000000"/>
          <w:spacing w:val="-3"/>
        </w:rPr>
        <w:t xml:space="preserve"> </w:t>
      </w:r>
      <w:r>
        <w:rPr>
          <w:color w:val="000000"/>
        </w:rPr>
        <w:t>advised</w:t>
      </w:r>
      <w:r>
        <w:rPr>
          <w:color w:val="000000"/>
          <w:spacing w:val="-3"/>
        </w:rPr>
        <w:t xml:space="preserve"> </w:t>
      </w:r>
      <w:r>
        <w:rPr>
          <w:color w:val="000000"/>
        </w:rPr>
        <w:t>her</w:t>
      </w:r>
      <w:r>
        <w:rPr>
          <w:color w:val="000000"/>
          <w:spacing w:val="-4"/>
        </w:rPr>
        <w:t xml:space="preserve"> </w:t>
      </w:r>
      <w:r>
        <w:rPr>
          <w:color w:val="000000"/>
        </w:rPr>
        <w:t>to</w:t>
      </w:r>
      <w:r>
        <w:rPr>
          <w:color w:val="000000"/>
          <w:spacing w:val="-3"/>
        </w:rPr>
        <w:t xml:space="preserve"> </w:t>
      </w:r>
      <w:r>
        <w:rPr>
          <w:color w:val="000000"/>
        </w:rPr>
        <w:t>lie down</w:t>
      </w:r>
      <w:r>
        <w:rPr>
          <w:color w:val="000000"/>
          <w:spacing w:val="-6"/>
        </w:rPr>
        <w:t xml:space="preserve"> </w:t>
      </w:r>
      <w:r>
        <w:rPr>
          <w:color w:val="000000"/>
        </w:rPr>
        <w:t>and, if</w:t>
      </w:r>
      <w:r>
        <w:rPr>
          <w:color w:val="000000"/>
          <w:spacing w:val="-1"/>
        </w:rPr>
        <w:t xml:space="preserve"> </w:t>
      </w:r>
      <w:r>
        <w:rPr>
          <w:color w:val="000000"/>
        </w:rPr>
        <w:t>the</w:t>
      </w:r>
      <w:r>
        <w:rPr>
          <w:color w:val="000000"/>
          <w:spacing w:val="-15"/>
        </w:rPr>
        <w:t xml:space="preserve"> </w:t>
      </w:r>
      <w:r>
        <w:rPr>
          <w:noProof/>
          <w:color w:val="000000"/>
          <w:spacing w:val="-21"/>
          <w:position w:val="-9"/>
        </w:rPr>
        <w:drawing>
          <wp:inline distT="0" distB="0" distL="0" distR="0" wp14:anchorId="38671591" wp14:editId="67D41168">
            <wp:extent cx="526415" cy="207010"/>
            <wp:effectExtent l="0" t="0" r="0" b="0"/>
            <wp:docPr id="4"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415" cy="207010"/>
                    </a:xfrm>
                    <a:prstGeom prst="rect">
                      <a:avLst/>
                    </a:prstGeom>
                    <a:noFill/>
                    <a:ln>
                      <a:noFill/>
                    </a:ln>
                  </pic:spPr>
                </pic:pic>
              </a:graphicData>
            </a:graphic>
          </wp:inline>
        </w:drawing>
      </w:r>
      <w:r>
        <w:rPr>
          <w:color w:val="000000"/>
          <w:spacing w:val="40"/>
        </w:rPr>
        <w:t xml:space="preserve"> </w:t>
      </w:r>
      <w:r>
        <w:rPr>
          <w:color w:val="000000"/>
        </w:rPr>
        <w:t>did not stop, said her</w:t>
      </w:r>
      <w:r>
        <w:rPr>
          <w:color w:val="000000"/>
          <w:spacing w:val="-1"/>
        </w:rPr>
        <w:t xml:space="preserve"> </w:t>
      </w:r>
      <w:r>
        <w:rPr>
          <w:color w:val="000000"/>
        </w:rPr>
        <w:t>doctor</w:t>
      </w:r>
      <w:r>
        <w:rPr>
          <w:color w:val="000000"/>
          <w:spacing w:val="-1"/>
        </w:rPr>
        <w:t xml:space="preserve"> </w:t>
      </w:r>
      <w:r>
        <w:rPr>
          <w:color w:val="000000"/>
        </w:rPr>
        <w:t>would probably want to see</w:t>
      </w:r>
      <w:r>
        <w:rPr>
          <w:color w:val="000000"/>
          <w:spacing w:val="-1"/>
        </w:rPr>
        <w:t xml:space="preserve"> </w:t>
      </w:r>
      <w:r>
        <w:rPr>
          <w:color w:val="000000"/>
        </w:rPr>
        <w:t>her</w:t>
      </w:r>
      <w:r>
        <w:rPr>
          <w:color w:val="000000"/>
          <w:spacing w:val="-1"/>
        </w:rPr>
        <w:t xml:space="preserve"> </w:t>
      </w:r>
      <w:r>
        <w:rPr>
          <w:color w:val="000000"/>
        </w:rPr>
        <w:t>back. (Tr. I: 33-34, 99.)</w:t>
      </w:r>
    </w:p>
    <w:p w14:paraId="39BD966B" w14:textId="032C14C4" w:rsidR="00967617" w:rsidRDefault="00967617">
      <w:pPr>
        <w:pStyle w:val="ListParagraph"/>
        <w:numPr>
          <w:ilvl w:val="0"/>
          <w:numId w:val="1"/>
        </w:numPr>
        <w:tabs>
          <w:tab w:val="left" w:pos="1599"/>
          <w:tab w:val="left" w:pos="4931"/>
          <w:tab w:val="left" w:pos="7443"/>
        </w:tabs>
        <w:kinsoku w:val="0"/>
        <w:overflowPunct w:val="0"/>
        <w:spacing w:line="552" w:lineRule="exact"/>
        <w:ind w:right="277" w:firstLine="720"/>
        <w:rPr>
          <w:spacing w:val="-2"/>
        </w:rPr>
      </w:pPr>
      <w:r>
        <w:rPr>
          <w:noProof/>
        </w:rPr>
        <mc:AlternateContent>
          <mc:Choice Requires="wpg">
            <w:drawing>
              <wp:anchor distT="0" distB="0" distL="114300" distR="114300" simplePos="0" relativeHeight="251592192" behindDoc="1" locked="0" layoutInCell="0" allowOverlap="1" wp14:anchorId="65B33942" wp14:editId="58745D4C">
                <wp:simplePos x="0" y="0"/>
                <wp:positionH relativeFrom="page">
                  <wp:posOffset>3362325</wp:posOffset>
                </wp:positionH>
                <wp:positionV relativeFrom="paragraph">
                  <wp:posOffset>828675</wp:posOffset>
                </wp:positionV>
                <wp:extent cx="530225" cy="212725"/>
                <wp:effectExtent l="0" t="0" r="0" b="0"/>
                <wp:wrapNone/>
                <wp:docPr id="30608415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25" cy="212725"/>
                          <a:chOff x="5295" y="1305"/>
                          <a:chExt cx="835" cy="335"/>
                        </a:xfrm>
                      </wpg:grpSpPr>
                      <wps:wsp>
                        <wps:cNvPr id="353672927" name="Freeform 102"/>
                        <wps:cNvSpPr>
                          <a:spLocks/>
                        </wps:cNvSpPr>
                        <wps:spPr bwMode="auto">
                          <a:xfrm>
                            <a:off x="5295" y="1316"/>
                            <a:ext cx="835" cy="324"/>
                          </a:xfrm>
                          <a:custGeom>
                            <a:avLst/>
                            <a:gdLst>
                              <a:gd name="T0" fmla="*/ 834 w 835"/>
                              <a:gd name="T1" fmla="*/ 0 h 324"/>
                              <a:gd name="T2" fmla="*/ 0 w 835"/>
                              <a:gd name="T3" fmla="*/ 0 h 324"/>
                              <a:gd name="T4" fmla="*/ 0 w 835"/>
                              <a:gd name="T5" fmla="*/ 323 h 324"/>
                              <a:gd name="T6" fmla="*/ 834 w 835"/>
                              <a:gd name="T7" fmla="*/ 323 h 324"/>
                              <a:gd name="T8" fmla="*/ 834 w 835"/>
                              <a:gd name="T9" fmla="*/ 0 h 324"/>
                            </a:gdLst>
                            <a:ahLst/>
                            <a:cxnLst>
                              <a:cxn ang="0">
                                <a:pos x="T0" y="T1"/>
                              </a:cxn>
                              <a:cxn ang="0">
                                <a:pos x="T2" y="T3"/>
                              </a:cxn>
                              <a:cxn ang="0">
                                <a:pos x="T4" y="T5"/>
                              </a:cxn>
                              <a:cxn ang="0">
                                <a:pos x="T6" y="T7"/>
                              </a:cxn>
                              <a:cxn ang="0">
                                <a:pos x="T8" y="T9"/>
                              </a:cxn>
                            </a:cxnLst>
                            <a:rect l="0" t="0" r="r" b="b"/>
                            <a:pathLst>
                              <a:path w="835" h="324">
                                <a:moveTo>
                                  <a:pt x="834" y="0"/>
                                </a:moveTo>
                                <a:lnTo>
                                  <a:pt x="0" y="0"/>
                                </a:lnTo>
                                <a:lnTo>
                                  <a:pt x="0" y="323"/>
                                </a:lnTo>
                                <a:lnTo>
                                  <a:pt x="834" y="323"/>
                                </a:lnTo>
                                <a:lnTo>
                                  <a:pt x="83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0279006" name="Text Box 103"/>
                        <wps:cNvSpPr txBox="1">
                          <a:spLocks noChangeArrowheads="1"/>
                        </wps:cNvSpPr>
                        <wps:spPr bwMode="auto">
                          <a:xfrm>
                            <a:off x="5296" y="1306"/>
                            <a:ext cx="835"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C9CE"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2"/>
                                  <w:w w:val="105"/>
                                  <w:sz w:val="10"/>
                                  <w:szCs w:val="10"/>
                                </w:rPr>
                                <w:t xml:space="preserve"> </w:t>
                              </w:r>
                              <w:r>
                                <w:rPr>
                                  <w:i/>
                                  <w:iCs/>
                                  <w:color w:val="FF0000"/>
                                  <w:w w:val="105"/>
                                  <w:sz w:val="10"/>
                                  <w:szCs w:val="10"/>
                                </w:rPr>
                                <w:t>c.</w:t>
                              </w:r>
                              <w:r>
                                <w:rPr>
                                  <w:i/>
                                  <w:iCs/>
                                  <w:color w:val="FF0000"/>
                                  <w:spacing w:val="-1"/>
                                  <w:w w:val="105"/>
                                  <w:sz w:val="10"/>
                                  <w:szCs w:val="10"/>
                                </w:rPr>
                                <w:t xml:space="preserve"> </w:t>
                              </w:r>
                              <w:r>
                                <w:rPr>
                                  <w:i/>
                                  <w:iCs/>
                                  <w:color w:val="FF0000"/>
                                  <w:w w:val="105"/>
                                  <w:sz w:val="10"/>
                                  <w:szCs w:val="10"/>
                                </w:rPr>
                                <w:t>4,</w:t>
                              </w:r>
                              <w:r>
                                <w:rPr>
                                  <w:i/>
                                  <w:iCs/>
                                  <w:color w:val="FF0000"/>
                                  <w:spacing w:val="-1"/>
                                  <w:w w:val="105"/>
                                  <w:sz w:val="10"/>
                                  <w:szCs w:val="10"/>
                                </w:rPr>
                                <w:t xml:space="preserve"> </w:t>
                              </w:r>
                              <w:r>
                                <w:rPr>
                                  <w:i/>
                                  <w:iCs/>
                                  <w:color w:val="FF0000"/>
                                  <w:w w:val="105"/>
                                  <w:sz w:val="10"/>
                                  <w:szCs w:val="10"/>
                                </w:rPr>
                                <w:t>§</w:t>
                              </w:r>
                              <w:r>
                                <w:rPr>
                                  <w:i/>
                                  <w:iCs/>
                                  <w:color w:val="FF0000"/>
                                  <w:spacing w:val="-1"/>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33942" id="Group 101" o:spid="_x0000_s1069" style="position:absolute;left:0;text-align:left;margin-left:264.75pt;margin-top:65.25pt;width:41.75pt;height:16.75pt;z-index:-251724288;mso-position-horizontal-relative:page" coordorigin="5295,1305" coordsize="83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" o:allowincell="f">
                <v:shape id="Freeform 102" o:spid="_x0000_s1070" style="position:absolute;left:5295;top:1316;width:835;height:324;visibility:visible;mso-wrap-style:square;v-text-anchor:top" coordsize="83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" path="m834,l,,,323r834,l834,xe" fillcolor="#aaa" stroked="f">
                  <v:path arrowok="t" o:connecttype="custom" o:connectlocs="834,0;0,0;0,323;834,323;834,0" o:connectangles="0,0,0,0,0"/>
                </v:shape>
                <v:shape id="Text Box 103" o:spid="_x0000_s1071" type="#_x0000_t202" style="position:absolute;left:5296;top:1306;width:835;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" filled="f" stroked="f">
                  <v:textbox inset="0,0,0,0">
                    <w:txbxContent>
                      <w:p w14:paraId="5859C9CE"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2"/>
                            <w:w w:val="105"/>
                            <w:sz w:val="10"/>
                            <w:szCs w:val="10"/>
                          </w:rPr>
                          <w:t xml:space="preserve"> </w:t>
                        </w:r>
                        <w:r>
                          <w:rPr>
                            <w:i/>
                            <w:iCs/>
                            <w:color w:val="FF0000"/>
                            <w:w w:val="105"/>
                            <w:sz w:val="10"/>
                            <w:szCs w:val="10"/>
                          </w:rPr>
                          <w:t>c.</w:t>
                        </w:r>
                        <w:r>
                          <w:rPr>
                            <w:i/>
                            <w:iCs/>
                            <w:color w:val="FF0000"/>
                            <w:spacing w:val="-1"/>
                            <w:w w:val="105"/>
                            <w:sz w:val="10"/>
                            <w:szCs w:val="10"/>
                          </w:rPr>
                          <w:t xml:space="preserve"> </w:t>
                        </w:r>
                        <w:r>
                          <w:rPr>
                            <w:i/>
                            <w:iCs/>
                            <w:color w:val="FF0000"/>
                            <w:w w:val="105"/>
                            <w:sz w:val="10"/>
                            <w:szCs w:val="10"/>
                          </w:rPr>
                          <w:t>4,</w:t>
                        </w:r>
                        <w:r>
                          <w:rPr>
                            <w:i/>
                            <w:iCs/>
                            <w:color w:val="FF0000"/>
                            <w:spacing w:val="-1"/>
                            <w:w w:val="105"/>
                            <w:sz w:val="10"/>
                            <w:szCs w:val="10"/>
                          </w:rPr>
                          <w:t xml:space="preserve"> </w:t>
                        </w:r>
                        <w:r>
                          <w:rPr>
                            <w:i/>
                            <w:iCs/>
                            <w:color w:val="FF0000"/>
                            <w:w w:val="105"/>
                            <w:sz w:val="10"/>
                            <w:szCs w:val="10"/>
                          </w:rPr>
                          <w:t>§</w:t>
                        </w:r>
                        <w:r>
                          <w:rPr>
                            <w:i/>
                            <w:iCs/>
                            <w:color w:val="FF0000"/>
                            <w:spacing w:val="-1"/>
                            <w:w w:val="105"/>
                            <w:sz w:val="10"/>
                            <w:szCs w:val="10"/>
                          </w:rPr>
                          <w:t xml:space="preserve"> </w:t>
                        </w:r>
                        <w:r>
                          <w:rPr>
                            <w:i/>
                            <w:iCs/>
                            <w:color w:val="FF0000"/>
                            <w:spacing w:val="-2"/>
                            <w:w w:val="105"/>
                            <w:sz w:val="10"/>
                            <w:szCs w:val="10"/>
                          </w:rPr>
                          <w:t>7(26)(c)</w:t>
                        </w:r>
                      </w:p>
                    </w:txbxContent>
                  </v:textbox>
                </v:shape>
                <w10:wrap anchorx="page"/>
              </v:group>
            </w:pict>
          </mc:Fallback>
        </mc:AlternateContent>
      </w:r>
      <w:r>
        <w:rPr>
          <w:noProof/>
        </w:rPr>
        <mc:AlternateContent>
          <mc:Choice Requires="wps">
            <w:drawing>
              <wp:anchor distT="0" distB="0" distL="114300" distR="114300" simplePos="0" relativeHeight="251593216" behindDoc="1" locked="0" layoutInCell="0" allowOverlap="1" wp14:anchorId="27A89429" wp14:editId="661665C2">
                <wp:simplePos x="0" y="0"/>
                <wp:positionH relativeFrom="page">
                  <wp:posOffset>5139690</wp:posOffset>
                </wp:positionH>
                <wp:positionV relativeFrom="paragraph">
                  <wp:posOffset>835660</wp:posOffset>
                </wp:positionV>
                <wp:extent cx="347980" cy="205740"/>
                <wp:effectExtent l="0" t="0" r="0" b="0"/>
                <wp:wrapNone/>
                <wp:docPr id="184561310"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205740"/>
                        </a:xfrm>
                        <a:custGeom>
                          <a:avLst/>
                          <a:gdLst>
                            <a:gd name="T0" fmla="*/ 547 w 548"/>
                            <a:gd name="T1" fmla="*/ 0 h 324"/>
                            <a:gd name="T2" fmla="*/ 0 w 548"/>
                            <a:gd name="T3" fmla="*/ 0 h 324"/>
                            <a:gd name="T4" fmla="*/ 0 w 548"/>
                            <a:gd name="T5" fmla="*/ 323 h 324"/>
                            <a:gd name="T6" fmla="*/ 547 w 548"/>
                            <a:gd name="T7" fmla="*/ 323 h 324"/>
                            <a:gd name="T8" fmla="*/ 547 w 548"/>
                            <a:gd name="T9" fmla="*/ 0 h 324"/>
                          </a:gdLst>
                          <a:ahLst/>
                          <a:cxnLst>
                            <a:cxn ang="0">
                              <a:pos x="T0" y="T1"/>
                            </a:cxn>
                            <a:cxn ang="0">
                              <a:pos x="T2" y="T3"/>
                            </a:cxn>
                            <a:cxn ang="0">
                              <a:pos x="T4" y="T5"/>
                            </a:cxn>
                            <a:cxn ang="0">
                              <a:pos x="T6" y="T7"/>
                            </a:cxn>
                            <a:cxn ang="0">
                              <a:pos x="T8" y="T9"/>
                            </a:cxn>
                          </a:cxnLst>
                          <a:rect l="0" t="0" r="r" b="b"/>
                          <a:pathLst>
                            <a:path w="548" h="324">
                              <a:moveTo>
                                <a:pt x="547" y="0"/>
                              </a:moveTo>
                              <a:lnTo>
                                <a:pt x="0" y="0"/>
                              </a:lnTo>
                              <a:lnTo>
                                <a:pt x="0" y="323"/>
                              </a:lnTo>
                              <a:lnTo>
                                <a:pt x="547" y="323"/>
                              </a:lnTo>
                              <a:lnTo>
                                <a:pt x="54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F7F42" id="Freeform 104" o:spid="_x0000_s1026" style="position:absolute;margin-left:404.7pt;margin-top:65.8pt;width:27.4pt;height:16.2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" o:allowincell="f" path="m547,l,,,323r547,l547,xe" fillcolor="#aaa" stroked="f">
                <v:path arrowok="t" o:connecttype="custom" o:connectlocs="347345,0;0,0;0,205105;347345,205105;347345,0" o:connectangles="0,0,0,0,0"/>
                <w10:wrap anchorx="page"/>
              </v:shape>
            </w:pict>
          </mc:Fallback>
        </mc:AlternateContent>
      </w:r>
      <w:r>
        <w:rPr>
          <w:noProof/>
        </w:rPr>
        <mc:AlternateContent>
          <mc:Choice Requires="wps">
            <w:drawing>
              <wp:anchor distT="0" distB="0" distL="114300" distR="114300" simplePos="0" relativeHeight="251599360" behindDoc="1" locked="0" layoutInCell="0" allowOverlap="1" wp14:anchorId="0948B40D" wp14:editId="794AFBC3">
                <wp:simplePos x="0" y="0"/>
                <wp:positionH relativeFrom="page">
                  <wp:posOffset>1674495</wp:posOffset>
                </wp:positionH>
                <wp:positionV relativeFrom="paragraph">
                  <wp:posOffset>478790</wp:posOffset>
                </wp:positionV>
                <wp:extent cx="4657090" cy="73025"/>
                <wp:effectExtent l="0" t="0" r="0" b="0"/>
                <wp:wrapNone/>
                <wp:docPr id="52905945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D19D0" w14:textId="77777777" w:rsidR="00967617" w:rsidRDefault="00967617">
                            <w:pPr>
                              <w:pStyle w:val="BodyText"/>
                              <w:tabs>
                                <w:tab w:val="left" w:pos="6782"/>
                              </w:tabs>
                              <w:kinsoku w:val="0"/>
                              <w:overflowPunct w:val="0"/>
                              <w:spacing w:line="114" w:lineRule="exact"/>
                              <w:ind w:left="0"/>
                              <w:rPr>
                                <w:i/>
                                <w:iCs/>
                                <w:color w:val="FF0000"/>
                                <w:spacing w:val="-2"/>
                                <w:position w:val="2"/>
                                <w:sz w:val="8"/>
                                <w:szCs w:val="8"/>
                              </w:rPr>
                            </w:pPr>
                            <w:r>
                              <w:rPr>
                                <w:i/>
                                <w:iCs/>
                                <w:color w:val="FF0000"/>
                                <w:sz w:val="10"/>
                                <w:szCs w:val="10"/>
                              </w:rPr>
                              <w:t>G.L.</w:t>
                            </w:r>
                            <w:r>
                              <w:rPr>
                                <w:i/>
                                <w:iCs/>
                                <w:color w:val="FF0000"/>
                                <w:spacing w:val="2"/>
                                <w:sz w:val="10"/>
                                <w:szCs w:val="10"/>
                              </w:rPr>
                              <w:t xml:space="preserve"> </w:t>
                            </w:r>
                            <w:r>
                              <w:rPr>
                                <w:i/>
                                <w:iCs/>
                                <w:color w:val="FF0000"/>
                                <w:sz w:val="10"/>
                                <w:szCs w:val="10"/>
                              </w:rPr>
                              <w:t>c.</w:t>
                            </w:r>
                            <w:r>
                              <w:rPr>
                                <w:i/>
                                <w:iCs/>
                                <w:color w:val="FF0000"/>
                                <w:spacing w:val="3"/>
                                <w:sz w:val="10"/>
                                <w:szCs w:val="10"/>
                              </w:rPr>
                              <w:t xml:space="preserve"> </w:t>
                            </w:r>
                            <w:r>
                              <w:rPr>
                                <w:i/>
                                <w:iCs/>
                                <w:color w:val="FF0000"/>
                                <w:sz w:val="10"/>
                                <w:szCs w:val="10"/>
                              </w:rPr>
                              <w:t>4,</w:t>
                            </w:r>
                            <w:r>
                              <w:rPr>
                                <w:i/>
                                <w:iCs/>
                                <w:color w:val="FF0000"/>
                                <w:spacing w:val="3"/>
                                <w:sz w:val="10"/>
                                <w:szCs w:val="10"/>
                              </w:rPr>
                              <w:t xml:space="preserve"> </w:t>
                            </w:r>
                            <w:r>
                              <w:rPr>
                                <w:i/>
                                <w:iCs/>
                                <w:color w:val="FF0000"/>
                                <w:sz w:val="10"/>
                                <w:szCs w:val="10"/>
                              </w:rPr>
                              <w:t>§</w:t>
                            </w:r>
                            <w:r>
                              <w:rPr>
                                <w:i/>
                                <w:iCs/>
                                <w:color w:val="FF0000"/>
                                <w:spacing w:val="3"/>
                                <w:sz w:val="10"/>
                                <w:szCs w:val="10"/>
                              </w:rPr>
                              <w:t xml:space="preserve"> </w:t>
                            </w:r>
                            <w:r>
                              <w:rPr>
                                <w:i/>
                                <w:iCs/>
                                <w:color w:val="FF0000"/>
                                <w:spacing w:val="-2"/>
                                <w:sz w:val="10"/>
                                <w:szCs w:val="10"/>
                              </w:rPr>
                              <w:t>7(26)(c)</w:t>
                            </w:r>
                            <w:r>
                              <w:rPr>
                                <w:i/>
                                <w:iCs/>
                                <w:color w:val="FF0000"/>
                                <w:sz w:val="10"/>
                                <w:szCs w:val="10"/>
                              </w:rPr>
                              <w:tab/>
                            </w:r>
                            <w:r>
                              <w:rPr>
                                <w:i/>
                                <w:iCs/>
                                <w:color w:val="FF0000"/>
                                <w:position w:val="2"/>
                                <w:sz w:val="8"/>
                                <w:szCs w:val="8"/>
                              </w:rPr>
                              <w:t xml:space="preserve">G.L. c. 4, § </w:t>
                            </w:r>
                            <w:r>
                              <w:rPr>
                                <w:i/>
                                <w:iCs/>
                                <w:color w:val="FF0000"/>
                                <w:spacing w:val="-2"/>
                                <w:position w:val="2"/>
                                <w:sz w:val="8"/>
                                <w:szCs w:val="8"/>
                              </w:rPr>
                              <w:t>7(26)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8B40D" id="Text Box 105" o:spid="_x0000_s1072" type="#_x0000_t202" style="position:absolute;left:0;text-align:left;margin-left:131.85pt;margin-top:37.7pt;width:366.7pt;height:5.75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" o:allowincell="f" filled="f" stroked="f">
                <v:textbox inset="0,0,0,0">
                  <w:txbxContent>
                    <w:p w14:paraId="176D19D0" w14:textId="77777777" w:rsidR="00967617" w:rsidRDefault="00967617">
                      <w:pPr>
                        <w:pStyle w:val="BodyText"/>
                        <w:tabs>
                          <w:tab w:val="left" w:pos="6782"/>
                        </w:tabs>
                        <w:kinsoku w:val="0"/>
                        <w:overflowPunct w:val="0"/>
                        <w:spacing w:line="114" w:lineRule="exact"/>
                        <w:ind w:left="0"/>
                        <w:rPr>
                          <w:i/>
                          <w:iCs/>
                          <w:color w:val="FF0000"/>
                          <w:spacing w:val="-2"/>
                          <w:position w:val="2"/>
                          <w:sz w:val="8"/>
                          <w:szCs w:val="8"/>
                        </w:rPr>
                      </w:pPr>
                      <w:r>
                        <w:rPr>
                          <w:i/>
                          <w:iCs/>
                          <w:color w:val="FF0000"/>
                          <w:sz w:val="10"/>
                          <w:szCs w:val="10"/>
                        </w:rPr>
                        <w:t>G.L.</w:t>
                      </w:r>
                      <w:r>
                        <w:rPr>
                          <w:i/>
                          <w:iCs/>
                          <w:color w:val="FF0000"/>
                          <w:spacing w:val="2"/>
                          <w:sz w:val="10"/>
                          <w:szCs w:val="10"/>
                        </w:rPr>
                        <w:t xml:space="preserve"> </w:t>
                      </w:r>
                      <w:r>
                        <w:rPr>
                          <w:i/>
                          <w:iCs/>
                          <w:color w:val="FF0000"/>
                          <w:sz w:val="10"/>
                          <w:szCs w:val="10"/>
                        </w:rPr>
                        <w:t>c.</w:t>
                      </w:r>
                      <w:r>
                        <w:rPr>
                          <w:i/>
                          <w:iCs/>
                          <w:color w:val="FF0000"/>
                          <w:spacing w:val="3"/>
                          <w:sz w:val="10"/>
                          <w:szCs w:val="10"/>
                        </w:rPr>
                        <w:t xml:space="preserve"> </w:t>
                      </w:r>
                      <w:r>
                        <w:rPr>
                          <w:i/>
                          <w:iCs/>
                          <w:color w:val="FF0000"/>
                          <w:sz w:val="10"/>
                          <w:szCs w:val="10"/>
                        </w:rPr>
                        <w:t>4,</w:t>
                      </w:r>
                      <w:r>
                        <w:rPr>
                          <w:i/>
                          <w:iCs/>
                          <w:color w:val="FF0000"/>
                          <w:spacing w:val="3"/>
                          <w:sz w:val="10"/>
                          <w:szCs w:val="10"/>
                        </w:rPr>
                        <w:t xml:space="preserve"> </w:t>
                      </w:r>
                      <w:r>
                        <w:rPr>
                          <w:i/>
                          <w:iCs/>
                          <w:color w:val="FF0000"/>
                          <w:sz w:val="10"/>
                          <w:szCs w:val="10"/>
                        </w:rPr>
                        <w:t>§</w:t>
                      </w:r>
                      <w:r>
                        <w:rPr>
                          <w:i/>
                          <w:iCs/>
                          <w:color w:val="FF0000"/>
                          <w:spacing w:val="3"/>
                          <w:sz w:val="10"/>
                          <w:szCs w:val="10"/>
                        </w:rPr>
                        <w:t xml:space="preserve"> </w:t>
                      </w:r>
                      <w:r>
                        <w:rPr>
                          <w:i/>
                          <w:iCs/>
                          <w:color w:val="FF0000"/>
                          <w:spacing w:val="-2"/>
                          <w:sz w:val="10"/>
                          <w:szCs w:val="10"/>
                        </w:rPr>
                        <w:t>7(26)(c)</w:t>
                      </w:r>
                      <w:r>
                        <w:rPr>
                          <w:i/>
                          <w:iCs/>
                          <w:color w:val="FF0000"/>
                          <w:sz w:val="10"/>
                          <w:szCs w:val="10"/>
                        </w:rPr>
                        <w:tab/>
                      </w:r>
                      <w:r>
                        <w:rPr>
                          <w:i/>
                          <w:iCs/>
                          <w:color w:val="FF0000"/>
                          <w:position w:val="2"/>
                          <w:sz w:val="8"/>
                          <w:szCs w:val="8"/>
                        </w:rPr>
                        <w:t xml:space="preserve">G.L. c. 4, § </w:t>
                      </w:r>
                      <w:r>
                        <w:rPr>
                          <w:i/>
                          <w:iCs/>
                          <w:color w:val="FF0000"/>
                          <w:spacing w:val="-2"/>
                          <w:position w:val="2"/>
                          <w:sz w:val="8"/>
                          <w:szCs w:val="8"/>
                        </w:rPr>
                        <w:t>7(26)</w:t>
                      </w:r>
                    </w:p>
                  </w:txbxContent>
                </v:textbox>
                <w10:wrap anchorx="page"/>
              </v:shape>
            </w:pict>
          </mc:Fallback>
        </mc:AlternateContent>
      </w:r>
      <w:r>
        <w:rPr>
          <w:noProof/>
        </w:rPr>
        <mc:AlternateContent>
          <mc:Choice Requires="wps">
            <w:drawing>
              <wp:anchor distT="0" distB="0" distL="114300" distR="114300" simplePos="0" relativeHeight="251600384" behindDoc="1" locked="0" layoutInCell="0" allowOverlap="1" wp14:anchorId="45301151" wp14:editId="254EE4E7">
                <wp:simplePos x="0" y="0"/>
                <wp:positionH relativeFrom="page">
                  <wp:posOffset>5139690</wp:posOffset>
                </wp:positionH>
                <wp:positionV relativeFrom="paragraph">
                  <wp:posOffset>830580</wp:posOffset>
                </wp:positionV>
                <wp:extent cx="350520" cy="56515"/>
                <wp:effectExtent l="0" t="0" r="0" b="0"/>
                <wp:wrapNone/>
                <wp:docPr id="68346586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B4D7A"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 xml:space="preserve">G.L. c. 4, § </w:t>
                            </w:r>
                            <w:r>
                              <w:rPr>
                                <w:i/>
                                <w:iCs/>
                                <w:color w:val="FF0000"/>
                                <w:spacing w:val="-2"/>
                                <w:sz w:val="8"/>
                                <w:szCs w:val="8"/>
                              </w:rPr>
                              <w:t>7(26)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01151" id="Text Box 106" o:spid="_x0000_s1073" type="#_x0000_t202" style="position:absolute;left:0;text-align:left;margin-left:404.7pt;margin-top:65.4pt;width:27.6pt;height:4.45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" o:allowincell="f" filled="f" stroked="f">
                <v:textbox inset="0,0,0,0">
                  <w:txbxContent>
                    <w:p w14:paraId="17AB4D7A"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 xml:space="preserve">G.L. c. 4, § </w:t>
                      </w:r>
                      <w:r>
                        <w:rPr>
                          <w:i/>
                          <w:iCs/>
                          <w:color w:val="FF0000"/>
                          <w:spacing w:val="-2"/>
                          <w:sz w:val="8"/>
                          <w:szCs w:val="8"/>
                        </w:rPr>
                        <w:t>7(26)</w:t>
                      </w:r>
                    </w:p>
                  </w:txbxContent>
                </v:textbox>
                <w10:wrap anchorx="page"/>
              </v:shape>
            </w:pict>
          </mc:Fallback>
        </mc:AlternateContent>
      </w:r>
      <w:r>
        <w:t>Patient A did not follow Dr. Strehle’s instructions to contact her if she experienced</w:t>
      </w:r>
      <w:r>
        <w:rPr>
          <w:spacing w:val="-16"/>
        </w:rPr>
        <w:t xml:space="preserve"> </w:t>
      </w:r>
      <w:r>
        <w:rPr>
          <w:noProof/>
          <w:spacing w:val="-20"/>
          <w:position w:val="-9"/>
        </w:rPr>
        <w:drawing>
          <wp:inline distT="0" distB="0" distL="0" distR="0" wp14:anchorId="60152BE9" wp14:editId="71C97019">
            <wp:extent cx="526415" cy="207010"/>
            <wp:effectExtent l="0" t="0" r="0" b="0"/>
            <wp:docPr id="5"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415" cy="207010"/>
                    </a:xfrm>
                    <a:prstGeom prst="rect">
                      <a:avLst/>
                    </a:prstGeom>
                    <a:noFill/>
                    <a:ln>
                      <a:noFill/>
                    </a:ln>
                  </pic:spPr>
                </pic:pic>
              </a:graphicData>
            </a:graphic>
          </wp:inline>
        </w:drawing>
      </w:r>
      <w:r>
        <w:rPr>
          <w:spacing w:val="-20"/>
        </w:rPr>
        <w:t xml:space="preserve"> </w:t>
      </w:r>
      <w:r>
        <w:t>. Patient A stated she laid down, trying to deny the amount of</w:t>
      </w:r>
      <w:r>
        <w:rPr>
          <w:spacing w:val="-17"/>
        </w:rPr>
        <w:t xml:space="preserve"> </w:t>
      </w:r>
      <w:r>
        <w:rPr>
          <w:noProof/>
          <w:spacing w:val="-21"/>
          <w:position w:val="-9"/>
        </w:rPr>
        <w:drawing>
          <wp:inline distT="0" distB="0" distL="0" distR="0" wp14:anchorId="27428188" wp14:editId="41040E4A">
            <wp:extent cx="344805" cy="207010"/>
            <wp:effectExtent l="0" t="0" r="0" b="0"/>
            <wp:docPr id="6"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 cy="207010"/>
                    </a:xfrm>
                    <a:prstGeom prst="rect">
                      <a:avLst/>
                    </a:prstGeom>
                    <a:noFill/>
                    <a:ln>
                      <a:noFill/>
                    </a:ln>
                  </pic:spPr>
                </pic:pic>
              </a:graphicData>
            </a:graphic>
          </wp:inline>
        </w:drawing>
      </w:r>
      <w:r>
        <w:rPr>
          <w:spacing w:val="-15"/>
        </w:rPr>
        <w:t xml:space="preserve"> </w:t>
      </w:r>
      <w:r>
        <w:t>. She fell asleep and when she woke up about</w:t>
      </w:r>
      <w:r>
        <w:tab/>
        <w:t>she said there was “</w:t>
      </w:r>
      <w:r>
        <w:tab/>
        <w:t>everywhere.”</w:t>
      </w:r>
      <w:r>
        <w:rPr>
          <w:spacing w:val="-15"/>
        </w:rPr>
        <w:t xml:space="preserve"> </w:t>
      </w:r>
      <w:r>
        <w:t>(Tr.</w:t>
      </w:r>
      <w:r>
        <w:rPr>
          <w:spacing w:val="-15"/>
        </w:rPr>
        <w:t xml:space="preserve"> </w:t>
      </w:r>
      <w:r>
        <w:t xml:space="preserve">I: </w:t>
      </w:r>
      <w:r>
        <w:rPr>
          <w:spacing w:val="-2"/>
        </w:rPr>
        <w:t>34-35.)</w:t>
      </w:r>
    </w:p>
    <w:p w14:paraId="39404E21" w14:textId="522D8C3D" w:rsidR="00967617" w:rsidRDefault="00967617">
      <w:pPr>
        <w:pStyle w:val="ListParagraph"/>
        <w:numPr>
          <w:ilvl w:val="0"/>
          <w:numId w:val="1"/>
        </w:numPr>
        <w:tabs>
          <w:tab w:val="left" w:pos="1599"/>
        </w:tabs>
        <w:kinsoku w:val="0"/>
        <w:overflowPunct w:val="0"/>
        <w:spacing w:before="218" w:line="463" w:lineRule="auto"/>
        <w:ind w:right="235" w:firstLine="720"/>
        <w:rPr>
          <w:color w:val="000000"/>
        </w:rPr>
      </w:pPr>
      <w:r>
        <w:rPr>
          <w:noProof/>
        </w:rPr>
        <mc:AlternateContent>
          <mc:Choice Requires="wps">
            <w:drawing>
              <wp:anchor distT="0" distB="0" distL="114300" distR="114300" simplePos="0" relativeHeight="251594240" behindDoc="1" locked="0" layoutInCell="0" allowOverlap="1" wp14:anchorId="3D7009DC" wp14:editId="00FF0348">
                <wp:simplePos x="0" y="0"/>
                <wp:positionH relativeFrom="page">
                  <wp:posOffset>3905250</wp:posOffset>
                </wp:positionH>
                <wp:positionV relativeFrom="paragraph">
                  <wp:posOffset>485140</wp:posOffset>
                </wp:positionV>
                <wp:extent cx="323850" cy="205740"/>
                <wp:effectExtent l="0" t="0" r="0" b="0"/>
                <wp:wrapNone/>
                <wp:docPr id="1254242917"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05740"/>
                        </a:xfrm>
                        <a:custGeom>
                          <a:avLst/>
                          <a:gdLst>
                            <a:gd name="T0" fmla="*/ 509 w 510"/>
                            <a:gd name="T1" fmla="*/ 0 h 324"/>
                            <a:gd name="T2" fmla="*/ 0 w 510"/>
                            <a:gd name="T3" fmla="*/ 0 h 324"/>
                            <a:gd name="T4" fmla="*/ 0 w 510"/>
                            <a:gd name="T5" fmla="*/ 323 h 324"/>
                            <a:gd name="T6" fmla="*/ 509 w 510"/>
                            <a:gd name="T7" fmla="*/ 323 h 324"/>
                            <a:gd name="T8" fmla="*/ 509 w 510"/>
                            <a:gd name="T9" fmla="*/ 0 h 324"/>
                          </a:gdLst>
                          <a:ahLst/>
                          <a:cxnLst>
                            <a:cxn ang="0">
                              <a:pos x="T0" y="T1"/>
                            </a:cxn>
                            <a:cxn ang="0">
                              <a:pos x="T2" y="T3"/>
                            </a:cxn>
                            <a:cxn ang="0">
                              <a:pos x="T4" y="T5"/>
                            </a:cxn>
                            <a:cxn ang="0">
                              <a:pos x="T6" y="T7"/>
                            </a:cxn>
                            <a:cxn ang="0">
                              <a:pos x="T8" y="T9"/>
                            </a:cxn>
                          </a:cxnLst>
                          <a:rect l="0" t="0" r="r" b="b"/>
                          <a:pathLst>
                            <a:path w="510" h="324">
                              <a:moveTo>
                                <a:pt x="509" y="0"/>
                              </a:moveTo>
                              <a:lnTo>
                                <a:pt x="0" y="0"/>
                              </a:lnTo>
                              <a:lnTo>
                                <a:pt x="0" y="323"/>
                              </a:lnTo>
                              <a:lnTo>
                                <a:pt x="509" y="323"/>
                              </a:lnTo>
                              <a:lnTo>
                                <a:pt x="50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7B1C5" id="Freeform 107" o:spid="_x0000_s1026" style="position:absolute;margin-left:307.5pt;margin-top:38.2pt;width:25.5pt;height:16.2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" o:allowincell="f" path="m509,l,,,323r509,l509,xe" fillcolor="#aaa" stroked="f">
                <v:path arrowok="t" o:connecttype="custom" o:connectlocs="323215,0;0,0;0,205105;323215,205105;323215,0" o:connectangles="0,0,0,0,0"/>
                <w10:wrap anchorx="page"/>
              </v:shape>
            </w:pict>
          </mc:Fallback>
        </mc:AlternateContent>
      </w:r>
      <w:r>
        <w:t>Patient</w:t>
      </w:r>
      <w:r>
        <w:rPr>
          <w:spacing w:val="-3"/>
        </w:rPr>
        <w:t xml:space="preserve"> </w:t>
      </w:r>
      <w:r>
        <w:t>A</w:t>
      </w:r>
      <w:r>
        <w:rPr>
          <w:spacing w:val="-4"/>
        </w:rPr>
        <w:t xml:space="preserve"> </w:t>
      </w:r>
      <w:r>
        <w:t>said</w:t>
      </w:r>
      <w:r>
        <w:rPr>
          <w:spacing w:val="-3"/>
        </w:rPr>
        <w:t xml:space="preserve"> </w:t>
      </w:r>
      <w:r>
        <w:t>she</w:t>
      </w:r>
      <w:r>
        <w:rPr>
          <w:spacing w:val="-4"/>
        </w:rPr>
        <w:t xml:space="preserve"> </w:t>
      </w:r>
      <w:r>
        <w:t>was</w:t>
      </w:r>
      <w:r>
        <w:rPr>
          <w:spacing w:val="-3"/>
        </w:rPr>
        <w:t xml:space="preserve"> </w:t>
      </w:r>
      <w:r>
        <w:t>“terrified</w:t>
      </w:r>
      <w:r>
        <w:rPr>
          <w:spacing w:val="-1"/>
        </w:rPr>
        <w:t xml:space="preserve"> </w:t>
      </w:r>
      <w:r>
        <w:t>and</w:t>
      </w:r>
      <w:r>
        <w:rPr>
          <w:spacing w:val="-3"/>
        </w:rPr>
        <w:t xml:space="preserve"> </w:t>
      </w:r>
      <w:r>
        <w:t>afraid”</w:t>
      </w:r>
      <w:r>
        <w:rPr>
          <w:spacing w:val="-2"/>
        </w:rPr>
        <w:t xml:space="preserve"> </w:t>
      </w:r>
      <w:r>
        <w:t>and</w:t>
      </w:r>
      <w:r>
        <w:rPr>
          <w:spacing w:val="-3"/>
        </w:rPr>
        <w:t xml:space="preserve"> </w:t>
      </w:r>
      <w:r>
        <w:t>“in</w:t>
      </w:r>
      <w:r>
        <w:rPr>
          <w:spacing w:val="-3"/>
        </w:rPr>
        <w:t xml:space="preserve"> </w:t>
      </w:r>
      <w:r>
        <w:t>a</w:t>
      </w:r>
      <w:r>
        <w:rPr>
          <w:spacing w:val="-4"/>
        </w:rPr>
        <w:t xml:space="preserve"> </w:t>
      </w:r>
      <w:r>
        <w:t>panic”</w:t>
      </w:r>
      <w:r>
        <w:rPr>
          <w:spacing w:val="-2"/>
        </w:rPr>
        <w:t xml:space="preserve"> </w:t>
      </w:r>
      <w:r>
        <w:t>about</w:t>
      </w:r>
      <w:r>
        <w:rPr>
          <w:spacing w:val="-3"/>
        </w:rPr>
        <w:t xml:space="preserve"> </w:t>
      </w:r>
      <w:r>
        <w:t>going</w:t>
      </w:r>
      <w:r>
        <w:rPr>
          <w:spacing w:val="-3"/>
        </w:rPr>
        <w:t xml:space="preserve"> </w:t>
      </w:r>
      <w:r>
        <w:t>back</w:t>
      </w:r>
      <w:r>
        <w:rPr>
          <w:spacing w:val="-3"/>
        </w:rPr>
        <w:t xml:space="preserve"> </w:t>
      </w:r>
      <w:r>
        <w:t>to see Dr. Strehle. She did so, she said, because her</w:t>
      </w:r>
      <w:r>
        <w:rPr>
          <w:spacing w:val="-16"/>
        </w:rPr>
        <w:t xml:space="preserve"> </w:t>
      </w:r>
      <w:r>
        <w:rPr>
          <w:i/>
          <w:iCs/>
          <w:color w:val="FF0000"/>
          <w:position w:val="17"/>
          <w:sz w:val="8"/>
          <w:szCs w:val="8"/>
        </w:rPr>
        <w:t>G.L. c. 4, § 7(26)</w:t>
      </w:r>
      <w:r>
        <w:rPr>
          <w:i/>
          <w:iCs/>
          <w:color w:val="FF0000"/>
          <w:spacing w:val="21"/>
          <w:position w:val="17"/>
          <w:sz w:val="8"/>
          <w:szCs w:val="8"/>
        </w:rPr>
        <w:t xml:space="preserve"> </w:t>
      </w:r>
      <w:r>
        <w:rPr>
          <w:color w:val="000000"/>
        </w:rPr>
        <w:t>told her to. When she called the office,</w:t>
      </w:r>
    </w:p>
    <w:p w14:paraId="730217DC" w14:textId="77777777" w:rsidR="00967617" w:rsidRDefault="00967617">
      <w:pPr>
        <w:pStyle w:val="ListParagraph"/>
        <w:numPr>
          <w:ilvl w:val="0"/>
          <w:numId w:val="1"/>
        </w:numPr>
        <w:tabs>
          <w:tab w:val="left" w:pos="1599"/>
        </w:tabs>
        <w:kinsoku w:val="0"/>
        <w:overflowPunct w:val="0"/>
        <w:spacing w:before="218" w:line="463" w:lineRule="auto"/>
        <w:ind w:right="235" w:firstLine="720"/>
        <w:rPr>
          <w:color w:val="000000"/>
        </w:rPr>
        <w:sectPr w:rsidR="00000000">
          <w:pgSz w:w="12240" w:h="15840"/>
          <w:pgMar w:top="1360" w:right="1320" w:bottom="1260" w:left="1280" w:header="0" w:footer="1063" w:gutter="0"/>
          <w:cols w:space="720"/>
          <w:noEndnote/>
        </w:sectPr>
      </w:pPr>
    </w:p>
    <w:p w14:paraId="325A44E4" w14:textId="26305D68" w:rsidR="00967617" w:rsidRDefault="00967617">
      <w:pPr>
        <w:pStyle w:val="BodyText"/>
        <w:kinsoku w:val="0"/>
        <w:overflowPunct w:val="0"/>
        <w:spacing w:before="79" w:line="451" w:lineRule="auto"/>
        <w:rPr>
          <w:color w:val="000000"/>
        </w:rPr>
      </w:pPr>
      <w:r>
        <w:rPr>
          <w:noProof/>
        </w:rPr>
        <w:lastRenderedPageBreak/>
        <mc:AlternateContent>
          <mc:Choice Requires="wps">
            <w:drawing>
              <wp:anchor distT="0" distB="0" distL="0" distR="0" simplePos="0" relativeHeight="251601408" behindDoc="0" locked="0" layoutInCell="0" allowOverlap="1" wp14:anchorId="0E371364" wp14:editId="56EB9141">
                <wp:simplePos x="0" y="0"/>
                <wp:positionH relativeFrom="page">
                  <wp:posOffset>2571750</wp:posOffset>
                </wp:positionH>
                <wp:positionV relativeFrom="paragraph">
                  <wp:posOffset>734695</wp:posOffset>
                </wp:positionV>
                <wp:extent cx="227330" cy="56515"/>
                <wp:effectExtent l="0" t="0" r="0" b="0"/>
                <wp:wrapTopAndBottom/>
                <wp:docPr id="17097101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74E40" w14:textId="77777777" w:rsidR="00967617" w:rsidRDefault="00967617">
                            <w:pPr>
                              <w:pStyle w:val="BodyText"/>
                              <w:kinsoku w:val="0"/>
                              <w:overflowPunct w:val="0"/>
                              <w:spacing w:line="89" w:lineRule="exact"/>
                              <w:ind w:left="0"/>
                              <w:rPr>
                                <w:i/>
                                <w:iCs/>
                                <w:color w:val="FF0000"/>
                                <w:spacing w:val="-10"/>
                                <w:sz w:val="8"/>
                                <w:szCs w:val="8"/>
                              </w:rPr>
                            </w:pPr>
                            <w:r>
                              <w:rPr>
                                <w:i/>
                                <w:iCs/>
                                <w:color w:val="FF0000"/>
                                <w:sz w:val="8"/>
                                <w:szCs w:val="8"/>
                              </w:rPr>
                              <w:t xml:space="preserve">G.L. c. 4, </w:t>
                            </w:r>
                            <w:r>
                              <w:rPr>
                                <w:i/>
                                <w:iCs/>
                                <w:color w:val="FF0000"/>
                                <w:spacing w:val="-10"/>
                                <w:sz w:val="8"/>
                                <w:szCs w:val="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71364" id="Text Box 108" o:spid="_x0000_s1074" type="#_x0000_t202" style="position:absolute;left:0;text-align:left;margin-left:202.5pt;margin-top:57.85pt;width:17.9pt;height:4.45pt;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" o:allowincell="f" filled="f" stroked="f">
                <v:textbox inset="0,0,0,0">
                  <w:txbxContent>
                    <w:p w14:paraId="0E774E40" w14:textId="77777777" w:rsidR="00967617" w:rsidRDefault="00967617">
                      <w:pPr>
                        <w:pStyle w:val="BodyText"/>
                        <w:kinsoku w:val="0"/>
                        <w:overflowPunct w:val="0"/>
                        <w:spacing w:line="89" w:lineRule="exact"/>
                        <w:ind w:left="0"/>
                        <w:rPr>
                          <w:i/>
                          <w:iCs/>
                          <w:color w:val="FF0000"/>
                          <w:spacing w:val="-10"/>
                          <w:sz w:val="8"/>
                          <w:szCs w:val="8"/>
                        </w:rPr>
                      </w:pPr>
                      <w:r>
                        <w:rPr>
                          <w:i/>
                          <w:iCs/>
                          <w:color w:val="FF0000"/>
                          <w:sz w:val="8"/>
                          <w:szCs w:val="8"/>
                        </w:rPr>
                        <w:t xml:space="preserve">G.L. c. 4, </w:t>
                      </w:r>
                      <w:r>
                        <w:rPr>
                          <w:i/>
                          <w:iCs/>
                          <w:color w:val="FF0000"/>
                          <w:spacing w:val="-10"/>
                          <w:sz w:val="8"/>
                          <w:szCs w:val="8"/>
                        </w:rPr>
                        <w:t>§</w:t>
                      </w:r>
                    </w:p>
                  </w:txbxContent>
                </v:textbox>
                <w10:wrap type="topAndBottom" anchorx="page"/>
              </v:shape>
            </w:pict>
          </mc:Fallback>
        </mc:AlternateContent>
      </w:r>
      <w:r>
        <w:t>she</w:t>
      </w:r>
      <w:r>
        <w:rPr>
          <w:spacing w:val="-4"/>
        </w:rPr>
        <w:t xml:space="preserve"> </w:t>
      </w:r>
      <w:r>
        <w:t>said</w:t>
      </w:r>
      <w:r>
        <w:rPr>
          <w:spacing w:val="-3"/>
        </w:rPr>
        <w:t xml:space="preserve"> </w:t>
      </w:r>
      <w:r>
        <w:t>she</w:t>
      </w:r>
      <w:r>
        <w:rPr>
          <w:spacing w:val="-4"/>
        </w:rPr>
        <w:t xml:space="preserve"> </w:t>
      </w:r>
      <w:r>
        <w:t>had</w:t>
      </w:r>
      <w:r>
        <w:rPr>
          <w:spacing w:val="-3"/>
        </w:rPr>
        <w:t xml:space="preserve"> </w:t>
      </w:r>
      <w:r>
        <w:t>to</w:t>
      </w:r>
      <w:r>
        <w:rPr>
          <w:spacing w:val="-3"/>
        </w:rPr>
        <w:t xml:space="preserve"> </w:t>
      </w:r>
      <w:r>
        <w:t>argue</w:t>
      </w:r>
      <w:r>
        <w:rPr>
          <w:spacing w:val="-2"/>
        </w:rPr>
        <w:t xml:space="preserve"> </w:t>
      </w:r>
      <w:r>
        <w:t>with</w:t>
      </w:r>
      <w:r>
        <w:rPr>
          <w:spacing w:val="-3"/>
        </w:rPr>
        <w:t xml:space="preserve"> </w:t>
      </w:r>
      <w:r>
        <w:t>the</w:t>
      </w:r>
      <w:r>
        <w:rPr>
          <w:spacing w:val="-4"/>
        </w:rPr>
        <w:t xml:space="preserve"> </w:t>
      </w:r>
      <w:r>
        <w:t>receptionist</w:t>
      </w:r>
      <w:r>
        <w:rPr>
          <w:spacing w:val="-3"/>
        </w:rPr>
        <w:t xml:space="preserve"> </w:t>
      </w:r>
      <w:r>
        <w:t>about</w:t>
      </w:r>
      <w:r>
        <w:rPr>
          <w:spacing w:val="-3"/>
        </w:rPr>
        <w:t xml:space="preserve"> </w:t>
      </w:r>
      <w:r>
        <w:t>coming</w:t>
      </w:r>
      <w:r>
        <w:rPr>
          <w:spacing w:val="-3"/>
        </w:rPr>
        <w:t xml:space="preserve"> </w:t>
      </w:r>
      <w:r>
        <w:t>in</w:t>
      </w:r>
      <w:r>
        <w:rPr>
          <w:spacing w:val="-3"/>
        </w:rPr>
        <w:t xml:space="preserve"> </w:t>
      </w:r>
      <w:r>
        <w:t>without</w:t>
      </w:r>
      <w:r>
        <w:rPr>
          <w:spacing w:val="-3"/>
        </w:rPr>
        <w:t xml:space="preserve"> </w:t>
      </w:r>
      <w:r>
        <w:t>an</w:t>
      </w:r>
      <w:r>
        <w:rPr>
          <w:spacing w:val="-3"/>
        </w:rPr>
        <w:t xml:space="preserve"> </w:t>
      </w:r>
      <w:r>
        <w:t>appointment,</w:t>
      </w:r>
      <w:r>
        <w:rPr>
          <w:spacing w:val="-3"/>
        </w:rPr>
        <w:t xml:space="preserve"> </w:t>
      </w:r>
      <w:r>
        <w:t>even though she told them she was</w:t>
      </w:r>
      <w:r>
        <w:rPr>
          <w:spacing w:val="-13"/>
        </w:rPr>
        <w:t xml:space="preserve"> </w:t>
      </w:r>
      <w:r>
        <w:rPr>
          <w:i/>
          <w:iCs/>
          <w:color w:val="FF0000"/>
          <w:position w:val="7"/>
          <w:sz w:val="20"/>
          <w:szCs w:val="20"/>
          <w:shd w:val="clear" w:color="auto" w:fill="AAAAAA"/>
        </w:rPr>
        <w:t>G.L. c. 4, § 7(26)(c)</w:t>
      </w:r>
      <w:r>
        <w:rPr>
          <w:i/>
          <w:iCs/>
          <w:color w:val="FF0000"/>
          <w:spacing w:val="-27"/>
          <w:position w:val="7"/>
          <w:sz w:val="20"/>
          <w:szCs w:val="20"/>
        </w:rPr>
        <w:t xml:space="preserve"> </w:t>
      </w:r>
      <w:r>
        <w:rPr>
          <w:color w:val="000000"/>
        </w:rPr>
        <w:t>. (Tr. I: 34, 35-36.)</w:t>
      </w:r>
    </w:p>
    <w:p w14:paraId="4C119CF1" w14:textId="3DAE7CD0" w:rsidR="00967617" w:rsidRDefault="00967617">
      <w:pPr>
        <w:pStyle w:val="ListParagraph"/>
        <w:numPr>
          <w:ilvl w:val="0"/>
          <w:numId w:val="1"/>
        </w:numPr>
        <w:tabs>
          <w:tab w:val="left" w:pos="1599"/>
        </w:tabs>
        <w:kinsoku w:val="0"/>
        <w:overflowPunct w:val="0"/>
        <w:spacing w:line="400" w:lineRule="auto"/>
        <w:ind w:right="475" w:firstLine="720"/>
        <w:rPr>
          <w:color w:val="000000"/>
        </w:rPr>
      </w:pPr>
      <w:r>
        <w:t>She</w:t>
      </w:r>
      <w:r>
        <w:rPr>
          <w:spacing w:val="-7"/>
        </w:rPr>
        <w:t xml:space="preserve"> </w:t>
      </w:r>
      <w:r>
        <w:t>had</w:t>
      </w:r>
      <w:r>
        <w:rPr>
          <w:spacing w:val="-4"/>
        </w:rPr>
        <w:t xml:space="preserve"> </w:t>
      </w:r>
      <w:r>
        <w:t>her</w:t>
      </w:r>
      <w:r>
        <w:rPr>
          <w:spacing w:val="-21"/>
        </w:rPr>
        <w:t xml:space="preserve"> </w:t>
      </w:r>
      <w:r>
        <w:rPr>
          <w:noProof/>
          <w:spacing w:val="-21"/>
          <w:position w:val="-9"/>
        </w:rPr>
        <w:drawing>
          <wp:inline distT="0" distB="0" distL="0" distR="0" wp14:anchorId="71EFAE54" wp14:editId="0328576C">
            <wp:extent cx="215900" cy="207010"/>
            <wp:effectExtent l="0" t="0" r="0" b="0"/>
            <wp:docPr id="7"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 cy="207010"/>
                    </a:xfrm>
                    <a:prstGeom prst="rect">
                      <a:avLst/>
                    </a:prstGeom>
                    <a:noFill/>
                    <a:ln>
                      <a:noFill/>
                    </a:ln>
                  </pic:spPr>
                </pic:pic>
              </a:graphicData>
            </a:graphic>
          </wp:inline>
        </w:drawing>
      </w:r>
      <w:r>
        <w:rPr>
          <w:spacing w:val="35"/>
        </w:rPr>
        <w:t xml:space="preserve"> </w:t>
      </w:r>
      <w:r>
        <w:t>drive</w:t>
      </w:r>
      <w:r>
        <w:rPr>
          <w:spacing w:val="-5"/>
        </w:rPr>
        <w:t xml:space="preserve"> </w:t>
      </w:r>
      <w:r>
        <w:t>her,</w:t>
      </w:r>
      <w:r>
        <w:rPr>
          <w:spacing w:val="-4"/>
        </w:rPr>
        <w:t xml:space="preserve"> </w:t>
      </w:r>
      <w:r>
        <w:t>she</w:t>
      </w:r>
      <w:r>
        <w:rPr>
          <w:spacing w:val="-5"/>
        </w:rPr>
        <w:t xml:space="preserve"> </w:t>
      </w:r>
      <w:r>
        <w:t>relayed,</w:t>
      </w:r>
      <w:r>
        <w:rPr>
          <w:spacing w:val="-4"/>
        </w:rPr>
        <w:t xml:space="preserve"> </w:t>
      </w:r>
      <w:r>
        <w:t>because</w:t>
      </w:r>
      <w:r>
        <w:rPr>
          <w:spacing w:val="-5"/>
        </w:rPr>
        <w:t xml:space="preserve"> </w:t>
      </w:r>
      <w:r>
        <w:t>she</w:t>
      </w:r>
      <w:r>
        <w:rPr>
          <w:spacing w:val="-5"/>
        </w:rPr>
        <w:t xml:space="preserve"> </w:t>
      </w:r>
      <w:r>
        <w:t>was</w:t>
      </w:r>
      <w:r>
        <w:rPr>
          <w:spacing w:val="-4"/>
        </w:rPr>
        <w:t xml:space="preserve"> </w:t>
      </w:r>
      <w:r>
        <w:t>“white</w:t>
      </w:r>
      <w:r>
        <w:rPr>
          <w:spacing w:val="-5"/>
        </w:rPr>
        <w:t xml:space="preserve"> </w:t>
      </w:r>
      <w:r>
        <w:t>as</w:t>
      </w:r>
      <w:r>
        <w:rPr>
          <w:spacing w:val="-4"/>
        </w:rPr>
        <w:t xml:space="preserve"> </w:t>
      </w:r>
      <w:r>
        <w:t>a</w:t>
      </w:r>
      <w:r>
        <w:rPr>
          <w:spacing w:val="-5"/>
        </w:rPr>
        <w:t xml:space="preserve"> </w:t>
      </w:r>
      <w:r>
        <w:t>ghost”</w:t>
      </w:r>
      <w:r>
        <w:rPr>
          <w:spacing w:val="-3"/>
        </w:rPr>
        <w:t xml:space="preserve"> </w:t>
      </w:r>
      <w:r>
        <w:t>and afraid she would “black out” with the</w:t>
      </w:r>
      <w:r>
        <w:rPr>
          <w:spacing w:val="-13"/>
        </w:rPr>
        <w:t xml:space="preserve"> </w:t>
      </w:r>
      <w:r>
        <w:rPr>
          <w:i/>
          <w:iCs/>
          <w:color w:val="FF0000"/>
          <w:position w:val="13"/>
          <w:sz w:val="12"/>
          <w:szCs w:val="12"/>
        </w:rPr>
        <w:t>G.L. c. 4, § 7(26)(c)</w:t>
      </w:r>
      <w:r>
        <w:rPr>
          <w:i/>
          <w:iCs/>
          <w:color w:val="FF0000"/>
          <w:spacing w:val="-6"/>
          <w:position w:val="13"/>
          <w:sz w:val="12"/>
          <w:szCs w:val="12"/>
        </w:rPr>
        <w:t xml:space="preserve"> </w:t>
      </w:r>
      <w:r>
        <w:rPr>
          <w:color w:val="000000"/>
        </w:rPr>
        <w:t>. She said she was</w:t>
      </w:r>
    </w:p>
    <w:p w14:paraId="5ABEB9A4" w14:textId="32C4E570" w:rsidR="00967617" w:rsidRDefault="00967617">
      <w:pPr>
        <w:pStyle w:val="BodyText"/>
        <w:kinsoku w:val="0"/>
        <w:overflowPunct w:val="0"/>
        <w:spacing w:before="22"/>
        <w:rPr>
          <w:spacing w:val="-4"/>
        </w:rPr>
      </w:pPr>
      <w:r>
        <w:rPr>
          <w:noProof/>
        </w:rPr>
        <mc:AlternateContent>
          <mc:Choice Requires="wps">
            <w:drawing>
              <wp:anchor distT="0" distB="0" distL="114300" distR="114300" simplePos="0" relativeHeight="251603456" behindDoc="0" locked="0" layoutInCell="0" allowOverlap="1" wp14:anchorId="12FFC5E7" wp14:editId="780A0092">
                <wp:simplePos x="0" y="0"/>
                <wp:positionH relativeFrom="page">
                  <wp:posOffset>3223895</wp:posOffset>
                </wp:positionH>
                <wp:positionV relativeFrom="paragraph">
                  <wp:posOffset>-339725</wp:posOffset>
                </wp:positionV>
                <wp:extent cx="623570" cy="205740"/>
                <wp:effectExtent l="0" t="0" r="0" b="0"/>
                <wp:wrapNone/>
                <wp:docPr id="1277403977"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570" cy="205740"/>
                        </a:xfrm>
                        <a:custGeom>
                          <a:avLst/>
                          <a:gdLst>
                            <a:gd name="T0" fmla="*/ 981 w 982"/>
                            <a:gd name="T1" fmla="*/ 0 h 324"/>
                            <a:gd name="T2" fmla="*/ 0 w 982"/>
                            <a:gd name="T3" fmla="*/ 0 h 324"/>
                            <a:gd name="T4" fmla="*/ 0 w 982"/>
                            <a:gd name="T5" fmla="*/ 323 h 324"/>
                            <a:gd name="T6" fmla="*/ 981 w 982"/>
                            <a:gd name="T7" fmla="*/ 323 h 324"/>
                            <a:gd name="T8" fmla="*/ 981 w 982"/>
                            <a:gd name="T9" fmla="*/ 0 h 324"/>
                          </a:gdLst>
                          <a:ahLst/>
                          <a:cxnLst>
                            <a:cxn ang="0">
                              <a:pos x="T0" y="T1"/>
                            </a:cxn>
                            <a:cxn ang="0">
                              <a:pos x="T2" y="T3"/>
                            </a:cxn>
                            <a:cxn ang="0">
                              <a:pos x="T4" y="T5"/>
                            </a:cxn>
                            <a:cxn ang="0">
                              <a:pos x="T6" y="T7"/>
                            </a:cxn>
                            <a:cxn ang="0">
                              <a:pos x="T8" y="T9"/>
                            </a:cxn>
                          </a:cxnLst>
                          <a:rect l="0" t="0" r="r" b="b"/>
                          <a:pathLst>
                            <a:path w="982" h="324">
                              <a:moveTo>
                                <a:pt x="981" y="0"/>
                              </a:moveTo>
                              <a:lnTo>
                                <a:pt x="0" y="0"/>
                              </a:lnTo>
                              <a:lnTo>
                                <a:pt x="0" y="323"/>
                              </a:lnTo>
                              <a:lnTo>
                                <a:pt x="981" y="323"/>
                              </a:lnTo>
                              <a:lnTo>
                                <a:pt x="98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F057B" id="Freeform 109" o:spid="_x0000_s1026" style="position:absolute;margin-left:253.85pt;margin-top:-26.75pt;width:49.1pt;height:16.2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" o:allowincell="f" path="m981,l,,,323r981,l981,xe" fillcolor="#aaa" stroked="f">
                <v:path arrowok="t" o:connecttype="custom" o:connectlocs="622935,0;0,0;0,205105;622935,205105;622935,0" o:connectangles="0,0,0,0,0"/>
                <w10:wrap anchorx="page"/>
              </v:shape>
            </w:pict>
          </mc:Fallback>
        </mc:AlternateContent>
      </w:r>
      <w:r>
        <w:rPr>
          <w:noProof/>
        </w:rPr>
        <mc:AlternateContent>
          <mc:Choice Requires="wps">
            <w:drawing>
              <wp:anchor distT="0" distB="0" distL="114300" distR="114300" simplePos="0" relativeHeight="251608576" behindDoc="0" locked="0" layoutInCell="0" allowOverlap="1" wp14:anchorId="7957EC48" wp14:editId="4793B588">
                <wp:simplePos x="0" y="0"/>
                <wp:positionH relativeFrom="page">
                  <wp:posOffset>4989195</wp:posOffset>
                </wp:positionH>
                <wp:positionV relativeFrom="paragraph">
                  <wp:posOffset>-339725</wp:posOffset>
                </wp:positionV>
                <wp:extent cx="1739265" cy="205740"/>
                <wp:effectExtent l="0" t="0" r="0" b="0"/>
                <wp:wrapNone/>
                <wp:docPr id="162030792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0B972" w14:textId="77777777" w:rsidR="00967617" w:rsidRDefault="00967617">
                            <w:pPr>
                              <w:pStyle w:val="BodyText"/>
                              <w:kinsoku w:val="0"/>
                              <w:overflowPunct w:val="0"/>
                              <w:spacing w:line="293" w:lineRule="exact"/>
                              <w:ind w:left="-1"/>
                              <w:rPr>
                                <w:i/>
                                <w:iCs/>
                                <w:color w:val="FF0000"/>
                                <w:spacing w:val="-2"/>
                                <w:sz w:val="29"/>
                                <w:szCs w:val="29"/>
                              </w:rPr>
                            </w:pPr>
                            <w:r>
                              <w:rPr>
                                <w:i/>
                                <w:iCs/>
                                <w:color w:val="FF0000"/>
                                <w:sz w:val="29"/>
                                <w:szCs w:val="29"/>
                              </w:rPr>
                              <w:t>G.L.</w:t>
                            </w:r>
                            <w:r>
                              <w:rPr>
                                <w:i/>
                                <w:iCs/>
                                <w:color w:val="FF0000"/>
                                <w:spacing w:val="2"/>
                                <w:sz w:val="29"/>
                                <w:szCs w:val="29"/>
                              </w:rPr>
                              <w:t xml:space="preserve"> </w:t>
                            </w:r>
                            <w:r>
                              <w:rPr>
                                <w:i/>
                                <w:iCs/>
                                <w:color w:val="FF0000"/>
                                <w:sz w:val="29"/>
                                <w:szCs w:val="29"/>
                              </w:rPr>
                              <w:t>c.</w:t>
                            </w:r>
                            <w:r>
                              <w:rPr>
                                <w:i/>
                                <w:iCs/>
                                <w:color w:val="FF0000"/>
                                <w:spacing w:val="3"/>
                                <w:sz w:val="29"/>
                                <w:szCs w:val="29"/>
                              </w:rPr>
                              <w:t xml:space="preserve"> </w:t>
                            </w:r>
                            <w:r>
                              <w:rPr>
                                <w:i/>
                                <w:iCs/>
                                <w:color w:val="FF0000"/>
                                <w:sz w:val="29"/>
                                <w:szCs w:val="29"/>
                              </w:rPr>
                              <w:t>4,</w:t>
                            </w:r>
                            <w:r>
                              <w:rPr>
                                <w:i/>
                                <w:iCs/>
                                <w:color w:val="FF0000"/>
                                <w:spacing w:val="3"/>
                                <w:sz w:val="29"/>
                                <w:szCs w:val="29"/>
                              </w:rPr>
                              <w:t xml:space="preserve"> </w:t>
                            </w:r>
                            <w:r>
                              <w:rPr>
                                <w:i/>
                                <w:iCs/>
                                <w:color w:val="FF0000"/>
                                <w:sz w:val="29"/>
                                <w:szCs w:val="29"/>
                              </w:rPr>
                              <w:t>§</w:t>
                            </w:r>
                            <w:r>
                              <w:rPr>
                                <w:i/>
                                <w:iCs/>
                                <w:color w:val="FF0000"/>
                                <w:spacing w:val="2"/>
                                <w:sz w:val="29"/>
                                <w:szCs w:val="29"/>
                              </w:rPr>
                              <w:t xml:space="preserve"> </w:t>
                            </w:r>
                            <w:r>
                              <w:rPr>
                                <w:i/>
                                <w:iCs/>
                                <w:color w:val="FF0000"/>
                                <w:spacing w:val="-2"/>
                                <w:sz w:val="29"/>
                                <w:szCs w:val="29"/>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7EC48" id="Text Box 110" o:spid="_x0000_s1075" type="#_x0000_t202" style="position:absolute;left:0;text-align:left;margin-left:392.85pt;margin-top:-26.75pt;width:136.95pt;height:16.2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" o:allowincell="f" fillcolor="#aaa" stroked="f">
                <v:textbox inset="0,0,0,0">
                  <w:txbxContent>
                    <w:p w14:paraId="6590B972" w14:textId="77777777" w:rsidR="00967617" w:rsidRDefault="00967617">
                      <w:pPr>
                        <w:pStyle w:val="BodyText"/>
                        <w:kinsoku w:val="0"/>
                        <w:overflowPunct w:val="0"/>
                        <w:spacing w:line="293" w:lineRule="exact"/>
                        <w:ind w:left="-1"/>
                        <w:rPr>
                          <w:i/>
                          <w:iCs/>
                          <w:color w:val="FF0000"/>
                          <w:spacing w:val="-2"/>
                          <w:sz w:val="29"/>
                          <w:szCs w:val="29"/>
                        </w:rPr>
                      </w:pPr>
                      <w:r>
                        <w:rPr>
                          <w:i/>
                          <w:iCs/>
                          <w:color w:val="FF0000"/>
                          <w:sz w:val="29"/>
                          <w:szCs w:val="29"/>
                        </w:rPr>
                        <w:t>G.L.</w:t>
                      </w:r>
                      <w:r>
                        <w:rPr>
                          <w:i/>
                          <w:iCs/>
                          <w:color w:val="FF0000"/>
                          <w:spacing w:val="2"/>
                          <w:sz w:val="29"/>
                          <w:szCs w:val="29"/>
                        </w:rPr>
                        <w:t xml:space="preserve"> </w:t>
                      </w:r>
                      <w:r>
                        <w:rPr>
                          <w:i/>
                          <w:iCs/>
                          <w:color w:val="FF0000"/>
                          <w:sz w:val="29"/>
                          <w:szCs w:val="29"/>
                        </w:rPr>
                        <w:t>c.</w:t>
                      </w:r>
                      <w:r>
                        <w:rPr>
                          <w:i/>
                          <w:iCs/>
                          <w:color w:val="FF0000"/>
                          <w:spacing w:val="3"/>
                          <w:sz w:val="29"/>
                          <w:szCs w:val="29"/>
                        </w:rPr>
                        <w:t xml:space="preserve"> </w:t>
                      </w:r>
                      <w:r>
                        <w:rPr>
                          <w:i/>
                          <w:iCs/>
                          <w:color w:val="FF0000"/>
                          <w:sz w:val="29"/>
                          <w:szCs w:val="29"/>
                        </w:rPr>
                        <w:t>4,</w:t>
                      </w:r>
                      <w:r>
                        <w:rPr>
                          <w:i/>
                          <w:iCs/>
                          <w:color w:val="FF0000"/>
                          <w:spacing w:val="3"/>
                          <w:sz w:val="29"/>
                          <w:szCs w:val="29"/>
                        </w:rPr>
                        <w:t xml:space="preserve"> </w:t>
                      </w:r>
                      <w:r>
                        <w:rPr>
                          <w:i/>
                          <w:iCs/>
                          <w:color w:val="FF0000"/>
                          <w:sz w:val="29"/>
                          <w:szCs w:val="29"/>
                        </w:rPr>
                        <w:t>§</w:t>
                      </w:r>
                      <w:r>
                        <w:rPr>
                          <w:i/>
                          <w:iCs/>
                          <w:color w:val="FF0000"/>
                          <w:spacing w:val="2"/>
                          <w:sz w:val="29"/>
                          <w:szCs w:val="29"/>
                        </w:rPr>
                        <w:t xml:space="preserve"> </w:t>
                      </w:r>
                      <w:r>
                        <w:rPr>
                          <w:i/>
                          <w:iCs/>
                          <w:color w:val="FF0000"/>
                          <w:spacing w:val="-2"/>
                          <w:sz w:val="29"/>
                          <w:szCs w:val="29"/>
                        </w:rPr>
                        <w:t>7(26)(c)</w:t>
                      </w:r>
                    </w:p>
                  </w:txbxContent>
                </v:textbox>
                <w10:wrap anchorx="page"/>
              </v:shape>
            </w:pict>
          </mc:Fallback>
        </mc:AlternateContent>
      </w:r>
      <w:r>
        <w:t>after</w:t>
      </w:r>
      <w:r>
        <w:rPr>
          <w:spacing w:val="-2"/>
        </w:rPr>
        <w:t xml:space="preserve"> </w:t>
      </w:r>
      <w:r>
        <w:t>the</w:t>
      </w:r>
      <w:r>
        <w:rPr>
          <w:spacing w:val="-1"/>
        </w:rPr>
        <w:t xml:space="preserve"> </w:t>
      </w:r>
      <w:r>
        <w:t>seven-minute</w:t>
      </w:r>
      <w:r>
        <w:rPr>
          <w:spacing w:val="-1"/>
        </w:rPr>
        <w:t xml:space="preserve"> </w:t>
      </w:r>
      <w:r>
        <w:t>drive</w:t>
      </w:r>
      <w:r>
        <w:rPr>
          <w:spacing w:val="-2"/>
        </w:rPr>
        <w:t xml:space="preserve"> </w:t>
      </w:r>
      <w:r>
        <w:t>to the</w:t>
      </w:r>
      <w:r>
        <w:rPr>
          <w:spacing w:val="-1"/>
        </w:rPr>
        <w:t xml:space="preserve"> </w:t>
      </w:r>
      <w:r>
        <w:t>hospital.</w:t>
      </w:r>
      <w:r>
        <w:rPr>
          <w:vertAlign w:val="superscript"/>
        </w:rPr>
        <w:t>6</w:t>
      </w:r>
      <w:r>
        <w:t xml:space="preserve"> (Tr.</w:t>
      </w:r>
      <w:r>
        <w:rPr>
          <w:spacing w:val="2"/>
        </w:rPr>
        <w:t xml:space="preserve"> </w:t>
      </w:r>
      <w:r>
        <w:t>I:</w:t>
      </w:r>
      <w:r>
        <w:rPr>
          <w:spacing w:val="2"/>
        </w:rPr>
        <w:t xml:space="preserve"> </w:t>
      </w:r>
      <w:r>
        <w:t>36,</w:t>
      </w:r>
      <w:r>
        <w:rPr>
          <w:spacing w:val="-1"/>
        </w:rPr>
        <w:t xml:space="preserve"> </w:t>
      </w:r>
      <w:r>
        <w:rPr>
          <w:spacing w:val="-4"/>
        </w:rPr>
        <w:t>37.)</w:t>
      </w:r>
    </w:p>
    <w:p w14:paraId="61E4BE97" w14:textId="77777777" w:rsidR="00967617" w:rsidRDefault="00967617">
      <w:pPr>
        <w:pStyle w:val="BodyText"/>
        <w:kinsoku w:val="0"/>
        <w:overflowPunct w:val="0"/>
        <w:ind w:left="0"/>
      </w:pPr>
    </w:p>
    <w:p w14:paraId="1F7083EB" w14:textId="77777777" w:rsidR="00967617" w:rsidRDefault="00967617">
      <w:pPr>
        <w:pStyle w:val="ListParagraph"/>
        <w:numPr>
          <w:ilvl w:val="0"/>
          <w:numId w:val="1"/>
        </w:numPr>
        <w:tabs>
          <w:tab w:val="left" w:pos="1599"/>
        </w:tabs>
        <w:kinsoku w:val="0"/>
        <w:overflowPunct w:val="0"/>
        <w:spacing w:line="480" w:lineRule="auto"/>
        <w:ind w:right="480" w:firstLine="720"/>
        <w:rPr>
          <w:spacing w:val="-2"/>
        </w:rPr>
      </w:pPr>
      <w:r>
        <w:t>Patient A said she spoke with Dr. Strehle, but she was mistaken. Dr. Strehle relayed</w:t>
      </w:r>
      <w:r>
        <w:rPr>
          <w:spacing w:val="-1"/>
        </w:rPr>
        <w:t xml:space="preserve"> </w:t>
      </w:r>
      <w:r>
        <w:t>a</w:t>
      </w:r>
      <w:r>
        <w:rPr>
          <w:spacing w:val="-4"/>
        </w:rPr>
        <w:t xml:space="preserve"> </w:t>
      </w:r>
      <w:r>
        <w:t>message</w:t>
      </w:r>
      <w:r>
        <w:rPr>
          <w:spacing w:val="-2"/>
        </w:rPr>
        <w:t xml:space="preserve"> </w:t>
      </w:r>
      <w:r>
        <w:t>for</w:t>
      </w:r>
      <w:r>
        <w:rPr>
          <w:spacing w:val="-4"/>
        </w:rPr>
        <w:t xml:space="preserve"> </w:t>
      </w:r>
      <w:r>
        <w:t>Patient</w:t>
      </w:r>
      <w:r>
        <w:rPr>
          <w:spacing w:val="-3"/>
        </w:rPr>
        <w:t xml:space="preserve"> </w:t>
      </w:r>
      <w:r>
        <w:t>A</w:t>
      </w:r>
      <w:r>
        <w:rPr>
          <w:spacing w:val="-4"/>
        </w:rPr>
        <w:t xml:space="preserve"> </w:t>
      </w:r>
      <w:r>
        <w:t>to</w:t>
      </w:r>
      <w:r>
        <w:rPr>
          <w:spacing w:val="-3"/>
        </w:rPr>
        <w:t xml:space="preserve"> </w:t>
      </w:r>
      <w:r>
        <w:t>come</w:t>
      </w:r>
      <w:r>
        <w:rPr>
          <w:spacing w:val="-4"/>
        </w:rPr>
        <w:t xml:space="preserve"> </w:t>
      </w:r>
      <w:r>
        <w:t>into</w:t>
      </w:r>
      <w:r>
        <w:rPr>
          <w:spacing w:val="-3"/>
        </w:rPr>
        <w:t xml:space="preserve"> </w:t>
      </w:r>
      <w:r>
        <w:t>the</w:t>
      </w:r>
      <w:r>
        <w:rPr>
          <w:spacing w:val="-4"/>
        </w:rPr>
        <w:t xml:space="preserve"> </w:t>
      </w:r>
      <w:r>
        <w:t>office</w:t>
      </w:r>
      <w:r>
        <w:rPr>
          <w:spacing w:val="-4"/>
        </w:rPr>
        <w:t xml:space="preserve"> </w:t>
      </w:r>
      <w:r>
        <w:t>through</w:t>
      </w:r>
      <w:r>
        <w:rPr>
          <w:spacing w:val="-3"/>
        </w:rPr>
        <w:t xml:space="preserve"> </w:t>
      </w:r>
      <w:r>
        <w:t>her</w:t>
      </w:r>
      <w:r>
        <w:rPr>
          <w:spacing w:val="-4"/>
        </w:rPr>
        <w:t xml:space="preserve"> </w:t>
      </w:r>
      <w:r>
        <w:t>office</w:t>
      </w:r>
      <w:r>
        <w:rPr>
          <w:spacing w:val="-2"/>
        </w:rPr>
        <w:t xml:space="preserve"> </w:t>
      </w:r>
      <w:r>
        <w:t>assistant.</w:t>
      </w:r>
      <w:r>
        <w:rPr>
          <w:spacing w:val="-3"/>
        </w:rPr>
        <w:t xml:space="preserve"> </w:t>
      </w:r>
      <w:r>
        <w:t>(Tr.</w:t>
      </w:r>
      <w:r>
        <w:rPr>
          <w:spacing w:val="-1"/>
        </w:rPr>
        <w:t xml:space="preserve"> </w:t>
      </w:r>
      <w:r>
        <w:t>I:</w:t>
      </w:r>
      <w:r>
        <w:rPr>
          <w:spacing w:val="-3"/>
        </w:rPr>
        <w:t xml:space="preserve"> </w:t>
      </w:r>
      <w:r>
        <w:t xml:space="preserve">37, </w:t>
      </w:r>
      <w:r>
        <w:rPr>
          <w:spacing w:val="-2"/>
        </w:rPr>
        <w:t>101-102.)</w:t>
      </w:r>
    </w:p>
    <w:p w14:paraId="3A8198C7" w14:textId="0E6DEEB4" w:rsidR="00967617" w:rsidRDefault="00967617">
      <w:pPr>
        <w:pStyle w:val="ListParagraph"/>
        <w:numPr>
          <w:ilvl w:val="0"/>
          <w:numId w:val="1"/>
        </w:numPr>
        <w:tabs>
          <w:tab w:val="left" w:pos="1599"/>
        </w:tabs>
        <w:kinsoku w:val="0"/>
        <w:overflowPunct w:val="0"/>
        <w:spacing w:line="480" w:lineRule="auto"/>
        <w:ind w:right="158" w:firstLine="720"/>
      </w:pPr>
      <w:r>
        <w:rPr>
          <w:noProof/>
        </w:rPr>
        <mc:AlternateContent>
          <mc:Choice Requires="wps">
            <w:drawing>
              <wp:anchor distT="0" distB="0" distL="114300" distR="114300" simplePos="0" relativeHeight="251604480" behindDoc="1" locked="0" layoutInCell="0" allowOverlap="1" wp14:anchorId="3D107D4B" wp14:editId="655BD101">
                <wp:simplePos x="0" y="0"/>
                <wp:positionH relativeFrom="page">
                  <wp:posOffset>5288915</wp:posOffset>
                </wp:positionH>
                <wp:positionV relativeFrom="paragraph">
                  <wp:posOffset>2099945</wp:posOffset>
                </wp:positionV>
                <wp:extent cx="791845" cy="205740"/>
                <wp:effectExtent l="0" t="0" r="0" b="0"/>
                <wp:wrapNone/>
                <wp:docPr id="603290599"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845" cy="205740"/>
                        </a:xfrm>
                        <a:custGeom>
                          <a:avLst/>
                          <a:gdLst>
                            <a:gd name="T0" fmla="*/ 1246 w 1247"/>
                            <a:gd name="T1" fmla="*/ 0 h 324"/>
                            <a:gd name="T2" fmla="*/ 0 w 1247"/>
                            <a:gd name="T3" fmla="*/ 0 h 324"/>
                            <a:gd name="T4" fmla="*/ 0 w 1247"/>
                            <a:gd name="T5" fmla="*/ 323 h 324"/>
                            <a:gd name="T6" fmla="*/ 1246 w 1247"/>
                            <a:gd name="T7" fmla="*/ 323 h 324"/>
                            <a:gd name="T8" fmla="*/ 1246 w 1247"/>
                            <a:gd name="T9" fmla="*/ 0 h 324"/>
                          </a:gdLst>
                          <a:ahLst/>
                          <a:cxnLst>
                            <a:cxn ang="0">
                              <a:pos x="T0" y="T1"/>
                            </a:cxn>
                            <a:cxn ang="0">
                              <a:pos x="T2" y="T3"/>
                            </a:cxn>
                            <a:cxn ang="0">
                              <a:pos x="T4" y="T5"/>
                            </a:cxn>
                            <a:cxn ang="0">
                              <a:pos x="T6" y="T7"/>
                            </a:cxn>
                            <a:cxn ang="0">
                              <a:pos x="T8" y="T9"/>
                            </a:cxn>
                          </a:cxnLst>
                          <a:rect l="0" t="0" r="r" b="b"/>
                          <a:pathLst>
                            <a:path w="1247" h="324">
                              <a:moveTo>
                                <a:pt x="1246" y="0"/>
                              </a:moveTo>
                              <a:lnTo>
                                <a:pt x="0" y="0"/>
                              </a:lnTo>
                              <a:lnTo>
                                <a:pt x="0" y="323"/>
                              </a:lnTo>
                              <a:lnTo>
                                <a:pt x="1246" y="323"/>
                              </a:lnTo>
                              <a:lnTo>
                                <a:pt x="124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C2DC6" id="Freeform 111" o:spid="_x0000_s1026" style="position:absolute;margin-left:416.45pt;margin-top:165.35pt;width:62.35pt;height:16.2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" o:allowincell="f" path="m1246,l,,,323r1246,l1246,xe" fillcolor="#aaa" stroked="f">
                <v:path arrowok="t" o:connecttype="custom" o:connectlocs="791210,0;0,0;0,205105;791210,205105;791210,0" o:connectangles="0,0,0,0,0"/>
                <w10:wrap anchorx="page"/>
              </v:shape>
            </w:pict>
          </mc:Fallback>
        </mc:AlternateContent>
      </w:r>
      <w:r>
        <w:t>According to Patient A, she was taken into a room by an assistant, Dr. Strehle came</w:t>
      </w:r>
      <w:r>
        <w:rPr>
          <w:spacing w:val="-4"/>
        </w:rPr>
        <w:t xml:space="preserve"> </w:t>
      </w:r>
      <w:r>
        <w:t>in</w:t>
      </w:r>
      <w:r>
        <w:rPr>
          <w:spacing w:val="-3"/>
        </w:rPr>
        <w:t xml:space="preserve"> </w:t>
      </w:r>
      <w:r>
        <w:t>and,</w:t>
      </w:r>
      <w:r>
        <w:rPr>
          <w:spacing w:val="-3"/>
        </w:rPr>
        <w:t xml:space="preserve"> </w:t>
      </w:r>
      <w:r>
        <w:t>without</w:t>
      </w:r>
      <w:r>
        <w:rPr>
          <w:spacing w:val="-3"/>
        </w:rPr>
        <w:t xml:space="preserve"> </w:t>
      </w:r>
      <w:r>
        <w:t>taking</w:t>
      </w:r>
      <w:r>
        <w:rPr>
          <w:spacing w:val="-3"/>
        </w:rPr>
        <w:t xml:space="preserve"> </w:t>
      </w:r>
      <w:r>
        <w:t>vitals,</w:t>
      </w:r>
      <w:r>
        <w:rPr>
          <w:spacing w:val="-3"/>
        </w:rPr>
        <w:t xml:space="preserve"> </w:t>
      </w:r>
      <w:r>
        <w:t>obtaining</w:t>
      </w:r>
      <w:r>
        <w:rPr>
          <w:spacing w:val="-3"/>
        </w:rPr>
        <w:t xml:space="preserve"> </w:t>
      </w:r>
      <w:r>
        <w:t>consent,</w:t>
      </w:r>
      <w:r>
        <w:rPr>
          <w:spacing w:val="-3"/>
        </w:rPr>
        <w:t xml:space="preserve"> </w:t>
      </w:r>
      <w:r>
        <w:t>or</w:t>
      </w:r>
      <w:r>
        <w:rPr>
          <w:spacing w:val="-4"/>
        </w:rPr>
        <w:t xml:space="preserve"> </w:t>
      </w:r>
      <w:r>
        <w:t>saying</w:t>
      </w:r>
      <w:r>
        <w:rPr>
          <w:spacing w:val="-3"/>
        </w:rPr>
        <w:t xml:space="preserve"> </w:t>
      </w:r>
      <w:r>
        <w:t>anything,</w:t>
      </w:r>
      <w:r>
        <w:rPr>
          <w:spacing w:val="-3"/>
        </w:rPr>
        <w:t xml:space="preserve"> </w:t>
      </w:r>
      <w:r>
        <w:t>she</w:t>
      </w:r>
      <w:r>
        <w:rPr>
          <w:spacing w:val="-4"/>
        </w:rPr>
        <w:t xml:space="preserve"> </w:t>
      </w:r>
      <w:r>
        <w:t>“…just</w:t>
      </w:r>
      <w:r>
        <w:rPr>
          <w:spacing w:val="-3"/>
        </w:rPr>
        <w:t xml:space="preserve"> </w:t>
      </w:r>
      <w:r>
        <w:t>shoved</w:t>
      </w:r>
      <w:r>
        <w:rPr>
          <w:spacing w:val="-3"/>
        </w:rPr>
        <w:t xml:space="preserve"> </w:t>
      </w:r>
      <w:r>
        <w:t>this thing up and then turning the machine on and didn’t tell me what she was doing, and apparently it was cautery. …[It] was so painful. I kept saying, I can’t stand this…and they totally ignored me in my distress, and I kept saying that. …[I]t was so horrific. I can’t tell you how bad it was.” (Tr. I: 39-40, 42, 46.)</w:t>
      </w:r>
    </w:p>
    <w:p w14:paraId="18CECBEF" w14:textId="4E7C72F0" w:rsidR="00967617" w:rsidRDefault="00967617">
      <w:pPr>
        <w:pStyle w:val="ListParagraph"/>
        <w:numPr>
          <w:ilvl w:val="0"/>
          <w:numId w:val="1"/>
        </w:numPr>
        <w:tabs>
          <w:tab w:val="left" w:pos="1599"/>
          <w:tab w:val="left" w:pos="8288"/>
        </w:tabs>
        <w:kinsoku w:val="0"/>
        <w:overflowPunct w:val="0"/>
        <w:spacing w:before="1" w:line="470" w:lineRule="auto"/>
        <w:ind w:right="253" w:firstLine="720"/>
        <w:rPr>
          <w:color w:val="000000"/>
        </w:rPr>
      </w:pPr>
      <w:r>
        <w:rPr>
          <w:noProof/>
        </w:rPr>
        <mc:AlternateContent>
          <mc:Choice Requires="wpg">
            <w:drawing>
              <wp:anchor distT="0" distB="0" distL="114300" distR="114300" simplePos="0" relativeHeight="251605504" behindDoc="1" locked="0" layoutInCell="0" allowOverlap="1" wp14:anchorId="3CA378E4" wp14:editId="1BEF82DF">
                <wp:simplePos x="0" y="0"/>
                <wp:positionH relativeFrom="page">
                  <wp:posOffset>5645785</wp:posOffset>
                </wp:positionH>
                <wp:positionV relativeFrom="paragraph">
                  <wp:posOffset>341630</wp:posOffset>
                </wp:positionV>
                <wp:extent cx="379730" cy="210820"/>
                <wp:effectExtent l="0" t="0" r="0" b="0"/>
                <wp:wrapNone/>
                <wp:docPr id="1387667179"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730" cy="210820"/>
                          <a:chOff x="8891" y="538"/>
                          <a:chExt cx="598" cy="332"/>
                        </a:xfrm>
                      </wpg:grpSpPr>
                      <wps:wsp>
                        <wps:cNvPr id="727910930" name="Freeform 113"/>
                        <wps:cNvSpPr>
                          <a:spLocks/>
                        </wps:cNvSpPr>
                        <wps:spPr bwMode="auto">
                          <a:xfrm>
                            <a:off x="8891" y="547"/>
                            <a:ext cx="598" cy="324"/>
                          </a:xfrm>
                          <a:custGeom>
                            <a:avLst/>
                            <a:gdLst>
                              <a:gd name="T0" fmla="*/ 597 w 598"/>
                              <a:gd name="T1" fmla="*/ 0 h 324"/>
                              <a:gd name="T2" fmla="*/ 0 w 598"/>
                              <a:gd name="T3" fmla="*/ 0 h 324"/>
                              <a:gd name="T4" fmla="*/ 0 w 598"/>
                              <a:gd name="T5" fmla="*/ 323 h 324"/>
                              <a:gd name="T6" fmla="*/ 597 w 598"/>
                              <a:gd name="T7" fmla="*/ 323 h 324"/>
                              <a:gd name="T8" fmla="*/ 597 w 598"/>
                              <a:gd name="T9" fmla="*/ 0 h 324"/>
                            </a:gdLst>
                            <a:ahLst/>
                            <a:cxnLst>
                              <a:cxn ang="0">
                                <a:pos x="T0" y="T1"/>
                              </a:cxn>
                              <a:cxn ang="0">
                                <a:pos x="T2" y="T3"/>
                              </a:cxn>
                              <a:cxn ang="0">
                                <a:pos x="T4" y="T5"/>
                              </a:cxn>
                              <a:cxn ang="0">
                                <a:pos x="T6" y="T7"/>
                              </a:cxn>
                              <a:cxn ang="0">
                                <a:pos x="T8" y="T9"/>
                              </a:cxn>
                            </a:cxnLst>
                            <a:rect l="0" t="0" r="r" b="b"/>
                            <a:pathLst>
                              <a:path w="598" h="324">
                                <a:moveTo>
                                  <a:pt x="597" y="0"/>
                                </a:moveTo>
                                <a:lnTo>
                                  <a:pt x="0" y="0"/>
                                </a:lnTo>
                                <a:lnTo>
                                  <a:pt x="0" y="323"/>
                                </a:lnTo>
                                <a:lnTo>
                                  <a:pt x="597" y="323"/>
                                </a:lnTo>
                                <a:lnTo>
                                  <a:pt x="59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4519144" name="Text Box 114"/>
                        <wps:cNvSpPr txBox="1">
                          <a:spLocks noChangeArrowheads="1"/>
                        </wps:cNvSpPr>
                        <wps:spPr bwMode="auto">
                          <a:xfrm>
                            <a:off x="8891" y="539"/>
                            <a:ext cx="59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E548C" w14:textId="77777777" w:rsidR="00967617" w:rsidRDefault="00967617">
                              <w:pPr>
                                <w:pStyle w:val="BodyText"/>
                                <w:kinsoku w:val="0"/>
                                <w:overflowPunct w:val="0"/>
                                <w:spacing w:line="89" w:lineRule="exact"/>
                                <w:ind w:left="0" w:right="-29"/>
                                <w:rPr>
                                  <w:i/>
                                  <w:iCs/>
                                  <w:color w:val="FF0000"/>
                                  <w:spacing w:val="-2"/>
                                  <w:sz w:val="8"/>
                                  <w:szCs w:val="8"/>
                                </w:rPr>
                              </w:pPr>
                              <w:r>
                                <w:rPr>
                                  <w:i/>
                                  <w:iCs/>
                                  <w:color w:val="FF0000"/>
                                  <w:sz w:val="8"/>
                                  <w:szCs w:val="8"/>
                                </w:rPr>
                                <w:t xml:space="preserve">G.L. c. 4, § </w:t>
                              </w:r>
                              <w:r>
                                <w:rPr>
                                  <w:i/>
                                  <w:iCs/>
                                  <w:color w:val="FF0000"/>
                                  <w:spacing w:val="-2"/>
                                  <w:sz w:val="8"/>
                                  <w:szCs w:val="8"/>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378E4" id="Group 112" o:spid="_x0000_s1076" style="position:absolute;left:0;text-align:left;margin-left:444.55pt;margin-top:26.9pt;width:29.9pt;height:16.6pt;z-index:-251710976;mso-position-horizontal-relative:page" coordorigin="8891,538" coordsize="5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" o:allowincell="f">
                <v:shape id="Freeform 113" o:spid="_x0000_s1077" style="position:absolute;left:8891;top:547;width:598;height:324;visibility:visible;mso-wrap-style:square;v-text-anchor:top" coordsize="59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" path="m597,l,,,323r597,l597,xe" fillcolor="#aaa" stroked="f">
                  <v:path arrowok="t" o:connecttype="custom" o:connectlocs="597,0;0,0;0,323;597,323;597,0" o:connectangles="0,0,0,0,0"/>
                </v:shape>
                <v:shape id="Text Box 114" o:spid="_x0000_s1078" type="#_x0000_t202" style="position:absolute;left:8891;top:539;width:598;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" filled="f" stroked="f">
                  <v:textbox inset="0,0,0,0">
                    <w:txbxContent>
                      <w:p w14:paraId="05EE548C" w14:textId="77777777" w:rsidR="00967617" w:rsidRDefault="00967617">
                        <w:pPr>
                          <w:pStyle w:val="BodyText"/>
                          <w:kinsoku w:val="0"/>
                          <w:overflowPunct w:val="0"/>
                          <w:spacing w:line="89" w:lineRule="exact"/>
                          <w:ind w:left="0" w:right="-29"/>
                          <w:rPr>
                            <w:i/>
                            <w:iCs/>
                            <w:color w:val="FF0000"/>
                            <w:spacing w:val="-2"/>
                            <w:sz w:val="8"/>
                            <w:szCs w:val="8"/>
                          </w:rPr>
                        </w:pPr>
                        <w:r>
                          <w:rPr>
                            <w:i/>
                            <w:iCs/>
                            <w:color w:val="FF0000"/>
                            <w:sz w:val="8"/>
                            <w:szCs w:val="8"/>
                          </w:rPr>
                          <w:t xml:space="preserve">G.L. c. 4, § </w:t>
                        </w:r>
                        <w:r>
                          <w:rPr>
                            <w:i/>
                            <w:iCs/>
                            <w:color w:val="FF0000"/>
                            <w:spacing w:val="-2"/>
                            <w:sz w:val="8"/>
                            <w:szCs w:val="8"/>
                          </w:rPr>
                          <w:t>7(26)(c</w:t>
                        </w:r>
                      </w:p>
                    </w:txbxContent>
                  </v:textbox>
                </v:shape>
                <w10:wrap anchorx="page"/>
              </v:group>
            </w:pict>
          </mc:Fallback>
        </mc:AlternateContent>
      </w:r>
      <w:r>
        <w:t>According to Patient A, Dr. Strehle stopped, yelled for a</w:t>
      </w:r>
      <w:r>
        <w:rPr>
          <w:spacing w:val="-15"/>
        </w:rPr>
        <w:t xml:space="preserve"> </w:t>
      </w:r>
      <w:r>
        <w:rPr>
          <w:i/>
          <w:iCs/>
          <w:color w:val="FF0000"/>
          <w:vertAlign w:val="superscript"/>
        </w:rPr>
        <w:t>G.L.</w:t>
      </w:r>
      <w:r>
        <w:rPr>
          <w:i/>
          <w:iCs/>
          <w:color w:val="FF0000"/>
          <w:spacing w:val="-15"/>
        </w:rPr>
        <w:t xml:space="preserve"> </w:t>
      </w:r>
      <w:r>
        <w:rPr>
          <w:i/>
          <w:iCs/>
          <w:color w:val="FF0000"/>
          <w:vertAlign w:val="superscript"/>
        </w:rPr>
        <w:t>c.</w:t>
      </w:r>
      <w:r>
        <w:rPr>
          <w:i/>
          <w:iCs/>
          <w:color w:val="FF0000"/>
          <w:spacing w:val="-15"/>
        </w:rPr>
        <w:t xml:space="preserve"> </w:t>
      </w:r>
      <w:r>
        <w:rPr>
          <w:i/>
          <w:iCs/>
          <w:color w:val="FF0000"/>
          <w:vertAlign w:val="superscript"/>
        </w:rPr>
        <w:t>4,</w:t>
      </w:r>
      <w:r>
        <w:rPr>
          <w:i/>
          <w:iCs/>
          <w:color w:val="FF0000"/>
          <w:spacing w:val="-15"/>
        </w:rPr>
        <w:t xml:space="preserve"> </w:t>
      </w:r>
      <w:r>
        <w:rPr>
          <w:i/>
          <w:iCs/>
          <w:color w:val="FF0000"/>
          <w:vertAlign w:val="superscript"/>
        </w:rPr>
        <w:t>§</w:t>
      </w:r>
      <w:r>
        <w:rPr>
          <w:i/>
          <w:iCs/>
          <w:color w:val="FF0000"/>
          <w:spacing w:val="-15"/>
        </w:rPr>
        <w:t xml:space="preserve"> </w:t>
      </w:r>
      <w:r>
        <w:rPr>
          <w:i/>
          <w:iCs/>
          <w:color w:val="FF0000"/>
          <w:vertAlign w:val="superscript"/>
        </w:rPr>
        <w:t>7(26)(c)</w:t>
      </w:r>
      <w:r>
        <w:rPr>
          <w:i/>
          <w:iCs/>
          <w:color w:val="FF0000"/>
          <w:spacing w:val="-34"/>
        </w:rPr>
        <w:t xml:space="preserve"> </w:t>
      </w:r>
      <w:r>
        <w:rPr>
          <w:color w:val="000000"/>
        </w:rPr>
        <w:t xml:space="preserve">, the assistant returned with one and Dr. Strehle </w:t>
      </w:r>
      <w:r>
        <w:rPr>
          <w:i/>
          <w:iCs/>
          <w:color w:val="FF0000"/>
          <w:position w:val="6"/>
          <w:sz w:val="21"/>
          <w:szCs w:val="21"/>
          <w:shd w:val="clear" w:color="auto" w:fill="AAAAAA"/>
        </w:rPr>
        <w:t>G.L. c. 4, § 7(26)(c)</w:t>
      </w:r>
      <w:r>
        <w:rPr>
          <w:i/>
          <w:iCs/>
          <w:color w:val="FF0000"/>
          <w:spacing w:val="40"/>
          <w:position w:val="6"/>
          <w:sz w:val="21"/>
          <w:szCs w:val="21"/>
        </w:rPr>
        <w:t xml:space="preserve"> </w:t>
      </w:r>
      <w:r>
        <w:rPr>
          <w:color w:val="000000"/>
        </w:rPr>
        <w:t>into Patient A’s</w:t>
      </w:r>
      <w:r>
        <w:rPr>
          <w:color w:val="000000"/>
        </w:rPr>
        <w:tab/>
      </w:r>
      <w:r>
        <w:rPr>
          <w:color w:val="000000"/>
          <w:spacing w:val="-2"/>
        </w:rPr>
        <w:t xml:space="preserve">without </w:t>
      </w:r>
      <w:r>
        <w:rPr>
          <w:color w:val="000000"/>
        </w:rPr>
        <w:t>telling</w:t>
      </w:r>
      <w:r>
        <w:rPr>
          <w:color w:val="000000"/>
          <w:spacing w:val="-2"/>
        </w:rPr>
        <w:t xml:space="preserve"> </w:t>
      </w:r>
      <w:r>
        <w:rPr>
          <w:color w:val="000000"/>
        </w:rPr>
        <w:t>Patient</w:t>
      </w:r>
      <w:r>
        <w:rPr>
          <w:color w:val="000000"/>
          <w:spacing w:val="-2"/>
        </w:rPr>
        <w:t xml:space="preserve"> </w:t>
      </w:r>
      <w:r>
        <w:rPr>
          <w:color w:val="000000"/>
        </w:rPr>
        <w:t>A</w:t>
      </w:r>
      <w:r>
        <w:rPr>
          <w:color w:val="000000"/>
          <w:spacing w:val="-3"/>
        </w:rPr>
        <w:t xml:space="preserve"> </w:t>
      </w:r>
      <w:r>
        <w:rPr>
          <w:color w:val="000000"/>
        </w:rPr>
        <w:t>what</w:t>
      </w:r>
      <w:r>
        <w:rPr>
          <w:color w:val="000000"/>
          <w:spacing w:val="-2"/>
        </w:rPr>
        <w:t xml:space="preserve"> </w:t>
      </w:r>
      <w:r>
        <w:rPr>
          <w:color w:val="000000"/>
        </w:rPr>
        <w:t>she</w:t>
      </w:r>
      <w:r>
        <w:rPr>
          <w:color w:val="000000"/>
          <w:spacing w:val="-3"/>
        </w:rPr>
        <w:t xml:space="preserve"> </w:t>
      </w:r>
      <w:r>
        <w:rPr>
          <w:color w:val="000000"/>
        </w:rPr>
        <w:t>was</w:t>
      </w:r>
      <w:r>
        <w:rPr>
          <w:color w:val="000000"/>
          <w:spacing w:val="-2"/>
        </w:rPr>
        <w:t xml:space="preserve"> </w:t>
      </w:r>
      <w:r>
        <w:rPr>
          <w:color w:val="000000"/>
        </w:rPr>
        <w:t>doing.</w:t>
      </w:r>
      <w:r>
        <w:rPr>
          <w:color w:val="000000"/>
          <w:spacing w:val="-2"/>
        </w:rPr>
        <w:t xml:space="preserve"> </w:t>
      </w:r>
      <w:r>
        <w:rPr>
          <w:color w:val="000000"/>
        </w:rPr>
        <w:t>Patient</w:t>
      </w:r>
      <w:r>
        <w:rPr>
          <w:color w:val="000000"/>
          <w:spacing w:val="-2"/>
        </w:rPr>
        <w:t xml:space="preserve"> </w:t>
      </w:r>
      <w:r>
        <w:rPr>
          <w:color w:val="000000"/>
        </w:rPr>
        <w:t>A</w:t>
      </w:r>
      <w:r>
        <w:rPr>
          <w:color w:val="000000"/>
          <w:spacing w:val="-3"/>
        </w:rPr>
        <w:t xml:space="preserve"> </w:t>
      </w:r>
      <w:r>
        <w:rPr>
          <w:color w:val="000000"/>
        </w:rPr>
        <w:t>said</w:t>
      </w:r>
      <w:r>
        <w:rPr>
          <w:color w:val="000000"/>
          <w:spacing w:val="-2"/>
        </w:rPr>
        <w:t xml:space="preserve"> </w:t>
      </w:r>
      <w:r>
        <w:rPr>
          <w:color w:val="000000"/>
        </w:rPr>
        <w:t>she</w:t>
      </w:r>
      <w:r>
        <w:rPr>
          <w:color w:val="000000"/>
          <w:spacing w:val="-3"/>
        </w:rPr>
        <w:t xml:space="preserve"> </w:t>
      </w:r>
      <w:r>
        <w:rPr>
          <w:color w:val="000000"/>
        </w:rPr>
        <w:t>thought</w:t>
      </w:r>
      <w:r>
        <w:rPr>
          <w:color w:val="000000"/>
          <w:spacing w:val="-2"/>
        </w:rPr>
        <w:t xml:space="preserve"> </w:t>
      </w:r>
      <w:r>
        <w:rPr>
          <w:color w:val="000000"/>
        </w:rPr>
        <w:t>she</w:t>
      </w:r>
      <w:r>
        <w:rPr>
          <w:color w:val="000000"/>
          <w:spacing w:val="-3"/>
        </w:rPr>
        <w:t xml:space="preserve"> </w:t>
      </w:r>
      <w:r>
        <w:rPr>
          <w:color w:val="000000"/>
        </w:rPr>
        <w:t>was</w:t>
      </w:r>
      <w:r>
        <w:rPr>
          <w:color w:val="000000"/>
          <w:spacing w:val="-2"/>
        </w:rPr>
        <w:t xml:space="preserve"> </w:t>
      </w:r>
      <w:r>
        <w:rPr>
          <w:color w:val="000000"/>
        </w:rPr>
        <w:t>being</w:t>
      </w:r>
      <w:r>
        <w:rPr>
          <w:color w:val="000000"/>
          <w:spacing w:val="-2"/>
        </w:rPr>
        <w:t xml:space="preserve"> </w:t>
      </w:r>
      <w:r>
        <w:rPr>
          <w:color w:val="000000"/>
        </w:rPr>
        <w:t>“sewed</w:t>
      </w:r>
      <w:r>
        <w:rPr>
          <w:color w:val="000000"/>
          <w:spacing w:val="-2"/>
        </w:rPr>
        <w:t xml:space="preserve"> </w:t>
      </w:r>
      <w:r>
        <w:rPr>
          <w:color w:val="000000"/>
        </w:rPr>
        <w:t>up.”</w:t>
      </w:r>
      <w:r>
        <w:rPr>
          <w:color w:val="000000"/>
          <w:spacing w:val="-3"/>
        </w:rPr>
        <w:t xml:space="preserve"> </w:t>
      </w:r>
      <w:r>
        <w:rPr>
          <w:color w:val="000000"/>
        </w:rPr>
        <w:t>(Tr. I: 41, 45, 46.)</w:t>
      </w:r>
    </w:p>
    <w:p w14:paraId="507247CC" w14:textId="6E9E229C" w:rsidR="00967617" w:rsidRDefault="00967617">
      <w:pPr>
        <w:pStyle w:val="ListParagraph"/>
        <w:numPr>
          <w:ilvl w:val="0"/>
          <w:numId w:val="1"/>
        </w:numPr>
        <w:tabs>
          <w:tab w:val="left" w:pos="1599"/>
        </w:tabs>
        <w:kinsoku w:val="0"/>
        <w:overflowPunct w:val="0"/>
        <w:spacing w:line="288" w:lineRule="exact"/>
        <w:ind w:left="1599" w:hanging="719"/>
        <w:rPr>
          <w:color w:val="000000"/>
          <w:spacing w:val="-4"/>
        </w:rPr>
      </w:pPr>
      <w:r>
        <w:rPr>
          <w:noProof/>
        </w:rPr>
        <mc:AlternateContent>
          <mc:Choice Requires="wps">
            <w:drawing>
              <wp:anchor distT="0" distB="0" distL="114300" distR="114300" simplePos="0" relativeHeight="251606528" behindDoc="1" locked="0" layoutInCell="0" allowOverlap="1" wp14:anchorId="6661AA14" wp14:editId="709A683F">
                <wp:simplePos x="0" y="0"/>
                <wp:positionH relativeFrom="page">
                  <wp:posOffset>5245100</wp:posOffset>
                </wp:positionH>
                <wp:positionV relativeFrom="paragraph">
                  <wp:posOffset>3810</wp:posOffset>
                </wp:positionV>
                <wp:extent cx="668020" cy="205740"/>
                <wp:effectExtent l="0" t="0" r="0" b="0"/>
                <wp:wrapNone/>
                <wp:docPr id="1475357461"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020" cy="205740"/>
                        </a:xfrm>
                        <a:custGeom>
                          <a:avLst/>
                          <a:gdLst>
                            <a:gd name="T0" fmla="*/ 1051 w 1052"/>
                            <a:gd name="T1" fmla="*/ 0 h 324"/>
                            <a:gd name="T2" fmla="*/ 0 w 1052"/>
                            <a:gd name="T3" fmla="*/ 0 h 324"/>
                            <a:gd name="T4" fmla="*/ 0 w 1052"/>
                            <a:gd name="T5" fmla="*/ 323 h 324"/>
                            <a:gd name="T6" fmla="*/ 1051 w 1052"/>
                            <a:gd name="T7" fmla="*/ 323 h 324"/>
                            <a:gd name="T8" fmla="*/ 1051 w 1052"/>
                            <a:gd name="T9" fmla="*/ 0 h 324"/>
                          </a:gdLst>
                          <a:ahLst/>
                          <a:cxnLst>
                            <a:cxn ang="0">
                              <a:pos x="T0" y="T1"/>
                            </a:cxn>
                            <a:cxn ang="0">
                              <a:pos x="T2" y="T3"/>
                            </a:cxn>
                            <a:cxn ang="0">
                              <a:pos x="T4" y="T5"/>
                            </a:cxn>
                            <a:cxn ang="0">
                              <a:pos x="T6" y="T7"/>
                            </a:cxn>
                            <a:cxn ang="0">
                              <a:pos x="T8" y="T9"/>
                            </a:cxn>
                          </a:cxnLst>
                          <a:rect l="0" t="0" r="r" b="b"/>
                          <a:pathLst>
                            <a:path w="1052" h="324">
                              <a:moveTo>
                                <a:pt x="1051" y="0"/>
                              </a:moveTo>
                              <a:lnTo>
                                <a:pt x="0" y="0"/>
                              </a:lnTo>
                              <a:lnTo>
                                <a:pt x="0" y="323"/>
                              </a:lnTo>
                              <a:lnTo>
                                <a:pt x="1051" y="323"/>
                              </a:lnTo>
                              <a:lnTo>
                                <a:pt x="105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855AA" id="Freeform 115" o:spid="_x0000_s1026" style="position:absolute;margin-left:413pt;margin-top:.3pt;width:52.6pt;height:16.2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" o:allowincell="f" path="m1051,l,,,323r1051,l1051,xe" fillcolor="#aaa" stroked="f">
                <v:path arrowok="t" o:connecttype="custom" o:connectlocs="667385,0;0,0;0,205105;667385,205105;667385,0" o:connectangles="0,0,0,0,0"/>
                <w10:wrap anchorx="page"/>
              </v:shape>
            </w:pict>
          </mc:Fallback>
        </mc:AlternateContent>
      </w:r>
      <w:r>
        <w:t>Patient A</w:t>
      </w:r>
      <w:r>
        <w:rPr>
          <w:spacing w:val="-1"/>
        </w:rPr>
        <w:t xml:space="preserve"> </w:t>
      </w:r>
      <w:r>
        <w:t>was taken to the</w:t>
      </w:r>
      <w:r>
        <w:rPr>
          <w:spacing w:val="-1"/>
        </w:rPr>
        <w:t xml:space="preserve"> </w:t>
      </w:r>
      <w:r>
        <w:t>OR at Emerson Hospital in a</w:t>
      </w:r>
      <w:r>
        <w:rPr>
          <w:spacing w:val="-21"/>
        </w:rPr>
        <w:t xml:space="preserve"> </w:t>
      </w:r>
      <w:r>
        <w:rPr>
          <w:i/>
          <w:iCs/>
          <w:color w:val="FF0000"/>
          <w:position w:val="13"/>
          <w:sz w:val="13"/>
          <w:szCs w:val="13"/>
        </w:rPr>
        <w:t>G.L. c. 4, § 7(26)(c)</w:t>
      </w:r>
      <w:r>
        <w:rPr>
          <w:i/>
          <w:iCs/>
          <w:color w:val="FF0000"/>
          <w:spacing w:val="-14"/>
          <w:position w:val="13"/>
          <w:sz w:val="13"/>
          <w:szCs w:val="13"/>
        </w:rPr>
        <w:t xml:space="preserve"> </w:t>
      </w:r>
      <w:r>
        <w:rPr>
          <w:color w:val="000000"/>
        </w:rPr>
        <w:t>. She said</w:t>
      </w:r>
      <w:r>
        <w:rPr>
          <w:color w:val="000000"/>
          <w:spacing w:val="-1"/>
        </w:rPr>
        <w:t xml:space="preserve"> </w:t>
      </w:r>
      <w:r>
        <w:rPr>
          <w:color w:val="000000"/>
          <w:spacing w:val="-4"/>
        </w:rPr>
        <w:t>that</w:t>
      </w:r>
    </w:p>
    <w:p w14:paraId="4B392AE2" w14:textId="276D4241" w:rsidR="00967617" w:rsidRDefault="00967617">
      <w:pPr>
        <w:pStyle w:val="BodyText"/>
        <w:kinsoku w:val="0"/>
        <w:overflowPunct w:val="0"/>
        <w:spacing w:before="234" w:line="480" w:lineRule="auto"/>
        <w:rPr>
          <w:color w:val="000000"/>
        </w:rPr>
      </w:pPr>
      <w:r>
        <w:rPr>
          <w:noProof/>
        </w:rPr>
        <mc:AlternateContent>
          <mc:Choice Requires="wps">
            <w:drawing>
              <wp:anchor distT="0" distB="0" distL="114300" distR="114300" simplePos="0" relativeHeight="251607552" behindDoc="1" locked="0" layoutInCell="0" allowOverlap="1" wp14:anchorId="4BC6A6A5" wp14:editId="2222ADAB">
                <wp:simplePos x="0" y="0"/>
                <wp:positionH relativeFrom="page">
                  <wp:posOffset>4668520</wp:posOffset>
                </wp:positionH>
                <wp:positionV relativeFrom="paragraph">
                  <wp:posOffset>171450</wp:posOffset>
                </wp:positionV>
                <wp:extent cx="906780" cy="205740"/>
                <wp:effectExtent l="0" t="0" r="0" b="0"/>
                <wp:wrapNone/>
                <wp:docPr id="765651483"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205740"/>
                        </a:xfrm>
                        <a:custGeom>
                          <a:avLst/>
                          <a:gdLst>
                            <a:gd name="T0" fmla="*/ 1428 w 1428"/>
                            <a:gd name="T1" fmla="*/ 0 h 324"/>
                            <a:gd name="T2" fmla="*/ 0 w 1428"/>
                            <a:gd name="T3" fmla="*/ 0 h 324"/>
                            <a:gd name="T4" fmla="*/ 0 w 1428"/>
                            <a:gd name="T5" fmla="*/ 323 h 324"/>
                            <a:gd name="T6" fmla="*/ 1428 w 1428"/>
                            <a:gd name="T7" fmla="*/ 323 h 324"/>
                            <a:gd name="T8" fmla="*/ 1428 w 1428"/>
                            <a:gd name="T9" fmla="*/ 0 h 324"/>
                          </a:gdLst>
                          <a:ahLst/>
                          <a:cxnLst>
                            <a:cxn ang="0">
                              <a:pos x="T0" y="T1"/>
                            </a:cxn>
                            <a:cxn ang="0">
                              <a:pos x="T2" y="T3"/>
                            </a:cxn>
                            <a:cxn ang="0">
                              <a:pos x="T4" y="T5"/>
                            </a:cxn>
                            <a:cxn ang="0">
                              <a:pos x="T6" y="T7"/>
                            </a:cxn>
                            <a:cxn ang="0">
                              <a:pos x="T8" y="T9"/>
                            </a:cxn>
                          </a:cxnLst>
                          <a:rect l="0" t="0" r="r" b="b"/>
                          <a:pathLst>
                            <a:path w="1428" h="324">
                              <a:moveTo>
                                <a:pt x="1428" y="0"/>
                              </a:moveTo>
                              <a:lnTo>
                                <a:pt x="0" y="0"/>
                              </a:lnTo>
                              <a:lnTo>
                                <a:pt x="0" y="323"/>
                              </a:lnTo>
                              <a:lnTo>
                                <a:pt x="1428" y="323"/>
                              </a:lnTo>
                              <a:lnTo>
                                <a:pt x="142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61C3E" id="Freeform 116" o:spid="_x0000_s1026" style="position:absolute;margin-left:367.6pt;margin-top:13.5pt;width:71.4pt;height:16.2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2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" o:allowincell="f" path="m1428,l,,,323r1428,l1428,xe" fillcolor="#aaa" stroked="f">
                <v:path arrowok="t" o:connecttype="custom" o:connectlocs="906780,0;0,0;0,205105;906780,205105;906780,0" o:connectangles="0,0,0,0,0"/>
                <w10:wrap anchorx="page"/>
              </v:shape>
            </w:pict>
          </mc:Fallback>
        </mc:AlternateContent>
      </w:r>
      <w:r>
        <w:t>in the OR area she was consented for a</w:t>
      </w:r>
      <w:r>
        <w:rPr>
          <w:spacing w:val="-16"/>
        </w:rPr>
        <w:t xml:space="preserve"> </w:t>
      </w:r>
      <w:r>
        <w:rPr>
          <w:i/>
          <w:iCs/>
          <w:color w:val="FF0000"/>
          <w:position w:val="7"/>
          <w:sz w:val="21"/>
          <w:szCs w:val="21"/>
          <w:shd w:val="clear" w:color="auto" w:fill="AAAAAA"/>
        </w:rPr>
        <w:t>G.L. c. 4, § 7(26)(c)</w:t>
      </w:r>
      <w:r>
        <w:rPr>
          <w:i/>
          <w:iCs/>
          <w:color w:val="FF0000"/>
          <w:spacing w:val="36"/>
          <w:position w:val="7"/>
          <w:sz w:val="21"/>
          <w:szCs w:val="21"/>
        </w:rPr>
        <w:t xml:space="preserve"> </w:t>
      </w:r>
      <w:r>
        <w:rPr>
          <w:color w:val="000000"/>
        </w:rPr>
        <w:t>and</w:t>
      </w:r>
      <w:r>
        <w:rPr>
          <w:color w:val="000000"/>
          <w:spacing w:val="-19"/>
        </w:rPr>
        <w:t xml:space="preserve"> </w:t>
      </w:r>
      <w:r>
        <w:rPr>
          <w:i/>
          <w:iCs/>
          <w:color w:val="FF0000"/>
          <w:vertAlign w:val="superscript"/>
        </w:rPr>
        <w:t>G.L.</w:t>
      </w:r>
      <w:r>
        <w:rPr>
          <w:i/>
          <w:iCs/>
          <w:color w:val="FF0000"/>
          <w:spacing w:val="-13"/>
        </w:rPr>
        <w:t xml:space="preserve"> </w:t>
      </w:r>
      <w:r>
        <w:rPr>
          <w:i/>
          <w:iCs/>
          <w:color w:val="FF0000"/>
          <w:vertAlign w:val="superscript"/>
        </w:rPr>
        <w:t>c.</w:t>
      </w:r>
      <w:r>
        <w:rPr>
          <w:i/>
          <w:iCs/>
          <w:color w:val="FF0000"/>
          <w:spacing w:val="-13"/>
        </w:rPr>
        <w:t xml:space="preserve"> </w:t>
      </w:r>
      <w:r>
        <w:rPr>
          <w:i/>
          <w:iCs/>
          <w:color w:val="FF0000"/>
          <w:vertAlign w:val="superscript"/>
        </w:rPr>
        <w:t>4,</w:t>
      </w:r>
      <w:r>
        <w:rPr>
          <w:i/>
          <w:iCs/>
          <w:color w:val="FF0000"/>
          <w:spacing w:val="-13"/>
        </w:rPr>
        <w:t xml:space="preserve"> </w:t>
      </w:r>
      <w:r>
        <w:rPr>
          <w:i/>
          <w:iCs/>
          <w:color w:val="FF0000"/>
          <w:vertAlign w:val="superscript"/>
        </w:rPr>
        <w:t>§</w:t>
      </w:r>
      <w:r>
        <w:rPr>
          <w:i/>
          <w:iCs/>
          <w:color w:val="FF0000"/>
          <w:spacing w:val="-13"/>
        </w:rPr>
        <w:t xml:space="preserve"> </w:t>
      </w:r>
      <w:r>
        <w:rPr>
          <w:i/>
          <w:iCs/>
          <w:color w:val="FF0000"/>
          <w:vertAlign w:val="superscript"/>
        </w:rPr>
        <w:t>7(26)(c)</w:t>
      </w:r>
      <w:r>
        <w:rPr>
          <w:i/>
          <w:iCs/>
          <w:color w:val="FF0000"/>
          <w:spacing w:val="25"/>
        </w:rPr>
        <w:t xml:space="preserve"> </w:t>
      </w:r>
      <w:r>
        <w:rPr>
          <w:color w:val="000000"/>
        </w:rPr>
        <w:t>before Dr. Strehle spoke with her about consent for the surgical procedures. (Tr. I: 47, 48.) The hospital records</w:t>
      </w:r>
    </w:p>
    <w:p w14:paraId="6B2F0EC5" w14:textId="77777777" w:rsidR="00967617" w:rsidRDefault="00967617">
      <w:pPr>
        <w:pStyle w:val="BodyText"/>
        <w:kinsoku w:val="0"/>
        <w:overflowPunct w:val="0"/>
        <w:ind w:left="0"/>
        <w:rPr>
          <w:sz w:val="20"/>
          <w:szCs w:val="20"/>
        </w:rPr>
      </w:pPr>
    </w:p>
    <w:p w14:paraId="07568046" w14:textId="77777777" w:rsidR="00967617" w:rsidRDefault="00967617">
      <w:pPr>
        <w:pStyle w:val="BodyText"/>
        <w:kinsoku w:val="0"/>
        <w:overflowPunct w:val="0"/>
        <w:ind w:left="0"/>
        <w:rPr>
          <w:sz w:val="20"/>
          <w:szCs w:val="20"/>
        </w:rPr>
      </w:pPr>
    </w:p>
    <w:p w14:paraId="1C83B5B4" w14:textId="77777777" w:rsidR="00967617" w:rsidRDefault="00967617">
      <w:pPr>
        <w:pStyle w:val="BodyText"/>
        <w:kinsoku w:val="0"/>
        <w:overflowPunct w:val="0"/>
        <w:ind w:left="0"/>
        <w:rPr>
          <w:sz w:val="20"/>
          <w:szCs w:val="20"/>
        </w:rPr>
      </w:pPr>
    </w:p>
    <w:p w14:paraId="03DE7DAE" w14:textId="7B377581" w:rsidR="00967617" w:rsidRDefault="00967617">
      <w:pPr>
        <w:pStyle w:val="BodyText"/>
        <w:kinsoku w:val="0"/>
        <w:overflowPunct w:val="0"/>
        <w:spacing w:before="79"/>
        <w:ind w:left="0"/>
        <w:rPr>
          <w:sz w:val="20"/>
          <w:szCs w:val="20"/>
        </w:rPr>
      </w:pPr>
      <w:r>
        <w:rPr>
          <w:noProof/>
        </w:rPr>
        <mc:AlternateContent>
          <mc:Choice Requires="wps">
            <w:drawing>
              <wp:anchor distT="0" distB="0" distL="0" distR="0" simplePos="0" relativeHeight="251602432" behindDoc="0" locked="0" layoutInCell="0" allowOverlap="1" wp14:anchorId="1EF3D891" wp14:editId="7F91109E">
                <wp:simplePos x="0" y="0"/>
                <wp:positionH relativeFrom="page">
                  <wp:posOffset>914400</wp:posOffset>
                </wp:positionH>
                <wp:positionV relativeFrom="paragraph">
                  <wp:posOffset>211455</wp:posOffset>
                </wp:positionV>
                <wp:extent cx="1828800" cy="7620"/>
                <wp:effectExtent l="0" t="0" r="0" b="0"/>
                <wp:wrapTopAndBottom/>
                <wp:docPr id="1975658805"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custGeom>
                          <a:avLst/>
                          <a:gdLst>
                            <a:gd name="T0" fmla="*/ 2880 w 2880"/>
                            <a:gd name="T1" fmla="*/ 0 h 12"/>
                            <a:gd name="T2" fmla="*/ 0 w 2880"/>
                            <a:gd name="T3" fmla="*/ 0 h 12"/>
                            <a:gd name="T4" fmla="*/ 0 w 2880"/>
                            <a:gd name="T5" fmla="*/ 11 h 12"/>
                            <a:gd name="T6" fmla="*/ 2880 w 2880"/>
                            <a:gd name="T7" fmla="*/ 11 h 12"/>
                            <a:gd name="T8" fmla="*/ 2880 w 2880"/>
                            <a:gd name="T9" fmla="*/ 0 h 12"/>
                          </a:gdLst>
                          <a:ahLst/>
                          <a:cxnLst>
                            <a:cxn ang="0">
                              <a:pos x="T0" y="T1"/>
                            </a:cxn>
                            <a:cxn ang="0">
                              <a:pos x="T2" y="T3"/>
                            </a:cxn>
                            <a:cxn ang="0">
                              <a:pos x="T4" y="T5"/>
                            </a:cxn>
                            <a:cxn ang="0">
                              <a:pos x="T6" y="T7"/>
                            </a:cxn>
                            <a:cxn ang="0">
                              <a:pos x="T8" y="T9"/>
                            </a:cxn>
                          </a:cxnLst>
                          <a:rect l="0" t="0" r="r" b="b"/>
                          <a:pathLst>
                            <a:path w="2880" h="12">
                              <a:moveTo>
                                <a:pt x="2880" y="0"/>
                              </a:moveTo>
                              <a:lnTo>
                                <a:pt x="0" y="0"/>
                              </a:lnTo>
                              <a:lnTo>
                                <a:pt x="0" y="11"/>
                              </a:lnTo>
                              <a:lnTo>
                                <a:pt x="2880" y="11"/>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F7FE2" id="Freeform 117" o:spid="_x0000_s1026" style="position:absolute;margin-left:1in;margin-top:16.65pt;width:2in;height:.6pt;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" o:allowincell="f" path="m2880,l,,,11r2880,l2880,xe" fillcolor="black" stroked="f">
                <v:path arrowok="t" o:connecttype="custom" o:connectlocs="1828800,0;0,0;0,6985;1828800,6985;1828800,0" o:connectangles="0,0,0,0,0"/>
                <w10:wrap type="topAndBottom" anchorx="page"/>
              </v:shape>
            </w:pict>
          </mc:Fallback>
        </mc:AlternateContent>
      </w:r>
    </w:p>
    <w:p w14:paraId="09883409" w14:textId="77777777" w:rsidR="00967617" w:rsidRDefault="00967617">
      <w:pPr>
        <w:pStyle w:val="BodyText"/>
        <w:kinsoku w:val="0"/>
        <w:overflowPunct w:val="0"/>
        <w:spacing w:before="103"/>
        <w:rPr>
          <w:spacing w:val="-4"/>
          <w:sz w:val="20"/>
          <w:szCs w:val="20"/>
        </w:rPr>
      </w:pPr>
      <w:r>
        <w:rPr>
          <w:sz w:val="20"/>
          <w:szCs w:val="20"/>
          <w:vertAlign w:val="superscript"/>
        </w:rPr>
        <w:t>6</w:t>
      </w:r>
      <w:r>
        <w:rPr>
          <w:spacing w:val="-5"/>
          <w:sz w:val="20"/>
          <w:szCs w:val="20"/>
        </w:rPr>
        <w:t xml:space="preserve"> </w:t>
      </w:r>
      <w:r>
        <w:rPr>
          <w:sz w:val="20"/>
          <w:szCs w:val="20"/>
        </w:rPr>
        <w:t>Dr.</w:t>
      </w:r>
      <w:r>
        <w:rPr>
          <w:spacing w:val="-4"/>
          <w:sz w:val="20"/>
          <w:szCs w:val="20"/>
        </w:rPr>
        <w:t xml:space="preserve"> </w:t>
      </w:r>
      <w:r>
        <w:rPr>
          <w:sz w:val="20"/>
          <w:szCs w:val="20"/>
        </w:rPr>
        <w:t>Strehle’s</w:t>
      </w:r>
      <w:r>
        <w:rPr>
          <w:spacing w:val="-6"/>
          <w:sz w:val="20"/>
          <w:szCs w:val="20"/>
        </w:rPr>
        <w:t xml:space="preserve"> </w:t>
      </w:r>
      <w:r>
        <w:rPr>
          <w:sz w:val="20"/>
          <w:szCs w:val="20"/>
        </w:rPr>
        <w:t>office</w:t>
      </w:r>
      <w:r>
        <w:rPr>
          <w:spacing w:val="-4"/>
          <w:sz w:val="20"/>
          <w:szCs w:val="20"/>
        </w:rPr>
        <w:t xml:space="preserve"> </w:t>
      </w:r>
      <w:r>
        <w:rPr>
          <w:sz w:val="20"/>
          <w:szCs w:val="20"/>
        </w:rPr>
        <w:t>was</w:t>
      </w:r>
      <w:r>
        <w:rPr>
          <w:spacing w:val="-6"/>
          <w:sz w:val="20"/>
          <w:szCs w:val="20"/>
        </w:rPr>
        <w:t xml:space="preserve"> </w:t>
      </w:r>
      <w:r>
        <w:rPr>
          <w:sz w:val="20"/>
          <w:szCs w:val="20"/>
        </w:rPr>
        <w:t>in</w:t>
      </w:r>
      <w:r>
        <w:rPr>
          <w:spacing w:val="-4"/>
          <w:sz w:val="20"/>
          <w:szCs w:val="20"/>
        </w:rPr>
        <w:t xml:space="preserve"> </w:t>
      </w:r>
      <w:r>
        <w:rPr>
          <w:sz w:val="20"/>
          <w:szCs w:val="20"/>
        </w:rPr>
        <w:t>the</w:t>
      </w:r>
      <w:r>
        <w:rPr>
          <w:spacing w:val="-6"/>
          <w:sz w:val="20"/>
          <w:szCs w:val="20"/>
        </w:rPr>
        <w:t xml:space="preserve"> </w:t>
      </w:r>
      <w:r>
        <w:rPr>
          <w:sz w:val="20"/>
          <w:szCs w:val="20"/>
        </w:rPr>
        <w:t>Emerson</w:t>
      </w:r>
      <w:r>
        <w:rPr>
          <w:spacing w:val="-4"/>
          <w:sz w:val="20"/>
          <w:szCs w:val="20"/>
        </w:rPr>
        <w:t xml:space="preserve"> </w:t>
      </w:r>
      <w:r>
        <w:rPr>
          <w:sz w:val="20"/>
          <w:szCs w:val="20"/>
        </w:rPr>
        <w:t>Hospital</w:t>
      </w:r>
      <w:r>
        <w:rPr>
          <w:spacing w:val="-5"/>
          <w:sz w:val="20"/>
          <w:szCs w:val="20"/>
        </w:rPr>
        <w:t xml:space="preserve"> </w:t>
      </w:r>
      <w:r>
        <w:rPr>
          <w:sz w:val="20"/>
          <w:szCs w:val="20"/>
        </w:rPr>
        <w:t>building.</w:t>
      </w:r>
      <w:r>
        <w:rPr>
          <w:spacing w:val="-6"/>
          <w:sz w:val="20"/>
          <w:szCs w:val="20"/>
        </w:rPr>
        <w:t xml:space="preserve"> </w:t>
      </w:r>
      <w:r>
        <w:rPr>
          <w:sz w:val="20"/>
          <w:szCs w:val="20"/>
        </w:rPr>
        <w:t>(Tr.</w:t>
      </w:r>
      <w:r>
        <w:rPr>
          <w:spacing w:val="-4"/>
          <w:sz w:val="20"/>
          <w:szCs w:val="20"/>
        </w:rPr>
        <w:t xml:space="preserve"> </w:t>
      </w:r>
      <w:r>
        <w:rPr>
          <w:sz w:val="20"/>
          <w:szCs w:val="20"/>
        </w:rPr>
        <w:t>I:</w:t>
      </w:r>
      <w:r>
        <w:rPr>
          <w:spacing w:val="-5"/>
          <w:sz w:val="20"/>
          <w:szCs w:val="20"/>
        </w:rPr>
        <w:t xml:space="preserve"> </w:t>
      </w:r>
      <w:r>
        <w:rPr>
          <w:sz w:val="20"/>
          <w:szCs w:val="20"/>
        </w:rPr>
        <w:t>37-</w:t>
      </w:r>
      <w:r>
        <w:rPr>
          <w:spacing w:val="-4"/>
          <w:sz w:val="20"/>
          <w:szCs w:val="20"/>
        </w:rPr>
        <w:t>38.)</w:t>
      </w:r>
    </w:p>
    <w:p w14:paraId="4940FD1C" w14:textId="77777777" w:rsidR="00967617" w:rsidRDefault="00967617">
      <w:pPr>
        <w:pStyle w:val="BodyText"/>
        <w:kinsoku w:val="0"/>
        <w:overflowPunct w:val="0"/>
        <w:spacing w:before="103"/>
        <w:rPr>
          <w:spacing w:val="-4"/>
          <w:sz w:val="20"/>
          <w:szCs w:val="20"/>
        </w:rPr>
        <w:sectPr w:rsidR="00000000">
          <w:pgSz w:w="12240" w:h="15840"/>
          <w:pgMar w:top="1360" w:right="1320" w:bottom="1260" w:left="1280" w:header="0" w:footer="1063" w:gutter="0"/>
          <w:cols w:space="720"/>
          <w:noEndnote/>
        </w:sectPr>
      </w:pPr>
    </w:p>
    <w:p w14:paraId="5D3AEBB8" w14:textId="4867C9E2" w:rsidR="00967617" w:rsidRDefault="00967617">
      <w:pPr>
        <w:pStyle w:val="BodyText"/>
        <w:kinsoku w:val="0"/>
        <w:overflowPunct w:val="0"/>
        <w:spacing w:before="66" w:line="480" w:lineRule="auto"/>
        <w:ind w:right="189"/>
        <w:rPr>
          <w:color w:val="000000"/>
        </w:rPr>
      </w:pPr>
      <w:r>
        <w:rPr>
          <w:noProof/>
        </w:rPr>
        <w:lastRenderedPageBreak/>
        <mc:AlternateContent>
          <mc:Choice Requires="wps">
            <w:drawing>
              <wp:anchor distT="0" distB="0" distL="114300" distR="114300" simplePos="0" relativeHeight="251610624" behindDoc="1" locked="0" layoutInCell="0" allowOverlap="1" wp14:anchorId="0BC7F73D" wp14:editId="3FF22AFC">
                <wp:simplePos x="0" y="0"/>
                <wp:positionH relativeFrom="page">
                  <wp:posOffset>4773930</wp:posOffset>
                </wp:positionH>
                <wp:positionV relativeFrom="paragraph">
                  <wp:posOffset>59055</wp:posOffset>
                </wp:positionV>
                <wp:extent cx="975360" cy="205740"/>
                <wp:effectExtent l="0" t="0" r="0" b="0"/>
                <wp:wrapNone/>
                <wp:docPr id="944985949"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5360" cy="205740"/>
                        </a:xfrm>
                        <a:custGeom>
                          <a:avLst/>
                          <a:gdLst>
                            <a:gd name="T0" fmla="*/ 1535 w 1536"/>
                            <a:gd name="T1" fmla="*/ 0 h 324"/>
                            <a:gd name="T2" fmla="*/ 0 w 1536"/>
                            <a:gd name="T3" fmla="*/ 0 h 324"/>
                            <a:gd name="T4" fmla="*/ 0 w 1536"/>
                            <a:gd name="T5" fmla="*/ 323 h 324"/>
                            <a:gd name="T6" fmla="*/ 1535 w 1536"/>
                            <a:gd name="T7" fmla="*/ 323 h 324"/>
                            <a:gd name="T8" fmla="*/ 1535 w 1536"/>
                            <a:gd name="T9" fmla="*/ 0 h 324"/>
                          </a:gdLst>
                          <a:ahLst/>
                          <a:cxnLst>
                            <a:cxn ang="0">
                              <a:pos x="T0" y="T1"/>
                            </a:cxn>
                            <a:cxn ang="0">
                              <a:pos x="T2" y="T3"/>
                            </a:cxn>
                            <a:cxn ang="0">
                              <a:pos x="T4" y="T5"/>
                            </a:cxn>
                            <a:cxn ang="0">
                              <a:pos x="T6" y="T7"/>
                            </a:cxn>
                            <a:cxn ang="0">
                              <a:pos x="T8" y="T9"/>
                            </a:cxn>
                          </a:cxnLst>
                          <a:rect l="0" t="0" r="r" b="b"/>
                          <a:pathLst>
                            <a:path w="1536" h="324">
                              <a:moveTo>
                                <a:pt x="1535" y="0"/>
                              </a:moveTo>
                              <a:lnTo>
                                <a:pt x="0" y="0"/>
                              </a:lnTo>
                              <a:lnTo>
                                <a:pt x="0" y="323"/>
                              </a:lnTo>
                              <a:lnTo>
                                <a:pt x="1535" y="323"/>
                              </a:lnTo>
                              <a:lnTo>
                                <a:pt x="153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06D4A" id="Freeform 119" o:spid="_x0000_s1026" style="position:absolute;margin-left:375.9pt;margin-top:4.65pt;width:76.8pt;height:16.2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3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" o:allowincell="f" path="m1535,l,,,323r1535,l1535,xe" fillcolor="#aaa" stroked="f">
                <v:path arrowok="t" o:connecttype="custom" o:connectlocs="974725,0;0,0;0,205105;974725,205105;974725,0" o:connectangles="0,0,0,0,0"/>
                <w10:wrap anchorx="page"/>
              </v:shape>
            </w:pict>
          </mc:Fallback>
        </mc:AlternateContent>
      </w:r>
      <w:r>
        <w:t>show</w:t>
      </w:r>
      <w:r>
        <w:rPr>
          <w:spacing w:val="-3"/>
        </w:rPr>
        <w:t xml:space="preserve"> </w:t>
      </w:r>
      <w:r>
        <w:t>that</w:t>
      </w:r>
      <w:r>
        <w:rPr>
          <w:spacing w:val="-1"/>
        </w:rPr>
        <w:t xml:space="preserve"> </w:t>
      </w:r>
      <w:r>
        <w:t>she</w:t>
      </w:r>
      <w:r>
        <w:rPr>
          <w:spacing w:val="-2"/>
        </w:rPr>
        <w:t xml:space="preserve"> </w:t>
      </w:r>
      <w:r>
        <w:t>spoke</w:t>
      </w:r>
      <w:r>
        <w:rPr>
          <w:spacing w:val="-2"/>
        </w:rPr>
        <w:t xml:space="preserve"> </w:t>
      </w:r>
      <w:r>
        <w:t>with Dr.</w:t>
      </w:r>
      <w:r>
        <w:rPr>
          <w:spacing w:val="-1"/>
        </w:rPr>
        <w:t xml:space="preserve"> </w:t>
      </w:r>
      <w:r>
        <w:t>Strehle</w:t>
      </w:r>
      <w:r>
        <w:rPr>
          <w:spacing w:val="-2"/>
        </w:rPr>
        <w:t xml:space="preserve"> </w:t>
      </w:r>
      <w:r>
        <w:t>before</w:t>
      </w:r>
      <w:r>
        <w:rPr>
          <w:spacing w:val="-2"/>
        </w:rPr>
        <w:t xml:space="preserve"> </w:t>
      </w:r>
      <w:r>
        <w:t>she</w:t>
      </w:r>
      <w:r>
        <w:rPr>
          <w:spacing w:val="-2"/>
        </w:rPr>
        <w:t xml:space="preserve"> </w:t>
      </w:r>
      <w:r>
        <w:t>spoke</w:t>
      </w:r>
      <w:r>
        <w:rPr>
          <w:spacing w:val="-2"/>
        </w:rPr>
        <w:t xml:space="preserve"> </w:t>
      </w:r>
      <w:r>
        <w:t>with</w:t>
      </w:r>
      <w:r>
        <w:rPr>
          <w:spacing w:val="-1"/>
        </w:rPr>
        <w:t xml:space="preserve"> </w:t>
      </w:r>
      <w:r>
        <w:t>the</w:t>
      </w:r>
      <w:r>
        <w:rPr>
          <w:spacing w:val="-22"/>
        </w:rPr>
        <w:t xml:space="preserve"> </w:t>
      </w:r>
      <w:r>
        <w:rPr>
          <w:i/>
          <w:iCs/>
          <w:color w:val="FF0000"/>
          <w:position w:val="8"/>
          <w:sz w:val="19"/>
          <w:szCs w:val="19"/>
        </w:rPr>
        <w:t>G.L.</w:t>
      </w:r>
      <w:r>
        <w:rPr>
          <w:i/>
          <w:iCs/>
          <w:color w:val="FF0000"/>
          <w:spacing w:val="-1"/>
          <w:position w:val="8"/>
          <w:sz w:val="19"/>
          <w:szCs w:val="19"/>
        </w:rPr>
        <w:t xml:space="preserve"> </w:t>
      </w:r>
      <w:r>
        <w:rPr>
          <w:i/>
          <w:iCs/>
          <w:color w:val="FF0000"/>
          <w:position w:val="8"/>
          <w:sz w:val="19"/>
          <w:szCs w:val="19"/>
        </w:rPr>
        <w:t>c.</w:t>
      </w:r>
      <w:r>
        <w:rPr>
          <w:i/>
          <w:iCs/>
          <w:color w:val="FF0000"/>
          <w:spacing w:val="-1"/>
          <w:position w:val="8"/>
          <w:sz w:val="19"/>
          <w:szCs w:val="19"/>
        </w:rPr>
        <w:t xml:space="preserve"> </w:t>
      </w:r>
      <w:r>
        <w:rPr>
          <w:i/>
          <w:iCs/>
          <w:color w:val="FF0000"/>
          <w:position w:val="8"/>
          <w:sz w:val="19"/>
          <w:szCs w:val="19"/>
        </w:rPr>
        <w:t>4,</w:t>
      </w:r>
      <w:r>
        <w:rPr>
          <w:i/>
          <w:iCs/>
          <w:color w:val="FF0000"/>
          <w:spacing w:val="-1"/>
          <w:position w:val="8"/>
          <w:sz w:val="19"/>
          <w:szCs w:val="19"/>
        </w:rPr>
        <w:t xml:space="preserve"> </w:t>
      </w:r>
      <w:r>
        <w:rPr>
          <w:i/>
          <w:iCs/>
          <w:color w:val="FF0000"/>
          <w:position w:val="8"/>
          <w:sz w:val="19"/>
          <w:szCs w:val="19"/>
        </w:rPr>
        <w:t>§</w:t>
      </w:r>
      <w:r>
        <w:rPr>
          <w:i/>
          <w:iCs/>
          <w:color w:val="FF0000"/>
          <w:spacing w:val="-1"/>
          <w:position w:val="8"/>
          <w:sz w:val="19"/>
          <w:szCs w:val="19"/>
        </w:rPr>
        <w:t xml:space="preserve"> </w:t>
      </w:r>
      <w:r>
        <w:rPr>
          <w:i/>
          <w:iCs/>
          <w:color w:val="FF0000"/>
          <w:position w:val="8"/>
          <w:sz w:val="19"/>
          <w:szCs w:val="19"/>
        </w:rPr>
        <w:t>7(26)(c)</w:t>
      </w:r>
      <w:r>
        <w:rPr>
          <w:i/>
          <w:iCs/>
          <w:color w:val="FF0000"/>
          <w:spacing w:val="-27"/>
          <w:position w:val="8"/>
          <w:sz w:val="19"/>
          <w:szCs w:val="19"/>
        </w:rPr>
        <w:t xml:space="preserve"> </w:t>
      </w:r>
      <w:r>
        <w:rPr>
          <w:color w:val="000000"/>
        </w:rPr>
        <w:t>.</w:t>
      </w:r>
      <w:r>
        <w:rPr>
          <w:color w:val="000000"/>
          <w:spacing w:val="-1"/>
        </w:rPr>
        <w:t xml:space="preserve"> </w:t>
      </w:r>
      <w:r>
        <w:rPr>
          <w:color w:val="000000"/>
        </w:rPr>
        <w:t>(Ex.</w:t>
      </w:r>
      <w:r>
        <w:rPr>
          <w:color w:val="000000"/>
          <w:spacing w:val="-1"/>
        </w:rPr>
        <w:t xml:space="preserve"> </w:t>
      </w:r>
      <w:r>
        <w:rPr>
          <w:color w:val="000000"/>
        </w:rPr>
        <w:t>1,</w:t>
      </w:r>
      <w:r>
        <w:rPr>
          <w:color w:val="000000"/>
          <w:spacing w:val="-1"/>
        </w:rPr>
        <w:t xml:space="preserve"> </w:t>
      </w:r>
      <w:r>
        <w:rPr>
          <w:color w:val="000000"/>
        </w:rPr>
        <w:t>Set</w:t>
      </w:r>
      <w:r>
        <w:rPr>
          <w:color w:val="000000"/>
          <w:spacing w:val="-1"/>
        </w:rPr>
        <w:t xml:space="preserve"> </w:t>
      </w:r>
      <w:r>
        <w:rPr>
          <w:color w:val="000000"/>
        </w:rPr>
        <w:t>2</w:t>
      </w:r>
      <w:r>
        <w:rPr>
          <w:color w:val="000000"/>
          <w:spacing w:val="-1"/>
        </w:rPr>
        <w:t xml:space="preserve"> </w:t>
      </w:r>
      <w:r>
        <w:rPr>
          <w:color w:val="000000"/>
        </w:rPr>
        <w:t>at 14, 16.)</w:t>
      </w:r>
    </w:p>
    <w:p w14:paraId="3871D5CD" w14:textId="77777777" w:rsidR="00967617" w:rsidRDefault="00967617">
      <w:pPr>
        <w:pStyle w:val="ListParagraph"/>
        <w:numPr>
          <w:ilvl w:val="0"/>
          <w:numId w:val="1"/>
        </w:numPr>
        <w:tabs>
          <w:tab w:val="left" w:pos="1599"/>
        </w:tabs>
        <w:kinsoku w:val="0"/>
        <w:overflowPunct w:val="0"/>
        <w:ind w:left="1599" w:hanging="719"/>
        <w:rPr>
          <w:spacing w:val="-4"/>
        </w:rPr>
      </w:pPr>
      <w:r>
        <w:t>Patient</w:t>
      </w:r>
      <w:r>
        <w:rPr>
          <w:spacing w:val="-2"/>
        </w:rPr>
        <w:t xml:space="preserve"> </w:t>
      </w:r>
      <w:r>
        <w:t>A</w:t>
      </w:r>
      <w:r>
        <w:rPr>
          <w:spacing w:val="-2"/>
        </w:rPr>
        <w:t xml:space="preserve"> </w:t>
      </w:r>
      <w:r>
        <w:t>stated</w:t>
      </w:r>
      <w:r>
        <w:rPr>
          <w:spacing w:val="-1"/>
        </w:rPr>
        <w:t xml:space="preserve"> </w:t>
      </w:r>
      <w:r>
        <w:t>that</w:t>
      </w:r>
      <w:r>
        <w:rPr>
          <w:spacing w:val="-1"/>
        </w:rPr>
        <w:t xml:space="preserve"> </w:t>
      </w:r>
      <w:r>
        <w:t>the</w:t>
      </w:r>
      <w:r>
        <w:rPr>
          <w:spacing w:val="-2"/>
        </w:rPr>
        <w:t xml:space="preserve"> </w:t>
      </w:r>
      <w:r>
        <w:t>only</w:t>
      </w:r>
      <w:r>
        <w:rPr>
          <w:spacing w:val="-2"/>
        </w:rPr>
        <w:t xml:space="preserve"> </w:t>
      </w:r>
      <w:r>
        <w:t>procedures</w:t>
      </w:r>
      <w:r>
        <w:rPr>
          <w:spacing w:val="-1"/>
        </w:rPr>
        <w:t xml:space="preserve"> </w:t>
      </w:r>
      <w:r>
        <w:t>Dr.</w:t>
      </w:r>
      <w:r>
        <w:rPr>
          <w:spacing w:val="-1"/>
        </w:rPr>
        <w:t xml:space="preserve"> </w:t>
      </w:r>
      <w:r>
        <w:t>Strehle</w:t>
      </w:r>
      <w:r>
        <w:rPr>
          <w:spacing w:val="-2"/>
        </w:rPr>
        <w:t xml:space="preserve"> </w:t>
      </w:r>
      <w:r>
        <w:t>mentioned</w:t>
      </w:r>
      <w:r>
        <w:rPr>
          <w:spacing w:val="-1"/>
        </w:rPr>
        <w:t xml:space="preserve"> </w:t>
      </w:r>
      <w:r>
        <w:rPr>
          <w:spacing w:val="-4"/>
        </w:rPr>
        <w:t>were</w:t>
      </w:r>
    </w:p>
    <w:p w14:paraId="0223D8CB" w14:textId="229199CD" w:rsidR="00967617" w:rsidRDefault="00967617">
      <w:pPr>
        <w:pStyle w:val="BodyText"/>
        <w:tabs>
          <w:tab w:val="left" w:pos="2732"/>
        </w:tabs>
        <w:kinsoku w:val="0"/>
        <w:overflowPunct w:val="0"/>
        <w:spacing w:before="58" w:line="552" w:lineRule="exact"/>
        <w:ind w:right="183" w:firstLine="1324"/>
        <w:rPr>
          <w:color w:val="000000"/>
        </w:rPr>
      </w:pPr>
      <w:r>
        <w:rPr>
          <w:noProof/>
        </w:rPr>
        <mc:AlternateContent>
          <mc:Choice Requires="wps">
            <w:drawing>
              <wp:anchor distT="0" distB="0" distL="114300" distR="114300" simplePos="0" relativeHeight="251611648" behindDoc="1" locked="0" layoutInCell="0" allowOverlap="1" wp14:anchorId="11649A5B" wp14:editId="3314085D">
                <wp:simplePos x="0" y="0"/>
                <wp:positionH relativeFrom="page">
                  <wp:posOffset>2000250</wp:posOffset>
                </wp:positionH>
                <wp:positionV relativeFrom="paragraph">
                  <wp:posOffset>171450</wp:posOffset>
                </wp:positionV>
                <wp:extent cx="497205" cy="205740"/>
                <wp:effectExtent l="0" t="0" r="0" b="0"/>
                <wp:wrapNone/>
                <wp:docPr id="1231618896"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205" cy="205740"/>
                        </a:xfrm>
                        <a:custGeom>
                          <a:avLst/>
                          <a:gdLst>
                            <a:gd name="T0" fmla="*/ 782 w 783"/>
                            <a:gd name="T1" fmla="*/ 0 h 324"/>
                            <a:gd name="T2" fmla="*/ 627 w 783"/>
                            <a:gd name="T3" fmla="*/ 0 h 324"/>
                            <a:gd name="T4" fmla="*/ 626 w 783"/>
                            <a:gd name="T5" fmla="*/ 0 h 324"/>
                            <a:gd name="T6" fmla="*/ 0 w 783"/>
                            <a:gd name="T7" fmla="*/ 0 h 324"/>
                            <a:gd name="T8" fmla="*/ 0 w 783"/>
                            <a:gd name="T9" fmla="*/ 323 h 324"/>
                            <a:gd name="T10" fmla="*/ 626 w 783"/>
                            <a:gd name="T11" fmla="*/ 323 h 324"/>
                            <a:gd name="T12" fmla="*/ 627 w 783"/>
                            <a:gd name="T13" fmla="*/ 323 h 324"/>
                            <a:gd name="T14" fmla="*/ 782 w 783"/>
                            <a:gd name="T15" fmla="*/ 323 h 324"/>
                            <a:gd name="T16" fmla="*/ 782 w 783"/>
                            <a:gd name="T17" fmla="*/ 0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83" h="324">
                              <a:moveTo>
                                <a:pt x="782" y="0"/>
                              </a:moveTo>
                              <a:lnTo>
                                <a:pt x="627" y="0"/>
                              </a:lnTo>
                              <a:lnTo>
                                <a:pt x="626" y="0"/>
                              </a:lnTo>
                              <a:lnTo>
                                <a:pt x="0" y="0"/>
                              </a:lnTo>
                              <a:lnTo>
                                <a:pt x="0" y="323"/>
                              </a:lnTo>
                              <a:lnTo>
                                <a:pt x="626" y="323"/>
                              </a:lnTo>
                              <a:lnTo>
                                <a:pt x="627" y="323"/>
                              </a:lnTo>
                              <a:lnTo>
                                <a:pt x="782" y="323"/>
                              </a:lnTo>
                              <a:lnTo>
                                <a:pt x="78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7D99E" id="Freeform 120" o:spid="_x0000_s1026" style="position:absolute;margin-left:157.5pt;margin-top:13.5pt;width:39.15pt;height:16.2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" o:allowincell="f" path="m782,l627,r-1,l,,,323r626,l627,323r155,l782,xe" fillcolor="#aaa" stroked="f">
                <v:path arrowok="t" o:connecttype="custom" o:connectlocs="496570,0;398145,0;397510,0;0,0;0,205105;397510,205105;398145,205105;496570,205105;496570,0" o:connectangles="0,0,0,0,0,0,0,0,0"/>
                <w10:wrap anchorx="page"/>
              </v:shape>
            </w:pict>
          </mc:Fallback>
        </mc:AlternateContent>
      </w:r>
      <w:r>
        <w:rPr>
          <w:noProof/>
        </w:rPr>
        <mc:AlternateContent>
          <mc:Choice Requires="wps">
            <w:drawing>
              <wp:anchor distT="0" distB="0" distL="114300" distR="114300" simplePos="0" relativeHeight="251612672" behindDoc="1" locked="0" layoutInCell="0" allowOverlap="1" wp14:anchorId="5B825B91" wp14:editId="4CD8EA93">
                <wp:simplePos x="0" y="0"/>
                <wp:positionH relativeFrom="page">
                  <wp:posOffset>1196975</wp:posOffset>
                </wp:positionH>
                <wp:positionV relativeFrom="paragraph">
                  <wp:posOffset>1223010</wp:posOffset>
                </wp:positionV>
                <wp:extent cx="821690" cy="205740"/>
                <wp:effectExtent l="0" t="0" r="0" b="0"/>
                <wp:wrapNone/>
                <wp:docPr id="1576497224"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205740"/>
                        </a:xfrm>
                        <a:custGeom>
                          <a:avLst/>
                          <a:gdLst>
                            <a:gd name="T0" fmla="*/ 1293 w 1294"/>
                            <a:gd name="T1" fmla="*/ 0 h 324"/>
                            <a:gd name="T2" fmla="*/ 0 w 1294"/>
                            <a:gd name="T3" fmla="*/ 0 h 324"/>
                            <a:gd name="T4" fmla="*/ 0 w 1294"/>
                            <a:gd name="T5" fmla="*/ 323 h 324"/>
                            <a:gd name="T6" fmla="*/ 1293 w 1294"/>
                            <a:gd name="T7" fmla="*/ 323 h 324"/>
                            <a:gd name="T8" fmla="*/ 1293 w 1294"/>
                            <a:gd name="T9" fmla="*/ 0 h 324"/>
                          </a:gdLst>
                          <a:ahLst/>
                          <a:cxnLst>
                            <a:cxn ang="0">
                              <a:pos x="T0" y="T1"/>
                            </a:cxn>
                            <a:cxn ang="0">
                              <a:pos x="T2" y="T3"/>
                            </a:cxn>
                            <a:cxn ang="0">
                              <a:pos x="T4" y="T5"/>
                            </a:cxn>
                            <a:cxn ang="0">
                              <a:pos x="T6" y="T7"/>
                            </a:cxn>
                            <a:cxn ang="0">
                              <a:pos x="T8" y="T9"/>
                            </a:cxn>
                          </a:cxnLst>
                          <a:rect l="0" t="0" r="r" b="b"/>
                          <a:pathLst>
                            <a:path w="1294" h="324">
                              <a:moveTo>
                                <a:pt x="1293" y="0"/>
                              </a:moveTo>
                              <a:lnTo>
                                <a:pt x="0" y="0"/>
                              </a:lnTo>
                              <a:lnTo>
                                <a:pt x="0" y="323"/>
                              </a:lnTo>
                              <a:lnTo>
                                <a:pt x="1293" y="323"/>
                              </a:lnTo>
                              <a:lnTo>
                                <a:pt x="129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89F23" id="Freeform 121" o:spid="_x0000_s1026" style="position:absolute;margin-left:94.25pt;margin-top:96.3pt;width:64.7pt;height:16.2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" o:allowincell="f" path="m1293,l,,,323r1293,l1293,xe" fillcolor="#aaa" stroked="f">
                <v:path arrowok="t" o:connecttype="custom" o:connectlocs="821055,0;0,0;0,205105;821055,205105;821055,0" o:connectangles="0,0,0,0,0"/>
                <w10:wrap anchorx="page"/>
              </v:shape>
            </w:pict>
          </mc:Fallback>
        </mc:AlternateContent>
      </w:r>
      <w:r>
        <w:rPr>
          <w:noProof/>
        </w:rPr>
        <mc:AlternateContent>
          <mc:Choice Requires="wps">
            <w:drawing>
              <wp:anchor distT="0" distB="0" distL="114300" distR="114300" simplePos="0" relativeHeight="251621888" behindDoc="0" locked="0" layoutInCell="0" allowOverlap="1" wp14:anchorId="32FFA098" wp14:editId="5F77BA65">
                <wp:simplePos x="0" y="0"/>
                <wp:positionH relativeFrom="page">
                  <wp:posOffset>901700</wp:posOffset>
                </wp:positionH>
                <wp:positionV relativeFrom="paragraph">
                  <wp:posOffset>171450</wp:posOffset>
                </wp:positionV>
                <wp:extent cx="803275" cy="205740"/>
                <wp:effectExtent l="0" t="0" r="0" b="0"/>
                <wp:wrapNone/>
                <wp:docPr id="54284072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26FFC" w14:textId="77777777" w:rsidR="00967617" w:rsidRDefault="00967617">
                            <w:pPr>
                              <w:pStyle w:val="BodyText"/>
                              <w:kinsoku w:val="0"/>
                              <w:overflowPunct w:val="0"/>
                              <w:spacing w:line="156" w:lineRule="exact"/>
                              <w:ind w:left="0"/>
                              <w:rPr>
                                <w:i/>
                                <w:iCs/>
                                <w:color w:val="FF0000"/>
                                <w:spacing w:val="-2"/>
                                <w:w w:val="105"/>
                                <w:sz w:val="15"/>
                                <w:szCs w:val="15"/>
                              </w:rPr>
                            </w:pPr>
                            <w:r>
                              <w:rPr>
                                <w:i/>
                                <w:iCs/>
                                <w:color w:val="FF0000"/>
                                <w:w w:val="105"/>
                                <w:sz w:val="15"/>
                                <w:szCs w:val="15"/>
                              </w:rPr>
                              <w:t>G.L.</w:t>
                            </w:r>
                            <w:r>
                              <w:rPr>
                                <w:i/>
                                <w:iCs/>
                                <w:color w:val="FF0000"/>
                                <w:spacing w:val="-1"/>
                                <w:w w:val="105"/>
                                <w:sz w:val="15"/>
                                <w:szCs w:val="15"/>
                              </w:rPr>
                              <w:t xml:space="preserve"> </w:t>
                            </w:r>
                            <w:r>
                              <w:rPr>
                                <w:i/>
                                <w:iCs/>
                                <w:color w:val="FF0000"/>
                                <w:w w:val="105"/>
                                <w:sz w:val="15"/>
                                <w:szCs w:val="15"/>
                              </w:rPr>
                              <w:t>c.</w:t>
                            </w:r>
                            <w:r>
                              <w:rPr>
                                <w:i/>
                                <w:iCs/>
                                <w:color w:val="FF0000"/>
                                <w:spacing w:val="-1"/>
                                <w:w w:val="105"/>
                                <w:sz w:val="15"/>
                                <w:szCs w:val="15"/>
                              </w:rPr>
                              <w:t xml:space="preserve"> </w:t>
                            </w:r>
                            <w:r>
                              <w:rPr>
                                <w:i/>
                                <w:iCs/>
                                <w:color w:val="FF0000"/>
                                <w:w w:val="105"/>
                                <w:sz w:val="15"/>
                                <w:szCs w:val="15"/>
                              </w:rPr>
                              <w:t>4,</w:t>
                            </w:r>
                            <w:r>
                              <w:rPr>
                                <w:i/>
                                <w:iCs/>
                                <w:color w:val="FF0000"/>
                                <w:spacing w:val="-1"/>
                                <w:w w:val="105"/>
                                <w:sz w:val="15"/>
                                <w:szCs w:val="15"/>
                              </w:rPr>
                              <w:t xml:space="preserve"> </w:t>
                            </w:r>
                            <w:r>
                              <w:rPr>
                                <w:i/>
                                <w:iCs/>
                                <w:color w:val="FF0000"/>
                                <w:w w:val="105"/>
                                <w:sz w:val="15"/>
                                <w:szCs w:val="15"/>
                              </w:rPr>
                              <w:t>§</w:t>
                            </w:r>
                            <w:r>
                              <w:rPr>
                                <w:i/>
                                <w:iCs/>
                                <w:color w:val="FF0000"/>
                                <w:spacing w:val="-1"/>
                                <w:w w:val="105"/>
                                <w:sz w:val="15"/>
                                <w:szCs w:val="15"/>
                              </w:rPr>
                              <w:t xml:space="preserve"> </w:t>
                            </w:r>
                            <w:r>
                              <w:rPr>
                                <w:i/>
                                <w:iCs/>
                                <w:color w:val="FF0000"/>
                                <w:spacing w:val="-2"/>
                                <w:w w:val="105"/>
                                <w:sz w:val="15"/>
                                <w:szCs w:val="15"/>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FA098" id="Text Box 122" o:spid="_x0000_s1079" type="#_x0000_t202" style="position:absolute;left:0;text-align:left;margin-left:71pt;margin-top:13.5pt;width:63.25pt;height:16.2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" o:allowincell="f" fillcolor="#aaa" stroked="f">
                <v:textbox inset="0,0,0,0">
                  <w:txbxContent>
                    <w:p w14:paraId="3CD26FFC" w14:textId="77777777" w:rsidR="00967617" w:rsidRDefault="00967617">
                      <w:pPr>
                        <w:pStyle w:val="BodyText"/>
                        <w:kinsoku w:val="0"/>
                        <w:overflowPunct w:val="0"/>
                        <w:spacing w:line="156" w:lineRule="exact"/>
                        <w:ind w:left="0"/>
                        <w:rPr>
                          <w:i/>
                          <w:iCs/>
                          <w:color w:val="FF0000"/>
                          <w:spacing w:val="-2"/>
                          <w:w w:val="105"/>
                          <w:sz w:val="15"/>
                          <w:szCs w:val="15"/>
                        </w:rPr>
                      </w:pPr>
                      <w:r>
                        <w:rPr>
                          <w:i/>
                          <w:iCs/>
                          <w:color w:val="FF0000"/>
                          <w:w w:val="105"/>
                          <w:sz w:val="15"/>
                          <w:szCs w:val="15"/>
                        </w:rPr>
                        <w:t>G.L.</w:t>
                      </w:r>
                      <w:r>
                        <w:rPr>
                          <w:i/>
                          <w:iCs/>
                          <w:color w:val="FF0000"/>
                          <w:spacing w:val="-1"/>
                          <w:w w:val="105"/>
                          <w:sz w:val="15"/>
                          <w:szCs w:val="15"/>
                        </w:rPr>
                        <w:t xml:space="preserve"> </w:t>
                      </w:r>
                      <w:r>
                        <w:rPr>
                          <w:i/>
                          <w:iCs/>
                          <w:color w:val="FF0000"/>
                          <w:w w:val="105"/>
                          <w:sz w:val="15"/>
                          <w:szCs w:val="15"/>
                        </w:rPr>
                        <w:t>c.</w:t>
                      </w:r>
                      <w:r>
                        <w:rPr>
                          <w:i/>
                          <w:iCs/>
                          <w:color w:val="FF0000"/>
                          <w:spacing w:val="-1"/>
                          <w:w w:val="105"/>
                          <w:sz w:val="15"/>
                          <w:szCs w:val="15"/>
                        </w:rPr>
                        <w:t xml:space="preserve"> </w:t>
                      </w:r>
                      <w:r>
                        <w:rPr>
                          <w:i/>
                          <w:iCs/>
                          <w:color w:val="FF0000"/>
                          <w:w w:val="105"/>
                          <w:sz w:val="15"/>
                          <w:szCs w:val="15"/>
                        </w:rPr>
                        <w:t>4,</w:t>
                      </w:r>
                      <w:r>
                        <w:rPr>
                          <w:i/>
                          <w:iCs/>
                          <w:color w:val="FF0000"/>
                          <w:spacing w:val="-1"/>
                          <w:w w:val="105"/>
                          <w:sz w:val="15"/>
                          <w:szCs w:val="15"/>
                        </w:rPr>
                        <w:t xml:space="preserve"> </w:t>
                      </w:r>
                      <w:r>
                        <w:rPr>
                          <w:i/>
                          <w:iCs/>
                          <w:color w:val="FF0000"/>
                          <w:w w:val="105"/>
                          <w:sz w:val="15"/>
                          <w:szCs w:val="15"/>
                        </w:rPr>
                        <w:t>§</w:t>
                      </w:r>
                      <w:r>
                        <w:rPr>
                          <w:i/>
                          <w:iCs/>
                          <w:color w:val="FF0000"/>
                          <w:spacing w:val="-1"/>
                          <w:w w:val="105"/>
                          <w:sz w:val="15"/>
                          <w:szCs w:val="15"/>
                        </w:rPr>
                        <w:t xml:space="preserve"> </w:t>
                      </w:r>
                      <w:r>
                        <w:rPr>
                          <w:i/>
                          <w:iCs/>
                          <w:color w:val="FF0000"/>
                          <w:spacing w:val="-2"/>
                          <w:w w:val="105"/>
                          <w:sz w:val="15"/>
                          <w:szCs w:val="15"/>
                        </w:rPr>
                        <w:t>7(26)(c)</w:t>
                      </w:r>
                    </w:p>
                  </w:txbxContent>
                </v:textbox>
                <w10:wrap anchorx="page"/>
              </v:shape>
            </w:pict>
          </mc:Fallback>
        </mc:AlternateContent>
      </w:r>
      <w:r>
        <w:rPr>
          <w:noProof/>
        </w:rPr>
        <mc:AlternateContent>
          <mc:Choice Requires="wps">
            <w:drawing>
              <wp:anchor distT="0" distB="0" distL="114300" distR="114300" simplePos="0" relativeHeight="251622912" behindDoc="1" locked="0" layoutInCell="0" allowOverlap="1" wp14:anchorId="13C0B5AC" wp14:editId="7EC5E6B0">
                <wp:simplePos x="0" y="0"/>
                <wp:positionH relativeFrom="page">
                  <wp:posOffset>4608195</wp:posOffset>
                </wp:positionH>
                <wp:positionV relativeFrom="paragraph">
                  <wp:posOffset>515620</wp:posOffset>
                </wp:positionV>
                <wp:extent cx="509270" cy="70485"/>
                <wp:effectExtent l="0" t="0" r="0" b="0"/>
                <wp:wrapNone/>
                <wp:docPr id="179254610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00C83" w14:textId="77777777" w:rsidR="00967617" w:rsidRDefault="00967617">
                            <w:pPr>
                              <w:pStyle w:val="BodyText"/>
                              <w:kinsoku w:val="0"/>
                              <w:overflowPunct w:val="0"/>
                              <w:spacing w:line="111" w:lineRule="exact"/>
                              <w:ind w:left="0"/>
                              <w:rPr>
                                <w:i/>
                                <w:iCs/>
                                <w:color w:val="FF0000"/>
                                <w:spacing w:val="-2"/>
                                <w:sz w:val="10"/>
                                <w:szCs w:val="10"/>
                              </w:rPr>
                            </w:pPr>
                            <w:r>
                              <w:rPr>
                                <w:i/>
                                <w:iCs/>
                                <w:color w:val="FF0000"/>
                                <w:sz w:val="10"/>
                                <w:szCs w:val="10"/>
                              </w:rPr>
                              <w:t>G.L.</w:t>
                            </w:r>
                            <w:r>
                              <w:rPr>
                                <w:i/>
                                <w:iCs/>
                                <w:color w:val="FF0000"/>
                                <w:spacing w:val="-2"/>
                                <w:sz w:val="10"/>
                                <w:szCs w:val="10"/>
                              </w:rPr>
                              <w:t xml:space="preserve"> </w:t>
                            </w:r>
                            <w:r>
                              <w:rPr>
                                <w:i/>
                                <w:iCs/>
                                <w:color w:val="FF0000"/>
                                <w:sz w:val="10"/>
                                <w:szCs w:val="10"/>
                              </w:rPr>
                              <w:t xml:space="preserve">c. 4, § </w:t>
                            </w:r>
                            <w:r>
                              <w:rPr>
                                <w:i/>
                                <w:iCs/>
                                <w:color w:val="FF0000"/>
                                <w:spacing w:val="-2"/>
                                <w:sz w:val="10"/>
                                <w:szCs w:val="10"/>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0B5AC" id="Text Box 123" o:spid="_x0000_s1080" type="#_x0000_t202" style="position:absolute;left:0;text-align:left;margin-left:362.85pt;margin-top:40.6pt;width:40.1pt;height:5.5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" o:allowincell="f" filled="f" stroked="f">
                <v:textbox inset="0,0,0,0">
                  <w:txbxContent>
                    <w:p w14:paraId="6EF00C83" w14:textId="77777777" w:rsidR="00967617" w:rsidRDefault="00967617">
                      <w:pPr>
                        <w:pStyle w:val="BodyText"/>
                        <w:kinsoku w:val="0"/>
                        <w:overflowPunct w:val="0"/>
                        <w:spacing w:line="111" w:lineRule="exact"/>
                        <w:ind w:left="0"/>
                        <w:rPr>
                          <w:i/>
                          <w:iCs/>
                          <w:color w:val="FF0000"/>
                          <w:spacing w:val="-2"/>
                          <w:sz w:val="10"/>
                          <w:szCs w:val="10"/>
                        </w:rPr>
                      </w:pPr>
                      <w:r>
                        <w:rPr>
                          <w:i/>
                          <w:iCs/>
                          <w:color w:val="FF0000"/>
                          <w:sz w:val="10"/>
                          <w:szCs w:val="10"/>
                        </w:rPr>
                        <w:t>G.L.</w:t>
                      </w:r>
                      <w:r>
                        <w:rPr>
                          <w:i/>
                          <w:iCs/>
                          <w:color w:val="FF0000"/>
                          <w:spacing w:val="-2"/>
                          <w:sz w:val="10"/>
                          <w:szCs w:val="10"/>
                        </w:rPr>
                        <w:t xml:space="preserve"> </w:t>
                      </w:r>
                      <w:r>
                        <w:rPr>
                          <w:i/>
                          <w:iCs/>
                          <w:color w:val="FF0000"/>
                          <w:sz w:val="10"/>
                          <w:szCs w:val="10"/>
                        </w:rPr>
                        <w:t xml:space="preserve">c. 4, § </w:t>
                      </w:r>
                      <w:r>
                        <w:rPr>
                          <w:i/>
                          <w:iCs/>
                          <w:color w:val="FF0000"/>
                          <w:spacing w:val="-2"/>
                          <w:sz w:val="10"/>
                          <w:szCs w:val="10"/>
                        </w:rPr>
                        <w:t>7(26)(c)</w:t>
                      </w:r>
                    </w:p>
                  </w:txbxContent>
                </v:textbox>
                <w10:wrap anchorx="page"/>
              </v:shape>
            </w:pict>
          </mc:Fallback>
        </mc:AlternateContent>
      </w:r>
      <w:r>
        <w:rPr>
          <w:noProof/>
        </w:rPr>
        <mc:AlternateContent>
          <mc:Choice Requires="wps">
            <w:drawing>
              <wp:anchor distT="0" distB="0" distL="114300" distR="114300" simplePos="0" relativeHeight="251623936" behindDoc="0" locked="0" layoutInCell="0" allowOverlap="1" wp14:anchorId="630641C7" wp14:editId="3D2B0AF4">
                <wp:simplePos x="0" y="0"/>
                <wp:positionH relativeFrom="page">
                  <wp:posOffset>2000250</wp:posOffset>
                </wp:positionH>
                <wp:positionV relativeFrom="paragraph">
                  <wp:posOffset>166370</wp:posOffset>
                </wp:positionV>
                <wp:extent cx="523875" cy="56515"/>
                <wp:effectExtent l="0" t="0" r="0" b="0"/>
                <wp:wrapNone/>
                <wp:docPr id="80548453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1370D" w14:textId="77777777" w:rsidR="00967617" w:rsidRDefault="00967617">
                            <w:pPr>
                              <w:pStyle w:val="BodyText"/>
                              <w:kinsoku w:val="0"/>
                              <w:overflowPunct w:val="0"/>
                              <w:spacing w:line="89" w:lineRule="exact"/>
                              <w:ind w:left="0"/>
                              <w:rPr>
                                <w:i/>
                                <w:iCs/>
                                <w:color w:val="FF0000"/>
                                <w:spacing w:val="-10"/>
                                <w:sz w:val="8"/>
                                <w:szCs w:val="8"/>
                              </w:rPr>
                            </w:pPr>
                            <w:r>
                              <w:rPr>
                                <w:i/>
                                <w:iCs/>
                                <w:color w:val="FF0000"/>
                                <w:sz w:val="8"/>
                                <w:szCs w:val="8"/>
                              </w:rPr>
                              <w:t>G.L.</w:t>
                            </w:r>
                            <w:r>
                              <w:rPr>
                                <w:i/>
                                <w:iCs/>
                                <w:color w:val="FF0000"/>
                                <w:spacing w:val="-3"/>
                                <w:sz w:val="8"/>
                                <w:szCs w:val="8"/>
                              </w:rPr>
                              <w:t xml:space="preserve"> </w:t>
                            </w:r>
                            <w:r>
                              <w:rPr>
                                <w:i/>
                                <w:iCs/>
                                <w:color w:val="FF0000"/>
                                <w:sz w:val="8"/>
                                <w:szCs w:val="8"/>
                              </w:rPr>
                              <w:t>c.</w:t>
                            </w:r>
                            <w:r>
                              <w:rPr>
                                <w:i/>
                                <w:iCs/>
                                <w:color w:val="FF0000"/>
                                <w:spacing w:val="-3"/>
                                <w:sz w:val="8"/>
                                <w:szCs w:val="8"/>
                              </w:rPr>
                              <w:t xml:space="preserve"> </w:t>
                            </w:r>
                            <w:r>
                              <w:rPr>
                                <w:i/>
                                <w:iCs/>
                                <w:color w:val="FF0000"/>
                                <w:sz w:val="8"/>
                                <w:szCs w:val="8"/>
                              </w:rPr>
                              <w:t>4,</w:t>
                            </w:r>
                            <w:r>
                              <w:rPr>
                                <w:i/>
                                <w:iCs/>
                                <w:color w:val="FF0000"/>
                                <w:spacing w:val="-3"/>
                                <w:sz w:val="8"/>
                                <w:szCs w:val="8"/>
                              </w:rPr>
                              <w:t xml:space="preserve"> </w:t>
                            </w:r>
                            <w:r>
                              <w:rPr>
                                <w:i/>
                                <w:iCs/>
                                <w:color w:val="FF0000"/>
                                <w:sz w:val="8"/>
                                <w:szCs w:val="8"/>
                              </w:rPr>
                              <w:t>§</w:t>
                            </w:r>
                            <w:r>
                              <w:rPr>
                                <w:i/>
                                <w:iCs/>
                                <w:color w:val="FF0000"/>
                                <w:spacing w:val="-3"/>
                                <w:sz w:val="8"/>
                                <w:szCs w:val="8"/>
                              </w:rPr>
                              <w:t xml:space="preserve"> </w:t>
                            </w:r>
                            <w:r>
                              <w:rPr>
                                <w:i/>
                                <w:iCs/>
                                <w:color w:val="FF0000"/>
                                <w:sz w:val="8"/>
                                <w:szCs w:val="8"/>
                              </w:rPr>
                              <w:t>7(26)(c)G.L.</w:t>
                            </w:r>
                            <w:r>
                              <w:rPr>
                                <w:i/>
                                <w:iCs/>
                                <w:color w:val="FF0000"/>
                                <w:spacing w:val="-2"/>
                                <w:sz w:val="8"/>
                                <w:szCs w:val="8"/>
                              </w:rPr>
                              <w:t xml:space="preserve"> </w:t>
                            </w:r>
                            <w:r>
                              <w:rPr>
                                <w:i/>
                                <w:iCs/>
                                <w:color w:val="FF0000"/>
                                <w:spacing w:val="-10"/>
                                <w:sz w:val="8"/>
                                <w:szCs w:val="8"/>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641C7" id="Text Box 124" o:spid="_x0000_s1081" type="#_x0000_t202" style="position:absolute;left:0;text-align:left;margin-left:157.5pt;margin-top:13.1pt;width:41.25pt;height:4.4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" o:allowincell="f" filled="f" stroked="f">
                <v:textbox inset="0,0,0,0">
                  <w:txbxContent>
                    <w:p w14:paraId="13D1370D" w14:textId="77777777" w:rsidR="00967617" w:rsidRDefault="00967617">
                      <w:pPr>
                        <w:pStyle w:val="BodyText"/>
                        <w:kinsoku w:val="0"/>
                        <w:overflowPunct w:val="0"/>
                        <w:spacing w:line="89" w:lineRule="exact"/>
                        <w:ind w:left="0"/>
                        <w:rPr>
                          <w:i/>
                          <w:iCs/>
                          <w:color w:val="FF0000"/>
                          <w:spacing w:val="-10"/>
                          <w:sz w:val="8"/>
                          <w:szCs w:val="8"/>
                        </w:rPr>
                      </w:pPr>
                      <w:r>
                        <w:rPr>
                          <w:i/>
                          <w:iCs/>
                          <w:color w:val="FF0000"/>
                          <w:sz w:val="8"/>
                          <w:szCs w:val="8"/>
                        </w:rPr>
                        <w:t>G.L.</w:t>
                      </w:r>
                      <w:r>
                        <w:rPr>
                          <w:i/>
                          <w:iCs/>
                          <w:color w:val="FF0000"/>
                          <w:spacing w:val="-3"/>
                          <w:sz w:val="8"/>
                          <w:szCs w:val="8"/>
                        </w:rPr>
                        <w:t xml:space="preserve"> </w:t>
                      </w:r>
                      <w:r>
                        <w:rPr>
                          <w:i/>
                          <w:iCs/>
                          <w:color w:val="FF0000"/>
                          <w:sz w:val="8"/>
                          <w:szCs w:val="8"/>
                        </w:rPr>
                        <w:t>c.</w:t>
                      </w:r>
                      <w:r>
                        <w:rPr>
                          <w:i/>
                          <w:iCs/>
                          <w:color w:val="FF0000"/>
                          <w:spacing w:val="-3"/>
                          <w:sz w:val="8"/>
                          <w:szCs w:val="8"/>
                        </w:rPr>
                        <w:t xml:space="preserve"> </w:t>
                      </w:r>
                      <w:r>
                        <w:rPr>
                          <w:i/>
                          <w:iCs/>
                          <w:color w:val="FF0000"/>
                          <w:sz w:val="8"/>
                          <w:szCs w:val="8"/>
                        </w:rPr>
                        <w:t>4,</w:t>
                      </w:r>
                      <w:r>
                        <w:rPr>
                          <w:i/>
                          <w:iCs/>
                          <w:color w:val="FF0000"/>
                          <w:spacing w:val="-3"/>
                          <w:sz w:val="8"/>
                          <w:szCs w:val="8"/>
                        </w:rPr>
                        <w:t xml:space="preserve"> </w:t>
                      </w:r>
                      <w:r>
                        <w:rPr>
                          <w:i/>
                          <w:iCs/>
                          <w:color w:val="FF0000"/>
                          <w:sz w:val="8"/>
                          <w:szCs w:val="8"/>
                        </w:rPr>
                        <w:t>§</w:t>
                      </w:r>
                      <w:r>
                        <w:rPr>
                          <w:i/>
                          <w:iCs/>
                          <w:color w:val="FF0000"/>
                          <w:spacing w:val="-3"/>
                          <w:sz w:val="8"/>
                          <w:szCs w:val="8"/>
                        </w:rPr>
                        <w:t xml:space="preserve"> </w:t>
                      </w:r>
                      <w:r>
                        <w:rPr>
                          <w:i/>
                          <w:iCs/>
                          <w:color w:val="FF0000"/>
                          <w:sz w:val="8"/>
                          <w:szCs w:val="8"/>
                        </w:rPr>
                        <w:t>7(26)(c)G.L.</w:t>
                      </w:r>
                      <w:r>
                        <w:rPr>
                          <w:i/>
                          <w:iCs/>
                          <w:color w:val="FF0000"/>
                          <w:spacing w:val="-2"/>
                          <w:sz w:val="8"/>
                          <w:szCs w:val="8"/>
                        </w:rPr>
                        <w:t xml:space="preserve"> </w:t>
                      </w:r>
                      <w:r>
                        <w:rPr>
                          <w:i/>
                          <w:iCs/>
                          <w:color w:val="FF0000"/>
                          <w:spacing w:val="-10"/>
                          <w:sz w:val="8"/>
                          <w:szCs w:val="8"/>
                        </w:rPr>
                        <w:t>c</w:t>
                      </w:r>
                    </w:p>
                  </w:txbxContent>
                </v:textbox>
                <w10:wrap anchorx="page"/>
              </v:shape>
            </w:pict>
          </mc:Fallback>
        </mc:AlternateContent>
      </w:r>
      <w:r>
        <w:rPr>
          <w:spacing w:val="-4"/>
        </w:rPr>
        <w:t>and</w:t>
      </w:r>
      <w:r>
        <w:tab/>
      </w:r>
      <w:r>
        <w:t>She stated that Dr. Strehle showed her only a signature sheet, which she</w:t>
      </w:r>
      <w:r>
        <w:rPr>
          <w:spacing w:val="-7"/>
        </w:rPr>
        <w:t xml:space="preserve"> </w:t>
      </w:r>
      <w:r>
        <w:t>could</w:t>
      </w:r>
      <w:r>
        <w:rPr>
          <w:spacing w:val="-4"/>
        </w:rPr>
        <w:t xml:space="preserve"> </w:t>
      </w:r>
      <w:r>
        <w:t>not</w:t>
      </w:r>
      <w:r>
        <w:rPr>
          <w:spacing w:val="-4"/>
        </w:rPr>
        <w:t xml:space="preserve"> </w:t>
      </w:r>
      <w:r>
        <w:t>read</w:t>
      </w:r>
      <w:r>
        <w:rPr>
          <w:spacing w:val="-4"/>
        </w:rPr>
        <w:t xml:space="preserve"> </w:t>
      </w:r>
      <w:r>
        <w:t>because</w:t>
      </w:r>
      <w:r>
        <w:rPr>
          <w:spacing w:val="-5"/>
        </w:rPr>
        <w:t xml:space="preserve"> </w:t>
      </w:r>
      <w:r>
        <w:t>she</w:t>
      </w:r>
      <w:r>
        <w:rPr>
          <w:spacing w:val="-5"/>
        </w:rPr>
        <w:t xml:space="preserve"> </w:t>
      </w:r>
      <w:r>
        <w:t>was</w:t>
      </w:r>
      <w:r>
        <w:rPr>
          <w:spacing w:val="-4"/>
        </w:rPr>
        <w:t xml:space="preserve"> </w:t>
      </w:r>
      <w:r>
        <w:t>feeling</w:t>
      </w:r>
      <w:r>
        <w:rPr>
          <w:spacing w:val="-4"/>
        </w:rPr>
        <w:t xml:space="preserve"> </w:t>
      </w:r>
      <w:r>
        <w:t>the</w:t>
      </w:r>
      <w:r>
        <w:rPr>
          <w:spacing w:val="-5"/>
        </w:rPr>
        <w:t xml:space="preserve"> </w:t>
      </w:r>
      <w:r>
        <w:t>effects</w:t>
      </w:r>
      <w:r>
        <w:rPr>
          <w:spacing w:val="-4"/>
        </w:rPr>
        <w:t xml:space="preserve"> </w:t>
      </w:r>
      <w:r>
        <w:t>of</w:t>
      </w:r>
      <w:r>
        <w:rPr>
          <w:spacing w:val="-5"/>
        </w:rPr>
        <w:t xml:space="preserve"> </w:t>
      </w:r>
      <w:r>
        <w:t>the</w:t>
      </w:r>
      <w:r>
        <w:rPr>
          <w:spacing w:val="-21"/>
        </w:rPr>
        <w:t xml:space="preserve"> </w:t>
      </w:r>
      <w:r>
        <w:rPr>
          <w:noProof/>
          <w:spacing w:val="-21"/>
          <w:position w:val="-9"/>
        </w:rPr>
        <w:drawing>
          <wp:inline distT="0" distB="0" distL="0" distR="0" wp14:anchorId="02165546" wp14:editId="78A67EB3">
            <wp:extent cx="509270" cy="207010"/>
            <wp:effectExtent l="0" t="0" r="0" b="0"/>
            <wp:docPr id="8"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270" cy="207010"/>
                    </a:xfrm>
                    <a:prstGeom prst="rect">
                      <a:avLst/>
                    </a:prstGeom>
                    <a:noFill/>
                    <a:ln>
                      <a:noFill/>
                    </a:ln>
                  </pic:spPr>
                </pic:pic>
              </a:graphicData>
            </a:graphic>
          </wp:inline>
        </w:drawing>
      </w:r>
      <w:r>
        <w:rPr>
          <w:spacing w:val="34"/>
        </w:rPr>
        <w:t xml:space="preserve"> </w:t>
      </w:r>
      <w:r>
        <w:t>medication.</w:t>
      </w:r>
      <w:r>
        <w:rPr>
          <w:spacing w:val="-4"/>
        </w:rPr>
        <w:t xml:space="preserve"> </w:t>
      </w:r>
      <w:r>
        <w:t>She</w:t>
      </w:r>
      <w:r>
        <w:rPr>
          <w:spacing w:val="-5"/>
        </w:rPr>
        <w:t xml:space="preserve"> </w:t>
      </w:r>
      <w:r>
        <w:t>added</w:t>
      </w:r>
      <w:r>
        <w:rPr>
          <w:spacing w:val="-4"/>
        </w:rPr>
        <w:t xml:space="preserve"> </w:t>
      </w:r>
      <w:r>
        <w:t>that after she had signed the consent form, Dr. Strehle leaned over and told her: “We might have to do a</w:t>
      </w:r>
      <w:r>
        <w:rPr>
          <w:spacing w:val="-16"/>
        </w:rPr>
        <w:t xml:space="preserve"> </w:t>
      </w:r>
      <w:r>
        <w:rPr>
          <w:i/>
          <w:iCs/>
          <w:color w:val="FF0000"/>
          <w:vertAlign w:val="superscript"/>
        </w:rPr>
        <w:t>G.L.</w:t>
      </w:r>
      <w:r>
        <w:rPr>
          <w:i/>
          <w:iCs/>
          <w:color w:val="FF0000"/>
          <w:spacing w:val="-14"/>
        </w:rPr>
        <w:t xml:space="preserve"> </w:t>
      </w:r>
      <w:r>
        <w:rPr>
          <w:i/>
          <w:iCs/>
          <w:color w:val="FF0000"/>
          <w:vertAlign w:val="superscript"/>
        </w:rPr>
        <w:t>c.</w:t>
      </w:r>
      <w:r>
        <w:rPr>
          <w:i/>
          <w:iCs/>
          <w:color w:val="FF0000"/>
          <w:spacing w:val="-14"/>
        </w:rPr>
        <w:t xml:space="preserve"> </w:t>
      </w:r>
      <w:r>
        <w:rPr>
          <w:i/>
          <w:iCs/>
          <w:color w:val="FF0000"/>
          <w:vertAlign w:val="superscript"/>
        </w:rPr>
        <w:t>4,</w:t>
      </w:r>
      <w:r>
        <w:rPr>
          <w:i/>
          <w:iCs/>
          <w:color w:val="FF0000"/>
          <w:spacing w:val="-14"/>
        </w:rPr>
        <w:t xml:space="preserve"> </w:t>
      </w:r>
      <w:r>
        <w:rPr>
          <w:i/>
          <w:iCs/>
          <w:color w:val="FF0000"/>
          <w:vertAlign w:val="superscript"/>
        </w:rPr>
        <w:t>§</w:t>
      </w:r>
      <w:r>
        <w:rPr>
          <w:i/>
          <w:iCs/>
          <w:color w:val="FF0000"/>
          <w:spacing w:val="-14"/>
        </w:rPr>
        <w:t xml:space="preserve"> </w:t>
      </w:r>
      <w:r>
        <w:rPr>
          <w:i/>
          <w:iCs/>
          <w:color w:val="FF0000"/>
          <w:vertAlign w:val="superscript"/>
        </w:rPr>
        <w:t>7(26)(c)</w:t>
      </w:r>
      <w:r>
        <w:rPr>
          <w:color w:val="000000"/>
        </w:rPr>
        <w:t>.” In response, Patient A said: “[A]ll I could think in my head was no, and I blacked out….” (Tr. I: 56-57, 58, 59.)</w:t>
      </w:r>
    </w:p>
    <w:p w14:paraId="34408384" w14:textId="77777777" w:rsidR="00967617" w:rsidRDefault="00967617">
      <w:pPr>
        <w:pStyle w:val="ListParagraph"/>
        <w:numPr>
          <w:ilvl w:val="0"/>
          <w:numId w:val="1"/>
        </w:numPr>
        <w:tabs>
          <w:tab w:val="left" w:pos="1599"/>
        </w:tabs>
        <w:kinsoku w:val="0"/>
        <w:overflowPunct w:val="0"/>
        <w:spacing w:before="185" w:line="480" w:lineRule="auto"/>
        <w:ind w:right="438" w:firstLine="720"/>
        <w:rPr>
          <w:color w:val="000000"/>
        </w:rPr>
      </w:pPr>
      <w:r>
        <w:t>Patient</w:t>
      </w:r>
      <w:r>
        <w:rPr>
          <w:spacing w:val="-4"/>
        </w:rPr>
        <w:t xml:space="preserve"> </w:t>
      </w:r>
      <w:r>
        <w:t>A</w:t>
      </w:r>
      <w:r>
        <w:rPr>
          <w:spacing w:val="-4"/>
        </w:rPr>
        <w:t xml:space="preserve"> </w:t>
      </w:r>
      <w:r>
        <w:t>maintained</w:t>
      </w:r>
      <w:r>
        <w:rPr>
          <w:spacing w:val="-3"/>
        </w:rPr>
        <w:t xml:space="preserve"> </w:t>
      </w:r>
      <w:r>
        <w:t>that</w:t>
      </w:r>
      <w:r>
        <w:rPr>
          <w:spacing w:val="-3"/>
        </w:rPr>
        <w:t xml:space="preserve"> </w:t>
      </w:r>
      <w:r>
        <w:t>her</w:t>
      </w:r>
      <w:r>
        <w:rPr>
          <w:spacing w:val="-21"/>
        </w:rPr>
        <w:t xml:space="preserve"> </w:t>
      </w:r>
      <w:r>
        <w:rPr>
          <w:i/>
          <w:iCs/>
          <w:color w:val="FF0000"/>
          <w:position w:val="7"/>
          <w:sz w:val="20"/>
          <w:szCs w:val="20"/>
          <w:shd w:val="clear" w:color="auto" w:fill="AAAAAA"/>
        </w:rPr>
        <w:t>G.L.</w:t>
      </w:r>
      <w:r>
        <w:rPr>
          <w:i/>
          <w:iCs/>
          <w:color w:val="FF0000"/>
          <w:spacing w:val="-3"/>
          <w:position w:val="7"/>
          <w:sz w:val="20"/>
          <w:szCs w:val="20"/>
          <w:shd w:val="clear" w:color="auto" w:fill="AAAAAA"/>
        </w:rPr>
        <w:t xml:space="preserve"> </w:t>
      </w:r>
      <w:r>
        <w:rPr>
          <w:i/>
          <w:iCs/>
          <w:color w:val="FF0000"/>
          <w:position w:val="7"/>
          <w:sz w:val="20"/>
          <w:szCs w:val="20"/>
          <w:shd w:val="clear" w:color="auto" w:fill="AAAAAA"/>
        </w:rPr>
        <w:t>c.</w:t>
      </w:r>
      <w:r>
        <w:rPr>
          <w:i/>
          <w:iCs/>
          <w:color w:val="FF0000"/>
          <w:spacing w:val="-3"/>
          <w:position w:val="7"/>
          <w:sz w:val="20"/>
          <w:szCs w:val="20"/>
          <w:shd w:val="clear" w:color="auto" w:fill="AAAAAA"/>
        </w:rPr>
        <w:t xml:space="preserve"> </w:t>
      </w:r>
      <w:r>
        <w:rPr>
          <w:i/>
          <w:iCs/>
          <w:color w:val="FF0000"/>
          <w:position w:val="7"/>
          <w:sz w:val="20"/>
          <w:szCs w:val="20"/>
          <w:shd w:val="clear" w:color="auto" w:fill="AAAAAA"/>
        </w:rPr>
        <w:t>4,</w:t>
      </w:r>
      <w:r>
        <w:rPr>
          <w:i/>
          <w:iCs/>
          <w:color w:val="FF0000"/>
          <w:spacing w:val="-3"/>
          <w:position w:val="7"/>
          <w:sz w:val="20"/>
          <w:szCs w:val="20"/>
          <w:shd w:val="clear" w:color="auto" w:fill="AAAAAA"/>
        </w:rPr>
        <w:t xml:space="preserve"> </w:t>
      </w:r>
      <w:r>
        <w:rPr>
          <w:i/>
          <w:iCs/>
          <w:color w:val="FF0000"/>
          <w:position w:val="7"/>
          <w:sz w:val="20"/>
          <w:szCs w:val="20"/>
          <w:shd w:val="clear" w:color="auto" w:fill="AAAAAA"/>
        </w:rPr>
        <w:t>§</w:t>
      </w:r>
      <w:r>
        <w:rPr>
          <w:i/>
          <w:iCs/>
          <w:color w:val="FF0000"/>
          <w:spacing w:val="-3"/>
          <w:position w:val="7"/>
          <w:sz w:val="20"/>
          <w:szCs w:val="20"/>
          <w:shd w:val="clear" w:color="auto" w:fill="AAAAAA"/>
        </w:rPr>
        <w:t xml:space="preserve"> </w:t>
      </w:r>
      <w:r>
        <w:rPr>
          <w:i/>
          <w:iCs/>
          <w:color w:val="FF0000"/>
          <w:position w:val="7"/>
          <w:sz w:val="20"/>
          <w:szCs w:val="20"/>
          <w:shd w:val="clear" w:color="auto" w:fill="AAAAAA"/>
        </w:rPr>
        <w:t>7(26)(c)</w:t>
      </w:r>
      <w:r>
        <w:rPr>
          <w:i/>
          <w:iCs/>
          <w:color w:val="FF0000"/>
          <w:spacing w:val="31"/>
          <w:position w:val="7"/>
          <w:sz w:val="20"/>
          <w:szCs w:val="20"/>
        </w:rPr>
        <w:t xml:space="preserve"> </w:t>
      </w:r>
      <w:r>
        <w:rPr>
          <w:color w:val="000000"/>
        </w:rPr>
        <w:t>could</w:t>
      </w:r>
      <w:r>
        <w:rPr>
          <w:color w:val="000000"/>
          <w:spacing w:val="-3"/>
        </w:rPr>
        <w:t xml:space="preserve"> </w:t>
      </w:r>
      <w:r>
        <w:rPr>
          <w:color w:val="000000"/>
        </w:rPr>
        <w:t>not</w:t>
      </w:r>
      <w:r>
        <w:rPr>
          <w:color w:val="000000"/>
          <w:spacing w:val="-3"/>
        </w:rPr>
        <w:t xml:space="preserve"> </w:t>
      </w:r>
      <w:r>
        <w:rPr>
          <w:color w:val="000000"/>
        </w:rPr>
        <w:t>find</w:t>
      </w:r>
      <w:r>
        <w:rPr>
          <w:color w:val="000000"/>
          <w:spacing w:val="-3"/>
        </w:rPr>
        <w:t xml:space="preserve"> </w:t>
      </w:r>
      <w:r>
        <w:rPr>
          <w:color w:val="000000"/>
        </w:rPr>
        <w:t>her</w:t>
      </w:r>
      <w:r>
        <w:rPr>
          <w:color w:val="000000"/>
          <w:spacing w:val="-4"/>
        </w:rPr>
        <w:t xml:space="preserve"> </w:t>
      </w:r>
      <w:r>
        <w:rPr>
          <w:color w:val="000000"/>
        </w:rPr>
        <w:t>until</w:t>
      </w:r>
      <w:r>
        <w:rPr>
          <w:color w:val="000000"/>
          <w:spacing w:val="-3"/>
        </w:rPr>
        <w:t xml:space="preserve"> </w:t>
      </w:r>
      <w:r>
        <w:rPr>
          <w:color w:val="000000"/>
        </w:rPr>
        <w:t>after</w:t>
      </w:r>
      <w:r>
        <w:rPr>
          <w:color w:val="000000"/>
          <w:spacing w:val="-2"/>
        </w:rPr>
        <w:t xml:space="preserve"> </w:t>
      </w:r>
      <w:r>
        <w:rPr>
          <w:color w:val="000000"/>
        </w:rPr>
        <w:t>the surgery. (Tr. I: 60.)</w:t>
      </w:r>
    </w:p>
    <w:p w14:paraId="2A023965" w14:textId="633BF6E6" w:rsidR="00967617" w:rsidRDefault="00967617">
      <w:pPr>
        <w:pStyle w:val="ListParagraph"/>
        <w:numPr>
          <w:ilvl w:val="0"/>
          <w:numId w:val="1"/>
        </w:numPr>
        <w:tabs>
          <w:tab w:val="left" w:pos="1599"/>
          <w:tab w:val="right" w:pos="2537"/>
        </w:tabs>
        <w:kinsoku w:val="0"/>
        <w:overflowPunct w:val="0"/>
        <w:spacing w:line="480" w:lineRule="auto"/>
        <w:ind w:right="129" w:firstLine="720"/>
        <w:rPr>
          <w:w w:val="101"/>
          <w:vertAlign w:val="superscript"/>
        </w:rPr>
      </w:pPr>
      <w:r>
        <w:rPr>
          <w:noProof/>
        </w:rPr>
        <mc:AlternateContent>
          <mc:Choice Requires="wpg">
            <w:drawing>
              <wp:anchor distT="0" distB="0" distL="114300" distR="114300" simplePos="0" relativeHeight="251613696" behindDoc="1" locked="0" layoutInCell="0" allowOverlap="1" wp14:anchorId="2DD21A13" wp14:editId="56750B36">
                <wp:simplePos x="0" y="0"/>
                <wp:positionH relativeFrom="page">
                  <wp:posOffset>2006600</wp:posOffset>
                </wp:positionH>
                <wp:positionV relativeFrom="paragraph">
                  <wp:posOffset>690245</wp:posOffset>
                </wp:positionV>
                <wp:extent cx="530225" cy="212725"/>
                <wp:effectExtent l="0" t="0" r="0" b="0"/>
                <wp:wrapNone/>
                <wp:docPr id="465940187"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25" cy="212725"/>
                          <a:chOff x="3160" y="1087"/>
                          <a:chExt cx="835" cy="335"/>
                        </a:xfrm>
                      </wpg:grpSpPr>
                      <wps:wsp>
                        <wps:cNvPr id="472027940" name="Freeform 126"/>
                        <wps:cNvSpPr>
                          <a:spLocks/>
                        </wps:cNvSpPr>
                        <wps:spPr bwMode="auto">
                          <a:xfrm>
                            <a:off x="3160" y="1098"/>
                            <a:ext cx="835" cy="324"/>
                          </a:xfrm>
                          <a:custGeom>
                            <a:avLst/>
                            <a:gdLst>
                              <a:gd name="T0" fmla="*/ 834 w 835"/>
                              <a:gd name="T1" fmla="*/ 0 h 324"/>
                              <a:gd name="T2" fmla="*/ 0 w 835"/>
                              <a:gd name="T3" fmla="*/ 0 h 324"/>
                              <a:gd name="T4" fmla="*/ 0 w 835"/>
                              <a:gd name="T5" fmla="*/ 323 h 324"/>
                              <a:gd name="T6" fmla="*/ 834 w 835"/>
                              <a:gd name="T7" fmla="*/ 323 h 324"/>
                              <a:gd name="T8" fmla="*/ 834 w 835"/>
                              <a:gd name="T9" fmla="*/ 0 h 324"/>
                            </a:gdLst>
                            <a:ahLst/>
                            <a:cxnLst>
                              <a:cxn ang="0">
                                <a:pos x="T0" y="T1"/>
                              </a:cxn>
                              <a:cxn ang="0">
                                <a:pos x="T2" y="T3"/>
                              </a:cxn>
                              <a:cxn ang="0">
                                <a:pos x="T4" y="T5"/>
                              </a:cxn>
                              <a:cxn ang="0">
                                <a:pos x="T6" y="T7"/>
                              </a:cxn>
                              <a:cxn ang="0">
                                <a:pos x="T8" y="T9"/>
                              </a:cxn>
                            </a:cxnLst>
                            <a:rect l="0" t="0" r="r" b="b"/>
                            <a:pathLst>
                              <a:path w="835" h="324">
                                <a:moveTo>
                                  <a:pt x="834" y="0"/>
                                </a:moveTo>
                                <a:lnTo>
                                  <a:pt x="0" y="0"/>
                                </a:lnTo>
                                <a:lnTo>
                                  <a:pt x="0" y="323"/>
                                </a:lnTo>
                                <a:lnTo>
                                  <a:pt x="834" y="323"/>
                                </a:lnTo>
                                <a:lnTo>
                                  <a:pt x="83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167157" name="Text Box 127"/>
                        <wps:cNvSpPr txBox="1">
                          <a:spLocks noChangeArrowheads="1"/>
                        </wps:cNvSpPr>
                        <wps:spPr bwMode="auto">
                          <a:xfrm>
                            <a:off x="3160" y="1088"/>
                            <a:ext cx="835"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41881"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2"/>
                                  <w:w w:val="105"/>
                                  <w:sz w:val="10"/>
                                  <w:szCs w:val="10"/>
                                </w:rPr>
                                <w:t xml:space="preserve"> </w:t>
                              </w:r>
                              <w:r>
                                <w:rPr>
                                  <w:i/>
                                  <w:iCs/>
                                  <w:color w:val="FF0000"/>
                                  <w:w w:val="105"/>
                                  <w:sz w:val="10"/>
                                  <w:szCs w:val="10"/>
                                </w:rPr>
                                <w:t>c.</w:t>
                              </w:r>
                              <w:r>
                                <w:rPr>
                                  <w:i/>
                                  <w:iCs/>
                                  <w:color w:val="FF0000"/>
                                  <w:spacing w:val="-1"/>
                                  <w:w w:val="105"/>
                                  <w:sz w:val="10"/>
                                  <w:szCs w:val="10"/>
                                </w:rPr>
                                <w:t xml:space="preserve"> </w:t>
                              </w:r>
                              <w:r>
                                <w:rPr>
                                  <w:i/>
                                  <w:iCs/>
                                  <w:color w:val="FF0000"/>
                                  <w:w w:val="105"/>
                                  <w:sz w:val="10"/>
                                  <w:szCs w:val="10"/>
                                </w:rPr>
                                <w:t>4,</w:t>
                              </w:r>
                              <w:r>
                                <w:rPr>
                                  <w:i/>
                                  <w:iCs/>
                                  <w:color w:val="FF0000"/>
                                  <w:spacing w:val="-1"/>
                                  <w:w w:val="105"/>
                                  <w:sz w:val="10"/>
                                  <w:szCs w:val="10"/>
                                </w:rPr>
                                <w:t xml:space="preserve"> </w:t>
                              </w:r>
                              <w:r>
                                <w:rPr>
                                  <w:i/>
                                  <w:iCs/>
                                  <w:color w:val="FF0000"/>
                                  <w:w w:val="105"/>
                                  <w:sz w:val="10"/>
                                  <w:szCs w:val="10"/>
                                </w:rPr>
                                <w:t>§</w:t>
                              </w:r>
                              <w:r>
                                <w:rPr>
                                  <w:i/>
                                  <w:iCs/>
                                  <w:color w:val="FF0000"/>
                                  <w:spacing w:val="-1"/>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21A13" id="Group 125" o:spid="_x0000_s1082" style="position:absolute;left:0;text-align:left;margin-left:158pt;margin-top:54.35pt;width:41.75pt;height:16.75pt;z-index:-251702784;mso-position-horizontal-relative:page" coordorigin="3160,1087" coordsize="83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" o:allowincell="f">
                <v:shape id="Freeform 126" o:spid="_x0000_s1083" style="position:absolute;left:3160;top:1098;width:835;height:324;visibility:visible;mso-wrap-style:square;v-text-anchor:top" coordsize="83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" path="m834,l,,,323r834,l834,xe" fillcolor="#aaa" stroked="f">
                  <v:path arrowok="t" o:connecttype="custom" o:connectlocs="834,0;0,0;0,323;834,323;834,0" o:connectangles="0,0,0,0,0"/>
                </v:shape>
                <v:shape id="Text Box 127" o:spid="_x0000_s1084" type="#_x0000_t202" style="position:absolute;left:3160;top:1088;width:835;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" filled="f" stroked="f">
                  <v:textbox inset="0,0,0,0">
                    <w:txbxContent>
                      <w:p w14:paraId="29741881"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2"/>
                            <w:w w:val="105"/>
                            <w:sz w:val="10"/>
                            <w:szCs w:val="10"/>
                          </w:rPr>
                          <w:t xml:space="preserve"> </w:t>
                        </w:r>
                        <w:r>
                          <w:rPr>
                            <w:i/>
                            <w:iCs/>
                            <w:color w:val="FF0000"/>
                            <w:w w:val="105"/>
                            <w:sz w:val="10"/>
                            <w:szCs w:val="10"/>
                          </w:rPr>
                          <w:t>c.</w:t>
                        </w:r>
                        <w:r>
                          <w:rPr>
                            <w:i/>
                            <w:iCs/>
                            <w:color w:val="FF0000"/>
                            <w:spacing w:val="-1"/>
                            <w:w w:val="105"/>
                            <w:sz w:val="10"/>
                            <w:szCs w:val="10"/>
                          </w:rPr>
                          <w:t xml:space="preserve"> </w:t>
                        </w:r>
                        <w:r>
                          <w:rPr>
                            <w:i/>
                            <w:iCs/>
                            <w:color w:val="FF0000"/>
                            <w:w w:val="105"/>
                            <w:sz w:val="10"/>
                            <w:szCs w:val="10"/>
                          </w:rPr>
                          <w:t>4,</w:t>
                        </w:r>
                        <w:r>
                          <w:rPr>
                            <w:i/>
                            <w:iCs/>
                            <w:color w:val="FF0000"/>
                            <w:spacing w:val="-1"/>
                            <w:w w:val="105"/>
                            <w:sz w:val="10"/>
                            <w:szCs w:val="10"/>
                          </w:rPr>
                          <w:t xml:space="preserve"> </w:t>
                        </w:r>
                        <w:r>
                          <w:rPr>
                            <w:i/>
                            <w:iCs/>
                            <w:color w:val="FF0000"/>
                            <w:w w:val="105"/>
                            <w:sz w:val="10"/>
                            <w:szCs w:val="10"/>
                          </w:rPr>
                          <w:t>§</w:t>
                        </w:r>
                        <w:r>
                          <w:rPr>
                            <w:i/>
                            <w:iCs/>
                            <w:color w:val="FF0000"/>
                            <w:spacing w:val="-1"/>
                            <w:w w:val="105"/>
                            <w:sz w:val="10"/>
                            <w:szCs w:val="10"/>
                          </w:rPr>
                          <w:t xml:space="preserve"> </w:t>
                        </w:r>
                        <w:r>
                          <w:rPr>
                            <w:i/>
                            <w:iCs/>
                            <w:color w:val="FF0000"/>
                            <w:spacing w:val="-2"/>
                            <w:w w:val="105"/>
                            <w:sz w:val="10"/>
                            <w:szCs w:val="10"/>
                          </w:rPr>
                          <w:t>7(26)(c)</w:t>
                        </w:r>
                      </w:p>
                    </w:txbxContent>
                  </v:textbox>
                </v:shape>
                <w10:wrap anchorx="page"/>
              </v:group>
            </w:pict>
          </mc:Fallback>
        </mc:AlternateContent>
      </w:r>
      <w:r>
        <w:rPr>
          <w:noProof/>
        </w:rPr>
        <mc:AlternateContent>
          <mc:Choice Requires="wps">
            <w:drawing>
              <wp:anchor distT="0" distB="0" distL="114300" distR="114300" simplePos="0" relativeHeight="251619840" behindDoc="0" locked="0" layoutInCell="0" allowOverlap="1" wp14:anchorId="703F14DB" wp14:editId="16DC47A1">
                <wp:simplePos x="0" y="0"/>
                <wp:positionH relativeFrom="page">
                  <wp:posOffset>6200775</wp:posOffset>
                </wp:positionH>
                <wp:positionV relativeFrom="paragraph">
                  <wp:posOffset>697865</wp:posOffset>
                </wp:positionV>
                <wp:extent cx="563880" cy="205740"/>
                <wp:effectExtent l="0" t="0" r="0" b="0"/>
                <wp:wrapNone/>
                <wp:docPr id="73951489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D6148" w14:textId="77777777" w:rsidR="00967617" w:rsidRDefault="00967617">
                            <w:pPr>
                              <w:pStyle w:val="BodyText"/>
                              <w:kinsoku w:val="0"/>
                              <w:overflowPunct w:val="0"/>
                              <w:spacing w:line="111" w:lineRule="exact"/>
                              <w:ind w:left="0"/>
                              <w:rPr>
                                <w:i/>
                                <w:iCs/>
                                <w:color w:val="FF0000"/>
                                <w:spacing w:val="-2"/>
                                <w:sz w:val="11"/>
                                <w:szCs w:val="11"/>
                              </w:rPr>
                            </w:pPr>
                            <w:r>
                              <w:rPr>
                                <w:i/>
                                <w:iCs/>
                                <w:color w:val="FF0000"/>
                                <w:sz w:val="11"/>
                                <w:szCs w:val="11"/>
                              </w:rPr>
                              <w:t>G.L.</w:t>
                            </w:r>
                            <w:r>
                              <w:rPr>
                                <w:i/>
                                <w:iCs/>
                                <w:color w:val="FF0000"/>
                                <w:spacing w:val="-2"/>
                                <w:sz w:val="11"/>
                                <w:szCs w:val="11"/>
                              </w:rPr>
                              <w:t xml:space="preserve"> </w:t>
                            </w:r>
                            <w:r>
                              <w:rPr>
                                <w:i/>
                                <w:iCs/>
                                <w:color w:val="FF0000"/>
                                <w:sz w:val="11"/>
                                <w:szCs w:val="11"/>
                              </w:rPr>
                              <w:t xml:space="preserve">c. 4, § </w:t>
                            </w:r>
                            <w:r>
                              <w:rPr>
                                <w:i/>
                                <w:iCs/>
                                <w:color w:val="FF0000"/>
                                <w:spacing w:val="-2"/>
                                <w:sz w:val="11"/>
                                <w:szCs w:val="11"/>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F14DB" id="Text Box 128" o:spid="_x0000_s1085" type="#_x0000_t202" style="position:absolute;left:0;text-align:left;margin-left:488.25pt;margin-top:54.95pt;width:44.4pt;height:16.2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" o:allowincell="f" fillcolor="#aaa" stroked="f">
                <v:textbox inset="0,0,0,0">
                  <w:txbxContent>
                    <w:p w14:paraId="630D6148" w14:textId="77777777" w:rsidR="00967617" w:rsidRDefault="00967617">
                      <w:pPr>
                        <w:pStyle w:val="BodyText"/>
                        <w:kinsoku w:val="0"/>
                        <w:overflowPunct w:val="0"/>
                        <w:spacing w:line="111" w:lineRule="exact"/>
                        <w:ind w:left="0"/>
                        <w:rPr>
                          <w:i/>
                          <w:iCs/>
                          <w:color w:val="FF0000"/>
                          <w:spacing w:val="-2"/>
                          <w:sz w:val="11"/>
                          <w:szCs w:val="11"/>
                        </w:rPr>
                      </w:pPr>
                      <w:r>
                        <w:rPr>
                          <w:i/>
                          <w:iCs/>
                          <w:color w:val="FF0000"/>
                          <w:sz w:val="11"/>
                          <w:szCs w:val="11"/>
                        </w:rPr>
                        <w:t>G.L.</w:t>
                      </w:r>
                      <w:r>
                        <w:rPr>
                          <w:i/>
                          <w:iCs/>
                          <w:color w:val="FF0000"/>
                          <w:spacing w:val="-2"/>
                          <w:sz w:val="11"/>
                          <w:szCs w:val="11"/>
                        </w:rPr>
                        <w:t xml:space="preserve"> </w:t>
                      </w:r>
                      <w:r>
                        <w:rPr>
                          <w:i/>
                          <w:iCs/>
                          <w:color w:val="FF0000"/>
                          <w:sz w:val="11"/>
                          <w:szCs w:val="11"/>
                        </w:rPr>
                        <w:t xml:space="preserve">c. 4, § </w:t>
                      </w:r>
                      <w:r>
                        <w:rPr>
                          <w:i/>
                          <w:iCs/>
                          <w:color w:val="FF0000"/>
                          <w:spacing w:val="-2"/>
                          <w:sz w:val="11"/>
                          <w:szCs w:val="11"/>
                        </w:rPr>
                        <w:t>7(26)(c)</w:t>
                      </w:r>
                    </w:p>
                  </w:txbxContent>
                </v:textbox>
                <w10:wrap anchorx="page"/>
              </v:shape>
            </w:pict>
          </mc:Fallback>
        </mc:AlternateContent>
      </w:r>
      <w:r>
        <w:rPr>
          <w:noProof/>
        </w:rPr>
        <mc:AlternateContent>
          <mc:Choice Requires="wps">
            <w:drawing>
              <wp:anchor distT="0" distB="0" distL="114300" distR="114300" simplePos="0" relativeHeight="251620864" behindDoc="1" locked="0" layoutInCell="0" allowOverlap="1" wp14:anchorId="3F10111E" wp14:editId="50A5FFEE">
                <wp:simplePos x="0" y="0"/>
                <wp:positionH relativeFrom="page">
                  <wp:posOffset>1092200</wp:posOffset>
                </wp:positionH>
                <wp:positionV relativeFrom="paragraph">
                  <wp:posOffset>347345</wp:posOffset>
                </wp:positionV>
                <wp:extent cx="879475" cy="205740"/>
                <wp:effectExtent l="0" t="0" r="0" b="0"/>
                <wp:wrapNone/>
                <wp:docPr id="98175806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0EE0D" w14:textId="77777777" w:rsidR="00967617" w:rsidRDefault="00967617">
                            <w:pPr>
                              <w:pStyle w:val="BodyText"/>
                              <w:kinsoku w:val="0"/>
                              <w:overflowPunct w:val="0"/>
                              <w:spacing w:line="173" w:lineRule="exact"/>
                              <w:ind w:left="-1"/>
                              <w:rPr>
                                <w:i/>
                                <w:iCs/>
                                <w:color w:val="FF0000"/>
                                <w:spacing w:val="-2"/>
                                <w:sz w:val="17"/>
                                <w:szCs w:val="17"/>
                              </w:rPr>
                            </w:pPr>
                            <w:r>
                              <w:rPr>
                                <w:i/>
                                <w:iCs/>
                                <w:color w:val="FF0000"/>
                                <w:sz w:val="17"/>
                                <w:szCs w:val="17"/>
                              </w:rPr>
                              <w:t>G.L.</w:t>
                            </w:r>
                            <w:r>
                              <w:rPr>
                                <w:i/>
                                <w:iCs/>
                                <w:color w:val="FF0000"/>
                                <w:spacing w:val="1"/>
                                <w:sz w:val="17"/>
                                <w:szCs w:val="17"/>
                              </w:rPr>
                              <w:t xml:space="preserve"> </w:t>
                            </w:r>
                            <w:r>
                              <w:rPr>
                                <w:i/>
                                <w:iCs/>
                                <w:color w:val="FF0000"/>
                                <w:sz w:val="17"/>
                                <w:szCs w:val="17"/>
                              </w:rPr>
                              <w:t>c.</w:t>
                            </w:r>
                            <w:r>
                              <w:rPr>
                                <w:i/>
                                <w:iCs/>
                                <w:color w:val="FF0000"/>
                                <w:spacing w:val="2"/>
                                <w:sz w:val="17"/>
                                <w:szCs w:val="17"/>
                              </w:rPr>
                              <w:t xml:space="preserve"> </w:t>
                            </w:r>
                            <w:r>
                              <w:rPr>
                                <w:i/>
                                <w:iCs/>
                                <w:color w:val="FF0000"/>
                                <w:sz w:val="17"/>
                                <w:szCs w:val="17"/>
                              </w:rPr>
                              <w:t>4,</w:t>
                            </w:r>
                            <w:r>
                              <w:rPr>
                                <w:i/>
                                <w:iCs/>
                                <w:color w:val="FF0000"/>
                                <w:spacing w:val="1"/>
                                <w:sz w:val="17"/>
                                <w:szCs w:val="17"/>
                              </w:rPr>
                              <w:t xml:space="preserve"> </w:t>
                            </w:r>
                            <w:r>
                              <w:rPr>
                                <w:i/>
                                <w:iCs/>
                                <w:color w:val="FF0000"/>
                                <w:sz w:val="17"/>
                                <w:szCs w:val="17"/>
                              </w:rPr>
                              <w:t>§</w:t>
                            </w:r>
                            <w:r>
                              <w:rPr>
                                <w:i/>
                                <w:iCs/>
                                <w:color w:val="FF0000"/>
                                <w:spacing w:val="2"/>
                                <w:sz w:val="17"/>
                                <w:szCs w:val="17"/>
                              </w:rPr>
                              <w:t xml:space="preserve"> </w:t>
                            </w:r>
                            <w:r>
                              <w:rPr>
                                <w:i/>
                                <w:iCs/>
                                <w:color w:val="FF0000"/>
                                <w:spacing w:val="-2"/>
                                <w:sz w:val="17"/>
                                <w:szCs w:val="17"/>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0111E" id="Text Box 129" o:spid="_x0000_s1086" type="#_x0000_t202" style="position:absolute;left:0;text-align:left;margin-left:86pt;margin-top:27.35pt;width:69.25pt;height:16.2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" o:allowincell="f" fillcolor="#aaa" stroked="f">
                <v:textbox inset="0,0,0,0">
                  <w:txbxContent>
                    <w:p w14:paraId="7C60EE0D" w14:textId="77777777" w:rsidR="00967617" w:rsidRDefault="00967617">
                      <w:pPr>
                        <w:pStyle w:val="BodyText"/>
                        <w:kinsoku w:val="0"/>
                        <w:overflowPunct w:val="0"/>
                        <w:spacing w:line="173" w:lineRule="exact"/>
                        <w:ind w:left="-1"/>
                        <w:rPr>
                          <w:i/>
                          <w:iCs/>
                          <w:color w:val="FF0000"/>
                          <w:spacing w:val="-2"/>
                          <w:sz w:val="17"/>
                          <w:szCs w:val="17"/>
                        </w:rPr>
                      </w:pPr>
                      <w:r>
                        <w:rPr>
                          <w:i/>
                          <w:iCs/>
                          <w:color w:val="FF0000"/>
                          <w:sz w:val="17"/>
                          <w:szCs w:val="17"/>
                        </w:rPr>
                        <w:t>G.L.</w:t>
                      </w:r>
                      <w:r>
                        <w:rPr>
                          <w:i/>
                          <w:iCs/>
                          <w:color w:val="FF0000"/>
                          <w:spacing w:val="1"/>
                          <w:sz w:val="17"/>
                          <w:szCs w:val="17"/>
                        </w:rPr>
                        <w:t xml:space="preserve"> </w:t>
                      </w:r>
                      <w:r>
                        <w:rPr>
                          <w:i/>
                          <w:iCs/>
                          <w:color w:val="FF0000"/>
                          <w:sz w:val="17"/>
                          <w:szCs w:val="17"/>
                        </w:rPr>
                        <w:t>c.</w:t>
                      </w:r>
                      <w:r>
                        <w:rPr>
                          <w:i/>
                          <w:iCs/>
                          <w:color w:val="FF0000"/>
                          <w:spacing w:val="2"/>
                          <w:sz w:val="17"/>
                          <w:szCs w:val="17"/>
                        </w:rPr>
                        <w:t xml:space="preserve"> </w:t>
                      </w:r>
                      <w:r>
                        <w:rPr>
                          <w:i/>
                          <w:iCs/>
                          <w:color w:val="FF0000"/>
                          <w:sz w:val="17"/>
                          <w:szCs w:val="17"/>
                        </w:rPr>
                        <w:t>4,</w:t>
                      </w:r>
                      <w:r>
                        <w:rPr>
                          <w:i/>
                          <w:iCs/>
                          <w:color w:val="FF0000"/>
                          <w:spacing w:val="1"/>
                          <w:sz w:val="17"/>
                          <w:szCs w:val="17"/>
                        </w:rPr>
                        <w:t xml:space="preserve"> </w:t>
                      </w:r>
                      <w:r>
                        <w:rPr>
                          <w:i/>
                          <w:iCs/>
                          <w:color w:val="FF0000"/>
                          <w:sz w:val="17"/>
                          <w:szCs w:val="17"/>
                        </w:rPr>
                        <w:t>§</w:t>
                      </w:r>
                      <w:r>
                        <w:rPr>
                          <w:i/>
                          <w:iCs/>
                          <w:color w:val="FF0000"/>
                          <w:spacing w:val="2"/>
                          <w:sz w:val="17"/>
                          <w:szCs w:val="17"/>
                        </w:rPr>
                        <w:t xml:space="preserve"> </w:t>
                      </w:r>
                      <w:r>
                        <w:rPr>
                          <w:i/>
                          <w:iCs/>
                          <w:color w:val="FF0000"/>
                          <w:spacing w:val="-2"/>
                          <w:sz w:val="17"/>
                          <w:szCs w:val="17"/>
                        </w:rPr>
                        <w:t>7(26)(c)</w:t>
                      </w:r>
                    </w:p>
                  </w:txbxContent>
                </v:textbox>
                <w10:wrap anchorx="page"/>
              </v:shape>
            </w:pict>
          </mc:Fallback>
        </mc:AlternateContent>
      </w:r>
      <w:r>
        <w:t>I</w:t>
      </w:r>
      <w:r>
        <w:rPr>
          <w:spacing w:val="-4"/>
        </w:rPr>
        <w:t xml:space="preserve"> </w:t>
      </w:r>
      <w:r>
        <w:t xml:space="preserve">do not </w:t>
      </w:r>
      <w:r>
        <w:tab/>
      </w:r>
      <w:r>
        <w:rPr>
          <w:spacing w:val="1"/>
        </w:rPr>
        <w:t>c</w:t>
      </w:r>
      <w:r>
        <w:rPr>
          <w:spacing w:val="-1"/>
        </w:rPr>
        <w:t>re</w:t>
      </w:r>
      <w:r>
        <w:t>dit P</w:t>
      </w:r>
      <w:r>
        <w:rPr>
          <w:spacing w:val="-1"/>
        </w:rPr>
        <w:t>a</w:t>
      </w:r>
      <w:r>
        <w:t>ti</w:t>
      </w:r>
      <w:r>
        <w:rPr>
          <w:spacing w:val="-1"/>
        </w:rPr>
        <w:t>e</w:t>
      </w:r>
      <w:r>
        <w:t xml:space="preserve">nt </w:t>
      </w:r>
      <w:r>
        <w:rPr>
          <w:spacing w:val="-1"/>
        </w:rPr>
        <w:t>A</w:t>
      </w:r>
      <w:r>
        <w:rPr>
          <w:spacing w:val="1"/>
        </w:rPr>
        <w:t>’</w:t>
      </w:r>
      <w:r>
        <w:t>s v</w:t>
      </w:r>
      <w:r>
        <w:rPr>
          <w:spacing w:val="-1"/>
        </w:rPr>
        <w:t>er</w:t>
      </w:r>
      <w:r>
        <w:t>sion of</w:t>
      </w:r>
      <w:r>
        <w:rPr>
          <w:spacing w:val="-1"/>
        </w:rPr>
        <w:t xml:space="preserve"> </w:t>
      </w:r>
      <w:r>
        <w:t>the</w:t>
      </w:r>
      <w:r>
        <w:rPr>
          <w:spacing w:val="-1"/>
        </w:rPr>
        <w:t xml:space="preserve"> </w:t>
      </w:r>
      <w:r>
        <w:rPr>
          <w:spacing w:val="1"/>
        </w:rPr>
        <w:t>a</w:t>
      </w:r>
      <w:r>
        <w:rPr>
          <w:spacing w:val="-1"/>
        </w:rPr>
        <w:t>f</w:t>
      </w:r>
      <w:r>
        <w:t>t</w:t>
      </w:r>
      <w:r>
        <w:rPr>
          <w:spacing w:val="-1"/>
        </w:rPr>
        <w:t>er</w:t>
      </w:r>
      <w:r>
        <w:t>noon</w:t>
      </w:r>
      <w:r>
        <w:rPr>
          <w:spacing w:val="2"/>
        </w:rPr>
        <w:t xml:space="preserve"> </w:t>
      </w:r>
      <w:r>
        <w:t>o</w:t>
      </w:r>
      <w:r>
        <w:rPr>
          <w:spacing w:val="-1"/>
        </w:rPr>
        <w:t>ff</w:t>
      </w:r>
      <w:r>
        <w:t>i</w:t>
      </w:r>
      <w:r>
        <w:rPr>
          <w:spacing w:val="-1"/>
        </w:rPr>
        <w:t>c</w:t>
      </w:r>
      <w:r>
        <w:t>e</w:t>
      </w:r>
      <w:r>
        <w:rPr>
          <w:spacing w:val="1"/>
        </w:rPr>
        <w:t xml:space="preserve"> </w:t>
      </w:r>
      <w:r>
        <w:rPr>
          <w:spacing w:val="-1"/>
        </w:rPr>
        <w:t>a</w:t>
      </w:r>
      <w:r>
        <w:t>ppointm</w:t>
      </w:r>
      <w:r>
        <w:rPr>
          <w:spacing w:val="-1"/>
        </w:rPr>
        <w:t>e</w:t>
      </w:r>
      <w:r>
        <w:t xml:space="preserve">nt </w:t>
      </w:r>
      <w:r>
        <w:rPr>
          <w:spacing w:val="-1"/>
        </w:rPr>
        <w:t>a</w:t>
      </w:r>
      <w:r>
        <w:t>nd su</w:t>
      </w:r>
      <w:r>
        <w:rPr>
          <w:spacing w:val="-1"/>
        </w:rPr>
        <w:t>r</w:t>
      </w:r>
      <w:r>
        <w:t>g</w:t>
      </w:r>
      <w:r>
        <w:rPr>
          <w:spacing w:val="-1"/>
        </w:rPr>
        <w:t>er</w:t>
      </w:r>
      <w:r>
        <w:t xml:space="preserve">y on </w:t>
      </w:r>
      <w:r>
        <w:tab/>
      </w:r>
      <w:r>
        <w:tab/>
        <w:t>2012</w:t>
      </w:r>
      <w:r>
        <w:rPr>
          <w:spacing w:val="12"/>
        </w:rPr>
        <w:t>.</w:t>
      </w:r>
      <w:r>
        <w:rPr>
          <w:w w:val="101"/>
          <w:vertAlign w:val="superscript"/>
        </w:rPr>
        <w:t>7</w:t>
      </w:r>
    </w:p>
    <w:p w14:paraId="3260AB63" w14:textId="77777777" w:rsidR="00967617" w:rsidRDefault="00967617">
      <w:pPr>
        <w:pStyle w:val="ListParagraph"/>
        <w:numPr>
          <w:ilvl w:val="0"/>
          <w:numId w:val="1"/>
        </w:numPr>
        <w:tabs>
          <w:tab w:val="left" w:pos="1599"/>
          <w:tab w:val="left" w:pos="2795"/>
        </w:tabs>
        <w:kinsoku w:val="0"/>
        <w:overflowPunct w:val="0"/>
        <w:ind w:left="1599"/>
        <w:rPr>
          <w:spacing w:val="-5"/>
        </w:rPr>
      </w:pPr>
      <w:r>
        <w:rPr>
          <w:spacing w:val="-5"/>
        </w:rPr>
        <w:t>At</w:t>
      </w:r>
      <w:r>
        <w:tab/>
        <w:t>Patient</w:t>
      </w:r>
      <w:r>
        <w:rPr>
          <w:spacing w:val="-2"/>
        </w:rPr>
        <w:t xml:space="preserve"> </w:t>
      </w:r>
      <w:r>
        <w:t>A</w:t>
      </w:r>
      <w:r>
        <w:rPr>
          <w:spacing w:val="-3"/>
        </w:rPr>
        <w:t xml:space="preserve"> </w:t>
      </w:r>
      <w:r>
        <w:t>phoned</w:t>
      </w:r>
      <w:r>
        <w:rPr>
          <w:spacing w:val="-1"/>
        </w:rPr>
        <w:t xml:space="preserve"> </w:t>
      </w:r>
      <w:r>
        <w:t>Dr.</w:t>
      </w:r>
      <w:r>
        <w:rPr>
          <w:spacing w:val="-2"/>
        </w:rPr>
        <w:t xml:space="preserve"> </w:t>
      </w:r>
      <w:r>
        <w:t>Strehle’s</w:t>
      </w:r>
      <w:r>
        <w:rPr>
          <w:spacing w:val="-1"/>
        </w:rPr>
        <w:t xml:space="preserve"> </w:t>
      </w:r>
      <w:r>
        <w:t>office</w:t>
      </w:r>
      <w:r>
        <w:rPr>
          <w:spacing w:val="-1"/>
        </w:rPr>
        <w:t xml:space="preserve"> </w:t>
      </w:r>
      <w:r>
        <w:t>and</w:t>
      </w:r>
      <w:r>
        <w:rPr>
          <w:spacing w:val="-1"/>
        </w:rPr>
        <w:t xml:space="preserve"> </w:t>
      </w:r>
      <w:r>
        <w:t>reported</w:t>
      </w:r>
      <w:r>
        <w:rPr>
          <w:spacing w:val="-2"/>
        </w:rPr>
        <w:t xml:space="preserve"> </w:t>
      </w:r>
      <w:r>
        <w:t>she</w:t>
      </w:r>
      <w:r>
        <w:rPr>
          <w:spacing w:val="-2"/>
        </w:rPr>
        <w:t xml:space="preserve"> </w:t>
      </w:r>
      <w:r>
        <w:rPr>
          <w:spacing w:val="-5"/>
        </w:rPr>
        <w:t>was</w:t>
      </w:r>
    </w:p>
    <w:p w14:paraId="419BCAAF" w14:textId="6EAAA3AE" w:rsidR="00967617" w:rsidRDefault="00967617">
      <w:pPr>
        <w:pStyle w:val="BodyText"/>
        <w:kinsoku w:val="0"/>
        <w:overflowPunct w:val="0"/>
        <w:spacing w:before="276" w:line="436" w:lineRule="auto"/>
        <w:ind w:right="189"/>
        <w:rPr>
          <w:color w:val="000000"/>
        </w:rPr>
      </w:pPr>
      <w:r>
        <w:rPr>
          <w:noProof/>
        </w:rPr>
        <mc:AlternateContent>
          <mc:Choice Requires="wps">
            <w:drawing>
              <wp:anchor distT="0" distB="0" distL="114300" distR="114300" simplePos="0" relativeHeight="251624960" behindDoc="0" locked="0" layoutInCell="0" allowOverlap="1" wp14:anchorId="666D739A" wp14:editId="6766D29C">
                <wp:simplePos x="0" y="0"/>
                <wp:positionH relativeFrom="page">
                  <wp:posOffset>901700</wp:posOffset>
                </wp:positionH>
                <wp:positionV relativeFrom="paragraph">
                  <wp:posOffset>866140</wp:posOffset>
                </wp:positionV>
                <wp:extent cx="528320" cy="73660"/>
                <wp:effectExtent l="0" t="0" r="0" b="0"/>
                <wp:wrapNone/>
                <wp:docPr id="110385248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671BD"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2"/>
                                <w:w w:val="105"/>
                                <w:sz w:val="10"/>
                                <w:szCs w:val="10"/>
                              </w:rPr>
                              <w:t xml:space="preserve"> </w:t>
                            </w:r>
                            <w:r>
                              <w:rPr>
                                <w:i/>
                                <w:iCs/>
                                <w:color w:val="FF0000"/>
                                <w:w w:val="105"/>
                                <w:sz w:val="10"/>
                                <w:szCs w:val="10"/>
                              </w:rPr>
                              <w:t>c.</w:t>
                            </w:r>
                            <w:r>
                              <w:rPr>
                                <w:i/>
                                <w:iCs/>
                                <w:color w:val="FF0000"/>
                                <w:spacing w:val="-1"/>
                                <w:w w:val="105"/>
                                <w:sz w:val="10"/>
                                <w:szCs w:val="10"/>
                              </w:rPr>
                              <w:t xml:space="preserve"> </w:t>
                            </w:r>
                            <w:r>
                              <w:rPr>
                                <w:i/>
                                <w:iCs/>
                                <w:color w:val="FF0000"/>
                                <w:w w:val="105"/>
                                <w:sz w:val="10"/>
                                <w:szCs w:val="10"/>
                              </w:rPr>
                              <w:t>4,</w:t>
                            </w:r>
                            <w:r>
                              <w:rPr>
                                <w:i/>
                                <w:iCs/>
                                <w:color w:val="FF0000"/>
                                <w:spacing w:val="-1"/>
                                <w:w w:val="105"/>
                                <w:sz w:val="10"/>
                                <w:szCs w:val="10"/>
                              </w:rPr>
                              <w:t xml:space="preserve"> </w:t>
                            </w:r>
                            <w:r>
                              <w:rPr>
                                <w:i/>
                                <w:iCs/>
                                <w:color w:val="FF0000"/>
                                <w:w w:val="105"/>
                                <w:sz w:val="10"/>
                                <w:szCs w:val="10"/>
                              </w:rPr>
                              <w:t>§</w:t>
                            </w:r>
                            <w:r>
                              <w:rPr>
                                <w:i/>
                                <w:iCs/>
                                <w:color w:val="FF0000"/>
                                <w:spacing w:val="-1"/>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D739A" id="Text Box 130" o:spid="_x0000_s1087" type="#_x0000_t202" style="position:absolute;left:0;text-align:left;margin-left:71pt;margin-top:68.2pt;width:41.6pt;height:5.8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" o:allowincell="f" filled="f" stroked="f">
                <v:textbox inset="0,0,0,0">
                  <w:txbxContent>
                    <w:p w14:paraId="726671BD"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2"/>
                          <w:w w:val="105"/>
                          <w:sz w:val="10"/>
                          <w:szCs w:val="10"/>
                        </w:rPr>
                        <w:t xml:space="preserve"> </w:t>
                      </w:r>
                      <w:r>
                        <w:rPr>
                          <w:i/>
                          <w:iCs/>
                          <w:color w:val="FF0000"/>
                          <w:w w:val="105"/>
                          <w:sz w:val="10"/>
                          <w:szCs w:val="10"/>
                        </w:rPr>
                        <w:t>c.</w:t>
                      </w:r>
                      <w:r>
                        <w:rPr>
                          <w:i/>
                          <w:iCs/>
                          <w:color w:val="FF0000"/>
                          <w:spacing w:val="-1"/>
                          <w:w w:val="105"/>
                          <w:sz w:val="10"/>
                          <w:szCs w:val="10"/>
                        </w:rPr>
                        <w:t xml:space="preserve"> </w:t>
                      </w:r>
                      <w:r>
                        <w:rPr>
                          <w:i/>
                          <w:iCs/>
                          <w:color w:val="FF0000"/>
                          <w:w w:val="105"/>
                          <w:sz w:val="10"/>
                          <w:szCs w:val="10"/>
                        </w:rPr>
                        <w:t>4,</w:t>
                      </w:r>
                      <w:r>
                        <w:rPr>
                          <w:i/>
                          <w:iCs/>
                          <w:color w:val="FF0000"/>
                          <w:spacing w:val="-1"/>
                          <w:w w:val="105"/>
                          <w:sz w:val="10"/>
                          <w:szCs w:val="10"/>
                        </w:rPr>
                        <w:t xml:space="preserve"> </w:t>
                      </w:r>
                      <w:r>
                        <w:rPr>
                          <w:i/>
                          <w:iCs/>
                          <w:color w:val="FF0000"/>
                          <w:w w:val="105"/>
                          <w:sz w:val="10"/>
                          <w:szCs w:val="10"/>
                        </w:rPr>
                        <w:t>§</w:t>
                      </w:r>
                      <w:r>
                        <w:rPr>
                          <w:i/>
                          <w:iCs/>
                          <w:color w:val="FF0000"/>
                          <w:spacing w:val="-1"/>
                          <w:w w:val="105"/>
                          <w:sz w:val="10"/>
                          <w:szCs w:val="10"/>
                        </w:rPr>
                        <w:t xml:space="preserve"> </w:t>
                      </w:r>
                      <w:r>
                        <w:rPr>
                          <w:i/>
                          <w:iCs/>
                          <w:color w:val="FF0000"/>
                          <w:spacing w:val="-2"/>
                          <w:w w:val="105"/>
                          <w:sz w:val="10"/>
                          <w:szCs w:val="10"/>
                        </w:rPr>
                        <w:t>7(26)(c)</w:t>
                      </w:r>
                    </w:p>
                  </w:txbxContent>
                </v:textbox>
                <w10:wrap anchorx="page"/>
              </v:shape>
            </w:pict>
          </mc:Fallback>
        </mc:AlternateContent>
      </w:r>
      <w:r>
        <w:t>The office note for the call stated that Patient A said she bent down to pick up something and started</w:t>
      </w:r>
      <w:r>
        <w:rPr>
          <w:spacing w:val="-20"/>
        </w:rPr>
        <w:t xml:space="preserve"> </w:t>
      </w:r>
      <w:r>
        <w:rPr>
          <w:i/>
          <w:iCs/>
          <w:color w:val="FF0000"/>
          <w:position w:val="3"/>
          <w:sz w:val="26"/>
          <w:szCs w:val="26"/>
          <w:shd w:val="clear" w:color="auto" w:fill="AAAAAA"/>
        </w:rPr>
        <w:t>G.L. c. 4, § 7(26)(c)</w:t>
      </w:r>
      <w:r>
        <w:rPr>
          <w:i/>
          <w:iCs/>
          <w:color w:val="FF0000"/>
          <w:spacing w:val="16"/>
          <w:position w:val="3"/>
          <w:sz w:val="26"/>
          <w:szCs w:val="26"/>
        </w:rPr>
        <w:t xml:space="preserve"> </w:t>
      </w:r>
      <w:r>
        <w:rPr>
          <w:color w:val="000000"/>
        </w:rPr>
        <w:t>with some</w:t>
      </w:r>
      <w:r>
        <w:rPr>
          <w:color w:val="000000"/>
          <w:spacing w:val="-21"/>
        </w:rPr>
        <w:t xml:space="preserve"> </w:t>
      </w:r>
      <w:r>
        <w:rPr>
          <w:i/>
          <w:iCs/>
          <w:color w:val="FF0000"/>
          <w:position w:val="5"/>
          <w:sz w:val="22"/>
          <w:szCs w:val="22"/>
          <w:shd w:val="clear" w:color="auto" w:fill="AAAAAA"/>
        </w:rPr>
        <w:t>G.L. c. 4, § 7(26)(c)</w:t>
      </w:r>
      <w:r>
        <w:rPr>
          <w:i/>
          <w:iCs/>
          <w:color w:val="FF0000"/>
          <w:spacing w:val="-32"/>
          <w:position w:val="5"/>
          <w:sz w:val="22"/>
          <w:szCs w:val="22"/>
        </w:rPr>
        <w:t xml:space="preserve"> </w:t>
      </w:r>
      <w:r>
        <w:rPr>
          <w:color w:val="000000"/>
        </w:rPr>
        <w:t>. After speaking with Dr. Strehle at</w:t>
      </w:r>
    </w:p>
    <w:p w14:paraId="10BB6DA0" w14:textId="0C4FCFF1" w:rsidR="00967617" w:rsidRDefault="00967617">
      <w:pPr>
        <w:pStyle w:val="BodyText"/>
        <w:kinsoku w:val="0"/>
        <w:overflowPunct w:val="0"/>
        <w:spacing w:before="32" w:line="480" w:lineRule="auto"/>
        <w:ind w:left="1115" w:hanging="120"/>
      </w:pPr>
      <w:r>
        <w:rPr>
          <w:noProof/>
        </w:rPr>
        <mc:AlternateContent>
          <mc:Choice Requires="wps">
            <w:drawing>
              <wp:anchor distT="0" distB="0" distL="114300" distR="114300" simplePos="0" relativeHeight="251614720" behindDoc="0" locked="0" layoutInCell="0" allowOverlap="1" wp14:anchorId="0FF8D4A2" wp14:editId="0C0A9055">
                <wp:simplePos x="0" y="0"/>
                <wp:positionH relativeFrom="page">
                  <wp:posOffset>901700</wp:posOffset>
                </wp:positionH>
                <wp:positionV relativeFrom="paragraph">
                  <wp:posOffset>16510</wp:posOffset>
                </wp:positionV>
                <wp:extent cx="530225" cy="205740"/>
                <wp:effectExtent l="0" t="0" r="0" b="0"/>
                <wp:wrapNone/>
                <wp:docPr id="402401518"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225" cy="205740"/>
                        </a:xfrm>
                        <a:custGeom>
                          <a:avLst/>
                          <a:gdLst>
                            <a:gd name="T0" fmla="*/ 834 w 835"/>
                            <a:gd name="T1" fmla="*/ 0 h 324"/>
                            <a:gd name="T2" fmla="*/ 0 w 835"/>
                            <a:gd name="T3" fmla="*/ 0 h 324"/>
                            <a:gd name="T4" fmla="*/ 0 w 835"/>
                            <a:gd name="T5" fmla="*/ 323 h 324"/>
                            <a:gd name="T6" fmla="*/ 834 w 835"/>
                            <a:gd name="T7" fmla="*/ 323 h 324"/>
                            <a:gd name="T8" fmla="*/ 834 w 835"/>
                            <a:gd name="T9" fmla="*/ 0 h 324"/>
                          </a:gdLst>
                          <a:ahLst/>
                          <a:cxnLst>
                            <a:cxn ang="0">
                              <a:pos x="T0" y="T1"/>
                            </a:cxn>
                            <a:cxn ang="0">
                              <a:pos x="T2" y="T3"/>
                            </a:cxn>
                            <a:cxn ang="0">
                              <a:pos x="T4" y="T5"/>
                            </a:cxn>
                            <a:cxn ang="0">
                              <a:pos x="T6" y="T7"/>
                            </a:cxn>
                            <a:cxn ang="0">
                              <a:pos x="T8" y="T9"/>
                            </a:cxn>
                          </a:cxnLst>
                          <a:rect l="0" t="0" r="r" b="b"/>
                          <a:pathLst>
                            <a:path w="835" h="324">
                              <a:moveTo>
                                <a:pt x="834" y="0"/>
                              </a:moveTo>
                              <a:lnTo>
                                <a:pt x="0" y="0"/>
                              </a:lnTo>
                              <a:lnTo>
                                <a:pt x="0" y="323"/>
                              </a:lnTo>
                              <a:lnTo>
                                <a:pt x="834" y="323"/>
                              </a:lnTo>
                              <a:lnTo>
                                <a:pt x="83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4BE3F" id="Freeform 131" o:spid="_x0000_s1026" style="position:absolute;margin-left:71pt;margin-top:1.3pt;width:41.75pt;height:16.2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" o:allowincell="f" path="m834,l,,,323r834,l834,xe" fillcolor="#aaa" stroked="f">
                <v:path arrowok="t" o:connecttype="custom" o:connectlocs="529590,0;0,0;0,205105;529590,205105;529590,0" o:connectangles="0,0,0,0,0"/>
                <w10:wrap anchorx="page"/>
              </v:shape>
            </w:pict>
          </mc:Fallback>
        </mc:AlternateContent>
      </w:r>
      <w:r>
        <w:rPr>
          <w:noProof/>
        </w:rPr>
        <mc:AlternateContent>
          <mc:Choice Requires="wps">
            <w:drawing>
              <wp:anchor distT="0" distB="0" distL="114300" distR="114300" simplePos="0" relativeHeight="251615744" behindDoc="1" locked="0" layoutInCell="0" allowOverlap="1" wp14:anchorId="5801FDBA" wp14:editId="25BCB3F2">
                <wp:simplePos x="0" y="0"/>
                <wp:positionH relativeFrom="page">
                  <wp:posOffset>5421630</wp:posOffset>
                </wp:positionH>
                <wp:positionV relativeFrom="paragraph">
                  <wp:posOffset>717550</wp:posOffset>
                </wp:positionV>
                <wp:extent cx="786765" cy="205740"/>
                <wp:effectExtent l="0" t="0" r="0" b="0"/>
                <wp:wrapNone/>
                <wp:docPr id="5844214"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6765" cy="205740"/>
                        </a:xfrm>
                        <a:custGeom>
                          <a:avLst/>
                          <a:gdLst>
                            <a:gd name="T0" fmla="*/ 1238 w 1239"/>
                            <a:gd name="T1" fmla="*/ 0 h 324"/>
                            <a:gd name="T2" fmla="*/ 0 w 1239"/>
                            <a:gd name="T3" fmla="*/ 0 h 324"/>
                            <a:gd name="T4" fmla="*/ 0 w 1239"/>
                            <a:gd name="T5" fmla="*/ 323 h 324"/>
                            <a:gd name="T6" fmla="*/ 1238 w 1239"/>
                            <a:gd name="T7" fmla="*/ 323 h 324"/>
                            <a:gd name="T8" fmla="*/ 1238 w 1239"/>
                            <a:gd name="T9" fmla="*/ 0 h 324"/>
                          </a:gdLst>
                          <a:ahLst/>
                          <a:cxnLst>
                            <a:cxn ang="0">
                              <a:pos x="T0" y="T1"/>
                            </a:cxn>
                            <a:cxn ang="0">
                              <a:pos x="T2" y="T3"/>
                            </a:cxn>
                            <a:cxn ang="0">
                              <a:pos x="T4" y="T5"/>
                            </a:cxn>
                            <a:cxn ang="0">
                              <a:pos x="T6" y="T7"/>
                            </a:cxn>
                            <a:cxn ang="0">
                              <a:pos x="T8" y="T9"/>
                            </a:cxn>
                          </a:cxnLst>
                          <a:rect l="0" t="0" r="r" b="b"/>
                          <a:pathLst>
                            <a:path w="1239" h="324">
                              <a:moveTo>
                                <a:pt x="1238" y="0"/>
                              </a:moveTo>
                              <a:lnTo>
                                <a:pt x="0" y="0"/>
                              </a:lnTo>
                              <a:lnTo>
                                <a:pt x="0" y="323"/>
                              </a:lnTo>
                              <a:lnTo>
                                <a:pt x="1238" y="323"/>
                              </a:lnTo>
                              <a:lnTo>
                                <a:pt x="123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F6BF6" id="Freeform 132" o:spid="_x0000_s1026" style="position:absolute;margin-left:426.9pt;margin-top:56.5pt;width:61.95pt;height:16.2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" o:allowincell="f" path="m1238,l,,,323r1238,l1238,xe" fillcolor="#aaa" stroked="f">
                <v:path arrowok="t" o:connecttype="custom" o:connectlocs="786130,0;0,0;0,205105;786130,205105;786130,0" o:connectangles="0,0,0,0,0"/>
                <w10:wrap anchorx="page"/>
              </v:shape>
            </w:pict>
          </mc:Fallback>
        </mc:AlternateContent>
      </w:r>
      <w:r>
        <w:rPr>
          <w:noProof/>
        </w:rPr>
        <mc:AlternateContent>
          <mc:Choice Requires="wps">
            <w:drawing>
              <wp:anchor distT="0" distB="0" distL="114300" distR="114300" simplePos="0" relativeHeight="251618816" behindDoc="0" locked="0" layoutInCell="0" allowOverlap="1" wp14:anchorId="5F6FAF38" wp14:editId="4B16C0D0">
                <wp:simplePos x="0" y="0"/>
                <wp:positionH relativeFrom="page">
                  <wp:posOffset>901700</wp:posOffset>
                </wp:positionH>
                <wp:positionV relativeFrom="paragraph">
                  <wp:posOffset>367665</wp:posOffset>
                </wp:positionV>
                <wp:extent cx="568960" cy="205740"/>
                <wp:effectExtent l="0" t="0" r="0" b="0"/>
                <wp:wrapNone/>
                <wp:docPr id="19522321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5933C" w14:textId="77777777" w:rsidR="00967617" w:rsidRDefault="00967617">
                            <w:pPr>
                              <w:pStyle w:val="BodyText"/>
                              <w:kinsoku w:val="0"/>
                              <w:overflowPunct w:val="0"/>
                              <w:spacing w:line="112" w:lineRule="exact"/>
                              <w:ind w:left="0"/>
                              <w:rPr>
                                <w:i/>
                                <w:iCs/>
                                <w:color w:val="FF0000"/>
                                <w:spacing w:val="-2"/>
                                <w:sz w:val="11"/>
                                <w:szCs w:val="11"/>
                              </w:rPr>
                            </w:pPr>
                            <w:r>
                              <w:rPr>
                                <w:i/>
                                <w:iCs/>
                                <w:color w:val="FF0000"/>
                                <w:sz w:val="11"/>
                                <w:szCs w:val="11"/>
                              </w:rPr>
                              <w:t>G.L.</w:t>
                            </w:r>
                            <w:r>
                              <w:rPr>
                                <w:i/>
                                <w:iCs/>
                                <w:color w:val="FF0000"/>
                                <w:spacing w:val="1"/>
                                <w:sz w:val="11"/>
                                <w:szCs w:val="11"/>
                              </w:rPr>
                              <w:t xml:space="preserve"> </w:t>
                            </w:r>
                            <w:r>
                              <w:rPr>
                                <w:i/>
                                <w:iCs/>
                                <w:color w:val="FF0000"/>
                                <w:sz w:val="11"/>
                                <w:szCs w:val="11"/>
                              </w:rPr>
                              <w:t>c.</w:t>
                            </w:r>
                            <w:r>
                              <w:rPr>
                                <w:i/>
                                <w:iCs/>
                                <w:color w:val="FF0000"/>
                                <w:spacing w:val="1"/>
                                <w:sz w:val="11"/>
                                <w:szCs w:val="11"/>
                              </w:rPr>
                              <w:t xml:space="preserve"> </w:t>
                            </w:r>
                            <w:r>
                              <w:rPr>
                                <w:i/>
                                <w:iCs/>
                                <w:color w:val="FF0000"/>
                                <w:sz w:val="11"/>
                                <w:szCs w:val="11"/>
                              </w:rPr>
                              <w:t>4,</w:t>
                            </w:r>
                            <w:r>
                              <w:rPr>
                                <w:i/>
                                <w:iCs/>
                                <w:color w:val="FF0000"/>
                                <w:spacing w:val="1"/>
                                <w:sz w:val="11"/>
                                <w:szCs w:val="11"/>
                              </w:rPr>
                              <w:t xml:space="preserve"> </w:t>
                            </w:r>
                            <w:r>
                              <w:rPr>
                                <w:i/>
                                <w:iCs/>
                                <w:color w:val="FF0000"/>
                                <w:sz w:val="11"/>
                                <w:szCs w:val="11"/>
                              </w:rPr>
                              <w:t>§</w:t>
                            </w:r>
                            <w:r>
                              <w:rPr>
                                <w:i/>
                                <w:iCs/>
                                <w:color w:val="FF0000"/>
                                <w:spacing w:val="1"/>
                                <w:sz w:val="11"/>
                                <w:szCs w:val="11"/>
                              </w:rPr>
                              <w:t xml:space="preserve"> </w:t>
                            </w:r>
                            <w:r>
                              <w:rPr>
                                <w:i/>
                                <w:iCs/>
                                <w:color w:val="FF0000"/>
                                <w:spacing w:val="-2"/>
                                <w:sz w:val="11"/>
                                <w:szCs w:val="11"/>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FAF38" id="Text Box 133" o:spid="_x0000_s1088" type="#_x0000_t202" style="position:absolute;left:0;text-align:left;margin-left:71pt;margin-top:28.95pt;width:44.8pt;height:16.2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" o:allowincell="f" fillcolor="#aaa" stroked="f">
                <v:textbox inset="0,0,0,0">
                  <w:txbxContent>
                    <w:p w14:paraId="5E35933C" w14:textId="77777777" w:rsidR="00967617" w:rsidRDefault="00967617">
                      <w:pPr>
                        <w:pStyle w:val="BodyText"/>
                        <w:kinsoku w:val="0"/>
                        <w:overflowPunct w:val="0"/>
                        <w:spacing w:line="112" w:lineRule="exact"/>
                        <w:ind w:left="0"/>
                        <w:rPr>
                          <w:i/>
                          <w:iCs/>
                          <w:color w:val="FF0000"/>
                          <w:spacing w:val="-2"/>
                          <w:sz w:val="11"/>
                          <w:szCs w:val="11"/>
                        </w:rPr>
                      </w:pPr>
                      <w:r>
                        <w:rPr>
                          <w:i/>
                          <w:iCs/>
                          <w:color w:val="FF0000"/>
                          <w:sz w:val="11"/>
                          <w:szCs w:val="11"/>
                        </w:rPr>
                        <w:t>G.L.</w:t>
                      </w:r>
                      <w:r>
                        <w:rPr>
                          <w:i/>
                          <w:iCs/>
                          <w:color w:val="FF0000"/>
                          <w:spacing w:val="1"/>
                          <w:sz w:val="11"/>
                          <w:szCs w:val="11"/>
                        </w:rPr>
                        <w:t xml:space="preserve"> </w:t>
                      </w:r>
                      <w:r>
                        <w:rPr>
                          <w:i/>
                          <w:iCs/>
                          <w:color w:val="FF0000"/>
                          <w:sz w:val="11"/>
                          <w:szCs w:val="11"/>
                        </w:rPr>
                        <w:t>c.</w:t>
                      </w:r>
                      <w:r>
                        <w:rPr>
                          <w:i/>
                          <w:iCs/>
                          <w:color w:val="FF0000"/>
                          <w:spacing w:val="1"/>
                          <w:sz w:val="11"/>
                          <w:szCs w:val="11"/>
                        </w:rPr>
                        <w:t xml:space="preserve"> </w:t>
                      </w:r>
                      <w:r>
                        <w:rPr>
                          <w:i/>
                          <w:iCs/>
                          <w:color w:val="FF0000"/>
                          <w:sz w:val="11"/>
                          <w:szCs w:val="11"/>
                        </w:rPr>
                        <w:t>4,</w:t>
                      </w:r>
                      <w:r>
                        <w:rPr>
                          <w:i/>
                          <w:iCs/>
                          <w:color w:val="FF0000"/>
                          <w:spacing w:val="1"/>
                          <w:sz w:val="11"/>
                          <w:szCs w:val="11"/>
                        </w:rPr>
                        <w:t xml:space="preserve"> </w:t>
                      </w:r>
                      <w:r>
                        <w:rPr>
                          <w:i/>
                          <w:iCs/>
                          <w:color w:val="FF0000"/>
                          <w:sz w:val="11"/>
                          <w:szCs w:val="11"/>
                        </w:rPr>
                        <w:t>§</w:t>
                      </w:r>
                      <w:r>
                        <w:rPr>
                          <w:i/>
                          <w:iCs/>
                          <w:color w:val="FF0000"/>
                          <w:spacing w:val="1"/>
                          <w:sz w:val="11"/>
                          <w:szCs w:val="11"/>
                        </w:rPr>
                        <w:t xml:space="preserve"> </w:t>
                      </w:r>
                      <w:r>
                        <w:rPr>
                          <w:i/>
                          <w:iCs/>
                          <w:color w:val="FF0000"/>
                          <w:spacing w:val="-2"/>
                          <w:sz w:val="11"/>
                          <w:szCs w:val="11"/>
                        </w:rPr>
                        <w:t>7(26)(c)</w:t>
                      </w:r>
                    </w:p>
                  </w:txbxContent>
                </v:textbox>
                <w10:wrap anchorx="page"/>
              </v:shape>
            </w:pict>
          </mc:Fallback>
        </mc:AlternateContent>
      </w:r>
      <w:r>
        <w:t>,</w:t>
      </w:r>
      <w:r>
        <w:rPr>
          <w:spacing w:val="-3"/>
        </w:rPr>
        <w:t xml:space="preserve"> </w:t>
      </w:r>
      <w:r>
        <w:t>office</w:t>
      </w:r>
      <w:r>
        <w:rPr>
          <w:spacing w:val="-4"/>
        </w:rPr>
        <w:t xml:space="preserve"> </w:t>
      </w:r>
      <w:r>
        <w:t>personnel</w:t>
      </w:r>
      <w:r>
        <w:rPr>
          <w:spacing w:val="-3"/>
        </w:rPr>
        <w:t xml:space="preserve"> </w:t>
      </w:r>
      <w:r>
        <w:t>phoned</w:t>
      </w:r>
      <w:r>
        <w:rPr>
          <w:spacing w:val="-3"/>
        </w:rPr>
        <w:t xml:space="preserve"> </w:t>
      </w:r>
      <w:r>
        <w:t>Patient</w:t>
      </w:r>
      <w:r>
        <w:rPr>
          <w:spacing w:val="-3"/>
        </w:rPr>
        <w:t xml:space="preserve"> </w:t>
      </w:r>
      <w:r>
        <w:t>A</w:t>
      </w:r>
      <w:r>
        <w:rPr>
          <w:spacing w:val="-4"/>
        </w:rPr>
        <w:t xml:space="preserve"> </w:t>
      </w:r>
      <w:r>
        <w:t>and</w:t>
      </w:r>
      <w:r>
        <w:rPr>
          <w:spacing w:val="-3"/>
        </w:rPr>
        <w:t xml:space="preserve"> </w:t>
      </w:r>
      <w:r>
        <w:t>told</w:t>
      </w:r>
      <w:r>
        <w:rPr>
          <w:spacing w:val="-3"/>
        </w:rPr>
        <w:t xml:space="preserve"> </w:t>
      </w:r>
      <w:r>
        <w:t>her</w:t>
      </w:r>
      <w:r>
        <w:rPr>
          <w:spacing w:val="-4"/>
        </w:rPr>
        <w:t xml:space="preserve"> </w:t>
      </w:r>
      <w:r>
        <w:t>to</w:t>
      </w:r>
      <w:r>
        <w:rPr>
          <w:spacing w:val="-3"/>
        </w:rPr>
        <w:t xml:space="preserve"> </w:t>
      </w:r>
      <w:r>
        <w:t>come</w:t>
      </w:r>
      <w:r>
        <w:rPr>
          <w:spacing w:val="-4"/>
        </w:rPr>
        <w:t xml:space="preserve"> </w:t>
      </w:r>
      <w:r>
        <w:t>to</w:t>
      </w:r>
      <w:r>
        <w:rPr>
          <w:spacing w:val="-3"/>
        </w:rPr>
        <w:t xml:space="preserve"> </w:t>
      </w:r>
      <w:r>
        <w:t>the</w:t>
      </w:r>
      <w:r>
        <w:rPr>
          <w:spacing w:val="-4"/>
        </w:rPr>
        <w:t xml:space="preserve"> </w:t>
      </w:r>
      <w:r>
        <w:t>office.</w:t>
      </w:r>
      <w:r>
        <w:rPr>
          <w:spacing w:val="-3"/>
        </w:rPr>
        <w:t xml:space="preserve"> </w:t>
      </w:r>
      <w:r>
        <w:t>She</w:t>
      </w:r>
      <w:r>
        <w:rPr>
          <w:spacing w:val="-4"/>
        </w:rPr>
        <w:t xml:space="preserve"> </w:t>
      </w:r>
      <w:r>
        <w:t>arrived</w:t>
      </w:r>
      <w:r>
        <w:rPr>
          <w:spacing w:val="-3"/>
        </w:rPr>
        <w:t xml:space="preserve"> </w:t>
      </w:r>
      <w:r>
        <w:t>about (Tr. II: 115-116; Ex. 2 at 16.)</w:t>
      </w:r>
    </w:p>
    <w:p w14:paraId="016942A2" w14:textId="77777777" w:rsidR="00967617" w:rsidRDefault="00967617">
      <w:pPr>
        <w:pStyle w:val="ListParagraph"/>
        <w:numPr>
          <w:ilvl w:val="0"/>
          <w:numId w:val="1"/>
        </w:numPr>
        <w:tabs>
          <w:tab w:val="left" w:pos="1599"/>
        </w:tabs>
        <w:kinsoku w:val="0"/>
        <w:overflowPunct w:val="0"/>
        <w:spacing w:line="276" w:lineRule="exact"/>
        <w:ind w:left="1599" w:hanging="719"/>
        <w:rPr>
          <w:color w:val="000000"/>
          <w:spacing w:val="-5"/>
        </w:rPr>
      </w:pPr>
      <w:r>
        <w:t>Dr.</w:t>
      </w:r>
      <w:r>
        <w:rPr>
          <w:spacing w:val="-7"/>
        </w:rPr>
        <w:t xml:space="preserve"> </w:t>
      </w:r>
      <w:r>
        <w:t>Strehle</w:t>
      </w:r>
      <w:r>
        <w:rPr>
          <w:spacing w:val="-2"/>
        </w:rPr>
        <w:t xml:space="preserve"> </w:t>
      </w:r>
      <w:r>
        <w:t>administered</w:t>
      </w:r>
      <w:r>
        <w:rPr>
          <w:spacing w:val="-18"/>
        </w:rPr>
        <w:t xml:space="preserve"> </w:t>
      </w:r>
      <w:r>
        <w:rPr>
          <w:i/>
          <w:iCs/>
          <w:color w:val="FF0000"/>
          <w:position w:val="3"/>
          <w:sz w:val="26"/>
          <w:szCs w:val="26"/>
          <w:shd w:val="clear" w:color="auto" w:fill="AAAAAA"/>
        </w:rPr>
        <w:t>G.L.</w:t>
      </w:r>
      <w:r>
        <w:rPr>
          <w:i/>
          <w:iCs/>
          <w:color w:val="FF0000"/>
          <w:spacing w:val="-2"/>
          <w:position w:val="3"/>
          <w:sz w:val="26"/>
          <w:szCs w:val="26"/>
          <w:shd w:val="clear" w:color="auto" w:fill="AAAAAA"/>
        </w:rPr>
        <w:t xml:space="preserve"> </w:t>
      </w:r>
      <w:r>
        <w:rPr>
          <w:i/>
          <w:iCs/>
          <w:color w:val="FF0000"/>
          <w:position w:val="3"/>
          <w:sz w:val="26"/>
          <w:szCs w:val="26"/>
          <w:shd w:val="clear" w:color="auto" w:fill="AAAAAA"/>
        </w:rPr>
        <w:t>c.</w:t>
      </w:r>
      <w:r>
        <w:rPr>
          <w:i/>
          <w:iCs/>
          <w:color w:val="FF0000"/>
          <w:spacing w:val="-2"/>
          <w:position w:val="3"/>
          <w:sz w:val="26"/>
          <w:szCs w:val="26"/>
          <w:shd w:val="clear" w:color="auto" w:fill="AAAAAA"/>
        </w:rPr>
        <w:t xml:space="preserve"> </w:t>
      </w:r>
      <w:r>
        <w:rPr>
          <w:i/>
          <w:iCs/>
          <w:color w:val="FF0000"/>
          <w:position w:val="3"/>
          <w:sz w:val="26"/>
          <w:szCs w:val="26"/>
          <w:shd w:val="clear" w:color="auto" w:fill="AAAAAA"/>
        </w:rPr>
        <w:t>4,</w:t>
      </w:r>
      <w:r>
        <w:rPr>
          <w:i/>
          <w:iCs/>
          <w:color w:val="FF0000"/>
          <w:spacing w:val="-2"/>
          <w:position w:val="3"/>
          <w:sz w:val="26"/>
          <w:szCs w:val="26"/>
          <w:shd w:val="clear" w:color="auto" w:fill="AAAAAA"/>
        </w:rPr>
        <w:t xml:space="preserve"> </w:t>
      </w:r>
      <w:r>
        <w:rPr>
          <w:i/>
          <w:iCs/>
          <w:color w:val="FF0000"/>
          <w:position w:val="3"/>
          <w:sz w:val="26"/>
          <w:szCs w:val="26"/>
          <w:shd w:val="clear" w:color="auto" w:fill="AAAAAA"/>
        </w:rPr>
        <w:t>§</w:t>
      </w:r>
      <w:r>
        <w:rPr>
          <w:i/>
          <w:iCs/>
          <w:color w:val="FF0000"/>
          <w:spacing w:val="-3"/>
          <w:position w:val="3"/>
          <w:sz w:val="26"/>
          <w:szCs w:val="26"/>
          <w:shd w:val="clear" w:color="auto" w:fill="AAAAAA"/>
        </w:rPr>
        <w:t xml:space="preserve"> </w:t>
      </w:r>
      <w:r>
        <w:rPr>
          <w:i/>
          <w:iCs/>
          <w:color w:val="FF0000"/>
          <w:position w:val="3"/>
          <w:sz w:val="26"/>
          <w:szCs w:val="26"/>
          <w:shd w:val="clear" w:color="auto" w:fill="AAAAAA"/>
        </w:rPr>
        <w:t>7(26)(c)</w:t>
      </w:r>
      <w:r>
        <w:rPr>
          <w:i/>
          <w:iCs/>
          <w:color w:val="FF0000"/>
          <w:spacing w:val="14"/>
          <w:position w:val="3"/>
          <w:sz w:val="26"/>
          <w:szCs w:val="26"/>
        </w:rPr>
        <w:t xml:space="preserve"> </w:t>
      </w:r>
      <w:r>
        <w:rPr>
          <w:color w:val="000000"/>
        </w:rPr>
        <w:t>prior</w:t>
      </w:r>
      <w:r>
        <w:rPr>
          <w:color w:val="000000"/>
          <w:spacing w:val="-2"/>
        </w:rPr>
        <w:t xml:space="preserve"> </w:t>
      </w:r>
      <w:r>
        <w:rPr>
          <w:color w:val="000000"/>
        </w:rPr>
        <w:t>to</w:t>
      </w:r>
      <w:r>
        <w:rPr>
          <w:color w:val="000000"/>
          <w:spacing w:val="-1"/>
        </w:rPr>
        <w:t xml:space="preserve"> </w:t>
      </w:r>
      <w:r>
        <w:rPr>
          <w:color w:val="000000"/>
        </w:rPr>
        <w:t>the</w:t>
      </w:r>
      <w:r>
        <w:rPr>
          <w:color w:val="000000"/>
          <w:spacing w:val="-21"/>
        </w:rPr>
        <w:t xml:space="preserve"> </w:t>
      </w:r>
      <w:r>
        <w:rPr>
          <w:i/>
          <w:iCs/>
          <w:color w:val="FF0000"/>
          <w:vertAlign w:val="superscript"/>
        </w:rPr>
        <w:t>G.L.</w:t>
      </w:r>
      <w:r>
        <w:rPr>
          <w:i/>
          <w:iCs/>
          <w:color w:val="FF0000"/>
          <w:spacing w:val="-22"/>
        </w:rPr>
        <w:t xml:space="preserve"> </w:t>
      </w:r>
      <w:r>
        <w:rPr>
          <w:i/>
          <w:iCs/>
          <w:color w:val="FF0000"/>
          <w:vertAlign w:val="superscript"/>
        </w:rPr>
        <w:t>c.</w:t>
      </w:r>
      <w:r>
        <w:rPr>
          <w:i/>
          <w:iCs/>
          <w:color w:val="FF0000"/>
          <w:spacing w:val="-22"/>
        </w:rPr>
        <w:t xml:space="preserve"> </w:t>
      </w:r>
      <w:r>
        <w:rPr>
          <w:i/>
          <w:iCs/>
          <w:color w:val="FF0000"/>
          <w:vertAlign w:val="superscript"/>
        </w:rPr>
        <w:t>4,</w:t>
      </w:r>
      <w:r>
        <w:rPr>
          <w:i/>
          <w:iCs/>
          <w:color w:val="FF0000"/>
          <w:spacing w:val="-22"/>
        </w:rPr>
        <w:t xml:space="preserve"> </w:t>
      </w:r>
      <w:r>
        <w:rPr>
          <w:i/>
          <w:iCs/>
          <w:color w:val="FF0000"/>
          <w:vertAlign w:val="superscript"/>
        </w:rPr>
        <w:t>§</w:t>
      </w:r>
      <w:r>
        <w:rPr>
          <w:i/>
          <w:iCs/>
          <w:color w:val="FF0000"/>
          <w:spacing w:val="-22"/>
        </w:rPr>
        <w:t xml:space="preserve"> </w:t>
      </w:r>
      <w:r>
        <w:rPr>
          <w:i/>
          <w:iCs/>
          <w:color w:val="FF0000"/>
          <w:vertAlign w:val="superscript"/>
        </w:rPr>
        <w:t>7(26)(c)</w:t>
      </w:r>
      <w:r>
        <w:rPr>
          <w:i/>
          <w:iCs/>
          <w:color w:val="FF0000"/>
          <w:spacing w:val="-37"/>
        </w:rPr>
        <w:t xml:space="preserve"> </w:t>
      </w:r>
      <w:r>
        <w:rPr>
          <w:color w:val="000000"/>
        </w:rPr>
        <w:t>.</w:t>
      </w:r>
      <w:r>
        <w:rPr>
          <w:color w:val="000000"/>
          <w:spacing w:val="-2"/>
        </w:rPr>
        <w:t xml:space="preserve"> </w:t>
      </w:r>
      <w:r>
        <w:rPr>
          <w:color w:val="000000"/>
        </w:rPr>
        <w:t>(Tr.</w:t>
      </w:r>
      <w:r>
        <w:rPr>
          <w:color w:val="000000"/>
          <w:spacing w:val="1"/>
        </w:rPr>
        <w:t xml:space="preserve"> </w:t>
      </w:r>
      <w:r>
        <w:rPr>
          <w:color w:val="000000"/>
          <w:spacing w:val="-5"/>
        </w:rPr>
        <w:t>II:</w:t>
      </w:r>
    </w:p>
    <w:p w14:paraId="3E2DFA79" w14:textId="77777777" w:rsidR="00967617" w:rsidRDefault="00967617">
      <w:pPr>
        <w:pStyle w:val="BodyText"/>
        <w:kinsoku w:val="0"/>
        <w:overflowPunct w:val="0"/>
        <w:spacing w:before="276"/>
        <w:rPr>
          <w:spacing w:val="-2"/>
        </w:rPr>
      </w:pPr>
      <w:r>
        <w:rPr>
          <w:spacing w:val="-2"/>
        </w:rPr>
        <w:t>124.)</w:t>
      </w:r>
    </w:p>
    <w:p w14:paraId="04EEC196" w14:textId="5CB380BF" w:rsidR="00967617" w:rsidRDefault="00967617">
      <w:pPr>
        <w:pStyle w:val="ListParagraph"/>
        <w:numPr>
          <w:ilvl w:val="0"/>
          <w:numId w:val="1"/>
        </w:numPr>
        <w:tabs>
          <w:tab w:val="left" w:pos="1599"/>
          <w:tab w:val="left" w:pos="2797"/>
        </w:tabs>
        <w:kinsoku w:val="0"/>
        <w:overflowPunct w:val="0"/>
        <w:spacing w:before="276"/>
        <w:ind w:left="1599" w:hanging="719"/>
        <w:rPr>
          <w:spacing w:val="-2"/>
        </w:rPr>
      </w:pPr>
      <w:r>
        <w:rPr>
          <w:noProof/>
        </w:rPr>
        <mc:AlternateContent>
          <mc:Choice Requires="wps">
            <w:drawing>
              <wp:anchor distT="0" distB="0" distL="114300" distR="114300" simplePos="0" relativeHeight="251616768" behindDoc="1" locked="0" layoutInCell="0" allowOverlap="1" wp14:anchorId="5AA1F1B3" wp14:editId="17F63DF4">
                <wp:simplePos x="0" y="0"/>
                <wp:positionH relativeFrom="page">
                  <wp:posOffset>2090420</wp:posOffset>
                </wp:positionH>
                <wp:positionV relativeFrom="paragraph">
                  <wp:posOffset>171450</wp:posOffset>
                </wp:positionV>
                <wp:extent cx="448310" cy="205740"/>
                <wp:effectExtent l="0" t="0" r="0" b="0"/>
                <wp:wrapNone/>
                <wp:docPr id="608596369"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10" cy="205740"/>
                        </a:xfrm>
                        <a:custGeom>
                          <a:avLst/>
                          <a:gdLst>
                            <a:gd name="T0" fmla="*/ 705 w 706"/>
                            <a:gd name="T1" fmla="*/ 0 h 324"/>
                            <a:gd name="T2" fmla="*/ 0 w 706"/>
                            <a:gd name="T3" fmla="*/ 0 h 324"/>
                            <a:gd name="T4" fmla="*/ 0 w 706"/>
                            <a:gd name="T5" fmla="*/ 323 h 324"/>
                            <a:gd name="T6" fmla="*/ 705 w 706"/>
                            <a:gd name="T7" fmla="*/ 323 h 324"/>
                            <a:gd name="T8" fmla="*/ 705 w 706"/>
                            <a:gd name="T9" fmla="*/ 0 h 324"/>
                          </a:gdLst>
                          <a:ahLst/>
                          <a:cxnLst>
                            <a:cxn ang="0">
                              <a:pos x="T0" y="T1"/>
                            </a:cxn>
                            <a:cxn ang="0">
                              <a:pos x="T2" y="T3"/>
                            </a:cxn>
                            <a:cxn ang="0">
                              <a:pos x="T4" y="T5"/>
                            </a:cxn>
                            <a:cxn ang="0">
                              <a:pos x="T6" y="T7"/>
                            </a:cxn>
                            <a:cxn ang="0">
                              <a:pos x="T8" y="T9"/>
                            </a:cxn>
                          </a:cxnLst>
                          <a:rect l="0" t="0" r="r" b="b"/>
                          <a:pathLst>
                            <a:path w="706" h="324">
                              <a:moveTo>
                                <a:pt x="705" y="0"/>
                              </a:moveTo>
                              <a:lnTo>
                                <a:pt x="0" y="0"/>
                              </a:lnTo>
                              <a:lnTo>
                                <a:pt x="0" y="323"/>
                              </a:lnTo>
                              <a:lnTo>
                                <a:pt x="705" y="323"/>
                              </a:lnTo>
                              <a:lnTo>
                                <a:pt x="70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AD372" id="Freeform 134" o:spid="_x0000_s1026" style="position:absolute;margin-left:164.6pt;margin-top:13.5pt;width:35.3pt;height:16.2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" o:allowincell="f" path="m705,l,,,323r705,l705,xe" fillcolor="#aaa" stroked="f">
                <v:path arrowok="t" o:connecttype="custom" o:connectlocs="447675,0;0,0;0,205105;447675,205105;447675,0" o:connectangles="0,0,0,0,0"/>
                <w10:wrap anchorx="page"/>
              </v:shape>
            </w:pict>
          </mc:Fallback>
        </mc:AlternateContent>
      </w:r>
      <w:r>
        <w:rPr>
          <w:noProof/>
        </w:rPr>
        <mc:AlternateContent>
          <mc:Choice Requires="wps">
            <w:drawing>
              <wp:anchor distT="0" distB="0" distL="114300" distR="114300" simplePos="0" relativeHeight="251625984" behindDoc="1" locked="0" layoutInCell="0" allowOverlap="1" wp14:anchorId="11C2519F" wp14:editId="270924C5">
                <wp:simplePos x="0" y="0"/>
                <wp:positionH relativeFrom="page">
                  <wp:posOffset>2090420</wp:posOffset>
                </wp:positionH>
                <wp:positionV relativeFrom="paragraph">
                  <wp:posOffset>165735</wp:posOffset>
                </wp:positionV>
                <wp:extent cx="448310" cy="62230"/>
                <wp:effectExtent l="0" t="0" r="0" b="0"/>
                <wp:wrapNone/>
                <wp:docPr id="139196159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9467E" w14:textId="77777777" w:rsidR="00967617" w:rsidRDefault="00967617">
                            <w:pPr>
                              <w:pStyle w:val="BodyText"/>
                              <w:kinsoku w:val="0"/>
                              <w:overflowPunct w:val="0"/>
                              <w:spacing w:line="98" w:lineRule="exact"/>
                              <w:ind w:left="0"/>
                              <w:rPr>
                                <w:i/>
                                <w:iCs/>
                                <w:color w:val="FF0000"/>
                                <w:spacing w:val="-2"/>
                                <w:sz w:val="9"/>
                                <w:szCs w:val="9"/>
                              </w:rPr>
                            </w:pPr>
                            <w:r>
                              <w:rPr>
                                <w:i/>
                                <w:iCs/>
                                <w:color w:val="FF0000"/>
                                <w:sz w:val="9"/>
                                <w:szCs w:val="9"/>
                              </w:rPr>
                              <w:t>G.L.</w:t>
                            </w:r>
                            <w:r>
                              <w:rPr>
                                <w:i/>
                                <w:iCs/>
                                <w:color w:val="FF0000"/>
                                <w:spacing w:val="-3"/>
                                <w:sz w:val="9"/>
                                <w:szCs w:val="9"/>
                              </w:rPr>
                              <w:t xml:space="preserve"> </w:t>
                            </w:r>
                            <w:r>
                              <w:rPr>
                                <w:i/>
                                <w:iCs/>
                                <w:color w:val="FF0000"/>
                                <w:sz w:val="9"/>
                                <w:szCs w:val="9"/>
                              </w:rPr>
                              <w:t>c.</w:t>
                            </w:r>
                            <w:r>
                              <w:rPr>
                                <w:i/>
                                <w:iCs/>
                                <w:color w:val="FF0000"/>
                                <w:spacing w:val="-3"/>
                                <w:sz w:val="9"/>
                                <w:szCs w:val="9"/>
                              </w:rPr>
                              <w:t xml:space="preserve"> </w:t>
                            </w:r>
                            <w:r>
                              <w:rPr>
                                <w:i/>
                                <w:iCs/>
                                <w:color w:val="FF0000"/>
                                <w:sz w:val="9"/>
                                <w:szCs w:val="9"/>
                              </w:rPr>
                              <w:t>4,</w:t>
                            </w:r>
                            <w:r>
                              <w:rPr>
                                <w:i/>
                                <w:iCs/>
                                <w:color w:val="FF0000"/>
                                <w:spacing w:val="-3"/>
                                <w:sz w:val="9"/>
                                <w:szCs w:val="9"/>
                              </w:rPr>
                              <w:t xml:space="preserve"> </w:t>
                            </w:r>
                            <w:r>
                              <w:rPr>
                                <w:i/>
                                <w:iCs/>
                                <w:color w:val="FF0000"/>
                                <w:sz w:val="9"/>
                                <w:szCs w:val="9"/>
                              </w:rPr>
                              <w:t>§</w:t>
                            </w:r>
                            <w:r>
                              <w:rPr>
                                <w:i/>
                                <w:iCs/>
                                <w:color w:val="FF0000"/>
                                <w:spacing w:val="-2"/>
                                <w:sz w:val="9"/>
                                <w:szCs w:val="9"/>
                              </w:rPr>
                              <w:t xml:space="preserve"> 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2519F" id="Text Box 135" o:spid="_x0000_s1089" type="#_x0000_t202" style="position:absolute;left:0;text-align:left;margin-left:164.6pt;margin-top:13.05pt;width:35.3pt;height:4.9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" o:allowincell="f" filled="f" stroked="f">
                <v:textbox inset="0,0,0,0">
                  <w:txbxContent>
                    <w:p w14:paraId="6539467E" w14:textId="77777777" w:rsidR="00967617" w:rsidRDefault="00967617">
                      <w:pPr>
                        <w:pStyle w:val="BodyText"/>
                        <w:kinsoku w:val="0"/>
                        <w:overflowPunct w:val="0"/>
                        <w:spacing w:line="98" w:lineRule="exact"/>
                        <w:ind w:left="0"/>
                        <w:rPr>
                          <w:i/>
                          <w:iCs/>
                          <w:color w:val="FF0000"/>
                          <w:spacing w:val="-2"/>
                          <w:sz w:val="9"/>
                          <w:szCs w:val="9"/>
                        </w:rPr>
                      </w:pPr>
                      <w:r>
                        <w:rPr>
                          <w:i/>
                          <w:iCs/>
                          <w:color w:val="FF0000"/>
                          <w:sz w:val="9"/>
                          <w:szCs w:val="9"/>
                        </w:rPr>
                        <w:t>G.L.</w:t>
                      </w:r>
                      <w:r>
                        <w:rPr>
                          <w:i/>
                          <w:iCs/>
                          <w:color w:val="FF0000"/>
                          <w:spacing w:val="-3"/>
                          <w:sz w:val="9"/>
                          <w:szCs w:val="9"/>
                        </w:rPr>
                        <w:t xml:space="preserve"> </w:t>
                      </w:r>
                      <w:r>
                        <w:rPr>
                          <w:i/>
                          <w:iCs/>
                          <w:color w:val="FF0000"/>
                          <w:sz w:val="9"/>
                          <w:szCs w:val="9"/>
                        </w:rPr>
                        <w:t>c.</w:t>
                      </w:r>
                      <w:r>
                        <w:rPr>
                          <w:i/>
                          <w:iCs/>
                          <w:color w:val="FF0000"/>
                          <w:spacing w:val="-3"/>
                          <w:sz w:val="9"/>
                          <w:szCs w:val="9"/>
                        </w:rPr>
                        <w:t xml:space="preserve"> </w:t>
                      </w:r>
                      <w:r>
                        <w:rPr>
                          <w:i/>
                          <w:iCs/>
                          <w:color w:val="FF0000"/>
                          <w:sz w:val="9"/>
                          <w:szCs w:val="9"/>
                        </w:rPr>
                        <w:t>4,</w:t>
                      </w:r>
                      <w:r>
                        <w:rPr>
                          <w:i/>
                          <w:iCs/>
                          <w:color w:val="FF0000"/>
                          <w:spacing w:val="-3"/>
                          <w:sz w:val="9"/>
                          <w:szCs w:val="9"/>
                        </w:rPr>
                        <w:t xml:space="preserve"> </w:t>
                      </w:r>
                      <w:r>
                        <w:rPr>
                          <w:i/>
                          <w:iCs/>
                          <w:color w:val="FF0000"/>
                          <w:sz w:val="9"/>
                          <w:szCs w:val="9"/>
                        </w:rPr>
                        <w:t>§</w:t>
                      </w:r>
                      <w:r>
                        <w:rPr>
                          <w:i/>
                          <w:iCs/>
                          <w:color w:val="FF0000"/>
                          <w:spacing w:val="-2"/>
                          <w:sz w:val="9"/>
                          <w:szCs w:val="9"/>
                        </w:rPr>
                        <w:t xml:space="preserve"> 7(26)(c)</w:t>
                      </w:r>
                    </w:p>
                  </w:txbxContent>
                </v:textbox>
                <w10:wrap anchorx="page"/>
              </v:shape>
            </w:pict>
          </mc:Fallback>
        </mc:AlternateContent>
      </w:r>
      <w:r>
        <w:rPr>
          <w:spacing w:val="-5"/>
        </w:rPr>
        <w:t>The</w:t>
      </w:r>
      <w:r>
        <w:tab/>
        <w:t>attempt</w:t>
      </w:r>
      <w:r>
        <w:rPr>
          <w:spacing w:val="-3"/>
        </w:rPr>
        <w:t xml:space="preserve"> </w:t>
      </w:r>
      <w:r>
        <w:t>and</w:t>
      </w:r>
      <w:r>
        <w:rPr>
          <w:spacing w:val="-1"/>
        </w:rPr>
        <w:t xml:space="preserve"> </w:t>
      </w:r>
      <w:r>
        <w:t>transport</w:t>
      </w:r>
      <w:r>
        <w:rPr>
          <w:spacing w:val="-1"/>
        </w:rPr>
        <w:t xml:space="preserve"> </w:t>
      </w:r>
      <w:r>
        <w:t>took</w:t>
      </w:r>
      <w:r>
        <w:rPr>
          <w:spacing w:val="-1"/>
        </w:rPr>
        <w:t xml:space="preserve"> </w:t>
      </w:r>
      <w:r>
        <w:t>about</w:t>
      </w:r>
      <w:r>
        <w:rPr>
          <w:spacing w:val="-1"/>
        </w:rPr>
        <w:t xml:space="preserve"> </w:t>
      </w:r>
      <w:r>
        <w:t>10-15</w:t>
      </w:r>
      <w:r>
        <w:rPr>
          <w:spacing w:val="-2"/>
        </w:rPr>
        <w:t xml:space="preserve"> </w:t>
      </w:r>
      <w:r>
        <w:t>minutes</w:t>
      </w:r>
      <w:r>
        <w:rPr>
          <w:spacing w:val="-1"/>
        </w:rPr>
        <w:t xml:space="preserve"> </w:t>
      </w:r>
      <w:r>
        <w:t>before</w:t>
      </w:r>
      <w:r>
        <w:rPr>
          <w:spacing w:val="-1"/>
        </w:rPr>
        <w:t xml:space="preserve"> </w:t>
      </w:r>
      <w:r>
        <w:t>Dr.</w:t>
      </w:r>
      <w:r>
        <w:rPr>
          <w:spacing w:val="-1"/>
        </w:rPr>
        <w:t xml:space="preserve"> </w:t>
      </w:r>
      <w:r>
        <w:rPr>
          <w:spacing w:val="-2"/>
        </w:rPr>
        <w:t>Strehle</w:t>
      </w:r>
    </w:p>
    <w:p w14:paraId="56855D53" w14:textId="4ED9A0EA" w:rsidR="00967617" w:rsidRDefault="00967617">
      <w:pPr>
        <w:pStyle w:val="BodyText"/>
        <w:tabs>
          <w:tab w:val="left" w:pos="7220"/>
        </w:tabs>
        <w:kinsoku w:val="0"/>
        <w:overflowPunct w:val="0"/>
        <w:spacing w:before="276" w:line="480" w:lineRule="auto"/>
        <w:ind w:left="159" w:right="287"/>
      </w:pPr>
      <w:r>
        <w:rPr>
          <w:noProof/>
        </w:rPr>
        <mc:AlternateContent>
          <mc:Choice Requires="wps">
            <w:drawing>
              <wp:anchor distT="0" distB="0" distL="114300" distR="114300" simplePos="0" relativeHeight="251617792" behindDoc="1" locked="0" layoutInCell="0" allowOverlap="1" wp14:anchorId="66C20252" wp14:editId="054BFA9A">
                <wp:simplePos x="0" y="0"/>
                <wp:positionH relativeFrom="page">
                  <wp:posOffset>4779010</wp:posOffset>
                </wp:positionH>
                <wp:positionV relativeFrom="paragraph">
                  <wp:posOffset>172085</wp:posOffset>
                </wp:positionV>
                <wp:extent cx="568960" cy="205740"/>
                <wp:effectExtent l="0" t="0" r="0" b="0"/>
                <wp:wrapNone/>
                <wp:docPr id="174260379"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A6C6F" w14:textId="77777777" w:rsidR="00967617" w:rsidRDefault="00967617">
                            <w:pPr>
                              <w:pStyle w:val="BodyText"/>
                              <w:kinsoku w:val="0"/>
                              <w:overflowPunct w:val="0"/>
                              <w:spacing w:line="112" w:lineRule="exact"/>
                              <w:ind w:left="0"/>
                              <w:rPr>
                                <w:i/>
                                <w:iCs/>
                                <w:color w:val="FF0000"/>
                                <w:spacing w:val="-2"/>
                                <w:sz w:val="11"/>
                                <w:szCs w:val="11"/>
                              </w:rPr>
                            </w:pPr>
                            <w:r>
                              <w:rPr>
                                <w:i/>
                                <w:iCs/>
                                <w:color w:val="FF0000"/>
                                <w:sz w:val="11"/>
                                <w:szCs w:val="11"/>
                              </w:rPr>
                              <w:t>G.L.</w:t>
                            </w:r>
                            <w:r>
                              <w:rPr>
                                <w:i/>
                                <w:iCs/>
                                <w:color w:val="FF0000"/>
                                <w:spacing w:val="1"/>
                                <w:sz w:val="11"/>
                                <w:szCs w:val="11"/>
                              </w:rPr>
                              <w:t xml:space="preserve"> </w:t>
                            </w:r>
                            <w:r>
                              <w:rPr>
                                <w:i/>
                                <w:iCs/>
                                <w:color w:val="FF0000"/>
                                <w:sz w:val="11"/>
                                <w:szCs w:val="11"/>
                              </w:rPr>
                              <w:t>c.</w:t>
                            </w:r>
                            <w:r>
                              <w:rPr>
                                <w:i/>
                                <w:iCs/>
                                <w:color w:val="FF0000"/>
                                <w:spacing w:val="1"/>
                                <w:sz w:val="11"/>
                                <w:szCs w:val="11"/>
                              </w:rPr>
                              <w:t xml:space="preserve"> </w:t>
                            </w:r>
                            <w:r>
                              <w:rPr>
                                <w:i/>
                                <w:iCs/>
                                <w:color w:val="FF0000"/>
                                <w:sz w:val="11"/>
                                <w:szCs w:val="11"/>
                              </w:rPr>
                              <w:t>4,</w:t>
                            </w:r>
                            <w:r>
                              <w:rPr>
                                <w:i/>
                                <w:iCs/>
                                <w:color w:val="FF0000"/>
                                <w:spacing w:val="1"/>
                                <w:sz w:val="11"/>
                                <w:szCs w:val="11"/>
                              </w:rPr>
                              <w:t xml:space="preserve"> </w:t>
                            </w:r>
                            <w:r>
                              <w:rPr>
                                <w:i/>
                                <w:iCs/>
                                <w:color w:val="FF0000"/>
                                <w:sz w:val="11"/>
                                <w:szCs w:val="11"/>
                              </w:rPr>
                              <w:t>§</w:t>
                            </w:r>
                            <w:r>
                              <w:rPr>
                                <w:i/>
                                <w:iCs/>
                                <w:color w:val="FF0000"/>
                                <w:spacing w:val="1"/>
                                <w:sz w:val="11"/>
                                <w:szCs w:val="11"/>
                              </w:rPr>
                              <w:t xml:space="preserve"> </w:t>
                            </w:r>
                            <w:r>
                              <w:rPr>
                                <w:i/>
                                <w:iCs/>
                                <w:color w:val="FF0000"/>
                                <w:spacing w:val="-2"/>
                                <w:sz w:val="11"/>
                                <w:szCs w:val="11"/>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20252" id="Text Box 136" o:spid="_x0000_s1090" type="#_x0000_t202" style="position:absolute;left:0;text-align:left;margin-left:376.3pt;margin-top:13.55pt;width:44.8pt;height:16.2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" o:allowincell="f" fillcolor="#aaa" stroked="f">
                <v:textbox inset="0,0,0,0">
                  <w:txbxContent>
                    <w:p w14:paraId="2C5A6C6F" w14:textId="77777777" w:rsidR="00967617" w:rsidRDefault="00967617">
                      <w:pPr>
                        <w:pStyle w:val="BodyText"/>
                        <w:kinsoku w:val="0"/>
                        <w:overflowPunct w:val="0"/>
                        <w:spacing w:line="112" w:lineRule="exact"/>
                        <w:ind w:left="0"/>
                        <w:rPr>
                          <w:i/>
                          <w:iCs/>
                          <w:color w:val="FF0000"/>
                          <w:spacing w:val="-2"/>
                          <w:sz w:val="11"/>
                          <w:szCs w:val="11"/>
                        </w:rPr>
                      </w:pPr>
                      <w:r>
                        <w:rPr>
                          <w:i/>
                          <w:iCs/>
                          <w:color w:val="FF0000"/>
                          <w:sz w:val="11"/>
                          <w:szCs w:val="11"/>
                        </w:rPr>
                        <w:t>G.L.</w:t>
                      </w:r>
                      <w:r>
                        <w:rPr>
                          <w:i/>
                          <w:iCs/>
                          <w:color w:val="FF0000"/>
                          <w:spacing w:val="1"/>
                          <w:sz w:val="11"/>
                          <w:szCs w:val="11"/>
                        </w:rPr>
                        <w:t xml:space="preserve"> </w:t>
                      </w:r>
                      <w:r>
                        <w:rPr>
                          <w:i/>
                          <w:iCs/>
                          <w:color w:val="FF0000"/>
                          <w:sz w:val="11"/>
                          <w:szCs w:val="11"/>
                        </w:rPr>
                        <w:t>c.</w:t>
                      </w:r>
                      <w:r>
                        <w:rPr>
                          <w:i/>
                          <w:iCs/>
                          <w:color w:val="FF0000"/>
                          <w:spacing w:val="1"/>
                          <w:sz w:val="11"/>
                          <w:szCs w:val="11"/>
                        </w:rPr>
                        <w:t xml:space="preserve"> </w:t>
                      </w:r>
                      <w:r>
                        <w:rPr>
                          <w:i/>
                          <w:iCs/>
                          <w:color w:val="FF0000"/>
                          <w:sz w:val="11"/>
                          <w:szCs w:val="11"/>
                        </w:rPr>
                        <w:t>4,</w:t>
                      </w:r>
                      <w:r>
                        <w:rPr>
                          <w:i/>
                          <w:iCs/>
                          <w:color w:val="FF0000"/>
                          <w:spacing w:val="1"/>
                          <w:sz w:val="11"/>
                          <w:szCs w:val="11"/>
                        </w:rPr>
                        <w:t xml:space="preserve"> </w:t>
                      </w:r>
                      <w:r>
                        <w:rPr>
                          <w:i/>
                          <w:iCs/>
                          <w:color w:val="FF0000"/>
                          <w:sz w:val="11"/>
                          <w:szCs w:val="11"/>
                        </w:rPr>
                        <w:t>§</w:t>
                      </w:r>
                      <w:r>
                        <w:rPr>
                          <w:i/>
                          <w:iCs/>
                          <w:color w:val="FF0000"/>
                          <w:spacing w:val="1"/>
                          <w:sz w:val="11"/>
                          <w:szCs w:val="11"/>
                        </w:rPr>
                        <w:t xml:space="preserve"> </w:t>
                      </w:r>
                      <w:r>
                        <w:rPr>
                          <w:i/>
                          <w:iCs/>
                          <w:color w:val="FF0000"/>
                          <w:spacing w:val="-2"/>
                          <w:sz w:val="11"/>
                          <w:szCs w:val="11"/>
                        </w:rPr>
                        <w:t>7(26)(c)</w:t>
                      </w:r>
                    </w:p>
                  </w:txbxContent>
                </v:textbox>
                <w10:wrap anchorx="page"/>
              </v:shape>
            </w:pict>
          </mc:Fallback>
        </mc:AlternateContent>
      </w:r>
      <w:r>
        <w:t>and Patient A arrived in the pre-op area at Emerson Hospital at</w:t>
      </w:r>
      <w:r>
        <w:tab/>
        <w:t>(Tr.</w:t>
      </w:r>
      <w:r>
        <w:rPr>
          <w:spacing w:val="-7"/>
        </w:rPr>
        <w:t xml:space="preserve"> </w:t>
      </w:r>
      <w:r>
        <w:t>II:</w:t>
      </w:r>
      <w:r>
        <w:rPr>
          <w:spacing w:val="-9"/>
        </w:rPr>
        <w:t xml:space="preserve"> </w:t>
      </w:r>
      <w:r>
        <w:t>117;</w:t>
      </w:r>
      <w:r>
        <w:rPr>
          <w:spacing w:val="-9"/>
        </w:rPr>
        <w:t xml:space="preserve"> </w:t>
      </w:r>
      <w:r>
        <w:t>Ex.</w:t>
      </w:r>
      <w:r>
        <w:rPr>
          <w:spacing w:val="-9"/>
        </w:rPr>
        <w:t xml:space="preserve"> </w:t>
      </w:r>
      <w:r>
        <w:t>1,</w:t>
      </w:r>
      <w:r>
        <w:rPr>
          <w:spacing w:val="-9"/>
        </w:rPr>
        <w:t xml:space="preserve"> </w:t>
      </w:r>
      <w:r>
        <w:t>Set 1 at 2.)</w:t>
      </w:r>
    </w:p>
    <w:p w14:paraId="555A1E14" w14:textId="7F126D78" w:rsidR="00967617" w:rsidRDefault="00967617">
      <w:pPr>
        <w:pStyle w:val="BodyText"/>
        <w:kinsoku w:val="0"/>
        <w:overflowPunct w:val="0"/>
        <w:spacing w:before="587"/>
        <w:rPr>
          <w:spacing w:val="-2"/>
          <w:sz w:val="20"/>
          <w:szCs w:val="20"/>
        </w:rPr>
      </w:pPr>
      <w:r>
        <w:rPr>
          <w:noProof/>
        </w:rPr>
        <mc:AlternateContent>
          <mc:Choice Requires="wps">
            <w:drawing>
              <wp:anchor distT="0" distB="0" distL="114300" distR="114300" simplePos="0" relativeHeight="251609600" behindDoc="0" locked="0" layoutInCell="0" allowOverlap="1" wp14:anchorId="3BE00185" wp14:editId="740F03D1">
                <wp:simplePos x="0" y="0"/>
                <wp:positionH relativeFrom="page">
                  <wp:posOffset>914400</wp:posOffset>
                </wp:positionH>
                <wp:positionV relativeFrom="paragraph">
                  <wp:posOffset>299085</wp:posOffset>
                </wp:positionV>
                <wp:extent cx="1828800" cy="7620"/>
                <wp:effectExtent l="0" t="0" r="0" b="0"/>
                <wp:wrapNone/>
                <wp:docPr id="1984143741"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custGeom>
                          <a:avLst/>
                          <a:gdLst>
                            <a:gd name="T0" fmla="*/ 2880 w 2880"/>
                            <a:gd name="T1" fmla="*/ 0 h 12"/>
                            <a:gd name="T2" fmla="*/ 0 w 2880"/>
                            <a:gd name="T3" fmla="*/ 0 h 12"/>
                            <a:gd name="T4" fmla="*/ 0 w 2880"/>
                            <a:gd name="T5" fmla="*/ 11 h 12"/>
                            <a:gd name="T6" fmla="*/ 2880 w 2880"/>
                            <a:gd name="T7" fmla="*/ 11 h 12"/>
                            <a:gd name="T8" fmla="*/ 2880 w 2880"/>
                            <a:gd name="T9" fmla="*/ 0 h 12"/>
                          </a:gdLst>
                          <a:ahLst/>
                          <a:cxnLst>
                            <a:cxn ang="0">
                              <a:pos x="T0" y="T1"/>
                            </a:cxn>
                            <a:cxn ang="0">
                              <a:pos x="T2" y="T3"/>
                            </a:cxn>
                            <a:cxn ang="0">
                              <a:pos x="T4" y="T5"/>
                            </a:cxn>
                            <a:cxn ang="0">
                              <a:pos x="T6" y="T7"/>
                            </a:cxn>
                            <a:cxn ang="0">
                              <a:pos x="T8" y="T9"/>
                            </a:cxn>
                          </a:cxnLst>
                          <a:rect l="0" t="0" r="r" b="b"/>
                          <a:pathLst>
                            <a:path w="2880" h="12">
                              <a:moveTo>
                                <a:pt x="2880" y="0"/>
                              </a:moveTo>
                              <a:lnTo>
                                <a:pt x="0" y="0"/>
                              </a:lnTo>
                              <a:lnTo>
                                <a:pt x="0" y="11"/>
                              </a:lnTo>
                              <a:lnTo>
                                <a:pt x="2880" y="11"/>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FE817" id="Freeform 137" o:spid="_x0000_s1026" style="position:absolute;margin-left:1in;margin-top:23.55pt;width:2in;height:.6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" o:allowincell="f" path="m2880,l,,,11r2880,l2880,xe" fillcolor="black" stroked="f">
                <v:path arrowok="t" o:connecttype="custom" o:connectlocs="1828800,0;0,0;0,6985;1828800,6985;1828800,0" o:connectangles="0,0,0,0,0"/>
                <w10:wrap anchorx="page"/>
              </v:shape>
            </w:pict>
          </mc:Fallback>
        </mc:AlternateContent>
      </w:r>
      <w:r>
        <w:rPr>
          <w:sz w:val="20"/>
          <w:szCs w:val="20"/>
          <w:vertAlign w:val="superscript"/>
        </w:rPr>
        <w:t>7</w:t>
      </w:r>
      <w:r>
        <w:rPr>
          <w:spacing w:val="-3"/>
          <w:sz w:val="20"/>
          <w:szCs w:val="20"/>
        </w:rPr>
        <w:t xml:space="preserve"> </w:t>
      </w:r>
      <w:r>
        <w:rPr>
          <w:sz w:val="20"/>
          <w:szCs w:val="20"/>
        </w:rPr>
        <w:t>See</w:t>
      </w:r>
      <w:r>
        <w:rPr>
          <w:spacing w:val="-2"/>
          <w:sz w:val="20"/>
          <w:szCs w:val="20"/>
        </w:rPr>
        <w:t xml:space="preserve"> Discussion.</w:t>
      </w:r>
    </w:p>
    <w:p w14:paraId="7D40D8CD" w14:textId="77777777" w:rsidR="00967617" w:rsidRDefault="00967617">
      <w:pPr>
        <w:pStyle w:val="BodyText"/>
        <w:kinsoku w:val="0"/>
        <w:overflowPunct w:val="0"/>
        <w:spacing w:before="587"/>
        <w:rPr>
          <w:spacing w:val="-2"/>
          <w:sz w:val="20"/>
          <w:szCs w:val="20"/>
        </w:rPr>
        <w:sectPr w:rsidR="00000000">
          <w:footerReference w:type="default" r:id="rId13"/>
          <w:pgSz w:w="12240" w:h="15840"/>
          <w:pgMar w:top="1340" w:right="1320" w:bottom="1260" w:left="1280" w:header="0" w:footer="1063" w:gutter="0"/>
          <w:cols w:space="720"/>
          <w:noEndnote/>
        </w:sectPr>
      </w:pPr>
    </w:p>
    <w:p w14:paraId="3BCA341F" w14:textId="259C720C" w:rsidR="00967617" w:rsidRDefault="00967617">
      <w:pPr>
        <w:pStyle w:val="ListParagraph"/>
        <w:numPr>
          <w:ilvl w:val="0"/>
          <w:numId w:val="3"/>
        </w:numPr>
        <w:tabs>
          <w:tab w:val="left" w:pos="1599"/>
          <w:tab w:val="left" w:pos="4931"/>
        </w:tabs>
        <w:kinsoku w:val="0"/>
        <w:overflowPunct w:val="0"/>
        <w:spacing w:before="99" w:line="460" w:lineRule="auto"/>
        <w:ind w:right="494" w:firstLine="720"/>
        <w:rPr>
          <w:color w:val="000000"/>
        </w:rPr>
      </w:pPr>
      <w:r>
        <w:rPr>
          <w:noProof/>
        </w:rPr>
        <w:lastRenderedPageBreak/>
        <mc:AlternateContent>
          <mc:Choice Requires="wps">
            <w:drawing>
              <wp:anchor distT="0" distB="0" distL="114300" distR="114300" simplePos="0" relativeHeight="251636224" behindDoc="1" locked="0" layoutInCell="0" allowOverlap="1" wp14:anchorId="1BA71D37" wp14:editId="7B1D1430">
                <wp:simplePos x="0" y="0"/>
                <wp:positionH relativeFrom="page">
                  <wp:posOffset>3302000</wp:posOffset>
                </wp:positionH>
                <wp:positionV relativeFrom="paragraph">
                  <wp:posOffset>59690</wp:posOffset>
                </wp:positionV>
                <wp:extent cx="591820" cy="205740"/>
                <wp:effectExtent l="0" t="0" r="0" b="0"/>
                <wp:wrapNone/>
                <wp:docPr id="130223430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510EB" w14:textId="77777777" w:rsidR="00967617" w:rsidRDefault="00967617">
                            <w:pPr>
                              <w:pStyle w:val="BodyText"/>
                              <w:kinsoku w:val="0"/>
                              <w:overflowPunct w:val="0"/>
                              <w:spacing w:line="115" w:lineRule="exact"/>
                              <w:ind w:left="-1"/>
                              <w:rPr>
                                <w:i/>
                                <w:iCs/>
                                <w:color w:val="FF0000"/>
                                <w:spacing w:val="-2"/>
                                <w:w w:val="105"/>
                                <w:sz w:val="11"/>
                                <w:szCs w:val="11"/>
                              </w:rPr>
                            </w:pPr>
                            <w:r>
                              <w:rPr>
                                <w:i/>
                                <w:iCs/>
                                <w:color w:val="FF0000"/>
                                <w:w w:val="105"/>
                                <w:sz w:val="11"/>
                                <w:szCs w:val="11"/>
                              </w:rPr>
                              <w:t>G.L.</w:t>
                            </w:r>
                            <w:r>
                              <w:rPr>
                                <w:i/>
                                <w:iCs/>
                                <w:color w:val="FF0000"/>
                                <w:spacing w:val="-1"/>
                                <w:w w:val="105"/>
                                <w:sz w:val="11"/>
                                <w:szCs w:val="11"/>
                              </w:rPr>
                              <w:t xml:space="preserve"> </w:t>
                            </w:r>
                            <w:r>
                              <w:rPr>
                                <w:i/>
                                <w:iCs/>
                                <w:color w:val="FF0000"/>
                                <w:w w:val="105"/>
                                <w:sz w:val="11"/>
                                <w:szCs w:val="11"/>
                              </w:rPr>
                              <w:t>c. 4,</w:t>
                            </w:r>
                            <w:r>
                              <w:rPr>
                                <w:i/>
                                <w:iCs/>
                                <w:color w:val="FF0000"/>
                                <w:spacing w:val="-1"/>
                                <w:w w:val="105"/>
                                <w:sz w:val="11"/>
                                <w:szCs w:val="11"/>
                              </w:rPr>
                              <w:t xml:space="preserve"> </w:t>
                            </w:r>
                            <w:r>
                              <w:rPr>
                                <w:i/>
                                <w:iCs/>
                                <w:color w:val="FF0000"/>
                                <w:w w:val="105"/>
                                <w:sz w:val="11"/>
                                <w:szCs w:val="11"/>
                              </w:rPr>
                              <w:t xml:space="preserve">§ </w:t>
                            </w:r>
                            <w:r>
                              <w:rPr>
                                <w:i/>
                                <w:iCs/>
                                <w:color w:val="FF0000"/>
                                <w:spacing w:val="-2"/>
                                <w:w w:val="105"/>
                                <w:sz w:val="11"/>
                                <w:szCs w:val="11"/>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71D37" id="Text Box 138" o:spid="_x0000_s1091" type="#_x0000_t202" style="position:absolute;left:0;text-align:left;margin-left:260pt;margin-top:4.7pt;width:46.6pt;height:16.2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" o:allowincell="f" fillcolor="#aaa" stroked="f">
                <v:textbox inset="0,0,0,0">
                  <w:txbxContent>
                    <w:p w14:paraId="7E4510EB" w14:textId="77777777" w:rsidR="00967617" w:rsidRDefault="00967617">
                      <w:pPr>
                        <w:pStyle w:val="BodyText"/>
                        <w:kinsoku w:val="0"/>
                        <w:overflowPunct w:val="0"/>
                        <w:spacing w:line="115" w:lineRule="exact"/>
                        <w:ind w:left="-1"/>
                        <w:rPr>
                          <w:i/>
                          <w:iCs/>
                          <w:color w:val="FF0000"/>
                          <w:spacing w:val="-2"/>
                          <w:w w:val="105"/>
                          <w:sz w:val="11"/>
                          <w:szCs w:val="11"/>
                        </w:rPr>
                      </w:pPr>
                      <w:r>
                        <w:rPr>
                          <w:i/>
                          <w:iCs/>
                          <w:color w:val="FF0000"/>
                          <w:w w:val="105"/>
                          <w:sz w:val="11"/>
                          <w:szCs w:val="11"/>
                        </w:rPr>
                        <w:t>G.L.</w:t>
                      </w:r>
                      <w:r>
                        <w:rPr>
                          <w:i/>
                          <w:iCs/>
                          <w:color w:val="FF0000"/>
                          <w:spacing w:val="-1"/>
                          <w:w w:val="105"/>
                          <w:sz w:val="11"/>
                          <w:szCs w:val="11"/>
                        </w:rPr>
                        <w:t xml:space="preserve"> </w:t>
                      </w:r>
                      <w:r>
                        <w:rPr>
                          <w:i/>
                          <w:iCs/>
                          <w:color w:val="FF0000"/>
                          <w:w w:val="105"/>
                          <w:sz w:val="11"/>
                          <w:szCs w:val="11"/>
                        </w:rPr>
                        <w:t>c. 4,</w:t>
                      </w:r>
                      <w:r>
                        <w:rPr>
                          <w:i/>
                          <w:iCs/>
                          <w:color w:val="FF0000"/>
                          <w:spacing w:val="-1"/>
                          <w:w w:val="105"/>
                          <w:sz w:val="11"/>
                          <w:szCs w:val="11"/>
                        </w:rPr>
                        <w:t xml:space="preserve"> </w:t>
                      </w:r>
                      <w:r>
                        <w:rPr>
                          <w:i/>
                          <w:iCs/>
                          <w:color w:val="FF0000"/>
                          <w:w w:val="105"/>
                          <w:sz w:val="11"/>
                          <w:szCs w:val="11"/>
                        </w:rPr>
                        <w:t xml:space="preserve">§ </w:t>
                      </w:r>
                      <w:r>
                        <w:rPr>
                          <w:i/>
                          <w:iCs/>
                          <w:color w:val="FF0000"/>
                          <w:spacing w:val="-2"/>
                          <w:w w:val="105"/>
                          <w:sz w:val="11"/>
                          <w:szCs w:val="11"/>
                        </w:rPr>
                        <w:t>7(26)(c)</w:t>
                      </w:r>
                    </w:p>
                  </w:txbxContent>
                </v:textbox>
                <w10:wrap anchorx="page"/>
              </v:shape>
            </w:pict>
          </mc:Fallback>
        </mc:AlternateContent>
      </w:r>
      <w:r>
        <w:t>Dr. Strehle reviewed an</w:t>
      </w:r>
      <w:r>
        <w:tab/>
      </w:r>
      <w:r>
        <w:t>informed consent form with Patient A. She filled</w:t>
      </w:r>
      <w:r>
        <w:rPr>
          <w:spacing w:val="-3"/>
        </w:rPr>
        <w:t xml:space="preserve"> </w:t>
      </w:r>
      <w:r>
        <w:t>in</w:t>
      </w:r>
      <w:r>
        <w:rPr>
          <w:spacing w:val="-3"/>
        </w:rPr>
        <w:t xml:space="preserve"> </w:t>
      </w:r>
      <w:r>
        <w:t>by</w:t>
      </w:r>
      <w:r>
        <w:rPr>
          <w:spacing w:val="-3"/>
        </w:rPr>
        <w:t xml:space="preserve"> </w:t>
      </w:r>
      <w:r>
        <w:t>hand</w:t>
      </w:r>
      <w:r>
        <w:rPr>
          <w:spacing w:val="-3"/>
        </w:rPr>
        <w:t xml:space="preserve"> </w:t>
      </w:r>
      <w:r>
        <w:t>the</w:t>
      </w:r>
      <w:r>
        <w:rPr>
          <w:spacing w:val="-4"/>
        </w:rPr>
        <w:t xml:space="preserve"> </w:t>
      </w:r>
      <w:r>
        <w:t>blank</w:t>
      </w:r>
      <w:r>
        <w:rPr>
          <w:spacing w:val="-3"/>
        </w:rPr>
        <w:t xml:space="preserve"> </w:t>
      </w:r>
      <w:r>
        <w:t>spaces</w:t>
      </w:r>
      <w:r>
        <w:rPr>
          <w:spacing w:val="-3"/>
        </w:rPr>
        <w:t xml:space="preserve"> </w:t>
      </w:r>
      <w:r>
        <w:t>on</w:t>
      </w:r>
      <w:r>
        <w:rPr>
          <w:spacing w:val="-3"/>
        </w:rPr>
        <w:t xml:space="preserve"> </w:t>
      </w:r>
      <w:r>
        <w:t>the</w:t>
      </w:r>
      <w:r>
        <w:rPr>
          <w:spacing w:val="-2"/>
        </w:rPr>
        <w:t xml:space="preserve"> </w:t>
      </w:r>
      <w:r>
        <w:t>form.</w:t>
      </w:r>
      <w:r>
        <w:rPr>
          <w:spacing w:val="-3"/>
        </w:rPr>
        <w:t xml:space="preserve"> </w:t>
      </w:r>
      <w:r>
        <w:t>She</w:t>
      </w:r>
      <w:r>
        <w:rPr>
          <w:spacing w:val="-4"/>
        </w:rPr>
        <w:t xml:space="preserve"> </w:t>
      </w:r>
      <w:r>
        <w:t>discussed</w:t>
      </w:r>
      <w:r>
        <w:rPr>
          <w:spacing w:val="-3"/>
        </w:rPr>
        <w:t xml:space="preserve"> </w:t>
      </w:r>
      <w:r>
        <w:t>the</w:t>
      </w:r>
      <w:r>
        <w:rPr>
          <w:spacing w:val="-4"/>
        </w:rPr>
        <w:t xml:space="preserve"> </w:t>
      </w:r>
      <w:r>
        <w:t>possible</w:t>
      </w:r>
      <w:r>
        <w:rPr>
          <w:spacing w:val="-4"/>
        </w:rPr>
        <w:t xml:space="preserve"> </w:t>
      </w:r>
      <w:r>
        <w:t>surgical</w:t>
      </w:r>
      <w:r>
        <w:rPr>
          <w:spacing w:val="-3"/>
        </w:rPr>
        <w:t xml:space="preserve"> </w:t>
      </w:r>
      <w:r>
        <w:t>procedures with Patient A, including a total</w:t>
      </w:r>
      <w:r>
        <w:rPr>
          <w:spacing w:val="-13"/>
        </w:rPr>
        <w:t xml:space="preserve"> </w:t>
      </w:r>
      <w:r>
        <w:rPr>
          <w:i/>
          <w:iCs/>
          <w:color w:val="FF0000"/>
          <w:sz w:val="29"/>
          <w:szCs w:val="29"/>
          <w:shd w:val="clear" w:color="auto" w:fill="AAAAAA"/>
        </w:rPr>
        <w:t>G.L. c. 4, § 7(26)(c)</w:t>
      </w:r>
      <w:r>
        <w:rPr>
          <w:i/>
          <w:iCs/>
          <w:color w:val="FF0000"/>
          <w:spacing w:val="-31"/>
          <w:sz w:val="29"/>
          <w:szCs w:val="29"/>
        </w:rPr>
        <w:t xml:space="preserve"> </w:t>
      </w:r>
      <w:r>
        <w:rPr>
          <w:color w:val="000000"/>
        </w:rPr>
        <w:t>. Where the form used medical</w:t>
      </w:r>
    </w:p>
    <w:p w14:paraId="573E68A5" w14:textId="77777777" w:rsidR="00967617" w:rsidRDefault="00967617">
      <w:pPr>
        <w:pStyle w:val="BodyText"/>
        <w:kinsoku w:val="0"/>
        <w:overflowPunct w:val="0"/>
        <w:spacing w:line="232" w:lineRule="exact"/>
        <w:rPr>
          <w:spacing w:val="-5"/>
        </w:rPr>
      </w:pPr>
      <w:r>
        <w:t>terminology,</w:t>
      </w:r>
      <w:r>
        <w:rPr>
          <w:spacing w:val="-3"/>
        </w:rPr>
        <w:t xml:space="preserve"> </w:t>
      </w:r>
      <w:r>
        <w:t>she</w:t>
      </w:r>
      <w:r>
        <w:rPr>
          <w:spacing w:val="-2"/>
        </w:rPr>
        <w:t xml:space="preserve"> </w:t>
      </w:r>
      <w:r>
        <w:t>described</w:t>
      </w:r>
      <w:r>
        <w:rPr>
          <w:spacing w:val="-1"/>
        </w:rPr>
        <w:t xml:space="preserve"> </w:t>
      </w:r>
      <w:r>
        <w:t>the</w:t>
      </w:r>
      <w:r>
        <w:rPr>
          <w:spacing w:val="-2"/>
        </w:rPr>
        <w:t xml:space="preserve"> </w:t>
      </w:r>
      <w:r>
        <w:t>procedure</w:t>
      </w:r>
      <w:r>
        <w:rPr>
          <w:spacing w:val="-2"/>
        </w:rPr>
        <w:t xml:space="preserve"> </w:t>
      </w:r>
      <w:r>
        <w:t>in</w:t>
      </w:r>
      <w:r>
        <w:rPr>
          <w:spacing w:val="-1"/>
        </w:rPr>
        <w:t xml:space="preserve"> </w:t>
      </w:r>
      <w:r>
        <w:t>layperson’s</w:t>
      </w:r>
      <w:r>
        <w:rPr>
          <w:spacing w:val="-1"/>
        </w:rPr>
        <w:t xml:space="preserve"> </w:t>
      </w:r>
      <w:r>
        <w:t>terms.</w:t>
      </w:r>
      <w:r>
        <w:rPr>
          <w:spacing w:val="-2"/>
        </w:rPr>
        <w:t xml:space="preserve"> </w:t>
      </w:r>
      <w:r>
        <w:t>She</w:t>
      </w:r>
      <w:r>
        <w:rPr>
          <w:spacing w:val="-1"/>
        </w:rPr>
        <w:t xml:space="preserve"> </w:t>
      </w:r>
      <w:r>
        <w:t>answered</w:t>
      </w:r>
      <w:r>
        <w:rPr>
          <w:spacing w:val="-2"/>
        </w:rPr>
        <w:t xml:space="preserve"> </w:t>
      </w:r>
      <w:r>
        <w:t>Patient</w:t>
      </w:r>
      <w:r>
        <w:rPr>
          <w:spacing w:val="-1"/>
        </w:rPr>
        <w:t xml:space="preserve"> </w:t>
      </w:r>
      <w:r>
        <w:rPr>
          <w:spacing w:val="-5"/>
        </w:rPr>
        <w:t>A’s</w:t>
      </w:r>
    </w:p>
    <w:p w14:paraId="1041648D" w14:textId="462A0E57" w:rsidR="00967617" w:rsidRDefault="00967617">
      <w:pPr>
        <w:pStyle w:val="BodyText"/>
        <w:kinsoku w:val="0"/>
        <w:overflowPunct w:val="0"/>
        <w:spacing w:before="270" w:line="412" w:lineRule="auto"/>
      </w:pPr>
      <w:r>
        <w:rPr>
          <w:noProof/>
        </w:rPr>
        <mc:AlternateContent>
          <mc:Choice Requires="wps">
            <w:drawing>
              <wp:anchor distT="0" distB="0" distL="114300" distR="114300" simplePos="0" relativeHeight="251637248" behindDoc="1" locked="0" layoutInCell="0" allowOverlap="1" wp14:anchorId="75188EE9" wp14:editId="78E361C0">
                <wp:simplePos x="0" y="0"/>
                <wp:positionH relativeFrom="page">
                  <wp:posOffset>5406390</wp:posOffset>
                </wp:positionH>
                <wp:positionV relativeFrom="paragraph">
                  <wp:posOffset>165100</wp:posOffset>
                </wp:positionV>
                <wp:extent cx="528320" cy="73660"/>
                <wp:effectExtent l="0" t="0" r="0" b="0"/>
                <wp:wrapNone/>
                <wp:docPr id="51510330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35AB5"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2"/>
                                <w:w w:val="105"/>
                                <w:sz w:val="10"/>
                                <w:szCs w:val="10"/>
                              </w:rPr>
                              <w:t xml:space="preserve"> </w:t>
                            </w:r>
                            <w:r>
                              <w:rPr>
                                <w:i/>
                                <w:iCs/>
                                <w:color w:val="FF0000"/>
                                <w:w w:val="105"/>
                                <w:sz w:val="10"/>
                                <w:szCs w:val="10"/>
                              </w:rPr>
                              <w:t>c.</w:t>
                            </w:r>
                            <w:r>
                              <w:rPr>
                                <w:i/>
                                <w:iCs/>
                                <w:color w:val="FF0000"/>
                                <w:spacing w:val="-1"/>
                                <w:w w:val="105"/>
                                <w:sz w:val="10"/>
                                <w:szCs w:val="10"/>
                              </w:rPr>
                              <w:t xml:space="preserve"> </w:t>
                            </w:r>
                            <w:r>
                              <w:rPr>
                                <w:i/>
                                <w:iCs/>
                                <w:color w:val="FF0000"/>
                                <w:w w:val="105"/>
                                <w:sz w:val="10"/>
                                <w:szCs w:val="10"/>
                              </w:rPr>
                              <w:t>4,</w:t>
                            </w:r>
                            <w:r>
                              <w:rPr>
                                <w:i/>
                                <w:iCs/>
                                <w:color w:val="FF0000"/>
                                <w:spacing w:val="-1"/>
                                <w:w w:val="105"/>
                                <w:sz w:val="10"/>
                                <w:szCs w:val="10"/>
                              </w:rPr>
                              <w:t xml:space="preserve"> </w:t>
                            </w:r>
                            <w:r>
                              <w:rPr>
                                <w:i/>
                                <w:iCs/>
                                <w:color w:val="FF0000"/>
                                <w:w w:val="105"/>
                                <w:sz w:val="10"/>
                                <w:szCs w:val="10"/>
                              </w:rPr>
                              <w:t>§</w:t>
                            </w:r>
                            <w:r>
                              <w:rPr>
                                <w:i/>
                                <w:iCs/>
                                <w:color w:val="FF0000"/>
                                <w:spacing w:val="-1"/>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88EE9" id="Text Box 139" o:spid="_x0000_s1092" type="#_x0000_t202" style="position:absolute;left:0;text-align:left;margin-left:425.7pt;margin-top:13pt;width:41.6pt;height:5.8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" o:allowincell="f" filled="f" stroked="f">
                <v:textbox inset="0,0,0,0">
                  <w:txbxContent>
                    <w:p w14:paraId="32E35AB5"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2"/>
                          <w:w w:val="105"/>
                          <w:sz w:val="10"/>
                          <w:szCs w:val="10"/>
                        </w:rPr>
                        <w:t xml:space="preserve"> </w:t>
                      </w:r>
                      <w:r>
                        <w:rPr>
                          <w:i/>
                          <w:iCs/>
                          <w:color w:val="FF0000"/>
                          <w:w w:val="105"/>
                          <w:sz w:val="10"/>
                          <w:szCs w:val="10"/>
                        </w:rPr>
                        <w:t>c.</w:t>
                      </w:r>
                      <w:r>
                        <w:rPr>
                          <w:i/>
                          <w:iCs/>
                          <w:color w:val="FF0000"/>
                          <w:spacing w:val="-1"/>
                          <w:w w:val="105"/>
                          <w:sz w:val="10"/>
                          <w:szCs w:val="10"/>
                        </w:rPr>
                        <w:t xml:space="preserve"> </w:t>
                      </w:r>
                      <w:r>
                        <w:rPr>
                          <w:i/>
                          <w:iCs/>
                          <w:color w:val="FF0000"/>
                          <w:w w:val="105"/>
                          <w:sz w:val="10"/>
                          <w:szCs w:val="10"/>
                        </w:rPr>
                        <w:t>4,</w:t>
                      </w:r>
                      <w:r>
                        <w:rPr>
                          <w:i/>
                          <w:iCs/>
                          <w:color w:val="FF0000"/>
                          <w:spacing w:val="-1"/>
                          <w:w w:val="105"/>
                          <w:sz w:val="10"/>
                          <w:szCs w:val="10"/>
                        </w:rPr>
                        <w:t xml:space="preserve"> </w:t>
                      </w:r>
                      <w:r>
                        <w:rPr>
                          <w:i/>
                          <w:iCs/>
                          <w:color w:val="FF0000"/>
                          <w:w w:val="105"/>
                          <w:sz w:val="10"/>
                          <w:szCs w:val="10"/>
                        </w:rPr>
                        <w:t>§</w:t>
                      </w:r>
                      <w:r>
                        <w:rPr>
                          <w:i/>
                          <w:iCs/>
                          <w:color w:val="FF0000"/>
                          <w:spacing w:val="-1"/>
                          <w:w w:val="105"/>
                          <w:sz w:val="10"/>
                          <w:szCs w:val="10"/>
                        </w:rPr>
                        <w:t xml:space="preserve"> </w:t>
                      </w:r>
                      <w:r>
                        <w:rPr>
                          <w:i/>
                          <w:iCs/>
                          <w:color w:val="FF0000"/>
                          <w:spacing w:val="-2"/>
                          <w:w w:val="105"/>
                          <w:sz w:val="10"/>
                          <w:szCs w:val="10"/>
                        </w:rPr>
                        <w:t>7(26)(c)</w:t>
                      </w:r>
                    </w:p>
                  </w:txbxContent>
                </v:textbox>
                <w10:wrap anchorx="page"/>
              </v:shape>
            </w:pict>
          </mc:Fallback>
        </mc:AlternateContent>
      </w:r>
      <w:r>
        <w:t>questions.</w:t>
      </w:r>
      <w:r>
        <w:rPr>
          <w:spacing w:val="-2"/>
        </w:rPr>
        <w:t xml:space="preserve"> </w:t>
      </w:r>
      <w:r>
        <w:t>Dr.</w:t>
      </w:r>
      <w:r>
        <w:rPr>
          <w:spacing w:val="-2"/>
        </w:rPr>
        <w:t xml:space="preserve"> </w:t>
      </w:r>
      <w:r>
        <w:t>Strehle</w:t>
      </w:r>
      <w:r>
        <w:rPr>
          <w:spacing w:val="-2"/>
        </w:rPr>
        <w:t xml:space="preserve"> </w:t>
      </w:r>
      <w:r>
        <w:t>and</w:t>
      </w:r>
      <w:r>
        <w:rPr>
          <w:spacing w:val="-2"/>
        </w:rPr>
        <w:t xml:space="preserve"> </w:t>
      </w:r>
      <w:r>
        <w:t>Patient</w:t>
      </w:r>
      <w:r>
        <w:rPr>
          <w:spacing w:val="-2"/>
        </w:rPr>
        <w:t xml:space="preserve"> </w:t>
      </w:r>
      <w:r>
        <w:t>A</w:t>
      </w:r>
      <w:r>
        <w:rPr>
          <w:spacing w:val="-2"/>
        </w:rPr>
        <w:t xml:space="preserve"> </w:t>
      </w:r>
      <w:r>
        <w:t>signed</w:t>
      </w:r>
      <w:r>
        <w:rPr>
          <w:spacing w:val="-2"/>
        </w:rPr>
        <w:t xml:space="preserve"> </w:t>
      </w:r>
      <w:r>
        <w:t>the</w:t>
      </w:r>
      <w:r>
        <w:rPr>
          <w:spacing w:val="-2"/>
        </w:rPr>
        <w:t xml:space="preserve"> </w:t>
      </w:r>
      <w:r>
        <w:t>form</w:t>
      </w:r>
      <w:r>
        <w:rPr>
          <w:spacing w:val="-2"/>
        </w:rPr>
        <w:t xml:space="preserve"> </w:t>
      </w:r>
      <w:r>
        <w:t>on</w:t>
      </w:r>
      <w:r>
        <w:rPr>
          <w:spacing w:val="-2"/>
        </w:rPr>
        <w:t xml:space="preserve"> </w:t>
      </w:r>
      <w:r>
        <w:t>its</w:t>
      </w:r>
      <w:r>
        <w:rPr>
          <w:spacing w:val="-2"/>
        </w:rPr>
        <w:t xml:space="preserve"> </w:t>
      </w:r>
      <w:r>
        <w:t>reverse</w:t>
      </w:r>
      <w:r>
        <w:rPr>
          <w:spacing w:val="-2"/>
        </w:rPr>
        <w:t xml:space="preserve"> </w:t>
      </w:r>
      <w:r>
        <w:t>side</w:t>
      </w:r>
      <w:r>
        <w:rPr>
          <w:spacing w:val="-1"/>
        </w:rPr>
        <w:t xml:space="preserve"> </w:t>
      </w:r>
      <w:r>
        <w:t>at</w:t>
      </w:r>
      <w:r>
        <w:rPr>
          <w:spacing w:val="-18"/>
        </w:rPr>
        <w:t xml:space="preserve"> </w:t>
      </w:r>
      <w:r>
        <w:rPr>
          <w:noProof/>
          <w:spacing w:val="-18"/>
          <w:position w:val="-9"/>
        </w:rPr>
        <w:drawing>
          <wp:inline distT="0" distB="0" distL="0" distR="0" wp14:anchorId="4A2F68DF" wp14:editId="01A5E3C2">
            <wp:extent cx="526415" cy="207010"/>
            <wp:effectExtent l="0" t="0" r="0" b="0"/>
            <wp:docPr id="9"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415" cy="207010"/>
                    </a:xfrm>
                    <a:prstGeom prst="rect">
                      <a:avLst/>
                    </a:prstGeom>
                    <a:noFill/>
                    <a:ln>
                      <a:noFill/>
                    </a:ln>
                  </pic:spPr>
                </pic:pic>
              </a:graphicData>
            </a:graphic>
          </wp:inline>
        </w:drawing>
      </w:r>
      <w:r>
        <w:t>.</w:t>
      </w:r>
      <w:r>
        <w:rPr>
          <w:spacing w:val="-2"/>
        </w:rPr>
        <w:t xml:space="preserve"> </w:t>
      </w:r>
      <w:r>
        <w:t>(Tr.</w:t>
      </w:r>
      <w:r>
        <w:rPr>
          <w:spacing w:val="-2"/>
        </w:rPr>
        <w:t xml:space="preserve"> </w:t>
      </w:r>
      <w:r>
        <w:t>II:</w:t>
      </w:r>
      <w:r>
        <w:rPr>
          <w:spacing w:val="-2"/>
        </w:rPr>
        <w:t xml:space="preserve"> </w:t>
      </w:r>
      <w:r>
        <w:t>121- 123; Ex. 1, Set 1 at 13-14.)</w:t>
      </w:r>
    </w:p>
    <w:p w14:paraId="37BB2A33" w14:textId="54BEC29E" w:rsidR="00967617" w:rsidRDefault="00967617">
      <w:pPr>
        <w:pStyle w:val="ListParagraph"/>
        <w:numPr>
          <w:ilvl w:val="0"/>
          <w:numId w:val="3"/>
        </w:numPr>
        <w:tabs>
          <w:tab w:val="left" w:pos="1599"/>
          <w:tab w:val="left" w:pos="3378"/>
          <w:tab w:val="left" w:pos="8118"/>
        </w:tabs>
        <w:kinsoku w:val="0"/>
        <w:overflowPunct w:val="0"/>
        <w:spacing w:before="61" w:line="480" w:lineRule="auto"/>
        <w:ind w:right="256" w:firstLine="720"/>
        <w:rPr>
          <w:color w:val="000000"/>
        </w:rPr>
      </w:pPr>
      <w:r>
        <w:rPr>
          <w:noProof/>
        </w:rPr>
        <mc:AlternateContent>
          <mc:Choice Requires="wps">
            <w:drawing>
              <wp:anchor distT="0" distB="0" distL="114300" distR="114300" simplePos="0" relativeHeight="251627008" behindDoc="1" locked="0" layoutInCell="0" allowOverlap="1" wp14:anchorId="17D6FFF7" wp14:editId="4B31E8DA">
                <wp:simplePos x="0" y="0"/>
                <wp:positionH relativeFrom="page">
                  <wp:posOffset>3588385</wp:posOffset>
                </wp:positionH>
                <wp:positionV relativeFrom="paragraph">
                  <wp:posOffset>46355</wp:posOffset>
                </wp:positionV>
                <wp:extent cx="627380" cy="205740"/>
                <wp:effectExtent l="0" t="0" r="0" b="0"/>
                <wp:wrapNone/>
                <wp:docPr id="71083719"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80" cy="205740"/>
                        </a:xfrm>
                        <a:custGeom>
                          <a:avLst/>
                          <a:gdLst>
                            <a:gd name="T0" fmla="*/ 987 w 988"/>
                            <a:gd name="T1" fmla="*/ 0 h 324"/>
                            <a:gd name="T2" fmla="*/ 0 w 988"/>
                            <a:gd name="T3" fmla="*/ 0 h 324"/>
                            <a:gd name="T4" fmla="*/ 0 w 988"/>
                            <a:gd name="T5" fmla="*/ 323 h 324"/>
                            <a:gd name="T6" fmla="*/ 987 w 988"/>
                            <a:gd name="T7" fmla="*/ 323 h 324"/>
                            <a:gd name="T8" fmla="*/ 987 w 988"/>
                            <a:gd name="T9" fmla="*/ 0 h 324"/>
                          </a:gdLst>
                          <a:ahLst/>
                          <a:cxnLst>
                            <a:cxn ang="0">
                              <a:pos x="T0" y="T1"/>
                            </a:cxn>
                            <a:cxn ang="0">
                              <a:pos x="T2" y="T3"/>
                            </a:cxn>
                            <a:cxn ang="0">
                              <a:pos x="T4" y="T5"/>
                            </a:cxn>
                            <a:cxn ang="0">
                              <a:pos x="T6" y="T7"/>
                            </a:cxn>
                            <a:cxn ang="0">
                              <a:pos x="T8" y="T9"/>
                            </a:cxn>
                          </a:cxnLst>
                          <a:rect l="0" t="0" r="r" b="b"/>
                          <a:pathLst>
                            <a:path w="988" h="324">
                              <a:moveTo>
                                <a:pt x="987" y="0"/>
                              </a:moveTo>
                              <a:lnTo>
                                <a:pt x="0" y="0"/>
                              </a:lnTo>
                              <a:lnTo>
                                <a:pt x="0" y="323"/>
                              </a:lnTo>
                              <a:lnTo>
                                <a:pt x="987" y="323"/>
                              </a:lnTo>
                              <a:lnTo>
                                <a:pt x="98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76BF" id="Freeform 140" o:spid="_x0000_s1026" style="position:absolute;margin-left:282.55pt;margin-top:3.65pt;width:49.4pt;height:16.2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" o:allowincell="f" path="m987,l,,,323r987,l987,xe" fillcolor="#aaa" stroked="f">
                <v:path arrowok="t" o:connecttype="custom" o:connectlocs="626745,0;0,0;0,205105;626745,205105;626745,0" o:connectangles="0,0,0,0,0"/>
                <w10:wrap anchorx="page"/>
              </v:shape>
            </w:pict>
          </mc:Fallback>
        </mc:AlternateContent>
      </w:r>
      <w:r>
        <w:rPr>
          <w:noProof/>
        </w:rPr>
        <mc:AlternateContent>
          <mc:Choice Requires="wpg">
            <w:drawing>
              <wp:anchor distT="0" distB="0" distL="114300" distR="114300" simplePos="0" relativeHeight="251628032" behindDoc="1" locked="0" layoutInCell="0" allowOverlap="1" wp14:anchorId="2E266F1D" wp14:editId="55AF7234">
                <wp:simplePos x="0" y="0"/>
                <wp:positionH relativeFrom="page">
                  <wp:posOffset>5348605</wp:posOffset>
                </wp:positionH>
                <wp:positionV relativeFrom="paragraph">
                  <wp:posOffset>38735</wp:posOffset>
                </wp:positionV>
                <wp:extent cx="568960" cy="213360"/>
                <wp:effectExtent l="0" t="0" r="0" b="0"/>
                <wp:wrapNone/>
                <wp:docPr id="1979103014"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213360"/>
                          <a:chOff x="8423" y="61"/>
                          <a:chExt cx="896" cy="336"/>
                        </a:xfrm>
                      </wpg:grpSpPr>
                      <wps:wsp>
                        <wps:cNvPr id="666787994" name="Freeform 142"/>
                        <wps:cNvSpPr>
                          <a:spLocks/>
                        </wps:cNvSpPr>
                        <wps:spPr bwMode="auto">
                          <a:xfrm>
                            <a:off x="8423" y="73"/>
                            <a:ext cx="896" cy="324"/>
                          </a:xfrm>
                          <a:custGeom>
                            <a:avLst/>
                            <a:gdLst>
                              <a:gd name="T0" fmla="*/ 895 w 896"/>
                              <a:gd name="T1" fmla="*/ 0 h 324"/>
                              <a:gd name="T2" fmla="*/ 0 w 896"/>
                              <a:gd name="T3" fmla="*/ 0 h 324"/>
                              <a:gd name="T4" fmla="*/ 0 w 896"/>
                              <a:gd name="T5" fmla="*/ 323 h 324"/>
                              <a:gd name="T6" fmla="*/ 895 w 896"/>
                              <a:gd name="T7" fmla="*/ 323 h 324"/>
                              <a:gd name="T8" fmla="*/ 895 w 896"/>
                              <a:gd name="T9" fmla="*/ 0 h 324"/>
                            </a:gdLst>
                            <a:ahLst/>
                            <a:cxnLst>
                              <a:cxn ang="0">
                                <a:pos x="T0" y="T1"/>
                              </a:cxn>
                              <a:cxn ang="0">
                                <a:pos x="T2" y="T3"/>
                              </a:cxn>
                              <a:cxn ang="0">
                                <a:pos x="T4" y="T5"/>
                              </a:cxn>
                              <a:cxn ang="0">
                                <a:pos x="T6" y="T7"/>
                              </a:cxn>
                              <a:cxn ang="0">
                                <a:pos x="T8" y="T9"/>
                              </a:cxn>
                            </a:cxnLst>
                            <a:rect l="0" t="0" r="r" b="b"/>
                            <a:pathLst>
                              <a:path w="896" h="324">
                                <a:moveTo>
                                  <a:pt x="895" y="0"/>
                                </a:moveTo>
                                <a:lnTo>
                                  <a:pt x="0" y="0"/>
                                </a:lnTo>
                                <a:lnTo>
                                  <a:pt x="0" y="323"/>
                                </a:lnTo>
                                <a:lnTo>
                                  <a:pt x="895" y="323"/>
                                </a:lnTo>
                                <a:lnTo>
                                  <a:pt x="89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691633" name="Text Box 143"/>
                        <wps:cNvSpPr txBox="1">
                          <a:spLocks noChangeArrowheads="1"/>
                        </wps:cNvSpPr>
                        <wps:spPr bwMode="auto">
                          <a:xfrm>
                            <a:off x="8423" y="62"/>
                            <a:ext cx="896"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965FC" w14:textId="77777777" w:rsidR="00967617" w:rsidRDefault="00967617">
                              <w:pPr>
                                <w:pStyle w:val="BodyText"/>
                                <w:kinsoku w:val="0"/>
                                <w:overflowPunct w:val="0"/>
                                <w:spacing w:line="123" w:lineRule="exact"/>
                                <w:ind w:left="0"/>
                                <w:rPr>
                                  <w:i/>
                                  <w:iCs/>
                                  <w:color w:val="FF0000"/>
                                  <w:spacing w:val="-2"/>
                                  <w:sz w:val="11"/>
                                  <w:szCs w:val="11"/>
                                </w:rPr>
                              </w:pPr>
                              <w:r>
                                <w:rPr>
                                  <w:i/>
                                  <w:iCs/>
                                  <w:color w:val="FF0000"/>
                                  <w:sz w:val="11"/>
                                  <w:szCs w:val="11"/>
                                </w:rPr>
                                <w:t>G.L.</w:t>
                              </w:r>
                              <w:r>
                                <w:rPr>
                                  <w:i/>
                                  <w:iCs/>
                                  <w:color w:val="FF0000"/>
                                  <w:spacing w:val="1"/>
                                  <w:sz w:val="11"/>
                                  <w:szCs w:val="11"/>
                                </w:rPr>
                                <w:t xml:space="preserve"> </w:t>
                              </w:r>
                              <w:r>
                                <w:rPr>
                                  <w:i/>
                                  <w:iCs/>
                                  <w:color w:val="FF0000"/>
                                  <w:sz w:val="11"/>
                                  <w:szCs w:val="11"/>
                                </w:rPr>
                                <w:t>c.</w:t>
                              </w:r>
                              <w:r>
                                <w:rPr>
                                  <w:i/>
                                  <w:iCs/>
                                  <w:color w:val="FF0000"/>
                                  <w:spacing w:val="1"/>
                                  <w:sz w:val="11"/>
                                  <w:szCs w:val="11"/>
                                </w:rPr>
                                <w:t xml:space="preserve"> </w:t>
                              </w:r>
                              <w:r>
                                <w:rPr>
                                  <w:i/>
                                  <w:iCs/>
                                  <w:color w:val="FF0000"/>
                                  <w:sz w:val="11"/>
                                  <w:szCs w:val="11"/>
                                </w:rPr>
                                <w:t>4,</w:t>
                              </w:r>
                              <w:r>
                                <w:rPr>
                                  <w:i/>
                                  <w:iCs/>
                                  <w:color w:val="FF0000"/>
                                  <w:spacing w:val="1"/>
                                  <w:sz w:val="11"/>
                                  <w:szCs w:val="11"/>
                                </w:rPr>
                                <w:t xml:space="preserve"> </w:t>
                              </w:r>
                              <w:r>
                                <w:rPr>
                                  <w:i/>
                                  <w:iCs/>
                                  <w:color w:val="FF0000"/>
                                  <w:sz w:val="11"/>
                                  <w:szCs w:val="11"/>
                                </w:rPr>
                                <w:t>§</w:t>
                              </w:r>
                              <w:r>
                                <w:rPr>
                                  <w:i/>
                                  <w:iCs/>
                                  <w:color w:val="FF0000"/>
                                  <w:spacing w:val="1"/>
                                  <w:sz w:val="11"/>
                                  <w:szCs w:val="11"/>
                                </w:rPr>
                                <w:t xml:space="preserve"> </w:t>
                              </w:r>
                              <w:r>
                                <w:rPr>
                                  <w:i/>
                                  <w:iCs/>
                                  <w:color w:val="FF0000"/>
                                  <w:spacing w:val="-2"/>
                                  <w:sz w:val="11"/>
                                  <w:szCs w:val="11"/>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66F1D" id="Group 141" o:spid="_x0000_s1093" style="position:absolute;left:0;text-align:left;margin-left:421.15pt;margin-top:3.05pt;width:44.8pt;height:16.8pt;z-index:-251688448;mso-position-horizontal-relative:page" coordorigin="8423,61" coordsize="89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" o:allowincell="f">
                <v:shape id="Freeform 142" o:spid="_x0000_s1094" style="position:absolute;left:8423;top:73;width:896;height:324;visibility:visible;mso-wrap-style:square;v-text-anchor:top" coordsize="89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" path="m895,l,,,323r895,l895,xe" fillcolor="#aaa" stroked="f">
                  <v:path arrowok="t" o:connecttype="custom" o:connectlocs="895,0;0,0;0,323;895,323;895,0" o:connectangles="0,0,0,0,0"/>
                </v:shape>
                <v:shape id="Text Box 143" o:spid="_x0000_s1095" type="#_x0000_t202" style="position:absolute;left:8423;top:62;width:89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" filled="f" stroked="f">
                  <v:textbox inset="0,0,0,0">
                    <w:txbxContent>
                      <w:p w14:paraId="5A5965FC" w14:textId="77777777" w:rsidR="00967617" w:rsidRDefault="00967617">
                        <w:pPr>
                          <w:pStyle w:val="BodyText"/>
                          <w:kinsoku w:val="0"/>
                          <w:overflowPunct w:val="0"/>
                          <w:spacing w:line="123" w:lineRule="exact"/>
                          <w:ind w:left="0"/>
                          <w:rPr>
                            <w:i/>
                            <w:iCs/>
                            <w:color w:val="FF0000"/>
                            <w:spacing w:val="-2"/>
                            <w:sz w:val="11"/>
                            <w:szCs w:val="11"/>
                          </w:rPr>
                        </w:pPr>
                        <w:r>
                          <w:rPr>
                            <w:i/>
                            <w:iCs/>
                            <w:color w:val="FF0000"/>
                            <w:sz w:val="11"/>
                            <w:szCs w:val="11"/>
                          </w:rPr>
                          <w:t>G.L.</w:t>
                        </w:r>
                        <w:r>
                          <w:rPr>
                            <w:i/>
                            <w:iCs/>
                            <w:color w:val="FF0000"/>
                            <w:spacing w:val="1"/>
                            <w:sz w:val="11"/>
                            <w:szCs w:val="11"/>
                          </w:rPr>
                          <w:t xml:space="preserve"> </w:t>
                        </w:r>
                        <w:r>
                          <w:rPr>
                            <w:i/>
                            <w:iCs/>
                            <w:color w:val="FF0000"/>
                            <w:sz w:val="11"/>
                            <w:szCs w:val="11"/>
                          </w:rPr>
                          <w:t>c.</w:t>
                        </w:r>
                        <w:r>
                          <w:rPr>
                            <w:i/>
                            <w:iCs/>
                            <w:color w:val="FF0000"/>
                            <w:spacing w:val="1"/>
                            <w:sz w:val="11"/>
                            <w:szCs w:val="11"/>
                          </w:rPr>
                          <w:t xml:space="preserve"> </w:t>
                        </w:r>
                        <w:r>
                          <w:rPr>
                            <w:i/>
                            <w:iCs/>
                            <w:color w:val="FF0000"/>
                            <w:sz w:val="11"/>
                            <w:szCs w:val="11"/>
                          </w:rPr>
                          <w:t>4,</w:t>
                        </w:r>
                        <w:r>
                          <w:rPr>
                            <w:i/>
                            <w:iCs/>
                            <w:color w:val="FF0000"/>
                            <w:spacing w:val="1"/>
                            <w:sz w:val="11"/>
                            <w:szCs w:val="11"/>
                          </w:rPr>
                          <w:t xml:space="preserve"> </w:t>
                        </w:r>
                        <w:r>
                          <w:rPr>
                            <w:i/>
                            <w:iCs/>
                            <w:color w:val="FF0000"/>
                            <w:sz w:val="11"/>
                            <w:szCs w:val="11"/>
                          </w:rPr>
                          <w:t>§</w:t>
                        </w:r>
                        <w:r>
                          <w:rPr>
                            <w:i/>
                            <w:iCs/>
                            <w:color w:val="FF0000"/>
                            <w:spacing w:val="1"/>
                            <w:sz w:val="11"/>
                            <w:szCs w:val="11"/>
                          </w:rPr>
                          <w:t xml:space="preserve"> </w:t>
                        </w:r>
                        <w:r>
                          <w:rPr>
                            <w:i/>
                            <w:iCs/>
                            <w:color w:val="FF0000"/>
                            <w:spacing w:val="-2"/>
                            <w:sz w:val="11"/>
                            <w:szCs w:val="11"/>
                          </w:rPr>
                          <w:t>7(26)(c)</w:t>
                        </w:r>
                      </w:p>
                    </w:txbxContent>
                  </v:textbox>
                </v:shape>
                <w10:wrap anchorx="page"/>
              </v:group>
            </w:pict>
          </mc:Fallback>
        </mc:AlternateContent>
      </w:r>
      <w:r>
        <w:rPr>
          <w:noProof/>
        </w:rPr>
        <mc:AlternateContent>
          <mc:Choice Requires="wps">
            <w:drawing>
              <wp:anchor distT="0" distB="0" distL="114300" distR="114300" simplePos="0" relativeHeight="251635200" behindDoc="1" locked="0" layoutInCell="0" allowOverlap="1" wp14:anchorId="138170D9" wp14:editId="5EA11215">
                <wp:simplePos x="0" y="0"/>
                <wp:positionH relativeFrom="page">
                  <wp:posOffset>2280920</wp:posOffset>
                </wp:positionH>
                <wp:positionV relativeFrom="paragraph">
                  <wp:posOffset>397510</wp:posOffset>
                </wp:positionV>
                <wp:extent cx="627380" cy="205740"/>
                <wp:effectExtent l="0" t="0" r="0" b="0"/>
                <wp:wrapNone/>
                <wp:docPr id="99172437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02F77" w14:textId="77777777" w:rsidR="00967617" w:rsidRDefault="00967617">
                            <w:pPr>
                              <w:pStyle w:val="BodyText"/>
                              <w:kinsoku w:val="0"/>
                              <w:overflowPunct w:val="0"/>
                              <w:spacing w:line="122" w:lineRule="exact"/>
                              <w:ind w:left="0"/>
                              <w:rPr>
                                <w:i/>
                                <w:iCs/>
                                <w:color w:val="FF0000"/>
                                <w:spacing w:val="-2"/>
                                <w:sz w:val="12"/>
                                <w:szCs w:val="12"/>
                              </w:rPr>
                            </w:pPr>
                            <w:r>
                              <w:rPr>
                                <w:i/>
                                <w:iCs/>
                                <w:color w:val="FF0000"/>
                                <w:sz w:val="12"/>
                                <w:szCs w:val="12"/>
                              </w:rPr>
                              <w:t>G.L.</w:t>
                            </w:r>
                            <w:r>
                              <w:rPr>
                                <w:i/>
                                <w:iCs/>
                                <w:color w:val="FF0000"/>
                                <w:spacing w:val="2"/>
                                <w:sz w:val="12"/>
                                <w:szCs w:val="12"/>
                              </w:rPr>
                              <w:t xml:space="preserve"> </w:t>
                            </w:r>
                            <w:r>
                              <w:rPr>
                                <w:i/>
                                <w:iCs/>
                                <w:color w:val="FF0000"/>
                                <w:sz w:val="12"/>
                                <w:szCs w:val="12"/>
                              </w:rPr>
                              <w:t>c.</w:t>
                            </w:r>
                            <w:r>
                              <w:rPr>
                                <w:i/>
                                <w:iCs/>
                                <w:color w:val="FF0000"/>
                                <w:spacing w:val="2"/>
                                <w:sz w:val="12"/>
                                <w:szCs w:val="12"/>
                              </w:rPr>
                              <w:t xml:space="preserve"> </w:t>
                            </w:r>
                            <w:r>
                              <w:rPr>
                                <w:i/>
                                <w:iCs/>
                                <w:color w:val="FF0000"/>
                                <w:sz w:val="12"/>
                                <w:szCs w:val="12"/>
                              </w:rPr>
                              <w:t>4,</w:t>
                            </w:r>
                            <w:r>
                              <w:rPr>
                                <w:i/>
                                <w:iCs/>
                                <w:color w:val="FF0000"/>
                                <w:spacing w:val="2"/>
                                <w:sz w:val="12"/>
                                <w:szCs w:val="12"/>
                              </w:rPr>
                              <w:t xml:space="preserve"> </w:t>
                            </w:r>
                            <w:r>
                              <w:rPr>
                                <w:i/>
                                <w:iCs/>
                                <w:color w:val="FF0000"/>
                                <w:sz w:val="12"/>
                                <w:szCs w:val="12"/>
                              </w:rPr>
                              <w:t>§</w:t>
                            </w:r>
                            <w:r>
                              <w:rPr>
                                <w:i/>
                                <w:iCs/>
                                <w:color w:val="FF0000"/>
                                <w:spacing w:val="2"/>
                                <w:sz w:val="12"/>
                                <w:szCs w:val="12"/>
                              </w:rPr>
                              <w:t xml:space="preserve"> </w:t>
                            </w:r>
                            <w:r>
                              <w:rPr>
                                <w:i/>
                                <w:iCs/>
                                <w:color w:val="FF0000"/>
                                <w:spacing w:val="-2"/>
                                <w:sz w:val="12"/>
                                <w:szCs w:val="12"/>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70D9" id="Text Box 144" o:spid="_x0000_s1096" type="#_x0000_t202" style="position:absolute;left:0;text-align:left;margin-left:179.6pt;margin-top:31.3pt;width:49.4pt;height:16.2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" o:allowincell="f" fillcolor="#aaa" stroked="f">
                <v:textbox inset="0,0,0,0">
                  <w:txbxContent>
                    <w:p w14:paraId="4E902F77" w14:textId="77777777" w:rsidR="00967617" w:rsidRDefault="00967617">
                      <w:pPr>
                        <w:pStyle w:val="BodyText"/>
                        <w:kinsoku w:val="0"/>
                        <w:overflowPunct w:val="0"/>
                        <w:spacing w:line="122" w:lineRule="exact"/>
                        <w:ind w:left="0"/>
                        <w:rPr>
                          <w:i/>
                          <w:iCs/>
                          <w:color w:val="FF0000"/>
                          <w:spacing w:val="-2"/>
                          <w:sz w:val="12"/>
                          <w:szCs w:val="12"/>
                        </w:rPr>
                      </w:pPr>
                      <w:r>
                        <w:rPr>
                          <w:i/>
                          <w:iCs/>
                          <w:color w:val="FF0000"/>
                          <w:sz w:val="12"/>
                          <w:szCs w:val="12"/>
                        </w:rPr>
                        <w:t>G.L.</w:t>
                      </w:r>
                      <w:r>
                        <w:rPr>
                          <w:i/>
                          <w:iCs/>
                          <w:color w:val="FF0000"/>
                          <w:spacing w:val="2"/>
                          <w:sz w:val="12"/>
                          <w:szCs w:val="12"/>
                        </w:rPr>
                        <w:t xml:space="preserve"> </w:t>
                      </w:r>
                      <w:r>
                        <w:rPr>
                          <w:i/>
                          <w:iCs/>
                          <w:color w:val="FF0000"/>
                          <w:sz w:val="12"/>
                          <w:szCs w:val="12"/>
                        </w:rPr>
                        <w:t>c.</w:t>
                      </w:r>
                      <w:r>
                        <w:rPr>
                          <w:i/>
                          <w:iCs/>
                          <w:color w:val="FF0000"/>
                          <w:spacing w:val="2"/>
                          <w:sz w:val="12"/>
                          <w:szCs w:val="12"/>
                        </w:rPr>
                        <w:t xml:space="preserve"> </w:t>
                      </w:r>
                      <w:r>
                        <w:rPr>
                          <w:i/>
                          <w:iCs/>
                          <w:color w:val="FF0000"/>
                          <w:sz w:val="12"/>
                          <w:szCs w:val="12"/>
                        </w:rPr>
                        <w:t>4,</w:t>
                      </w:r>
                      <w:r>
                        <w:rPr>
                          <w:i/>
                          <w:iCs/>
                          <w:color w:val="FF0000"/>
                          <w:spacing w:val="2"/>
                          <w:sz w:val="12"/>
                          <w:szCs w:val="12"/>
                        </w:rPr>
                        <w:t xml:space="preserve"> </w:t>
                      </w:r>
                      <w:r>
                        <w:rPr>
                          <w:i/>
                          <w:iCs/>
                          <w:color w:val="FF0000"/>
                          <w:sz w:val="12"/>
                          <w:szCs w:val="12"/>
                        </w:rPr>
                        <w:t>§</w:t>
                      </w:r>
                      <w:r>
                        <w:rPr>
                          <w:i/>
                          <w:iCs/>
                          <w:color w:val="FF0000"/>
                          <w:spacing w:val="2"/>
                          <w:sz w:val="12"/>
                          <w:szCs w:val="12"/>
                        </w:rPr>
                        <w:t xml:space="preserve"> </w:t>
                      </w:r>
                      <w:r>
                        <w:rPr>
                          <w:i/>
                          <w:iCs/>
                          <w:color w:val="FF0000"/>
                          <w:spacing w:val="-2"/>
                          <w:sz w:val="12"/>
                          <w:szCs w:val="12"/>
                        </w:rPr>
                        <w:t>7(26)(c)</w:t>
                      </w:r>
                    </w:p>
                  </w:txbxContent>
                </v:textbox>
                <w10:wrap anchorx="page"/>
              </v:shape>
            </w:pict>
          </mc:Fallback>
        </mc:AlternateContent>
      </w:r>
      <w:r>
        <w:rPr>
          <w:noProof/>
        </w:rPr>
        <mc:AlternateContent>
          <mc:Choice Requires="wps">
            <w:drawing>
              <wp:anchor distT="0" distB="0" distL="114300" distR="114300" simplePos="0" relativeHeight="251638272" behindDoc="1" locked="0" layoutInCell="0" allowOverlap="1" wp14:anchorId="67D2E8FB" wp14:editId="6CA4DA8A">
                <wp:simplePos x="0" y="0"/>
                <wp:positionH relativeFrom="page">
                  <wp:posOffset>1590675</wp:posOffset>
                </wp:positionH>
                <wp:positionV relativeFrom="paragraph">
                  <wp:posOffset>741045</wp:posOffset>
                </wp:positionV>
                <wp:extent cx="528320" cy="73660"/>
                <wp:effectExtent l="0" t="0" r="0" b="0"/>
                <wp:wrapNone/>
                <wp:docPr id="7810404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2F3EC"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2"/>
                                <w:w w:val="105"/>
                                <w:sz w:val="10"/>
                                <w:szCs w:val="10"/>
                              </w:rPr>
                              <w:t xml:space="preserve"> </w:t>
                            </w:r>
                            <w:r>
                              <w:rPr>
                                <w:i/>
                                <w:iCs/>
                                <w:color w:val="FF0000"/>
                                <w:w w:val="105"/>
                                <w:sz w:val="10"/>
                                <w:szCs w:val="10"/>
                              </w:rPr>
                              <w:t>c.</w:t>
                            </w:r>
                            <w:r>
                              <w:rPr>
                                <w:i/>
                                <w:iCs/>
                                <w:color w:val="FF0000"/>
                                <w:spacing w:val="-1"/>
                                <w:w w:val="105"/>
                                <w:sz w:val="10"/>
                                <w:szCs w:val="10"/>
                              </w:rPr>
                              <w:t xml:space="preserve"> </w:t>
                            </w:r>
                            <w:r>
                              <w:rPr>
                                <w:i/>
                                <w:iCs/>
                                <w:color w:val="FF0000"/>
                                <w:w w:val="105"/>
                                <w:sz w:val="10"/>
                                <w:szCs w:val="10"/>
                              </w:rPr>
                              <w:t>4,</w:t>
                            </w:r>
                            <w:r>
                              <w:rPr>
                                <w:i/>
                                <w:iCs/>
                                <w:color w:val="FF0000"/>
                                <w:spacing w:val="-1"/>
                                <w:w w:val="105"/>
                                <w:sz w:val="10"/>
                                <w:szCs w:val="10"/>
                              </w:rPr>
                              <w:t xml:space="preserve"> </w:t>
                            </w:r>
                            <w:r>
                              <w:rPr>
                                <w:i/>
                                <w:iCs/>
                                <w:color w:val="FF0000"/>
                                <w:w w:val="105"/>
                                <w:sz w:val="10"/>
                                <w:szCs w:val="10"/>
                              </w:rPr>
                              <w:t>§</w:t>
                            </w:r>
                            <w:r>
                              <w:rPr>
                                <w:i/>
                                <w:iCs/>
                                <w:color w:val="FF0000"/>
                                <w:spacing w:val="-1"/>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E8FB" id="Text Box 145" o:spid="_x0000_s1097" type="#_x0000_t202" style="position:absolute;left:0;text-align:left;margin-left:125.25pt;margin-top:58.35pt;width:41.6pt;height:5.8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" o:allowincell="f" filled="f" stroked="f">
                <v:textbox inset="0,0,0,0">
                  <w:txbxContent>
                    <w:p w14:paraId="39C2F3EC"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2"/>
                          <w:w w:val="105"/>
                          <w:sz w:val="10"/>
                          <w:szCs w:val="10"/>
                        </w:rPr>
                        <w:t xml:space="preserve"> </w:t>
                      </w:r>
                      <w:r>
                        <w:rPr>
                          <w:i/>
                          <w:iCs/>
                          <w:color w:val="FF0000"/>
                          <w:w w:val="105"/>
                          <w:sz w:val="10"/>
                          <w:szCs w:val="10"/>
                        </w:rPr>
                        <w:t>c.</w:t>
                      </w:r>
                      <w:r>
                        <w:rPr>
                          <w:i/>
                          <w:iCs/>
                          <w:color w:val="FF0000"/>
                          <w:spacing w:val="-1"/>
                          <w:w w:val="105"/>
                          <w:sz w:val="10"/>
                          <w:szCs w:val="10"/>
                        </w:rPr>
                        <w:t xml:space="preserve"> </w:t>
                      </w:r>
                      <w:r>
                        <w:rPr>
                          <w:i/>
                          <w:iCs/>
                          <w:color w:val="FF0000"/>
                          <w:w w:val="105"/>
                          <w:sz w:val="10"/>
                          <w:szCs w:val="10"/>
                        </w:rPr>
                        <w:t>4,</w:t>
                      </w:r>
                      <w:r>
                        <w:rPr>
                          <w:i/>
                          <w:iCs/>
                          <w:color w:val="FF0000"/>
                          <w:spacing w:val="-1"/>
                          <w:w w:val="105"/>
                          <w:sz w:val="10"/>
                          <w:szCs w:val="10"/>
                        </w:rPr>
                        <w:t xml:space="preserve"> </w:t>
                      </w:r>
                      <w:r>
                        <w:rPr>
                          <w:i/>
                          <w:iCs/>
                          <w:color w:val="FF0000"/>
                          <w:w w:val="105"/>
                          <w:sz w:val="10"/>
                          <w:szCs w:val="10"/>
                        </w:rPr>
                        <w:t>§</w:t>
                      </w:r>
                      <w:r>
                        <w:rPr>
                          <w:i/>
                          <w:iCs/>
                          <w:color w:val="FF0000"/>
                          <w:spacing w:val="-1"/>
                          <w:w w:val="105"/>
                          <w:sz w:val="10"/>
                          <w:szCs w:val="10"/>
                        </w:rPr>
                        <w:t xml:space="preserve"> </w:t>
                      </w:r>
                      <w:r>
                        <w:rPr>
                          <w:i/>
                          <w:iCs/>
                          <w:color w:val="FF0000"/>
                          <w:spacing w:val="-2"/>
                          <w:w w:val="105"/>
                          <w:sz w:val="10"/>
                          <w:szCs w:val="10"/>
                        </w:rPr>
                        <w:t>7(26)(c)</w:t>
                      </w:r>
                    </w:p>
                  </w:txbxContent>
                </v:textbox>
                <w10:wrap anchorx="page"/>
              </v:shape>
            </w:pict>
          </mc:Fallback>
        </mc:AlternateContent>
      </w:r>
      <w:r>
        <w:t xml:space="preserve">Patient A’s consent form for </w:t>
      </w:r>
      <w:r>
        <w:rPr>
          <w:i/>
          <w:iCs/>
          <w:color w:val="FF0000"/>
          <w:position w:val="13"/>
          <w:sz w:val="12"/>
          <w:szCs w:val="12"/>
        </w:rPr>
        <w:t>G.L. c. 4, § 7(26)(c)</w:t>
      </w:r>
      <w:r>
        <w:rPr>
          <w:i/>
          <w:iCs/>
          <w:color w:val="FF0000"/>
          <w:spacing w:val="40"/>
          <w:position w:val="13"/>
          <w:sz w:val="12"/>
          <w:szCs w:val="12"/>
        </w:rPr>
        <w:t xml:space="preserve"> </w:t>
      </w:r>
      <w:r>
        <w:rPr>
          <w:color w:val="000000"/>
        </w:rPr>
        <w:t>was completed at</w:t>
      </w:r>
      <w:r>
        <w:rPr>
          <w:color w:val="000000"/>
        </w:rPr>
        <w:tab/>
      </w:r>
      <w:r>
        <w:rPr>
          <w:color w:val="000000"/>
        </w:rPr>
        <w:t>She was not under the influence of</w:t>
      </w:r>
      <w:r>
        <w:rPr>
          <w:color w:val="000000"/>
        </w:rPr>
        <w:tab/>
        <w:t>when</w:t>
      </w:r>
      <w:r>
        <w:rPr>
          <w:color w:val="000000"/>
          <w:spacing w:val="-5"/>
        </w:rPr>
        <w:t xml:space="preserve"> </w:t>
      </w:r>
      <w:r>
        <w:rPr>
          <w:color w:val="000000"/>
        </w:rPr>
        <w:t>Dr.</w:t>
      </w:r>
      <w:r>
        <w:rPr>
          <w:color w:val="000000"/>
          <w:spacing w:val="-5"/>
        </w:rPr>
        <w:t xml:space="preserve"> </w:t>
      </w:r>
      <w:r>
        <w:rPr>
          <w:color w:val="000000"/>
        </w:rPr>
        <w:t>Strehle</w:t>
      </w:r>
      <w:r>
        <w:rPr>
          <w:color w:val="000000"/>
          <w:spacing w:val="-4"/>
        </w:rPr>
        <w:t xml:space="preserve"> </w:t>
      </w:r>
      <w:r>
        <w:rPr>
          <w:color w:val="000000"/>
        </w:rPr>
        <w:t>reviewed</w:t>
      </w:r>
      <w:r>
        <w:rPr>
          <w:color w:val="000000"/>
          <w:spacing w:val="-5"/>
        </w:rPr>
        <w:t xml:space="preserve"> </w:t>
      </w:r>
      <w:r>
        <w:rPr>
          <w:color w:val="000000"/>
        </w:rPr>
        <w:t>the</w:t>
      </w:r>
      <w:r>
        <w:rPr>
          <w:color w:val="000000"/>
          <w:spacing w:val="-6"/>
        </w:rPr>
        <w:t xml:space="preserve"> </w:t>
      </w:r>
      <w:r>
        <w:rPr>
          <w:color w:val="000000"/>
        </w:rPr>
        <w:t>surgical</w:t>
      </w:r>
      <w:r>
        <w:rPr>
          <w:color w:val="000000"/>
          <w:spacing w:val="-5"/>
        </w:rPr>
        <w:t xml:space="preserve"> </w:t>
      </w:r>
      <w:r>
        <w:rPr>
          <w:color w:val="000000"/>
        </w:rPr>
        <w:t>informed</w:t>
      </w:r>
      <w:r>
        <w:rPr>
          <w:color w:val="000000"/>
          <w:spacing w:val="-5"/>
        </w:rPr>
        <w:t xml:space="preserve"> </w:t>
      </w:r>
      <w:r>
        <w:rPr>
          <w:color w:val="000000"/>
        </w:rPr>
        <w:t>consent</w:t>
      </w:r>
      <w:r>
        <w:rPr>
          <w:color w:val="000000"/>
          <w:spacing w:val="-5"/>
        </w:rPr>
        <w:t xml:space="preserve"> </w:t>
      </w:r>
      <w:r>
        <w:rPr>
          <w:color w:val="000000"/>
        </w:rPr>
        <w:t>form</w:t>
      </w:r>
    </w:p>
    <w:p w14:paraId="224EAA1D" w14:textId="5AA2168F" w:rsidR="00967617" w:rsidRDefault="00967617">
      <w:pPr>
        <w:pStyle w:val="BodyText"/>
        <w:kinsoku w:val="0"/>
        <w:overflowPunct w:val="0"/>
        <w:spacing w:line="318" w:lineRule="exact"/>
        <w:rPr>
          <w:spacing w:val="-4"/>
        </w:rPr>
      </w:pPr>
      <w:r>
        <w:t>with</w:t>
      </w:r>
      <w:r>
        <w:rPr>
          <w:spacing w:val="-3"/>
        </w:rPr>
        <w:t xml:space="preserve"> </w:t>
      </w:r>
      <w:r>
        <w:t>her</w:t>
      </w:r>
      <w:r>
        <w:rPr>
          <w:spacing w:val="-2"/>
        </w:rPr>
        <w:t xml:space="preserve"> </w:t>
      </w:r>
      <w:r>
        <w:t>at</w:t>
      </w:r>
      <w:r>
        <w:rPr>
          <w:spacing w:val="-20"/>
        </w:rPr>
        <w:t xml:space="preserve"> </w:t>
      </w:r>
      <w:r>
        <w:rPr>
          <w:noProof/>
          <w:spacing w:val="-20"/>
          <w:position w:val="-9"/>
        </w:rPr>
        <w:drawing>
          <wp:inline distT="0" distB="0" distL="0" distR="0" wp14:anchorId="2140CF36" wp14:editId="7B327AE8">
            <wp:extent cx="526415" cy="207010"/>
            <wp:effectExtent l="0" t="0" r="0" b="0"/>
            <wp:docPr id="10"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415" cy="207010"/>
                    </a:xfrm>
                    <a:prstGeom prst="rect">
                      <a:avLst/>
                    </a:prstGeom>
                    <a:noFill/>
                    <a:ln>
                      <a:noFill/>
                    </a:ln>
                  </pic:spPr>
                </pic:pic>
              </a:graphicData>
            </a:graphic>
          </wp:inline>
        </w:drawing>
      </w:r>
      <w:r>
        <w:rPr>
          <w:spacing w:val="-20"/>
        </w:rPr>
        <w:t xml:space="preserve"> </w:t>
      </w:r>
      <w:r>
        <w:t>.</w:t>
      </w:r>
      <w:r>
        <w:rPr>
          <w:spacing w:val="-1"/>
        </w:rPr>
        <w:t xml:space="preserve"> </w:t>
      </w:r>
      <w:r>
        <w:t>(Tr. II:</w:t>
      </w:r>
      <w:r>
        <w:rPr>
          <w:spacing w:val="-1"/>
        </w:rPr>
        <w:t xml:space="preserve"> </w:t>
      </w:r>
      <w:r>
        <w:t>118-119;</w:t>
      </w:r>
      <w:r>
        <w:rPr>
          <w:spacing w:val="-1"/>
        </w:rPr>
        <w:t xml:space="preserve"> </w:t>
      </w:r>
      <w:r>
        <w:t>Ex.1,</w:t>
      </w:r>
      <w:r>
        <w:rPr>
          <w:spacing w:val="-1"/>
        </w:rPr>
        <w:t xml:space="preserve"> </w:t>
      </w:r>
      <w:r>
        <w:t>Set</w:t>
      </w:r>
      <w:r>
        <w:rPr>
          <w:spacing w:val="-1"/>
        </w:rPr>
        <w:t xml:space="preserve"> </w:t>
      </w:r>
      <w:r>
        <w:t>2</w:t>
      </w:r>
      <w:r>
        <w:rPr>
          <w:spacing w:val="-1"/>
        </w:rPr>
        <w:t xml:space="preserve"> </w:t>
      </w:r>
      <w:r>
        <w:t>at</w:t>
      </w:r>
      <w:r>
        <w:rPr>
          <w:spacing w:val="-1"/>
        </w:rPr>
        <w:t xml:space="preserve"> </w:t>
      </w:r>
      <w:r>
        <w:t>14,</w:t>
      </w:r>
      <w:r>
        <w:rPr>
          <w:spacing w:val="-1"/>
        </w:rPr>
        <w:t xml:space="preserve"> </w:t>
      </w:r>
      <w:r>
        <w:rPr>
          <w:spacing w:val="-4"/>
        </w:rPr>
        <w:t>16.)</w:t>
      </w:r>
    </w:p>
    <w:p w14:paraId="3EE0EE3B" w14:textId="6B7CA8E1" w:rsidR="00967617" w:rsidRDefault="00967617">
      <w:pPr>
        <w:pStyle w:val="ListParagraph"/>
        <w:numPr>
          <w:ilvl w:val="0"/>
          <w:numId w:val="3"/>
        </w:numPr>
        <w:tabs>
          <w:tab w:val="left" w:pos="1599"/>
          <w:tab w:val="left" w:pos="7045"/>
        </w:tabs>
        <w:kinsoku w:val="0"/>
        <w:overflowPunct w:val="0"/>
        <w:spacing w:before="234" w:line="451" w:lineRule="auto"/>
        <w:ind w:right="194" w:firstLine="720"/>
        <w:rPr>
          <w:color w:val="000000"/>
        </w:rPr>
      </w:pPr>
      <w:r>
        <w:rPr>
          <w:noProof/>
        </w:rPr>
        <mc:AlternateContent>
          <mc:Choice Requires="wpg">
            <w:drawing>
              <wp:anchor distT="0" distB="0" distL="114300" distR="114300" simplePos="0" relativeHeight="251629056" behindDoc="1" locked="0" layoutInCell="0" allowOverlap="1" wp14:anchorId="4E59FEEB" wp14:editId="6031A465">
                <wp:simplePos x="0" y="0"/>
                <wp:positionH relativeFrom="page">
                  <wp:posOffset>4726305</wp:posOffset>
                </wp:positionH>
                <wp:positionV relativeFrom="paragraph">
                  <wp:posOffset>138430</wp:posOffset>
                </wp:positionV>
                <wp:extent cx="509270" cy="212090"/>
                <wp:effectExtent l="0" t="0" r="0" b="0"/>
                <wp:wrapNone/>
                <wp:docPr id="1734069674"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212090"/>
                          <a:chOff x="7443" y="218"/>
                          <a:chExt cx="802" cy="334"/>
                        </a:xfrm>
                      </wpg:grpSpPr>
                      <wps:wsp>
                        <wps:cNvPr id="1440816092" name="Freeform 147"/>
                        <wps:cNvSpPr>
                          <a:spLocks/>
                        </wps:cNvSpPr>
                        <wps:spPr bwMode="auto">
                          <a:xfrm>
                            <a:off x="7443" y="229"/>
                            <a:ext cx="802" cy="324"/>
                          </a:xfrm>
                          <a:custGeom>
                            <a:avLst/>
                            <a:gdLst>
                              <a:gd name="T0" fmla="*/ 801 w 802"/>
                              <a:gd name="T1" fmla="*/ 0 h 324"/>
                              <a:gd name="T2" fmla="*/ 0 w 802"/>
                              <a:gd name="T3" fmla="*/ 0 h 324"/>
                              <a:gd name="T4" fmla="*/ 0 w 802"/>
                              <a:gd name="T5" fmla="*/ 323 h 324"/>
                              <a:gd name="T6" fmla="*/ 801 w 802"/>
                              <a:gd name="T7" fmla="*/ 323 h 324"/>
                              <a:gd name="T8" fmla="*/ 801 w 802"/>
                              <a:gd name="T9" fmla="*/ 0 h 324"/>
                            </a:gdLst>
                            <a:ahLst/>
                            <a:cxnLst>
                              <a:cxn ang="0">
                                <a:pos x="T0" y="T1"/>
                              </a:cxn>
                              <a:cxn ang="0">
                                <a:pos x="T2" y="T3"/>
                              </a:cxn>
                              <a:cxn ang="0">
                                <a:pos x="T4" y="T5"/>
                              </a:cxn>
                              <a:cxn ang="0">
                                <a:pos x="T6" y="T7"/>
                              </a:cxn>
                              <a:cxn ang="0">
                                <a:pos x="T8" y="T9"/>
                              </a:cxn>
                            </a:cxnLst>
                            <a:rect l="0" t="0" r="r" b="b"/>
                            <a:pathLst>
                              <a:path w="802" h="324">
                                <a:moveTo>
                                  <a:pt x="801" y="0"/>
                                </a:moveTo>
                                <a:lnTo>
                                  <a:pt x="0" y="0"/>
                                </a:lnTo>
                                <a:lnTo>
                                  <a:pt x="0" y="323"/>
                                </a:lnTo>
                                <a:lnTo>
                                  <a:pt x="801" y="323"/>
                                </a:lnTo>
                                <a:lnTo>
                                  <a:pt x="80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8493630" name="Text Box 148"/>
                        <wps:cNvSpPr txBox="1">
                          <a:spLocks noChangeArrowheads="1"/>
                        </wps:cNvSpPr>
                        <wps:spPr bwMode="auto">
                          <a:xfrm>
                            <a:off x="7444" y="218"/>
                            <a:ext cx="802"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8842" w14:textId="77777777" w:rsidR="00967617" w:rsidRDefault="00967617">
                              <w:pPr>
                                <w:pStyle w:val="BodyText"/>
                                <w:kinsoku w:val="0"/>
                                <w:overflowPunct w:val="0"/>
                                <w:spacing w:line="111" w:lineRule="exact"/>
                                <w:ind w:left="-1"/>
                                <w:rPr>
                                  <w:i/>
                                  <w:iCs/>
                                  <w:color w:val="FF0000"/>
                                  <w:spacing w:val="-2"/>
                                  <w:sz w:val="10"/>
                                  <w:szCs w:val="10"/>
                                </w:rPr>
                              </w:pPr>
                              <w:r>
                                <w:rPr>
                                  <w:i/>
                                  <w:iCs/>
                                  <w:color w:val="FF0000"/>
                                  <w:sz w:val="10"/>
                                  <w:szCs w:val="10"/>
                                </w:rPr>
                                <w:t>G.L.</w:t>
                              </w:r>
                              <w:r>
                                <w:rPr>
                                  <w:i/>
                                  <w:iCs/>
                                  <w:color w:val="FF0000"/>
                                  <w:spacing w:val="-2"/>
                                  <w:sz w:val="10"/>
                                  <w:szCs w:val="10"/>
                                </w:rPr>
                                <w:t xml:space="preserve"> </w:t>
                              </w:r>
                              <w:r>
                                <w:rPr>
                                  <w:i/>
                                  <w:iCs/>
                                  <w:color w:val="FF0000"/>
                                  <w:sz w:val="10"/>
                                  <w:szCs w:val="10"/>
                                </w:rPr>
                                <w:t xml:space="preserve">c. 4, § </w:t>
                              </w:r>
                              <w:r>
                                <w:rPr>
                                  <w:i/>
                                  <w:iCs/>
                                  <w:color w:val="FF0000"/>
                                  <w:spacing w:val="-2"/>
                                  <w:sz w:val="10"/>
                                  <w:szCs w:val="10"/>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9FEEB" id="Group 146" o:spid="_x0000_s1098" style="position:absolute;left:0;text-align:left;margin-left:372.15pt;margin-top:10.9pt;width:40.1pt;height:16.7pt;z-index:-251687424;mso-position-horizontal-relative:page" coordorigin="7443,218" coordsize="80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" o:allowincell="f">
                <v:shape id="Freeform 147" o:spid="_x0000_s1099" style="position:absolute;left:7443;top:229;width:802;height:324;visibility:visible;mso-wrap-style:square;v-text-anchor:top" coordsize="80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" path="m801,l,,,323r801,l801,xe" fillcolor="#aaa" stroked="f">
                  <v:path arrowok="t" o:connecttype="custom" o:connectlocs="801,0;0,0;0,323;801,323;801,0" o:connectangles="0,0,0,0,0"/>
                </v:shape>
                <v:shape id="Text Box 148" o:spid="_x0000_s1100" type="#_x0000_t202" style="position:absolute;left:7444;top:218;width:802;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" filled="f" stroked="f">
                  <v:textbox inset="0,0,0,0">
                    <w:txbxContent>
                      <w:p w14:paraId="377C8842" w14:textId="77777777" w:rsidR="00967617" w:rsidRDefault="00967617">
                        <w:pPr>
                          <w:pStyle w:val="BodyText"/>
                          <w:kinsoku w:val="0"/>
                          <w:overflowPunct w:val="0"/>
                          <w:spacing w:line="111" w:lineRule="exact"/>
                          <w:ind w:left="-1"/>
                          <w:rPr>
                            <w:i/>
                            <w:iCs/>
                            <w:color w:val="FF0000"/>
                            <w:spacing w:val="-2"/>
                            <w:sz w:val="10"/>
                            <w:szCs w:val="10"/>
                          </w:rPr>
                        </w:pPr>
                        <w:r>
                          <w:rPr>
                            <w:i/>
                            <w:iCs/>
                            <w:color w:val="FF0000"/>
                            <w:sz w:val="10"/>
                            <w:szCs w:val="10"/>
                          </w:rPr>
                          <w:t>G.L.</w:t>
                        </w:r>
                        <w:r>
                          <w:rPr>
                            <w:i/>
                            <w:iCs/>
                            <w:color w:val="FF0000"/>
                            <w:spacing w:val="-2"/>
                            <w:sz w:val="10"/>
                            <w:szCs w:val="10"/>
                          </w:rPr>
                          <w:t xml:space="preserve"> </w:t>
                        </w:r>
                        <w:r>
                          <w:rPr>
                            <w:i/>
                            <w:iCs/>
                            <w:color w:val="FF0000"/>
                            <w:sz w:val="10"/>
                            <w:szCs w:val="10"/>
                          </w:rPr>
                          <w:t xml:space="preserve">c. 4, § </w:t>
                        </w:r>
                        <w:r>
                          <w:rPr>
                            <w:i/>
                            <w:iCs/>
                            <w:color w:val="FF0000"/>
                            <w:spacing w:val="-2"/>
                            <w:sz w:val="10"/>
                            <w:szCs w:val="10"/>
                          </w:rPr>
                          <w:t>7(26)(c)</w:t>
                        </w:r>
                      </w:p>
                    </w:txbxContent>
                  </v:textbox>
                </v:shape>
                <w10:wrap anchorx="page"/>
              </v:group>
            </w:pict>
          </mc:Fallback>
        </mc:AlternateContent>
      </w:r>
      <w:r>
        <w:t>Dr. Strehle left a voice message for Patient A’s</w:t>
      </w:r>
      <w:r>
        <w:tab/>
        <w:t>before and after the surgery. She</w:t>
      </w:r>
      <w:r>
        <w:rPr>
          <w:spacing w:val="-1"/>
        </w:rPr>
        <w:t xml:space="preserve"> </w:t>
      </w:r>
      <w:r>
        <w:t>spoke</w:t>
      </w:r>
      <w:r>
        <w:rPr>
          <w:spacing w:val="-1"/>
        </w:rPr>
        <w:t xml:space="preserve"> </w:t>
      </w:r>
      <w:r>
        <w:t>with Patient A’s</w:t>
      </w:r>
      <w:r>
        <w:rPr>
          <w:spacing w:val="-20"/>
        </w:rPr>
        <w:t xml:space="preserve"> </w:t>
      </w:r>
      <w:r>
        <w:rPr>
          <w:i/>
          <w:iCs/>
          <w:color w:val="FF0000"/>
          <w:position w:val="6"/>
          <w:sz w:val="21"/>
          <w:szCs w:val="21"/>
          <w:shd w:val="clear" w:color="auto" w:fill="AAAAAA"/>
        </w:rPr>
        <w:t>G.L. c. 4, § 7(26)(c)</w:t>
      </w:r>
      <w:r>
        <w:rPr>
          <w:i/>
          <w:iCs/>
          <w:color w:val="FF0000"/>
          <w:spacing w:val="-30"/>
          <w:position w:val="6"/>
          <w:sz w:val="21"/>
          <w:szCs w:val="21"/>
        </w:rPr>
        <w:t xml:space="preserve"> </w:t>
      </w:r>
      <w:r>
        <w:rPr>
          <w:color w:val="000000"/>
        </w:rPr>
        <w:t>, before</w:t>
      </w:r>
      <w:r>
        <w:rPr>
          <w:color w:val="000000"/>
          <w:spacing w:val="-1"/>
        </w:rPr>
        <w:t xml:space="preserve"> </w:t>
      </w:r>
      <w:r>
        <w:rPr>
          <w:color w:val="000000"/>
        </w:rPr>
        <w:t>and after</w:t>
      </w:r>
      <w:r>
        <w:rPr>
          <w:color w:val="000000"/>
          <w:spacing w:val="-1"/>
        </w:rPr>
        <w:t xml:space="preserve"> </w:t>
      </w:r>
      <w:r>
        <w:rPr>
          <w:color w:val="000000"/>
        </w:rPr>
        <w:t>the</w:t>
      </w:r>
      <w:r>
        <w:rPr>
          <w:color w:val="000000"/>
          <w:spacing w:val="-1"/>
        </w:rPr>
        <w:t xml:space="preserve"> </w:t>
      </w:r>
      <w:r>
        <w:rPr>
          <w:color w:val="000000"/>
        </w:rPr>
        <w:t>surgery. (Tr. II: 124-</w:t>
      </w:r>
    </w:p>
    <w:p w14:paraId="56202327" w14:textId="77777777" w:rsidR="00967617" w:rsidRDefault="00967617">
      <w:pPr>
        <w:pStyle w:val="BodyText"/>
        <w:kinsoku w:val="0"/>
        <w:overflowPunct w:val="0"/>
        <w:spacing w:before="35"/>
        <w:rPr>
          <w:spacing w:val="-2"/>
        </w:rPr>
      </w:pPr>
      <w:r>
        <w:rPr>
          <w:spacing w:val="-2"/>
        </w:rPr>
        <w:t>125.)</w:t>
      </w:r>
    </w:p>
    <w:p w14:paraId="29F16137" w14:textId="77777777" w:rsidR="00967617" w:rsidRDefault="00967617">
      <w:pPr>
        <w:pStyle w:val="BodyText"/>
        <w:kinsoku w:val="0"/>
        <w:overflowPunct w:val="0"/>
        <w:ind w:left="0"/>
      </w:pPr>
    </w:p>
    <w:p w14:paraId="2C2B50DA" w14:textId="79691602" w:rsidR="00967617" w:rsidRDefault="00967617">
      <w:pPr>
        <w:pStyle w:val="ListParagraph"/>
        <w:numPr>
          <w:ilvl w:val="0"/>
          <w:numId w:val="3"/>
        </w:numPr>
        <w:tabs>
          <w:tab w:val="left" w:pos="1599"/>
        </w:tabs>
        <w:kinsoku w:val="0"/>
        <w:overflowPunct w:val="0"/>
        <w:ind w:left="1599" w:hanging="719"/>
        <w:rPr>
          <w:color w:val="000000"/>
          <w:spacing w:val="-2"/>
        </w:rPr>
      </w:pPr>
      <w:r>
        <w:rPr>
          <w:noProof/>
        </w:rPr>
        <mc:AlternateContent>
          <mc:Choice Requires="wps">
            <w:drawing>
              <wp:anchor distT="0" distB="0" distL="114300" distR="114300" simplePos="0" relativeHeight="251630080" behindDoc="1" locked="0" layoutInCell="0" allowOverlap="1" wp14:anchorId="6D954EF7" wp14:editId="7E78BFF5">
                <wp:simplePos x="0" y="0"/>
                <wp:positionH relativeFrom="page">
                  <wp:posOffset>3912870</wp:posOffset>
                </wp:positionH>
                <wp:positionV relativeFrom="paragraph">
                  <wp:posOffset>-3175</wp:posOffset>
                </wp:positionV>
                <wp:extent cx="788035" cy="205105"/>
                <wp:effectExtent l="0" t="0" r="0" b="0"/>
                <wp:wrapNone/>
                <wp:docPr id="1172508652"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8035" cy="205105"/>
                        </a:xfrm>
                        <a:custGeom>
                          <a:avLst/>
                          <a:gdLst>
                            <a:gd name="T0" fmla="*/ 1240 w 1241"/>
                            <a:gd name="T1" fmla="*/ 0 h 323"/>
                            <a:gd name="T2" fmla="*/ 0 w 1241"/>
                            <a:gd name="T3" fmla="*/ 0 h 323"/>
                            <a:gd name="T4" fmla="*/ 0 w 1241"/>
                            <a:gd name="T5" fmla="*/ 323 h 323"/>
                            <a:gd name="T6" fmla="*/ 1240 w 1241"/>
                            <a:gd name="T7" fmla="*/ 323 h 323"/>
                            <a:gd name="T8" fmla="*/ 1240 w 1241"/>
                            <a:gd name="T9" fmla="*/ 0 h 323"/>
                          </a:gdLst>
                          <a:ahLst/>
                          <a:cxnLst>
                            <a:cxn ang="0">
                              <a:pos x="T0" y="T1"/>
                            </a:cxn>
                            <a:cxn ang="0">
                              <a:pos x="T2" y="T3"/>
                            </a:cxn>
                            <a:cxn ang="0">
                              <a:pos x="T4" y="T5"/>
                            </a:cxn>
                            <a:cxn ang="0">
                              <a:pos x="T6" y="T7"/>
                            </a:cxn>
                            <a:cxn ang="0">
                              <a:pos x="T8" y="T9"/>
                            </a:cxn>
                          </a:cxnLst>
                          <a:rect l="0" t="0" r="r" b="b"/>
                          <a:pathLst>
                            <a:path w="1241" h="323">
                              <a:moveTo>
                                <a:pt x="1240" y="0"/>
                              </a:moveTo>
                              <a:lnTo>
                                <a:pt x="0" y="0"/>
                              </a:lnTo>
                              <a:lnTo>
                                <a:pt x="0" y="323"/>
                              </a:lnTo>
                              <a:lnTo>
                                <a:pt x="1240" y="323"/>
                              </a:lnTo>
                              <a:lnTo>
                                <a:pt x="124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9EE55" id="Freeform 149" o:spid="_x0000_s1026" style="position:absolute;margin-left:308.1pt;margin-top:-.25pt;width:62.05pt;height:16.1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" o:allowincell="f" path="m1240,l,,,323r1240,l1240,xe" fillcolor="#aaa" stroked="f">
                <v:path arrowok="t" o:connecttype="custom" o:connectlocs="787400,0;0,0;0,205105;787400,205105;787400,0" o:connectangles="0,0,0,0,0"/>
                <w10:wrap anchorx="page"/>
              </v:shape>
            </w:pict>
          </mc:Fallback>
        </mc:AlternateContent>
      </w:r>
      <w:r>
        <w:t>Dr.</w:t>
      </w:r>
      <w:r>
        <w:rPr>
          <w:spacing w:val="-9"/>
        </w:rPr>
        <w:t xml:space="preserve"> </w:t>
      </w:r>
      <w:r>
        <w:t>Strehle</w:t>
      </w:r>
      <w:r>
        <w:rPr>
          <w:spacing w:val="-2"/>
        </w:rPr>
        <w:t xml:space="preserve"> </w:t>
      </w:r>
      <w:r>
        <w:t>documented</w:t>
      </w:r>
      <w:r>
        <w:rPr>
          <w:spacing w:val="-2"/>
        </w:rPr>
        <w:t xml:space="preserve"> </w:t>
      </w:r>
      <w:r>
        <w:t>the</w:t>
      </w:r>
      <w:r>
        <w:rPr>
          <w:spacing w:val="-3"/>
        </w:rPr>
        <w:t xml:space="preserve"> </w:t>
      </w:r>
      <w:r>
        <w:t>failed</w:t>
      </w:r>
      <w:r>
        <w:rPr>
          <w:spacing w:val="-21"/>
        </w:rPr>
        <w:t xml:space="preserve"> </w:t>
      </w:r>
      <w:r>
        <w:rPr>
          <w:i/>
          <w:iCs/>
          <w:color w:val="FF0000"/>
          <w:vertAlign w:val="superscript"/>
        </w:rPr>
        <w:t>G.L.</w:t>
      </w:r>
      <w:r>
        <w:rPr>
          <w:i/>
          <w:iCs/>
          <w:color w:val="FF0000"/>
          <w:spacing w:val="-22"/>
        </w:rPr>
        <w:t xml:space="preserve"> </w:t>
      </w:r>
      <w:r>
        <w:rPr>
          <w:i/>
          <w:iCs/>
          <w:color w:val="FF0000"/>
          <w:vertAlign w:val="superscript"/>
        </w:rPr>
        <w:t>c.</w:t>
      </w:r>
      <w:r>
        <w:rPr>
          <w:i/>
          <w:iCs/>
          <w:color w:val="FF0000"/>
          <w:spacing w:val="-22"/>
        </w:rPr>
        <w:t xml:space="preserve"> </w:t>
      </w:r>
      <w:r>
        <w:rPr>
          <w:i/>
          <w:iCs/>
          <w:color w:val="FF0000"/>
          <w:vertAlign w:val="superscript"/>
        </w:rPr>
        <w:t>4,</w:t>
      </w:r>
      <w:r>
        <w:rPr>
          <w:i/>
          <w:iCs/>
          <w:color w:val="FF0000"/>
          <w:spacing w:val="-22"/>
        </w:rPr>
        <w:t xml:space="preserve"> </w:t>
      </w:r>
      <w:r>
        <w:rPr>
          <w:i/>
          <w:iCs/>
          <w:color w:val="FF0000"/>
          <w:vertAlign w:val="superscript"/>
        </w:rPr>
        <w:t>§</w:t>
      </w:r>
      <w:r>
        <w:rPr>
          <w:i/>
          <w:iCs/>
          <w:color w:val="FF0000"/>
          <w:spacing w:val="-22"/>
        </w:rPr>
        <w:t xml:space="preserve"> </w:t>
      </w:r>
      <w:r>
        <w:rPr>
          <w:i/>
          <w:iCs/>
          <w:color w:val="FF0000"/>
          <w:vertAlign w:val="superscript"/>
        </w:rPr>
        <w:t>7(26)(c)</w:t>
      </w:r>
      <w:r>
        <w:rPr>
          <w:i/>
          <w:iCs/>
          <w:color w:val="FF0000"/>
          <w:spacing w:val="20"/>
        </w:rPr>
        <w:t xml:space="preserve"> </w:t>
      </w:r>
      <w:r>
        <w:rPr>
          <w:color w:val="000000"/>
        </w:rPr>
        <w:t>attempt</w:t>
      </w:r>
      <w:r>
        <w:rPr>
          <w:color w:val="000000"/>
          <w:spacing w:val="-2"/>
        </w:rPr>
        <w:t xml:space="preserve"> </w:t>
      </w:r>
      <w:r>
        <w:rPr>
          <w:color w:val="000000"/>
        </w:rPr>
        <w:t>in</w:t>
      </w:r>
      <w:r>
        <w:rPr>
          <w:color w:val="000000"/>
          <w:spacing w:val="-2"/>
        </w:rPr>
        <w:t xml:space="preserve"> </w:t>
      </w:r>
      <w:r>
        <w:rPr>
          <w:color w:val="000000"/>
        </w:rPr>
        <w:t>the</w:t>
      </w:r>
      <w:r>
        <w:rPr>
          <w:color w:val="000000"/>
          <w:spacing w:val="-3"/>
        </w:rPr>
        <w:t xml:space="preserve"> </w:t>
      </w:r>
      <w:r>
        <w:rPr>
          <w:color w:val="000000"/>
        </w:rPr>
        <w:t>Emerson</w:t>
      </w:r>
      <w:r>
        <w:rPr>
          <w:color w:val="000000"/>
          <w:spacing w:val="-2"/>
        </w:rPr>
        <w:t xml:space="preserve"> Hospital</w:t>
      </w:r>
    </w:p>
    <w:p w14:paraId="14C974D1" w14:textId="77777777" w:rsidR="00967617" w:rsidRDefault="00967617">
      <w:pPr>
        <w:pStyle w:val="BodyText"/>
        <w:kinsoku w:val="0"/>
        <w:overflowPunct w:val="0"/>
        <w:ind w:left="0"/>
      </w:pPr>
    </w:p>
    <w:p w14:paraId="0F93438E" w14:textId="505A36C7" w:rsidR="00967617" w:rsidRDefault="00967617">
      <w:pPr>
        <w:pStyle w:val="BodyText"/>
        <w:tabs>
          <w:tab w:val="left" w:pos="1959"/>
        </w:tabs>
        <w:kinsoku w:val="0"/>
        <w:overflowPunct w:val="0"/>
        <w:spacing w:line="480" w:lineRule="auto"/>
        <w:ind w:right="2658"/>
        <w:rPr>
          <w:spacing w:val="-5"/>
        </w:rPr>
      </w:pPr>
      <w:r>
        <w:rPr>
          <w:noProof/>
        </w:rPr>
        <mc:AlternateContent>
          <mc:Choice Requires="wpg">
            <w:drawing>
              <wp:anchor distT="0" distB="0" distL="114300" distR="114300" simplePos="0" relativeHeight="251631104" behindDoc="1" locked="0" layoutInCell="0" allowOverlap="1" wp14:anchorId="14035285" wp14:editId="4525A5E6">
                <wp:simplePos x="0" y="0"/>
                <wp:positionH relativeFrom="page">
                  <wp:posOffset>1475740</wp:posOffset>
                </wp:positionH>
                <wp:positionV relativeFrom="paragraph">
                  <wp:posOffset>-10160</wp:posOffset>
                </wp:positionV>
                <wp:extent cx="530225" cy="212090"/>
                <wp:effectExtent l="0" t="0" r="0" b="0"/>
                <wp:wrapNone/>
                <wp:docPr id="1617388144"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25" cy="212090"/>
                          <a:chOff x="2324" y="-16"/>
                          <a:chExt cx="835" cy="334"/>
                        </a:xfrm>
                      </wpg:grpSpPr>
                      <wps:wsp>
                        <wps:cNvPr id="2059343081" name="Freeform 151"/>
                        <wps:cNvSpPr>
                          <a:spLocks/>
                        </wps:cNvSpPr>
                        <wps:spPr bwMode="auto">
                          <a:xfrm>
                            <a:off x="2324" y="-5"/>
                            <a:ext cx="835" cy="323"/>
                          </a:xfrm>
                          <a:custGeom>
                            <a:avLst/>
                            <a:gdLst>
                              <a:gd name="T0" fmla="*/ 834 w 835"/>
                              <a:gd name="T1" fmla="*/ 0 h 323"/>
                              <a:gd name="T2" fmla="*/ 0 w 835"/>
                              <a:gd name="T3" fmla="*/ 0 h 323"/>
                              <a:gd name="T4" fmla="*/ 0 w 835"/>
                              <a:gd name="T5" fmla="*/ 323 h 323"/>
                              <a:gd name="T6" fmla="*/ 834 w 835"/>
                              <a:gd name="T7" fmla="*/ 323 h 323"/>
                              <a:gd name="T8" fmla="*/ 834 w 835"/>
                              <a:gd name="T9" fmla="*/ 0 h 323"/>
                            </a:gdLst>
                            <a:ahLst/>
                            <a:cxnLst>
                              <a:cxn ang="0">
                                <a:pos x="T0" y="T1"/>
                              </a:cxn>
                              <a:cxn ang="0">
                                <a:pos x="T2" y="T3"/>
                              </a:cxn>
                              <a:cxn ang="0">
                                <a:pos x="T4" y="T5"/>
                              </a:cxn>
                              <a:cxn ang="0">
                                <a:pos x="T6" y="T7"/>
                              </a:cxn>
                              <a:cxn ang="0">
                                <a:pos x="T8" y="T9"/>
                              </a:cxn>
                            </a:cxnLst>
                            <a:rect l="0" t="0" r="r" b="b"/>
                            <a:pathLst>
                              <a:path w="835" h="323">
                                <a:moveTo>
                                  <a:pt x="834" y="0"/>
                                </a:moveTo>
                                <a:lnTo>
                                  <a:pt x="0" y="0"/>
                                </a:lnTo>
                                <a:lnTo>
                                  <a:pt x="0" y="323"/>
                                </a:lnTo>
                                <a:lnTo>
                                  <a:pt x="834" y="323"/>
                                </a:lnTo>
                                <a:lnTo>
                                  <a:pt x="83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954472" name="Text Box 152"/>
                        <wps:cNvSpPr txBox="1">
                          <a:spLocks noChangeArrowheads="1"/>
                        </wps:cNvSpPr>
                        <wps:spPr bwMode="auto">
                          <a:xfrm>
                            <a:off x="2325" y="-16"/>
                            <a:ext cx="835"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54E13"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2"/>
                                  <w:w w:val="105"/>
                                  <w:sz w:val="10"/>
                                  <w:szCs w:val="10"/>
                                </w:rPr>
                                <w:t xml:space="preserve"> </w:t>
                              </w:r>
                              <w:r>
                                <w:rPr>
                                  <w:i/>
                                  <w:iCs/>
                                  <w:color w:val="FF0000"/>
                                  <w:w w:val="105"/>
                                  <w:sz w:val="10"/>
                                  <w:szCs w:val="10"/>
                                </w:rPr>
                                <w:t>c.</w:t>
                              </w:r>
                              <w:r>
                                <w:rPr>
                                  <w:i/>
                                  <w:iCs/>
                                  <w:color w:val="FF0000"/>
                                  <w:spacing w:val="-1"/>
                                  <w:w w:val="105"/>
                                  <w:sz w:val="10"/>
                                  <w:szCs w:val="10"/>
                                </w:rPr>
                                <w:t xml:space="preserve"> </w:t>
                              </w:r>
                              <w:r>
                                <w:rPr>
                                  <w:i/>
                                  <w:iCs/>
                                  <w:color w:val="FF0000"/>
                                  <w:w w:val="105"/>
                                  <w:sz w:val="10"/>
                                  <w:szCs w:val="10"/>
                                </w:rPr>
                                <w:t>4,</w:t>
                              </w:r>
                              <w:r>
                                <w:rPr>
                                  <w:i/>
                                  <w:iCs/>
                                  <w:color w:val="FF0000"/>
                                  <w:spacing w:val="-1"/>
                                  <w:w w:val="105"/>
                                  <w:sz w:val="10"/>
                                  <w:szCs w:val="10"/>
                                </w:rPr>
                                <w:t xml:space="preserve"> </w:t>
                              </w:r>
                              <w:r>
                                <w:rPr>
                                  <w:i/>
                                  <w:iCs/>
                                  <w:color w:val="FF0000"/>
                                  <w:w w:val="105"/>
                                  <w:sz w:val="10"/>
                                  <w:szCs w:val="10"/>
                                </w:rPr>
                                <w:t>§</w:t>
                              </w:r>
                              <w:r>
                                <w:rPr>
                                  <w:i/>
                                  <w:iCs/>
                                  <w:color w:val="FF0000"/>
                                  <w:spacing w:val="-1"/>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35285" id="Group 150" o:spid="_x0000_s1101" style="position:absolute;left:0;text-align:left;margin-left:116.2pt;margin-top:-.8pt;width:41.75pt;height:16.7pt;z-index:-251685376;mso-position-horizontal-relative:page" coordorigin="2324,-16" coordsize="83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" o:allowincell="f">
                <v:shape id="Freeform 151" o:spid="_x0000_s1102" style="position:absolute;left:2324;top:-5;width:835;height:323;visibility:visible;mso-wrap-style:square;v-text-anchor:top" coordsize="83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" path="m834,l,,,323r834,l834,xe" fillcolor="#aaa" stroked="f">
                  <v:path arrowok="t" o:connecttype="custom" o:connectlocs="834,0;0,0;0,323;834,323;834,0" o:connectangles="0,0,0,0,0"/>
                </v:shape>
                <v:shape id="Text Box 152" o:spid="_x0000_s1103" type="#_x0000_t202" style="position:absolute;left:2325;top:-16;width:835;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" filled="f" stroked="f">
                  <v:textbox inset="0,0,0,0">
                    <w:txbxContent>
                      <w:p w14:paraId="49754E13"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2"/>
                            <w:w w:val="105"/>
                            <w:sz w:val="10"/>
                            <w:szCs w:val="10"/>
                          </w:rPr>
                          <w:t xml:space="preserve"> </w:t>
                        </w:r>
                        <w:r>
                          <w:rPr>
                            <w:i/>
                            <w:iCs/>
                            <w:color w:val="FF0000"/>
                            <w:w w:val="105"/>
                            <w:sz w:val="10"/>
                            <w:szCs w:val="10"/>
                          </w:rPr>
                          <w:t>c.</w:t>
                        </w:r>
                        <w:r>
                          <w:rPr>
                            <w:i/>
                            <w:iCs/>
                            <w:color w:val="FF0000"/>
                            <w:spacing w:val="-1"/>
                            <w:w w:val="105"/>
                            <w:sz w:val="10"/>
                            <w:szCs w:val="10"/>
                          </w:rPr>
                          <w:t xml:space="preserve"> </w:t>
                        </w:r>
                        <w:r>
                          <w:rPr>
                            <w:i/>
                            <w:iCs/>
                            <w:color w:val="FF0000"/>
                            <w:w w:val="105"/>
                            <w:sz w:val="10"/>
                            <w:szCs w:val="10"/>
                          </w:rPr>
                          <w:t>4,</w:t>
                        </w:r>
                        <w:r>
                          <w:rPr>
                            <w:i/>
                            <w:iCs/>
                            <w:color w:val="FF0000"/>
                            <w:spacing w:val="-1"/>
                            <w:w w:val="105"/>
                            <w:sz w:val="10"/>
                            <w:szCs w:val="10"/>
                          </w:rPr>
                          <w:t xml:space="preserve"> </w:t>
                        </w:r>
                        <w:r>
                          <w:rPr>
                            <w:i/>
                            <w:iCs/>
                            <w:color w:val="FF0000"/>
                            <w:w w:val="105"/>
                            <w:sz w:val="10"/>
                            <w:szCs w:val="10"/>
                          </w:rPr>
                          <w:t>§</w:t>
                        </w:r>
                        <w:r>
                          <w:rPr>
                            <w:i/>
                            <w:iCs/>
                            <w:color w:val="FF0000"/>
                            <w:spacing w:val="-1"/>
                            <w:w w:val="105"/>
                            <w:sz w:val="10"/>
                            <w:szCs w:val="10"/>
                          </w:rPr>
                          <w:t xml:space="preserve"> </w:t>
                        </w:r>
                        <w:r>
                          <w:rPr>
                            <w:i/>
                            <w:iCs/>
                            <w:color w:val="FF0000"/>
                            <w:spacing w:val="-2"/>
                            <w:w w:val="105"/>
                            <w:sz w:val="10"/>
                            <w:szCs w:val="10"/>
                          </w:rPr>
                          <w:t>7(26)(c)</w:t>
                        </w:r>
                      </w:p>
                    </w:txbxContent>
                  </v:textbox>
                </v:shape>
                <w10:wrap anchorx="page"/>
              </v:group>
            </w:pict>
          </mc:Fallback>
        </mc:AlternateContent>
      </w:r>
      <w:r>
        <w:rPr>
          <w:noProof/>
        </w:rPr>
        <mc:AlternateContent>
          <mc:Choice Requires="wps">
            <w:drawing>
              <wp:anchor distT="0" distB="0" distL="114300" distR="114300" simplePos="0" relativeHeight="251634176" behindDoc="0" locked="0" layoutInCell="0" allowOverlap="1" wp14:anchorId="5E81644C" wp14:editId="1910E5EA">
                <wp:simplePos x="0" y="0"/>
                <wp:positionH relativeFrom="page">
                  <wp:posOffset>5246370</wp:posOffset>
                </wp:positionH>
                <wp:positionV relativeFrom="paragraph">
                  <wp:posOffset>-3175</wp:posOffset>
                </wp:positionV>
                <wp:extent cx="1334135" cy="205740"/>
                <wp:effectExtent l="0" t="0" r="0" b="0"/>
                <wp:wrapNone/>
                <wp:docPr id="197599784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688BD" w14:textId="77777777" w:rsidR="00967617" w:rsidRDefault="00967617">
                            <w:pPr>
                              <w:pStyle w:val="BodyText"/>
                              <w:kinsoku w:val="0"/>
                              <w:overflowPunct w:val="0"/>
                              <w:spacing w:line="262" w:lineRule="exact"/>
                              <w:ind w:left="-1"/>
                              <w:rPr>
                                <w:i/>
                                <w:iCs/>
                                <w:color w:val="FF0000"/>
                                <w:spacing w:val="-2"/>
                                <w:sz w:val="26"/>
                                <w:szCs w:val="26"/>
                              </w:rPr>
                            </w:pPr>
                            <w:r>
                              <w:rPr>
                                <w:i/>
                                <w:iCs/>
                                <w:color w:val="FF0000"/>
                                <w:sz w:val="26"/>
                                <w:szCs w:val="26"/>
                              </w:rPr>
                              <w:t xml:space="preserve">G.L. c. 4, § </w:t>
                            </w:r>
                            <w:r>
                              <w:rPr>
                                <w:i/>
                                <w:iCs/>
                                <w:color w:val="FF0000"/>
                                <w:spacing w:val="-2"/>
                                <w:sz w:val="26"/>
                                <w:szCs w:val="26"/>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1644C" id="Text Box 153" o:spid="_x0000_s1104" type="#_x0000_t202" style="position:absolute;left:0;text-align:left;margin-left:413.1pt;margin-top:-.25pt;width:105.05pt;height:16.2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" o:allowincell="f" fillcolor="#aaa" stroked="f">
                <v:textbox inset="0,0,0,0">
                  <w:txbxContent>
                    <w:p w14:paraId="3ED688BD" w14:textId="77777777" w:rsidR="00967617" w:rsidRDefault="00967617">
                      <w:pPr>
                        <w:pStyle w:val="BodyText"/>
                        <w:kinsoku w:val="0"/>
                        <w:overflowPunct w:val="0"/>
                        <w:spacing w:line="262" w:lineRule="exact"/>
                        <w:ind w:left="-1"/>
                        <w:rPr>
                          <w:i/>
                          <w:iCs/>
                          <w:color w:val="FF0000"/>
                          <w:spacing w:val="-2"/>
                          <w:sz w:val="26"/>
                          <w:szCs w:val="26"/>
                        </w:rPr>
                      </w:pPr>
                      <w:r>
                        <w:rPr>
                          <w:i/>
                          <w:iCs/>
                          <w:color w:val="FF0000"/>
                          <w:sz w:val="26"/>
                          <w:szCs w:val="26"/>
                        </w:rPr>
                        <w:t xml:space="preserve">G.L. c. 4, § </w:t>
                      </w:r>
                      <w:r>
                        <w:rPr>
                          <w:i/>
                          <w:iCs/>
                          <w:color w:val="FF0000"/>
                          <w:spacing w:val="-2"/>
                          <w:sz w:val="26"/>
                          <w:szCs w:val="26"/>
                        </w:rPr>
                        <w:t>7(26)(c)</w:t>
                      </w:r>
                    </w:p>
                  </w:txbxContent>
                </v:textbox>
                <w10:wrap anchorx="page"/>
              </v:shape>
            </w:pict>
          </mc:Fallback>
        </mc:AlternateContent>
      </w:r>
      <w:r>
        <w:rPr>
          <w:noProof/>
        </w:rPr>
        <mc:AlternateContent>
          <mc:Choice Requires="wps">
            <w:drawing>
              <wp:anchor distT="0" distB="0" distL="114300" distR="114300" simplePos="0" relativeHeight="251639296" behindDoc="1" locked="0" layoutInCell="0" allowOverlap="1" wp14:anchorId="24F1A95A" wp14:editId="0ACB29FA">
                <wp:simplePos x="0" y="0"/>
                <wp:positionH relativeFrom="page">
                  <wp:posOffset>2052320</wp:posOffset>
                </wp:positionH>
                <wp:positionV relativeFrom="paragraph">
                  <wp:posOffset>691515</wp:posOffset>
                </wp:positionV>
                <wp:extent cx="463550" cy="64770"/>
                <wp:effectExtent l="0" t="0" r="0" b="0"/>
                <wp:wrapNone/>
                <wp:docPr id="152021708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64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4F6ED" w14:textId="77777777" w:rsidR="00967617" w:rsidRDefault="00967617">
                            <w:pPr>
                              <w:pStyle w:val="BodyText"/>
                              <w:kinsoku w:val="0"/>
                              <w:overflowPunct w:val="0"/>
                              <w:spacing w:line="101" w:lineRule="exact"/>
                              <w:ind w:left="0"/>
                              <w:rPr>
                                <w:i/>
                                <w:iCs/>
                                <w:color w:val="FF0000"/>
                                <w:spacing w:val="-2"/>
                                <w:sz w:val="9"/>
                                <w:szCs w:val="9"/>
                              </w:rPr>
                            </w:pPr>
                            <w:r>
                              <w:rPr>
                                <w:i/>
                                <w:iCs/>
                                <w:color w:val="FF0000"/>
                                <w:sz w:val="9"/>
                                <w:szCs w:val="9"/>
                              </w:rPr>
                              <w:t>G.L. c.</w:t>
                            </w:r>
                            <w:r>
                              <w:rPr>
                                <w:i/>
                                <w:iCs/>
                                <w:color w:val="FF0000"/>
                                <w:spacing w:val="1"/>
                                <w:sz w:val="9"/>
                                <w:szCs w:val="9"/>
                              </w:rPr>
                              <w:t xml:space="preserve"> </w:t>
                            </w:r>
                            <w:r>
                              <w:rPr>
                                <w:i/>
                                <w:iCs/>
                                <w:color w:val="FF0000"/>
                                <w:sz w:val="9"/>
                                <w:szCs w:val="9"/>
                              </w:rPr>
                              <w:t>4,</w:t>
                            </w:r>
                            <w:r>
                              <w:rPr>
                                <w:i/>
                                <w:iCs/>
                                <w:color w:val="FF0000"/>
                                <w:spacing w:val="1"/>
                                <w:sz w:val="9"/>
                                <w:szCs w:val="9"/>
                              </w:rPr>
                              <w:t xml:space="preserve"> </w:t>
                            </w:r>
                            <w:r>
                              <w:rPr>
                                <w:i/>
                                <w:iCs/>
                                <w:color w:val="FF0000"/>
                                <w:sz w:val="9"/>
                                <w:szCs w:val="9"/>
                              </w:rPr>
                              <w:t>§</w:t>
                            </w:r>
                            <w:r>
                              <w:rPr>
                                <w:i/>
                                <w:iCs/>
                                <w:color w:val="FF0000"/>
                                <w:spacing w:val="1"/>
                                <w:sz w:val="9"/>
                                <w:szCs w:val="9"/>
                              </w:rPr>
                              <w:t xml:space="preserve"> </w:t>
                            </w:r>
                            <w:r>
                              <w:rPr>
                                <w:i/>
                                <w:iCs/>
                                <w:color w:val="FF0000"/>
                                <w:spacing w:val="-2"/>
                                <w:sz w:val="9"/>
                                <w:szCs w:val="9"/>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1A95A" id="Text Box 154" o:spid="_x0000_s1105" type="#_x0000_t202" style="position:absolute;left:0;text-align:left;margin-left:161.6pt;margin-top:54.45pt;width:36.5pt;height:5.1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" o:allowincell="f" filled="f" stroked="f">
                <v:textbox inset="0,0,0,0">
                  <w:txbxContent>
                    <w:p w14:paraId="44D4F6ED" w14:textId="77777777" w:rsidR="00967617" w:rsidRDefault="00967617">
                      <w:pPr>
                        <w:pStyle w:val="BodyText"/>
                        <w:kinsoku w:val="0"/>
                        <w:overflowPunct w:val="0"/>
                        <w:spacing w:line="101" w:lineRule="exact"/>
                        <w:ind w:left="0"/>
                        <w:rPr>
                          <w:i/>
                          <w:iCs/>
                          <w:color w:val="FF0000"/>
                          <w:spacing w:val="-2"/>
                          <w:sz w:val="9"/>
                          <w:szCs w:val="9"/>
                        </w:rPr>
                      </w:pPr>
                      <w:r>
                        <w:rPr>
                          <w:i/>
                          <w:iCs/>
                          <w:color w:val="FF0000"/>
                          <w:sz w:val="9"/>
                          <w:szCs w:val="9"/>
                        </w:rPr>
                        <w:t>G.L. c.</w:t>
                      </w:r>
                      <w:r>
                        <w:rPr>
                          <w:i/>
                          <w:iCs/>
                          <w:color w:val="FF0000"/>
                          <w:spacing w:val="1"/>
                          <w:sz w:val="9"/>
                          <w:szCs w:val="9"/>
                        </w:rPr>
                        <w:t xml:space="preserve"> </w:t>
                      </w:r>
                      <w:r>
                        <w:rPr>
                          <w:i/>
                          <w:iCs/>
                          <w:color w:val="FF0000"/>
                          <w:sz w:val="9"/>
                          <w:szCs w:val="9"/>
                        </w:rPr>
                        <w:t>4,</w:t>
                      </w:r>
                      <w:r>
                        <w:rPr>
                          <w:i/>
                          <w:iCs/>
                          <w:color w:val="FF0000"/>
                          <w:spacing w:val="1"/>
                          <w:sz w:val="9"/>
                          <w:szCs w:val="9"/>
                        </w:rPr>
                        <w:t xml:space="preserve"> </w:t>
                      </w:r>
                      <w:r>
                        <w:rPr>
                          <w:i/>
                          <w:iCs/>
                          <w:color w:val="FF0000"/>
                          <w:sz w:val="9"/>
                          <w:szCs w:val="9"/>
                        </w:rPr>
                        <w:t>§</w:t>
                      </w:r>
                      <w:r>
                        <w:rPr>
                          <w:i/>
                          <w:iCs/>
                          <w:color w:val="FF0000"/>
                          <w:spacing w:val="1"/>
                          <w:sz w:val="9"/>
                          <w:szCs w:val="9"/>
                        </w:rPr>
                        <w:t xml:space="preserve"> </w:t>
                      </w:r>
                      <w:r>
                        <w:rPr>
                          <w:i/>
                          <w:iCs/>
                          <w:color w:val="FF0000"/>
                          <w:spacing w:val="-2"/>
                          <w:sz w:val="9"/>
                          <w:szCs w:val="9"/>
                        </w:rPr>
                        <w:t>7(26)(c)</w:t>
                      </w:r>
                    </w:p>
                  </w:txbxContent>
                </v:textbox>
                <w10:wrap anchorx="page"/>
              </v:shape>
            </w:pict>
          </mc:Fallback>
        </mc:AlternateContent>
      </w:r>
      <w:r>
        <w:t>record at</w:t>
      </w:r>
      <w:r>
        <w:tab/>
        <w:t>rather than</w:t>
      </w:r>
      <w:r>
        <w:rPr>
          <w:spacing w:val="-1"/>
        </w:rPr>
        <w:t xml:space="preserve"> </w:t>
      </w:r>
      <w:r>
        <w:t>in</w:t>
      </w:r>
      <w:r>
        <w:rPr>
          <w:spacing w:val="-1"/>
        </w:rPr>
        <w:t xml:space="preserve"> </w:t>
      </w:r>
      <w:r>
        <w:t>her</w:t>
      </w:r>
      <w:r>
        <w:rPr>
          <w:spacing w:val="-2"/>
        </w:rPr>
        <w:t xml:space="preserve"> </w:t>
      </w:r>
      <w:r>
        <w:t>office</w:t>
      </w:r>
      <w:r>
        <w:rPr>
          <w:spacing w:val="-2"/>
        </w:rPr>
        <w:t xml:space="preserve"> </w:t>
      </w:r>
      <w:r>
        <w:t>records because</w:t>
      </w:r>
      <w:r>
        <w:rPr>
          <w:spacing w:val="-2"/>
        </w:rPr>
        <w:t xml:space="preserve"> </w:t>
      </w:r>
      <w:r>
        <w:t>Patient</w:t>
      </w:r>
      <w:r>
        <w:rPr>
          <w:spacing w:val="-1"/>
        </w:rPr>
        <w:t xml:space="preserve"> </w:t>
      </w:r>
      <w:r>
        <w:t>A’s constituted</w:t>
      </w:r>
      <w:r>
        <w:rPr>
          <w:spacing w:val="-4"/>
        </w:rPr>
        <w:t xml:space="preserve"> </w:t>
      </w:r>
      <w:r>
        <w:t>an</w:t>
      </w:r>
      <w:r>
        <w:rPr>
          <w:spacing w:val="-2"/>
        </w:rPr>
        <w:t xml:space="preserve"> </w:t>
      </w:r>
      <w:r>
        <w:t>“emergent</w:t>
      </w:r>
      <w:r>
        <w:rPr>
          <w:spacing w:val="1"/>
        </w:rPr>
        <w:t xml:space="preserve"> </w:t>
      </w:r>
      <w:r>
        <w:t>situation.”</w:t>
      </w:r>
      <w:r>
        <w:rPr>
          <w:spacing w:val="-3"/>
        </w:rPr>
        <w:t xml:space="preserve"> </w:t>
      </w:r>
      <w:r>
        <w:t>(Tr.</w:t>
      </w:r>
      <w:r>
        <w:rPr>
          <w:spacing w:val="1"/>
        </w:rPr>
        <w:t xml:space="preserve"> </w:t>
      </w:r>
      <w:r>
        <w:t>II:</w:t>
      </w:r>
      <w:r>
        <w:rPr>
          <w:spacing w:val="-2"/>
        </w:rPr>
        <w:t xml:space="preserve"> </w:t>
      </w:r>
      <w:r>
        <w:t>120-121;</w:t>
      </w:r>
      <w:r>
        <w:rPr>
          <w:spacing w:val="-2"/>
        </w:rPr>
        <w:t xml:space="preserve"> </w:t>
      </w:r>
      <w:r>
        <w:t>Ex.</w:t>
      </w:r>
      <w:r>
        <w:rPr>
          <w:spacing w:val="-1"/>
        </w:rPr>
        <w:t xml:space="preserve"> </w:t>
      </w:r>
      <w:r>
        <w:t>1,</w:t>
      </w:r>
      <w:r>
        <w:rPr>
          <w:spacing w:val="-2"/>
        </w:rPr>
        <w:t xml:space="preserve"> </w:t>
      </w:r>
      <w:r>
        <w:t>Set</w:t>
      </w:r>
      <w:r>
        <w:rPr>
          <w:spacing w:val="-1"/>
        </w:rPr>
        <w:t xml:space="preserve"> </w:t>
      </w:r>
      <w:r>
        <w:t>1</w:t>
      </w:r>
      <w:r>
        <w:rPr>
          <w:spacing w:val="-3"/>
        </w:rPr>
        <w:t xml:space="preserve"> </w:t>
      </w:r>
      <w:r>
        <w:t>at</w:t>
      </w:r>
      <w:r>
        <w:rPr>
          <w:spacing w:val="-1"/>
        </w:rPr>
        <w:t xml:space="preserve"> </w:t>
      </w:r>
      <w:r>
        <w:rPr>
          <w:spacing w:val="-5"/>
        </w:rPr>
        <w:t>4.)</w:t>
      </w:r>
    </w:p>
    <w:p w14:paraId="1F9358F5" w14:textId="4083C0D5" w:rsidR="00967617" w:rsidRDefault="00967617">
      <w:pPr>
        <w:pStyle w:val="ListParagraph"/>
        <w:numPr>
          <w:ilvl w:val="0"/>
          <w:numId w:val="3"/>
        </w:numPr>
        <w:tabs>
          <w:tab w:val="left" w:pos="1599"/>
        </w:tabs>
        <w:kinsoku w:val="0"/>
        <w:overflowPunct w:val="0"/>
        <w:spacing w:line="318" w:lineRule="exact"/>
        <w:ind w:left="1599" w:hanging="719"/>
        <w:rPr>
          <w:color w:val="000000"/>
          <w:spacing w:val="-5"/>
        </w:rPr>
      </w:pPr>
      <w:r>
        <w:t>Dr.</w:t>
      </w:r>
      <w:r>
        <w:rPr>
          <w:spacing w:val="-22"/>
        </w:rPr>
        <w:t xml:space="preserve"> </w:t>
      </w:r>
      <w:r>
        <w:rPr>
          <w:noProof/>
          <w:spacing w:val="-20"/>
          <w:position w:val="-9"/>
        </w:rPr>
        <w:drawing>
          <wp:inline distT="0" distB="0" distL="0" distR="0" wp14:anchorId="65FAB131" wp14:editId="5CBC57DE">
            <wp:extent cx="466090" cy="207010"/>
            <wp:effectExtent l="0" t="0" r="0" b="0"/>
            <wp:docPr id="11"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090" cy="207010"/>
                    </a:xfrm>
                    <a:prstGeom prst="rect">
                      <a:avLst/>
                    </a:prstGeom>
                    <a:noFill/>
                    <a:ln>
                      <a:noFill/>
                    </a:ln>
                  </pic:spPr>
                </pic:pic>
              </a:graphicData>
            </a:graphic>
          </wp:inline>
        </w:drawing>
      </w:r>
      <w:r>
        <w:t>,</w:t>
      </w:r>
      <w:r>
        <w:rPr>
          <w:spacing w:val="-3"/>
        </w:rPr>
        <w:t xml:space="preserve"> </w:t>
      </w:r>
      <w:r>
        <w:t>who</w:t>
      </w:r>
      <w:r>
        <w:rPr>
          <w:spacing w:val="-1"/>
        </w:rPr>
        <w:t xml:space="preserve"> </w:t>
      </w:r>
      <w:r>
        <w:t>was</w:t>
      </w:r>
      <w:r>
        <w:rPr>
          <w:spacing w:val="-2"/>
        </w:rPr>
        <w:t xml:space="preserve"> </w:t>
      </w:r>
      <w:r>
        <w:t>Dr.</w:t>
      </w:r>
      <w:r>
        <w:rPr>
          <w:spacing w:val="1"/>
        </w:rPr>
        <w:t xml:space="preserve"> </w:t>
      </w:r>
      <w:r>
        <w:t>Strehle’s</w:t>
      </w:r>
      <w:r>
        <w:rPr>
          <w:spacing w:val="-2"/>
        </w:rPr>
        <w:t xml:space="preserve"> </w:t>
      </w:r>
      <w:r>
        <w:t>partner,</w:t>
      </w:r>
      <w:r>
        <w:rPr>
          <w:spacing w:val="-2"/>
        </w:rPr>
        <w:t xml:space="preserve"> </w:t>
      </w:r>
      <w:r>
        <w:t>assisted</w:t>
      </w:r>
      <w:r>
        <w:rPr>
          <w:spacing w:val="-2"/>
        </w:rPr>
        <w:t xml:space="preserve"> </w:t>
      </w:r>
      <w:r>
        <w:t>her</w:t>
      </w:r>
      <w:r>
        <w:rPr>
          <w:spacing w:val="-3"/>
        </w:rPr>
        <w:t xml:space="preserve"> </w:t>
      </w:r>
      <w:r>
        <w:t>during</w:t>
      </w:r>
      <w:r>
        <w:rPr>
          <w:spacing w:val="-1"/>
        </w:rPr>
        <w:t xml:space="preserve"> </w:t>
      </w:r>
      <w:r>
        <w:t>Patient</w:t>
      </w:r>
      <w:r>
        <w:rPr>
          <w:spacing w:val="-1"/>
        </w:rPr>
        <w:t xml:space="preserve"> </w:t>
      </w:r>
      <w:r>
        <w:rPr>
          <w:spacing w:val="-5"/>
        </w:rPr>
        <w:t>A’s</w:t>
      </w:r>
    </w:p>
    <w:p w14:paraId="72C87595" w14:textId="6DCE3E0C" w:rsidR="00967617" w:rsidRDefault="00967617">
      <w:pPr>
        <w:pStyle w:val="BodyText"/>
        <w:kinsoku w:val="0"/>
        <w:overflowPunct w:val="0"/>
        <w:spacing w:before="188" w:line="429" w:lineRule="auto"/>
        <w:ind w:right="229"/>
        <w:rPr>
          <w:color w:val="000000"/>
        </w:rPr>
      </w:pPr>
      <w:r>
        <w:rPr>
          <w:noProof/>
        </w:rPr>
        <mc:AlternateContent>
          <mc:Choice Requires="wps">
            <w:drawing>
              <wp:anchor distT="0" distB="0" distL="114300" distR="114300" simplePos="0" relativeHeight="251632128" behindDoc="1" locked="0" layoutInCell="0" allowOverlap="1" wp14:anchorId="5D6C9A49" wp14:editId="72EC498B">
                <wp:simplePos x="0" y="0"/>
                <wp:positionH relativeFrom="page">
                  <wp:posOffset>4841240</wp:posOffset>
                </wp:positionH>
                <wp:positionV relativeFrom="paragraph">
                  <wp:posOffset>144780</wp:posOffset>
                </wp:positionV>
                <wp:extent cx="465455" cy="205740"/>
                <wp:effectExtent l="0" t="0" r="0" b="0"/>
                <wp:wrapNone/>
                <wp:docPr id="1831074281"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455" cy="205740"/>
                        </a:xfrm>
                        <a:custGeom>
                          <a:avLst/>
                          <a:gdLst>
                            <a:gd name="T0" fmla="*/ 732 w 733"/>
                            <a:gd name="T1" fmla="*/ 0 h 324"/>
                            <a:gd name="T2" fmla="*/ 0 w 733"/>
                            <a:gd name="T3" fmla="*/ 0 h 324"/>
                            <a:gd name="T4" fmla="*/ 0 w 733"/>
                            <a:gd name="T5" fmla="*/ 323 h 324"/>
                            <a:gd name="T6" fmla="*/ 732 w 733"/>
                            <a:gd name="T7" fmla="*/ 323 h 324"/>
                            <a:gd name="T8" fmla="*/ 732 w 733"/>
                            <a:gd name="T9" fmla="*/ 0 h 324"/>
                          </a:gdLst>
                          <a:ahLst/>
                          <a:cxnLst>
                            <a:cxn ang="0">
                              <a:pos x="T0" y="T1"/>
                            </a:cxn>
                            <a:cxn ang="0">
                              <a:pos x="T2" y="T3"/>
                            </a:cxn>
                            <a:cxn ang="0">
                              <a:pos x="T4" y="T5"/>
                            </a:cxn>
                            <a:cxn ang="0">
                              <a:pos x="T6" y="T7"/>
                            </a:cxn>
                            <a:cxn ang="0">
                              <a:pos x="T8" y="T9"/>
                            </a:cxn>
                          </a:cxnLst>
                          <a:rect l="0" t="0" r="r" b="b"/>
                          <a:pathLst>
                            <a:path w="733" h="324">
                              <a:moveTo>
                                <a:pt x="732" y="0"/>
                              </a:moveTo>
                              <a:lnTo>
                                <a:pt x="0" y="0"/>
                              </a:lnTo>
                              <a:lnTo>
                                <a:pt x="0" y="323"/>
                              </a:lnTo>
                              <a:lnTo>
                                <a:pt x="732" y="323"/>
                              </a:lnTo>
                              <a:lnTo>
                                <a:pt x="73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1FBD2" id="Freeform 155" o:spid="_x0000_s1026" style="position:absolute;margin-left:381.2pt;margin-top:11.4pt;width:36.65pt;height:16.2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" o:allowincell="f" path="m732,l,,,323r732,l732,xe" fillcolor="#aaa" stroked="f">
                <v:path arrowok="t" o:connecttype="custom" o:connectlocs="464820,0;0,0;0,205105;464820,205105;464820,0" o:connectangles="0,0,0,0,0"/>
                <w10:wrap anchorx="page"/>
              </v:shape>
            </w:pict>
          </mc:Fallback>
        </mc:AlternateContent>
      </w:r>
      <w:r>
        <w:t>surgery, which turned out to be</w:t>
      </w:r>
      <w:r>
        <w:rPr>
          <w:spacing w:val="-1"/>
        </w:rPr>
        <w:t xml:space="preserve"> </w:t>
      </w:r>
      <w:r>
        <w:t>an</w:t>
      </w:r>
      <w:r>
        <w:rPr>
          <w:i/>
          <w:iCs/>
          <w:color w:val="FF0000"/>
          <w:sz w:val="29"/>
          <w:szCs w:val="29"/>
          <w:shd w:val="clear" w:color="auto" w:fill="AAAAAA"/>
        </w:rPr>
        <w:t xml:space="preserve">G.L. c. 4, § 7(26)(c) </w:t>
      </w:r>
      <w:r>
        <w:rPr>
          <w:color w:val="000000"/>
        </w:rPr>
        <w:t>. Dr.</w:t>
      </w:r>
      <w:r>
        <w:rPr>
          <w:color w:val="000000"/>
          <w:spacing w:val="-20"/>
        </w:rPr>
        <w:t xml:space="preserve"> </w:t>
      </w:r>
      <w:r>
        <w:rPr>
          <w:i/>
          <w:iCs/>
          <w:color w:val="FF0000"/>
          <w:position w:val="16"/>
          <w:sz w:val="9"/>
          <w:szCs w:val="9"/>
        </w:rPr>
        <w:t>G.L. c. 4, § 7(26)(c)</w:t>
      </w:r>
      <w:r>
        <w:rPr>
          <w:i/>
          <w:iCs/>
          <w:color w:val="FF0000"/>
          <w:spacing w:val="40"/>
          <w:position w:val="16"/>
          <w:sz w:val="9"/>
          <w:szCs w:val="9"/>
        </w:rPr>
        <w:t xml:space="preserve"> </w:t>
      </w:r>
      <w:r>
        <w:rPr>
          <w:color w:val="000000"/>
        </w:rPr>
        <w:t>agreed with the treatment plan and was very supportive. (Tr. II: 125.)</w:t>
      </w:r>
    </w:p>
    <w:p w14:paraId="0F53D961" w14:textId="77777777" w:rsidR="00967617" w:rsidRDefault="00967617">
      <w:pPr>
        <w:pStyle w:val="ListParagraph"/>
        <w:numPr>
          <w:ilvl w:val="0"/>
          <w:numId w:val="3"/>
        </w:numPr>
        <w:tabs>
          <w:tab w:val="left" w:pos="1599"/>
          <w:tab w:val="left" w:pos="7597"/>
          <w:tab w:val="left" w:pos="9255"/>
        </w:tabs>
        <w:kinsoku w:val="0"/>
        <w:overflowPunct w:val="0"/>
        <w:spacing w:before="13" w:line="398" w:lineRule="auto"/>
        <w:ind w:right="360" w:firstLine="720"/>
        <w:rPr>
          <w:color w:val="000000"/>
        </w:rPr>
      </w:pPr>
      <w:r>
        <w:t xml:space="preserve">The American College of </w:t>
      </w:r>
      <w:r>
        <w:rPr>
          <w:i/>
          <w:iCs/>
          <w:color w:val="FF0000"/>
          <w:sz w:val="29"/>
          <w:szCs w:val="29"/>
          <w:shd w:val="clear" w:color="auto" w:fill="AAAAAA"/>
        </w:rPr>
        <w:t>G.L. c. 4, § 7(26)(c)</w:t>
      </w:r>
      <w:r>
        <w:rPr>
          <w:i/>
          <w:iCs/>
          <w:color w:val="FF0000"/>
          <w:sz w:val="29"/>
          <w:szCs w:val="29"/>
          <w:shd w:val="clear" w:color="auto" w:fill="AAAAAA"/>
        </w:rPr>
        <w:tab/>
      </w:r>
      <w:r>
        <w:rPr>
          <w:i/>
          <w:iCs/>
          <w:color w:val="FF0000"/>
          <w:spacing w:val="-15"/>
          <w:sz w:val="29"/>
          <w:szCs w:val="29"/>
        </w:rPr>
        <w:t xml:space="preserve"> </w:t>
      </w:r>
      <w:r>
        <w:rPr>
          <w:color w:val="000000"/>
        </w:rPr>
        <w:t>guideline,</w:t>
      </w:r>
      <w:r>
        <w:rPr>
          <w:color w:val="000000"/>
          <w:spacing w:val="-15"/>
        </w:rPr>
        <w:t xml:space="preserve"> </w:t>
      </w:r>
      <w:r>
        <w:rPr>
          <w:color w:val="000000"/>
        </w:rPr>
        <w:t>which recommends that</w:t>
      </w:r>
      <w:r>
        <w:rPr>
          <w:color w:val="000000"/>
          <w:spacing w:val="-19"/>
        </w:rPr>
        <w:t xml:space="preserve"> </w:t>
      </w:r>
      <w:r>
        <w:rPr>
          <w:i/>
          <w:iCs/>
          <w:color w:val="FF0000"/>
          <w:sz w:val="29"/>
          <w:szCs w:val="29"/>
          <w:shd w:val="clear" w:color="auto" w:fill="AAAAAA"/>
        </w:rPr>
        <w:t>G.L.</w:t>
      </w:r>
      <w:r>
        <w:rPr>
          <w:i/>
          <w:iCs/>
          <w:color w:val="FF0000"/>
          <w:spacing w:val="1"/>
          <w:sz w:val="29"/>
          <w:szCs w:val="29"/>
          <w:shd w:val="clear" w:color="auto" w:fill="AAAAAA"/>
        </w:rPr>
        <w:t xml:space="preserve"> </w:t>
      </w:r>
      <w:r>
        <w:rPr>
          <w:i/>
          <w:iCs/>
          <w:color w:val="FF0000"/>
          <w:sz w:val="29"/>
          <w:szCs w:val="29"/>
          <w:shd w:val="clear" w:color="auto" w:fill="AAAAAA"/>
        </w:rPr>
        <w:t>c.</w:t>
      </w:r>
      <w:r>
        <w:rPr>
          <w:i/>
          <w:iCs/>
          <w:color w:val="FF0000"/>
          <w:spacing w:val="1"/>
          <w:sz w:val="29"/>
          <w:szCs w:val="29"/>
          <w:shd w:val="clear" w:color="auto" w:fill="AAAAAA"/>
        </w:rPr>
        <w:t xml:space="preserve"> </w:t>
      </w:r>
      <w:r>
        <w:rPr>
          <w:i/>
          <w:iCs/>
          <w:color w:val="FF0000"/>
          <w:sz w:val="29"/>
          <w:szCs w:val="29"/>
          <w:shd w:val="clear" w:color="auto" w:fill="AAAAAA"/>
        </w:rPr>
        <w:t>4,</w:t>
      </w:r>
      <w:r>
        <w:rPr>
          <w:i/>
          <w:iCs/>
          <w:color w:val="FF0000"/>
          <w:spacing w:val="1"/>
          <w:sz w:val="29"/>
          <w:szCs w:val="29"/>
          <w:shd w:val="clear" w:color="auto" w:fill="AAAAAA"/>
        </w:rPr>
        <w:t xml:space="preserve"> </w:t>
      </w:r>
      <w:r>
        <w:rPr>
          <w:i/>
          <w:iCs/>
          <w:color w:val="FF0000"/>
          <w:sz w:val="29"/>
          <w:szCs w:val="29"/>
          <w:shd w:val="clear" w:color="auto" w:fill="AAAAAA"/>
        </w:rPr>
        <w:t>§</w:t>
      </w:r>
      <w:r>
        <w:rPr>
          <w:i/>
          <w:iCs/>
          <w:color w:val="FF0000"/>
          <w:spacing w:val="1"/>
          <w:sz w:val="29"/>
          <w:szCs w:val="29"/>
          <w:shd w:val="clear" w:color="auto" w:fill="AAAAAA"/>
        </w:rPr>
        <w:t xml:space="preserve"> </w:t>
      </w:r>
      <w:r>
        <w:rPr>
          <w:i/>
          <w:iCs/>
          <w:color w:val="FF0000"/>
          <w:spacing w:val="-2"/>
          <w:sz w:val="29"/>
          <w:szCs w:val="29"/>
          <w:shd w:val="clear" w:color="auto" w:fill="AAAAAA"/>
        </w:rPr>
        <w:t>7(26)(c)</w:t>
      </w:r>
      <w:r>
        <w:rPr>
          <w:i/>
          <w:iCs/>
          <w:color w:val="FF0000"/>
          <w:sz w:val="29"/>
          <w:szCs w:val="29"/>
          <w:shd w:val="clear" w:color="auto" w:fill="AAAAAA"/>
        </w:rPr>
        <w:tab/>
      </w:r>
      <w:r>
        <w:rPr>
          <w:i/>
          <w:iCs/>
          <w:color w:val="FF0000"/>
          <w:sz w:val="29"/>
          <w:szCs w:val="29"/>
          <w:shd w:val="clear" w:color="auto" w:fill="AAAAAA"/>
        </w:rPr>
        <w:tab/>
      </w:r>
    </w:p>
    <w:p w14:paraId="1EC728A5" w14:textId="32A37B5B" w:rsidR="00967617" w:rsidRDefault="00967617">
      <w:pPr>
        <w:pStyle w:val="BodyText"/>
        <w:kinsoku w:val="0"/>
        <w:overflowPunct w:val="0"/>
        <w:spacing w:before="43"/>
        <w:ind w:left="1307"/>
        <w:rPr>
          <w:spacing w:val="-2"/>
        </w:rPr>
      </w:pPr>
      <w:r>
        <w:rPr>
          <w:noProof/>
        </w:rPr>
        <mc:AlternateContent>
          <mc:Choice Requires="wps">
            <w:drawing>
              <wp:anchor distT="0" distB="0" distL="114300" distR="114300" simplePos="0" relativeHeight="251633152" behindDoc="0" locked="0" layoutInCell="0" allowOverlap="1" wp14:anchorId="2A67DB88" wp14:editId="565FC207">
                <wp:simplePos x="0" y="0"/>
                <wp:positionH relativeFrom="page">
                  <wp:posOffset>901700</wp:posOffset>
                </wp:positionH>
                <wp:positionV relativeFrom="paragraph">
                  <wp:posOffset>23495</wp:posOffset>
                </wp:positionV>
                <wp:extent cx="728345" cy="205740"/>
                <wp:effectExtent l="0" t="0" r="0" b="0"/>
                <wp:wrapNone/>
                <wp:docPr id="1496955608"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8345" cy="205740"/>
                        </a:xfrm>
                        <a:custGeom>
                          <a:avLst/>
                          <a:gdLst>
                            <a:gd name="T0" fmla="*/ 1146 w 1147"/>
                            <a:gd name="T1" fmla="*/ 0 h 324"/>
                            <a:gd name="T2" fmla="*/ 0 w 1147"/>
                            <a:gd name="T3" fmla="*/ 0 h 324"/>
                            <a:gd name="T4" fmla="*/ 0 w 1147"/>
                            <a:gd name="T5" fmla="*/ 323 h 324"/>
                            <a:gd name="T6" fmla="*/ 1146 w 1147"/>
                            <a:gd name="T7" fmla="*/ 323 h 324"/>
                            <a:gd name="T8" fmla="*/ 1146 w 1147"/>
                            <a:gd name="T9" fmla="*/ 0 h 324"/>
                          </a:gdLst>
                          <a:ahLst/>
                          <a:cxnLst>
                            <a:cxn ang="0">
                              <a:pos x="T0" y="T1"/>
                            </a:cxn>
                            <a:cxn ang="0">
                              <a:pos x="T2" y="T3"/>
                            </a:cxn>
                            <a:cxn ang="0">
                              <a:pos x="T4" y="T5"/>
                            </a:cxn>
                            <a:cxn ang="0">
                              <a:pos x="T6" y="T7"/>
                            </a:cxn>
                            <a:cxn ang="0">
                              <a:pos x="T8" y="T9"/>
                            </a:cxn>
                          </a:cxnLst>
                          <a:rect l="0" t="0" r="r" b="b"/>
                          <a:pathLst>
                            <a:path w="1147" h="324">
                              <a:moveTo>
                                <a:pt x="1146" y="0"/>
                              </a:moveTo>
                              <a:lnTo>
                                <a:pt x="0" y="0"/>
                              </a:lnTo>
                              <a:lnTo>
                                <a:pt x="0" y="323"/>
                              </a:lnTo>
                              <a:lnTo>
                                <a:pt x="1146" y="323"/>
                              </a:lnTo>
                              <a:lnTo>
                                <a:pt x="114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6CDF6" id="Freeform 156" o:spid="_x0000_s1026" style="position:absolute;margin-left:71pt;margin-top:1.85pt;width:57.35pt;height:16.2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4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" o:allowincell="f" path="m1146,l,,,323r1146,l1146,xe" fillcolor="#aaa" stroked="f">
                <v:path arrowok="t" o:connecttype="custom" o:connectlocs="727710,0;0,0;0,205105;727710,205105;727710,0" o:connectangles="0,0,0,0,0"/>
                <w10:wrap anchorx="page"/>
              </v:shape>
            </w:pict>
          </mc:Fallback>
        </mc:AlternateContent>
      </w:r>
      <w:r>
        <w:t>.</w:t>
      </w:r>
      <w:r>
        <w:rPr>
          <w:spacing w:val="-3"/>
        </w:rPr>
        <w:t xml:space="preserve"> </w:t>
      </w:r>
      <w:r>
        <w:t>(Tr.</w:t>
      </w:r>
      <w:r>
        <w:rPr>
          <w:spacing w:val="-1"/>
        </w:rPr>
        <w:t xml:space="preserve"> </w:t>
      </w:r>
      <w:r>
        <w:t>II:</w:t>
      </w:r>
      <w:r>
        <w:rPr>
          <w:spacing w:val="-2"/>
        </w:rPr>
        <w:t xml:space="preserve"> 125.)</w:t>
      </w:r>
    </w:p>
    <w:p w14:paraId="596F0394" w14:textId="77777777" w:rsidR="00967617" w:rsidRDefault="00967617">
      <w:pPr>
        <w:pStyle w:val="BodyText"/>
        <w:kinsoku w:val="0"/>
        <w:overflowPunct w:val="0"/>
        <w:spacing w:before="43"/>
        <w:ind w:left="1307"/>
        <w:rPr>
          <w:spacing w:val="-2"/>
        </w:rPr>
        <w:sectPr w:rsidR="00000000">
          <w:pgSz w:w="12240" w:h="15840"/>
          <w:pgMar w:top="1340" w:right="1320" w:bottom="1260" w:left="1280" w:header="0" w:footer="1063" w:gutter="0"/>
          <w:cols w:space="720"/>
          <w:noEndnote/>
        </w:sectPr>
      </w:pPr>
    </w:p>
    <w:p w14:paraId="12E9231A" w14:textId="233EAF01" w:rsidR="00967617" w:rsidRDefault="00967617">
      <w:pPr>
        <w:pStyle w:val="ListParagraph"/>
        <w:numPr>
          <w:ilvl w:val="0"/>
          <w:numId w:val="3"/>
        </w:numPr>
        <w:tabs>
          <w:tab w:val="left" w:pos="1599"/>
        </w:tabs>
        <w:kinsoku w:val="0"/>
        <w:overflowPunct w:val="0"/>
        <w:spacing w:before="79" w:line="480" w:lineRule="auto"/>
        <w:ind w:right="232" w:firstLine="720"/>
        <w:rPr>
          <w:color w:val="000000"/>
        </w:rPr>
      </w:pPr>
      <w:r>
        <w:rPr>
          <w:noProof/>
        </w:rPr>
        <w:lastRenderedPageBreak/>
        <mc:AlternateContent>
          <mc:Choice Requires="wps">
            <w:drawing>
              <wp:anchor distT="0" distB="0" distL="114300" distR="114300" simplePos="0" relativeHeight="251640320" behindDoc="1" locked="0" layoutInCell="0" allowOverlap="1" wp14:anchorId="6D5DB14B" wp14:editId="4AF48FD5">
                <wp:simplePos x="0" y="0"/>
                <wp:positionH relativeFrom="page">
                  <wp:posOffset>3588385</wp:posOffset>
                </wp:positionH>
                <wp:positionV relativeFrom="paragraph">
                  <wp:posOffset>747395</wp:posOffset>
                </wp:positionV>
                <wp:extent cx="821690" cy="205740"/>
                <wp:effectExtent l="0" t="0" r="0" b="0"/>
                <wp:wrapNone/>
                <wp:docPr id="1963308810"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205740"/>
                        </a:xfrm>
                        <a:custGeom>
                          <a:avLst/>
                          <a:gdLst>
                            <a:gd name="T0" fmla="*/ 1293 w 1294"/>
                            <a:gd name="T1" fmla="*/ 0 h 324"/>
                            <a:gd name="T2" fmla="*/ 0 w 1294"/>
                            <a:gd name="T3" fmla="*/ 0 h 324"/>
                            <a:gd name="T4" fmla="*/ 0 w 1294"/>
                            <a:gd name="T5" fmla="*/ 323 h 324"/>
                            <a:gd name="T6" fmla="*/ 1293 w 1294"/>
                            <a:gd name="T7" fmla="*/ 323 h 324"/>
                            <a:gd name="T8" fmla="*/ 1293 w 1294"/>
                            <a:gd name="T9" fmla="*/ 0 h 324"/>
                          </a:gdLst>
                          <a:ahLst/>
                          <a:cxnLst>
                            <a:cxn ang="0">
                              <a:pos x="T0" y="T1"/>
                            </a:cxn>
                            <a:cxn ang="0">
                              <a:pos x="T2" y="T3"/>
                            </a:cxn>
                            <a:cxn ang="0">
                              <a:pos x="T4" y="T5"/>
                            </a:cxn>
                            <a:cxn ang="0">
                              <a:pos x="T6" y="T7"/>
                            </a:cxn>
                            <a:cxn ang="0">
                              <a:pos x="T8" y="T9"/>
                            </a:cxn>
                          </a:cxnLst>
                          <a:rect l="0" t="0" r="r" b="b"/>
                          <a:pathLst>
                            <a:path w="1294" h="324">
                              <a:moveTo>
                                <a:pt x="1293" y="0"/>
                              </a:moveTo>
                              <a:lnTo>
                                <a:pt x="0" y="0"/>
                              </a:lnTo>
                              <a:lnTo>
                                <a:pt x="0" y="323"/>
                              </a:lnTo>
                              <a:lnTo>
                                <a:pt x="1293" y="323"/>
                              </a:lnTo>
                              <a:lnTo>
                                <a:pt x="129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1639E" id="Freeform 157" o:spid="_x0000_s1026" style="position:absolute;margin-left:282.55pt;margin-top:58.85pt;width:64.7pt;height:16.2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" o:allowincell="f" path="m1293,l,,,323r1293,l1293,xe" fillcolor="#aaa" stroked="f">
                <v:path arrowok="t" o:connecttype="custom" o:connectlocs="821055,0;0,0;0,205105;821055,205105;821055,0" o:connectangles="0,0,0,0,0"/>
                <w10:wrap anchorx="page"/>
              </v:shape>
            </w:pict>
          </mc:Fallback>
        </mc:AlternateContent>
      </w:r>
      <w:r>
        <w:t>Patient</w:t>
      </w:r>
      <w:r>
        <w:rPr>
          <w:spacing w:val="-3"/>
        </w:rPr>
        <w:t xml:space="preserve"> </w:t>
      </w:r>
      <w:r>
        <w:t>A</w:t>
      </w:r>
      <w:r>
        <w:rPr>
          <w:spacing w:val="-4"/>
        </w:rPr>
        <w:t xml:space="preserve"> </w:t>
      </w:r>
      <w:r>
        <w:t>stated</w:t>
      </w:r>
      <w:r>
        <w:rPr>
          <w:spacing w:val="-3"/>
        </w:rPr>
        <w:t xml:space="preserve"> </w:t>
      </w:r>
      <w:r>
        <w:t>that</w:t>
      </w:r>
      <w:r>
        <w:rPr>
          <w:spacing w:val="-3"/>
        </w:rPr>
        <w:t xml:space="preserve"> </w:t>
      </w:r>
      <w:r>
        <w:t>her</w:t>
      </w:r>
      <w:r>
        <w:rPr>
          <w:spacing w:val="-2"/>
        </w:rPr>
        <w:t xml:space="preserve"> </w:t>
      </w:r>
      <w:r>
        <w:t>night</w:t>
      </w:r>
      <w:r>
        <w:rPr>
          <w:spacing w:val="-3"/>
        </w:rPr>
        <w:t xml:space="preserve"> </w:t>
      </w:r>
      <w:r>
        <w:t>in</w:t>
      </w:r>
      <w:r>
        <w:rPr>
          <w:spacing w:val="-3"/>
        </w:rPr>
        <w:t xml:space="preserve"> </w:t>
      </w:r>
      <w:r>
        <w:t>the</w:t>
      </w:r>
      <w:r>
        <w:rPr>
          <w:spacing w:val="-4"/>
        </w:rPr>
        <w:t xml:space="preserve"> </w:t>
      </w:r>
      <w:r>
        <w:t>hospital</w:t>
      </w:r>
      <w:r>
        <w:rPr>
          <w:spacing w:val="-3"/>
        </w:rPr>
        <w:t xml:space="preserve"> </w:t>
      </w:r>
      <w:r>
        <w:t>was</w:t>
      </w:r>
      <w:r>
        <w:rPr>
          <w:spacing w:val="-3"/>
        </w:rPr>
        <w:t xml:space="preserve"> </w:t>
      </w:r>
      <w:r>
        <w:t>“incredibly</w:t>
      </w:r>
      <w:r>
        <w:rPr>
          <w:spacing w:val="-3"/>
        </w:rPr>
        <w:t xml:space="preserve"> </w:t>
      </w:r>
      <w:r>
        <w:t>painful.</w:t>
      </w:r>
      <w:r>
        <w:rPr>
          <w:spacing w:val="-1"/>
        </w:rPr>
        <w:t xml:space="preserve"> </w:t>
      </w:r>
      <w:r>
        <w:t>I</w:t>
      </w:r>
      <w:r>
        <w:rPr>
          <w:spacing w:val="-4"/>
        </w:rPr>
        <w:t xml:space="preserve"> </w:t>
      </w:r>
      <w:r>
        <w:t>was</w:t>
      </w:r>
      <w:r>
        <w:rPr>
          <w:spacing w:val="-1"/>
        </w:rPr>
        <w:t xml:space="preserve"> </w:t>
      </w:r>
      <w:r>
        <w:t>alone and I was terrified because I didn’t understand how this happened because I didn’t consent to that and there was no need for me to have a</w:t>
      </w:r>
      <w:r>
        <w:rPr>
          <w:spacing w:val="-15"/>
        </w:rPr>
        <w:t xml:space="preserve"> </w:t>
      </w:r>
      <w:r>
        <w:rPr>
          <w:i/>
          <w:iCs/>
          <w:color w:val="FF0000"/>
          <w:vertAlign w:val="superscript"/>
        </w:rPr>
        <w:t>G.L.</w:t>
      </w:r>
      <w:r>
        <w:rPr>
          <w:i/>
          <w:iCs/>
          <w:color w:val="FF0000"/>
          <w:spacing w:val="-12"/>
        </w:rPr>
        <w:t xml:space="preserve"> </w:t>
      </w:r>
      <w:r>
        <w:rPr>
          <w:i/>
          <w:iCs/>
          <w:color w:val="FF0000"/>
          <w:vertAlign w:val="superscript"/>
        </w:rPr>
        <w:t>c.</w:t>
      </w:r>
      <w:r>
        <w:rPr>
          <w:i/>
          <w:iCs/>
          <w:color w:val="FF0000"/>
          <w:spacing w:val="-12"/>
        </w:rPr>
        <w:t xml:space="preserve"> </w:t>
      </w:r>
      <w:r>
        <w:rPr>
          <w:i/>
          <w:iCs/>
          <w:color w:val="FF0000"/>
          <w:vertAlign w:val="superscript"/>
        </w:rPr>
        <w:t>4,</w:t>
      </w:r>
      <w:r>
        <w:rPr>
          <w:i/>
          <w:iCs/>
          <w:color w:val="FF0000"/>
          <w:spacing w:val="-12"/>
        </w:rPr>
        <w:t xml:space="preserve"> </w:t>
      </w:r>
      <w:r>
        <w:rPr>
          <w:i/>
          <w:iCs/>
          <w:color w:val="FF0000"/>
          <w:vertAlign w:val="superscript"/>
        </w:rPr>
        <w:t>§</w:t>
      </w:r>
      <w:r>
        <w:rPr>
          <w:i/>
          <w:iCs/>
          <w:color w:val="FF0000"/>
          <w:spacing w:val="-12"/>
        </w:rPr>
        <w:t xml:space="preserve"> </w:t>
      </w:r>
      <w:r>
        <w:rPr>
          <w:i/>
          <w:iCs/>
          <w:color w:val="FF0000"/>
          <w:vertAlign w:val="superscript"/>
        </w:rPr>
        <w:t>7(26)(c)</w:t>
      </w:r>
      <w:r>
        <w:rPr>
          <w:color w:val="000000"/>
        </w:rPr>
        <w:t>.” (Tr. I: 61.)</w:t>
      </w:r>
    </w:p>
    <w:p w14:paraId="14F46A39" w14:textId="77777777" w:rsidR="00967617" w:rsidRDefault="00967617">
      <w:pPr>
        <w:pStyle w:val="ListParagraph"/>
        <w:numPr>
          <w:ilvl w:val="0"/>
          <w:numId w:val="3"/>
        </w:numPr>
        <w:tabs>
          <w:tab w:val="left" w:pos="1599"/>
        </w:tabs>
        <w:kinsoku w:val="0"/>
        <w:overflowPunct w:val="0"/>
        <w:spacing w:line="480" w:lineRule="auto"/>
        <w:ind w:right="144" w:firstLine="720"/>
        <w:rPr>
          <w:color w:val="000000"/>
        </w:rPr>
      </w:pPr>
      <w:r>
        <w:t>Patient</w:t>
      </w:r>
      <w:r>
        <w:rPr>
          <w:spacing w:val="-3"/>
        </w:rPr>
        <w:t xml:space="preserve"> </w:t>
      </w:r>
      <w:r>
        <w:t>A</w:t>
      </w:r>
      <w:r>
        <w:rPr>
          <w:spacing w:val="-4"/>
        </w:rPr>
        <w:t xml:space="preserve"> </w:t>
      </w:r>
      <w:r>
        <w:t>said</w:t>
      </w:r>
      <w:r>
        <w:rPr>
          <w:spacing w:val="-3"/>
        </w:rPr>
        <w:t xml:space="preserve"> </w:t>
      </w:r>
      <w:r>
        <w:t>that</w:t>
      </w:r>
      <w:r>
        <w:rPr>
          <w:spacing w:val="-3"/>
        </w:rPr>
        <w:t xml:space="preserve"> </w:t>
      </w:r>
      <w:r>
        <w:t>when</w:t>
      </w:r>
      <w:r>
        <w:rPr>
          <w:spacing w:val="-1"/>
        </w:rPr>
        <w:t xml:space="preserve"> </w:t>
      </w:r>
      <w:r>
        <w:t>Dr.</w:t>
      </w:r>
      <w:r>
        <w:rPr>
          <w:spacing w:val="-3"/>
        </w:rPr>
        <w:t xml:space="preserve"> </w:t>
      </w:r>
      <w:r>
        <w:t>Strehle</w:t>
      </w:r>
      <w:r>
        <w:rPr>
          <w:spacing w:val="-4"/>
        </w:rPr>
        <w:t xml:space="preserve"> </w:t>
      </w:r>
      <w:r>
        <w:t>saw</w:t>
      </w:r>
      <w:r>
        <w:rPr>
          <w:spacing w:val="-4"/>
        </w:rPr>
        <w:t xml:space="preserve"> </w:t>
      </w:r>
      <w:r>
        <w:t>her</w:t>
      </w:r>
      <w:r>
        <w:rPr>
          <w:spacing w:val="-4"/>
        </w:rPr>
        <w:t xml:space="preserve"> </w:t>
      </w:r>
      <w:r>
        <w:t>the</w:t>
      </w:r>
      <w:r>
        <w:rPr>
          <w:spacing w:val="-4"/>
        </w:rPr>
        <w:t xml:space="preserve"> </w:t>
      </w:r>
      <w:r>
        <w:t>next</w:t>
      </w:r>
      <w:r>
        <w:rPr>
          <w:spacing w:val="-3"/>
        </w:rPr>
        <w:t xml:space="preserve"> </w:t>
      </w:r>
      <w:r>
        <w:t>morning,</w:t>
      </w:r>
      <w:r>
        <w:rPr>
          <w:spacing w:val="-3"/>
        </w:rPr>
        <w:t xml:space="preserve"> </w:t>
      </w:r>
      <w:r>
        <w:t>she</w:t>
      </w:r>
      <w:r>
        <w:rPr>
          <w:spacing w:val="-4"/>
        </w:rPr>
        <w:t xml:space="preserve"> </w:t>
      </w:r>
      <w:r>
        <w:t>blamed</w:t>
      </w:r>
      <w:r>
        <w:rPr>
          <w:spacing w:val="-1"/>
        </w:rPr>
        <w:t xml:space="preserve"> </w:t>
      </w:r>
      <w:r>
        <w:t>Patient A for needing surgery. Patient A said she did not respond; she just wanted to leave the hospital. (Tr. I: 62, 66.)</w:t>
      </w:r>
    </w:p>
    <w:p w14:paraId="7F9BD502" w14:textId="77777777" w:rsidR="00967617" w:rsidRDefault="00967617">
      <w:pPr>
        <w:pStyle w:val="ListParagraph"/>
        <w:numPr>
          <w:ilvl w:val="0"/>
          <w:numId w:val="3"/>
        </w:numPr>
        <w:tabs>
          <w:tab w:val="left" w:pos="1599"/>
          <w:tab w:val="left" w:pos="9473"/>
        </w:tabs>
        <w:kinsoku w:val="0"/>
        <w:overflowPunct w:val="0"/>
        <w:spacing w:line="288" w:lineRule="exact"/>
        <w:ind w:left="1599" w:hanging="719"/>
        <w:rPr>
          <w:color w:val="000000"/>
        </w:rPr>
      </w:pPr>
      <w:r>
        <w:t>Patient</w:t>
      </w:r>
      <w:r>
        <w:rPr>
          <w:spacing w:val="-2"/>
        </w:rPr>
        <w:t xml:space="preserve"> </w:t>
      </w:r>
      <w:r>
        <w:t>A</w:t>
      </w:r>
      <w:r>
        <w:rPr>
          <w:spacing w:val="-2"/>
        </w:rPr>
        <w:t xml:space="preserve"> </w:t>
      </w:r>
      <w:r>
        <w:t>said</w:t>
      </w:r>
      <w:r>
        <w:rPr>
          <w:spacing w:val="-2"/>
        </w:rPr>
        <w:t xml:space="preserve"> </w:t>
      </w:r>
      <w:r>
        <w:t>she</w:t>
      </w:r>
      <w:r>
        <w:rPr>
          <w:spacing w:val="-2"/>
        </w:rPr>
        <w:t xml:space="preserve"> </w:t>
      </w:r>
      <w:r>
        <w:t>was</w:t>
      </w:r>
      <w:r>
        <w:rPr>
          <w:spacing w:val="-1"/>
        </w:rPr>
        <w:t xml:space="preserve"> </w:t>
      </w:r>
      <w:r>
        <w:t>“</w:t>
      </w:r>
      <w:r>
        <w:rPr>
          <w:i/>
          <w:iCs/>
          <w:color w:val="FF0000"/>
          <w:sz w:val="29"/>
          <w:szCs w:val="29"/>
          <w:shd w:val="clear" w:color="auto" w:fill="AAAAAA"/>
        </w:rPr>
        <w:t>G.L.</w:t>
      </w:r>
      <w:r>
        <w:rPr>
          <w:i/>
          <w:iCs/>
          <w:color w:val="FF0000"/>
          <w:spacing w:val="-2"/>
          <w:sz w:val="29"/>
          <w:szCs w:val="29"/>
          <w:shd w:val="clear" w:color="auto" w:fill="AAAAAA"/>
        </w:rPr>
        <w:t xml:space="preserve"> </w:t>
      </w:r>
      <w:r>
        <w:rPr>
          <w:i/>
          <w:iCs/>
          <w:color w:val="FF0000"/>
          <w:sz w:val="29"/>
          <w:szCs w:val="29"/>
          <w:shd w:val="clear" w:color="auto" w:fill="AAAAAA"/>
        </w:rPr>
        <w:t>c.</w:t>
      </w:r>
      <w:r>
        <w:rPr>
          <w:i/>
          <w:iCs/>
          <w:color w:val="FF0000"/>
          <w:spacing w:val="-1"/>
          <w:sz w:val="29"/>
          <w:szCs w:val="29"/>
          <w:shd w:val="clear" w:color="auto" w:fill="AAAAAA"/>
        </w:rPr>
        <w:t xml:space="preserve"> </w:t>
      </w:r>
      <w:r>
        <w:rPr>
          <w:i/>
          <w:iCs/>
          <w:color w:val="FF0000"/>
          <w:sz w:val="29"/>
          <w:szCs w:val="29"/>
          <w:shd w:val="clear" w:color="auto" w:fill="AAAAAA"/>
        </w:rPr>
        <w:t>4,</w:t>
      </w:r>
      <w:r>
        <w:rPr>
          <w:i/>
          <w:iCs/>
          <w:color w:val="FF0000"/>
          <w:spacing w:val="-2"/>
          <w:sz w:val="29"/>
          <w:szCs w:val="29"/>
          <w:shd w:val="clear" w:color="auto" w:fill="AAAAAA"/>
        </w:rPr>
        <w:t xml:space="preserve"> </w:t>
      </w:r>
      <w:r>
        <w:rPr>
          <w:i/>
          <w:iCs/>
          <w:color w:val="FF0000"/>
          <w:sz w:val="29"/>
          <w:szCs w:val="29"/>
          <w:shd w:val="clear" w:color="auto" w:fill="AAAAAA"/>
        </w:rPr>
        <w:t>§</w:t>
      </w:r>
      <w:r>
        <w:rPr>
          <w:i/>
          <w:iCs/>
          <w:color w:val="FF0000"/>
          <w:spacing w:val="-2"/>
          <w:sz w:val="29"/>
          <w:szCs w:val="29"/>
          <w:shd w:val="clear" w:color="auto" w:fill="AAAAAA"/>
        </w:rPr>
        <w:t xml:space="preserve"> 7(26)(c)</w:t>
      </w:r>
      <w:r>
        <w:rPr>
          <w:i/>
          <w:iCs/>
          <w:color w:val="FF0000"/>
          <w:sz w:val="29"/>
          <w:szCs w:val="29"/>
          <w:shd w:val="clear" w:color="auto" w:fill="AAAAAA"/>
        </w:rPr>
        <w:tab/>
      </w:r>
    </w:p>
    <w:p w14:paraId="1847B8CC" w14:textId="09CDA058" w:rsidR="00967617" w:rsidRDefault="00967617">
      <w:pPr>
        <w:pStyle w:val="BodyText"/>
        <w:kinsoku w:val="0"/>
        <w:overflowPunct w:val="0"/>
        <w:spacing w:before="259" w:line="429" w:lineRule="auto"/>
        <w:ind w:firstLine="4584"/>
        <w:rPr>
          <w:i/>
          <w:iCs/>
          <w:color w:val="FF0000"/>
          <w:sz w:val="28"/>
          <w:szCs w:val="28"/>
        </w:rPr>
      </w:pPr>
      <w:r>
        <w:rPr>
          <w:noProof/>
        </w:rPr>
        <mc:AlternateContent>
          <mc:Choice Requires="wps">
            <w:drawing>
              <wp:anchor distT="0" distB="0" distL="114300" distR="114300" simplePos="0" relativeHeight="251641344" behindDoc="0" locked="0" layoutInCell="0" allowOverlap="1" wp14:anchorId="3E676FA0" wp14:editId="34C878C3">
                <wp:simplePos x="0" y="0"/>
                <wp:positionH relativeFrom="page">
                  <wp:posOffset>901700</wp:posOffset>
                </wp:positionH>
                <wp:positionV relativeFrom="paragraph">
                  <wp:posOffset>164465</wp:posOffset>
                </wp:positionV>
                <wp:extent cx="2910840" cy="205740"/>
                <wp:effectExtent l="0" t="0" r="0" b="0"/>
                <wp:wrapNone/>
                <wp:docPr id="75508783"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0840" cy="205740"/>
                        </a:xfrm>
                        <a:custGeom>
                          <a:avLst/>
                          <a:gdLst>
                            <a:gd name="T0" fmla="*/ 4584 w 4584"/>
                            <a:gd name="T1" fmla="*/ 0 h 324"/>
                            <a:gd name="T2" fmla="*/ 0 w 4584"/>
                            <a:gd name="T3" fmla="*/ 0 h 324"/>
                            <a:gd name="T4" fmla="*/ 0 w 4584"/>
                            <a:gd name="T5" fmla="*/ 323 h 324"/>
                            <a:gd name="T6" fmla="*/ 4584 w 4584"/>
                            <a:gd name="T7" fmla="*/ 323 h 324"/>
                            <a:gd name="T8" fmla="*/ 4584 w 4584"/>
                            <a:gd name="T9" fmla="*/ 0 h 324"/>
                          </a:gdLst>
                          <a:ahLst/>
                          <a:cxnLst>
                            <a:cxn ang="0">
                              <a:pos x="T0" y="T1"/>
                            </a:cxn>
                            <a:cxn ang="0">
                              <a:pos x="T2" y="T3"/>
                            </a:cxn>
                            <a:cxn ang="0">
                              <a:pos x="T4" y="T5"/>
                            </a:cxn>
                            <a:cxn ang="0">
                              <a:pos x="T6" y="T7"/>
                            </a:cxn>
                            <a:cxn ang="0">
                              <a:pos x="T8" y="T9"/>
                            </a:cxn>
                          </a:cxnLst>
                          <a:rect l="0" t="0" r="r" b="b"/>
                          <a:pathLst>
                            <a:path w="4584" h="324">
                              <a:moveTo>
                                <a:pt x="4584" y="0"/>
                              </a:moveTo>
                              <a:lnTo>
                                <a:pt x="0" y="0"/>
                              </a:lnTo>
                              <a:lnTo>
                                <a:pt x="0" y="323"/>
                              </a:lnTo>
                              <a:lnTo>
                                <a:pt x="4584" y="323"/>
                              </a:lnTo>
                              <a:lnTo>
                                <a:pt x="458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26EE6" id="Freeform 158" o:spid="_x0000_s1026" style="position:absolute;margin-left:71pt;margin-top:12.95pt;width:229.2pt;height:16.2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8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" o:allowincell="f" path="m4584,l,,,323r4584,l4584,xe" fillcolor="#aaa" stroked="f">
                <v:path arrowok="t" o:connecttype="custom" o:connectlocs="2910840,0;0,0;0,205105;2910840,205105;2910840,0" o:connectangles="0,0,0,0,0"/>
                <w10:wrap anchorx="page"/>
              </v:shape>
            </w:pict>
          </mc:Fallback>
        </mc:AlternateContent>
      </w:r>
      <w:r>
        <w:rPr>
          <w:noProof/>
        </w:rPr>
        <mc:AlternateContent>
          <mc:Choice Requires="wps">
            <w:drawing>
              <wp:anchor distT="0" distB="0" distL="114300" distR="114300" simplePos="0" relativeHeight="251648512" behindDoc="1" locked="0" layoutInCell="0" allowOverlap="1" wp14:anchorId="21321DD3" wp14:editId="5E455822">
                <wp:simplePos x="0" y="0"/>
                <wp:positionH relativeFrom="page">
                  <wp:posOffset>4700905</wp:posOffset>
                </wp:positionH>
                <wp:positionV relativeFrom="paragraph">
                  <wp:posOffset>157480</wp:posOffset>
                </wp:positionV>
                <wp:extent cx="508000" cy="70485"/>
                <wp:effectExtent l="0" t="0" r="0" b="0"/>
                <wp:wrapNone/>
                <wp:docPr id="162132155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2B4B2" w14:textId="77777777" w:rsidR="00967617" w:rsidRDefault="00967617">
                            <w:pPr>
                              <w:pStyle w:val="BodyText"/>
                              <w:kinsoku w:val="0"/>
                              <w:overflowPunct w:val="0"/>
                              <w:spacing w:line="111" w:lineRule="exact"/>
                              <w:ind w:left="0"/>
                              <w:rPr>
                                <w:i/>
                                <w:iCs/>
                                <w:color w:val="FF0000"/>
                                <w:spacing w:val="-2"/>
                                <w:sz w:val="10"/>
                                <w:szCs w:val="10"/>
                              </w:rPr>
                            </w:pPr>
                            <w:r>
                              <w:rPr>
                                <w:i/>
                                <w:iCs/>
                                <w:color w:val="FF0000"/>
                                <w:sz w:val="10"/>
                                <w:szCs w:val="10"/>
                              </w:rPr>
                              <w:t>G.L.</w:t>
                            </w:r>
                            <w:r>
                              <w:rPr>
                                <w:i/>
                                <w:iCs/>
                                <w:color w:val="FF0000"/>
                                <w:spacing w:val="-3"/>
                                <w:sz w:val="10"/>
                                <w:szCs w:val="10"/>
                              </w:rPr>
                              <w:t xml:space="preserve"> </w:t>
                            </w:r>
                            <w:r>
                              <w:rPr>
                                <w:i/>
                                <w:iCs/>
                                <w:color w:val="FF0000"/>
                                <w:sz w:val="10"/>
                                <w:szCs w:val="10"/>
                              </w:rPr>
                              <w:t>c.</w:t>
                            </w:r>
                            <w:r>
                              <w:rPr>
                                <w:i/>
                                <w:iCs/>
                                <w:color w:val="FF0000"/>
                                <w:spacing w:val="-1"/>
                                <w:sz w:val="10"/>
                                <w:szCs w:val="10"/>
                              </w:rPr>
                              <w:t xml:space="preserve"> </w:t>
                            </w:r>
                            <w:r>
                              <w:rPr>
                                <w:i/>
                                <w:iCs/>
                                <w:color w:val="FF0000"/>
                                <w:sz w:val="10"/>
                                <w:szCs w:val="10"/>
                              </w:rPr>
                              <w:t>4,</w:t>
                            </w:r>
                            <w:r>
                              <w:rPr>
                                <w:i/>
                                <w:iCs/>
                                <w:color w:val="FF0000"/>
                                <w:spacing w:val="-1"/>
                                <w:sz w:val="10"/>
                                <w:szCs w:val="10"/>
                              </w:rPr>
                              <w:t xml:space="preserve"> </w:t>
                            </w:r>
                            <w:r>
                              <w:rPr>
                                <w:i/>
                                <w:iCs/>
                                <w:color w:val="FF0000"/>
                                <w:sz w:val="10"/>
                                <w:szCs w:val="10"/>
                              </w:rPr>
                              <w:t>§</w:t>
                            </w:r>
                            <w:r>
                              <w:rPr>
                                <w:i/>
                                <w:iCs/>
                                <w:color w:val="FF0000"/>
                                <w:spacing w:val="-1"/>
                                <w:sz w:val="10"/>
                                <w:szCs w:val="10"/>
                              </w:rPr>
                              <w:t xml:space="preserve"> </w:t>
                            </w:r>
                            <w:r>
                              <w:rPr>
                                <w:i/>
                                <w:iCs/>
                                <w:color w:val="FF0000"/>
                                <w:spacing w:val="-2"/>
                                <w:sz w:val="10"/>
                                <w:szCs w:val="10"/>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21DD3" id="Text Box 159" o:spid="_x0000_s1106" type="#_x0000_t202" style="position:absolute;left:0;text-align:left;margin-left:370.15pt;margin-top:12.4pt;width:40pt;height:5.5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" o:allowincell="f" filled="f" stroked="f">
                <v:textbox inset="0,0,0,0">
                  <w:txbxContent>
                    <w:p w14:paraId="75E2B4B2" w14:textId="77777777" w:rsidR="00967617" w:rsidRDefault="00967617">
                      <w:pPr>
                        <w:pStyle w:val="BodyText"/>
                        <w:kinsoku w:val="0"/>
                        <w:overflowPunct w:val="0"/>
                        <w:spacing w:line="111" w:lineRule="exact"/>
                        <w:ind w:left="0"/>
                        <w:rPr>
                          <w:i/>
                          <w:iCs/>
                          <w:color w:val="FF0000"/>
                          <w:spacing w:val="-2"/>
                          <w:sz w:val="10"/>
                          <w:szCs w:val="10"/>
                        </w:rPr>
                      </w:pPr>
                      <w:r>
                        <w:rPr>
                          <w:i/>
                          <w:iCs/>
                          <w:color w:val="FF0000"/>
                          <w:sz w:val="10"/>
                          <w:szCs w:val="10"/>
                        </w:rPr>
                        <w:t>G.L.</w:t>
                      </w:r>
                      <w:r>
                        <w:rPr>
                          <w:i/>
                          <w:iCs/>
                          <w:color w:val="FF0000"/>
                          <w:spacing w:val="-3"/>
                          <w:sz w:val="10"/>
                          <w:szCs w:val="10"/>
                        </w:rPr>
                        <w:t xml:space="preserve"> </w:t>
                      </w:r>
                      <w:r>
                        <w:rPr>
                          <w:i/>
                          <w:iCs/>
                          <w:color w:val="FF0000"/>
                          <w:sz w:val="10"/>
                          <w:szCs w:val="10"/>
                        </w:rPr>
                        <w:t>c.</w:t>
                      </w:r>
                      <w:r>
                        <w:rPr>
                          <w:i/>
                          <w:iCs/>
                          <w:color w:val="FF0000"/>
                          <w:spacing w:val="-1"/>
                          <w:sz w:val="10"/>
                          <w:szCs w:val="10"/>
                        </w:rPr>
                        <w:t xml:space="preserve"> </w:t>
                      </w:r>
                      <w:r>
                        <w:rPr>
                          <w:i/>
                          <w:iCs/>
                          <w:color w:val="FF0000"/>
                          <w:sz w:val="10"/>
                          <w:szCs w:val="10"/>
                        </w:rPr>
                        <w:t>4,</w:t>
                      </w:r>
                      <w:r>
                        <w:rPr>
                          <w:i/>
                          <w:iCs/>
                          <w:color w:val="FF0000"/>
                          <w:spacing w:val="-1"/>
                          <w:sz w:val="10"/>
                          <w:szCs w:val="10"/>
                        </w:rPr>
                        <w:t xml:space="preserve"> </w:t>
                      </w:r>
                      <w:r>
                        <w:rPr>
                          <w:i/>
                          <w:iCs/>
                          <w:color w:val="FF0000"/>
                          <w:sz w:val="10"/>
                          <w:szCs w:val="10"/>
                        </w:rPr>
                        <w:t>§</w:t>
                      </w:r>
                      <w:r>
                        <w:rPr>
                          <w:i/>
                          <w:iCs/>
                          <w:color w:val="FF0000"/>
                          <w:spacing w:val="-1"/>
                          <w:sz w:val="10"/>
                          <w:szCs w:val="10"/>
                        </w:rPr>
                        <w:t xml:space="preserve"> </w:t>
                      </w:r>
                      <w:r>
                        <w:rPr>
                          <w:i/>
                          <w:iCs/>
                          <w:color w:val="FF0000"/>
                          <w:spacing w:val="-2"/>
                          <w:sz w:val="10"/>
                          <w:szCs w:val="10"/>
                        </w:rPr>
                        <w:t>7(26)(c)</w:t>
                      </w:r>
                    </w:p>
                  </w:txbxContent>
                </v:textbox>
                <w10:wrap anchorx="page"/>
              </v:shape>
            </w:pict>
          </mc:Fallback>
        </mc:AlternateContent>
      </w:r>
      <w:r>
        <w:t>” She said her</w:t>
      </w:r>
      <w:r>
        <w:rPr>
          <w:spacing w:val="-9"/>
        </w:rPr>
        <w:t xml:space="preserve"> </w:t>
      </w:r>
      <w:r>
        <w:rPr>
          <w:noProof/>
          <w:spacing w:val="-21"/>
          <w:position w:val="-9"/>
        </w:rPr>
        <w:drawing>
          <wp:inline distT="0" distB="0" distL="0" distR="0" wp14:anchorId="1AAEF32F" wp14:editId="6AC219B2">
            <wp:extent cx="509270" cy="207010"/>
            <wp:effectExtent l="0" t="0" r="0" b="0"/>
            <wp:docPr id="12"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270" cy="207010"/>
                    </a:xfrm>
                    <a:prstGeom prst="rect">
                      <a:avLst/>
                    </a:prstGeom>
                    <a:noFill/>
                    <a:ln>
                      <a:noFill/>
                    </a:ln>
                  </pic:spPr>
                </pic:pic>
              </a:graphicData>
            </a:graphic>
          </wp:inline>
        </w:drawing>
      </w:r>
      <w:r>
        <w:rPr>
          <w:spacing w:val="40"/>
        </w:rPr>
        <w:t xml:space="preserve"> </w:t>
      </w:r>
      <w:r>
        <w:t>was horrified by her appearance.</w:t>
      </w:r>
      <w:r>
        <w:rPr>
          <w:spacing w:val="-3"/>
        </w:rPr>
        <w:t xml:space="preserve"> </w:t>
      </w:r>
      <w:r>
        <w:t>She</w:t>
      </w:r>
      <w:r>
        <w:rPr>
          <w:spacing w:val="-4"/>
        </w:rPr>
        <w:t xml:space="preserve"> </w:t>
      </w:r>
      <w:r>
        <w:t>thought</w:t>
      </w:r>
      <w:r>
        <w:rPr>
          <w:spacing w:val="-3"/>
        </w:rPr>
        <w:t xml:space="preserve"> </w:t>
      </w:r>
      <w:r>
        <w:t>about</w:t>
      </w:r>
      <w:r>
        <w:rPr>
          <w:spacing w:val="-3"/>
        </w:rPr>
        <w:t xml:space="preserve"> </w:t>
      </w:r>
      <w:r>
        <w:t>escaping</w:t>
      </w:r>
      <w:r>
        <w:rPr>
          <w:spacing w:val="-3"/>
        </w:rPr>
        <w:t xml:space="preserve"> </w:t>
      </w:r>
      <w:r>
        <w:t>because</w:t>
      </w:r>
      <w:r>
        <w:rPr>
          <w:spacing w:val="-4"/>
        </w:rPr>
        <w:t xml:space="preserve"> </w:t>
      </w:r>
      <w:r>
        <w:t>she</w:t>
      </w:r>
      <w:r>
        <w:rPr>
          <w:spacing w:val="-4"/>
        </w:rPr>
        <w:t xml:space="preserve"> </w:t>
      </w:r>
      <w:r>
        <w:t>feared</w:t>
      </w:r>
      <w:r>
        <w:rPr>
          <w:spacing w:val="-4"/>
        </w:rPr>
        <w:t xml:space="preserve"> </w:t>
      </w:r>
      <w:r>
        <w:t>Dr.</w:t>
      </w:r>
      <w:r>
        <w:rPr>
          <w:spacing w:val="-3"/>
        </w:rPr>
        <w:t xml:space="preserve"> </w:t>
      </w:r>
      <w:r>
        <w:t>Strehle</w:t>
      </w:r>
      <w:r>
        <w:rPr>
          <w:spacing w:val="-4"/>
        </w:rPr>
        <w:t xml:space="preserve"> </w:t>
      </w:r>
      <w:r>
        <w:t>would</w:t>
      </w:r>
      <w:r>
        <w:rPr>
          <w:spacing w:val="-3"/>
        </w:rPr>
        <w:t xml:space="preserve"> </w:t>
      </w:r>
      <w:r>
        <w:t>do</w:t>
      </w:r>
      <w:r>
        <w:rPr>
          <w:spacing w:val="-3"/>
        </w:rPr>
        <w:t xml:space="preserve"> </w:t>
      </w:r>
      <w:r>
        <w:t>something</w:t>
      </w:r>
      <w:r>
        <w:rPr>
          <w:spacing w:val="-3"/>
        </w:rPr>
        <w:t xml:space="preserve"> </w:t>
      </w:r>
      <w:r>
        <w:t>else without her consent. Patient A’s hospital records say nothing about</w:t>
      </w:r>
      <w:r>
        <w:rPr>
          <w:spacing w:val="-11"/>
        </w:rPr>
        <w:t xml:space="preserve"> </w:t>
      </w:r>
      <w:r>
        <w:rPr>
          <w:i/>
          <w:iCs/>
          <w:color w:val="FF0000"/>
          <w:sz w:val="28"/>
          <w:szCs w:val="28"/>
          <w:shd w:val="clear" w:color="auto" w:fill="AAAAAA"/>
        </w:rPr>
        <w:t>G.L. c. 4, § 7(26)(c)</w:t>
      </w:r>
    </w:p>
    <w:p w14:paraId="12892262" w14:textId="7A9F0EB0" w:rsidR="00967617" w:rsidRDefault="00967617">
      <w:pPr>
        <w:pStyle w:val="BodyText"/>
        <w:kinsoku w:val="0"/>
        <w:overflowPunct w:val="0"/>
        <w:spacing w:line="289" w:lineRule="exact"/>
        <w:ind w:left="140"/>
        <w:rPr>
          <w:color w:val="000000"/>
          <w:spacing w:val="-5"/>
        </w:rPr>
      </w:pPr>
      <w:r>
        <w:rPr>
          <w:noProof/>
        </w:rPr>
        <mc:AlternateContent>
          <mc:Choice Requires="wps">
            <w:drawing>
              <wp:anchor distT="0" distB="0" distL="114300" distR="114300" simplePos="0" relativeHeight="251642368" behindDoc="1" locked="0" layoutInCell="0" allowOverlap="1" wp14:anchorId="44B40926" wp14:editId="5026C6A2">
                <wp:simplePos x="0" y="0"/>
                <wp:positionH relativeFrom="page">
                  <wp:posOffset>5128895</wp:posOffset>
                </wp:positionH>
                <wp:positionV relativeFrom="paragraph">
                  <wp:posOffset>4445</wp:posOffset>
                </wp:positionV>
                <wp:extent cx="986155" cy="205740"/>
                <wp:effectExtent l="0" t="0" r="0" b="0"/>
                <wp:wrapNone/>
                <wp:docPr id="425262299"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6155" cy="205740"/>
                        </a:xfrm>
                        <a:custGeom>
                          <a:avLst/>
                          <a:gdLst>
                            <a:gd name="T0" fmla="*/ 1552 w 1553"/>
                            <a:gd name="T1" fmla="*/ 0 h 324"/>
                            <a:gd name="T2" fmla="*/ 0 w 1553"/>
                            <a:gd name="T3" fmla="*/ 0 h 324"/>
                            <a:gd name="T4" fmla="*/ 0 w 1553"/>
                            <a:gd name="T5" fmla="*/ 323 h 324"/>
                            <a:gd name="T6" fmla="*/ 1552 w 1553"/>
                            <a:gd name="T7" fmla="*/ 323 h 324"/>
                            <a:gd name="T8" fmla="*/ 1552 w 1553"/>
                            <a:gd name="T9" fmla="*/ 0 h 324"/>
                          </a:gdLst>
                          <a:ahLst/>
                          <a:cxnLst>
                            <a:cxn ang="0">
                              <a:pos x="T0" y="T1"/>
                            </a:cxn>
                            <a:cxn ang="0">
                              <a:pos x="T2" y="T3"/>
                            </a:cxn>
                            <a:cxn ang="0">
                              <a:pos x="T4" y="T5"/>
                            </a:cxn>
                            <a:cxn ang="0">
                              <a:pos x="T6" y="T7"/>
                            </a:cxn>
                            <a:cxn ang="0">
                              <a:pos x="T8" y="T9"/>
                            </a:cxn>
                          </a:cxnLst>
                          <a:rect l="0" t="0" r="r" b="b"/>
                          <a:pathLst>
                            <a:path w="1553" h="324">
                              <a:moveTo>
                                <a:pt x="1552" y="0"/>
                              </a:moveTo>
                              <a:lnTo>
                                <a:pt x="0" y="0"/>
                              </a:lnTo>
                              <a:lnTo>
                                <a:pt x="0" y="323"/>
                              </a:lnTo>
                              <a:lnTo>
                                <a:pt x="1552" y="323"/>
                              </a:lnTo>
                              <a:lnTo>
                                <a:pt x="155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53C19" id="Freeform 160" o:spid="_x0000_s1026" style="position:absolute;margin-left:403.85pt;margin-top:.35pt;width:77.65pt;height:16.2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" o:allowincell="f" path="m1552,l,,,323r1552,l1552,xe" fillcolor="#aaa" stroked="f">
                <v:path arrowok="t" o:connecttype="custom" o:connectlocs="985520,0;0,0;0,205105;985520,205105;985520,0" o:connectangles="0,0,0,0,0"/>
                <w10:wrap anchorx="page"/>
              </v:shape>
            </w:pict>
          </mc:Fallback>
        </mc:AlternateContent>
      </w:r>
      <w:r>
        <w:rPr>
          <w:i/>
          <w:iCs/>
          <w:color w:val="FF0000"/>
          <w:position w:val="6"/>
          <w:sz w:val="22"/>
          <w:szCs w:val="22"/>
          <w:shd w:val="clear" w:color="auto" w:fill="AAAAAA"/>
        </w:rPr>
        <w:t>G.L.</w:t>
      </w:r>
      <w:r>
        <w:rPr>
          <w:i/>
          <w:iCs/>
          <w:color w:val="FF0000"/>
          <w:spacing w:val="-2"/>
          <w:position w:val="6"/>
          <w:sz w:val="22"/>
          <w:szCs w:val="22"/>
          <w:shd w:val="clear" w:color="auto" w:fill="AAAAAA"/>
        </w:rPr>
        <w:t xml:space="preserve"> </w:t>
      </w:r>
      <w:r>
        <w:rPr>
          <w:i/>
          <w:iCs/>
          <w:color w:val="FF0000"/>
          <w:position w:val="6"/>
          <w:sz w:val="22"/>
          <w:szCs w:val="22"/>
          <w:shd w:val="clear" w:color="auto" w:fill="AAAAAA"/>
        </w:rPr>
        <w:t>c.</w:t>
      </w:r>
      <w:r>
        <w:rPr>
          <w:i/>
          <w:iCs/>
          <w:color w:val="FF0000"/>
          <w:spacing w:val="-1"/>
          <w:position w:val="6"/>
          <w:sz w:val="22"/>
          <w:szCs w:val="22"/>
          <w:shd w:val="clear" w:color="auto" w:fill="AAAAAA"/>
        </w:rPr>
        <w:t xml:space="preserve"> </w:t>
      </w:r>
      <w:r>
        <w:rPr>
          <w:i/>
          <w:iCs/>
          <w:color w:val="FF0000"/>
          <w:position w:val="6"/>
          <w:sz w:val="22"/>
          <w:szCs w:val="22"/>
          <w:shd w:val="clear" w:color="auto" w:fill="AAAAAA"/>
        </w:rPr>
        <w:t>4,</w:t>
      </w:r>
      <w:r>
        <w:rPr>
          <w:i/>
          <w:iCs/>
          <w:color w:val="FF0000"/>
          <w:spacing w:val="-1"/>
          <w:position w:val="6"/>
          <w:sz w:val="22"/>
          <w:szCs w:val="22"/>
          <w:shd w:val="clear" w:color="auto" w:fill="AAAAAA"/>
        </w:rPr>
        <w:t xml:space="preserve"> </w:t>
      </w:r>
      <w:r>
        <w:rPr>
          <w:i/>
          <w:iCs/>
          <w:color w:val="FF0000"/>
          <w:position w:val="6"/>
          <w:sz w:val="22"/>
          <w:szCs w:val="22"/>
          <w:shd w:val="clear" w:color="auto" w:fill="AAAAAA"/>
        </w:rPr>
        <w:t>§</w:t>
      </w:r>
      <w:r>
        <w:rPr>
          <w:i/>
          <w:iCs/>
          <w:color w:val="FF0000"/>
          <w:spacing w:val="-1"/>
          <w:position w:val="6"/>
          <w:sz w:val="22"/>
          <w:szCs w:val="22"/>
          <w:shd w:val="clear" w:color="auto" w:fill="AAAAAA"/>
        </w:rPr>
        <w:t xml:space="preserve"> </w:t>
      </w:r>
      <w:r>
        <w:rPr>
          <w:i/>
          <w:iCs/>
          <w:color w:val="FF0000"/>
          <w:position w:val="6"/>
          <w:sz w:val="22"/>
          <w:szCs w:val="22"/>
          <w:shd w:val="clear" w:color="auto" w:fill="AAAAAA"/>
        </w:rPr>
        <w:t>7(26)(c)</w:t>
      </w:r>
      <w:r>
        <w:rPr>
          <w:i/>
          <w:iCs/>
          <w:color w:val="FF0000"/>
          <w:spacing w:val="30"/>
          <w:position w:val="6"/>
          <w:sz w:val="22"/>
          <w:szCs w:val="22"/>
        </w:rPr>
        <w:t xml:space="preserve"> </w:t>
      </w:r>
      <w:r>
        <w:rPr>
          <w:color w:val="000000"/>
        </w:rPr>
        <w:t>I</w:t>
      </w:r>
      <w:r>
        <w:rPr>
          <w:color w:val="000000"/>
          <w:spacing w:val="-4"/>
        </w:rPr>
        <w:t xml:space="preserve"> </w:t>
      </w:r>
      <w:r>
        <w:rPr>
          <w:color w:val="000000"/>
        </w:rPr>
        <w:t>infer that Patient A</w:t>
      </w:r>
      <w:r>
        <w:rPr>
          <w:color w:val="000000"/>
          <w:spacing w:val="-1"/>
        </w:rPr>
        <w:t xml:space="preserve"> </w:t>
      </w:r>
      <w:r>
        <w:rPr>
          <w:color w:val="000000"/>
        </w:rPr>
        <w:t>suspected</w:t>
      </w:r>
      <w:r>
        <w:rPr>
          <w:color w:val="000000"/>
          <w:spacing w:val="2"/>
        </w:rPr>
        <w:t xml:space="preserve"> </w:t>
      </w:r>
      <w:r>
        <w:rPr>
          <w:color w:val="000000"/>
        </w:rPr>
        <w:t>she</w:t>
      </w:r>
      <w:r>
        <w:rPr>
          <w:color w:val="000000"/>
          <w:spacing w:val="-1"/>
        </w:rPr>
        <w:t xml:space="preserve"> </w:t>
      </w:r>
      <w:r>
        <w:rPr>
          <w:color w:val="000000"/>
        </w:rPr>
        <w:t>was having</w:t>
      </w:r>
      <w:r>
        <w:rPr>
          <w:color w:val="000000"/>
          <w:spacing w:val="-1"/>
        </w:rPr>
        <w:t xml:space="preserve"> </w:t>
      </w:r>
      <w:r>
        <w:rPr>
          <w:color w:val="000000"/>
        </w:rPr>
        <w:t>an</w:t>
      </w:r>
      <w:r>
        <w:rPr>
          <w:color w:val="000000"/>
          <w:spacing w:val="-18"/>
        </w:rPr>
        <w:t xml:space="preserve"> </w:t>
      </w:r>
      <w:r>
        <w:rPr>
          <w:i/>
          <w:iCs/>
          <w:color w:val="FF0000"/>
          <w:position w:val="8"/>
          <w:sz w:val="19"/>
          <w:szCs w:val="19"/>
        </w:rPr>
        <w:t>G.L.</w:t>
      </w:r>
      <w:r>
        <w:rPr>
          <w:i/>
          <w:iCs/>
          <w:color w:val="FF0000"/>
          <w:spacing w:val="1"/>
          <w:position w:val="8"/>
          <w:sz w:val="19"/>
          <w:szCs w:val="19"/>
        </w:rPr>
        <w:t xml:space="preserve"> </w:t>
      </w:r>
      <w:r>
        <w:rPr>
          <w:i/>
          <w:iCs/>
          <w:color w:val="FF0000"/>
          <w:position w:val="8"/>
          <w:sz w:val="19"/>
          <w:szCs w:val="19"/>
        </w:rPr>
        <w:t>c.</w:t>
      </w:r>
      <w:r>
        <w:rPr>
          <w:i/>
          <w:iCs/>
          <w:color w:val="FF0000"/>
          <w:spacing w:val="1"/>
          <w:position w:val="8"/>
          <w:sz w:val="19"/>
          <w:szCs w:val="19"/>
        </w:rPr>
        <w:t xml:space="preserve"> </w:t>
      </w:r>
      <w:r>
        <w:rPr>
          <w:i/>
          <w:iCs/>
          <w:color w:val="FF0000"/>
          <w:position w:val="8"/>
          <w:sz w:val="19"/>
          <w:szCs w:val="19"/>
        </w:rPr>
        <w:t>4,</w:t>
      </w:r>
      <w:r>
        <w:rPr>
          <w:i/>
          <w:iCs/>
          <w:color w:val="FF0000"/>
          <w:spacing w:val="1"/>
          <w:position w:val="8"/>
          <w:sz w:val="19"/>
          <w:szCs w:val="19"/>
        </w:rPr>
        <w:t xml:space="preserve"> </w:t>
      </w:r>
      <w:r>
        <w:rPr>
          <w:i/>
          <w:iCs/>
          <w:color w:val="FF0000"/>
          <w:position w:val="8"/>
          <w:sz w:val="19"/>
          <w:szCs w:val="19"/>
        </w:rPr>
        <w:t>§</w:t>
      </w:r>
      <w:r>
        <w:rPr>
          <w:i/>
          <w:iCs/>
          <w:color w:val="FF0000"/>
          <w:spacing w:val="1"/>
          <w:position w:val="8"/>
          <w:sz w:val="19"/>
          <w:szCs w:val="19"/>
        </w:rPr>
        <w:t xml:space="preserve"> </w:t>
      </w:r>
      <w:r>
        <w:rPr>
          <w:i/>
          <w:iCs/>
          <w:color w:val="FF0000"/>
          <w:position w:val="8"/>
          <w:sz w:val="19"/>
          <w:szCs w:val="19"/>
        </w:rPr>
        <w:t>7(26)(c)</w:t>
      </w:r>
      <w:r>
        <w:rPr>
          <w:i/>
          <w:iCs/>
          <w:color w:val="FF0000"/>
          <w:spacing w:val="-28"/>
          <w:position w:val="8"/>
          <w:sz w:val="19"/>
          <w:szCs w:val="19"/>
        </w:rPr>
        <w:t xml:space="preserve"> </w:t>
      </w:r>
      <w:r>
        <w:rPr>
          <w:color w:val="000000"/>
        </w:rPr>
        <w:t xml:space="preserve">, perhaps </w:t>
      </w:r>
      <w:r>
        <w:rPr>
          <w:color w:val="000000"/>
          <w:spacing w:val="-5"/>
        </w:rPr>
        <w:t>to</w:t>
      </w:r>
    </w:p>
    <w:p w14:paraId="31F8CCE3" w14:textId="77777777" w:rsidR="00967617" w:rsidRDefault="00967617">
      <w:pPr>
        <w:pStyle w:val="BodyText"/>
        <w:kinsoku w:val="0"/>
        <w:overflowPunct w:val="0"/>
        <w:ind w:left="0"/>
      </w:pPr>
    </w:p>
    <w:p w14:paraId="30D8FEA7" w14:textId="6F3BD3FD" w:rsidR="00967617" w:rsidRDefault="00967617">
      <w:pPr>
        <w:pStyle w:val="BodyText"/>
        <w:kinsoku w:val="0"/>
        <w:overflowPunct w:val="0"/>
        <w:ind w:left="1204"/>
        <w:rPr>
          <w:spacing w:val="-5"/>
        </w:rPr>
      </w:pPr>
      <w:r>
        <w:rPr>
          <w:noProof/>
        </w:rPr>
        <mc:AlternateContent>
          <mc:Choice Requires="wps">
            <w:drawing>
              <wp:anchor distT="0" distB="0" distL="114300" distR="114300" simplePos="0" relativeHeight="251647488" behindDoc="0" locked="0" layoutInCell="0" allowOverlap="1" wp14:anchorId="49CFBDB0" wp14:editId="2A3931E4">
                <wp:simplePos x="0" y="0"/>
                <wp:positionH relativeFrom="page">
                  <wp:posOffset>901700</wp:posOffset>
                </wp:positionH>
                <wp:positionV relativeFrom="paragraph">
                  <wp:posOffset>-3175</wp:posOffset>
                </wp:positionV>
                <wp:extent cx="625475" cy="205740"/>
                <wp:effectExtent l="0" t="0" r="0" b="0"/>
                <wp:wrapNone/>
                <wp:docPr id="143246454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F8A39" w14:textId="77777777" w:rsidR="00967617" w:rsidRDefault="00967617">
                            <w:pPr>
                              <w:pStyle w:val="BodyText"/>
                              <w:kinsoku w:val="0"/>
                              <w:overflowPunct w:val="0"/>
                              <w:spacing w:line="122" w:lineRule="exact"/>
                              <w:ind w:left="0"/>
                              <w:rPr>
                                <w:i/>
                                <w:iCs/>
                                <w:color w:val="FF0000"/>
                                <w:spacing w:val="-2"/>
                                <w:sz w:val="12"/>
                                <w:szCs w:val="12"/>
                              </w:rPr>
                            </w:pPr>
                            <w:r>
                              <w:rPr>
                                <w:i/>
                                <w:iCs/>
                                <w:color w:val="FF0000"/>
                                <w:sz w:val="12"/>
                                <w:szCs w:val="12"/>
                              </w:rPr>
                              <w:t>G.L.</w:t>
                            </w:r>
                            <w:r>
                              <w:rPr>
                                <w:i/>
                                <w:iCs/>
                                <w:color w:val="FF0000"/>
                                <w:spacing w:val="2"/>
                                <w:sz w:val="12"/>
                                <w:szCs w:val="12"/>
                              </w:rPr>
                              <w:t xml:space="preserve"> </w:t>
                            </w:r>
                            <w:r>
                              <w:rPr>
                                <w:i/>
                                <w:iCs/>
                                <w:color w:val="FF0000"/>
                                <w:sz w:val="12"/>
                                <w:szCs w:val="12"/>
                              </w:rPr>
                              <w:t>c.</w:t>
                            </w:r>
                            <w:r>
                              <w:rPr>
                                <w:i/>
                                <w:iCs/>
                                <w:color w:val="FF0000"/>
                                <w:spacing w:val="2"/>
                                <w:sz w:val="12"/>
                                <w:szCs w:val="12"/>
                              </w:rPr>
                              <w:t xml:space="preserve"> </w:t>
                            </w:r>
                            <w:r>
                              <w:rPr>
                                <w:i/>
                                <w:iCs/>
                                <w:color w:val="FF0000"/>
                                <w:sz w:val="12"/>
                                <w:szCs w:val="12"/>
                              </w:rPr>
                              <w:t>4,</w:t>
                            </w:r>
                            <w:r>
                              <w:rPr>
                                <w:i/>
                                <w:iCs/>
                                <w:color w:val="FF0000"/>
                                <w:spacing w:val="2"/>
                                <w:sz w:val="12"/>
                                <w:szCs w:val="12"/>
                              </w:rPr>
                              <w:t xml:space="preserve"> </w:t>
                            </w:r>
                            <w:r>
                              <w:rPr>
                                <w:i/>
                                <w:iCs/>
                                <w:color w:val="FF0000"/>
                                <w:sz w:val="12"/>
                                <w:szCs w:val="12"/>
                              </w:rPr>
                              <w:t>§</w:t>
                            </w:r>
                            <w:r>
                              <w:rPr>
                                <w:i/>
                                <w:iCs/>
                                <w:color w:val="FF0000"/>
                                <w:spacing w:val="2"/>
                                <w:sz w:val="12"/>
                                <w:szCs w:val="12"/>
                              </w:rPr>
                              <w:t xml:space="preserve"> </w:t>
                            </w:r>
                            <w:r>
                              <w:rPr>
                                <w:i/>
                                <w:iCs/>
                                <w:color w:val="FF0000"/>
                                <w:spacing w:val="-2"/>
                                <w:sz w:val="12"/>
                                <w:szCs w:val="12"/>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FBDB0" id="Text Box 161" o:spid="_x0000_s1107" type="#_x0000_t202" style="position:absolute;left:0;text-align:left;margin-left:71pt;margin-top:-.25pt;width:49.25pt;height:16.2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" o:allowincell="f" fillcolor="#aaa" stroked="f">
                <v:textbox inset="0,0,0,0">
                  <w:txbxContent>
                    <w:p w14:paraId="15AF8A39" w14:textId="77777777" w:rsidR="00967617" w:rsidRDefault="00967617">
                      <w:pPr>
                        <w:pStyle w:val="BodyText"/>
                        <w:kinsoku w:val="0"/>
                        <w:overflowPunct w:val="0"/>
                        <w:spacing w:line="122" w:lineRule="exact"/>
                        <w:ind w:left="0"/>
                        <w:rPr>
                          <w:i/>
                          <w:iCs/>
                          <w:color w:val="FF0000"/>
                          <w:spacing w:val="-2"/>
                          <w:sz w:val="12"/>
                          <w:szCs w:val="12"/>
                        </w:rPr>
                      </w:pPr>
                      <w:r>
                        <w:rPr>
                          <w:i/>
                          <w:iCs/>
                          <w:color w:val="FF0000"/>
                          <w:sz w:val="12"/>
                          <w:szCs w:val="12"/>
                        </w:rPr>
                        <w:t>G.L.</w:t>
                      </w:r>
                      <w:r>
                        <w:rPr>
                          <w:i/>
                          <w:iCs/>
                          <w:color w:val="FF0000"/>
                          <w:spacing w:val="2"/>
                          <w:sz w:val="12"/>
                          <w:szCs w:val="12"/>
                        </w:rPr>
                        <w:t xml:space="preserve"> </w:t>
                      </w:r>
                      <w:r>
                        <w:rPr>
                          <w:i/>
                          <w:iCs/>
                          <w:color w:val="FF0000"/>
                          <w:sz w:val="12"/>
                          <w:szCs w:val="12"/>
                        </w:rPr>
                        <w:t>c.</w:t>
                      </w:r>
                      <w:r>
                        <w:rPr>
                          <w:i/>
                          <w:iCs/>
                          <w:color w:val="FF0000"/>
                          <w:spacing w:val="2"/>
                          <w:sz w:val="12"/>
                          <w:szCs w:val="12"/>
                        </w:rPr>
                        <w:t xml:space="preserve"> </w:t>
                      </w:r>
                      <w:r>
                        <w:rPr>
                          <w:i/>
                          <w:iCs/>
                          <w:color w:val="FF0000"/>
                          <w:sz w:val="12"/>
                          <w:szCs w:val="12"/>
                        </w:rPr>
                        <w:t>4,</w:t>
                      </w:r>
                      <w:r>
                        <w:rPr>
                          <w:i/>
                          <w:iCs/>
                          <w:color w:val="FF0000"/>
                          <w:spacing w:val="2"/>
                          <w:sz w:val="12"/>
                          <w:szCs w:val="12"/>
                        </w:rPr>
                        <w:t xml:space="preserve"> </w:t>
                      </w:r>
                      <w:r>
                        <w:rPr>
                          <w:i/>
                          <w:iCs/>
                          <w:color w:val="FF0000"/>
                          <w:sz w:val="12"/>
                          <w:szCs w:val="12"/>
                        </w:rPr>
                        <w:t>§</w:t>
                      </w:r>
                      <w:r>
                        <w:rPr>
                          <w:i/>
                          <w:iCs/>
                          <w:color w:val="FF0000"/>
                          <w:spacing w:val="2"/>
                          <w:sz w:val="12"/>
                          <w:szCs w:val="12"/>
                        </w:rPr>
                        <w:t xml:space="preserve"> </w:t>
                      </w:r>
                      <w:r>
                        <w:rPr>
                          <w:i/>
                          <w:iCs/>
                          <w:color w:val="FF0000"/>
                          <w:spacing w:val="-2"/>
                          <w:sz w:val="12"/>
                          <w:szCs w:val="12"/>
                        </w:rPr>
                        <w:t>7(26)(c)</w:t>
                      </w:r>
                    </w:p>
                  </w:txbxContent>
                </v:textbox>
                <w10:wrap anchorx="page"/>
              </v:shape>
            </w:pict>
          </mc:Fallback>
        </mc:AlternateContent>
      </w:r>
      <w:r>
        <w:t>used</w:t>
      </w:r>
      <w:r>
        <w:rPr>
          <w:spacing w:val="-1"/>
        </w:rPr>
        <w:t xml:space="preserve"> </w:t>
      </w:r>
      <w:r>
        <w:t>during</w:t>
      </w:r>
      <w:r>
        <w:rPr>
          <w:spacing w:val="-1"/>
        </w:rPr>
        <w:t xml:space="preserve"> </w:t>
      </w:r>
      <w:r>
        <w:t>surgery.</w:t>
      </w:r>
      <w:r>
        <w:rPr>
          <w:spacing w:val="-1"/>
        </w:rPr>
        <w:t xml:space="preserve"> </w:t>
      </w:r>
      <w:r>
        <w:t>(Tr.</w:t>
      </w:r>
      <w:r>
        <w:rPr>
          <w:spacing w:val="1"/>
        </w:rPr>
        <w:t xml:space="preserve"> </w:t>
      </w:r>
      <w:r>
        <w:t>I:</w:t>
      </w:r>
      <w:r>
        <w:rPr>
          <w:spacing w:val="-1"/>
        </w:rPr>
        <w:t xml:space="preserve"> </w:t>
      </w:r>
      <w:r>
        <w:t>66-67;</w:t>
      </w:r>
      <w:r>
        <w:rPr>
          <w:spacing w:val="-1"/>
        </w:rPr>
        <w:t xml:space="preserve"> </w:t>
      </w:r>
      <w:r>
        <w:t>Ex.</w:t>
      </w:r>
      <w:r>
        <w:rPr>
          <w:spacing w:val="-1"/>
        </w:rPr>
        <w:t xml:space="preserve"> </w:t>
      </w:r>
      <w:r>
        <w:t>1, Set</w:t>
      </w:r>
      <w:r>
        <w:rPr>
          <w:spacing w:val="-1"/>
        </w:rPr>
        <w:t xml:space="preserve"> </w:t>
      </w:r>
      <w:r>
        <w:t>1</w:t>
      </w:r>
      <w:r>
        <w:rPr>
          <w:spacing w:val="-1"/>
        </w:rPr>
        <w:t xml:space="preserve"> </w:t>
      </w:r>
      <w:r>
        <w:t>at</w:t>
      </w:r>
      <w:r>
        <w:rPr>
          <w:spacing w:val="-1"/>
        </w:rPr>
        <w:t xml:space="preserve"> </w:t>
      </w:r>
      <w:r>
        <w:t>6,</w:t>
      </w:r>
      <w:r>
        <w:rPr>
          <w:spacing w:val="-1"/>
        </w:rPr>
        <w:t xml:space="preserve"> </w:t>
      </w:r>
      <w:r>
        <w:t>Set</w:t>
      </w:r>
      <w:r>
        <w:rPr>
          <w:spacing w:val="-1"/>
        </w:rPr>
        <w:t xml:space="preserve"> </w:t>
      </w:r>
      <w:r>
        <w:t>3</w:t>
      </w:r>
      <w:r>
        <w:rPr>
          <w:spacing w:val="-1"/>
        </w:rPr>
        <w:t xml:space="preserve"> </w:t>
      </w:r>
      <w:r>
        <w:t xml:space="preserve">at </w:t>
      </w:r>
      <w:r>
        <w:rPr>
          <w:spacing w:val="-5"/>
        </w:rPr>
        <w:t>3.)</w:t>
      </w:r>
    </w:p>
    <w:p w14:paraId="0FAE0C83" w14:textId="77777777" w:rsidR="00967617" w:rsidRDefault="00967617">
      <w:pPr>
        <w:pStyle w:val="BodyText"/>
        <w:kinsoku w:val="0"/>
        <w:overflowPunct w:val="0"/>
        <w:ind w:left="0"/>
      </w:pPr>
    </w:p>
    <w:p w14:paraId="2322A7C7" w14:textId="75823FFE" w:rsidR="00967617" w:rsidRDefault="00967617">
      <w:pPr>
        <w:pStyle w:val="ListParagraph"/>
        <w:numPr>
          <w:ilvl w:val="0"/>
          <w:numId w:val="3"/>
        </w:numPr>
        <w:tabs>
          <w:tab w:val="left" w:pos="1599"/>
        </w:tabs>
        <w:kinsoku w:val="0"/>
        <w:overflowPunct w:val="0"/>
        <w:spacing w:line="451" w:lineRule="auto"/>
        <w:ind w:left="159" w:right="215" w:firstLine="720"/>
        <w:rPr>
          <w:color w:val="000000"/>
        </w:rPr>
      </w:pPr>
      <w:r>
        <w:rPr>
          <w:noProof/>
        </w:rPr>
        <mc:AlternateContent>
          <mc:Choice Requires="wps">
            <w:drawing>
              <wp:anchor distT="0" distB="0" distL="114300" distR="114300" simplePos="0" relativeHeight="251643392" behindDoc="1" locked="0" layoutInCell="0" allowOverlap="1" wp14:anchorId="41ACDC55" wp14:editId="217DE336">
                <wp:simplePos x="0" y="0"/>
                <wp:positionH relativeFrom="page">
                  <wp:posOffset>4986020</wp:posOffset>
                </wp:positionH>
                <wp:positionV relativeFrom="paragraph">
                  <wp:posOffset>346710</wp:posOffset>
                </wp:positionV>
                <wp:extent cx="986155" cy="205740"/>
                <wp:effectExtent l="0" t="0" r="0" b="0"/>
                <wp:wrapNone/>
                <wp:docPr id="2065621711"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6155" cy="205740"/>
                        </a:xfrm>
                        <a:custGeom>
                          <a:avLst/>
                          <a:gdLst>
                            <a:gd name="T0" fmla="*/ 1552 w 1553"/>
                            <a:gd name="T1" fmla="*/ 0 h 324"/>
                            <a:gd name="T2" fmla="*/ 0 w 1553"/>
                            <a:gd name="T3" fmla="*/ 0 h 324"/>
                            <a:gd name="T4" fmla="*/ 0 w 1553"/>
                            <a:gd name="T5" fmla="*/ 323 h 324"/>
                            <a:gd name="T6" fmla="*/ 1552 w 1553"/>
                            <a:gd name="T7" fmla="*/ 323 h 324"/>
                            <a:gd name="T8" fmla="*/ 1552 w 1553"/>
                            <a:gd name="T9" fmla="*/ 0 h 324"/>
                          </a:gdLst>
                          <a:ahLst/>
                          <a:cxnLst>
                            <a:cxn ang="0">
                              <a:pos x="T0" y="T1"/>
                            </a:cxn>
                            <a:cxn ang="0">
                              <a:pos x="T2" y="T3"/>
                            </a:cxn>
                            <a:cxn ang="0">
                              <a:pos x="T4" y="T5"/>
                            </a:cxn>
                            <a:cxn ang="0">
                              <a:pos x="T6" y="T7"/>
                            </a:cxn>
                            <a:cxn ang="0">
                              <a:pos x="T8" y="T9"/>
                            </a:cxn>
                          </a:cxnLst>
                          <a:rect l="0" t="0" r="r" b="b"/>
                          <a:pathLst>
                            <a:path w="1553" h="324">
                              <a:moveTo>
                                <a:pt x="1552" y="0"/>
                              </a:moveTo>
                              <a:lnTo>
                                <a:pt x="0" y="0"/>
                              </a:lnTo>
                              <a:lnTo>
                                <a:pt x="0" y="323"/>
                              </a:lnTo>
                              <a:lnTo>
                                <a:pt x="1552" y="323"/>
                              </a:lnTo>
                              <a:lnTo>
                                <a:pt x="155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4918D" id="Freeform 162" o:spid="_x0000_s1026" style="position:absolute;margin-left:392.6pt;margin-top:27.3pt;width:77.65pt;height:16.2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" o:allowincell="f" path="m1552,l,,,323r1552,l1552,xe" fillcolor="#aaa" stroked="f">
                <v:path arrowok="t" o:connecttype="custom" o:connectlocs="985520,0;0,0;0,205105;985520,205105;985520,0" o:connectangles="0,0,0,0,0"/>
                <w10:wrap anchorx="page"/>
              </v:shape>
            </w:pict>
          </mc:Fallback>
        </mc:AlternateContent>
      </w:r>
      <w:r>
        <w:t>Dr.</w:t>
      </w:r>
      <w:r>
        <w:rPr>
          <w:spacing w:val="-3"/>
        </w:rPr>
        <w:t xml:space="preserve"> </w:t>
      </w:r>
      <w:r>
        <w:t>Strehle</w:t>
      </w:r>
      <w:r>
        <w:rPr>
          <w:spacing w:val="-4"/>
        </w:rPr>
        <w:t xml:space="preserve"> </w:t>
      </w:r>
      <w:r>
        <w:t>returned</w:t>
      </w:r>
      <w:r>
        <w:rPr>
          <w:spacing w:val="-3"/>
        </w:rPr>
        <w:t xml:space="preserve"> </w:t>
      </w:r>
      <w:r>
        <w:t>the</w:t>
      </w:r>
      <w:r>
        <w:rPr>
          <w:spacing w:val="-4"/>
        </w:rPr>
        <w:t xml:space="preserve"> </w:t>
      </w:r>
      <w:r>
        <w:t>following</w:t>
      </w:r>
      <w:r>
        <w:rPr>
          <w:spacing w:val="-3"/>
        </w:rPr>
        <w:t xml:space="preserve"> </w:t>
      </w:r>
      <w:r>
        <w:t>morning</w:t>
      </w:r>
      <w:r>
        <w:rPr>
          <w:spacing w:val="-3"/>
        </w:rPr>
        <w:t xml:space="preserve"> </w:t>
      </w:r>
      <w:r>
        <w:t>and</w:t>
      </w:r>
      <w:r>
        <w:rPr>
          <w:spacing w:val="-3"/>
        </w:rPr>
        <w:t xml:space="preserve"> </w:t>
      </w:r>
      <w:r>
        <w:t>told</w:t>
      </w:r>
      <w:r>
        <w:rPr>
          <w:spacing w:val="-3"/>
        </w:rPr>
        <w:t xml:space="preserve"> </w:t>
      </w:r>
      <w:r>
        <w:t>Patient</w:t>
      </w:r>
      <w:r>
        <w:rPr>
          <w:spacing w:val="-3"/>
        </w:rPr>
        <w:t xml:space="preserve"> </w:t>
      </w:r>
      <w:r>
        <w:t>A</w:t>
      </w:r>
      <w:r>
        <w:rPr>
          <w:spacing w:val="-4"/>
        </w:rPr>
        <w:t xml:space="preserve"> </w:t>
      </w:r>
      <w:r>
        <w:t>she</w:t>
      </w:r>
      <w:r>
        <w:rPr>
          <w:spacing w:val="-4"/>
        </w:rPr>
        <w:t xml:space="preserve"> </w:t>
      </w:r>
      <w:r>
        <w:t>could</w:t>
      </w:r>
      <w:r>
        <w:rPr>
          <w:spacing w:val="-3"/>
        </w:rPr>
        <w:t xml:space="preserve"> </w:t>
      </w:r>
      <w:r>
        <w:t>leave</w:t>
      </w:r>
      <w:r>
        <w:rPr>
          <w:spacing w:val="-4"/>
        </w:rPr>
        <w:t xml:space="preserve"> </w:t>
      </w:r>
      <w:r>
        <w:t>the hospital that day, and she should make an appointment to have the</w:t>
      </w:r>
      <w:r>
        <w:rPr>
          <w:spacing w:val="-16"/>
        </w:rPr>
        <w:t xml:space="preserve"> </w:t>
      </w:r>
      <w:r>
        <w:rPr>
          <w:i/>
          <w:iCs/>
          <w:color w:val="FF0000"/>
          <w:position w:val="8"/>
          <w:sz w:val="19"/>
          <w:szCs w:val="19"/>
        </w:rPr>
        <w:t>G.L. c. 4, § 7(26)(c)</w:t>
      </w:r>
      <w:r>
        <w:rPr>
          <w:i/>
          <w:iCs/>
          <w:color w:val="FF0000"/>
          <w:spacing w:val="-25"/>
          <w:position w:val="8"/>
          <w:sz w:val="19"/>
          <w:szCs w:val="19"/>
        </w:rPr>
        <w:t xml:space="preserve"> </w:t>
      </w:r>
      <w:r>
        <w:rPr>
          <w:color w:val="000000"/>
        </w:rPr>
        <w:t>. (Tr. I: 69-</w:t>
      </w:r>
    </w:p>
    <w:p w14:paraId="038B3AE3" w14:textId="77777777" w:rsidR="00967617" w:rsidRDefault="00967617">
      <w:pPr>
        <w:pStyle w:val="BodyText"/>
        <w:kinsoku w:val="0"/>
        <w:overflowPunct w:val="0"/>
        <w:spacing w:before="33"/>
        <w:rPr>
          <w:spacing w:val="-4"/>
        </w:rPr>
      </w:pPr>
      <w:r>
        <w:rPr>
          <w:spacing w:val="-4"/>
        </w:rPr>
        <w:t>70.)</w:t>
      </w:r>
    </w:p>
    <w:p w14:paraId="0F5ED5C8" w14:textId="77777777" w:rsidR="00967617" w:rsidRDefault="00967617">
      <w:pPr>
        <w:pStyle w:val="ListParagraph"/>
        <w:numPr>
          <w:ilvl w:val="0"/>
          <w:numId w:val="3"/>
        </w:numPr>
        <w:tabs>
          <w:tab w:val="left" w:pos="1599"/>
        </w:tabs>
        <w:kinsoku w:val="0"/>
        <w:overflowPunct w:val="0"/>
        <w:spacing w:before="227"/>
        <w:ind w:left="1599" w:hanging="719"/>
        <w:rPr>
          <w:color w:val="000000"/>
          <w:spacing w:val="-5"/>
        </w:rPr>
      </w:pPr>
      <w:r>
        <w:t>According</w:t>
      </w:r>
      <w:r>
        <w:rPr>
          <w:spacing w:val="-4"/>
        </w:rPr>
        <w:t xml:space="preserve"> </w:t>
      </w:r>
      <w:r>
        <w:t>to Patient</w:t>
      </w:r>
      <w:r>
        <w:rPr>
          <w:spacing w:val="-1"/>
        </w:rPr>
        <w:t xml:space="preserve"> </w:t>
      </w:r>
      <w:r>
        <w:t>A, the</w:t>
      </w:r>
      <w:r>
        <w:rPr>
          <w:spacing w:val="-21"/>
        </w:rPr>
        <w:t xml:space="preserve"> </w:t>
      </w:r>
      <w:r>
        <w:rPr>
          <w:i/>
          <w:iCs/>
          <w:color w:val="FF0000"/>
          <w:position w:val="3"/>
          <w:sz w:val="26"/>
          <w:szCs w:val="26"/>
          <w:shd w:val="clear" w:color="auto" w:fill="AAAAAA"/>
        </w:rPr>
        <w:t>G.L.</w:t>
      </w:r>
      <w:r>
        <w:rPr>
          <w:i/>
          <w:iCs/>
          <w:color w:val="FF0000"/>
          <w:spacing w:val="-2"/>
          <w:position w:val="3"/>
          <w:sz w:val="26"/>
          <w:szCs w:val="26"/>
          <w:shd w:val="clear" w:color="auto" w:fill="AAAAAA"/>
        </w:rPr>
        <w:t xml:space="preserve"> </w:t>
      </w:r>
      <w:r>
        <w:rPr>
          <w:i/>
          <w:iCs/>
          <w:color w:val="FF0000"/>
          <w:position w:val="3"/>
          <w:sz w:val="26"/>
          <w:szCs w:val="26"/>
          <w:shd w:val="clear" w:color="auto" w:fill="AAAAAA"/>
        </w:rPr>
        <w:t>c.</w:t>
      </w:r>
      <w:r>
        <w:rPr>
          <w:i/>
          <w:iCs/>
          <w:color w:val="FF0000"/>
          <w:spacing w:val="-2"/>
          <w:position w:val="3"/>
          <w:sz w:val="26"/>
          <w:szCs w:val="26"/>
          <w:shd w:val="clear" w:color="auto" w:fill="AAAAAA"/>
        </w:rPr>
        <w:t xml:space="preserve"> </w:t>
      </w:r>
      <w:r>
        <w:rPr>
          <w:i/>
          <w:iCs/>
          <w:color w:val="FF0000"/>
          <w:position w:val="3"/>
          <w:sz w:val="26"/>
          <w:szCs w:val="26"/>
          <w:shd w:val="clear" w:color="auto" w:fill="AAAAAA"/>
        </w:rPr>
        <w:t>4,</w:t>
      </w:r>
      <w:r>
        <w:rPr>
          <w:i/>
          <w:iCs/>
          <w:color w:val="FF0000"/>
          <w:spacing w:val="-1"/>
          <w:position w:val="3"/>
          <w:sz w:val="26"/>
          <w:szCs w:val="26"/>
          <w:shd w:val="clear" w:color="auto" w:fill="AAAAAA"/>
        </w:rPr>
        <w:t xml:space="preserve"> </w:t>
      </w:r>
      <w:r>
        <w:rPr>
          <w:i/>
          <w:iCs/>
          <w:color w:val="FF0000"/>
          <w:position w:val="3"/>
          <w:sz w:val="26"/>
          <w:szCs w:val="26"/>
          <w:shd w:val="clear" w:color="auto" w:fill="AAAAAA"/>
        </w:rPr>
        <w:t>§</w:t>
      </w:r>
      <w:r>
        <w:rPr>
          <w:i/>
          <w:iCs/>
          <w:color w:val="FF0000"/>
          <w:spacing w:val="-2"/>
          <w:position w:val="3"/>
          <w:sz w:val="26"/>
          <w:szCs w:val="26"/>
          <w:shd w:val="clear" w:color="auto" w:fill="AAAAAA"/>
        </w:rPr>
        <w:t xml:space="preserve"> </w:t>
      </w:r>
      <w:r>
        <w:rPr>
          <w:i/>
          <w:iCs/>
          <w:color w:val="FF0000"/>
          <w:position w:val="3"/>
          <w:sz w:val="26"/>
          <w:szCs w:val="26"/>
          <w:shd w:val="clear" w:color="auto" w:fill="AAAAAA"/>
        </w:rPr>
        <w:t>7(26)(c)</w:t>
      </w:r>
      <w:r>
        <w:rPr>
          <w:i/>
          <w:iCs/>
          <w:color w:val="FF0000"/>
          <w:spacing w:val="16"/>
          <w:position w:val="3"/>
          <w:sz w:val="26"/>
          <w:szCs w:val="26"/>
        </w:rPr>
        <w:t xml:space="preserve"> </w:t>
      </w:r>
      <w:r>
        <w:rPr>
          <w:color w:val="000000"/>
        </w:rPr>
        <w:t>about a</w:t>
      </w:r>
      <w:r>
        <w:rPr>
          <w:color w:val="000000"/>
          <w:spacing w:val="-2"/>
        </w:rPr>
        <w:t xml:space="preserve"> </w:t>
      </w:r>
      <w:r>
        <w:rPr>
          <w:color w:val="000000"/>
        </w:rPr>
        <w:t>week</w:t>
      </w:r>
      <w:r>
        <w:rPr>
          <w:color w:val="000000"/>
          <w:spacing w:val="-1"/>
        </w:rPr>
        <w:t xml:space="preserve"> </w:t>
      </w:r>
      <w:r>
        <w:rPr>
          <w:color w:val="000000"/>
        </w:rPr>
        <w:t>later, but</w:t>
      </w:r>
      <w:r>
        <w:rPr>
          <w:color w:val="000000"/>
          <w:spacing w:val="-1"/>
        </w:rPr>
        <w:t xml:space="preserve"> </w:t>
      </w:r>
      <w:r>
        <w:rPr>
          <w:color w:val="000000"/>
        </w:rPr>
        <w:t>it</w:t>
      </w:r>
      <w:r>
        <w:rPr>
          <w:color w:val="000000"/>
          <w:spacing w:val="2"/>
        </w:rPr>
        <w:t xml:space="preserve"> </w:t>
      </w:r>
      <w:r>
        <w:rPr>
          <w:color w:val="000000"/>
          <w:spacing w:val="-5"/>
        </w:rPr>
        <w:t>was</w:t>
      </w:r>
    </w:p>
    <w:p w14:paraId="443C1FCA" w14:textId="7C976DFB" w:rsidR="00967617" w:rsidRDefault="00967617">
      <w:pPr>
        <w:pStyle w:val="BodyText"/>
        <w:kinsoku w:val="0"/>
        <w:overflowPunct w:val="0"/>
        <w:spacing w:before="257"/>
        <w:rPr>
          <w:i/>
          <w:iCs/>
          <w:color w:val="FF0000"/>
          <w:spacing w:val="-2"/>
          <w:position w:val="15"/>
          <w:sz w:val="10"/>
          <w:szCs w:val="10"/>
        </w:rPr>
      </w:pPr>
      <w:r>
        <w:rPr>
          <w:noProof/>
        </w:rPr>
        <mc:AlternateContent>
          <mc:Choice Requires="wps">
            <w:drawing>
              <wp:anchor distT="0" distB="0" distL="114300" distR="114300" simplePos="0" relativeHeight="251644416" behindDoc="1" locked="0" layoutInCell="0" allowOverlap="1" wp14:anchorId="1F8D8917" wp14:editId="45738A8F">
                <wp:simplePos x="0" y="0"/>
                <wp:positionH relativeFrom="page">
                  <wp:posOffset>6241415</wp:posOffset>
                </wp:positionH>
                <wp:positionV relativeFrom="paragraph">
                  <wp:posOffset>171450</wp:posOffset>
                </wp:positionV>
                <wp:extent cx="546100" cy="205740"/>
                <wp:effectExtent l="0" t="0" r="0" b="0"/>
                <wp:wrapNone/>
                <wp:docPr id="1128061999"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205740"/>
                        </a:xfrm>
                        <a:custGeom>
                          <a:avLst/>
                          <a:gdLst>
                            <a:gd name="T0" fmla="*/ 859 w 860"/>
                            <a:gd name="T1" fmla="*/ 0 h 324"/>
                            <a:gd name="T2" fmla="*/ 0 w 860"/>
                            <a:gd name="T3" fmla="*/ 0 h 324"/>
                            <a:gd name="T4" fmla="*/ 0 w 860"/>
                            <a:gd name="T5" fmla="*/ 323 h 324"/>
                            <a:gd name="T6" fmla="*/ 859 w 860"/>
                            <a:gd name="T7" fmla="*/ 323 h 324"/>
                            <a:gd name="T8" fmla="*/ 859 w 860"/>
                            <a:gd name="T9" fmla="*/ 0 h 324"/>
                          </a:gdLst>
                          <a:ahLst/>
                          <a:cxnLst>
                            <a:cxn ang="0">
                              <a:pos x="T0" y="T1"/>
                            </a:cxn>
                            <a:cxn ang="0">
                              <a:pos x="T2" y="T3"/>
                            </a:cxn>
                            <a:cxn ang="0">
                              <a:pos x="T4" y="T5"/>
                            </a:cxn>
                            <a:cxn ang="0">
                              <a:pos x="T6" y="T7"/>
                            </a:cxn>
                            <a:cxn ang="0">
                              <a:pos x="T8" y="T9"/>
                            </a:cxn>
                          </a:cxnLst>
                          <a:rect l="0" t="0" r="r" b="b"/>
                          <a:pathLst>
                            <a:path w="860" h="324">
                              <a:moveTo>
                                <a:pt x="859" y="0"/>
                              </a:moveTo>
                              <a:lnTo>
                                <a:pt x="0" y="0"/>
                              </a:lnTo>
                              <a:lnTo>
                                <a:pt x="0" y="323"/>
                              </a:lnTo>
                              <a:lnTo>
                                <a:pt x="859" y="323"/>
                              </a:lnTo>
                              <a:lnTo>
                                <a:pt x="85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5A105" id="Freeform 163" o:spid="_x0000_s1026" style="position:absolute;margin-left:491.45pt;margin-top:13.5pt;width:43pt;height:16.2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" o:allowincell="f" path="m859,l,,,323r859,l859,xe" fillcolor="#aaa" stroked="f">
                <v:path arrowok="t" o:connecttype="custom" o:connectlocs="545465,0;0,0;0,205105;545465,205105;545465,0" o:connectangles="0,0,0,0,0"/>
                <w10:wrap anchorx="page"/>
              </v:shape>
            </w:pict>
          </mc:Fallback>
        </mc:AlternateContent>
      </w:r>
      <w:r>
        <w:t>too soon.</w:t>
      </w:r>
      <w:r>
        <w:rPr>
          <w:spacing w:val="1"/>
        </w:rPr>
        <w:t xml:space="preserve"> </w:t>
      </w:r>
      <w:r>
        <w:t>She</w:t>
      </w:r>
      <w:r>
        <w:rPr>
          <w:spacing w:val="-1"/>
        </w:rPr>
        <w:t xml:space="preserve"> </w:t>
      </w:r>
      <w:r>
        <w:t>was</w:t>
      </w:r>
      <w:r>
        <w:rPr>
          <w:spacing w:val="1"/>
        </w:rPr>
        <w:t xml:space="preserve"> </w:t>
      </w:r>
      <w:r>
        <w:t>in</w:t>
      </w:r>
      <w:r>
        <w:rPr>
          <w:spacing w:val="1"/>
        </w:rPr>
        <w:t xml:space="preserve"> </w:t>
      </w:r>
      <w:r>
        <w:t>pain. When</w:t>
      </w:r>
      <w:r>
        <w:rPr>
          <w:spacing w:val="1"/>
        </w:rPr>
        <w:t xml:space="preserve"> </w:t>
      </w:r>
      <w:r>
        <w:t>Patient</w:t>
      </w:r>
      <w:r>
        <w:rPr>
          <w:spacing w:val="1"/>
        </w:rPr>
        <w:t xml:space="preserve"> </w:t>
      </w:r>
      <w:r>
        <w:t>A</w:t>
      </w:r>
      <w:r>
        <w:rPr>
          <w:spacing w:val="-1"/>
        </w:rPr>
        <w:t xml:space="preserve"> </w:t>
      </w:r>
      <w:r>
        <w:t>asked</w:t>
      </w:r>
      <w:r>
        <w:rPr>
          <w:spacing w:val="3"/>
        </w:rPr>
        <w:t xml:space="preserve"> </w:t>
      </w:r>
      <w:r>
        <w:t>Dr.</w:t>
      </w:r>
      <w:r>
        <w:rPr>
          <w:spacing w:val="1"/>
        </w:rPr>
        <w:t xml:space="preserve"> </w:t>
      </w:r>
      <w:r>
        <w:t>Strehle</w:t>
      </w:r>
      <w:r>
        <w:rPr>
          <w:spacing w:val="-1"/>
        </w:rPr>
        <w:t xml:space="preserve"> </w:t>
      </w:r>
      <w:r>
        <w:t>a question</w:t>
      </w:r>
      <w:r>
        <w:rPr>
          <w:spacing w:val="1"/>
        </w:rPr>
        <w:t xml:space="preserve"> </w:t>
      </w:r>
      <w:r>
        <w:t>about getting</w:t>
      </w:r>
      <w:r>
        <w:rPr>
          <w:spacing w:val="1"/>
        </w:rPr>
        <w:t xml:space="preserve"> </w:t>
      </w:r>
      <w:r>
        <w:t>a</w:t>
      </w:r>
      <w:r>
        <w:rPr>
          <w:spacing w:val="-22"/>
        </w:rPr>
        <w:t xml:space="preserve"> </w:t>
      </w:r>
      <w:r>
        <w:rPr>
          <w:i/>
          <w:iCs/>
          <w:color w:val="FF0000"/>
          <w:position w:val="15"/>
          <w:sz w:val="10"/>
          <w:szCs w:val="10"/>
        </w:rPr>
        <w:t>G.L.</w:t>
      </w:r>
      <w:r>
        <w:rPr>
          <w:i/>
          <w:iCs/>
          <w:color w:val="FF0000"/>
          <w:spacing w:val="2"/>
          <w:position w:val="15"/>
          <w:sz w:val="10"/>
          <w:szCs w:val="10"/>
        </w:rPr>
        <w:t xml:space="preserve"> </w:t>
      </w:r>
      <w:r>
        <w:rPr>
          <w:i/>
          <w:iCs/>
          <w:color w:val="FF0000"/>
          <w:position w:val="15"/>
          <w:sz w:val="10"/>
          <w:szCs w:val="10"/>
        </w:rPr>
        <w:t>c.</w:t>
      </w:r>
      <w:r>
        <w:rPr>
          <w:i/>
          <w:iCs/>
          <w:color w:val="FF0000"/>
          <w:spacing w:val="1"/>
          <w:position w:val="15"/>
          <w:sz w:val="10"/>
          <w:szCs w:val="10"/>
        </w:rPr>
        <w:t xml:space="preserve"> </w:t>
      </w:r>
      <w:r>
        <w:rPr>
          <w:i/>
          <w:iCs/>
          <w:color w:val="FF0000"/>
          <w:position w:val="15"/>
          <w:sz w:val="10"/>
          <w:szCs w:val="10"/>
        </w:rPr>
        <w:t>4,</w:t>
      </w:r>
      <w:r>
        <w:rPr>
          <w:i/>
          <w:iCs/>
          <w:color w:val="FF0000"/>
          <w:spacing w:val="1"/>
          <w:position w:val="15"/>
          <w:sz w:val="10"/>
          <w:szCs w:val="10"/>
        </w:rPr>
        <w:t xml:space="preserve"> </w:t>
      </w:r>
      <w:r>
        <w:rPr>
          <w:i/>
          <w:iCs/>
          <w:color w:val="FF0000"/>
          <w:position w:val="15"/>
          <w:sz w:val="10"/>
          <w:szCs w:val="10"/>
        </w:rPr>
        <w:t>§</w:t>
      </w:r>
      <w:r>
        <w:rPr>
          <w:i/>
          <w:iCs/>
          <w:color w:val="FF0000"/>
          <w:spacing w:val="2"/>
          <w:position w:val="15"/>
          <w:sz w:val="10"/>
          <w:szCs w:val="10"/>
        </w:rPr>
        <w:t xml:space="preserve"> </w:t>
      </w:r>
      <w:r>
        <w:rPr>
          <w:i/>
          <w:iCs/>
          <w:color w:val="FF0000"/>
          <w:spacing w:val="-2"/>
          <w:position w:val="15"/>
          <w:sz w:val="10"/>
          <w:szCs w:val="10"/>
        </w:rPr>
        <w:t>7(26)(c)</w:t>
      </w:r>
    </w:p>
    <w:p w14:paraId="519C62D2" w14:textId="77777777" w:rsidR="00967617" w:rsidRDefault="00967617">
      <w:pPr>
        <w:pStyle w:val="BodyText"/>
        <w:kinsoku w:val="0"/>
        <w:overflowPunct w:val="0"/>
        <w:ind w:left="0"/>
        <w:rPr>
          <w:i/>
          <w:iCs/>
        </w:rPr>
      </w:pPr>
    </w:p>
    <w:p w14:paraId="7787F557" w14:textId="75EBA26D" w:rsidR="00967617" w:rsidRDefault="00967617">
      <w:pPr>
        <w:pStyle w:val="BodyText"/>
        <w:kinsoku w:val="0"/>
        <w:overflowPunct w:val="0"/>
        <w:ind w:left="623"/>
        <w:rPr>
          <w:spacing w:val="-4"/>
        </w:rPr>
      </w:pPr>
      <w:r>
        <w:rPr>
          <w:noProof/>
        </w:rPr>
        <mc:AlternateContent>
          <mc:Choice Requires="wps">
            <w:drawing>
              <wp:anchor distT="0" distB="0" distL="114300" distR="114300" simplePos="0" relativeHeight="251645440" behindDoc="0" locked="0" layoutInCell="0" allowOverlap="1" wp14:anchorId="13D0F387" wp14:editId="7F40D9AC">
                <wp:simplePos x="0" y="0"/>
                <wp:positionH relativeFrom="page">
                  <wp:posOffset>901700</wp:posOffset>
                </wp:positionH>
                <wp:positionV relativeFrom="paragraph">
                  <wp:posOffset>-3175</wp:posOffset>
                </wp:positionV>
                <wp:extent cx="294640" cy="205105"/>
                <wp:effectExtent l="0" t="0" r="0" b="0"/>
                <wp:wrapNone/>
                <wp:docPr id="1164490737"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640" cy="205105"/>
                        </a:xfrm>
                        <a:custGeom>
                          <a:avLst/>
                          <a:gdLst>
                            <a:gd name="T0" fmla="*/ 463 w 464"/>
                            <a:gd name="T1" fmla="*/ 0 h 323"/>
                            <a:gd name="T2" fmla="*/ 0 w 464"/>
                            <a:gd name="T3" fmla="*/ 0 h 323"/>
                            <a:gd name="T4" fmla="*/ 0 w 464"/>
                            <a:gd name="T5" fmla="*/ 323 h 323"/>
                            <a:gd name="T6" fmla="*/ 463 w 464"/>
                            <a:gd name="T7" fmla="*/ 323 h 323"/>
                            <a:gd name="T8" fmla="*/ 463 w 464"/>
                            <a:gd name="T9" fmla="*/ 0 h 323"/>
                          </a:gdLst>
                          <a:ahLst/>
                          <a:cxnLst>
                            <a:cxn ang="0">
                              <a:pos x="T0" y="T1"/>
                            </a:cxn>
                            <a:cxn ang="0">
                              <a:pos x="T2" y="T3"/>
                            </a:cxn>
                            <a:cxn ang="0">
                              <a:pos x="T4" y="T5"/>
                            </a:cxn>
                            <a:cxn ang="0">
                              <a:pos x="T6" y="T7"/>
                            </a:cxn>
                            <a:cxn ang="0">
                              <a:pos x="T8" y="T9"/>
                            </a:cxn>
                          </a:cxnLst>
                          <a:rect l="0" t="0" r="r" b="b"/>
                          <a:pathLst>
                            <a:path w="464" h="323">
                              <a:moveTo>
                                <a:pt x="463" y="0"/>
                              </a:moveTo>
                              <a:lnTo>
                                <a:pt x="0" y="0"/>
                              </a:lnTo>
                              <a:lnTo>
                                <a:pt x="0" y="323"/>
                              </a:lnTo>
                              <a:lnTo>
                                <a:pt x="463" y="323"/>
                              </a:lnTo>
                              <a:lnTo>
                                <a:pt x="46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CC0C7" id="Freeform 164" o:spid="_x0000_s1026" style="position:absolute;margin-left:71pt;margin-top:-.25pt;width:23.2pt;height:16.1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" o:allowincell="f" path="m463,l,,,323r463,l463,xe" fillcolor="#aaa" stroked="f">
                <v:path arrowok="t" o:connecttype="custom" o:connectlocs="294005,0;0,0;0,205105;294005,205105;294005,0" o:connectangles="0,0,0,0,0"/>
                <w10:wrap anchorx="page"/>
              </v:shape>
            </w:pict>
          </mc:Fallback>
        </mc:AlternateContent>
      </w:r>
      <w:r>
        <w:rPr>
          <w:noProof/>
        </w:rPr>
        <mc:AlternateContent>
          <mc:Choice Requires="wps">
            <w:drawing>
              <wp:anchor distT="0" distB="0" distL="114300" distR="114300" simplePos="0" relativeHeight="251649536" behindDoc="0" locked="0" layoutInCell="0" allowOverlap="1" wp14:anchorId="521B300C" wp14:editId="700E53A3">
                <wp:simplePos x="0" y="0"/>
                <wp:positionH relativeFrom="page">
                  <wp:posOffset>901700</wp:posOffset>
                </wp:positionH>
                <wp:positionV relativeFrom="paragraph">
                  <wp:posOffset>-8890</wp:posOffset>
                </wp:positionV>
                <wp:extent cx="307975" cy="56515"/>
                <wp:effectExtent l="0" t="0" r="0" b="0"/>
                <wp:wrapNone/>
                <wp:docPr id="114514372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3BDD7" w14:textId="77777777" w:rsidR="00967617" w:rsidRDefault="00967617">
                            <w:pPr>
                              <w:pStyle w:val="BodyText"/>
                              <w:kinsoku w:val="0"/>
                              <w:overflowPunct w:val="0"/>
                              <w:spacing w:line="89" w:lineRule="exact"/>
                              <w:ind w:left="0"/>
                              <w:rPr>
                                <w:i/>
                                <w:iCs/>
                                <w:color w:val="FF0000"/>
                                <w:spacing w:val="-5"/>
                                <w:sz w:val="8"/>
                                <w:szCs w:val="8"/>
                              </w:rPr>
                            </w:pPr>
                            <w:r>
                              <w:rPr>
                                <w:i/>
                                <w:iCs/>
                                <w:color w:val="FF0000"/>
                                <w:sz w:val="8"/>
                                <w:szCs w:val="8"/>
                              </w:rPr>
                              <w:t xml:space="preserve">G.L. c. 4, § </w:t>
                            </w:r>
                            <w:r>
                              <w:rPr>
                                <w:i/>
                                <w:iCs/>
                                <w:color w:val="FF0000"/>
                                <w:spacing w:val="-5"/>
                                <w:sz w:val="8"/>
                                <w:szCs w:val="8"/>
                              </w:rPr>
                              <w:t>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300C" id="Text Box 165" o:spid="_x0000_s1108" type="#_x0000_t202" style="position:absolute;left:0;text-align:left;margin-left:71pt;margin-top:-.7pt;width:24.25pt;height:4.4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" o:allowincell="f" filled="f" stroked="f">
                <v:textbox inset="0,0,0,0">
                  <w:txbxContent>
                    <w:p w14:paraId="3163BDD7" w14:textId="77777777" w:rsidR="00967617" w:rsidRDefault="00967617">
                      <w:pPr>
                        <w:pStyle w:val="BodyText"/>
                        <w:kinsoku w:val="0"/>
                        <w:overflowPunct w:val="0"/>
                        <w:spacing w:line="89" w:lineRule="exact"/>
                        <w:ind w:left="0"/>
                        <w:rPr>
                          <w:i/>
                          <w:iCs/>
                          <w:color w:val="FF0000"/>
                          <w:spacing w:val="-5"/>
                          <w:sz w:val="8"/>
                          <w:szCs w:val="8"/>
                        </w:rPr>
                      </w:pPr>
                      <w:r>
                        <w:rPr>
                          <w:i/>
                          <w:iCs/>
                          <w:color w:val="FF0000"/>
                          <w:sz w:val="8"/>
                          <w:szCs w:val="8"/>
                        </w:rPr>
                        <w:t xml:space="preserve">G.L. c. 4, § </w:t>
                      </w:r>
                      <w:r>
                        <w:rPr>
                          <w:i/>
                          <w:iCs/>
                          <w:color w:val="FF0000"/>
                          <w:spacing w:val="-5"/>
                          <w:sz w:val="8"/>
                          <w:szCs w:val="8"/>
                        </w:rPr>
                        <w:t>7(2</w:t>
                      </w:r>
                    </w:p>
                  </w:txbxContent>
                </v:textbox>
                <w10:wrap anchorx="page"/>
              </v:shape>
            </w:pict>
          </mc:Fallback>
        </mc:AlternateContent>
      </w:r>
      <w:r>
        <w:t>,</w:t>
      </w:r>
      <w:r>
        <w:rPr>
          <w:spacing w:val="-1"/>
        </w:rPr>
        <w:t xml:space="preserve"> </w:t>
      </w:r>
      <w:r>
        <w:t>Patient</w:t>
      </w:r>
      <w:r>
        <w:rPr>
          <w:spacing w:val="-1"/>
        </w:rPr>
        <w:t xml:space="preserve"> </w:t>
      </w:r>
      <w:r>
        <w:t>A</w:t>
      </w:r>
      <w:r>
        <w:rPr>
          <w:spacing w:val="-2"/>
        </w:rPr>
        <w:t xml:space="preserve"> </w:t>
      </w:r>
      <w:r>
        <w:t>said</w:t>
      </w:r>
      <w:r>
        <w:rPr>
          <w:spacing w:val="-1"/>
        </w:rPr>
        <w:t xml:space="preserve"> </w:t>
      </w:r>
      <w:r>
        <w:t>Dr.</w:t>
      </w:r>
      <w:r>
        <w:rPr>
          <w:spacing w:val="1"/>
        </w:rPr>
        <w:t xml:space="preserve"> </w:t>
      </w:r>
      <w:r>
        <w:t>Strehle</w:t>
      </w:r>
      <w:r>
        <w:rPr>
          <w:spacing w:val="-2"/>
        </w:rPr>
        <w:t xml:space="preserve"> </w:t>
      </w:r>
      <w:r>
        <w:t>responded:</w:t>
      </w:r>
      <w:r>
        <w:rPr>
          <w:spacing w:val="-1"/>
        </w:rPr>
        <w:t xml:space="preserve"> </w:t>
      </w:r>
      <w:r>
        <w:t>“I</w:t>
      </w:r>
      <w:r>
        <w:rPr>
          <w:spacing w:val="-2"/>
        </w:rPr>
        <w:t xml:space="preserve"> </w:t>
      </w:r>
      <w:r>
        <w:t>don’t</w:t>
      </w:r>
      <w:r>
        <w:rPr>
          <w:spacing w:val="-1"/>
        </w:rPr>
        <w:t xml:space="preserve"> </w:t>
      </w:r>
      <w:r>
        <w:t>care</w:t>
      </w:r>
      <w:r>
        <w:rPr>
          <w:spacing w:val="-2"/>
        </w:rPr>
        <w:t xml:space="preserve"> </w:t>
      </w:r>
      <w:r>
        <w:t>what</w:t>
      </w:r>
      <w:r>
        <w:rPr>
          <w:spacing w:val="-1"/>
        </w:rPr>
        <w:t xml:space="preserve"> </w:t>
      </w:r>
      <w:r>
        <w:t>you</w:t>
      </w:r>
      <w:r>
        <w:rPr>
          <w:spacing w:val="-1"/>
        </w:rPr>
        <w:t xml:space="preserve"> </w:t>
      </w:r>
      <w:r>
        <w:t>do.” (Tr.</w:t>
      </w:r>
      <w:r>
        <w:rPr>
          <w:spacing w:val="1"/>
        </w:rPr>
        <w:t xml:space="preserve"> </w:t>
      </w:r>
      <w:r>
        <w:t>I: 70-</w:t>
      </w:r>
      <w:r>
        <w:rPr>
          <w:spacing w:val="-4"/>
        </w:rPr>
        <w:t>71.)</w:t>
      </w:r>
    </w:p>
    <w:p w14:paraId="35DC0FC1" w14:textId="77777777" w:rsidR="00967617" w:rsidRDefault="00967617">
      <w:pPr>
        <w:pStyle w:val="BodyText"/>
        <w:kinsoku w:val="0"/>
        <w:overflowPunct w:val="0"/>
        <w:ind w:left="0"/>
      </w:pPr>
    </w:p>
    <w:p w14:paraId="56553069" w14:textId="41C16C19" w:rsidR="00967617" w:rsidRDefault="00967617">
      <w:pPr>
        <w:pStyle w:val="ListParagraph"/>
        <w:numPr>
          <w:ilvl w:val="0"/>
          <w:numId w:val="3"/>
        </w:numPr>
        <w:tabs>
          <w:tab w:val="left" w:pos="1599"/>
          <w:tab w:val="left" w:pos="3591"/>
        </w:tabs>
        <w:kinsoku w:val="0"/>
        <w:overflowPunct w:val="0"/>
        <w:spacing w:line="480" w:lineRule="auto"/>
        <w:ind w:right="439" w:firstLine="720"/>
        <w:rPr>
          <w:color w:val="000000"/>
        </w:rPr>
      </w:pPr>
      <w:r>
        <w:rPr>
          <w:noProof/>
        </w:rPr>
        <mc:AlternateContent>
          <mc:Choice Requires="wpg">
            <w:drawing>
              <wp:anchor distT="0" distB="0" distL="114300" distR="114300" simplePos="0" relativeHeight="251646464" behindDoc="1" locked="0" layoutInCell="0" allowOverlap="1" wp14:anchorId="780F2A6D" wp14:editId="2255699D">
                <wp:simplePos x="0" y="0"/>
                <wp:positionH relativeFrom="page">
                  <wp:posOffset>2534920</wp:posOffset>
                </wp:positionH>
                <wp:positionV relativeFrom="paragraph">
                  <wp:posOffset>-9525</wp:posOffset>
                </wp:positionV>
                <wp:extent cx="508000" cy="211455"/>
                <wp:effectExtent l="0" t="0" r="0" b="0"/>
                <wp:wrapNone/>
                <wp:docPr id="82141865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211455"/>
                          <a:chOff x="3992" y="-15"/>
                          <a:chExt cx="800" cy="333"/>
                        </a:xfrm>
                      </wpg:grpSpPr>
                      <wps:wsp>
                        <wps:cNvPr id="512471055" name="Freeform 167"/>
                        <wps:cNvSpPr>
                          <a:spLocks/>
                        </wps:cNvSpPr>
                        <wps:spPr bwMode="auto">
                          <a:xfrm>
                            <a:off x="3992" y="-5"/>
                            <a:ext cx="800" cy="323"/>
                          </a:xfrm>
                          <a:custGeom>
                            <a:avLst/>
                            <a:gdLst>
                              <a:gd name="T0" fmla="*/ 799 w 800"/>
                              <a:gd name="T1" fmla="*/ 0 h 323"/>
                              <a:gd name="T2" fmla="*/ 0 w 800"/>
                              <a:gd name="T3" fmla="*/ 0 h 323"/>
                              <a:gd name="T4" fmla="*/ 0 w 800"/>
                              <a:gd name="T5" fmla="*/ 323 h 323"/>
                              <a:gd name="T6" fmla="*/ 799 w 800"/>
                              <a:gd name="T7" fmla="*/ 323 h 323"/>
                              <a:gd name="T8" fmla="*/ 799 w 800"/>
                              <a:gd name="T9" fmla="*/ 0 h 323"/>
                            </a:gdLst>
                            <a:ahLst/>
                            <a:cxnLst>
                              <a:cxn ang="0">
                                <a:pos x="T0" y="T1"/>
                              </a:cxn>
                              <a:cxn ang="0">
                                <a:pos x="T2" y="T3"/>
                              </a:cxn>
                              <a:cxn ang="0">
                                <a:pos x="T4" y="T5"/>
                              </a:cxn>
                              <a:cxn ang="0">
                                <a:pos x="T6" y="T7"/>
                              </a:cxn>
                              <a:cxn ang="0">
                                <a:pos x="T8" y="T9"/>
                              </a:cxn>
                            </a:cxnLst>
                            <a:rect l="0" t="0" r="r" b="b"/>
                            <a:pathLst>
                              <a:path w="800" h="323">
                                <a:moveTo>
                                  <a:pt x="799" y="0"/>
                                </a:moveTo>
                                <a:lnTo>
                                  <a:pt x="0" y="0"/>
                                </a:lnTo>
                                <a:lnTo>
                                  <a:pt x="0" y="323"/>
                                </a:lnTo>
                                <a:lnTo>
                                  <a:pt x="799" y="323"/>
                                </a:lnTo>
                                <a:lnTo>
                                  <a:pt x="79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909642" name="Text Box 168"/>
                        <wps:cNvSpPr txBox="1">
                          <a:spLocks noChangeArrowheads="1"/>
                        </wps:cNvSpPr>
                        <wps:spPr bwMode="auto">
                          <a:xfrm>
                            <a:off x="3993" y="-16"/>
                            <a:ext cx="80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DB4FB" w14:textId="77777777" w:rsidR="00967617" w:rsidRDefault="00967617">
                              <w:pPr>
                                <w:pStyle w:val="BodyText"/>
                                <w:kinsoku w:val="0"/>
                                <w:overflowPunct w:val="0"/>
                                <w:spacing w:line="111" w:lineRule="exact"/>
                                <w:ind w:left="0"/>
                                <w:rPr>
                                  <w:i/>
                                  <w:iCs/>
                                  <w:color w:val="FF0000"/>
                                  <w:spacing w:val="-2"/>
                                  <w:sz w:val="10"/>
                                  <w:szCs w:val="10"/>
                                </w:rPr>
                              </w:pPr>
                              <w:r>
                                <w:rPr>
                                  <w:i/>
                                  <w:iCs/>
                                  <w:color w:val="FF0000"/>
                                  <w:sz w:val="10"/>
                                  <w:szCs w:val="10"/>
                                </w:rPr>
                                <w:t>G.L.</w:t>
                              </w:r>
                              <w:r>
                                <w:rPr>
                                  <w:i/>
                                  <w:iCs/>
                                  <w:color w:val="FF0000"/>
                                  <w:spacing w:val="-3"/>
                                  <w:sz w:val="10"/>
                                  <w:szCs w:val="10"/>
                                </w:rPr>
                                <w:t xml:space="preserve"> </w:t>
                              </w:r>
                              <w:r>
                                <w:rPr>
                                  <w:i/>
                                  <w:iCs/>
                                  <w:color w:val="FF0000"/>
                                  <w:sz w:val="10"/>
                                  <w:szCs w:val="10"/>
                                </w:rPr>
                                <w:t>c.</w:t>
                              </w:r>
                              <w:r>
                                <w:rPr>
                                  <w:i/>
                                  <w:iCs/>
                                  <w:color w:val="FF0000"/>
                                  <w:spacing w:val="-1"/>
                                  <w:sz w:val="10"/>
                                  <w:szCs w:val="10"/>
                                </w:rPr>
                                <w:t xml:space="preserve"> </w:t>
                              </w:r>
                              <w:r>
                                <w:rPr>
                                  <w:i/>
                                  <w:iCs/>
                                  <w:color w:val="FF0000"/>
                                  <w:sz w:val="10"/>
                                  <w:szCs w:val="10"/>
                                </w:rPr>
                                <w:t>4,</w:t>
                              </w:r>
                              <w:r>
                                <w:rPr>
                                  <w:i/>
                                  <w:iCs/>
                                  <w:color w:val="FF0000"/>
                                  <w:spacing w:val="-1"/>
                                  <w:sz w:val="10"/>
                                  <w:szCs w:val="10"/>
                                </w:rPr>
                                <w:t xml:space="preserve"> </w:t>
                              </w:r>
                              <w:r>
                                <w:rPr>
                                  <w:i/>
                                  <w:iCs/>
                                  <w:color w:val="FF0000"/>
                                  <w:sz w:val="10"/>
                                  <w:szCs w:val="10"/>
                                </w:rPr>
                                <w:t>§</w:t>
                              </w:r>
                              <w:r>
                                <w:rPr>
                                  <w:i/>
                                  <w:iCs/>
                                  <w:color w:val="FF0000"/>
                                  <w:spacing w:val="-1"/>
                                  <w:sz w:val="10"/>
                                  <w:szCs w:val="10"/>
                                </w:rPr>
                                <w:t xml:space="preserve"> </w:t>
                              </w:r>
                              <w:r>
                                <w:rPr>
                                  <w:i/>
                                  <w:iCs/>
                                  <w:color w:val="FF0000"/>
                                  <w:spacing w:val="-2"/>
                                  <w:sz w:val="10"/>
                                  <w:szCs w:val="10"/>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F2A6D" id="Group 166" o:spid="_x0000_s1109" style="position:absolute;left:0;text-align:left;margin-left:199.6pt;margin-top:-.75pt;width:40pt;height:16.65pt;z-index:-251670016;mso-position-horizontal-relative:page" coordorigin="3992,-15" coordsize="800,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" o:allowincell="f">
                <v:shape id="Freeform 167" o:spid="_x0000_s1110" style="position:absolute;left:3992;top:-5;width:800;height:323;visibility:visible;mso-wrap-style:square;v-text-anchor:top" coordsize="80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" path="m799,l,,,323r799,l799,xe" fillcolor="#aaa" stroked="f">
                  <v:path arrowok="t" o:connecttype="custom" o:connectlocs="799,0;0,0;0,323;799,323;799,0" o:connectangles="0,0,0,0,0"/>
                </v:shape>
                <v:shape id="Text Box 168" o:spid="_x0000_s1111" type="#_x0000_t202" style="position:absolute;left:3993;top:-16;width:80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" filled="f" stroked="f">
                  <v:textbox inset="0,0,0,0">
                    <w:txbxContent>
                      <w:p w14:paraId="13FDB4FB" w14:textId="77777777" w:rsidR="00967617" w:rsidRDefault="00967617">
                        <w:pPr>
                          <w:pStyle w:val="BodyText"/>
                          <w:kinsoku w:val="0"/>
                          <w:overflowPunct w:val="0"/>
                          <w:spacing w:line="111" w:lineRule="exact"/>
                          <w:ind w:left="0"/>
                          <w:rPr>
                            <w:i/>
                            <w:iCs/>
                            <w:color w:val="FF0000"/>
                            <w:spacing w:val="-2"/>
                            <w:sz w:val="10"/>
                            <w:szCs w:val="10"/>
                          </w:rPr>
                        </w:pPr>
                        <w:r>
                          <w:rPr>
                            <w:i/>
                            <w:iCs/>
                            <w:color w:val="FF0000"/>
                            <w:sz w:val="10"/>
                            <w:szCs w:val="10"/>
                          </w:rPr>
                          <w:t>G.L.</w:t>
                        </w:r>
                        <w:r>
                          <w:rPr>
                            <w:i/>
                            <w:iCs/>
                            <w:color w:val="FF0000"/>
                            <w:spacing w:val="-3"/>
                            <w:sz w:val="10"/>
                            <w:szCs w:val="10"/>
                          </w:rPr>
                          <w:t xml:space="preserve"> </w:t>
                        </w:r>
                        <w:r>
                          <w:rPr>
                            <w:i/>
                            <w:iCs/>
                            <w:color w:val="FF0000"/>
                            <w:sz w:val="10"/>
                            <w:szCs w:val="10"/>
                          </w:rPr>
                          <w:t>c.</w:t>
                        </w:r>
                        <w:r>
                          <w:rPr>
                            <w:i/>
                            <w:iCs/>
                            <w:color w:val="FF0000"/>
                            <w:spacing w:val="-1"/>
                            <w:sz w:val="10"/>
                            <w:szCs w:val="10"/>
                          </w:rPr>
                          <w:t xml:space="preserve"> </w:t>
                        </w:r>
                        <w:r>
                          <w:rPr>
                            <w:i/>
                            <w:iCs/>
                            <w:color w:val="FF0000"/>
                            <w:sz w:val="10"/>
                            <w:szCs w:val="10"/>
                          </w:rPr>
                          <w:t>4,</w:t>
                        </w:r>
                        <w:r>
                          <w:rPr>
                            <w:i/>
                            <w:iCs/>
                            <w:color w:val="FF0000"/>
                            <w:spacing w:val="-1"/>
                            <w:sz w:val="10"/>
                            <w:szCs w:val="10"/>
                          </w:rPr>
                          <w:t xml:space="preserve"> </w:t>
                        </w:r>
                        <w:r>
                          <w:rPr>
                            <w:i/>
                            <w:iCs/>
                            <w:color w:val="FF0000"/>
                            <w:sz w:val="10"/>
                            <w:szCs w:val="10"/>
                          </w:rPr>
                          <w:t>§</w:t>
                        </w:r>
                        <w:r>
                          <w:rPr>
                            <w:i/>
                            <w:iCs/>
                            <w:color w:val="FF0000"/>
                            <w:spacing w:val="-1"/>
                            <w:sz w:val="10"/>
                            <w:szCs w:val="10"/>
                          </w:rPr>
                          <w:t xml:space="preserve"> </w:t>
                        </w:r>
                        <w:r>
                          <w:rPr>
                            <w:i/>
                            <w:iCs/>
                            <w:color w:val="FF0000"/>
                            <w:spacing w:val="-2"/>
                            <w:sz w:val="10"/>
                            <w:szCs w:val="10"/>
                          </w:rPr>
                          <w:t>7(26)(c)</w:t>
                        </w:r>
                      </w:p>
                    </w:txbxContent>
                  </v:textbox>
                </v:shape>
                <w10:wrap anchorx="page"/>
              </v:group>
            </w:pict>
          </mc:Fallback>
        </mc:AlternateContent>
      </w:r>
      <w:r>
        <w:t>Patient A’s</w:t>
      </w:r>
      <w:r>
        <w:tab/>
        <w:t>met</w:t>
      </w:r>
      <w:r>
        <w:rPr>
          <w:spacing w:val="-4"/>
        </w:rPr>
        <w:t xml:space="preserve"> </w:t>
      </w:r>
      <w:r>
        <w:t>alone</w:t>
      </w:r>
      <w:r>
        <w:rPr>
          <w:spacing w:val="-5"/>
        </w:rPr>
        <w:t xml:space="preserve"> </w:t>
      </w:r>
      <w:r>
        <w:t>with</w:t>
      </w:r>
      <w:r>
        <w:rPr>
          <w:spacing w:val="-4"/>
        </w:rPr>
        <w:t xml:space="preserve"> </w:t>
      </w:r>
      <w:r>
        <w:t>Dr.</w:t>
      </w:r>
      <w:r>
        <w:rPr>
          <w:spacing w:val="-4"/>
        </w:rPr>
        <w:t xml:space="preserve"> </w:t>
      </w:r>
      <w:r>
        <w:t>Strehle</w:t>
      </w:r>
      <w:r>
        <w:rPr>
          <w:spacing w:val="-3"/>
        </w:rPr>
        <w:t xml:space="preserve"> </w:t>
      </w:r>
      <w:r>
        <w:t>and</w:t>
      </w:r>
      <w:r>
        <w:rPr>
          <w:spacing w:val="-4"/>
        </w:rPr>
        <w:t xml:space="preserve"> </w:t>
      </w:r>
      <w:r>
        <w:t>thanked</w:t>
      </w:r>
      <w:r>
        <w:rPr>
          <w:spacing w:val="-4"/>
        </w:rPr>
        <w:t xml:space="preserve"> </w:t>
      </w:r>
      <w:r>
        <w:t>her;</w:t>
      </w:r>
      <w:r>
        <w:rPr>
          <w:spacing w:val="-4"/>
        </w:rPr>
        <w:t xml:space="preserve"> </w:t>
      </w:r>
      <w:r>
        <w:t>Patient</w:t>
      </w:r>
      <w:r>
        <w:rPr>
          <w:spacing w:val="-4"/>
        </w:rPr>
        <w:t xml:space="preserve"> </w:t>
      </w:r>
      <w:r>
        <w:t>A</w:t>
      </w:r>
      <w:r>
        <w:rPr>
          <w:spacing w:val="-3"/>
        </w:rPr>
        <w:t xml:space="preserve"> </w:t>
      </w:r>
      <w:r>
        <w:t>said she was furious he did so. (Tr. I: 71-72.)</w:t>
      </w:r>
    </w:p>
    <w:p w14:paraId="1D2F090F" w14:textId="77777777" w:rsidR="00967617" w:rsidRDefault="00967617">
      <w:pPr>
        <w:pStyle w:val="ListParagraph"/>
        <w:numPr>
          <w:ilvl w:val="0"/>
          <w:numId w:val="3"/>
        </w:numPr>
        <w:tabs>
          <w:tab w:val="left" w:pos="1599"/>
        </w:tabs>
        <w:kinsoku w:val="0"/>
        <w:overflowPunct w:val="0"/>
        <w:ind w:left="1599" w:hanging="719"/>
        <w:rPr>
          <w:color w:val="000000"/>
          <w:spacing w:val="-4"/>
        </w:rPr>
      </w:pPr>
      <w:r>
        <w:t>Patient</w:t>
      </w:r>
      <w:r>
        <w:rPr>
          <w:spacing w:val="-2"/>
        </w:rPr>
        <w:t xml:space="preserve"> </w:t>
      </w:r>
      <w:r>
        <w:t>A</w:t>
      </w:r>
      <w:r>
        <w:rPr>
          <w:spacing w:val="-3"/>
        </w:rPr>
        <w:t xml:space="preserve"> </w:t>
      </w:r>
      <w:r>
        <w:t>did</w:t>
      </w:r>
      <w:r>
        <w:rPr>
          <w:spacing w:val="-2"/>
        </w:rPr>
        <w:t xml:space="preserve"> </w:t>
      </w:r>
      <w:r>
        <w:t>not</w:t>
      </w:r>
      <w:r>
        <w:rPr>
          <w:spacing w:val="-1"/>
        </w:rPr>
        <w:t xml:space="preserve"> </w:t>
      </w:r>
      <w:r>
        <w:t>return</w:t>
      </w:r>
      <w:r>
        <w:rPr>
          <w:spacing w:val="-2"/>
        </w:rPr>
        <w:t xml:space="preserve"> </w:t>
      </w:r>
      <w:r>
        <w:t>to</w:t>
      </w:r>
      <w:r>
        <w:rPr>
          <w:spacing w:val="-2"/>
        </w:rPr>
        <w:t xml:space="preserve"> </w:t>
      </w:r>
      <w:r>
        <w:t>Dr.</w:t>
      </w:r>
      <w:r>
        <w:rPr>
          <w:spacing w:val="-1"/>
        </w:rPr>
        <w:t xml:space="preserve"> </w:t>
      </w:r>
      <w:r>
        <w:t>Strehle</w:t>
      </w:r>
      <w:r>
        <w:rPr>
          <w:spacing w:val="-3"/>
        </w:rPr>
        <w:t xml:space="preserve"> </w:t>
      </w:r>
      <w:r>
        <w:t>for</w:t>
      </w:r>
      <w:r>
        <w:rPr>
          <w:spacing w:val="-3"/>
        </w:rPr>
        <w:t xml:space="preserve"> </w:t>
      </w:r>
      <w:r>
        <w:t>medical</w:t>
      </w:r>
      <w:r>
        <w:rPr>
          <w:spacing w:val="1"/>
        </w:rPr>
        <w:t xml:space="preserve"> </w:t>
      </w:r>
      <w:r>
        <w:t>care. (Tr. I:</w:t>
      </w:r>
      <w:r>
        <w:rPr>
          <w:spacing w:val="-1"/>
        </w:rPr>
        <w:t xml:space="preserve"> </w:t>
      </w:r>
      <w:r>
        <w:rPr>
          <w:spacing w:val="-4"/>
        </w:rPr>
        <w:t>72.)</w:t>
      </w:r>
    </w:p>
    <w:p w14:paraId="307B40EB" w14:textId="77777777" w:rsidR="00967617" w:rsidRDefault="00967617">
      <w:pPr>
        <w:pStyle w:val="ListParagraph"/>
        <w:numPr>
          <w:ilvl w:val="0"/>
          <w:numId w:val="3"/>
        </w:numPr>
        <w:tabs>
          <w:tab w:val="left" w:pos="1599"/>
        </w:tabs>
        <w:kinsoku w:val="0"/>
        <w:overflowPunct w:val="0"/>
        <w:ind w:left="1599" w:hanging="719"/>
        <w:rPr>
          <w:color w:val="000000"/>
          <w:spacing w:val="-4"/>
        </w:rPr>
        <w:sectPr w:rsidR="00000000">
          <w:pgSz w:w="12240" w:h="15840"/>
          <w:pgMar w:top="1360" w:right="1320" w:bottom="1260" w:left="1280" w:header="0" w:footer="1063" w:gutter="0"/>
          <w:cols w:space="720"/>
          <w:noEndnote/>
        </w:sectPr>
      </w:pPr>
    </w:p>
    <w:p w14:paraId="03764141" w14:textId="77777777" w:rsidR="00967617" w:rsidRDefault="00967617">
      <w:pPr>
        <w:pStyle w:val="ListParagraph"/>
        <w:numPr>
          <w:ilvl w:val="0"/>
          <w:numId w:val="3"/>
        </w:numPr>
        <w:tabs>
          <w:tab w:val="left" w:pos="1603"/>
        </w:tabs>
        <w:kinsoku w:val="0"/>
        <w:overflowPunct w:val="0"/>
        <w:spacing w:before="70" w:line="427" w:lineRule="auto"/>
        <w:ind w:left="156" w:right="291" w:firstLine="729"/>
        <w:rPr>
          <w:color w:val="2D2838"/>
        </w:rPr>
      </w:pPr>
      <w:r>
        <w:rPr>
          <w:color w:val="1F1826"/>
        </w:rPr>
        <w:lastRenderedPageBreak/>
        <w:t xml:space="preserve">I </w:t>
      </w:r>
      <w:r>
        <w:rPr>
          <w:color w:val="1F1826"/>
          <w:u w:val="thick" w:color="2D2838"/>
        </w:rPr>
        <w:t>do</w:t>
      </w:r>
      <w:r>
        <w:rPr>
          <w:color w:val="1F1826"/>
          <w:spacing w:val="-11"/>
          <w:u w:val="thick" w:color="2D2838"/>
        </w:rPr>
        <w:t xml:space="preserve"> </w:t>
      </w:r>
      <w:r>
        <w:rPr>
          <w:color w:val="0E0A13"/>
          <w:u w:val="thick" w:color="2D2838"/>
        </w:rPr>
        <w:t>n</w:t>
      </w:r>
      <w:r>
        <w:rPr>
          <w:color w:val="2D2838"/>
          <w:u w:val="thick" w:color="2D2838"/>
        </w:rPr>
        <w:t>ot c</w:t>
      </w:r>
      <w:r>
        <w:rPr>
          <w:color w:val="0E0A13"/>
          <w:u w:val="thick" w:color="2D2838"/>
        </w:rPr>
        <w:t>r</w:t>
      </w:r>
      <w:r>
        <w:rPr>
          <w:color w:val="2D2838"/>
          <w:u w:val="thick" w:color="2D2838"/>
        </w:rPr>
        <w:t xml:space="preserve">edit </w:t>
      </w:r>
      <w:r>
        <w:rPr>
          <w:color w:val="0E0A13"/>
          <w:u w:val="thick" w:color="2D2838"/>
        </w:rPr>
        <w:t>Pa</w:t>
      </w:r>
      <w:r>
        <w:rPr>
          <w:color w:val="2D2838"/>
          <w:u w:val="thick" w:color="2D2838"/>
        </w:rPr>
        <w:t>t</w:t>
      </w:r>
      <w:r>
        <w:rPr>
          <w:color w:val="0E0A13"/>
          <w:u w:val="thick" w:color="2D2838"/>
        </w:rPr>
        <w:t>i</w:t>
      </w:r>
      <w:r>
        <w:rPr>
          <w:color w:val="2D2838"/>
          <w:u w:val="thick" w:color="2D2838"/>
        </w:rPr>
        <w:t>ent</w:t>
      </w:r>
      <w:r>
        <w:rPr>
          <w:color w:val="2D2838"/>
        </w:rPr>
        <w:t xml:space="preserve"> A's</w:t>
      </w:r>
      <w:r>
        <w:rPr>
          <w:color w:val="2D2838"/>
          <w:spacing w:val="40"/>
        </w:rPr>
        <w:t xml:space="preserve"> </w:t>
      </w:r>
      <w:r>
        <w:rPr>
          <w:color w:val="2D2838"/>
        </w:rPr>
        <w:t>ve</w:t>
      </w:r>
      <w:r>
        <w:rPr>
          <w:color w:val="0E0A13"/>
        </w:rPr>
        <w:t>r</w:t>
      </w:r>
      <w:r>
        <w:rPr>
          <w:color w:val="2D2838"/>
        </w:rPr>
        <w:t>sio</w:t>
      </w:r>
      <w:r>
        <w:rPr>
          <w:color w:val="0E0A13"/>
        </w:rPr>
        <w:t xml:space="preserve">n </w:t>
      </w:r>
      <w:r>
        <w:rPr>
          <w:color w:val="2D2838"/>
        </w:rPr>
        <w:t>of</w:t>
      </w:r>
      <w:r>
        <w:rPr>
          <w:color w:val="2D2838"/>
          <w:spacing w:val="-7"/>
        </w:rPr>
        <w:t xml:space="preserve"> </w:t>
      </w:r>
      <w:r>
        <w:rPr>
          <w:color w:val="0E0A13"/>
        </w:rPr>
        <w:t>h</w:t>
      </w:r>
      <w:r>
        <w:rPr>
          <w:color w:val="2D2838"/>
        </w:rPr>
        <w:t>e</w:t>
      </w:r>
      <w:r>
        <w:rPr>
          <w:color w:val="0E0A13"/>
        </w:rPr>
        <w:t>r h</w:t>
      </w:r>
      <w:r>
        <w:rPr>
          <w:color w:val="2D2838"/>
        </w:rPr>
        <w:t>osp</w:t>
      </w:r>
      <w:r>
        <w:rPr>
          <w:color w:val="0E0A13"/>
        </w:rPr>
        <w:t>i</w:t>
      </w:r>
      <w:r>
        <w:rPr>
          <w:color w:val="182344"/>
        </w:rPr>
        <w:t>ta</w:t>
      </w:r>
      <w:r>
        <w:rPr>
          <w:color w:val="0E0A13"/>
        </w:rPr>
        <w:t>l</w:t>
      </w:r>
      <w:r>
        <w:rPr>
          <w:color w:val="0E0A13"/>
          <w:spacing w:val="-1"/>
        </w:rPr>
        <w:t xml:space="preserve"> </w:t>
      </w:r>
      <w:r>
        <w:rPr>
          <w:color w:val="2D2838"/>
        </w:rPr>
        <w:t>s</w:t>
      </w:r>
      <w:r>
        <w:rPr>
          <w:color w:val="0E0A13"/>
        </w:rPr>
        <w:t>t</w:t>
      </w:r>
      <w:r>
        <w:rPr>
          <w:color w:val="2D2838"/>
        </w:rPr>
        <w:t xml:space="preserve">ay </w:t>
      </w:r>
      <w:r>
        <w:rPr>
          <w:color w:val="1F1826"/>
        </w:rPr>
        <w:t>and return to</w:t>
      </w:r>
      <w:r>
        <w:rPr>
          <w:color w:val="1F1826"/>
          <w:spacing w:val="-4"/>
        </w:rPr>
        <w:t xml:space="preserve"> </w:t>
      </w:r>
      <w:r>
        <w:rPr>
          <w:color w:val="1F1826"/>
        </w:rPr>
        <w:t>Dr.</w:t>
      </w:r>
      <w:r>
        <w:rPr>
          <w:color w:val="1F1826"/>
          <w:spacing w:val="-12"/>
        </w:rPr>
        <w:t xml:space="preserve"> </w:t>
      </w:r>
      <w:r>
        <w:rPr>
          <w:color w:val="2D2838"/>
        </w:rPr>
        <w:t>St</w:t>
      </w:r>
      <w:r>
        <w:rPr>
          <w:color w:val="0E0A13"/>
        </w:rPr>
        <w:t>rehl</w:t>
      </w:r>
      <w:r>
        <w:rPr>
          <w:color w:val="2D2838"/>
        </w:rPr>
        <w:t>e's office</w:t>
      </w:r>
      <w:r>
        <w:rPr>
          <w:color w:val="2D2838"/>
          <w:spacing w:val="-15"/>
        </w:rPr>
        <w:t xml:space="preserve"> </w:t>
      </w:r>
      <w:r>
        <w:rPr>
          <w:color w:val="182344"/>
        </w:rPr>
        <w:t>to</w:t>
      </w:r>
      <w:r>
        <w:rPr>
          <w:color w:val="182344"/>
          <w:spacing w:val="-9"/>
        </w:rPr>
        <w:t xml:space="preserve"> </w:t>
      </w:r>
      <w:r>
        <w:rPr>
          <w:color w:val="0E0A13"/>
        </w:rPr>
        <w:t>h</w:t>
      </w:r>
      <w:r>
        <w:rPr>
          <w:color w:val="2D2838"/>
        </w:rPr>
        <w:t>ave</w:t>
      </w:r>
      <w:r>
        <w:rPr>
          <w:color w:val="2D2838"/>
          <w:spacing w:val="-15"/>
        </w:rPr>
        <w:t xml:space="preserve"> </w:t>
      </w:r>
      <w:r>
        <w:rPr>
          <w:color w:val="0E0A13"/>
        </w:rPr>
        <w:t>h</w:t>
      </w:r>
      <w:r>
        <w:rPr>
          <w:color w:val="2D2838"/>
        </w:rPr>
        <w:t>e</w:t>
      </w:r>
      <w:r>
        <w:rPr>
          <w:color w:val="0E0A13"/>
        </w:rPr>
        <w:t>r</w:t>
      </w:r>
      <w:r>
        <w:rPr>
          <w:color w:val="0E0A13"/>
          <w:spacing w:val="80"/>
        </w:rPr>
        <w:t xml:space="preserve"> </w:t>
      </w:r>
      <w:r>
        <w:rPr>
          <w:i/>
          <w:iCs/>
          <w:color w:val="E61C21"/>
          <w:u w:val="thick"/>
        </w:rPr>
        <w:t>.L.</w:t>
      </w:r>
      <w:r>
        <w:rPr>
          <w:i/>
          <w:iCs/>
          <w:color w:val="E61C21"/>
          <w:spacing w:val="-24"/>
          <w:u w:val="thick"/>
        </w:rPr>
        <w:t xml:space="preserve"> </w:t>
      </w:r>
      <w:r>
        <w:rPr>
          <w:i/>
          <w:iCs/>
          <w:color w:val="E61C21"/>
          <w:u w:val="thick"/>
        </w:rPr>
        <w:t>c.</w:t>
      </w:r>
      <w:r>
        <w:rPr>
          <w:i/>
          <w:iCs/>
          <w:color w:val="E61C21"/>
          <w:spacing w:val="-33"/>
          <w:u w:val="thick"/>
        </w:rPr>
        <w:t xml:space="preserve"> </w:t>
      </w:r>
      <w:r>
        <w:rPr>
          <w:i/>
          <w:iCs/>
          <w:color w:val="E61C21"/>
          <w:position w:val="4"/>
          <w:u w:val="thick"/>
        </w:rPr>
        <w:t>4</w:t>
      </w:r>
      <w:r>
        <w:rPr>
          <w:i/>
          <w:iCs/>
          <w:color w:val="E61C21"/>
          <w:u w:val="thick"/>
        </w:rPr>
        <w:t>,</w:t>
      </w:r>
      <w:r>
        <w:rPr>
          <w:i/>
          <w:iCs/>
          <w:color w:val="E61C21"/>
          <w:spacing w:val="-19"/>
          <w:u w:val="thick"/>
        </w:rPr>
        <w:t xml:space="preserve"> </w:t>
      </w:r>
      <w:r>
        <w:rPr>
          <w:i/>
          <w:iCs/>
          <w:color w:val="E61C21"/>
          <w:sz w:val="18"/>
          <w:szCs w:val="18"/>
          <w:u w:val="thick"/>
        </w:rPr>
        <w:t>§</w:t>
      </w:r>
      <w:r>
        <w:rPr>
          <w:i/>
          <w:iCs/>
          <w:color w:val="E61C21"/>
          <w:spacing w:val="19"/>
          <w:sz w:val="18"/>
          <w:szCs w:val="18"/>
          <w:u w:val="thick"/>
        </w:rPr>
        <w:t xml:space="preserve"> </w:t>
      </w:r>
      <w:r>
        <w:rPr>
          <w:i/>
          <w:iCs/>
          <w:color w:val="E61C21"/>
          <w:position w:val="4"/>
          <w:u w:val="thick"/>
        </w:rPr>
        <w:t>7</w:t>
      </w:r>
      <w:r>
        <w:rPr>
          <w:i/>
          <w:iCs/>
          <w:color w:val="E61C21"/>
          <w:u w:val="thick"/>
        </w:rPr>
        <w:t>(</w:t>
      </w:r>
      <w:r>
        <w:rPr>
          <w:i/>
          <w:iCs/>
          <w:color w:val="E61C21"/>
          <w:position w:val="4"/>
          <w:u w:val="thick"/>
        </w:rPr>
        <w:t>26</w:t>
      </w:r>
      <w:r>
        <w:rPr>
          <w:i/>
          <w:iCs/>
          <w:color w:val="E61C21"/>
          <w:u w:val="thick"/>
        </w:rPr>
        <w:t>Hc</w:t>
      </w:r>
      <w:r>
        <w:rPr>
          <w:i/>
          <w:iCs/>
          <w:color w:val="E61C21"/>
        </w:rPr>
        <w:t xml:space="preserve"> </w:t>
      </w:r>
      <w:r>
        <w:rPr>
          <w:color w:val="182344"/>
        </w:rPr>
        <w:t>.</w:t>
      </w:r>
      <w:r>
        <w:rPr>
          <w:color w:val="2D2838"/>
          <w:position w:val="6"/>
          <w:sz w:val="16"/>
          <w:szCs w:val="16"/>
        </w:rPr>
        <w:t>8</w:t>
      </w:r>
    </w:p>
    <w:p w14:paraId="6AB211D5" w14:textId="77777777" w:rsidR="00967617" w:rsidRDefault="00967617">
      <w:pPr>
        <w:pStyle w:val="ListParagraph"/>
        <w:numPr>
          <w:ilvl w:val="0"/>
          <w:numId w:val="3"/>
        </w:numPr>
        <w:tabs>
          <w:tab w:val="left" w:pos="1605"/>
        </w:tabs>
        <w:kinsoku w:val="0"/>
        <w:overflowPunct w:val="0"/>
        <w:spacing w:before="90" w:line="480" w:lineRule="auto"/>
        <w:ind w:left="156" w:right="142" w:firstLine="720"/>
        <w:rPr>
          <w:color w:val="2D2838"/>
        </w:rPr>
      </w:pPr>
      <w:r>
        <w:rPr>
          <w:color w:val="1F1826"/>
        </w:rPr>
        <w:t>Dr.</w:t>
      </w:r>
      <w:r>
        <w:rPr>
          <w:color w:val="1F1826"/>
          <w:spacing w:val="-17"/>
        </w:rPr>
        <w:t xml:space="preserve"> </w:t>
      </w:r>
      <w:r>
        <w:rPr>
          <w:color w:val="2D2838"/>
        </w:rPr>
        <w:t>Stre</w:t>
      </w:r>
      <w:r>
        <w:rPr>
          <w:color w:val="0E0A13"/>
        </w:rPr>
        <w:t>hl</w:t>
      </w:r>
      <w:r>
        <w:rPr>
          <w:color w:val="2D2838"/>
        </w:rPr>
        <w:t>e</w:t>
      </w:r>
      <w:r>
        <w:rPr>
          <w:color w:val="2D2838"/>
          <w:spacing w:val="-15"/>
        </w:rPr>
        <w:t xml:space="preserve"> </w:t>
      </w:r>
      <w:r>
        <w:rPr>
          <w:color w:val="2D2838"/>
        </w:rPr>
        <w:t>v</w:t>
      </w:r>
      <w:r>
        <w:rPr>
          <w:color w:val="0E0A13"/>
        </w:rPr>
        <w:t>i</w:t>
      </w:r>
      <w:r>
        <w:rPr>
          <w:color w:val="2D2838"/>
        </w:rPr>
        <w:t>sited</w:t>
      </w:r>
      <w:r>
        <w:rPr>
          <w:color w:val="2D2838"/>
          <w:spacing w:val="-15"/>
        </w:rPr>
        <w:t xml:space="preserve"> </w:t>
      </w:r>
      <w:r>
        <w:rPr>
          <w:color w:val="0E0A13"/>
        </w:rPr>
        <w:t>Pati</w:t>
      </w:r>
      <w:r>
        <w:rPr>
          <w:color w:val="2D2838"/>
        </w:rPr>
        <w:t>e</w:t>
      </w:r>
      <w:r>
        <w:rPr>
          <w:color w:val="0E0A13"/>
        </w:rPr>
        <w:t>nt</w:t>
      </w:r>
      <w:r>
        <w:rPr>
          <w:color w:val="0E0A13"/>
          <w:spacing w:val="-15"/>
        </w:rPr>
        <w:t xml:space="preserve"> </w:t>
      </w:r>
      <w:r>
        <w:rPr>
          <w:color w:val="2D2838"/>
        </w:rPr>
        <w:t>A</w:t>
      </w:r>
      <w:r>
        <w:rPr>
          <w:color w:val="2D2838"/>
          <w:spacing w:val="-15"/>
        </w:rPr>
        <w:t xml:space="preserve"> </w:t>
      </w:r>
      <w:r>
        <w:rPr>
          <w:color w:val="1F1826"/>
        </w:rPr>
        <w:t>following</w:t>
      </w:r>
      <w:r>
        <w:rPr>
          <w:color w:val="1F1826"/>
          <w:spacing w:val="-8"/>
        </w:rPr>
        <w:t xml:space="preserve"> </w:t>
      </w:r>
      <w:r>
        <w:rPr>
          <w:color w:val="182344"/>
        </w:rPr>
        <w:t>t</w:t>
      </w:r>
      <w:r>
        <w:rPr>
          <w:color w:val="0E0A13"/>
        </w:rPr>
        <w:t>he</w:t>
      </w:r>
      <w:r>
        <w:rPr>
          <w:color w:val="0E0A13"/>
          <w:spacing w:val="-16"/>
        </w:rPr>
        <w:t xml:space="preserve"> </w:t>
      </w:r>
      <w:r>
        <w:rPr>
          <w:color w:val="2D2838"/>
        </w:rPr>
        <w:t>s</w:t>
      </w:r>
      <w:r>
        <w:rPr>
          <w:color w:val="0E0A13"/>
        </w:rPr>
        <w:t>ur</w:t>
      </w:r>
      <w:r>
        <w:rPr>
          <w:color w:val="2D2838"/>
        </w:rPr>
        <w:t>ge</w:t>
      </w:r>
      <w:r>
        <w:rPr>
          <w:color w:val="0E0A13"/>
        </w:rPr>
        <w:t>1</w:t>
      </w:r>
      <w:r>
        <w:rPr>
          <w:color w:val="2D2838"/>
        </w:rPr>
        <w:t>y.</w:t>
      </w:r>
      <w:r>
        <w:rPr>
          <w:color w:val="2D2838"/>
          <w:spacing w:val="27"/>
        </w:rPr>
        <w:t xml:space="preserve"> </w:t>
      </w:r>
      <w:r>
        <w:rPr>
          <w:color w:val="2D2838"/>
        </w:rPr>
        <w:t>S</w:t>
      </w:r>
      <w:r>
        <w:rPr>
          <w:color w:val="0E0A13"/>
        </w:rPr>
        <w:t>he</w:t>
      </w:r>
      <w:r>
        <w:rPr>
          <w:color w:val="0E0A13"/>
          <w:spacing w:val="-15"/>
        </w:rPr>
        <w:t xml:space="preserve"> </w:t>
      </w:r>
      <w:r>
        <w:rPr>
          <w:color w:val="2D2838"/>
        </w:rPr>
        <w:t>expla</w:t>
      </w:r>
      <w:r>
        <w:rPr>
          <w:color w:val="0E0A13"/>
        </w:rPr>
        <w:t>ined</w:t>
      </w:r>
      <w:r>
        <w:rPr>
          <w:color w:val="0E0A13"/>
          <w:spacing w:val="-8"/>
        </w:rPr>
        <w:t xml:space="preserve"> </w:t>
      </w:r>
      <w:r>
        <w:rPr>
          <w:color w:val="2D2838"/>
        </w:rPr>
        <w:t>t</w:t>
      </w:r>
      <w:r>
        <w:rPr>
          <w:color w:val="0E0A13"/>
        </w:rPr>
        <w:t>h</w:t>
      </w:r>
      <w:r>
        <w:rPr>
          <w:color w:val="2D2838"/>
        </w:rPr>
        <w:t>e</w:t>
      </w:r>
      <w:r>
        <w:rPr>
          <w:color w:val="2D2838"/>
          <w:spacing w:val="-16"/>
        </w:rPr>
        <w:t xml:space="preserve"> </w:t>
      </w:r>
      <w:r>
        <w:rPr>
          <w:color w:val="3F384B"/>
        </w:rPr>
        <w:t>s</w:t>
      </w:r>
      <w:r>
        <w:rPr>
          <w:color w:val="0E0A13"/>
        </w:rPr>
        <w:t>ur</w:t>
      </w:r>
      <w:r>
        <w:rPr>
          <w:color w:val="2D2838"/>
        </w:rPr>
        <w:t>ge</w:t>
      </w:r>
      <w:r>
        <w:rPr>
          <w:color w:val="0E0A13"/>
        </w:rPr>
        <w:t>1</w:t>
      </w:r>
      <w:r>
        <w:rPr>
          <w:color w:val="2D2838"/>
        </w:rPr>
        <w:t>y</w:t>
      </w:r>
      <w:r>
        <w:rPr>
          <w:color w:val="2D2838"/>
          <w:spacing w:val="19"/>
        </w:rPr>
        <w:t xml:space="preserve"> </w:t>
      </w:r>
      <w:r>
        <w:rPr>
          <w:color w:val="1F1826"/>
        </w:rPr>
        <w:t>that had</w:t>
      </w:r>
      <w:r>
        <w:rPr>
          <w:color w:val="1F1826"/>
          <w:spacing w:val="-3"/>
        </w:rPr>
        <w:t xml:space="preserve"> </w:t>
      </w:r>
      <w:r>
        <w:rPr>
          <w:color w:val="182344"/>
        </w:rPr>
        <w:t xml:space="preserve">to </w:t>
      </w:r>
      <w:r>
        <w:rPr>
          <w:color w:val="1F1826"/>
        </w:rPr>
        <w:t xml:space="preserve">be perfonned. </w:t>
      </w:r>
      <w:r>
        <w:rPr>
          <w:color w:val="2D2838"/>
        </w:rPr>
        <w:t>S</w:t>
      </w:r>
      <w:r>
        <w:rPr>
          <w:color w:val="0E0A13"/>
        </w:rPr>
        <w:t>h</w:t>
      </w:r>
      <w:r>
        <w:rPr>
          <w:color w:val="2D2838"/>
        </w:rPr>
        <w:t>e v</w:t>
      </w:r>
      <w:r>
        <w:rPr>
          <w:color w:val="0E0A13"/>
        </w:rPr>
        <w:t>i</w:t>
      </w:r>
      <w:r>
        <w:rPr>
          <w:color w:val="3F384B"/>
        </w:rPr>
        <w:t>s</w:t>
      </w:r>
      <w:r>
        <w:rPr>
          <w:color w:val="0E0A13"/>
        </w:rPr>
        <w:t>i</w:t>
      </w:r>
      <w:r>
        <w:rPr>
          <w:color w:val="182344"/>
        </w:rPr>
        <w:t>t</w:t>
      </w:r>
      <w:r>
        <w:rPr>
          <w:color w:val="1F1826"/>
        </w:rPr>
        <w:t xml:space="preserve">ed </w:t>
      </w:r>
      <w:r>
        <w:rPr>
          <w:color w:val="2D2838"/>
        </w:rPr>
        <w:t>aga</w:t>
      </w:r>
      <w:r>
        <w:rPr>
          <w:color w:val="0E0A13"/>
        </w:rPr>
        <w:t xml:space="preserve">in </w:t>
      </w:r>
      <w:r>
        <w:rPr>
          <w:color w:val="2D2838"/>
        </w:rPr>
        <w:t>t</w:t>
      </w:r>
      <w:r>
        <w:rPr>
          <w:color w:val="0E0A13"/>
        </w:rPr>
        <w:t>h</w:t>
      </w:r>
      <w:r>
        <w:rPr>
          <w:color w:val="2D2838"/>
        </w:rPr>
        <w:t xml:space="preserve">e </w:t>
      </w:r>
      <w:r>
        <w:rPr>
          <w:color w:val="0E0A13"/>
        </w:rPr>
        <w:t>n</w:t>
      </w:r>
      <w:r>
        <w:rPr>
          <w:color w:val="2D2838"/>
        </w:rPr>
        <w:t xml:space="preserve">ext </w:t>
      </w:r>
      <w:r>
        <w:rPr>
          <w:color w:val="0E0A13"/>
        </w:rPr>
        <w:t>m</w:t>
      </w:r>
      <w:r>
        <w:rPr>
          <w:color w:val="2D2838"/>
        </w:rPr>
        <w:t>orn</w:t>
      </w:r>
      <w:r>
        <w:rPr>
          <w:color w:val="0E0A13"/>
        </w:rPr>
        <w:t>in</w:t>
      </w:r>
      <w:r>
        <w:rPr>
          <w:color w:val="2D2838"/>
        </w:rPr>
        <w:t>g.</w:t>
      </w:r>
      <w:r>
        <w:rPr>
          <w:color w:val="2D2838"/>
          <w:spacing w:val="-11"/>
        </w:rPr>
        <w:t xml:space="preserve"> </w:t>
      </w:r>
      <w:r>
        <w:rPr>
          <w:color w:val="1F1826"/>
        </w:rPr>
        <w:t xml:space="preserve">According </w:t>
      </w:r>
      <w:r>
        <w:rPr>
          <w:color w:val="182344"/>
        </w:rPr>
        <w:t xml:space="preserve">to </w:t>
      </w:r>
      <w:r>
        <w:rPr>
          <w:color w:val="0E0A13"/>
        </w:rPr>
        <w:t>h</w:t>
      </w:r>
      <w:r>
        <w:rPr>
          <w:color w:val="2D2838"/>
        </w:rPr>
        <w:t>e</w:t>
      </w:r>
      <w:r>
        <w:rPr>
          <w:color w:val="0E0A13"/>
        </w:rPr>
        <w:t>r n</w:t>
      </w:r>
      <w:r>
        <w:rPr>
          <w:color w:val="2D2838"/>
        </w:rPr>
        <w:t>o</w:t>
      </w:r>
      <w:r>
        <w:rPr>
          <w:color w:val="0E0A13"/>
        </w:rPr>
        <w:t>te</w:t>
      </w:r>
      <w:r>
        <w:rPr>
          <w:color w:val="675962"/>
        </w:rPr>
        <w:t xml:space="preserve">, </w:t>
      </w:r>
      <w:r>
        <w:rPr>
          <w:color w:val="0E0A13"/>
        </w:rPr>
        <w:t>P</w:t>
      </w:r>
      <w:r>
        <w:rPr>
          <w:color w:val="2D2838"/>
        </w:rPr>
        <w:t>atie</w:t>
      </w:r>
      <w:r>
        <w:rPr>
          <w:color w:val="0E0A13"/>
        </w:rPr>
        <w:t>n</w:t>
      </w:r>
      <w:r>
        <w:rPr>
          <w:color w:val="182344"/>
        </w:rPr>
        <w:t xml:space="preserve">t </w:t>
      </w:r>
      <w:r>
        <w:rPr>
          <w:color w:val="2D2838"/>
        </w:rPr>
        <w:t>A a</w:t>
      </w:r>
      <w:r>
        <w:rPr>
          <w:color w:val="0E0A13"/>
        </w:rPr>
        <w:t>pp</w:t>
      </w:r>
      <w:r>
        <w:rPr>
          <w:color w:val="2D2838"/>
        </w:rPr>
        <w:t>ea</w:t>
      </w:r>
      <w:r>
        <w:rPr>
          <w:color w:val="0E0A13"/>
        </w:rPr>
        <w:t>r</w:t>
      </w:r>
      <w:r>
        <w:rPr>
          <w:color w:val="2D2838"/>
        </w:rPr>
        <w:t xml:space="preserve">ed </w:t>
      </w:r>
      <w:r>
        <w:rPr>
          <w:color w:val="1F1826"/>
        </w:rPr>
        <w:t xml:space="preserve">to </w:t>
      </w:r>
      <w:r>
        <w:rPr>
          <w:color w:val="2D2838"/>
        </w:rPr>
        <w:t xml:space="preserve">be </w:t>
      </w:r>
      <w:r>
        <w:rPr>
          <w:color w:val="1F1826"/>
        </w:rPr>
        <w:t xml:space="preserve">doing </w:t>
      </w:r>
      <w:r>
        <w:rPr>
          <w:color w:val="2D2838"/>
        </w:rPr>
        <w:t>well</w:t>
      </w:r>
      <w:r>
        <w:rPr>
          <w:color w:val="4B4D66"/>
        </w:rPr>
        <w:t xml:space="preserve">, </w:t>
      </w:r>
      <w:r>
        <w:rPr>
          <w:color w:val="1F1826"/>
        </w:rPr>
        <w:t xml:space="preserve">her pain </w:t>
      </w:r>
      <w:r>
        <w:rPr>
          <w:color w:val="2D2838"/>
        </w:rPr>
        <w:t>was we</w:t>
      </w:r>
      <w:r>
        <w:rPr>
          <w:color w:val="0E0A13"/>
        </w:rPr>
        <w:t xml:space="preserve">ll </w:t>
      </w:r>
      <w:r>
        <w:rPr>
          <w:color w:val="2D2838"/>
        </w:rPr>
        <w:t>co</w:t>
      </w:r>
      <w:r>
        <w:rPr>
          <w:color w:val="0E0A13"/>
        </w:rPr>
        <w:t>n</w:t>
      </w:r>
      <w:r>
        <w:rPr>
          <w:color w:val="2D2838"/>
        </w:rPr>
        <w:t>tro</w:t>
      </w:r>
      <w:r>
        <w:rPr>
          <w:color w:val="0E0A13"/>
        </w:rPr>
        <w:t>lled</w:t>
      </w:r>
      <w:r>
        <w:rPr>
          <w:color w:val="4B4D66"/>
        </w:rPr>
        <w:t>,</w:t>
      </w:r>
      <w:r>
        <w:rPr>
          <w:color w:val="4B4D66"/>
          <w:spacing w:val="-8"/>
        </w:rPr>
        <w:t xml:space="preserve"> </w:t>
      </w:r>
      <w:r>
        <w:rPr>
          <w:color w:val="2D2838"/>
        </w:rPr>
        <w:t>s</w:t>
      </w:r>
      <w:r>
        <w:rPr>
          <w:color w:val="0E0A13"/>
        </w:rPr>
        <w:t xml:space="preserve">he </w:t>
      </w:r>
      <w:r>
        <w:rPr>
          <w:color w:val="1F1826"/>
        </w:rPr>
        <w:t>did</w:t>
      </w:r>
      <w:r>
        <w:rPr>
          <w:color w:val="1F1826"/>
          <w:spacing w:val="-1"/>
        </w:rPr>
        <w:t xml:space="preserve"> </w:t>
      </w:r>
      <w:r>
        <w:rPr>
          <w:color w:val="0E0A13"/>
        </w:rPr>
        <w:t>n</w:t>
      </w:r>
      <w:r>
        <w:rPr>
          <w:color w:val="2D2838"/>
        </w:rPr>
        <w:t>ot</w:t>
      </w:r>
      <w:r>
        <w:rPr>
          <w:color w:val="2D2838"/>
          <w:spacing w:val="28"/>
        </w:rPr>
        <w:t xml:space="preserve"> </w:t>
      </w:r>
      <w:r>
        <w:rPr>
          <w:color w:val="2D2838"/>
        </w:rPr>
        <w:t>a</w:t>
      </w:r>
      <w:r>
        <w:rPr>
          <w:color w:val="0E0A13"/>
        </w:rPr>
        <w:t>pp</w:t>
      </w:r>
      <w:r>
        <w:rPr>
          <w:color w:val="2D2838"/>
        </w:rPr>
        <w:t xml:space="preserve">ear to </w:t>
      </w:r>
      <w:r>
        <w:rPr>
          <w:color w:val="0E0A13"/>
        </w:rPr>
        <w:t>b</w:t>
      </w:r>
      <w:r>
        <w:rPr>
          <w:color w:val="2D2838"/>
        </w:rPr>
        <w:t xml:space="preserve">e </w:t>
      </w:r>
      <w:r>
        <w:rPr>
          <w:color w:val="1F1826"/>
        </w:rPr>
        <w:t xml:space="preserve">in </w:t>
      </w:r>
      <w:r>
        <w:rPr>
          <w:color w:val="0E0A13"/>
        </w:rPr>
        <w:t>mu</w:t>
      </w:r>
      <w:r>
        <w:rPr>
          <w:color w:val="2D2838"/>
        </w:rPr>
        <w:t>c</w:t>
      </w:r>
      <w:r>
        <w:rPr>
          <w:color w:val="0E0A13"/>
        </w:rPr>
        <w:t>h</w:t>
      </w:r>
    </w:p>
    <w:p w14:paraId="4C631390" w14:textId="77777777" w:rsidR="00967617" w:rsidRDefault="00967617">
      <w:pPr>
        <w:pStyle w:val="BodyText"/>
        <w:kinsoku w:val="0"/>
        <w:overflowPunct w:val="0"/>
        <w:spacing w:line="275" w:lineRule="exact"/>
        <w:ind w:left="156"/>
        <w:rPr>
          <w:rFonts w:ascii="Arial" w:hAnsi="Arial" w:cs="Arial"/>
          <w:b/>
          <w:bCs/>
          <w:color w:val="0E0A13"/>
          <w:sz w:val="21"/>
          <w:szCs w:val="21"/>
        </w:rPr>
      </w:pPr>
      <w:r>
        <w:rPr>
          <w:color w:val="1F1826"/>
        </w:rPr>
        <w:t>di</w:t>
      </w:r>
      <w:r>
        <w:rPr>
          <w:color w:val="3F384B"/>
        </w:rPr>
        <w:t>sco</w:t>
      </w:r>
      <w:r>
        <w:rPr>
          <w:color w:val="0E0A13"/>
        </w:rPr>
        <w:t>mf</w:t>
      </w:r>
      <w:r>
        <w:rPr>
          <w:color w:val="2D2838"/>
        </w:rPr>
        <w:t>o</w:t>
      </w:r>
      <w:r>
        <w:rPr>
          <w:color w:val="0E0A13"/>
        </w:rPr>
        <w:t>rt</w:t>
      </w:r>
      <w:r>
        <w:rPr>
          <w:color w:val="4B4D66"/>
        </w:rPr>
        <w:t>,</w:t>
      </w:r>
      <w:r>
        <w:rPr>
          <w:color w:val="4B4D66"/>
          <w:spacing w:val="-12"/>
        </w:rPr>
        <w:t xml:space="preserve"> </w:t>
      </w:r>
      <w:r>
        <w:rPr>
          <w:color w:val="1F1826"/>
        </w:rPr>
        <w:t>and</w:t>
      </w:r>
      <w:r>
        <w:rPr>
          <w:color w:val="1F1826"/>
          <w:spacing w:val="-19"/>
        </w:rPr>
        <w:t xml:space="preserve"> </w:t>
      </w:r>
      <w:r>
        <w:rPr>
          <w:color w:val="3F384B"/>
        </w:rPr>
        <w:t>s</w:t>
      </w:r>
      <w:r>
        <w:rPr>
          <w:color w:val="1F1826"/>
        </w:rPr>
        <w:t>he</w:t>
      </w:r>
      <w:r>
        <w:rPr>
          <w:color w:val="1F1826"/>
          <w:spacing w:val="2"/>
        </w:rPr>
        <w:t xml:space="preserve"> </w:t>
      </w:r>
      <w:r>
        <w:rPr>
          <w:color w:val="2D2838"/>
        </w:rPr>
        <w:t>was</w:t>
      </w:r>
      <w:r>
        <w:rPr>
          <w:color w:val="2D2838"/>
          <w:spacing w:val="1"/>
        </w:rPr>
        <w:t xml:space="preserve"> </w:t>
      </w:r>
      <w:r>
        <w:rPr>
          <w:color w:val="2D2838"/>
        </w:rPr>
        <w:t>to</w:t>
      </w:r>
      <w:r>
        <w:rPr>
          <w:color w:val="0E0A13"/>
        </w:rPr>
        <w:t>leratin</w:t>
      </w:r>
      <w:r>
        <w:rPr>
          <w:color w:val="2D2838"/>
        </w:rPr>
        <w:t>g</w:t>
      </w:r>
      <w:r>
        <w:rPr>
          <w:color w:val="2D2838"/>
          <w:spacing w:val="1"/>
        </w:rPr>
        <w:t xml:space="preserve"> </w:t>
      </w:r>
      <w:r>
        <w:rPr>
          <w:color w:val="2D2838"/>
        </w:rPr>
        <w:t xml:space="preserve">a </w:t>
      </w:r>
      <w:r>
        <w:rPr>
          <w:color w:val="0E0A13"/>
        </w:rPr>
        <w:t>cl</w:t>
      </w:r>
      <w:r>
        <w:rPr>
          <w:color w:val="2D2838"/>
        </w:rPr>
        <w:t>ear</w:t>
      </w:r>
      <w:r>
        <w:rPr>
          <w:color w:val="2D2838"/>
          <w:spacing w:val="2"/>
        </w:rPr>
        <w:t xml:space="preserve"> </w:t>
      </w:r>
      <w:r>
        <w:rPr>
          <w:color w:val="0E0A13"/>
        </w:rPr>
        <w:t>liquid</w:t>
      </w:r>
      <w:r>
        <w:rPr>
          <w:color w:val="0E0A13"/>
          <w:spacing w:val="1"/>
        </w:rPr>
        <w:t xml:space="preserve"> </w:t>
      </w:r>
      <w:r>
        <w:rPr>
          <w:color w:val="0E0A13"/>
        </w:rPr>
        <w:t>di</w:t>
      </w:r>
      <w:r>
        <w:rPr>
          <w:color w:val="2D2838"/>
        </w:rPr>
        <w:t>et.</w:t>
      </w:r>
      <w:r>
        <w:rPr>
          <w:color w:val="2D2838"/>
          <w:spacing w:val="16"/>
        </w:rPr>
        <w:t xml:space="preserve"> </w:t>
      </w:r>
      <w:r>
        <w:rPr>
          <w:color w:val="3F384B"/>
        </w:rPr>
        <w:t>(</w:t>
      </w:r>
      <w:r>
        <w:rPr>
          <w:color w:val="0E0A13"/>
        </w:rPr>
        <w:t>Tr.</w:t>
      </w:r>
      <w:r>
        <w:rPr>
          <w:color w:val="0E0A13"/>
          <w:spacing w:val="5"/>
        </w:rPr>
        <w:t xml:space="preserve"> </w:t>
      </w:r>
      <w:r>
        <w:rPr>
          <w:color w:val="1F1826"/>
        </w:rPr>
        <w:t>II:</w:t>
      </w:r>
      <w:r>
        <w:rPr>
          <w:color w:val="1F1826"/>
          <w:spacing w:val="-10"/>
        </w:rPr>
        <w:t xml:space="preserve"> </w:t>
      </w:r>
      <w:r>
        <w:rPr>
          <w:color w:val="1F1826"/>
        </w:rPr>
        <w:t>127</w:t>
      </w:r>
      <w:r>
        <w:rPr>
          <w:color w:val="3F384B"/>
        </w:rPr>
        <w:t>;</w:t>
      </w:r>
      <w:r>
        <w:rPr>
          <w:color w:val="3F384B"/>
          <w:spacing w:val="-4"/>
        </w:rPr>
        <w:t xml:space="preserve"> </w:t>
      </w:r>
      <w:r>
        <w:rPr>
          <w:color w:val="0E0A13"/>
        </w:rPr>
        <w:t>E</w:t>
      </w:r>
      <w:r>
        <w:rPr>
          <w:color w:val="2D2838"/>
        </w:rPr>
        <w:t>x</w:t>
      </w:r>
      <w:r>
        <w:rPr>
          <w:color w:val="492118"/>
        </w:rPr>
        <w:t>.</w:t>
      </w:r>
      <w:r>
        <w:rPr>
          <w:color w:val="492118"/>
          <w:spacing w:val="-10"/>
        </w:rPr>
        <w:t xml:space="preserve"> </w:t>
      </w:r>
      <w:r>
        <w:rPr>
          <w:rFonts w:ascii="Arial" w:hAnsi="Arial" w:cs="Arial"/>
          <w:b/>
          <w:bCs/>
          <w:color w:val="0E0A13"/>
          <w:sz w:val="21"/>
          <w:szCs w:val="21"/>
          <w:u w:val="thick" w:color="2D2838"/>
        </w:rPr>
        <w:t>1</w:t>
      </w:r>
      <w:r>
        <w:rPr>
          <w:rFonts w:ascii="Arial" w:hAnsi="Arial" w:cs="Arial"/>
          <w:b/>
          <w:bCs/>
          <w:color w:val="2D2838"/>
          <w:sz w:val="21"/>
          <w:szCs w:val="21"/>
          <w:u w:val="thick" w:color="2D2838"/>
        </w:rPr>
        <w:t>,</w:t>
      </w:r>
      <w:r>
        <w:rPr>
          <w:rFonts w:ascii="Arial" w:hAnsi="Arial" w:cs="Arial"/>
          <w:b/>
          <w:bCs/>
          <w:color w:val="2D2838"/>
          <w:spacing w:val="-3"/>
          <w:sz w:val="21"/>
          <w:szCs w:val="21"/>
          <w:u w:val="thick" w:color="2D2838"/>
        </w:rPr>
        <w:t xml:space="preserve"> </w:t>
      </w:r>
      <w:r>
        <w:rPr>
          <w:color w:val="2D2838"/>
          <w:u w:val="thick" w:color="2D2838"/>
        </w:rPr>
        <w:t>Se</w:t>
      </w:r>
      <w:r>
        <w:rPr>
          <w:color w:val="0E0A13"/>
          <w:u w:val="thick" w:color="2D2838"/>
        </w:rPr>
        <w:t>t</w:t>
      </w:r>
      <w:r>
        <w:rPr>
          <w:color w:val="0E0A13"/>
          <w:spacing w:val="17"/>
          <w:u w:val="thick" w:color="2D2838"/>
        </w:rPr>
        <w:t xml:space="preserve"> </w:t>
      </w:r>
      <w:r>
        <w:rPr>
          <w:rFonts w:ascii="Arial" w:hAnsi="Arial" w:cs="Arial"/>
          <w:b/>
          <w:bCs/>
          <w:color w:val="0E0A13"/>
          <w:sz w:val="21"/>
          <w:szCs w:val="21"/>
          <w:u w:val="thick" w:color="2D2838"/>
        </w:rPr>
        <w:t>1</w:t>
      </w:r>
      <w:r>
        <w:rPr>
          <w:rFonts w:ascii="Arial" w:hAnsi="Arial" w:cs="Arial"/>
          <w:b/>
          <w:bCs/>
          <w:color w:val="0E0A13"/>
          <w:spacing w:val="10"/>
          <w:sz w:val="21"/>
          <w:szCs w:val="21"/>
          <w:u w:val="thick" w:color="2D2838"/>
        </w:rPr>
        <w:t xml:space="preserve"> </w:t>
      </w:r>
      <w:r>
        <w:rPr>
          <w:color w:val="2D2838"/>
          <w:u w:val="thick" w:color="2D2838"/>
        </w:rPr>
        <w:t>at</w:t>
      </w:r>
      <w:r>
        <w:rPr>
          <w:color w:val="2D2838"/>
          <w:spacing w:val="-11"/>
          <w:u w:val="thick" w:color="2D2838"/>
        </w:rPr>
        <w:t xml:space="preserve"> </w:t>
      </w:r>
      <w:r>
        <w:rPr>
          <w:color w:val="2D2838"/>
          <w:spacing w:val="-5"/>
          <w:u w:val="thick" w:color="2D2838"/>
        </w:rPr>
        <w:t>6.)</w:t>
      </w:r>
    </w:p>
    <w:p w14:paraId="0FF24678" w14:textId="77777777" w:rsidR="00967617" w:rsidRDefault="00967617">
      <w:pPr>
        <w:pStyle w:val="BodyText"/>
        <w:kinsoku w:val="0"/>
        <w:overflowPunct w:val="0"/>
        <w:spacing w:before="9"/>
        <w:ind w:left="0"/>
      </w:pPr>
    </w:p>
    <w:p w14:paraId="5C862430" w14:textId="12A7A914" w:rsidR="00967617" w:rsidRDefault="00967617">
      <w:pPr>
        <w:pStyle w:val="ListParagraph"/>
        <w:numPr>
          <w:ilvl w:val="0"/>
          <w:numId w:val="3"/>
        </w:numPr>
        <w:tabs>
          <w:tab w:val="left" w:pos="1602"/>
        </w:tabs>
        <w:kinsoku w:val="0"/>
        <w:overflowPunct w:val="0"/>
        <w:ind w:left="1602" w:hanging="726"/>
        <w:rPr>
          <w:color w:val="2D2838"/>
          <w:w w:val="135"/>
          <w:u w:val="thick"/>
        </w:rPr>
      </w:pPr>
      <w:r>
        <w:rPr>
          <w:noProof/>
        </w:rPr>
        <mc:AlternateContent>
          <mc:Choice Requires="wps">
            <w:drawing>
              <wp:anchor distT="0" distB="0" distL="114300" distR="114300" simplePos="0" relativeHeight="251651584" behindDoc="1" locked="0" layoutInCell="0" allowOverlap="1" wp14:anchorId="78DB9147" wp14:editId="1E8C97C8">
                <wp:simplePos x="0" y="0"/>
                <wp:positionH relativeFrom="page">
                  <wp:posOffset>5387975</wp:posOffset>
                </wp:positionH>
                <wp:positionV relativeFrom="paragraph">
                  <wp:posOffset>-16510</wp:posOffset>
                </wp:positionV>
                <wp:extent cx="426720" cy="192405"/>
                <wp:effectExtent l="0" t="0" r="0" b="0"/>
                <wp:wrapNone/>
                <wp:docPr id="55041846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FFB28" w14:textId="77777777" w:rsidR="00967617" w:rsidRDefault="00967617">
                            <w:pPr>
                              <w:pStyle w:val="BodyText"/>
                              <w:kinsoku w:val="0"/>
                              <w:overflowPunct w:val="0"/>
                              <w:spacing w:line="303" w:lineRule="exact"/>
                              <w:ind w:left="0"/>
                              <w:rPr>
                                <w:rFonts w:ascii="Arial" w:hAnsi="Arial" w:cs="Arial"/>
                                <w:i/>
                                <w:iCs/>
                                <w:color w:val="D6362F"/>
                                <w:spacing w:val="-13"/>
                                <w:sz w:val="21"/>
                                <w:szCs w:val="21"/>
                              </w:rPr>
                            </w:pPr>
                            <w:r>
                              <w:rPr>
                                <w:rFonts w:ascii="Arial" w:hAnsi="Arial" w:cs="Arial"/>
                                <w:i/>
                                <w:iCs/>
                                <w:color w:val="E61C21"/>
                                <w:sz w:val="21"/>
                                <w:szCs w:val="21"/>
                              </w:rPr>
                              <w:t>.L.</w:t>
                            </w:r>
                            <w:r>
                              <w:rPr>
                                <w:rFonts w:ascii="Arial" w:hAnsi="Arial" w:cs="Arial"/>
                                <w:i/>
                                <w:iCs/>
                                <w:color w:val="E61C21"/>
                                <w:spacing w:val="-4"/>
                                <w:sz w:val="21"/>
                                <w:szCs w:val="21"/>
                              </w:rPr>
                              <w:t xml:space="preserve"> </w:t>
                            </w:r>
                            <w:r>
                              <w:rPr>
                                <w:i/>
                                <w:iCs/>
                                <w:color w:val="E61C21"/>
                              </w:rPr>
                              <w:t>c.</w:t>
                            </w:r>
                            <w:r>
                              <w:rPr>
                                <w:i/>
                                <w:iCs/>
                                <w:color w:val="E61C21"/>
                                <w:spacing w:val="-5"/>
                              </w:rPr>
                              <w:t xml:space="preserve"> </w:t>
                            </w:r>
                            <w:r>
                              <w:rPr>
                                <w:rFonts w:ascii="Arial" w:hAnsi="Arial" w:cs="Arial"/>
                                <w:i/>
                                <w:iCs/>
                                <w:color w:val="E61C21"/>
                                <w:spacing w:val="-13"/>
                                <w:position w:val="6"/>
                                <w:sz w:val="21"/>
                                <w:szCs w:val="21"/>
                              </w:rPr>
                              <w:t>4</w:t>
                            </w:r>
                            <w:r>
                              <w:rPr>
                                <w:rFonts w:ascii="Arial" w:hAnsi="Arial" w:cs="Arial"/>
                                <w:i/>
                                <w:iCs/>
                                <w:color w:val="D6362F"/>
                                <w:spacing w:val="-13"/>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B9147" id="Text Box 169" o:spid="_x0000_s1112" type="#_x0000_t202" style="position:absolute;left:0;text-align:left;margin-left:424.25pt;margin-top:-1.3pt;width:33.6pt;height:15.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" o:allowincell="f" filled="f" stroked="f">
                <v:textbox inset="0,0,0,0">
                  <w:txbxContent>
                    <w:p w14:paraId="445FFB28" w14:textId="77777777" w:rsidR="00967617" w:rsidRDefault="00967617">
                      <w:pPr>
                        <w:pStyle w:val="BodyText"/>
                        <w:kinsoku w:val="0"/>
                        <w:overflowPunct w:val="0"/>
                        <w:spacing w:line="303" w:lineRule="exact"/>
                        <w:ind w:left="0"/>
                        <w:rPr>
                          <w:rFonts w:ascii="Arial" w:hAnsi="Arial" w:cs="Arial"/>
                          <w:i/>
                          <w:iCs/>
                          <w:color w:val="D6362F"/>
                          <w:spacing w:val="-13"/>
                          <w:sz w:val="21"/>
                          <w:szCs w:val="21"/>
                        </w:rPr>
                      </w:pPr>
                      <w:r>
                        <w:rPr>
                          <w:rFonts w:ascii="Arial" w:hAnsi="Arial" w:cs="Arial"/>
                          <w:i/>
                          <w:iCs/>
                          <w:color w:val="E61C21"/>
                          <w:sz w:val="21"/>
                          <w:szCs w:val="21"/>
                        </w:rPr>
                        <w:t>.L.</w:t>
                      </w:r>
                      <w:r>
                        <w:rPr>
                          <w:rFonts w:ascii="Arial" w:hAnsi="Arial" w:cs="Arial"/>
                          <w:i/>
                          <w:iCs/>
                          <w:color w:val="E61C21"/>
                          <w:spacing w:val="-4"/>
                          <w:sz w:val="21"/>
                          <w:szCs w:val="21"/>
                        </w:rPr>
                        <w:t xml:space="preserve"> </w:t>
                      </w:r>
                      <w:r>
                        <w:rPr>
                          <w:i/>
                          <w:iCs/>
                          <w:color w:val="E61C21"/>
                        </w:rPr>
                        <w:t>c.</w:t>
                      </w:r>
                      <w:r>
                        <w:rPr>
                          <w:i/>
                          <w:iCs/>
                          <w:color w:val="E61C21"/>
                          <w:spacing w:val="-5"/>
                        </w:rPr>
                        <w:t xml:space="preserve"> </w:t>
                      </w:r>
                      <w:r>
                        <w:rPr>
                          <w:rFonts w:ascii="Arial" w:hAnsi="Arial" w:cs="Arial"/>
                          <w:i/>
                          <w:iCs/>
                          <w:color w:val="E61C21"/>
                          <w:spacing w:val="-13"/>
                          <w:position w:val="6"/>
                          <w:sz w:val="21"/>
                          <w:szCs w:val="21"/>
                        </w:rPr>
                        <w:t>4</w:t>
                      </w:r>
                      <w:r>
                        <w:rPr>
                          <w:rFonts w:ascii="Arial" w:hAnsi="Arial" w:cs="Arial"/>
                          <w:i/>
                          <w:iCs/>
                          <w:color w:val="D6362F"/>
                          <w:spacing w:val="-13"/>
                          <w:sz w:val="21"/>
                          <w:szCs w:val="21"/>
                        </w:rPr>
                        <w:t>,</w:t>
                      </w:r>
                    </w:p>
                  </w:txbxContent>
                </v:textbox>
                <w10:wrap anchorx="page"/>
              </v:shape>
            </w:pict>
          </mc:Fallback>
        </mc:AlternateContent>
      </w:r>
      <w:r>
        <w:rPr>
          <w:noProof/>
        </w:rPr>
        <mc:AlternateContent>
          <mc:Choice Requires="wps">
            <w:drawing>
              <wp:anchor distT="0" distB="0" distL="114300" distR="114300" simplePos="0" relativeHeight="251654656" behindDoc="1" locked="0" layoutInCell="0" allowOverlap="1" wp14:anchorId="1A615066" wp14:editId="3E01353E">
                <wp:simplePos x="0" y="0"/>
                <wp:positionH relativeFrom="page">
                  <wp:posOffset>5810250</wp:posOffset>
                </wp:positionH>
                <wp:positionV relativeFrom="paragraph">
                  <wp:posOffset>8890</wp:posOffset>
                </wp:positionV>
                <wp:extent cx="622300" cy="152400"/>
                <wp:effectExtent l="0" t="0" r="0" b="0"/>
                <wp:wrapNone/>
                <wp:docPr id="1719896824"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702E3" w14:textId="68AAB47C" w:rsidR="00967617" w:rsidRDefault="00967617">
                            <w:pPr>
                              <w:widowControl/>
                              <w:autoSpaceDE/>
                              <w:autoSpaceDN/>
                              <w:adjustRightInd/>
                              <w:spacing w:line="240" w:lineRule="atLeast"/>
                              <w:rPr>
                                <w:sz w:val="24"/>
                                <w:szCs w:val="24"/>
                              </w:rPr>
                            </w:pPr>
                            <w:r>
                              <w:rPr>
                                <w:noProof/>
                              </w:rPr>
                              <w:drawing>
                                <wp:inline distT="0" distB="0" distL="0" distR="0" wp14:anchorId="759D190F" wp14:editId="4DB660C1">
                                  <wp:extent cx="621030" cy="155575"/>
                                  <wp:effectExtent l="0" t="0" r="0" b="0"/>
                                  <wp:docPr id="1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030" cy="155575"/>
                                          </a:xfrm>
                                          <a:prstGeom prst="rect">
                                            <a:avLst/>
                                          </a:prstGeom>
                                          <a:noFill/>
                                          <a:ln>
                                            <a:noFill/>
                                          </a:ln>
                                        </pic:spPr>
                                      </pic:pic>
                                    </a:graphicData>
                                  </a:graphic>
                                </wp:inline>
                              </w:drawing>
                            </w:r>
                          </w:p>
                          <w:p w14:paraId="2F9673AA" w14:textId="77777777" w:rsidR="00967617" w:rsidRDefault="0096761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15066" id="Rectangle 170" o:spid="_x0000_s1113" style="position:absolute;left:0;text-align:left;margin-left:457.5pt;margin-top:.7pt;width:49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" o:allowincell="f" filled="f" stroked="f">
                <v:textbox inset="0,0,0,0">
                  <w:txbxContent>
                    <w:p w14:paraId="0CD702E3" w14:textId="68AAB47C" w:rsidR="00967617" w:rsidRDefault="00967617">
                      <w:pPr>
                        <w:widowControl/>
                        <w:autoSpaceDE/>
                        <w:autoSpaceDN/>
                        <w:adjustRightInd/>
                        <w:spacing w:line="240" w:lineRule="atLeast"/>
                        <w:rPr>
                          <w:sz w:val="24"/>
                          <w:szCs w:val="24"/>
                        </w:rPr>
                      </w:pPr>
                      <w:r>
                        <w:rPr>
                          <w:noProof/>
                        </w:rPr>
                        <w:drawing>
                          <wp:inline distT="0" distB="0" distL="0" distR="0" wp14:anchorId="759D190F" wp14:editId="4DB660C1">
                            <wp:extent cx="621030" cy="155575"/>
                            <wp:effectExtent l="0" t="0" r="0" b="0"/>
                            <wp:docPr id="1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030" cy="155575"/>
                                    </a:xfrm>
                                    <a:prstGeom prst="rect">
                                      <a:avLst/>
                                    </a:prstGeom>
                                    <a:noFill/>
                                    <a:ln>
                                      <a:noFill/>
                                    </a:ln>
                                  </pic:spPr>
                                </pic:pic>
                              </a:graphicData>
                            </a:graphic>
                          </wp:inline>
                        </w:drawing>
                      </w:r>
                    </w:p>
                    <w:p w14:paraId="2F9673AA" w14:textId="77777777" w:rsidR="00967617" w:rsidRDefault="00967617">
                      <w:pPr>
                        <w:rPr>
                          <w:sz w:val="24"/>
                          <w:szCs w:val="24"/>
                        </w:rPr>
                      </w:pPr>
                    </w:p>
                  </w:txbxContent>
                </v:textbox>
                <w10:wrap anchorx="page"/>
              </v:rect>
            </w:pict>
          </mc:Fallback>
        </mc:AlternateContent>
      </w:r>
      <w:r>
        <w:rPr>
          <w:color w:val="0E0A13"/>
          <w:w w:val="110"/>
          <w:u w:val="thick" w:color="2D2838"/>
        </w:rPr>
        <w:t>Th</w:t>
      </w:r>
      <w:r>
        <w:rPr>
          <w:color w:val="2D2838"/>
          <w:w w:val="110"/>
          <w:u w:val="thick" w:color="2D2838"/>
        </w:rPr>
        <w:t>e</w:t>
      </w:r>
      <w:r>
        <w:rPr>
          <w:color w:val="2D2838"/>
          <w:spacing w:val="-17"/>
          <w:w w:val="110"/>
          <w:u w:val="thick" w:color="2D2838"/>
        </w:rPr>
        <w:t xml:space="preserve"> </w:t>
      </w:r>
      <w:r>
        <w:rPr>
          <w:color w:val="1F1826"/>
          <w:w w:val="110"/>
          <w:u w:val="thick" w:color="2D2838"/>
        </w:rPr>
        <w:t>plan</w:t>
      </w:r>
      <w:r>
        <w:rPr>
          <w:color w:val="1F1826"/>
          <w:spacing w:val="-16"/>
          <w:w w:val="110"/>
          <w:u w:val="thick" w:color="2D2838"/>
        </w:rPr>
        <w:t xml:space="preserve"> </w:t>
      </w:r>
      <w:r>
        <w:rPr>
          <w:color w:val="2D2838"/>
          <w:w w:val="110"/>
          <w:u w:val="thick" w:color="2D2838"/>
        </w:rPr>
        <w:t>fo</w:t>
      </w:r>
      <w:r>
        <w:rPr>
          <w:color w:val="0E0A13"/>
          <w:w w:val="110"/>
          <w:u w:val="thick" w:color="2D2838"/>
        </w:rPr>
        <w:t>r</w:t>
      </w:r>
      <w:r>
        <w:rPr>
          <w:color w:val="0E0A13"/>
          <w:spacing w:val="-17"/>
          <w:w w:val="110"/>
          <w:u w:val="thick" w:color="2D2838"/>
        </w:rPr>
        <w:t xml:space="preserve"> </w:t>
      </w:r>
      <w:r>
        <w:rPr>
          <w:color w:val="1F1826"/>
          <w:w w:val="110"/>
          <w:u w:val="thick" w:color="2D2838"/>
        </w:rPr>
        <w:t>that</w:t>
      </w:r>
      <w:r>
        <w:rPr>
          <w:color w:val="1F1826"/>
          <w:spacing w:val="-16"/>
          <w:w w:val="110"/>
          <w:u w:val="thick" w:color="2D2838"/>
        </w:rPr>
        <w:t xml:space="preserve"> </w:t>
      </w:r>
      <w:r>
        <w:rPr>
          <w:color w:val="1F1826"/>
          <w:w w:val="110"/>
          <w:u w:val="thick" w:color="2D2838"/>
        </w:rPr>
        <w:t>first</w:t>
      </w:r>
      <w:r>
        <w:rPr>
          <w:color w:val="1F1826"/>
          <w:spacing w:val="-17"/>
          <w:w w:val="110"/>
          <w:u w:val="thick" w:color="2D2838"/>
        </w:rPr>
        <w:t xml:space="preserve"> </w:t>
      </w:r>
      <w:r>
        <w:rPr>
          <w:color w:val="2D2838"/>
          <w:w w:val="110"/>
          <w:u w:val="thick" w:color="2D2838"/>
        </w:rPr>
        <w:t>day</w:t>
      </w:r>
      <w:r>
        <w:rPr>
          <w:color w:val="2D2838"/>
          <w:spacing w:val="-21"/>
          <w:w w:val="110"/>
          <w:u w:val="thick" w:color="2D2838"/>
        </w:rPr>
        <w:t xml:space="preserve"> </w:t>
      </w:r>
      <w:r>
        <w:rPr>
          <w:color w:val="1F1826"/>
          <w:w w:val="110"/>
          <w:u w:val="thick" w:color="2D2838"/>
        </w:rPr>
        <w:t>post-op</w:t>
      </w:r>
      <w:r>
        <w:rPr>
          <w:color w:val="1F1826"/>
          <w:spacing w:val="-10"/>
          <w:w w:val="110"/>
          <w:u w:val="thick" w:color="2D2838"/>
        </w:rPr>
        <w:t xml:space="preserve"> </w:t>
      </w:r>
      <w:r>
        <w:rPr>
          <w:color w:val="2D2838"/>
          <w:w w:val="110"/>
          <w:u w:val="thick" w:color="2D2838"/>
        </w:rPr>
        <w:t>was</w:t>
      </w:r>
      <w:r>
        <w:rPr>
          <w:color w:val="2D2838"/>
          <w:spacing w:val="-22"/>
          <w:w w:val="110"/>
          <w:u w:val="thick" w:color="2D2838"/>
        </w:rPr>
        <w:t xml:space="preserve"> </w:t>
      </w:r>
      <w:r>
        <w:rPr>
          <w:color w:val="0E0A13"/>
          <w:w w:val="110"/>
          <w:u w:val="thick" w:color="2D2838"/>
        </w:rPr>
        <w:t>t</w:t>
      </w:r>
      <w:r>
        <w:rPr>
          <w:color w:val="2D2838"/>
          <w:w w:val="110"/>
          <w:u w:val="thick" w:color="2D2838"/>
        </w:rPr>
        <w:t>o</w:t>
      </w:r>
      <w:r>
        <w:rPr>
          <w:color w:val="2D2838"/>
          <w:spacing w:val="-13"/>
          <w:w w:val="110"/>
          <w:u w:val="thick" w:color="2D2838"/>
        </w:rPr>
        <w:t xml:space="preserve"> </w:t>
      </w:r>
      <w:r>
        <w:rPr>
          <w:color w:val="1F1826"/>
          <w:w w:val="110"/>
          <w:u w:val="thick" w:color="2D2838"/>
        </w:rPr>
        <w:t>have</w:t>
      </w:r>
      <w:r>
        <w:rPr>
          <w:color w:val="1F1826"/>
          <w:spacing w:val="-14"/>
          <w:w w:val="110"/>
          <w:u w:val="thick" w:color="2D2838"/>
        </w:rPr>
        <w:t xml:space="preserve"> </w:t>
      </w:r>
      <w:r>
        <w:rPr>
          <w:color w:val="0E0A13"/>
          <w:w w:val="110"/>
          <w:u w:val="thick" w:color="2D2838"/>
        </w:rPr>
        <w:t>P</w:t>
      </w:r>
      <w:r>
        <w:rPr>
          <w:color w:val="2D2838"/>
          <w:w w:val="110"/>
          <w:u w:val="thick" w:color="2D2838"/>
        </w:rPr>
        <w:t>a</w:t>
      </w:r>
      <w:r>
        <w:rPr>
          <w:color w:val="0E0A13"/>
          <w:w w:val="110"/>
          <w:u w:val="thick" w:color="2D2838"/>
        </w:rPr>
        <w:t>ti</w:t>
      </w:r>
      <w:r>
        <w:rPr>
          <w:color w:val="2D2838"/>
          <w:w w:val="110"/>
          <w:u w:val="thick" w:color="2D2838"/>
        </w:rPr>
        <w:t>e</w:t>
      </w:r>
      <w:r>
        <w:rPr>
          <w:color w:val="0E0A13"/>
          <w:w w:val="110"/>
          <w:u w:val="thick" w:color="2D2838"/>
        </w:rPr>
        <w:t>nt</w:t>
      </w:r>
      <w:r>
        <w:rPr>
          <w:color w:val="0E0A13"/>
          <w:spacing w:val="-11"/>
          <w:w w:val="110"/>
          <w:u w:val="thick" w:color="2D2838"/>
        </w:rPr>
        <w:t xml:space="preserve"> </w:t>
      </w:r>
      <w:r>
        <w:rPr>
          <w:color w:val="2D2838"/>
          <w:w w:val="135"/>
          <w:u w:val="thick" w:color="2D2838"/>
        </w:rPr>
        <w:t>A</w:t>
      </w:r>
      <w:r>
        <w:rPr>
          <w:rFonts w:ascii="Arial" w:hAnsi="Arial" w:cs="Arial"/>
          <w:color w:val="AAA8A8"/>
          <w:w w:val="135"/>
          <w:position w:val="-17"/>
          <w:sz w:val="34"/>
          <w:szCs w:val="34"/>
          <w:shd w:val="clear" w:color="auto" w:fill="D1D1D1"/>
        </w:rPr>
        <w:t>-</w:t>
      </w:r>
      <w:r>
        <w:rPr>
          <w:rFonts w:ascii="Arial" w:hAnsi="Arial" w:cs="Arial"/>
          <w:color w:val="AAA8A8"/>
          <w:w w:val="155"/>
          <w:position w:val="-17"/>
          <w:sz w:val="34"/>
          <w:szCs w:val="34"/>
          <w:shd w:val="clear" w:color="auto" w:fill="D1D1D1"/>
        </w:rPr>
        <w:t>------</w:t>
      </w:r>
      <w:r>
        <w:rPr>
          <w:rFonts w:ascii="Arial" w:hAnsi="Arial" w:cs="Arial"/>
          <w:color w:val="AAA8A8"/>
          <w:spacing w:val="-10"/>
          <w:w w:val="155"/>
          <w:position w:val="-17"/>
          <w:sz w:val="34"/>
          <w:szCs w:val="34"/>
          <w:shd w:val="clear" w:color="auto" w:fill="D1D1D1"/>
        </w:rPr>
        <w:t>-</w:t>
      </w:r>
    </w:p>
    <w:p w14:paraId="212720ED" w14:textId="7B1098C6" w:rsidR="00967617" w:rsidRDefault="00967617">
      <w:pPr>
        <w:pStyle w:val="Heading2"/>
        <w:kinsoku w:val="0"/>
        <w:overflowPunct w:val="0"/>
        <w:spacing w:before="48"/>
        <w:rPr>
          <w:color w:val="E61C21"/>
          <w:w w:val="110"/>
          <w:u w:val="none"/>
        </w:rPr>
      </w:pPr>
      <w:r>
        <w:rPr>
          <w:noProof/>
        </w:rPr>
        <mc:AlternateContent>
          <mc:Choice Requires="wps">
            <w:drawing>
              <wp:anchor distT="0" distB="0" distL="114300" distR="114300" simplePos="0" relativeHeight="251652608" behindDoc="1" locked="0" layoutInCell="0" allowOverlap="1" wp14:anchorId="2256196C" wp14:editId="3240CD4C">
                <wp:simplePos x="0" y="0"/>
                <wp:positionH relativeFrom="page">
                  <wp:posOffset>2518410</wp:posOffset>
                </wp:positionH>
                <wp:positionV relativeFrom="paragraph">
                  <wp:posOffset>38100</wp:posOffset>
                </wp:positionV>
                <wp:extent cx="1541780" cy="197485"/>
                <wp:effectExtent l="0" t="0" r="0" b="0"/>
                <wp:wrapNone/>
                <wp:docPr id="86188492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7394" w14:textId="77777777" w:rsidR="00967617" w:rsidRDefault="00967617">
                            <w:pPr>
                              <w:pStyle w:val="BodyText"/>
                              <w:kinsoku w:val="0"/>
                              <w:overflowPunct w:val="0"/>
                              <w:spacing w:line="311" w:lineRule="exact"/>
                              <w:ind w:left="0"/>
                              <w:rPr>
                                <w:i/>
                                <w:iCs/>
                                <w:color w:val="E61C21"/>
                                <w:spacing w:val="-2"/>
                                <w:sz w:val="28"/>
                                <w:szCs w:val="28"/>
                              </w:rPr>
                            </w:pPr>
                            <w:r>
                              <w:rPr>
                                <w:i/>
                                <w:iCs/>
                                <w:color w:val="4B4D66"/>
                                <w:sz w:val="28"/>
                                <w:szCs w:val="28"/>
                              </w:rPr>
                              <w:t>,</w:t>
                            </w:r>
                            <w:r>
                              <w:rPr>
                                <w:i/>
                                <w:iCs/>
                                <w:color w:val="E61C21"/>
                                <w:sz w:val="28"/>
                                <w:szCs w:val="28"/>
                              </w:rPr>
                              <w:t>'G.L.</w:t>
                            </w:r>
                            <w:r>
                              <w:rPr>
                                <w:i/>
                                <w:iCs/>
                                <w:color w:val="E61C21"/>
                                <w:spacing w:val="2"/>
                                <w:sz w:val="28"/>
                                <w:szCs w:val="28"/>
                              </w:rPr>
                              <w:t xml:space="preserve"> </w:t>
                            </w:r>
                            <w:r>
                              <w:rPr>
                                <w:i/>
                                <w:iCs/>
                                <w:color w:val="E61C21"/>
                                <w:sz w:val="28"/>
                                <w:szCs w:val="28"/>
                              </w:rPr>
                              <w:t>c.</w:t>
                            </w:r>
                            <w:r>
                              <w:rPr>
                                <w:i/>
                                <w:iCs/>
                                <w:color w:val="E61C21"/>
                                <w:spacing w:val="19"/>
                                <w:sz w:val="28"/>
                                <w:szCs w:val="28"/>
                              </w:rPr>
                              <w:t xml:space="preserve"> </w:t>
                            </w:r>
                            <w:r>
                              <w:rPr>
                                <w:i/>
                                <w:iCs/>
                                <w:color w:val="E61C21"/>
                                <w:sz w:val="28"/>
                                <w:szCs w:val="28"/>
                              </w:rPr>
                              <w:t>4,</w:t>
                            </w:r>
                            <w:r>
                              <w:rPr>
                                <w:i/>
                                <w:iCs/>
                                <w:color w:val="E61C21"/>
                                <w:spacing w:val="7"/>
                                <w:sz w:val="28"/>
                                <w:szCs w:val="28"/>
                              </w:rPr>
                              <w:t xml:space="preserve"> </w:t>
                            </w:r>
                            <w:r>
                              <w:rPr>
                                <w:i/>
                                <w:iCs/>
                                <w:color w:val="E61C21"/>
                                <w:sz w:val="28"/>
                                <w:szCs w:val="28"/>
                              </w:rPr>
                              <w:t>§</w:t>
                            </w:r>
                            <w:r>
                              <w:rPr>
                                <w:i/>
                                <w:iCs/>
                                <w:color w:val="E61C21"/>
                                <w:spacing w:val="-17"/>
                                <w:sz w:val="28"/>
                                <w:szCs w:val="28"/>
                              </w:rPr>
                              <w:t xml:space="preserve"> </w:t>
                            </w:r>
                            <w:r>
                              <w:rPr>
                                <w:i/>
                                <w:iCs/>
                                <w:color w:val="E61C21"/>
                                <w:spacing w:val="-2"/>
                                <w:sz w:val="28"/>
                                <w:szCs w:val="2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196C" id="Text Box 171" o:spid="_x0000_s1114" type="#_x0000_t202" style="position:absolute;left:0;text-align:left;margin-left:198.3pt;margin-top:3pt;width:121.4pt;height:15.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" o:allowincell="f" filled="f" stroked="f">
                <v:textbox inset="0,0,0,0">
                  <w:txbxContent>
                    <w:p w14:paraId="65357394" w14:textId="77777777" w:rsidR="00967617" w:rsidRDefault="00967617">
                      <w:pPr>
                        <w:pStyle w:val="BodyText"/>
                        <w:kinsoku w:val="0"/>
                        <w:overflowPunct w:val="0"/>
                        <w:spacing w:line="311" w:lineRule="exact"/>
                        <w:ind w:left="0"/>
                        <w:rPr>
                          <w:i/>
                          <w:iCs/>
                          <w:color w:val="E61C21"/>
                          <w:spacing w:val="-2"/>
                          <w:sz w:val="28"/>
                          <w:szCs w:val="28"/>
                        </w:rPr>
                      </w:pPr>
                      <w:r>
                        <w:rPr>
                          <w:i/>
                          <w:iCs/>
                          <w:color w:val="4B4D66"/>
                          <w:sz w:val="28"/>
                          <w:szCs w:val="28"/>
                        </w:rPr>
                        <w:t>,</w:t>
                      </w:r>
                      <w:r>
                        <w:rPr>
                          <w:i/>
                          <w:iCs/>
                          <w:color w:val="E61C21"/>
                          <w:sz w:val="28"/>
                          <w:szCs w:val="28"/>
                        </w:rPr>
                        <w:t>'G.L.</w:t>
                      </w:r>
                      <w:r>
                        <w:rPr>
                          <w:i/>
                          <w:iCs/>
                          <w:color w:val="E61C21"/>
                          <w:spacing w:val="2"/>
                          <w:sz w:val="28"/>
                          <w:szCs w:val="28"/>
                        </w:rPr>
                        <w:t xml:space="preserve"> </w:t>
                      </w:r>
                      <w:r>
                        <w:rPr>
                          <w:i/>
                          <w:iCs/>
                          <w:color w:val="E61C21"/>
                          <w:sz w:val="28"/>
                          <w:szCs w:val="28"/>
                        </w:rPr>
                        <w:t>c.</w:t>
                      </w:r>
                      <w:r>
                        <w:rPr>
                          <w:i/>
                          <w:iCs/>
                          <w:color w:val="E61C21"/>
                          <w:spacing w:val="19"/>
                          <w:sz w:val="28"/>
                          <w:szCs w:val="28"/>
                        </w:rPr>
                        <w:t xml:space="preserve"> </w:t>
                      </w:r>
                      <w:r>
                        <w:rPr>
                          <w:i/>
                          <w:iCs/>
                          <w:color w:val="E61C21"/>
                          <w:sz w:val="28"/>
                          <w:szCs w:val="28"/>
                        </w:rPr>
                        <w:t>4,</w:t>
                      </w:r>
                      <w:r>
                        <w:rPr>
                          <w:i/>
                          <w:iCs/>
                          <w:color w:val="E61C21"/>
                          <w:spacing w:val="7"/>
                          <w:sz w:val="28"/>
                          <w:szCs w:val="28"/>
                        </w:rPr>
                        <w:t xml:space="preserve"> </w:t>
                      </w:r>
                      <w:r>
                        <w:rPr>
                          <w:i/>
                          <w:iCs/>
                          <w:color w:val="E61C21"/>
                          <w:sz w:val="28"/>
                          <w:szCs w:val="28"/>
                        </w:rPr>
                        <w:t>§</w:t>
                      </w:r>
                      <w:r>
                        <w:rPr>
                          <w:i/>
                          <w:iCs/>
                          <w:color w:val="E61C21"/>
                          <w:spacing w:val="-17"/>
                          <w:sz w:val="28"/>
                          <w:szCs w:val="28"/>
                        </w:rPr>
                        <w:t xml:space="preserve"> </w:t>
                      </w:r>
                      <w:r>
                        <w:rPr>
                          <w:i/>
                          <w:iCs/>
                          <w:color w:val="E61C21"/>
                          <w:spacing w:val="-2"/>
                          <w:sz w:val="28"/>
                          <w:szCs w:val="28"/>
                        </w:rPr>
                        <w:t>7(26)(c)</w:t>
                      </w:r>
                    </w:p>
                  </w:txbxContent>
                </v:textbox>
                <w10:wrap anchorx="page"/>
              </v:shape>
            </w:pict>
          </mc:Fallback>
        </mc:AlternateContent>
      </w:r>
      <w:r>
        <w:rPr>
          <w:noProof/>
        </w:rPr>
        <mc:AlternateContent>
          <mc:Choice Requires="wpg">
            <w:drawing>
              <wp:anchor distT="0" distB="0" distL="114300" distR="114300" simplePos="0" relativeHeight="251655680" behindDoc="0" locked="0" layoutInCell="0" allowOverlap="1" wp14:anchorId="5C19F8D5" wp14:editId="2527213C">
                <wp:simplePos x="0" y="0"/>
                <wp:positionH relativeFrom="page">
                  <wp:posOffset>2517775</wp:posOffset>
                </wp:positionH>
                <wp:positionV relativeFrom="paragraph">
                  <wp:posOffset>24130</wp:posOffset>
                </wp:positionV>
                <wp:extent cx="4069715" cy="541655"/>
                <wp:effectExtent l="0" t="0" r="0" b="0"/>
                <wp:wrapNone/>
                <wp:docPr id="1108577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9715" cy="541655"/>
                          <a:chOff x="3965" y="38"/>
                          <a:chExt cx="6409" cy="853"/>
                        </a:xfrm>
                      </wpg:grpSpPr>
                      <pic:pic xmlns:pic="http://schemas.openxmlformats.org/drawingml/2006/picture">
                        <pic:nvPicPr>
                          <pic:cNvPr id="1947053906" name="Picture 173"/>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026" y="99"/>
                            <a:ext cx="23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8244340" name="Freeform 174"/>
                        <wps:cNvSpPr>
                          <a:spLocks/>
                        </wps:cNvSpPr>
                        <wps:spPr bwMode="auto">
                          <a:xfrm>
                            <a:off x="3965" y="309"/>
                            <a:ext cx="22" cy="1"/>
                          </a:xfrm>
                          <a:custGeom>
                            <a:avLst/>
                            <a:gdLst>
                              <a:gd name="T0" fmla="*/ 0 w 22"/>
                              <a:gd name="T1" fmla="*/ 0 h 1"/>
                              <a:gd name="T2" fmla="*/ 21 w 22"/>
                              <a:gd name="T3" fmla="*/ 0 h 1"/>
                            </a:gdLst>
                            <a:ahLst/>
                            <a:cxnLst>
                              <a:cxn ang="0">
                                <a:pos x="T0" y="T1"/>
                              </a:cxn>
                              <a:cxn ang="0">
                                <a:pos x="T2" y="T3"/>
                              </a:cxn>
                            </a:cxnLst>
                            <a:rect l="0" t="0" r="r" b="b"/>
                            <a:pathLst>
                              <a:path w="22" h="1">
                                <a:moveTo>
                                  <a:pt x="0" y="0"/>
                                </a:moveTo>
                                <a:lnTo>
                                  <a:pt x="21" y="0"/>
                                </a:lnTo>
                              </a:path>
                            </a:pathLst>
                          </a:custGeom>
                          <a:noFill/>
                          <a:ln w="12732">
                            <a:solidFill>
                              <a:srgbClr val="E61C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32766" name="Freeform 175"/>
                        <wps:cNvSpPr>
                          <a:spLocks/>
                        </wps:cNvSpPr>
                        <wps:spPr bwMode="auto">
                          <a:xfrm>
                            <a:off x="3987" y="38"/>
                            <a:ext cx="5438" cy="853"/>
                          </a:xfrm>
                          <a:custGeom>
                            <a:avLst/>
                            <a:gdLst>
                              <a:gd name="T0" fmla="*/ 5437 w 5438"/>
                              <a:gd name="T1" fmla="*/ 852 h 853"/>
                              <a:gd name="T2" fmla="*/ 0 w 5438"/>
                              <a:gd name="T3" fmla="*/ 852 h 853"/>
                              <a:gd name="T4" fmla="*/ 0 w 5438"/>
                              <a:gd name="T5" fmla="*/ 0 h 853"/>
                              <a:gd name="T6" fmla="*/ 5437 w 5438"/>
                              <a:gd name="T7" fmla="*/ 0 h 853"/>
                              <a:gd name="T8" fmla="*/ 5437 w 5438"/>
                              <a:gd name="T9" fmla="*/ 852 h 853"/>
                            </a:gdLst>
                            <a:ahLst/>
                            <a:cxnLst>
                              <a:cxn ang="0">
                                <a:pos x="T0" y="T1"/>
                              </a:cxn>
                              <a:cxn ang="0">
                                <a:pos x="T2" y="T3"/>
                              </a:cxn>
                              <a:cxn ang="0">
                                <a:pos x="T4" y="T5"/>
                              </a:cxn>
                              <a:cxn ang="0">
                                <a:pos x="T6" y="T7"/>
                              </a:cxn>
                              <a:cxn ang="0">
                                <a:pos x="T8" y="T9"/>
                              </a:cxn>
                            </a:cxnLst>
                            <a:rect l="0" t="0" r="r" b="b"/>
                            <a:pathLst>
                              <a:path w="5438" h="853">
                                <a:moveTo>
                                  <a:pt x="5437" y="852"/>
                                </a:moveTo>
                                <a:lnTo>
                                  <a:pt x="0" y="852"/>
                                </a:lnTo>
                                <a:lnTo>
                                  <a:pt x="0" y="0"/>
                                </a:lnTo>
                                <a:lnTo>
                                  <a:pt x="5437" y="0"/>
                                </a:lnTo>
                                <a:lnTo>
                                  <a:pt x="5437" y="852"/>
                                </a:lnTo>
                                <a:close/>
                              </a:path>
                            </a:pathLst>
                          </a:custGeom>
                          <a:solidFill>
                            <a:srgbClr val="D1D1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7646073" name="Freeform 176"/>
                        <wps:cNvSpPr>
                          <a:spLocks/>
                        </wps:cNvSpPr>
                        <wps:spPr bwMode="auto">
                          <a:xfrm>
                            <a:off x="3987" y="408"/>
                            <a:ext cx="5508" cy="1"/>
                          </a:xfrm>
                          <a:custGeom>
                            <a:avLst/>
                            <a:gdLst>
                              <a:gd name="T0" fmla="*/ 0 w 5508"/>
                              <a:gd name="T1" fmla="*/ 0 h 1"/>
                              <a:gd name="T2" fmla="*/ 5507 w 5508"/>
                              <a:gd name="T3" fmla="*/ 0 h 1"/>
                            </a:gdLst>
                            <a:ahLst/>
                            <a:cxnLst>
                              <a:cxn ang="0">
                                <a:pos x="T0" y="T1"/>
                              </a:cxn>
                              <a:cxn ang="0">
                                <a:pos x="T2" y="T3"/>
                              </a:cxn>
                            </a:cxnLst>
                            <a:rect l="0" t="0" r="r" b="b"/>
                            <a:pathLst>
                              <a:path w="5508" h="1">
                                <a:moveTo>
                                  <a:pt x="0" y="0"/>
                                </a:moveTo>
                                <a:lnTo>
                                  <a:pt x="5507" y="0"/>
                                </a:lnTo>
                              </a:path>
                            </a:pathLst>
                          </a:custGeom>
                          <a:noFill/>
                          <a:ln w="18793">
                            <a:solidFill>
                              <a:srgbClr val="A9A7A7"/>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9748708" name="Text Box 177"/>
                        <wps:cNvSpPr txBox="1">
                          <a:spLocks noChangeArrowheads="1"/>
                        </wps:cNvSpPr>
                        <wps:spPr bwMode="auto">
                          <a:xfrm>
                            <a:off x="3977" y="423"/>
                            <a:ext cx="5449" cy="468"/>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2A4F0" w14:textId="77777777" w:rsidR="00967617" w:rsidRDefault="00967617">
                              <w:pPr>
                                <w:pStyle w:val="BodyText"/>
                                <w:kinsoku w:val="0"/>
                                <w:overflowPunct w:val="0"/>
                                <w:spacing w:before="213" w:line="254" w:lineRule="exact"/>
                                <w:ind w:left="1671"/>
                                <w:rPr>
                                  <w:color w:val="2D2838"/>
                                  <w:spacing w:val="-4"/>
                                </w:rPr>
                              </w:pPr>
                              <w:r>
                                <w:rPr>
                                  <w:color w:val="3F384B"/>
                                </w:rPr>
                                <w:t>(</w:t>
                              </w:r>
                              <w:r>
                                <w:rPr>
                                  <w:color w:val="0E0A13"/>
                                </w:rPr>
                                <w:t>Tr.</w:t>
                              </w:r>
                              <w:r>
                                <w:rPr>
                                  <w:color w:val="0E0A13"/>
                                  <w:spacing w:val="-1"/>
                                </w:rPr>
                                <w:t xml:space="preserve"> </w:t>
                              </w:r>
                              <w:r>
                                <w:rPr>
                                  <w:color w:val="1F1826"/>
                                </w:rPr>
                                <w:t>II:</w:t>
                              </w:r>
                              <w:r>
                                <w:rPr>
                                  <w:color w:val="1F1826"/>
                                  <w:spacing w:val="-13"/>
                                </w:rPr>
                                <w:t xml:space="preserve"> </w:t>
                              </w:r>
                              <w:r>
                                <w:rPr>
                                  <w:color w:val="0E0A13"/>
                                  <w:spacing w:val="-4"/>
                                </w:rPr>
                                <w:t>1</w:t>
                              </w:r>
                              <w:r>
                                <w:rPr>
                                  <w:color w:val="2D2838"/>
                                  <w:spacing w:val="-4"/>
                                </w:rPr>
                                <w:t>28</w:t>
                              </w:r>
                              <w:r>
                                <w:rPr>
                                  <w:color w:val="492118"/>
                                  <w:spacing w:val="-4"/>
                                </w:rPr>
                                <w:t>.</w:t>
                              </w:r>
                              <w:r>
                                <w:rPr>
                                  <w:color w:val="2D2838"/>
                                  <w:spacing w:val="-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9F8D5" id="Group 172" o:spid="_x0000_s1115" style="position:absolute;left:0;text-align:left;margin-left:198.25pt;margin-top:1.9pt;width:320.45pt;height:42.65pt;z-index:251655680;mso-position-horizontal-relative:page" coordorigin="3965,38" coordsize="6409,8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 o:spid="_x0000_s1116" type="#_x0000_t75" style="position:absolute;left:8026;top:99;width:234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">
                  <v:imagedata r:id="rId20" o:title=""/>
                  <o:lock v:ext="edit" aspectratio="f"/>
                </v:shape>
                <v:shape id="Freeform 174" o:spid="_x0000_s1117" style="position:absolute;left:3965;top:309;width:22;height:1;visibility:visible;mso-wrap-style:square;v-text-anchor:top" coordsize="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" path="m,l21,e" filled="f" strokecolor="#e61c21" strokeweight=".35367mm">
                  <v:path arrowok="t" o:connecttype="custom" o:connectlocs="0,0;21,0" o:connectangles="0,0"/>
                </v:shape>
                <v:shape id="Freeform 175" o:spid="_x0000_s1118" style="position:absolute;left:3987;top:38;width:5438;height:853;visibility:visible;mso-wrap-style:square;v-text-anchor:top" coordsize="543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" path="m5437,852l,852,,,5437,r,852xe" fillcolor="#d1d1d1" stroked="f">
                  <v:path arrowok="t" o:connecttype="custom" o:connectlocs="5437,852;0,852;0,0;5437,0;5437,852" o:connectangles="0,0,0,0,0"/>
                </v:shape>
                <v:shape id="Freeform 176" o:spid="_x0000_s1119" style="position:absolute;left:3987;top:408;width:5508;height:1;visibility:visible;mso-wrap-style:square;v-text-anchor:top" coordsize="5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" path="m,l5507,e" filled="f" strokecolor="#a9a7a7" strokeweight=".52203mm">
                  <v:stroke dashstyle="dash"/>
                  <v:path arrowok="t" o:connecttype="custom" o:connectlocs="0,0;5507,0" o:connectangles="0,0"/>
                </v:shape>
                <v:shape id="Text Box 177" o:spid="_x0000_s1120" type="#_x0000_t202" style="position:absolute;left:3977;top:423;width:5449;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" fillcolor="#d1d1d1" stroked="f">
                  <v:textbox inset="0,0,0,0">
                    <w:txbxContent>
                      <w:p w14:paraId="6912A4F0" w14:textId="77777777" w:rsidR="00967617" w:rsidRDefault="00967617">
                        <w:pPr>
                          <w:pStyle w:val="BodyText"/>
                          <w:kinsoku w:val="0"/>
                          <w:overflowPunct w:val="0"/>
                          <w:spacing w:before="213" w:line="254" w:lineRule="exact"/>
                          <w:ind w:left="1671"/>
                          <w:rPr>
                            <w:color w:val="2D2838"/>
                            <w:spacing w:val="-4"/>
                          </w:rPr>
                        </w:pPr>
                        <w:r>
                          <w:rPr>
                            <w:color w:val="3F384B"/>
                          </w:rPr>
                          <w:t>(</w:t>
                        </w:r>
                        <w:r>
                          <w:rPr>
                            <w:color w:val="0E0A13"/>
                          </w:rPr>
                          <w:t>Tr.</w:t>
                        </w:r>
                        <w:r>
                          <w:rPr>
                            <w:color w:val="0E0A13"/>
                            <w:spacing w:val="-1"/>
                          </w:rPr>
                          <w:t xml:space="preserve"> </w:t>
                        </w:r>
                        <w:r>
                          <w:rPr>
                            <w:color w:val="1F1826"/>
                          </w:rPr>
                          <w:t>II:</w:t>
                        </w:r>
                        <w:r>
                          <w:rPr>
                            <w:color w:val="1F1826"/>
                            <w:spacing w:val="-13"/>
                          </w:rPr>
                          <w:t xml:space="preserve"> </w:t>
                        </w:r>
                        <w:r>
                          <w:rPr>
                            <w:color w:val="0E0A13"/>
                            <w:spacing w:val="-4"/>
                          </w:rPr>
                          <w:t>1</w:t>
                        </w:r>
                        <w:r>
                          <w:rPr>
                            <w:color w:val="2D2838"/>
                            <w:spacing w:val="-4"/>
                          </w:rPr>
                          <w:t>28</w:t>
                        </w:r>
                        <w:r>
                          <w:rPr>
                            <w:color w:val="492118"/>
                            <w:spacing w:val="-4"/>
                          </w:rPr>
                          <w:t>.</w:t>
                        </w:r>
                        <w:r>
                          <w:rPr>
                            <w:color w:val="2D2838"/>
                            <w:spacing w:val="-4"/>
                          </w:rPr>
                          <w:t>)</w:t>
                        </w:r>
                      </w:p>
                    </w:txbxContent>
                  </v:textbox>
                </v:shape>
                <w10:wrap anchorx="page"/>
              </v:group>
            </w:pict>
          </mc:Fallback>
        </mc:AlternateContent>
      </w:r>
      <w:r>
        <w:rPr>
          <w:color w:val="E61C21"/>
          <w:w w:val="110"/>
          <w:u w:val="thick"/>
        </w:rPr>
        <w:t>.L.</w:t>
      </w:r>
      <w:r>
        <w:rPr>
          <w:color w:val="E61C21"/>
          <w:spacing w:val="-18"/>
          <w:w w:val="110"/>
          <w:u w:val="thick"/>
        </w:rPr>
        <w:t xml:space="preserve"> </w:t>
      </w:r>
      <w:r>
        <w:rPr>
          <w:color w:val="E61C21"/>
          <w:w w:val="110"/>
          <w:u w:val="thick"/>
        </w:rPr>
        <w:t>c.</w:t>
      </w:r>
      <w:r>
        <w:rPr>
          <w:color w:val="E61C21"/>
          <w:spacing w:val="-13"/>
          <w:w w:val="110"/>
          <w:u w:val="thick"/>
        </w:rPr>
        <w:t xml:space="preserve"> </w:t>
      </w:r>
      <w:r>
        <w:rPr>
          <w:color w:val="E61C21"/>
          <w:w w:val="110"/>
          <w:u w:val="thick"/>
        </w:rPr>
        <w:t>4,</w:t>
      </w:r>
      <w:r>
        <w:rPr>
          <w:color w:val="E61C21"/>
          <w:spacing w:val="-19"/>
          <w:w w:val="110"/>
          <w:u w:val="thick"/>
        </w:rPr>
        <w:t xml:space="preserve"> </w:t>
      </w:r>
      <w:r>
        <w:rPr>
          <w:color w:val="E61C21"/>
          <w:w w:val="110"/>
          <w:u w:val="thick"/>
        </w:rPr>
        <w:t>§</w:t>
      </w:r>
      <w:r>
        <w:rPr>
          <w:color w:val="E61C21"/>
          <w:spacing w:val="-15"/>
          <w:w w:val="110"/>
          <w:u w:val="thick"/>
        </w:rPr>
        <w:t xml:space="preserve"> </w:t>
      </w:r>
      <w:r>
        <w:rPr>
          <w:color w:val="E61C21"/>
          <w:spacing w:val="-2"/>
          <w:w w:val="110"/>
          <w:u w:val="thick"/>
        </w:rPr>
        <w:t>7(26)(c)</w:t>
      </w:r>
    </w:p>
    <w:p w14:paraId="7526F59E" w14:textId="77777777" w:rsidR="00967617" w:rsidRDefault="00967617">
      <w:pPr>
        <w:pStyle w:val="BodyText"/>
        <w:tabs>
          <w:tab w:val="left" w:pos="1383"/>
        </w:tabs>
        <w:kinsoku w:val="0"/>
        <w:overflowPunct w:val="0"/>
        <w:spacing w:before="230"/>
        <w:ind w:left="0" w:right="7144"/>
        <w:jc w:val="right"/>
        <w:rPr>
          <w:i/>
          <w:iCs/>
          <w:color w:val="E61C21"/>
          <w:spacing w:val="-2"/>
          <w:sz w:val="28"/>
          <w:szCs w:val="28"/>
        </w:rPr>
      </w:pPr>
      <w:r>
        <w:rPr>
          <w:color w:val="E61C21"/>
          <w:spacing w:val="-2"/>
          <w:sz w:val="28"/>
          <w:szCs w:val="28"/>
          <w:u w:val="thick"/>
        </w:rPr>
        <w:t>'G.</w:t>
      </w:r>
      <w:r>
        <w:rPr>
          <w:i/>
          <w:iCs/>
          <w:color w:val="E61C21"/>
          <w:spacing w:val="-2"/>
          <w:sz w:val="28"/>
          <w:szCs w:val="28"/>
          <w:u w:val="thick"/>
        </w:rPr>
        <w:t>L.</w:t>
      </w:r>
      <w:r>
        <w:rPr>
          <w:i/>
          <w:iCs/>
          <w:color w:val="E61C21"/>
          <w:spacing w:val="19"/>
          <w:sz w:val="28"/>
          <w:szCs w:val="28"/>
          <w:u w:val="thick"/>
        </w:rPr>
        <w:t xml:space="preserve"> </w:t>
      </w:r>
      <w:r>
        <w:rPr>
          <w:i/>
          <w:iCs/>
          <w:color w:val="E61C21"/>
          <w:spacing w:val="-2"/>
          <w:sz w:val="28"/>
          <w:szCs w:val="28"/>
          <w:u w:val="thick"/>
        </w:rPr>
        <w:t>c.</w:t>
      </w:r>
      <w:r>
        <w:rPr>
          <w:i/>
          <w:iCs/>
          <w:color w:val="E61C21"/>
          <w:spacing w:val="-16"/>
          <w:sz w:val="28"/>
          <w:szCs w:val="28"/>
          <w:u w:val="thick"/>
        </w:rPr>
        <w:t xml:space="preserve"> </w:t>
      </w:r>
      <w:r>
        <w:rPr>
          <w:i/>
          <w:iCs/>
          <w:color w:val="E61C21"/>
          <w:spacing w:val="-7"/>
          <w:sz w:val="28"/>
          <w:szCs w:val="28"/>
          <w:u w:val="thick"/>
        </w:rPr>
        <w:t>4</w:t>
      </w:r>
      <w:r>
        <w:rPr>
          <w:i/>
          <w:iCs/>
          <w:color w:val="E61C21"/>
          <w:spacing w:val="-7"/>
          <w:sz w:val="28"/>
          <w:szCs w:val="28"/>
        </w:rPr>
        <w:t>,</w:t>
      </w:r>
      <w:r>
        <w:rPr>
          <w:i/>
          <w:iCs/>
          <w:color w:val="E61C21"/>
          <w:sz w:val="28"/>
          <w:szCs w:val="28"/>
        </w:rPr>
        <w:tab/>
      </w:r>
      <w:r>
        <w:rPr>
          <w:i/>
          <w:iCs/>
          <w:color w:val="E61C21"/>
          <w:spacing w:val="-2"/>
          <w:sz w:val="28"/>
          <w:szCs w:val="28"/>
          <w:u w:val="thick"/>
        </w:rPr>
        <w:t>7(26)(c)</w:t>
      </w:r>
    </w:p>
    <w:p w14:paraId="72A9A036" w14:textId="77777777" w:rsidR="00967617" w:rsidRDefault="00967617">
      <w:pPr>
        <w:pStyle w:val="ListParagraph"/>
        <w:numPr>
          <w:ilvl w:val="0"/>
          <w:numId w:val="3"/>
        </w:numPr>
        <w:tabs>
          <w:tab w:val="left" w:pos="1600"/>
        </w:tabs>
        <w:kinsoku w:val="0"/>
        <w:overflowPunct w:val="0"/>
        <w:spacing w:before="266"/>
        <w:ind w:left="1600" w:hanging="724"/>
        <w:rPr>
          <w:color w:val="2D2838"/>
          <w:spacing w:val="-5"/>
        </w:rPr>
      </w:pPr>
      <w:r>
        <w:rPr>
          <w:color w:val="1F1826"/>
        </w:rPr>
        <w:t>On</w:t>
      </w:r>
      <w:r>
        <w:rPr>
          <w:color w:val="1F1826"/>
          <w:spacing w:val="-10"/>
        </w:rPr>
        <w:t xml:space="preserve"> </w:t>
      </w:r>
      <w:r>
        <w:rPr>
          <w:color w:val="1F1826"/>
        </w:rPr>
        <w:t>po</w:t>
      </w:r>
      <w:r>
        <w:rPr>
          <w:color w:val="3F384B"/>
        </w:rPr>
        <w:t>s</w:t>
      </w:r>
      <w:r>
        <w:rPr>
          <w:color w:val="182344"/>
        </w:rPr>
        <w:t>t</w:t>
      </w:r>
      <w:r>
        <w:rPr>
          <w:color w:val="0E0A13"/>
        </w:rPr>
        <w:t>-</w:t>
      </w:r>
      <w:r>
        <w:rPr>
          <w:color w:val="2D2838"/>
        </w:rPr>
        <w:t>op</w:t>
      </w:r>
      <w:r>
        <w:rPr>
          <w:color w:val="2D2838"/>
          <w:spacing w:val="1"/>
        </w:rPr>
        <w:t xml:space="preserve"> </w:t>
      </w:r>
      <w:r>
        <w:rPr>
          <w:color w:val="2D2838"/>
        </w:rPr>
        <w:t>day</w:t>
      </w:r>
      <w:r>
        <w:rPr>
          <w:color w:val="2D2838"/>
          <w:spacing w:val="-11"/>
        </w:rPr>
        <w:t xml:space="preserve"> </w:t>
      </w:r>
      <w:r>
        <w:rPr>
          <w:color w:val="2D2838"/>
        </w:rPr>
        <w:t>two</w:t>
      </w:r>
      <w:r>
        <w:rPr>
          <w:color w:val="2D2838"/>
          <w:spacing w:val="-9"/>
        </w:rPr>
        <w:t xml:space="preserve"> </w:t>
      </w:r>
      <w:r>
        <w:rPr>
          <w:color w:val="1F1826"/>
        </w:rPr>
        <w:t>Dr.</w:t>
      </w:r>
      <w:r>
        <w:rPr>
          <w:color w:val="1F1826"/>
          <w:spacing w:val="-10"/>
        </w:rPr>
        <w:t xml:space="preserve"> </w:t>
      </w:r>
      <w:r>
        <w:rPr>
          <w:color w:val="2D2838"/>
        </w:rPr>
        <w:t>Stre</w:t>
      </w:r>
      <w:r>
        <w:rPr>
          <w:color w:val="0E0A13"/>
        </w:rPr>
        <w:t>hl</w:t>
      </w:r>
      <w:r>
        <w:rPr>
          <w:color w:val="2D2838"/>
        </w:rPr>
        <w:t>e</w:t>
      </w:r>
      <w:r>
        <w:rPr>
          <w:color w:val="2D2838"/>
          <w:spacing w:val="-9"/>
        </w:rPr>
        <w:t xml:space="preserve"> </w:t>
      </w:r>
      <w:r>
        <w:rPr>
          <w:color w:val="2D2838"/>
        </w:rPr>
        <w:t>visited</w:t>
      </w:r>
      <w:r>
        <w:rPr>
          <w:color w:val="2D2838"/>
          <w:spacing w:val="-7"/>
        </w:rPr>
        <w:t xml:space="preserve"> </w:t>
      </w:r>
      <w:r>
        <w:rPr>
          <w:color w:val="2D2838"/>
        </w:rPr>
        <w:t>again.</w:t>
      </w:r>
      <w:r>
        <w:rPr>
          <w:color w:val="2D2838"/>
          <w:spacing w:val="-3"/>
        </w:rPr>
        <w:t xml:space="preserve"> </w:t>
      </w:r>
      <w:r>
        <w:rPr>
          <w:color w:val="0E0A13"/>
          <w:u w:val="thick" w:color="2D2838"/>
        </w:rPr>
        <w:t>Pa</w:t>
      </w:r>
      <w:r>
        <w:rPr>
          <w:color w:val="2D2838"/>
          <w:u w:val="thick" w:color="2D2838"/>
        </w:rPr>
        <w:t>t</w:t>
      </w:r>
      <w:r>
        <w:rPr>
          <w:color w:val="0E0A13"/>
          <w:u w:val="thick" w:color="2D2838"/>
        </w:rPr>
        <w:t>i</w:t>
      </w:r>
      <w:r>
        <w:rPr>
          <w:color w:val="2D2838"/>
          <w:u w:val="thick" w:color="2D2838"/>
        </w:rPr>
        <w:t>e</w:t>
      </w:r>
      <w:r>
        <w:rPr>
          <w:color w:val="0E0A13"/>
          <w:u w:val="thick" w:color="2D2838"/>
        </w:rPr>
        <w:t>n</w:t>
      </w:r>
      <w:r>
        <w:rPr>
          <w:color w:val="2D2838"/>
          <w:u w:val="thick" w:color="2D2838"/>
        </w:rPr>
        <w:t>t</w:t>
      </w:r>
      <w:r>
        <w:rPr>
          <w:color w:val="2D2838"/>
          <w:spacing w:val="-1"/>
          <w:u w:val="thick" w:color="2D2838"/>
        </w:rPr>
        <w:t xml:space="preserve"> </w:t>
      </w:r>
      <w:r>
        <w:rPr>
          <w:color w:val="2D2838"/>
          <w:u w:val="thick" w:color="2D2838"/>
        </w:rPr>
        <w:t>A's</w:t>
      </w:r>
      <w:r>
        <w:rPr>
          <w:color w:val="2D2838"/>
          <w:spacing w:val="25"/>
        </w:rPr>
        <w:t xml:space="preserve"> </w:t>
      </w:r>
      <w:r>
        <w:rPr>
          <w:color w:val="0E0A13"/>
        </w:rPr>
        <w:t>re</w:t>
      </w:r>
      <w:r>
        <w:rPr>
          <w:color w:val="2D2838"/>
        </w:rPr>
        <w:t>cove</w:t>
      </w:r>
      <w:r>
        <w:rPr>
          <w:color w:val="0E0A13"/>
        </w:rPr>
        <w:t>1</w:t>
      </w:r>
      <w:r>
        <w:rPr>
          <w:color w:val="2D2838"/>
        </w:rPr>
        <w:t>y</w:t>
      </w:r>
      <w:r>
        <w:rPr>
          <w:color w:val="2D2838"/>
          <w:spacing w:val="19"/>
        </w:rPr>
        <w:t xml:space="preserve"> </w:t>
      </w:r>
      <w:r>
        <w:rPr>
          <w:color w:val="2D2838"/>
          <w:u w:val="thick" w:color="0E0A13"/>
        </w:rPr>
        <w:t>co</w:t>
      </w:r>
      <w:r>
        <w:rPr>
          <w:color w:val="0E0A13"/>
          <w:u w:val="thick" w:color="0E0A13"/>
        </w:rPr>
        <w:t>n</w:t>
      </w:r>
      <w:r>
        <w:rPr>
          <w:color w:val="2D2838"/>
          <w:u w:val="thick" w:color="0E0A13"/>
        </w:rPr>
        <w:t>t</w:t>
      </w:r>
      <w:r>
        <w:rPr>
          <w:color w:val="0E0A13"/>
          <w:u w:val="thick" w:color="0E0A13"/>
        </w:rPr>
        <w:t>inued</w:t>
      </w:r>
      <w:r>
        <w:rPr>
          <w:color w:val="0E0A13"/>
          <w:spacing w:val="-4"/>
        </w:rPr>
        <w:t xml:space="preserve"> </w:t>
      </w:r>
      <w:r>
        <w:rPr>
          <w:color w:val="2D2838"/>
          <w:spacing w:val="-5"/>
        </w:rPr>
        <w:t>to</w:t>
      </w:r>
    </w:p>
    <w:p w14:paraId="70743485" w14:textId="7365AA56" w:rsidR="00967617" w:rsidRDefault="00967617">
      <w:pPr>
        <w:pStyle w:val="BodyText"/>
        <w:tabs>
          <w:tab w:val="left" w:pos="6686"/>
        </w:tabs>
        <w:kinsoku w:val="0"/>
        <w:overflowPunct w:val="0"/>
        <w:spacing w:before="131" w:line="642" w:lineRule="exact"/>
        <w:ind w:left="155"/>
        <w:rPr>
          <w:rFonts w:ascii="Arial" w:hAnsi="Arial" w:cs="Arial"/>
          <w:color w:val="AAA8A8"/>
          <w:position w:val="-25"/>
          <w:sz w:val="66"/>
          <w:szCs w:val="66"/>
        </w:rPr>
      </w:pPr>
      <w:r>
        <w:rPr>
          <w:noProof/>
        </w:rPr>
        <mc:AlternateContent>
          <mc:Choice Requires="wps">
            <w:drawing>
              <wp:anchor distT="0" distB="0" distL="114300" distR="114300" simplePos="0" relativeHeight="251656704" behindDoc="1" locked="0" layoutInCell="0" allowOverlap="1" wp14:anchorId="6B6BF0D9" wp14:editId="1A20B252">
                <wp:simplePos x="0" y="0"/>
                <wp:positionH relativeFrom="page">
                  <wp:posOffset>6007735</wp:posOffset>
                </wp:positionH>
                <wp:positionV relativeFrom="paragraph">
                  <wp:posOffset>190500</wp:posOffset>
                </wp:positionV>
                <wp:extent cx="457200" cy="152400"/>
                <wp:effectExtent l="0" t="0" r="0" b="0"/>
                <wp:wrapNone/>
                <wp:docPr id="21323135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A3C55" w14:textId="058249D2" w:rsidR="00967617" w:rsidRDefault="00967617">
                            <w:pPr>
                              <w:widowControl/>
                              <w:autoSpaceDE/>
                              <w:autoSpaceDN/>
                              <w:adjustRightInd/>
                              <w:spacing w:line="240" w:lineRule="atLeast"/>
                              <w:rPr>
                                <w:sz w:val="24"/>
                                <w:szCs w:val="24"/>
                              </w:rPr>
                            </w:pPr>
                            <w:r>
                              <w:rPr>
                                <w:noProof/>
                              </w:rPr>
                              <w:drawing>
                                <wp:inline distT="0" distB="0" distL="0" distR="0" wp14:anchorId="26D739FB" wp14:editId="5FACDC0A">
                                  <wp:extent cx="448310" cy="146685"/>
                                  <wp:effectExtent l="0" t="0" r="0" b="0"/>
                                  <wp:docPr id="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8310" cy="146685"/>
                                          </a:xfrm>
                                          <a:prstGeom prst="rect">
                                            <a:avLst/>
                                          </a:prstGeom>
                                          <a:noFill/>
                                          <a:ln>
                                            <a:noFill/>
                                          </a:ln>
                                        </pic:spPr>
                                      </pic:pic>
                                    </a:graphicData>
                                  </a:graphic>
                                </wp:inline>
                              </w:drawing>
                            </w:r>
                          </w:p>
                          <w:p w14:paraId="7E596E67" w14:textId="77777777" w:rsidR="00967617" w:rsidRDefault="0096761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BF0D9" id="Rectangle 178" o:spid="_x0000_s1121" style="position:absolute;left:0;text-align:left;margin-left:473.05pt;margin-top:15pt;width:36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" o:allowincell="f" filled="f" stroked="f">
                <v:textbox inset="0,0,0,0">
                  <w:txbxContent>
                    <w:p w14:paraId="5B2A3C55" w14:textId="058249D2" w:rsidR="00967617" w:rsidRDefault="00967617">
                      <w:pPr>
                        <w:widowControl/>
                        <w:autoSpaceDE/>
                        <w:autoSpaceDN/>
                        <w:adjustRightInd/>
                        <w:spacing w:line="240" w:lineRule="atLeast"/>
                        <w:rPr>
                          <w:sz w:val="24"/>
                          <w:szCs w:val="24"/>
                        </w:rPr>
                      </w:pPr>
                      <w:r>
                        <w:rPr>
                          <w:noProof/>
                        </w:rPr>
                        <w:drawing>
                          <wp:inline distT="0" distB="0" distL="0" distR="0" wp14:anchorId="26D739FB" wp14:editId="5FACDC0A">
                            <wp:extent cx="448310" cy="146685"/>
                            <wp:effectExtent l="0" t="0" r="0" b="0"/>
                            <wp:docPr id="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8310" cy="146685"/>
                                    </a:xfrm>
                                    <a:prstGeom prst="rect">
                                      <a:avLst/>
                                    </a:prstGeom>
                                    <a:noFill/>
                                    <a:ln>
                                      <a:noFill/>
                                    </a:ln>
                                  </pic:spPr>
                                </pic:pic>
                              </a:graphicData>
                            </a:graphic>
                          </wp:inline>
                        </w:drawing>
                      </w:r>
                    </w:p>
                    <w:p w14:paraId="7E596E67" w14:textId="77777777" w:rsidR="00967617" w:rsidRDefault="00967617">
                      <w:pPr>
                        <w:rPr>
                          <w:sz w:val="24"/>
                          <w:szCs w:val="24"/>
                        </w:rPr>
                      </w:pPr>
                    </w:p>
                  </w:txbxContent>
                </v:textbox>
                <w10:wrap anchorx="page"/>
              </v:rect>
            </w:pict>
          </mc:Fallback>
        </mc:AlternateContent>
      </w:r>
      <w:r>
        <w:rPr>
          <w:noProof/>
        </w:rPr>
        <mc:AlternateContent>
          <mc:Choice Requires="wps">
            <w:drawing>
              <wp:anchor distT="0" distB="0" distL="114300" distR="114300" simplePos="0" relativeHeight="251659776" behindDoc="1" locked="0" layoutInCell="0" allowOverlap="1" wp14:anchorId="27039D22" wp14:editId="62F28BF8">
                <wp:simplePos x="0" y="0"/>
                <wp:positionH relativeFrom="page">
                  <wp:posOffset>5058410</wp:posOffset>
                </wp:positionH>
                <wp:positionV relativeFrom="paragraph">
                  <wp:posOffset>317500</wp:posOffset>
                </wp:positionV>
                <wp:extent cx="38735" cy="635"/>
                <wp:effectExtent l="0" t="0" r="0" b="0"/>
                <wp:wrapNone/>
                <wp:docPr id="169592749"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635"/>
                        </a:xfrm>
                        <a:custGeom>
                          <a:avLst/>
                          <a:gdLst>
                            <a:gd name="T0" fmla="*/ 0 w 61"/>
                            <a:gd name="T1" fmla="*/ 0 h 1"/>
                            <a:gd name="T2" fmla="*/ 60 w 61"/>
                            <a:gd name="T3" fmla="*/ 0 h 1"/>
                          </a:gdLst>
                          <a:ahLst/>
                          <a:cxnLst>
                            <a:cxn ang="0">
                              <a:pos x="T0" y="T1"/>
                            </a:cxn>
                            <a:cxn ang="0">
                              <a:pos x="T2" y="T3"/>
                            </a:cxn>
                          </a:cxnLst>
                          <a:rect l="0" t="0" r="r" b="b"/>
                          <a:pathLst>
                            <a:path w="61" h="1">
                              <a:moveTo>
                                <a:pt x="0" y="0"/>
                              </a:moveTo>
                              <a:lnTo>
                                <a:pt x="60" y="0"/>
                              </a:lnTo>
                            </a:path>
                          </a:pathLst>
                        </a:custGeom>
                        <a:noFill/>
                        <a:ln w="12732">
                          <a:solidFill>
                            <a:srgbClr val="E61C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0EDB82" id="Freeform 179"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8.3pt,25pt,401.3pt,25pt" coordsize="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" o:allowincell="f" filled="f" strokecolor="#e61c21" strokeweight=".35367mm">
                <v:path arrowok="t" o:connecttype="custom" o:connectlocs="0,0;38100,0" o:connectangles="0,0"/>
                <w10:wrap anchorx="page"/>
              </v:polyline>
            </w:pict>
          </mc:Fallback>
        </mc:AlternateContent>
      </w:r>
      <w:r>
        <w:rPr>
          <w:color w:val="2D2838"/>
          <w:u w:val="thick"/>
        </w:rPr>
        <w:t>progress.</w:t>
      </w:r>
      <w:r>
        <w:rPr>
          <w:color w:val="2D2838"/>
          <w:spacing w:val="10"/>
        </w:rPr>
        <w:t xml:space="preserve"> </w:t>
      </w:r>
      <w:r>
        <w:rPr>
          <w:color w:val="0E0A13"/>
        </w:rPr>
        <w:t>Her</w:t>
      </w:r>
      <w:r>
        <w:rPr>
          <w:color w:val="0E0A13"/>
          <w:spacing w:val="-5"/>
        </w:rPr>
        <w:t xml:space="preserve"> </w:t>
      </w:r>
      <w:r>
        <w:rPr>
          <w:color w:val="1F1826"/>
        </w:rPr>
        <w:t>pain</w:t>
      </w:r>
      <w:r>
        <w:rPr>
          <w:color w:val="1F1826"/>
          <w:spacing w:val="4"/>
        </w:rPr>
        <w:t xml:space="preserve"> </w:t>
      </w:r>
      <w:r>
        <w:rPr>
          <w:color w:val="2D2838"/>
        </w:rPr>
        <w:t>was</w:t>
      </w:r>
      <w:r>
        <w:rPr>
          <w:color w:val="2D2838"/>
          <w:spacing w:val="2"/>
        </w:rPr>
        <w:t xml:space="preserve"> </w:t>
      </w:r>
      <w:r>
        <w:rPr>
          <w:color w:val="2D2838"/>
        </w:rPr>
        <w:t>we</w:t>
      </w:r>
      <w:r>
        <w:rPr>
          <w:color w:val="0E0A13"/>
        </w:rPr>
        <w:t>ll-</w:t>
      </w:r>
      <w:r>
        <w:rPr>
          <w:color w:val="2D2838"/>
        </w:rPr>
        <w:t>controlled,</w:t>
      </w:r>
      <w:r>
        <w:rPr>
          <w:color w:val="2D2838"/>
          <w:spacing w:val="1"/>
        </w:rPr>
        <w:t xml:space="preserve"> </w:t>
      </w:r>
      <w:r>
        <w:rPr>
          <w:color w:val="1F1826"/>
        </w:rPr>
        <w:t>and</w:t>
      </w:r>
      <w:r>
        <w:rPr>
          <w:color w:val="1F1826"/>
          <w:spacing w:val="-8"/>
        </w:rPr>
        <w:t xml:space="preserve"> </w:t>
      </w:r>
      <w:r>
        <w:rPr>
          <w:color w:val="2D2838"/>
        </w:rPr>
        <w:t>s</w:t>
      </w:r>
      <w:r>
        <w:rPr>
          <w:color w:val="0E0A13"/>
        </w:rPr>
        <w:t>he</w:t>
      </w:r>
      <w:r>
        <w:rPr>
          <w:color w:val="0E0A13"/>
          <w:spacing w:val="-6"/>
        </w:rPr>
        <w:t xml:space="preserve"> </w:t>
      </w:r>
      <w:r>
        <w:rPr>
          <w:color w:val="0E0A13"/>
        </w:rPr>
        <w:t>did</w:t>
      </w:r>
      <w:r>
        <w:rPr>
          <w:color w:val="0E0A13"/>
          <w:spacing w:val="1"/>
        </w:rPr>
        <w:t xml:space="preserve"> </w:t>
      </w:r>
      <w:r>
        <w:rPr>
          <w:color w:val="1F1826"/>
        </w:rPr>
        <w:t>not</w:t>
      </w:r>
      <w:r>
        <w:rPr>
          <w:color w:val="1F1826"/>
          <w:spacing w:val="-10"/>
        </w:rPr>
        <w:t xml:space="preserve"> </w:t>
      </w:r>
      <w:r>
        <w:rPr>
          <w:color w:val="2D2838"/>
          <w:spacing w:val="-4"/>
        </w:rPr>
        <w:t>want</w:t>
      </w:r>
      <w:r>
        <w:rPr>
          <w:color w:val="2D2838"/>
        </w:rPr>
        <w:tab/>
      </w:r>
      <w:r>
        <w:rPr>
          <w:i/>
          <w:iCs/>
          <w:color w:val="E61C21"/>
        </w:rPr>
        <w:t>c</w:t>
      </w:r>
      <w:r>
        <w:rPr>
          <w:i/>
          <w:iCs/>
          <w:color w:val="E61C21"/>
          <w:spacing w:val="25"/>
        </w:rPr>
        <w:t xml:space="preserve">  </w:t>
      </w:r>
      <w:r>
        <w:rPr>
          <w:color w:val="182344"/>
        </w:rPr>
        <w:t>.</w:t>
      </w:r>
      <w:r>
        <w:rPr>
          <w:color w:val="182344"/>
          <w:spacing w:val="10"/>
        </w:rPr>
        <w:t xml:space="preserve"> </w:t>
      </w:r>
      <w:r>
        <w:rPr>
          <w:color w:val="2D2838"/>
        </w:rPr>
        <w:t>S</w:t>
      </w:r>
      <w:r>
        <w:rPr>
          <w:color w:val="0E0A13"/>
        </w:rPr>
        <w:t>h</w:t>
      </w:r>
      <w:r>
        <w:rPr>
          <w:color w:val="2D2838"/>
        </w:rPr>
        <w:t xml:space="preserve">e </w:t>
      </w:r>
      <w:r>
        <w:rPr>
          <w:color w:val="1F1826"/>
        </w:rPr>
        <w:t>had</w:t>
      </w:r>
      <w:r>
        <w:rPr>
          <w:color w:val="1F1826"/>
          <w:spacing w:val="-15"/>
        </w:rPr>
        <w:t xml:space="preserve"> </w:t>
      </w:r>
      <w:r>
        <w:rPr>
          <w:color w:val="0E0A13"/>
        </w:rPr>
        <w:t>n</w:t>
      </w:r>
      <w:r>
        <w:rPr>
          <w:color w:val="2D2838"/>
        </w:rPr>
        <w:t>o</w:t>
      </w:r>
      <w:r>
        <w:rPr>
          <w:rFonts w:ascii="Arial" w:hAnsi="Arial" w:cs="Arial"/>
          <w:color w:val="AAA8A8"/>
          <w:position w:val="-25"/>
          <w:sz w:val="66"/>
          <w:szCs w:val="66"/>
          <w:shd w:val="clear" w:color="auto" w:fill="D1D1D1"/>
        </w:rPr>
        <w:t>--</w:t>
      </w:r>
      <w:r>
        <w:rPr>
          <w:rFonts w:ascii="Arial" w:hAnsi="Arial" w:cs="Arial"/>
          <w:color w:val="AAA8A8"/>
          <w:spacing w:val="-10"/>
          <w:position w:val="-25"/>
          <w:sz w:val="66"/>
          <w:szCs w:val="66"/>
          <w:shd w:val="clear" w:color="auto" w:fill="D1D1D1"/>
        </w:rPr>
        <w:t>-</w:t>
      </w:r>
    </w:p>
    <w:p w14:paraId="350FCABA" w14:textId="74C4151C" w:rsidR="00967617" w:rsidRDefault="00967617">
      <w:pPr>
        <w:pStyle w:val="BodyText"/>
        <w:kinsoku w:val="0"/>
        <w:overflowPunct w:val="0"/>
        <w:spacing w:line="630" w:lineRule="exact"/>
        <w:ind w:left="107"/>
        <w:rPr>
          <w:color w:val="2D2838"/>
          <w:spacing w:val="-5"/>
          <w:w w:val="110"/>
        </w:rPr>
      </w:pPr>
      <w:r>
        <w:rPr>
          <w:noProof/>
        </w:rPr>
        <mc:AlternateContent>
          <mc:Choice Requires="wps">
            <w:drawing>
              <wp:anchor distT="0" distB="0" distL="114300" distR="114300" simplePos="0" relativeHeight="251653632" behindDoc="1" locked="0" layoutInCell="0" allowOverlap="1" wp14:anchorId="50AFF532" wp14:editId="3EB9B0E5">
                <wp:simplePos x="0" y="0"/>
                <wp:positionH relativeFrom="page">
                  <wp:posOffset>1304290</wp:posOffset>
                </wp:positionH>
                <wp:positionV relativeFrom="paragraph">
                  <wp:posOffset>46990</wp:posOffset>
                </wp:positionV>
                <wp:extent cx="109855" cy="169545"/>
                <wp:effectExtent l="0" t="0" r="0" b="0"/>
                <wp:wrapNone/>
                <wp:docPr id="45382622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56E6F" w14:textId="77777777" w:rsidR="00967617" w:rsidRDefault="00967617">
                            <w:pPr>
                              <w:pStyle w:val="BodyText"/>
                              <w:kinsoku w:val="0"/>
                              <w:overflowPunct w:val="0"/>
                              <w:spacing w:line="266" w:lineRule="exact"/>
                              <w:ind w:left="0"/>
                              <w:rPr>
                                <w:color w:val="E61C21"/>
                                <w:spacing w:val="-10"/>
                                <w:w w:val="125"/>
                              </w:rPr>
                            </w:pPr>
                            <w:r>
                              <w:rPr>
                                <w:color w:val="E61C21"/>
                                <w:spacing w:val="-10"/>
                                <w:w w:val="125"/>
                              </w:rPr>
                              <w:t>&lt;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532" id="Text Box 180" o:spid="_x0000_s1122" type="#_x0000_t202" style="position:absolute;left:0;text-align:left;margin-left:102.7pt;margin-top:3.7pt;width:8.65pt;height:13.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" o:allowincell="f" filled="f" stroked="f">
                <v:textbox inset="0,0,0,0">
                  <w:txbxContent>
                    <w:p w14:paraId="7A156E6F" w14:textId="77777777" w:rsidR="00967617" w:rsidRDefault="00967617">
                      <w:pPr>
                        <w:pStyle w:val="BodyText"/>
                        <w:kinsoku w:val="0"/>
                        <w:overflowPunct w:val="0"/>
                        <w:spacing w:line="266" w:lineRule="exact"/>
                        <w:ind w:left="0"/>
                        <w:rPr>
                          <w:color w:val="E61C21"/>
                          <w:spacing w:val="-10"/>
                          <w:w w:val="125"/>
                        </w:rPr>
                      </w:pPr>
                      <w:r>
                        <w:rPr>
                          <w:color w:val="E61C21"/>
                          <w:spacing w:val="-10"/>
                          <w:w w:val="125"/>
                        </w:rPr>
                        <w:t>&lt;</w:t>
                      </w:r>
                    </w:p>
                  </w:txbxContent>
                </v:textbox>
                <w10:wrap anchorx="page"/>
              </v:shape>
            </w:pict>
          </mc:Fallback>
        </mc:AlternateContent>
      </w:r>
      <w:r>
        <w:rPr>
          <w:noProof/>
        </w:rPr>
        <mc:AlternateContent>
          <mc:Choice Requires="wps">
            <w:drawing>
              <wp:anchor distT="0" distB="0" distL="114300" distR="114300" simplePos="0" relativeHeight="251657728" behindDoc="1" locked="0" layoutInCell="0" allowOverlap="1" wp14:anchorId="095E62D3" wp14:editId="362E5A27">
                <wp:simplePos x="0" y="0"/>
                <wp:positionH relativeFrom="page">
                  <wp:posOffset>904875</wp:posOffset>
                </wp:positionH>
                <wp:positionV relativeFrom="paragraph">
                  <wp:posOffset>49530</wp:posOffset>
                </wp:positionV>
                <wp:extent cx="457200" cy="152400"/>
                <wp:effectExtent l="0" t="0" r="0" b="0"/>
                <wp:wrapNone/>
                <wp:docPr id="495491956"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6006A" w14:textId="21ABA7B0" w:rsidR="00967617" w:rsidRDefault="00967617">
                            <w:pPr>
                              <w:widowControl/>
                              <w:autoSpaceDE/>
                              <w:autoSpaceDN/>
                              <w:adjustRightInd/>
                              <w:spacing w:line="240" w:lineRule="atLeast"/>
                              <w:rPr>
                                <w:sz w:val="24"/>
                                <w:szCs w:val="24"/>
                              </w:rPr>
                            </w:pPr>
                            <w:r>
                              <w:rPr>
                                <w:noProof/>
                              </w:rPr>
                              <w:drawing>
                                <wp:inline distT="0" distB="0" distL="0" distR="0" wp14:anchorId="29D80A75" wp14:editId="08EDB0FE">
                                  <wp:extent cx="457200" cy="155575"/>
                                  <wp:effectExtent l="0" t="0" r="0" b="0"/>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p>
                          <w:p w14:paraId="709A9EE6" w14:textId="77777777" w:rsidR="00967617" w:rsidRDefault="0096761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E62D3" id="Rectangle 181" o:spid="_x0000_s1123" style="position:absolute;left:0;text-align:left;margin-left:71.25pt;margin-top:3.9pt;width:36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" o:allowincell="f" filled="f" stroked="f">
                <v:textbox inset="0,0,0,0">
                  <w:txbxContent>
                    <w:p w14:paraId="1796006A" w14:textId="21ABA7B0" w:rsidR="00967617" w:rsidRDefault="00967617">
                      <w:pPr>
                        <w:widowControl/>
                        <w:autoSpaceDE/>
                        <w:autoSpaceDN/>
                        <w:adjustRightInd/>
                        <w:spacing w:line="240" w:lineRule="atLeast"/>
                        <w:rPr>
                          <w:sz w:val="24"/>
                          <w:szCs w:val="24"/>
                        </w:rPr>
                      </w:pPr>
                      <w:r>
                        <w:rPr>
                          <w:noProof/>
                        </w:rPr>
                        <w:drawing>
                          <wp:inline distT="0" distB="0" distL="0" distR="0" wp14:anchorId="29D80A75" wp14:editId="08EDB0FE">
                            <wp:extent cx="457200" cy="155575"/>
                            <wp:effectExtent l="0" t="0" r="0" b="0"/>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p>
                    <w:p w14:paraId="709A9EE6" w14:textId="77777777" w:rsidR="00967617" w:rsidRDefault="00967617">
                      <w:pPr>
                        <w:rPr>
                          <w:sz w:val="24"/>
                          <w:szCs w:val="24"/>
                        </w:rPr>
                      </w:pPr>
                    </w:p>
                  </w:txbxContent>
                </v:textbox>
                <w10:wrap anchorx="page"/>
              </v:rect>
            </w:pict>
          </mc:Fallback>
        </mc:AlternateContent>
      </w:r>
      <w:r>
        <w:rPr>
          <w:color w:val="AAA8A8"/>
          <w:w w:val="110"/>
          <w:position w:val="-22"/>
          <w:sz w:val="67"/>
          <w:szCs w:val="67"/>
          <w:shd w:val="clear" w:color="auto" w:fill="D1D1D1"/>
        </w:rPr>
        <w:t>---</w:t>
      </w:r>
      <w:r>
        <w:rPr>
          <w:color w:val="AAA8A8"/>
          <w:spacing w:val="-40"/>
          <w:w w:val="110"/>
          <w:position w:val="-22"/>
          <w:sz w:val="67"/>
          <w:szCs w:val="67"/>
          <w:shd w:val="clear" w:color="auto" w:fill="D1D1D1"/>
        </w:rPr>
        <w:t xml:space="preserve"> </w:t>
      </w:r>
      <w:r>
        <w:rPr>
          <w:color w:val="182344"/>
          <w:w w:val="110"/>
        </w:rPr>
        <w:t>.</w:t>
      </w:r>
      <w:r>
        <w:rPr>
          <w:color w:val="3F384B"/>
          <w:w w:val="110"/>
        </w:rPr>
        <w:t>(</w:t>
      </w:r>
      <w:r>
        <w:rPr>
          <w:color w:val="182344"/>
          <w:w w:val="110"/>
        </w:rPr>
        <w:t>T</w:t>
      </w:r>
      <w:r>
        <w:rPr>
          <w:color w:val="1F1826"/>
          <w:w w:val="110"/>
        </w:rPr>
        <w:t>r.II</w:t>
      </w:r>
      <w:r>
        <w:rPr>
          <w:color w:val="3F384B"/>
          <w:w w:val="110"/>
        </w:rPr>
        <w:t>:</w:t>
      </w:r>
      <w:r>
        <w:rPr>
          <w:color w:val="3F384B"/>
          <w:spacing w:val="-29"/>
          <w:w w:val="110"/>
        </w:rPr>
        <w:t xml:space="preserve"> </w:t>
      </w:r>
      <w:r>
        <w:rPr>
          <w:color w:val="1F1826"/>
          <w:w w:val="110"/>
        </w:rPr>
        <w:t>129</w:t>
      </w:r>
      <w:r>
        <w:rPr>
          <w:color w:val="3F384B"/>
          <w:w w:val="110"/>
        </w:rPr>
        <w:t>;</w:t>
      </w:r>
      <w:r>
        <w:rPr>
          <w:color w:val="3F384B"/>
          <w:spacing w:val="-26"/>
          <w:w w:val="110"/>
        </w:rPr>
        <w:t xml:space="preserve"> </w:t>
      </w:r>
      <w:r>
        <w:rPr>
          <w:color w:val="1F1826"/>
          <w:w w:val="110"/>
        </w:rPr>
        <w:t>Ex</w:t>
      </w:r>
      <w:r>
        <w:rPr>
          <w:color w:val="492118"/>
          <w:w w:val="110"/>
        </w:rPr>
        <w:t>.</w:t>
      </w:r>
      <w:r>
        <w:rPr>
          <w:color w:val="492118"/>
          <w:spacing w:val="-22"/>
          <w:w w:val="110"/>
        </w:rPr>
        <w:t xml:space="preserve"> </w:t>
      </w:r>
      <w:r>
        <w:rPr>
          <w:rFonts w:ascii="Arial" w:hAnsi="Arial" w:cs="Arial"/>
          <w:b/>
          <w:bCs/>
          <w:color w:val="0E0A13"/>
          <w:w w:val="110"/>
          <w:sz w:val="21"/>
          <w:szCs w:val="21"/>
        </w:rPr>
        <w:t>1</w:t>
      </w:r>
      <w:r>
        <w:rPr>
          <w:rFonts w:ascii="Arial" w:hAnsi="Arial" w:cs="Arial"/>
          <w:b/>
          <w:bCs/>
          <w:color w:val="2D2838"/>
          <w:w w:val="110"/>
          <w:sz w:val="21"/>
          <w:szCs w:val="21"/>
        </w:rPr>
        <w:t>,</w:t>
      </w:r>
      <w:r>
        <w:rPr>
          <w:rFonts w:ascii="Arial" w:hAnsi="Arial" w:cs="Arial"/>
          <w:b/>
          <w:bCs/>
          <w:color w:val="2D2838"/>
          <w:spacing w:val="-16"/>
          <w:w w:val="110"/>
          <w:sz w:val="21"/>
          <w:szCs w:val="21"/>
        </w:rPr>
        <w:t xml:space="preserve"> </w:t>
      </w:r>
      <w:r>
        <w:rPr>
          <w:color w:val="2D2838"/>
          <w:w w:val="110"/>
        </w:rPr>
        <w:t>Se</w:t>
      </w:r>
      <w:r>
        <w:rPr>
          <w:color w:val="0E0A13"/>
          <w:w w:val="110"/>
        </w:rPr>
        <w:t>t</w:t>
      </w:r>
      <w:r>
        <w:rPr>
          <w:color w:val="0E0A13"/>
          <w:spacing w:val="-14"/>
          <w:w w:val="110"/>
        </w:rPr>
        <w:t xml:space="preserve"> </w:t>
      </w:r>
      <w:r>
        <w:rPr>
          <w:color w:val="1F1826"/>
          <w:w w:val="110"/>
        </w:rPr>
        <w:t>1</w:t>
      </w:r>
      <w:r>
        <w:rPr>
          <w:color w:val="1F1826"/>
          <w:spacing w:val="-14"/>
          <w:w w:val="110"/>
        </w:rPr>
        <w:t xml:space="preserve"> </w:t>
      </w:r>
      <w:r>
        <w:rPr>
          <w:color w:val="2D2838"/>
          <w:w w:val="110"/>
        </w:rPr>
        <w:t>at</w:t>
      </w:r>
      <w:r>
        <w:rPr>
          <w:color w:val="2D2838"/>
          <w:spacing w:val="-16"/>
          <w:w w:val="110"/>
        </w:rPr>
        <w:t xml:space="preserve"> </w:t>
      </w:r>
      <w:r>
        <w:rPr>
          <w:color w:val="1F1826"/>
          <w:spacing w:val="-5"/>
          <w:w w:val="110"/>
        </w:rPr>
        <w:t>6</w:t>
      </w:r>
      <w:r>
        <w:rPr>
          <w:color w:val="492118"/>
          <w:spacing w:val="-5"/>
          <w:w w:val="110"/>
        </w:rPr>
        <w:t>.</w:t>
      </w:r>
      <w:r>
        <w:rPr>
          <w:color w:val="2D2838"/>
          <w:spacing w:val="-5"/>
          <w:w w:val="110"/>
        </w:rPr>
        <w:t>)</w:t>
      </w:r>
    </w:p>
    <w:p w14:paraId="39E11784" w14:textId="139915B1" w:rsidR="00967617" w:rsidRDefault="00967617">
      <w:pPr>
        <w:pStyle w:val="ListParagraph"/>
        <w:numPr>
          <w:ilvl w:val="0"/>
          <w:numId w:val="3"/>
        </w:numPr>
        <w:tabs>
          <w:tab w:val="left" w:pos="1600"/>
          <w:tab w:val="left" w:pos="4820"/>
          <w:tab w:val="left" w:pos="5107"/>
          <w:tab w:val="left" w:pos="8190"/>
        </w:tabs>
        <w:kinsoku w:val="0"/>
        <w:overflowPunct w:val="0"/>
        <w:spacing w:line="252" w:lineRule="exact"/>
        <w:ind w:left="1600" w:hanging="724"/>
        <w:rPr>
          <w:color w:val="2D2838"/>
        </w:rPr>
      </w:pPr>
      <w:r>
        <w:rPr>
          <w:noProof/>
        </w:rPr>
        <mc:AlternateContent>
          <mc:Choice Requires="wps">
            <w:drawing>
              <wp:anchor distT="0" distB="0" distL="114300" distR="114300" simplePos="0" relativeHeight="251660800" behindDoc="1" locked="0" layoutInCell="0" allowOverlap="1" wp14:anchorId="0501DC19" wp14:editId="0E2A9B6B">
                <wp:simplePos x="0" y="0"/>
                <wp:positionH relativeFrom="page">
                  <wp:posOffset>3873500</wp:posOffset>
                </wp:positionH>
                <wp:positionV relativeFrom="paragraph">
                  <wp:posOffset>127000</wp:posOffset>
                </wp:positionV>
                <wp:extent cx="45085" cy="635"/>
                <wp:effectExtent l="0" t="0" r="0" b="0"/>
                <wp:wrapNone/>
                <wp:docPr id="1942254597"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
                        </a:xfrm>
                        <a:custGeom>
                          <a:avLst/>
                          <a:gdLst>
                            <a:gd name="T0" fmla="*/ 0 w 71"/>
                            <a:gd name="T1" fmla="*/ 0 h 1"/>
                            <a:gd name="T2" fmla="*/ 70 w 71"/>
                            <a:gd name="T3" fmla="*/ 0 h 1"/>
                          </a:gdLst>
                          <a:ahLst/>
                          <a:cxnLst>
                            <a:cxn ang="0">
                              <a:pos x="T0" y="T1"/>
                            </a:cxn>
                            <a:cxn ang="0">
                              <a:pos x="T2" y="T3"/>
                            </a:cxn>
                          </a:cxnLst>
                          <a:rect l="0" t="0" r="r" b="b"/>
                          <a:pathLst>
                            <a:path w="71" h="1">
                              <a:moveTo>
                                <a:pt x="0" y="0"/>
                              </a:moveTo>
                              <a:lnTo>
                                <a:pt x="70" y="0"/>
                              </a:lnTo>
                            </a:path>
                          </a:pathLst>
                        </a:custGeom>
                        <a:noFill/>
                        <a:ln w="12732">
                          <a:solidFill>
                            <a:srgbClr val="E61C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1C22E8" id="Freeform 18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5pt,10pt,308.5pt,10pt" coordsize="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" o:allowincell="f" filled="f" strokecolor="#e61c21" strokeweight=".35367mm">
                <v:path arrowok="t" o:connecttype="custom" o:connectlocs="0,0;44450,0" o:connectangles="0,0"/>
                <w10:wrap anchorx="page"/>
              </v:polyline>
            </w:pict>
          </mc:Fallback>
        </mc:AlternateContent>
      </w:r>
      <w:r>
        <w:rPr>
          <w:color w:val="1F1826"/>
        </w:rPr>
        <w:t>On</w:t>
      </w:r>
      <w:r>
        <w:rPr>
          <w:color w:val="1F1826"/>
          <w:spacing w:val="-15"/>
        </w:rPr>
        <w:t xml:space="preserve"> </w:t>
      </w:r>
      <w:r>
        <w:rPr>
          <w:color w:val="0E0A13"/>
        </w:rPr>
        <w:t>th</w:t>
      </w:r>
      <w:r>
        <w:rPr>
          <w:color w:val="2D2838"/>
        </w:rPr>
        <w:t>e</w:t>
      </w:r>
      <w:r>
        <w:rPr>
          <w:color w:val="2D2838"/>
          <w:spacing w:val="-14"/>
        </w:rPr>
        <w:t xml:space="preserve"> </w:t>
      </w:r>
      <w:r>
        <w:rPr>
          <w:color w:val="2D2838"/>
        </w:rPr>
        <w:t>following</w:t>
      </w:r>
      <w:r>
        <w:rPr>
          <w:color w:val="2D2838"/>
          <w:spacing w:val="-11"/>
        </w:rPr>
        <w:t xml:space="preserve"> </w:t>
      </w:r>
      <w:r>
        <w:rPr>
          <w:color w:val="1F1826"/>
          <w:u w:val="thick" w:color="E61C21"/>
        </w:rPr>
        <w:t>day,</w:t>
      </w:r>
      <w:r>
        <w:rPr>
          <w:color w:val="1F1826"/>
          <w:spacing w:val="59"/>
          <w:u w:val="thick" w:color="E61C21"/>
        </w:rPr>
        <w:t xml:space="preserve"> </w:t>
      </w:r>
      <w:r>
        <w:rPr>
          <w:color w:val="E90303"/>
          <w:spacing w:val="59"/>
          <w:w w:val="72"/>
          <w:u w:val="thick" w:color="E61C21"/>
        </w:rPr>
        <w:t>•</w:t>
      </w:r>
      <w:r>
        <w:rPr>
          <w:i/>
          <w:iCs/>
          <w:color w:val="E61C21"/>
          <w:spacing w:val="-91"/>
          <w:w w:val="173"/>
          <w:u w:val="thick" w:color="E61C21"/>
        </w:rPr>
        <w:t>c</w:t>
      </w:r>
      <w:r>
        <w:rPr>
          <w:color w:val="D6362F"/>
          <w:spacing w:val="31"/>
          <w:w w:val="55"/>
          <w:u w:val="thick" w:color="E61C21"/>
        </w:rPr>
        <w:t>•</w:t>
      </w:r>
      <w:r>
        <w:rPr>
          <w:color w:val="D6362F"/>
          <w:spacing w:val="-15"/>
          <w:w w:val="140"/>
          <w:u w:val="thick" w:color="E61C21"/>
        </w:rPr>
        <w:t xml:space="preserve"> </w:t>
      </w:r>
      <w:r>
        <w:rPr>
          <w:i/>
          <w:iCs/>
          <w:color w:val="E90303"/>
          <w:w w:val="140"/>
          <w:u w:val="thick" w:color="E61C21"/>
        </w:rPr>
        <w:t>.</w:t>
      </w:r>
      <w:r>
        <w:rPr>
          <w:i/>
          <w:iCs/>
          <w:color w:val="E90303"/>
          <w:spacing w:val="-6"/>
          <w:w w:val="140"/>
          <w:u w:val="thick" w:color="E61C21"/>
        </w:rPr>
        <w:t xml:space="preserve"> </w:t>
      </w:r>
      <w:r>
        <w:rPr>
          <w:color w:val="E61C21"/>
          <w:spacing w:val="-10"/>
          <w:w w:val="140"/>
        </w:rPr>
        <w:t>'</w:t>
      </w:r>
      <w:r>
        <w:rPr>
          <w:color w:val="E61C21"/>
        </w:rPr>
        <w:tab/>
      </w:r>
      <w:r>
        <w:rPr>
          <w:i/>
          <w:iCs/>
          <w:color w:val="E61C21"/>
          <w:spacing w:val="-10"/>
        </w:rPr>
        <w:t>c</w:t>
      </w:r>
      <w:r>
        <w:rPr>
          <w:i/>
          <w:iCs/>
          <w:color w:val="E61C21"/>
        </w:rPr>
        <w:tab/>
      </w:r>
      <w:r>
        <w:rPr>
          <w:color w:val="2D2838"/>
        </w:rPr>
        <w:t>,</w:t>
      </w:r>
      <w:r>
        <w:rPr>
          <w:color w:val="2D2838"/>
          <w:spacing w:val="7"/>
        </w:rPr>
        <w:t xml:space="preserve"> </w:t>
      </w:r>
      <w:r>
        <w:rPr>
          <w:color w:val="2D2838"/>
        </w:rPr>
        <w:t>20</w:t>
      </w:r>
      <w:r>
        <w:rPr>
          <w:color w:val="0E0A13"/>
        </w:rPr>
        <w:t>1</w:t>
      </w:r>
      <w:r>
        <w:rPr>
          <w:color w:val="2D2838"/>
        </w:rPr>
        <w:t>2,</w:t>
      </w:r>
      <w:r>
        <w:rPr>
          <w:color w:val="2D2838"/>
          <w:spacing w:val="-15"/>
        </w:rPr>
        <w:t xml:space="preserve"> </w:t>
      </w:r>
      <w:r>
        <w:rPr>
          <w:color w:val="0E0A13"/>
        </w:rPr>
        <w:t>Pati</w:t>
      </w:r>
      <w:r>
        <w:rPr>
          <w:color w:val="2D2838"/>
        </w:rPr>
        <w:t>e</w:t>
      </w:r>
      <w:r>
        <w:rPr>
          <w:color w:val="0E0A13"/>
        </w:rPr>
        <w:t>nt</w:t>
      </w:r>
      <w:r>
        <w:rPr>
          <w:color w:val="0E0A13"/>
          <w:spacing w:val="-1"/>
        </w:rPr>
        <w:t xml:space="preserve"> </w:t>
      </w:r>
      <w:r>
        <w:rPr>
          <w:color w:val="2D2838"/>
        </w:rPr>
        <w:t>A</w:t>
      </w:r>
      <w:r>
        <w:rPr>
          <w:color w:val="2D2838"/>
          <w:spacing w:val="-13"/>
        </w:rPr>
        <w:t xml:space="preserve"> </w:t>
      </w:r>
      <w:r>
        <w:rPr>
          <w:color w:val="1F1826"/>
        </w:rPr>
        <w:t>and</w:t>
      </w:r>
      <w:r>
        <w:rPr>
          <w:color w:val="1F1826"/>
          <w:spacing w:val="-8"/>
        </w:rPr>
        <w:t xml:space="preserve"> </w:t>
      </w:r>
      <w:r>
        <w:rPr>
          <w:color w:val="1F1826"/>
        </w:rPr>
        <w:t>her</w:t>
      </w:r>
      <w:r>
        <w:rPr>
          <w:color w:val="1F1826"/>
          <w:spacing w:val="17"/>
        </w:rPr>
        <w:t xml:space="preserve"> </w:t>
      </w:r>
      <w:r>
        <w:rPr>
          <w:color w:val="F0032D"/>
          <w:w w:val="85"/>
          <w:u w:val="thick" w:color="D6362F"/>
        </w:rPr>
        <w:t>•·'</w:t>
      </w:r>
      <w:r>
        <w:rPr>
          <w:color w:val="F0032D"/>
          <w:spacing w:val="74"/>
          <w:u w:val="thick" w:color="D6362F"/>
        </w:rPr>
        <w:t xml:space="preserve"> </w:t>
      </w:r>
      <w:r>
        <w:rPr>
          <w:color w:val="D6362F"/>
          <w:spacing w:val="-10"/>
        </w:rPr>
        <w:t>•</w:t>
      </w:r>
      <w:r>
        <w:rPr>
          <w:color w:val="D6362F"/>
        </w:rPr>
        <w:tab/>
      </w:r>
      <w:r>
        <w:rPr>
          <w:color w:val="D6362F"/>
          <w:spacing w:val="-21"/>
          <w:u w:val="thick"/>
        </w:rPr>
        <w:t xml:space="preserve"> </w:t>
      </w:r>
      <w:r>
        <w:rPr>
          <w:color w:val="D6362F"/>
          <w:u w:val="thick"/>
        </w:rPr>
        <w:t>'</w:t>
      </w:r>
      <w:r>
        <w:rPr>
          <w:color w:val="D6362F"/>
          <w:spacing w:val="-3"/>
          <w:u w:val="thick"/>
        </w:rPr>
        <w:t xml:space="preserve"> </w:t>
      </w:r>
      <w:r>
        <w:rPr>
          <w:color w:val="D6362F"/>
          <w:spacing w:val="44"/>
        </w:rPr>
        <w:t xml:space="preserve"> </w:t>
      </w:r>
      <w:r>
        <w:rPr>
          <w:color w:val="2D2838"/>
        </w:rPr>
        <w:t>we</w:t>
      </w:r>
      <w:r>
        <w:rPr>
          <w:color w:val="0E0A13"/>
        </w:rPr>
        <w:t>n</w:t>
      </w:r>
      <w:r>
        <w:rPr>
          <w:color w:val="182344"/>
        </w:rPr>
        <w:t>t</w:t>
      </w:r>
      <w:r>
        <w:rPr>
          <w:color w:val="182344"/>
          <w:spacing w:val="-1"/>
        </w:rPr>
        <w:t xml:space="preserve"> </w:t>
      </w:r>
      <w:r>
        <w:rPr>
          <w:color w:val="0E0A13"/>
        </w:rPr>
        <w:t>t</w:t>
      </w:r>
      <w:r>
        <w:rPr>
          <w:color w:val="2D2838"/>
        </w:rPr>
        <w:t>o</w:t>
      </w:r>
      <w:r>
        <w:rPr>
          <w:color w:val="2D2838"/>
          <w:spacing w:val="-3"/>
        </w:rPr>
        <w:t xml:space="preserve"> </w:t>
      </w:r>
      <w:r>
        <w:rPr>
          <w:color w:val="1F1826"/>
        </w:rPr>
        <w:t>Dr.</w:t>
      </w:r>
    </w:p>
    <w:p w14:paraId="0B4FE38B" w14:textId="4D2EA5ED" w:rsidR="00967617" w:rsidRDefault="00967617">
      <w:pPr>
        <w:pStyle w:val="BodyText"/>
        <w:kinsoku w:val="0"/>
        <w:overflowPunct w:val="0"/>
        <w:spacing w:line="87" w:lineRule="exact"/>
        <w:ind w:left="7558"/>
        <w:rPr>
          <w:position w:val="-2"/>
          <w:sz w:val="8"/>
          <w:szCs w:val="8"/>
        </w:rPr>
      </w:pPr>
      <w:r>
        <w:rPr>
          <w:noProof/>
          <w:position w:val="-2"/>
          <w:sz w:val="8"/>
          <w:szCs w:val="8"/>
        </w:rPr>
        <w:drawing>
          <wp:inline distT="0" distB="0" distL="0" distR="0" wp14:anchorId="33655B56" wp14:editId="439F312F">
            <wp:extent cx="509270" cy="52070"/>
            <wp:effectExtent l="0" t="0" r="0" b="0"/>
            <wp:docPr id="19"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9270" cy="52070"/>
                    </a:xfrm>
                    <a:prstGeom prst="rect">
                      <a:avLst/>
                    </a:prstGeom>
                    <a:noFill/>
                    <a:ln>
                      <a:noFill/>
                    </a:ln>
                  </pic:spPr>
                </pic:pic>
              </a:graphicData>
            </a:graphic>
          </wp:inline>
        </w:drawing>
      </w:r>
    </w:p>
    <w:p w14:paraId="12D91501" w14:textId="77777777" w:rsidR="00967617" w:rsidRDefault="00967617">
      <w:pPr>
        <w:pStyle w:val="BodyText"/>
        <w:tabs>
          <w:tab w:val="left" w:pos="3718"/>
        </w:tabs>
        <w:kinsoku w:val="0"/>
        <w:overflowPunct w:val="0"/>
        <w:spacing w:before="118"/>
        <w:ind w:left="159"/>
        <w:rPr>
          <w:color w:val="2D2838"/>
          <w:spacing w:val="-4"/>
        </w:rPr>
      </w:pPr>
      <w:r>
        <w:rPr>
          <w:color w:val="2D2838"/>
        </w:rPr>
        <w:t>S</w:t>
      </w:r>
      <w:r>
        <w:rPr>
          <w:color w:val="0E0A13"/>
        </w:rPr>
        <w:t>tr</w:t>
      </w:r>
      <w:r>
        <w:rPr>
          <w:color w:val="2D2838"/>
        </w:rPr>
        <w:t>e</w:t>
      </w:r>
      <w:r>
        <w:rPr>
          <w:color w:val="0E0A13"/>
        </w:rPr>
        <w:t>hle</w:t>
      </w:r>
      <w:r>
        <w:rPr>
          <w:color w:val="3F384B"/>
        </w:rPr>
        <w:t>'s</w:t>
      </w:r>
      <w:r>
        <w:rPr>
          <w:color w:val="3F384B"/>
          <w:spacing w:val="-1"/>
        </w:rPr>
        <w:t xml:space="preserve"> </w:t>
      </w:r>
      <w:r>
        <w:rPr>
          <w:color w:val="2D2838"/>
        </w:rPr>
        <w:t>office</w:t>
      </w:r>
      <w:r>
        <w:rPr>
          <w:color w:val="2D2838"/>
          <w:spacing w:val="-1"/>
        </w:rPr>
        <w:t xml:space="preserve"> </w:t>
      </w:r>
      <w:r>
        <w:rPr>
          <w:color w:val="2D2838"/>
        </w:rPr>
        <w:t>to</w:t>
      </w:r>
      <w:r>
        <w:rPr>
          <w:color w:val="2D2838"/>
          <w:spacing w:val="2"/>
        </w:rPr>
        <w:t xml:space="preserve"> </w:t>
      </w:r>
      <w:r>
        <w:rPr>
          <w:color w:val="1F1826"/>
        </w:rPr>
        <w:t>have</w:t>
      </w:r>
      <w:r>
        <w:rPr>
          <w:color w:val="1F1826"/>
          <w:spacing w:val="11"/>
        </w:rPr>
        <w:t xml:space="preserve"> </w:t>
      </w:r>
      <w:r>
        <w:rPr>
          <w:color w:val="0E0A13"/>
        </w:rPr>
        <w:t>Pati</w:t>
      </w:r>
      <w:r>
        <w:rPr>
          <w:color w:val="2D2838"/>
        </w:rPr>
        <w:t>e</w:t>
      </w:r>
      <w:r>
        <w:rPr>
          <w:color w:val="0E0A13"/>
        </w:rPr>
        <w:t>nt</w:t>
      </w:r>
      <w:r>
        <w:rPr>
          <w:color w:val="0E0A13"/>
          <w:spacing w:val="15"/>
        </w:rPr>
        <w:t xml:space="preserve"> </w:t>
      </w:r>
      <w:r>
        <w:rPr>
          <w:color w:val="2D2838"/>
          <w:spacing w:val="-5"/>
        </w:rPr>
        <w:t>A's</w:t>
      </w:r>
      <w:r>
        <w:rPr>
          <w:color w:val="2D2838"/>
        </w:rPr>
        <w:tab/>
      </w:r>
      <w:r>
        <w:rPr>
          <w:i/>
          <w:iCs/>
          <w:color w:val="E61C21"/>
          <w:spacing w:val="-4"/>
          <w:u w:val="thick"/>
        </w:rPr>
        <w:t>.L.</w:t>
      </w:r>
      <w:r>
        <w:rPr>
          <w:i/>
          <w:iCs/>
          <w:color w:val="E61C21"/>
          <w:spacing w:val="-24"/>
          <w:u w:val="thick"/>
        </w:rPr>
        <w:t xml:space="preserve"> </w:t>
      </w:r>
      <w:r>
        <w:rPr>
          <w:i/>
          <w:iCs/>
          <w:color w:val="E61C21"/>
          <w:spacing w:val="-4"/>
          <w:u w:val="thick"/>
        </w:rPr>
        <w:t>c</w:t>
      </w:r>
      <w:r>
        <w:rPr>
          <w:i/>
          <w:iCs/>
          <w:color w:val="E61C21"/>
          <w:spacing w:val="-4"/>
        </w:rPr>
        <w:t>.</w:t>
      </w:r>
      <w:r>
        <w:rPr>
          <w:i/>
          <w:iCs/>
          <w:color w:val="E61C21"/>
          <w:spacing w:val="-30"/>
        </w:rPr>
        <w:t xml:space="preserve"> </w:t>
      </w:r>
      <w:r>
        <w:rPr>
          <w:i/>
          <w:iCs/>
          <w:color w:val="E61C21"/>
          <w:spacing w:val="-4"/>
          <w:position w:val="8"/>
          <w:u w:val="thick"/>
        </w:rPr>
        <w:t>4</w:t>
      </w:r>
      <w:r>
        <w:rPr>
          <w:i/>
          <w:iCs/>
          <w:color w:val="E61C21"/>
          <w:spacing w:val="-4"/>
          <w:u w:val="thick"/>
        </w:rPr>
        <w:t>,</w:t>
      </w:r>
      <w:r>
        <w:rPr>
          <w:i/>
          <w:iCs/>
          <w:color w:val="E61C21"/>
          <w:spacing w:val="-4"/>
          <w:sz w:val="18"/>
          <w:szCs w:val="18"/>
          <w:u w:val="thick"/>
        </w:rPr>
        <w:t>§</w:t>
      </w:r>
      <w:r>
        <w:rPr>
          <w:i/>
          <w:iCs/>
          <w:color w:val="E61C21"/>
          <w:spacing w:val="60"/>
          <w:sz w:val="18"/>
          <w:szCs w:val="18"/>
        </w:rPr>
        <w:t xml:space="preserve"> </w:t>
      </w:r>
      <w:r>
        <w:rPr>
          <w:i/>
          <w:iCs/>
          <w:color w:val="E61C21"/>
          <w:spacing w:val="-4"/>
          <w:position w:val="7"/>
          <w:u w:val="thick"/>
        </w:rPr>
        <w:t>7</w:t>
      </w:r>
      <w:r>
        <w:rPr>
          <w:i/>
          <w:iCs/>
          <w:color w:val="E61C21"/>
          <w:spacing w:val="-4"/>
          <w:u w:val="thick"/>
        </w:rPr>
        <w:t>(</w:t>
      </w:r>
      <w:r>
        <w:rPr>
          <w:i/>
          <w:iCs/>
          <w:color w:val="E61C21"/>
          <w:spacing w:val="-4"/>
          <w:position w:val="7"/>
          <w:u w:val="thick"/>
        </w:rPr>
        <w:t>26</w:t>
      </w:r>
      <w:r>
        <w:rPr>
          <w:i/>
          <w:iCs/>
          <w:color w:val="E61C21"/>
          <w:spacing w:val="-4"/>
          <w:u w:val="thick" w:color="2D2838"/>
        </w:rPr>
        <w:t>Hc</w:t>
      </w:r>
      <w:r>
        <w:rPr>
          <w:i/>
          <w:iCs/>
          <w:color w:val="E61C21"/>
          <w:spacing w:val="-6"/>
          <w:u w:val="thick" w:color="2D2838"/>
        </w:rPr>
        <w:t xml:space="preserve"> </w:t>
      </w:r>
      <w:r>
        <w:rPr>
          <w:color w:val="1F1826"/>
          <w:spacing w:val="-4"/>
          <w:u w:val="thick" w:color="2D2838"/>
        </w:rPr>
        <w:t>.</w:t>
      </w:r>
      <w:r>
        <w:rPr>
          <w:color w:val="1F1826"/>
          <w:spacing w:val="7"/>
          <w:u w:val="thick" w:color="2D2838"/>
        </w:rPr>
        <w:t xml:space="preserve"> </w:t>
      </w:r>
      <w:r>
        <w:rPr>
          <w:color w:val="0E0A13"/>
          <w:spacing w:val="-4"/>
          <w:u w:val="thick" w:color="2D2838"/>
        </w:rPr>
        <w:t>P</w:t>
      </w:r>
      <w:r>
        <w:rPr>
          <w:color w:val="2D2838"/>
          <w:spacing w:val="-4"/>
          <w:u w:val="thick" w:color="2D2838"/>
        </w:rPr>
        <w:t>atient</w:t>
      </w:r>
      <w:r>
        <w:rPr>
          <w:color w:val="2D2838"/>
          <w:spacing w:val="-11"/>
          <w:u w:val="thick" w:color="2D2838"/>
        </w:rPr>
        <w:t xml:space="preserve"> </w:t>
      </w:r>
      <w:r>
        <w:rPr>
          <w:color w:val="1F1826"/>
          <w:spacing w:val="-4"/>
          <w:u w:val="thick" w:color="2D2838"/>
        </w:rPr>
        <w:t>A</w:t>
      </w:r>
      <w:r>
        <w:rPr>
          <w:color w:val="1F1826"/>
          <w:spacing w:val="1"/>
          <w:u w:val="thick" w:color="2D2838"/>
        </w:rPr>
        <w:t xml:space="preserve"> </w:t>
      </w:r>
      <w:r>
        <w:rPr>
          <w:color w:val="2D2838"/>
          <w:spacing w:val="-4"/>
          <w:u w:val="thick" w:color="2D2838"/>
        </w:rPr>
        <w:t>was</w:t>
      </w:r>
      <w:r>
        <w:rPr>
          <w:color w:val="2D2838"/>
          <w:spacing w:val="-11"/>
        </w:rPr>
        <w:t xml:space="preserve"> </w:t>
      </w:r>
      <w:r>
        <w:rPr>
          <w:color w:val="2D2838"/>
          <w:spacing w:val="-4"/>
        </w:rPr>
        <w:t>doing</w:t>
      </w:r>
      <w:r>
        <w:rPr>
          <w:color w:val="2D2838"/>
          <w:spacing w:val="-10"/>
        </w:rPr>
        <w:t xml:space="preserve"> </w:t>
      </w:r>
      <w:r>
        <w:rPr>
          <w:color w:val="2D2838"/>
          <w:spacing w:val="-4"/>
        </w:rPr>
        <w:t>we</w:t>
      </w:r>
      <w:r>
        <w:rPr>
          <w:color w:val="0E0A13"/>
          <w:spacing w:val="-4"/>
        </w:rPr>
        <w:t>ll</w:t>
      </w:r>
      <w:r>
        <w:rPr>
          <w:color w:val="492118"/>
          <w:spacing w:val="-4"/>
        </w:rPr>
        <w:t>.</w:t>
      </w:r>
      <w:r>
        <w:rPr>
          <w:color w:val="492118"/>
          <w:spacing w:val="-23"/>
        </w:rPr>
        <w:t xml:space="preserve"> </w:t>
      </w:r>
      <w:r>
        <w:rPr>
          <w:color w:val="1F1826"/>
          <w:spacing w:val="-4"/>
        </w:rPr>
        <w:t>Dr.</w:t>
      </w:r>
      <w:r>
        <w:rPr>
          <w:color w:val="1F1826"/>
          <w:spacing w:val="-17"/>
        </w:rPr>
        <w:t xml:space="preserve"> </w:t>
      </w:r>
      <w:r>
        <w:rPr>
          <w:color w:val="2D2838"/>
          <w:spacing w:val="-4"/>
        </w:rPr>
        <w:t>St</w:t>
      </w:r>
      <w:r>
        <w:rPr>
          <w:color w:val="0E0A13"/>
          <w:spacing w:val="-4"/>
        </w:rPr>
        <w:t>r</w:t>
      </w:r>
      <w:r>
        <w:rPr>
          <w:color w:val="2D2838"/>
          <w:spacing w:val="-4"/>
        </w:rPr>
        <w:t>e</w:t>
      </w:r>
      <w:r>
        <w:rPr>
          <w:color w:val="0E0A13"/>
          <w:spacing w:val="-4"/>
        </w:rPr>
        <w:t>hl</w:t>
      </w:r>
      <w:r>
        <w:rPr>
          <w:color w:val="2D2838"/>
          <w:spacing w:val="-4"/>
        </w:rPr>
        <w:t>e</w:t>
      </w:r>
    </w:p>
    <w:p w14:paraId="2D07821C" w14:textId="77777777" w:rsidR="00967617" w:rsidRDefault="00967617">
      <w:pPr>
        <w:pStyle w:val="BodyText"/>
        <w:kinsoku w:val="0"/>
        <w:overflowPunct w:val="0"/>
        <w:spacing w:before="276" w:line="480" w:lineRule="auto"/>
        <w:ind w:left="163" w:hanging="8"/>
        <w:rPr>
          <w:color w:val="2D2838"/>
        </w:rPr>
      </w:pPr>
      <w:r>
        <w:rPr>
          <w:color w:val="2D2838"/>
        </w:rPr>
        <w:t>pe</w:t>
      </w:r>
      <w:r>
        <w:rPr>
          <w:color w:val="0E0A13"/>
        </w:rPr>
        <w:t>if</w:t>
      </w:r>
      <w:r>
        <w:rPr>
          <w:color w:val="2D2838"/>
        </w:rPr>
        <w:t>o</w:t>
      </w:r>
      <w:r>
        <w:rPr>
          <w:color w:val="0E0A13"/>
        </w:rPr>
        <w:t>nn</w:t>
      </w:r>
      <w:r>
        <w:rPr>
          <w:color w:val="2D2838"/>
        </w:rPr>
        <w:t xml:space="preserve">ed a </w:t>
      </w:r>
      <w:r>
        <w:rPr>
          <w:color w:val="1F1826"/>
        </w:rPr>
        <w:t>phy</w:t>
      </w:r>
      <w:r>
        <w:rPr>
          <w:color w:val="3F384B"/>
        </w:rPr>
        <w:t>s</w:t>
      </w:r>
      <w:r>
        <w:rPr>
          <w:color w:val="1F1826"/>
        </w:rPr>
        <w:t xml:space="preserve">ical </w:t>
      </w:r>
      <w:r>
        <w:rPr>
          <w:color w:val="2D2838"/>
        </w:rPr>
        <w:t>exam</w:t>
      </w:r>
      <w:r>
        <w:rPr>
          <w:color w:val="0E0A13"/>
        </w:rPr>
        <w:t>in</w:t>
      </w:r>
      <w:r>
        <w:rPr>
          <w:color w:val="2D2838"/>
        </w:rPr>
        <w:t>atio</w:t>
      </w:r>
      <w:r>
        <w:rPr>
          <w:color w:val="0E0A13"/>
        </w:rPr>
        <w:t>n</w:t>
      </w:r>
      <w:r>
        <w:rPr>
          <w:color w:val="2D2838"/>
        </w:rPr>
        <w:t xml:space="preserve">, </w:t>
      </w:r>
      <w:r>
        <w:rPr>
          <w:color w:val="1F1826"/>
        </w:rPr>
        <w:t xml:space="preserve">and </w:t>
      </w:r>
      <w:r>
        <w:rPr>
          <w:color w:val="2D2838"/>
        </w:rPr>
        <w:t>t</w:t>
      </w:r>
      <w:r>
        <w:rPr>
          <w:color w:val="0E0A13"/>
        </w:rPr>
        <w:t>h</w:t>
      </w:r>
      <w:r>
        <w:rPr>
          <w:color w:val="2D2838"/>
        </w:rPr>
        <w:t>e</w:t>
      </w:r>
      <w:r>
        <w:rPr>
          <w:color w:val="2D2838"/>
          <w:spacing w:val="-23"/>
        </w:rPr>
        <w:t xml:space="preserve"> </w:t>
      </w:r>
      <w:r>
        <w:rPr>
          <w:i/>
          <w:iCs/>
          <w:color w:val="E61C21"/>
          <w:u w:val="thick"/>
        </w:rPr>
        <w:t>G.L. c.</w:t>
      </w:r>
      <w:r>
        <w:rPr>
          <w:i/>
          <w:iCs/>
          <w:color w:val="E61C21"/>
          <w:spacing w:val="22"/>
          <w:u w:val="thick"/>
        </w:rPr>
        <w:t xml:space="preserve"> </w:t>
      </w:r>
      <w:r>
        <w:rPr>
          <w:i/>
          <w:iCs/>
          <w:color w:val="E61C21"/>
          <w:u w:val="thick"/>
        </w:rPr>
        <w:t>4, § 7(26)(c</w:t>
      </w:r>
      <w:r>
        <w:rPr>
          <w:i/>
          <w:iCs/>
          <w:color w:val="E61C21"/>
          <w:spacing w:val="40"/>
        </w:rPr>
        <w:t xml:space="preserve"> </w:t>
      </w:r>
      <w:r>
        <w:rPr>
          <w:color w:val="182344"/>
        </w:rPr>
        <w:t xml:space="preserve">. </w:t>
      </w:r>
      <w:r>
        <w:rPr>
          <w:color w:val="0E0A13"/>
        </w:rPr>
        <w:t>Dr.</w:t>
      </w:r>
      <w:r>
        <w:rPr>
          <w:color w:val="0E0A13"/>
          <w:spacing w:val="-5"/>
        </w:rPr>
        <w:t xml:space="preserve"> </w:t>
      </w:r>
      <w:r>
        <w:rPr>
          <w:color w:val="2D2838"/>
        </w:rPr>
        <w:t>Stre</w:t>
      </w:r>
      <w:r>
        <w:rPr>
          <w:color w:val="0E0A13"/>
        </w:rPr>
        <w:t>hl</w:t>
      </w:r>
      <w:r>
        <w:rPr>
          <w:color w:val="2D2838"/>
        </w:rPr>
        <w:t xml:space="preserve">e </w:t>
      </w:r>
      <w:r>
        <w:rPr>
          <w:color w:val="1F1826"/>
        </w:rPr>
        <w:t xml:space="preserve">provided </w:t>
      </w:r>
      <w:r>
        <w:rPr>
          <w:color w:val="0E0A13"/>
        </w:rPr>
        <w:t>P</w:t>
      </w:r>
      <w:r>
        <w:rPr>
          <w:color w:val="2D2838"/>
        </w:rPr>
        <w:t>atie</w:t>
      </w:r>
      <w:r>
        <w:rPr>
          <w:color w:val="0E0A13"/>
        </w:rPr>
        <w:t>n</w:t>
      </w:r>
      <w:r>
        <w:rPr>
          <w:color w:val="182344"/>
        </w:rPr>
        <w:t xml:space="preserve">t </w:t>
      </w:r>
      <w:r>
        <w:rPr>
          <w:color w:val="2D2838"/>
        </w:rPr>
        <w:t>A wit</w:t>
      </w:r>
      <w:r>
        <w:rPr>
          <w:color w:val="0E0A13"/>
        </w:rPr>
        <w:t xml:space="preserve">h </w:t>
      </w:r>
      <w:r>
        <w:rPr>
          <w:color w:val="1F1826"/>
        </w:rPr>
        <w:t>after-care instmction</w:t>
      </w:r>
      <w:r>
        <w:rPr>
          <w:color w:val="3F384B"/>
        </w:rPr>
        <w:t>s</w:t>
      </w:r>
      <w:r>
        <w:rPr>
          <w:color w:val="675962"/>
        </w:rPr>
        <w:t xml:space="preserve">, </w:t>
      </w:r>
      <w:r>
        <w:rPr>
          <w:color w:val="0E0A13"/>
        </w:rPr>
        <w:t>r</w:t>
      </w:r>
      <w:r>
        <w:rPr>
          <w:color w:val="2D2838"/>
        </w:rPr>
        <w:t xml:space="preserve">eviewed </w:t>
      </w:r>
      <w:r>
        <w:rPr>
          <w:color w:val="1F1826"/>
        </w:rPr>
        <w:t>precautions, and</w:t>
      </w:r>
      <w:r>
        <w:rPr>
          <w:color w:val="1F1826"/>
          <w:spacing w:val="-3"/>
        </w:rPr>
        <w:t xml:space="preserve"> </w:t>
      </w:r>
      <w:r>
        <w:rPr>
          <w:color w:val="0E0A13"/>
        </w:rPr>
        <w:t>r</w:t>
      </w:r>
      <w:r>
        <w:rPr>
          <w:color w:val="2D2838"/>
        </w:rPr>
        <w:t>eco</w:t>
      </w:r>
      <w:r>
        <w:rPr>
          <w:color w:val="0E0A13"/>
        </w:rPr>
        <w:t>mmend</w:t>
      </w:r>
      <w:r>
        <w:rPr>
          <w:color w:val="2D2838"/>
        </w:rPr>
        <w:t>ed a fo</w:t>
      </w:r>
      <w:r>
        <w:rPr>
          <w:color w:val="0E0A13"/>
        </w:rPr>
        <w:t>ll</w:t>
      </w:r>
      <w:r>
        <w:rPr>
          <w:color w:val="2D2838"/>
        </w:rPr>
        <w:t>ow</w:t>
      </w:r>
      <w:r>
        <w:rPr>
          <w:color w:val="0E0A13"/>
        </w:rPr>
        <w:t xml:space="preserve">-up </w:t>
      </w:r>
      <w:r>
        <w:rPr>
          <w:color w:val="2D2838"/>
        </w:rPr>
        <w:t>v</w:t>
      </w:r>
      <w:r>
        <w:rPr>
          <w:color w:val="0E0A13"/>
        </w:rPr>
        <w:t>i</w:t>
      </w:r>
      <w:r>
        <w:rPr>
          <w:color w:val="3F384B"/>
        </w:rPr>
        <w:t>s</w:t>
      </w:r>
      <w:r>
        <w:rPr>
          <w:color w:val="0E0A13"/>
        </w:rPr>
        <w:t>i</w:t>
      </w:r>
      <w:r>
        <w:rPr>
          <w:color w:val="182344"/>
        </w:rPr>
        <w:t xml:space="preserve">t </w:t>
      </w:r>
      <w:r>
        <w:rPr>
          <w:color w:val="0E0A13"/>
        </w:rPr>
        <w:t xml:space="preserve">in </w:t>
      </w:r>
      <w:r>
        <w:rPr>
          <w:color w:val="2D2838"/>
        </w:rPr>
        <w:t>two</w:t>
      </w:r>
    </w:p>
    <w:p w14:paraId="14172F3C" w14:textId="77777777" w:rsidR="00967617" w:rsidRDefault="00967617">
      <w:pPr>
        <w:pStyle w:val="BodyText"/>
        <w:kinsoku w:val="0"/>
        <w:overflowPunct w:val="0"/>
        <w:spacing w:before="8"/>
        <w:ind w:left="163"/>
        <w:rPr>
          <w:color w:val="2D2838"/>
        </w:rPr>
      </w:pPr>
      <w:r>
        <w:rPr>
          <w:color w:val="2D2838"/>
        </w:rPr>
        <w:t>weeks.</w:t>
      </w:r>
      <w:r>
        <w:rPr>
          <w:color w:val="2D2838"/>
          <w:spacing w:val="3"/>
        </w:rPr>
        <w:t xml:space="preserve"> </w:t>
      </w:r>
      <w:r>
        <w:rPr>
          <w:color w:val="3F384B"/>
        </w:rPr>
        <w:t>(</w:t>
      </w:r>
      <w:r>
        <w:rPr>
          <w:color w:val="1F1826"/>
        </w:rPr>
        <w:t>Tr.</w:t>
      </w:r>
      <w:r>
        <w:rPr>
          <w:color w:val="1F1826"/>
          <w:spacing w:val="13"/>
        </w:rPr>
        <w:t xml:space="preserve"> </w:t>
      </w:r>
      <w:r>
        <w:rPr>
          <w:color w:val="1F1826"/>
        </w:rPr>
        <w:t>II:</w:t>
      </w:r>
      <w:r>
        <w:rPr>
          <w:color w:val="1F1826"/>
          <w:spacing w:val="-11"/>
        </w:rPr>
        <w:t xml:space="preserve"> </w:t>
      </w:r>
      <w:r>
        <w:rPr>
          <w:color w:val="2D2838"/>
        </w:rPr>
        <w:t>130</w:t>
      </w:r>
      <w:r>
        <w:rPr>
          <w:color w:val="0E0A13"/>
        </w:rPr>
        <w:t>-</w:t>
      </w:r>
      <w:r>
        <w:rPr>
          <w:color w:val="2D2838"/>
        </w:rPr>
        <w:t>131;</w:t>
      </w:r>
      <w:r>
        <w:rPr>
          <w:color w:val="2D2838"/>
          <w:spacing w:val="-5"/>
        </w:rPr>
        <w:t xml:space="preserve"> </w:t>
      </w:r>
      <w:r>
        <w:rPr>
          <w:color w:val="2D2838"/>
          <w:u w:val="thick"/>
        </w:rPr>
        <w:t>Ex.</w:t>
      </w:r>
      <w:r>
        <w:rPr>
          <w:color w:val="2D2838"/>
          <w:spacing w:val="-13"/>
          <w:u w:val="thick"/>
        </w:rPr>
        <w:t xml:space="preserve"> </w:t>
      </w:r>
      <w:r>
        <w:rPr>
          <w:color w:val="2D2838"/>
          <w:u w:val="thick"/>
        </w:rPr>
        <w:t>2</w:t>
      </w:r>
      <w:r>
        <w:rPr>
          <w:color w:val="2D2838"/>
          <w:spacing w:val="8"/>
          <w:u w:val="thick"/>
        </w:rPr>
        <w:t xml:space="preserve"> </w:t>
      </w:r>
      <w:r>
        <w:rPr>
          <w:color w:val="2D2838"/>
          <w:u w:val="thick"/>
        </w:rPr>
        <w:t>at</w:t>
      </w:r>
      <w:r>
        <w:rPr>
          <w:color w:val="2D2838"/>
          <w:spacing w:val="-7"/>
          <w:u w:val="thick"/>
        </w:rPr>
        <w:t xml:space="preserve"> </w:t>
      </w:r>
      <w:r>
        <w:rPr>
          <w:color w:val="2D2838"/>
          <w:u w:val="thick"/>
        </w:rPr>
        <w:t>28</w:t>
      </w:r>
      <w:r>
        <w:rPr>
          <w:color w:val="0E0A13"/>
          <w:u w:val="thick"/>
        </w:rPr>
        <w:t>-</w:t>
      </w:r>
      <w:r>
        <w:rPr>
          <w:color w:val="2D2838"/>
          <w:spacing w:val="-4"/>
          <w:u w:val="thick"/>
        </w:rPr>
        <w:t>29.)</w:t>
      </w:r>
    </w:p>
    <w:p w14:paraId="587BDA13" w14:textId="77777777" w:rsidR="00967617" w:rsidRDefault="00967617">
      <w:pPr>
        <w:pStyle w:val="BodyText"/>
        <w:kinsoku w:val="0"/>
        <w:overflowPunct w:val="0"/>
        <w:ind w:left="0"/>
      </w:pPr>
    </w:p>
    <w:p w14:paraId="2269FD78" w14:textId="38610B4A" w:rsidR="00967617" w:rsidRDefault="00967617">
      <w:pPr>
        <w:pStyle w:val="ListParagraph"/>
        <w:numPr>
          <w:ilvl w:val="0"/>
          <w:numId w:val="3"/>
        </w:numPr>
        <w:tabs>
          <w:tab w:val="left" w:pos="1605"/>
          <w:tab w:val="left" w:pos="3348"/>
          <w:tab w:val="left" w:pos="3607"/>
        </w:tabs>
        <w:kinsoku w:val="0"/>
        <w:overflowPunct w:val="0"/>
        <w:ind w:left="1605" w:hanging="729"/>
        <w:rPr>
          <w:color w:val="2D2838"/>
          <w:spacing w:val="-5"/>
        </w:rPr>
      </w:pPr>
      <w:r>
        <w:rPr>
          <w:noProof/>
        </w:rPr>
        <mc:AlternateContent>
          <mc:Choice Requires="wps">
            <w:drawing>
              <wp:anchor distT="0" distB="0" distL="114300" distR="114300" simplePos="0" relativeHeight="251661824" behindDoc="1" locked="0" layoutInCell="0" allowOverlap="1" wp14:anchorId="526DCB2E" wp14:editId="1026B7AC">
                <wp:simplePos x="0" y="0"/>
                <wp:positionH relativeFrom="page">
                  <wp:posOffset>2938780</wp:posOffset>
                </wp:positionH>
                <wp:positionV relativeFrom="paragraph">
                  <wp:posOffset>142240</wp:posOffset>
                </wp:positionV>
                <wp:extent cx="38735" cy="635"/>
                <wp:effectExtent l="0" t="0" r="0" b="0"/>
                <wp:wrapNone/>
                <wp:docPr id="1303146419"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635"/>
                        </a:xfrm>
                        <a:custGeom>
                          <a:avLst/>
                          <a:gdLst>
                            <a:gd name="T0" fmla="*/ 0 w 61"/>
                            <a:gd name="T1" fmla="*/ 0 h 1"/>
                            <a:gd name="T2" fmla="*/ 60 w 61"/>
                            <a:gd name="T3" fmla="*/ 0 h 1"/>
                          </a:gdLst>
                          <a:ahLst/>
                          <a:cxnLst>
                            <a:cxn ang="0">
                              <a:pos x="T0" y="T1"/>
                            </a:cxn>
                            <a:cxn ang="0">
                              <a:pos x="T2" y="T3"/>
                            </a:cxn>
                          </a:cxnLst>
                          <a:rect l="0" t="0" r="r" b="b"/>
                          <a:pathLst>
                            <a:path w="61" h="1">
                              <a:moveTo>
                                <a:pt x="0" y="0"/>
                              </a:moveTo>
                              <a:lnTo>
                                <a:pt x="60" y="0"/>
                              </a:lnTo>
                            </a:path>
                          </a:pathLst>
                        </a:custGeom>
                        <a:noFill/>
                        <a:ln w="12732">
                          <a:solidFill>
                            <a:srgbClr val="E61C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CFE29A" id="Freeform 183"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31.4pt,11.2pt,234.4pt,11.2pt" coordsize="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" o:allowincell="f" filled="f" strokecolor="#e61c21" strokeweight=".35367mm">
                <v:path arrowok="t" o:connecttype="custom" o:connectlocs="0,0;38100,0" o:connectangles="0,0"/>
                <w10:wrap anchorx="page"/>
              </v:polyline>
            </w:pict>
          </mc:Fallback>
        </mc:AlternateContent>
      </w:r>
      <w:r>
        <w:rPr>
          <w:color w:val="0E0A13"/>
        </w:rPr>
        <w:t>P</w:t>
      </w:r>
      <w:r>
        <w:rPr>
          <w:color w:val="2D2838"/>
        </w:rPr>
        <w:t>atient</w:t>
      </w:r>
      <w:r>
        <w:rPr>
          <w:color w:val="2D2838"/>
          <w:spacing w:val="3"/>
        </w:rPr>
        <w:t xml:space="preserve"> </w:t>
      </w:r>
      <w:r>
        <w:rPr>
          <w:color w:val="1F1826"/>
        </w:rPr>
        <w:t>A</w:t>
      </w:r>
      <w:r>
        <w:rPr>
          <w:color w:val="3F384B"/>
        </w:rPr>
        <w:t>'s</w:t>
      </w:r>
      <w:r>
        <w:rPr>
          <w:color w:val="3F384B"/>
          <w:spacing w:val="36"/>
        </w:rPr>
        <w:t xml:space="preserve">  </w:t>
      </w:r>
      <w:r>
        <w:rPr>
          <w:color w:val="F0032D"/>
          <w:spacing w:val="-4"/>
          <w:u w:val="thick" w:color="E61C21"/>
        </w:rPr>
        <w:t>·</w:t>
      </w:r>
      <w:r>
        <w:rPr>
          <w:color w:val="F0032D"/>
          <w:spacing w:val="-4"/>
        </w:rPr>
        <w:t>'</w:t>
      </w:r>
      <w:r>
        <w:rPr>
          <w:color w:val="E61C21"/>
          <w:spacing w:val="-4"/>
        </w:rPr>
        <w:t>•</w:t>
      </w:r>
      <w:r>
        <w:rPr>
          <w:color w:val="F0032D"/>
          <w:spacing w:val="-4"/>
        </w:rPr>
        <w:t>·</w:t>
      </w:r>
      <w:r>
        <w:rPr>
          <w:color w:val="F0032D"/>
        </w:rPr>
        <w:tab/>
      </w:r>
      <w:r>
        <w:rPr>
          <w:color w:val="E61C21"/>
          <w:spacing w:val="-10"/>
        </w:rPr>
        <w:t>'</w:t>
      </w:r>
      <w:r>
        <w:rPr>
          <w:color w:val="E61C21"/>
        </w:rPr>
        <w:tab/>
      </w:r>
      <w:r>
        <w:rPr>
          <w:color w:val="2D2838"/>
        </w:rPr>
        <w:t>asked</w:t>
      </w:r>
      <w:r>
        <w:rPr>
          <w:color w:val="2D2838"/>
          <w:spacing w:val="6"/>
        </w:rPr>
        <w:t xml:space="preserve"> </w:t>
      </w:r>
      <w:r>
        <w:rPr>
          <w:color w:val="2D2838"/>
        </w:rPr>
        <w:t>to</w:t>
      </w:r>
      <w:r>
        <w:rPr>
          <w:color w:val="2D2838"/>
          <w:spacing w:val="-13"/>
        </w:rPr>
        <w:t xml:space="preserve"> </w:t>
      </w:r>
      <w:r>
        <w:rPr>
          <w:color w:val="3F384B"/>
        </w:rPr>
        <w:t>see</w:t>
      </w:r>
      <w:r>
        <w:rPr>
          <w:color w:val="3F384B"/>
          <w:spacing w:val="-11"/>
        </w:rPr>
        <w:t xml:space="preserve"> </w:t>
      </w:r>
      <w:r>
        <w:rPr>
          <w:color w:val="1F1826"/>
        </w:rPr>
        <w:t>Dr.</w:t>
      </w:r>
      <w:r>
        <w:rPr>
          <w:color w:val="1F1826"/>
          <w:spacing w:val="-12"/>
        </w:rPr>
        <w:t xml:space="preserve"> </w:t>
      </w:r>
      <w:r>
        <w:rPr>
          <w:color w:val="2D2838"/>
        </w:rPr>
        <w:t>Stre</w:t>
      </w:r>
      <w:r>
        <w:rPr>
          <w:color w:val="0E0A13"/>
        </w:rPr>
        <w:t>hl</w:t>
      </w:r>
      <w:r>
        <w:rPr>
          <w:color w:val="2D2838"/>
        </w:rPr>
        <w:t>e</w:t>
      </w:r>
      <w:r>
        <w:rPr>
          <w:color w:val="2D2838"/>
          <w:spacing w:val="-10"/>
        </w:rPr>
        <w:t xml:space="preserve"> </w:t>
      </w:r>
      <w:r>
        <w:rPr>
          <w:color w:val="3F384B"/>
        </w:rPr>
        <w:t>se</w:t>
      </w:r>
      <w:r>
        <w:rPr>
          <w:color w:val="1F1826"/>
        </w:rPr>
        <w:t>para</w:t>
      </w:r>
      <w:r>
        <w:rPr>
          <w:color w:val="182344"/>
        </w:rPr>
        <w:t>t</w:t>
      </w:r>
      <w:r>
        <w:rPr>
          <w:color w:val="1F1826"/>
        </w:rPr>
        <w:t>ely</w:t>
      </w:r>
      <w:r>
        <w:rPr>
          <w:color w:val="1F1826"/>
          <w:spacing w:val="12"/>
        </w:rPr>
        <w:t xml:space="preserve"> </w:t>
      </w:r>
      <w:r>
        <w:rPr>
          <w:color w:val="0E0A13"/>
        </w:rPr>
        <w:t>b</w:t>
      </w:r>
      <w:r>
        <w:rPr>
          <w:color w:val="2D2838"/>
        </w:rPr>
        <w:t>efore</w:t>
      </w:r>
      <w:r>
        <w:rPr>
          <w:color w:val="2D2838"/>
          <w:spacing w:val="1"/>
        </w:rPr>
        <w:t xml:space="preserve"> </w:t>
      </w:r>
      <w:r>
        <w:rPr>
          <w:color w:val="2D2838"/>
        </w:rPr>
        <w:t>t</w:t>
      </w:r>
      <w:r>
        <w:rPr>
          <w:color w:val="0E0A13"/>
        </w:rPr>
        <w:t>h</w:t>
      </w:r>
      <w:r>
        <w:rPr>
          <w:color w:val="2D2838"/>
        </w:rPr>
        <w:t>e</w:t>
      </w:r>
      <w:r>
        <w:rPr>
          <w:color w:val="2D2838"/>
          <w:spacing w:val="-7"/>
        </w:rPr>
        <w:t xml:space="preserve"> </w:t>
      </w:r>
      <w:r>
        <w:rPr>
          <w:color w:val="2D2838"/>
        </w:rPr>
        <w:t>co</w:t>
      </w:r>
      <w:r>
        <w:rPr>
          <w:color w:val="0E0A13"/>
        </w:rPr>
        <w:t>uple</w:t>
      </w:r>
      <w:r>
        <w:rPr>
          <w:color w:val="0E0A13"/>
          <w:spacing w:val="5"/>
        </w:rPr>
        <w:t xml:space="preserve"> </w:t>
      </w:r>
      <w:r>
        <w:rPr>
          <w:color w:val="1F1826"/>
        </w:rPr>
        <w:t>left</w:t>
      </w:r>
      <w:r>
        <w:rPr>
          <w:color w:val="1F1826"/>
          <w:spacing w:val="3"/>
        </w:rPr>
        <w:t xml:space="preserve"> </w:t>
      </w:r>
      <w:r>
        <w:rPr>
          <w:color w:val="1F1826"/>
          <w:spacing w:val="-5"/>
        </w:rPr>
        <w:t>the</w:t>
      </w:r>
    </w:p>
    <w:p w14:paraId="572DB404" w14:textId="63D9308F" w:rsidR="00967617" w:rsidRDefault="00967617">
      <w:pPr>
        <w:pStyle w:val="BodyText"/>
        <w:tabs>
          <w:tab w:val="left" w:pos="5389"/>
        </w:tabs>
        <w:kinsoku w:val="0"/>
        <w:overflowPunct w:val="0"/>
        <w:spacing w:before="275" w:line="458" w:lineRule="auto"/>
        <w:ind w:left="162" w:right="375" w:hanging="7"/>
        <w:rPr>
          <w:color w:val="2D2838"/>
          <w:w w:val="105"/>
        </w:rPr>
      </w:pPr>
      <w:r>
        <w:rPr>
          <w:noProof/>
        </w:rPr>
        <mc:AlternateContent>
          <mc:Choice Requires="wps">
            <w:drawing>
              <wp:anchor distT="0" distB="0" distL="114300" distR="114300" simplePos="0" relativeHeight="251658752" behindDoc="0" locked="0" layoutInCell="0" allowOverlap="1" wp14:anchorId="591894DA" wp14:editId="67EC006C">
                <wp:simplePos x="0" y="0"/>
                <wp:positionH relativeFrom="page">
                  <wp:posOffset>3344545</wp:posOffset>
                </wp:positionH>
                <wp:positionV relativeFrom="paragraph">
                  <wp:posOffset>540385</wp:posOffset>
                </wp:positionV>
                <wp:extent cx="495300" cy="12700"/>
                <wp:effectExtent l="0" t="0" r="0" b="0"/>
                <wp:wrapNone/>
                <wp:docPr id="146790707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E94CB" w14:textId="2A5F61F9" w:rsidR="00967617" w:rsidRDefault="00967617">
                            <w:pPr>
                              <w:widowControl/>
                              <w:autoSpaceDE/>
                              <w:autoSpaceDN/>
                              <w:adjustRightInd/>
                              <w:spacing w:line="20" w:lineRule="atLeast"/>
                              <w:rPr>
                                <w:sz w:val="24"/>
                                <w:szCs w:val="24"/>
                              </w:rPr>
                            </w:pPr>
                            <w:r>
                              <w:rPr>
                                <w:noProof/>
                              </w:rPr>
                              <w:drawing>
                                <wp:inline distT="0" distB="0" distL="0" distR="0" wp14:anchorId="6015EDCA" wp14:editId="2268D27A">
                                  <wp:extent cx="491490" cy="8890"/>
                                  <wp:effectExtent l="0" t="0" r="0" b="0"/>
                                  <wp:docPr id="2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1490" cy="8890"/>
                                          </a:xfrm>
                                          <a:prstGeom prst="rect">
                                            <a:avLst/>
                                          </a:prstGeom>
                                          <a:noFill/>
                                          <a:ln>
                                            <a:noFill/>
                                          </a:ln>
                                        </pic:spPr>
                                      </pic:pic>
                                    </a:graphicData>
                                  </a:graphic>
                                </wp:inline>
                              </w:drawing>
                            </w:r>
                          </w:p>
                          <w:p w14:paraId="458F3199" w14:textId="77777777" w:rsidR="00967617" w:rsidRDefault="0096761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894DA" id="Rectangle 184" o:spid="_x0000_s1124" style="position:absolute;left:0;text-align:left;margin-left:263.35pt;margin-top:42.55pt;width:39pt;height: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" o:allowincell="f" filled="f" stroked="f">
                <v:textbox inset="0,0,0,0">
                  <w:txbxContent>
                    <w:p w14:paraId="75AE94CB" w14:textId="2A5F61F9" w:rsidR="00967617" w:rsidRDefault="00967617">
                      <w:pPr>
                        <w:widowControl/>
                        <w:autoSpaceDE/>
                        <w:autoSpaceDN/>
                        <w:adjustRightInd/>
                        <w:spacing w:line="20" w:lineRule="atLeast"/>
                        <w:rPr>
                          <w:sz w:val="24"/>
                          <w:szCs w:val="24"/>
                        </w:rPr>
                      </w:pPr>
                      <w:r>
                        <w:rPr>
                          <w:noProof/>
                        </w:rPr>
                        <w:drawing>
                          <wp:inline distT="0" distB="0" distL="0" distR="0" wp14:anchorId="6015EDCA" wp14:editId="2268D27A">
                            <wp:extent cx="491490" cy="8890"/>
                            <wp:effectExtent l="0" t="0" r="0" b="0"/>
                            <wp:docPr id="2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1490" cy="8890"/>
                                    </a:xfrm>
                                    <a:prstGeom prst="rect">
                                      <a:avLst/>
                                    </a:prstGeom>
                                    <a:noFill/>
                                    <a:ln>
                                      <a:noFill/>
                                    </a:ln>
                                  </pic:spPr>
                                </pic:pic>
                              </a:graphicData>
                            </a:graphic>
                          </wp:inline>
                        </w:drawing>
                      </w:r>
                    </w:p>
                    <w:p w14:paraId="458F3199" w14:textId="77777777" w:rsidR="00967617" w:rsidRDefault="00967617">
                      <w:pPr>
                        <w:rPr>
                          <w:sz w:val="24"/>
                          <w:szCs w:val="24"/>
                        </w:rPr>
                      </w:pPr>
                    </w:p>
                  </w:txbxContent>
                </v:textbox>
                <w10:wrap anchorx="page"/>
              </v:rect>
            </w:pict>
          </mc:Fallback>
        </mc:AlternateContent>
      </w:r>
      <w:r>
        <w:rPr>
          <w:noProof/>
        </w:rPr>
        <mc:AlternateContent>
          <mc:Choice Requires="wps">
            <w:drawing>
              <wp:anchor distT="0" distB="0" distL="114300" distR="114300" simplePos="0" relativeHeight="251662848" behindDoc="0" locked="0" layoutInCell="0" allowOverlap="1" wp14:anchorId="1F1353AD" wp14:editId="4F796CDA">
                <wp:simplePos x="0" y="0"/>
                <wp:positionH relativeFrom="page">
                  <wp:posOffset>3406140</wp:posOffset>
                </wp:positionH>
                <wp:positionV relativeFrom="paragraph">
                  <wp:posOffset>667385</wp:posOffset>
                </wp:positionV>
                <wp:extent cx="19685" cy="635"/>
                <wp:effectExtent l="0" t="0" r="0" b="0"/>
                <wp:wrapNone/>
                <wp:docPr id="291119885"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 cy="635"/>
                        </a:xfrm>
                        <a:custGeom>
                          <a:avLst/>
                          <a:gdLst>
                            <a:gd name="T0" fmla="*/ 0 w 31"/>
                            <a:gd name="T1" fmla="*/ 0 h 1"/>
                            <a:gd name="T2" fmla="*/ 30 w 31"/>
                            <a:gd name="T3" fmla="*/ 0 h 1"/>
                          </a:gdLst>
                          <a:ahLst/>
                          <a:cxnLst>
                            <a:cxn ang="0">
                              <a:pos x="T0" y="T1"/>
                            </a:cxn>
                            <a:cxn ang="0">
                              <a:pos x="T2" y="T3"/>
                            </a:cxn>
                          </a:cxnLst>
                          <a:rect l="0" t="0" r="r" b="b"/>
                          <a:pathLst>
                            <a:path w="31" h="1">
                              <a:moveTo>
                                <a:pt x="0" y="0"/>
                              </a:moveTo>
                              <a:lnTo>
                                <a:pt x="30" y="0"/>
                              </a:lnTo>
                            </a:path>
                          </a:pathLst>
                        </a:custGeom>
                        <a:noFill/>
                        <a:ln w="12732">
                          <a:solidFill>
                            <a:srgbClr val="E903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AAA38A" id="Freeform 185"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8.2pt,52.55pt,269.7pt,52.55pt" coordsize="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" o:allowincell="f" filled="f" strokecolor="#e90303" strokeweight=".35367mm">
                <v:path arrowok="t" o:connecttype="custom" o:connectlocs="0,0;19050,0" o:connectangles="0,0"/>
                <w10:wrap anchorx="page"/>
              </v:polyline>
            </w:pict>
          </mc:Fallback>
        </mc:AlternateContent>
      </w:r>
      <w:r>
        <w:rPr>
          <w:noProof/>
        </w:rPr>
        <mc:AlternateContent>
          <mc:Choice Requires="wps">
            <w:drawing>
              <wp:anchor distT="0" distB="0" distL="114300" distR="114300" simplePos="0" relativeHeight="251663872" behindDoc="0" locked="0" layoutInCell="0" allowOverlap="1" wp14:anchorId="437DDD94" wp14:editId="4B8A794B">
                <wp:simplePos x="0" y="0"/>
                <wp:positionH relativeFrom="page">
                  <wp:posOffset>3574415</wp:posOffset>
                </wp:positionH>
                <wp:positionV relativeFrom="paragraph">
                  <wp:posOffset>667385</wp:posOffset>
                </wp:positionV>
                <wp:extent cx="19685" cy="635"/>
                <wp:effectExtent l="0" t="0" r="0" b="0"/>
                <wp:wrapNone/>
                <wp:docPr id="1181017194"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 cy="635"/>
                        </a:xfrm>
                        <a:custGeom>
                          <a:avLst/>
                          <a:gdLst>
                            <a:gd name="T0" fmla="*/ 0 w 31"/>
                            <a:gd name="T1" fmla="*/ 0 h 1"/>
                            <a:gd name="T2" fmla="*/ 30 w 31"/>
                            <a:gd name="T3" fmla="*/ 0 h 1"/>
                          </a:gdLst>
                          <a:ahLst/>
                          <a:cxnLst>
                            <a:cxn ang="0">
                              <a:pos x="T0" y="T1"/>
                            </a:cxn>
                            <a:cxn ang="0">
                              <a:pos x="T2" y="T3"/>
                            </a:cxn>
                          </a:cxnLst>
                          <a:rect l="0" t="0" r="r" b="b"/>
                          <a:pathLst>
                            <a:path w="31" h="1">
                              <a:moveTo>
                                <a:pt x="0" y="0"/>
                              </a:moveTo>
                              <a:lnTo>
                                <a:pt x="30" y="0"/>
                              </a:lnTo>
                            </a:path>
                          </a:pathLst>
                        </a:custGeom>
                        <a:noFill/>
                        <a:ln w="12732">
                          <a:solidFill>
                            <a:srgbClr val="E903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BCD99B" id="Freeform 186"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1.45pt,52.55pt,282.95pt,52.55pt" coordsize="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" o:allowincell="f" filled="f" strokecolor="#e90303" strokeweight=".35367mm">
                <v:path arrowok="t" o:connecttype="custom" o:connectlocs="0,0;19050,0" o:connectangles="0,0"/>
                <w10:wrap anchorx="page"/>
              </v:polyline>
            </w:pict>
          </mc:Fallback>
        </mc:AlternateContent>
      </w:r>
      <w:r>
        <w:rPr>
          <w:noProof/>
        </w:rPr>
        <mc:AlternateContent>
          <mc:Choice Requires="wps">
            <w:drawing>
              <wp:anchor distT="0" distB="0" distL="114300" distR="114300" simplePos="0" relativeHeight="251664896" behindDoc="0" locked="0" layoutInCell="0" allowOverlap="1" wp14:anchorId="4EAA466A" wp14:editId="3099F525">
                <wp:simplePos x="0" y="0"/>
                <wp:positionH relativeFrom="page">
                  <wp:posOffset>3696335</wp:posOffset>
                </wp:positionH>
                <wp:positionV relativeFrom="paragraph">
                  <wp:posOffset>667385</wp:posOffset>
                </wp:positionV>
                <wp:extent cx="19685" cy="635"/>
                <wp:effectExtent l="0" t="0" r="0" b="0"/>
                <wp:wrapNone/>
                <wp:docPr id="441429200"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 cy="635"/>
                        </a:xfrm>
                        <a:custGeom>
                          <a:avLst/>
                          <a:gdLst>
                            <a:gd name="T0" fmla="*/ 0 w 31"/>
                            <a:gd name="T1" fmla="*/ 0 h 1"/>
                            <a:gd name="T2" fmla="*/ 30 w 31"/>
                            <a:gd name="T3" fmla="*/ 0 h 1"/>
                          </a:gdLst>
                          <a:ahLst/>
                          <a:cxnLst>
                            <a:cxn ang="0">
                              <a:pos x="T0" y="T1"/>
                            </a:cxn>
                            <a:cxn ang="0">
                              <a:pos x="T2" y="T3"/>
                            </a:cxn>
                          </a:cxnLst>
                          <a:rect l="0" t="0" r="r" b="b"/>
                          <a:pathLst>
                            <a:path w="31" h="1">
                              <a:moveTo>
                                <a:pt x="0" y="0"/>
                              </a:moveTo>
                              <a:lnTo>
                                <a:pt x="30" y="0"/>
                              </a:lnTo>
                            </a:path>
                          </a:pathLst>
                        </a:custGeom>
                        <a:noFill/>
                        <a:ln w="12732">
                          <a:solidFill>
                            <a:srgbClr val="E61C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5B03F2" id="Freeform 187"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1.05pt,52.55pt,292.55pt,52.55pt" coordsize="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" o:allowincell="f" filled="f" strokecolor="#e61c21" strokeweight=".35367mm">
                <v:path arrowok="t" o:connecttype="custom" o:connectlocs="0,0;19050,0" o:connectangles="0,0"/>
                <w10:wrap anchorx="page"/>
              </v:polyline>
            </w:pict>
          </mc:Fallback>
        </mc:AlternateContent>
      </w:r>
      <w:r>
        <w:rPr>
          <w:color w:val="2D2838"/>
        </w:rPr>
        <w:t xml:space="preserve">office. </w:t>
      </w:r>
      <w:r>
        <w:rPr>
          <w:color w:val="0E0A13"/>
        </w:rPr>
        <w:t>He</w:t>
      </w:r>
      <w:r>
        <w:rPr>
          <w:color w:val="0E0A13"/>
          <w:spacing w:val="-6"/>
        </w:rPr>
        <w:t xml:space="preserve"> </w:t>
      </w:r>
      <w:r>
        <w:rPr>
          <w:color w:val="0E0A13"/>
        </w:rPr>
        <w:t>thank</w:t>
      </w:r>
      <w:r>
        <w:rPr>
          <w:color w:val="2D2838"/>
        </w:rPr>
        <w:t xml:space="preserve">ed </w:t>
      </w:r>
      <w:r>
        <w:rPr>
          <w:color w:val="1F1826"/>
        </w:rPr>
        <w:t xml:space="preserve">Dr. </w:t>
      </w:r>
      <w:r>
        <w:rPr>
          <w:color w:val="2D2838"/>
        </w:rPr>
        <w:t>S</w:t>
      </w:r>
      <w:r>
        <w:rPr>
          <w:color w:val="0E0A13"/>
        </w:rPr>
        <w:t>tr</w:t>
      </w:r>
      <w:r>
        <w:rPr>
          <w:color w:val="2D2838"/>
        </w:rPr>
        <w:t>e</w:t>
      </w:r>
      <w:r>
        <w:rPr>
          <w:color w:val="0E0A13"/>
        </w:rPr>
        <w:t>hle</w:t>
      </w:r>
      <w:r>
        <w:rPr>
          <w:color w:val="0E0A13"/>
          <w:spacing w:val="-5"/>
        </w:rPr>
        <w:t xml:space="preserve"> </w:t>
      </w:r>
      <w:r>
        <w:rPr>
          <w:color w:val="2D2838"/>
        </w:rPr>
        <w:t>for</w:t>
      </w:r>
      <w:r>
        <w:rPr>
          <w:color w:val="2D2838"/>
          <w:spacing w:val="-10"/>
        </w:rPr>
        <w:t xml:space="preserve"> </w:t>
      </w:r>
      <w:r>
        <w:rPr>
          <w:color w:val="0E0A13"/>
        </w:rPr>
        <w:t>h</w:t>
      </w:r>
      <w:r>
        <w:rPr>
          <w:color w:val="2D2838"/>
        </w:rPr>
        <w:t>e</w:t>
      </w:r>
      <w:r>
        <w:rPr>
          <w:color w:val="0E0A13"/>
        </w:rPr>
        <w:t xml:space="preserve">r </w:t>
      </w:r>
      <w:r>
        <w:rPr>
          <w:color w:val="3F384B"/>
          <w:u w:val="thick" w:color="4B4D66"/>
        </w:rPr>
        <w:t>"</w:t>
      </w:r>
      <w:r>
        <w:rPr>
          <w:color w:val="1F1826"/>
          <w:u w:val="thick" w:color="4B4D66"/>
        </w:rPr>
        <w:t xml:space="preserve">excellent </w:t>
      </w:r>
      <w:r>
        <w:rPr>
          <w:color w:val="2D2838"/>
          <w:u w:val="thick" w:color="4B4D66"/>
        </w:rPr>
        <w:t>ca</w:t>
      </w:r>
      <w:r>
        <w:rPr>
          <w:color w:val="0E0A13"/>
          <w:u w:val="thick" w:color="4B4D66"/>
        </w:rPr>
        <w:t>re</w:t>
      </w:r>
      <w:r>
        <w:rPr>
          <w:color w:val="4B4D66"/>
          <w:u w:val="thick" w:color="4B4D66"/>
        </w:rPr>
        <w:t>"</w:t>
      </w:r>
      <w:r>
        <w:rPr>
          <w:color w:val="4B4D66"/>
        </w:rPr>
        <w:t xml:space="preserve"> </w:t>
      </w:r>
      <w:r>
        <w:rPr>
          <w:color w:val="2D2838"/>
        </w:rPr>
        <w:t xml:space="preserve">of </w:t>
      </w:r>
      <w:r>
        <w:rPr>
          <w:color w:val="0E0A13"/>
        </w:rPr>
        <w:t>P</w:t>
      </w:r>
      <w:r>
        <w:rPr>
          <w:color w:val="2D2838"/>
        </w:rPr>
        <w:t>atie</w:t>
      </w:r>
      <w:r>
        <w:rPr>
          <w:color w:val="0E0A13"/>
        </w:rPr>
        <w:t>n</w:t>
      </w:r>
      <w:r>
        <w:rPr>
          <w:color w:val="182344"/>
        </w:rPr>
        <w:t xml:space="preserve">t </w:t>
      </w:r>
      <w:r>
        <w:rPr>
          <w:color w:val="2D2838"/>
          <w:sz w:val="23"/>
          <w:szCs w:val="23"/>
        </w:rPr>
        <w:t xml:space="preserve">A. </w:t>
      </w:r>
      <w:r>
        <w:rPr>
          <w:color w:val="0E0A13"/>
        </w:rPr>
        <w:t>Dr.</w:t>
      </w:r>
      <w:r>
        <w:rPr>
          <w:color w:val="0E0A13"/>
          <w:spacing w:val="-11"/>
        </w:rPr>
        <w:t xml:space="preserve"> </w:t>
      </w:r>
      <w:r>
        <w:rPr>
          <w:color w:val="2D2838"/>
        </w:rPr>
        <w:t>Stre</w:t>
      </w:r>
      <w:r>
        <w:rPr>
          <w:color w:val="0E0A13"/>
        </w:rPr>
        <w:t>hle</w:t>
      </w:r>
      <w:r>
        <w:rPr>
          <w:color w:val="0E0A13"/>
          <w:spacing w:val="-4"/>
        </w:rPr>
        <w:t xml:space="preserve"> </w:t>
      </w:r>
      <w:r>
        <w:rPr>
          <w:color w:val="2D2838"/>
        </w:rPr>
        <w:t>also</w:t>
      </w:r>
      <w:r>
        <w:rPr>
          <w:color w:val="2D2838"/>
          <w:spacing w:val="-4"/>
        </w:rPr>
        <w:t xml:space="preserve"> </w:t>
      </w:r>
      <w:r>
        <w:rPr>
          <w:color w:val="0E0A13"/>
        </w:rPr>
        <w:t>re</w:t>
      </w:r>
      <w:r>
        <w:rPr>
          <w:color w:val="2D2838"/>
        </w:rPr>
        <w:t xml:space="preserve">ceived a </w:t>
      </w:r>
      <w:r>
        <w:rPr>
          <w:color w:val="2D2838"/>
          <w:w w:val="105"/>
        </w:rPr>
        <w:t>t</w:t>
      </w:r>
      <w:r>
        <w:rPr>
          <w:color w:val="0E0A13"/>
          <w:w w:val="105"/>
        </w:rPr>
        <w:t xml:space="preserve">hank </w:t>
      </w:r>
      <w:r>
        <w:rPr>
          <w:color w:val="2D2838"/>
          <w:w w:val="105"/>
        </w:rPr>
        <w:t>yo</w:t>
      </w:r>
      <w:r>
        <w:rPr>
          <w:color w:val="0E0A13"/>
          <w:w w:val="105"/>
        </w:rPr>
        <w:t>u</w:t>
      </w:r>
      <w:r>
        <w:rPr>
          <w:color w:val="0E0A13"/>
          <w:spacing w:val="-3"/>
          <w:w w:val="105"/>
        </w:rPr>
        <w:t xml:space="preserve"> </w:t>
      </w:r>
      <w:r>
        <w:rPr>
          <w:color w:val="2D2838"/>
          <w:w w:val="105"/>
        </w:rPr>
        <w:t>card</w:t>
      </w:r>
      <w:r>
        <w:rPr>
          <w:color w:val="2D2838"/>
          <w:spacing w:val="-9"/>
          <w:w w:val="105"/>
        </w:rPr>
        <w:t xml:space="preserve"> </w:t>
      </w:r>
      <w:r>
        <w:rPr>
          <w:color w:val="1F1826"/>
          <w:w w:val="105"/>
        </w:rPr>
        <w:t>from</w:t>
      </w:r>
      <w:r>
        <w:rPr>
          <w:color w:val="1F1826"/>
          <w:spacing w:val="-3"/>
          <w:w w:val="105"/>
        </w:rPr>
        <w:t xml:space="preserve"> </w:t>
      </w:r>
      <w:r>
        <w:rPr>
          <w:color w:val="0E0A13"/>
          <w:w w:val="105"/>
        </w:rPr>
        <w:t>Pa</w:t>
      </w:r>
      <w:r>
        <w:rPr>
          <w:color w:val="2D2838"/>
          <w:w w:val="105"/>
        </w:rPr>
        <w:t>t</w:t>
      </w:r>
      <w:r>
        <w:rPr>
          <w:color w:val="0E0A13"/>
          <w:w w:val="105"/>
        </w:rPr>
        <w:t>i</w:t>
      </w:r>
      <w:r>
        <w:rPr>
          <w:color w:val="2D2838"/>
          <w:w w:val="105"/>
        </w:rPr>
        <w:t>e</w:t>
      </w:r>
      <w:r>
        <w:rPr>
          <w:color w:val="0E0A13"/>
          <w:w w:val="105"/>
        </w:rPr>
        <w:t>n</w:t>
      </w:r>
      <w:r>
        <w:rPr>
          <w:color w:val="2D2838"/>
          <w:w w:val="105"/>
        </w:rPr>
        <w:t>t A</w:t>
      </w:r>
      <w:r>
        <w:rPr>
          <w:color w:val="2D2838"/>
          <w:spacing w:val="-18"/>
          <w:w w:val="105"/>
        </w:rPr>
        <w:t xml:space="preserve"> </w:t>
      </w:r>
      <w:r>
        <w:rPr>
          <w:color w:val="2D2838"/>
          <w:w w:val="105"/>
        </w:rPr>
        <w:t>after t</w:t>
      </w:r>
      <w:r>
        <w:rPr>
          <w:color w:val="0E0A13"/>
          <w:w w:val="105"/>
        </w:rPr>
        <w:t>h</w:t>
      </w:r>
      <w:r>
        <w:rPr>
          <w:color w:val="2D2838"/>
          <w:w w:val="105"/>
        </w:rPr>
        <w:t>e</w:t>
      </w:r>
      <w:r>
        <w:rPr>
          <w:color w:val="2D2838"/>
          <w:spacing w:val="80"/>
          <w:w w:val="105"/>
        </w:rPr>
        <w:t xml:space="preserve"> </w:t>
      </w:r>
      <w:r>
        <w:rPr>
          <w:color w:val="E90303"/>
        </w:rPr>
        <w:t xml:space="preserve">• </w:t>
      </w:r>
      <w:r>
        <w:rPr>
          <w:i/>
          <w:iCs/>
          <w:color w:val="E61C21"/>
          <w:spacing w:val="-136"/>
          <w:w w:val="163"/>
          <w:sz w:val="18"/>
          <w:szCs w:val="18"/>
          <w:u w:val="thick"/>
        </w:rPr>
        <w:t>c</w:t>
      </w:r>
      <w:r>
        <w:rPr>
          <w:color w:val="E61C21"/>
          <w:w w:val="46"/>
          <w:u w:val="thick"/>
        </w:rPr>
        <w:t>•</w:t>
      </w:r>
      <w:r>
        <w:rPr>
          <w:color w:val="E61C21"/>
          <w:spacing w:val="-5"/>
          <w:w w:val="155"/>
        </w:rPr>
        <w:t xml:space="preserve"> </w:t>
      </w:r>
      <w:r>
        <w:rPr>
          <w:i/>
          <w:iCs/>
          <w:color w:val="E90303"/>
          <w:w w:val="155"/>
          <w:sz w:val="18"/>
          <w:szCs w:val="18"/>
        </w:rPr>
        <w:t>.</w:t>
      </w:r>
      <w:r>
        <w:rPr>
          <w:i/>
          <w:iCs/>
          <w:color w:val="E90303"/>
          <w:spacing w:val="40"/>
          <w:w w:val="155"/>
          <w:sz w:val="18"/>
          <w:szCs w:val="18"/>
        </w:rPr>
        <w:t xml:space="preserve"> </w:t>
      </w:r>
      <w:r>
        <w:rPr>
          <w:color w:val="E61C21"/>
          <w:w w:val="155"/>
          <w:sz w:val="18"/>
          <w:szCs w:val="18"/>
        </w:rPr>
        <w:t>'</w:t>
      </w:r>
      <w:r>
        <w:rPr>
          <w:color w:val="E61C21"/>
          <w:spacing w:val="80"/>
          <w:w w:val="155"/>
          <w:sz w:val="18"/>
          <w:szCs w:val="18"/>
        </w:rPr>
        <w:t xml:space="preserve"> </w:t>
      </w:r>
      <w:r>
        <w:rPr>
          <w:rFonts w:ascii="Arial" w:hAnsi="Arial" w:cs="Arial"/>
          <w:color w:val="E61C21"/>
          <w:w w:val="155"/>
          <w:position w:val="9"/>
          <w:sz w:val="17"/>
          <w:szCs w:val="17"/>
          <w:u w:val="thick"/>
        </w:rPr>
        <w:t>7</w:t>
      </w:r>
      <w:r>
        <w:rPr>
          <w:rFonts w:ascii="Arial" w:hAnsi="Arial" w:cs="Arial"/>
          <w:color w:val="E61C21"/>
          <w:spacing w:val="40"/>
          <w:w w:val="155"/>
          <w:position w:val="9"/>
          <w:sz w:val="17"/>
          <w:szCs w:val="17"/>
        </w:rPr>
        <w:t xml:space="preserve"> </w:t>
      </w:r>
      <w:r>
        <w:rPr>
          <w:i/>
          <w:iCs/>
          <w:color w:val="E61C21"/>
          <w:w w:val="105"/>
          <w:sz w:val="18"/>
          <w:szCs w:val="18"/>
          <w:u w:val="thick"/>
        </w:rPr>
        <w:t>c</w:t>
      </w:r>
      <w:r>
        <w:rPr>
          <w:i/>
          <w:iCs/>
          <w:color w:val="E61C21"/>
          <w:sz w:val="18"/>
          <w:szCs w:val="18"/>
        </w:rPr>
        <w:tab/>
      </w:r>
      <w:r>
        <w:rPr>
          <w:color w:val="2D2838"/>
          <w:w w:val="105"/>
        </w:rPr>
        <w:t>v</w:t>
      </w:r>
      <w:r>
        <w:rPr>
          <w:color w:val="0E0A13"/>
          <w:w w:val="105"/>
        </w:rPr>
        <w:t>i</w:t>
      </w:r>
      <w:r>
        <w:rPr>
          <w:color w:val="3F384B"/>
          <w:w w:val="105"/>
        </w:rPr>
        <w:t>s</w:t>
      </w:r>
      <w:r>
        <w:rPr>
          <w:color w:val="0E0A13"/>
          <w:w w:val="105"/>
        </w:rPr>
        <w:t>i</w:t>
      </w:r>
      <w:r>
        <w:rPr>
          <w:color w:val="2D2838"/>
          <w:w w:val="105"/>
        </w:rPr>
        <w:t xml:space="preserve">t. </w:t>
      </w:r>
      <w:r>
        <w:rPr>
          <w:color w:val="3F384B"/>
          <w:w w:val="105"/>
        </w:rPr>
        <w:t>(</w:t>
      </w:r>
      <w:r>
        <w:rPr>
          <w:color w:val="182344"/>
          <w:w w:val="105"/>
        </w:rPr>
        <w:t>T</w:t>
      </w:r>
      <w:r>
        <w:rPr>
          <w:color w:val="1F1826"/>
          <w:w w:val="105"/>
        </w:rPr>
        <w:t xml:space="preserve">r. </w:t>
      </w:r>
      <w:r>
        <w:rPr>
          <w:color w:val="0E0A13"/>
          <w:w w:val="105"/>
        </w:rPr>
        <w:t>II</w:t>
      </w:r>
      <w:r>
        <w:rPr>
          <w:color w:val="3F384B"/>
          <w:w w:val="105"/>
        </w:rPr>
        <w:t xml:space="preserve">: </w:t>
      </w:r>
      <w:r>
        <w:rPr>
          <w:color w:val="2D2838"/>
          <w:w w:val="105"/>
        </w:rPr>
        <w:t>132.)</w:t>
      </w:r>
    </w:p>
    <w:p w14:paraId="0F5FEBFA" w14:textId="77777777" w:rsidR="00967617" w:rsidRDefault="00967617">
      <w:pPr>
        <w:pStyle w:val="ListParagraph"/>
        <w:numPr>
          <w:ilvl w:val="0"/>
          <w:numId w:val="3"/>
        </w:numPr>
        <w:tabs>
          <w:tab w:val="left" w:pos="1605"/>
        </w:tabs>
        <w:kinsoku w:val="0"/>
        <w:overflowPunct w:val="0"/>
        <w:spacing w:before="23" w:line="487" w:lineRule="auto"/>
        <w:ind w:left="156" w:right="258" w:firstLine="720"/>
        <w:rPr>
          <w:color w:val="2D2838"/>
        </w:rPr>
      </w:pPr>
      <w:r>
        <w:rPr>
          <w:color w:val="1F1826"/>
        </w:rPr>
        <w:t>Dr.</w:t>
      </w:r>
      <w:r>
        <w:rPr>
          <w:color w:val="1F1826"/>
          <w:spacing w:val="-15"/>
        </w:rPr>
        <w:t xml:space="preserve"> </w:t>
      </w:r>
      <w:r>
        <w:rPr>
          <w:color w:val="2D2838"/>
        </w:rPr>
        <w:t>Stre</w:t>
      </w:r>
      <w:r>
        <w:rPr>
          <w:color w:val="0E0A13"/>
        </w:rPr>
        <w:t>hl</w:t>
      </w:r>
      <w:r>
        <w:rPr>
          <w:color w:val="2D2838"/>
        </w:rPr>
        <w:t>e</w:t>
      </w:r>
      <w:r>
        <w:rPr>
          <w:color w:val="2D2838"/>
          <w:spacing w:val="-10"/>
        </w:rPr>
        <w:t xml:space="preserve"> </w:t>
      </w:r>
      <w:r>
        <w:rPr>
          <w:color w:val="0E0A13"/>
        </w:rPr>
        <w:t>did</w:t>
      </w:r>
      <w:r>
        <w:rPr>
          <w:color w:val="0E0A13"/>
          <w:spacing w:val="-3"/>
        </w:rPr>
        <w:t xml:space="preserve"> </w:t>
      </w:r>
      <w:r>
        <w:rPr>
          <w:color w:val="1F1826"/>
        </w:rPr>
        <w:t>not</w:t>
      </w:r>
      <w:r>
        <w:rPr>
          <w:color w:val="1F1826"/>
          <w:spacing w:val="-15"/>
        </w:rPr>
        <w:t xml:space="preserve"> </w:t>
      </w:r>
      <w:r>
        <w:rPr>
          <w:color w:val="182344"/>
        </w:rPr>
        <w:t>tell</w:t>
      </w:r>
      <w:r>
        <w:rPr>
          <w:color w:val="182344"/>
          <w:spacing w:val="-11"/>
        </w:rPr>
        <w:t xml:space="preserve"> </w:t>
      </w:r>
      <w:r>
        <w:rPr>
          <w:color w:val="0E0A13"/>
        </w:rPr>
        <w:t>Pati</w:t>
      </w:r>
      <w:r>
        <w:rPr>
          <w:color w:val="2D2838"/>
        </w:rPr>
        <w:t>e</w:t>
      </w:r>
      <w:r>
        <w:rPr>
          <w:color w:val="0E0A13"/>
        </w:rPr>
        <w:t xml:space="preserve">nt </w:t>
      </w:r>
      <w:r>
        <w:rPr>
          <w:color w:val="2D2838"/>
        </w:rPr>
        <w:t>A</w:t>
      </w:r>
      <w:r>
        <w:rPr>
          <w:color w:val="2D2838"/>
          <w:spacing w:val="-11"/>
        </w:rPr>
        <w:t xml:space="preserve"> </w:t>
      </w:r>
      <w:r>
        <w:rPr>
          <w:color w:val="0E0A13"/>
        </w:rPr>
        <w:t>th</w:t>
      </w:r>
      <w:r>
        <w:rPr>
          <w:color w:val="2D2838"/>
        </w:rPr>
        <w:t>e</w:t>
      </w:r>
      <w:r>
        <w:rPr>
          <w:color w:val="2D2838"/>
          <w:spacing w:val="-3"/>
        </w:rPr>
        <w:t xml:space="preserve"> </w:t>
      </w:r>
      <w:r>
        <w:rPr>
          <w:color w:val="3F384B"/>
        </w:rPr>
        <w:t>s</w:t>
      </w:r>
      <w:r>
        <w:rPr>
          <w:color w:val="1F1826"/>
        </w:rPr>
        <w:t>urge1y</w:t>
      </w:r>
      <w:r>
        <w:rPr>
          <w:color w:val="1F1826"/>
          <w:spacing w:val="37"/>
        </w:rPr>
        <w:t xml:space="preserve"> </w:t>
      </w:r>
      <w:r>
        <w:rPr>
          <w:color w:val="2D2838"/>
        </w:rPr>
        <w:t>was</w:t>
      </w:r>
      <w:r>
        <w:rPr>
          <w:color w:val="2D2838"/>
          <w:spacing w:val="-13"/>
        </w:rPr>
        <w:t xml:space="preserve"> </w:t>
      </w:r>
      <w:r>
        <w:rPr>
          <w:color w:val="0E0A13"/>
        </w:rPr>
        <w:t>h</w:t>
      </w:r>
      <w:r>
        <w:rPr>
          <w:color w:val="2D2838"/>
        </w:rPr>
        <w:t>e</w:t>
      </w:r>
      <w:r>
        <w:rPr>
          <w:color w:val="0E0A13"/>
        </w:rPr>
        <w:t xml:space="preserve">r </w:t>
      </w:r>
      <w:r>
        <w:rPr>
          <w:color w:val="1F1826"/>
        </w:rPr>
        <w:t>fault</w:t>
      </w:r>
      <w:r>
        <w:rPr>
          <w:color w:val="1F1826"/>
          <w:spacing w:val="-7"/>
        </w:rPr>
        <w:t xml:space="preserve"> </w:t>
      </w:r>
      <w:r>
        <w:rPr>
          <w:color w:val="2D2838"/>
        </w:rPr>
        <w:t>o</w:t>
      </w:r>
      <w:r>
        <w:rPr>
          <w:color w:val="0E0A13"/>
        </w:rPr>
        <w:t>r</w:t>
      </w:r>
      <w:r>
        <w:rPr>
          <w:color w:val="0E0A13"/>
          <w:spacing w:val="-8"/>
        </w:rPr>
        <w:t xml:space="preserve"> </w:t>
      </w:r>
      <w:r>
        <w:rPr>
          <w:color w:val="3F384B"/>
        </w:rPr>
        <w:t>s</w:t>
      </w:r>
      <w:r>
        <w:rPr>
          <w:color w:val="0E0A13"/>
        </w:rPr>
        <w:t>u</w:t>
      </w:r>
      <w:r>
        <w:rPr>
          <w:color w:val="2D2838"/>
        </w:rPr>
        <w:t>ggest</w:t>
      </w:r>
      <w:r>
        <w:rPr>
          <w:color w:val="2D2838"/>
          <w:spacing w:val="-2"/>
        </w:rPr>
        <w:t xml:space="preserve"> </w:t>
      </w:r>
      <w:r>
        <w:rPr>
          <w:color w:val="2D2838"/>
        </w:rPr>
        <w:t>fau</w:t>
      </w:r>
      <w:r>
        <w:rPr>
          <w:color w:val="0E0A13"/>
        </w:rPr>
        <w:t>lt in</w:t>
      </w:r>
      <w:r>
        <w:rPr>
          <w:color w:val="0E0A13"/>
          <w:spacing w:val="-5"/>
        </w:rPr>
        <w:t xml:space="preserve"> </w:t>
      </w:r>
      <w:r>
        <w:rPr>
          <w:color w:val="1F1826"/>
        </w:rPr>
        <w:t xml:space="preserve">any </w:t>
      </w:r>
      <w:r>
        <w:rPr>
          <w:color w:val="2D2838"/>
        </w:rPr>
        <w:t>ot</w:t>
      </w:r>
      <w:r>
        <w:rPr>
          <w:color w:val="0E0A13"/>
        </w:rPr>
        <w:t>h</w:t>
      </w:r>
      <w:r>
        <w:rPr>
          <w:color w:val="2D2838"/>
        </w:rPr>
        <w:t>e</w:t>
      </w:r>
      <w:r>
        <w:rPr>
          <w:color w:val="0E0A13"/>
        </w:rPr>
        <w:t xml:space="preserve">r </w:t>
      </w:r>
      <w:r>
        <w:rPr>
          <w:color w:val="2D2838"/>
        </w:rPr>
        <w:t xml:space="preserve">way. </w:t>
      </w:r>
      <w:r>
        <w:rPr>
          <w:color w:val="1F1826"/>
        </w:rPr>
        <w:t>Dr.</w:t>
      </w:r>
      <w:r>
        <w:rPr>
          <w:color w:val="1F1826"/>
          <w:spacing w:val="-2"/>
        </w:rPr>
        <w:t xml:space="preserve"> </w:t>
      </w:r>
      <w:r>
        <w:rPr>
          <w:color w:val="2D2838"/>
        </w:rPr>
        <w:t>St</w:t>
      </w:r>
      <w:r>
        <w:rPr>
          <w:color w:val="0E0A13"/>
        </w:rPr>
        <w:t>r</w:t>
      </w:r>
      <w:r>
        <w:rPr>
          <w:color w:val="2D2838"/>
        </w:rPr>
        <w:t>e</w:t>
      </w:r>
      <w:r>
        <w:rPr>
          <w:color w:val="0E0A13"/>
        </w:rPr>
        <w:t>hl</w:t>
      </w:r>
      <w:r>
        <w:rPr>
          <w:color w:val="2D2838"/>
        </w:rPr>
        <w:t xml:space="preserve">e did </w:t>
      </w:r>
      <w:r>
        <w:rPr>
          <w:color w:val="0E0A13"/>
        </w:rPr>
        <w:t>n</w:t>
      </w:r>
      <w:r>
        <w:rPr>
          <w:color w:val="2D2838"/>
        </w:rPr>
        <w:t>o</w:t>
      </w:r>
      <w:r>
        <w:rPr>
          <w:color w:val="0E0A13"/>
        </w:rPr>
        <w:t xml:space="preserve">t </w:t>
      </w:r>
      <w:r>
        <w:rPr>
          <w:color w:val="2D2838"/>
        </w:rPr>
        <w:t xml:space="preserve">admit </w:t>
      </w:r>
      <w:r>
        <w:rPr>
          <w:color w:val="182344"/>
        </w:rPr>
        <w:t xml:space="preserve">to </w:t>
      </w:r>
      <w:r>
        <w:rPr>
          <w:color w:val="3F384B"/>
        </w:rPr>
        <w:t>"sc</w:t>
      </w:r>
      <w:r>
        <w:rPr>
          <w:color w:val="1F1826"/>
        </w:rPr>
        <w:t xml:space="preserve">rewing </w:t>
      </w:r>
      <w:r>
        <w:rPr>
          <w:color w:val="0E0A13"/>
        </w:rPr>
        <w:t>up</w:t>
      </w:r>
      <w:r>
        <w:rPr>
          <w:color w:val="182344"/>
        </w:rPr>
        <w:t>.</w:t>
      </w:r>
      <w:r>
        <w:rPr>
          <w:color w:val="4B4D66"/>
        </w:rPr>
        <w:t xml:space="preserve">" </w:t>
      </w:r>
      <w:r>
        <w:rPr>
          <w:color w:val="2D2838"/>
        </w:rPr>
        <w:t xml:space="preserve">(Tr. </w:t>
      </w:r>
      <w:r>
        <w:rPr>
          <w:color w:val="1F1826"/>
        </w:rPr>
        <w:t xml:space="preserve">II: </w:t>
      </w:r>
      <w:r>
        <w:rPr>
          <w:color w:val="0E0A13"/>
        </w:rPr>
        <w:t>1</w:t>
      </w:r>
      <w:r>
        <w:rPr>
          <w:color w:val="2D2838"/>
        </w:rPr>
        <w:t>27</w:t>
      </w:r>
      <w:r>
        <w:rPr>
          <w:color w:val="675962"/>
        </w:rPr>
        <w:t xml:space="preserve">, </w:t>
      </w:r>
      <w:r>
        <w:rPr>
          <w:color w:val="1F1826"/>
        </w:rPr>
        <w:t>128</w:t>
      </w:r>
      <w:r>
        <w:rPr>
          <w:color w:val="675962"/>
        </w:rPr>
        <w:t xml:space="preserve">, </w:t>
      </w:r>
      <w:r>
        <w:rPr>
          <w:color w:val="2D2838"/>
        </w:rPr>
        <w:t>130.)</w:t>
      </w:r>
    </w:p>
    <w:p w14:paraId="6DEC8639" w14:textId="764E20BA" w:rsidR="00967617" w:rsidRDefault="00967617">
      <w:pPr>
        <w:pStyle w:val="BodyText"/>
        <w:kinsoku w:val="0"/>
        <w:overflowPunct w:val="0"/>
        <w:spacing w:before="213"/>
        <w:ind w:left="0"/>
        <w:rPr>
          <w:sz w:val="20"/>
          <w:szCs w:val="20"/>
        </w:rPr>
      </w:pPr>
      <w:r>
        <w:rPr>
          <w:noProof/>
        </w:rPr>
        <mc:AlternateContent>
          <mc:Choice Requires="wps">
            <w:drawing>
              <wp:anchor distT="0" distB="0" distL="0" distR="0" simplePos="0" relativeHeight="251650560" behindDoc="0" locked="0" layoutInCell="0" allowOverlap="1" wp14:anchorId="755C2D91" wp14:editId="2D7ED8C1">
                <wp:simplePos x="0" y="0"/>
                <wp:positionH relativeFrom="page">
                  <wp:posOffset>904240</wp:posOffset>
                </wp:positionH>
                <wp:positionV relativeFrom="paragraph">
                  <wp:posOffset>296545</wp:posOffset>
                </wp:positionV>
                <wp:extent cx="1847850" cy="635"/>
                <wp:effectExtent l="0" t="0" r="0" b="0"/>
                <wp:wrapTopAndBottom/>
                <wp:docPr id="1857236791"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635"/>
                        </a:xfrm>
                        <a:custGeom>
                          <a:avLst/>
                          <a:gdLst>
                            <a:gd name="T0" fmla="*/ 0 w 2910"/>
                            <a:gd name="T1" fmla="*/ 0 h 1"/>
                            <a:gd name="T2" fmla="*/ 2909 w 2910"/>
                            <a:gd name="T3" fmla="*/ 0 h 1"/>
                          </a:gdLst>
                          <a:ahLst/>
                          <a:cxnLst>
                            <a:cxn ang="0">
                              <a:pos x="T0" y="T1"/>
                            </a:cxn>
                            <a:cxn ang="0">
                              <a:pos x="T2" y="T3"/>
                            </a:cxn>
                          </a:cxnLst>
                          <a:rect l="0" t="0" r="r" b="b"/>
                          <a:pathLst>
                            <a:path w="2910" h="1">
                              <a:moveTo>
                                <a:pt x="0" y="0"/>
                              </a:moveTo>
                              <a:lnTo>
                                <a:pt x="2909" y="0"/>
                              </a:lnTo>
                            </a:path>
                          </a:pathLst>
                        </a:custGeom>
                        <a:noFill/>
                        <a:ln w="127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462462" id="Freeform 188"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2pt,23.35pt,216.65pt,23.35pt" coordsize="29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" o:allowincell="f" filled="f" strokeweight=".35367mm">
                <v:path arrowok="t" o:connecttype="custom" o:connectlocs="0,0;1847215,0" o:connectangles="0,0"/>
                <w10:wrap type="topAndBottom" anchorx="page"/>
              </v:polyline>
            </w:pict>
          </mc:Fallback>
        </mc:AlternateContent>
      </w:r>
    </w:p>
    <w:p w14:paraId="25E61F96" w14:textId="77777777" w:rsidR="00967617" w:rsidRDefault="00967617">
      <w:pPr>
        <w:pStyle w:val="BodyText"/>
        <w:kinsoku w:val="0"/>
        <w:overflowPunct w:val="0"/>
        <w:spacing w:before="122"/>
        <w:ind w:left="159"/>
        <w:rPr>
          <w:color w:val="0E0A13"/>
          <w:spacing w:val="-2"/>
          <w:w w:val="105"/>
          <w:sz w:val="19"/>
          <w:szCs w:val="19"/>
        </w:rPr>
      </w:pPr>
      <w:r>
        <w:rPr>
          <w:rFonts w:ascii="Arial" w:hAnsi="Arial" w:cs="Arial"/>
          <w:color w:val="2D2838"/>
          <w:w w:val="105"/>
          <w:sz w:val="19"/>
          <w:szCs w:val="19"/>
          <w:vertAlign w:val="superscript"/>
        </w:rPr>
        <w:t>8</w:t>
      </w:r>
      <w:r>
        <w:rPr>
          <w:rFonts w:ascii="Arial" w:hAnsi="Arial" w:cs="Arial"/>
          <w:color w:val="2D2838"/>
          <w:spacing w:val="-16"/>
          <w:w w:val="105"/>
          <w:sz w:val="19"/>
          <w:szCs w:val="19"/>
        </w:rPr>
        <w:t xml:space="preserve"> </w:t>
      </w:r>
      <w:r>
        <w:rPr>
          <w:color w:val="2D2838"/>
          <w:w w:val="105"/>
          <w:sz w:val="19"/>
          <w:szCs w:val="19"/>
        </w:rPr>
        <w:t>See</w:t>
      </w:r>
      <w:r>
        <w:rPr>
          <w:color w:val="2D2838"/>
          <w:spacing w:val="2"/>
          <w:w w:val="105"/>
          <w:sz w:val="19"/>
          <w:szCs w:val="19"/>
        </w:rPr>
        <w:t xml:space="preserve"> </w:t>
      </w:r>
      <w:r>
        <w:rPr>
          <w:color w:val="1F1826"/>
          <w:spacing w:val="-2"/>
          <w:w w:val="105"/>
          <w:sz w:val="19"/>
          <w:szCs w:val="19"/>
        </w:rPr>
        <w:t>D</w:t>
      </w:r>
      <w:r>
        <w:rPr>
          <w:color w:val="3F384B"/>
          <w:spacing w:val="-2"/>
          <w:w w:val="105"/>
          <w:sz w:val="19"/>
          <w:szCs w:val="19"/>
        </w:rPr>
        <w:t>iscussion</w:t>
      </w:r>
      <w:r>
        <w:rPr>
          <w:color w:val="0E0A13"/>
          <w:spacing w:val="-2"/>
          <w:w w:val="105"/>
          <w:sz w:val="19"/>
          <w:szCs w:val="19"/>
        </w:rPr>
        <w:t>.</w:t>
      </w:r>
    </w:p>
    <w:p w14:paraId="0856801B" w14:textId="77777777" w:rsidR="00967617" w:rsidRDefault="00967617">
      <w:pPr>
        <w:pStyle w:val="BodyText"/>
        <w:kinsoku w:val="0"/>
        <w:overflowPunct w:val="0"/>
        <w:spacing w:before="122"/>
        <w:ind w:left="159"/>
        <w:rPr>
          <w:color w:val="0E0A13"/>
          <w:spacing w:val="-2"/>
          <w:w w:val="105"/>
          <w:sz w:val="19"/>
          <w:szCs w:val="19"/>
        </w:rPr>
        <w:sectPr w:rsidR="00000000">
          <w:pgSz w:w="12240" w:h="15840"/>
          <w:pgMar w:top="1300" w:right="1320" w:bottom="1280" w:left="1280" w:header="0" w:footer="1063" w:gutter="0"/>
          <w:cols w:space="720"/>
          <w:noEndnote/>
        </w:sectPr>
      </w:pPr>
    </w:p>
    <w:p w14:paraId="797D51A3" w14:textId="77777777" w:rsidR="00967617" w:rsidRDefault="00967617">
      <w:pPr>
        <w:pStyle w:val="ListParagraph"/>
        <w:numPr>
          <w:ilvl w:val="0"/>
          <w:numId w:val="3"/>
        </w:numPr>
        <w:tabs>
          <w:tab w:val="left" w:pos="1599"/>
        </w:tabs>
        <w:kinsoku w:val="0"/>
        <w:overflowPunct w:val="0"/>
        <w:spacing w:before="79" w:line="480" w:lineRule="auto"/>
        <w:ind w:right="465" w:firstLine="720"/>
        <w:rPr>
          <w:color w:val="000000"/>
        </w:rPr>
      </w:pPr>
      <w:r>
        <w:lastRenderedPageBreak/>
        <w:t>Patient</w:t>
      </w:r>
      <w:r>
        <w:rPr>
          <w:spacing w:val="-3"/>
        </w:rPr>
        <w:t xml:space="preserve"> </w:t>
      </w:r>
      <w:r>
        <w:t>A</w:t>
      </w:r>
      <w:r>
        <w:rPr>
          <w:spacing w:val="-4"/>
        </w:rPr>
        <w:t xml:space="preserve"> </w:t>
      </w:r>
      <w:r>
        <w:t>did</w:t>
      </w:r>
      <w:r>
        <w:rPr>
          <w:spacing w:val="-3"/>
        </w:rPr>
        <w:t xml:space="preserve"> </w:t>
      </w:r>
      <w:r>
        <w:t>not</w:t>
      </w:r>
      <w:r>
        <w:rPr>
          <w:spacing w:val="-3"/>
        </w:rPr>
        <w:t xml:space="preserve"> </w:t>
      </w:r>
      <w:r>
        <w:t>suggest</w:t>
      </w:r>
      <w:r>
        <w:rPr>
          <w:spacing w:val="-3"/>
        </w:rPr>
        <w:t xml:space="preserve"> </w:t>
      </w:r>
      <w:r>
        <w:t>to</w:t>
      </w:r>
      <w:r>
        <w:rPr>
          <w:spacing w:val="-3"/>
        </w:rPr>
        <w:t xml:space="preserve"> </w:t>
      </w:r>
      <w:r>
        <w:t>Dr.</w:t>
      </w:r>
      <w:r>
        <w:rPr>
          <w:spacing w:val="-3"/>
        </w:rPr>
        <w:t xml:space="preserve"> </w:t>
      </w:r>
      <w:r>
        <w:t>Strehle</w:t>
      </w:r>
      <w:r>
        <w:rPr>
          <w:spacing w:val="-4"/>
        </w:rPr>
        <w:t xml:space="preserve"> </w:t>
      </w:r>
      <w:r>
        <w:t>in</w:t>
      </w:r>
      <w:r>
        <w:rPr>
          <w:spacing w:val="-3"/>
        </w:rPr>
        <w:t xml:space="preserve"> </w:t>
      </w:r>
      <w:r>
        <w:t>any</w:t>
      </w:r>
      <w:r>
        <w:rPr>
          <w:spacing w:val="-3"/>
        </w:rPr>
        <w:t xml:space="preserve"> </w:t>
      </w:r>
      <w:r>
        <w:t>way</w:t>
      </w:r>
      <w:r>
        <w:rPr>
          <w:spacing w:val="-3"/>
        </w:rPr>
        <w:t xml:space="preserve"> </w:t>
      </w:r>
      <w:r>
        <w:t>that</w:t>
      </w:r>
      <w:r>
        <w:rPr>
          <w:spacing w:val="-3"/>
        </w:rPr>
        <w:t xml:space="preserve"> </w:t>
      </w:r>
      <w:r>
        <w:t>she</w:t>
      </w:r>
      <w:r>
        <w:rPr>
          <w:spacing w:val="-4"/>
        </w:rPr>
        <w:t xml:space="preserve"> </w:t>
      </w:r>
      <w:r>
        <w:t>feared</w:t>
      </w:r>
      <w:r>
        <w:rPr>
          <w:spacing w:val="-3"/>
        </w:rPr>
        <w:t xml:space="preserve"> </w:t>
      </w:r>
      <w:r>
        <w:t>her,</w:t>
      </w:r>
      <w:r>
        <w:rPr>
          <w:spacing w:val="-3"/>
        </w:rPr>
        <w:t xml:space="preserve"> </w:t>
      </w:r>
      <w:r>
        <w:t>that</w:t>
      </w:r>
      <w:r>
        <w:rPr>
          <w:spacing w:val="-1"/>
        </w:rPr>
        <w:t xml:space="preserve"> </w:t>
      </w:r>
      <w:r>
        <w:t>she had done something wrong, or had concerns about her care. (Tr. II: 129, 128.)</w:t>
      </w:r>
    </w:p>
    <w:p w14:paraId="57B1E581" w14:textId="77777777" w:rsidR="00967617" w:rsidRDefault="00967617">
      <w:pPr>
        <w:pStyle w:val="ListParagraph"/>
        <w:numPr>
          <w:ilvl w:val="0"/>
          <w:numId w:val="3"/>
        </w:numPr>
        <w:tabs>
          <w:tab w:val="left" w:pos="1599"/>
        </w:tabs>
        <w:kinsoku w:val="0"/>
        <w:overflowPunct w:val="0"/>
        <w:spacing w:line="480" w:lineRule="auto"/>
        <w:ind w:right="332" w:firstLine="720"/>
        <w:rPr>
          <w:color w:val="000000"/>
        </w:rPr>
      </w:pPr>
      <w:r>
        <w:t>The Peer Review Committee at Emerson Hospital reviewed this case and concluded</w:t>
      </w:r>
      <w:r>
        <w:rPr>
          <w:spacing w:val="-3"/>
        </w:rPr>
        <w:t xml:space="preserve"> </w:t>
      </w:r>
      <w:r>
        <w:t>that</w:t>
      </w:r>
      <w:r>
        <w:rPr>
          <w:spacing w:val="-3"/>
        </w:rPr>
        <w:t xml:space="preserve"> </w:t>
      </w:r>
      <w:r>
        <w:t>Dr.</w:t>
      </w:r>
      <w:r>
        <w:rPr>
          <w:spacing w:val="-3"/>
        </w:rPr>
        <w:t xml:space="preserve"> </w:t>
      </w:r>
      <w:r>
        <w:t>Strehle’s</w:t>
      </w:r>
      <w:r>
        <w:rPr>
          <w:spacing w:val="-3"/>
        </w:rPr>
        <w:t xml:space="preserve"> </w:t>
      </w:r>
      <w:r>
        <w:t>care</w:t>
      </w:r>
      <w:r>
        <w:rPr>
          <w:spacing w:val="-4"/>
        </w:rPr>
        <w:t xml:space="preserve"> </w:t>
      </w:r>
      <w:r>
        <w:t>of</w:t>
      </w:r>
      <w:r>
        <w:rPr>
          <w:spacing w:val="-4"/>
        </w:rPr>
        <w:t xml:space="preserve"> </w:t>
      </w:r>
      <w:r>
        <w:t>Patient</w:t>
      </w:r>
      <w:r>
        <w:rPr>
          <w:spacing w:val="-3"/>
        </w:rPr>
        <w:t xml:space="preserve"> </w:t>
      </w:r>
      <w:r>
        <w:t>A</w:t>
      </w:r>
      <w:r>
        <w:rPr>
          <w:spacing w:val="-4"/>
        </w:rPr>
        <w:t xml:space="preserve"> </w:t>
      </w:r>
      <w:r>
        <w:t>met</w:t>
      </w:r>
      <w:r>
        <w:rPr>
          <w:spacing w:val="-3"/>
        </w:rPr>
        <w:t xml:space="preserve"> </w:t>
      </w:r>
      <w:r>
        <w:t>the</w:t>
      </w:r>
      <w:r>
        <w:rPr>
          <w:spacing w:val="-4"/>
        </w:rPr>
        <w:t xml:space="preserve"> </w:t>
      </w:r>
      <w:r>
        <w:t>appropriate</w:t>
      </w:r>
      <w:r>
        <w:rPr>
          <w:spacing w:val="-4"/>
        </w:rPr>
        <w:t xml:space="preserve"> </w:t>
      </w:r>
      <w:r>
        <w:t>standard</w:t>
      </w:r>
      <w:r>
        <w:rPr>
          <w:spacing w:val="-1"/>
        </w:rPr>
        <w:t xml:space="preserve"> </w:t>
      </w:r>
      <w:r>
        <w:t>of</w:t>
      </w:r>
      <w:r>
        <w:rPr>
          <w:spacing w:val="-4"/>
        </w:rPr>
        <w:t xml:space="preserve"> </w:t>
      </w:r>
      <w:r>
        <w:t>care.</w:t>
      </w:r>
      <w:r>
        <w:rPr>
          <w:spacing w:val="-3"/>
        </w:rPr>
        <w:t xml:space="preserve"> </w:t>
      </w:r>
      <w:r>
        <w:t>(Tr.</w:t>
      </w:r>
      <w:r>
        <w:rPr>
          <w:spacing w:val="-1"/>
        </w:rPr>
        <w:t xml:space="preserve"> </w:t>
      </w:r>
      <w:r>
        <w:t>II:</w:t>
      </w:r>
      <w:r>
        <w:rPr>
          <w:spacing w:val="-3"/>
        </w:rPr>
        <w:t xml:space="preserve"> </w:t>
      </w:r>
      <w:r>
        <w:t>133; Ex. 5.)</w:t>
      </w:r>
    </w:p>
    <w:p w14:paraId="5EBE797A" w14:textId="77777777" w:rsidR="00967617" w:rsidRDefault="00967617">
      <w:pPr>
        <w:pStyle w:val="ListParagraph"/>
        <w:numPr>
          <w:ilvl w:val="0"/>
          <w:numId w:val="3"/>
        </w:numPr>
        <w:tabs>
          <w:tab w:val="left" w:pos="1599"/>
        </w:tabs>
        <w:kinsoku w:val="0"/>
        <w:overflowPunct w:val="0"/>
        <w:spacing w:line="480" w:lineRule="auto"/>
        <w:ind w:right="468" w:firstLine="720"/>
        <w:rPr>
          <w:color w:val="000000"/>
          <w:spacing w:val="-2"/>
        </w:rPr>
      </w:pPr>
      <w:r>
        <w:t>Patient A recounted her medical condition following her surgery. She also described</w:t>
      </w:r>
      <w:r>
        <w:rPr>
          <w:spacing w:val="-3"/>
        </w:rPr>
        <w:t xml:space="preserve"> </w:t>
      </w:r>
      <w:r>
        <w:t>the</w:t>
      </w:r>
      <w:r>
        <w:rPr>
          <w:spacing w:val="-4"/>
        </w:rPr>
        <w:t xml:space="preserve"> </w:t>
      </w:r>
      <w:r>
        <w:t>significant</w:t>
      </w:r>
      <w:r>
        <w:rPr>
          <w:spacing w:val="-1"/>
        </w:rPr>
        <w:t xml:space="preserve"> </w:t>
      </w:r>
      <w:r>
        <w:t>negative</w:t>
      </w:r>
      <w:r>
        <w:rPr>
          <w:spacing w:val="-4"/>
        </w:rPr>
        <w:t xml:space="preserve"> </w:t>
      </w:r>
      <w:r>
        <w:t>impact</w:t>
      </w:r>
      <w:r>
        <w:rPr>
          <w:spacing w:val="-3"/>
        </w:rPr>
        <w:t xml:space="preserve"> </w:t>
      </w:r>
      <w:r>
        <w:t>her</w:t>
      </w:r>
      <w:r>
        <w:rPr>
          <w:spacing w:val="-4"/>
        </w:rPr>
        <w:t xml:space="preserve"> </w:t>
      </w:r>
      <w:r>
        <w:t>condition</w:t>
      </w:r>
      <w:r>
        <w:rPr>
          <w:spacing w:val="-3"/>
        </w:rPr>
        <w:t xml:space="preserve"> </w:t>
      </w:r>
      <w:r>
        <w:t>has</w:t>
      </w:r>
      <w:r>
        <w:rPr>
          <w:spacing w:val="-3"/>
        </w:rPr>
        <w:t xml:space="preserve"> </w:t>
      </w:r>
      <w:r>
        <w:t>had</w:t>
      </w:r>
      <w:r>
        <w:rPr>
          <w:spacing w:val="-3"/>
        </w:rPr>
        <w:t xml:space="preserve"> </w:t>
      </w:r>
      <w:r>
        <w:t>on</w:t>
      </w:r>
      <w:r>
        <w:rPr>
          <w:spacing w:val="-3"/>
        </w:rPr>
        <w:t xml:space="preserve"> </w:t>
      </w:r>
      <w:r>
        <w:t>her</w:t>
      </w:r>
      <w:r>
        <w:rPr>
          <w:spacing w:val="-4"/>
        </w:rPr>
        <w:t xml:space="preserve"> </w:t>
      </w:r>
      <w:r>
        <w:t>daily</w:t>
      </w:r>
      <w:r>
        <w:rPr>
          <w:spacing w:val="-1"/>
        </w:rPr>
        <w:t xml:space="preserve"> </w:t>
      </w:r>
      <w:r>
        <w:t>life.</w:t>
      </w:r>
      <w:r>
        <w:rPr>
          <w:spacing w:val="-3"/>
        </w:rPr>
        <w:t xml:space="preserve"> </w:t>
      </w:r>
      <w:r>
        <w:t>(Tr.</w:t>
      </w:r>
      <w:r>
        <w:rPr>
          <w:spacing w:val="-1"/>
        </w:rPr>
        <w:t xml:space="preserve"> </w:t>
      </w:r>
      <w:r>
        <w:t>I:</w:t>
      </w:r>
      <w:r>
        <w:rPr>
          <w:spacing w:val="-3"/>
        </w:rPr>
        <w:t xml:space="preserve"> </w:t>
      </w:r>
      <w:r>
        <w:t xml:space="preserve">72-85, </w:t>
      </w:r>
      <w:r>
        <w:rPr>
          <w:spacing w:val="-2"/>
        </w:rPr>
        <w:t>112-117.)</w:t>
      </w:r>
    </w:p>
    <w:p w14:paraId="4C472193" w14:textId="77777777" w:rsidR="00967617" w:rsidRDefault="00967617">
      <w:pPr>
        <w:pStyle w:val="BodyText"/>
        <w:kinsoku w:val="0"/>
        <w:overflowPunct w:val="0"/>
        <w:ind w:left="880"/>
        <w:rPr>
          <w:i/>
          <w:iCs/>
          <w:spacing w:val="-4"/>
        </w:rPr>
      </w:pPr>
      <w:r>
        <w:rPr>
          <w:i/>
          <w:iCs/>
        </w:rPr>
        <w:t>Testimony</w:t>
      </w:r>
      <w:r>
        <w:rPr>
          <w:i/>
          <w:iCs/>
          <w:spacing w:val="-3"/>
        </w:rPr>
        <w:t xml:space="preserve"> </w:t>
      </w:r>
      <w:r>
        <w:rPr>
          <w:i/>
          <w:iCs/>
        </w:rPr>
        <w:t>of</w:t>
      </w:r>
      <w:r>
        <w:rPr>
          <w:i/>
          <w:iCs/>
          <w:spacing w:val="-2"/>
        </w:rPr>
        <w:t xml:space="preserve"> </w:t>
      </w:r>
      <w:r>
        <w:rPr>
          <w:i/>
          <w:iCs/>
        </w:rPr>
        <w:t>Sharon</w:t>
      </w:r>
      <w:r>
        <w:rPr>
          <w:i/>
          <w:iCs/>
          <w:spacing w:val="-2"/>
        </w:rPr>
        <w:t xml:space="preserve"> </w:t>
      </w:r>
      <w:r>
        <w:rPr>
          <w:i/>
          <w:iCs/>
        </w:rPr>
        <w:t>MacMillan,</w:t>
      </w:r>
      <w:r>
        <w:rPr>
          <w:i/>
          <w:iCs/>
          <w:spacing w:val="-2"/>
        </w:rPr>
        <w:t xml:space="preserve"> </w:t>
      </w:r>
      <w:r>
        <w:rPr>
          <w:i/>
          <w:iCs/>
          <w:spacing w:val="-4"/>
        </w:rPr>
        <w:t>M.D.</w:t>
      </w:r>
    </w:p>
    <w:p w14:paraId="5FDFDF97" w14:textId="77777777" w:rsidR="00967617" w:rsidRDefault="00967617">
      <w:pPr>
        <w:pStyle w:val="BodyText"/>
        <w:kinsoku w:val="0"/>
        <w:overflowPunct w:val="0"/>
        <w:ind w:left="0"/>
        <w:rPr>
          <w:i/>
          <w:iCs/>
        </w:rPr>
      </w:pPr>
    </w:p>
    <w:p w14:paraId="2A917FDE" w14:textId="77777777" w:rsidR="00967617" w:rsidRDefault="00967617">
      <w:pPr>
        <w:pStyle w:val="ListParagraph"/>
        <w:numPr>
          <w:ilvl w:val="0"/>
          <w:numId w:val="3"/>
        </w:numPr>
        <w:tabs>
          <w:tab w:val="left" w:pos="1599"/>
        </w:tabs>
        <w:kinsoku w:val="0"/>
        <w:overflowPunct w:val="0"/>
        <w:spacing w:line="480" w:lineRule="auto"/>
        <w:ind w:right="318" w:firstLine="720"/>
        <w:rPr>
          <w:color w:val="000000"/>
        </w:rPr>
      </w:pPr>
      <w:r>
        <w:t>Sharon MacMillan, M.D., a Board-certified obstetrician/gynecologist, has practiced for about 30 years, primarily in Springfield, MA. In February 2012, Dr. MacMillan voluntarily</w:t>
      </w:r>
      <w:r>
        <w:rPr>
          <w:spacing w:val="-3"/>
        </w:rPr>
        <w:t xml:space="preserve"> </w:t>
      </w:r>
      <w:r>
        <w:t>ceased</w:t>
      </w:r>
      <w:r>
        <w:rPr>
          <w:spacing w:val="-3"/>
        </w:rPr>
        <w:t xml:space="preserve"> </w:t>
      </w:r>
      <w:r>
        <w:t>her</w:t>
      </w:r>
      <w:r>
        <w:rPr>
          <w:spacing w:val="-4"/>
        </w:rPr>
        <w:t xml:space="preserve"> </w:t>
      </w:r>
      <w:r>
        <w:t>practice</w:t>
      </w:r>
      <w:r>
        <w:rPr>
          <w:spacing w:val="-4"/>
        </w:rPr>
        <w:t xml:space="preserve"> </w:t>
      </w:r>
      <w:r>
        <w:t>in</w:t>
      </w:r>
      <w:r>
        <w:rPr>
          <w:spacing w:val="-3"/>
        </w:rPr>
        <w:t xml:space="preserve"> </w:t>
      </w:r>
      <w:r>
        <w:t>obstetrics</w:t>
      </w:r>
      <w:r>
        <w:rPr>
          <w:spacing w:val="-3"/>
        </w:rPr>
        <w:t xml:space="preserve"> </w:t>
      </w:r>
      <w:r>
        <w:t>to</w:t>
      </w:r>
      <w:r>
        <w:rPr>
          <w:spacing w:val="-3"/>
        </w:rPr>
        <w:t xml:space="preserve"> </w:t>
      </w:r>
      <w:r>
        <w:t>concentrate</w:t>
      </w:r>
      <w:r>
        <w:rPr>
          <w:spacing w:val="-4"/>
        </w:rPr>
        <w:t xml:space="preserve"> </w:t>
      </w:r>
      <w:r>
        <w:t>on</w:t>
      </w:r>
      <w:r>
        <w:rPr>
          <w:spacing w:val="-3"/>
        </w:rPr>
        <w:t xml:space="preserve"> </w:t>
      </w:r>
      <w:r>
        <w:t>her</w:t>
      </w:r>
      <w:r>
        <w:rPr>
          <w:spacing w:val="-4"/>
        </w:rPr>
        <w:t xml:space="preserve"> </w:t>
      </w:r>
      <w:r>
        <w:t>gynecological</w:t>
      </w:r>
      <w:r>
        <w:rPr>
          <w:spacing w:val="-3"/>
        </w:rPr>
        <w:t xml:space="preserve"> </w:t>
      </w:r>
      <w:r>
        <w:t>practice.</w:t>
      </w:r>
      <w:r>
        <w:rPr>
          <w:spacing w:val="-3"/>
        </w:rPr>
        <w:t xml:space="preserve"> </w:t>
      </w:r>
      <w:r>
        <w:t>(Tr.</w:t>
      </w:r>
      <w:r>
        <w:rPr>
          <w:spacing w:val="-2"/>
        </w:rPr>
        <w:t xml:space="preserve"> </w:t>
      </w:r>
      <w:r>
        <w:t>I: 134, 138, 145, 192, 193-195.)</w:t>
      </w:r>
    </w:p>
    <w:p w14:paraId="2AE34396" w14:textId="77777777" w:rsidR="00967617" w:rsidRDefault="00967617">
      <w:pPr>
        <w:pStyle w:val="ListParagraph"/>
        <w:numPr>
          <w:ilvl w:val="0"/>
          <w:numId w:val="3"/>
        </w:numPr>
        <w:tabs>
          <w:tab w:val="left" w:pos="1599"/>
        </w:tabs>
        <w:kinsoku w:val="0"/>
        <w:overflowPunct w:val="0"/>
        <w:spacing w:line="480" w:lineRule="auto"/>
        <w:ind w:right="194" w:firstLine="720"/>
        <w:rPr>
          <w:color w:val="000000"/>
        </w:rPr>
      </w:pPr>
      <w:r>
        <w:t>Dr. MacMillan has performed hundreds of hysterectomies, both vaginal and abdominal,</w:t>
      </w:r>
      <w:r>
        <w:rPr>
          <w:spacing w:val="-4"/>
        </w:rPr>
        <w:t xml:space="preserve"> </w:t>
      </w:r>
      <w:r>
        <w:t>though</w:t>
      </w:r>
      <w:r>
        <w:rPr>
          <w:spacing w:val="-4"/>
        </w:rPr>
        <w:t xml:space="preserve"> </w:t>
      </w:r>
      <w:r>
        <w:t>she</w:t>
      </w:r>
      <w:r>
        <w:rPr>
          <w:spacing w:val="-5"/>
        </w:rPr>
        <w:t xml:space="preserve"> </w:t>
      </w:r>
      <w:r>
        <w:t>stopped</w:t>
      </w:r>
      <w:r>
        <w:rPr>
          <w:spacing w:val="-4"/>
        </w:rPr>
        <w:t xml:space="preserve"> </w:t>
      </w:r>
      <w:r>
        <w:t>performing</w:t>
      </w:r>
      <w:r>
        <w:rPr>
          <w:spacing w:val="-4"/>
        </w:rPr>
        <w:t xml:space="preserve"> </w:t>
      </w:r>
      <w:r>
        <w:t>surgeries</w:t>
      </w:r>
      <w:r>
        <w:rPr>
          <w:spacing w:val="-4"/>
        </w:rPr>
        <w:t xml:space="preserve"> </w:t>
      </w:r>
      <w:r>
        <w:t>in</w:t>
      </w:r>
      <w:r>
        <w:rPr>
          <w:spacing w:val="-4"/>
        </w:rPr>
        <w:t xml:space="preserve"> </w:t>
      </w:r>
      <w:r>
        <w:t>2019.</w:t>
      </w:r>
      <w:r>
        <w:rPr>
          <w:spacing w:val="-4"/>
        </w:rPr>
        <w:t xml:space="preserve"> </w:t>
      </w:r>
      <w:r>
        <w:t>She</w:t>
      </w:r>
      <w:r>
        <w:rPr>
          <w:spacing w:val="-5"/>
        </w:rPr>
        <w:t xml:space="preserve"> </w:t>
      </w:r>
      <w:r>
        <w:t>has</w:t>
      </w:r>
      <w:r>
        <w:rPr>
          <w:spacing w:val="-4"/>
        </w:rPr>
        <w:t xml:space="preserve"> </w:t>
      </w:r>
      <w:r>
        <w:t>routinely</w:t>
      </w:r>
      <w:r>
        <w:rPr>
          <w:spacing w:val="-4"/>
        </w:rPr>
        <w:t xml:space="preserve"> </w:t>
      </w:r>
      <w:r>
        <w:t>removed</w:t>
      </w:r>
      <w:r>
        <w:rPr>
          <w:spacing w:val="-4"/>
        </w:rPr>
        <w:t xml:space="preserve"> </w:t>
      </w:r>
      <w:r>
        <w:t>polyps, “a very common procedure.”</w:t>
      </w:r>
      <w:r>
        <w:t xml:space="preserve"> (Tr. I: 145, 146, 193.)</w:t>
      </w:r>
    </w:p>
    <w:p w14:paraId="6BA4A675" w14:textId="77777777" w:rsidR="00967617" w:rsidRDefault="00967617">
      <w:pPr>
        <w:pStyle w:val="ListParagraph"/>
        <w:numPr>
          <w:ilvl w:val="0"/>
          <w:numId w:val="3"/>
        </w:numPr>
        <w:tabs>
          <w:tab w:val="left" w:pos="1600"/>
        </w:tabs>
        <w:kinsoku w:val="0"/>
        <w:overflowPunct w:val="0"/>
        <w:spacing w:before="1" w:line="480" w:lineRule="auto"/>
        <w:ind w:right="331" w:firstLine="720"/>
        <w:jc w:val="both"/>
        <w:rPr>
          <w:color w:val="000000"/>
        </w:rPr>
      </w:pPr>
      <w:r>
        <w:t>The</w:t>
      </w:r>
      <w:r>
        <w:rPr>
          <w:spacing w:val="-4"/>
        </w:rPr>
        <w:t xml:space="preserve"> </w:t>
      </w:r>
      <w:r>
        <w:t>Board</w:t>
      </w:r>
      <w:r>
        <w:rPr>
          <w:spacing w:val="-3"/>
        </w:rPr>
        <w:t xml:space="preserve"> </w:t>
      </w:r>
      <w:r>
        <w:t>asked</w:t>
      </w:r>
      <w:r>
        <w:rPr>
          <w:spacing w:val="-3"/>
        </w:rPr>
        <w:t xml:space="preserve"> </w:t>
      </w:r>
      <w:r>
        <w:t>Dr.</w:t>
      </w:r>
      <w:r>
        <w:rPr>
          <w:spacing w:val="-3"/>
        </w:rPr>
        <w:t xml:space="preserve"> </w:t>
      </w:r>
      <w:r>
        <w:t>MacMillan</w:t>
      </w:r>
      <w:r>
        <w:rPr>
          <w:spacing w:val="-3"/>
        </w:rPr>
        <w:t xml:space="preserve"> </w:t>
      </w:r>
      <w:r>
        <w:t>to</w:t>
      </w:r>
      <w:r>
        <w:rPr>
          <w:spacing w:val="-3"/>
        </w:rPr>
        <w:t xml:space="preserve"> </w:t>
      </w:r>
      <w:r>
        <w:t>review</w:t>
      </w:r>
      <w:r>
        <w:rPr>
          <w:spacing w:val="-4"/>
        </w:rPr>
        <w:t xml:space="preserve"> </w:t>
      </w:r>
      <w:r>
        <w:t>the</w:t>
      </w:r>
      <w:r>
        <w:rPr>
          <w:spacing w:val="-4"/>
        </w:rPr>
        <w:t xml:space="preserve"> </w:t>
      </w:r>
      <w:r>
        <w:t>office</w:t>
      </w:r>
      <w:r>
        <w:rPr>
          <w:spacing w:val="-4"/>
        </w:rPr>
        <w:t xml:space="preserve"> </w:t>
      </w:r>
      <w:r>
        <w:t>and</w:t>
      </w:r>
      <w:r>
        <w:rPr>
          <w:spacing w:val="-3"/>
        </w:rPr>
        <w:t xml:space="preserve"> </w:t>
      </w:r>
      <w:r>
        <w:t>hospital</w:t>
      </w:r>
      <w:r>
        <w:rPr>
          <w:spacing w:val="-3"/>
        </w:rPr>
        <w:t xml:space="preserve"> </w:t>
      </w:r>
      <w:r>
        <w:t>records</w:t>
      </w:r>
      <w:r>
        <w:rPr>
          <w:spacing w:val="-3"/>
        </w:rPr>
        <w:t xml:space="preserve"> </w:t>
      </w:r>
      <w:r>
        <w:t>in</w:t>
      </w:r>
      <w:r>
        <w:rPr>
          <w:spacing w:val="-3"/>
        </w:rPr>
        <w:t xml:space="preserve"> </w:t>
      </w:r>
      <w:r>
        <w:t>this matter and give an opinion about whether Dr. Strehle met the standard of care for the time. Dr. MacMillan found that she did not. She wrote a report that is not in the record. (Tr. I: 147-148.)</w:t>
      </w:r>
    </w:p>
    <w:p w14:paraId="2692D5F5" w14:textId="77777777" w:rsidR="00967617" w:rsidRDefault="00967617">
      <w:pPr>
        <w:pStyle w:val="ListParagraph"/>
        <w:numPr>
          <w:ilvl w:val="0"/>
          <w:numId w:val="3"/>
        </w:numPr>
        <w:tabs>
          <w:tab w:val="left" w:pos="1600"/>
        </w:tabs>
        <w:kinsoku w:val="0"/>
        <w:overflowPunct w:val="0"/>
        <w:ind w:left="1600"/>
        <w:jc w:val="both"/>
        <w:rPr>
          <w:color w:val="000000"/>
          <w:spacing w:val="-5"/>
        </w:rPr>
      </w:pPr>
      <w:r>
        <w:t>Dr.</w:t>
      </w:r>
      <w:r>
        <w:rPr>
          <w:spacing w:val="-2"/>
        </w:rPr>
        <w:t xml:space="preserve"> </w:t>
      </w:r>
      <w:r>
        <w:t>MacMillan</w:t>
      </w:r>
      <w:r>
        <w:rPr>
          <w:spacing w:val="-1"/>
        </w:rPr>
        <w:t xml:space="preserve"> </w:t>
      </w:r>
      <w:r>
        <w:t>opined</w:t>
      </w:r>
      <w:r>
        <w:rPr>
          <w:spacing w:val="-2"/>
        </w:rPr>
        <w:t xml:space="preserve"> </w:t>
      </w:r>
      <w:r>
        <w:t>that</w:t>
      </w:r>
      <w:r>
        <w:rPr>
          <w:spacing w:val="-1"/>
        </w:rPr>
        <w:t xml:space="preserve"> </w:t>
      </w:r>
      <w:r>
        <w:t>on</w:t>
      </w:r>
      <w:r>
        <w:rPr>
          <w:spacing w:val="-1"/>
        </w:rPr>
        <w:t xml:space="preserve"> </w:t>
      </w:r>
      <w:r>
        <w:t>Patient</w:t>
      </w:r>
      <w:r>
        <w:rPr>
          <w:spacing w:val="-2"/>
        </w:rPr>
        <w:t xml:space="preserve"> </w:t>
      </w:r>
      <w:r>
        <w:t>A’s</w:t>
      </w:r>
      <w:r>
        <w:rPr>
          <w:spacing w:val="-1"/>
        </w:rPr>
        <w:t xml:space="preserve"> </w:t>
      </w:r>
      <w:r>
        <w:t>second visit,</w:t>
      </w:r>
      <w:r>
        <w:rPr>
          <w:spacing w:val="-1"/>
        </w:rPr>
        <w:t xml:space="preserve"> </w:t>
      </w:r>
      <w:r>
        <w:t>it</w:t>
      </w:r>
      <w:r>
        <w:rPr>
          <w:spacing w:val="-1"/>
        </w:rPr>
        <w:t xml:space="preserve"> </w:t>
      </w:r>
      <w:r>
        <w:t>was</w:t>
      </w:r>
      <w:r>
        <w:rPr>
          <w:spacing w:val="-2"/>
        </w:rPr>
        <w:t xml:space="preserve"> </w:t>
      </w:r>
      <w:r>
        <w:t>apparent</w:t>
      </w:r>
      <w:r>
        <w:rPr>
          <w:spacing w:val="-1"/>
        </w:rPr>
        <w:t xml:space="preserve"> </w:t>
      </w:r>
      <w:r>
        <w:t>that</w:t>
      </w:r>
      <w:r>
        <w:rPr>
          <w:spacing w:val="1"/>
        </w:rPr>
        <w:t xml:space="preserve"> </w:t>
      </w:r>
      <w:r>
        <w:rPr>
          <w:spacing w:val="-5"/>
        </w:rPr>
        <w:t>the</w:t>
      </w:r>
    </w:p>
    <w:p w14:paraId="6A26F0CB" w14:textId="77777777" w:rsidR="00967617" w:rsidRDefault="00967617">
      <w:pPr>
        <w:pStyle w:val="BodyText"/>
        <w:kinsoku w:val="0"/>
        <w:overflowPunct w:val="0"/>
        <w:spacing w:before="1"/>
        <w:ind w:left="0"/>
        <w:rPr>
          <w:sz w:val="12"/>
          <w:szCs w:val="12"/>
        </w:rPr>
      </w:pPr>
    </w:p>
    <w:p w14:paraId="72F07EF3" w14:textId="77777777" w:rsidR="00967617" w:rsidRDefault="00967617">
      <w:pPr>
        <w:pStyle w:val="BodyText"/>
        <w:kinsoku w:val="0"/>
        <w:overflowPunct w:val="0"/>
        <w:spacing w:before="1"/>
        <w:ind w:left="0"/>
        <w:rPr>
          <w:sz w:val="12"/>
          <w:szCs w:val="12"/>
        </w:rPr>
        <w:sectPr w:rsidR="00000000">
          <w:pgSz w:w="12240" w:h="15840"/>
          <w:pgMar w:top="1360" w:right="1320" w:bottom="1260" w:left="1280" w:header="0" w:footer="1063" w:gutter="0"/>
          <w:cols w:space="720"/>
          <w:noEndnote/>
        </w:sectPr>
      </w:pPr>
    </w:p>
    <w:p w14:paraId="0F431D00" w14:textId="77777777" w:rsidR="00967617" w:rsidRDefault="00967617">
      <w:pPr>
        <w:pStyle w:val="BodyText"/>
        <w:kinsoku w:val="0"/>
        <w:overflowPunct w:val="0"/>
        <w:spacing w:before="2"/>
        <w:ind w:left="0"/>
        <w:rPr>
          <w:sz w:val="8"/>
          <w:szCs w:val="8"/>
        </w:rPr>
      </w:pPr>
    </w:p>
    <w:p w14:paraId="1CBC520F" w14:textId="441506AC" w:rsidR="00967617" w:rsidRDefault="00967617">
      <w:pPr>
        <w:pStyle w:val="BodyText"/>
        <w:kinsoku w:val="0"/>
        <w:overflowPunct w:val="0"/>
        <w:ind w:left="140"/>
        <w:rPr>
          <w:i/>
          <w:iCs/>
          <w:color w:val="FF0000"/>
          <w:spacing w:val="-2"/>
          <w:position w:val="-17"/>
          <w:sz w:val="29"/>
          <w:szCs w:val="29"/>
        </w:rPr>
      </w:pPr>
      <w:r>
        <w:rPr>
          <w:noProof/>
        </w:rPr>
        <mc:AlternateContent>
          <mc:Choice Requires="wps">
            <w:drawing>
              <wp:anchor distT="0" distB="0" distL="114300" distR="114300" simplePos="0" relativeHeight="251665920" behindDoc="1" locked="0" layoutInCell="0" allowOverlap="1" wp14:anchorId="6C4D0471" wp14:editId="68BD5FE7">
                <wp:simplePos x="0" y="0"/>
                <wp:positionH relativeFrom="page">
                  <wp:posOffset>901065</wp:posOffset>
                </wp:positionH>
                <wp:positionV relativeFrom="paragraph">
                  <wp:posOffset>23495</wp:posOffset>
                </wp:positionV>
                <wp:extent cx="304800" cy="205740"/>
                <wp:effectExtent l="0" t="0" r="0" b="0"/>
                <wp:wrapNone/>
                <wp:docPr id="369289621"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05740"/>
                        </a:xfrm>
                        <a:custGeom>
                          <a:avLst/>
                          <a:gdLst>
                            <a:gd name="T0" fmla="*/ 479 w 480"/>
                            <a:gd name="T1" fmla="*/ 0 h 324"/>
                            <a:gd name="T2" fmla="*/ 0 w 480"/>
                            <a:gd name="T3" fmla="*/ 0 h 324"/>
                            <a:gd name="T4" fmla="*/ 0 w 480"/>
                            <a:gd name="T5" fmla="*/ 323 h 324"/>
                            <a:gd name="T6" fmla="*/ 479 w 480"/>
                            <a:gd name="T7" fmla="*/ 323 h 324"/>
                            <a:gd name="T8" fmla="*/ 479 w 480"/>
                            <a:gd name="T9" fmla="*/ 0 h 324"/>
                          </a:gdLst>
                          <a:ahLst/>
                          <a:cxnLst>
                            <a:cxn ang="0">
                              <a:pos x="T0" y="T1"/>
                            </a:cxn>
                            <a:cxn ang="0">
                              <a:pos x="T2" y="T3"/>
                            </a:cxn>
                            <a:cxn ang="0">
                              <a:pos x="T4" y="T5"/>
                            </a:cxn>
                            <a:cxn ang="0">
                              <a:pos x="T6" y="T7"/>
                            </a:cxn>
                            <a:cxn ang="0">
                              <a:pos x="T8" y="T9"/>
                            </a:cxn>
                          </a:cxnLst>
                          <a:rect l="0" t="0" r="r" b="b"/>
                          <a:pathLst>
                            <a:path w="480" h="324">
                              <a:moveTo>
                                <a:pt x="479" y="0"/>
                              </a:moveTo>
                              <a:lnTo>
                                <a:pt x="0" y="0"/>
                              </a:lnTo>
                              <a:lnTo>
                                <a:pt x="0" y="323"/>
                              </a:lnTo>
                              <a:lnTo>
                                <a:pt x="479" y="323"/>
                              </a:lnTo>
                              <a:lnTo>
                                <a:pt x="47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E6938" id="Freeform 189" o:spid="_x0000_s1026" style="position:absolute;margin-left:70.95pt;margin-top:1.85pt;width:24pt;height:16.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" o:allowincell="f" path="m479,l,,,323r479,l479,xe" fillcolor="#aaa" stroked="f">
                <v:path arrowok="t" o:connecttype="custom" o:connectlocs="304165,0;0,0;0,205105;304165,205105;304165,0" o:connectangles="0,0,0,0,0"/>
                <w10:wrap anchorx="page"/>
              </v:shape>
            </w:pict>
          </mc:Fallback>
        </mc:AlternateContent>
      </w:r>
      <w:r>
        <w:rPr>
          <w:noProof/>
        </w:rPr>
        <mc:AlternateContent>
          <mc:Choice Requires="wps">
            <w:drawing>
              <wp:anchor distT="0" distB="0" distL="114300" distR="114300" simplePos="0" relativeHeight="251666944" behindDoc="1" locked="0" layoutInCell="0" allowOverlap="1" wp14:anchorId="61B04B20" wp14:editId="5F976A5A">
                <wp:simplePos x="0" y="0"/>
                <wp:positionH relativeFrom="page">
                  <wp:posOffset>1623695</wp:posOffset>
                </wp:positionH>
                <wp:positionV relativeFrom="paragraph">
                  <wp:posOffset>23495</wp:posOffset>
                </wp:positionV>
                <wp:extent cx="414655" cy="205740"/>
                <wp:effectExtent l="0" t="0" r="0" b="0"/>
                <wp:wrapNone/>
                <wp:docPr id="1418844874"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655" cy="205740"/>
                        </a:xfrm>
                        <a:custGeom>
                          <a:avLst/>
                          <a:gdLst>
                            <a:gd name="T0" fmla="*/ 652 w 653"/>
                            <a:gd name="T1" fmla="*/ 0 h 324"/>
                            <a:gd name="T2" fmla="*/ 0 w 653"/>
                            <a:gd name="T3" fmla="*/ 0 h 324"/>
                            <a:gd name="T4" fmla="*/ 0 w 653"/>
                            <a:gd name="T5" fmla="*/ 323 h 324"/>
                            <a:gd name="T6" fmla="*/ 652 w 653"/>
                            <a:gd name="T7" fmla="*/ 323 h 324"/>
                            <a:gd name="T8" fmla="*/ 652 w 653"/>
                            <a:gd name="T9" fmla="*/ 0 h 324"/>
                          </a:gdLst>
                          <a:ahLst/>
                          <a:cxnLst>
                            <a:cxn ang="0">
                              <a:pos x="T0" y="T1"/>
                            </a:cxn>
                            <a:cxn ang="0">
                              <a:pos x="T2" y="T3"/>
                            </a:cxn>
                            <a:cxn ang="0">
                              <a:pos x="T4" y="T5"/>
                            </a:cxn>
                            <a:cxn ang="0">
                              <a:pos x="T6" y="T7"/>
                            </a:cxn>
                            <a:cxn ang="0">
                              <a:pos x="T8" y="T9"/>
                            </a:cxn>
                          </a:cxnLst>
                          <a:rect l="0" t="0" r="r" b="b"/>
                          <a:pathLst>
                            <a:path w="653" h="324">
                              <a:moveTo>
                                <a:pt x="652" y="0"/>
                              </a:moveTo>
                              <a:lnTo>
                                <a:pt x="0" y="0"/>
                              </a:lnTo>
                              <a:lnTo>
                                <a:pt x="0" y="323"/>
                              </a:lnTo>
                              <a:lnTo>
                                <a:pt x="652" y="323"/>
                              </a:lnTo>
                              <a:lnTo>
                                <a:pt x="65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7461C" id="Freeform 190" o:spid="_x0000_s1026" style="position:absolute;margin-left:127.85pt;margin-top:1.85pt;width:32.65pt;height:16.2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" o:allowincell="f" path="m652,l,,,323r652,l652,xe" fillcolor="#aaa" stroked="f">
                <v:path arrowok="t" o:connecttype="custom" o:connectlocs="414020,0;0,0;0,205105;414020,205105;414020,0" o:connectangles="0,0,0,0,0"/>
                <w10:wrap anchorx="page"/>
              </v:shape>
            </w:pict>
          </mc:Fallback>
        </mc:AlternateContent>
      </w:r>
      <w:r>
        <w:rPr>
          <w:noProof/>
        </w:rPr>
        <mc:AlternateContent>
          <mc:Choice Requires="wps">
            <w:drawing>
              <wp:anchor distT="0" distB="0" distL="114300" distR="114300" simplePos="0" relativeHeight="251667968" behindDoc="1" locked="0" layoutInCell="0" allowOverlap="1" wp14:anchorId="433EF001" wp14:editId="095795EB">
                <wp:simplePos x="0" y="0"/>
                <wp:positionH relativeFrom="page">
                  <wp:posOffset>2454275</wp:posOffset>
                </wp:positionH>
                <wp:positionV relativeFrom="paragraph">
                  <wp:posOffset>23495</wp:posOffset>
                </wp:positionV>
                <wp:extent cx="347980" cy="205740"/>
                <wp:effectExtent l="0" t="0" r="0" b="0"/>
                <wp:wrapNone/>
                <wp:docPr id="1056493410"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205740"/>
                        </a:xfrm>
                        <a:custGeom>
                          <a:avLst/>
                          <a:gdLst>
                            <a:gd name="T0" fmla="*/ 547 w 548"/>
                            <a:gd name="T1" fmla="*/ 0 h 324"/>
                            <a:gd name="T2" fmla="*/ 0 w 548"/>
                            <a:gd name="T3" fmla="*/ 0 h 324"/>
                            <a:gd name="T4" fmla="*/ 0 w 548"/>
                            <a:gd name="T5" fmla="*/ 323 h 324"/>
                            <a:gd name="T6" fmla="*/ 547 w 548"/>
                            <a:gd name="T7" fmla="*/ 323 h 324"/>
                            <a:gd name="T8" fmla="*/ 547 w 548"/>
                            <a:gd name="T9" fmla="*/ 0 h 324"/>
                          </a:gdLst>
                          <a:ahLst/>
                          <a:cxnLst>
                            <a:cxn ang="0">
                              <a:pos x="T0" y="T1"/>
                            </a:cxn>
                            <a:cxn ang="0">
                              <a:pos x="T2" y="T3"/>
                            </a:cxn>
                            <a:cxn ang="0">
                              <a:pos x="T4" y="T5"/>
                            </a:cxn>
                            <a:cxn ang="0">
                              <a:pos x="T6" y="T7"/>
                            </a:cxn>
                            <a:cxn ang="0">
                              <a:pos x="T8" y="T9"/>
                            </a:cxn>
                          </a:cxnLst>
                          <a:rect l="0" t="0" r="r" b="b"/>
                          <a:pathLst>
                            <a:path w="548" h="324">
                              <a:moveTo>
                                <a:pt x="547" y="0"/>
                              </a:moveTo>
                              <a:lnTo>
                                <a:pt x="0" y="0"/>
                              </a:lnTo>
                              <a:lnTo>
                                <a:pt x="0" y="323"/>
                              </a:lnTo>
                              <a:lnTo>
                                <a:pt x="547" y="323"/>
                              </a:lnTo>
                              <a:lnTo>
                                <a:pt x="54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7AF55" id="Freeform 191" o:spid="_x0000_s1026" style="position:absolute;margin-left:193.25pt;margin-top:1.85pt;width:27.4pt;height:16.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" o:allowincell="f" path="m547,l,,,323r547,l547,xe" fillcolor="#aaa" stroked="f">
                <v:path arrowok="t" o:connecttype="custom" o:connectlocs="347345,0;0,0;0,205105;347345,205105;347345,0" o:connectangles="0,0,0,0,0"/>
                <w10:wrap anchorx="page"/>
              </v:shape>
            </w:pict>
          </mc:Fallback>
        </mc:AlternateContent>
      </w:r>
      <w:r>
        <w:rPr>
          <w:noProof/>
        </w:rPr>
        <mc:AlternateContent>
          <mc:Choice Requires="wps">
            <w:drawing>
              <wp:anchor distT="0" distB="0" distL="114300" distR="114300" simplePos="0" relativeHeight="251668992" behindDoc="1" locked="0" layoutInCell="0" allowOverlap="1" wp14:anchorId="608A26FC" wp14:editId="6CD70B96">
                <wp:simplePos x="0" y="0"/>
                <wp:positionH relativeFrom="page">
                  <wp:posOffset>4164965</wp:posOffset>
                </wp:positionH>
                <wp:positionV relativeFrom="paragraph">
                  <wp:posOffset>23495</wp:posOffset>
                </wp:positionV>
                <wp:extent cx="1988185" cy="205740"/>
                <wp:effectExtent l="0" t="0" r="0" b="0"/>
                <wp:wrapNone/>
                <wp:docPr id="1782969686"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8185" cy="205740"/>
                        </a:xfrm>
                        <a:custGeom>
                          <a:avLst/>
                          <a:gdLst>
                            <a:gd name="T0" fmla="*/ 3130 w 3131"/>
                            <a:gd name="T1" fmla="*/ 0 h 324"/>
                            <a:gd name="T2" fmla="*/ 0 w 3131"/>
                            <a:gd name="T3" fmla="*/ 0 h 324"/>
                            <a:gd name="T4" fmla="*/ 0 w 3131"/>
                            <a:gd name="T5" fmla="*/ 323 h 324"/>
                            <a:gd name="T6" fmla="*/ 3130 w 3131"/>
                            <a:gd name="T7" fmla="*/ 323 h 324"/>
                            <a:gd name="T8" fmla="*/ 3130 w 3131"/>
                            <a:gd name="T9" fmla="*/ 0 h 324"/>
                          </a:gdLst>
                          <a:ahLst/>
                          <a:cxnLst>
                            <a:cxn ang="0">
                              <a:pos x="T0" y="T1"/>
                            </a:cxn>
                            <a:cxn ang="0">
                              <a:pos x="T2" y="T3"/>
                            </a:cxn>
                            <a:cxn ang="0">
                              <a:pos x="T4" y="T5"/>
                            </a:cxn>
                            <a:cxn ang="0">
                              <a:pos x="T6" y="T7"/>
                            </a:cxn>
                            <a:cxn ang="0">
                              <a:pos x="T8" y="T9"/>
                            </a:cxn>
                          </a:cxnLst>
                          <a:rect l="0" t="0" r="r" b="b"/>
                          <a:pathLst>
                            <a:path w="3131" h="324">
                              <a:moveTo>
                                <a:pt x="3130" y="0"/>
                              </a:moveTo>
                              <a:lnTo>
                                <a:pt x="0" y="0"/>
                              </a:lnTo>
                              <a:lnTo>
                                <a:pt x="0" y="323"/>
                              </a:lnTo>
                              <a:lnTo>
                                <a:pt x="3130" y="323"/>
                              </a:lnTo>
                              <a:lnTo>
                                <a:pt x="313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23AA" id="Freeform 192" o:spid="_x0000_s1026" style="position:absolute;margin-left:327.95pt;margin-top:1.85pt;width:156.55pt;height:16.2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3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" o:allowincell="f" path="m3130,l,,,323r3130,l3130,xe" fillcolor="#aaa" stroked="f">
                <v:path arrowok="t" o:connecttype="custom" o:connectlocs="1987550,0;0,0;0,205105;1987550,205105;1987550,0" o:connectangles="0,0,0,0,0"/>
                <w10:wrap anchorx="page"/>
              </v:shape>
            </w:pict>
          </mc:Fallback>
        </mc:AlternateContent>
      </w:r>
      <w:r>
        <w:rPr>
          <w:i/>
          <w:iCs/>
          <w:color w:val="FF0000"/>
          <w:sz w:val="8"/>
          <w:szCs w:val="8"/>
        </w:rPr>
        <w:t>G.L.</w:t>
      </w:r>
      <w:r>
        <w:rPr>
          <w:i/>
          <w:iCs/>
          <w:color w:val="FF0000"/>
          <w:spacing w:val="-3"/>
          <w:sz w:val="8"/>
          <w:szCs w:val="8"/>
        </w:rPr>
        <w:t xml:space="preserve"> </w:t>
      </w:r>
      <w:r>
        <w:rPr>
          <w:i/>
          <w:iCs/>
          <w:color w:val="FF0000"/>
          <w:sz w:val="8"/>
          <w:szCs w:val="8"/>
        </w:rPr>
        <w:t>c. 4, § 7(26</w:t>
      </w:r>
      <w:r>
        <w:rPr>
          <w:i/>
          <w:iCs/>
          <w:color w:val="FF0000"/>
          <w:spacing w:val="15"/>
          <w:sz w:val="8"/>
          <w:szCs w:val="8"/>
        </w:rPr>
        <w:t xml:space="preserve"> </w:t>
      </w:r>
      <w:r>
        <w:rPr>
          <w:color w:val="000000"/>
          <w:position w:val="-17"/>
        </w:rPr>
        <w:t>was a</w:t>
      </w:r>
      <w:r>
        <w:rPr>
          <w:color w:val="000000"/>
          <w:spacing w:val="-21"/>
          <w:position w:val="-17"/>
        </w:rPr>
        <w:t xml:space="preserve"> </w:t>
      </w:r>
      <w:r>
        <w:rPr>
          <w:i/>
          <w:iCs/>
          <w:color w:val="FF0000"/>
          <w:sz w:val="8"/>
          <w:szCs w:val="8"/>
        </w:rPr>
        <w:t xml:space="preserve">G.L. c. 4, § 7(26)(c) </w:t>
      </w:r>
      <w:r>
        <w:rPr>
          <w:color w:val="000000"/>
          <w:position w:val="-17"/>
        </w:rPr>
        <w:t>,</w:t>
      </w:r>
      <w:r>
        <w:rPr>
          <w:color w:val="000000"/>
          <w:spacing w:val="-1"/>
          <w:position w:val="-17"/>
        </w:rPr>
        <w:t xml:space="preserve"> </w:t>
      </w:r>
      <w:r>
        <w:rPr>
          <w:color w:val="000000"/>
          <w:position w:val="-17"/>
        </w:rPr>
        <w:t>not a</w:t>
      </w:r>
      <w:r>
        <w:rPr>
          <w:color w:val="000000"/>
          <w:spacing w:val="-19"/>
          <w:position w:val="-17"/>
        </w:rPr>
        <w:t xml:space="preserve"> </w:t>
      </w:r>
      <w:r>
        <w:rPr>
          <w:i/>
          <w:iCs/>
          <w:color w:val="FF0000"/>
          <w:sz w:val="8"/>
          <w:szCs w:val="8"/>
        </w:rPr>
        <w:t>G.L. c. 4, § 7(26)</w:t>
      </w:r>
      <w:r>
        <w:rPr>
          <w:i/>
          <w:iCs/>
          <w:color w:val="FF0000"/>
          <w:spacing w:val="-4"/>
          <w:sz w:val="8"/>
          <w:szCs w:val="8"/>
        </w:rPr>
        <w:t xml:space="preserve"> </w:t>
      </w:r>
      <w:r>
        <w:rPr>
          <w:color w:val="000000"/>
          <w:position w:val="-17"/>
        </w:rPr>
        <w:t>. She</w:t>
      </w:r>
      <w:r>
        <w:rPr>
          <w:color w:val="000000"/>
          <w:spacing w:val="-1"/>
          <w:position w:val="-17"/>
        </w:rPr>
        <w:t xml:space="preserve"> </w:t>
      </w:r>
      <w:r>
        <w:rPr>
          <w:color w:val="000000"/>
          <w:position w:val="-17"/>
        </w:rPr>
        <w:t>based this</w:t>
      </w:r>
      <w:r>
        <w:rPr>
          <w:color w:val="000000"/>
          <w:spacing w:val="-1"/>
          <w:position w:val="-17"/>
        </w:rPr>
        <w:t xml:space="preserve"> </w:t>
      </w:r>
      <w:r>
        <w:rPr>
          <w:color w:val="000000"/>
          <w:position w:val="-17"/>
        </w:rPr>
        <w:t>on the</w:t>
      </w:r>
      <w:r>
        <w:rPr>
          <w:i/>
          <w:iCs/>
          <w:color w:val="FF0000"/>
          <w:position w:val="-17"/>
          <w:sz w:val="29"/>
          <w:szCs w:val="29"/>
        </w:rPr>
        <w:t xml:space="preserve">G.L. c. 4, § </w:t>
      </w:r>
      <w:r>
        <w:rPr>
          <w:i/>
          <w:iCs/>
          <w:color w:val="FF0000"/>
          <w:spacing w:val="-2"/>
          <w:position w:val="-17"/>
          <w:sz w:val="29"/>
          <w:szCs w:val="29"/>
        </w:rPr>
        <w:t>7(26)(c)</w:t>
      </w:r>
    </w:p>
    <w:p w14:paraId="7FA4C0BE" w14:textId="77777777" w:rsidR="00967617" w:rsidRDefault="00967617">
      <w:pPr>
        <w:pStyle w:val="BodyText"/>
        <w:kinsoku w:val="0"/>
        <w:overflowPunct w:val="0"/>
        <w:spacing w:before="137"/>
        <w:ind w:left="140"/>
        <w:rPr>
          <w:spacing w:val="-5"/>
        </w:rPr>
      </w:pPr>
      <w:r>
        <w:br w:type="column"/>
      </w:r>
      <w:r>
        <w:t xml:space="preserve">, </w:t>
      </w:r>
      <w:r>
        <w:rPr>
          <w:spacing w:val="-5"/>
        </w:rPr>
        <w:t>as</w:t>
      </w:r>
    </w:p>
    <w:p w14:paraId="6E833B2C" w14:textId="77777777" w:rsidR="00967617" w:rsidRDefault="00967617">
      <w:pPr>
        <w:pStyle w:val="BodyText"/>
        <w:kinsoku w:val="0"/>
        <w:overflowPunct w:val="0"/>
        <w:spacing w:before="137"/>
        <w:ind w:left="140"/>
        <w:rPr>
          <w:spacing w:val="-5"/>
        </w:rPr>
        <w:sectPr w:rsidR="00000000">
          <w:type w:val="continuous"/>
          <w:pgSz w:w="12240" w:h="15840"/>
          <w:pgMar w:top="1360" w:right="1320" w:bottom="280" w:left="1280" w:header="720" w:footer="720" w:gutter="0"/>
          <w:cols w:num="2" w:space="720" w:equalWidth="0">
            <w:col w:w="7670" w:space="620"/>
            <w:col w:w="1350"/>
          </w:cols>
          <w:noEndnote/>
        </w:sectPr>
      </w:pPr>
    </w:p>
    <w:p w14:paraId="3B81F475" w14:textId="0D999C20" w:rsidR="00967617" w:rsidRDefault="00967617">
      <w:pPr>
        <w:pStyle w:val="BodyText"/>
        <w:kinsoku w:val="0"/>
        <w:overflowPunct w:val="0"/>
        <w:spacing w:before="261" w:line="439" w:lineRule="auto"/>
        <w:ind w:right="229"/>
        <w:rPr>
          <w:i/>
          <w:iCs/>
          <w:color w:val="FF0000"/>
          <w:vertAlign w:val="superscript"/>
        </w:rPr>
      </w:pPr>
      <w:r>
        <w:rPr>
          <w:noProof/>
        </w:rPr>
        <mc:AlternateContent>
          <mc:Choice Requires="wps">
            <w:drawing>
              <wp:anchor distT="0" distB="0" distL="114300" distR="114300" simplePos="0" relativeHeight="251670016" behindDoc="1" locked="0" layoutInCell="0" allowOverlap="1" wp14:anchorId="2F067C79" wp14:editId="4790805F">
                <wp:simplePos x="0" y="0"/>
                <wp:positionH relativeFrom="page">
                  <wp:posOffset>5795010</wp:posOffset>
                </wp:positionH>
                <wp:positionV relativeFrom="paragraph">
                  <wp:posOffset>513080</wp:posOffset>
                </wp:positionV>
                <wp:extent cx="905510" cy="205740"/>
                <wp:effectExtent l="0" t="0" r="0" b="0"/>
                <wp:wrapNone/>
                <wp:docPr id="161936309"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5510" cy="205740"/>
                        </a:xfrm>
                        <a:custGeom>
                          <a:avLst/>
                          <a:gdLst>
                            <a:gd name="T0" fmla="*/ 1425 w 1426"/>
                            <a:gd name="T1" fmla="*/ 0 h 324"/>
                            <a:gd name="T2" fmla="*/ 0 w 1426"/>
                            <a:gd name="T3" fmla="*/ 0 h 324"/>
                            <a:gd name="T4" fmla="*/ 0 w 1426"/>
                            <a:gd name="T5" fmla="*/ 323 h 324"/>
                            <a:gd name="T6" fmla="*/ 1425 w 1426"/>
                            <a:gd name="T7" fmla="*/ 323 h 324"/>
                            <a:gd name="T8" fmla="*/ 1425 w 1426"/>
                            <a:gd name="T9" fmla="*/ 0 h 324"/>
                          </a:gdLst>
                          <a:ahLst/>
                          <a:cxnLst>
                            <a:cxn ang="0">
                              <a:pos x="T0" y="T1"/>
                            </a:cxn>
                            <a:cxn ang="0">
                              <a:pos x="T2" y="T3"/>
                            </a:cxn>
                            <a:cxn ang="0">
                              <a:pos x="T4" y="T5"/>
                            </a:cxn>
                            <a:cxn ang="0">
                              <a:pos x="T6" y="T7"/>
                            </a:cxn>
                            <a:cxn ang="0">
                              <a:pos x="T8" y="T9"/>
                            </a:cxn>
                          </a:cxnLst>
                          <a:rect l="0" t="0" r="r" b="b"/>
                          <a:pathLst>
                            <a:path w="1426" h="324">
                              <a:moveTo>
                                <a:pt x="1425" y="0"/>
                              </a:moveTo>
                              <a:lnTo>
                                <a:pt x="0" y="0"/>
                              </a:lnTo>
                              <a:lnTo>
                                <a:pt x="0" y="323"/>
                              </a:lnTo>
                              <a:lnTo>
                                <a:pt x="1425" y="323"/>
                              </a:lnTo>
                              <a:lnTo>
                                <a:pt x="142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CD17D" id="Freeform 193" o:spid="_x0000_s1026" style="position:absolute;margin-left:456.3pt;margin-top:40.4pt;width:71.3pt;height:16.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2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" o:allowincell="f" path="m1425,l,,,323r1425,l1425,xe" fillcolor="#aaa" stroked="f">
                <v:path arrowok="t" o:connecttype="custom" o:connectlocs="904875,0;0,0;0,205105;904875,205105;904875,0" o:connectangles="0,0,0,0,0"/>
                <w10:wrap anchorx="page"/>
              </v:shape>
            </w:pict>
          </mc:Fallback>
        </mc:AlternateContent>
      </w:r>
      <w:r>
        <w:t>described in Dr. Strehle’s records and in the pathology report. In her view, even if what Dr. Strehle saw was a</w:t>
      </w:r>
      <w:r>
        <w:rPr>
          <w:spacing w:val="-18"/>
        </w:rPr>
        <w:t xml:space="preserve"> </w:t>
      </w:r>
      <w:r>
        <w:rPr>
          <w:i/>
          <w:iCs/>
          <w:color w:val="FF0000"/>
          <w:position w:val="2"/>
          <w:sz w:val="27"/>
          <w:szCs w:val="27"/>
          <w:shd w:val="clear" w:color="auto" w:fill="AAAAAA"/>
        </w:rPr>
        <w:t>G.L. c. 4, § 7(26)(c)</w:t>
      </w:r>
      <w:r>
        <w:rPr>
          <w:i/>
          <w:iCs/>
          <w:color w:val="FF0000"/>
          <w:spacing w:val="-44"/>
          <w:position w:val="2"/>
          <w:sz w:val="27"/>
          <w:szCs w:val="27"/>
        </w:rPr>
        <w:t xml:space="preserve"> </w:t>
      </w:r>
      <w:r>
        <w:rPr>
          <w:color w:val="000000"/>
        </w:rPr>
        <w:t>, it would have been apparent once she</w:t>
      </w:r>
      <w:r>
        <w:rPr>
          <w:color w:val="000000"/>
          <w:spacing w:val="-19"/>
        </w:rPr>
        <w:t xml:space="preserve"> </w:t>
      </w:r>
      <w:r>
        <w:rPr>
          <w:i/>
          <w:iCs/>
          <w:color w:val="FF0000"/>
          <w:vertAlign w:val="superscript"/>
        </w:rPr>
        <w:t>G.L.</w:t>
      </w:r>
      <w:r>
        <w:rPr>
          <w:i/>
          <w:iCs/>
          <w:color w:val="FF0000"/>
          <w:spacing w:val="-13"/>
        </w:rPr>
        <w:t xml:space="preserve"> </w:t>
      </w:r>
      <w:r>
        <w:rPr>
          <w:i/>
          <w:iCs/>
          <w:color w:val="FF0000"/>
          <w:vertAlign w:val="superscript"/>
        </w:rPr>
        <w:t>c.</w:t>
      </w:r>
      <w:r>
        <w:rPr>
          <w:i/>
          <w:iCs/>
          <w:color w:val="FF0000"/>
          <w:spacing w:val="-13"/>
        </w:rPr>
        <w:t xml:space="preserve"> </w:t>
      </w:r>
      <w:r>
        <w:rPr>
          <w:i/>
          <w:iCs/>
          <w:color w:val="FF0000"/>
          <w:vertAlign w:val="superscript"/>
        </w:rPr>
        <w:t>4,</w:t>
      </w:r>
      <w:r>
        <w:rPr>
          <w:i/>
          <w:iCs/>
          <w:color w:val="FF0000"/>
          <w:spacing w:val="-13"/>
        </w:rPr>
        <w:t xml:space="preserve"> </w:t>
      </w:r>
      <w:r>
        <w:rPr>
          <w:i/>
          <w:iCs/>
          <w:color w:val="FF0000"/>
          <w:vertAlign w:val="superscript"/>
        </w:rPr>
        <w:t>§</w:t>
      </w:r>
      <w:r>
        <w:rPr>
          <w:i/>
          <w:iCs/>
          <w:color w:val="FF0000"/>
          <w:spacing w:val="-13"/>
        </w:rPr>
        <w:t xml:space="preserve"> </w:t>
      </w:r>
      <w:r>
        <w:rPr>
          <w:i/>
          <w:iCs/>
          <w:color w:val="FF0000"/>
          <w:vertAlign w:val="superscript"/>
        </w:rPr>
        <w:t>7(26)(c)</w:t>
      </w:r>
    </w:p>
    <w:p w14:paraId="038BEE85" w14:textId="77777777" w:rsidR="00967617" w:rsidRDefault="00967617">
      <w:pPr>
        <w:pStyle w:val="BodyText"/>
        <w:kinsoku w:val="0"/>
        <w:overflowPunct w:val="0"/>
        <w:spacing w:before="261" w:line="439" w:lineRule="auto"/>
        <w:ind w:right="229"/>
        <w:rPr>
          <w:i/>
          <w:iCs/>
          <w:color w:val="FF0000"/>
          <w:vertAlign w:val="superscript"/>
        </w:rPr>
        <w:sectPr w:rsidR="00000000">
          <w:type w:val="continuous"/>
          <w:pgSz w:w="12240" w:h="15840"/>
          <w:pgMar w:top="1360" w:right="1320" w:bottom="280" w:left="1280" w:header="720" w:footer="720" w:gutter="0"/>
          <w:cols w:space="720" w:equalWidth="0">
            <w:col w:w="9640"/>
          </w:cols>
          <w:noEndnote/>
        </w:sectPr>
      </w:pPr>
    </w:p>
    <w:p w14:paraId="2A4A18C5" w14:textId="5CD77F95" w:rsidR="00967617" w:rsidRDefault="00967617">
      <w:pPr>
        <w:pStyle w:val="BodyText"/>
        <w:tabs>
          <w:tab w:val="left" w:pos="3526"/>
        </w:tabs>
        <w:kinsoku w:val="0"/>
        <w:overflowPunct w:val="0"/>
        <w:spacing w:before="73" w:line="429" w:lineRule="auto"/>
        <w:ind w:right="142" w:hanging="20"/>
        <w:rPr>
          <w:color w:val="000000"/>
        </w:rPr>
      </w:pPr>
      <w:r>
        <w:rPr>
          <w:noProof/>
        </w:rPr>
        <w:lastRenderedPageBreak/>
        <mc:AlternateContent>
          <mc:Choice Requires="wps">
            <w:drawing>
              <wp:anchor distT="0" distB="0" distL="114300" distR="114300" simplePos="0" relativeHeight="251673088" behindDoc="1" locked="0" layoutInCell="0" allowOverlap="1" wp14:anchorId="26E1E927" wp14:editId="6E5F65F6">
                <wp:simplePos x="0" y="0"/>
                <wp:positionH relativeFrom="page">
                  <wp:posOffset>4452620</wp:posOffset>
                </wp:positionH>
                <wp:positionV relativeFrom="paragraph">
                  <wp:posOffset>71755</wp:posOffset>
                </wp:positionV>
                <wp:extent cx="913765" cy="205740"/>
                <wp:effectExtent l="0" t="0" r="0" b="0"/>
                <wp:wrapNone/>
                <wp:docPr id="1363193542"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3765" cy="205740"/>
                        </a:xfrm>
                        <a:custGeom>
                          <a:avLst/>
                          <a:gdLst>
                            <a:gd name="T0" fmla="*/ 1438 w 1439"/>
                            <a:gd name="T1" fmla="*/ 0 h 324"/>
                            <a:gd name="T2" fmla="*/ 0 w 1439"/>
                            <a:gd name="T3" fmla="*/ 0 h 324"/>
                            <a:gd name="T4" fmla="*/ 0 w 1439"/>
                            <a:gd name="T5" fmla="*/ 323 h 324"/>
                            <a:gd name="T6" fmla="*/ 1438 w 1439"/>
                            <a:gd name="T7" fmla="*/ 323 h 324"/>
                            <a:gd name="T8" fmla="*/ 1438 w 1439"/>
                            <a:gd name="T9" fmla="*/ 0 h 324"/>
                          </a:gdLst>
                          <a:ahLst/>
                          <a:cxnLst>
                            <a:cxn ang="0">
                              <a:pos x="T0" y="T1"/>
                            </a:cxn>
                            <a:cxn ang="0">
                              <a:pos x="T2" y="T3"/>
                            </a:cxn>
                            <a:cxn ang="0">
                              <a:pos x="T4" y="T5"/>
                            </a:cxn>
                            <a:cxn ang="0">
                              <a:pos x="T6" y="T7"/>
                            </a:cxn>
                            <a:cxn ang="0">
                              <a:pos x="T8" y="T9"/>
                            </a:cxn>
                          </a:cxnLst>
                          <a:rect l="0" t="0" r="r" b="b"/>
                          <a:pathLst>
                            <a:path w="1439" h="324">
                              <a:moveTo>
                                <a:pt x="1438" y="0"/>
                              </a:moveTo>
                              <a:lnTo>
                                <a:pt x="0" y="0"/>
                              </a:lnTo>
                              <a:lnTo>
                                <a:pt x="0" y="323"/>
                              </a:lnTo>
                              <a:lnTo>
                                <a:pt x="1438" y="323"/>
                              </a:lnTo>
                              <a:lnTo>
                                <a:pt x="143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78CDC" id="Freeform 194" o:spid="_x0000_s1026" style="position:absolute;margin-left:350.6pt;margin-top:5.65pt;width:71.95pt;height:16.2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3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" o:allowincell="f" path="m1438,l,,,323r1438,l1438,xe" fillcolor="#aaa" stroked="f">
                <v:path arrowok="t" o:connecttype="custom" o:connectlocs="913130,0;0,0;0,205105;913130,205105;913130,0" o:connectangles="0,0,0,0,0"/>
                <w10:wrap anchorx="page"/>
              </v:shape>
            </w:pict>
          </mc:Fallback>
        </mc:AlternateContent>
      </w:r>
      <w:r>
        <w:rPr>
          <w:noProof/>
        </w:rPr>
        <mc:AlternateContent>
          <mc:Choice Requires="wps">
            <w:drawing>
              <wp:anchor distT="0" distB="0" distL="114300" distR="114300" simplePos="0" relativeHeight="251677184" behindDoc="1" locked="0" layoutInCell="0" allowOverlap="1" wp14:anchorId="43BA43AD" wp14:editId="43153C8A">
                <wp:simplePos x="0" y="0"/>
                <wp:positionH relativeFrom="page">
                  <wp:posOffset>3966210</wp:posOffset>
                </wp:positionH>
                <wp:positionV relativeFrom="paragraph">
                  <wp:posOffset>71755</wp:posOffset>
                </wp:positionV>
                <wp:extent cx="304800" cy="205740"/>
                <wp:effectExtent l="0" t="0" r="0" b="0"/>
                <wp:wrapNone/>
                <wp:docPr id="1799085820"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05740"/>
                        </a:xfrm>
                        <a:custGeom>
                          <a:avLst/>
                          <a:gdLst>
                            <a:gd name="T0" fmla="*/ 479 w 480"/>
                            <a:gd name="T1" fmla="*/ 0 h 324"/>
                            <a:gd name="T2" fmla="*/ 0 w 480"/>
                            <a:gd name="T3" fmla="*/ 0 h 324"/>
                            <a:gd name="T4" fmla="*/ 0 w 480"/>
                            <a:gd name="T5" fmla="*/ 323 h 324"/>
                            <a:gd name="T6" fmla="*/ 479 w 480"/>
                            <a:gd name="T7" fmla="*/ 323 h 324"/>
                            <a:gd name="T8" fmla="*/ 479 w 480"/>
                            <a:gd name="T9" fmla="*/ 0 h 324"/>
                          </a:gdLst>
                          <a:ahLst/>
                          <a:cxnLst>
                            <a:cxn ang="0">
                              <a:pos x="T0" y="T1"/>
                            </a:cxn>
                            <a:cxn ang="0">
                              <a:pos x="T2" y="T3"/>
                            </a:cxn>
                            <a:cxn ang="0">
                              <a:pos x="T4" y="T5"/>
                            </a:cxn>
                            <a:cxn ang="0">
                              <a:pos x="T6" y="T7"/>
                            </a:cxn>
                            <a:cxn ang="0">
                              <a:pos x="T8" y="T9"/>
                            </a:cxn>
                          </a:cxnLst>
                          <a:rect l="0" t="0" r="r" b="b"/>
                          <a:pathLst>
                            <a:path w="480" h="324">
                              <a:moveTo>
                                <a:pt x="479" y="0"/>
                              </a:moveTo>
                              <a:lnTo>
                                <a:pt x="0" y="0"/>
                              </a:lnTo>
                              <a:lnTo>
                                <a:pt x="0" y="323"/>
                              </a:lnTo>
                              <a:lnTo>
                                <a:pt x="479" y="323"/>
                              </a:lnTo>
                              <a:lnTo>
                                <a:pt x="47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018EA" id="Freeform 195" o:spid="_x0000_s1026" style="position:absolute;margin-left:312.3pt;margin-top:5.65pt;width:24pt;height:16.2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" o:allowincell="f" path="m479,l,,,323r479,l479,xe" fillcolor="#aaa" stroked="f">
                <v:path arrowok="t" o:connecttype="custom" o:connectlocs="304165,0;0,0;0,205105;304165,205105;304165,0" o:connectangles="0,0,0,0,0"/>
                <w10:wrap anchorx="page"/>
              </v:shape>
            </w:pict>
          </mc:Fallback>
        </mc:AlternateContent>
      </w:r>
      <w:r>
        <w:rPr>
          <w:i/>
          <w:iCs/>
          <w:color w:val="FF0000"/>
          <w:sz w:val="29"/>
          <w:szCs w:val="29"/>
          <w:shd w:val="clear" w:color="auto" w:fill="AAAAAA"/>
        </w:rPr>
        <w:t>G.L. c. 4, § 7(26)(c)</w:t>
      </w:r>
      <w:r>
        <w:rPr>
          <w:i/>
          <w:iCs/>
          <w:color w:val="FF0000"/>
          <w:sz w:val="29"/>
          <w:szCs w:val="29"/>
          <w:shd w:val="clear" w:color="auto" w:fill="AAAAAA"/>
        </w:rPr>
        <w:tab/>
      </w:r>
      <w:r>
        <w:rPr>
          <w:color w:val="000000"/>
        </w:rPr>
        <w:t>. “If you had a</w:t>
      </w:r>
      <w:r>
        <w:rPr>
          <w:color w:val="000000"/>
          <w:spacing w:val="-15"/>
        </w:rPr>
        <w:t xml:space="preserve"> </w:t>
      </w:r>
      <w:r>
        <w:rPr>
          <w:i/>
          <w:iCs/>
          <w:color w:val="FF0000"/>
          <w:position w:val="17"/>
          <w:sz w:val="8"/>
          <w:szCs w:val="8"/>
        </w:rPr>
        <w:t>G.L. c. 4, § 7(26</w:t>
      </w:r>
      <w:r>
        <w:rPr>
          <w:color w:val="000000"/>
        </w:rPr>
        <w:t>, a</w:t>
      </w:r>
      <w:r>
        <w:rPr>
          <w:color w:val="000000"/>
          <w:spacing w:val="-17"/>
        </w:rPr>
        <w:t xml:space="preserve"> </w:t>
      </w:r>
      <w:r>
        <w:rPr>
          <w:i/>
          <w:iCs/>
          <w:color w:val="FF0000"/>
          <w:vertAlign w:val="superscript"/>
        </w:rPr>
        <w:t>G.L.</w:t>
      </w:r>
      <w:r>
        <w:rPr>
          <w:i/>
          <w:iCs/>
          <w:color w:val="FF0000"/>
          <w:spacing w:val="-11"/>
        </w:rPr>
        <w:t xml:space="preserve"> </w:t>
      </w:r>
      <w:r>
        <w:rPr>
          <w:i/>
          <w:iCs/>
          <w:color w:val="FF0000"/>
          <w:vertAlign w:val="superscript"/>
        </w:rPr>
        <w:t>c.</w:t>
      </w:r>
      <w:r>
        <w:rPr>
          <w:i/>
          <w:iCs/>
          <w:color w:val="FF0000"/>
          <w:spacing w:val="-11"/>
        </w:rPr>
        <w:t xml:space="preserve"> </w:t>
      </w:r>
      <w:r>
        <w:rPr>
          <w:i/>
          <w:iCs/>
          <w:color w:val="FF0000"/>
          <w:vertAlign w:val="superscript"/>
        </w:rPr>
        <w:t>4,</w:t>
      </w:r>
      <w:r>
        <w:rPr>
          <w:i/>
          <w:iCs/>
          <w:color w:val="FF0000"/>
          <w:spacing w:val="-11"/>
        </w:rPr>
        <w:t xml:space="preserve"> </w:t>
      </w:r>
      <w:r>
        <w:rPr>
          <w:i/>
          <w:iCs/>
          <w:color w:val="FF0000"/>
          <w:vertAlign w:val="superscript"/>
        </w:rPr>
        <w:t>§</w:t>
      </w:r>
      <w:r>
        <w:rPr>
          <w:i/>
          <w:iCs/>
          <w:color w:val="FF0000"/>
          <w:spacing w:val="-11"/>
        </w:rPr>
        <w:t xml:space="preserve"> </w:t>
      </w:r>
      <w:r>
        <w:rPr>
          <w:i/>
          <w:iCs/>
          <w:color w:val="FF0000"/>
          <w:vertAlign w:val="superscript"/>
        </w:rPr>
        <w:t>7(26)(c)</w:t>
      </w:r>
      <w:r>
        <w:rPr>
          <w:i/>
          <w:iCs/>
          <w:color w:val="FF0000"/>
          <w:spacing w:val="28"/>
        </w:rPr>
        <w:t xml:space="preserve"> </w:t>
      </w:r>
      <w:r>
        <w:rPr>
          <w:color w:val="000000"/>
        </w:rPr>
        <w:t>they’re talking about, it would literally be impossible to close the ring forceps or come anywhere close to closing it…the</w:t>
      </w:r>
    </w:p>
    <w:p w14:paraId="77A4F6BC" w14:textId="77777777" w:rsidR="00967617" w:rsidRDefault="00967617">
      <w:pPr>
        <w:pStyle w:val="BodyText"/>
        <w:kinsoku w:val="0"/>
        <w:overflowPunct w:val="0"/>
        <w:spacing w:before="59"/>
        <w:rPr>
          <w:spacing w:val="-2"/>
        </w:rPr>
      </w:pPr>
      <w:r>
        <w:t>haptic</w:t>
      </w:r>
      <w:r>
        <w:rPr>
          <w:spacing w:val="-5"/>
        </w:rPr>
        <w:t xml:space="preserve"> </w:t>
      </w:r>
      <w:r>
        <w:t>feedback</w:t>
      </w:r>
      <w:r>
        <w:rPr>
          <w:spacing w:val="1"/>
        </w:rPr>
        <w:t xml:space="preserve"> </w:t>
      </w:r>
      <w:r>
        <w:t>after</w:t>
      </w:r>
      <w:r>
        <w:rPr>
          <w:spacing w:val="-2"/>
        </w:rPr>
        <w:t xml:space="preserve"> </w:t>
      </w:r>
      <w:r>
        <w:t>you put</w:t>
      </w:r>
      <w:r>
        <w:rPr>
          <w:spacing w:val="-1"/>
        </w:rPr>
        <w:t xml:space="preserve"> </w:t>
      </w:r>
      <w:r>
        <w:t>the</w:t>
      </w:r>
      <w:r>
        <w:rPr>
          <w:spacing w:val="-2"/>
        </w:rPr>
        <w:t xml:space="preserve"> </w:t>
      </w:r>
      <w:r>
        <w:t>ring</w:t>
      </w:r>
      <w:r>
        <w:rPr>
          <w:spacing w:val="-2"/>
        </w:rPr>
        <w:t xml:space="preserve"> </w:t>
      </w:r>
      <w:r>
        <w:t>forceps</w:t>
      </w:r>
      <w:r>
        <w:rPr>
          <w:spacing w:val="-1"/>
        </w:rPr>
        <w:t xml:space="preserve"> </w:t>
      </w:r>
      <w:r>
        <w:t>on</w:t>
      </w:r>
      <w:r>
        <w:rPr>
          <w:spacing w:val="-1"/>
        </w:rPr>
        <w:t xml:space="preserve"> </w:t>
      </w:r>
      <w:r>
        <w:t>it would</w:t>
      </w:r>
      <w:r>
        <w:rPr>
          <w:spacing w:val="-1"/>
        </w:rPr>
        <w:t xml:space="preserve"> </w:t>
      </w:r>
      <w:r>
        <w:t>be</w:t>
      </w:r>
      <w:r>
        <w:rPr>
          <w:spacing w:val="-2"/>
        </w:rPr>
        <w:t xml:space="preserve"> </w:t>
      </w:r>
      <w:r>
        <w:t>undeniable.”</w:t>
      </w:r>
      <w:r>
        <w:rPr>
          <w:spacing w:val="-3"/>
        </w:rPr>
        <w:t xml:space="preserve"> </w:t>
      </w:r>
      <w:r>
        <w:t>(Tr.</w:t>
      </w:r>
      <w:r>
        <w:rPr>
          <w:spacing w:val="1"/>
        </w:rPr>
        <w:t xml:space="preserve"> </w:t>
      </w:r>
      <w:r>
        <w:t>I:</w:t>
      </w:r>
      <w:r>
        <w:rPr>
          <w:spacing w:val="-1"/>
        </w:rPr>
        <w:t xml:space="preserve"> </w:t>
      </w:r>
      <w:r>
        <w:t>148-149,</w:t>
      </w:r>
      <w:r>
        <w:rPr>
          <w:spacing w:val="-1"/>
        </w:rPr>
        <w:t xml:space="preserve"> </w:t>
      </w:r>
      <w:r>
        <w:rPr>
          <w:spacing w:val="-2"/>
        </w:rPr>
        <w:t>156.)</w:t>
      </w:r>
    </w:p>
    <w:p w14:paraId="0E9A7AD8" w14:textId="77777777" w:rsidR="00967617" w:rsidRDefault="00967617">
      <w:pPr>
        <w:pStyle w:val="BodyText"/>
        <w:kinsoku w:val="0"/>
        <w:overflowPunct w:val="0"/>
        <w:ind w:left="0"/>
      </w:pPr>
    </w:p>
    <w:p w14:paraId="57675D5A" w14:textId="77777777" w:rsidR="00967617" w:rsidRDefault="00967617">
      <w:pPr>
        <w:pStyle w:val="ListParagraph"/>
        <w:numPr>
          <w:ilvl w:val="0"/>
          <w:numId w:val="3"/>
        </w:numPr>
        <w:tabs>
          <w:tab w:val="left" w:pos="1599"/>
        </w:tabs>
        <w:kinsoku w:val="0"/>
        <w:overflowPunct w:val="0"/>
        <w:spacing w:line="480" w:lineRule="auto"/>
        <w:ind w:left="159" w:right="244" w:firstLine="720"/>
        <w:rPr>
          <w:color w:val="000000"/>
        </w:rPr>
      </w:pPr>
      <w:r>
        <w:t>In Dr. MacMillan’s experience, polyps and fibroids are very different from each other.</w:t>
      </w:r>
      <w:r>
        <w:rPr>
          <w:spacing w:val="-1"/>
        </w:rPr>
        <w:t xml:space="preserve"> </w:t>
      </w:r>
      <w:r>
        <w:t>It</w:t>
      </w:r>
      <w:r>
        <w:rPr>
          <w:spacing w:val="-3"/>
        </w:rPr>
        <w:t xml:space="preserve"> </w:t>
      </w:r>
      <w:r>
        <w:t>is</w:t>
      </w:r>
      <w:r>
        <w:rPr>
          <w:spacing w:val="-3"/>
        </w:rPr>
        <w:t xml:space="preserve"> </w:t>
      </w:r>
      <w:r>
        <w:t>very</w:t>
      </w:r>
      <w:r>
        <w:rPr>
          <w:spacing w:val="-3"/>
        </w:rPr>
        <w:t xml:space="preserve"> </w:t>
      </w:r>
      <w:r>
        <w:t>hard</w:t>
      </w:r>
      <w:r>
        <w:rPr>
          <w:spacing w:val="-3"/>
        </w:rPr>
        <w:t xml:space="preserve"> </w:t>
      </w:r>
      <w:r>
        <w:t>to</w:t>
      </w:r>
      <w:r>
        <w:rPr>
          <w:spacing w:val="-3"/>
        </w:rPr>
        <w:t xml:space="preserve"> </w:t>
      </w:r>
      <w:r>
        <w:t>mistake</w:t>
      </w:r>
      <w:r>
        <w:rPr>
          <w:spacing w:val="-4"/>
        </w:rPr>
        <w:t xml:space="preserve"> </w:t>
      </w:r>
      <w:r>
        <w:t>one</w:t>
      </w:r>
      <w:r>
        <w:rPr>
          <w:spacing w:val="-4"/>
        </w:rPr>
        <w:t xml:space="preserve"> </w:t>
      </w:r>
      <w:r>
        <w:t>for</w:t>
      </w:r>
      <w:r>
        <w:rPr>
          <w:spacing w:val="-4"/>
        </w:rPr>
        <w:t xml:space="preserve"> </w:t>
      </w:r>
      <w:r>
        <w:t>the</w:t>
      </w:r>
      <w:r>
        <w:rPr>
          <w:spacing w:val="-4"/>
        </w:rPr>
        <w:t xml:space="preserve"> </w:t>
      </w:r>
      <w:r>
        <w:t>other</w:t>
      </w:r>
      <w:r>
        <w:rPr>
          <w:spacing w:val="-4"/>
        </w:rPr>
        <w:t xml:space="preserve"> </w:t>
      </w:r>
      <w:r>
        <w:t>visually.</w:t>
      </w:r>
      <w:r>
        <w:rPr>
          <w:spacing w:val="-3"/>
        </w:rPr>
        <w:t xml:space="preserve"> </w:t>
      </w:r>
      <w:r>
        <w:t>They</w:t>
      </w:r>
      <w:r>
        <w:rPr>
          <w:spacing w:val="-3"/>
        </w:rPr>
        <w:t xml:space="preserve"> </w:t>
      </w:r>
      <w:r>
        <w:t>also</w:t>
      </w:r>
      <w:r>
        <w:rPr>
          <w:spacing w:val="-3"/>
        </w:rPr>
        <w:t xml:space="preserve"> </w:t>
      </w:r>
      <w:r>
        <w:t>feel</w:t>
      </w:r>
      <w:r>
        <w:rPr>
          <w:spacing w:val="-3"/>
        </w:rPr>
        <w:t xml:space="preserve"> </w:t>
      </w:r>
      <w:r>
        <w:t>different--while</w:t>
      </w:r>
      <w:r>
        <w:rPr>
          <w:spacing w:val="-4"/>
        </w:rPr>
        <w:t xml:space="preserve"> </w:t>
      </w:r>
      <w:r>
        <w:t>polyps are</w:t>
      </w:r>
      <w:r>
        <w:rPr>
          <w:spacing w:val="-2"/>
        </w:rPr>
        <w:t xml:space="preserve"> </w:t>
      </w:r>
      <w:r>
        <w:t>very</w:t>
      </w:r>
      <w:r>
        <w:rPr>
          <w:spacing w:val="-1"/>
        </w:rPr>
        <w:t xml:space="preserve"> </w:t>
      </w:r>
      <w:r>
        <w:t>soft,</w:t>
      </w:r>
      <w:r>
        <w:rPr>
          <w:spacing w:val="-1"/>
        </w:rPr>
        <w:t xml:space="preserve"> </w:t>
      </w:r>
      <w:r>
        <w:t>fibroids</w:t>
      </w:r>
      <w:r>
        <w:rPr>
          <w:spacing w:val="-1"/>
        </w:rPr>
        <w:t xml:space="preserve"> </w:t>
      </w:r>
      <w:r>
        <w:t>are very</w:t>
      </w:r>
      <w:r>
        <w:rPr>
          <w:spacing w:val="-1"/>
        </w:rPr>
        <w:t xml:space="preserve"> </w:t>
      </w:r>
      <w:r>
        <w:t>dense and</w:t>
      </w:r>
      <w:r>
        <w:rPr>
          <w:spacing w:val="-1"/>
        </w:rPr>
        <w:t xml:space="preserve"> </w:t>
      </w:r>
      <w:r>
        <w:t>solid.</w:t>
      </w:r>
      <w:r>
        <w:rPr>
          <w:spacing w:val="-1"/>
        </w:rPr>
        <w:t xml:space="preserve"> </w:t>
      </w:r>
      <w:r>
        <w:t>Dr.</w:t>
      </w:r>
      <w:r>
        <w:rPr>
          <w:spacing w:val="-1"/>
        </w:rPr>
        <w:t xml:space="preserve"> </w:t>
      </w:r>
      <w:r>
        <w:t>MacMillan</w:t>
      </w:r>
      <w:r>
        <w:rPr>
          <w:spacing w:val="-1"/>
        </w:rPr>
        <w:t xml:space="preserve"> </w:t>
      </w:r>
      <w:r>
        <w:t>had</w:t>
      </w:r>
      <w:r>
        <w:rPr>
          <w:spacing w:val="-1"/>
        </w:rPr>
        <w:t xml:space="preserve"> </w:t>
      </w:r>
      <w:r>
        <w:t>seen</w:t>
      </w:r>
      <w:r>
        <w:rPr>
          <w:spacing w:val="-1"/>
        </w:rPr>
        <w:t xml:space="preserve"> </w:t>
      </w:r>
      <w:r>
        <w:t>hundreds</w:t>
      </w:r>
      <w:r>
        <w:rPr>
          <w:spacing w:val="-1"/>
        </w:rPr>
        <w:t xml:space="preserve"> </w:t>
      </w:r>
      <w:r>
        <w:t>of</w:t>
      </w:r>
      <w:r>
        <w:rPr>
          <w:spacing w:val="-2"/>
        </w:rPr>
        <w:t xml:space="preserve"> </w:t>
      </w:r>
      <w:r>
        <w:t>polyps</w:t>
      </w:r>
      <w:r>
        <w:rPr>
          <w:spacing w:val="-1"/>
        </w:rPr>
        <w:t xml:space="preserve"> </w:t>
      </w:r>
      <w:r>
        <w:t>and abdominal fibroids. Cervical or vaginal fibroids are not common; Dr. MacMillan has seen three or four in her 30-year practice. Cervical polyps are found more commonly in the cervical canal than fibroids. (Tr. I: 148, 149, 151, 204, 205.)</w:t>
      </w:r>
    </w:p>
    <w:p w14:paraId="337517F8" w14:textId="77777777" w:rsidR="00967617" w:rsidRDefault="00967617">
      <w:pPr>
        <w:pStyle w:val="ListParagraph"/>
        <w:numPr>
          <w:ilvl w:val="0"/>
          <w:numId w:val="3"/>
        </w:numPr>
        <w:tabs>
          <w:tab w:val="left" w:pos="1599"/>
        </w:tabs>
        <w:kinsoku w:val="0"/>
        <w:overflowPunct w:val="0"/>
        <w:spacing w:line="480" w:lineRule="auto"/>
        <w:ind w:right="558" w:firstLine="720"/>
        <w:rPr>
          <w:color w:val="000000"/>
        </w:rPr>
      </w:pPr>
      <w:r>
        <w:t>Polyps are removed by placing ring forceps on either side of it, closing and locking</w:t>
      </w:r>
      <w:r>
        <w:rPr>
          <w:spacing w:val="-3"/>
        </w:rPr>
        <w:t xml:space="preserve"> </w:t>
      </w:r>
      <w:r>
        <w:t>the</w:t>
      </w:r>
      <w:r>
        <w:rPr>
          <w:spacing w:val="-3"/>
        </w:rPr>
        <w:t xml:space="preserve"> </w:t>
      </w:r>
      <w:r>
        <w:t>forceps,</w:t>
      </w:r>
      <w:r>
        <w:rPr>
          <w:spacing w:val="-3"/>
        </w:rPr>
        <w:t xml:space="preserve"> </w:t>
      </w:r>
      <w:r>
        <w:t>twisting</w:t>
      </w:r>
      <w:r>
        <w:rPr>
          <w:spacing w:val="-3"/>
        </w:rPr>
        <w:t xml:space="preserve"> </w:t>
      </w:r>
      <w:r>
        <w:t>a</w:t>
      </w:r>
      <w:r>
        <w:rPr>
          <w:spacing w:val="-3"/>
        </w:rPr>
        <w:t xml:space="preserve"> </w:t>
      </w:r>
      <w:r>
        <w:t>few</w:t>
      </w:r>
      <w:r>
        <w:rPr>
          <w:spacing w:val="-3"/>
        </w:rPr>
        <w:t xml:space="preserve"> </w:t>
      </w:r>
      <w:r>
        <w:t>times,</w:t>
      </w:r>
      <w:r>
        <w:rPr>
          <w:spacing w:val="-3"/>
        </w:rPr>
        <w:t xml:space="preserve"> </w:t>
      </w:r>
      <w:r>
        <w:t>and</w:t>
      </w:r>
      <w:r>
        <w:rPr>
          <w:spacing w:val="-3"/>
        </w:rPr>
        <w:t xml:space="preserve"> </w:t>
      </w:r>
      <w:r>
        <w:t>pulling</w:t>
      </w:r>
      <w:r>
        <w:rPr>
          <w:spacing w:val="-3"/>
        </w:rPr>
        <w:t xml:space="preserve"> </w:t>
      </w:r>
      <w:r>
        <w:t>it</w:t>
      </w:r>
      <w:r>
        <w:rPr>
          <w:spacing w:val="-3"/>
        </w:rPr>
        <w:t xml:space="preserve"> </w:t>
      </w:r>
      <w:r>
        <w:t>out</w:t>
      </w:r>
      <w:r>
        <w:rPr>
          <w:spacing w:val="-3"/>
        </w:rPr>
        <w:t xml:space="preserve"> </w:t>
      </w:r>
      <w:r>
        <w:t>through</w:t>
      </w:r>
      <w:r>
        <w:rPr>
          <w:spacing w:val="-3"/>
        </w:rPr>
        <w:t xml:space="preserve"> </w:t>
      </w:r>
      <w:r>
        <w:t>the</w:t>
      </w:r>
      <w:r>
        <w:rPr>
          <w:spacing w:val="-3"/>
        </w:rPr>
        <w:t xml:space="preserve"> </w:t>
      </w:r>
      <w:r>
        <w:t>vagina.</w:t>
      </w:r>
      <w:r>
        <w:rPr>
          <w:spacing w:val="-1"/>
        </w:rPr>
        <w:t xml:space="preserve"> </w:t>
      </w:r>
      <w:r>
        <w:t>It</w:t>
      </w:r>
      <w:r>
        <w:rPr>
          <w:spacing w:val="-3"/>
        </w:rPr>
        <w:t xml:space="preserve"> </w:t>
      </w:r>
      <w:r>
        <w:t>is</w:t>
      </w:r>
      <w:r>
        <w:rPr>
          <w:spacing w:val="-3"/>
        </w:rPr>
        <w:t xml:space="preserve"> </w:t>
      </w:r>
      <w:r>
        <w:t>an</w:t>
      </w:r>
      <w:r>
        <w:rPr>
          <w:spacing w:val="-3"/>
        </w:rPr>
        <w:t xml:space="preserve"> </w:t>
      </w:r>
      <w:r>
        <w:t>office procedure. (Tr. I: 152-153.)</w:t>
      </w:r>
    </w:p>
    <w:p w14:paraId="2E254981" w14:textId="625CB71D" w:rsidR="00967617" w:rsidRDefault="00967617">
      <w:pPr>
        <w:pStyle w:val="ListParagraph"/>
        <w:numPr>
          <w:ilvl w:val="0"/>
          <w:numId w:val="3"/>
        </w:numPr>
        <w:tabs>
          <w:tab w:val="left" w:pos="1600"/>
        </w:tabs>
        <w:kinsoku w:val="0"/>
        <w:overflowPunct w:val="0"/>
        <w:spacing w:line="480" w:lineRule="auto"/>
        <w:ind w:right="166" w:firstLine="720"/>
        <w:jc w:val="both"/>
        <w:rPr>
          <w:color w:val="000000"/>
        </w:rPr>
      </w:pPr>
      <w:r>
        <w:rPr>
          <w:noProof/>
        </w:rPr>
        <mc:AlternateContent>
          <mc:Choice Requires="wps">
            <w:drawing>
              <wp:anchor distT="0" distB="0" distL="114300" distR="114300" simplePos="0" relativeHeight="251674112" behindDoc="1" locked="0" layoutInCell="0" allowOverlap="1" wp14:anchorId="5BC31AC3" wp14:editId="38E91F26">
                <wp:simplePos x="0" y="0"/>
                <wp:positionH relativeFrom="page">
                  <wp:posOffset>5955030</wp:posOffset>
                </wp:positionH>
                <wp:positionV relativeFrom="paragraph">
                  <wp:posOffset>1398905</wp:posOffset>
                </wp:positionV>
                <wp:extent cx="627380" cy="205740"/>
                <wp:effectExtent l="0" t="0" r="0" b="0"/>
                <wp:wrapNone/>
                <wp:docPr id="691959960"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80" cy="205740"/>
                        </a:xfrm>
                        <a:custGeom>
                          <a:avLst/>
                          <a:gdLst>
                            <a:gd name="T0" fmla="*/ 987 w 988"/>
                            <a:gd name="T1" fmla="*/ 0 h 324"/>
                            <a:gd name="T2" fmla="*/ 0 w 988"/>
                            <a:gd name="T3" fmla="*/ 0 h 324"/>
                            <a:gd name="T4" fmla="*/ 0 w 988"/>
                            <a:gd name="T5" fmla="*/ 323 h 324"/>
                            <a:gd name="T6" fmla="*/ 987 w 988"/>
                            <a:gd name="T7" fmla="*/ 323 h 324"/>
                            <a:gd name="T8" fmla="*/ 987 w 988"/>
                            <a:gd name="T9" fmla="*/ 0 h 324"/>
                          </a:gdLst>
                          <a:ahLst/>
                          <a:cxnLst>
                            <a:cxn ang="0">
                              <a:pos x="T0" y="T1"/>
                            </a:cxn>
                            <a:cxn ang="0">
                              <a:pos x="T2" y="T3"/>
                            </a:cxn>
                            <a:cxn ang="0">
                              <a:pos x="T4" y="T5"/>
                            </a:cxn>
                            <a:cxn ang="0">
                              <a:pos x="T6" y="T7"/>
                            </a:cxn>
                            <a:cxn ang="0">
                              <a:pos x="T8" y="T9"/>
                            </a:cxn>
                          </a:cxnLst>
                          <a:rect l="0" t="0" r="r" b="b"/>
                          <a:pathLst>
                            <a:path w="988" h="324">
                              <a:moveTo>
                                <a:pt x="987" y="0"/>
                              </a:moveTo>
                              <a:lnTo>
                                <a:pt x="0" y="0"/>
                              </a:lnTo>
                              <a:lnTo>
                                <a:pt x="0" y="323"/>
                              </a:lnTo>
                              <a:lnTo>
                                <a:pt x="987" y="323"/>
                              </a:lnTo>
                              <a:lnTo>
                                <a:pt x="98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946CD" id="Freeform 196" o:spid="_x0000_s1026" style="position:absolute;margin-left:468.9pt;margin-top:110.15pt;width:49.4pt;height:16.2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" o:allowincell="f" path="m987,l,,,323r987,l987,xe" fillcolor="#aaa" stroked="f">
                <v:path arrowok="t" o:connecttype="custom" o:connectlocs="626745,0;0,0;0,205105;626745,205105;626745,0" o:connectangles="0,0,0,0,0"/>
                <w10:wrap anchorx="page"/>
              </v:shape>
            </w:pict>
          </mc:Fallback>
        </mc:AlternateContent>
      </w:r>
      <w:r>
        <w:t>Fibroids are rarely removed in the office. They are attached to the uterine wall by a</w:t>
      </w:r>
      <w:r>
        <w:rPr>
          <w:spacing w:val="-4"/>
        </w:rPr>
        <w:t xml:space="preserve"> </w:t>
      </w:r>
      <w:r>
        <w:t>long,</w:t>
      </w:r>
      <w:r>
        <w:rPr>
          <w:spacing w:val="-3"/>
        </w:rPr>
        <w:t xml:space="preserve"> </w:t>
      </w:r>
      <w:r>
        <w:t>thin</w:t>
      </w:r>
      <w:r>
        <w:rPr>
          <w:spacing w:val="-3"/>
        </w:rPr>
        <w:t xml:space="preserve"> </w:t>
      </w:r>
      <w:r>
        <w:t>blood</w:t>
      </w:r>
      <w:r>
        <w:rPr>
          <w:spacing w:val="-3"/>
        </w:rPr>
        <w:t xml:space="preserve"> </w:t>
      </w:r>
      <w:r>
        <w:t>vessel.</w:t>
      </w:r>
      <w:r>
        <w:rPr>
          <w:spacing w:val="-3"/>
        </w:rPr>
        <w:t xml:space="preserve"> </w:t>
      </w:r>
      <w:r>
        <w:t>The</w:t>
      </w:r>
      <w:r>
        <w:rPr>
          <w:spacing w:val="-4"/>
        </w:rPr>
        <w:t xml:space="preserve"> </w:t>
      </w:r>
      <w:r>
        <w:t>blood</w:t>
      </w:r>
      <w:r>
        <w:rPr>
          <w:spacing w:val="-3"/>
        </w:rPr>
        <w:t xml:space="preserve"> </w:t>
      </w:r>
      <w:r>
        <w:t>supply</w:t>
      </w:r>
      <w:r>
        <w:rPr>
          <w:spacing w:val="-3"/>
        </w:rPr>
        <w:t xml:space="preserve"> </w:t>
      </w:r>
      <w:r>
        <w:t>must</w:t>
      </w:r>
      <w:r>
        <w:rPr>
          <w:spacing w:val="-3"/>
        </w:rPr>
        <w:t xml:space="preserve"> </w:t>
      </w:r>
      <w:r>
        <w:t>be</w:t>
      </w:r>
      <w:r>
        <w:rPr>
          <w:spacing w:val="-4"/>
        </w:rPr>
        <w:t xml:space="preserve"> </w:t>
      </w:r>
      <w:r>
        <w:t>visualized</w:t>
      </w:r>
      <w:r>
        <w:rPr>
          <w:spacing w:val="-3"/>
        </w:rPr>
        <w:t xml:space="preserve"> </w:t>
      </w:r>
      <w:r>
        <w:t>and</w:t>
      </w:r>
      <w:r>
        <w:rPr>
          <w:spacing w:val="-1"/>
        </w:rPr>
        <w:t xml:space="preserve"> </w:t>
      </w:r>
      <w:r>
        <w:t>controlled</w:t>
      </w:r>
      <w:r>
        <w:rPr>
          <w:spacing w:val="-3"/>
        </w:rPr>
        <w:t xml:space="preserve"> </w:t>
      </w:r>
      <w:r>
        <w:t>during</w:t>
      </w:r>
      <w:r>
        <w:rPr>
          <w:spacing w:val="-3"/>
        </w:rPr>
        <w:t xml:space="preserve"> </w:t>
      </w:r>
      <w:r>
        <w:t>the</w:t>
      </w:r>
      <w:r>
        <w:rPr>
          <w:spacing w:val="-4"/>
        </w:rPr>
        <w:t xml:space="preserve"> </w:t>
      </w:r>
      <w:r>
        <w:t>removal by</w:t>
      </w:r>
      <w:r>
        <w:rPr>
          <w:spacing w:val="-2"/>
        </w:rPr>
        <w:t xml:space="preserve"> </w:t>
      </w:r>
      <w:r>
        <w:t>clamping</w:t>
      </w:r>
      <w:r>
        <w:rPr>
          <w:spacing w:val="-2"/>
        </w:rPr>
        <w:t xml:space="preserve"> </w:t>
      </w:r>
      <w:r>
        <w:t>the</w:t>
      </w:r>
      <w:r>
        <w:rPr>
          <w:spacing w:val="-3"/>
        </w:rPr>
        <w:t xml:space="preserve"> </w:t>
      </w:r>
      <w:r>
        <w:t>blood</w:t>
      </w:r>
      <w:r>
        <w:rPr>
          <w:spacing w:val="-2"/>
        </w:rPr>
        <w:t xml:space="preserve"> </w:t>
      </w:r>
      <w:r>
        <w:t>vessel</w:t>
      </w:r>
      <w:r>
        <w:rPr>
          <w:spacing w:val="-2"/>
        </w:rPr>
        <w:t xml:space="preserve"> </w:t>
      </w:r>
      <w:r>
        <w:t>behind</w:t>
      </w:r>
      <w:r>
        <w:rPr>
          <w:spacing w:val="-2"/>
        </w:rPr>
        <w:t xml:space="preserve"> </w:t>
      </w:r>
      <w:r>
        <w:t>where</w:t>
      </w:r>
      <w:r>
        <w:rPr>
          <w:spacing w:val="-3"/>
        </w:rPr>
        <w:t xml:space="preserve"> </w:t>
      </w:r>
      <w:r>
        <w:t>it</w:t>
      </w:r>
      <w:r>
        <w:rPr>
          <w:spacing w:val="-2"/>
        </w:rPr>
        <w:t xml:space="preserve"> </w:t>
      </w:r>
      <w:r>
        <w:t>is</w:t>
      </w:r>
      <w:r>
        <w:rPr>
          <w:spacing w:val="-2"/>
        </w:rPr>
        <w:t xml:space="preserve"> </w:t>
      </w:r>
      <w:r>
        <w:t>cut.</w:t>
      </w:r>
      <w:r>
        <w:rPr>
          <w:spacing w:val="-2"/>
        </w:rPr>
        <w:t xml:space="preserve"> </w:t>
      </w:r>
      <w:r>
        <w:t>Otherwise,</w:t>
      </w:r>
      <w:r>
        <w:rPr>
          <w:spacing w:val="-2"/>
        </w:rPr>
        <w:t xml:space="preserve"> </w:t>
      </w:r>
      <w:r>
        <w:t>it</w:t>
      </w:r>
      <w:r>
        <w:rPr>
          <w:spacing w:val="-2"/>
        </w:rPr>
        <w:t xml:space="preserve"> </w:t>
      </w:r>
      <w:r>
        <w:t>likely</w:t>
      </w:r>
      <w:r>
        <w:rPr>
          <w:spacing w:val="-2"/>
        </w:rPr>
        <w:t xml:space="preserve"> </w:t>
      </w:r>
      <w:r>
        <w:t>will</w:t>
      </w:r>
      <w:r>
        <w:rPr>
          <w:spacing w:val="-2"/>
        </w:rPr>
        <w:t xml:space="preserve"> </w:t>
      </w:r>
      <w:r>
        <w:t>retract</w:t>
      </w:r>
      <w:r>
        <w:rPr>
          <w:spacing w:val="-2"/>
        </w:rPr>
        <w:t xml:space="preserve"> </w:t>
      </w:r>
      <w:r>
        <w:t>back</w:t>
      </w:r>
      <w:r>
        <w:rPr>
          <w:spacing w:val="-2"/>
        </w:rPr>
        <w:t xml:space="preserve"> </w:t>
      </w:r>
      <w:r>
        <w:t>into</w:t>
      </w:r>
      <w:r>
        <w:rPr>
          <w:spacing w:val="-2"/>
        </w:rPr>
        <w:t xml:space="preserve"> </w:t>
      </w:r>
      <w:r>
        <w:t>the uterus. Dr. MacMillan would never try to remove a fibroid in the office. (Tr. I: 153-154.)</w:t>
      </w:r>
    </w:p>
    <w:p w14:paraId="6781AD7B" w14:textId="725D8076" w:rsidR="00967617" w:rsidRDefault="00967617">
      <w:pPr>
        <w:pStyle w:val="ListParagraph"/>
        <w:numPr>
          <w:ilvl w:val="0"/>
          <w:numId w:val="3"/>
        </w:numPr>
        <w:tabs>
          <w:tab w:val="left" w:pos="1599"/>
        </w:tabs>
        <w:kinsoku w:val="0"/>
        <w:overflowPunct w:val="0"/>
        <w:spacing w:line="276" w:lineRule="exact"/>
        <w:ind w:left="1599"/>
        <w:jc w:val="both"/>
        <w:rPr>
          <w:color w:val="000000"/>
          <w:spacing w:val="-2"/>
        </w:rPr>
      </w:pPr>
      <w:r>
        <w:rPr>
          <w:noProof/>
        </w:rPr>
        <mc:AlternateContent>
          <mc:Choice Requires="wps">
            <w:drawing>
              <wp:anchor distT="0" distB="0" distL="114300" distR="114300" simplePos="0" relativeHeight="251675136" behindDoc="0" locked="0" layoutInCell="0" allowOverlap="1" wp14:anchorId="66E69FA7" wp14:editId="7A6E3E6B">
                <wp:simplePos x="0" y="0"/>
                <wp:positionH relativeFrom="page">
                  <wp:posOffset>901700</wp:posOffset>
                </wp:positionH>
                <wp:positionV relativeFrom="paragraph">
                  <wp:posOffset>347345</wp:posOffset>
                </wp:positionV>
                <wp:extent cx="342900" cy="205740"/>
                <wp:effectExtent l="0" t="0" r="0" b="0"/>
                <wp:wrapNone/>
                <wp:docPr id="1810899639"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05740"/>
                        </a:xfrm>
                        <a:custGeom>
                          <a:avLst/>
                          <a:gdLst>
                            <a:gd name="T0" fmla="*/ 540 w 540"/>
                            <a:gd name="T1" fmla="*/ 0 h 324"/>
                            <a:gd name="T2" fmla="*/ 0 w 540"/>
                            <a:gd name="T3" fmla="*/ 0 h 324"/>
                            <a:gd name="T4" fmla="*/ 0 w 540"/>
                            <a:gd name="T5" fmla="*/ 323 h 324"/>
                            <a:gd name="T6" fmla="*/ 540 w 540"/>
                            <a:gd name="T7" fmla="*/ 323 h 324"/>
                            <a:gd name="T8" fmla="*/ 540 w 540"/>
                            <a:gd name="T9" fmla="*/ 0 h 324"/>
                          </a:gdLst>
                          <a:ahLst/>
                          <a:cxnLst>
                            <a:cxn ang="0">
                              <a:pos x="T0" y="T1"/>
                            </a:cxn>
                            <a:cxn ang="0">
                              <a:pos x="T2" y="T3"/>
                            </a:cxn>
                            <a:cxn ang="0">
                              <a:pos x="T4" y="T5"/>
                            </a:cxn>
                            <a:cxn ang="0">
                              <a:pos x="T6" y="T7"/>
                            </a:cxn>
                            <a:cxn ang="0">
                              <a:pos x="T8" y="T9"/>
                            </a:cxn>
                          </a:cxnLst>
                          <a:rect l="0" t="0" r="r" b="b"/>
                          <a:pathLst>
                            <a:path w="540" h="324">
                              <a:moveTo>
                                <a:pt x="540" y="0"/>
                              </a:moveTo>
                              <a:lnTo>
                                <a:pt x="0" y="0"/>
                              </a:lnTo>
                              <a:lnTo>
                                <a:pt x="0" y="323"/>
                              </a:lnTo>
                              <a:lnTo>
                                <a:pt x="540" y="323"/>
                              </a:lnTo>
                              <a:lnTo>
                                <a:pt x="54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080E9" id="Freeform 197" o:spid="_x0000_s1026" style="position:absolute;margin-left:71pt;margin-top:27.35pt;width:27pt;height:16.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" o:allowincell="f" path="m540,l,,,323r540,l540,xe" fillcolor="#aaa" stroked="f">
                <v:path arrowok="t" o:connecttype="custom" o:connectlocs="342900,0;0,0;0,205105;342900,205105;342900,0" o:connectangles="0,0,0,0,0"/>
                <w10:wrap anchorx="page"/>
              </v:shape>
            </w:pict>
          </mc:Fallback>
        </mc:AlternateContent>
      </w:r>
      <w:r>
        <w:t>Dr.</w:t>
      </w:r>
      <w:r>
        <w:rPr>
          <w:spacing w:val="-1"/>
        </w:rPr>
        <w:t xml:space="preserve"> </w:t>
      </w:r>
      <w:r>
        <w:t>MacMillan</w:t>
      </w:r>
      <w:r>
        <w:rPr>
          <w:spacing w:val="-1"/>
        </w:rPr>
        <w:t xml:space="preserve"> </w:t>
      </w:r>
      <w:r>
        <w:t>reiterated</w:t>
      </w:r>
      <w:r>
        <w:rPr>
          <w:spacing w:val="1"/>
        </w:rPr>
        <w:t xml:space="preserve"> </w:t>
      </w:r>
      <w:r>
        <w:t>that, on</w:t>
      </w:r>
      <w:r>
        <w:rPr>
          <w:spacing w:val="-1"/>
        </w:rPr>
        <w:t xml:space="preserve"> </w:t>
      </w:r>
      <w:r>
        <w:t>Patient A’s</w:t>
      </w:r>
      <w:r>
        <w:rPr>
          <w:spacing w:val="-1"/>
        </w:rPr>
        <w:t xml:space="preserve"> </w:t>
      </w:r>
      <w:r>
        <w:t>second visit,</w:t>
      </w:r>
      <w:r>
        <w:rPr>
          <w:spacing w:val="-1"/>
        </w:rPr>
        <w:t xml:space="preserve"> </w:t>
      </w:r>
      <w:r>
        <w:t>from the</w:t>
      </w:r>
      <w:r>
        <w:rPr>
          <w:spacing w:val="-21"/>
        </w:rPr>
        <w:t xml:space="preserve"> </w:t>
      </w:r>
      <w:r>
        <w:rPr>
          <w:i/>
          <w:iCs/>
          <w:color w:val="FF0000"/>
          <w:position w:val="13"/>
          <w:sz w:val="12"/>
          <w:szCs w:val="12"/>
        </w:rPr>
        <w:t>G.L.</w:t>
      </w:r>
      <w:r>
        <w:rPr>
          <w:i/>
          <w:iCs/>
          <w:color w:val="FF0000"/>
          <w:spacing w:val="-1"/>
          <w:position w:val="13"/>
          <w:sz w:val="12"/>
          <w:szCs w:val="12"/>
        </w:rPr>
        <w:t xml:space="preserve"> </w:t>
      </w:r>
      <w:r>
        <w:rPr>
          <w:i/>
          <w:iCs/>
          <w:color w:val="FF0000"/>
          <w:position w:val="13"/>
          <w:sz w:val="12"/>
          <w:szCs w:val="12"/>
        </w:rPr>
        <w:t>c. 4, §</w:t>
      </w:r>
      <w:r>
        <w:rPr>
          <w:i/>
          <w:iCs/>
          <w:color w:val="FF0000"/>
          <w:spacing w:val="-1"/>
          <w:position w:val="13"/>
          <w:sz w:val="12"/>
          <w:szCs w:val="12"/>
        </w:rPr>
        <w:t xml:space="preserve"> </w:t>
      </w:r>
      <w:r>
        <w:rPr>
          <w:i/>
          <w:iCs/>
          <w:color w:val="FF0000"/>
          <w:spacing w:val="-2"/>
          <w:position w:val="13"/>
          <w:sz w:val="12"/>
          <w:szCs w:val="12"/>
        </w:rPr>
        <w:t>7(26)(c)</w:t>
      </w:r>
    </w:p>
    <w:p w14:paraId="74E93CCB" w14:textId="78A278F4" w:rsidR="00967617" w:rsidRDefault="00967617">
      <w:pPr>
        <w:pStyle w:val="BodyText"/>
        <w:kinsoku w:val="0"/>
        <w:overflowPunct w:val="0"/>
        <w:spacing w:before="8"/>
        <w:ind w:left="0"/>
        <w:rPr>
          <w:i/>
          <w:iCs/>
          <w:sz w:val="20"/>
          <w:szCs w:val="20"/>
        </w:rPr>
      </w:pPr>
      <w:r>
        <w:rPr>
          <w:noProof/>
        </w:rPr>
        <mc:AlternateContent>
          <mc:Choice Requires="wps">
            <w:drawing>
              <wp:anchor distT="0" distB="0" distL="0" distR="0" simplePos="0" relativeHeight="251671040" behindDoc="0" locked="0" layoutInCell="0" allowOverlap="1" wp14:anchorId="3887AA54" wp14:editId="592196C9">
                <wp:simplePos x="0" y="0"/>
                <wp:positionH relativeFrom="page">
                  <wp:posOffset>4766310</wp:posOffset>
                </wp:positionH>
                <wp:positionV relativeFrom="paragraph">
                  <wp:posOffset>166370</wp:posOffset>
                </wp:positionV>
                <wp:extent cx="389890" cy="56515"/>
                <wp:effectExtent l="0" t="0" r="0" b="0"/>
                <wp:wrapTopAndBottom/>
                <wp:docPr id="64442904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49322"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7AA54" id="Text Box 198" o:spid="_x0000_s1125" type="#_x0000_t202" style="position:absolute;margin-left:375.3pt;margin-top:13.1pt;width:30.7pt;height:4.4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" o:allowincell="f" filled="f" stroked="f">
                <v:textbox inset="0,0,0,0">
                  <w:txbxContent>
                    <w:p w14:paraId="29049322"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v:textbox>
                <w10:wrap type="topAndBottom" anchorx="page"/>
              </v:shape>
            </w:pict>
          </mc:Fallback>
        </mc:AlternateContent>
      </w:r>
    </w:p>
    <w:p w14:paraId="32CE3447" w14:textId="169BB1BD" w:rsidR="00967617" w:rsidRDefault="00967617">
      <w:pPr>
        <w:pStyle w:val="BodyText"/>
        <w:kinsoku w:val="0"/>
        <w:overflowPunct w:val="0"/>
        <w:ind w:left="760"/>
        <w:rPr>
          <w:spacing w:val="-5"/>
        </w:rPr>
      </w:pPr>
      <w:r>
        <w:t>“it</w:t>
      </w:r>
      <w:r>
        <w:rPr>
          <w:spacing w:val="-2"/>
        </w:rPr>
        <w:t xml:space="preserve"> </w:t>
      </w:r>
      <w:r>
        <w:t>was</w:t>
      </w:r>
      <w:r>
        <w:rPr>
          <w:spacing w:val="-1"/>
        </w:rPr>
        <w:t xml:space="preserve"> </w:t>
      </w:r>
      <w:r>
        <w:t>not</w:t>
      </w:r>
      <w:r>
        <w:rPr>
          <w:spacing w:val="-1"/>
        </w:rPr>
        <w:t xml:space="preserve"> </w:t>
      </w:r>
      <w:r>
        <w:t>possible,</w:t>
      </w:r>
      <w:r>
        <w:rPr>
          <w:spacing w:val="-1"/>
        </w:rPr>
        <w:t xml:space="preserve"> </w:t>
      </w:r>
      <w:r>
        <w:t>in</w:t>
      </w:r>
      <w:r>
        <w:rPr>
          <w:spacing w:val="-1"/>
        </w:rPr>
        <w:t xml:space="preserve"> </w:t>
      </w:r>
      <w:r>
        <w:t>my</w:t>
      </w:r>
      <w:r>
        <w:rPr>
          <w:spacing w:val="-1"/>
        </w:rPr>
        <w:t xml:space="preserve"> </w:t>
      </w:r>
      <w:r>
        <w:t>opinion, to</w:t>
      </w:r>
      <w:r>
        <w:rPr>
          <w:spacing w:val="-1"/>
        </w:rPr>
        <w:t xml:space="preserve"> </w:t>
      </w:r>
      <w:r>
        <w:t>think</w:t>
      </w:r>
      <w:r>
        <w:rPr>
          <w:spacing w:val="-4"/>
        </w:rPr>
        <w:t xml:space="preserve"> </w:t>
      </w:r>
      <w:r>
        <w:t>that</w:t>
      </w:r>
      <w:r>
        <w:rPr>
          <w:spacing w:val="-1"/>
        </w:rPr>
        <w:t xml:space="preserve"> </w:t>
      </w:r>
      <w:r>
        <w:t>it</w:t>
      </w:r>
      <w:r>
        <w:rPr>
          <w:spacing w:val="-1"/>
        </w:rPr>
        <w:t xml:space="preserve"> </w:t>
      </w:r>
      <w:r>
        <w:t>was a</w:t>
      </w:r>
      <w:r>
        <w:rPr>
          <w:spacing w:val="-21"/>
        </w:rPr>
        <w:t xml:space="preserve"> </w:t>
      </w:r>
      <w:r>
        <w:rPr>
          <w:noProof/>
          <w:spacing w:val="-21"/>
          <w:position w:val="-9"/>
        </w:rPr>
        <w:drawing>
          <wp:inline distT="0" distB="0" distL="0" distR="0" wp14:anchorId="479E1821" wp14:editId="366688D2">
            <wp:extent cx="387985" cy="207010"/>
            <wp:effectExtent l="0" t="0" r="0" b="0"/>
            <wp:docPr id="22"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7985" cy="207010"/>
                    </a:xfrm>
                    <a:prstGeom prst="rect">
                      <a:avLst/>
                    </a:prstGeom>
                    <a:noFill/>
                    <a:ln>
                      <a:noFill/>
                    </a:ln>
                  </pic:spPr>
                </pic:pic>
              </a:graphicData>
            </a:graphic>
          </wp:inline>
        </w:drawing>
      </w:r>
      <w:r>
        <w:rPr>
          <w:spacing w:val="-19"/>
        </w:rPr>
        <w:t xml:space="preserve"> </w:t>
      </w:r>
      <w:r>
        <w:t>at</w:t>
      </w:r>
      <w:r>
        <w:rPr>
          <w:spacing w:val="-1"/>
        </w:rPr>
        <w:t xml:space="preserve"> </w:t>
      </w:r>
      <w:r>
        <w:t>that</w:t>
      </w:r>
      <w:r>
        <w:rPr>
          <w:spacing w:val="-1"/>
        </w:rPr>
        <w:t xml:space="preserve"> </w:t>
      </w:r>
      <w:r>
        <w:t>point.</w:t>
      </w:r>
      <w:r>
        <w:rPr>
          <w:spacing w:val="-1"/>
        </w:rPr>
        <w:t xml:space="preserve"> </w:t>
      </w:r>
      <w:r>
        <w:t>It</w:t>
      </w:r>
      <w:r>
        <w:rPr>
          <w:spacing w:val="-1"/>
        </w:rPr>
        <w:t xml:space="preserve"> </w:t>
      </w:r>
      <w:r>
        <w:t xml:space="preserve">was </w:t>
      </w:r>
      <w:r>
        <w:rPr>
          <w:spacing w:val="-5"/>
        </w:rPr>
        <w:t>too</w:t>
      </w:r>
    </w:p>
    <w:p w14:paraId="2BB85D70" w14:textId="0847A37E" w:rsidR="00967617" w:rsidRDefault="00967617">
      <w:pPr>
        <w:pStyle w:val="BodyText"/>
        <w:kinsoku w:val="0"/>
        <w:overflowPunct w:val="0"/>
        <w:spacing w:before="113"/>
        <w:ind w:left="139"/>
        <w:rPr>
          <w:color w:val="000000"/>
          <w:spacing w:val="-2"/>
        </w:rPr>
      </w:pPr>
      <w:r>
        <w:rPr>
          <w:noProof/>
        </w:rPr>
        <mc:AlternateContent>
          <mc:Choice Requires="wps">
            <w:drawing>
              <wp:anchor distT="0" distB="0" distL="114300" distR="114300" simplePos="0" relativeHeight="251678208" behindDoc="1" locked="0" layoutInCell="0" allowOverlap="1" wp14:anchorId="17108BFF" wp14:editId="753EE0EC">
                <wp:simplePos x="0" y="0"/>
                <wp:positionH relativeFrom="page">
                  <wp:posOffset>3309620</wp:posOffset>
                </wp:positionH>
                <wp:positionV relativeFrom="paragraph">
                  <wp:posOffset>94615</wp:posOffset>
                </wp:positionV>
                <wp:extent cx="532130" cy="205740"/>
                <wp:effectExtent l="0" t="0" r="0" b="0"/>
                <wp:wrapNone/>
                <wp:docPr id="731406781"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205740"/>
                        </a:xfrm>
                        <a:custGeom>
                          <a:avLst/>
                          <a:gdLst>
                            <a:gd name="T0" fmla="*/ 837 w 838"/>
                            <a:gd name="T1" fmla="*/ 0 h 324"/>
                            <a:gd name="T2" fmla="*/ 0 w 838"/>
                            <a:gd name="T3" fmla="*/ 0 h 324"/>
                            <a:gd name="T4" fmla="*/ 0 w 838"/>
                            <a:gd name="T5" fmla="*/ 323 h 324"/>
                            <a:gd name="T6" fmla="*/ 837 w 838"/>
                            <a:gd name="T7" fmla="*/ 323 h 324"/>
                            <a:gd name="T8" fmla="*/ 837 w 838"/>
                            <a:gd name="T9" fmla="*/ 0 h 324"/>
                          </a:gdLst>
                          <a:ahLst/>
                          <a:cxnLst>
                            <a:cxn ang="0">
                              <a:pos x="T0" y="T1"/>
                            </a:cxn>
                            <a:cxn ang="0">
                              <a:pos x="T2" y="T3"/>
                            </a:cxn>
                            <a:cxn ang="0">
                              <a:pos x="T4" y="T5"/>
                            </a:cxn>
                            <a:cxn ang="0">
                              <a:pos x="T6" y="T7"/>
                            </a:cxn>
                            <a:cxn ang="0">
                              <a:pos x="T8" y="T9"/>
                            </a:cxn>
                          </a:cxnLst>
                          <a:rect l="0" t="0" r="r" b="b"/>
                          <a:pathLst>
                            <a:path w="838" h="324">
                              <a:moveTo>
                                <a:pt x="837" y="0"/>
                              </a:moveTo>
                              <a:lnTo>
                                <a:pt x="0" y="0"/>
                              </a:lnTo>
                              <a:lnTo>
                                <a:pt x="0" y="323"/>
                              </a:lnTo>
                              <a:lnTo>
                                <a:pt x="837" y="323"/>
                              </a:lnTo>
                              <a:lnTo>
                                <a:pt x="83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40D2D" id="Freeform 199" o:spid="_x0000_s1026" style="position:absolute;margin-left:260.6pt;margin-top:7.45pt;width:41.9pt;height:16.2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" o:allowincell="f" path="m837,l,,,323r837,l837,xe" fillcolor="#aaa" stroked="f">
                <v:path arrowok="t" o:connecttype="custom" o:connectlocs="531495,0;0,0;0,205105;531495,205105;531495,0" o:connectangles="0,0,0,0,0"/>
                <w10:wrap anchorx="page"/>
              </v:shape>
            </w:pict>
          </mc:Fallback>
        </mc:AlternateContent>
      </w:r>
      <w:r>
        <w:rPr>
          <w:i/>
          <w:iCs/>
          <w:color w:val="FF0000"/>
          <w:position w:val="6"/>
          <w:sz w:val="22"/>
          <w:szCs w:val="22"/>
          <w:shd w:val="clear" w:color="auto" w:fill="AAAAAA"/>
        </w:rPr>
        <w:t>G.L.</w:t>
      </w:r>
      <w:r>
        <w:rPr>
          <w:i/>
          <w:iCs/>
          <w:color w:val="FF0000"/>
          <w:spacing w:val="-2"/>
          <w:position w:val="6"/>
          <w:sz w:val="22"/>
          <w:szCs w:val="22"/>
          <w:shd w:val="clear" w:color="auto" w:fill="AAAAAA"/>
        </w:rPr>
        <w:t xml:space="preserve"> </w:t>
      </w:r>
      <w:r>
        <w:rPr>
          <w:i/>
          <w:iCs/>
          <w:color w:val="FF0000"/>
          <w:position w:val="6"/>
          <w:sz w:val="22"/>
          <w:szCs w:val="22"/>
          <w:shd w:val="clear" w:color="auto" w:fill="AAAAAA"/>
        </w:rPr>
        <w:t>c.</w:t>
      </w:r>
      <w:r>
        <w:rPr>
          <w:i/>
          <w:iCs/>
          <w:color w:val="FF0000"/>
          <w:spacing w:val="1"/>
          <w:position w:val="6"/>
          <w:sz w:val="22"/>
          <w:szCs w:val="22"/>
          <w:shd w:val="clear" w:color="auto" w:fill="AAAAAA"/>
        </w:rPr>
        <w:t xml:space="preserve"> </w:t>
      </w:r>
      <w:r>
        <w:rPr>
          <w:i/>
          <w:iCs/>
          <w:color w:val="FF0000"/>
          <w:position w:val="6"/>
          <w:sz w:val="22"/>
          <w:szCs w:val="22"/>
          <w:shd w:val="clear" w:color="auto" w:fill="AAAAAA"/>
        </w:rPr>
        <w:t>4, §</w:t>
      </w:r>
      <w:r>
        <w:rPr>
          <w:i/>
          <w:iCs/>
          <w:color w:val="FF0000"/>
          <w:spacing w:val="1"/>
          <w:position w:val="6"/>
          <w:sz w:val="22"/>
          <w:szCs w:val="22"/>
          <w:shd w:val="clear" w:color="auto" w:fill="AAAAAA"/>
        </w:rPr>
        <w:t xml:space="preserve"> </w:t>
      </w:r>
      <w:r>
        <w:rPr>
          <w:i/>
          <w:iCs/>
          <w:color w:val="FF0000"/>
          <w:position w:val="6"/>
          <w:sz w:val="22"/>
          <w:szCs w:val="22"/>
          <w:shd w:val="clear" w:color="auto" w:fill="AAAAAA"/>
        </w:rPr>
        <w:t>7(26)(c)</w:t>
      </w:r>
      <w:r>
        <w:rPr>
          <w:i/>
          <w:iCs/>
          <w:color w:val="FF0000"/>
          <w:spacing w:val="-32"/>
          <w:position w:val="6"/>
          <w:sz w:val="22"/>
          <w:szCs w:val="22"/>
        </w:rPr>
        <w:t xml:space="preserve"> </w:t>
      </w:r>
      <w:r>
        <w:rPr>
          <w:color w:val="000000"/>
        </w:rPr>
        <w:t>.</w:t>
      </w:r>
      <w:r>
        <w:rPr>
          <w:color w:val="000000"/>
          <w:spacing w:val="3"/>
        </w:rPr>
        <w:t xml:space="preserve"> </w:t>
      </w:r>
      <w:r>
        <w:rPr>
          <w:color w:val="000000"/>
        </w:rPr>
        <w:t>It just</w:t>
      </w:r>
      <w:r>
        <w:rPr>
          <w:color w:val="000000"/>
          <w:spacing w:val="1"/>
        </w:rPr>
        <w:t xml:space="preserve"> </w:t>
      </w:r>
      <w:r>
        <w:rPr>
          <w:color w:val="000000"/>
        </w:rPr>
        <w:t>was. But</w:t>
      </w:r>
      <w:r>
        <w:rPr>
          <w:color w:val="000000"/>
          <w:spacing w:val="1"/>
        </w:rPr>
        <w:t xml:space="preserve"> </w:t>
      </w:r>
      <w:r>
        <w:rPr>
          <w:color w:val="000000"/>
        </w:rPr>
        <w:t>she</w:t>
      </w:r>
      <w:r>
        <w:rPr>
          <w:color w:val="000000"/>
          <w:spacing w:val="-21"/>
        </w:rPr>
        <w:t xml:space="preserve"> </w:t>
      </w:r>
      <w:r>
        <w:rPr>
          <w:i/>
          <w:iCs/>
          <w:color w:val="FF0000"/>
          <w:position w:val="15"/>
          <w:sz w:val="10"/>
          <w:szCs w:val="10"/>
        </w:rPr>
        <w:t>G.L.</w:t>
      </w:r>
      <w:r>
        <w:rPr>
          <w:i/>
          <w:iCs/>
          <w:color w:val="FF0000"/>
          <w:spacing w:val="2"/>
          <w:position w:val="15"/>
          <w:sz w:val="10"/>
          <w:szCs w:val="10"/>
        </w:rPr>
        <w:t xml:space="preserve"> </w:t>
      </w:r>
      <w:r>
        <w:rPr>
          <w:i/>
          <w:iCs/>
          <w:color w:val="FF0000"/>
          <w:position w:val="15"/>
          <w:sz w:val="10"/>
          <w:szCs w:val="10"/>
        </w:rPr>
        <w:t>c.</w:t>
      </w:r>
      <w:r>
        <w:rPr>
          <w:i/>
          <w:iCs/>
          <w:color w:val="FF0000"/>
          <w:spacing w:val="1"/>
          <w:position w:val="15"/>
          <w:sz w:val="10"/>
          <w:szCs w:val="10"/>
        </w:rPr>
        <w:t xml:space="preserve"> </w:t>
      </w:r>
      <w:r>
        <w:rPr>
          <w:i/>
          <w:iCs/>
          <w:color w:val="FF0000"/>
          <w:position w:val="15"/>
          <w:sz w:val="10"/>
          <w:szCs w:val="10"/>
        </w:rPr>
        <w:t>4,</w:t>
      </w:r>
      <w:r>
        <w:rPr>
          <w:i/>
          <w:iCs/>
          <w:color w:val="FF0000"/>
          <w:spacing w:val="1"/>
          <w:position w:val="15"/>
          <w:sz w:val="10"/>
          <w:szCs w:val="10"/>
        </w:rPr>
        <w:t xml:space="preserve"> </w:t>
      </w:r>
      <w:r>
        <w:rPr>
          <w:i/>
          <w:iCs/>
          <w:color w:val="FF0000"/>
          <w:position w:val="15"/>
          <w:sz w:val="10"/>
          <w:szCs w:val="10"/>
        </w:rPr>
        <w:t>§</w:t>
      </w:r>
      <w:r>
        <w:rPr>
          <w:i/>
          <w:iCs/>
          <w:color w:val="FF0000"/>
          <w:spacing w:val="1"/>
          <w:position w:val="15"/>
          <w:sz w:val="10"/>
          <w:szCs w:val="10"/>
        </w:rPr>
        <w:t xml:space="preserve"> </w:t>
      </w:r>
      <w:r>
        <w:rPr>
          <w:i/>
          <w:iCs/>
          <w:color w:val="FF0000"/>
          <w:position w:val="15"/>
          <w:sz w:val="10"/>
          <w:szCs w:val="10"/>
        </w:rPr>
        <w:t>7(26)(c)</w:t>
      </w:r>
      <w:r>
        <w:rPr>
          <w:i/>
          <w:iCs/>
          <w:color w:val="FF0000"/>
          <w:spacing w:val="56"/>
          <w:position w:val="15"/>
          <w:sz w:val="10"/>
          <w:szCs w:val="10"/>
        </w:rPr>
        <w:t xml:space="preserve"> </w:t>
      </w:r>
      <w:r>
        <w:rPr>
          <w:color w:val="000000"/>
        </w:rPr>
        <w:t>it</w:t>
      </w:r>
      <w:r>
        <w:rPr>
          <w:color w:val="000000"/>
          <w:spacing w:val="3"/>
        </w:rPr>
        <w:t xml:space="preserve"> </w:t>
      </w:r>
      <w:r>
        <w:rPr>
          <w:color w:val="000000"/>
        </w:rPr>
        <w:t>anyway.”</w:t>
      </w:r>
      <w:r>
        <w:rPr>
          <w:color w:val="000000"/>
          <w:spacing w:val="1"/>
        </w:rPr>
        <w:t xml:space="preserve"> </w:t>
      </w:r>
      <w:r>
        <w:rPr>
          <w:color w:val="000000"/>
        </w:rPr>
        <w:t>(Tr.</w:t>
      </w:r>
      <w:r>
        <w:rPr>
          <w:color w:val="000000"/>
          <w:spacing w:val="3"/>
        </w:rPr>
        <w:t xml:space="preserve"> </w:t>
      </w:r>
      <w:r>
        <w:rPr>
          <w:color w:val="000000"/>
        </w:rPr>
        <w:t>I:</w:t>
      </w:r>
      <w:r>
        <w:rPr>
          <w:color w:val="000000"/>
          <w:spacing w:val="1"/>
        </w:rPr>
        <w:t xml:space="preserve"> </w:t>
      </w:r>
      <w:r>
        <w:rPr>
          <w:color w:val="000000"/>
          <w:spacing w:val="-2"/>
        </w:rPr>
        <w:t>156.)</w:t>
      </w:r>
    </w:p>
    <w:p w14:paraId="5AE55CC4" w14:textId="77777777" w:rsidR="00967617" w:rsidRDefault="00967617">
      <w:pPr>
        <w:pStyle w:val="BodyText"/>
        <w:kinsoku w:val="0"/>
        <w:overflowPunct w:val="0"/>
        <w:ind w:left="0"/>
      </w:pPr>
    </w:p>
    <w:p w14:paraId="2C24A532" w14:textId="77777777" w:rsidR="00967617" w:rsidRDefault="00967617">
      <w:pPr>
        <w:pStyle w:val="ListParagraph"/>
        <w:numPr>
          <w:ilvl w:val="0"/>
          <w:numId w:val="3"/>
        </w:numPr>
        <w:tabs>
          <w:tab w:val="left" w:pos="1599"/>
        </w:tabs>
        <w:kinsoku w:val="0"/>
        <w:overflowPunct w:val="0"/>
        <w:ind w:left="1599"/>
        <w:jc w:val="both"/>
        <w:rPr>
          <w:color w:val="000000"/>
          <w:spacing w:val="-2"/>
        </w:rPr>
      </w:pPr>
      <w:r>
        <w:t>Dr.</w:t>
      </w:r>
      <w:r>
        <w:rPr>
          <w:spacing w:val="-3"/>
        </w:rPr>
        <w:t xml:space="preserve"> </w:t>
      </w:r>
      <w:r>
        <w:t>MacMillan</w:t>
      </w:r>
      <w:r>
        <w:rPr>
          <w:spacing w:val="-1"/>
        </w:rPr>
        <w:t xml:space="preserve"> </w:t>
      </w:r>
      <w:r>
        <w:t>could</w:t>
      </w:r>
      <w:r>
        <w:rPr>
          <w:spacing w:val="-1"/>
        </w:rPr>
        <w:t xml:space="preserve"> </w:t>
      </w:r>
      <w:r>
        <w:t>tell</w:t>
      </w:r>
      <w:r>
        <w:rPr>
          <w:spacing w:val="1"/>
        </w:rPr>
        <w:t xml:space="preserve"> </w:t>
      </w:r>
      <w:r>
        <w:t>a</w:t>
      </w:r>
      <w:r>
        <w:rPr>
          <w:spacing w:val="-2"/>
        </w:rPr>
        <w:t xml:space="preserve"> </w:t>
      </w:r>
      <w:r>
        <w:t>fibroid from</w:t>
      </w:r>
      <w:r>
        <w:rPr>
          <w:spacing w:val="-1"/>
        </w:rPr>
        <w:t xml:space="preserve"> </w:t>
      </w:r>
      <w:r>
        <w:t>a</w:t>
      </w:r>
      <w:r>
        <w:rPr>
          <w:spacing w:val="-2"/>
        </w:rPr>
        <w:t xml:space="preserve"> </w:t>
      </w:r>
      <w:r>
        <w:t>polyp</w:t>
      </w:r>
      <w:r>
        <w:rPr>
          <w:spacing w:val="1"/>
        </w:rPr>
        <w:t xml:space="preserve"> </w:t>
      </w:r>
      <w:r>
        <w:t>“100%</w:t>
      </w:r>
      <w:r>
        <w:rPr>
          <w:spacing w:val="-2"/>
        </w:rPr>
        <w:t xml:space="preserve"> </w:t>
      </w:r>
      <w:r>
        <w:t>of</w:t>
      </w:r>
      <w:r>
        <w:rPr>
          <w:spacing w:val="-1"/>
        </w:rPr>
        <w:t xml:space="preserve"> </w:t>
      </w:r>
      <w:r>
        <w:t>the</w:t>
      </w:r>
      <w:r>
        <w:rPr>
          <w:spacing w:val="-2"/>
        </w:rPr>
        <w:t xml:space="preserve"> </w:t>
      </w:r>
      <w:r>
        <w:t>time.”</w:t>
      </w:r>
      <w:r>
        <w:rPr>
          <w:spacing w:val="-2"/>
        </w:rPr>
        <w:t xml:space="preserve"> </w:t>
      </w:r>
      <w:r>
        <w:t>(Tr.</w:t>
      </w:r>
      <w:r>
        <w:rPr>
          <w:spacing w:val="1"/>
        </w:rPr>
        <w:t xml:space="preserve"> </w:t>
      </w:r>
      <w:r>
        <w:t xml:space="preserve">I: </w:t>
      </w:r>
      <w:r>
        <w:rPr>
          <w:spacing w:val="-2"/>
        </w:rPr>
        <w:t>225.)</w:t>
      </w:r>
    </w:p>
    <w:p w14:paraId="14E2286A" w14:textId="35834076" w:rsidR="00967617" w:rsidRDefault="00967617">
      <w:pPr>
        <w:pStyle w:val="ListParagraph"/>
        <w:numPr>
          <w:ilvl w:val="0"/>
          <w:numId w:val="3"/>
        </w:numPr>
        <w:tabs>
          <w:tab w:val="left" w:pos="1599"/>
        </w:tabs>
        <w:kinsoku w:val="0"/>
        <w:overflowPunct w:val="0"/>
        <w:spacing w:before="245" w:line="463" w:lineRule="auto"/>
        <w:ind w:left="159" w:right="297" w:firstLine="720"/>
        <w:jc w:val="both"/>
        <w:rPr>
          <w:color w:val="000000"/>
        </w:rPr>
      </w:pPr>
      <w:r>
        <w:rPr>
          <w:noProof/>
        </w:rPr>
        <mc:AlternateContent>
          <mc:Choice Requires="wps">
            <w:drawing>
              <wp:anchor distT="0" distB="0" distL="0" distR="0" simplePos="0" relativeHeight="251672064" behindDoc="0" locked="0" layoutInCell="0" allowOverlap="1" wp14:anchorId="70D77F97" wp14:editId="4A18D3D4">
                <wp:simplePos x="0" y="0"/>
                <wp:positionH relativeFrom="page">
                  <wp:posOffset>901700</wp:posOffset>
                </wp:positionH>
                <wp:positionV relativeFrom="paragraph">
                  <wp:posOffset>869950</wp:posOffset>
                </wp:positionV>
                <wp:extent cx="5591810" cy="205740"/>
                <wp:effectExtent l="0" t="0" r="0" b="0"/>
                <wp:wrapTopAndBottom/>
                <wp:docPr id="727970396"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1810" cy="205740"/>
                        </a:xfrm>
                        <a:custGeom>
                          <a:avLst/>
                          <a:gdLst>
                            <a:gd name="T0" fmla="*/ 8805 w 8806"/>
                            <a:gd name="T1" fmla="*/ 0 h 324"/>
                            <a:gd name="T2" fmla="*/ 0 w 8806"/>
                            <a:gd name="T3" fmla="*/ 0 h 324"/>
                            <a:gd name="T4" fmla="*/ 0 w 8806"/>
                            <a:gd name="T5" fmla="*/ 323 h 324"/>
                            <a:gd name="T6" fmla="*/ 8805 w 8806"/>
                            <a:gd name="T7" fmla="*/ 323 h 324"/>
                            <a:gd name="T8" fmla="*/ 8805 w 8806"/>
                            <a:gd name="T9" fmla="*/ 0 h 324"/>
                          </a:gdLst>
                          <a:ahLst/>
                          <a:cxnLst>
                            <a:cxn ang="0">
                              <a:pos x="T0" y="T1"/>
                            </a:cxn>
                            <a:cxn ang="0">
                              <a:pos x="T2" y="T3"/>
                            </a:cxn>
                            <a:cxn ang="0">
                              <a:pos x="T4" y="T5"/>
                            </a:cxn>
                            <a:cxn ang="0">
                              <a:pos x="T6" y="T7"/>
                            </a:cxn>
                            <a:cxn ang="0">
                              <a:pos x="T8" y="T9"/>
                            </a:cxn>
                          </a:cxnLst>
                          <a:rect l="0" t="0" r="r" b="b"/>
                          <a:pathLst>
                            <a:path w="8806" h="324">
                              <a:moveTo>
                                <a:pt x="8805" y="0"/>
                              </a:moveTo>
                              <a:lnTo>
                                <a:pt x="0" y="0"/>
                              </a:lnTo>
                              <a:lnTo>
                                <a:pt x="0" y="323"/>
                              </a:lnTo>
                              <a:lnTo>
                                <a:pt x="8805" y="323"/>
                              </a:lnTo>
                              <a:lnTo>
                                <a:pt x="880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26207" id="Freeform 200" o:spid="_x0000_s1026" style="position:absolute;margin-left:71pt;margin-top:68.5pt;width:440.3pt;height:16.2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" o:allowincell="f" path="m8805,l,,,323r8805,l8805,xe" fillcolor="#aaa" stroked="f">
                <v:path arrowok="t" o:connecttype="custom" o:connectlocs="5591175,0;0,0;0,205105;5591175,205105;5591175,0" o:connectangles="0,0,0,0,0"/>
                <w10:wrap type="topAndBottom" anchorx="page"/>
              </v:shape>
            </w:pict>
          </mc:Fallback>
        </mc:AlternateContent>
      </w:r>
      <w:r>
        <w:rPr>
          <w:noProof/>
        </w:rPr>
        <mc:AlternateContent>
          <mc:Choice Requires="wps">
            <w:drawing>
              <wp:anchor distT="0" distB="0" distL="114300" distR="114300" simplePos="0" relativeHeight="251676160" behindDoc="1" locked="0" layoutInCell="0" allowOverlap="1" wp14:anchorId="1646A86A" wp14:editId="536AC374">
                <wp:simplePos x="0" y="0"/>
                <wp:positionH relativeFrom="page">
                  <wp:posOffset>3900805</wp:posOffset>
                </wp:positionH>
                <wp:positionV relativeFrom="paragraph">
                  <wp:posOffset>522605</wp:posOffset>
                </wp:positionV>
                <wp:extent cx="416560" cy="205740"/>
                <wp:effectExtent l="0" t="0" r="0" b="0"/>
                <wp:wrapNone/>
                <wp:docPr id="1062127666"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560" cy="205740"/>
                        </a:xfrm>
                        <a:custGeom>
                          <a:avLst/>
                          <a:gdLst>
                            <a:gd name="T0" fmla="*/ 655 w 656"/>
                            <a:gd name="T1" fmla="*/ 0 h 324"/>
                            <a:gd name="T2" fmla="*/ 0 w 656"/>
                            <a:gd name="T3" fmla="*/ 0 h 324"/>
                            <a:gd name="T4" fmla="*/ 0 w 656"/>
                            <a:gd name="T5" fmla="*/ 323 h 324"/>
                            <a:gd name="T6" fmla="*/ 655 w 656"/>
                            <a:gd name="T7" fmla="*/ 323 h 324"/>
                            <a:gd name="T8" fmla="*/ 655 w 656"/>
                            <a:gd name="T9" fmla="*/ 0 h 324"/>
                          </a:gdLst>
                          <a:ahLst/>
                          <a:cxnLst>
                            <a:cxn ang="0">
                              <a:pos x="T0" y="T1"/>
                            </a:cxn>
                            <a:cxn ang="0">
                              <a:pos x="T2" y="T3"/>
                            </a:cxn>
                            <a:cxn ang="0">
                              <a:pos x="T4" y="T5"/>
                            </a:cxn>
                            <a:cxn ang="0">
                              <a:pos x="T6" y="T7"/>
                            </a:cxn>
                            <a:cxn ang="0">
                              <a:pos x="T8" y="T9"/>
                            </a:cxn>
                          </a:cxnLst>
                          <a:rect l="0" t="0" r="r" b="b"/>
                          <a:pathLst>
                            <a:path w="656" h="324">
                              <a:moveTo>
                                <a:pt x="655" y="0"/>
                              </a:moveTo>
                              <a:lnTo>
                                <a:pt x="0" y="0"/>
                              </a:lnTo>
                              <a:lnTo>
                                <a:pt x="0" y="323"/>
                              </a:lnTo>
                              <a:lnTo>
                                <a:pt x="655" y="323"/>
                              </a:lnTo>
                              <a:lnTo>
                                <a:pt x="65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76D4D" id="Freeform 201" o:spid="_x0000_s1026" style="position:absolute;margin-left:307.15pt;margin-top:41.15pt;width:32.8pt;height:16.2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" o:allowincell="f" path="m655,l,,,323r655,l655,xe" fillcolor="#aaa" stroked="f">
                <v:path arrowok="t" o:connecttype="custom" o:connectlocs="415925,0;0,0;0,205105;415925,205105;415925,0" o:connectangles="0,0,0,0,0"/>
                <w10:wrap anchorx="page"/>
              </v:shape>
            </w:pict>
          </mc:Fallback>
        </mc:AlternateContent>
      </w:r>
      <w:r>
        <w:rPr>
          <w:noProof/>
        </w:rPr>
        <mc:AlternateContent>
          <mc:Choice Requires="wps">
            <w:drawing>
              <wp:anchor distT="0" distB="0" distL="114300" distR="114300" simplePos="0" relativeHeight="251679232" behindDoc="1" locked="0" layoutInCell="0" allowOverlap="1" wp14:anchorId="2FB794FE" wp14:editId="7B5DAB29">
                <wp:simplePos x="0" y="0"/>
                <wp:positionH relativeFrom="page">
                  <wp:posOffset>6200140</wp:posOffset>
                </wp:positionH>
                <wp:positionV relativeFrom="paragraph">
                  <wp:posOffset>522605</wp:posOffset>
                </wp:positionV>
                <wp:extent cx="511175" cy="205740"/>
                <wp:effectExtent l="0" t="0" r="0" b="0"/>
                <wp:wrapNone/>
                <wp:docPr id="51347154"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1175" cy="205740"/>
                        </a:xfrm>
                        <a:custGeom>
                          <a:avLst/>
                          <a:gdLst>
                            <a:gd name="T0" fmla="*/ 804 w 805"/>
                            <a:gd name="T1" fmla="*/ 0 h 324"/>
                            <a:gd name="T2" fmla="*/ 0 w 805"/>
                            <a:gd name="T3" fmla="*/ 0 h 324"/>
                            <a:gd name="T4" fmla="*/ 0 w 805"/>
                            <a:gd name="T5" fmla="*/ 323 h 324"/>
                            <a:gd name="T6" fmla="*/ 804 w 805"/>
                            <a:gd name="T7" fmla="*/ 323 h 324"/>
                            <a:gd name="T8" fmla="*/ 804 w 805"/>
                            <a:gd name="T9" fmla="*/ 0 h 324"/>
                          </a:gdLst>
                          <a:ahLst/>
                          <a:cxnLst>
                            <a:cxn ang="0">
                              <a:pos x="T0" y="T1"/>
                            </a:cxn>
                            <a:cxn ang="0">
                              <a:pos x="T2" y="T3"/>
                            </a:cxn>
                            <a:cxn ang="0">
                              <a:pos x="T4" y="T5"/>
                            </a:cxn>
                            <a:cxn ang="0">
                              <a:pos x="T6" y="T7"/>
                            </a:cxn>
                            <a:cxn ang="0">
                              <a:pos x="T8" y="T9"/>
                            </a:cxn>
                          </a:cxnLst>
                          <a:rect l="0" t="0" r="r" b="b"/>
                          <a:pathLst>
                            <a:path w="805" h="324">
                              <a:moveTo>
                                <a:pt x="804" y="0"/>
                              </a:moveTo>
                              <a:lnTo>
                                <a:pt x="0" y="0"/>
                              </a:lnTo>
                              <a:lnTo>
                                <a:pt x="0" y="323"/>
                              </a:lnTo>
                              <a:lnTo>
                                <a:pt x="804" y="323"/>
                              </a:lnTo>
                              <a:lnTo>
                                <a:pt x="80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FC35" id="Freeform 202" o:spid="_x0000_s1026" style="position:absolute;margin-left:488.2pt;margin-top:41.15pt;width:40.25pt;height:16.2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" o:allowincell="f" path="m804,l,,,323r804,l804,xe" fillcolor="#aaa" stroked="f">
                <v:path arrowok="t" o:connecttype="custom" o:connectlocs="510540,0;0,0;0,205105;510540,205105;510540,0" o:connectangles="0,0,0,0,0"/>
                <w10:wrap anchorx="page"/>
              </v:shape>
            </w:pict>
          </mc:Fallback>
        </mc:AlternateContent>
      </w:r>
      <w:r>
        <w:t>Dr.</w:t>
      </w:r>
      <w:r>
        <w:rPr>
          <w:spacing w:val="-15"/>
        </w:rPr>
        <w:t xml:space="preserve"> </w:t>
      </w:r>
      <w:r>
        <w:t>MacMillan</w:t>
      </w:r>
      <w:r>
        <w:rPr>
          <w:spacing w:val="-8"/>
        </w:rPr>
        <w:t xml:space="preserve"> </w:t>
      </w:r>
      <w:r>
        <w:t>noted that when the</w:t>
      </w:r>
      <w:r>
        <w:rPr>
          <w:spacing w:val="-15"/>
        </w:rPr>
        <w:t xml:space="preserve"> </w:t>
      </w:r>
      <w:r>
        <w:rPr>
          <w:i/>
          <w:iCs/>
          <w:color w:val="FF0000"/>
          <w:position w:val="5"/>
          <w:sz w:val="22"/>
          <w:szCs w:val="22"/>
          <w:shd w:val="clear" w:color="auto" w:fill="AAAAAA"/>
        </w:rPr>
        <w:t>G.L. c. 4, § 7(26)(c)</w:t>
      </w:r>
      <w:r>
        <w:rPr>
          <w:i/>
          <w:iCs/>
          <w:color w:val="FF0000"/>
          <w:spacing w:val="-14"/>
          <w:position w:val="5"/>
          <w:sz w:val="22"/>
          <w:szCs w:val="22"/>
        </w:rPr>
        <w:t xml:space="preserve"> </w:t>
      </w:r>
      <w:r>
        <w:rPr>
          <w:color w:val="000000"/>
        </w:rPr>
        <w:t>, Dr. Strehle’s notes show that “</w:t>
      </w:r>
      <w:r>
        <w:rPr>
          <w:color w:val="000000"/>
        </w:rPr>
        <w:t>it seems like she was rather certain it was a</w:t>
      </w:r>
      <w:r>
        <w:rPr>
          <w:color w:val="000000"/>
          <w:spacing w:val="-20"/>
        </w:rPr>
        <w:t xml:space="preserve"> </w:t>
      </w:r>
      <w:r>
        <w:rPr>
          <w:i/>
          <w:iCs/>
          <w:color w:val="FF0000"/>
          <w:position w:val="17"/>
          <w:sz w:val="8"/>
          <w:szCs w:val="8"/>
        </w:rPr>
        <w:t xml:space="preserve">G.L. c. 4, § 7(26)(c) </w:t>
      </w:r>
      <w:r>
        <w:rPr>
          <w:color w:val="000000"/>
        </w:rPr>
        <w:t>.” Dr. MacMillan assumed the</w:t>
      </w:r>
      <w:r>
        <w:rPr>
          <w:color w:val="000000"/>
          <w:spacing w:val="-20"/>
        </w:rPr>
        <w:t xml:space="preserve"> </w:t>
      </w:r>
      <w:r>
        <w:rPr>
          <w:i/>
          <w:iCs/>
          <w:color w:val="FF0000"/>
          <w:position w:val="15"/>
          <w:sz w:val="10"/>
          <w:szCs w:val="10"/>
        </w:rPr>
        <w:t>G.L. c. 4, § 7(26)(c)</w:t>
      </w:r>
    </w:p>
    <w:p w14:paraId="4335154B" w14:textId="77777777" w:rsidR="00967617" w:rsidRDefault="00967617">
      <w:pPr>
        <w:pStyle w:val="ListParagraph"/>
        <w:numPr>
          <w:ilvl w:val="0"/>
          <w:numId w:val="3"/>
        </w:numPr>
        <w:tabs>
          <w:tab w:val="left" w:pos="1599"/>
        </w:tabs>
        <w:kinsoku w:val="0"/>
        <w:overflowPunct w:val="0"/>
        <w:spacing w:before="245" w:line="463" w:lineRule="auto"/>
        <w:ind w:left="159" w:right="297" w:firstLine="720"/>
        <w:jc w:val="both"/>
        <w:rPr>
          <w:color w:val="000000"/>
        </w:rPr>
        <w:sectPr w:rsidR="00000000">
          <w:pgSz w:w="12240" w:h="15840"/>
          <w:pgMar w:top="1320" w:right="1320" w:bottom="1260" w:left="1280" w:header="0" w:footer="1063" w:gutter="0"/>
          <w:cols w:space="720"/>
          <w:noEndnote/>
        </w:sectPr>
      </w:pPr>
    </w:p>
    <w:p w14:paraId="667EAD38" w14:textId="77777777" w:rsidR="00967617" w:rsidRDefault="00967617">
      <w:pPr>
        <w:pStyle w:val="BodyText"/>
        <w:tabs>
          <w:tab w:val="left" w:pos="6804"/>
        </w:tabs>
        <w:kinsoku w:val="0"/>
        <w:overflowPunct w:val="0"/>
        <w:spacing w:before="73" w:line="429" w:lineRule="auto"/>
        <w:ind w:left="159" w:right="142" w:hanging="20"/>
        <w:rPr>
          <w:color w:val="000000"/>
        </w:rPr>
      </w:pPr>
      <w:r>
        <w:rPr>
          <w:i/>
          <w:iCs/>
          <w:color w:val="FF0000"/>
          <w:sz w:val="29"/>
          <w:szCs w:val="29"/>
          <w:shd w:val="clear" w:color="auto" w:fill="AAAAAA"/>
        </w:rPr>
        <w:lastRenderedPageBreak/>
        <w:t>G.L. c. 4, § 7(26)(c)</w:t>
      </w:r>
      <w:r>
        <w:rPr>
          <w:i/>
          <w:iCs/>
          <w:color w:val="FF0000"/>
          <w:sz w:val="29"/>
          <w:szCs w:val="29"/>
          <w:shd w:val="clear" w:color="auto" w:fill="AAAAAA"/>
        </w:rPr>
        <w:tab/>
      </w:r>
      <w:r>
        <w:rPr>
          <w:color w:val="000000"/>
        </w:rPr>
        <w:t>,</w:t>
      </w:r>
      <w:r>
        <w:rPr>
          <w:color w:val="000000"/>
          <w:spacing w:val="-3"/>
        </w:rPr>
        <w:t xml:space="preserve"> </w:t>
      </w:r>
      <w:r>
        <w:rPr>
          <w:color w:val="000000"/>
        </w:rPr>
        <w:t>the</w:t>
      </w:r>
      <w:r>
        <w:rPr>
          <w:color w:val="000000"/>
          <w:spacing w:val="-4"/>
        </w:rPr>
        <w:t xml:space="preserve"> </w:t>
      </w:r>
      <w:r>
        <w:rPr>
          <w:color w:val="000000"/>
        </w:rPr>
        <w:t>latter</w:t>
      </w:r>
      <w:r>
        <w:rPr>
          <w:color w:val="000000"/>
          <w:spacing w:val="-4"/>
        </w:rPr>
        <w:t xml:space="preserve"> </w:t>
      </w:r>
      <w:r>
        <w:rPr>
          <w:color w:val="000000"/>
        </w:rPr>
        <w:t>of</w:t>
      </w:r>
      <w:r>
        <w:rPr>
          <w:color w:val="000000"/>
          <w:spacing w:val="-4"/>
        </w:rPr>
        <w:t xml:space="preserve"> </w:t>
      </w:r>
      <w:r>
        <w:rPr>
          <w:color w:val="000000"/>
        </w:rPr>
        <w:t>which</w:t>
      </w:r>
      <w:r>
        <w:rPr>
          <w:color w:val="000000"/>
          <w:spacing w:val="-2"/>
        </w:rPr>
        <w:t xml:space="preserve"> </w:t>
      </w:r>
      <w:r>
        <w:rPr>
          <w:color w:val="000000"/>
        </w:rPr>
        <w:t>was</w:t>
      </w:r>
      <w:r>
        <w:rPr>
          <w:color w:val="000000"/>
          <w:spacing w:val="-3"/>
        </w:rPr>
        <w:t xml:space="preserve"> </w:t>
      </w:r>
      <w:r>
        <w:rPr>
          <w:color w:val="000000"/>
        </w:rPr>
        <w:t>not inappropriate. (Tr. I: 157-158.)</w:t>
      </w:r>
    </w:p>
    <w:p w14:paraId="24C8286B" w14:textId="77777777" w:rsidR="00967617" w:rsidRDefault="00967617">
      <w:pPr>
        <w:pStyle w:val="ListParagraph"/>
        <w:numPr>
          <w:ilvl w:val="0"/>
          <w:numId w:val="3"/>
        </w:numPr>
        <w:tabs>
          <w:tab w:val="left" w:pos="1599"/>
        </w:tabs>
        <w:kinsoku w:val="0"/>
        <w:overflowPunct w:val="0"/>
        <w:spacing w:before="12"/>
        <w:ind w:left="1599"/>
        <w:rPr>
          <w:color w:val="000000"/>
        </w:rPr>
      </w:pPr>
      <w:r>
        <w:t>Dr.</w:t>
      </w:r>
      <w:r>
        <w:rPr>
          <w:spacing w:val="-1"/>
        </w:rPr>
        <w:t xml:space="preserve"> </w:t>
      </w:r>
      <w:r>
        <w:t>MacMillan noted</w:t>
      </w:r>
      <w:r>
        <w:rPr>
          <w:spacing w:val="-1"/>
        </w:rPr>
        <w:t xml:space="preserve"> </w:t>
      </w:r>
      <w:r>
        <w:t>that, because</w:t>
      </w:r>
      <w:r>
        <w:rPr>
          <w:spacing w:val="-1"/>
        </w:rPr>
        <w:t xml:space="preserve"> </w:t>
      </w:r>
      <w:r>
        <w:t>the</w:t>
      </w:r>
      <w:r>
        <w:rPr>
          <w:spacing w:val="-1"/>
        </w:rPr>
        <w:t xml:space="preserve"> </w:t>
      </w:r>
      <w:r>
        <w:t>source</w:t>
      </w:r>
      <w:r>
        <w:rPr>
          <w:spacing w:val="-2"/>
        </w:rPr>
        <w:t xml:space="preserve"> </w:t>
      </w:r>
      <w:r>
        <w:t>of</w:t>
      </w:r>
      <w:r>
        <w:rPr>
          <w:spacing w:val="-1"/>
        </w:rPr>
        <w:t xml:space="preserve"> </w:t>
      </w:r>
      <w:r>
        <w:t>the</w:t>
      </w:r>
      <w:r>
        <w:rPr>
          <w:spacing w:val="-21"/>
        </w:rPr>
        <w:t xml:space="preserve"> </w:t>
      </w:r>
      <w:r>
        <w:rPr>
          <w:i/>
          <w:iCs/>
          <w:color w:val="FF0000"/>
          <w:position w:val="1"/>
          <w:sz w:val="28"/>
          <w:szCs w:val="28"/>
          <w:shd w:val="clear" w:color="auto" w:fill="AAAAAA"/>
        </w:rPr>
        <w:t>G.L. c.</w:t>
      </w:r>
      <w:r>
        <w:rPr>
          <w:i/>
          <w:iCs/>
          <w:color w:val="FF0000"/>
          <w:spacing w:val="-1"/>
          <w:position w:val="1"/>
          <w:sz w:val="28"/>
          <w:szCs w:val="28"/>
          <w:shd w:val="clear" w:color="auto" w:fill="AAAAAA"/>
        </w:rPr>
        <w:t xml:space="preserve"> </w:t>
      </w:r>
      <w:r>
        <w:rPr>
          <w:i/>
          <w:iCs/>
          <w:color w:val="FF0000"/>
          <w:position w:val="1"/>
          <w:sz w:val="28"/>
          <w:szCs w:val="28"/>
          <w:shd w:val="clear" w:color="auto" w:fill="AAAAAA"/>
        </w:rPr>
        <w:t xml:space="preserve">4, § </w:t>
      </w:r>
      <w:r>
        <w:rPr>
          <w:i/>
          <w:iCs/>
          <w:color w:val="FF0000"/>
          <w:spacing w:val="-2"/>
          <w:position w:val="1"/>
          <w:sz w:val="28"/>
          <w:szCs w:val="28"/>
          <w:shd w:val="clear" w:color="auto" w:fill="AAAAAA"/>
        </w:rPr>
        <w:t>7(26)(c)</w:t>
      </w:r>
    </w:p>
    <w:p w14:paraId="2DC35A01" w14:textId="6EBAE2FF" w:rsidR="00967617" w:rsidRDefault="00967617">
      <w:pPr>
        <w:pStyle w:val="BodyText"/>
        <w:kinsoku w:val="0"/>
        <w:overflowPunct w:val="0"/>
        <w:spacing w:before="16"/>
        <w:ind w:left="0"/>
        <w:rPr>
          <w:i/>
          <w:iCs/>
          <w:sz w:val="20"/>
          <w:szCs w:val="20"/>
        </w:rPr>
      </w:pPr>
      <w:r>
        <w:rPr>
          <w:noProof/>
        </w:rPr>
        <mc:AlternateContent>
          <mc:Choice Requires="wps">
            <w:drawing>
              <wp:anchor distT="0" distB="0" distL="0" distR="0" simplePos="0" relativeHeight="251680256" behindDoc="0" locked="0" layoutInCell="0" allowOverlap="1" wp14:anchorId="30DBADBD" wp14:editId="0B3AEDA1">
                <wp:simplePos x="0" y="0"/>
                <wp:positionH relativeFrom="page">
                  <wp:posOffset>901065</wp:posOffset>
                </wp:positionH>
                <wp:positionV relativeFrom="paragraph">
                  <wp:posOffset>171450</wp:posOffset>
                </wp:positionV>
                <wp:extent cx="5820410" cy="205740"/>
                <wp:effectExtent l="0" t="0" r="0" b="0"/>
                <wp:wrapTopAndBottom/>
                <wp:docPr id="1576744523"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0410" cy="205740"/>
                        </a:xfrm>
                        <a:custGeom>
                          <a:avLst/>
                          <a:gdLst>
                            <a:gd name="T0" fmla="*/ 9165 w 9166"/>
                            <a:gd name="T1" fmla="*/ 0 h 324"/>
                            <a:gd name="T2" fmla="*/ 0 w 9166"/>
                            <a:gd name="T3" fmla="*/ 0 h 324"/>
                            <a:gd name="T4" fmla="*/ 0 w 9166"/>
                            <a:gd name="T5" fmla="*/ 323 h 324"/>
                            <a:gd name="T6" fmla="*/ 9165 w 9166"/>
                            <a:gd name="T7" fmla="*/ 323 h 324"/>
                            <a:gd name="T8" fmla="*/ 9165 w 9166"/>
                            <a:gd name="T9" fmla="*/ 0 h 324"/>
                          </a:gdLst>
                          <a:ahLst/>
                          <a:cxnLst>
                            <a:cxn ang="0">
                              <a:pos x="T0" y="T1"/>
                            </a:cxn>
                            <a:cxn ang="0">
                              <a:pos x="T2" y="T3"/>
                            </a:cxn>
                            <a:cxn ang="0">
                              <a:pos x="T4" y="T5"/>
                            </a:cxn>
                            <a:cxn ang="0">
                              <a:pos x="T6" y="T7"/>
                            </a:cxn>
                            <a:cxn ang="0">
                              <a:pos x="T8" y="T9"/>
                            </a:cxn>
                          </a:cxnLst>
                          <a:rect l="0" t="0" r="r" b="b"/>
                          <a:pathLst>
                            <a:path w="9166" h="324">
                              <a:moveTo>
                                <a:pt x="9165" y="0"/>
                              </a:moveTo>
                              <a:lnTo>
                                <a:pt x="0" y="0"/>
                              </a:lnTo>
                              <a:lnTo>
                                <a:pt x="0" y="323"/>
                              </a:lnTo>
                              <a:lnTo>
                                <a:pt x="9165" y="323"/>
                              </a:lnTo>
                              <a:lnTo>
                                <a:pt x="916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3C996" id="Freeform 203" o:spid="_x0000_s1026" style="position:absolute;margin-left:70.95pt;margin-top:13.5pt;width:458.3pt;height:16.2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" o:allowincell="f" path="m9165,l,,,323r9165,l9165,xe" fillcolor="#aaa" stroked="f">
                <v:path arrowok="t" o:connecttype="custom" o:connectlocs="5819775,0;0,0;0,205105;5819775,205105;5819775,0" o:connectangles="0,0,0,0,0"/>
                <w10:wrap type="topAndBottom" anchorx="page"/>
              </v:shape>
            </w:pict>
          </mc:Fallback>
        </mc:AlternateContent>
      </w:r>
    </w:p>
    <w:p w14:paraId="3A6096A1" w14:textId="77777777" w:rsidR="00967617" w:rsidRDefault="00967617">
      <w:pPr>
        <w:pStyle w:val="BodyText"/>
        <w:kinsoku w:val="0"/>
        <w:overflowPunct w:val="0"/>
        <w:spacing w:before="234"/>
        <w:ind w:left="2346"/>
        <w:rPr>
          <w:spacing w:val="-2"/>
        </w:rPr>
      </w:pPr>
      <w:r>
        <w:t>(Tr.</w:t>
      </w:r>
      <w:r>
        <w:rPr>
          <w:spacing w:val="-2"/>
        </w:rPr>
        <w:t xml:space="preserve"> </w:t>
      </w:r>
      <w:r>
        <w:t>I:</w:t>
      </w:r>
      <w:r>
        <w:rPr>
          <w:spacing w:val="-3"/>
        </w:rPr>
        <w:t xml:space="preserve"> </w:t>
      </w:r>
      <w:r>
        <w:t>158-159,</w:t>
      </w:r>
      <w:r>
        <w:rPr>
          <w:spacing w:val="-2"/>
        </w:rPr>
        <w:t xml:space="preserve"> 172.)</w:t>
      </w:r>
    </w:p>
    <w:p w14:paraId="267F7628" w14:textId="02EC19D2" w:rsidR="00967617" w:rsidRDefault="00967617">
      <w:pPr>
        <w:pStyle w:val="ListParagraph"/>
        <w:numPr>
          <w:ilvl w:val="0"/>
          <w:numId w:val="3"/>
        </w:numPr>
        <w:tabs>
          <w:tab w:val="left" w:pos="1599"/>
        </w:tabs>
        <w:kinsoku w:val="0"/>
        <w:overflowPunct w:val="0"/>
        <w:spacing w:before="270"/>
        <w:ind w:left="1599" w:hanging="719"/>
        <w:rPr>
          <w:color w:val="000000"/>
          <w:spacing w:val="-2"/>
        </w:rPr>
      </w:pPr>
      <w:r>
        <w:rPr>
          <w:noProof/>
        </w:rPr>
        <mc:AlternateContent>
          <mc:Choice Requires="wps">
            <w:drawing>
              <wp:anchor distT="0" distB="0" distL="114300" distR="114300" simplePos="0" relativeHeight="251690496" behindDoc="0" locked="0" layoutInCell="0" allowOverlap="1" wp14:anchorId="76A500DA" wp14:editId="73D664F6">
                <wp:simplePos x="0" y="0"/>
                <wp:positionH relativeFrom="page">
                  <wp:posOffset>901065</wp:posOffset>
                </wp:positionH>
                <wp:positionV relativeFrom="paragraph">
                  <wp:posOffset>-178435</wp:posOffset>
                </wp:positionV>
                <wp:extent cx="1350645" cy="205105"/>
                <wp:effectExtent l="0" t="0" r="0" b="0"/>
                <wp:wrapNone/>
                <wp:docPr id="599536233"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0645" cy="205105"/>
                        </a:xfrm>
                        <a:custGeom>
                          <a:avLst/>
                          <a:gdLst>
                            <a:gd name="T0" fmla="*/ 2126 w 2127"/>
                            <a:gd name="T1" fmla="*/ 0 h 323"/>
                            <a:gd name="T2" fmla="*/ 0 w 2127"/>
                            <a:gd name="T3" fmla="*/ 0 h 323"/>
                            <a:gd name="T4" fmla="*/ 0 w 2127"/>
                            <a:gd name="T5" fmla="*/ 323 h 323"/>
                            <a:gd name="T6" fmla="*/ 2126 w 2127"/>
                            <a:gd name="T7" fmla="*/ 323 h 323"/>
                            <a:gd name="T8" fmla="*/ 2126 w 2127"/>
                            <a:gd name="T9" fmla="*/ 0 h 323"/>
                          </a:gdLst>
                          <a:ahLst/>
                          <a:cxnLst>
                            <a:cxn ang="0">
                              <a:pos x="T0" y="T1"/>
                            </a:cxn>
                            <a:cxn ang="0">
                              <a:pos x="T2" y="T3"/>
                            </a:cxn>
                            <a:cxn ang="0">
                              <a:pos x="T4" y="T5"/>
                            </a:cxn>
                            <a:cxn ang="0">
                              <a:pos x="T6" y="T7"/>
                            </a:cxn>
                            <a:cxn ang="0">
                              <a:pos x="T8" y="T9"/>
                            </a:cxn>
                          </a:cxnLst>
                          <a:rect l="0" t="0" r="r" b="b"/>
                          <a:pathLst>
                            <a:path w="2127" h="323">
                              <a:moveTo>
                                <a:pt x="2126" y="0"/>
                              </a:moveTo>
                              <a:lnTo>
                                <a:pt x="0" y="0"/>
                              </a:lnTo>
                              <a:lnTo>
                                <a:pt x="0" y="323"/>
                              </a:lnTo>
                              <a:lnTo>
                                <a:pt x="2126" y="323"/>
                              </a:lnTo>
                              <a:lnTo>
                                <a:pt x="212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EA4EA" id="Freeform 204" o:spid="_x0000_s1026" style="position:absolute;margin-left:70.95pt;margin-top:-14.05pt;width:106.35pt;height:16.1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2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" o:allowincell="f" path="m2126,l,,,323r2126,l2126,xe" fillcolor="#aaa" stroked="f">
                <v:path arrowok="t" o:connecttype="custom" o:connectlocs="1350010,0;0,0;0,205105;1350010,205105;1350010,0" o:connectangles="0,0,0,0,0"/>
                <w10:wrap anchorx="page"/>
              </v:shape>
            </w:pict>
          </mc:Fallback>
        </mc:AlternateContent>
      </w:r>
      <w:r>
        <w:rPr>
          <w:noProof/>
        </w:rPr>
        <mc:AlternateContent>
          <mc:Choice Requires="wps">
            <w:drawing>
              <wp:anchor distT="0" distB="0" distL="114300" distR="114300" simplePos="0" relativeHeight="251694592" behindDoc="1" locked="0" layoutInCell="0" allowOverlap="1" wp14:anchorId="331E9931" wp14:editId="1A61EAD7">
                <wp:simplePos x="0" y="0"/>
                <wp:positionH relativeFrom="page">
                  <wp:posOffset>5805805</wp:posOffset>
                </wp:positionH>
                <wp:positionV relativeFrom="paragraph">
                  <wp:posOffset>165100</wp:posOffset>
                </wp:positionV>
                <wp:extent cx="524510" cy="73025"/>
                <wp:effectExtent l="0" t="0" r="0" b="0"/>
                <wp:wrapNone/>
                <wp:docPr id="168927787"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40B67"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E9931" id="Text Box 205" o:spid="_x0000_s1126" type="#_x0000_t202" style="position:absolute;left:0;text-align:left;margin-left:457.15pt;margin-top:13pt;width:41.3pt;height:5.7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" o:allowincell="f" filled="f" stroked="f">
                <v:textbox inset="0,0,0,0">
                  <w:txbxContent>
                    <w:p w14:paraId="5B840B67"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v:textbox>
                <w10:wrap anchorx="page"/>
              </v:shape>
            </w:pict>
          </mc:Fallback>
        </mc:AlternateContent>
      </w:r>
      <w:r>
        <w:t>Dr.</w:t>
      </w:r>
      <w:r>
        <w:rPr>
          <w:spacing w:val="-5"/>
        </w:rPr>
        <w:t xml:space="preserve"> </w:t>
      </w:r>
      <w:r>
        <w:t>MacMillan</w:t>
      </w:r>
      <w:r>
        <w:rPr>
          <w:spacing w:val="-1"/>
        </w:rPr>
        <w:t xml:space="preserve"> </w:t>
      </w:r>
      <w:r>
        <w:t>observed</w:t>
      </w:r>
      <w:r>
        <w:rPr>
          <w:spacing w:val="1"/>
        </w:rPr>
        <w:t xml:space="preserve"> </w:t>
      </w:r>
      <w:r>
        <w:t>that</w:t>
      </w:r>
      <w:r>
        <w:rPr>
          <w:spacing w:val="-1"/>
        </w:rPr>
        <w:t xml:space="preserve"> </w:t>
      </w:r>
      <w:r>
        <w:t>an</w:t>
      </w:r>
      <w:r>
        <w:rPr>
          <w:spacing w:val="-2"/>
        </w:rPr>
        <w:t xml:space="preserve"> </w:t>
      </w:r>
      <w:r>
        <w:t>alternative</w:t>
      </w:r>
      <w:r>
        <w:rPr>
          <w:spacing w:val="-2"/>
        </w:rPr>
        <w:t xml:space="preserve"> </w:t>
      </w:r>
      <w:r>
        <w:t>procedure</w:t>
      </w:r>
      <w:r>
        <w:rPr>
          <w:spacing w:val="-2"/>
        </w:rPr>
        <w:t xml:space="preserve"> </w:t>
      </w:r>
      <w:r>
        <w:t>to</w:t>
      </w:r>
      <w:r>
        <w:rPr>
          <w:spacing w:val="-1"/>
        </w:rPr>
        <w:t xml:space="preserve"> </w:t>
      </w:r>
      <w:r>
        <w:t>stop</w:t>
      </w:r>
      <w:r>
        <w:rPr>
          <w:spacing w:val="-1"/>
        </w:rPr>
        <w:t xml:space="preserve"> </w:t>
      </w:r>
      <w:r>
        <w:t>the</w:t>
      </w:r>
      <w:r>
        <w:rPr>
          <w:spacing w:val="-21"/>
        </w:rPr>
        <w:t xml:space="preserve"> </w:t>
      </w:r>
      <w:r>
        <w:rPr>
          <w:noProof/>
          <w:spacing w:val="-21"/>
          <w:position w:val="-9"/>
        </w:rPr>
        <w:drawing>
          <wp:inline distT="0" distB="0" distL="0" distR="0" wp14:anchorId="37E7B927" wp14:editId="4FAD0698">
            <wp:extent cx="526415" cy="207010"/>
            <wp:effectExtent l="0" t="0" r="0" b="0"/>
            <wp:docPr id="23"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415" cy="207010"/>
                    </a:xfrm>
                    <a:prstGeom prst="rect">
                      <a:avLst/>
                    </a:prstGeom>
                    <a:noFill/>
                    <a:ln>
                      <a:noFill/>
                    </a:ln>
                  </pic:spPr>
                </pic:pic>
              </a:graphicData>
            </a:graphic>
          </wp:inline>
        </w:drawing>
      </w:r>
      <w:r>
        <w:rPr>
          <w:spacing w:val="39"/>
        </w:rPr>
        <w:t xml:space="preserve"> </w:t>
      </w:r>
      <w:r>
        <w:rPr>
          <w:spacing w:val="-2"/>
        </w:rPr>
        <w:t>could</w:t>
      </w:r>
    </w:p>
    <w:p w14:paraId="02E4A3F1" w14:textId="77777777" w:rsidR="00967617" w:rsidRDefault="00967617">
      <w:pPr>
        <w:pStyle w:val="BodyText"/>
        <w:tabs>
          <w:tab w:val="left" w:pos="8350"/>
        </w:tabs>
        <w:kinsoku w:val="0"/>
        <w:overflowPunct w:val="0"/>
        <w:spacing w:before="189" w:line="429" w:lineRule="auto"/>
        <w:ind w:right="367"/>
        <w:rPr>
          <w:color w:val="000000"/>
        </w:rPr>
      </w:pPr>
      <w:r>
        <w:t xml:space="preserve">have been tried at this point if the </w:t>
      </w:r>
      <w:r>
        <w:rPr>
          <w:i/>
          <w:iCs/>
          <w:color w:val="FF0000"/>
          <w:sz w:val="29"/>
          <w:szCs w:val="29"/>
          <w:shd w:val="clear" w:color="auto" w:fill="AAAAAA"/>
        </w:rPr>
        <w:t>G.L. c. 4, § 7(26)(c)</w:t>
      </w:r>
      <w:r>
        <w:rPr>
          <w:i/>
          <w:iCs/>
          <w:color w:val="FF0000"/>
          <w:sz w:val="29"/>
          <w:szCs w:val="29"/>
          <w:shd w:val="clear" w:color="auto" w:fill="AAAAAA"/>
        </w:rPr>
        <w:tab/>
      </w:r>
      <w:r>
        <w:rPr>
          <w:color w:val="000000"/>
        </w:rPr>
        <w:t>.</w:t>
      </w:r>
      <w:r>
        <w:rPr>
          <w:color w:val="000000"/>
          <w:spacing w:val="-10"/>
        </w:rPr>
        <w:t xml:space="preserve"> </w:t>
      </w:r>
      <w:r>
        <w:rPr>
          <w:color w:val="000000"/>
        </w:rPr>
        <w:t>A</w:t>
      </w:r>
      <w:r>
        <w:rPr>
          <w:color w:val="000000"/>
          <w:spacing w:val="-9"/>
        </w:rPr>
        <w:t xml:space="preserve"> </w:t>
      </w:r>
      <w:r>
        <w:rPr>
          <w:color w:val="000000"/>
        </w:rPr>
        <w:t>Foley balloon placed in the uterus and blown up would have provided sufficient pressure to stop the</w:t>
      </w:r>
    </w:p>
    <w:p w14:paraId="18720C00" w14:textId="24BE05B5" w:rsidR="00967617" w:rsidRDefault="00967617">
      <w:pPr>
        <w:pStyle w:val="BodyText"/>
        <w:kinsoku w:val="0"/>
        <w:overflowPunct w:val="0"/>
        <w:spacing w:before="59" w:line="480" w:lineRule="auto"/>
        <w:ind w:right="229"/>
      </w:pPr>
      <w:r>
        <w:rPr>
          <w:noProof/>
        </w:rPr>
        <mc:AlternateContent>
          <mc:Choice Requires="wps">
            <w:drawing>
              <wp:anchor distT="0" distB="0" distL="114300" distR="114300" simplePos="0" relativeHeight="251688448" behindDoc="1" locked="0" layoutInCell="0" allowOverlap="1" wp14:anchorId="4FB6EA87" wp14:editId="53FCCFD5">
                <wp:simplePos x="0" y="0"/>
                <wp:positionH relativeFrom="page">
                  <wp:posOffset>5734050</wp:posOffset>
                </wp:positionH>
                <wp:positionV relativeFrom="paragraph">
                  <wp:posOffset>1085215</wp:posOffset>
                </wp:positionV>
                <wp:extent cx="805180" cy="205740"/>
                <wp:effectExtent l="0" t="0" r="0" b="0"/>
                <wp:wrapNone/>
                <wp:docPr id="1297322502"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5180" cy="205740"/>
                        </a:xfrm>
                        <a:custGeom>
                          <a:avLst/>
                          <a:gdLst>
                            <a:gd name="T0" fmla="*/ 1267 w 1268"/>
                            <a:gd name="T1" fmla="*/ 0 h 324"/>
                            <a:gd name="T2" fmla="*/ 0 w 1268"/>
                            <a:gd name="T3" fmla="*/ 0 h 324"/>
                            <a:gd name="T4" fmla="*/ 0 w 1268"/>
                            <a:gd name="T5" fmla="*/ 323 h 324"/>
                            <a:gd name="T6" fmla="*/ 1267 w 1268"/>
                            <a:gd name="T7" fmla="*/ 323 h 324"/>
                            <a:gd name="T8" fmla="*/ 1267 w 1268"/>
                            <a:gd name="T9" fmla="*/ 0 h 324"/>
                          </a:gdLst>
                          <a:ahLst/>
                          <a:cxnLst>
                            <a:cxn ang="0">
                              <a:pos x="T0" y="T1"/>
                            </a:cxn>
                            <a:cxn ang="0">
                              <a:pos x="T2" y="T3"/>
                            </a:cxn>
                            <a:cxn ang="0">
                              <a:pos x="T4" y="T5"/>
                            </a:cxn>
                            <a:cxn ang="0">
                              <a:pos x="T6" y="T7"/>
                            </a:cxn>
                            <a:cxn ang="0">
                              <a:pos x="T8" y="T9"/>
                            </a:cxn>
                          </a:cxnLst>
                          <a:rect l="0" t="0" r="r" b="b"/>
                          <a:pathLst>
                            <a:path w="1268" h="324">
                              <a:moveTo>
                                <a:pt x="1267" y="0"/>
                              </a:moveTo>
                              <a:lnTo>
                                <a:pt x="0" y="0"/>
                              </a:lnTo>
                              <a:lnTo>
                                <a:pt x="0" y="323"/>
                              </a:lnTo>
                              <a:lnTo>
                                <a:pt x="1267" y="323"/>
                              </a:lnTo>
                              <a:lnTo>
                                <a:pt x="126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E269" id="Freeform 206" o:spid="_x0000_s1026" style="position:absolute;margin-left:451.5pt;margin-top:85.45pt;width:63.4pt;height:16.2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6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" o:allowincell="f" path="m1267,l,,,323r1267,l1267,xe" fillcolor="#aaa" stroked="f">
                <v:path arrowok="t" o:connecttype="custom" o:connectlocs="804545,0;0,0;0,205105;804545,205105;804545,0" o:connectangles="0,0,0,0,0"/>
                <w10:wrap anchorx="page"/>
              </v:shape>
            </w:pict>
          </mc:Fallback>
        </mc:AlternateContent>
      </w:r>
      <w:r>
        <w:t>bleeding in most cases. Dr. MacMillan had used this procedure once before when she had a similar</w:t>
      </w:r>
      <w:r>
        <w:rPr>
          <w:spacing w:val="-4"/>
        </w:rPr>
        <w:t xml:space="preserve"> </w:t>
      </w:r>
      <w:r>
        <w:t>case</w:t>
      </w:r>
      <w:r>
        <w:rPr>
          <w:spacing w:val="-4"/>
        </w:rPr>
        <w:t xml:space="preserve"> </w:t>
      </w:r>
      <w:r>
        <w:t>of</w:t>
      </w:r>
      <w:r>
        <w:rPr>
          <w:spacing w:val="-4"/>
        </w:rPr>
        <w:t xml:space="preserve"> </w:t>
      </w:r>
      <w:r>
        <w:t>bleeding.</w:t>
      </w:r>
      <w:r>
        <w:rPr>
          <w:spacing w:val="-1"/>
        </w:rPr>
        <w:t xml:space="preserve"> </w:t>
      </w:r>
      <w:r>
        <w:t>She</w:t>
      </w:r>
      <w:r>
        <w:rPr>
          <w:spacing w:val="-4"/>
        </w:rPr>
        <w:t xml:space="preserve"> </w:t>
      </w:r>
      <w:r>
        <w:t>considered</w:t>
      </w:r>
      <w:r>
        <w:rPr>
          <w:spacing w:val="-3"/>
        </w:rPr>
        <w:t xml:space="preserve"> </w:t>
      </w:r>
      <w:r>
        <w:t>it</w:t>
      </w:r>
      <w:r>
        <w:rPr>
          <w:spacing w:val="-3"/>
        </w:rPr>
        <w:t xml:space="preserve"> </w:t>
      </w:r>
      <w:r>
        <w:t>“well</w:t>
      </w:r>
      <w:r>
        <w:rPr>
          <w:spacing w:val="-3"/>
        </w:rPr>
        <w:t xml:space="preserve"> </w:t>
      </w:r>
      <w:r>
        <w:t>described</w:t>
      </w:r>
      <w:r>
        <w:rPr>
          <w:spacing w:val="-1"/>
        </w:rPr>
        <w:t xml:space="preserve"> </w:t>
      </w:r>
      <w:r>
        <w:t>and</w:t>
      </w:r>
      <w:r>
        <w:rPr>
          <w:spacing w:val="-3"/>
        </w:rPr>
        <w:t xml:space="preserve"> </w:t>
      </w:r>
      <w:r>
        <w:t>referenced</w:t>
      </w:r>
      <w:r>
        <w:rPr>
          <w:spacing w:val="-1"/>
        </w:rPr>
        <w:t xml:space="preserve"> </w:t>
      </w:r>
      <w:r>
        <w:t>a</w:t>
      </w:r>
      <w:r>
        <w:rPr>
          <w:spacing w:val="-2"/>
        </w:rPr>
        <w:t xml:space="preserve"> </w:t>
      </w:r>
      <w:r>
        <w:t>20-case</w:t>
      </w:r>
      <w:r>
        <w:rPr>
          <w:spacing w:val="-4"/>
        </w:rPr>
        <w:t xml:space="preserve"> </w:t>
      </w:r>
      <w:r>
        <w:t>study</w:t>
      </w:r>
      <w:r>
        <w:rPr>
          <w:spacing w:val="-3"/>
        </w:rPr>
        <w:t xml:space="preserve"> </w:t>
      </w:r>
      <w:r>
        <w:t>from 1983.” (Tr. I: 159-160, 172.)</w:t>
      </w:r>
    </w:p>
    <w:p w14:paraId="6A431F5C" w14:textId="0CBB56E4" w:rsidR="00967617" w:rsidRDefault="00967617">
      <w:pPr>
        <w:pStyle w:val="ListParagraph"/>
        <w:numPr>
          <w:ilvl w:val="0"/>
          <w:numId w:val="3"/>
        </w:numPr>
        <w:tabs>
          <w:tab w:val="left" w:pos="1599"/>
          <w:tab w:val="left" w:pos="5664"/>
        </w:tabs>
        <w:kinsoku w:val="0"/>
        <w:overflowPunct w:val="0"/>
        <w:spacing w:line="439" w:lineRule="auto"/>
        <w:ind w:right="186" w:firstLine="720"/>
        <w:rPr>
          <w:color w:val="000000"/>
        </w:rPr>
      </w:pPr>
      <w:r>
        <w:rPr>
          <w:noProof/>
        </w:rPr>
        <mc:AlternateContent>
          <mc:Choice Requires="wps">
            <w:drawing>
              <wp:anchor distT="0" distB="0" distL="114300" distR="114300" simplePos="0" relativeHeight="251682304" behindDoc="1" locked="0" layoutInCell="0" allowOverlap="1" wp14:anchorId="37502352" wp14:editId="718815DB">
                <wp:simplePos x="0" y="0"/>
                <wp:positionH relativeFrom="page">
                  <wp:posOffset>2259965</wp:posOffset>
                </wp:positionH>
                <wp:positionV relativeFrom="paragraph">
                  <wp:posOffset>697230</wp:posOffset>
                </wp:positionV>
                <wp:extent cx="1569720" cy="205740"/>
                <wp:effectExtent l="0" t="0" r="0" b="0"/>
                <wp:wrapNone/>
                <wp:docPr id="1944998135"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9720" cy="205740"/>
                        </a:xfrm>
                        <a:custGeom>
                          <a:avLst/>
                          <a:gdLst>
                            <a:gd name="T0" fmla="*/ 2471 w 2472"/>
                            <a:gd name="T1" fmla="*/ 0 h 324"/>
                            <a:gd name="T2" fmla="*/ 0 w 2472"/>
                            <a:gd name="T3" fmla="*/ 0 h 324"/>
                            <a:gd name="T4" fmla="*/ 0 w 2472"/>
                            <a:gd name="T5" fmla="*/ 323 h 324"/>
                            <a:gd name="T6" fmla="*/ 2471 w 2472"/>
                            <a:gd name="T7" fmla="*/ 323 h 324"/>
                            <a:gd name="T8" fmla="*/ 2471 w 2472"/>
                            <a:gd name="T9" fmla="*/ 0 h 324"/>
                          </a:gdLst>
                          <a:ahLst/>
                          <a:cxnLst>
                            <a:cxn ang="0">
                              <a:pos x="T0" y="T1"/>
                            </a:cxn>
                            <a:cxn ang="0">
                              <a:pos x="T2" y="T3"/>
                            </a:cxn>
                            <a:cxn ang="0">
                              <a:pos x="T4" y="T5"/>
                            </a:cxn>
                            <a:cxn ang="0">
                              <a:pos x="T6" y="T7"/>
                            </a:cxn>
                            <a:cxn ang="0">
                              <a:pos x="T8" y="T9"/>
                            </a:cxn>
                          </a:cxnLst>
                          <a:rect l="0" t="0" r="r" b="b"/>
                          <a:pathLst>
                            <a:path w="2472" h="324">
                              <a:moveTo>
                                <a:pt x="2471" y="0"/>
                              </a:moveTo>
                              <a:lnTo>
                                <a:pt x="0" y="0"/>
                              </a:lnTo>
                              <a:lnTo>
                                <a:pt x="0" y="323"/>
                              </a:lnTo>
                              <a:lnTo>
                                <a:pt x="2471" y="323"/>
                              </a:lnTo>
                              <a:lnTo>
                                <a:pt x="247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AE5C3" id="Freeform 207" o:spid="_x0000_s1026" style="position:absolute;margin-left:177.95pt;margin-top:54.9pt;width:123.6pt;height:16.2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7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" o:allowincell="f" path="m2471,l,,,323r2471,l2471,xe" fillcolor="#aaa" stroked="f">
                <v:path arrowok="t" o:connecttype="custom" o:connectlocs="1569085,0;0,0;0,205105;1569085,205105;1569085,0" o:connectangles="0,0,0,0,0"/>
                <w10:wrap anchorx="page"/>
              </v:shape>
            </w:pict>
          </mc:Fallback>
        </mc:AlternateContent>
      </w:r>
      <w:r>
        <w:rPr>
          <w:noProof/>
        </w:rPr>
        <mc:AlternateContent>
          <mc:Choice Requires="wps">
            <w:drawing>
              <wp:anchor distT="0" distB="0" distL="114300" distR="114300" simplePos="0" relativeHeight="251683328" behindDoc="1" locked="0" layoutInCell="0" allowOverlap="1" wp14:anchorId="1867D84F" wp14:editId="64AF0616">
                <wp:simplePos x="0" y="0"/>
                <wp:positionH relativeFrom="page">
                  <wp:posOffset>4924425</wp:posOffset>
                </wp:positionH>
                <wp:positionV relativeFrom="paragraph">
                  <wp:posOffset>697230</wp:posOffset>
                </wp:positionV>
                <wp:extent cx="822960" cy="205740"/>
                <wp:effectExtent l="0" t="0" r="0" b="0"/>
                <wp:wrapNone/>
                <wp:docPr id="433390564"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2960" cy="205740"/>
                        </a:xfrm>
                        <a:custGeom>
                          <a:avLst/>
                          <a:gdLst>
                            <a:gd name="T0" fmla="*/ 1296 w 1296"/>
                            <a:gd name="T1" fmla="*/ 0 h 324"/>
                            <a:gd name="T2" fmla="*/ 0 w 1296"/>
                            <a:gd name="T3" fmla="*/ 0 h 324"/>
                            <a:gd name="T4" fmla="*/ 0 w 1296"/>
                            <a:gd name="T5" fmla="*/ 323 h 324"/>
                            <a:gd name="T6" fmla="*/ 1296 w 1296"/>
                            <a:gd name="T7" fmla="*/ 323 h 324"/>
                            <a:gd name="T8" fmla="*/ 1296 w 1296"/>
                            <a:gd name="T9" fmla="*/ 0 h 324"/>
                          </a:gdLst>
                          <a:ahLst/>
                          <a:cxnLst>
                            <a:cxn ang="0">
                              <a:pos x="T0" y="T1"/>
                            </a:cxn>
                            <a:cxn ang="0">
                              <a:pos x="T2" y="T3"/>
                            </a:cxn>
                            <a:cxn ang="0">
                              <a:pos x="T4" y="T5"/>
                            </a:cxn>
                            <a:cxn ang="0">
                              <a:pos x="T6" y="T7"/>
                            </a:cxn>
                            <a:cxn ang="0">
                              <a:pos x="T8" y="T9"/>
                            </a:cxn>
                          </a:cxnLst>
                          <a:rect l="0" t="0" r="r" b="b"/>
                          <a:pathLst>
                            <a:path w="1296" h="324">
                              <a:moveTo>
                                <a:pt x="1296" y="0"/>
                              </a:moveTo>
                              <a:lnTo>
                                <a:pt x="0" y="0"/>
                              </a:lnTo>
                              <a:lnTo>
                                <a:pt x="0" y="323"/>
                              </a:lnTo>
                              <a:lnTo>
                                <a:pt x="1296" y="323"/>
                              </a:lnTo>
                              <a:lnTo>
                                <a:pt x="129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956D0" id="Freeform 208" o:spid="_x0000_s1026" style="position:absolute;margin-left:387.75pt;margin-top:54.9pt;width:64.8pt;height:16.2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9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" o:allowincell="f" path="m1296,l,,,323r1296,l1296,xe" fillcolor="#aaa" stroked="f">
                <v:path arrowok="t" o:connecttype="custom" o:connectlocs="822960,0;0,0;0,205105;822960,205105;822960,0" o:connectangles="0,0,0,0,0"/>
                <w10:wrap anchorx="page"/>
              </v:shape>
            </w:pict>
          </mc:Fallback>
        </mc:AlternateContent>
      </w:r>
      <w:r>
        <w:rPr>
          <w:noProof/>
        </w:rPr>
        <mc:AlternateContent>
          <mc:Choice Requires="wpg">
            <w:drawing>
              <wp:anchor distT="0" distB="0" distL="114300" distR="114300" simplePos="0" relativeHeight="251689472" behindDoc="0" locked="0" layoutInCell="0" allowOverlap="1" wp14:anchorId="62E2082B" wp14:editId="29E3E1C9">
                <wp:simplePos x="0" y="0"/>
                <wp:positionH relativeFrom="page">
                  <wp:posOffset>901065</wp:posOffset>
                </wp:positionH>
                <wp:positionV relativeFrom="paragraph">
                  <wp:posOffset>690245</wp:posOffset>
                </wp:positionV>
                <wp:extent cx="524510" cy="212725"/>
                <wp:effectExtent l="0" t="0" r="0" b="0"/>
                <wp:wrapNone/>
                <wp:docPr id="1229653543"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510" cy="212725"/>
                          <a:chOff x="1419" y="1087"/>
                          <a:chExt cx="826" cy="335"/>
                        </a:xfrm>
                      </wpg:grpSpPr>
                      <wps:wsp>
                        <wps:cNvPr id="534666055" name="Freeform 210"/>
                        <wps:cNvSpPr>
                          <a:spLocks/>
                        </wps:cNvSpPr>
                        <wps:spPr bwMode="auto">
                          <a:xfrm>
                            <a:off x="1419" y="1098"/>
                            <a:ext cx="826" cy="324"/>
                          </a:xfrm>
                          <a:custGeom>
                            <a:avLst/>
                            <a:gdLst>
                              <a:gd name="T0" fmla="*/ 825 w 826"/>
                              <a:gd name="T1" fmla="*/ 0 h 324"/>
                              <a:gd name="T2" fmla="*/ 0 w 826"/>
                              <a:gd name="T3" fmla="*/ 0 h 324"/>
                              <a:gd name="T4" fmla="*/ 0 w 826"/>
                              <a:gd name="T5" fmla="*/ 323 h 324"/>
                              <a:gd name="T6" fmla="*/ 825 w 826"/>
                              <a:gd name="T7" fmla="*/ 323 h 324"/>
                              <a:gd name="T8" fmla="*/ 825 w 826"/>
                              <a:gd name="T9" fmla="*/ 0 h 324"/>
                            </a:gdLst>
                            <a:ahLst/>
                            <a:cxnLst>
                              <a:cxn ang="0">
                                <a:pos x="T0" y="T1"/>
                              </a:cxn>
                              <a:cxn ang="0">
                                <a:pos x="T2" y="T3"/>
                              </a:cxn>
                              <a:cxn ang="0">
                                <a:pos x="T4" y="T5"/>
                              </a:cxn>
                              <a:cxn ang="0">
                                <a:pos x="T6" y="T7"/>
                              </a:cxn>
                              <a:cxn ang="0">
                                <a:pos x="T8" y="T9"/>
                              </a:cxn>
                            </a:cxnLst>
                            <a:rect l="0" t="0" r="r" b="b"/>
                            <a:pathLst>
                              <a:path w="826" h="324">
                                <a:moveTo>
                                  <a:pt x="825" y="0"/>
                                </a:moveTo>
                                <a:lnTo>
                                  <a:pt x="0" y="0"/>
                                </a:lnTo>
                                <a:lnTo>
                                  <a:pt x="0" y="323"/>
                                </a:lnTo>
                                <a:lnTo>
                                  <a:pt x="825" y="323"/>
                                </a:lnTo>
                                <a:lnTo>
                                  <a:pt x="82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4780111" name="Text Box 211"/>
                        <wps:cNvSpPr txBox="1">
                          <a:spLocks noChangeArrowheads="1"/>
                        </wps:cNvSpPr>
                        <wps:spPr bwMode="auto">
                          <a:xfrm>
                            <a:off x="1420" y="1088"/>
                            <a:ext cx="826"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1ED48"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2082B" id="Group 209" o:spid="_x0000_s1127" style="position:absolute;left:0;text-align:left;margin-left:70.95pt;margin-top:54.35pt;width:41.3pt;height:16.75pt;z-index:251689472;mso-position-horizontal-relative:page" coordorigin="1419,1087" coordsize="826,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" o:allowincell="f">
                <v:shape id="Freeform 210" o:spid="_x0000_s1128" style="position:absolute;left:1419;top:1098;width:826;height:324;visibility:visible;mso-wrap-style:square;v-text-anchor:top" coordsize="82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" path="m825,l,,,323r825,l825,xe" fillcolor="#aaa" stroked="f">
                  <v:path arrowok="t" o:connecttype="custom" o:connectlocs="825,0;0,0;0,323;825,323;825,0" o:connectangles="0,0,0,0,0"/>
                </v:shape>
                <v:shape id="Text Box 211" o:spid="_x0000_s1129" type="#_x0000_t202" style="position:absolute;left:1420;top:1088;width:826;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" filled="f" stroked="f">
                  <v:textbox inset="0,0,0,0">
                    <w:txbxContent>
                      <w:p w14:paraId="3731ED48"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v:textbox>
                </v:shape>
                <w10:wrap anchorx="page"/>
              </v:group>
            </w:pict>
          </mc:Fallback>
        </mc:AlternateContent>
      </w:r>
      <w:r>
        <w:t>Dr.</w:t>
      </w:r>
      <w:r>
        <w:rPr>
          <w:spacing w:val="-15"/>
        </w:rPr>
        <w:t xml:space="preserve"> </w:t>
      </w:r>
      <w:r>
        <w:t>MacMillan</w:t>
      </w:r>
      <w:r>
        <w:rPr>
          <w:spacing w:val="-6"/>
        </w:rPr>
        <w:t xml:space="preserve"> </w:t>
      </w:r>
      <w:r>
        <w:t>observed</w:t>
      </w:r>
      <w:r>
        <w:rPr>
          <w:spacing w:val="-2"/>
        </w:rPr>
        <w:t xml:space="preserve"> </w:t>
      </w:r>
      <w:r>
        <w:t>that</w:t>
      </w:r>
      <w:r>
        <w:rPr>
          <w:spacing w:val="-4"/>
        </w:rPr>
        <w:t xml:space="preserve"> </w:t>
      </w:r>
      <w:r>
        <w:t>according</w:t>
      </w:r>
      <w:r>
        <w:rPr>
          <w:spacing w:val="-4"/>
        </w:rPr>
        <w:t xml:space="preserve"> </w:t>
      </w:r>
      <w:r>
        <w:t>to</w:t>
      </w:r>
      <w:r>
        <w:rPr>
          <w:spacing w:val="-4"/>
        </w:rPr>
        <w:t xml:space="preserve"> </w:t>
      </w:r>
      <w:r>
        <w:t>the</w:t>
      </w:r>
      <w:r>
        <w:rPr>
          <w:spacing w:val="-5"/>
        </w:rPr>
        <w:t xml:space="preserve"> </w:t>
      </w:r>
      <w:r>
        <w:t>hospital</w:t>
      </w:r>
      <w:r>
        <w:rPr>
          <w:spacing w:val="-4"/>
        </w:rPr>
        <w:t xml:space="preserve"> </w:t>
      </w:r>
      <w:r>
        <w:t>record,</w:t>
      </w:r>
      <w:r>
        <w:rPr>
          <w:spacing w:val="-2"/>
        </w:rPr>
        <w:t xml:space="preserve"> </w:t>
      </w:r>
      <w:r>
        <w:t>a</w:t>
      </w:r>
      <w:r>
        <w:rPr>
          <w:spacing w:val="-21"/>
        </w:rPr>
        <w:t xml:space="preserve"> </w:t>
      </w:r>
      <w:r>
        <w:rPr>
          <w:i/>
          <w:iCs/>
          <w:color w:val="FF0000"/>
          <w:vertAlign w:val="superscript"/>
        </w:rPr>
        <w:t>G.L.</w:t>
      </w:r>
      <w:r>
        <w:rPr>
          <w:i/>
          <w:iCs/>
          <w:color w:val="FF0000"/>
          <w:spacing w:val="-21"/>
        </w:rPr>
        <w:t xml:space="preserve"> </w:t>
      </w:r>
      <w:r>
        <w:rPr>
          <w:i/>
          <w:iCs/>
          <w:color w:val="FF0000"/>
          <w:vertAlign w:val="superscript"/>
        </w:rPr>
        <w:t>c.</w:t>
      </w:r>
      <w:r>
        <w:rPr>
          <w:i/>
          <w:iCs/>
          <w:color w:val="FF0000"/>
          <w:spacing w:val="-21"/>
        </w:rPr>
        <w:t xml:space="preserve"> </w:t>
      </w:r>
      <w:r>
        <w:rPr>
          <w:i/>
          <w:iCs/>
          <w:color w:val="FF0000"/>
          <w:vertAlign w:val="superscript"/>
        </w:rPr>
        <w:t>4,</w:t>
      </w:r>
      <w:r>
        <w:rPr>
          <w:i/>
          <w:iCs/>
          <w:color w:val="FF0000"/>
          <w:spacing w:val="-21"/>
        </w:rPr>
        <w:t xml:space="preserve"> </w:t>
      </w:r>
      <w:r>
        <w:rPr>
          <w:i/>
          <w:iCs/>
          <w:color w:val="FF0000"/>
          <w:vertAlign w:val="superscript"/>
        </w:rPr>
        <w:t>§</w:t>
      </w:r>
      <w:r>
        <w:rPr>
          <w:i/>
          <w:iCs/>
          <w:color w:val="FF0000"/>
          <w:spacing w:val="-21"/>
        </w:rPr>
        <w:t xml:space="preserve"> </w:t>
      </w:r>
      <w:r>
        <w:rPr>
          <w:i/>
          <w:iCs/>
          <w:color w:val="FF0000"/>
          <w:vertAlign w:val="superscript"/>
        </w:rPr>
        <w:t>7(26)(c)</w:t>
      </w:r>
      <w:r>
        <w:rPr>
          <w:i/>
          <w:iCs/>
          <w:color w:val="FF0000"/>
          <w:spacing w:val="-37"/>
        </w:rPr>
        <w:t xml:space="preserve"> </w:t>
      </w:r>
      <w:r>
        <w:rPr>
          <w:color w:val="000000"/>
        </w:rPr>
        <w:t>,</w:t>
      </w:r>
      <w:r>
        <w:rPr>
          <w:color w:val="000000"/>
          <w:spacing w:val="-4"/>
        </w:rPr>
        <w:t xml:space="preserve"> </w:t>
      </w:r>
      <w:r>
        <w:rPr>
          <w:color w:val="000000"/>
        </w:rPr>
        <w:t xml:space="preserve">the visual examination of the </w:t>
      </w:r>
      <w:r>
        <w:rPr>
          <w:i/>
          <w:iCs/>
          <w:color w:val="FF0000"/>
          <w:sz w:val="29"/>
          <w:szCs w:val="29"/>
          <w:shd w:val="clear" w:color="auto" w:fill="AAAAAA"/>
        </w:rPr>
        <w:t>G.L. c. 4, § 7(26)(c)</w:t>
      </w:r>
      <w:r>
        <w:rPr>
          <w:i/>
          <w:iCs/>
          <w:color w:val="FF0000"/>
          <w:sz w:val="29"/>
          <w:szCs w:val="29"/>
          <w:shd w:val="clear" w:color="auto" w:fill="AAAAAA"/>
        </w:rPr>
        <w:tab/>
      </w:r>
      <w:r>
        <w:rPr>
          <w:i/>
          <w:iCs/>
          <w:color w:val="FF0000"/>
          <w:sz w:val="29"/>
          <w:szCs w:val="29"/>
        </w:rPr>
        <w:t xml:space="preserve"> </w:t>
      </w:r>
      <w:r>
        <w:rPr>
          <w:color w:val="000000"/>
        </w:rPr>
        <w:t>with a camera, revealed that the</w:t>
      </w:r>
    </w:p>
    <w:p w14:paraId="2C170894" w14:textId="77777777" w:rsidR="00967617" w:rsidRDefault="00967617">
      <w:pPr>
        <w:pStyle w:val="BodyText"/>
        <w:kinsoku w:val="0"/>
        <w:overflowPunct w:val="0"/>
        <w:spacing w:line="277" w:lineRule="exact"/>
        <w:ind w:left="1045"/>
        <w:rPr>
          <w:color w:val="000000"/>
          <w:spacing w:val="-2"/>
        </w:rPr>
      </w:pPr>
      <w:r>
        <w:t>was from</w:t>
      </w:r>
      <w:r>
        <w:rPr>
          <w:spacing w:val="1"/>
        </w:rPr>
        <w:t xml:space="preserve"> </w:t>
      </w:r>
      <w:r>
        <w:t>the</w:t>
      </w:r>
      <w:r>
        <w:rPr>
          <w:i/>
          <w:iCs/>
          <w:color w:val="FF0000"/>
          <w:sz w:val="29"/>
          <w:szCs w:val="29"/>
        </w:rPr>
        <w:t>G.L.</w:t>
      </w:r>
      <w:r>
        <w:rPr>
          <w:i/>
          <w:iCs/>
          <w:color w:val="FF0000"/>
          <w:spacing w:val="1"/>
          <w:sz w:val="29"/>
          <w:szCs w:val="29"/>
        </w:rPr>
        <w:t xml:space="preserve"> </w:t>
      </w:r>
      <w:r>
        <w:rPr>
          <w:i/>
          <w:iCs/>
          <w:color w:val="FF0000"/>
          <w:sz w:val="29"/>
          <w:szCs w:val="29"/>
        </w:rPr>
        <w:t>c.</w:t>
      </w:r>
      <w:r>
        <w:rPr>
          <w:i/>
          <w:iCs/>
          <w:color w:val="FF0000"/>
          <w:spacing w:val="1"/>
          <w:sz w:val="29"/>
          <w:szCs w:val="29"/>
        </w:rPr>
        <w:t xml:space="preserve"> </w:t>
      </w:r>
      <w:r>
        <w:rPr>
          <w:i/>
          <w:iCs/>
          <w:color w:val="FF0000"/>
          <w:sz w:val="29"/>
          <w:szCs w:val="29"/>
        </w:rPr>
        <w:t>4,</w:t>
      </w:r>
      <w:r>
        <w:rPr>
          <w:i/>
          <w:iCs/>
          <w:color w:val="FF0000"/>
          <w:spacing w:val="1"/>
          <w:sz w:val="29"/>
          <w:szCs w:val="29"/>
        </w:rPr>
        <w:t xml:space="preserve"> </w:t>
      </w:r>
      <w:r>
        <w:rPr>
          <w:i/>
          <w:iCs/>
          <w:color w:val="FF0000"/>
          <w:sz w:val="29"/>
          <w:szCs w:val="29"/>
        </w:rPr>
        <w:t>§</w:t>
      </w:r>
      <w:r>
        <w:rPr>
          <w:i/>
          <w:iCs/>
          <w:color w:val="FF0000"/>
          <w:spacing w:val="1"/>
          <w:sz w:val="29"/>
          <w:szCs w:val="29"/>
        </w:rPr>
        <w:t xml:space="preserve"> </w:t>
      </w:r>
      <w:r>
        <w:rPr>
          <w:i/>
          <w:iCs/>
          <w:color w:val="FF0000"/>
          <w:sz w:val="29"/>
          <w:szCs w:val="29"/>
        </w:rPr>
        <w:t>7(26)(c)</w:t>
      </w:r>
      <w:r>
        <w:rPr>
          <w:i/>
          <w:iCs/>
          <w:color w:val="FF0000"/>
          <w:spacing w:val="69"/>
          <w:sz w:val="29"/>
          <w:szCs w:val="29"/>
        </w:rPr>
        <w:t xml:space="preserve"> </w:t>
      </w:r>
      <w:r>
        <w:rPr>
          <w:color w:val="000000"/>
        </w:rPr>
        <w:t>.</w:t>
      </w:r>
      <w:r>
        <w:rPr>
          <w:color w:val="000000"/>
          <w:spacing w:val="1"/>
        </w:rPr>
        <w:t xml:space="preserve"> </w:t>
      </w:r>
      <w:r>
        <w:rPr>
          <w:color w:val="000000"/>
        </w:rPr>
        <w:t>Consequently,</w:t>
      </w:r>
      <w:r>
        <w:rPr>
          <w:color w:val="000000"/>
          <w:spacing w:val="1"/>
        </w:rPr>
        <w:t xml:space="preserve"> </w:t>
      </w:r>
      <w:r>
        <w:rPr>
          <w:color w:val="000000"/>
        </w:rPr>
        <w:t>a</w:t>
      </w:r>
      <w:r>
        <w:rPr>
          <w:color w:val="000000"/>
          <w:spacing w:val="-21"/>
        </w:rPr>
        <w:t xml:space="preserve"> </w:t>
      </w:r>
      <w:r>
        <w:rPr>
          <w:i/>
          <w:iCs/>
          <w:color w:val="FF0000"/>
          <w:vertAlign w:val="superscript"/>
        </w:rPr>
        <w:t>G.L.</w:t>
      </w:r>
      <w:r>
        <w:rPr>
          <w:i/>
          <w:iCs/>
          <w:color w:val="FF0000"/>
          <w:spacing w:val="-19"/>
        </w:rPr>
        <w:t xml:space="preserve"> </w:t>
      </w:r>
      <w:r>
        <w:rPr>
          <w:i/>
          <w:iCs/>
          <w:color w:val="FF0000"/>
          <w:vertAlign w:val="superscript"/>
        </w:rPr>
        <w:t>c.</w:t>
      </w:r>
      <w:r>
        <w:rPr>
          <w:i/>
          <w:iCs/>
          <w:color w:val="FF0000"/>
          <w:spacing w:val="-20"/>
        </w:rPr>
        <w:t xml:space="preserve"> </w:t>
      </w:r>
      <w:r>
        <w:rPr>
          <w:i/>
          <w:iCs/>
          <w:color w:val="FF0000"/>
          <w:vertAlign w:val="superscript"/>
        </w:rPr>
        <w:t>4,</w:t>
      </w:r>
      <w:r>
        <w:rPr>
          <w:i/>
          <w:iCs/>
          <w:color w:val="FF0000"/>
          <w:spacing w:val="-19"/>
        </w:rPr>
        <w:t xml:space="preserve"> </w:t>
      </w:r>
      <w:r>
        <w:rPr>
          <w:i/>
          <w:iCs/>
          <w:color w:val="FF0000"/>
          <w:vertAlign w:val="superscript"/>
        </w:rPr>
        <w:t>§</w:t>
      </w:r>
      <w:r>
        <w:rPr>
          <w:i/>
          <w:iCs/>
          <w:color w:val="FF0000"/>
          <w:spacing w:val="-20"/>
        </w:rPr>
        <w:t xml:space="preserve"> </w:t>
      </w:r>
      <w:r>
        <w:rPr>
          <w:i/>
          <w:iCs/>
          <w:color w:val="FF0000"/>
          <w:vertAlign w:val="superscript"/>
        </w:rPr>
        <w:t>7(26)(c)</w:t>
      </w:r>
      <w:r>
        <w:rPr>
          <w:i/>
          <w:iCs/>
          <w:color w:val="FF0000"/>
          <w:spacing w:val="21"/>
        </w:rPr>
        <w:t xml:space="preserve"> </w:t>
      </w:r>
      <w:r>
        <w:rPr>
          <w:color w:val="000000"/>
        </w:rPr>
        <w:t>was</w:t>
      </w:r>
      <w:r>
        <w:rPr>
          <w:color w:val="000000"/>
          <w:spacing w:val="1"/>
        </w:rPr>
        <w:t xml:space="preserve"> </w:t>
      </w:r>
      <w:r>
        <w:rPr>
          <w:color w:val="000000"/>
          <w:spacing w:val="-2"/>
        </w:rPr>
        <w:t>deemed</w:t>
      </w:r>
    </w:p>
    <w:p w14:paraId="0AB0EEC9" w14:textId="77777777" w:rsidR="00967617" w:rsidRDefault="00967617">
      <w:pPr>
        <w:pStyle w:val="BodyText"/>
        <w:kinsoku w:val="0"/>
        <w:overflowPunct w:val="0"/>
        <w:spacing w:before="264"/>
        <w:rPr>
          <w:spacing w:val="-2"/>
        </w:rPr>
      </w:pPr>
      <w:r>
        <w:t>necessary.</w:t>
      </w:r>
      <w:r>
        <w:rPr>
          <w:spacing w:val="-3"/>
        </w:rPr>
        <w:t xml:space="preserve"> </w:t>
      </w:r>
      <w:r>
        <w:t>(Tr. I:</w:t>
      </w:r>
      <w:r>
        <w:rPr>
          <w:spacing w:val="-1"/>
        </w:rPr>
        <w:t xml:space="preserve"> </w:t>
      </w:r>
      <w:r>
        <w:t>159,</w:t>
      </w:r>
      <w:r>
        <w:rPr>
          <w:spacing w:val="-2"/>
        </w:rPr>
        <w:t xml:space="preserve"> 164.)</w:t>
      </w:r>
    </w:p>
    <w:p w14:paraId="40C54067" w14:textId="77777777" w:rsidR="00967617" w:rsidRDefault="00967617">
      <w:pPr>
        <w:pStyle w:val="BodyText"/>
        <w:kinsoku w:val="0"/>
        <w:overflowPunct w:val="0"/>
        <w:ind w:left="0"/>
      </w:pPr>
    </w:p>
    <w:p w14:paraId="6A448FC6" w14:textId="2C9AD3F1" w:rsidR="00967617" w:rsidRDefault="00967617">
      <w:pPr>
        <w:pStyle w:val="ListParagraph"/>
        <w:numPr>
          <w:ilvl w:val="0"/>
          <w:numId w:val="3"/>
        </w:numPr>
        <w:tabs>
          <w:tab w:val="left" w:pos="1599"/>
          <w:tab w:val="left" w:pos="3661"/>
          <w:tab w:val="left" w:pos="6282"/>
        </w:tabs>
        <w:kinsoku w:val="0"/>
        <w:overflowPunct w:val="0"/>
        <w:spacing w:line="458" w:lineRule="auto"/>
        <w:ind w:right="162" w:firstLine="720"/>
        <w:rPr>
          <w:color w:val="000000"/>
        </w:rPr>
      </w:pPr>
      <w:r>
        <w:rPr>
          <w:noProof/>
        </w:rPr>
        <mc:AlternateContent>
          <mc:Choice Requires="wps">
            <w:drawing>
              <wp:anchor distT="0" distB="0" distL="114300" distR="114300" simplePos="0" relativeHeight="251684352" behindDoc="1" locked="0" layoutInCell="0" allowOverlap="1" wp14:anchorId="14603FAD" wp14:editId="7F13907C">
                <wp:simplePos x="0" y="0"/>
                <wp:positionH relativeFrom="page">
                  <wp:posOffset>4328795</wp:posOffset>
                </wp:positionH>
                <wp:positionV relativeFrom="paragraph">
                  <wp:posOffset>697230</wp:posOffset>
                </wp:positionV>
                <wp:extent cx="460375" cy="205740"/>
                <wp:effectExtent l="0" t="0" r="0" b="0"/>
                <wp:wrapNone/>
                <wp:docPr id="1777875783"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 cy="205740"/>
                        </a:xfrm>
                        <a:custGeom>
                          <a:avLst/>
                          <a:gdLst>
                            <a:gd name="T0" fmla="*/ 724 w 725"/>
                            <a:gd name="T1" fmla="*/ 0 h 324"/>
                            <a:gd name="T2" fmla="*/ 0 w 725"/>
                            <a:gd name="T3" fmla="*/ 0 h 324"/>
                            <a:gd name="T4" fmla="*/ 0 w 725"/>
                            <a:gd name="T5" fmla="*/ 323 h 324"/>
                            <a:gd name="T6" fmla="*/ 724 w 725"/>
                            <a:gd name="T7" fmla="*/ 323 h 324"/>
                            <a:gd name="T8" fmla="*/ 724 w 725"/>
                            <a:gd name="T9" fmla="*/ 0 h 324"/>
                          </a:gdLst>
                          <a:ahLst/>
                          <a:cxnLst>
                            <a:cxn ang="0">
                              <a:pos x="T0" y="T1"/>
                            </a:cxn>
                            <a:cxn ang="0">
                              <a:pos x="T2" y="T3"/>
                            </a:cxn>
                            <a:cxn ang="0">
                              <a:pos x="T4" y="T5"/>
                            </a:cxn>
                            <a:cxn ang="0">
                              <a:pos x="T6" y="T7"/>
                            </a:cxn>
                            <a:cxn ang="0">
                              <a:pos x="T8" y="T9"/>
                            </a:cxn>
                          </a:cxnLst>
                          <a:rect l="0" t="0" r="r" b="b"/>
                          <a:pathLst>
                            <a:path w="725" h="324">
                              <a:moveTo>
                                <a:pt x="724" y="0"/>
                              </a:moveTo>
                              <a:lnTo>
                                <a:pt x="0" y="0"/>
                              </a:lnTo>
                              <a:lnTo>
                                <a:pt x="0" y="323"/>
                              </a:lnTo>
                              <a:lnTo>
                                <a:pt x="724" y="323"/>
                              </a:lnTo>
                              <a:lnTo>
                                <a:pt x="72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25813" id="Freeform 212" o:spid="_x0000_s1026" style="position:absolute;margin-left:340.85pt;margin-top:54.9pt;width:36.25pt;height:16.2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" o:allowincell="f" path="m724,l,,,323r724,l724,xe" fillcolor="#aaa" stroked="f">
                <v:path arrowok="t" o:connecttype="custom" o:connectlocs="459740,0;0,0;0,205105;459740,205105;459740,0" o:connectangles="0,0,0,0,0"/>
                <w10:wrap anchorx="page"/>
              </v:shape>
            </w:pict>
          </mc:Fallback>
        </mc:AlternateContent>
      </w:r>
      <w:r>
        <w:rPr>
          <w:noProof/>
        </w:rPr>
        <mc:AlternateContent>
          <mc:Choice Requires="wps">
            <w:drawing>
              <wp:anchor distT="0" distB="0" distL="114300" distR="114300" simplePos="0" relativeHeight="251693568" behindDoc="1" locked="0" layoutInCell="0" allowOverlap="1" wp14:anchorId="4B779275" wp14:editId="520220DA">
                <wp:simplePos x="0" y="0"/>
                <wp:positionH relativeFrom="page">
                  <wp:posOffset>2463800</wp:posOffset>
                </wp:positionH>
                <wp:positionV relativeFrom="paragraph">
                  <wp:posOffset>697865</wp:posOffset>
                </wp:positionV>
                <wp:extent cx="623570" cy="205740"/>
                <wp:effectExtent l="0" t="0" r="0" b="0"/>
                <wp:wrapNone/>
                <wp:docPr id="192987398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360B8" w14:textId="77777777" w:rsidR="00967617" w:rsidRDefault="00967617">
                            <w:pPr>
                              <w:pStyle w:val="BodyText"/>
                              <w:kinsoku w:val="0"/>
                              <w:overflowPunct w:val="0"/>
                              <w:spacing w:line="122" w:lineRule="exact"/>
                              <w:ind w:left="-1"/>
                              <w:rPr>
                                <w:i/>
                                <w:iCs/>
                                <w:color w:val="FF0000"/>
                                <w:spacing w:val="-2"/>
                                <w:sz w:val="12"/>
                                <w:szCs w:val="12"/>
                              </w:rPr>
                            </w:pPr>
                            <w:r>
                              <w:rPr>
                                <w:i/>
                                <w:iCs/>
                                <w:color w:val="FF0000"/>
                                <w:sz w:val="12"/>
                                <w:szCs w:val="12"/>
                              </w:rPr>
                              <w:t>G.L.</w:t>
                            </w:r>
                            <w:r>
                              <w:rPr>
                                <w:i/>
                                <w:iCs/>
                                <w:color w:val="FF0000"/>
                                <w:spacing w:val="2"/>
                                <w:sz w:val="12"/>
                                <w:szCs w:val="12"/>
                              </w:rPr>
                              <w:t xml:space="preserve"> </w:t>
                            </w:r>
                            <w:r>
                              <w:rPr>
                                <w:i/>
                                <w:iCs/>
                                <w:color w:val="FF0000"/>
                                <w:sz w:val="12"/>
                                <w:szCs w:val="12"/>
                              </w:rPr>
                              <w:t>c.</w:t>
                            </w:r>
                            <w:r>
                              <w:rPr>
                                <w:i/>
                                <w:iCs/>
                                <w:color w:val="FF0000"/>
                                <w:spacing w:val="2"/>
                                <w:sz w:val="12"/>
                                <w:szCs w:val="12"/>
                              </w:rPr>
                              <w:t xml:space="preserve"> </w:t>
                            </w:r>
                            <w:r>
                              <w:rPr>
                                <w:i/>
                                <w:iCs/>
                                <w:color w:val="FF0000"/>
                                <w:sz w:val="12"/>
                                <w:szCs w:val="12"/>
                              </w:rPr>
                              <w:t>4,</w:t>
                            </w:r>
                            <w:r>
                              <w:rPr>
                                <w:i/>
                                <w:iCs/>
                                <w:color w:val="FF0000"/>
                                <w:spacing w:val="2"/>
                                <w:sz w:val="12"/>
                                <w:szCs w:val="12"/>
                              </w:rPr>
                              <w:t xml:space="preserve"> </w:t>
                            </w:r>
                            <w:r>
                              <w:rPr>
                                <w:i/>
                                <w:iCs/>
                                <w:color w:val="FF0000"/>
                                <w:sz w:val="12"/>
                                <w:szCs w:val="12"/>
                              </w:rPr>
                              <w:t>§</w:t>
                            </w:r>
                            <w:r>
                              <w:rPr>
                                <w:i/>
                                <w:iCs/>
                                <w:color w:val="FF0000"/>
                                <w:spacing w:val="2"/>
                                <w:sz w:val="12"/>
                                <w:szCs w:val="12"/>
                              </w:rPr>
                              <w:t xml:space="preserve"> </w:t>
                            </w:r>
                            <w:r>
                              <w:rPr>
                                <w:i/>
                                <w:iCs/>
                                <w:color w:val="FF0000"/>
                                <w:spacing w:val="-2"/>
                                <w:sz w:val="12"/>
                                <w:szCs w:val="12"/>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79275" id="Text Box 213" o:spid="_x0000_s1130" type="#_x0000_t202" style="position:absolute;left:0;text-align:left;margin-left:194pt;margin-top:54.95pt;width:49.1pt;height:16.2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" o:allowincell="f" fillcolor="#aaa" stroked="f">
                <v:textbox inset="0,0,0,0">
                  <w:txbxContent>
                    <w:p w14:paraId="791360B8" w14:textId="77777777" w:rsidR="00967617" w:rsidRDefault="00967617">
                      <w:pPr>
                        <w:pStyle w:val="BodyText"/>
                        <w:kinsoku w:val="0"/>
                        <w:overflowPunct w:val="0"/>
                        <w:spacing w:line="122" w:lineRule="exact"/>
                        <w:ind w:left="-1"/>
                        <w:rPr>
                          <w:i/>
                          <w:iCs/>
                          <w:color w:val="FF0000"/>
                          <w:spacing w:val="-2"/>
                          <w:sz w:val="12"/>
                          <w:szCs w:val="12"/>
                        </w:rPr>
                      </w:pPr>
                      <w:r>
                        <w:rPr>
                          <w:i/>
                          <w:iCs/>
                          <w:color w:val="FF0000"/>
                          <w:sz w:val="12"/>
                          <w:szCs w:val="12"/>
                        </w:rPr>
                        <w:t>G.L.</w:t>
                      </w:r>
                      <w:r>
                        <w:rPr>
                          <w:i/>
                          <w:iCs/>
                          <w:color w:val="FF0000"/>
                          <w:spacing w:val="2"/>
                          <w:sz w:val="12"/>
                          <w:szCs w:val="12"/>
                        </w:rPr>
                        <w:t xml:space="preserve"> </w:t>
                      </w:r>
                      <w:r>
                        <w:rPr>
                          <w:i/>
                          <w:iCs/>
                          <w:color w:val="FF0000"/>
                          <w:sz w:val="12"/>
                          <w:szCs w:val="12"/>
                        </w:rPr>
                        <w:t>c.</w:t>
                      </w:r>
                      <w:r>
                        <w:rPr>
                          <w:i/>
                          <w:iCs/>
                          <w:color w:val="FF0000"/>
                          <w:spacing w:val="2"/>
                          <w:sz w:val="12"/>
                          <w:szCs w:val="12"/>
                        </w:rPr>
                        <w:t xml:space="preserve"> </w:t>
                      </w:r>
                      <w:r>
                        <w:rPr>
                          <w:i/>
                          <w:iCs/>
                          <w:color w:val="FF0000"/>
                          <w:sz w:val="12"/>
                          <w:szCs w:val="12"/>
                        </w:rPr>
                        <w:t>4,</w:t>
                      </w:r>
                      <w:r>
                        <w:rPr>
                          <w:i/>
                          <w:iCs/>
                          <w:color w:val="FF0000"/>
                          <w:spacing w:val="2"/>
                          <w:sz w:val="12"/>
                          <w:szCs w:val="12"/>
                        </w:rPr>
                        <w:t xml:space="preserve"> </w:t>
                      </w:r>
                      <w:r>
                        <w:rPr>
                          <w:i/>
                          <w:iCs/>
                          <w:color w:val="FF0000"/>
                          <w:sz w:val="12"/>
                          <w:szCs w:val="12"/>
                        </w:rPr>
                        <w:t>§</w:t>
                      </w:r>
                      <w:r>
                        <w:rPr>
                          <w:i/>
                          <w:iCs/>
                          <w:color w:val="FF0000"/>
                          <w:spacing w:val="2"/>
                          <w:sz w:val="12"/>
                          <w:szCs w:val="12"/>
                        </w:rPr>
                        <w:t xml:space="preserve"> </w:t>
                      </w:r>
                      <w:r>
                        <w:rPr>
                          <w:i/>
                          <w:iCs/>
                          <w:color w:val="FF0000"/>
                          <w:spacing w:val="-2"/>
                          <w:sz w:val="12"/>
                          <w:szCs w:val="12"/>
                        </w:rPr>
                        <w:t>7(26)(c)</w:t>
                      </w:r>
                    </w:p>
                  </w:txbxContent>
                </v:textbox>
                <w10:wrap anchorx="page"/>
              </v:shape>
            </w:pict>
          </mc:Fallback>
        </mc:AlternateContent>
      </w:r>
      <w:r>
        <w:rPr>
          <w:noProof/>
        </w:rPr>
        <mc:AlternateContent>
          <mc:Choice Requires="wps">
            <w:drawing>
              <wp:anchor distT="0" distB="0" distL="114300" distR="114300" simplePos="0" relativeHeight="251695616" behindDoc="1" locked="0" layoutInCell="0" allowOverlap="1" wp14:anchorId="453A7EB3" wp14:editId="40B0AE72">
                <wp:simplePos x="0" y="0"/>
                <wp:positionH relativeFrom="page">
                  <wp:posOffset>4329430</wp:posOffset>
                </wp:positionH>
                <wp:positionV relativeFrom="paragraph">
                  <wp:posOffset>691515</wp:posOffset>
                </wp:positionV>
                <wp:extent cx="458470" cy="63500"/>
                <wp:effectExtent l="0" t="0" r="0" b="0"/>
                <wp:wrapNone/>
                <wp:docPr id="67568889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F1130" w14:textId="77777777" w:rsidR="00967617" w:rsidRDefault="00967617">
                            <w:pPr>
                              <w:pStyle w:val="BodyText"/>
                              <w:kinsoku w:val="0"/>
                              <w:overflowPunct w:val="0"/>
                              <w:spacing w:line="100" w:lineRule="exact"/>
                              <w:ind w:left="0"/>
                              <w:rPr>
                                <w:i/>
                                <w:iCs/>
                                <w:color w:val="FF0000"/>
                                <w:spacing w:val="-2"/>
                                <w:sz w:val="9"/>
                                <w:szCs w:val="9"/>
                              </w:rPr>
                            </w:pPr>
                            <w:r>
                              <w:rPr>
                                <w:i/>
                                <w:iCs/>
                                <w:color w:val="FF0000"/>
                                <w:sz w:val="9"/>
                                <w:szCs w:val="9"/>
                              </w:rPr>
                              <w:t>G.L.</w:t>
                            </w:r>
                            <w:r>
                              <w:rPr>
                                <w:i/>
                                <w:iCs/>
                                <w:color w:val="FF0000"/>
                                <w:spacing w:val="-2"/>
                                <w:sz w:val="9"/>
                                <w:szCs w:val="9"/>
                              </w:rPr>
                              <w:t xml:space="preserve"> </w:t>
                            </w:r>
                            <w:r>
                              <w:rPr>
                                <w:i/>
                                <w:iCs/>
                                <w:color w:val="FF0000"/>
                                <w:sz w:val="9"/>
                                <w:szCs w:val="9"/>
                              </w:rPr>
                              <w:t xml:space="preserve">c. 4, § </w:t>
                            </w:r>
                            <w:r>
                              <w:rPr>
                                <w:i/>
                                <w:iCs/>
                                <w:color w:val="FF0000"/>
                                <w:spacing w:val="-2"/>
                                <w:sz w:val="9"/>
                                <w:szCs w:val="9"/>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A7EB3" id="Text Box 214" o:spid="_x0000_s1131" type="#_x0000_t202" style="position:absolute;left:0;text-align:left;margin-left:340.9pt;margin-top:54.45pt;width:36.1pt;height: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" o:allowincell="f" filled="f" stroked="f">
                <v:textbox inset="0,0,0,0">
                  <w:txbxContent>
                    <w:p w14:paraId="7E6F1130" w14:textId="77777777" w:rsidR="00967617" w:rsidRDefault="00967617">
                      <w:pPr>
                        <w:pStyle w:val="BodyText"/>
                        <w:kinsoku w:val="0"/>
                        <w:overflowPunct w:val="0"/>
                        <w:spacing w:line="100" w:lineRule="exact"/>
                        <w:ind w:left="0"/>
                        <w:rPr>
                          <w:i/>
                          <w:iCs/>
                          <w:color w:val="FF0000"/>
                          <w:spacing w:val="-2"/>
                          <w:sz w:val="9"/>
                          <w:szCs w:val="9"/>
                        </w:rPr>
                      </w:pPr>
                      <w:r>
                        <w:rPr>
                          <w:i/>
                          <w:iCs/>
                          <w:color w:val="FF0000"/>
                          <w:sz w:val="9"/>
                          <w:szCs w:val="9"/>
                        </w:rPr>
                        <w:t>G.L.</w:t>
                      </w:r>
                      <w:r>
                        <w:rPr>
                          <w:i/>
                          <w:iCs/>
                          <w:color w:val="FF0000"/>
                          <w:spacing w:val="-2"/>
                          <w:sz w:val="9"/>
                          <w:szCs w:val="9"/>
                        </w:rPr>
                        <w:t xml:space="preserve"> </w:t>
                      </w:r>
                      <w:r>
                        <w:rPr>
                          <w:i/>
                          <w:iCs/>
                          <w:color w:val="FF0000"/>
                          <w:sz w:val="9"/>
                          <w:szCs w:val="9"/>
                        </w:rPr>
                        <w:t xml:space="preserve">c. 4, § </w:t>
                      </w:r>
                      <w:r>
                        <w:rPr>
                          <w:i/>
                          <w:iCs/>
                          <w:color w:val="FF0000"/>
                          <w:spacing w:val="-2"/>
                          <w:sz w:val="9"/>
                          <w:szCs w:val="9"/>
                        </w:rPr>
                        <w:t>7(26)(c)</w:t>
                      </w:r>
                    </w:p>
                  </w:txbxContent>
                </v:textbox>
                <w10:wrap anchorx="page"/>
              </v:shape>
            </w:pict>
          </mc:Fallback>
        </mc:AlternateContent>
      </w:r>
      <w:r>
        <w:t>Dr. MacMillan opined that given Patient A’s size, history, and position on the operating table, a</w:t>
      </w:r>
      <w:r>
        <w:rPr>
          <w:spacing w:val="-14"/>
        </w:rPr>
        <w:t xml:space="preserve"> </w:t>
      </w:r>
      <w:r>
        <w:rPr>
          <w:i/>
          <w:iCs/>
          <w:color w:val="FF0000"/>
          <w:position w:val="3"/>
          <w:sz w:val="25"/>
          <w:szCs w:val="25"/>
          <w:shd w:val="clear" w:color="auto" w:fill="AAAAAA"/>
        </w:rPr>
        <w:t>G.L. c. 4, § 7(26)(c)</w:t>
      </w:r>
      <w:r>
        <w:rPr>
          <w:i/>
          <w:iCs/>
          <w:color w:val="FF0000"/>
          <w:position w:val="3"/>
          <w:sz w:val="25"/>
          <w:szCs w:val="25"/>
        </w:rPr>
        <w:t xml:space="preserve"> </w:t>
      </w:r>
      <w:r>
        <w:rPr>
          <w:color w:val="000000"/>
        </w:rPr>
        <w:t>was recommended under the ACOG guidelines. She understood the estimated</w:t>
      </w:r>
      <w:r>
        <w:rPr>
          <w:color w:val="000000"/>
        </w:rPr>
        <w:tab/>
        <w:t>during surgery was</w:t>
      </w:r>
      <w:r>
        <w:rPr>
          <w:color w:val="000000"/>
        </w:rPr>
        <w:tab/>
        <w:t>,</w:t>
      </w:r>
      <w:r>
        <w:rPr>
          <w:color w:val="000000"/>
          <w:spacing w:val="-6"/>
        </w:rPr>
        <w:t xml:space="preserve"> </w:t>
      </w:r>
      <w:r>
        <w:rPr>
          <w:color w:val="000000"/>
        </w:rPr>
        <w:t>which</w:t>
      </w:r>
      <w:r>
        <w:rPr>
          <w:color w:val="000000"/>
          <w:spacing w:val="-6"/>
        </w:rPr>
        <w:t xml:space="preserve"> </w:t>
      </w:r>
      <w:r>
        <w:rPr>
          <w:color w:val="000000"/>
        </w:rPr>
        <w:t>is</w:t>
      </w:r>
      <w:r>
        <w:rPr>
          <w:color w:val="000000"/>
          <w:spacing w:val="-6"/>
        </w:rPr>
        <w:t xml:space="preserve"> </w:t>
      </w:r>
      <w:r>
        <w:rPr>
          <w:color w:val="000000"/>
        </w:rPr>
        <w:t>within</w:t>
      </w:r>
      <w:r>
        <w:rPr>
          <w:color w:val="000000"/>
          <w:spacing w:val="-6"/>
        </w:rPr>
        <w:t xml:space="preserve"> </w:t>
      </w:r>
      <w:r>
        <w:rPr>
          <w:color w:val="000000"/>
        </w:rPr>
        <w:t>normal</w:t>
      </w:r>
      <w:r>
        <w:rPr>
          <w:color w:val="000000"/>
          <w:spacing w:val="-6"/>
        </w:rPr>
        <w:t xml:space="preserve"> </w:t>
      </w:r>
      <w:r>
        <w:rPr>
          <w:color w:val="000000"/>
        </w:rPr>
        <w:t>range</w:t>
      </w:r>
      <w:r>
        <w:rPr>
          <w:color w:val="000000"/>
          <w:spacing w:val="-7"/>
        </w:rPr>
        <w:t xml:space="preserve"> </w:t>
      </w:r>
      <w:r>
        <w:rPr>
          <w:color w:val="000000"/>
        </w:rPr>
        <w:t>of</w:t>
      </w:r>
    </w:p>
    <w:p w14:paraId="634C8F65" w14:textId="23ECF407" w:rsidR="00967617" w:rsidRDefault="00967617">
      <w:pPr>
        <w:pStyle w:val="BodyText"/>
        <w:kinsoku w:val="0"/>
        <w:overflowPunct w:val="0"/>
        <w:spacing w:line="313" w:lineRule="exact"/>
        <w:ind w:left="1724"/>
        <w:rPr>
          <w:color w:val="000000"/>
          <w:spacing w:val="-5"/>
        </w:rPr>
      </w:pPr>
      <w:r>
        <w:rPr>
          <w:noProof/>
        </w:rPr>
        <mc:AlternateContent>
          <mc:Choice Requires="wps">
            <w:drawing>
              <wp:anchor distT="0" distB="0" distL="114300" distR="114300" simplePos="0" relativeHeight="251685376" behindDoc="1" locked="0" layoutInCell="0" allowOverlap="1" wp14:anchorId="701B7DF4" wp14:editId="447A53C8">
                <wp:simplePos x="0" y="0"/>
                <wp:positionH relativeFrom="page">
                  <wp:posOffset>1125220</wp:posOffset>
                </wp:positionH>
                <wp:positionV relativeFrom="paragraph">
                  <wp:posOffset>362585</wp:posOffset>
                </wp:positionV>
                <wp:extent cx="406400" cy="205740"/>
                <wp:effectExtent l="0" t="0" r="0" b="0"/>
                <wp:wrapNone/>
                <wp:docPr id="1449981948"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400" cy="205740"/>
                        </a:xfrm>
                        <a:custGeom>
                          <a:avLst/>
                          <a:gdLst>
                            <a:gd name="T0" fmla="*/ 639 w 640"/>
                            <a:gd name="T1" fmla="*/ 0 h 324"/>
                            <a:gd name="T2" fmla="*/ 0 w 640"/>
                            <a:gd name="T3" fmla="*/ 0 h 324"/>
                            <a:gd name="T4" fmla="*/ 0 w 640"/>
                            <a:gd name="T5" fmla="*/ 323 h 324"/>
                            <a:gd name="T6" fmla="*/ 639 w 640"/>
                            <a:gd name="T7" fmla="*/ 323 h 324"/>
                            <a:gd name="T8" fmla="*/ 639 w 640"/>
                            <a:gd name="T9" fmla="*/ 0 h 324"/>
                          </a:gdLst>
                          <a:ahLst/>
                          <a:cxnLst>
                            <a:cxn ang="0">
                              <a:pos x="T0" y="T1"/>
                            </a:cxn>
                            <a:cxn ang="0">
                              <a:pos x="T2" y="T3"/>
                            </a:cxn>
                            <a:cxn ang="0">
                              <a:pos x="T4" y="T5"/>
                            </a:cxn>
                            <a:cxn ang="0">
                              <a:pos x="T6" y="T7"/>
                            </a:cxn>
                            <a:cxn ang="0">
                              <a:pos x="T8" y="T9"/>
                            </a:cxn>
                          </a:cxnLst>
                          <a:rect l="0" t="0" r="r" b="b"/>
                          <a:pathLst>
                            <a:path w="640" h="324">
                              <a:moveTo>
                                <a:pt x="639" y="0"/>
                              </a:moveTo>
                              <a:lnTo>
                                <a:pt x="0" y="0"/>
                              </a:lnTo>
                              <a:lnTo>
                                <a:pt x="0" y="323"/>
                              </a:lnTo>
                              <a:lnTo>
                                <a:pt x="639" y="323"/>
                              </a:lnTo>
                              <a:lnTo>
                                <a:pt x="63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744CD" id="Freeform 215" o:spid="_x0000_s1026" style="position:absolute;margin-left:88.6pt;margin-top:28.55pt;width:32pt;height:16.2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4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" o:allowincell="f" path="m639,l,,,323r639,l639,xe" fillcolor="#aaa" stroked="f">
                <v:path arrowok="t" o:connecttype="custom" o:connectlocs="405765,0;0,0;0,205105;405765,205105;405765,0" o:connectangles="0,0,0,0,0"/>
                <w10:wrap anchorx="page"/>
              </v:shape>
            </w:pict>
          </mc:Fallback>
        </mc:AlternateContent>
      </w:r>
      <w:r>
        <w:rPr>
          <w:noProof/>
        </w:rPr>
        <mc:AlternateContent>
          <mc:Choice Requires="wps">
            <w:drawing>
              <wp:anchor distT="0" distB="0" distL="114300" distR="114300" simplePos="0" relativeHeight="251692544" behindDoc="0" locked="0" layoutInCell="0" allowOverlap="1" wp14:anchorId="69BBED2E" wp14:editId="27B880C2">
                <wp:simplePos x="0" y="0"/>
                <wp:positionH relativeFrom="page">
                  <wp:posOffset>901700</wp:posOffset>
                </wp:positionH>
                <wp:positionV relativeFrom="paragraph">
                  <wp:posOffset>12700</wp:posOffset>
                </wp:positionV>
                <wp:extent cx="956310" cy="205740"/>
                <wp:effectExtent l="0" t="0" r="0" b="0"/>
                <wp:wrapNone/>
                <wp:docPr id="193363964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063E5" w14:textId="77777777" w:rsidR="00967617" w:rsidRDefault="00967617">
                            <w:pPr>
                              <w:pStyle w:val="BodyText"/>
                              <w:kinsoku w:val="0"/>
                              <w:overflowPunct w:val="0"/>
                              <w:spacing w:line="186" w:lineRule="exact"/>
                              <w:ind w:left="0"/>
                              <w:rPr>
                                <w:i/>
                                <w:iCs/>
                                <w:color w:val="FF0000"/>
                                <w:spacing w:val="-2"/>
                                <w:w w:val="105"/>
                                <w:sz w:val="18"/>
                                <w:szCs w:val="18"/>
                              </w:rPr>
                            </w:pPr>
                            <w:r>
                              <w:rPr>
                                <w:i/>
                                <w:iCs/>
                                <w:color w:val="FF0000"/>
                                <w:w w:val="105"/>
                                <w:sz w:val="18"/>
                                <w:szCs w:val="18"/>
                              </w:rPr>
                              <w:t>G.L.</w:t>
                            </w:r>
                            <w:r>
                              <w:rPr>
                                <w:i/>
                                <w:iCs/>
                                <w:color w:val="FF0000"/>
                                <w:spacing w:val="-3"/>
                                <w:w w:val="105"/>
                                <w:sz w:val="18"/>
                                <w:szCs w:val="18"/>
                              </w:rPr>
                              <w:t xml:space="preserve"> </w:t>
                            </w:r>
                            <w:r>
                              <w:rPr>
                                <w:i/>
                                <w:iCs/>
                                <w:color w:val="FF0000"/>
                                <w:w w:val="105"/>
                                <w:sz w:val="18"/>
                                <w:szCs w:val="18"/>
                              </w:rPr>
                              <w:t>c.</w:t>
                            </w:r>
                            <w:r>
                              <w:rPr>
                                <w:i/>
                                <w:iCs/>
                                <w:color w:val="FF0000"/>
                                <w:spacing w:val="-3"/>
                                <w:w w:val="105"/>
                                <w:sz w:val="18"/>
                                <w:szCs w:val="18"/>
                              </w:rPr>
                              <w:t xml:space="preserve"> </w:t>
                            </w:r>
                            <w:r>
                              <w:rPr>
                                <w:i/>
                                <w:iCs/>
                                <w:color w:val="FF0000"/>
                                <w:w w:val="105"/>
                                <w:sz w:val="18"/>
                                <w:szCs w:val="18"/>
                              </w:rPr>
                              <w:t>4,</w:t>
                            </w:r>
                            <w:r>
                              <w:rPr>
                                <w:i/>
                                <w:iCs/>
                                <w:color w:val="FF0000"/>
                                <w:spacing w:val="-3"/>
                                <w:w w:val="105"/>
                                <w:sz w:val="18"/>
                                <w:szCs w:val="18"/>
                              </w:rPr>
                              <w:t xml:space="preserve"> </w:t>
                            </w:r>
                            <w:r>
                              <w:rPr>
                                <w:i/>
                                <w:iCs/>
                                <w:color w:val="FF0000"/>
                                <w:w w:val="105"/>
                                <w:sz w:val="18"/>
                                <w:szCs w:val="18"/>
                              </w:rPr>
                              <w:t>§</w:t>
                            </w:r>
                            <w:r>
                              <w:rPr>
                                <w:i/>
                                <w:iCs/>
                                <w:color w:val="FF0000"/>
                                <w:spacing w:val="-3"/>
                                <w:w w:val="105"/>
                                <w:sz w:val="18"/>
                                <w:szCs w:val="18"/>
                              </w:rPr>
                              <w:t xml:space="preserve"> </w:t>
                            </w:r>
                            <w:r>
                              <w:rPr>
                                <w:i/>
                                <w:iCs/>
                                <w:color w:val="FF0000"/>
                                <w:spacing w:val="-2"/>
                                <w:w w:val="105"/>
                                <w:sz w:val="18"/>
                                <w:szCs w:val="1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BED2E" id="Text Box 216" o:spid="_x0000_s1132" type="#_x0000_t202" style="position:absolute;left:0;text-align:left;margin-left:71pt;margin-top:1pt;width:75.3pt;height:16.2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" o:allowincell="f" fillcolor="#aaa" stroked="f">
                <v:textbox inset="0,0,0,0">
                  <w:txbxContent>
                    <w:p w14:paraId="626063E5" w14:textId="77777777" w:rsidR="00967617" w:rsidRDefault="00967617">
                      <w:pPr>
                        <w:pStyle w:val="BodyText"/>
                        <w:kinsoku w:val="0"/>
                        <w:overflowPunct w:val="0"/>
                        <w:spacing w:line="186" w:lineRule="exact"/>
                        <w:ind w:left="0"/>
                        <w:rPr>
                          <w:i/>
                          <w:iCs/>
                          <w:color w:val="FF0000"/>
                          <w:spacing w:val="-2"/>
                          <w:w w:val="105"/>
                          <w:sz w:val="18"/>
                          <w:szCs w:val="18"/>
                        </w:rPr>
                      </w:pPr>
                      <w:r>
                        <w:rPr>
                          <w:i/>
                          <w:iCs/>
                          <w:color w:val="FF0000"/>
                          <w:w w:val="105"/>
                          <w:sz w:val="18"/>
                          <w:szCs w:val="18"/>
                        </w:rPr>
                        <w:t>G.L.</w:t>
                      </w:r>
                      <w:r>
                        <w:rPr>
                          <w:i/>
                          <w:iCs/>
                          <w:color w:val="FF0000"/>
                          <w:spacing w:val="-3"/>
                          <w:w w:val="105"/>
                          <w:sz w:val="18"/>
                          <w:szCs w:val="18"/>
                        </w:rPr>
                        <w:t xml:space="preserve"> </w:t>
                      </w:r>
                      <w:r>
                        <w:rPr>
                          <w:i/>
                          <w:iCs/>
                          <w:color w:val="FF0000"/>
                          <w:w w:val="105"/>
                          <w:sz w:val="18"/>
                          <w:szCs w:val="18"/>
                        </w:rPr>
                        <w:t>c.</w:t>
                      </w:r>
                      <w:r>
                        <w:rPr>
                          <w:i/>
                          <w:iCs/>
                          <w:color w:val="FF0000"/>
                          <w:spacing w:val="-3"/>
                          <w:w w:val="105"/>
                          <w:sz w:val="18"/>
                          <w:szCs w:val="18"/>
                        </w:rPr>
                        <w:t xml:space="preserve"> </w:t>
                      </w:r>
                      <w:r>
                        <w:rPr>
                          <w:i/>
                          <w:iCs/>
                          <w:color w:val="FF0000"/>
                          <w:w w:val="105"/>
                          <w:sz w:val="18"/>
                          <w:szCs w:val="18"/>
                        </w:rPr>
                        <w:t>4,</w:t>
                      </w:r>
                      <w:r>
                        <w:rPr>
                          <w:i/>
                          <w:iCs/>
                          <w:color w:val="FF0000"/>
                          <w:spacing w:val="-3"/>
                          <w:w w:val="105"/>
                          <w:sz w:val="18"/>
                          <w:szCs w:val="18"/>
                        </w:rPr>
                        <w:t xml:space="preserve"> </w:t>
                      </w:r>
                      <w:r>
                        <w:rPr>
                          <w:i/>
                          <w:iCs/>
                          <w:color w:val="FF0000"/>
                          <w:w w:val="105"/>
                          <w:sz w:val="18"/>
                          <w:szCs w:val="18"/>
                        </w:rPr>
                        <w:t>§</w:t>
                      </w:r>
                      <w:r>
                        <w:rPr>
                          <w:i/>
                          <w:iCs/>
                          <w:color w:val="FF0000"/>
                          <w:spacing w:val="-3"/>
                          <w:w w:val="105"/>
                          <w:sz w:val="18"/>
                          <w:szCs w:val="18"/>
                        </w:rPr>
                        <w:t xml:space="preserve"> </w:t>
                      </w:r>
                      <w:r>
                        <w:rPr>
                          <w:i/>
                          <w:iCs/>
                          <w:color w:val="FF0000"/>
                          <w:spacing w:val="-2"/>
                          <w:w w:val="105"/>
                          <w:sz w:val="18"/>
                          <w:szCs w:val="18"/>
                        </w:rPr>
                        <w:t>7(26)(c)</w:t>
                      </w:r>
                    </w:p>
                  </w:txbxContent>
                </v:textbox>
                <w10:wrap anchorx="page"/>
              </v:shape>
            </w:pict>
          </mc:Fallback>
        </mc:AlternateContent>
      </w:r>
      <w:r>
        <w:t>an</w:t>
      </w:r>
      <w:r>
        <w:rPr>
          <w:spacing w:val="-19"/>
        </w:rPr>
        <w:t xml:space="preserve"> </w:t>
      </w:r>
      <w:r>
        <w:rPr>
          <w:i/>
          <w:iCs/>
          <w:color w:val="FF0000"/>
          <w:sz w:val="29"/>
          <w:szCs w:val="29"/>
          <w:shd w:val="clear" w:color="auto" w:fill="AAAAAA"/>
        </w:rPr>
        <w:t>G.L.</w:t>
      </w:r>
      <w:r>
        <w:rPr>
          <w:i/>
          <w:iCs/>
          <w:color w:val="FF0000"/>
          <w:spacing w:val="3"/>
          <w:sz w:val="29"/>
          <w:szCs w:val="29"/>
          <w:shd w:val="clear" w:color="auto" w:fill="AAAAAA"/>
        </w:rPr>
        <w:t xml:space="preserve"> </w:t>
      </w:r>
      <w:r>
        <w:rPr>
          <w:i/>
          <w:iCs/>
          <w:color w:val="FF0000"/>
          <w:sz w:val="29"/>
          <w:szCs w:val="29"/>
          <w:shd w:val="clear" w:color="auto" w:fill="AAAAAA"/>
        </w:rPr>
        <w:t>c.</w:t>
      </w:r>
      <w:r>
        <w:rPr>
          <w:i/>
          <w:iCs/>
          <w:color w:val="FF0000"/>
          <w:spacing w:val="4"/>
          <w:sz w:val="29"/>
          <w:szCs w:val="29"/>
          <w:shd w:val="clear" w:color="auto" w:fill="AAAAAA"/>
        </w:rPr>
        <w:t xml:space="preserve"> </w:t>
      </w:r>
      <w:r>
        <w:rPr>
          <w:i/>
          <w:iCs/>
          <w:color w:val="FF0000"/>
          <w:sz w:val="29"/>
          <w:szCs w:val="29"/>
          <w:shd w:val="clear" w:color="auto" w:fill="AAAAAA"/>
        </w:rPr>
        <w:t>4,</w:t>
      </w:r>
      <w:r>
        <w:rPr>
          <w:i/>
          <w:iCs/>
          <w:color w:val="FF0000"/>
          <w:spacing w:val="3"/>
          <w:sz w:val="29"/>
          <w:szCs w:val="29"/>
          <w:shd w:val="clear" w:color="auto" w:fill="AAAAAA"/>
        </w:rPr>
        <w:t xml:space="preserve"> </w:t>
      </w:r>
      <w:r>
        <w:rPr>
          <w:i/>
          <w:iCs/>
          <w:color w:val="FF0000"/>
          <w:sz w:val="29"/>
          <w:szCs w:val="29"/>
          <w:shd w:val="clear" w:color="auto" w:fill="AAAAAA"/>
        </w:rPr>
        <w:t>§</w:t>
      </w:r>
      <w:r>
        <w:rPr>
          <w:i/>
          <w:iCs/>
          <w:color w:val="FF0000"/>
          <w:spacing w:val="3"/>
          <w:sz w:val="29"/>
          <w:szCs w:val="29"/>
          <w:shd w:val="clear" w:color="auto" w:fill="AAAAAA"/>
        </w:rPr>
        <w:t xml:space="preserve"> </w:t>
      </w:r>
      <w:r>
        <w:rPr>
          <w:i/>
          <w:iCs/>
          <w:color w:val="FF0000"/>
          <w:sz w:val="29"/>
          <w:szCs w:val="29"/>
          <w:shd w:val="clear" w:color="auto" w:fill="AAAAAA"/>
        </w:rPr>
        <w:t>7(26)(c)</w:t>
      </w:r>
      <w:r>
        <w:rPr>
          <w:i/>
          <w:iCs/>
          <w:color w:val="FF0000"/>
          <w:spacing w:val="-36"/>
          <w:sz w:val="29"/>
          <w:szCs w:val="29"/>
        </w:rPr>
        <w:t xml:space="preserve"> </w:t>
      </w:r>
      <w:r>
        <w:rPr>
          <w:color w:val="000000"/>
        </w:rPr>
        <w:t>.</w:t>
      </w:r>
      <w:r>
        <w:rPr>
          <w:color w:val="000000"/>
          <w:spacing w:val="3"/>
        </w:rPr>
        <w:t xml:space="preserve"> </w:t>
      </w:r>
      <w:r>
        <w:rPr>
          <w:color w:val="000000"/>
        </w:rPr>
        <w:t>She</w:t>
      </w:r>
      <w:r>
        <w:rPr>
          <w:color w:val="000000"/>
          <w:spacing w:val="4"/>
        </w:rPr>
        <w:t xml:space="preserve"> </w:t>
      </w:r>
      <w:r>
        <w:rPr>
          <w:color w:val="000000"/>
        </w:rPr>
        <w:t>concluded</w:t>
      </w:r>
      <w:r>
        <w:rPr>
          <w:color w:val="000000"/>
          <w:spacing w:val="2"/>
        </w:rPr>
        <w:t xml:space="preserve"> </w:t>
      </w:r>
      <w:r>
        <w:rPr>
          <w:color w:val="000000"/>
        </w:rPr>
        <w:t>there</w:t>
      </w:r>
      <w:r>
        <w:rPr>
          <w:color w:val="000000"/>
          <w:spacing w:val="2"/>
        </w:rPr>
        <w:t xml:space="preserve"> </w:t>
      </w:r>
      <w:r>
        <w:rPr>
          <w:color w:val="000000"/>
        </w:rPr>
        <w:t>was</w:t>
      </w:r>
      <w:r>
        <w:rPr>
          <w:color w:val="000000"/>
          <w:spacing w:val="2"/>
        </w:rPr>
        <w:t xml:space="preserve"> </w:t>
      </w:r>
      <w:r>
        <w:rPr>
          <w:color w:val="000000"/>
        </w:rPr>
        <w:t>no</w:t>
      </w:r>
      <w:r>
        <w:rPr>
          <w:color w:val="000000"/>
          <w:spacing w:val="-16"/>
        </w:rPr>
        <w:t xml:space="preserve"> </w:t>
      </w:r>
      <w:r>
        <w:rPr>
          <w:i/>
          <w:iCs/>
          <w:color w:val="FF0000"/>
          <w:position w:val="5"/>
          <w:sz w:val="22"/>
          <w:szCs w:val="22"/>
          <w:shd w:val="clear" w:color="auto" w:fill="AAAAAA"/>
        </w:rPr>
        <w:t>G.L.</w:t>
      </w:r>
      <w:r>
        <w:rPr>
          <w:i/>
          <w:iCs/>
          <w:color w:val="FF0000"/>
          <w:spacing w:val="4"/>
          <w:position w:val="5"/>
          <w:sz w:val="22"/>
          <w:szCs w:val="22"/>
          <w:shd w:val="clear" w:color="auto" w:fill="AAAAAA"/>
        </w:rPr>
        <w:t xml:space="preserve"> </w:t>
      </w:r>
      <w:r>
        <w:rPr>
          <w:i/>
          <w:iCs/>
          <w:color w:val="FF0000"/>
          <w:position w:val="5"/>
          <w:sz w:val="22"/>
          <w:szCs w:val="22"/>
          <w:shd w:val="clear" w:color="auto" w:fill="AAAAAA"/>
        </w:rPr>
        <w:t>c.</w:t>
      </w:r>
      <w:r>
        <w:rPr>
          <w:i/>
          <w:iCs/>
          <w:color w:val="FF0000"/>
          <w:spacing w:val="3"/>
          <w:position w:val="5"/>
          <w:sz w:val="22"/>
          <w:szCs w:val="22"/>
          <w:shd w:val="clear" w:color="auto" w:fill="AAAAAA"/>
        </w:rPr>
        <w:t xml:space="preserve"> </w:t>
      </w:r>
      <w:r>
        <w:rPr>
          <w:i/>
          <w:iCs/>
          <w:color w:val="FF0000"/>
          <w:position w:val="5"/>
          <w:sz w:val="22"/>
          <w:szCs w:val="22"/>
          <w:shd w:val="clear" w:color="auto" w:fill="AAAAAA"/>
        </w:rPr>
        <w:t>4,</w:t>
      </w:r>
      <w:r>
        <w:rPr>
          <w:i/>
          <w:iCs/>
          <w:color w:val="FF0000"/>
          <w:spacing w:val="4"/>
          <w:position w:val="5"/>
          <w:sz w:val="22"/>
          <w:szCs w:val="22"/>
          <w:shd w:val="clear" w:color="auto" w:fill="AAAAAA"/>
        </w:rPr>
        <w:t xml:space="preserve"> </w:t>
      </w:r>
      <w:r>
        <w:rPr>
          <w:i/>
          <w:iCs/>
          <w:color w:val="FF0000"/>
          <w:position w:val="5"/>
          <w:sz w:val="22"/>
          <w:szCs w:val="22"/>
          <w:shd w:val="clear" w:color="auto" w:fill="AAAAAA"/>
        </w:rPr>
        <w:t>§</w:t>
      </w:r>
      <w:r>
        <w:rPr>
          <w:i/>
          <w:iCs/>
          <w:color w:val="FF0000"/>
          <w:spacing w:val="3"/>
          <w:position w:val="5"/>
          <w:sz w:val="22"/>
          <w:szCs w:val="22"/>
          <w:shd w:val="clear" w:color="auto" w:fill="AAAAAA"/>
        </w:rPr>
        <w:t xml:space="preserve"> </w:t>
      </w:r>
      <w:r>
        <w:rPr>
          <w:i/>
          <w:iCs/>
          <w:color w:val="FF0000"/>
          <w:position w:val="5"/>
          <w:sz w:val="22"/>
          <w:szCs w:val="22"/>
          <w:shd w:val="clear" w:color="auto" w:fill="AAAAAA"/>
        </w:rPr>
        <w:t>7(26)(c)</w:t>
      </w:r>
      <w:r>
        <w:rPr>
          <w:i/>
          <w:iCs/>
          <w:color w:val="FF0000"/>
          <w:spacing w:val="32"/>
          <w:position w:val="5"/>
          <w:sz w:val="22"/>
          <w:szCs w:val="22"/>
        </w:rPr>
        <w:t xml:space="preserve"> </w:t>
      </w:r>
      <w:r>
        <w:rPr>
          <w:color w:val="000000"/>
          <w:spacing w:val="-5"/>
        </w:rPr>
        <w:t>in</w:t>
      </w:r>
    </w:p>
    <w:p w14:paraId="0B26082F" w14:textId="3D7BECBF" w:rsidR="00967617" w:rsidRDefault="00967617">
      <w:pPr>
        <w:pStyle w:val="BodyText"/>
        <w:kinsoku w:val="0"/>
        <w:overflowPunct w:val="0"/>
        <w:spacing w:before="7"/>
        <w:ind w:left="0"/>
        <w:rPr>
          <w:sz w:val="19"/>
          <w:szCs w:val="19"/>
        </w:rPr>
      </w:pPr>
      <w:r>
        <w:rPr>
          <w:noProof/>
        </w:rPr>
        <mc:AlternateContent>
          <mc:Choice Requires="wps">
            <w:drawing>
              <wp:anchor distT="0" distB="0" distL="0" distR="0" simplePos="0" relativeHeight="251681280" behindDoc="0" locked="0" layoutInCell="0" allowOverlap="1" wp14:anchorId="6986DB25" wp14:editId="113BC832">
                <wp:simplePos x="0" y="0"/>
                <wp:positionH relativeFrom="page">
                  <wp:posOffset>1125855</wp:posOffset>
                </wp:positionH>
                <wp:positionV relativeFrom="paragraph">
                  <wp:posOffset>158115</wp:posOffset>
                </wp:positionV>
                <wp:extent cx="2644775" cy="57785"/>
                <wp:effectExtent l="0" t="0" r="0" b="0"/>
                <wp:wrapTopAndBottom/>
                <wp:docPr id="62284784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D182B" w14:textId="77777777" w:rsidR="00967617" w:rsidRDefault="00967617">
                            <w:pPr>
                              <w:pStyle w:val="BodyText"/>
                              <w:tabs>
                                <w:tab w:val="left" w:pos="3511"/>
                              </w:tabs>
                              <w:kinsoku w:val="0"/>
                              <w:overflowPunct w:val="0"/>
                              <w:spacing w:line="90" w:lineRule="exact"/>
                              <w:ind w:left="0"/>
                              <w:rPr>
                                <w:i/>
                                <w:iCs/>
                                <w:color w:val="FF0000"/>
                                <w:spacing w:val="-2"/>
                                <w:sz w:val="8"/>
                                <w:szCs w:val="8"/>
                              </w:rPr>
                            </w:pPr>
                            <w:r>
                              <w:rPr>
                                <w:i/>
                                <w:iCs/>
                                <w:color w:val="FF0000"/>
                                <w:sz w:val="8"/>
                                <w:szCs w:val="8"/>
                              </w:rPr>
                              <w:t xml:space="preserve">G.L. c. 4, § </w:t>
                            </w:r>
                            <w:r>
                              <w:rPr>
                                <w:i/>
                                <w:iCs/>
                                <w:color w:val="FF0000"/>
                                <w:spacing w:val="-2"/>
                                <w:sz w:val="8"/>
                                <w:szCs w:val="8"/>
                              </w:rPr>
                              <w:t>7(26)(c)</w:t>
                            </w:r>
                            <w:r>
                              <w:rPr>
                                <w:i/>
                                <w:iCs/>
                                <w:color w:val="FF0000"/>
                                <w:sz w:val="8"/>
                                <w:szCs w:val="8"/>
                              </w:rPr>
                              <w:tab/>
                              <w:t>G.L.</w:t>
                            </w:r>
                            <w:r>
                              <w:rPr>
                                <w:i/>
                                <w:iCs/>
                                <w:color w:val="FF0000"/>
                                <w:spacing w:val="1"/>
                                <w:sz w:val="8"/>
                                <w:szCs w:val="8"/>
                              </w:rPr>
                              <w:t xml:space="preserve"> </w:t>
                            </w:r>
                            <w:r>
                              <w:rPr>
                                <w:i/>
                                <w:iCs/>
                                <w:color w:val="FF0000"/>
                                <w:sz w:val="8"/>
                                <w:szCs w:val="8"/>
                              </w:rPr>
                              <w:t>c.</w:t>
                            </w:r>
                            <w:r>
                              <w:rPr>
                                <w:i/>
                                <w:iCs/>
                                <w:color w:val="FF0000"/>
                                <w:spacing w:val="1"/>
                                <w:sz w:val="8"/>
                                <w:szCs w:val="8"/>
                              </w:rPr>
                              <w:t xml:space="preserve"> </w:t>
                            </w:r>
                            <w:r>
                              <w:rPr>
                                <w:i/>
                                <w:iCs/>
                                <w:color w:val="FF0000"/>
                                <w:sz w:val="8"/>
                                <w:szCs w:val="8"/>
                              </w:rPr>
                              <w:t>4,</w:t>
                            </w:r>
                            <w:r>
                              <w:rPr>
                                <w:i/>
                                <w:iCs/>
                                <w:color w:val="FF0000"/>
                                <w:spacing w:val="2"/>
                                <w:sz w:val="8"/>
                                <w:szCs w:val="8"/>
                              </w:rPr>
                              <w:t xml:space="preserve"> </w:t>
                            </w:r>
                            <w:r>
                              <w:rPr>
                                <w:i/>
                                <w:iCs/>
                                <w:color w:val="FF0000"/>
                                <w:sz w:val="8"/>
                                <w:szCs w:val="8"/>
                              </w:rPr>
                              <w:t>§</w:t>
                            </w:r>
                            <w:r>
                              <w:rPr>
                                <w:i/>
                                <w:iCs/>
                                <w:color w:val="FF0000"/>
                                <w:spacing w:val="1"/>
                                <w:sz w:val="8"/>
                                <w:szCs w:val="8"/>
                              </w:rPr>
                              <w:t xml:space="preserve"> </w:t>
                            </w:r>
                            <w:r>
                              <w:rPr>
                                <w:i/>
                                <w:iCs/>
                                <w:color w:val="FF0000"/>
                                <w:spacing w:val="-2"/>
                                <w:sz w:val="8"/>
                                <w:szCs w:val="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6DB25" id="Text Box 217" o:spid="_x0000_s1133" type="#_x0000_t202" style="position:absolute;margin-left:88.65pt;margin-top:12.45pt;width:208.25pt;height:4.55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" o:allowincell="f" filled="f" stroked="f">
                <v:textbox inset="0,0,0,0">
                  <w:txbxContent>
                    <w:p w14:paraId="42AD182B" w14:textId="77777777" w:rsidR="00967617" w:rsidRDefault="00967617">
                      <w:pPr>
                        <w:pStyle w:val="BodyText"/>
                        <w:tabs>
                          <w:tab w:val="left" w:pos="3511"/>
                        </w:tabs>
                        <w:kinsoku w:val="0"/>
                        <w:overflowPunct w:val="0"/>
                        <w:spacing w:line="90" w:lineRule="exact"/>
                        <w:ind w:left="0"/>
                        <w:rPr>
                          <w:i/>
                          <w:iCs/>
                          <w:color w:val="FF0000"/>
                          <w:spacing w:val="-2"/>
                          <w:sz w:val="8"/>
                          <w:szCs w:val="8"/>
                        </w:rPr>
                      </w:pPr>
                      <w:r>
                        <w:rPr>
                          <w:i/>
                          <w:iCs/>
                          <w:color w:val="FF0000"/>
                          <w:sz w:val="8"/>
                          <w:szCs w:val="8"/>
                        </w:rPr>
                        <w:t xml:space="preserve">G.L. c. 4, § </w:t>
                      </w:r>
                      <w:r>
                        <w:rPr>
                          <w:i/>
                          <w:iCs/>
                          <w:color w:val="FF0000"/>
                          <w:spacing w:val="-2"/>
                          <w:sz w:val="8"/>
                          <w:szCs w:val="8"/>
                        </w:rPr>
                        <w:t>7(26)(c)</w:t>
                      </w:r>
                      <w:r>
                        <w:rPr>
                          <w:i/>
                          <w:iCs/>
                          <w:color w:val="FF0000"/>
                          <w:sz w:val="8"/>
                          <w:szCs w:val="8"/>
                        </w:rPr>
                        <w:tab/>
                        <w:t>G.L.</w:t>
                      </w:r>
                      <w:r>
                        <w:rPr>
                          <w:i/>
                          <w:iCs/>
                          <w:color w:val="FF0000"/>
                          <w:spacing w:val="1"/>
                          <w:sz w:val="8"/>
                          <w:szCs w:val="8"/>
                        </w:rPr>
                        <w:t xml:space="preserve"> </w:t>
                      </w:r>
                      <w:r>
                        <w:rPr>
                          <w:i/>
                          <w:iCs/>
                          <w:color w:val="FF0000"/>
                          <w:sz w:val="8"/>
                          <w:szCs w:val="8"/>
                        </w:rPr>
                        <w:t>c.</w:t>
                      </w:r>
                      <w:r>
                        <w:rPr>
                          <w:i/>
                          <w:iCs/>
                          <w:color w:val="FF0000"/>
                          <w:spacing w:val="1"/>
                          <w:sz w:val="8"/>
                          <w:szCs w:val="8"/>
                        </w:rPr>
                        <w:t xml:space="preserve"> </w:t>
                      </w:r>
                      <w:r>
                        <w:rPr>
                          <w:i/>
                          <w:iCs/>
                          <w:color w:val="FF0000"/>
                          <w:sz w:val="8"/>
                          <w:szCs w:val="8"/>
                        </w:rPr>
                        <w:t>4,</w:t>
                      </w:r>
                      <w:r>
                        <w:rPr>
                          <w:i/>
                          <w:iCs/>
                          <w:color w:val="FF0000"/>
                          <w:spacing w:val="2"/>
                          <w:sz w:val="8"/>
                          <w:szCs w:val="8"/>
                        </w:rPr>
                        <w:t xml:space="preserve"> </w:t>
                      </w:r>
                      <w:r>
                        <w:rPr>
                          <w:i/>
                          <w:iCs/>
                          <w:color w:val="FF0000"/>
                          <w:sz w:val="8"/>
                          <w:szCs w:val="8"/>
                        </w:rPr>
                        <w:t>§</w:t>
                      </w:r>
                      <w:r>
                        <w:rPr>
                          <w:i/>
                          <w:iCs/>
                          <w:color w:val="FF0000"/>
                          <w:spacing w:val="1"/>
                          <w:sz w:val="8"/>
                          <w:szCs w:val="8"/>
                        </w:rPr>
                        <w:t xml:space="preserve"> </w:t>
                      </w:r>
                      <w:r>
                        <w:rPr>
                          <w:i/>
                          <w:iCs/>
                          <w:color w:val="FF0000"/>
                          <w:spacing w:val="-2"/>
                          <w:sz w:val="8"/>
                          <w:szCs w:val="8"/>
                        </w:rPr>
                        <w:t>7(26)(c)</w:t>
                      </w:r>
                    </w:p>
                  </w:txbxContent>
                </v:textbox>
                <w10:wrap type="topAndBottom" anchorx="page"/>
              </v:shape>
            </w:pict>
          </mc:Fallback>
        </mc:AlternateContent>
      </w:r>
    </w:p>
    <w:p w14:paraId="4D14BB88" w14:textId="3AE002FA" w:rsidR="00967617" w:rsidRDefault="00967617">
      <w:pPr>
        <w:pStyle w:val="BodyText"/>
        <w:tabs>
          <w:tab w:val="left" w:pos="1211"/>
          <w:tab w:val="left" w:pos="2751"/>
        </w:tabs>
        <w:kinsoku w:val="0"/>
        <w:overflowPunct w:val="0"/>
        <w:spacing w:line="412" w:lineRule="auto"/>
        <w:ind w:right="309"/>
      </w:pPr>
      <w:r>
        <w:rPr>
          <w:spacing w:val="-4"/>
        </w:rPr>
        <w:t>the</w:t>
      </w:r>
      <w:r>
        <w:tab/>
        <w:t>such that Dr. Strehle and Dr.</w:t>
      </w:r>
      <w:r>
        <w:rPr>
          <w:spacing w:val="-20"/>
        </w:rPr>
        <w:t xml:space="preserve"> </w:t>
      </w:r>
      <w:r>
        <w:rPr>
          <w:noProof/>
          <w:spacing w:val="-21"/>
          <w:position w:val="-9"/>
        </w:rPr>
        <w:drawing>
          <wp:inline distT="0" distB="0" distL="0" distR="0" wp14:anchorId="759207AF" wp14:editId="4EA569FE">
            <wp:extent cx="414020" cy="207010"/>
            <wp:effectExtent l="0" t="0" r="0" b="0"/>
            <wp:docPr id="24"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020" cy="207010"/>
                    </a:xfrm>
                    <a:prstGeom prst="rect">
                      <a:avLst/>
                    </a:prstGeom>
                    <a:noFill/>
                    <a:ln>
                      <a:noFill/>
                    </a:ln>
                  </pic:spPr>
                </pic:pic>
              </a:graphicData>
            </a:graphic>
          </wp:inline>
        </w:drawing>
      </w:r>
      <w:r>
        <w:rPr>
          <w:spacing w:val="-17"/>
        </w:rPr>
        <w:t xml:space="preserve"> </w:t>
      </w:r>
      <w:r>
        <w:t>r could not see the field. Dr. MacMillan did not account for any</w:t>
      </w:r>
      <w:r>
        <w:tab/>
        <w:t>Patient</w:t>
      </w:r>
      <w:r>
        <w:rPr>
          <w:spacing w:val="-5"/>
        </w:rPr>
        <w:t xml:space="preserve"> </w:t>
      </w:r>
      <w:r>
        <w:t>A</w:t>
      </w:r>
      <w:r>
        <w:rPr>
          <w:spacing w:val="-6"/>
        </w:rPr>
        <w:t xml:space="preserve"> </w:t>
      </w:r>
      <w:r>
        <w:t>experienced</w:t>
      </w:r>
      <w:r>
        <w:rPr>
          <w:spacing w:val="-5"/>
        </w:rPr>
        <w:t xml:space="preserve"> </w:t>
      </w:r>
      <w:r>
        <w:t>before</w:t>
      </w:r>
      <w:r>
        <w:rPr>
          <w:spacing w:val="-6"/>
        </w:rPr>
        <w:t xml:space="preserve"> </w:t>
      </w:r>
      <w:r>
        <w:t>the</w:t>
      </w:r>
      <w:r>
        <w:rPr>
          <w:spacing w:val="-6"/>
        </w:rPr>
        <w:t xml:space="preserve"> </w:t>
      </w:r>
      <w:r>
        <w:t>surgery.</w:t>
      </w:r>
      <w:r>
        <w:rPr>
          <w:spacing w:val="-3"/>
        </w:rPr>
        <w:t xml:space="preserve"> </w:t>
      </w:r>
      <w:r>
        <w:t>(Tr.</w:t>
      </w:r>
      <w:r>
        <w:rPr>
          <w:spacing w:val="-3"/>
        </w:rPr>
        <w:t xml:space="preserve"> </w:t>
      </w:r>
      <w:r>
        <w:t>I:</w:t>
      </w:r>
      <w:r>
        <w:rPr>
          <w:spacing w:val="-3"/>
        </w:rPr>
        <w:t xml:space="preserve"> </w:t>
      </w:r>
      <w:r>
        <w:t>164,</w:t>
      </w:r>
      <w:r>
        <w:rPr>
          <w:spacing w:val="-5"/>
        </w:rPr>
        <w:t xml:space="preserve"> </w:t>
      </w:r>
      <w:r>
        <w:t>165,</w:t>
      </w:r>
      <w:r>
        <w:rPr>
          <w:spacing w:val="-5"/>
        </w:rPr>
        <w:t xml:space="preserve"> </w:t>
      </w:r>
      <w:r>
        <w:t>172-173.)</w:t>
      </w:r>
    </w:p>
    <w:p w14:paraId="2F6B1CAF" w14:textId="4117F8E4" w:rsidR="00967617" w:rsidRDefault="00967617">
      <w:pPr>
        <w:pStyle w:val="ListParagraph"/>
        <w:numPr>
          <w:ilvl w:val="0"/>
          <w:numId w:val="3"/>
        </w:numPr>
        <w:tabs>
          <w:tab w:val="left" w:pos="1599"/>
        </w:tabs>
        <w:kinsoku w:val="0"/>
        <w:overflowPunct w:val="0"/>
        <w:spacing w:line="446" w:lineRule="auto"/>
        <w:ind w:right="319" w:firstLine="720"/>
        <w:rPr>
          <w:color w:val="000000"/>
        </w:rPr>
      </w:pPr>
      <w:r>
        <w:rPr>
          <w:noProof/>
        </w:rPr>
        <mc:AlternateContent>
          <mc:Choice Requires="wps">
            <w:drawing>
              <wp:anchor distT="0" distB="0" distL="114300" distR="114300" simplePos="0" relativeHeight="251686400" behindDoc="1" locked="0" layoutInCell="0" allowOverlap="1" wp14:anchorId="7E3DBE54" wp14:editId="350CA4B8">
                <wp:simplePos x="0" y="0"/>
                <wp:positionH relativeFrom="page">
                  <wp:posOffset>1340485</wp:posOffset>
                </wp:positionH>
                <wp:positionV relativeFrom="paragraph">
                  <wp:posOffset>345440</wp:posOffset>
                </wp:positionV>
                <wp:extent cx="952500" cy="205740"/>
                <wp:effectExtent l="0" t="0" r="0" b="0"/>
                <wp:wrapNone/>
                <wp:docPr id="289218577"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0" cy="205740"/>
                        </a:xfrm>
                        <a:custGeom>
                          <a:avLst/>
                          <a:gdLst>
                            <a:gd name="T0" fmla="*/ 1499 w 1500"/>
                            <a:gd name="T1" fmla="*/ 0 h 324"/>
                            <a:gd name="T2" fmla="*/ 0 w 1500"/>
                            <a:gd name="T3" fmla="*/ 0 h 324"/>
                            <a:gd name="T4" fmla="*/ 0 w 1500"/>
                            <a:gd name="T5" fmla="*/ 323 h 324"/>
                            <a:gd name="T6" fmla="*/ 1499 w 1500"/>
                            <a:gd name="T7" fmla="*/ 323 h 324"/>
                            <a:gd name="T8" fmla="*/ 1499 w 1500"/>
                            <a:gd name="T9" fmla="*/ 0 h 324"/>
                          </a:gdLst>
                          <a:ahLst/>
                          <a:cxnLst>
                            <a:cxn ang="0">
                              <a:pos x="T0" y="T1"/>
                            </a:cxn>
                            <a:cxn ang="0">
                              <a:pos x="T2" y="T3"/>
                            </a:cxn>
                            <a:cxn ang="0">
                              <a:pos x="T4" y="T5"/>
                            </a:cxn>
                            <a:cxn ang="0">
                              <a:pos x="T6" y="T7"/>
                            </a:cxn>
                            <a:cxn ang="0">
                              <a:pos x="T8" y="T9"/>
                            </a:cxn>
                          </a:cxnLst>
                          <a:rect l="0" t="0" r="r" b="b"/>
                          <a:pathLst>
                            <a:path w="1500" h="324">
                              <a:moveTo>
                                <a:pt x="1499" y="0"/>
                              </a:moveTo>
                              <a:lnTo>
                                <a:pt x="0" y="0"/>
                              </a:lnTo>
                              <a:lnTo>
                                <a:pt x="0" y="323"/>
                              </a:lnTo>
                              <a:lnTo>
                                <a:pt x="1499" y="323"/>
                              </a:lnTo>
                              <a:lnTo>
                                <a:pt x="149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4ACC" id="Freeform 218" o:spid="_x0000_s1026" style="position:absolute;margin-left:105.55pt;margin-top:27.2pt;width:75pt;height:16.2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0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" o:allowincell="f" path="m1499,l,,,323r1499,l1499,xe" fillcolor="#aaa" stroked="f">
                <v:path arrowok="t" o:connecttype="custom" o:connectlocs="951865,0;0,0;0,205105;951865,205105;951865,0" o:connectangles="0,0,0,0,0"/>
                <w10:wrap anchorx="page"/>
              </v:shape>
            </w:pict>
          </mc:Fallback>
        </mc:AlternateContent>
      </w:r>
      <w:r>
        <w:rPr>
          <w:noProof/>
        </w:rPr>
        <mc:AlternateContent>
          <mc:Choice Requires="wps">
            <w:drawing>
              <wp:anchor distT="0" distB="0" distL="114300" distR="114300" simplePos="0" relativeHeight="251687424" behindDoc="1" locked="0" layoutInCell="0" allowOverlap="1" wp14:anchorId="21BBA32A" wp14:editId="19F34F5B">
                <wp:simplePos x="0" y="0"/>
                <wp:positionH relativeFrom="page">
                  <wp:posOffset>4769485</wp:posOffset>
                </wp:positionH>
                <wp:positionV relativeFrom="paragraph">
                  <wp:posOffset>345440</wp:posOffset>
                </wp:positionV>
                <wp:extent cx="524510" cy="205740"/>
                <wp:effectExtent l="0" t="0" r="0" b="0"/>
                <wp:wrapNone/>
                <wp:docPr id="257517598"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 cy="205740"/>
                        </a:xfrm>
                        <a:custGeom>
                          <a:avLst/>
                          <a:gdLst>
                            <a:gd name="T0" fmla="*/ 825 w 826"/>
                            <a:gd name="T1" fmla="*/ 0 h 324"/>
                            <a:gd name="T2" fmla="*/ 0 w 826"/>
                            <a:gd name="T3" fmla="*/ 0 h 324"/>
                            <a:gd name="T4" fmla="*/ 0 w 826"/>
                            <a:gd name="T5" fmla="*/ 323 h 324"/>
                            <a:gd name="T6" fmla="*/ 825 w 826"/>
                            <a:gd name="T7" fmla="*/ 323 h 324"/>
                            <a:gd name="T8" fmla="*/ 825 w 826"/>
                            <a:gd name="T9" fmla="*/ 0 h 324"/>
                          </a:gdLst>
                          <a:ahLst/>
                          <a:cxnLst>
                            <a:cxn ang="0">
                              <a:pos x="T0" y="T1"/>
                            </a:cxn>
                            <a:cxn ang="0">
                              <a:pos x="T2" y="T3"/>
                            </a:cxn>
                            <a:cxn ang="0">
                              <a:pos x="T4" y="T5"/>
                            </a:cxn>
                            <a:cxn ang="0">
                              <a:pos x="T6" y="T7"/>
                            </a:cxn>
                            <a:cxn ang="0">
                              <a:pos x="T8" y="T9"/>
                            </a:cxn>
                          </a:cxnLst>
                          <a:rect l="0" t="0" r="r" b="b"/>
                          <a:pathLst>
                            <a:path w="826" h="324">
                              <a:moveTo>
                                <a:pt x="825" y="0"/>
                              </a:moveTo>
                              <a:lnTo>
                                <a:pt x="0" y="0"/>
                              </a:lnTo>
                              <a:lnTo>
                                <a:pt x="0" y="323"/>
                              </a:lnTo>
                              <a:lnTo>
                                <a:pt x="825" y="323"/>
                              </a:lnTo>
                              <a:lnTo>
                                <a:pt x="82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B184F" id="Freeform 219" o:spid="_x0000_s1026" style="position:absolute;margin-left:375.55pt;margin-top:27.2pt;width:41.3pt;height:16.2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" o:allowincell="f" path="m825,l,,,323r825,l825,xe" fillcolor="#aaa" stroked="f">
                <v:path arrowok="t" o:connecttype="custom" o:connectlocs="523875,0;0,0;0,205105;523875,205105;523875,0" o:connectangles="0,0,0,0,0"/>
                <w10:wrap anchorx="page"/>
              </v:shape>
            </w:pict>
          </mc:Fallback>
        </mc:AlternateContent>
      </w:r>
      <w:r>
        <w:rPr>
          <w:noProof/>
        </w:rPr>
        <mc:AlternateContent>
          <mc:Choice Requires="wps">
            <w:drawing>
              <wp:anchor distT="0" distB="0" distL="114300" distR="114300" simplePos="0" relativeHeight="251691520" behindDoc="0" locked="0" layoutInCell="0" allowOverlap="1" wp14:anchorId="366F4578" wp14:editId="6A48B1FD">
                <wp:simplePos x="0" y="0"/>
                <wp:positionH relativeFrom="page">
                  <wp:posOffset>1885950</wp:posOffset>
                </wp:positionH>
                <wp:positionV relativeFrom="paragraph">
                  <wp:posOffset>-355600</wp:posOffset>
                </wp:positionV>
                <wp:extent cx="623570" cy="205740"/>
                <wp:effectExtent l="0" t="0" r="0" b="0"/>
                <wp:wrapNone/>
                <wp:docPr id="52576213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E31FA" w14:textId="77777777" w:rsidR="00967617" w:rsidRDefault="00967617">
                            <w:pPr>
                              <w:pStyle w:val="BodyText"/>
                              <w:kinsoku w:val="0"/>
                              <w:overflowPunct w:val="0"/>
                              <w:spacing w:line="122" w:lineRule="exact"/>
                              <w:ind w:left="0" w:right="-15"/>
                              <w:rPr>
                                <w:i/>
                                <w:iCs/>
                                <w:color w:val="FF0000"/>
                                <w:spacing w:val="-2"/>
                                <w:sz w:val="12"/>
                                <w:szCs w:val="12"/>
                              </w:rPr>
                            </w:pPr>
                            <w:r>
                              <w:rPr>
                                <w:i/>
                                <w:iCs/>
                                <w:color w:val="FF0000"/>
                                <w:sz w:val="12"/>
                                <w:szCs w:val="12"/>
                              </w:rPr>
                              <w:t>G.L.</w:t>
                            </w:r>
                            <w:r>
                              <w:rPr>
                                <w:i/>
                                <w:iCs/>
                                <w:color w:val="FF0000"/>
                                <w:spacing w:val="2"/>
                                <w:sz w:val="12"/>
                                <w:szCs w:val="12"/>
                              </w:rPr>
                              <w:t xml:space="preserve"> </w:t>
                            </w:r>
                            <w:r>
                              <w:rPr>
                                <w:i/>
                                <w:iCs/>
                                <w:color w:val="FF0000"/>
                                <w:sz w:val="12"/>
                                <w:szCs w:val="12"/>
                              </w:rPr>
                              <w:t>c.</w:t>
                            </w:r>
                            <w:r>
                              <w:rPr>
                                <w:i/>
                                <w:iCs/>
                                <w:color w:val="FF0000"/>
                                <w:spacing w:val="2"/>
                                <w:sz w:val="12"/>
                                <w:szCs w:val="12"/>
                              </w:rPr>
                              <w:t xml:space="preserve"> </w:t>
                            </w:r>
                            <w:r>
                              <w:rPr>
                                <w:i/>
                                <w:iCs/>
                                <w:color w:val="FF0000"/>
                                <w:sz w:val="12"/>
                                <w:szCs w:val="12"/>
                              </w:rPr>
                              <w:t>4,</w:t>
                            </w:r>
                            <w:r>
                              <w:rPr>
                                <w:i/>
                                <w:iCs/>
                                <w:color w:val="FF0000"/>
                                <w:spacing w:val="2"/>
                                <w:sz w:val="12"/>
                                <w:szCs w:val="12"/>
                              </w:rPr>
                              <w:t xml:space="preserve"> </w:t>
                            </w:r>
                            <w:r>
                              <w:rPr>
                                <w:i/>
                                <w:iCs/>
                                <w:color w:val="FF0000"/>
                                <w:sz w:val="12"/>
                                <w:szCs w:val="12"/>
                              </w:rPr>
                              <w:t>§</w:t>
                            </w:r>
                            <w:r>
                              <w:rPr>
                                <w:i/>
                                <w:iCs/>
                                <w:color w:val="FF0000"/>
                                <w:spacing w:val="2"/>
                                <w:sz w:val="12"/>
                                <w:szCs w:val="12"/>
                              </w:rPr>
                              <w:t xml:space="preserve"> </w:t>
                            </w:r>
                            <w:r>
                              <w:rPr>
                                <w:i/>
                                <w:iCs/>
                                <w:color w:val="FF0000"/>
                                <w:spacing w:val="-2"/>
                                <w:sz w:val="12"/>
                                <w:szCs w:val="12"/>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F4578" id="Text Box 220" o:spid="_x0000_s1134" type="#_x0000_t202" style="position:absolute;left:0;text-align:left;margin-left:148.5pt;margin-top:-28pt;width:49.1pt;height:16.2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" o:allowincell="f" fillcolor="#aaa" stroked="f">
                <v:textbox inset="0,0,0,0">
                  <w:txbxContent>
                    <w:p w14:paraId="5B5E31FA" w14:textId="77777777" w:rsidR="00967617" w:rsidRDefault="00967617">
                      <w:pPr>
                        <w:pStyle w:val="BodyText"/>
                        <w:kinsoku w:val="0"/>
                        <w:overflowPunct w:val="0"/>
                        <w:spacing w:line="122" w:lineRule="exact"/>
                        <w:ind w:left="0" w:right="-15"/>
                        <w:rPr>
                          <w:i/>
                          <w:iCs/>
                          <w:color w:val="FF0000"/>
                          <w:spacing w:val="-2"/>
                          <w:sz w:val="12"/>
                          <w:szCs w:val="12"/>
                        </w:rPr>
                      </w:pPr>
                      <w:r>
                        <w:rPr>
                          <w:i/>
                          <w:iCs/>
                          <w:color w:val="FF0000"/>
                          <w:sz w:val="12"/>
                          <w:szCs w:val="12"/>
                        </w:rPr>
                        <w:t>G.L.</w:t>
                      </w:r>
                      <w:r>
                        <w:rPr>
                          <w:i/>
                          <w:iCs/>
                          <w:color w:val="FF0000"/>
                          <w:spacing w:val="2"/>
                          <w:sz w:val="12"/>
                          <w:szCs w:val="12"/>
                        </w:rPr>
                        <w:t xml:space="preserve"> </w:t>
                      </w:r>
                      <w:r>
                        <w:rPr>
                          <w:i/>
                          <w:iCs/>
                          <w:color w:val="FF0000"/>
                          <w:sz w:val="12"/>
                          <w:szCs w:val="12"/>
                        </w:rPr>
                        <w:t>c.</w:t>
                      </w:r>
                      <w:r>
                        <w:rPr>
                          <w:i/>
                          <w:iCs/>
                          <w:color w:val="FF0000"/>
                          <w:spacing w:val="2"/>
                          <w:sz w:val="12"/>
                          <w:szCs w:val="12"/>
                        </w:rPr>
                        <w:t xml:space="preserve"> </w:t>
                      </w:r>
                      <w:r>
                        <w:rPr>
                          <w:i/>
                          <w:iCs/>
                          <w:color w:val="FF0000"/>
                          <w:sz w:val="12"/>
                          <w:szCs w:val="12"/>
                        </w:rPr>
                        <w:t>4,</w:t>
                      </w:r>
                      <w:r>
                        <w:rPr>
                          <w:i/>
                          <w:iCs/>
                          <w:color w:val="FF0000"/>
                          <w:spacing w:val="2"/>
                          <w:sz w:val="12"/>
                          <w:szCs w:val="12"/>
                        </w:rPr>
                        <w:t xml:space="preserve"> </w:t>
                      </w:r>
                      <w:r>
                        <w:rPr>
                          <w:i/>
                          <w:iCs/>
                          <w:color w:val="FF0000"/>
                          <w:sz w:val="12"/>
                          <w:szCs w:val="12"/>
                        </w:rPr>
                        <w:t>§</w:t>
                      </w:r>
                      <w:r>
                        <w:rPr>
                          <w:i/>
                          <w:iCs/>
                          <w:color w:val="FF0000"/>
                          <w:spacing w:val="2"/>
                          <w:sz w:val="12"/>
                          <w:szCs w:val="12"/>
                        </w:rPr>
                        <w:t xml:space="preserve"> </w:t>
                      </w:r>
                      <w:r>
                        <w:rPr>
                          <w:i/>
                          <w:iCs/>
                          <w:color w:val="FF0000"/>
                          <w:spacing w:val="-2"/>
                          <w:sz w:val="12"/>
                          <w:szCs w:val="12"/>
                        </w:rPr>
                        <w:t>7(26)(c)</w:t>
                      </w:r>
                    </w:p>
                  </w:txbxContent>
                </v:textbox>
                <w10:wrap anchorx="page"/>
              </v:shape>
            </w:pict>
          </mc:Fallback>
        </mc:AlternateContent>
      </w:r>
      <w:r>
        <w:t>Dr. MacMillan opined that Dr. Strehle</w:t>
      </w:r>
      <w:r>
        <w:rPr>
          <w:spacing w:val="-1"/>
        </w:rPr>
        <w:t xml:space="preserve"> </w:t>
      </w:r>
      <w:r>
        <w:t>did not meet the</w:t>
      </w:r>
      <w:r>
        <w:rPr>
          <w:spacing w:val="-1"/>
        </w:rPr>
        <w:t xml:space="preserve"> </w:t>
      </w:r>
      <w:r>
        <w:t>standard of care</w:t>
      </w:r>
      <w:r>
        <w:rPr>
          <w:spacing w:val="-1"/>
        </w:rPr>
        <w:t xml:space="preserve"> </w:t>
      </w:r>
      <w:r>
        <w:t>in 2012 for</w:t>
      </w:r>
      <w:r>
        <w:rPr>
          <w:spacing w:val="9"/>
        </w:rPr>
        <w:t xml:space="preserve"> </w:t>
      </w:r>
      <w:r>
        <w:t>the</w:t>
      </w:r>
      <w:r>
        <w:rPr>
          <w:spacing w:val="-14"/>
        </w:rPr>
        <w:t xml:space="preserve"> </w:t>
      </w:r>
      <w:r>
        <w:rPr>
          <w:i/>
          <w:iCs/>
          <w:color w:val="FF0000"/>
          <w:vertAlign w:val="superscript"/>
        </w:rPr>
        <w:t>G.L.</w:t>
      </w:r>
      <w:r>
        <w:rPr>
          <w:i/>
          <w:iCs/>
          <w:color w:val="FF0000"/>
          <w:spacing w:val="-6"/>
        </w:rPr>
        <w:t xml:space="preserve"> </w:t>
      </w:r>
      <w:r>
        <w:rPr>
          <w:i/>
          <w:iCs/>
          <w:color w:val="FF0000"/>
          <w:vertAlign w:val="superscript"/>
        </w:rPr>
        <w:t>c.</w:t>
      </w:r>
      <w:r>
        <w:rPr>
          <w:i/>
          <w:iCs/>
          <w:color w:val="FF0000"/>
          <w:spacing w:val="-6"/>
        </w:rPr>
        <w:t xml:space="preserve"> </w:t>
      </w:r>
      <w:r>
        <w:rPr>
          <w:i/>
          <w:iCs/>
          <w:color w:val="FF0000"/>
          <w:vertAlign w:val="superscript"/>
        </w:rPr>
        <w:t>4,</w:t>
      </w:r>
      <w:r>
        <w:rPr>
          <w:i/>
          <w:iCs/>
          <w:color w:val="FF0000"/>
          <w:spacing w:val="-6"/>
        </w:rPr>
        <w:t xml:space="preserve"> </w:t>
      </w:r>
      <w:r>
        <w:rPr>
          <w:i/>
          <w:iCs/>
          <w:color w:val="FF0000"/>
          <w:vertAlign w:val="superscript"/>
        </w:rPr>
        <w:t>§</w:t>
      </w:r>
      <w:r>
        <w:rPr>
          <w:i/>
          <w:iCs/>
          <w:color w:val="FF0000"/>
          <w:spacing w:val="-6"/>
        </w:rPr>
        <w:t xml:space="preserve"> </w:t>
      </w:r>
      <w:r>
        <w:rPr>
          <w:i/>
          <w:iCs/>
          <w:color w:val="FF0000"/>
          <w:vertAlign w:val="superscript"/>
        </w:rPr>
        <w:t>7(26)(c)</w:t>
      </w:r>
      <w:r>
        <w:rPr>
          <w:i/>
          <w:iCs/>
          <w:color w:val="FF0000"/>
          <w:spacing w:val="34"/>
        </w:rPr>
        <w:t xml:space="preserve"> </w:t>
      </w:r>
      <w:r>
        <w:rPr>
          <w:color w:val="000000"/>
        </w:rPr>
        <w:t>by</w:t>
      </w:r>
      <w:r>
        <w:rPr>
          <w:color w:val="000000"/>
          <w:spacing w:val="11"/>
        </w:rPr>
        <w:t xml:space="preserve"> </w:t>
      </w:r>
      <w:r>
        <w:rPr>
          <w:color w:val="000000"/>
        </w:rPr>
        <w:t>using</w:t>
      </w:r>
      <w:r>
        <w:rPr>
          <w:color w:val="000000"/>
          <w:spacing w:val="-13"/>
        </w:rPr>
        <w:t xml:space="preserve"> </w:t>
      </w:r>
      <w:r>
        <w:rPr>
          <w:i/>
          <w:iCs/>
          <w:color w:val="FF0000"/>
          <w:position w:val="4"/>
          <w:shd w:val="clear" w:color="auto" w:fill="AAAAAA"/>
        </w:rPr>
        <w:t>G.L.</w:t>
      </w:r>
      <w:r>
        <w:rPr>
          <w:i/>
          <w:iCs/>
          <w:color w:val="FF0000"/>
          <w:spacing w:val="12"/>
          <w:position w:val="4"/>
          <w:shd w:val="clear" w:color="auto" w:fill="AAAAAA"/>
        </w:rPr>
        <w:t xml:space="preserve"> </w:t>
      </w:r>
      <w:r>
        <w:rPr>
          <w:i/>
          <w:iCs/>
          <w:color w:val="FF0000"/>
          <w:position w:val="4"/>
          <w:shd w:val="clear" w:color="auto" w:fill="AAAAAA"/>
        </w:rPr>
        <w:t>c.</w:t>
      </w:r>
      <w:r>
        <w:rPr>
          <w:i/>
          <w:iCs/>
          <w:color w:val="FF0000"/>
          <w:spacing w:val="12"/>
          <w:position w:val="4"/>
          <w:shd w:val="clear" w:color="auto" w:fill="AAAAAA"/>
        </w:rPr>
        <w:t xml:space="preserve"> </w:t>
      </w:r>
      <w:r>
        <w:rPr>
          <w:i/>
          <w:iCs/>
          <w:color w:val="FF0000"/>
          <w:position w:val="4"/>
          <w:shd w:val="clear" w:color="auto" w:fill="AAAAAA"/>
        </w:rPr>
        <w:t>4,</w:t>
      </w:r>
      <w:r>
        <w:rPr>
          <w:i/>
          <w:iCs/>
          <w:color w:val="FF0000"/>
          <w:spacing w:val="12"/>
          <w:position w:val="4"/>
          <w:shd w:val="clear" w:color="auto" w:fill="AAAAAA"/>
        </w:rPr>
        <w:t xml:space="preserve"> </w:t>
      </w:r>
      <w:r>
        <w:rPr>
          <w:i/>
          <w:iCs/>
          <w:color w:val="FF0000"/>
          <w:position w:val="4"/>
          <w:shd w:val="clear" w:color="auto" w:fill="AAAAAA"/>
        </w:rPr>
        <w:t>§</w:t>
      </w:r>
      <w:r>
        <w:rPr>
          <w:i/>
          <w:iCs/>
          <w:color w:val="FF0000"/>
          <w:spacing w:val="12"/>
          <w:position w:val="4"/>
          <w:shd w:val="clear" w:color="auto" w:fill="AAAAAA"/>
        </w:rPr>
        <w:t xml:space="preserve"> </w:t>
      </w:r>
      <w:r>
        <w:rPr>
          <w:i/>
          <w:iCs/>
          <w:color w:val="FF0000"/>
          <w:position w:val="4"/>
          <w:shd w:val="clear" w:color="auto" w:fill="AAAAAA"/>
        </w:rPr>
        <w:t>7(26)(c)</w:t>
      </w:r>
      <w:r>
        <w:rPr>
          <w:i/>
          <w:iCs/>
          <w:color w:val="FF0000"/>
          <w:spacing w:val="34"/>
          <w:position w:val="4"/>
        </w:rPr>
        <w:t xml:space="preserve"> </w:t>
      </w:r>
      <w:r>
        <w:rPr>
          <w:color w:val="000000"/>
        </w:rPr>
        <w:t>when</w:t>
      </w:r>
      <w:r>
        <w:rPr>
          <w:color w:val="000000"/>
          <w:spacing w:val="11"/>
        </w:rPr>
        <w:t xml:space="preserve"> </w:t>
      </w:r>
      <w:r>
        <w:rPr>
          <w:color w:val="000000"/>
        </w:rPr>
        <w:t>the</w:t>
      </w:r>
      <w:r>
        <w:rPr>
          <w:color w:val="000000"/>
          <w:spacing w:val="-14"/>
        </w:rPr>
        <w:t xml:space="preserve"> </w:t>
      </w:r>
      <w:r>
        <w:rPr>
          <w:i/>
          <w:iCs/>
          <w:color w:val="FF0000"/>
          <w:position w:val="15"/>
          <w:sz w:val="10"/>
          <w:szCs w:val="10"/>
        </w:rPr>
        <w:t>G.L.</w:t>
      </w:r>
      <w:r>
        <w:rPr>
          <w:i/>
          <w:iCs/>
          <w:color w:val="FF0000"/>
          <w:spacing w:val="4"/>
          <w:position w:val="15"/>
          <w:sz w:val="10"/>
          <w:szCs w:val="10"/>
        </w:rPr>
        <w:t xml:space="preserve"> </w:t>
      </w:r>
      <w:r>
        <w:rPr>
          <w:i/>
          <w:iCs/>
          <w:color w:val="FF0000"/>
          <w:position w:val="15"/>
          <w:sz w:val="10"/>
          <w:szCs w:val="10"/>
        </w:rPr>
        <w:t>c.</w:t>
      </w:r>
      <w:r>
        <w:rPr>
          <w:i/>
          <w:iCs/>
          <w:color w:val="FF0000"/>
          <w:spacing w:val="4"/>
          <w:position w:val="15"/>
          <w:sz w:val="10"/>
          <w:szCs w:val="10"/>
        </w:rPr>
        <w:t xml:space="preserve"> </w:t>
      </w:r>
      <w:r>
        <w:rPr>
          <w:i/>
          <w:iCs/>
          <w:color w:val="FF0000"/>
          <w:position w:val="15"/>
          <w:sz w:val="10"/>
          <w:szCs w:val="10"/>
        </w:rPr>
        <w:t>4,</w:t>
      </w:r>
      <w:r>
        <w:rPr>
          <w:i/>
          <w:iCs/>
          <w:color w:val="FF0000"/>
          <w:spacing w:val="4"/>
          <w:position w:val="15"/>
          <w:sz w:val="10"/>
          <w:szCs w:val="10"/>
        </w:rPr>
        <w:t xml:space="preserve"> </w:t>
      </w:r>
      <w:r>
        <w:rPr>
          <w:i/>
          <w:iCs/>
          <w:color w:val="FF0000"/>
          <w:position w:val="15"/>
          <w:sz w:val="10"/>
          <w:szCs w:val="10"/>
        </w:rPr>
        <w:t>§</w:t>
      </w:r>
      <w:r>
        <w:rPr>
          <w:i/>
          <w:iCs/>
          <w:color w:val="FF0000"/>
          <w:spacing w:val="4"/>
          <w:position w:val="15"/>
          <w:sz w:val="10"/>
          <w:szCs w:val="10"/>
        </w:rPr>
        <w:t xml:space="preserve"> </w:t>
      </w:r>
      <w:r>
        <w:rPr>
          <w:i/>
          <w:iCs/>
          <w:color w:val="FF0000"/>
          <w:position w:val="15"/>
          <w:sz w:val="10"/>
          <w:szCs w:val="10"/>
        </w:rPr>
        <w:t>7(26)(c)</w:t>
      </w:r>
      <w:r>
        <w:rPr>
          <w:i/>
          <w:iCs/>
          <w:color w:val="FF0000"/>
          <w:spacing w:val="69"/>
          <w:position w:val="15"/>
          <w:sz w:val="10"/>
          <w:szCs w:val="10"/>
        </w:rPr>
        <w:t xml:space="preserve"> </w:t>
      </w:r>
      <w:r>
        <w:rPr>
          <w:color w:val="000000"/>
        </w:rPr>
        <w:t>was</w:t>
      </w:r>
      <w:r>
        <w:rPr>
          <w:color w:val="000000"/>
          <w:spacing w:val="11"/>
        </w:rPr>
        <w:t xml:space="preserve"> </w:t>
      </w:r>
      <w:r>
        <w:rPr>
          <w:color w:val="000000"/>
        </w:rPr>
        <w:t>likely</w:t>
      </w:r>
      <w:r>
        <w:rPr>
          <w:color w:val="000000"/>
          <w:spacing w:val="11"/>
        </w:rPr>
        <w:t xml:space="preserve"> </w:t>
      </w:r>
      <w:r>
        <w:rPr>
          <w:color w:val="000000"/>
        </w:rPr>
        <w:t>from</w:t>
      </w:r>
      <w:r>
        <w:rPr>
          <w:color w:val="000000"/>
          <w:spacing w:val="11"/>
        </w:rPr>
        <w:t xml:space="preserve"> </w:t>
      </w:r>
      <w:r>
        <w:rPr>
          <w:color w:val="000000"/>
        </w:rPr>
        <w:t>within</w:t>
      </w:r>
    </w:p>
    <w:p w14:paraId="3B383BF8" w14:textId="77777777" w:rsidR="00967617" w:rsidRDefault="00967617">
      <w:pPr>
        <w:pStyle w:val="ListParagraph"/>
        <w:numPr>
          <w:ilvl w:val="0"/>
          <w:numId w:val="3"/>
        </w:numPr>
        <w:tabs>
          <w:tab w:val="left" w:pos="1599"/>
        </w:tabs>
        <w:kinsoku w:val="0"/>
        <w:overflowPunct w:val="0"/>
        <w:spacing w:line="446" w:lineRule="auto"/>
        <w:ind w:right="319" w:firstLine="720"/>
        <w:rPr>
          <w:color w:val="000000"/>
        </w:rPr>
        <w:sectPr w:rsidR="00000000">
          <w:pgSz w:w="12240" w:h="15840"/>
          <w:pgMar w:top="1320" w:right="1320" w:bottom="1260" w:left="1280" w:header="0" w:footer="1063" w:gutter="0"/>
          <w:cols w:space="720"/>
          <w:noEndnote/>
        </w:sectPr>
      </w:pPr>
    </w:p>
    <w:p w14:paraId="77615D20" w14:textId="0F7DF85B" w:rsidR="00967617" w:rsidRDefault="00967617">
      <w:pPr>
        <w:pStyle w:val="BodyText"/>
        <w:kinsoku w:val="0"/>
        <w:overflowPunct w:val="0"/>
        <w:spacing w:before="78" w:line="458" w:lineRule="auto"/>
        <w:ind w:right="229"/>
        <w:rPr>
          <w:color w:val="000000"/>
        </w:rPr>
      </w:pPr>
      <w:r>
        <w:rPr>
          <w:noProof/>
        </w:rPr>
        <w:lastRenderedPageBreak/>
        <mc:AlternateContent>
          <mc:Choice Requires="wps">
            <w:drawing>
              <wp:anchor distT="0" distB="0" distL="114300" distR="114300" simplePos="0" relativeHeight="251696640" behindDoc="1" locked="0" layoutInCell="0" allowOverlap="1" wp14:anchorId="65C8E3CF" wp14:editId="6710EDC1">
                <wp:simplePos x="0" y="0"/>
                <wp:positionH relativeFrom="page">
                  <wp:posOffset>2702560</wp:posOffset>
                </wp:positionH>
                <wp:positionV relativeFrom="paragraph">
                  <wp:posOffset>59055</wp:posOffset>
                </wp:positionV>
                <wp:extent cx="843280" cy="205740"/>
                <wp:effectExtent l="0" t="0" r="0" b="0"/>
                <wp:wrapNone/>
                <wp:docPr id="1057066674"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3280" cy="205740"/>
                        </a:xfrm>
                        <a:custGeom>
                          <a:avLst/>
                          <a:gdLst>
                            <a:gd name="T0" fmla="*/ 1327 w 1328"/>
                            <a:gd name="T1" fmla="*/ 0 h 324"/>
                            <a:gd name="T2" fmla="*/ 0 w 1328"/>
                            <a:gd name="T3" fmla="*/ 0 h 324"/>
                            <a:gd name="T4" fmla="*/ 0 w 1328"/>
                            <a:gd name="T5" fmla="*/ 323 h 324"/>
                            <a:gd name="T6" fmla="*/ 1327 w 1328"/>
                            <a:gd name="T7" fmla="*/ 323 h 324"/>
                            <a:gd name="T8" fmla="*/ 1327 w 1328"/>
                            <a:gd name="T9" fmla="*/ 0 h 324"/>
                          </a:gdLst>
                          <a:ahLst/>
                          <a:cxnLst>
                            <a:cxn ang="0">
                              <a:pos x="T0" y="T1"/>
                            </a:cxn>
                            <a:cxn ang="0">
                              <a:pos x="T2" y="T3"/>
                            </a:cxn>
                            <a:cxn ang="0">
                              <a:pos x="T4" y="T5"/>
                            </a:cxn>
                            <a:cxn ang="0">
                              <a:pos x="T6" y="T7"/>
                            </a:cxn>
                            <a:cxn ang="0">
                              <a:pos x="T8" y="T9"/>
                            </a:cxn>
                          </a:cxnLst>
                          <a:rect l="0" t="0" r="r" b="b"/>
                          <a:pathLst>
                            <a:path w="1328" h="324">
                              <a:moveTo>
                                <a:pt x="1327" y="0"/>
                              </a:moveTo>
                              <a:lnTo>
                                <a:pt x="0" y="0"/>
                              </a:lnTo>
                              <a:lnTo>
                                <a:pt x="0" y="323"/>
                              </a:lnTo>
                              <a:lnTo>
                                <a:pt x="1327" y="323"/>
                              </a:lnTo>
                              <a:lnTo>
                                <a:pt x="132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345BE" id="Freeform 221" o:spid="_x0000_s1026" style="position:absolute;margin-left:212.8pt;margin-top:4.65pt;width:66.4pt;height:16.2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2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" o:allowincell="f" path="m1327,l,,,323r1327,l1327,xe" fillcolor="#aaa" stroked="f">
                <v:path arrowok="t" o:connecttype="custom" o:connectlocs="842645,0;0,0;0,205105;842645,205105;842645,0" o:connectangles="0,0,0,0,0"/>
                <w10:wrap anchorx="page"/>
              </v:shape>
            </w:pict>
          </mc:Fallback>
        </mc:AlternateContent>
      </w:r>
      <w:r>
        <w:rPr>
          <w:noProof/>
        </w:rPr>
        <mc:AlternateContent>
          <mc:Choice Requires="wps">
            <w:drawing>
              <wp:anchor distT="0" distB="0" distL="114300" distR="114300" simplePos="0" relativeHeight="251697664" behindDoc="1" locked="0" layoutInCell="0" allowOverlap="1" wp14:anchorId="66D86685" wp14:editId="565CAF05">
                <wp:simplePos x="0" y="0"/>
                <wp:positionH relativeFrom="page">
                  <wp:posOffset>4257040</wp:posOffset>
                </wp:positionH>
                <wp:positionV relativeFrom="paragraph">
                  <wp:posOffset>59055</wp:posOffset>
                </wp:positionV>
                <wp:extent cx="524510" cy="205740"/>
                <wp:effectExtent l="0" t="0" r="0" b="0"/>
                <wp:wrapNone/>
                <wp:docPr id="987565092"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 cy="205740"/>
                        </a:xfrm>
                        <a:custGeom>
                          <a:avLst/>
                          <a:gdLst>
                            <a:gd name="T0" fmla="*/ 825 w 826"/>
                            <a:gd name="T1" fmla="*/ 0 h 324"/>
                            <a:gd name="T2" fmla="*/ 0 w 826"/>
                            <a:gd name="T3" fmla="*/ 0 h 324"/>
                            <a:gd name="T4" fmla="*/ 0 w 826"/>
                            <a:gd name="T5" fmla="*/ 323 h 324"/>
                            <a:gd name="T6" fmla="*/ 825 w 826"/>
                            <a:gd name="T7" fmla="*/ 323 h 324"/>
                            <a:gd name="T8" fmla="*/ 825 w 826"/>
                            <a:gd name="T9" fmla="*/ 0 h 324"/>
                          </a:gdLst>
                          <a:ahLst/>
                          <a:cxnLst>
                            <a:cxn ang="0">
                              <a:pos x="T0" y="T1"/>
                            </a:cxn>
                            <a:cxn ang="0">
                              <a:pos x="T2" y="T3"/>
                            </a:cxn>
                            <a:cxn ang="0">
                              <a:pos x="T4" y="T5"/>
                            </a:cxn>
                            <a:cxn ang="0">
                              <a:pos x="T6" y="T7"/>
                            </a:cxn>
                            <a:cxn ang="0">
                              <a:pos x="T8" y="T9"/>
                            </a:cxn>
                          </a:cxnLst>
                          <a:rect l="0" t="0" r="r" b="b"/>
                          <a:pathLst>
                            <a:path w="826" h="324">
                              <a:moveTo>
                                <a:pt x="825" y="0"/>
                              </a:moveTo>
                              <a:lnTo>
                                <a:pt x="0" y="0"/>
                              </a:lnTo>
                              <a:lnTo>
                                <a:pt x="0" y="323"/>
                              </a:lnTo>
                              <a:lnTo>
                                <a:pt x="825" y="323"/>
                              </a:lnTo>
                              <a:lnTo>
                                <a:pt x="82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46A76" id="Freeform 222" o:spid="_x0000_s1026" style="position:absolute;margin-left:335.2pt;margin-top:4.65pt;width:41.3pt;height:16.2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" o:allowincell="f" path="m825,l,,,323r825,l825,xe" fillcolor="#aaa" stroked="f">
                <v:path arrowok="t" o:connecttype="custom" o:connectlocs="523875,0;0,0;0,205105;523875,205105;523875,0" o:connectangles="0,0,0,0,0"/>
                <w10:wrap anchorx="page"/>
              </v:shape>
            </w:pict>
          </mc:Fallback>
        </mc:AlternateContent>
      </w:r>
      <w:r>
        <w:rPr>
          <w:noProof/>
        </w:rPr>
        <mc:AlternateContent>
          <mc:Choice Requires="wps">
            <w:drawing>
              <wp:anchor distT="0" distB="0" distL="114300" distR="114300" simplePos="0" relativeHeight="251698688" behindDoc="1" locked="0" layoutInCell="0" allowOverlap="1" wp14:anchorId="16E1F2DB" wp14:editId="17195DB6">
                <wp:simplePos x="0" y="0"/>
                <wp:positionH relativeFrom="page">
                  <wp:posOffset>5955030</wp:posOffset>
                </wp:positionH>
                <wp:positionV relativeFrom="paragraph">
                  <wp:posOffset>59055</wp:posOffset>
                </wp:positionV>
                <wp:extent cx="643255" cy="205740"/>
                <wp:effectExtent l="0" t="0" r="0" b="0"/>
                <wp:wrapNone/>
                <wp:docPr id="1629934402"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255" cy="205740"/>
                        </a:xfrm>
                        <a:custGeom>
                          <a:avLst/>
                          <a:gdLst>
                            <a:gd name="T0" fmla="*/ 1012 w 1013"/>
                            <a:gd name="T1" fmla="*/ 0 h 324"/>
                            <a:gd name="T2" fmla="*/ 0 w 1013"/>
                            <a:gd name="T3" fmla="*/ 0 h 324"/>
                            <a:gd name="T4" fmla="*/ 0 w 1013"/>
                            <a:gd name="T5" fmla="*/ 323 h 324"/>
                            <a:gd name="T6" fmla="*/ 1012 w 1013"/>
                            <a:gd name="T7" fmla="*/ 323 h 324"/>
                            <a:gd name="T8" fmla="*/ 1012 w 1013"/>
                            <a:gd name="T9" fmla="*/ 0 h 324"/>
                          </a:gdLst>
                          <a:ahLst/>
                          <a:cxnLst>
                            <a:cxn ang="0">
                              <a:pos x="T0" y="T1"/>
                            </a:cxn>
                            <a:cxn ang="0">
                              <a:pos x="T2" y="T3"/>
                            </a:cxn>
                            <a:cxn ang="0">
                              <a:pos x="T4" y="T5"/>
                            </a:cxn>
                            <a:cxn ang="0">
                              <a:pos x="T6" y="T7"/>
                            </a:cxn>
                            <a:cxn ang="0">
                              <a:pos x="T8" y="T9"/>
                            </a:cxn>
                          </a:cxnLst>
                          <a:rect l="0" t="0" r="r" b="b"/>
                          <a:pathLst>
                            <a:path w="1013" h="324">
                              <a:moveTo>
                                <a:pt x="1012" y="0"/>
                              </a:moveTo>
                              <a:lnTo>
                                <a:pt x="0" y="0"/>
                              </a:lnTo>
                              <a:lnTo>
                                <a:pt x="0" y="323"/>
                              </a:lnTo>
                              <a:lnTo>
                                <a:pt x="1012" y="323"/>
                              </a:lnTo>
                              <a:lnTo>
                                <a:pt x="101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D6988" id="Freeform 223" o:spid="_x0000_s1026" style="position:absolute;margin-left:468.9pt;margin-top:4.65pt;width:50.65pt;height:16.2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" o:allowincell="f" path="m1012,l,,,323r1012,l1012,xe" fillcolor="#aaa" stroked="f">
                <v:path arrowok="t" o:connecttype="custom" o:connectlocs="642620,0;0,0;0,205105;642620,205105;642620,0" o:connectangles="0,0,0,0,0"/>
                <w10:wrap anchorx="page"/>
              </v:shape>
            </w:pict>
          </mc:Fallback>
        </mc:AlternateContent>
      </w:r>
      <w:r>
        <w:rPr>
          <w:noProof/>
        </w:rPr>
        <mc:AlternateContent>
          <mc:Choice Requires="wps">
            <w:drawing>
              <wp:anchor distT="0" distB="0" distL="114300" distR="114300" simplePos="0" relativeHeight="251699712" behindDoc="1" locked="0" layoutInCell="0" allowOverlap="1" wp14:anchorId="752E7CAB" wp14:editId="49E24038">
                <wp:simplePos x="0" y="0"/>
                <wp:positionH relativeFrom="page">
                  <wp:posOffset>4990465</wp:posOffset>
                </wp:positionH>
                <wp:positionV relativeFrom="paragraph">
                  <wp:posOffset>409575</wp:posOffset>
                </wp:positionV>
                <wp:extent cx="448310" cy="205740"/>
                <wp:effectExtent l="0" t="0" r="0" b="0"/>
                <wp:wrapNone/>
                <wp:docPr id="617491919"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10" cy="205740"/>
                        </a:xfrm>
                        <a:custGeom>
                          <a:avLst/>
                          <a:gdLst>
                            <a:gd name="T0" fmla="*/ 705 w 706"/>
                            <a:gd name="T1" fmla="*/ 0 h 324"/>
                            <a:gd name="T2" fmla="*/ 0 w 706"/>
                            <a:gd name="T3" fmla="*/ 0 h 324"/>
                            <a:gd name="T4" fmla="*/ 0 w 706"/>
                            <a:gd name="T5" fmla="*/ 323 h 324"/>
                            <a:gd name="T6" fmla="*/ 705 w 706"/>
                            <a:gd name="T7" fmla="*/ 323 h 324"/>
                            <a:gd name="T8" fmla="*/ 705 w 706"/>
                            <a:gd name="T9" fmla="*/ 0 h 324"/>
                          </a:gdLst>
                          <a:ahLst/>
                          <a:cxnLst>
                            <a:cxn ang="0">
                              <a:pos x="T0" y="T1"/>
                            </a:cxn>
                            <a:cxn ang="0">
                              <a:pos x="T2" y="T3"/>
                            </a:cxn>
                            <a:cxn ang="0">
                              <a:pos x="T4" y="T5"/>
                            </a:cxn>
                            <a:cxn ang="0">
                              <a:pos x="T6" y="T7"/>
                            </a:cxn>
                            <a:cxn ang="0">
                              <a:pos x="T8" y="T9"/>
                            </a:cxn>
                          </a:cxnLst>
                          <a:rect l="0" t="0" r="r" b="b"/>
                          <a:pathLst>
                            <a:path w="706" h="324">
                              <a:moveTo>
                                <a:pt x="705" y="0"/>
                              </a:moveTo>
                              <a:lnTo>
                                <a:pt x="0" y="0"/>
                              </a:lnTo>
                              <a:lnTo>
                                <a:pt x="0" y="323"/>
                              </a:lnTo>
                              <a:lnTo>
                                <a:pt x="705" y="323"/>
                              </a:lnTo>
                              <a:lnTo>
                                <a:pt x="70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D83BD" id="Freeform 224" o:spid="_x0000_s1026" style="position:absolute;margin-left:392.95pt;margin-top:32.25pt;width:35.3pt;height:16.2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" o:allowincell="f" path="m705,l,,,323r705,l705,xe" fillcolor="#aaa" stroked="f">
                <v:path arrowok="t" o:connecttype="custom" o:connectlocs="447675,0;0,0;0,205105;447675,205105;447675,0" o:connectangles="0,0,0,0,0"/>
                <w10:wrap anchorx="page"/>
              </v:shape>
            </w:pict>
          </mc:Fallback>
        </mc:AlternateContent>
      </w:r>
      <w:r>
        <w:rPr>
          <w:noProof/>
        </w:rPr>
        <mc:AlternateContent>
          <mc:Choice Requires="wps">
            <w:drawing>
              <wp:anchor distT="0" distB="0" distL="114300" distR="114300" simplePos="0" relativeHeight="251700736" behindDoc="1" locked="0" layoutInCell="0" allowOverlap="1" wp14:anchorId="1371A668" wp14:editId="0AA2A80B">
                <wp:simplePos x="0" y="0"/>
                <wp:positionH relativeFrom="page">
                  <wp:posOffset>1844675</wp:posOffset>
                </wp:positionH>
                <wp:positionV relativeFrom="paragraph">
                  <wp:posOffset>760095</wp:posOffset>
                </wp:positionV>
                <wp:extent cx="952500" cy="205740"/>
                <wp:effectExtent l="0" t="0" r="0" b="0"/>
                <wp:wrapNone/>
                <wp:docPr id="498473562"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0" cy="205740"/>
                        </a:xfrm>
                        <a:custGeom>
                          <a:avLst/>
                          <a:gdLst>
                            <a:gd name="T0" fmla="*/ 1499 w 1500"/>
                            <a:gd name="T1" fmla="*/ 0 h 324"/>
                            <a:gd name="T2" fmla="*/ 0 w 1500"/>
                            <a:gd name="T3" fmla="*/ 0 h 324"/>
                            <a:gd name="T4" fmla="*/ 0 w 1500"/>
                            <a:gd name="T5" fmla="*/ 323 h 324"/>
                            <a:gd name="T6" fmla="*/ 1499 w 1500"/>
                            <a:gd name="T7" fmla="*/ 323 h 324"/>
                            <a:gd name="T8" fmla="*/ 1499 w 1500"/>
                            <a:gd name="T9" fmla="*/ 0 h 324"/>
                          </a:gdLst>
                          <a:ahLst/>
                          <a:cxnLst>
                            <a:cxn ang="0">
                              <a:pos x="T0" y="T1"/>
                            </a:cxn>
                            <a:cxn ang="0">
                              <a:pos x="T2" y="T3"/>
                            </a:cxn>
                            <a:cxn ang="0">
                              <a:pos x="T4" y="T5"/>
                            </a:cxn>
                            <a:cxn ang="0">
                              <a:pos x="T6" y="T7"/>
                            </a:cxn>
                            <a:cxn ang="0">
                              <a:pos x="T8" y="T9"/>
                            </a:cxn>
                          </a:cxnLst>
                          <a:rect l="0" t="0" r="r" b="b"/>
                          <a:pathLst>
                            <a:path w="1500" h="324">
                              <a:moveTo>
                                <a:pt x="1499" y="0"/>
                              </a:moveTo>
                              <a:lnTo>
                                <a:pt x="0" y="0"/>
                              </a:lnTo>
                              <a:lnTo>
                                <a:pt x="0" y="323"/>
                              </a:lnTo>
                              <a:lnTo>
                                <a:pt x="1499" y="323"/>
                              </a:lnTo>
                              <a:lnTo>
                                <a:pt x="149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A2F9C" id="Freeform 225" o:spid="_x0000_s1026" style="position:absolute;margin-left:145.25pt;margin-top:59.85pt;width:75pt;height:16.2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0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" o:allowincell="f" path="m1499,l,,,323r1499,l1499,xe" fillcolor="#aaa" stroked="f">
                <v:path arrowok="t" o:connecttype="custom" o:connectlocs="951865,0;0,0;0,205105;951865,205105;951865,0" o:connectangles="0,0,0,0,0"/>
                <w10:wrap anchorx="page"/>
              </v:shape>
            </w:pict>
          </mc:Fallback>
        </mc:AlternateContent>
      </w:r>
      <w:r>
        <w:rPr>
          <w:noProof/>
        </w:rPr>
        <mc:AlternateContent>
          <mc:Choice Requires="wps">
            <w:drawing>
              <wp:anchor distT="0" distB="0" distL="114300" distR="114300" simplePos="0" relativeHeight="251703808" behindDoc="1" locked="0" layoutInCell="0" allowOverlap="1" wp14:anchorId="0A09A80B" wp14:editId="5493E0E3">
                <wp:simplePos x="0" y="0"/>
                <wp:positionH relativeFrom="page">
                  <wp:posOffset>1125220</wp:posOffset>
                </wp:positionH>
                <wp:positionV relativeFrom="paragraph">
                  <wp:posOffset>59055</wp:posOffset>
                </wp:positionV>
                <wp:extent cx="372110" cy="205740"/>
                <wp:effectExtent l="0" t="0" r="0" b="0"/>
                <wp:wrapNone/>
                <wp:docPr id="1753447031"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110" cy="205740"/>
                        </a:xfrm>
                        <a:custGeom>
                          <a:avLst/>
                          <a:gdLst>
                            <a:gd name="T0" fmla="*/ 585 w 586"/>
                            <a:gd name="T1" fmla="*/ 0 h 324"/>
                            <a:gd name="T2" fmla="*/ 0 w 586"/>
                            <a:gd name="T3" fmla="*/ 0 h 324"/>
                            <a:gd name="T4" fmla="*/ 0 w 586"/>
                            <a:gd name="T5" fmla="*/ 323 h 324"/>
                            <a:gd name="T6" fmla="*/ 585 w 586"/>
                            <a:gd name="T7" fmla="*/ 323 h 324"/>
                            <a:gd name="T8" fmla="*/ 585 w 586"/>
                            <a:gd name="T9" fmla="*/ 0 h 324"/>
                          </a:gdLst>
                          <a:ahLst/>
                          <a:cxnLst>
                            <a:cxn ang="0">
                              <a:pos x="T0" y="T1"/>
                            </a:cxn>
                            <a:cxn ang="0">
                              <a:pos x="T2" y="T3"/>
                            </a:cxn>
                            <a:cxn ang="0">
                              <a:pos x="T4" y="T5"/>
                            </a:cxn>
                            <a:cxn ang="0">
                              <a:pos x="T6" y="T7"/>
                            </a:cxn>
                            <a:cxn ang="0">
                              <a:pos x="T8" y="T9"/>
                            </a:cxn>
                          </a:cxnLst>
                          <a:rect l="0" t="0" r="r" b="b"/>
                          <a:pathLst>
                            <a:path w="586" h="324">
                              <a:moveTo>
                                <a:pt x="585" y="0"/>
                              </a:moveTo>
                              <a:lnTo>
                                <a:pt x="0" y="0"/>
                              </a:lnTo>
                              <a:lnTo>
                                <a:pt x="0" y="323"/>
                              </a:lnTo>
                              <a:lnTo>
                                <a:pt x="585" y="323"/>
                              </a:lnTo>
                              <a:lnTo>
                                <a:pt x="58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10EBA" id="Freeform 226" o:spid="_x0000_s1026" style="position:absolute;margin-left:88.6pt;margin-top:4.65pt;width:29.3pt;height:16.2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" o:allowincell="f" path="m585,l,,,323r585,l585,xe" fillcolor="#aaa" stroked="f">
                <v:path arrowok="t" o:connecttype="custom" o:connectlocs="371475,0;0,0;0,205105;371475,205105;371475,0" o:connectangles="0,0,0,0,0"/>
                <w10:wrap anchorx="page"/>
              </v:shape>
            </w:pict>
          </mc:Fallback>
        </mc:AlternateContent>
      </w:r>
      <w:r>
        <w:t>the</w:t>
      </w:r>
      <w:r>
        <w:rPr>
          <w:spacing w:val="-19"/>
        </w:rPr>
        <w:t xml:space="preserve"> </w:t>
      </w:r>
      <w:r>
        <w:rPr>
          <w:i/>
          <w:iCs/>
          <w:color w:val="FF0000"/>
          <w:position w:val="17"/>
          <w:sz w:val="8"/>
          <w:szCs w:val="8"/>
        </w:rPr>
        <w:t>G.L. c. 4, § 7(26)(c</w:t>
      </w:r>
      <w:r>
        <w:rPr>
          <w:color w:val="000000"/>
        </w:rPr>
        <w:t>, by failing to use a</w:t>
      </w:r>
      <w:r>
        <w:rPr>
          <w:color w:val="000000"/>
          <w:spacing w:val="-19"/>
        </w:rPr>
        <w:t xml:space="preserve"> </w:t>
      </w:r>
      <w:r>
        <w:rPr>
          <w:i/>
          <w:iCs/>
          <w:color w:val="FF0000"/>
          <w:vertAlign w:val="superscript"/>
        </w:rPr>
        <w:t>G.L.</w:t>
      </w:r>
      <w:r>
        <w:rPr>
          <w:i/>
          <w:iCs/>
          <w:color w:val="FF0000"/>
          <w:spacing w:val="-17"/>
        </w:rPr>
        <w:t xml:space="preserve"> </w:t>
      </w:r>
      <w:r>
        <w:rPr>
          <w:i/>
          <w:iCs/>
          <w:color w:val="FF0000"/>
          <w:vertAlign w:val="superscript"/>
        </w:rPr>
        <w:t>c.</w:t>
      </w:r>
      <w:r>
        <w:rPr>
          <w:i/>
          <w:iCs/>
          <w:color w:val="FF0000"/>
          <w:spacing w:val="-17"/>
        </w:rPr>
        <w:t xml:space="preserve"> </w:t>
      </w:r>
      <w:r>
        <w:rPr>
          <w:i/>
          <w:iCs/>
          <w:color w:val="FF0000"/>
          <w:vertAlign w:val="superscript"/>
        </w:rPr>
        <w:t>4,</w:t>
      </w:r>
      <w:r>
        <w:rPr>
          <w:i/>
          <w:iCs/>
          <w:color w:val="FF0000"/>
          <w:spacing w:val="-17"/>
        </w:rPr>
        <w:t xml:space="preserve"> </w:t>
      </w:r>
      <w:r>
        <w:rPr>
          <w:i/>
          <w:iCs/>
          <w:color w:val="FF0000"/>
          <w:vertAlign w:val="superscript"/>
        </w:rPr>
        <w:t>§</w:t>
      </w:r>
      <w:r>
        <w:rPr>
          <w:i/>
          <w:iCs/>
          <w:color w:val="FF0000"/>
          <w:spacing w:val="-17"/>
        </w:rPr>
        <w:t xml:space="preserve"> </w:t>
      </w:r>
      <w:r>
        <w:rPr>
          <w:i/>
          <w:iCs/>
          <w:color w:val="FF0000"/>
          <w:vertAlign w:val="superscript"/>
        </w:rPr>
        <w:t>7(26)(c)</w:t>
      </w:r>
      <w:r>
        <w:rPr>
          <w:i/>
          <w:iCs/>
          <w:color w:val="FF0000"/>
          <w:spacing w:val="24"/>
        </w:rPr>
        <w:t xml:space="preserve"> </w:t>
      </w:r>
      <w:r>
        <w:rPr>
          <w:color w:val="000000"/>
        </w:rPr>
        <w:t>to stop the</w:t>
      </w:r>
      <w:r>
        <w:rPr>
          <w:color w:val="000000"/>
          <w:spacing w:val="-19"/>
        </w:rPr>
        <w:t xml:space="preserve"> </w:t>
      </w:r>
      <w:r>
        <w:rPr>
          <w:i/>
          <w:iCs/>
          <w:color w:val="FF0000"/>
          <w:position w:val="15"/>
          <w:sz w:val="10"/>
          <w:szCs w:val="10"/>
        </w:rPr>
        <w:t>G.L. c. 4, § 7(26)(c)</w:t>
      </w:r>
      <w:r>
        <w:rPr>
          <w:i/>
          <w:iCs/>
          <w:color w:val="FF0000"/>
          <w:spacing w:val="-4"/>
          <w:position w:val="15"/>
          <w:sz w:val="10"/>
          <w:szCs w:val="10"/>
        </w:rPr>
        <w:t xml:space="preserve"> </w:t>
      </w:r>
      <w:r>
        <w:rPr>
          <w:color w:val="000000"/>
        </w:rPr>
        <w:t>, by performing an</w:t>
      </w:r>
      <w:r>
        <w:rPr>
          <w:color w:val="000000"/>
          <w:spacing w:val="-19"/>
        </w:rPr>
        <w:t xml:space="preserve"> </w:t>
      </w:r>
      <w:r>
        <w:rPr>
          <w:i/>
          <w:iCs/>
          <w:color w:val="FF0000"/>
          <w:position w:val="13"/>
          <w:sz w:val="12"/>
          <w:szCs w:val="12"/>
        </w:rPr>
        <w:t>G.L. c. 4, § 7(26)(c)</w:t>
      </w:r>
      <w:r>
        <w:rPr>
          <w:i/>
          <w:iCs/>
          <w:color w:val="FF0000"/>
          <w:spacing w:val="40"/>
          <w:position w:val="13"/>
          <w:sz w:val="12"/>
          <w:szCs w:val="12"/>
        </w:rPr>
        <w:t xml:space="preserve"> </w:t>
      </w:r>
      <w:r>
        <w:rPr>
          <w:color w:val="000000"/>
        </w:rPr>
        <w:t>rather than a</w:t>
      </w:r>
      <w:r>
        <w:rPr>
          <w:color w:val="000000"/>
          <w:spacing w:val="-17"/>
        </w:rPr>
        <w:t xml:space="preserve"> </w:t>
      </w:r>
      <w:r>
        <w:rPr>
          <w:i/>
          <w:iCs/>
          <w:color w:val="FF0000"/>
          <w:position w:val="3"/>
          <w:sz w:val="25"/>
          <w:szCs w:val="25"/>
          <w:shd w:val="clear" w:color="auto" w:fill="AAAAAA"/>
        </w:rPr>
        <w:t>G.L. c. 4, § 7(26)(c)</w:t>
      </w:r>
      <w:r>
        <w:rPr>
          <w:color w:val="000000"/>
        </w:rPr>
        <w:t>, and by failing to document the</w:t>
      </w:r>
      <w:r>
        <w:rPr>
          <w:color w:val="000000"/>
          <w:spacing w:val="-18"/>
        </w:rPr>
        <w:t xml:space="preserve"> </w:t>
      </w:r>
      <w:r>
        <w:rPr>
          <w:i/>
          <w:iCs/>
          <w:color w:val="FF0000"/>
          <w:position w:val="16"/>
          <w:sz w:val="9"/>
          <w:szCs w:val="9"/>
        </w:rPr>
        <w:t>G.L. c. 4, § 7(26)(c)</w:t>
      </w:r>
      <w:r>
        <w:rPr>
          <w:i/>
          <w:iCs/>
          <w:color w:val="FF0000"/>
          <w:spacing w:val="40"/>
          <w:position w:val="16"/>
          <w:sz w:val="9"/>
          <w:szCs w:val="9"/>
        </w:rPr>
        <w:t xml:space="preserve"> </w:t>
      </w:r>
      <w:r>
        <w:rPr>
          <w:color w:val="000000"/>
        </w:rPr>
        <w:t>and the informed consent</w:t>
      </w:r>
      <w:r>
        <w:rPr>
          <w:color w:val="000000"/>
          <w:spacing w:val="35"/>
        </w:rPr>
        <w:t xml:space="preserve"> </w:t>
      </w:r>
      <w:r>
        <w:rPr>
          <w:color w:val="000000"/>
        </w:rPr>
        <w:t>for</w:t>
      </w:r>
      <w:r>
        <w:rPr>
          <w:color w:val="000000"/>
          <w:spacing w:val="33"/>
        </w:rPr>
        <w:t xml:space="preserve"> </w:t>
      </w:r>
      <w:r>
        <w:rPr>
          <w:color w:val="000000"/>
        </w:rPr>
        <w:t xml:space="preserve">the </w:t>
      </w:r>
      <w:r>
        <w:rPr>
          <w:i/>
          <w:iCs/>
          <w:color w:val="FF0000"/>
          <w:vertAlign w:val="superscript"/>
        </w:rPr>
        <w:t>G.L.</w:t>
      </w:r>
      <w:r>
        <w:rPr>
          <w:i/>
          <w:iCs/>
          <w:color w:val="FF0000"/>
        </w:rPr>
        <w:t xml:space="preserve"> </w:t>
      </w:r>
      <w:r>
        <w:rPr>
          <w:i/>
          <w:iCs/>
          <w:color w:val="FF0000"/>
          <w:vertAlign w:val="superscript"/>
        </w:rPr>
        <w:t>c.</w:t>
      </w:r>
      <w:r>
        <w:rPr>
          <w:i/>
          <w:iCs/>
          <w:color w:val="FF0000"/>
        </w:rPr>
        <w:t xml:space="preserve"> </w:t>
      </w:r>
      <w:r>
        <w:rPr>
          <w:i/>
          <w:iCs/>
          <w:color w:val="FF0000"/>
          <w:vertAlign w:val="superscript"/>
        </w:rPr>
        <w:t>4,</w:t>
      </w:r>
      <w:r>
        <w:rPr>
          <w:i/>
          <w:iCs/>
          <w:color w:val="FF0000"/>
        </w:rPr>
        <w:t xml:space="preserve"> </w:t>
      </w:r>
      <w:r>
        <w:rPr>
          <w:i/>
          <w:iCs/>
          <w:color w:val="FF0000"/>
          <w:vertAlign w:val="superscript"/>
        </w:rPr>
        <w:t>§</w:t>
      </w:r>
      <w:r>
        <w:rPr>
          <w:i/>
          <w:iCs/>
          <w:color w:val="FF0000"/>
        </w:rPr>
        <w:t xml:space="preserve"> </w:t>
      </w:r>
      <w:r>
        <w:rPr>
          <w:i/>
          <w:iCs/>
          <w:color w:val="FF0000"/>
          <w:vertAlign w:val="superscript"/>
        </w:rPr>
        <w:t>7(26)(c)</w:t>
      </w:r>
      <w:r>
        <w:rPr>
          <w:color w:val="000000"/>
        </w:rPr>
        <w:t>.</w:t>
      </w:r>
      <w:r>
        <w:rPr>
          <w:color w:val="000000"/>
          <w:spacing w:val="35"/>
        </w:rPr>
        <w:t xml:space="preserve"> </w:t>
      </w:r>
      <w:r>
        <w:rPr>
          <w:color w:val="000000"/>
        </w:rPr>
        <w:t>(Tr.</w:t>
      </w:r>
      <w:r>
        <w:rPr>
          <w:color w:val="000000"/>
          <w:spacing w:val="38"/>
        </w:rPr>
        <w:t xml:space="preserve"> </w:t>
      </w:r>
      <w:r>
        <w:rPr>
          <w:color w:val="000000"/>
        </w:rPr>
        <w:t>I:</w:t>
      </w:r>
      <w:r>
        <w:rPr>
          <w:color w:val="000000"/>
          <w:spacing w:val="35"/>
        </w:rPr>
        <w:t xml:space="preserve"> </w:t>
      </w:r>
      <w:r>
        <w:rPr>
          <w:color w:val="000000"/>
        </w:rPr>
        <w:t>166,</w:t>
      </w:r>
      <w:r>
        <w:rPr>
          <w:color w:val="000000"/>
          <w:spacing w:val="35"/>
        </w:rPr>
        <w:t xml:space="preserve"> </w:t>
      </w:r>
      <w:r>
        <w:rPr>
          <w:color w:val="000000"/>
        </w:rPr>
        <w:t>171,</w:t>
      </w:r>
      <w:r>
        <w:rPr>
          <w:color w:val="000000"/>
          <w:spacing w:val="35"/>
        </w:rPr>
        <w:t xml:space="preserve"> </w:t>
      </w:r>
      <w:r>
        <w:rPr>
          <w:color w:val="000000"/>
        </w:rPr>
        <w:t>172,173,</w:t>
      </w:r>
      <w:r>
        <w:rPr>
          <w:color w:val="000000"/>
          <w:spacing w:val="35"/>
        </w:rPr>
        <w:t xml:space="preserve"> </w:t>
      </w:r>
      <w:r>
        <w:rPr>
          <w:color w:val="000000"/>
        </w:rPr>
        <w:t>228.)</w:t>
      </w:r>
    </w:p>
    <w:p w14:paraId="6D3E9221" w14:textId="07115B7F" w:rsidR="00967617" w:rsidRDefault="00967617">
      <w:pPr>
        <w:pStyle w:val="ListParagraph"/>
        <w:numPr>
          <w:ilvl w:val="0"/>
          <w:numId w:val="3"/>
        </w:numPr>
        <w:tabs>
          <w:tab w:val="left" w:pos="1599"/>
        </w:tabs>
        <w:kinsoku w:val="0"/>
        <w:overflowPunct w:val="0"/>
        <w:spacing w:before="25" w:line="468" w:lineRule="auto"/>
        <w:ind w:right="194" w:firstLine="720"/>
        <w:rPr>
          <w:color w:val="000000"/>
        </w:rPr>
      </w:pPr>
      <w:r>
        <w:rPr>
          <w:noProof/>
        </w:rPr>
        <mc:AlternateContent>
          <mc:Choice Requires="wps">
            <w:drawing>
              <wp:anchor distT="0" distB="0" distL="114300" distR="114300" simplePos="0" relativeHeight="251704832" behindDoc="1" locked="0" layoutInCell="0" allowOverlap="1" wp14:anchorId="2F8073AE" wp14:editId="08502E6A">
                <wp:simplePos x="0" y="0"/>
                <wp:positionH relativeFrom="page">
                  <wp:posOffset>1718310</wp:posOffset>
                </wp:positionH>
                <wp:positionV relativeFrom="paragraph">
                  <wp:posOffset>362585</wp:posOffset>
                </wp:positionV>
                <wp:extent cx="952500" cy="205740"/>
                <wp:effectExtent l="0" t="0" r="0" b="0"/>
                <wp:wrapNone/>
                <wp:docPr id="1834356608"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0" cy="205740"/>
                        </a:xfrm>
                        <a:custGeom>
                          <a:avLst/>
                          <a:gdLst>
                            <a:gd name="T0" fmla="*/ 1499 w 1500"/>
                            <a:gd name="T1" fmla="*/ 0 h 324"/>
                            <a:gd name="T2" fmla="*/ 0 w 1500"/>
                            <a:gd name="T3" fmla="*/ 0 h 324"/>
                            <a:gd name="T4" fmla="*/ 0 w 1500"/>
                            <a:gd name="T5" fmla="*/ 323 h 324"/>
                            <a:gd name="T6" fmla="*/ 1499 w 1500"/>
                            <a:gd name="T7" fmla="*/ 323 h 324"/>
                            <a:gd name="T8" fmla="*/ 1499 w 1500"/>
                            <a:gd name="T9" fmla="*/ 0 h 324"/>
                          </a:gdLst>
                          <a:ahLst/>
                          <a:cxnLst>
                            <a:cxn ang="0">
                              <a:pos x="T0" y="T1"/>
                            </a:cxn>
                            <a:cxn ang="0">
                              <a:pos x="T2" y="T3"/>
                            </a:cxn>
                            <a:cxn ang="0">
                              <a:pos x="T4" y="T5"/>
                            </a:cxn>
                            <a:cxn ang="0">
                              <a:pos x="T6" y="T7"/>
                            </a:cxn>
                            <a:cxn ang="0">
                              <a:pos x="T8" y="T9"/>
                            </a:cxn>
                          </a:cxnLst>
                          <a:rect l="0" t="0" r="r" b="b"/>
                          <a:pathLst>
                            <a:path w="1500" h="324">
                              <a:moveTo>
                                <a:pt x="1499" y="0"/>
                              </a:moveTo>
                              <a:lnTo>
                                <a:pt x="0" y="0"/>
                              </a:lnTo>
                              <a:lnTo>
                                <a:pt x="0" y="323"/>
                              </a:lnTo>
                              <a:lnTo>
                                <a:pt x="1499" y="323"/>
                              </a:lnTo>
                              <a:lnTo>
                                <a:pt x="149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C17FB" id="Freeform 227" o:spid="_x0000_s1026" style="position:absolute;margin-left:135.3pt;margin-top:28.55pt;width:75pt;height:16.2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0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" o:allowincell="f" path="m1499,l,,,323r1499,l1499,xe" fillcolor="#aaa" stroked="f">
                <v:path arrowok="t" o:connecttype="custom" o:connectlocs="951865,0;0,0;0,205105;951865,205105;951865,0" o:connectangles="0,0,0,0,0"/>
                <w10:wrap anchorx="page"/>
              </v:shape>
            </w:pict>
          </mc:Fallback>
        </mc:AlternateContent>
      </w:r>
      <w:r>
        <w:t>At one point during the hearing, Dr. MacMillan appeared to reconsider her opinion. The</w:t>
      </w:r>
      <w:r>
        <w:rPr>
          <w:spacing w:val="-16"/>
        </w:rPr>
        <w:t xml:space="preserve"> </w:t>
      </w:r>
      <w:r>
        <w:rPr>
          <w:i/>
          <w:iCs/>
          <w:color w:val="FF0000"/>
          <w:vertAlign w:val="superscript"/>
        </w:rPr>
        <w:t>G.L.</w:t>
      </w:r>
      <w:r>
        <w:rPr>
          <w:i/>
          <w:iCs/>
          <w:color w:val="FF0000"/>
          <w:spacing w:val="-7"/>
        </w:rPr>
        <w:t xml:space="preserve"> </w:t>
      </w:r>
      <w:r>
        <w:rPr>
          <w:i/>
          <w:iCs/>
          <w:color w:val="FF0000"/>
          <w:vertAlign w:val="superscript"/>
        </w:rPr>
        <w:t>c.</w:t>
      </w:r>
      <w:r>
        <w:rPr>
          <w:i/>
          <w:iCs/>
          <w:color w:val="FF0000"/>
          <w:spacing w:val="-7"/>
        </w:rPr>
        <w:t xml:space="preserve"> </w:t>
      </w:r>
      <w:r>
        <w:rPr>
          <w:i/>
          <w:iCs/>
          <w:color w:val="FF0000"/>
          <w:vertAlign w:val="superscript"/>
        </w:rPr>
        <w:t>4,</w:t>
      </w:r>
      <w:r>
        <w:rPr>
          <w:i/>
          <w:iCs/>
          <w:color w:val="FF0000"/>
          <w:spacing w:val="-7"/>
        </w:rPr>
        <w:t xml:space="preserve"> </w:t>
      </w:r>
      <w:r>
        <w:rPr>
          <w:i/>
          <w:iCs/>
          <w:color w:val="FF0000"/>
          <w:vertAlign w:val="superscript"/>
        </w:rPr>
        <w:t>§</w:t>
      </w:r>
      <w:r>
        <w:rPr>
          <w:i/>
          <w:iCs/>
          <w:color w:val="FF0000"/>
          <w:spacing w:val="-7"/>
        </w:rPr>
        <w:t xml:space="preserve"> </w:t>
      </w:r>
      <w:r>
        <w:rPr>
          <w:i/>
          <w:iCs/>
          <w:color w:val="FF0000"/>
          <w:vertAlign w:val="superscript"/>
        </w:rPr>
        <w:t>7(26)(c)</w:t>
      </w:r>
      <w:r>
        <w:rPr>
          <w:i/>
          <w:iCs/>
          <w:color w:val="FF0000"/>
          <w:spacing w:val="33"/>
        </w:rPr>
        <w:t xml:space="preserve"> </w:t>
      </w:r>
      <w:r>
        <w:rPr>
          <w:color w:val="000000"/>
        </w:rPr>
        <w:t>was “definitely” below the standard of care, but she questioned Dr. Strehle’s skill level for a</w:t>
      </w:r>
      <w:r>
        <w:rPr>
          <w:color w:val="000000"/>
          <w:spacing w:val="-15"/>
        </w:rPr>
        <w:t xml:space="preserve"> </w:t>
      </w:r>
      <w:r>
        <w:rPr>
          <w:i/>
          <w:iCs/>
          <w:color w:val="FF0000"/>
          <w:position w:val="2"/>
          <w:sz w:val="26"/>
          <w:szCs w:val="26"/>
          <w:shd w:val="clear" w:color="auto" w:fill="AAAAAA"/>
        </w:rPr>
        <w:t>G.L. c. 4, § 7(26)(c)</w:t>
      </w:r>
      <w:r>
        <w:rPr>
          <w:i/>
          <w:iCs/>
          <w:color w:val="FF0000"/>
          <w:position w:val="2"/>
          <w:sz w:val="26"/>
          <w:szCs w:val="26"/>
        </w:rPr>
        <w:t xml:space="preserve"> </w:t>
      </w:r>
      <w:r>
        <w:rPr>
          <w:color w:val="000000"/>
        </w:rPr>
        <w:t>Cautery and failing to use a Foley balloon were unwise or poor management. She wanted to give people the “benefit of the doubt.” She returned to her original opinion, however. (Tr. I: 208-209, 212, 225, 228.)</w:t>
      </w:r>
    </w:p>
    <w:p w14:paraId="1478DF6C" w14:textId="77777777" w:rsidR="00967617" w:rsidRDefault="00967617">
      <w:pPr>
        <w:pStyle w:val="ListParagraph"/>
        <w:numPr>
          <w:ilvl w:val="0"/>
          <w:numId w:val="3"/>
        </w:numPr>
        <w:tabs>
          <w:tab w:val="left" w:pos="1599"/>
        </w:tabs>
        <w:kinsoku w:val="0"/>
        <w:overflowPunct w:val="0"/>
        <w:spacing w:before="9"/>
        <w:ind w:left="1599" w:hanging="719"/>
        <w:rPr>
          <w:color w:val="000000"/>
          <w:spacing w:val="-2"/>
        </w:rPr>
      </w:pPr>
      <w:r>
        <w:t>Dr.</w:t>
      </w:r>
      <w:r>
        <w:rPr>
          <w:spacing w:val="-4"/>
        </w:rPr>
        <w:t xml:space="preserve"> </w:t>
      </w:r>
      <w:r>
        <w:t>MacMillan’s</w:t>
      </w:r>
      <w:r>
        <w:rPr>
          <w:spacing w:val="-1"/>
        </w:rPr>
        <w:t xml:space="preserve"> </w:t>
      </w:r>
      <w:r>
        <w:t>practice</w:t>
      </w:r>
      <w:r>
        <w:rPr>
          <w:spacing w:val="-1"/>
        </w:rPr>
        <w:t xml:space="preserve"> </w:t>
      </w:r>
      <w:r>
        <w:t>is</w:t>
      </w:r>
      <w:r>
        <w:rPr>
          <w:spacing w:val="-1"/>
        </w:rPr>
        <w:t xml:space="preserve"> </w:t>
      </w:r>
      <w:r>
        <w:t>to</w:t>
      </w:r>
      <w:r>
        <w:rPr>
          <w:spacing w:val="-2"/>
        </w:rPr>
        <w:t xml:space="preserve"> </w:t>
      </w:r>
      <w:r>
        <w:t>obtain</w:t>
      </w:r>
      <w:r>
        <w:rPr>
          <w:spacing w:val="-1"/>
        </w:rPr>
        <w:t xml:space="preserve"> </w:t>
      </w:r>
      <w:r>
        <w:t>written</w:t>
      </w:r>
      <w:r>
        <w:rPr>
          <w:spacing w:val="-2"/>
        </w:rPr>
        <w:t xml:space="preserve"> </w:t>
      </w:r>
      <w:r>
        <w:t>consent</w:t>
      </w:r>
      <w:r>
        <w:rPr>
          <w:spacing w:val="-1"/>
        </w:rPr>
        <w:t xml:space="preserve"> </w:t>
      </w:r>
      <w:r>
        <w:t>from</w:t>
      </w:r>
      <w:r>
        <w:rPr>
          <w:spacing w:val="-2"/>
        </w:rPr>
        <w:t xml:space="preserve"> </w:t>
      </w:r>
      <w:r>
        <w:t>a</w:t>
      </w:r>
      <w:r>
        <w:rPr>
          <w:spacing w:val="-2"/>
        </w:rPr>
        <w:t xml:space="preserve"> </w:t>
      </w:r>
      <w:r>
        <w:t>patient</w:t>
      </w:r>
      <w:r>
        <w:rPr>
          <w:spacing w:val="-1"/>
        </w:rPr>
        <w:t xml:space="preserve"> </w:t>
      </w:r>
      <w:r>
        <w:rPr>
          <w:spacing w:val="-2"/>
        </w:rPr>
        <w:t>before</w:t>
      </w:r>
    </w:p>
    <w:p w14:paraId="7C1FE735" w14:textId="77777777" w:rsidR="00967617" w:rsidRDefault="00967617">
      <w:pPr>
        <w:pStyle w:val="BodyText"/>
        <w:kinsoku w:val="0"/>
        <w:overflowPunct w:val="0"/>
        <w:spacing w:before="244" w:line="480" w:lineRule="auto"/>
        <w:ind w:right="229" w:hanging="20"/>
        <w:rPr>
          <w:color w:val="000000"/>
        </w:rPr>
      </w:pPr>
      <w:r>
        <w:rPr>
          <w:i/>
          <w:iCs/>
          <w:color w:val="FF0000"/>
          <w:position w:val="6"/>
          <w:sz w:val="21"/>
          <w:szCs w:val="21"/>
          <w:shd w:val="clear" w:color="auto" w:fill="AAAAAA"/>
        </w:rPr>
        <w:t>G.L.</w:t>
      </w:r>
      <w:r>
        <w:rPr>
          <w:i/>
          <w:iCs/>
          <w:color w:val="FF0000"/>
          <w:spacing w:val="-2"/>
          <w:position w:val="6"/>
          <w:sz w:val="21"/>
          <w:szCs w:val="21"/>
          <w:shd w:val="clear" w:color="auto" w:fill="AAAAAA"/>
        </w:rPr>
        <w:t xml:space="preserve"> </w:t>
      </w:r>
      <w:r>
        <w:rPr>
          <w:i/>
          <w:iCs/>
          <w:color w:val="FF0000"/>
          <w:position w:val="6"/>
          <w:sz w:val="21"/>
          <w:szCs w:val="21"/>
          <w:shd w:val="clear" w:color="auto" w:fill="AAAAAA"/>
        </w:rPr>
        <w:t>c.</w:t>
      </w:r>
      <w:r>
        <w:rPr>
          <w:i/>
          <w:iCs/>
          <w:color w:val="FF0000"/>
          <w:spacing w:val="-2"/>
          <w:position w:val="6"/>
          <w:sz w:val="21"/>
          <w:szCs w:val="21"/>
          <w:shd w:val="clear" w:color="auto" w:fill="AAAAAA"/>
        </w:rPr>
        <w:t xml:space="preserve"> </w:t>
      </w:r>
      <w:r>
        <w:rPr>
          <w:i/>
          <w:iCs/>
          <w:color w:val="FF0000"/>
          <w:position w:val="6"/>
          <w:sz w:val="21"/>
          <w:szCs w:val="21"/>
          <w:shd w:val="clear" w:color="auto" w:fill="AAAAAA"/>
        </w:rPr>
        <w:t>4,</w:t>
      </w:r>
      <w:r>
        <w:rPr>
          <w:i/>
          <w:iCs/>
          <w:color w:val="FF0000"/>
          <w:spacing w:val="-2"/>
          <w:position w:val="6"/>
          <w:sz w:val="21"/>
          <w:szCs w:val="21"/>
          <w:shd w:val="clear" w:color="auto" w:fill="AAAAAA"/>
        </w:rPr>
        <w:t xml:space="preserve"> </w:t>
      </w:r>
      <w:r>
        <w:rPr>
          <w:i/>
          <w:iCs/>
          <w:color w:val="FF0000"/>
          <w:position w:val="6"/>
          <w:sz w:val="21"/>
          <w:szCs w:val="21"/>
          <w:shd w:val="clear" w:color="auto" w:fill="AAAAAA"/>
        </w:rPr>
        <w:t>§</w:t>
      </w:r>
      <w:r>
        <w:rPr>
          <w:i/>
          <w:iCs/>
          <w:color w:val="FF0000"/>
          <w:spacing w:val="-2"/>
          <w:position w:val="6"/>
          <w:sz w:val="21"/>
          <w:szCs w:val="21"/>
          <w:shd w:val="clear" w:color="auto" w:fill="AAAAAA"/>
        </w:rPr>
        <w:t xml:space="preserve"> </w:t>
      </w:r>
      <w:r>
        <w:rPr>
          <w:i/>
          <w:iCs/>
          <w:color w:val="FF0000"/>
          <w:position w:val="6"/>
          <w:sz w:val="21"/>
          <w:szCs w:val="21"/>
          <w:shd w:val="clear" w:color="auto" w:fill="AAAAAA"/>
        </w:rPr>
        <w:t>7(26)(c)</w:t>
      </w:r>
      <w:r>
        <w:rPr>
          <w:i/>
          <w:iCs/>
          <w:color w:val="FF0000"/>
          <w:spacing w:val="-30"/>
          <w:position w:val="6"/>
          <w:sz w:val="21"/>
          <w:szCs w:val="21"/>
        </w:rPr>
        <w:t xml:space="preserve"> </w:t>
      </w:r>
      <w:r>
        <w:rPr>
          <w:color w:val="000000"/>
        </w:rPr>
        <w:t>.</w:t>
      </w:r>
      <w:r>
        <w:rPr>
          <w:color w:val="000000"/>
          <w:spacing w:val="-2"/>
        </w:rPr>
        <w:t xml:space="preserve"> </w:t>
      </w:r>
      <w:r>
        <w:rPr>
          <w:color w:val="000000"/>
        </w:rPr>
        <w:t>She</w:t>
      </w:r>
      <w:r>
        <w:rPr>
          <w:color w:val="000000"/>
          <w:spacing w:val="-3"/>
        </w:rPr>
        <w:t xml:space="preserve"> </w:t>
      </w:r>
      <w:r>
        <w:rPr>
          <w:color w:val="000000"/>
        </w:rPr>
        <w:t>uses</w:t>
      </w:r>
      <w:r>
        <w:rPr>
          <w:color w:val="000000"/>
          <w:spacing w:val="-2"/>
        </w:rPr>
        <w:t xml:space="preserve"> </w:t>
      </w:r>
      <w:r>
        <w:rPr>
          <w:color w:val="000000"/>
        </w:rPr>
        <w:t>a</w:t>
      </w:r>
      <w:r>
        <w:rPr>
          <w:color w:val="000000"/>
          <w:spacing w:val="-3"/>
        </w:rPr>
        <w:t xml:space="preserve"> </w:t>
      </w:r>
      <w:r>
        <w:rPr>
          <w:color w:val="000000"/>
        </w:rPr>
        <w:t>form</w:t>
      </w:r>
      <w:r>
        <w:rPr>
          <w:color w:val="000000"/>
          <w:spacing w:val="-2"/>
        </w:rPr>
        <w:t xml:space="preserve"> </w:t>
      </w:r>
      <w:r>
        <w:rPr>
          <w:color w:val="000000"/>
        </w:rPr>
        <w:t>the</w:t>
      </w:r>
      <w:r>
        <w:rPr>
          <w:color w:val="000000"/>
          <w:spacing w:val="-3"/>
        </w:rPr>
        <w:t xml:space="preserve"> </w:t>
      </w:r>
      <w:r>
        <w:rPr>
          <w:color w:val="000000"/>
        </w:rPr>
        <w:t>patient</w:t>
      </w:r>
      <w:r>
        <w:rPr>
          <w:color w:val="000000"/>
          <w:spacing w:val="-2"/>
        </w:rPr>
        <w:t xml:space="preserve"> </w:t>
      </w:r>
      <w:r>
        <w:rPr>
          <w:color w:val="000000"/>
        </w:rPr>
        <w:t>can read</w:t>
      </w:r>
      <w:r>
        <w:rPr>
          <w:color w:val="000000"/>
          <w:spacing w:val="-2"/>
        </w:rPr>
        <w:t xml:space="preserve"> </w:t>
      </w:r>
      <w:r>
        <w:rPr>
          <w:color w:val="000000"/>
        </w:rPr>
        <w:t>and ask</w:t>
      </w:r>
      <w:r>
        <w:rPr>
          <w:color w:val="000000"/>
          <w:spacing w:val="-2"/>
        </w:rPr>
        <w:t xml:space="preserve"> </w:t>
      </w:r>
      <w:r>
        <w:rPr>
          <w:color w:val="000000"/>
        </w:rPr>
        <w:t>questions</w:t>
      </w:r>
      <w:r>
        <w:rPr>
          <w:color w:val="000000"/>
          <w:spacing w:val="-2"/>
        </w:rPr>
        <w:t xml:space="preserve"> </w:t>
      </w:r>
      <w:r>
        <w:rPr>
          <w:color w:val="000000"/>
        </w:rPr>
        <w:t>about,</w:t>
      </w:r>
      <w:r>
        <w:rPr>
          <w:color w:val="000000"/>
          <w:spacing w:val="-2"/>
        </w:rPr>
        <w:t xml:space="preserve"> </w:t>
      </w:r>
      <w:r>
        <w:rPr>
          <w:color w:val="000000"/>
        </w:rPr>
        <w:t>and</w:t>
      </w:r>
      <w:r>
        <w:rPr>
          <w:color w:val="000000"/>
          <w:spacing w:val="-2"/>
        </w:rPr>
        <w:t xml:space="preserve"> </w:t>
      </w:r>
      <w:r>
        <w:rPr>
          <w:color w:val="000000"/>
        </w:rPr>
        <w:t>both</w:t>
      </w:r>
      <w:r>
        <w:rPr>
          <w:color w:val="000000"/>
          <w:spacing w:val="-2"/>
        </w:rPr>
        <w:t xml:space="preserve"> </w:t>
      </w:r>
      <w:r>
        <w:rPr>
          <w:color w:val="000000"/>
        </w:rPr>
        <w:t>sign the document in front of a witness. (Tr. I:160-161.)</w:t>
      </w:r>
    </w:p>
    <w:p w14:paraId="6EF5C633" w14:textId="77777777" w:rsidR="00967617" w:rsidRDefault="00967617">
      <w:pPr>
        <w:pStyle w:val="ListParagraph"/>
        <w:numPr>
          <w:ilvl w:val="0"/>
          <w:numId w:val="3"/>
        </w:numPr>
        <w:tabs>
          <w:tab w:val="left" w:pos="1599"/>
        </w:tabs>
        <w:kinsoku w:val="0"/>
        <w:overflowPunct w:val="0"/>
        <w:spacing w:line="480" w:lineRule="auto"/>
        <w:ind w:right="232" w:firstLine="720"/>
        <w:rPr>
          <w:color w:val="000000"/>
        </w:rPr>
      </w:pPr>
      <w:r>
        <w:t>Verbal</w:t>
      </w:r>
      <w:r>
        <w:rPr>
          <w:spacing w:val="-3"/>
        </w:rPr>
        <w:t xml:space="preserve"> </w:t>
      </w:r>
      <w:r>
        <w:t>consent</w:t>
      </w:r>
      <w:r>
        <w:rPr>
          <w:spacing w:val="-3"/>
        </w:rPr>
        <w:t xml:space="preserve"> </w:t>
      </w:r>
      <w:r>
        <w:t>is</w:t>
      </w:r>
      <w:r>
        <w:rPr>
          <w:spacing w:val="-3"/>
        </w:rPr>
        <w:t xml:space="preserve"> </w:t>
      </w:r>
      <w:r>
        <w:t>permitted</w:t>
      </w:r>
      <w:r>
        <w:rPr>
          <w:spacing w:val="-3"/>
        </w:rPr>
        <w:t xml:space="preserve"> </w:t>
      </w:r>
      <w:r>
        <w:t>if</w:t>
      </w:r>
      <w:r>
        <w:rPr>
          <w:spacing w:val="-4"/>
        </w:rPr>
        <w:t xml:space="preserve"> </w:t>
      </w:r>
      <w:r>
        <w:t>documented</w:t>
      </w:r>
      <w:r>
        <w:rPr>
          <w:spacing w:val="-3"/>
        </w:rPr>
        <w:t xml:space="preserve"> </w:t>
      </w:r>
      <w:r>
        <w:t>in</w:t>
      </w:r>
      <w:r>
        <w:rPr>
          <w:spacing w:val="-3"/>
        </w:rPr>
        <w:t xml:space="preserve"> </w:t>
      </w:r>
      <w:r>
        <w:t>the</w:t>
      </w:r>
      <w:r>
        <w:rPr>
          <w:spacing w:val="-2"/>
        </w:rPr>
        <w:t xml:space="preserve"> </w:t>
      </w:r>
      <w:r>
        <w:t>chart,</w:t>
      </w:r>
      <w:r>
        <w:rPr>
          <w:spacing w:val="-3"/>
        </w:rPr>
        <w:t xml:space="preserve"> </w:t>
      </w:r>
      <w:r>
        <w:t>including</w:t>
      </w:r>
      <w:r>
        <w:rPr>
          <w:spacing w:val="-3"/>
        </w:rPr>
        <w:t xml:space="preserve"> </w:t>
      </w:r>
      <w:r>
        <w:t>a</w:t>
      </w:r>
      <w:r>
        <w:rPr>
          <w:spacing w:val="-4"/>
        </w:rPr>
        <w:t xml:space="preserve"> </w:t>
      </w:r>
      <w:r>
        <w:t>description</w:t>
      </w:r>
      <w:r>
        <w:rPr>
          <w:spacing w:val="-3"/>
        </w:rPr>
        <w:t xml:space="preserve"> </w:t>
      </w:r>
      <w:r>
        <w:t>of what a physician discussed with the patient. (Tr. I:161, 201-202.)</w:t>
      </w:r>
    </w:p>
    <w:p w14:paraId="65C18CBC" w14:textId="77777777" w:rsidR="00967617" w:rsidRDefault="00967617">
      <w:pPr>
        <w:pStyle w:val="ListParagraph"/>
        <w:numPr>
          <w:ilvl w:val="0"/>
          <w:numId w:val="3"/>
        </w:numPr>
        <w:tabs>
          <w:tab w:val="left" w:pos="1599"/>
        </w:tabs>
        <w:kinsoku w:val="0"/>
        <w:overflowPunct w:val="0"/>
        <w:spacing w:line="480" w:lineRule="auto"/>
        <w:ind w:right="508" w:firstLine="720"/>
        <w:rPr>
          <w:color w:val="000000"/>
        </w:rPr>
      </w:pPr>
      <w:r>
        <w:t>Dr.</w:t>
      </w:r>
      <w:r>
        <w:rPr>
          <w:spacing w:val="-5"/>
        </w:rPr>
        <w:t xml:space="preserve"> </w:t>
      </w:r>
      <w:r>
        <w:t>MacMillan</w:t>
      </w:r>
      <w:r>
        <w:rPr>
          <w:spacing w:val="-5"/>
        </w:rPr>
        <w:t xml:space="preserve"> </w:t>
      </w:r>
      <w:r>
        <w:t>said,</w:t>
      </w:r>
      <w:r>
        <w:rPr>
          <w:spacing w:val="-5"/>
        </w:rPr>
        <w:t xml:space="preserve"> </w:t>
      </w:r>
      <w:r>
        <w:t>without</w:t>
      </w:r>
      <w:r>
        <w:rPr>
          <w:spacing w:val="-5"/>
        </w:rPr>
        <w:t xml:space="preserve"> </w:t>
      </w:r>
      <w:r>
        <w:t>explanation,</w:t>
      </w:r>
      <w:r>
        <w:rPr>
          <w:spacing w:val="-5"/>
        </w:rPr>
        <w:t xml:space="preserve"> </w:t>
      </w:r>
      <w:r>
        <w:t>that</w:t>
      </w:r>
      <w:r>
        <w:rPr>
          <w:spacing w:val="-5"/>
        </w:rPr>
        <w:t xml:space="preserve"> </w:t>
      </w:r>
      <w:r>
        <w:t>obtaining</w:t>
      </w:r>
      <w:r>
        <w:rPr>
          <w:spacing w:val="-5"/>
        </w:rPr>
        <w:t xml:space="preserve"> </w:t>
      </w:r>
      <w:r>
        <w:t>informed</w:t>
      </w:r>
      <w:r>
        <w:rPr>
          <w:spacing w:val="-5"/>
        </w:rPr>
        <w:t xml:space="preserve"> </w:t>
      </w:r>
      <w:r>
        <w:t>consent</w:t>
      </w:r>
      <w:r>
        <w:rPr>
          <w:spacing w:val="-3"/>
        </w:rPr>
        <w:t xml:space="preserve"> </w:t>
      </w:r>
      <w:r>
        <w:t>was required</w:t>
      </w:r>
      <w:r>
        <w:rPr>
          <w:spacing w:val="-3"/>
        </w:rPr>
        <w:t xml:space="preserve"> </w:t>
      </w:r>
      <w:r>
        <w:t>by</w:t>
      </w:r>
      <w:r>
        <w:rPr>
          <w:spacing w:val="-3"/>
        </w:rPr>
        <w:t xml:space="preserve"> </w:t>
      </w:r>
      <w:r>
        <w:t>the</w:t>
      </w:r>
      <w:r>
        <w:rPr>
          <w:spacing w:val="-2"/>
        </w:rPr>
        <w:t xml:space="preserve"> </w:t>
      </w:r>
      <w:r>
        <w:t>American</w:t>
      </w:r>
      <w:r>
        <w:rPr>
          <w:spacing w:val="-3"/>
        </w:rPr>
        <w:t xml:space="preserve"> </w:t>
      </w:r>
      <w:r>
        <w:t>Medical</w:t>
      </w:r>
      <w:r>
        <w:rPr>
          <w:spacing w:val="-3"/>
        </w:rPr>
        <w:t xml:space="preserve"> </w:t>
      </w:r>
      <w:r>
        <w:t>Association,</w:t>
      </w:r>
      <w:r>
        <w:rPr>
          <w:spacing w:val="-3"/>
        </w:rPr>
        <w:t xml:space="preserve"> </w:t>
      </w:r>
      <w:r>
        <w:t>ACOG,</w:t>
      </w:r>
      <w:r>
        <w:rPr>
          <w:spacing w:val="-3"/>
        </w:rPr>
        <w:t xml:space="preserve"> </w:t>
      </w:r>
      <w:r>
        <w:t>and</w:t>
      </w:r>
      <w:r>
        <w:rPr>
          <w:spacing w:val="-3"/>
        </w:rPr>
        <w:t xml:space="preserve"> </w:t>
      </w:r>
      <w:r>
        <w:t>“Massachusetts</w:t>
      </w:r>
      <w:r>
        <w:rPr>
          <w:spacing w:val="-3"/>
        </w:rPr>
        <w:t xml:space="preserve"> </w:t>
      </w:r>
      <w:r>
        <w:t>guidelines.”</w:t>
      </w:r>
      <w:r>
        <w:rPr>
          <w:spacing w:val="-4"/>
        </w:rPr>
        <w:t xml:space="preserve"> </w:t>
      </w:r>
      <w:r>
        <w:t>(Tr.</w:t>
      </w:r>
    </w:p>
    <w:p w14:paraId="4D40EC07" w14:textId="77777777" w:rsidR="00967617" w:rsidRDefault="00967617">
      <w:pPr>
        <w:pStyle w:val="BodyText"/>
        <w:kinsoku w:val="0"/>
        <w:overflowPunct w:val="0"/>
        <w:rPr>
          <w:spacing w:val="-2"/>
        </w:rPr>
      </w:pPr>
      <w:r>
        <w:rPr>
          <w:spacing w:val="-2"/>
        </w:rPr>
        <w:t>I:161.)</w:t>
      </w:r>
    </w:p>
    <w:p w14:paraId="4EAB9951" w14:textId="73E0BF4B" w:rsidR="00967617" w:rsidRDefault="00967617">
      <w:pPr>
        <w:pStyle w:val="ListParagraph"/>
        <w:numPr>
          <w:ilvl w:val="0"/>
          <w:numId w:val="3"/>
        </w:numPr>
        <w:tabs>
          <w:tab w:val="left" w:pos="1599"/>
        </w:tabs>
        <w:kinsoku w:val="0"/>
        <w:overflowPunct w:val="0"/>
        <w:spacing w:before="256"/>
        <w:ind w:left="1599" w:hanging="719"/>
        <w:rPr>
          <w:color w:val="000000"/>
          <w:spacing w:val="-2"/>
          <w:w w:val="105"/>
        </w:rPr>
      </w:pPr>
      <w:r>
        <w:rPr>
          <w:noProof/>
        </w:rPr>
        <mc:AlternateContent>
          <mc:Choice Requires="wps">
            <w:drawing>
              <wp:anchor distT="0" distB="0" distL="114300" distR="114300" simplePos="0" relativeHeight="251701760" behindDoc="1" locked="0" layoutInCell="0" allowOverlap="1" wp14:anchorId="6DE2B133" wp14:editId="7F978BF2">
                <wp:simplePos x="0" y="0"/>
                <wp:positionH relativeFrom="page">
                  <wp:posOffset>5936615</wp:posOffset>
                </wp:positionH>
                <wp:positionV relativeFrom="paragraph">
                  <wp:posOffset>171450</wp:posOffset>
                </wp:positionV>
                <wp:extent cx="448310" cy="205740"/>
                <wp:effectExtent l="0" t="0" r="0" b="0"/>
                <wp:wrapNone/>
                <wp:docPr id="2129391195"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10" cy="205740"/>
                        </a:xfrm>
                        <a:custGeom>
                          <a:avLst/>
                          <a:gdLst>
                            <a:gd name="T0" fmla="*/ 705 w 706"/>
                            <a:gd name="T1" fmla="*/ 0 h 324"/>
                            <a:gd name="T2" fmla="*/ 0 w 706"/>
                            <a:gd name="T3" fmla="*/ 0 h 324"/>
                            <a:gd name="T4" fmla="*/ 0 w 706"/>
                            <a:gd name="T5" fmla="*/ 323 h 324"/>
                            <a:gd name="T6" fmla="*/ 705 w 706"/>
                            <a:gd name="T7" fmla="*/ 323 h 324"/>
                            <a:gd name="T8" fmla="*/ 705 w 706"/>
                            <a:gd name="T9" fmla="*/ 0 h 324"/>
                          </a:gdLst>
                          <a:ahLst/>
                          <a:cxnLst>
                            <a:cxn ang="0">
                              <a:pos x="T0" y="T1"/>
                            </a:cxn>
                            <a:cxn ang="0">
                              <a:pos x="T2" y="T3"/>
                            </a:cxn>
                            <a:cxn ang="0">
                              <a:pos x="T4" y="T5"/>
                            </a:cxn>
                            <a:cxn ang="0">
                              <a:pos x="T6" y="T7"/>
                            </a:cxn>
                            <a:cxn ang="0">
                              <a:pos x="T8" y="T9"/>
                            </a:cxn>
                          </a:cxnLst>
                          <a:rect l="0" t="0" r="r" b="b"/>
                          <a:pathLst>
                            <a:path w="706" h="324">
                              <a:moveTo>
                                <a:pt x="705" y="0"/>
                              </a:moveTo>
                              <a:lnTo>
                                <a:pt x="0" y="0"/>
                              </a:lnTo>
                              <a:lnTo>
                                <a:pt x="0" y="323"/>
                              </a:lnTo>
                              <a:lnTo>
                                <a:pt x="705" y="323"/>
                              </a:lnTo>
                              <a:lnTo>
                                <a:pt x="70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18731" id="Freeform 228" o:spid="_x0000_s1026" style="position:absolute;margin-left:467.45pt;margin-top:13.5pt;width:35.3pt;height:16.2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" o:allowincell="f" path="m705,l,,,323r705,l705,xe" fillcolor="#aaa" stroked="f">
                <v:path arrowok="t" o:connecttype="custom" o:connectlocs="447675,0;0,0;0,205105;447675,205105;447675,0" o:connectangles="0,0,0,0,0"/>
                <w10:wrap anchorx="page"/>
              </v:shape>
            </w:pict>
          </mc:Fallback>
        </mc:AlternateContent>
      </w:r>
      <w:r>
        <w:rPr>
          <w:spacing w:val="-2"/>
          <w:w w:val="105"/>
        </w:rPr>
        <w:t>Dr.</w:t>
      </w:r>
      <w:r>
        <w:rPr>
          <w:spacing w:val="-14"/>
          <w:w w:val="105"/>
        </w:rPr>
        <w:t xml:space="preserve"> </w:t>
      </w:r>
      <w:r>
        <w:rPr>
          <w:spacing w:val="-2"/>
          <w:w w:val="105"/>
        </w:rPr>
        <w:t>MacMillan</w:t>
      </w:r>
      <w:r>
        <w:rPr>
          <w:spacing w:val="-7"/>
          <w:w w:val="105"/>
        </w:rPr>
        <w:t xml:space="preserve"> </w:t>
      </w:r>
      <w:r>
        <w:rPr>
          <w:spacing w:val="-2"/>
          <w:w w:val="105"/>
        </w:rPr>
        <w:t>did</w:t>
      </w:r>
      <w:r>
        <w:rPr>
          <w:spacing w:val="-6"/>
          <w:w w:val="105"/>
        </w:rPr>
        <w:t xml:space="preserve"> </w:t>
      </w:r>
      <w:r>
        <w:rPr>
          <w:spacing w:val="-2"/>
          <w:w w:val="105"/>
        </w:rPr>
        <w:t>not</w:t>
      </w:r>
      <w:r>
        <w:rPr>
          <w:spacing w:val="-5"/>
          <w:w w:val="105"/>
        </w:rPr>
        <w:t xml:space="preserve"> </w:t>
      </w:r>
      <w:r>
        <w:rPr>
          <w:spacing w:val="-2"/>
          <w:w w:val="105"/>
        </w:rPr>
        <w:t>see</w:t>
      </w:r>
      <w:r>
        <w:rPr>
          <w:spacing w:val="-7"/>
          <w:w w:val="105"/>
        </w:rPr>
        <w:t xml:space="preserve"> </w:t>
      </w:r>
      <w:r>
        <w:rPr>
          <w:spacing w:val="-2"/>
          <w:w w:val="105"/>
        </w:rPr>
        <w:t>a</w:t>
      </w:r>
      <w:r>
        <w:rPr>
          <w:spacing w:val="-6"/>
          <w:w w:val="105"/>
        </w:rPr>
        <w:t xml:space="preserve"> </w:t>
      </w:r>
      <w:r>
        <w:rPr>
          <w:spacing w:val="-2"/>
          <w:w w:val="105"/>
        </w:rPr>
        <w:t>consent</w:t>
      </w:r>
      <w:r>
        <w:rPr>
          <w:spacing w:val="-4"/>
          <w:w w:val="105"/>
        </w:rPr>
        <w:t xml:space="preserve"> </w:t>
      </w:r>
      <w:r>
        <w:rPr>
          <w:spacing w:val="-2"/>
          <w:w w:val="105"/>
        </w:rPr>
        <w:t>form</w:t>
      </w:r>
      <w:r>
        <w:rPr>
          <w:spacing w:val="-5"/>
          <w:w w:val="105"/>
        </w:rPr>
        <w:t xml:space="preserve"> </w:t>
      </w:r>
      <w:r>
        <w:rPr>
          <w:spacing w:val="-2"/>
          <w:w w:val="105"/>
        </w:rPr>
        <w:t>for</w:t>
      </w:r>
      <w:r>
        <w:rPr>
          <w:spacing w:val="-7"/>
          <w:w w:val="105"/>
        </w:rPr>
        <w:t xml:space="preserve"> </w:t>
      </w:r>
      <w:r>
        <w:rPr>
          <w:spacing w:val="-2"/>
          <w:w w:val="105"/>
        </w:rPr>
        <w:t>the</w:t>
      </w:r>
      <w:r>
        <w:rPr>
          <w:i/>
          <w:iCs/>
          <w:color w:val="FF0000"/>
          <w:spacing w:val="-2"/>
          <w:w w:val="105"/>
          <w:shd w:val="clear" w:color="auto" w:fill="AAAAAA"/>
          <w:vertAlign w:val="superscript"/>
        </w:rPr>
        <w:t>G.L.</w:t>
      </w:r>
      <w:r>
        <w:rPr>
          <w:i/>
          <w:iCs/>
          <w:color w:val="FF0000"/>
          <w:spacing w:val="-18"/>
          <w:w w:val="105"/>
          <w:shd w:val="clear" w:color="auto" w:fill="AAAAAA"/>
        </w:rPr>
        <w:t xml:space="preserve"> </w:t>
      </w:r>
      <w:r>
        <w:rPr>
          <w:i/>
          <w:iCs/>
          <w:color w:val="FF0000"/>
          <w:spacing w:val="-2"/>
          <w:w w:val="105"/>
          <w:shd w:val="clear" w:color="auto" w:fill="AAAAAA"/>
          <w:vertAlign w:val="superscript"/>
        </w:rPr>
        <w:t>c.</w:t>
      </w:r>
      <w:r>
        <w:rPr>
          <w:i/>
          <w:iCs/>
          <w:color w:val="FF0000"/>
          <w:spacing w:val="-18"/>
          <w:w w:val="105"/>
          <w:shd w:val="clear" w:color="auto" w:fill="AAAAAA"/>
        </w:rPr>
        <w:t xml:space="preserve"> </w:t>
      </w:r>
      <w:r>
        <w:rPr>
          <w:i/>
          <w:iCs/>
          <w:color w:val="FF0000"/>
          <w:spacing w:val="-2"/>
          <w:w w:val="105"/>
          <w:shd w:val="clear" w:color="auto" w:fill="AAAAAA"/>
          <w:vertAlign w:val="superscript"/>
        </w:rPr>
        <w:t>4,</w:t>
      </w:r>
      <w:r>
        <w:rPr>
          <w:i/>
          <w:iCs/>
          <w:color w:val="FF0000"/>
          <w:spacing w:val="-18"/>
          <w:w w:val="105"/>
          <w:shd w:val="clear" w:color="auto" w:fill="AAAAAA"/>
        </w:rPr>
        <w:t xml:space="preserve"> </w:t>
      </w:r>
      <w:r>
        <w:rPr>
          <w:i/>
          <w:iCs/>
          <w:color w:val="FF0000"/>
          <w:spacing w:val="-2"/>
          <w:w w:val="105"/>
          <w:shd w:val="clear" w:color="auto" w:fill="AAAAAA"/>
          <w:vertAlign w:val="superscript"/>
        </w:rPr>
        <w:t>§</w:t>
      </w:r>
      <w:r>
        <w:rPr>
          <w:i/>
          <w:iCs/>
          <w:color w:val="FF0000"/>
          <w:spacing w:val="-18"/>
          <w:w w:val="105"/>
          <w:shd w:val="clear" w:color="auto" w:fill="AAAAAA"/>
        </w:rPr>
        <w:t xml:space="preserve"> </w:t>
      </w:r>
      <w:r>
        <w:rPr>
          <w:i/>
          <w:iCs/>
          <w:color w:val="FF0000"/>
          <w:spacing w:val="-2"/>
          <w:w w:val="105"/>
          <w:shd w:val="clear" w:color="auto" w:fill="AAAAAA"/>
          <w:vertAlign w:val="superscript"/>
        </w:rPr>
        <w:t>7(26)(c)</w:t>
      </w:r>
      <w:r>
        <w:rPr>
          <w:i/>
          <w:iCs/>
          <w:color w:val="FF0000"/>
          <w:spacing w:val="14"/>
          <w:w w:val="105"/>
        </w:rPr>
        <w:t xml:space="preserve"> </w:t>
      </w:r>
      <w:r>
        <w:rPr>
          <w:color w:val="000000"/>
          <w:spacing w:val="-2"/>
          <w:w w:val="105"/>
        </w:rPr>
        <w:t>or</w:t>
      </w:r>
      <w:r>
        <w:rPr>
          <w:color w:val="000000"/>
          <w:spacing w:val="-24"/>
          <w:w w:val="105"/>
        </w:rPr>
        <w:t xml:space="preserve"> </w:t>
      </w:r>
      <w:r>
        <w:rPr>
          <w:i/>
          <w:iCs/>
          <w:color w:val="FF0000"/>
          <w:spacing w:val="-2"/>
          <w:w w:val="105"/>
          <w:position w:val="16"/>
          <w:sz w:val="9"/>
          <w:szCs w:val="9"/>
        </w:rPr>
        <w:t>G.L.</w:t>
      </w:r>
      <w:r>
        <w:rPr>
          <w:i/>
          <w:iCs/>
          <w:color w:val="FF0000"/>
          <w:spacing w:val="-3"/>
          <w:w w:val="105"/>
          <w:position w:val="16"/>
          <w:sz w:val="9"/>
          <w:szCs w:val="9"/>
        </w:rPr>
        <w:t xml:space="preserve"> </w:t>
      </w:r>
      <w:r>
        <w:rPr>
          <w:i/>
          <w:iCs/>
          <w:color w:val="FF0000"/>
          <w:spacing w:val="-2"/>
          <w:w w:val="105"/>
          <w:position w:val="16"/>
          <w:sz w:val="9"/>
          <w:szCs w:val="9"/>
        </w:rPr>
        <w:t>c.</w:t>
      </w:r>
      <w:r>
        <w:rPr>
          <w:i/>
          <w:iCs/>
          <w:color w:val="FF0000"/>
          <w:spacing w:val="-4"/>
          <w:w w:val="105"/>
          <w:position w:val="16"/>
          <w:sz w:val="9"/>
          <w:szCs w:val="9"/>
        </w:rPr>
        <w:t xml:space="preserve"> </w:t>
      </w:r>
      <w:r>
        <w:rPr>
          <w:i/>
          <w:iCs/>
          <w:color w:val="FF0000"/>
          <w:spacing w:val="-2"/>
          <w:w w:val="105"/>
          <w:position w:val="16"/>
          <w:sz w:val="9"/>
          <w:szCs w:val="9"/>
        </w:rPr>
        <w:t>4,</w:t>
      </w:r>
      <w:r>
        <w:rPr>
          <w:i/>
          <w:iCs/>
          <w:color w:val="FF0000"/>
          <w:spacing w:val="-3"/>
          <w:w w:val="105"/>
          <w:position w:val="16"/>
          <w:sz w:val="9"/>
          <w:szCs w:val="9"/>
        </w:rPr>
        <w:t xml:space="preserve"> </w:t>
      </w:r>
      <w:r>
        <w:rPr>
          <w:i/>
          <w:iCs/>
          <w:color w:val="FF0000"/>
          <w:spacing w:val="-2"/>
          <w:w w:val="105"/>
          <w:position w:val="16"/>
          <w:sz w:val="9"/>
          <w:szCs w:val="9"/>
        </w:rPr>
        <w:t>§</w:t>
      </w:r>
      <w:r>
        <w:rPr>
          <w:i/>
          <w:iCs/>
          <w:color w:val="FF0000"/>
          <w:spacing w:val="-3"/>
          <w:w w:val="105"/>
          <w:position w:val="16"/>
          <w:sz w:val="9"/>
          <w:szCs w:val="9"/>
        </w:rPr>
        <w:t xml:space="preserve"> </w:t>
      </w:r>
      <w:r>
        <w:rPr>
          <w:i/>
          <w:iCs/>
          <w:color w:val="FF0000"/>
          <w:spacing w:val="-2"/>
          <w:w w:val="105"/>
          <w:position w:val="16"/>
          <w:sz w:val="9"/>
          <w:szCs w:val="9"/>
        </w:rPr>
        <w:t>7(26)(c)</w:t>
      </w:r>
    </w:p>
    <w:p w14:paraId="28258AEC" w14:textId="7EEFF5A1" w:rsidR="00967617" w:rsidRDefault="00967617">
      <w:pPr>
        <w:pStyle w:val="BodyText"/>
        <w:kinsoku w:val="0"/>
        <w:overflowPunct w:val="0"/>
        <w:spacing w:before="59" w:line="552" w:lineRule="exact"/>
        <w:ind w:right="142"/>
        <w:rPr>
          <w:color w:val="000000"/>
        </w:rPr>
      </w:pPr>
      <w:r>
        <w:rPr>
          <w:noProof/>
        </w:rPr>
        <mc:AlternateContent>
          <mc:Choice Requires="wps">
            <w:drawing>
              <wp:anchor distT="0" distB="0" distL="114300" distR="114300" simplePos="0" relativeHeight="251702784" behindDoc="1" locked="0" layoutInCell="0" allowOverlap="1" wp14:anchorId="2CB4ED4F" wp14:editId="0E9ED8CD">
                <wp:simplePos x="0" y="0"/>
                <wp:positionH relativeFrom="page">
                  <wp:posOffset>5798185</wp:posOffset>
                </wp:positionH>
                <wp:positionV relativeFrom="paragraph">
                  <wp:posOffset>171450</wp:posOffset>
                </wp:positionV>
                <wp:extent cx="883920" cy="205740"/>
                <wp:effectExtent l="0" t="0" r="0" b="0"/>
                <wp:wrapNone/>
                <wp:docPr id="72141967"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3920" cy="205740"/>
                        </a:xfrm>
                        <a:custGeom>
                          <a:avLst/>
                          <a:gdLst>
                            <a:gd name="T0" fmla="*/ 1391 w 1392"/>
                            <a:gd name="T1" fmla="*/ 0 h 324"/>
                            <a:gd name="T2" fmla="*/ 0 w 1392"/>
                            <a:gd name="T3" fmla="*/ 0 h 324"/>
                            <a:gd name="T4" fmla="*/ 0 w 1392"/>
                            <a:gd name="T5" fmla="*/ 323 h 324"/>
                            <a:gd name="T6" fmla="*/ 1391 w 1392"/>
                            <a:gd name="T7" fmla="*/ 323 h 324"/>
                            <a:gd name="T8" fmla="*/ 1391 w 1392"/>
                            <a:gd name="T9" fmla="*/ 0 h 324"/>
                          </a:gdLst>
                          <a:ahLst/>
                          <a:cxnLst>
                            <a:cxn ang="0">
                              <a:pos x="T0" y="T1"/>
                            </a:cxn>
                            <a:cxn ang="0">
                              <a:pos x="T2" y="T3"/>
                            </a:cxn>
                            <a:cxn ang="0">
                              <a:pos x="T4" y="T5"/>
                            </a:cxn>
                            <a:cxn ang="0">
                              <a:pos x="T6" y="T7"/>
                            </a:cxn>
                            <a:cxn ang="0">
                              <a:pos x="T8" y="T9"/>
                            </a:cxn>
                          </a:cxnLst>
                          <a:rect l="0" t="0" r="r" b="b"/>
                          <a:pathLst>
                            <a:path w="1392" h="324">
                              <a:moveTo>
                                <a:pt x="1391" y="0"/>
                              </a:moveTo>
                              <a:lnTo>
                                <a:pt x="0" y="0"/>
                              </a:lnTo>
                              <a:lnTo>
                                <a:pt x="0" y="323"/>
                              </a:lnTo>
                              <a:lnTo>
                                <a:pt x="1391" y="323"/>
                              </a:lnTo>
                              <a:lnTo>
                                <a:pt x="139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CC95E" id="Freeform 229" o:spid="_x0000_s1026" style="position:absolute;margin-left:456.55pt;margin-top:13.5pt;width:69.6pt;height:16.2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9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" o:allowincell="f" path="m1391,l,,,323r1391,l1391,xe" fillcolor="#aaa" stroked="f">
                <v:path arrowok="t" o:connecttype="custom" o:connectlocs="883285,0;0,0;0,205105;883285,205105;883285,0" o:connectangles="0,0,0,0,0"/>
                <w10:wrap anchorx="page"/>
              </v:shape>
            </w:pict>
          </mc:Fallback>
        </mc:AlternateContent>
      </w:r>
      <w:r>
        <w:rPr>
          <w:noProof/>
        </w:rPr>
        <mc:AlternateContent>
          <mc:Choice Requires="wps">
            <w:drawing>
              <wp:anchor distT="0" distB="0" distL="114300" distR="114300" simplePos="0" relativeHeight="251705856" behindDoc="1" locked="0" layoutInCell="0" allowOverlap="1" wp14:anchorId="3400CC3D" wp14:editId="2BE057D7">
                <wp:simplePos x="0" y="0"/>
                <wp:positionH relativeFrom="page">
                  <wp:posOffset>3585210</wp:posOffset>
                </wp:positionH>
                <wp:positionV relativeFrom="paragraph">
                  <wp:posOffset>516890</wp:posOffset>
                </wp:positionV>
                <wp:extent cx="448310" cy="62230"/>
                <wp:effectExtent l="0" t="0" r="0" b="0"/>
                <wp:wrapNone/>
                <wp:docPr id="138779323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DF5A0" w14:textId="77777777" w:rsidR="00967617" w:rsidRDefault="00967617">
                            <w:pPr>
                              <w:pStyle w:val="BodyText"/>
                              <w:kinsoku w:val="0"/>
                              <w:overflowPunct w:val="0"/>
                              <w:spacing w:line="98" w:lineRule="exact"/>
                              <w:ind w:left="0"/>
                              <w:rPr>
                                <w:i/>
                                <w:iCs/>
                                <w:color w:val="FF0000"/>
                                <w:spacing w:val="-2"/>
                                <w:sz w:val="9"/>
                                <w:szCs w:val="9"/>
                              </w:rPr>
                            </w:pPr>
                            <w:r>
                              <w:rPr>
                                <w:i/>
                                <w:iCs/>
                                <w:color w:val="FF0000"/>
                                <w:sz w:val="9"/>
                                <w:szCs w:val="9"/>
                              </w:rPr>
                              <w:t>G.L.</w:t>
                            </w:r>
                            <w:r>
                              <w:rPr>
                                <w:i/>
                                <w:iCs/>
                                <w:color w:val="FF0000"/>
                                <w:spacing w:val="-3"/>
                                <w:sz w:val="9"/>
                                <w:szCs w:val="9"/>
                              </w:rPr>
                              <w:t xml:space="preserve"> </w:t>
                            </w:r>
                            <w:r>
                              <w:rPr>
                                <w:i/>
                                <w:iCs/>
                                <w:color w:val="FF0000"/>
                                <w:sz w:val="9"/>
                                <w:szCs w:val="9"/>
                              </w:rPr>
                              <w:t>c.</w:t>
                            </w:r>
                            <w:r>
                              <w:rPr>
                                <w:i/>
                                <w:iCs/>
                                <w:color w:val="FF0000"/>
                                <w:spacing w:val="-3"/>
                                <w:sz w:val="9"/>
                                <w:szCs w:val="9"/>
                              </w:rPr>
                              <w:t xml:space="preserve"> </w:t>
                            </w:r>
                            <w:r>
                              <w:rPr>
                                <w:i/>
                                <w:iCs/>
                                <w:color w:val="FF0000"/>
                                <w:sz w:val="9"/>
                                <w:szCs w:val="9"/>
                              </w:rPr>
                              <w:t>4,</w:t>
                            </w:r>
                            <w:r>
                              <w:rPr>
                                <w:i/>
                                <w:iCs/>
                                <w:color w:val="FF0000"/>
                                <w:spacing w:val="-3"/>
                                <w:sz w:val="9"/>
                                <w:szCs w:val="9"/>
                              </w:rPr>
                              <w:t xml:space="preserve"> </w:t>
                            </w:r>
                            <w:r>
                              <w:rPr>
                                <w:i/>
                                <w:iCs/>
                                <w:color w:val="FF0000"/>
                                <w:sz w:val="9"/>
                                <w:szCs w:val="9"/>
                              </w:rPr>
                              <w:t>§</w:t>
                            </w:r>
                            <w:r>
                              <w:rPr>
                                <w:i/>
                                <w:iCs/>
                                <w:color w:val="FF0000"/>
                                <w:spacing w:val="-2"/>
                                <w:sz w:val="9"/>
                                <w:szCs w:val="9"/>
                              </w:rPr>
                              <w:t xml:space="preserve"> 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0CC3D" id="Text Box 230" o:spid="_x0000_s1135" type="#_x0000_t202" style="position:absolute;left:0;text-align:left;margin-left:282.3pt;margin-top:40.7pt;width:35.3pt;height:4.9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" o:allowincell="f" filled="f" stroked="f">
                <v:textbox inset="0,0,0,0">
                  <w:txbxContent>
                    <w:p w14:paraId="4C8DF5A0" w14:textId="77777777" w:rsidR="00967617" w:rsidRDefault="00967617">
                      <w:pPr>
                        <w:pStyle w:val="BodyText"/>
                        <w:kinsoku w:val="0"/>
                        <w:overflowPunct w:val="0"/>
                        <w:spacing w:line="98" w:lineRule="exact"/>
                        <w:ind w:left="0"/>
                        <w:rPr>
                          <w:i/>
                          <w:iCs/>
                          <w:color w:val="FF0000"/>
                          <w:spacing w:val="-2"/>
                          <w:sz w:val="9"/>
                          <w:szCs w:val="9"/>
                        </w:rPr>
                      </w:pPr>
                      <w:r>
                        <w:rPr>
                          <w:i/>
                          <w:iCs/>
                          <w:color w:val="FF0000"/>
                          <w:sz w:val="9"/>
                          <w:szCs w:val="9"/>
                        </w:rPr>
                        <w:t>G.L.</w:t>
                      </w:r>
                      <w:r>
                        <w:rPr>
                          <w:i/>
                          <w:iCs/>
                          <w:color w:val="FF0000"/>
                          <w:spacing w:val="-3"/>
                          <w:sz w:val="9"/>
                          <w:szCs w:val="9"/>
                        </w:rPr>
                        <w:t xml:space="preserve"> </w:t>
                      </w:r>
                      <w:r>
                        <w:rPr>
                          <w:i/>
                          <w:iCs/>
                          <w:color w:val="FF0000"/>
                          <w:sz w:val="9"/>
                          <w:szCs w:val="9"/>
                        </w:rPr>
                        <w:t>c.</w:t>
                      </w:r>
                      <w:r>
                        <w:rPr>
                          <w:i/>
                          <w:iCs/>
                          <w:color w:val="FF0000"/>
                          <w:spacing w:val="-3"/>
                          <w:sz w:val="9"/>
                          <w:szCs w:val="9"/>
                        </w:rPr>
                        <w:t xml:space="preserve"> </w:t>
                      </w:r>
                      <w:r>
                        <w:rPr>
                          <w:i/>
                          <w:iCs/>
                          <w:color w:val="FF0000"/>
                          <w:sz w:val="9"/>
                          <w:szCs w:val="9"/>
                        </w:rPr>
                        <w:t>4,</w:t>
                      </w:r>
                      <w:r>
                        <w:rPr>
                          <w:i/>
                          <w:iCs/>
                          <w:color w:val="FF0000"/>
                          <w:spacing w:val="-3"/>
                          <w:sz w:val="9"/>
                          <w:szCs w:val="9"/>
                        </w:rPr>
                        <w:t xml:space="preserve"> </w:t>
                      </w:r>
                      <w:r>
                        <w:rPr>
                          <w:i/>
                          <w:iCs/>
                          <w:color w:val="FF0000"/>
                          <w:sz w:val="9"/>
                          <w:szCs w:val="9"/>
                        </w:rPr>
                        <w:t>§</w:t>
                      </w:r>
                      <w:r>
                        <w:rPr>
                          <w:i/>
                          <w:iCs/>
                          <w:color w:val="FF0000"/>
                          <w:spacing w:val="-2"/>
                          <w:sz w:val="9"/>
                          <w:szCs w:val="9"/>
                        </w:rPr>
                        <w:t xml:space="preserve"> 7(26)(c)</w:t>
                      </w:r>
                    </w:p>
                  </w:txbxContent>
                </v:textbox>
                <w10:wrap anchorx="page"/>
              </v:shape>
            </w:pict>
          </mc:Fallback>
        </mc:AlternateContent>
      </w:r>
      <w:r>
        <w:t>procedure in Patient A’s file from Dr. Strehle’s office. She saw a note about the</w:t>
      </w:r>
      <w:r>
        <w:rPr>
          <w:spacing w:val="-20"/>
        </w:rPr>
        <w:t xml:space="preserve"> </w:t>
      </w:r>
      <w:r>
        <w:rPr>
          <w:i/>
          <w:iCs/>
          <w:color w:val="FF0000"/>
          <w:vertAlign w:val="superscript"/>
        </w:rPr>
        <w:t>G.L.</w:t>
      </w:r>
      <w:r>
        <w:rPr>
          <w:i/>
          <w:iCs/>
          <w:color w:val="FF0000"/>
          <w:spacing w:val="-15"/>
        </w:rPr>
        <w:t xml:space="preserve"> </w:t>
      </w:r>
      <w:r>
        <w:rPr>
          <w:i/>
          <w:iCs/>
          <w:color w:val="FF0000"/>
          <w:vertAlign w:val="superscript"/>
        </w:rPr>
        <w:t>c.</w:t>
      </w:r>
      <w:r>
        <w:rPr>
          <w:i/>
          <w:iCs/>
          <w:color w:val="FF0000"/>
          <w:spacing w:val="-15"/>
        </w:rPr>
        <w:t xml:space="preserve"> </w:t>
      </w:r>
      <w:r>
        <w:rPr>
          <w:i/>
          <w:iCs/>
          <w:color w:val="FF0000"/>
          <w:vertAlign w:val="superscript"/>
        </w:rPr>
        <w:t>4,</w:t>
      </w:r>
      <w:r>
        <w:rPr>
          <w:i/>
          <w:iCs/>
          <w:color w:val="FF0000"/>
          <w:spacing w:val="-15"/>
        </w:rPr>
        <w:t xml:space="preserve"> </w:t>
      </w:r>
      <w:r>
        <w:rPr>
          <w:i/>
          <w:iCs/>
          <w:color w:val="FF0000"/>
          <w:vertAlign w:val="superscript"/>
        </w:rPr>
        <w:t>§</w:t>
      </w:r>
      <w:r>
        <w:rPr>
          <w:i/>
          <w:iCs/>
          <w:color w:val="FF0000"/>
          <w:spacing w:val="-15"/>
        </w:rPr>
        <w:t xml:space="preserve"> </w:t>
      </w:r>
      <w:r>
        <w:rPr>
          <w:i/>
          <w:iCs/>
          <w:color w:val="FF0000"/>
          <w:vertAlign w:val="superscript"/>
        </w:rPr>
        <w:t>7(26)(c)</w:t>
      </w:r>
      <w:r>
        <w:rPr>
          <w:i/>
          <w:iCs/>
          <w:color w:val="FF0000"/>
          <w:spacing w:val="24"/>
        </w:rPr>
        <w:t xml:space="preserve"> </w:t>
      </w:r>
      <w:r>
        <w:rPr>
          <w:color w:val="000000"/>
        </w:rPr>
        <w:t>in the office file. She saw a notation about the</w:t>
      </w:r>
      <w:r>
        <w:rPr>
          <w:color w:val="000000"/>
          <w:spacing w:val="-17"/>
        </w:rPr>
        <w:t xml:space="preserve"> </w:t>
      </w:r>
      <w:r>
        <w:rPr>
          <w:noProof/>
          <w:color w:val="000000"/>
          <w:spacing w:val="-22"/>
          <w:position w:val="-9"/>
        </w:rPr>
        <w:drawing>
          <wp:inline distT="0" distB="0" distL="0" distR="0" wp14:anchorId="1DA80027" wp14:editId="688C25DE">
            <wp:extent cx="448310" cy="207010"/>
            <wp:effectExtent l="0" t="0" r="0" b="0"/>
            <wp:docPr id="25"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8310" cy="207010"/>
                    </a:xfrm>
                    <a:prstGeom prst="rect">
                      <a:avLst/>
                    </a:prstGeom>
                    <a:noFill/>
                    <a:ln>
                      <a:noFill/>
                    </a:ln>
                  </pic:spPr>
                </pic:pic>
              </a:graphicData>
            </a:graphic>
          </wp:inline>
        </w:drawing>
      </w:r>
      <w:r>
        <w:rPr>
          <w:color w:val="000000"/>
          <w:spacing w:val="40"/>
        </w:rPr>
        <w:t xml:space="preserve"> </w:t>
      </w:r>
      <w:r>
        <w:rPr>
          <w:color w:val="000000"/>
        </w:rPr>
        <w:t>procedure in Patient A’s hospital records. (Tr. I:162.)</w:t>
      </w:r>
    </w:p>
    <w:p w14:paraId="434F590D" w14:textId="77777777" w:rsidR="00967617" w:rsidRDefault="00967617">
      <w:pPr>
        <w:pStyle w:val="BodyText"/>
        <w:kinsoku w:val="0"/>
        <w:overflowPunct w:val="0"/>
        <w:spacing w:before="217"/>
        <w:ind w:left="880"/>
        <w:rPr>
          <w:i/>
          <w:iCs/>
          <w:spacing w:val="-4"/>
        </w:rPr>
      </w:pPr>
      <w:r>
        <w:rPr>
          <w:i/>
          <w:iCs/>
        </w:rPr>
        <w:t>Testimony</w:t>
      </w:r>
      <w:r>
        <w:rPr>
          <w:i/>
          <w:iCs/>
          <w:spacing w:val="-5"/>
        </w:rPr>
        <w:t xml:space="preserve"> </w:t>
      </w:r>
      <w:r>
        <w:rPr>
          <w:i/>
          <w:iCs/>
        </w:rPr>
        <w:t>of</w:t>
      </w:r>
      <w:r>
        <w:rPr>
          <w:i/>
          <w:iCs/>
          <w:spacing w:val="-2"/>
        </w:rPr>
        <w:t xml:space="preserve"> </w:t>
      </w:r>
      <w:r>
        <w:rPr>
          <w:i/>
          <w:iCs/>
        </w:rPr>
        <w:t>Thomas</w:t>
      </w:r>
      <w:r>
        <w:rPr>
          <w:i/>
          <w:iCs/>
          <w:spacing w:val="-2"/>
        </w:rPr>
        <w:t xml:space="preserve"> </w:t>
      </w:r>
      <w:r>
        <w:rPr>
          <w:i/>
          <w:iCs/>
        </w:rPr>
        <w:t>L.</w:t>
      </w:r>
      <w:r>
        <w:rPr>
          <w:i/>
          <w:iCs/>
          <w:spacing w:val="-4"/>
        </w:rPr>
        <w:t xml:space="preserve"> </w:t>
      </w:r>
      <w:r>
        <w:rPr>
          <w:i/>
          <w:iCs/>
        </w:rPr>
        <w:t>Beatty,</w:t>
      </w:r>
      <w:r>
        <w:rPr>
          <w:i/>
          <w:iCs/>
          <w:spacing w:val="-2"/>
        </w:rPr>
        <w:t xml:space="preserve"> </w:t>
      </w:r>
      <w:r>
        <w:rPr>
          <w:i/>
          <w:iCs/>
        </w:rPr>
        <w:t>Jr.,</w:t>
      </w:r>
      <w:r>
        <w:rPr>
          <w:i/>
          <w:iCs/>
          <w:spacing w:val="-1"/>
        </w:rPr>
        <w:t xml:space="preserve"> </w:t>
      </w:r>
      <w:r>
        <w:rPr>
          <w:i/>
          <w:iCs/>
          <w:spacing w:val="-4"/>
        </w:rPr>
        <w:t>M.D.</w:t>
      </w:r>
    </w:p>
    <w:p w14:paraId="56180EFA" w14:textId="77777777" w:rsidR="00967617" w:rsidRDefault="00967617">
      <w:pPr>
        <w:pStyle w:val="BodyText"/>
        <w:kinsoku w:val="0"/>
        <w:overflowPunct w:val="0"/>
        <w:ind w:left="0"/>
        <w:rPr>
          <w:i/>
          <w:iCs/>
        </w:rPr>
      </w:pPr>
    </w:p>
    <w:p w14:paraId="7403830E" w14:textId="77777777" w:rsidR="00967617" w:rsidRDefault="00967617">
      <w:pPr>
        <w:pStyle w:val="ListParagraph"/>
        <w:numPr>
          <w:ilvl w:val="0"/>
          <w:numId w:val="3"/>
        </w:numPr>
        <w:tabs>
          <w:tab w:val="left" w:pos="1599"/>
        </w:tabs>
        <w:kinsoku w:val="0"/>
        <w:overflowPunct w:val="0"/>
        <w:spacing w:line="480" w:lineRule="auto"/>
        <w:ind w:right="201" w:firstLine="720"/>
        <w:rPr>
          <w:color w:val="000000"/>
        </w:rPr>
      </w:pPr>
      <w:r>
        <w:t>Thomas</w:t>
      </w:r>
      <w:r>
        <w:rPr>
          <w:spacing w:val="-4"/>
        </w:rPr>
        <w:t xml:space="preserve"> </w:t>
      </w:r>
      <w:r>
        <w:t>L.</w:t>
      </w:r>
      <w:r>
        <w:rPr>
          <w:spacing w:val="-4"/>
        </w:rPr>
        <w:t xml:space="preserve"> </w:t>
      </w:r>
      <w:r>
        <w:t>Beatty,</w:t>
      </w:r>
      <w:r>
        <w:rPr>
          <w:spacing w:val="-4"/>
        </w:rPr>
        <w:t xml:space="preserve"> </w:t>
      </w:r>
      <w:r>
        <w:t>Jr.,</w:t>
      </w:r>
      <w:r>
        <w:rPr>
          <w:spacing w:val="-4"/>
        </w:rPr>
        <w:t xml:space="preserve"> </w:t>
      </w:r>
      <w:r>
        <w:t>M.D.</w:t>
      </w:r>
      <w:r>
        <w:rPr>
          <w:spacing w:val="-4"/>
        </w:rPr>
        <w:t xml:space="preserve"> </w:t>
      </w:r>
      <w:r>
        <w:t>is</w:t>
      </w:r>
      <w:r>
        <w:rPr>
          <w:spacing w:val="-4"/>
        </w:rPr>
        <w:t xml:space="preserve"> </w:t>
      </w:r>
      <w:r>
        <w:t>a</w:t>
      </w:r>
      <w:r>
        <w:rPr>
          <w:spacing w:val="-5"/>
        </w:rPr>
        <w:t xml:space="preserve"> </w:t>
      </w:r>
      <w:r>
        <w:t>board-certified</w:t>
      </w:r>
      <w:r>
        <w:rPr>
          <w:spacing w:val="-4"/>
        </w:rPr>
        <w:t xml:space="preserve"> </w:t>
      </w:r>
      <w:r>
        <w:t>obstetrician/gynecologist</w:t>
      </w:r>
      <w:r>
        <w:rPr>
          <w:spacing w:val="-4"/>
        </w:rPr>
        <w:t xml:space="preserve"> </w:t>
      </w:r>
      <w:r>
        <w:t>with</w:t>
      </w:r>
      <w:r>
        <w:rPr>
          <w:spacing w:val="-4"/>
        </w:rPr>
        <w:t xml:space="preserve"> </w:t>
      </w:r>
      <w:r>
        <w:t>35 years of experience. He is the OB/GYN Chair at Newton-Wellesley Hospital where he has</w:t>
      </w:r>
    </w:p>
    <w:p w14:paraId="45C7A20D" w14:textId="77777777" w:rsidR="00967617" w:rsidRDefault="00967617">
      <w:pPr>
        <w:pStyle w:val="ListParagraph"/>
        <w:numPr>
          <w:ilvl w:val="0"/>
          <w:numId w:val="3"/>
        </w:numPr>
        <w:tabs>
          <w:tab w:val="left" w:pos="1599"/>
        </w:tabs>
        <w:kinsoku w:val="0"/>
        <w:overflowPunct w:val="0"/>
        <w:spacing w:line="480" w:lineRule="auto"/>
        <w:ind w:right="201" w:firstLine="720"/>
        <w:rPr>
          <w:color w:val="000000"/>
        </w:rPr>
        <w:sectPr w:rsidR="00000000">
          <w:pgSz w:w="12240" w:h="15840"/>
          <w:pgMar w:top="1340" w:right="1320" w:bottom="1260" w:left="1280" w:header="0" w:footer="1063" w:gutter="0"/>
          <w:cols w:space="720"/>
          <w:noEndnote/>
        </w:sectPr>
      </w:pPr>
    </w:p>
    <w:p w14:paraId="16A0B134" w14:textId="77777777" w:rsidR="00967617" w:rsidRDefault="00967617">
      <w:pPr>
        <w:pStyle w:val="BodyText"/>
        <w:kinsoku w:val="0"/>
        <w:overflowPunct w:val="0"/>
        <w:spacing w:before="79" w:line="480" w:lineRule="auto"/>
        <w:ind w:right="189"/>
      </w:pPr>
      <w:r>
        <w:lastRenderedPageBreak/>
        <w:t>academic</w:t>
      </w:r>
      <w:r>
        <w:rPr>
          <w:spacing w:val="-4"/>
        </w:rPr>
        <w:t xml:space="preserve"> </w:t>
      </w:r>
      <w:r>
        <w:t>teaching</w:t>
      </w:r>
      <w:r>
        <w:rPr>
          <w:spacing w:val="-2"/>
        </w:rPr>
        <w:t xml:space="preserve"> </w:t>
      </w:r>
      <w:r>
        <w:t>responsibilities</w:t>
      </w:r>
      <w:r>
        <w:rPr>
          <w:spacing w:val="-4"/>
        </w:rPr>
        <w:t xml:space="preserve"> </w:t>
      </w:r>
      <w:r>
        <w:t>as</w:t>
      </w:r>
      <w:r>
        <w:rPr>
          <w:spacing w:val="-4"/>
        </w:rPr>
        <w:t xml:space="preserve"> </w:t>
      </w:r>
      <w:r>
        <w:t>well.</w:t>
      </w:r>
      <w:r>
        <w:rPr>
          <w:spacing w:val="-4"/>
        </w:rPr>
        <w:t xml:space="preserve"> </w:t>
      </w:r>
      <w:r>
        <w:t>He</w:t>
      </w:r>
      <w:r>
        <w:rPr>
          <w:spacing w:val="-4"/>
        </w:rPr>
        <w:t xml:space="preserve"> </w:t>
      </w:r>
      <w:r>
        <w:t>is</w:t>
      </w:r>
      <w:r>
        <w:rPr>
          <w:spacing w:val="-4"/>
        </w:rPr>
        <w:t xml:space="preserve"> </w:t>
      </w:r>
      <w:r>
        <w:t>OB/GYN</w:t>
      </w:r>
      <w:r>
        <w:rPr>
          <w:spacing w:val="-4"/>
        </w:rPr>
        <w:t xml:space="preserve"> </w:t>
      </w:r>
      <w:r>
        <w:t>Vice</w:t>
      </w:r>
      <w:r>
        <w:rPr>
          <w:spacing w:val="-4"/>
        </w:rPr>
        <w:t xml:space="preserve"> </w:t>
      </w:r>
      <w:r>
        <w:t>Chair</w:t>
      </w:r>
      <w:r>
        <w:rPr>
          <w:spacing w:val="-3"/>
        </w:rPr>
        <w:t xml:space="preserve"> </w:t>
      </w:r>
      <w:r>
        <w:t>at</w:t>
      </w:r>
      <w:r>
        <w:rPr>
          <w:spacing w:val="-2"/>
        </w:rPr>
        <w:t xml:space="preserve"> </w:t>
      </w:r>
      <w:r>
        <w:t>Brigham</w:t>
      </w:r>
      <w:r>
        <w:rPr>
          <w:spacing w:val="-4"/>
        </w:rPr>
        <w:t xml:space="preserve"> </w:t>
      </w:r>
      <w:r>
        <w:t>and</w:t>
      </w:r>
      <w:r>
        <w:rPr>
          <w:spacing w:val="-4"/>
        </w:rPr>
        <w:t xml:space="preserve"> </w:t>
      </w:r>
      <w:r>
        <w:t>Women’s Hospital. (Tr. III: 9-12.)</w:t>
      </w:r>
    </w:p>
    <w:p w14:paraId="2DBAE19F" w14:textId="77777777" w:rsidR="00967617" w:rsidRDefault="00967617">
      <w:pPr>
        <w:pStyle w:val="ListParagraph"/>
        <w:numPr>
          <w:ilvl w:val="0"/>
          <w:numId w:val="3"/>
        </w:numPr>
        <w:tabs>
          <w:tab w:val="left" w:pos="1599"/>
        </w:tabs>
        <w:kinsoku w:val="0"/>
        <w:overflowPunct w:val="0"/>
        <w:spacing w:line="480" w:lineRule="auto"/>
        <w:ind w:right="120" w:firstLine="720"/>
        <w:rPr>
          <w:color w:val="000000"/>
        </w:rPr>
      </w:pPr>
      <w:r>
        <w:t>Dr. Beatty sits on or chairs several committees concerned with the quality and safety</w:t>
      </w:r>
      <w:r>
        <w:rPr>
          <w:spacing w:val="-3"/>
        </w:rPr>
        <w:t xml:space="preserve"> </w:t>
      </w:r>
      <w:r>
        <w:t>of</w:t>
      </w:r>
      <w:r>
        <w:rPr>
          <w:spacing w:val="-4"/>
        </w:rPr>
        <w:t xml:space="preserve"> </w:t>
      </w:r>
      <w:r>
        <w:t>patient</w:t>
      </w:r>
      <w:r>
        <w:rPr>
          <w:spacing w:val="-1"/>
        </w:rPr>
        <w:t xml:space="preserve"> </w:t>
      </w:r>
      <w:r>
        <w:t>care,</w:t>
      </w:r>
      <w:r>
        <w:rPr>
          <w:spacing w:val="-3"/>
        </w:rPr>
        <w:t xml:space="preserve"> </w:t>
      </w:r>
      <w:r>
        <w:t>including</w:t>
      </w:r>
      <w:r>
        <w:rPr>
          <w:spacing w:val="-3"/>
        </w:rPr>
        <w:t xml:space="preserve"> </w:t>
      </w:r>
      <w:r>
        <w:t>one</w:t>
      </w:r>
      <w:r>
        <w:rPr>
          <w:spacing w:val="-4"/>
        </w:rPr>
        <w:t xml:space="preserve"> </w:t>
      </w:r>
      <w:r>
        <w:t>that</w:t>
      </w:r>
      <w:r>
        <w:rPr>
          <w:spacing w:val="-3"/>
        </w:rPr>
        <w:t xml:space="preserve"> </w:t>
      </w:r>
      <w:r>
        <w:t>evaluates</w:t>
      </w:r>
      <w:r>
        <w:rPr>
          <w:spacing w:val="-1"/>
        </w:rPr>
        <w:t xml:space="preserve"> </w:t>
      </w:r>
      <w:r>
        <w:t>certain</w:t>
      </w:r>
      <w:r>
        <w:rPr>
          <w:spacing w:val="-4"/>
        </w:rPr>
        <w:t xml:space="preserve"> </w:t>
      </w:r>
      <w:r>
        <w:t>cases</w:t>
      </w:r>
      <w:r>
        <w:rPr>
          <w:spacing w:val="-3"/>
        </w:rPr>
        <w:t xml:space="preserve"> </w:t>
      </w:r>
      <w:r>
        <w:t>where</w:t>
      </w:r>
      <w:r>
        <w:rPr>
          <w:spacing w:val="-2"/>
        </w:rPr>
        <w:t xml:space="preserve"> </w:t>
      </w:r>
      <w:r>
        <w:t>complications</w:t>
      </w:r>
      <w:r>
        <w:rPr>
          <w:spacing w:val="-3"/>
        </w:rPr>
        <w:t xml:space="preserve"> </w:t>
      </w:r>
      <w:r>
        <w:t>occur.</w:t>
      </w:r>
      <w:r>
        <w:rPr>
          <w:spacing w:val="-3"/>
        </w:rPr>
        <w:t xml:space="preserve"> </w:t>
      </w:r>
      <w:r>
        <w:t>He</w:t>
      </w:r>
      <w:r>
        <w:rPr>
          <w:spacing w:val="-4"/>
        </w:rPr>
        <w:t xml:space="preserve"> </w:t>
      </w:r>
      <w:r>
        <w:t>is familiar with an ACOG policy that distinguishes medical malpractice from medical maloccurence and defines the latter as a bad or undesirable outcome that is unrelated to the quality of care provided. He has seen such cases. (Tr. III:12-14.)</w:t>
      </w:r>
    </w:p>
    <w:p w14:paraId="756E6068" w14:textId="04C6034D" w:rsidR="00967617" w:rsidRDefault="00967617">
      <w:pPr>
        <w:pStyle w:val="ListParagraph"/>
        <w:numPr>
          <w:ilvl w:val="0"/>
          <w:numId w:val="3"/>
        </w:numPr>
        <w:tabs>
          <w:tab w:val="left" w:pos="1599"/>
        </w:tabs>
        <w:kinsoku w:val="0"/>
        <w:overflowPunct w:val="0"/>
        <w:spacing w:line="480" w:lineRule="auto"/>
        <w:ind w:right="128" w:firstLine="720"/>
        <w:rPr>
          <w:color w:val="000000"/>
        </w:rPr>
      </w:pPr>
      <w:r>
        <w:rPr>
          <w:noProof/>
        </w:rPr>
        <mc:AlternateContent>
          <mc:Choice Requires="wps">
            <w:drawing>
              <wp:anchor distT="0" distB="0" distL="114300" distR="114300" simplePos="0" relativeHeight="251706880" behindDoc="1" locked="0" layoutInCell="0" allowOverlap="1" wp14:anchorId="511A904A" wp14:editId="58FD3423">
                <wp:simplePos x="0" y="0"/>
                <wp:positionH relativeFrom="page">
                  <wp:posOffset>1742440</wp:posOffset>
                </wp:positionH>
                <wp:positionV relativeFrom="paragraph">
                  <wp:posOffset>1398270</wp:posOffset>
                </wp:positionV>
                <wp:extent cx="919480" cy="205740"/>
                <wp:effectExtent l="0" t="0" r="0" b="0"/>
                <wp:wrapNone/>
                <wp:docPr id="1176969785"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9480" cy="205740"/>
                        </a:xfrm>
                        <a:custGeom>
                          <a:avLst/>
                          <a:gdLst>
                            <a:gd name="T0" fmla="*/ 1447 w 1448"/>
                            <a:gd name="T1" fmla="*/ 0 h 324"/>
                            <a:gd name="T2" fmla="*/ 0 w 1448"/>
                            <a:gd name="T3" fmla="*/ 0 h 324"/>
                            <a:gd name="T4" fmla="*/ 0 w 1448"/>
                            <a:gd name="T5" fmla="*/ 323 h 324"/>
                            <a:gd name="T6" fmla="*/ 1447 w 1448"/>
                            <a:gd name="T7" fmla="*/ 323 h 324"/>
                            <a:gd name="T8" fmla="*/ 1447 w 1448"/>
                            <a:gd name="T9" fmla="*/ 0 h 324"/>
                          </a:gdLst>
                          <a:ahLst/>
                          <a:cxnLst>
                            <a:cxn ang="0">
                              <a:pos x="T0" y="T1"/>
                            </a:cxn>
                            <a:cxn ang="0">
                              <a:pos x="T2" y="T3"/>
                            </a:cxn>
                            <a:cxn ang="0">
                              <a:pos x="T4" y="T5"/>
                            </a:cxn>
                            <a:cxn ang="0">
                              <a:pos x="T6" y="T7"/>
                            </a:cxn>
                            <a:cxn ang="0">
                              <a:pos x="T8" y="T9"/>
                            </a:cxn>
                          </a:cxnLst>
                          <a:rect l="0" t="0" r="r" b="b"/>
                          <a:pathLst>
                            <a:path w="1448" h="324">
                              <a:moveTo>
                                <a:pt x="1447" y="0"/>
                              </a:moveTo>
                              <a:lnTo>
                                <a:pt x="0" y="0"/>
                              </a:lnTo>
                              <a:lnTo>
                                <a:pt x="0" y="323"/>
                              </a:lnTo>
                              <a:lnTo>
                                <a:pt x="1447" y="323"/>
                              </a:lnTo>
                              <a:lnTo>
                                <a:pt x="144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E3C93" id="Freeform 231" o:spid="_x0000_s1026" style="position:absolute;margin-left:137.2pt;margin-top:110.1pt;width:72.4pt;height:16.2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" o:allowincell="f" path="m1447,l,,,323r1447,l1447,xe" fillcolor="#aaa" stroked="f">
                <v:path arrowok="t" o:connecttype="custom" o:connectlocs="918845,0;0,0;0,205105;918845,205105;918845,0" o:connectangles="0,0,0,0,0"/>
                <w10:wrap anchorx="page"/>
              </v:shape>
            </w:pict>
          </mc:Fallback>
        </mc:AlternateContent>
      </w:r>
      <w:r>
        <w:rPr>
          <w:noProof/>
        </w:rPr>
        <mc:AlternateContent>
          <mc:Choice Requires="wps">
            <w:drawing>
              <wp:anchor distT="0" distB="0" distL="114300" distR="114300" simplePos="0" relativeHeight="251707904" behindDoc="1" locked="0" layoutInCell="0" allowOverlap="1" wp14:anchorId="031E4299" wp14:editId="62072724">
                <wp:simplePos x="0" y="0"/>
                <wp:positionH relativeFrom="page">
                  <wp:posOffset>1454785</wp:posOffset>
                </wp:positionH>
                <wp:positionV relativeFrom="paragraph">
                  <wp:posOffset>1743075</wp:posOffset>
                </wp:positionV>
                <wp:extent cx="457835" cy="63500"/>
                <wp:effectExtent l="0" t="0" r="0" b="0"/>
                <wp:wrapNone/>
                <wp:docPr id="79183283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C0E3A" w14:textId="77777777" w:rsidR="00967617" w:rsidRDefault="00967617">
                            <w:pPr>
                              <w:pStyle w:val="BodyText"/>
                              <w:kinsoku w:val="0"/>
                              <w:overflowPunct w:val="0"/>
                              <w:spacing w:line="100" w:lineRule="exact"/>
                              <w:ind w:left="0"/>
                              <w:rPr>
                                <w:i/>
                                <w:iCs/>
                                <w:color w:val="FF0000"/>
                                <w:spacing w:val="-2"/>
                                <w:sz w:val="9"/>
                                <w:szCs w:val="9"/>
                              </w:rPr>
                            </w:pPr>
                            <w:r>
                              <w:rPr>
                                <w:i/>
                                <w:iCs/>
                                <w:color w:val="FF0000"/>
                                <w:sz w:val="9"/>
                                <w:szCs w:val="9"/>
                              </w:rPr>
                              <w:t>G.L.</w:t>
                            </w:r>
                            <w:r>
                              <w:rPr>
                                <w:i/>
                                <w:iCs/>
                                <w:color w:val="FF0000"/>
                                <w:spacing w:val="-2"/>
                                <w:sz w:val="9"/>
                                <w:szCs w:val="9"/>
                              </w:rPr>
                              <w:t xml:space="preserve"> </w:t>
                            </w:r>
                            <w:r>
                              <w:rPr>
                                <w:i/>
                                <w:iCs/>
                                <w:color w:val="FF0000"/>
                                <w:sz w:val="9"/>
                                <w:szCs w:val="9"/>
                              </w:rPr>
                              <w:t xml:space="preserve">c. 4, § </w:t>
                            </w:r>
                            <w:r>
                              <w:rPr>
                                <w:i/>
                                <w:iCs/>
                                <w:color w:val="FF0000"/>
                                <w:spacing w:val="-2"/>
                                <w:sz w:val="9"/>
                                <w:szCs w:val="9"/>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E4299" id="Text Box 232" o:spid="_x0000_s1136" type="#_x0000_t202" style="position:absolute;left:0;text-align:left;margin-left:114.55pt;margin-top:137.25pt;width:36.05pt;height:5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" o:allowincell="f" filled="f" stroked="f">
                <v:textbox inset="0,0,0,0">
                  <w:txbxContent>
                    <w:p w14:paraId="216C0E3A" w14:textId="77777777" w:rsidR="00967617" w:rsidRDefault="00967617">
                      <w:pPr>
                        <w:pStyle w:val="BodyText"/>
                        <w:kinsoku w:val="0"/>
                        <w:overflowPunct w:val="0"/>
                        <w:spacing w:line="100" w:lineRule="exact"/>
                        <w:ind w:left="0"/>
                        <w:rPr>
                          <w:i/>
                          <w:iCs/>
                          <w:color w:val="FF0000"/>
                          <w:spacing w:val="-2"/>
                          <w:sz w:val="9"/>
                          <w:szCs w:val="9"/>
                        </w:rPr>
                      </w:pPr>
                      <w:r>
                        <w:rPr>
                          <w:i/>
                          <w:iCs/>
                          <w:color w:val="FF0000"/>
                          <w:sz w:val="9"/>
                          <w:szCs w:val="9"/>
                        </w:rPr>
                        <w:t>G.L.</w:t>
                      </w:r>
                      <w:r>
                        <w:rPr>
                          <w:i/>
                          <w:iCs/>
                          <w:color w:val="FF0000"/>
                          <w:spacing w:val="-2"/>
                          <w:sz w:val="9"/>
                          <w:szCs w:val="9"/>
                        </w:rPr>
                        <w:t xml:space="preserve"> </w:t>
                      </w:r>
                      <w:r>
                        <w:rPr>
                          <w:i/>
                          <w:iCs/>
                          <w:color w:val="FF0000"/>
                          <w:sz w:val="9"/>
                          <w:szCs w:val="9"/>
                        </w:rPr>
                        <w:t xml:space="preserve">c. 4, § </w:t>
                      </w:r>
                      <w:r>
                        <w:rPr>
                          <w:i/>
                          <w:iCs/>
                          <w:color w:val="FF0000"/>
                          <w:spacing w:val="-2"/>
                          <w:sz w:val="9"/>
                          <w:szCs w:val="9"/>
                        </w:rPr>
                        <w:t>7(26)(c)</w:t>
                      </w:r>
                    </w:p>
                  </w:txbxContent>
                </v:textbox>
                <w10:wrap anchorx="page"/>
              </v:shape>
            </w:pict>
          </mc:Fallback>
        </mc:AlternateContent>
      </w:r>
      <w:r>
        <w:t>Dr.</w:t>
      </w:r>
      <w:r>
        <w:rPr>
          <w:spacing w:val="-3"/>
        </w:rPr>
        <w:t xml:space="preserve"> </w:t>
      </w:r>
      <w:r>
        <w:t>Beatty</w:t>
      </w:r>
      <w:r>
        <w:rPr>
          <w:spacing w:val="-3"/>
        </w:rPr>
        <w:t xml:space="preserve"> </w:t>
      </w:r>
      <w:r>
        <w:t>teaches</w:t>
      </w:r>
      <w:r>
        <w:rPr>
          <w:spacing w:val="-3"/>
        </w:rPr>
        <w:t xml:space="preserve"> </w:t>
      </w:r>
      <w:r>
        <w:t>his</w:t>
      </w:r>
      <w:r>
        <w:rPr>
          <w:spacing w:val="-3"/>
        </w:rPr>
        <w:t xml:space="preserve"> </w:t>
      </w:r>
      <w:r>
        <w:t>students</w:t>
      </w:r>
      <w:r>
        <w:rPr>
          <w:spacing w:val="-3"/>
        </w:rPr>
        <w:t xml:space="preserve"> </w:t>
      </w:r>
      <w:r>
        <w:t>to</w:t>
      </w:r>
      <w:r>
        <w:rPr>
          <w:spacing w:val="-3"/>
        </w:rPr>
        <w:t xml:space="preserve"> </w:t>
      </w:r>
      <w:r>
        <w:t>document</w:t>
      </w:r>
      <w:r>
        <w:rPr>
          <w:spacing w:val="-3"/>
        </w:rPr>
        <w:t xml:space="preserve"> </w:t>
      </w:r>
      <w:r>
        <w:t>verbal</w:t>
      </w:r>
      <w:r>
        <w:rPr>
          <w:spacing w:val="-1"/>
        </w:rPr>
        <w:t xml:space="preserve"> </w:t>
      </w:r>
      <w:r>
        <w:t>consent</w:t>
      </w:r>
      <w:r>
        <w:rPr>
          <w:spacing w:val="-3"/>
        </w:rPr>
        <w:t xml:space="preserve"> </w:t>
      </w:r>
      <w:r>
        <w:t>in</w:t>
      </w:r>
      <w:r>
        <w:rPr>
          <w:spacing w:val="-4"/>
        </w:rPr>
        <w:t xml:space="preserve"> </w:t>
      </w:r>
      <w:r>
        <w:t>a</w:t>
      </w:r>
      <w:r>
        <w:rPr>
          <w:spacing w:val="-4"/>
        </w:rPr>
        <w:t xml:space="preserve"> </w:t>
      </w:r>
      <w:r>
        <w:t>patient</w:t>
      </w:r>
      <w:r>
        <w:rPr>
          <w:spacing w:val="-3"/>
        </w:rPr>
        <w:t xml:space="preserve"> </w:t>
      </w:r>
      <w:r>
        <w:t>record</w:t>
      </w:r>
      <w:r>
        <w:rPr>
          <w:spacing w:val="-3"/>
        </w:rPr>
        <w:t xml:space="preserve"> </w:t>
      </w:r>
      <w:r>
        <w:t>as</w:t>
      </w:r>
      <w:r>
        <w:rPr>
          <w:spacing w:val="-3"/>
        </w:rPr>
        <w:t xml:space="preserve"> </w:t>
      </w:r>
      <w:r>
        <w:t>it is best practice. Viewing informed consent as a process, he explained that there was “evidence…that the process of informed consent was performed in this case by virtue of the [initial] visit…, the follow-up phone call, and [Patient A’s] coming back for the express purpose of having the</w:t>
      </w:r>
      <w:r>
        <w:rPr>
          <w:spacing w:val="-10"/>
        </w:rPr>
        <w:t xml:space="preserve"> </w:t>
      </w:r>
      <w:r>
        <w:rPr>
          <w:i/>
          <w:iCs/>
          <w:color w:val="FF0000"/>
          <w:vertAlign w:val="superscript"/>
        </w:rPr>
        <w:t>G.L.</w:t>
      </w:r>
      <w:r>
        <w:rPr>
          <w:i/>
          <w:iCs/>
          <w:color w:val="FF0000"/>
          <w:spacing w:val="-1"/>
        </w:rPr>
        <w:t xml:space="preserve"> </w:t>
      </w:r>
      <w:r>
        <w:rPr>
          <w:i/>
          <w:iCs/>
          <w:color w:val="FF0000"/>
          <w:vertAlign w:val="superscript"/>
        </w:rPr>
        <w:t>c.</w:t>
      </w:r>
      <w:r>
        <w:rPr>
          <w:i/>
          <w:iCs/>
          <w:color w:val="FF0000"/>
          <w:spacing w:val="-1"/>
        </w:rPr>
        <w:t xml:space="preserve"> </w:t>
      </w:r>
      <w:r>
        <w:rPr>
          <w:i/>
          <w:iCs/>
          <w:color w:val="FF0000"/>
          <w:vertAlign w:val="superscript"/>
        </w:rPr>
        <w:t>4,</w:t>
      </w:r>
      <w:r>
        <w:rPr>
          <w:i/>
          <w:iCs/>
          <w:color w:val="FF0000"/>
          <w:spacing w:val="-1"/>
        </w:rPr>
        <w:t xml:space="preserve"> </w:t>
      </w:r>
      <w:r>
        <w:rPr>
          <w:i/>
          <w:iCs/>
          <w:color w:val="FF0000"/>
          <w:vertAlign w:val="superscript"/>
        </w:rPr>
        <w:t>§</w:t>
      </w:r>
      <w:r>
        <w:rPr>
          <w:i/>
          <w:iCs/>
          <w:color w:val="FF0000"/>
          <w:spacing w:val="-1"/>
        </w:rPr>
        <w:t xml:space="preserve"> </w:t>
      </w:r>
      <w:r>
        <w:rPr>
          <w:i/>
          <w:iCs/>
          <w:color w:val="FF0000"/>
          <w:vertAlign w:val="superscript"/>
        </w:rPr>
        <w:t>7(26)(c)</w:t>
      </w:r>
      <w:r>
        <w:rPr>
          <w:color w:val="000000"/>
        </w:rPr>
        <w:t>.” He also inferred that the note in the record stating “patient</w:t>
      </w:r>
    </w:p>
    <w:p w14:paraId="26757935" w14:textId="64EDF0E0" w:rsidR="00967617" w:rsidRDefault="00967617">
      <w:pPr>
        <w:pStyle w:val="BodyText"/>
        <w:kinsoku w:val="0"/>
        <w:overflowPunct w:val="0"/>
        <w:spacing w:line="412" w:lineRule="auto"/>
        <w:ind w:right="229"/>
      </w:pPr>
      <w:r>
        <w:t>declined</w:t>
      </w:r>
      <w:r>
        <w:rPr>
          <w:spacing w:val="-20"/>
        </w:rPr>
        <w:t xml:space="preserve"> </w:t>
      </w:r>
      <w:r>
        <w:rPr>
          <w:noProof/>
          <w:spacing w:val="-20"/>
          <w:position w:val="-9"/>
        </w:rPr>
        <w:drawing>
          <wp:inline distT="0" distB="0" distL="0" distR="0" wp14:anchorId="3AEDA7A5" wp14:editId="14178249">
            <wp:extent cx="457200" cy="207010"/>
            <wp:effectExtent l="0" t="0" r="0" b="0"/>
            <wp:docPr id="26"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207010"/>
                    </a:xfrm>
                    <a:prstGeom prst="rect">
                      <a:avLst/>
                    </a:prstGeom>
                    <a:noFill/>
                    <a:ln>
                      <a:noFill/>
                    </a:ln>
                  </pic:spPr>
                </pic:pic>
              </a:graphicData>
            </a:graphic>
          </wp:inline>
        </w:drawing>
      </w:r>
      <w:r>
        <w:t>l”</w:t>
      </w:r>
      <w:r>
        <w:rPr>
          <w:spacing w:val="-4"/>
        </w:rPr>
        <w:t xml:space="preserve"> </w:t>
      </w:r>
      <w:r>
        <w:t>was</w:t>
      </w:r>
      <w:r>
        <w:rPr>
          <w:spacing w:val="-2"/>
        </w:rPr>
        <w:t xml:space="preserve"> </w:t>
      </w:r>
      <w:r>
        <w:t>indicative</w:t>
      </w:r>
      <w:r>
        <w:rPr>
          <w:spacing w:val="-3"/>
        </w:rPr>
        <w:t xml:space="preserve"> </w:t>
      </w:r>
      <w:r>
        <w:t>of</w:t>
      </w:r>
      <w:r>
        <w:rPr>
          <w:spacing w:val="-3"/>
        </w:rPr>
        <w:t xml:space="preserve"> </w:t>
      </w:r>
      <w:r>
        <w:t>an</w:t>
      </w:r>
      <w:r>
        <w:rPr>
          <w:spacing w:val="-2"/>
        </w:rPr>
        <w:t xml:space="preserve"> </w:t>
      </w:r>
      <w:r>
        <w:t>informed</w:t>
      </w:r>
      <w:r>
        <w:rPr>
          <w:spacing w:val="-2"/>
        </w:rPr>
        <w:t xml:space="preserve"> </w:t>
      </w:r>
      <w:r>
        <w:t>discussion</w:t>
      </w:r>
      <w:r>
        <w:rPr>
          <w:spacing w:val="-2"/>
        </w:rPr>
        <w:t xml:space="preserve"> </w:t>
      </w:r>
      <w:r>
        <w:t>about</w:t>
      </w:r>
      <w:r>
        <w:rPr>
          <w:spacing w:val="-2"/>
        </w:rPr>
        <w:t xml:space="preserve"> </w:t>
      </w:r>
      <w:r>
        <w:t>removal. (Tr. III:</w:t>
      </w:r>
      <w:r>
        <w:rPr>
          <w:spacing w:val="-2"/>
        </w:rPr>
        <w:t xml:space="preserve"> </w:t>
      </w:r>
      <w:r>
        <w:t>49,</w:t>
      </w:r>
      <w:r>
        <w:rPr>
          <w:spacing w:val="-2"/>
        </w:rPr>
        <w:t xml:space="preserve"> </w:t>
      </w:r>
      <w:r>
        <w:t>52-53; Ex. 2, 3.)</w:t>
      </w:r>
    </w:p>
    <w:p w14:paraId="03B7B0D0" w14:textId="77777777" w:rsidR="00967617" w:rsidRDefault="00967617">
      <w:pPr>
        <w:pStyle w:val="ListParagraph"/>
        <w:numPr>
          <w:ilvl w:val="0"/>
          <w:numId w:val="3"/>
        </w:numPr>
        <w:tabs>
          <w:tab w:val="left" w:pos="1599"/>
        </w:tabs>
        <w:kinsoku w:val="0"/>
        <w:overflowPunct w:val="0"/>
        <w:spacing w:before="74" w:line="480" w:lineRule="auto"/>
        <w:ind w:right="199" w:firstLine="720"/>
        <w:rPr>
          <w:color w:val="000000"/>
        </w:rPr>
      </w:pPr>
      <w:r>
        <w:t>As</w:t>
      </w:r>
      <w:r>
        <w:rPr>
          <w:spacing w:val="-3"/>
        </w:rPr>
        <w:t xml:space="preserve"> </w:t>
      </w:r>
      <w:r>
        <w:t>of</w:t>
      </w:r>
      <w:r>
        <w:rPr>
          <w:spacing w:val="-4"/>
        </w:rPr>
        <w:t xml:space="preserve"> </w:t>
      </w:r>
      <w:r>
        <w:t>2012,</w:t>
      </w:r>
      <w:r>
        <w:rPr>
          <w:spacing w:val="-3"/>
        </w:rPr>
        <w:t xml:space="preserve"> </w:t>
      </w:r>
      <w:r>
        <w:t>Dr.</w:t>
      </w:r>
      <w:r>
        <w:rPr>
          <w:spacing w:val="-3"/>
        </w:rPr>
        <w:t xml:space="preserve"> </w:t>
      </w:r>
      <w:r>
        <w:t>Beatty</w:t>
      </w:r>
      <w:r>
        <w:rPr>
          <w:spacing w:val="-3"/>
        </w:rPr>
        <w:t xml:space="preserve"> </w:t>
      </w:r>
      <w:r>
        <w:t>estimated</w:t>
      </w:r>
      <w:r>
        <w:rPr>
          <w:spacing w:val="-3"/>
        </w:rPr>
        <w:t xml:space="preserve"> </w:t>
      </w:r>
      <w:r>
        <w:t>he</w:t>
      </w:r>
      <w:r>
        <w:rPr>
          <w:spacing w:val="-4"/>
        </w:rPr>
        <w:t xml:space="preserve"> </w:t>
      </w:r>
      <w:r>
        <w:t>had</w:t>
      </w:r>
      <w:r>
        <w:rPr>
          <w:spacing w:val="-3"/>
        </w:rPr>
        <w:t xml:space="preserve"> </w:t>
      </w:r>
      <w:r>
        <w:t>removed</w:t>
      </w:r>
      <w:r>
        <w:rPr>
          <w:spacing w:val="-1"/>
        </w:rPr>
        <w:t xml:space="preserve"> </w:t>
      </w:r>
      <w:r>
        <w:t>at</w:t>
      </w:r>
      <w:r>
        <w:rPr>
          <w:spacing w:val="-3"/>
        </w:rPr>
        <w:t xml:space="preserve"> </w:t>
      </w:r>
      <w:r>
        <w:t>least</w:t>
      </w:r>
      <w:r>
        <w:rPr>
          <w:spacing w:val="-3"/>
        </w:rPr>
        <w:t xml:space="preserve"> </w:t>
      </w:r>
      <w:r>
        <w:t>600</w:t>
      </w:r>
      <w:r>
        <w:rPr>
          <w:spacing w:val="-3"/>
        </w:rPr>
        <w:t xml:space="preserve"> </w:t>
      </w:r>
      <w:r>
        <w:t>cervical</w:t>
      </w:r>
      <w:r>
        <w:rPr>
          <w:spacing w:val="-3"/>
        </w:rPr>
        <w:t xml:space="preserve"> </w:t>
      </w:r>
      <w:r>
        <w:t>polyps</w:t>
      </w:r>
      <w:r>
        <w:rPr>
          <w:spacing w:val="-3"/>
        </w:rPr>
        <w:t xml:space="preserve"> </w:t>
      </w:r>
      <w:r>
        <w:t>and performed close to 1,000 abdominal hysterectomies. (Tr. III:15-16.)</w:t>
      </w:r>
    </w:p>
    <w:p w14:paraId="3906C4C6" w14:textId="77777777" w:rsidR="00967617" w:rsidRDefault="00967617">
      <w:pPr>
        <w:pStyle w:val="ListParagraph"/>
        <w:numPr>
          <w:ilvl w:val="0"/>
          <w:numId w:val="3"/>
        </w:numPr>
        <w:tabs>
          <w:tab w:val="left" w:pos="1599"/>
        </w:tabs>
        <w:kinsoku w:val="0"/>
        <w:overflowPunct w:val="0"/>
        <w:spacing w:line="480" w:lineRule="auto"/>
        <w:ind w:left="159" w:right="148" w:firstLine="720"/>
        <w:rPr>
          <w:color w:val="000000"/>
        </w:rPr>
      </w:pPr>
      <w:r>
        <w:t>Dr. Beatty noted that while the appearance of cervical polyps varies, most are “sort</w:t>
      </w:r>
      <w:r>
        <w:rPr>
          <w:spacing w:val="-4"/>
        </w:rPr>
        <w:t xml:space="preserve"> </w:t>
      </w:r>
      <w:r>
        <w:t>of</w:t>
      </w:r>
      <w:r>
        <w:rPr>
          <w:spacing w:val="-5"/>
        </w:rPr>
        <w:t xml:space="preserve"> </w:t>
      </w:r>
      <w:r>
        <w:t>reddish,</w:t>
      </w:r>
      <w:r>
        <w:rPr>
          <w:spacing w:val="-2"/>
        </w:rPr>
        <w:t xml:space="preserve"> </w:t>
      </w:r>
      <w:r>
        <w:t>a</w:t>
      </w:r>
      <w:r>
        <w:rPr>
          <w:spacing w:val="-5"/>
        </w:rPr>
        <w:t xml:space="preserve"> </w:t>
      </w:r>
      <w:r>
        <w:t>little</w:t>
      </w:r>
      <w:r>
        <w:rPr>
          <w:spacing w:val="-5"/>
        </w:rPr>
        <w:t xml:space="preserve"> </w:t>
      </w:r>
      <w:r>
        <w:t>fleshy</w:t>
      </w:r>
      <w:r>
        <w:rPr>
          <w:spacing w:val="-4"/>
        </w:rPr>
        <w:t xml:space="preserve"> </w:t>
      </w:r>
      <w:r>
        <w:t>colored,</w:t>
      </w:r>
      <w:r>
        <w:rPr>
          <w:spacing w:val="-4"/>
        </w:rPr>
        <w:t xml:space="preserve"> </w:t>
      </w:r>
      <w:r>
        <w:t>oblong…[and]</w:t>
      </w:r>
      <w:r>
        <w:rPr>
          <w:spacing w:val="-5"/>
        </w:rPr>
        <w:t xml:space="preserve"> </w:t>
      </w:r>
      <w:r>
        <w:t>several</w:t>
      </w:r>
      <w:r>
        <w:rPr>
          <w:spacing w:val="-4"/>
        </w:rPr>
        <w:t xml:space="preserve"> </w:t>
      </w:r>
      <w:r>
        <w:t>millimeters</w:t>
      </w:r>
      <w:r>
        <w:rPr>
          <w:spacing w:val="-4"/>
        </w:rPr>
        <w:t xml:space="preserve"> </w:t>
      </w:r>
      <w:r>
        <w:t>to</w:t>
      </w:r>
      <w:r>
        <w:rPr>
          <w:spacing w:val="-4"/>
        </w:rPr>
        <w:t xml:space="preserve"> </w:t>
      </w:r>
      <w:r>
        <w:t>several</w:t>
      </w:r>
      <w:r>
        <w:rPr>
          <w:spacing w:val="-2"/>
        </w:rPr>
        <w:t xml:space="preserve"> </w:t>
      </w:r>
      <w:r>
        <w:t>centimeters” in size. Usually, they are attached via a thin stalk that can easily be twisted off. Cervical polyps occur far more often, statistically, than cervical fibroids. (Tr. III:17-18, 19.)</w:t>
      </w:r>
    </w:p>
    <w:p w14:paraId="53B7B605" w14:textId="77777777" w:rsidR="00967617" w:rsidRDefault="00967617">
      <w:pPr>
        <w:pStyle w:val="ListParagraph"/>
        <w:numPr>
          <w:ilvl w:val="0"/>
          <w:numId w:val="3"/>
        </w:numPr>
        <w:tabs>
          <w:tab w:val="left" w:pos="1599"/>
        </w:tabs>
        <w:kinsoku w:val="0"/>
        <w:overflowPunct w:val="0"/>
        <w:spacing w:line="480" w:lineRule="auto"/>
        <w:ind w:right="840" w:firstLine="720"/>
        <w:rPr>
          <w:color w:val="000000"/>
        </w:rPr>
      </w:pPr>
      <w:r>
        <w:t>Cervical</w:t>
      </w:r>
      <w:r>
        <w:rPr>
          <w:spacing w:val="-4"/>
        </w:rPr>
        <w:t xml:space="preserve"> </w:t>
      </w:r>
      <w:r>
        <w:t>polyps</w:t>
      </w:r>
      <w:r>
        <w:rPr>
          <w:spacing w:val="-4"/>
        </w:rPr>
        <w:t xml:space="preserve"> </w:t>
      </w:r>
      <w:r>
        <w:t>are</w:t>
      </w:r>
      <w:r>
        <w:rPr>
          <w:spacing w:val="-5"/>
        </w:rPr>
        <w:t xml:space="preserve"> </w:t>
      </w:r>
      <w:r>
        <w:t>usually</w:t>
      </w:r>
      <w:r>
        <w:rPr>
          <w:spacing w:val="-4"/>
        </w:rPr>
        <w:t xml:space="preserve"> </w:t>
      </w:r>
      <w:r>
        <w:t>attached</w:t>
      </w:r>
      <w:r>
        <w:rPr>
          <w:spacing w:val="-4"/>
        </w:rPr>
        <w:t xml:space="preserve"> </w:t>
      </w:r>
      <w:r>
        <w:t>to</w:t>
      </w:r>
      <w:r>
        <w:rPr>
          <w:spacing w:val="-4"/>
        </w:rPr>
        <w:t xml:space="preserve"> </w:t>
      </w:r>
      <w:r>
        <w:t>the</w:t>
      </w:r>
      <w:r>
        <w:rPr>
          <w:spacing w:val="-5"/>
        </w:rPr>
        <w:t xml:space="preserve"> </w:t>
      </w:r>
      <w:r>
        <w:t>cervical</w:t>
      </w:r>
      <w:r>
        <w:rPr>
          <w:spacing w:val="-4"/>
        </w:rPr>
        <w:t xml:space="preserve"> </w:t>
      </w:r>
      <w:r>
        <w:t>canal,</w:t>
      </w:r>
      <w:r>
        <w:rPr>
          <w:spacing w:val="-5"/>
        </w:rPr>
        <w:t xml:space="preserve"> </w:t>
      </w:r>
      <w:r>
        <w:t>and</w:t>
      </w:r>
      <w:r>
        <w:rPr>
          <w:spacing w:val="-4"/>
        </w:rPr>
        <w:t xml:space="preserve"> </w:t>
      </w:r>
      <w:r>
        <w:t>some</w:t>
      </w:r>
      <w:r>
        <w:rPr>
          <w:spacing w:val="-3"/>
        </w:rPr>
        <w:t xml:space="preserve"> </w:t>
      </w:r>
      <w:r>
        <w:t>extend beyond the cervix into the vagina. (Tr. III: 19.)</w:t>
      </w:r>
    </w:p>
    <w:p w14:paraId="49CED2B4" w14:textId="77777777" w:rsidR="00967617" w:rsidRDefault="00967617">
      <w:pPr>
        <w:pStyle w:val="ListParagraph"/>
        <w:numPr>
          <w:ilvl w:val="0"/>
          <w:numId w:val="3"/>
        </w:numPr>
        <w:tabs>
          <w:tab w:val="left" w:pos="1599"/>
        </w:tabs>
        <w:kinsoku w:val="0"/>
        <w:overflowPunct w:val="0"/>
        <w:spacing w:line="480" w:lineRule="auto"/>
        <w:ind w:right="840" w:firstLine="720"/>
        <w:rPr>
          <w:color w:val="000000"/>
        </w:rPr>
        <w:sectPr w:rsidR="00000000">
          <w:pgSz w:w="12240" w:h="15840"/>
          <w:pgMar w:top="1360" w:right="1320" w:bottom="1260" w:left="1280" w:header="0" w:footer="1063" w:gutter="0"/>
          <w:cols w:space="720"/>
          <w:noEndnote/>
        </w:sectPr>
      </w:pPr>
    </w:p>
    <w:p w14:paraId="1E762B05" w14:textId="77777777" w:rsidR="00967617" w:rsidRDefault="00967617">
      <w:pPr>
        <w:pStyle w:val="ListParagraph"/>
        <w:numPr>
          <w:ilvl w:val="0"/>
          <w:numId w:val="3"/>
        </w:numPr>
        <w:tabs>
          <w:tab w:val="left" w:pos="1599"/>
        </w:tabs>
        <w:kinsoku w:val="0"/>
        <w:overflowPunct w:val="0"/>
        <w:spacing w:before="79" w:line="480" w:lineRule="auto"/>
        <w:ind w:right="326" w:firstLine="720"/>
        <w:rPr>
          <w:color w:val="000000"/>
          <w:spacing w:val="-4"/>
        </w:rPr>
      </w:pPr>
      <w:r>
        <w:lastRenderedPageBreak/>
        <w:t>There</w:t>
      </w:r>
      <w:r>
        <w:rPr>
          <w:spacing w:val="-4"/>
        </w:rPr>
        <w:t xml:space="preserve"> </w:t>
      </w:r>
      <w:r>
        <w:t>is</w:t>
      </w:r>
      <w:r>
        <w:rPr>
          <w:spacing w:val="-3"/>
        </w:rPr>
        <w:t xml:space="preserve"> </w:t>
      </w:r>
      <w:r>
        <w:t>some</w:t>
      </w:r>
      <w:r>
        <w:rPr>
          <w:spacing w:val="-4"/>
        </w:rPr>
        <w:t xml:space="preserve"> </w:t>
      </w:r>
      <w:r>
        <w:t>overlap</w:t>
      </w:r>
      <w:r>
        <w:rPr>
          <w:spacing w:val="-3"/>
        </w:rPr>
        <w:t xml:space="preserve"> </w:t>
      </w:r>
      <w:r>
        <w:t>in</w:t>
      </w:r>
      <w:r>
        <w:rPr>
          <w:spacing w:val="-2"/>
        </w:rPr>
        <w:t xml:space="preserve"> </w:t>
      </w:r>
      <w:r>
        <w:t>the</w:t>
      </w:r>
      <w:r>
        <w:rPr>
          <w:spacing w:val="-4"/>
        </w:rPr>
        <w:t xml:space="preserve"> </w:t>
      </w:r>
      <w:r>
        <w:t>appearance</w:t>
      </w:r>
      <w:r>
        <w:rPr>
          <w:spacing w:val="-4"/>
        </w:rPr>
        <w:t xml:space="preserve"> </w:t>
      </w:r>
      <w:r>
        <w:t>of</w:t>
      </w:r>
      <w:r>
        <w:rPr>
          <w:spacing w:val="-2"/>
        </w:rPr>
        <w:t xml:space="preserve"> </w:t>
      </w:r>
      <w:r>
        <w:t>cervical</w:t>
      </w:r>
      <w:r>
        <w:rPr>
          <w:spacing w:val="-3"/>
        </w:rPr>
        <w:t xml:space="preserve"> </w:t>
      </w:r>
      <w:r>
        <w:t>polyps</w:t>
      </w:r>
      <w:r>
        <w:rPr>
          <w:spacing w:val="-3"/>
        </w:rPr>
        <w:t xml:space="preserve"> </w:t>
      </w:r>
      <w:r>
        <w:t>and</w:t>
      </w:r>
      <w:r>
        <w:rPr>
          <w:spacing w:val="-3"/>
        </w:rPr>
        <w:t xml:space="preserve"> </w:t>
      </w:r>
      <w:r>
        <w:t>fibroids.</w:t>
      </w:r>
      <w:r>
        <w:rPr>
          <w:spacing w:val="-3"/>
        </w:rPr>
        <w:t xml:space="preserve"> </w:t>
      </w:r>
      <w:r>
        <w:t xml:space="preserve">Fibrous polyps are firmer and less red. Fibroids that are degenerating may appear less red. (Tr. III: 17, </w:t>
      </w:r>
      <w:r>
        <w:rPr>
          <w:spacing w:val="-4"/>
        </w:rPr>
        <w:t>63.)</w:t>
      </w:r>
    </w:p>
    <w:p w14:paraId="365D1A4F" w14:textId="77777777" w:rsidR="00967617" w:rsidRDefault="00967617">
      <w:pPr>
        <w:pStyle w:val="ListParagraph"/>
        <w:numPr>
          <w:ilvl w:val="0"/>
          <w:numId w:val="3"/>
        </w:numPr>
        <w:tabs>
          <w:tab w:val="left" w:pos="1599"/>
        </w:tabs>
        <w:kinsoku w:val="0"/>
        <w:overflowPunct w:val="0"/>
        <w:spacing w:line="480" w:lineRule="auto"/>
        <w:ind w:right="197" w:firstLine="720"/>
        <w:rPr>
          <w:color w:val="000000"/>
        </w:rPr>
      </w:pPr>
      <w:r>
        <w:t>Fibroids</w:t>
      </w:r>
      <w:r>
        <w:rPr>
          <w:spacing w:val="-2"/>
        </w:rPr>
        <w:t xml:space="preserve"> </w:t>
      </w:r>
      <w:r>
        <w:t>are</w:t>
      </w:r>
      <w:r>
        <w:rPr>
          <w:spacing w:val="-3"/>
        </w:rPr>
        <w:t xml:space="preserve"> </w:t>
      </w:r>
      <w:r>
        <w:t>found</w:t>
      </w:r>
      <w:r>
        <w:rPr>
          <w:spacing w:val="-2"/>
        </w:rPr>
        <w:t xml:space="preserve"> </w:t>
      </w:r>
      <w:r>
        <w:t>more</w:t>
      </w:r>
      <w:r>
        <w:rPr>
          <w:spacing w:val="-1"/>
        </w:rPr>
        <w:t xml:space="preserve"> </w:t>
      </w:r>
      <w:r>
        <w:t>often</w:t>
      </w:r>
      <w:r>
        <w:rPr>
          <w:spacing w:val="-2"/>
        </w:rPr>
        <w:t xml:space="preserve"> </w:t>
      </w:r>
      <w:r>
        <w:t>in</w:t>
      </w:r>
      <w:r>
        <w:rPr>
          <w:spacing w:val="-2"/>
        </w:rPr>
        <w:t xml:space="preserve"> </w:t>
      </w:r>
      <w:r>
        <w:t>the</w:t>
      </w:r>
      <w:r>
        <w:rPr>
          <w:spacing w:val="-3"/>
        </w:rPr>
        <w:t xml:space="preserve"> </w:t>
      </w:r>
      <w:r>
        <w:t>uterine</w:t>
      </w:r>
      <w:r>
        <w:rPr>
          <w:spacing w:val="-1"/>
        </w:rPr>
        <w:t xml:space="preserve"> </w:t>
      </w:r>
      <w:r>
        <w:t>canal but</w:t>
      </w:r>
      <w:r>
        <w:rPr>
          <w:spacing w:val="-2"/>
        </w:rPr>
        <w:t xml:space="preserve"> </w:t>
      </w:r>
      <w:r>
        <w:t>may</w:t>
      </w:r>
      <w:r>
        <w:rPr>
          <w:spacing w:val="-2"/>
        </w:rPr>
        <w:t xml:space="preserve"> </w:t>
      </w:r>
      <w:r>
        <w:t>also</w:t>
      </w:r>
      <w:r>
        <w:rPr>
          <w:spacing w:val="-2"/>
        </w:rPr>
        <w:t xml:space="preserve"> </w:t>
      </w:r>
      <w:r>
        <w:t>appear</w:t>
      </w:r>
      <w:r>
        <w:rPr>
          <w:spacing w:val="-3"/>
        </w:rPr>
        <w:t xml:space="preserve"> </w:t>
      </w:r>
      <w:r>
        <w:t>in</w:t>
      </w:r>
      <w:r>
        <w:rPr>
          <w:spacing w:val="-2"/>
        </w:rPr>
        <w:t xml:space="preserve"> </w:t>
      </w:r>
      <w:r>
        <w:t>the</w:t>
      </w:r>
      <w:r>
        <w:rPr>
          <w:spacing w:val="-3"/>
        </w:rPr>
        <w:t xml:space="preserve"> </w:t>
      </w:r>
      <w:r>
        <w:t>wall of</w:t>
      </w:r>
      <w:r>
        <w:rPr>
          <w:spacing w:val="-4"/>
        </w:rPr>
        <w:t xml:space="preserve"> </w:t>
      </w:r>
      <w:r>
        <w:t>the</w:t>
      </w:r>
      <w:r>
        <w:rPr>
          <w:spacing w:val="-4"/>
        </w:rPr>
        <w:t xml:space="preserve"> </w:t>
      </w:r>
      <w:r>
        <w:t>uterus,</w:t>
      </w:r>
      <w:r>
        <w:rPr>
          <w:spacing w:val="-3"/>
        </w:rPr>
        <w:t xml:space="preserve"> </w:t>
      </w:r>
      <w:r>
        <w:t>including</w:t>
      </w:r>
      <w:r>
        <w:rPr>
          <w:spacing w:val="-3"/>
        </w:rPr>
        <w:t xml:space="preserve"> </w:t>
      </w:r>
      <w:r>
        <w:t>the</w:t>
      </w:r>
      <w:r>
        <w:rPr>
          <w:spacing w:val="-4"/>
        </w:rPr>
        <w:t xml:space="preserve"> </w:t>
      </w:r>
      <w:r>
        <w:t>inner</w:t>
      </w:r>
      <w:r>
        <w:rPr>
          <w:spacing w:val="-4"/>
        </w:rPr>
        <w:t xml:space="preserve"> </w:t>
      </w:r>
      <w:r>
        <w:t>wall</w:t>
      </w:r>
      <w:r>
        <w:rPr>
          <w:spacing w:val="-3"/>
        </w:rPr>
        <w:t xml:space="preserve"> </w:t>
      </w:r>
      <w:r>
        <w:t>where</w:t>
      </w:r>
      <w:r>
        <w:rPr>
          <w:spacing w:val="-4"/>
        </w:rPr>
        <w:t xml:space="preserve"> </w:t>
      </w:r>
      <w:r>
        <w:t>they</w:t>
      </w:r>
      <w:r>
        <w:rPr>
          <w:spacing w:val="-1"/>
        </w:rPr>
        <w:t xml:space="preserve"> </w:t>
      </w:r>
      <w:r>
        <w:t>may</w:t>
      </w:r>
      <w:r>
        <w:rPr>
          <w:spacing w:val="-3"/>
        </w:rPr>
        <w:t xml:space="preserve"> </w:t>
      </w:r>
      <w:r>
        <w:t>descend</w:t>
      </w:r>
      <w:r>
        <w:rPr>
          <w:spacing w:val="-3"/>
        </w:rPr>
        <w:t xml:space="preserve"> </w:t>
      </w:r>
      <w:r>
        <w:t>into</w:t>
      </w:r>
      <w:r>
        <w:rPr>
          <w:spacing w:val="-3"/>
        </w:rPr>
        <w:t xml:space="preserve"> </w:t>
      </w:r>
      <w:r>
        <w:t>the</w:t>
      </w:r>
      <w:r>
        <w:rPr>
          <w:spacing w:val="-4"/>
        </w:rPr>
        <w:t xml:space="preserve"> </w:t>
      </w:r>
      <w:r>
        <w:t>endometrial</w:t>
      </w:r>
      <w:r>
        <w:rPr>
          <w:spacing w:val="-3"/>
        </w:rPr>
        <w:t xml:space="preserve"> </w:t>
      </w:r>
      <w:r>
        <w:t>cavity.</w:t>
      </w:r>
      <w:r>
        <w:rPr>
          <w:spacing w:val="-3"/>
        </w:rPr>
        <w:t xml:space="preserve"> </w:t>
      </w:r>
      <w:r>
        <w:t>They may sometimes rise from the lower uterine cervix or endocervical canal. They may prolapse through the cervix. (Tr. III: 17, 63.)</w:t>
      </w:r>
    </w:p>
    <w:p w14:paraId="2CC72B15" w14:textId="77777777" w:rsidR="00967617" w:rsidRDefault="00967617">
      <w:pPr>
        <w:pStyle w:val="ListParagraph"/>
        <w:numPr>
          <w:ilvl w:val="0"/>
          <w:numId w:val="3"/>
        </w:numPr>
        <w:tabs>
          <w:tab w:val="left" w:pos="1599"/>
        </w:tabs>
        <w:kinsoku w:val="0"/>
        <w:overflowPunct w:val="0"/>
        <w:spacing w:line="480" w:lineRule="auto"/>
        <w:ind w:right="622" w:firstLine="720"/>
        <w:rPr>
          <w:color w:val="000000"/>
        </w:rPr>
      </w:pPr>
      <w:r>
        <w:t>Often</w:t>
      </w:r>
      <w:r>
        <w:rPr>
          <w:spacing w:val="-4"/>
        </w:rPr>
        <w:t xml:space="preserve"> </w:t>
      </w:r>
      <w:r>
        <w:t>the</w:t>
      </w:r>
      <w:r>
        <w:rPr>
          <w:spacing w:val="-5"/>
        </w:rPr>
        <w:t xml:space="preserve"> </w:t>
      </w:r>
      <w:r>
        <w:t>entire</w:t>
      </w:r>
      <w:r>
        <w:rPr>
          <w:spacing w:val="-5"/>
        </w:rPr>
        <w:t xml:space="preserve"> </w:t>
      </w:r>
      <w:r>
        <w:t>cervical</w:t>
      </w:r>
      <w:r>
        <w:rPr>
          <w:spacing w:val="-2"/>
        </w:rPr>
        <w:t xml:space="preserve"> </w:t>
      </w:r>
      <w:r>
        <w:t>mass,</w:t>
      </w:r>
      <w:r>
        <w:rPr>
          <w:spacing w:val="-4"/>
        </w:rPr>
        <w:t xml:space="preserve"> </w:t>
      </w:r>
      <w:r>
        <w:t>whether</w:t>
      </w:r>
      <w:r>
        <w:rPr>
          <w:spacing w:val="-5"/>
        </w:rPr>
        <w:t xml:space="preserve"> </w:t>
      </w:r>
      <w:r>
        <w:t>polyp</w:t>
      </w:r>
      <w:r>
        <w:rPr>
          <w:spacing w:val="-4"/>
        </w:rPr>
        <w:t xml:space="preserve"> </w:t>
      </w:r>
      <w:r>
        <w:t>or</w:t>
      </w:r>
      <w:r>
        <w:rPr>
          <w:spacing w:val="-3"/>
        </w:rPr>
        <w:t xml:space="preserve"> </w:t>
      </w:r>
      <w:r>
        <w:t>fibroid,</w:t>
      </w:r>
      <w:r>
        <w:rPr>
          <w:spacing w:val="-4"/>
        </w:rPr>
        <w:t xml:space="preserve"> </w:t>
      </w:r>
      <w:r>
        <w:t>cannot</w:t>
      </w:r>
      <w:r>
        <w:rPr>
          <w:spacing w:val="-4"/>
        </w:rPr>
        <w:t xml:space="preserve"> </w:t>
      </w:r>
      <w:r>
        <w:t>be</w:t>
      </w:r>
      <w:r>
        <w:rPr>
          <w:spacing w:val="-5"/>
        </w:rPr>
        <w:t xml:space="preserve"> </w:t>
      </w:r>
      <w:r>
        <w:t>visualized before removal, but that is not necessary. A physician can also feel the size of the mass and location of the stalk with her instrument. (Tr. III: 73-75.)</w:t>
      </w:r>
    </w:p>
    <w:p w14:paraId="6FCC8B0F" w14:textId="77777777" w:rsidR="00967617" w:rsidRDefault="00967617">
      <w:pPr>
        <w:pStyle w:val="ListParagraph"/>
        <w:numPr>
          <w:ilvl w:val="0"/>
          <w:numId w:val="3"/>
        </w:numPr>
        <w:tabs>
          <w:tab w:val="left" w:pos="1599"/>
        </w:tabs>
        <w:kinsoku w:val="0"/>
        <w:overflowPunct w:val="0"/>
        <w:spacing w:line="480" w:lineRule="auto"/>
        <w:ind w:right="192" w:firstLine="720"/>
        <w:rPr>
          <w:color w:val="000000"/>
        </w:rPr>
      </w:pPr>
      <w:r>
        <w:t>There</w:t>
      </w:r>
      <w:r>
        <w:rPr>
          <w:spacing w:val="-3"/>
        </w:rPr>
        <w:t xml:space="preserve"> </w:t>
      </w:r>
      <w:r>
        <w:t>are</w:t>
      </w:r>
      <w:r>
        <w:rPr>
          <w:spacing w:val="-5"/>
        </w:rPr>
        <w:t xml:space="preserve"> </w:t>
      </w:r>
      <w:r>
        <w:t>some</w:t>
      </w:r>
      <w:r>
        <w:rPr>
          <w:spacing w:val="-3"/>
        </w:rPr>
        <w:t xml:space="preserve"> </w:t>
      </w:r>
      <w:r>
        <w:t>circumstances</w:t>
      </w:r>
      <w:r>
        <w:rPr>
          <w:spacing w:val="-4"/>
        </w:rPr>
        <w:t xml:space="preserve"> </w:t>
      </w:r>
      <w:r>
        <w:t>when</w:t>
      </w:r>
      <w:r>
        <w:rPr>
          <w:spacing w:val="-4"/>
        </w:rPr>
        <w:t xml:space="preserve"> </w:t>
      </w:r>
      <w:r>
        <w:t>a</w:t>
      </w:r>
      <w:r>
        <w:rPr>
          <w:spacing w:val="-5"/>
        </w:rPr>
        <w:t xml:space="preserve"> </w:t>
      </w:r>
      <w:r>
        <w:t>fibroid</w:t>
      </w:r>
      <w:r>
        <w:rPr>
          <w:spacing w:val="-4"/>
        </w:rPr>
        <w:t xml:space="preserve"> </w:t>
      </w:r>
      <w:r>
        <w:t>can</w:t>
      </w:r>
      <w:r>
        <w:rPr>
          <w:spacing w:val="-2"/>
        </w:rPr>
        <w:t xml:space="preserve"> </w:t>
      </w:r>
      <w:r>
        <w:t>be</w:t>
      </w:r>
      <w:r>
        <w:rPr>
          <w:spacing w:val="-5"/>
        </w:rPr>
        <w:t xml:space="preserve"> </w:t>
      </w:r>
      <w:r>
        <w:t>removed</w:t>
      </w:r>
      <w:r>
        <w:rPr>
          <w:spacing w:val="-5"/>
        </w:rPr>
        <w:t xml:space="preserve"> </w:t>
      </w:r>
      <w:r>
        <w:t>without</w:t>
      </w:r>
      <w:r>
        <w:rPr>
          <w:spacing w:val="-4"/>
        </w:rPr>
        <w:t xml:space="preserve"> </w:t>
      </w:r>
      <w:r>
        <w:t>controlling the blood supply, including when the mass appears to be a polyp and turns out to be a fibroid. (Tr. III: 76.)</w:t>
      </w:r>
    </w:p>
    <w:p w14:paraId="14FFB4C4" w14:textId="7EA7CB2C" w:rsidR="00967617" w:rsidRDefault="00967617">
      <w:pPr>
        <w:pStyle w:val="ListParagraph"/>
        <w:numPr>
          <w:ilvl w:val="0"/>
          <w:numId w:val="3"/>
        </w:numPr>
        <w:tabs>
          <w:tab w:val="left" w:pos="1599"/>
        </w:tabs>
        <w:kinsoku w:val="0"/>
        <w:overflowPunct w:val="0"/>
        <w:spacing w:line="480" w:lineRule="auto"/>
        <w:ind w:right="933" w:firstLine="720"/>
        <w:rPr>
          <w:color w:val="000000"/>
        </w:rPr>
      </w:pPr>
      <w:r>
        <w:rPr>
          <w:noProof/>
        </w:rPr>
        <mc:AlternateContent>
          <mc:Choice Requires="wps">
            <w:drawing>
              <wp:anchor distT="0" distB="0" distL="114300" distR="114300" simplePos="0" relativeHeight="251709952" behindDoc="1" locked="0" layoutInCell="0" allowOverlap="1" wp14:anchorId="4A454A65" wp14:editId="7C70638B">
                <wp:simplePos x="0" y="0"/>
                <wp:positionH relativeFrom="page">
                  <wp:posOffset>6184265</wp:posOffset>
                </wp:positionH>
                <wp:positionV relativeFrom="paragraph">
                  <wp:posOffset>697865</wp:posOffset>
                </wp:positionV>
                <wp:extent cx="468630" cy="205740"/>
                <wp:effectExtent l="0" t="0" r="0" b="0"/>
                <wp:wrapNone/>
                <wp:docPr id="1617742186" name="Freeform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 cy="205740"/>
                        </a:xfrm>
                        <a:custGeom>
                          <a:avLst/>
                          <a:gdLst>
                            <a:gd name="T0" fmla="*/ 737 w 738"/>
                            <a:gd name="T1" fmla="*/ 0 h 324"/>
                            <a:gd name="T2" fmla="*/ 0 w 738"/>
                            <a:gd name="T3" fmla="*/ 0 h 324"/>
                            <a:gd name="T4" fmla="*/ 0 w 738"/>
                            <a:gd name="T5" fmla="*/ 323 h 324"/>
                            <a:gd name="T6" fmla="*/ 737 w 738"/>
                            <a:gd name="T7" fmla="*/ 323 h 324"/>
                            <a:gd name="T8" fmla="*/ 737 w 738"/>
                            <a:gd name="T9" fmla="*/ 0 h 324"/>
                          </a:gdLst>
                          <a:ahLst/>
                          <a:cxnLst>
                            <a:cxn ang="0">
                              <a:pos x="T0" y="T1"/>
                            </a:cxn>
                            <a:cxn ang="0">
                              <a:pos x="T2" y="T3"/>
                            </a:cxn>
                            <a:cxn ang="0">
                              <a:pos x="T4" y="T5"/>
                            </a:cxn>
                            <a:cxn ang="0">
                              <a:pos x="T6" y="T7"/>
                            </a:cxn>
                            <a:cxn ang="0">
                              <a:pos x="T8" y="T9"/>
                            </a:cxn>
                          </a:cxnLst>
                          <a:rect l="0" t="0" r="r" b="b"/>
                          <a:pathLst>
                            <a:path w="738" h="324">
                              <a:moveTo>
                                <a:pt x="737" y="0"/>
                              </a:moveTo>
                              <a:lnTo>
                                <a:pt x="0" y="0"/>
                              </a:lnTo>
                              <a:lnTo>
                                <a:pt x="0" y="323"/>
                              </a:lnTo>
                              <a:lnTo>
                                <a:pt x="737" y="323"/>
                              </a:lnTo>
                              <a:lnTo>
                                <a:pt x="73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6D02" id="Freeform 233" o:spid="_x0000_s1026" style="position:absolute;margin-left:486.95pt;margin-top:54.95pt;width:36.9pt;height:16.2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" o:allowincell="f" path="m737,l,,,323r737,l737,xe" fillcolor="#aaa" stroked="f">
                <v:path arrowok="t" o:connecttype="custom" o:connectlocs="467995,0;0,0;0,205105;467995,205105;467995,0" o:connectangles="0,0,0,0,0"/>
                <w10:wrap anchorx="page"/>
              </v:shape>
            </w:pict>
          </mc:Fallback>
        </mc:AlternateContent>
      </w:r>
      <w:r>
        <w:t>Dr.</w:t>
      </w:r>
      <w:r>
        <w:rPr>
          <w:spacing w:val="-4"/>
        </w:rPr>
        <w:t xml:space="preserve"> </w:t>
      </w:r>
      <w:r>
        <w:t>Beatty</w:t>
      </w:r>
      <w:r>
        <w:rPr>
          <w:spacing w:val="-4"/>
        </w:rPr>
        <w:t xml:space="preserve"> </w:t>
      </w:r>
      <w:r>
        <w:t>has</w:t>
      </w:r>
      <w:r>
        <w:rPr>
          <w:spacing w:val="-4"/>
        </w:rPr>
        <w:t xml:space="preserve"> </w:t>
      </w:r>
      <w:r>
        <w:t>removed</w:t>
      </w:r>
      <w:r>
        <w:rPr>
          <w:spacing w:val="-4"/>
        </w:rPr>
        <w:t xml:space="preserve"> </w:t>
      </w:r>
      <w:r>
        <w:t>approximately</w:t>
      </w:r>
      <w:r>
        <w:rPr>
          <w:spacing w:val="-4"/>
        </w:rPr>
        <w:t xml:space="preserve"> </w:t>
      </w:r>
      <w:r>
        <w:t>300-400</w:t>
      </w:r>
      <w:r>
        <w:rPr>
          <w:spacing w:val="-4"/>
        </w:rPr>
        <w:t xml:space="preserve"> </w:t>
      </w:r>
      <w:r>
        <w:t>fibroids</w:t>
      </w:r>
      <w:r>
        <w:rPr>
          <w:spacing w:val="-4"/>
        </w:rPr>
        <w:t xml:space="preserve"> </w:t>
      </w:r>
      <w:r>
        <w:t>in</w:t>
      </w:r>
      <w:r>
        <w:rPr>
          <w:spacing w:val="-4"/>
        </w:rPr>
        <w:t xml:space="preserve"> </w:t>
      </w:r>
      <w:r>
        <w:t>his</w:t>
      </w:r>
      <w:r>
        <w:rPr>
          <w:spacing w:val="-4"/>
        </w:rPr>
        <w:t xml:space="preserve"> </w:t>
      </w:r>
      <w:r>
        <w:t>35</w:t>
      </w:r>
      <w:r>
        <w:rPr>
          <w:spacing w:val="-4"/>
        </w:rPr>
        <w:t xml:space="preserve"> </w:t>
      </w:r>
      <w:r>
        <w:t>years</w:t>
      </w:r>
      <w:r>
        <w:rPr>
          <w:spacing w:val="-4"/>
        </w:rPr>
        <w:t xml:space="preserve"> </w:t>
      </w:r>
      <w:r>
        <w:t>of practice. (Tr. III: 61.)</w:t>
      </w:r>
    </w:p>
    <w:p w14:paraId="30C66F7D" w14:textId="77777777" w:rsidR="00967617" w:rsidRDefault="00967617">
      <w:pPr>
        <w:pStyle w:val="ListParagraph"/>
        <w:numPr>
          <w:ilvl w:val="0"/>
          <w:numId w:val="3"/>
        </w:numPr>
        <w:tabs>
          <w:tab w:val="left" w:pos="1599"/>
        </w:tabs>
        <w:kinsoku w:val="0"/>
        <w:overflowPunct w:val="0"/>
        <w:spacing w:line="276" w:lineRule="exact"/>
        <w:ind w:left="1599" w:hanging="719"/>
        <w:rPr>
          <w:color w:val="000000"/>
          <w:spacing w:val="-2"/>
        </w:rPr>
      </w:pPr>
      <w:r>
        <w:t>The</w:t>
      </w:r>
      <w:r>
        <w:rPr>
          <w:spacing w:val="-21"/>
        </w:rPr>
        <w:t xml:space="preserve"> </w:t>
      </w:r>
      <w:r>
        <w:rPr>
          <w:i/>
          <w:iCs/>
          <w:color w:val="FF0000"/>
          <w:position w:val="3"/>
          <w:sz w:val="25"/>
          <w:szCs w:val="25"/>
          <w:shd w:val="clear" w:color="auto" w:fill="AAAAAA"/>
        </w:rPr>
        <w:t>G.L.</w:t>
      </w:r>
      <w:r>
        <w:rPr>
          <w:i/>
          <w:iCs/>
          <w:color w:val="FF0000"/>
          <w:spacing w:val="2"/>
          <w:position w:val="3"/>
          <w:sz w:val="25"/>
          <w:szCs w:val="25"/>
          <w:shd w:val="clear" w:color="auto" w:fill="AAAAAA"/>
        </w:rPr>
        <w:t xml:space="preserve"> </w:t>
      </w:r>
      <w:r>
        <w:rPr>
          <w:i/>
          <w:iCs/>
          <w:color w:val="FF0000"/>
          <w:position w:val="3"/>
          <w:sz w:val="25"/>
          <w:szCs w:val="25"/>
          <w:shd w:val="clear" w:color="auto" w:fill="AAAAAA"/>
        </w:rPr>
        <w:t>c.</w:t>
      </w:r>
      <w:r>
        <w:rPr>
          <w:i/>
          <w:iCs/>
          <w:color w:val="FF0000"/>
          <w:spacing w:val="2"/>
          <w:position w:val="3"/>
          <w:sz w:val="25"/>
          <w:szCs w:val="25"/>
          <w:shd w:val="clear" w:color="auto" w:fill="AAAAAA"/>
        </w:rPr>
        <w:t xml:space="preserve"> </w:t>
      </w:r>
      <w:r>
        <w:rPr>
          <w:i/>
          <w:iCs/>
          <w:color w:val="FF0000"/>
          <w:position w:val="3"/>
          <w:sz w:val="25"/>
          <w:szCs w:val="25"/>
          <w:shd w:val="clear" w:color="auto" w:fill="AAAAAA"/>
        </w:rPr>
        <w:t>4,</w:t>
      </w:r>
      <w:r>
        <w:rPr>
          <w:i/>
          <w:iCs/>
          <w:color w:val="FF0000"/>
          <w:spacing w:val="2"/>
          <w:position w:val="3"/>
          <w:sz w:val="25"/>
          <w:szCs w:val="25"/>
          <w:shd w:val="clear" w:color="auto" w:fill="AAAAAA"/>
        </w:rPr>
        <w:t xml:space="preserve"> </w:t>
      </w:r>
      <w:r>
        <w:rPr>
          <w:i/>
          <w:iCs/>
          <w:color w:val="FF0000"/>
          <w:position w:val="3"/>
          <w:sz w:val="25"/>
          <w:szCs w:val="25"/>
          <w:shd w:val="clear" w:color="auto" w:fill="AAAAAA"/>
        </w:rPr>
        <w:t>§</w:t>
      </w:r>
      <w:r>
        <w:rPr>
          <w:i/>
          <w:iCs/>
          <w:color w:val="FF0000"/>
          <w:spacing w:val="1"/>
          <w:position w:val="3"/>
          <w:sz w:val="25"/>
          <w:szCs w:val="25"/>
          <w:shd w:val="clear" w:color="auto" w:fill="AAAAAA"/>
        </w:rPr>
        <w:t xml:space="preserve"> </w:t>
      </w:r>
      <w:r>
        <w:rPr>
          <w:i/>
          <w:iCs/>
          <w:color w:val="FF0000"/>
          <w:position w:val="3"/>
          <w:sz w:val="25"/>
          <w:szCs w:val="25"/>
          <w:shd w:val="clear" w:color="auto" w:fill="AAAAAA"/>
        </w:rPr>
        <w:t>7(26)(c)</w:t>
      </w:r>
      <w:r>
        <w:rPr>
          <w:i/>
          <w:iCs/>
          <w:color w:val="FF0000"/>
          <w:spacing w:val="18"/>
          <w:position w:val="3"/>
          <w:sz w:val="25"/>
          <w:szCs w:val="25"/>
        </w:rPr>
        <w:t xml:space="preserve"> </w:t>
      </w:r>
      <w:r>
        <w:rPr>
          <w:color w:val="000000"/>
        </w:rPr>
        <w:t>documented</w:t>
      </w:r>
      <w:r>
        <w:rPr>
          <w:color w:val="000000"/>
          <w:spacing w:val="1"/>
        </w:rPr>
        <w:t xml:space="preserve"> </w:t>
      </w:r>
      <w:r>
        <w:rPr>
          <w:color w:val="000000"/>
        </w:rPr>
        <w:t>in</w:t>
      </w:r>
      <w:r>
        <w:rPr>
          <w:color w:val="000000"/>
          <w:spacing w:val="1"/>
        </w:rPr>
        <w:t xml:space="preserve"> </w:t>
      </w:r>
      <w:r>
        <w:rPr>
          <w:color w:val="000000"/>
        </w:rPr>
        <w:t>Patient</w:t>
      </w:r>
      <w:r>
        <w:rPr>
          <w:color w:val="000000"/>
          <w:spacing w:val="1"/>
        </w:rPr>
        <w:t xml:space="preserve"> </w:t>
      </w:r>
      <w:r>
        <w:rPr>
          <w:color w:val="000000"/>
        </w:rPr>
        <w:t>A’s</w:t>
      </w:r>
      <w:r>
        <w:rPr>
          <w:color w:val="000000"/>
          <w:spacing w:val="1"/>
        </w:rPr>
        <w:t xml:space="preserve"> </w:t>
      </w:r>
      <w:r>
        <w:rPr>
          <w:color w:val="000000"/>
        </w:rPr>
        <w:t>chart is</w:t>
      </w:r>
      <w:r>
        <w:rPr>
          <w:color w:val="000000"/>
          <w:spacing w:val="1"/>
        </w:rPr>
        <w:t xml:space="preserve"> </w:t>
      </w:r>
      <w:r>
        <w:rPr>
          <w:color w:val="000000"/>
        </w:rPr>
        <w:t>within</w:t>
      </w:r>
      <w:r>
        <w:rPr>
          <w:color w:val="000000"/>
          <w:spacing w:val="1"/>
        </w:rPr>
        <w:t xml:space="preserve"> </w:t>
      </w:r>
      <w:r>
        <w:rPr>
          <w:color w:val="000000"/>
        </w:rPr>
        <w:t>the</w:t>
      </w:r>
      <w:r>
        <w:rPr>
          <w:i/>
          <w:iCs/>
          <w:color w:val="FF0000"/>
          <w:position w:val="16"/>
          <w:sz w:val="9"/>
          <w:szCs w:val="9"/>
        </w:rPr>
        <w:t>G.L. c.</w:t>
      </w:r>
      <w:r>
        <w:rPr>
          <w:i/>
          <w:iCs/>
          <w:color w:val="FF0000"/>
          <w:spacing w:val="1"/>
          <w:position w:val="16"/>
          <w:sz w:val="9"/>
          <w:szCs w:val="9"/>
        </w:rPr>
        <w:t xml:space="preserve"> </w:t>
      </w:r>
      <w:r>
        <w:rPr>
          <w:i/>
          <w:iCs/>
          <w:color w:val="FF0000"/>
          <w:position w:val="16"/>
          <w:sz w:val="9"/>
          <w:szCs w:val="9"/>
        </w:rPr>
        <w:t xml:space="preserve">4, § </w:t>
      </w:r>
      <w:r>
        <w:rPr>
          <w:i/>
          <w:iCs/>
          <w:color w:val="FF0000"/>
          <w:spacing w:val="-2"/>
          <w:position w:val="16"/>
          <w:sz w:val="9"/>
          <w:szCs w:val="9"/>
        </w:rPr>
        <w:t>7(26)(c)</w:t>
      </w:r>
    </w:p>
    <w:p w14:paraId="47AFCF4C" w14:textId="0CDDCDC4" w:rsidR="00967617" w:rsidRDefault="00967617">
      <w:pPr>
        <w:pStyle w:val="BodyText"/>
        <w:kinsoku w:val="0"/>
        <w:overflowPunct w:val="0"/>
        <w:spacing w:before="249" w:line="463" w:lineRule="auto"/>
        <w:ind w:hanging="20"/>
        <w:rPr>
          <w:i/>
          <w:iCs/>
          <w:color w:val="FF0000"/>
          <w:position w:val="13"/>
          <w:sz w:val="12"/>
          <w:szCs w:val="12"/>
        </w:rPr>
      </w:pPr>
      <w:r>
        <w:rPr>
          <w:noProof/>
        </w:rPr>
        <mc:AlternateContent>
          <mc:Choice Requires="wps">
            <w:drawing>
              <wp:anchor distT="0" distB="0" distL="114300" distR="114300" simplePos="0" relativeHeight="251708928" behindDoc="1" locked="0" layoutInCell="0" allowOverlap="1" wp14:anchorId="5F43F349" wp14:editId="2EEB1DAA">
                <wp:simplePos x="0" y="0"/>
                <wp:positionH relativeFrom="page">
                  <wp:posOffset>901700</wp:posOffset>
                </wp:positionH>
                <wp:positionV relativeFrom="paragraph">
                  <wp:posOffset>172085</wp:posOffset>
                </wp:positionV>
                <wp:extent cx="613410" cy="205740"/>
                <wp:effectExtent l="0" t="0" r="0" b="0"/>
                <wp:wrapNone/>
                <wp:docPr id="1492093782" name="Freeform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 cy="205740"/>
                        </a:xfrm>
                        <a:custGeom>
                          <a:avLst/>
                          <a:gdLst>
                            <a:gd name="T0" fmla="*/ 965 w 966"/>
                            <a:gd name="T1" fmla="*/ 0 h 324"/>
                            <a:gd name="T2" fmla="*/ 0 w 966"/>
                            <a:gd name="T3" fmla="*/ 0 h 324"/>
                            <a:gd name="T4" fmla="*/ 0 w 966"/>
                            <a:gd name="T5" fmla="*/ 323 h 324"/>
                            <a:gd name="T6" fmla="*/ 965 w 966"/>
                            <a:gd name="T7" fmla="*/ 323 h 324"/>
                            <a:gd name="T8" fmla="*/ 965 w 966"/>
                            <a:gd name="T9" fmla="*/ 0 h 324"/>
                          </a:gdLst>
                          <a:ahLst/>
                          <a:cxnLst>
                            <a:cxn ang="0">
                              <a:pos x="T0" y="T1"/>
                            </a:cxn>
                            <a:cxn ang="0">
                              <a:pos x="T2" y="T3"/>
                            </a:cxn>
                            <a:cxn ang="0">
                              <a:pos x="T4" y="T5"/>
                            </a:cxn>
                            <a:cxn ang="0">
                              <a:pos x="T6" y="T7"/>
                            </a:cxn>
                            <a:cxn ang="0">
                              <a:pos x="T8" y="T9"/>
                            </a:cxn>
                          </a:cxnLst>
                          <a:rect l="0" t="0" r="r" b="b"/>
                          <a:pathLst>
                            <a:path w="966" h="324">
                              <a:moveTo>
                                <a:pt x="965" y="0"/>
                              </a:moveTo>
                              <a:lnTo>
                                <a:pt x="0" y="0"/>
                              </a:lnTo>
                              <a:lnTo>
                                <a:pt x="0" y="323"/>
                              </a:lnTo>
                              <a:lnTo>
                                <a:pt x="965" y="323"/>
                              </a:lnTo>
                              <a:lnTo>
                                <a:pt x="96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E7FBA" id="Freeform 234" o:spid="_x0000_s1026" style="position:absolute;margin-left:71pt;margin-top:13.55pt;width:48.3pt;height:16.2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" o:allowincell="f" path="m965,l,,,323r965,l965,xe" fillcolor="#aaa" stroked="f">
                <v:path arrowok="t" o:connecttype="custom" o:connectlocs="612775,0;0,0;0,205105;612775,205105;612775,0" o:connectangles="0,0,0,0,0"/>
                <w10:wrap anchorx="page"/>
              </v:shape>
            </w:pict>
          </mc:Fallback>
        </mc:AlternateContent>
      </w:r>
      <w:r>
        <w:rPr>
          <w:noProof/>
        </w:rPr>
        <mc:AlternateContent>
          <mc:Choice Requires="wps">
            <w:drawing>
              <wp:anchor distT="0" distB="0" distL="114300" distR="114300" simplePos="0" relativeHeight="251710976" behindDoc="1" locked="0" layoutInCell="0" allowOverlap="1" wp14:anchorId="4CD91541" wp14:editId="2B93E4AB">
                <wp:simplePos x="0" y="0"/>
                <wp:positionH relativeFrom="page">
                  <wp:posOffset>2783840</wp:posOffset>
                </wp:positionH>
                <wp:positionV relativeFrom="paragraph">
                  <wp:posOffset>172085</wp:posOffset>
                </wp:positionV>
                <wp:extent cx="855980" cy="205740"/>
                <wp:effectExtent l="0" t="0" r="0" b="0"/>
                <wp:wrapNone/>
                <wp:docPr id="564680113"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980" cy="205740"/>
                        </a:xfrm>
                        <a:custGeom>
                          <a:avLst/>
                          <a:gdLst>
                            <a:gd name="T0" fmla="*/ 1347 w 1348"/>
                            <a:gd name="T1" fmla="*/ 0 h 324"/>
                            <a:gd name="T2" fmla="*/ 0 w 1348"/>
                            <a:gd name="T3" fmla="*/ 0 h 324"/>
                            <a:gd name="T4" fmla="*/ 0 w 1348"/>
                            <a:gd name="T5" fmla="*/ 323 h 324"/>
                            <a:gd name="T6" fmla="*/ 1347 w 1348"/>
                            <a:gd name="T7" fmla="*/ 323 h 324"/>
                            <a:gd name="T8" fmla="*/ 1347 w 1348"/>
                            <a:gd name="T9" fmla="*/ 0 h 324"/>
                          </a:gdLst>
                          <a:ahLst/>
                          <a:cxnLst>
                            <a:cxn ang="0">
                              <a:pos x="T0" y="T1"/>
                            </a:cxn>
                            <a:cxn ang="0">
                              <a:pos x="T2" y="T3"/>
                            </a:cxn>
                            <a:cxn ang="0">
                              <a:pos x="T4" y="T5"/>
                            </a:cxn>
                            <a:cxn ang="0">
                              <a:pos x="T6" y="T7"/>
                            </a:cxn>
                            <a:cxn ang="0">
                              <a:pos x="T8" y="T9"/>
                            </a:cxn>
                          </a:cxnLst>
                          <a:rect l="0" t="0" r="r" b="b"/>
                          <a:pathLst>
                            <a:path w="1348" h="324">
                              <a:moveTo>
                                <a:pt x="1347" y="0"/>
                              </a:moveTo>
                              <a:lnTo>
                                <a:pt x="0" y="0"/>
                              </a:lnTo>
                              <a:lnTo>
                                <a:pt x="0" y="323"/>
                              </a:lnTo>
                              <a:lnTo>
                                <a:pt x="1347" y="323"/>
                              </a:lnTo>
                              <a:lnTo>
                                <a:pt x="134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30197" id="Freeform 235" o:spid="_x0000_s1026" style="position:absolute;margin-left:219.2pt;margin-top:13.55pt;width:67.4pt;height:16.2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4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" o:allowincell="f" path="m1347,l,,,323r1347,l1347,xe" fillcolor="#aaa" stroked="f">
                <v:path arrowok="t" o:connecttype="custom" o:connectlocs="855345,0;0,0;0,205105;855345,205105;855345,0" o:connectangles="0,0,0,0,0"/>
                <w10:wrap anchorx="page"/>
              </v:shape>
            </w:pict>
          </mc:Fallback>
        </mc:AlternateContent>
      </w:r>
      <w:r>
        <w:rPr>
          <w:noProof/>
        </w:rPr>
        <mc:AlternateContent>
          <mc:Choice Requires="wps">
            <w:drawing>
              <wp:anchor distT="0" distB="0" distL="114300" distR="114300" simplePos="0" relativeHeight="251712000" behindDoc="1" locked="0" layoutInCell="0" allowOverlap="1" wp14:anchorId="3F11415F" wp14:editId="57B08CAD">
                <wp:simplePos x="0" y="0"/>
                <wp:positionH relativeFrom="page">
                  <wp:posOffset>3562350</wp:posOffset>
                </wp:positionH>
                <wp:positionV relativeFrom="paragraph">
                  <wp:posOffset>522605</wp:posOffset>
                </wp:positionV>
                <wp:extent cx="525780" cy="205740"/>
                <wp:effectExtent l="0" t="0" r="0" b="0"/>
                <wp:wrapNone/>
                <wp:docPr id="1916986317" name="Freeform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 cy="205740"/>
                        </a:xfrm>
                        <a:custGeom>
                          <a:avLst/>
                          <a:gdLst>
                            <a:gd name="T0" fmla="*/ 828 w 828"/>
                            <a:gd name="T1" fmla="*/ 0 h 324"/>
                            <a:gd name="T2" fmla="*/ 0 w 828"/>
                            <a:gd name="T3" fmla="*/ 0 h 324"/>
                            <a:gd name="T4" fmla="*/ 0 w 828"/>
                            <a:gd name="T5" fmla="*/ 323 h 324"/>
                            <a:gd name="T6" fmla="*/ 828 w 828"/>
                            <a:gd name="T7" fmla="*/ 323 h 324"/>
                            <a:gd name="T8" fmla="*/ 828 w 828"/>
                            <a:gd name="T9" fmla="*/ 0 h 324"/>
                          </a:gdLst>
                          <a:ahLst/>
                          <a:cxnLst>
                            <a:cxn ang="0">
                              <a:pos x="T0" y="T1"/>
                            </a:cxn>
                            <a:cxn ang="0">
                              <a:pos x="T2" y="T3"/>
                            </a:cxn>
                            <a:cxn ang="0">
                              <a:pos x="T4" y="T5"/>
                            </a:cxn>
                            <a:cxn ang="0">
                              <a:pos x="T6" y="T7"/>
                            </a:cxn>
                            <a:cxn ang="0">
                              <a:pos x="T8" y="T9"/>
                            </a:cxn>
                          </a:cxnLst>
                          <a:rect l="0" t="0" r="r" b="b"/>
                          <a:pathLst>
                            <a:path w="828" h="324">
                              <a:moveTo>
                                <a:pt x="828" y="0"/>
                              </a:moveTo>
                              <a:lnTo>
                                <a:pt x="0" y="0"/>
                              </a:lnTo>
                              <a:lnTo>
                                <a:pt x="0" y="323"/>
                              </a:lnTo>
                              <a:lnTo>
                                <a:pt x="828" y="323"/>
                              </a:lnTo>
                              <a:lnTo>
                                <a:pt x="82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6E8CC" id="Freeform 236" o:spid="_x0000_s1026" style="position:absolute;margin-left:280.5pt;margin-top:41.15pt;width:41.4pt;height:16.2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" o:allowincell="f" path="m828,l,,,323r828,l828,xe" fillcolor="#aaa" stroked="f">
                <v:path arrowok="t" o:connecttype="custom" o:connectlocs="525780,0;0,0;0,205105;525780,205105;525780,0" o:connectangles="0,0,0,0,0"/>
                <w10:wrap anchorx="page"/>
              </v:shape>
            </w:pict>
          </mc:Fallback>
        </mc:AlternateContent>
      </w:r>
      <w:r>
        <w:rPr>
          <w:noProof/>
        </w:rPr>
        <mc:AlternateContent>
          <mc:Choice Requires="wps">
            <w:drawing>
              <wp:anchor distT="0" distB="0" distL="114300" distR="114300" simplePos="0" relativeHeight="251713024" behindDoc="1" locked="0" layoutInCell="0" allowOverlap="1" wp14:anchorId="14059C6D" wp14:editId="717C1C09">
                <wp:simplePos x="0" y="0"/>
                <wp:positionH relativeFrom="page">
                  <wp:posOffset>6101080</wp:posOffset>
                </wp:positionH>
                <wp:positionV relativeFrom="paragraph">
                  <wp:posOffset>522605</wp:posOffset>
                </wp:positionV>
                <wp:extent cx="631190" cy="205740"/>
                <wp:effectExtent l="0" t="0" r="0" b="0"/>
                <wp:wrapNone/>
                <wp:docPr id="1285517974" name="Freeform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 cy="205740"/>
                        </a:xfrm>
                        <a:custGeom>
                          <a:avLst/>
                          <a:gdLst>
                            <a:gd name="T0" fmla="*/ 993 w 994"/>
                            <a:gd name="T1" fmla="*/ 0 h 324"/>
                            <a:gd name="T2" fmla="*/ 0 w 994"/>
                            <a:gd name="T3" fmla="*/ 0 h 324"/>
                            <a:gd name="T4" fmla="*/ 0 w 994"/>
                            <a:gd name="T5" fmla="*/ 323 h 324"/>
                            <a:gd name="T6" fmla="*/ 993 w 994"/>
                            <a:gd name="T7" fmla="*/ 323 h 324"/>
                            <a:gd name="T8" fmla="*/ 993 w 994"/>
                            <a:gd name="T9" fmla="*/ 0 h 324"/>
                          </a:gdLst>
                          <a:ahLst/>
                          <a:cxnLst>
                            <a:cxn ang="0">
                              <a:pos x="T0" y="T1"/>
                            </a:cxn>
                            <a:cxn ang="0">
                              <a:pos x="T2" y="T3"/>
                            </a:cxn>
                            <a:cxn ang="0">
                              <a:pos x="T4" y="T5"/>
                            </a:cxn>
                            <a:cxn ang="0">
                              <a:pos x="T6" y="T7"/>
                            </a:cxn>
                            <a:cxn ang="0">
                              <a:pos x="T8" y="T9"/>
                            </a:cxn>
                          </a:cxnLst>
                          <a:rect l="0" t="0" r="r" b="b"/>
                          <a:pathLst>
                            <a:path w="994" h="324">
                              <a:moveTo>
                                <a:pt x="993" y="0"/>
                              </a:moveTo>
                              <a:lnTo>
                                <a:pt x="0" y="0"/>
                              </a:lnTo>
                              <a:lnTo>
                                <a:pt x="0" y="323"/>
                              </a:lnTo>
                              <a:lnTo>
                                <a:pt x="993" y="323"/>
                              </a:lnTo>
                              <a:lnTo>
                                <a:pt x="99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D771B" id="Freeform 237" o:spid="_x0000_s1026" style="position:absolute;margin-left:480.4pt;margin-top:41.15pt;width:49.7pt;height:16.2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" o:allowincell="f" path="m993,l,,,323r993,l993,xe" fillcolor="#aaa" stroked="f">
                <v:path arrowok="t" o:connecttype="custom" o:connectlocs="630555,0;0,0;0,205105;630555,205105;630555,0" o:connectangles="0,0,0,0,0"/>
                <w10:wrap anchorx="page"/>
              </v:shape>
            </w:pict>
          </mc:Fallback>
        </mc:AlternateContent>
      </w:r>
      <w:r>
        <w:rPr>
          <w:i/>
          <w:iCs/>
          <w:color w:val="FF0000"/>
          <w:position w:val="14"/>
          <w:sz w:val="12"/>
          <w:szCs w:val="12"/>
        </w:rPr>
        <w:t>G.L. c. 4, § 7(26)(c)</w:t>
      </w:r>
      <w:r>
        <w:rPr>
          <w:i/>
          <w:iCs/>
          <w:color w:val="FF0000"/>
          <w:spacing w:val="-6"/>
          <w:position w:val="14"/>
          <w:sz w:val="12"/>
          <w:szCs w:val="12"/>
        </w:rPr>
        <w:t xml:space="preserve"> </w:t>
      </w:r>
      <w:r>
        <w:rPr>
          <w:color w:val="000000"/>
        </w:rPr>
        <w:t>. It was described as</w:t>
      </w:r>
      <w:r>
        <w:rPr>
          <w:color w:val="000000"/>
          <w:spacing w:val="-15"/>
        </w:rPr>
        <w:t xml:space="preserve"> </w:t>
      </w:r>
      <w:r>
        <w:rPr>
          <w:i/>
          <w:iCs/>
          <w:color w:val="FF0000"/>
          <w:vertAlign w:val="superscript"/>
        </w:rPr>
        <w:t>G.L.</w:t>
      </w:r>
      <w:r>
        <w:rPr>
          <w:i/>
          <w:iCs/>
          <w:color w:val="FF0000"/>
          <w:spacing w:val="-13"/>
        </w:rPr>
        <w:t xml:space="preserve"> </w:t>
      </w:r>
      <w:r>
        <w:rPr>
          <w:i/>
          <w:iCs/>
          <w:color w:val="FF0000"/>
          <w:vertAlign w:val="superscript"/>
        </w:rPr>
        <w:t>c.</w:t>
      </w:r>
      <w:r>
        <w:rPr>
          <w:i/>
          <w:iCs/>
          <w:color w:val="FF0000"/>
          <w:spacing w:val="-13"/>
        </w:rPr>
        <w:t xml:space="preserve"> </w:t>
      </w:r>
      <w:r>
        <w:rPr>
          <w:i/>
          <w:iCs/>
          <w:color w:val="FF0000"/>
          <w:vertAlign w:val="superscript"/>
        </w:rPr>
        <w:t>4,</w:t>
      </w:r>
      <w:r>
        <w:rPr>
          <w:i/>
          <w:iCs/>
          <w:color w:val="FF0000"/>
          <w:spacing w:val="-13"/>
        </w:rPr>
        <w:t xml:space="preserve"> </w:t>
      </w:r>
      <w:r>
        <w:rPr>
          <w:i/>
          <w:iCs/>
          <w:color w:val="FF0000"/>
          <w:vertAlign w:val="superscript"/>
        </w:rPr>
        <w:t>§</w:t>
      </w:r>
      <w:r>
        <w:rPr>
          <w:i/>
          <w:iCs/>
          <w:color w:val="FF0000"/>
          <w:spacing w:val="-13"/>
        </w:rPr>
        <w:t xml:space="preserve"> </w:t>
      </w:r>
      <w:r>
        <w:rPr>
          <w:i/>
          <w:iCs/>
          <w:color w:val="FF0000"/>
          <w:vertAlign w:val="superscript"/>
        </w:rPr>
        <w:t>7(26)(c)</w:t>
      </w:r>
      <w:r>
        <w:rPr>
          <w:i/>
          <w:iCs/>
          <w:color w:val="FF0000"/>
          <w:spacing w:val="-36"/>
        </w:rPr>
        <w:t xml:space="preserve"> </w:t>
      </w:r>
      <w:r>
        <w:rPr>
          <w:color w:val="000000"/>
        </w:rPr>
        <w:t>; therefore, it could remain in place. Dr. Strehle’</w:t>
      </w:r>
      <w:r>
        <w:rPr>
          <w:color w:val="000000"/>
        </w:rPr>
        <w:t>s instruction to Patient A to return if she was</w:t>
      </w:r>
      <w:r>
        <w:rPr>
          <w:color w:val="000000"/>
          <w:spacing w:val="-20"/>
        </w:rPr>
        <w:t xml:space="preserve"> </w:t>
      </w:r>
      <w:r>
        <w:rPr>
          <w:i/>
          <w:iCs/>
          <w:color w:val="FF0000"/>
          <w:position w:val="15"/>
          <w:sz w:val="10"/>
          <w:szCs w:val="10"/>
        </w:rPr>
        <w:t>G.L. c. 4, § 7(26)(c)</w:t>
      </w:r>
      <w:r>
        <w:rPr>
          <w:i/>
          <w:iCs/>
          <w:color w:val="FF0000"/>
          <w:spacing w:val="-5"/>
          <w:position w:val="15"/>
          <w:sz w:val="10"/>
          <w:szCs w:val="10"/>
        </w:rPr>
        <w:t xml:space="preserve"> </w:t>
      </w:r>
      <w:r>
        <w:rPr>
          <w:color w:val="000000"/>
        </w:rPr>
        <w:t>, both at her appointment and on</w:t>
      </w:r>
      <w:r>
        <w:rPr>
          <w:color w:val="000000"/>
          <w:spacing w:val="-21"/>
        </w:rPr>
        <w:t xml:space="preserve"> </w:t>
      </w:r>
      <w:r>
        <w:rPr>
          <w:i/>
          <w:iCs/>
          <w:color w:val="FF0000"/>
          <w:position w:val="13"/>
          <w:sz w:val="12"/>
          <w:szCs w:val="12"/>
        </w:rPr>
        <w:t>G.L. c. 4, § 7(26)(c)</w:t>
      </w:r>
    </w:p>
    <w:p w14:paraId="3EB07BFD" w14:textId="77777777" w:rsidR="00967617" w:rsidRDefault="00967617">
      <w:pPr>
        <w:pStyle w:val="BodyText"/>
        <w:kinsoku w:val="0"/>
        <w:overflowPunct w:val="0"/>
        <w:spacing w:before="19"/>
        <w:rPr>
          <w:spacing w:val="-5"/>
        </w:rPr>
      </w:pPr>
      <w:r>
        <w:t>when</w:t>
      </w:r>
      <w:r>
        <w:rPr>
          <w:spacing w:val="-2"/>
        </w:rPr>
        <w:t xml:space="preserve"> </w:t>
      </w:r>
      <w:r>
        <w:t>Patient</w:t>
      </w:r>
      <w:r>
        <w:rPr>
          <w:spacing w:val="-1"/>
        </w:rPr>
        <w:t xml:space="preserve"> </w:t>
      </w:r>
      <w:r>
        <w:t>A</w:t>
      </w:r>
      <w:r>
        <w:rPr>
          <w:spacing w:val="-3"/>
        </w:rPr>
        <w:t xml:space="preserve"> </w:t>
      </w:r>
      <w:r>
        <w:t>called</w:t>
      </w:r>
      <w:r>
        <w:rPr>
          <w:spacing w:val="-1"/>
        </w:rPr>
        <w:t xml:space="preserve"> </w:t>
      </w:r>
      <w:r>
        <w:t>the</w:t>
      </w:r>
      <w:r>
        <w:rPr>
          <w:spacing w:val="-2"/>
        </w:rPr>
        <w:t xml:space="preserve"> </w:t>
      </w:r>
      <w:r>
        <w:t>office,</w:t>
      </w:r>
      <w:r>
        <w:rPr>
          <w:spacing w:val="-2"/>
        </w:rPr>
        <w:t xml:space="preserve"> </w:t>
      </w:r>
      <w:r>
        <w:t>was</w:t>
      </w:r>
      <w:r>
        <w:rPr>
          <w:spacing w:val="-1"/>
        </w:rPr>
        <w:t xml:space="preserve"> </w:t>
      </w:r>
      <w:r>
        <w:t>appropriate.</w:t>
      </w:r>
      <w:r>
        <w:rPr>
          <w:spacing w:val="1"/>
        </w:rPr>
        <w:t xml:space="preserve"> </w:t>
      </w:r>
      <w:r>
        <w:t>(Tr. III:</w:t>
      </w:r>
      <w:r>
        <w:rPr>
          <w:spacing w:val="-1"/>
        </w:rPr>
        <w:t xml:space="preserve"> </w:t>
      </w:r>
      <w:r>
        <w:t>26-27,</w:t>
      </w:r>
      <w:r>
        <w:rPr>
          <w:spacing w:val="-2"/>
        </w:rPr>
        <w:t xml:space="preserve"> </w:t>
      </w:r>
      <w:r>
        <w:t>28;</w:t>
      </w:r>
      <w:r>
        <w:rPr>
          <w:spacing w:val="-1"/>
        </w:rPr>
        <w:t xml:space="preserve"> </w:t>
      </w:r>
      <w:r>
        <w:t>Ex.</w:t>
      </w:r>
      <w:r>
        <w:rPr>
          <w:spacing w:val="-1"/>
        </w:rPr>
        <w:t xml:space="preserve"> </w:t>
      </w:r>
      <w:r>
        <w:t>2 at</w:t>
      </w:r>
      <w:r>
        <w:rPr>
          <w:spacing w:val="-1"/>
        </w:rPr>
        <w:t xml:space="preserve"> </w:t>
      </w:r>
      <w:r>
        <w:t>2,</w:t>
      </w:r>
      <w:r>
        <w:rPr>
          <w:spacing w:val="-1"/>
        </w:rPr>
        <w:t xml:space="preserve"> </w:t>
      </w:r>
      <w:r>
        <w:rPr>
          <w:spacing w:val="-5"/>
        </w:rPr>
        <w:t>3.)</w:t>
      </w:r>
    </w:p>
    <w:p w14:paraId="13916989" w14:textId="616D3C10" w:rsidR="00967617" w:rsidRDefault="00967617">
      <w:pPr>
        <w:pStyle w:val="ListParagraph"/>
        <w:numPr>
          <w:ilvl w:val="0"/>
          <w:numId w:val="3"/>
        </w:numPr>
        <w:tabs>
          <w:tab w:val="left" w:pos="1599"/>
        </w:tabs>
        <w:kinsoku w:val="0"/>
        <w:overflowPunct w:val="0"/>
        <w:spacing w:before="58" w:line="552" w:lineRule="exact"/>
        <w:ind w:right="450" w:firstLine="720"/>
        <w:rPr>
          <w:color w:val="000000"/>
        </w:rPr>
      </w:pPr>
      <w:r>
        <w:rPr>
          <w:noProof/>
        </w:rPr>
        <mc:AlternateContent>
          <mc:Choice Requires="wps">
            <w:drawing>
              <wp:anchor distT="0" distB="0" distL="114300" distR="114300" simplePos="0" relativeHeight="251714048" behindDoc="1" locked="0" layoutInCell="0" allowOverlap="1" wp14:anchorId="364EBCF1" wp14:editId="1A8452E8">
                <wp:simplePos x="0" y="0"/>
                <wp:positionH relativeFrom="page">
                  <wp:posOffset>4202430</wp:posOffset>
                </wp:positionH>
                <wp:positionV relativeFrom="paragraph">
                  <wp:posOffset>166370</wp:posOffset>
                </wp:positionV>
                <wp:extent cx="350520" cy="56515"/>
                <wp:effectExtent l="0" t="0" r="0" b="0"/>
                <wp:wrapNone/>
                <wp:docPr id="1859198009"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FCBA7"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 xml:space="preserve">G.L. c. 4, § </w:t>
                            </w:r>
                            <w:r>
                              <w:rPr>
                                <w:i/>
                                <w:iCs/>
                                <w:color w:val="FF0000"/>
                                <w:spacing w:val="-2"/>
                                <w:sz w:val="8"/>
                                <w:szCs w:val="8"/>
                              </w:rPr>
                              <w:t>7(26)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EBCF1" id="Text Box 238" o:spid="_x0000_s1137" type="#_x0000_t202" style="position:absolute;left:0;text-align:left;margin-left:330.9pt;margin-top:13.1pt;width:27.6pt;height:4.45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CS2gEAAJcDAAAOAAAAZHJzL2Uyb0RvYy54bWysU9uO0zAQfUfiHyy/06SFLihqulp2tQhp&#10;uUgLH+A4TmKReMyM26R8PWOn6XJ5Q7xYkxn7zDlnJrvraejF0SBZcKVcr3IpjNNQW9eW8uuX+xdv&#10;pK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" o:allowincell="f" filled="f" stroked="f">
                <v:textbox inset="0,0,0,0">
                  <w:txbxContent>
                    <w:p w14:paraId="168FCBA7"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 xml:space="preserve">G.L. c. 4, § </w:t>
                      </w:r>
                      <w:r>
                        <w:rPr>
                          <w:i/>
                          <w:iCs/>
                          <w:color w:val="FF0000"/>
                          <w:spacing w:val="-2"/>
                          <w:sz w:val="8"/>
                          <w:szCs w:val="8"/>
                        </w:rPr>
                        <w:t>7(26)</w:t>
                      </w:r>
                    </w:p>
                  </w:txbxContent>
                </v:textbox>
                <w10:wrap anchorx="page"/>
              </v:shape>
            </w:pict>
          </mc:Fallback>
        </mc:AlternateContent>
      </w:r>
      <w:r>
        <w:t>While watching and waiting to see if a</w:t>
      </w:r>
      <w:r>
        <w:rPr>
          <w:spacing w:val="-13"/>
        </w:rPr>
        <w:t xml:space="preserve"> </w:t>
      </w:r>
      <w:r>
        <w:rPr>
          <w:noProof/>
          <w:spacing w:val="-21"/>
          <w:position w:val="-9"/>
        </w:rPr>
        <w:drawing>
          <wp:inline distT="0" distB="0" distL="0" distR="0" wp14:anchorId="05B33E00" wp14:editId="6C74AADA">
            <wp:extent cx="344805" cy="207010"/>
            <wp:effectExtent l="0" t="0" r="0" b="0"/>
            <wp:docPr id="27"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4805" cy="207010"/>
                    </a:xfrm>
                    <a:prstGeom prst="rect">
                      <a:avLst/>
                    </a:prstGeom>
                    <a:noFill/>
                    <a:ln>
                      <a:noFill/>
                    </a:ln>
                  </pic:spPr>
                </pic:pic>
              </a:graphicData>
            </a:graphic>
          </wp:inline>
        </w:drawing>
      </w:r>
      <w:r>
        <w:rPr>
          <w:spacing w:val="-12"/>
        </w:rPr>
        <w:t xml:space="preserve"> </w:t>
      </w:r>
      <w:r>
        <w:t>changes in appearance may sometimes be reasonable, it was more reasonable in this case to</w:t>
      </w:r>
      <w:r>
        <w:rPr>
          <w:spacing w:val="-14"/>
        </w:rPr>
        <w:t xml:space="preserve"> </w:t>
      </w:r>
      <w:r>
        <w:rPr>
          <w:i/>
          <w:iCs/>
          <w:color w:val="FF0000"/>
          <w:position w:val="7"/>
          <w:sz w:val="21"/>
          <w:szCs w:val="21"/>
          <w:shd w:val="clear" w:color="auto" w:fill="AAAAAA"/>
        </w:rPr>
        <w:t>G.L. c. 4, § 7(26)(c)</w:t>
      </w:r>
      <w:r>
        <w:rPr>
          <w:i/>
          <w:iCs/>
          <w:color w:val="FF0000"/>
          <w:spacing w:val="40"/>
          <w:position w:val="7"/>
          <w:sz w:val="21"/>
          <w:szCs w:val="21"/>
        </w:rPr>
        <w:t xml:space="preserve"> </w:t>
      </w:r>
      <w:r>
        <w:rPr>
          <w:color w:val="000000"/>
        </w:rPr>
        <w:t>because Patient</w:t>
      </w:r>
      <w:r>
        <w:rPr>
          <w:color w:val="000000"/>
          <w:spacing w:val="-3"/>
        </w:rPr>
        <w:t xml:space="preserve"> </w:t>
      </w:r>
      <w:r>
        <w:rPr>
          <w:color w:val="000000"/>
        </w:rPr>
        <w:t>A,</w:t>
      </w:r>
      <w:r>
        <w:rPr>
          <w:color w:val="000000"/>
          <w:spacing w:val="-3"/>
        </w:rPr>
        <w:t xml:space="preserve"> </w:t>
      </w:r>
      <w:r>
        <w:rPr>
          <w:color w:val="000000"/>
        </w:rPr>
        <w:t>like</w:t>
      </w:r>
      <w:r>
        <w:rPr>
          <w:color w:val="000000"/>
          <w:spacing w:val="-4"/>
        </w:rPr>
        <w:t xml:space="preserve"> </w:t>
      </w:r>
      <w:r>
        <w:rPr>
          <w:color w:val="000000"/>
        </w:rPr>
        <w:t>many</w:t>
      </w:r>
      <w:r>
        <w:rPr>
          <w:color w:val="000000"/>
          <w:spacing w:val="-3"/>
        </w:rPr>
        <w:t xml:space="preserve"> </w:t>
      </w:r>
      <w:r>
        <w:rPr>
          <w:color w:val="000000"/>
        </w:rPr>
        <w:t>other</w:t>
      </w:r>
      <w:r>
        <w:rPr>
          <w:color w:val="000000"/>
          <w:spacing w:val="-4"/>
        </w:rPr>
        <w:t xml:space="preserve"> </w:t>
      </w:r>
      <w:r>
        <w:rPr>
          <w:color w:val="000000"/>
        </w:rPr>
        <w:t>women,</w:t>
      </w:r>
      <w:r>
        <w:rPr>
          <w:color w:val="000000"/>
          <w:spacing w:val="-3"/>
        </w:rPr>
        <w:t xml:space="preserve"> </w:t>
      </w:r>
      <w:r>
        <w:rPr>
          <w:color w:val="000000"/>
        </w:rPr>
        <w:t>had</w:t>
      </w:r>
      <w:r>
        <w:rPr>
          <w:color w:val="000000"/>
          <w:spacing w:val="-3"/>
        </w:rPr>
        <w:t xml:space="preserve"> </w:t>
      </w:r>
      <w:r>
        <w:rPr>
          <w:color w:val="000000"/>
        </w:rPr>
        <w:t>returned</w:t>
      </w:r>
      <w:r>
        <w:rPr>
          <w:color w:val="000000"/>
          <w:spacing w:val="-3"/>
        </w:rPr>
        <w:t xml:space="preserve"> </w:t>
      </w:r>
      <w:r>
        <w:rPr>
          <w:color w:val="000000"/>
        </w:rPr>
        <w:t>to</w:t>
      </w:r>
      <w:r>
        <w:rPr>
          <w:color w:val="000000"/>
          <w:spacing w:val="-1"/>
        </w:rPr>
        <w:t xml:space="preserve"> </w:t>
      </w:r>
      <w:r>
        <w:rPr>
          <w:color w:val="000000"/>
        </w:rPr>
        <w:t>the</w:t>
      </w:r>
      <w:r>
        <w:rPr>
          <w:color w:val="000000"/>
          <w:spacing w:val="-4"/>
        </w:rPr>
        <w:t xml:space="preserve"> </w:t>
      </w:r>
      <w:r>
        <w:rPr>
          <w:color w:val="000000"/>
        </w:rPr>
        <w:t>office</w:t>
      </w:r>
      <w:r>
        <w:rPr>
          <w:color w:val="000000"/>
          <w:spacing w:val="-2"/>
        </w:rPr>
        <w:t xml:space="preserve"> </w:t>
      </w:r>
      <w:r>
        <w:rPr>
          <w:color w:val="000000"/>
        </w:rPr>
        <w:t>for</w:t>
      </w:r>
      <w:r>
        <w:rPr>
          <w:color w:val="000000"/>
          <w:spacing w:val="-4"/>
        </w:rPr>
        <w:t xml:space="preserve"> </w:t>
      </w:r>
      <w:r>
        <w:rPr>
          <w:color w:val="000000"/>
        </w:rPr>
        <w:t>that</w:t>
      </w:r>
      <w:r>
        <w:rPr>
          <w:color w:val="000000"/>
          <w:spacing w:val="-3"/>
        </w:rPr>
        <w:t xml:space="preserve"> </w:t>
      </w:r>
      <w:r>
        <w:rPr>
          <w:color w:val="000000"/>
        </w:rPr>
        <w:t>purpose.</w:t>
      </w:r>
      <w:r>
        <w:rPr>
          <w:color w:val="000000"/>
          <w:spacing w:val="-3"/>
        </w:rPr>
        <w:t xml:space="preserve"> </w:t>
      </w:r>
      <w:r>
        <w:rPr>
          <w:color w:val="000000"/>
        </w:rPr>
        <w:t>(Tr.</w:t>
      </w:r>
      <w:r>
        <w:rPr>
          <w:color w:val="000000"/>
          <w:spacing w:val="-1"/>
        </w:rPr>
        <w:t xml:space="preserve"> </w:t>
      </w:r>
      <w:r>
        <w:rPr>
          <w:color w:val="000000"/>
        </w:rPr>
        <w:t>III:</w:t>
      </w:r>
      <w:r>
        <w:rPr>
          <w:color w:val="000000"/>
          <w:spacing w:val="-3"/>
        </w:rPr>
        <w:t xml:space="preserve"> </w:t>
      </w:r>
      <w:r>
        <w:rPr>
          <w:color w:val="000000"/>
        </w:rPr>
        <w:t>81-82.)</w:t>
      </w:r>
    </w:p>
    <w:p w14:paraId="4C8A7154" w14:textId="77777777" w:rsidR="00967617" w:rsidRDefault="00967617">
      <w:pPr>
        <w:pStyle w:val="ListParagraph"/>
        <w:numPr>
          <w:ilvl w:val="0"/>
          <w:numId w:val="3"/>
        </w:numPr>
        <w:tabs>
          <w:tab w:val="left" w:pos="1599"/>
        </w:tabs>
        <w:kinsoku w:val="0"/>
        <w:overflowPunct w:val="0"/>
        <w:spacing w:before="58" w:line="552" w:lineRule="exact"/>
        <w:ind w:right="450" w:firstLine="720"/>
        <w:rPr>
          <w:color w:val="000000"/>
        </w:rPr>
        <w:sectPr w:rsidR="00000000">
          <w:pgSz w:w="12240" w:h="15840"/>
          <w:pgMar w:top="1360" w:right="1320" w:bottom="1260" w:left="1280" w:header="0" w:footer="1063" w:gutter="0"/>
          <w:cols w:space="720"/>
          <w:noEndnote/>
        </w:sectPr>
      </w:pPr>
    </w:p>
    <w:p w14:paraId="762A8512" w14:textId="1673E5F6" w:rsidR="00967617" w:rsidRDefault="00967617">
      <w:pPr>
        <w:pStyle w:val="ListParagraph"/>
        <w:numPr>
          <w:ilvl w:val="0"/>
          <w:numId w:val="3"/>
        </w:numPr>
        <w:tabs>
          <w:tab w:val="left" w:pos="1599"/>
          <w:tab w:val="left" w:pos="4546"/>
        </w:tabs>
        <w:kinsoku w:val="0"/>
        <w:overflowPunct w:val="0"/>
        <w:spacing w:before="73" w:line="427" w:lineRule="auto"/>
        <w:ind w:right="458" w:firstLine="720"/>
        <w:rPr>
          <w:color w:val="000000"/>
        </w:rPr>
      </w:pPr>
      <w:r>
        <w:rPr>
          <w:noProof/>
        </w:rPr>
        <w:lastRenderedPageBreak/>
        <mc:AlternateContent>
          <mc:Choice Requires="wps">
            <w:drawing>
              <wp:anchor distT="0" distB="0" distL="114300" distR="114300" simplePos="0" relativeHeight="251716096" behindDoc="1" locked="0" layoutInCell="0" allowOverlap="1" wp14:anchorId="485E2E50" wp14:editId="5FB74F8E">
                <wp:simplePos x="0" y="0"/>
                <wp:positionH relativeFrom="page">
                  <wp:posOffset>5052695</wp:posOffset>
                </wp:positionH>
                <wp:positionV relativeFrom="paragraph">
                  <wp:posOffset>71755</wp:posOffset>
                </wp:positionV>
                <wp:extent cx="417830" cy="205740"/>
                <wp:effectExtent l="0" t="0" r="0" b="0"/>
                <wp:wrapNone/>
                <wp:docPr id="164243920" name="Freeform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830" cy="205740"/>
                        </a:xfrm>
                        <a:custGeom>
                          <a:avLst/>
                          <a:gdLst>
                            <a:gd name="T0" fmla="*/ 657 w 658"/>
                            <a:gd name="T1" fmla="*/ 0 h 324"/>
                            <a:gd name="T2" fmla="*/ 0 w 658"/>
                            <a:gd name="T3" fmla="*/ 0 h 324"/>
                            <a:gd name="T4" fmla="*/ 0 w 658"/>
                            <a:gd name="T5" fmla="*/ 323 h 324"/>
                            <a:gd name="T6" fmla="*/ 657 w 658"/>
                            <a:gd name="T7" fmla="*/ 323 h 324"/>
                            <a:gd name="T8" fmla="*/ 657 w 658"/>
                            <a:gd name="T9" fmla="*/ 0 h 324"/>
                          </a:gdLst>
                          <a:ahLst/>
                          <a:cxnLst>
                            <a:cxn ang="0">
                              <a:pos x="T0" y="T1"/>
                            </a:cxn>
                            <a:cxn ang="0">
                              <a:pos x="T2" y="T3"/>
                            </a:cxn>
                            <a:cxn ang="0">
                              <a:pos x="T4" y="T5"/>
                            </a:cxn>
                            <a:cxn ang="0">
                              <a:pos x="T6" y="T7"/>
                            </a:cxn>
                            <a:cxn ang="0">
                              <a:pos x="T8" y="T9"/>
                            </a:cxn>
                          </a:cxnLst>
                          <a:rect l="0" t="0" r="r" b="b"/>
                          <a:pathLst>
                            <a:path w="658" h="324">
                              <a:moveTo>
                                <a:pt x="657" y="0"/>
                              </a:moveTo>
                              <a:lnTo>
                                <a:pt x="0" y="0"/>
                              </a:lnTo>
                              <a:lnTo>
                                <a:pt x="0" y="323"/>
                              </a:lnTo>
                              <a:lnTo>
                                <a:pt x="657" y="323"/>
                              </a:lnTo>
                              <a:lnTo>
                                <a:pt x="65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C5129" id="Freeform 239" o:spid="_x0000_s1026" style="position:absolute;margin-left:397.85pt;margin-top:5.65pt;width:32.9pt;height:16.2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" o:allowincell="f" path="m657,l,,,323r657,l657,xe" fillcolor="#aaa" stroked="f">
                <v:path arrowok="t" o:connecttype="custom" o:connectlocs="417195,0;0,0;0,205105;417195,205105;417195,0" o:connectangles="0,0,0,0,0"/>
                <w10:wrap anchorx="page"/>
              </v:shape>
            </w:pict>
          </mc:Fallback>
        </mc:AlternateContent>
      </w:r>
      <w:r>
        <w:rPr>
          <w:noProof/>
        </w:rPr>
        <mc:AlternateContent>
          <mc:Choice Requires="wps">
            <w:drawing>
              <wp:anchor distT="0" distB="0" distL="114300" distR="114300" simplePos="0" relativeHeight="251717120" behindDoc="1" locked="0" layoutInCell="0" allowOverlap="1" wp14:anchorId="60238243" wp14:editId="78EE4D70">
                <wp:simplePos x="0" y="0"/>
                <wp:positionH relativeFrom="page">
                  <wp:posOffset>6072505</wp:posOffset>
                </wp:positionH>
                <wp:positionV relativeFrom="paragraph">
                  <wp:posOffset>71755</wp:posOffset>
                </wp:positionV>
                <wp:extent cx="518160" cy="205740"/>
                <wp:effectExtent l="0" t="0" r="0" b="0"/>
                <wp:wrapNone/>
                <wp:docPr id="1966502083" name="Freeform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 cy="205740"/>
                        </a:xfrm>
                        <a:custGeom>
                          <a:avLst/>
                          <a:gdLst>
                            <a:gd name="T0" fmla="*/ 815 w 816"/>
                            <a:gd name="T1" fmla="*/ 0 h 324"/>
                            <a:gd name="T2" fmla="*/ 0 w 816"/>
                            <a:gd name="T3" fmla="*/ 0 h 324"/>
                            <a:gd name="T4" fmla="*/ 0 w 816"/>
                            <a:gd name="T5" fmla="*/ 323 h 324"/>
                            <a:gd name="T6" fmla="*/ 815 w 816"/>
                            <a:gd name="T7" fmla="*/ 323 h 324"/>
                            <a:gd name="T8" fmla="*/ 815 w 816"/>
                            <a:gd name="T9" fmla="*/ 0 h 324"/>
                          </a:gdLst>
                          <a:ahLst/>
                          <a:cxnLst>
                            <a:cxn ang="0">
                              <a:pos x="T0" y="T1"/>
                            </a:cxn>
                            <a:cxn ang="0">
                              <a:pos x="T2" y="T3"/>
                            </a:cxn>
                            <a:cxn ang="0">
                              <a:pos x="T4" y="T5"/>
                            </a:cxn>
                            <a:cxn ang="0">
                              <a:pos x="T6" y="T7"/>
                            </a:cxn>
                            <a:cxn ang="0">
                              <a:pos x="T8" y="T9"/>
                            </a:cxn>
                          </a:cxnLst>
                          <a:rect l="0" t="0" r="r" b="b"/>
                          <a:pathLst>
                            <a:path w="816" h="324">
                              <a:moveTo>
                                <a:pt x="815" y="0"/>
                              </a:moveTo>
                              <a:lnTo>
                                <a:pt x="0" y="0"/>
                              </a:lnTo>
                              <a:lnTo>
                                <a:pt x="0" y="323"/>
                              </a:lnTo>
                              <a:lnTo>
                                <a:pt x="815" y="323"/>
                              </a:lnTo>
                              <a:lnTo>
                                <a:pt x="81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7B2FD" id="Freeform 240" o:spid="_x0000_s1026" style="position:absolute;margin-left:478.15pt;margin-top:5.65pt;width:40.8pt;height:16.2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" o:allowincell="f" path="m815,l,,,323r815,l815,xe" fillcolor="#aaa" stroked="f">
                <v:path arrowok="t" o:connecttype="custom" o:connectlocs="517525,0;0,0;0,205105;517525,205105;517525,0" o:connectangles="0,0,0,0,0"/>
                <w10:wrap anchorx="page"/>
              </v:shape>
            </w:pict>
          </mc:Fallback>
        </mc:AlternateContent>
      </w:r>
      <w:r>
        <w:rPr>
          <w:noProof/>
        </w:rPr>
        <mc:AlternateContent>
          <mc:Choice Requires="wps">
            <w:drawing>
              <wp:anchor distT="0" distB="0" distL="114300" distR="114300" simplePos="0" relativeHeight="251727360" behindDoc="1" locked="0" layoutInCell="0" allowOverlap="1" wp14:anchorId="4D491DF4" wp14:editId="7286C093">
                <wp:simplePos x="0" y="0"/>
                <wp:positionH relativeFrom="page">
                  <wp:posOffset>1346835</wp:posOffset>
                </wp:positionH>
                <wp:positionV relativeFrom="paragraph">
                  <wp:posOffset>417195</wp:posOffset>
                </wp:positionV>
                <wp:extent cx="414655" cy="57785"/>
                <wp:effectExtent l="0" t="0" r="0" b="0"/>
                <wp:wrapNone/>
                <wp:docPr id="2843651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8BDF0" w14:textId="77777777" w:rsidR="00967617" w:rsidRDefault="00967617">
                            <w:pPr>
                              <w:pStyle w:val="BodyText"/>
                              <w:kinsoku w:val="0"/>
                              <w:overflowPunct w:val="0"/>
                              <w:spacing w:line="90" w:lineRule="exact"/>
                              <w:ind w:left="0"/>
                              <w:rPr>
                                <w:i/>
                                <w:iCs/>
                                <w:color w:val="FF0000"/>
                                <w:spacing w:val="-2"/>
                                <w:sz w:val="8"/>
                                <w:szCs w:val="8"/>
                              </w:rPr>
                            </w:pPr>
                            <w:r>
                              <w:rPr>
                                <w:i/>
                                <w:iCs/>
                                <w:color w:val="FF0000"/>
                                <w:sz w:val="8"/>
                                <w:szCs w:val="8"/>
                              </w:rPr>
                              <w:t>G.L.</w:t>
                            </w:r>
                            <w:r>
                              <w:rPr>
                                <w:i/>
                                <w:iCs/>
                                <w:color w:val="FF0000"/>
                                <w:spacing w:val="1"/>
                                <w:sz w:val="8"/>
                                <w:szCs w:val="8"/>
                              </w:rPr>
                              <w:t xml:space="preserve"> </w:t>
                            </w:r>
                            <w:r>
                              <w:rPr>
                                <w:i/>
                                <w:iCs/>
                                <w:color w:val="FF0000"/>
                                <w:sz w:val="8"/>
                                <w:szCs w:val="8"/>
                              </w:rPr>
                              <w:t>c.</w:t>
                            </w:r>
                            <w:r>
                              <w:rPr>
                                <w:i/>
                                <w:iCs/>
                                <w:color w:val="FF0000"/>
                                <w:spacing w:val="1"/>
                                <w:sz w:val="8"/>
                                <w:szCs w:val="8"/>
                              </w:rPr>
                              <w:t xml:space="preserve"> </w:t>
                            </w:r>
                            <w:r>
                              <w:rPr>
                                <w:i/>
                                <w:iCs/>
                                <w:color w:val="FF0000"/>
                                <w:sz w:val="8"/>
                                <w:szCs w:val="8"/>
                              </w:rPr>
                              <w:t>4,</w:t>
                            </w:r>
                            <w:r>
                              <w:rPr>
                                <w:i/>
                                <w:iCs/>
                                <w:color w:val="FF0000"/>
                                <w:spacing w:val="2"/>
                                <w:sz w:val="8"/>
                                <w:szCs w:val="8"/>
                              </w:rPr>
                              <w:t xml:space="preserve"> </w:t>
                            </w:r>
                            <w:r>
                              <w:rPr>
                                <w:i/>
                                <w:iCs/>
                                <w:color w:val="FF0000"/>
                                <w:sz w:val="8"/>
                                <w:szCs w:val="8"/>
                              </w:rPr>
                              <w:t>§</w:t>
                            </w:r>
                            <w:r>
                              <w:rPr>
                                <w:i/>
                                <w:iCs/>
                                <w:color w:val="FF0000"/>
                                <w:spacing w:val="1"/>
                                <w:sz w:val="8"/>
                                <w:szCs w:val="8"/>
                              </w:rPr>
                              <w:t xml:space="preserve"> </w:t>
                            </w:r>
                            <w:r>
                              <w:rPr>
                                <w:i/>
                                <w:iCs/>
                                <w:color w:val="FF0000"/>
                                <w:spacing w:val="-2"/>
                                <w:sz w:val="8"/>
                                <w:szCs w:val="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91DF4" id="Text Box 241" o:spid="_x0000_s1138" type="#_x0000_t202" style="position:absolute;left:0;text-align:left;margin-left:106.05pt;margin-top:32.85pt;width:32.65pt;height:4.5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" o:allowincell="f" filled="f" stroked="f">
                <v:textbox inset="0,0,0,0">
                  <w:txbxContent>
                    <w:p w14:paraId="67E8BDF0" w14:textId="77777777" w:rsidR="00967617" w:rsidRDefault="00967617">
                      <w:pPr>
                        <w:pStyle w:val="BodyText"/>
                        <w:kinsoku w:val="0"/>
                        <w:overflowPunct w:val="0"/>
                        <w:spacing w:line="90" w:lineRule="exact"/>
                        <w:ind w:left="0"/>
                        <w:rPr>
                          <w:i/>
                          <w:iCs/>
                          <w:color w:val="FF0000"/>
                          <w:spacing w:val="-2"/>
                          <w:sz w:val="8"/>
                          <w:szCs w:val="8"/>
                        </w:rPr>
                      </w:pPr>
                      <w:r>
                        <w:rPr>
                          <w:i/>
                          <w:iCs/>
                          <w:color w:val="FF0000"/>
                          <w:sz w:val="8"/>
                          <w:szCs w:val="8"/>
                        </w:rPr>
                        <w:t>G.L.</w:t>
                      </w:r>
                      <w:r>
                        <w:rPr>
                          <w:i/>
                          <w:iCs/>
                          <w:color w:val="FF0000"/>
                          <w:spacing w:val="1"/>
                          <w:sz w:val="8"/>
                          <w:szCs w:val="8"/>
                        </w:rPr>
                        <w:t xml:space="preserve"> </w:t>
                      </w:r>
                      <w:r>
                        <w:rPr>
                          <w:i/>
                          <w:iCs/>
                          <w:color w:val="FF0000"/>
                          <w:sz w:val="8"/>
                          <w:szCs w:val="8"/>
                        </w:rPr>
                        <w:t>c.</w:t>
                      </w:r>
                      <w:r>
                        <w:rPr>
                          <w:i/>
                          <w:iCs/>
                          <w:color w:val="FF0000"/>
                          <w:spacing w:val="1"/>
                          <w:sz w:val="8"/>
                          <w:szCs w:val="8"/>
                        </w:rPr>
                        <w:t xml:space="preserve"> </w:t>
                      </w:r>
                      <w:r>
                        <w:rPr>
                          <w:i/>
                          <w:iCs/>
                          <w:color w:val="FF0000"/>
                          <w:sz w:val="8"/>
                          <w:szCs w:val="8"/>
                        </w:rPr>
                        <w:t>4,</w:t>
                      </w:r>
                      <w:r>
                        <w:rPr>
                          <w:i/>
                          <w:iCs/>
                          <w:color w:val="FF0000"/>
                          <w:spacing w:val="2"/>
                          <w:sz w:val="8"/>
                          <w:szCs w:val="8"/>
                        </w:rPr>
                        <w:t xml:space="preserve"> </w:t>
                      </w:r>
                      <w:r>
                        <w:rPr>
                          <w:i/>
                          <w:iCs/>
                          <w:color w:val="FF0000"/>
                          <w:sz w:val="8"/>
                          <w:szCs w:val="8"/>
                        </w:rPr>
                        <w:t>§</w:t>
                      </w:r>
                      <w:r>
                        <w:rPr>
                          <w:i/>
                          <w:iCs/>
                          <w:color w:val="FF0000"/>
                          <w:spacing w:val="1"/>
                          <w:sz w:val="8"/>
                          <w:szCs w:val="8"/>
                        </w:rPr>
                        <w:t xml:space="preserve"> </w:t>
                      </w:r>
                      <w:r>
                        <w:rPr>
                          <w:i/>
                          <w:iCs/>
                          <w:color w:val="FF0000"/>
                          <w:spacing w:val="-2"/>
                          <w:sz w:val="8"/>
                          <w:szCs w:val="8"/>
                        </w:rPr>
                        <w:t>7(26)(c)</w:t>
                      </w:r>
                    </w:p>
                  </w:txbxContent>
                </v:textbox>
                <w10:wrap anchorx="page"/>
              </v:shape>
            </w:pict>
          </mc:Fallback>
        </mc:AlternateContent>
      </w:r>
      <w:r>
        <w:t xml:space="preserve">A </w:t>
      </w:r>
      <w:r>
        <w:rPr>
          <w:i/>
          <w:iCs/>
          <w:color w:val="FF0000"/>
          <w:sz w:val="29"/>
          <w:szCs w:val="29"/>
          <w:shd w:val="clear" w:color="auto" w:fill="AAAAAA"/>
        </w:rPr>
        <w:t>G.L. c. 4, § 7(26)(c)</w:t>
      </w:r>
      <w:r>
        <w:rPr>
          <w:i/>
          <w:iCs/>
          <w:color w:val="FF0000"/>
          <w:sz w:val="29"/>
          <w:szCs w:val="29"/>
          <w:shd w:val="clear" w:color="auto" w:fill="AAAAAA"/>
        </w:rPr>
        <w:tab/>
      </w:r>
      <w:r>
        <w:rPr>
          <w:i/>
          <w:iCs/>
          <w:color w:val="FF0000"/>
          <w:sz w:val="29"/>
          <w:szCs w:val="29"/>
        </w:rPr>
        <w:t xml:space="preserve"> </w:t>
      </w:r>
      <w:r>
        <w:rPr>
          <w:color w:val="000000"/>
        </w:rPr>
        <w:t>is</w:t>
      </w:r>
      <w:r>
        <w:rPr>
          <w:color w:val="000000"/>
          <w:spacing w:val="-1"/>
        </w:rPr>
        <w:t xml:space="preserve"> </w:t>
      </w:r>
      <w:r>
        <w:rPr>
          <w:color w:val="000000"/>
        </w:rPr>
        <w:t>unlikely</w:t>
      </w:r>
      <w:r>
        <w:rPr>
          <w:color w:val="000000"/>
          <w:spacing w:val="-1"/>
        </w:rPr>
        <w:t xml:space="preserve"> </w:t>
      </w:r>
      <w:r>
        <w:rPr>
          <w:color w:val="000000"/>
        </w:rPr>
        <w:t>to</w:t>
      </w:r>
      <w:r>
        <w:rPr>
          <w:color w:val="000000"/>
          <w:spacing w:val="-1"/>
        </w:rPr>
        <w:t xml:space="preserve"> </w:t>
      </w:r>
      <w:r>
        <w:rPr>
          <w:color w:val="000000"/>
        </w:rPr>
        <w:t>cause</w:t>
      </w:r>
      <w:r>
        <w:rPr>
          <w:color w:val="000000"/>
          <w:spacing w:val="-2"/>
        </w:rPr>
        <w:t xml:space="preserve"> </w:t>
      </w:r>
      <w:r>
        <w:rPr>
          <w:color w:val="000000"/>
        </w:rPr>
        <w:t>a</w:t>
      </w:r>
      <w:r>
        <w:rPr>
          <w:color w:val="000000"/>
          <w:spacing w:val="-21"/>
        </w:rPr>
        <w:t xml:space="preserve"> </w:t>
      </w:r>
      <w:r>
        <w:rPr>
          <w:i/>
          <w:iCs/>
          <w:color w:val="FF0000"/>
          <w:position w:val="17"/>
          <w:sz w:val="8"/>
          <w:szCs w:val="8"/>
        </w:rPr>
        <w:t>G.L.</w:t>
      </w:r>
      <w:r>
        <w:rPr>
          <w:i/>
          <w:iCs/>
          <w:color w:val="FF0000"/>
          <w:spacing w:val="-1"/>
          <w:position w:val="17"/>
          <w:sz w:val="8"/>
          <w:szCs w:val="8"/>
        </w:rPr>
        <w:t xml:space="preserve"> </w:t>
      </w:r>
      <w:r>
        <w:rPr>
          <w:i/>
          <w:iCs/>
          <w:color w:val="FF0000"/>
          <w:position w:val="17"/>
          <w:sz w:val="8"/>
          <w:szCs w:val="8"/>
        </w:rPr>
        <w:t>c.</w:t>
      </w:r>
      <w:r>
        <w:rPr>
          <w:i/>
          <w:iCs/>
          <w:color w:val="FF0000"/>
          <w:spacing w:val="-1"/>
          <w:position w:val="17"/>
          <w:sz w:val="8"/>
          <w:szCs w:val="8"/>
        </w:rPr>
        <w:t xml:space="preserve"> </w:t>
      </w:r>
      <w:r>
        <w:rPr>
          <w:i/>
          <w:iCs/>
          <w:color w:val="FF0000"/>
          <w:position w:val="17"/>
          <w:sz w:val="8"/>
          <w:szCs w:val="8"/>
        </w:rPr>
        <w:t>4,</w:t>
      </w:r>
      <w:r>
        <w:rPr>
          <w:i/>
          <w:iCs/>
          <w:color w:val="FF0000"/>
          <w:spacing w:val="-1"/>
          <w:position w:val="17"/>
          <w:sz w:val="8"/>
          <w:szCs w:val="8"/>
        </w:rPr>
        <w:t xml:space="preserve"> </w:t>
      </w:r>
      <w:r>
        <w:rPr>
          <w:i/>
          <w:iCs/>
          <w:color w:val="FF0000"/>
          <w:position w:val="17"/>
          <w:sz w:val="8"/>
          <w:szCs w:val="8"/>
        </w:rPr>
        <w:t>§</w:t>
      </w:r>
      <w:r>
        <w:rPr>
          <w:i/>
          <w:iCs/>
          <w:color w:val="FF0000"/>
          <w:spacing w:val="-1"/>
          <w:position w:val="17"/>
          <w:sz w:val="8"/>
          <w:szCs w:val="8"/>
        </w:rPr>
        <w:t xml:space="preserve"> </w:t>
      </w:r>
      <w:r>
        <w:rPr>
          <w:i/>
          <w:iCs/>
          <w:color w:val="FF0000"/>
          <w:position w:val="17"/>
          <w:sz w:val="8"/>
          <w:szCs w:val="8"/>
        </w:rPr>
        <w:t>7(26)(c)</w:t>
      </w:r>
      <w:r>
        <w:rPr>
          <w:i/>
          <w:iCs/>
          <w:color w:val="FF0000"/>
          <w:spacing w:val="-1"/>
          <w:position w:val="17"/>
          <w:sz w:val="8"/>
          <w:szCs w:val="8"/>
        </w:rPr>
        <w:t xml:space="preserve"> </w:t>
      </w:r>
      <w:r>
        <w:rPr>
          <w:color w:val="000000"/>
        </w:rPr>
        <w:t>to</w:t>
      </w:r>
      <w:r>
        <w:rPr>
          <w:color w:val="000000"/>
          <w:spacing w:val="-1"/>
        </w:rPr>
        <w:t xml:space="preserve"> </w:t>
      </w:r>
      <w:r>
        <w:rPr>
          <w:color w:val="000000"/>
        </w:rPr>
        <w:t>appear</w:t>
      </w:r>
      <w:r>
        <w:rPr>
          <w:color w:val="000000"/>
          <w:spacing w:val="-21"/>
        </w:rPr>
        <w:t xml:space="preserve"> </w:t>
      </w:r>
      <w:r>
        <w:rPr>
          <w:i/>
          <w:iCs/>
          <w:color w:val="FF0000"/>
          <w:position w:val="15"/>
          <w:sz w:val="10"/>
          <w:szCs w:val="10"/>
        </w:rPr>
        <w:t>G.L.</w:t>
      </w:r>
      <w:r>
        <w:rPr>
          <w:i/>
          <w:iCs/>
          <w:color w:val="FF0000"/>
          <w:spacing w:val="-1"/>
          <w:position w:val="15"/>
          <w:sz w:val="10"/>
          <w:szCs w:val="10"/>
        </w:rPr>
        <w:t xml:space="preserve"> </w:t>
      </w:r>
      <w:r>
        <w:rPr>
          <w:i/>
          <w:iCs/>
          <w:color w:val="FF0000"/>
          <w:position w:val="15"/>
          <w:sz w:val="10"/>
          <w:szCs w:val="10"/>
        </w:rPr>
        <w:t>c.</w:t>
      </w:r>
      <w:r>
        <w:rPr>
          <w:i/>
          <w:iCs/>
          <w:color w:val="FF0000"/>
          <w:spacing w:val="-1"/>
          <w:position w:val="15"/>
          <w:sz w:val="10"/>
          <w:szCs w:val="10"/>
        </w:rPr>
        <w:t xml:space="preserve"> </w:t>
      </w:r>
      <w:r>
        <w:rPr>
          <w:i/>
          <w:iCs/>
          <w:color w:val="FF0000"/>
          <w:position w:val="15"/>
          <w:sz w:val="10"/>
          <w:szCs w:val="10"/>
        </w:rPr>
        <w:t>4,</w:t>
      </w:r>
      <w:r>
        <w:rPr>
          <w:i/>
          <w:iCs/>
          <w:color w:val="FF0000"/>
          <w:spacing w:val="-1"/>
          <w:position w:val="15"/>
          <w:sz w:val="10"/>
          <w:szCs w:val="10"/>
        </w:rPr>
        <w:t xml:space="preserve"> </w:t>
      </w:r>
      <w:r>
        <w:rPr>
          <w:i/>
          <w:iCs/>
          <w:color w:val="FF0000"/>
          <w:position w:val="15"/>
          <w:sz w:val="10"/>
          <w:szCs w:val="10"/>
        </w:rPr>
        <w:t>§</w:t>
      </w:r>
      <w:r>
        <w:rPr>
          <w:i/>
          <w:iCs/>
          <w:color w:val="FF0000"/>
          <w:spacing w:val="-1"/>
          <w:position w:val="15"/>
          <w:sz w:val="10"/>
          <w:szCs w:val="10"/>
        </w:rPr>
        <w:t xml:space="preserve"> </w:t>
      </w:r>
      <w:r>
        <w:rPr>
          <w:i/>
          <w:iCs/>
          <w:color w:val="FF0000"/>
          <w:position w:val="15"/>
          <w:sz w:val="10"/>
          <w:szCs w:val="10"/>
        </w:rPr>
        <w:t>7(26)(c)</w:t>
      </w:r>
      <w:r>
        <w:rPr>
          <w:i/>
          <w:iCs/>
          <w:color w:val="FF0000"/>
          <w:spacing w:val="-3"/>
          <w:position w:val="15"/>
          <w:sz w:val="10"/>
          <w:szCs w:val="10"/>
        </w:rPr>
        <w:t xml:space="preserve"> </w:t>
      </w:r>
      <w:r>
        <w:rPr>
          <w:color w:val="000000"/>
        </w:rPr>
        <w:t>, that is,</w:t>
      </w:r>
      <w:r>
        <w:rPr>
          <w:color w:val="000000"/>
          <w:spacing w:val="-6"/>
        </w:rPr>
        <w:t xml:space="preserve"> </w:t>
      </w:r>
      <w:r>
        <w:rPr>
          <w:noProof/>
          <w:color w:val="000000"/>
          <w:spacing w:val="-21"/>
          <w:position w:val="-9"/>
        </w:rPr>
        <w:drawing>
          <wp:inline distT="0" distB="0" distL="0" distR="0" wp14:anchorId="090EFCC6" wp14:editId="70C8B081">
            <wp:extent cx="414020" cy="207010"/>
            <wp:effectExtent l="0" t="0" r="0" b="0"/>
            <wp:docPr id="28"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020" cy="207010"/>
                    </a:xfrm>
                    <a:prstGeom prst="rect">
                      <a:avLst/>
                    </a:prstGeom>
                    <a:noFill/>
                    <a:ln>
                      <a:noFill/>
                    </a:ln>
                  </pic:spPr>
                </pic:pic>
              </a:graphicData>
            </a:graphic>
          </wp:inline>
        </w:drawing>
      </w:r>
      <w:r>
        <w:rPr>
          <w:color w:val="000000"/>
          <w:spacing w:val="-3"/>
        </w:rPr>
        <w:t xml:space="preserve"> </w:t>
      </w:r>
      <w:r>
        <w:rPr>
          <w:color w:val="000000"/>
        </w:rPr>
        <w:t>. (Tr. III: 99, 102.)</w:t>
      </w:r>
    </w:p>
    <w:p w14:paraId="583FF069" w14:textId="77777777" w:rsidR="00967617" w:rsidRDefault="00967617">
      <w:pPr>
        <w:pStyle w:val="ListParagraph"/>
        <w:numPr>
          <w:ilvl w:val="0"/>
          <w:numId w:val="3"/>
        </w:numPr>
        <w:tabs>
          <w:tab w:val="left" w:pos="1599"/>
        </w:tabs>
        <w:kinsoku w:val="0"/>
        <w:overflowPunct w:val="0"/>
        <w:spacing w:line="257" w:lineRule="exact"/>
        <w:ind w:left="1599" w:hanging="719"/>
        <w:rPr>
          <w:color w:val="000000"/>
          <w:spacing w:val="-5"/>
        </w:rPr>
      </w:pPr>
      <w:r>
        <w:t>Polyps</w:t>
      </w:r>
      <w:r>
        <w:rPr>
          <w:spacing w:val="-2"/>
        </w:rPr>
        <w:t xml:space="preserve"> </w:t>
      </w:r>
      <w:r>
        <w:t>are</w:t>
      </w:r>
      <w:r>
        <w:rPr>
          <w:spacing w:val="-2"/>
        </w:rPr>
        <w:t xml:space="preserve"> </w:t>
      </w:r>
      <w:r>
        <w:t>usually</w:t>
      </w:r>
      <w:r>
        <w:rPr>
          <w:spacing w:val="-2"/>
        </w:rPr>
        <w:t xml:space="preserve"> </w:t>
      </w:r>
      <w:r>
        <w:t>discovered</w:t>
      </w:r>
      <w:r>
        <w:rPr>
          <w:spacing w:val="-1"/>
        </w:rPr>
        <w:t xml:space="preserve"> </w:t>
      </w:r>
      <w:r>
        <w:t>during an</w:t>
      </w:r>
      <w:r>
        <w:rPr>
          <w:spacing w:val="-2"/>
        </w:rPr>
        <w:t xml:space="preserve"> </w:t>
      </w:r>
      <w:r>
        <w:t>exam,</w:t>
      </w:r>
      <w:r>
        <w:rPr>
          <w:spacing w:val="-1"/>
        </w:rPr>
        <w:t xml:space="preserve"> </w:t>
      </w:r>
      <w:r>
        <w:t>when</w:t>
      </w:r>
      <w:r>
        <w:rPr>
          <w:spacing w:val="-2"/>
        </w:rPr>
        <w:t xml:space="preserve"> </w:t>
      </w:r>
      <w:r>
        <w:t>it</w:t>
      </w:r>
      <w:r>
        <w:rPr>
          <w:spacing w:val="-1"/>
        </w:rPr>
        <w:t xml:space="preserve"> </w:t>
      </w:r>
      <w:r>
        <w:t>would</w:t>
      </w:r>
      <w:r>
        <w:rPr>
          <w:spacing w:val="-2"/>
        </w:rPr>
        <w:t xml:space="preserve"> </w:t>
      </w:r>
      <w:r>
        <w:t>be</w:t>
      </w:r>
      <w:r>
        <w:rPr>
          <w:spacing w:val="-2"/>
        </w:rPr>
        <w:t xml:space="preserve"> </w:t>
      </w:r>
      <w:r>
        <w:t>impractical</w:t>
      </w:r>
      <w:r>
        <w:rPr>
          <w:spacing w:val="-1"/>
        </w:rPr>
        <w:t xml:space="preserve"> </w:t>
      </w:r>
      <w:r>
        <w:rPr>
          <w:spacing w:val="-5"/>
        </w:rPr>
        <w:t>and</w:t>
      </w:r>
    </w:p>
    <w:p w14:paraId="27F6C323" w14:textId="77777777" w:rsidR="00967617" w:rsidRDefault="00967617">
      <w:pPr>
        <w:pStyle w:val="BodyText"/>
        <w:kinsoku w:val="0"/>
        <w:overflowPunct w:val="0"/>
        <w:ind w:left="0"/>
      </w:pPr>
    </w:p>
    <w:p w14:paraId="40A8EB22" w14:textId="77777777" w:rsidR="00967617" w:rsidRDefault="00967617">
      <w:pPr>
        <w:pStyle w:val="BodyText"/>
        <w:kinsoku w:val="0"/>
        <w:overflowPunct w:val="0"/>
        <w:spacing w:line="480" w:lineRule="auto"/>
        <w:ind w:left="159" w:right="189"/>
      </w:pPr>
      <w:r>
        <w:t>uncomfortable to stop and start again. Typically, then, a physician practicing in 2012 would discuss</w:t>
      </w:r>
      <w:r>
        <w:rPr>
          <w:spacing w:val="-3"/>
        </w:rPr>
        <w:t xml:space="preserve"> </w:t>
      </w:r>
      <w:r>
        <w:t>the</w:t>
      </w:r>
      <w:r>
        <w:rPr>
          <w:spacing w:val="-4"/>
        </w:rPr>
        <w:t xml:space="preserve"> </w:t>
      </w:r>
      <w:r>
        <w:t>risks</w:t>
      </w:r>
      <w:r>
        <w:rPr>
          <w:spacing w:val="-3"/>
        </w:rPr>
        <w:t xml:space="preserve"> </w:t>
      </w:r>
      <w:r>
        <w:t>and</w:t>
      </w:r>
      <w:r>
        <w:rPr>
          <w:spacing w:val="-3"/>
        </w:rPr>
        <w:t xml:space="preserve"> </w:t>
      </w:r>
      <w:r>
        <w:t>benefits</w:t>
      </w:r>
      <w:r>
        <w:rPr>
          <w:spacing w:val="-3"/>
        </w:rPr>
        <w:t xml:space="preserve"> </w:t>
      </w:r>
      <w:r>
        <w:t>with</w:t>
      </w:r>
      <w:r>
        <w:rPr>
          <w:spacing w:val="-3"/>
        </w:rPr>
        <w:t xml:space="preserve"> </w:t>
      </w:r>
      <w:r>
        <w:t>the</w:t>
      </w:r>
      <w:r>
        <w:rPr>
          <w:spacing w:val="-4"/>
        </w:rPr>
        <w:t xml:space="preserve"> </w:t>
      </w:r>
      <w:r>
        <w:t>patient,</w:t>
      </w:r>
      <w:r>
        <w:rPr>
          <w:spacing w:val="-3"/>
        </w:rPr>
        <w:t xml:space="preserve"> </w:t>
      </w:r>
      <w:r>
        <w:t>obtain</w:t>
      </w:r>
      <w:r>
        <w:rPr>
          <w:spacing w:val="-3"/>
        </w:rPr>
        <w:t xml:space="preserve"> </w:t>
      </w:r>
      <w:r>
        <w:t>verbal</w:t>
      </w:r>
      <w:r>
        <w:rPr>
          <w:spacing w:val="-3"/>
        </w:rPr>
        <w:t xml:space="preserve"> </w:t>
      </w:r>
      <w:r>
        <w:t>consent</w:t>
      </w:r>
      <w:r>
        <w:rPr>
          <w:spacing w:val="-3"/>
        </w:rPr>
        <w:t xml:space="preserve"> </w:t>
      </w:r>
      <w:r>
        <w:t>and</w:t>
      </w:r>
      <w:r>
        <w:rPr>
          <w:spacing w:val="-3"/>
        </w:rPr>
        <w:t xml:space="preserve"> </w:t>
      </w:r>
      <w:r>
        <w:t>remove</w:t>
      </w:r>
      <w:r>
        <w:rPr>
          <w:spacing w:val="-4"/>
        </w:rPr>
        <w:t xml:space="preserve"> </w:t>
      </w:r>
      <w:r>
        <w:t>the</w:t>
      </w:r>
      <w:r>
        <w:rPr>
          <w:spacing w:val="-4"/>
        </w:rPr>
        <w:t xml:space="preserve"> </w:t>
      </w:r>
      <w:r>
        <w:t>polyp.</w:t>
      </w:r>
      <w:r>
        <w:rPr>
          <w:spacing w:val="-3"/>
        </w:rPr>
        <w:t xml:space="preserve"> </w:t>
      </w:r>
      <w:r>
        <w:t>Once removed, the mass would be sent to pathology for identification. (Tr. III:19-20.)</w:t>
      </w:r>
    </w:p>
    <w:p w14:paraId="2B5153E4" w14:textId="77777777" w:rsidR="00967617" w:rsidRDefault="00967617">
      <w:pPr>
        <w:pStyle w:val="ListParagraph"/>
        <w:numPr>
          <w:ilvl w:val="0"/>
          <w:numId w:val="3"/>
        </w:numPr>
        <w:tabs>
          <w:tab w:val="left" w:pos="1599"/>
        </w:tabs>
        <w:kinsoku w:val="0"/>
        <w:overflowPunct w:val="0"/>
        <w:ind w:left="1599"/>
        <w:rPr>
          <w:color w:val="000000"/>
          <w:spacing w:val="-2"/>
        </w:rPr>
      </w:pPr>
      <w:r>
        <w:t>Once</w:t>
      </w:r>
      <w:r>
        <w:rPr>
          <w:spacing w:val="-4"/>
        </w:rPr>
        <w:t xml:space="preserve"> </w:t>
      </w:r>
      <w:r>
        <w:t>the</w:t>
      </w:r>
      <w:r>
        <w:rPr>
          <w:spacing w:val="-2"/>
        </w:rPr>
        <w:t xml:space="preserve"> </w:t>
      </w:r>
      <w:r>
        <w:t>blood supply</w:t>
      </w:r>
      <w:r>
        <w:rPr>
          <w:spacing w:val="-1"/>
        </w:rPr>
        <w:t xml:space="preserve"> </w:t>
      </w:r>
      <w:r>
        <w:t>to</w:t>
      </w:r>
      <w:r>
        <w:rPr>
          <w:spacing w:val="-1"/>
        </w:rPr>
        <w:t xml:space="preserve"> </w:t>
      </w:r>
      <w:r>
        <w:t>a</w:t>
      </w:r>
      <w:r>
        <w:rPr>
          <w:spacing w:val="-1"/>
        </w:rPr>
        <w:t xml:space="preserve"> </w:t>
      </w:r>
      <w:r>
        <w:t>polyp</w:t>
      </w:r>
      <w:r>
        <w:rPr>
          <w:spacing w:val="-1"/>
        </w:rPr>
        <w:t xml:space="preserve"> </w:t>
      </w:r>
      <w:r>
        <w:t>is removed</w:t>
      </w:r>
      <w:r>
        <w:rPr>
          <w:spacing w:val="-1"/>
        </w:rPr>
        <w:t xml:space="preserve"> </w:t>
      </w:r>
      <w:r>
        <w:t>it</w:t>
      </w:r>
      <w:r>
        <w:rPr>
          <w:spacing w:val="-1"/>
        </w:rPr>
        <w:t xml:space="preserve"> </w:t>
      </w:r>
      <w:r>
        <w:t>becomes paler</w:t>
      </w:r>
      <w:r>
        <w:rPr>
          <w:spacing w:val="-3"/>
        </w:rPr>
        <w:t xml:space="preserve"> </w:t>
      </w:r>
      <w:r>
        <w:t>in</w:t>
      </w:r>
      <w:r>
        <w:rPr>
          <w:spacing w:val="2"/>
        </w:rPr>
        <w:t xml:space="preserve"> </w:t>
      </w:r>
      <w:r>
        <w:rPr>
          <w:spacing w:val="-2"/>
        </w:rPr>
        <w:t>appearance.</w:t>
      </w:r>
    </w:p>
    <w:p w14:paraId="6A0C11D1" w14:textId="77777777" w:rsidR="00967617" w:rsidRDefault="00967617">
      <w:pPr>
        <w:pStyle w:val="BodyText"/>
        <w:kinsoku w:val="0"/>
        <w:overflowPunct w:val="0"/>
        <w:ind w:left="0"/>
      </w:pPr>
    </w:p>
    <w:p w14:paraId="6C145D68" w14:textId="77777777" w:rsidR="00967617" w:rsidRDefault="00967617">
      <w:pPr>
        <w:pStyle w:val="BodyText"/>
        <w:kinsoku w:val="0"/>
        <w:overflowPunct w:val="0"/>
        <w:spacing w:line="480" w:lineRule="auto"/>
        <w:ind w:left="159" w:right="189"/>
      </w:pPr>
      <w:r>
        <w:t>During</w:t>
      </w:r>
      <w:r>
        <w:rPr>
          <w:spacing w:val="-2"/>
        </w:rPr>
        <w:t xml:space="preserve"> </w:t>
      </w:r>
      <w:r>
        <w:t>the</w:t>
      </w:r>
      <w:r>
        <w:rPr>
          <w:spacing w:val="-3"/>
        </w:rPr>
        <w:t xml:space="preserve"> </w:t>
      </w:r>
      <w:r>
        <w:t>time</w:t>
      </w:r>
      <w:r>
        <w:rPr>
          <w:spacing w:val="-3"/>
        </w:rPr>
        <w:t xml:space="preserve"> </w:t>
      </w:r>
      <w:r>
        <w:t>period</w:t>
      </w:r>
      <w:r>
        <w:rPr>
          <w:spacing w:val="-2"/>
        </w:rPr>
        <w:t xml:space="preserve"> </w:t>
      </w:r>
      <w:r>
        <w:t>from</w:t>
      </w:r>
      <w:r>
        <w:rPr>
          <w:spacing w:val="-2"/>
        </w:rPr>
        <w:t xml:space="preserve"> </w:t>
      </w:r>
      <w:r>
        <w:t>removal</w:t>
      </w:r>
      <w:r>
        <w:rPr>
          <w:spacing w:val="-2"/>
        </w:rPr>
        <w:t xml:space="preserve"> </w:t>
      </w:r>
      <w:r>
        <w:t>to</w:t>
      </w:r>
      <w:r>
        <w:rPr>
          <w:spacing w:val="-2"/>
        </w:rPr>
        <w:t xml:space="preserve"> </w:t>
      </w:r>
      <w:r>
        <w:t>when</w:t>
      </w:r>
      <w:r>
        <w:rPr>
          <w:spacing w:val="-2"/>
        </w:rPr>
        <w:t xml:space="preserve"> </w:t>
      </w:r>
      <w:r>
        <w:t>a</w:t>
      </w:r>
      <w:r>
        <w:rPr>
          <w:spacing w:val="-3"/>
        </w:rPr>
        <w:t xml:space="preserve"> </w:t>
      </w:r>
      <w:r>
        <w:t>pathologist</w:t>
      </w:r>
      <w:r>
        <w:rPr>
          <w:spacing w:val="-2"/>
        </w:rPr>
        <w:t xml:space="preserve"> </w:t>
      </w:r>
      <w:r>
        <w:t>examines</w:t>
      </w:r>
      <w:r>
        <w:rPr>
          <w:spacing w:val="-3"/>
        </w:rPr>
        <w:t xml:space="preserve"> </w:t>
      </w:r>
      <w:r>
        <w:t>the</w:t>
      </w:r>
      <w:r>
        <w:rPr>
          <w:spacing w:val="-3"/>
        </w:rPr>
        <w:t xml:space="preserve"> </w:t>
      </w:r>
      <w:r>
        <w:t>polyp,</w:t>
      </w:r>
      <w:r>
        <w:rPr>
          <w:spacing w:val="-2"/>
        </w:rPr>
        <w:t xml:space="preserve"> </w:t>
      </w:r>
      <w:r>
        <w:t>it</w:t>
      </w:r>
      <w:r>
        <w:rPr>
          <w:spacing w:val="-2"/>
        </w:rPr>
        <w:t xml:space="preserve"> </w:t>
      </w:r>
      <w:r>
        <w:t>continues</w:t>
      </w:r>
      <w:r>
        <w:rPr>
          <w:spacing w:val="-2"/>
        </w:rPr>
        <w:t xml:space="preserve"> </w:t>
      </w:r>
      <w:r>
        <w:t>to become paler. In this case, the pathologist reviewed it two days after removal. (Tr. III: 31.)</w:t>
      </w:r>
    </w:p>
    <w:p w14:paraId="645060DB" w14:textId="6304A10D" w:rsidR="00967617" w:rsidRDefault="00967617">
      <w:pPr>
        <w:pStyle w:val="ListParagraph"/>
        <w:numPr>
          <w:ilvl w:val="0"/>
          <w:numId w:val="3"/>
        </w:numPr>
        <w:tabs>
          <w:tab w:val="left" w:pos="1599"/>
          <w:tab w:val="left" w:pos="5698"/>
        </w:tabs>
        <w:kinsoku w:val="0"/>
        <w:overflowPunct w:val="0"/>
        <w:spacing w:line="460" w:lineRule="auto"/>
        <w:ind w:right="379" w:firstLine="720"/>
        <w:rPr>
          <w:color w:val="000000"/>
        </w:rPr>
      </w:pPr>
      <w:r>
        <w:rPr>
          <w:noProof/>
        </w:rPr>
        <mc:AlternateContent>
          <mc:Choice Requires="wps">
            <w:drawing>
              <wp:anchor distT="0" distB="0" distL="114300" distR="114300" simplePos="0" relativeHeight="251718144" behindDoc="1" locked="0" layoutInCell="0" allowOverlap="1" wp14:anchorId="1F03F752" wp14:editId="762ACCED">
                <wp:simplePos x="0" y="0"/>
                <wp:positionH relativeFrom="page">
                  <wp:posOffset>1742440</wp:posOffset>
                </wp:positionH>
                <wp:positionV relativeFrom="paragraph">
                  <wp:posOffset>347345</wp:posOffset>
                </wp:positionV>
                <wp:extent cx="843280" cy="205740"/>
                <wp:effectExtent l="0" t="0" r="0" b="0"/>
                <wp:wrapNone/>
                <wp:docPr id="1919263955" name="Freeform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3280" cy="205740"/>
                        </a:xfrm>
                        <a:custGeom>
                          <a:avLst/>
                          <a:gdLst>
                            <a:gd name="T0" fmla="*/ 1327 w 1328"/>
                            <a:gd name="T1" fmla="*/ 0 h 324"/>
                            <a:gd name="T2" fmla="*/ 0 w 1328"/>
                            <a:gd name="T3" fmla="*/ 0 h 324"/>
                            <a:gd name="T4" fmla="*/ 0 w 1328"/>
                            <a:gd name="T5" fmla="*/ 323 h 324"/>
                            <a:gd name="T6" fmla="*/ 1327 w 1328"/>
                            <a:gd name="T7" fmla="*/ 323 h 324"/>
                            <a:gd name="T8" fmla="*/ 1327 w 1328"/>
                            <a:gd name="T9" fmla="*/ 0 h 324"/>
                          </a:gdLst>
                          <a:ahLst/>
                          <a:cxnLst>
                            <a:cxn ang="0">
                              <a:pos x="T0" y="T1"/>
                            </a:cxn>
                            <a:cxn ang="0">
                              <a:pos x="T2" y="T3"/>
                            </a:cxn>
                            <a:cxn ang="0">
                              <a:pos x="T4" y="T5"/>
                            </a:cxn>
                            <a:cxn ang="0">
                              <a:pos x="T6" y="T7"/>
                            </a:cxn>
                            <a:cxn ang="0">
                              <a:pos x="T8" y="T9"/>
                            </a:cxn>
                          </a:cxnLst>
                          <a:rect l="0" t="0" r="r" b="b"/>
                          <a:pathLst>
                            <a:path w="1328" h="324">
                              <a:moveTo>
                                <a:pt x="1327" y="0"/>
                              </a:moveTo>
                              <a:lnTo>
                                <a:pt x="0" y="0"/>
                              </a:lnTo>
                              <a:lnTo>
                                <a:pt x="0" y="323"/>
                              </a:lnTo>
                              <a:lnTo>
                                <a:pt x="1327" y="323"/>
                              </a:lnTo>
                              <a:lnTo>
                                <a:pt x="132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A10A8" id="Freeform 242" o:spid="_x0000_s1026" style="position:absolute;margin-left:137.2pt;margin-top:27.35pt;width:66.4pt;height:16.2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2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" o:allowincell="f" path="m1327,l,,,323r1327,l1327,xe" fillcolor="#aaa" stroked="f">
                <v:path arrowok="t" o:connecttype="custom" o:connectlocs="842645,0;0,0;0,205105;842645,205105;842645,0" o:connectangles="0,0,0,0,0"/>
                <w10:wrap anchorx="page"/>
              </v:shape>
            </w:pict>
          </mc:Fallback>
        </mc:AlternateContent>
      </w:r>
      <w:r>
        <w:rPr>
          <w:noProof/>
        </w:rPr>
        <mc:AlternateContent>
          <mc:Choice Requires="wps">
            <w:drawing>
              <wp:anchor distT="0" distB="0" distL="114300" distR="114300" simplePos="0" relativeHeight="251719168" behindDoc="1" locked="0" layoutInCell="0" allowOverlap="1" wp14:anchorId="7633D1E3" wp14:editId="596234DB">
                <wp:simplePos x="0" y="0"/>
                <wp:positionH relativeFrom="page">
                  <wp:posOffset>5791835</wp:posOffset>
                </wp:positionH>
                <wp:positionV relativeFrom="paragraph">
                  <wp:posOffset>1048385</wp:posOffset>
                </wp:positionV>
                <wp:extent cx="448310" cy="205740"/>
                <wp:effectExtent l="0" t="0" r="0" b="0"/>
                <wp:wrapNone/>
                <wp:docPr id="1742964941"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10" cy="205740"/>
                        </a:xfrm>
                        <a:custGeom>
                          <a:avLst/>
                          <a:gdLst>
                            <a:gd name="T0" fmla="*/ 705 w 706"/>
                            <a:gd name="T1" fmla="*/ 0 h 324"/>
                            <a:gd name="T2" fmla="*/ 0 w 706"/>
                            <a:gd name="T3" fmla="*/ 0 h 324"/>
                            <a:gd name="T4" fmla="*/ 0 w 706"/>
                            <a:gd name="T5" fmla="*/ 323 h 324"/>
                            <a:gd name="T6" fmla="*/ 705 w 706"/>
                            <a:gd name="T7" fmla="*/ 323 h 324"/>
                            <a:gd name="T8" fmla="*/ 705 w 706"/>
                            <a:gd name="T9" fmla="*/ 0 h 324"/>
                          </a:gdLst>
                          <a:ahLst/>
                          <a:cxnLst>
                            <a:cxn ang="0">
                              <a:pos x="T0" y="T1"/>
                            </a:cxn>
                            <a:cxn ang="0">
                              <a:pos x="T2" y="T3"/>
                            </a:cxn>
                            <a:cxn ang="0">
                              <a:pos x="T4" y="T5"/>
                            </a:cxn>
                            <a:cxn ang="0">
                              <a:pos x="T6" y="T7"/>
                            </a:cxn>
                            <a:cxn ang="0">
                              <a:pos x="T8" y="T9"/>
                            </a:cxn>
                          </a:cxnLst>
                          <a:rect l="0" t="0" r="r" b="b"/>
                          <a:pathLst>
                            <a:path w="706" h="324">
                              <a:moveTo>
                                <a:pt x="705" y="0"/>
                              </a:moveTo>
                              <a:lnTo>
                                <a:pt x="0" y="0"/>
                              </a:lnTo>
                              <a:lnTo>
                                <a:pt x="0" y="323"/>
                              </a:lnTo>
                              <a:lnTo>
                                <a:pt x="705" y="323"/>
                              </a:lnTo>
                              <a:lnTo>
                                <a:pt x="70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206F9" id="Freeform 243" o:spid="_x0000_s1026" style="position:absolute;margin-left:456.05pt;margin-top:82.55pt;width:35.3pt;height:16.2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" o:allowincell="f" path="m705,l,,,323r705,l705,xe" fillcolor="#aaa" stroked="f">
                <v:path arrowok="t" o:connecttype="custom" o:connectlocs="447675,0;0,0;0,205105;447675,205105;447675,0" o:connectangles="0,0,0,0,0"/>
                <w10:wrap anchorx="page"/>
              </v:shape>
            </w:pict>
          </mc:Fallback>
        </mc:AlternateContent>
      </w:r>
      <w:r>
        <w:rPr>
          <w:noProof/>
        </w:rPr>
        <mc:AlternateContent>
          <mc:Choice Requires="wps">
            <w:drawing>
              <wp:anchor distT="0" distB="0" distL="114300" distR="114300" simplePos="0" relativeHeight="251728384" behindDoc="0" locked="0" layoutInCell="0" allowOverlap="1" wp14:anchorId="3D07EE25" wp14:editId="2B26643C">
                <wp:simplePos x="0" y="0"/>
                <wp:positionH relativeFrom="page">
                  <wp:posOffset>5792470</wp:posOffset>
                </wp:positionH>
                <wp:positionV relativeFrom="paragraph">
                  <wp:posOffset>1042670</wp:posOffset>
                </wp:positionV>
                <wp:extent cx="448310" cy="62230"/>
                <wp:effectExtent l="0" t="0" r="0" b="0"/>
                <wp:wrapNone/>
                <wp:docPr id="58578108"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60F5" w14:textId="77777777" w:rsidR="00967617" w:rsidRDefault="00967617">
                            <w:pPr>
                              <w:pStyle w:val="BodyText"/>
                              <w:kinsoku w:val="0"/>
                              <w:overflowPunct w:val="0"/>
                              <w:spacing w:line="98" w:lineRule="exact"/>
                              <w:ind w:left="0"/>
                              <w:rPr>
                                <w:i/>
                                <w:iCs/>
                                <w:color w:val="FF0000"/>
                                <w:spacing w:val="-2"/>
                                <w:sz w:val="9"/>
                                <w:szCs w:val="9"/>
                              </w:rPr>
                            </w:pPr>
                            <w:r>
                              <w:rPr>
                                <w:i/>
                                <w:iCs/>
                                <w:color w:val="FF0000"/>
                                <w:sz w:val="9"/>
                                <w:szCs w:val="9"/>
                              </w:rPr>
                              <w:t>G.L.</w:t>
                            </w:r>
                            <w:r>
                              <w:rPr>
                                <w:i/>
                                <w:iCs/>
                                <w:color w:val="FF0000"/>
                                <w:spacing w:val="-4"/>
                                <w:sz w:val="9"/>
                                <w:szCs w:val="9"/>
                              </w:rPr>
                              <w:t xml:space="preserve"> </w:t>
                            </w:r>
                            <w:r>
                              <w:rPr>
                                <w:i/>
                                <w:iCs/>
                                <w:color w:val="FF0000"/>
                                <w:sz w:val="9"/>
                                <w:szCs w:val="9"/>
                              </w:rPr>
                              <w:t>c.</w:t>
                            </w:r>
                            <w:r>
                              <w:rPr>
                                <w:i/>
                                <w:iCs/>
                                <w:color w:val="FF0000"/>
                                <w:spacing w:val="-4"/>
                                <w:sz w:val="9"/>
                                <w:szCs w:val="9"/>
                              </w:rPr>
                              <w:t xml:space="preserve"> </w:t>
                            </w:r>
                            <w:r>
                              <w:rPr>
                                <w:i/>
                                <w:iCs/>
                                <w:color w:val="FF0000"/>
                                <w:sz w:val="9"/>
                                <w:szCs w:val="9"/>
                              </w:rPr>
                              <w:t>4,</w:t>
                            </w:r>
                            <w:r>
                              <w:rPr>
                                <w:i/>
                                <w:iCs/>
                                <w:color w:val="FF0000"/>
                                <w:spacing w:val="-3"/>
                                <w:sz w:val="9"/>
                                <w:szCs w:val="9"/>
                              </w:rPr>
                              <w:t xml:space="preserve"> </w:t>
                            </w:r>
                            <w:r>
                              <w:rPr>
                                <w:i/>
                                <w:iCs/>
                                <w:color w:val="FF0000"/>
                                <w:sz w:val="9"/>
                                <w:szCs w:val="9"/>
                              </w:rPr>
                              <w:t>§</w:t>
                            </w:r>
                            <w:r>
                              <w:rPr>
                                <w:i/>
                                <w:iCs/>
                                <w:color w:val="FF0000"/>
                                <w:spacing w:val="-4"/>
                                <w:sz w:val="9"/>
                                <w:szCs w:val="9"/>
                              </w:rPr>
                              <w:t xml:space="preserve"> </w:t>
                            </w:r>
                            <w:r>
                              <w:rPr>
                                <w:i/>
                                <w:iCs/>
                                <w:color w:val="FF0000"/>
                                <w:spacing w:val="-2"/>
                                <w:sz w:val="9"/>
                                <w:szCs w:val="9"/>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7EE25" id="Text Box 244" o:spid="_x0000_s1139" type="#_x0000_t202" style="position:absolute;left:0;text-align:left;margin-left:456.1pt;margin-top:82.1pt;width:35.3pt;height:4.9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" o:allowincell="f" filled="f" stroked="f">
                <v:textbox inset="0,0,0,0">
                  <w:txbxContent>
                    <w:p w14:paraId="286860F5" w14:textId="77777777" w:rsidR="00967617" w:rsidRDefault="00967617">
                      <w:pPr>
                        <w:pStyle w:val="BodyText"/>
                        <w:kinsoku w:val="0"/>
                        <w:overflowPunct w:val="0"/>
                        <w:spacing w:line="98" w:lineRule="exact"/>
                        <w:ind w:left="0"/>
                        <w:rPr>
                          <w:i/>
                          <w:iCs/>
                          <w:color w:val="FF0000"/>
                          <w:spacing w:val="-2"/>
                          <w:sz w:val="9"/>
                          <w:szCs w:val="9"/>
                        </w:rPr>
                      </w:pPr>
                      <w:r>
                        <w:rPr>
                          <w:i/>
                          <w:iCs/>
                          <w:color w:val="FF0000"/>
                          <w:sz w:val="9"/>
                          <w:szCs w:val="9"/>
                        </w:rPr>
                        <w:t>G.L.</w:t>
                      </w:r>
                      <w:r>
                        <w:rPr>
                          <w:i/>
                          <w:iCs/>
                          <w:color w:val="FF0000"/>
                          <w:spacing w:val="-4"/>
                          <w:sz w:val="9"/>
                          <w:szCs w:val="9"/>
                        </w:rPr>
                        <w:t xml:space="preserve"> </w:t>
                      </w:r>
                      <w:r>
                        <w:rPr>
                          <w:i/>
                          <w:iCs/>
                          <w:color w:val="FF0000"/>
                          <w:sz w:val="9"/>
                          <w:szCs w:val="9"/>
                        </w:rPr>
                        <w:t>c.</w:t>
                      </w:r>
                      <w:r>
                        <w:rPr>
                          <w:i/>
                          <w:iCs/>
                          <w:color w:val="FF0000"/>
                          <w:spacing w:val="-4"/>
                          <w:sz w:val="9"/>
                          <w:szCs w:val="9"/>
                        </w:rPr>
                        <w:t xml:space="preserve"> </w:t>
                      </w:r>
                      <w:r>
                        <w:rPr>
                          <w:i/>
                          <w:iCs/>
                          <w:color w:val="FF0000"/>
                          <w:sz w:val="9"/>
                          <w:szCs w:val="9"/>
                        </w:rPr>
                        <w:t>4,</w:t>
                      </w:r>
                      <w:r>
                        <w:rPr>
                          <w:i/>
                          <w:iCs/>
                          <w:color w:val="FF0000"/>
                          <w:spacing w:val="-3"/>
                          <w:sz w:val="9"/>
                          <w:szCs w:val="9"/>
                        </w:rPr>
                        <w:t xml:space="preserve"> </w:t>
                      </w:r>
                      <w:r>
                        <w:rPr>
                          <w:i/>
                          <w:iCs/>
                          <w:color w:val="FF0000"/>
                          <w:sz w:val="9"/>
                          <w:szCs w:val="9"/>
                        </w:rPr>
                        <w:t>§</w:t>
                      </w:r>
                      <w:r>
                        <w:rPr>
                          <w:i/>
                          <w:iCs/>
                          <w:color w:val="FF0000"/>
                          <w:spacing w:val="-4"/>
                          <w:sz w:val="9"/>
                          <w:szCs w:val="9"/>
                        </w:rPr>
                        <w:t xml:space="preserve"> </w:t>
                      </w:r>
                      <w:r>
                        <w:rPr>
                          <w:i/>
                          <w:iCs/>
                          <w:color w:val="FF0000"/>
                          <w:spacing w:val="-2"/>
                          <w:sz w:val="9"/>
                          <w:szCs w:val="9"/>
                        </w:rPr>
                        <w:t>7(26)(c)</w:t>
                      </w:r>
                    </w:p>
                  </w:txbxContent>
                </v:textbox>
                <w10:wrap anchorx="page"/>
              </v:shape>
            </w:pict>
          </mc:Fallback>
        </mc:AlternateContent>
      </w:r>
      <w:r>
        <w:t>Based</w:t>
      </w:r>
      <w:r>
        <w:rPr>
          <w:spacing w:val="-4"/>
        </w:rPr>
        <w:t xml:space="preserve"> </w:t>
      </w:r>
      <w:r>
        <w:t>on</w:t>
      </w:r>
      <w:r>
        <w:rPr>
          <w:spacing w:val="-4"/>
        </w:rPr>
        <w:t xml:space="preserve"> </w:t>
      </w:r>
      <w:r>
        <w:t>Dr.</w:t>
      </w:r>
      <w:r>
        <w:rPr>
          <w:spacing w:val="-4"/>
        </w:rPr>
        <w:t xml:space="preserve"> </w:t>
      </w:r>
      <w:r>
        <w:t>Strehle’s</w:t>
      </w:r>
      <w:r>
        <w:rPr>
          <w:spacing w:val="-4"/>
        </w:rPr>
        <w:t xml:space="preserve"> </w:t>
      </w:r>
      <w:r>
        <w:t>notations</w:t>
      </w:r>
      <w:r>
        <w:rPr>
          <w:spacing w:val="-4"/>
        </w:rPr>
        <w:t xml:space="preserve"> </w:t>
      </w:r>
      <w:r>
        <w:t>following</w:t>
      </w:r>
      <w:r>
        <w:rPr>
          <w:spacing w:val="-4"/>
        </w:rPr>
        <w:t xml:space="preserve"> </w:t>
      </w:r>
      <w:r>
        <w:t>“pre-op”</w:t>
      </w:r>
      <w:r>
        <w:rPr>
          <w:spacing w:val="-5"/>
        </w:rPr>
        <w:t xml:space="preserve"> </w:t>
      </w:r>
      <w:r>
        <w:t>and</w:t>
      </w:r>
      <w:r>
        <w:rPr>
          <w:spacing w:val="-4"/>
        </w:rPr>
        <w:t xml:space="preserve"> </w:t>
      </w:r>
      <w:r>
        <w:t>“post-op”</w:t>
      </w:r>
      <w:r>
        <w:rPr>
          <w:spacing w:val="-5"/>
        </w:rPr>
        <w:t xml:space="preserve"> </w:t>
      </w:r>
      <w:r>
        <w:t>diagnoses</w:t>
      </w:r>
      <w:r>
        <w:rPr>
          <w:spacing w:val="-4"/>
        </w:rPr>
        <w:t xml:space="preserve"> </w:t>
      </w:r>
      <w:r>
        <w:t>in the record on</w:t>
      </w:r>
      <w:r>
        <w:rPr>
          <w:spacing w:val="-12"/>
        </w:rPr>
        <w:t xml:space="preserve"> </w:t>
      </w:r>
      <w:r>
        <w:rPr>
          <w:i/>
          <w:iCs/>
          <w:color w:val="FF0000"/>
          <w:vertAlign w:val="superscript"/>
        </w:rPr>
        <w:t>G.L.</w:t>
      </w:r>
      <w:r>
        <w:rPr>
          <w:i/>
          <w:iCs/>
          <w:color w:val="FF0000"/>
          <w:spacing w:val="-11"/>
        </w:rPr>
        <w:t xml:space="preserve"> </w:t>
      </w:r>
      <w:r>
        <w:rPr>
          <w:i/>
          <w:iCs/>
          <w:color w:val="FF0000"/>
          <w:vertAlign w:val="superscript"/>
        </w:rPr>
        <w:t>c.</w:t>
      </w:r>
      <w:r>
        <w:rPr>
          <w:i/>
          <w:iCs/>
          <w:color w:val="FF0000"/>
          <w:spacing w:val="-11"/>
        </w:rPr>
        <w:t xml:space="preserve"> </w:t>
      </w:r>
      <w:r>
        <w:rPr>
          <w:i/>
          <w:iCs/>
          <w:color w:val="FF0000"/>
          <w:vertAlign w:val="superscript"/>
        </w:rPr>
        <w:t>4,</w:t>
      </w:r>
      <w:r>
        <w:rPr>
          <w:i/>
          <w:iCs/>
          <w:color w:val="FF0000"/>
          <w:spacing w:val="-11"/>
        </w:rPr>
        <w:t xml:space="preserve"> </w:t>
      </w:r>
      <w:r>
        <w:rPr>
          <w:i/>
          <w:iCs/>
          <w:color w:val="FF0000"/>
          <w:vertAlign w:val="superscript"/>
        </w:rPr>
        <w:t>§</w:t>
      </w:r>
      <w:r>
        <w:rPr>
          <w:i/>
          <w:iCs/>
          <w:color w:val="FF0000"/>
          <w:spacing w:val="-11"/>
        </w:rPr>
        <w:t xml:space="preserve"> </w:t>
      </w:r>
      <w:r>
        <w:rPr>
          <w:i/>
          <w:iCs/>
          <w:color w:val="FF0000"/>
          <w:vertAlign w:val="superscript"/>
        </w:rPr>
        <w:t>7(26)(c)</w:t>
      </w:r>
      <w:r>
        <w:rPr>
          <w:color w:val="000000"/>
        </w:rPr>
        <w:t xml:space="preserve">, Dr. Beatty does not know whether Dr. Strehle knew there was a possibility before the </w:t>
      </w:r>
      <w:r>
        <w:rPr>
          <w:i/>
          <w:iCs/>
          <w:color w:val="FF0000"/>
          <w:sz w:val="29"/>
          <w:szCs w:val="29"/>
          <w:shd w:val="clear" w:color="auto" w:fill="AAAAAA"/>
        </w:rPr>
        <w:t>G.L. c. 4, § 7(26)(c)</w:t>
      </w:r>
      <w:r>
        <w:rPr>
          <w:i/>
          <w:iCs/>
          <w:color w:val="FF0000"/>
          <w:sz w:val="29"/>
          <w:szCs w:val="29"/>
          <w:shd w:val="clear" w:color="auto" w:fill="AAAAAA"/>
        </w:rPr>
        <w:tab/>
      </w:r>
      <w:r>
        <w:rPr>
          <w:i/>
          <w:iCs/>
          <w:color w:val="FF0000"/>
          <w:sz w:val="29"/>
          <w:szCs w:val="29"/>
        </w:rPr>
        <w:t xml:space="preserve"> </w:t>
      </w:r>
      <w:r>
        <w:rPr>
          <w:color w:val="000000"/>
        </w:rPr>
        <w:t>(Tr. III: 54-57; Ex. 2 at 15.)</w:t>
      </w:r>
    </w:p>
    <w:p w14:paraId="7AA097FB" w14:textId="4EAB9965" w:rsidR="00967617" w:rsidRDefault="00967617">
      <w:pPr>
        <w:pStyle w:val="ListParagraph"/>
        <w:numPr>
          <w:ilvl w:val="0"/>
          <w:numId w:val="3"/>
        </w:numPr>
        <w:tabs>
          <w:tab w:val="left" w:pos="1599"/>
          <w:tab w:val="left" w:pos="8627"/>
        </w:tabs>
        <w:kinsoku w:val="0"/>
        <w:overflowPunct w:val="0"/>
        <w:spacing w:line="232" w:lineRule="exact"/>
        <w:ind w:left="1599" w:hanging="719"/>
        <w:rPr>
          <w:color w:val="000000"/>
          <w:spacing w:val="-5"/>
        </w:rPr>
      </w:pPr>
      <w:r>
        <w:rPr>
          <w:noProof/>
        </w:rPr>
        <mc:AlternateContent>
          <mc:Choice Requires="wps">
            <w:drawing>
              <wp:anchor distT="0" distB="0" distL="114300" distR="114300" simplePos="0" relativeHeight="251720192" behindDoc="1" locked="0" layoutInCell="0" allowOverlap="1" wp14:anchorId="7447E4DE" wp14:editId="4CE37FD3">
                <wp:simplePos x="0" y="0"/>
                <wp:positionH relativeFrom="page">
                  <wp:posOffset>901700</wp:posOffset>
                </wp:positionH>
                <wp:positionV relativeFrom="paragraph">
                  <wp:posOffset>319405</wp:posOffset>
                </wp:positionV>
                <wp:extent cx="342900" cy="205740"/>
                <wp:effectExtent l="0" t="0" r="0" b="0"/>
                <wp:wrapNone/>
                <wp:docPr id="142746165"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05740"/>
                        </a:xfrm>
                        <a:custGeom>
                          <a:avLst/>
                          <a:gdLst>
                            <a:gd name="T0" fmla="*/ 540 w 540"/>
                            <a:gd name="T1" fmla="*/ 0 h 324"/>
                            <a:gd name="T2" fmla="*/ 0 w 540"/>
                            <a:gd name="T3" fmla="*/ 0 h 324"/>
                            <a:gd name="T4" fmla="*/ 0 w 540"/>
                            <a:gd name="T5" fmla="*/ 323 h 324"/>
                            <a:gd name="T6" fmla="*/ 540 w 540"/>
                            <a:gd name="T7" fmla="*/ 323 h 324"/>
                            <a:gd name="T8" fmla="*/ 540 w 540"/>
                            <a:gd name="T9" fmla="*/ 0 h 324"/>
                          </a:gdLst>
                          <a:ahLst/>
                          <a:cxnLst>
                            <a:cxn ang="0">
                              <a:pos x="T0" y="T1"/>
                            </a:cxn>
                            <a:cxn ang="0">
                              <a:pos x="T2" y="T3"/>
                            </a:cxn>
                            <a:cxn ang="0">
                              <a:pos x="T4" y="T5"/>
                            </a:cxn>
                            <a:cxn ang="0">
                              <a:pos x="T6" y="T7"/>
                            </a:cxn>
                            <a:cxn ang="0">
                              <a:pos x="T8" y="T9"/>
                            </a:cxn>
                          </a:cxnLst>
                          <a:rect l="0" t="0" r="r" b="b"/>
                          <a:pathLst>
                            <a:path w="540" h="324">
                              <a:moveTo>
                                <a:pt x="540" y="0"/>
                              </a:moveTo>
                              <a:lnTo>
                                <a:pt x="0" y="0"/>
                              </a:lnTo>
                              <a:lnTo>
                                <a:pt x="0" y="323"/>
                              </a:lnTo>
                              <a:lnTo>
                                <a:pt x="540" y="323"/>
                              </a:lnTo>
                              <a:lnTo>
                                <a:pt x="54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B22B9" id="Freeform 245" o:spid="_x0000_s1026" style="position:absolute;margin-left:71pt;margin-top:25.15pt;width:27pt;height:16.2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" o:allowincell="f" path="m540,l,,,323r540,l540,xe" fillcolor="#aaa" stroked="f">
                <v:path arrowok="t" o:connecttype="custom" o:connectlocs="342900,0;0,0;0,205105;342900,205105;342900,0" o:connectangles="0,0,0,0,0"/>
                <w10:wrap anchorx="page"/>
              </v:shape>
            </w:pict>
          </mc:Fallback>
        </mc:AlternateContent>
      </w:r>
      <w:r>
        <w:t>When</w:t>
      </w:r>
      <w:r>
        <w:rPr>
          <w:spacing w:val="-2"/>
        </w:rPr>
        <w:t xml:space="preserve"> </w:t>
      </w:r>
      <w:r>
        <w:t>asked</w:t>
      </w:r>
      <w:r>
        <w:rPr>
          <w:spacing w:val="-1"/>
        </w:rPr>
        <w:t xml:space="preserve"> </w:t>
      </w:r>
      <w:r>
        <w:t>to</w:t>
      </w:r>
      <w:r>
        <w:rPr>
          <w:spacing w:val="1"/>
        </w:rPr>
        <w:t xml:space="preserve"> </w:t>
      </w:r>
      <w:r>
        <w:t>assume</w:t>
      </w:r>
      <w:r>
        <w:rPr>
          <w:spacing w:val="-3"/>
        </w:rPr>
        <w:t xml:space="preserve"> </w:t>
      </w:r>
      <w:r>
        <w:t>that</w:t>
      </w:r>
      <w:r>
        <w:rPr>
          <w:spacing w:val="-1"/>
        </w:rPr>
        <w:t xml:space="preserve"> </w:t>
      </w:r>
      <w:r>
        <w:t>Dr.</w:t>
      </w:r>
      <w:r>
        <w:rPr>
          <w:spacing w:val="-1"/>
        </w:rPr>
        <w:t xml:space="preserve"> </w:t>
      </w:r>
      <w:r>
        <w:t>Strehle</w:t>
      </w:r>
      <w:r>
        <w:rPr>
          <w:spacing w:val="-2"/>
        </w:rPr>
        <w:t xml:space="preserve"> </w:t>
      </w:r>
      <w:r>
        <w:t>informed</w:t>
      </w:r>
      <w:r>
        <w:rPr>
          <w:spacing w:val="-2"/>
        </w:rPr>
        <w:t xml:space="preserve"> </w:t>
      </w:r>
      <w:r>
        <w:t>Patient</w:t>
      </w:r>
      <w:r>
        <w:rPr>
          <w:spacing w:val="-1"/>
        </w:rPr>
        <w:t xml:space="preserve"> </w:t>
      </w:r>
      <w:r>
        <w:t>A</w:t>
      </w:r>
      <w:r>
        <w:rPr>
          <w:spacing w:val="-2"/>
        </w:rPr>
        <w:t xml:space="preserve"> </w:t>
      </w:r>
      <w:r>
        <w:t>after</w:t>
      </w:r>
      <w:r>
        <w:rPr>
          <w:spacing w:val="-2"/>
        </w:rPr>
        <w:t xml:space="preserve"> </w:t>
      </w:r>
      <w:r>
        <w:rPr>
          <w:spacing w:val="-10"/>
        </w:rPr>
        <w:t>r</w:t>
      </w:r>
      <w:r>
        <w:tab/>
        <w:t>that</w:t>
      </w:r>
      <w:r>
        <w:rPr>
          <w:spacing w:val="1"/>
        </w:rPr>
        <w:t xml:space="preserve"> </w:t>
      </w:r>
      <w:r>
        <w:rPr>
          <w:spacing w:val="-5"/>
        </w:rPr>
        <w:t>the</w:t>
      </w:r>
    </w:p>
    <w:p w14:paraId="7DF383FF" w14:textId="14230B86" w:rsidR="00967617" w:rsidRDefault="00967617">
      <w:pPr>
        <w:pStyle w:val="BodyText"/>
        <w:kinsoku w:val="0"/>
        <w:overflowPunct w:val="0"/>
        <w:spacing w:before="8"/>
        <w:ind w:left="0"/>
        <w:rPr>
          <w:sz w:val="20"/>
          <w:szCs w:val="20"/>
        </w:rPr>
      </w:pPr>
      <w:r>
        <w:rPr>
          <w:noProof/>
        </w:rPr>
        <mc:AlternateContent>
          <mc:Choice Requires="wps">
            <w:drawing>
              <wp:anchor distT="0" distB="0" distL="0" distR="0" simplePos="0" relativeHeight="251715072" behindDoc="0" locked="0" layoutInCell="0" allowOverlap="1" wp14:anchorId="05241A47" wp14:editId="6EF6FBB4">
                <wp:simplePos x="0" y="0"/>
                <wp:positionH relativeFrom="page">
                  <wp:posOffset>901700</wp:posOffset>
                </wp:positionH>
                <wp:positionV relativeFrom="paragraph">
                  <wp:posOffset>166370</wp:posOffset>
                </wp:positionV>
                <wp:extent cx="1438910" cy="57785"/>
                <wp:effectExtent l="0" t="0" r="0" b="0"/>
                <wp:wrapTopAndBottom/>
                <wp:docPr id="1089298651"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E0DAA" w14:textId="77777777" w:rsidR="00967617" w:rsidRDefault="00967617">
                            <w:pPr>
                              <w:pStyle w:val="BodyText"/>
                              <w:tabs>
                                <w:tab w:val="left" w:pos="1612"/>
                              </w:tabs>
                              <w:kinsoku w:val="0"/>
                              <w:overflowPunct w:val="0"/>
                              <w:spacing w:line="90" w:lineRule="exact"/>
                              <w:ind w:left="0"/>
                              <w:rPr>
                                <w:i/>
                                <w:iCs/>
                                <w:color w:val="FF0000"/>
                                <w:spacing w:val="-2"/>
                                <w:sz w:val="8"/>
                                <w:szCs w:val="8"/>
                              </w:rPr>
                            </w:pPr>
                            <w:r>
                              <w:rPr>
                                <w:i/>
                                <w:iCs/>
                                <w:color w:val="FF0000"/>
                                <w:sz w:val="8"/>
                                <w:szCs w:val="8"/>
                              </w:rPr>
                              <w:t xml:space="preserve">G.L. c. 4, § </w:t>
                            </w:r>
                            <w:r>
                              <w:rPr>
                                <w:i/>
                                <w:iCs/>
                                <w:color w:val="FF0000"/>
                                <w:spacing w:val="-2"/>
                                <w:sz w:val="8"/>
                                <w:szCs w:val="8"/>
                              </w:rPr>
                              <w:t>7(26)</w:t>
                            </w:r>
                            <w:r>
                              <w:rPr>
                                <w:i/>
                                <w:iCs/>
                                <w:color w:val="FF0000"/>
                                <w:sz w:val="8"/>
                                <w:szCs w:val="8"/>
                              </w:rPr>
                              <w:tab/>
                              <w:t>G.L.</w:t>
                            </w:r>
                            <w:r>
                              <w:rPr>
                                <w:i/>
                                <w:iCs/>
                                <w:color w:val="FF0000"/>
                                <w:spacing w:val="1"/>
                                <w:sz w:val="8"/>
                                <w:szCs w:val="8"/>
                              </w:rPr>
                              <w:t xml:space="preserve"> </w:t>
                            </w:r>
                            <w:r>
                              <w:rPr>
                                <w:i/>
                                <w:iCs/>
                                <w:color w:val="FF0000"/>
                                <w:sz w:val="8"/>
                                <w:szCs w:val="8"/>
                              </w:rPr>
                              <w:t>c.</w:t>
                            </w:r>
                            <w:r>
                              <w:rPr>
                                <w:i/>
                                <w:iCs/>
                                <w:color w:val="FF0000"/>
                                <w:spacing w:val="1"/>
                                <w:sz w:val="8"/>
                                <w:szCs w:val="8"/>
                              </w:rPr>
                              <w:t xml:space="preserve"> </w:t>
                            </w:r>
                            <w:r>
                              <w:rPr>
                                <w:i/>
                                <w:iCs/>
                                <w:color w:val="FF0000"/>
                                <w:sz w:val="8"/>
                                <w:szCs w:val="8"/>
                              </w:rPr>
                              <w:t>4,</w:t>
                            </w:r>
                            <w:r>
                              <w:rPr>
                                <w:i/>
                                <w:iCs/>
                                <w:color w:val="FF0000"/>
                                <w:spacing w:val="2"/>
                                <w:sz w:val="8"/>
                                <w:szCs w:val="8"/>
                              </w:rPr>
                              <w:t xml:space="preserve"> </w:t>
                            </w:r>
                            <w:r>
                              <w:rPr>
                                <w:i/>
                                <w:iCs/>
                                <w:color w:val="FF0000"/>
                                <w:sz w:val="8"/>
                                <w:szCs w:val="8"/>
                              </w:rPr>
                              <w:t>§</w:t>
                            </w:r>
                            <w:r>
                              <w:rPr>
                                <w:i/>
                                <w:iCs/>
                                <w:color w:val="FF0000"/>
                                <w:spacing w:val="1"/>
                                <w:sz w:val="8"/>
                                <w:szCs w:val="8"/>
                              </w:rPr>
                              <w:t xml:space="preserve"> </w:t>
                            </w:r>
                            <w:r>
                              <w:rPr>
                                <w:i/>
                                <w:iCs/>
                                <w:color w:val="FF0000"/>
                                <w:spacing w:val="-2"/>
                                <w:sz w:val="8"/>
                                <w:szCs w:val="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41A47" id="Text Box 246" o:spid="_x0000_s1140" type="#_x0000_t202" style="position:absolute;margin-left:71pt;margin-top:13.1pt;width:113.3pt;height:4.55pt;z-index:251715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" o:allowincell="f" filled="f" stroked="f">
                <v:textbox inset="0,0,0,0">
                  <w:txbxContent>
                    <w:p w14:paraId="3C6E0DAA" w14:textId="77777777" w:rsidR="00967617" w:rsidRDefault="00967617">
                      <w:pPr>
                        <w:pStyle w:val="BodyText"/>
                        <w:tabs>
                          <w:tab w:val="left" w:pos="1612"/>
                        </w:tabs>
                        <w:kinsoku w:val="0"/>
                        <w:overflowPunct w:val="0"/>
                        <w:spacing w:line="90" w:lineRule="exact"/>
                        <w:ind w:left="0"/>
                        <w:rPr>
                          <w:i/>
                          <w:iCs/>
                          <w:color w:val="FF0000"/>
                          <w:spacing w:val="-2"/>
                          <w:sz w:val="8"/>
                          <w:szCs w:val="8"/>
                        </w:rPr>
                      </w:pPr>
                      <w:r>
                        <w:rPr>
                          <w:i/>
                          <w:iCs/>
                          <w:color w:val="FF0000"/>
                          <w:sz w:val="8"/>
                          <w:szCs w:val="8"/>
                        </w:rPr>
                        <w:t xml:space="preserve">G.L. c. 4, § </w:t>
                      </w:r>
                      <w:r>
                        <w:rPr>
                          <w:i/>
                          <w:iCs/>
                          <w:color w:val="FF0000"/>
                          <w:spacing w:val="-2"/>
                          <w:sz w:val="8"/>
                          <w:szCs w:val="8"/>
                        </w:rPr>
                        <w:t>7(26)</w:t>
                      </w:r>
                      <w:r>
                        <w:rPr>
                          <w:i/>
                          <w:iCs/>
                          <w:color w:val="FF0000"/>
                          <w:sz w:val="8"/>
                          <w:szCs w:val="8"/>
                        </w:rPr>
                        <w:tab/>
                        <w:t>G.L.</w:t>
                      </w:r>
                      <w:r>
                        <w:rPr>
                          <w:i/>
                          <w:iCs/>
                          <w:color w:val="FF0000"/>
                          <w:spacing w:val="1"/>
                          <w:sz w:val="8"/>
                          <w:szCs w:val="8"/>
                        </w:rPr>
                        <w:t xml:space="preserve"> </w:t>
                      </w:r>
                      <w:r>
                        <w:rPr>
                          <w:i/>
                          <w:iCs/>
                          <w:color w:val="FF0000"/>
                          <w:sz w:val="8"/>
                          <w:szCs w:val="8"/>
                        </w:rPr>
                        <w:t>c.</w:t>
                      </w:r>
                      <w:r>
                        <w:rPr>
                          <w:i/>
                          <w:iCs/>
                          <w:color w:val="FF0000"/>
                          <w:spacing w:val="1"/>
                          <w:sz w:val="8"/>
                          <w:szCs w:val="8"/>
                        </w:rPr>
                        <w:t xml:space="preserve"> </w:t>
                      </w:r>
                      <w:r>
                        <w:rPr>
                          <w:i/>
                          <w:iCs/>
                          <w:color w:val="FF0000"/>
                          <w:sz w:val="8"/>
                          <w:szCs w:val="8"/>
                        </w:rPr>
                        <w:t>4,</w:t>
                      </w:r>
                      <w:r>
                        <w:rPr>
                          <w:i/>
                          <w:iCs/>
                          <w:color w:val="FF0000"/>
                          <w:spacing w:val="2"/>
                          <w:sz w:val="8"/>
                          <w:szCs w:val="8"/>
                        </w:rPr>
                        <w:t xml:space="preserve"> </w:t>
                      </w:r>
                      <w:r>
                        <w:rPr>
                          <w:i/>
                          <w:iCs/>
                          <w:color w:val="FF0000"/>
                          <w:sz w:val="8"/>
                          <w:szCs w:val="8"/>
                        </w:rPr>
                        <w:t>§</w:t>
                      </w:r>
                      <w:r>
                        <w:rPr>
                          <w:i/>
                          <w:iCs/>
                          <w:color w:val="FF0000"/>
                          <w:spacing w:val="1"/>
                          <w:sz w:val="8"/>
                          <w:szCs w:val="8"/>
                        </w:rPr>
                        <w:t xml:space="preserve"> </w:t>
                      </w:r>
                      <w:r>
                        <w:rPr>
                          <w:i/>
                          <w:iCs/>
                          <w:color w:val="FF0000"/>
                          <w:spacing w:val="-2"/>
                          <w:sz w:val="8"/>
                          <w:szCs w:val="8"/>
                        </w:rPr>
                        <w:t>7(26)(c)</w:t>
                      </w:r>
                    </w:p>
                  </w:txbxContent>
                </v:textbox>
                <w10:wrap type="topAndBottom" anchorx="page"/>
              </v:shape>
            </w:pict>
          </mc:Fallback>
        </mc:AlternateContent>
      </w:r>
    </w:p>
    <w:p w14:paraId="021BCBBF" w14:textId="35EF2675" w:rsidR="00967617" w:rsidRDefault="00967617">
      <w:pPr>
        <w:pStyle w:val="BodyText"/>
        <w:kinsoku w:val="0"/>
        <w:overflowPunct w:val="0"/>
        <w:spacing w:line="412" w:lineRule="auto"/>
        <w:ind w:firstLine="540"/>
      </w:pPr>
      <w:r>
        <w:t>might</w:t>
      </w:r>
      <w:r>
        <w:rPr>
          <w:spacing w:val="-7"/>
        </w:rPr>
        <w:t xml:space="preserve"> </w:t>
      </w:r>
      <w:r>
        <w:t>be</w:t>
      </w:r>
      <w:r>
        <w:rPr>
          <w:spacing w:val="-5"/>
        </w:rPr>
        <w:t xml:space="preserve"> </w:t>
      </w:r>
      <w:r>
        <w:t>a</w:t>
      </w:r>
      <w:r>
        <w:rPr>
          <w:spacing w:val="-21"/>
        </w:rPr>
        <w:t xml:space="preserve"> </w:t>
      </w:r>
      <w:r>
        <w:rPr>
          <w:noProof/>
          <w:spacing w:val="-21"/>
          <w:position w:val="-9"/>
        </w:rPr>
        <w:drawing>
          <wp:inline distT="0" distB="0" distL="0" distR="0" wp14:anchorId="5510D28F" wp14:editId="412B51D5">
            <wp:extent cx="414020" cy="207010"/>
            <wp:effectExtent l="0" t="0" r="0" b="0"/>
            <wp:docPr id="29"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020" cy="207010"/>
                    </a:xfrm>
                    <a:prstGeom prst="rect">
                      <a:avLst/>
                    </a:prstGeom>
                    <a:noFill/>
                    <a:ln>
                      <a:noFill/>
                    </a:ln>
                  </pic:spPr>
                </pic:pic>
              </a:graphicData>
            </a:graphic>
          </wp:inline>
        </w:drawing>
      </w:r>
      <w:r>
        <w:rPr>
          <w:spacing w:val="34"/>
        </w:rPr>
        <w:t xml:space="preserve"> </w:t>
      </w:r>
      <w:r>
        <w:t>and</w:t>
      </w:r>
      <w:r>
        <w:rPr>
          <w:spacing w:val="-4"/>
        </w:rPr>
        <w:t xml:space="preserve"> </w:t>
      </w:r>
      <w:r>
        <w:t>would</w:t>
      </w:r>
      <w:r>
        <w:rPr>
          <w:spacing w:val="-4"/>
        </w:rPr>
        <w:t xml:space="preserve"> </w:t>
      </w:r>
      <w:r>
        <w:t>be</w:t>
      </w:r>
      <w:r>
        <w:rPr>
          <w:spacing w:val="-5"/>
        </w:rPr>
        <w:t xml:space="preserve"> </w:t>
      </w:r>
      <w:r>
        <w:t>sent</w:t>
      </w:r>
      <w:r>
        <w:rPr>
          <w:spacing w:val="-4"/>
        </w:rPr>
        <w:t xml:space="preserve"> </w:t>
      </w:r>
      <w:r>
        <w:t>to</w:t>
      </w:r>
      <w:r>
        <w:rPr>
          <w:spacing w:val="-4"/>
        </w:rPr>
        <w:t xml:space="preserve"> </w:t>
      </w:r>
      <w:r>
        <w:t>pathology</w:t>
      </w:r>
      <w:r>
        <w:rPr>
          <w:spacing w:val="-4"/>
        </w:rPr>
        <w:t xml:space="preserve"> </w:t>
      </w:r>
      <w:r>
        <w:t>and</w:t>
      </w:r>
      <w:r>
        <w:rPr>
          <w:spacing w:val="-4"/>
        </w:rPr>
        <w:t xml:space="preserve"> </w:t>
      </w:r>
      <w:r>
        <w:t>asked</w:t>
      </w:r>
      <w:r>
        <w:rPr>
          <w:spacing w:val="-4"/>
        </w:rPr>
        <w:t xml:space="preserve"> </w:t>
      </w:r>
      <w:r>
        <w:t>whether</w:t>
      </w:r>
      <w:r>
        <w:rPr>
          <w:spacing w:val="-3"/>
        </w:rPr>
        <w:t xml:space="preserve"> </w:t>
      </w:r>
      <w:r>
        <w:t>that</w:t>
      </w:r>
      <w:r>
        <w:rPr>
          <w:spacing w:val="-4"/>
        </w:rPr>
        <w:t xml:space="preserve"> </w:t>
      </w:r>
      <w:r>
        <w:t>was</w:t>
      </w:r>
      <w:r>
        <w:rPr>
          <w:spacing w:val="-4"/>
        </w:rPr>
        <w:t xml:space="preserve"> </w:t>
      </w:r>
      <w:r>
        <w:t>appropriate, Dr. Beatty opined that it was appropriate and best practice to be transparent with patients. (Tr.</w:t>
      </w:r>
    </w:p>
    <w:p w14:paraId="7F640678" w14:textId="77777777" w:rsidR="00967617" w:rsidRDefault="00967617">
      <w:pPr>
        <w:pStyle w:val="BodyText"/>
        <w:kinsoku w:val="0"/>
        <w:overflowPunct w:val="0"/>
        <w:rPr>
          <w:spacing w:val="-4"/>
        </w:rPr>
      </w:pPr>
      <w:r>
        <w:t>III:</w:t>
      </w:r>
      <w:r>
        <w:rPr>
          <w:spacing w:val="-3"/>
        </w:rPr>
        <w:t xml:space="preserve"> </w:t>
      </w:r>
      <w:r>
        <w:rPr>
          <w:spacing w:val="-4"/>
        </w:rPr>
        <w:t>32.)</w:t>
      </w:r>
    </w:p>
    <w:p w14:paraId="3B59309E" w14:textId="77777777" w:rsidR="00967617" w:rsidRDefault="00967617">
      <w:pPr>
        <w:pStyle w:val="ListParagraph"/>
        <w:numPr>
          <w:ilvl w:val="0"/>
          <w:numId w:val="3"/>
        </w:numPr>
        <w:tabs>
          <w:tab w:val="left" w:pos="1599"/>
        </w:tabs>
        <w:kinsoku w:val="0"/>
        <w:overflowPunct w:val="0"/>
        <w:spacing w:before="273" w:line="480" w:lineRule="auto"/>
        <w:ind w:right="417" w:firstLine="720"/>
        <w:rPr>
          <w:color w:val="000000"/>
        </w:rPr>
      </w:pPr>
      <w:r>
        <w:t>In Dr. Beatty’s experience, a procedure note is written after a physician has removed</w:t>
      </w:r>
      <w:r>
        <w:rPr>
          <w:spacing w:val="-3"/>
        </w:rPr>
        <w:t xml:space="preserve"> </w:t>
      </w:r>
      <w:r>
        <w:t>a</w:t>
      </w:r>
      <w:r>
        <w:rPr>
          <w:spacing w:val="-4"/>
        </w:rPr>
        <w:t xml:space="preserve"> </w:t>
      </w:r>
      <w:r>
        <w:t>mass</w:t>
      </w:r>
      <w:r>
        <w:rPr>
          <w:spacing w:val="-1"/>
        </w:rPr>
        <w:t xml:space="preserve"> </w:t>
      </w:r>
      <w:r>
        <w:t>and</w:t>
      </w:r>
      <w:r>
        <w:rPr>
          <w:spacing w:val="-3"/>
        </w:rPr>
        <w:t xml:space="preserve"> </w:t>
      </w:r>
      <w:r>
        <w:t>thus</w:t>
      </w:r>
      <w:r>
        <w:rPr>
          <w:spacing w:val="-3"/>
        </w:rPr>
        <w:t xml:space="preserve"> </w:t>
      </w:r>
      <w:r>
        <w:t>may</w:t>
      </w:r>
      <w:r>
        <w:rPr>
          <w:spacing w:val="-3"/>
        </w:rPr>
        <w:t xml:space="preserve"> </w:t>
      </w:r>
      <w:r>
        <w:t>include</w:t>
      </w:r>
      <w:r>
        <w:rPr>
          <w:spacing w:val="-4"/>
        </w:rPr>
        <w:t xml:space="preserve"> </w:t>
      </w:r>
      <w:r>
        <w:t>information</w:t>
      </w:r>
      <w:r>
        <w:rPr>
          <w:spacing w:val="-1"/>
        </w:rPr>
        <w:t xml:space="preserve"> </w:t>
      </w:r>
      <w:r>
        <w:t>not</w:t>
      </w:r>
      <w:r>
        <w:rPr>
          <w:spacing w:val="-3"/>
        </w:rPr>
        <w:t xml:space="preserve"> </w:t>
      </w:r>
      <w:r>
        <w:t>observable</w:t>
      </w:r>
      <w:r>
        <w:rPr>
          <w:spacing w:val="-4"/>
        </w:rPr>
        <w:t xml:space="preserve"> </w:t>
      </w:r>
      <w:r>
        <w:t>at</w:t>
      </w:r>
      <w:r>
        <w:rPr>
          <w:spacing w:val="-3"/>
        </w:rPr>
        <w:t xml:space="preserve"> </w:t>
      </w:r>
      <w:r>
        <w:t>the</w:t>
      </w:r>
      <w:r>
        <w:rPr>
          <w:spacing w:val="-4"/>
        </w:rPr>
        <w:t xml:space="preserve"> </w:t>
      </w:r>
      <w:r>
        <w:t>start</w:t>
      </w:r>
      <w:r>
        <w:rPr>
          <w:spacing w:val="-3"/>
        </w:rPr>
        <w:t xml:space="preserve"> </w:t>
      </w:r>
      <w:r>
        <w:t>of</w:t>
      </w:r>
      <w:r>
        <w:rPr>
          <w:spacing w:val="-4"/>
        </w:rPr>
        <w:t xml:space="preserve"> </w:t>
      </w:r>
      <w:r>
        <w:t>the</w:t>
      </w:r>
      <w:r>
        <w:rPr>
          <w:spacing w:val="-4"/>
        </w:rPr>
        <w:t xml:space="preserve"> </w:t>
      </w:r>
      <w:r>
        <w:t>procedure. (Tr. III: 29, 72.)</w:t>
      </w:r>
    </w:p>
    <w:p w14:paraId="67AAF417" w14:textId="66E47181" w:rsidR="00967617" w:rsidRDefault="00967617">
      <w:pPr>
        <w:pStyle w:val="ListParagraph"/>
        <w:numPr>
          <w:ilvl w:val="0"/>
          <w:numId w:val="3"/>
        </w:numPr>
        <w:tabs>
          <w:tab w:val="left" w:pos="1599"/>
        </w:tabs>
        <w:kinsoku w:val="0"/>
        <w:overflowPunct w:val="0"/>
        <w:spacing w:line="463" w:lineRule="auto"/>
        <w:ind w:right="1068" w:firstLine="720"/>
        <w:rPr>
          <w:color w:val="000000"/>
        </w:rPr>
      </w:pPr>
      <w:r>
        <w:rPr>
          <w:noProof/>
        </w:rPr>
        <mc:AlternateContent>
          <mc:Choice Requires="wps">
            <w:drawing>
              <wp:anchor distT="0" distB="0" distL="114300" distR="114300" simplePos="0" relativeHeight="251721216" behindDoc="1" locked="0" layoutInCell="0" allowOverlap="1" wp14:anchorId="016A9DB5" wp14:editId="679C0122">
                <wp:simplePos x="0" y="0"/>
                <wp:positionH relativeFrom="page">
                  <wp:posOffset>3071495</wp:posOffset>
                </wp:positionH>
                <wp:positionV relativeFrom="paragraph">
                  <wp:posOffset>347345</wp:posOffset>
                </wp:positionV>
                <wp:extent cx="868680" cy="205740"/>
                <wp:effectExtent l="0" t="0" r="0" b="0"/>
                <wp:wrapNone/>
                <wp:docPr id="1133856400"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8680" cy="205740"/>
                        </a:xfrm>
                        <a:custGeom>
                          <a:avLst/>
                          <a:gdLst>
                            <a:gd name="T0" fmla="*/ 1368 w 1368"/>
                            <a:gd name="T1" fmla="*/ 0 h 324"/>
                            <a:gd name="T2" fmla="*/ 0 w 1368"/>
                            <a:gd name="T3" fmla="*/ 0 h 324"/>
                            <a:gd name="T4" fmla="*/ 0 w 1368"/>
                            <a:gd name="T5" fmla="*/ 323 h 324"/>
                            <a:gd name="T6" fmla="*/ 1368 w 1368"/>
                            <a:gd name="T7" fmla="*/ 323 h 324"/>
                            <a:gd name="T8" fmla="*/ 1368 w 1368"/>
                            <a:gd name="T9" fmla="*/ 0 h 324"/>
                          </a:gdLst>
                          <a:ahLst/>
                          <a:cxnLst>
                            <a:cxn ang="0">
                              <a:pos x="T0" y="T1"/>
                            </a:cxn>
                            <a:cxn ang="0">
                              <a:pos x="T2" y="T3"/>
                            </a:cxn>
                            <a:cxn ang="0">
                              <a:pos x="T4" y="T5"/>
                            </a:cxn>
                            <a:cxn ang="0">
                              <a:pos x="T6" y="T7"/>
                            </a:cxn>
                            <a:cxn ang="0">
                              <a:pos x="T8" y="T9"/>
                            </a:cxn>
                          </a:cxnLst>
                          <a:rect l="0" t="0" r="r" b="b"/>
                          <a:pathLst>
                            <a:path w="1368" h="324">
                              <a:moveTo>
                                <a:pt x="1368" y="0"/>
                              </a:moveTo>
                              <a:lnTo>
                                <a:pt x="0" y="0"/>
                              </a:lnTo>
                              <a:lnTo>
                                <a:pt x="0" y="323"/>
                              </a:lnTo>
                              <a:lnTo>
                                <a:pt x="1368" y="323"/>
                              </a:lnTo>
                              <a:lnTo>
                                <a:pt x="136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FAA46" id="Freeform 247" o:spid="_x0000_s1026" style="position:absolute;margin-left:241.85pt;margin-top:27.35pt;width:68.4pt;height:16.2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6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" o:allowincell="f" path="m1368,l,,,323r1368,l1368,xe" fillcolor="#aaa" stroked="f">
                <v:path arrowok="t" o:connecttype="custom" o:connectlocs="868680,0;0,0;0,205105;868680,205105;868680,0" o:connectangles="0,0,0,0,0"/>
                <w10:wrap anchorx="page"/>
              </v:shape>
            </w:pict>
          </mc:Fallback>
        </mc:AlternateContent>
      </w:r>
      <w:r>
        <w:rPr>
          <w:noProof/>
        </w:rPr>
        <mc:AlternateContent>
          <mc:Choice Requires="wps">
            <w:drawing>
              <wp:anchor distT="0" distB="0" distL="114300" distR="114300" simplePos="0" relativeHeight="251723264" behindDoc="1" locked="0" layoutInCell="0" allowOverlap="1" wp14:anchorId="7230CF7D" wp14:editId="2CC62746">
                <wp:simplePos x="0" y="0"/>
                <wp:positionH relativeFrom="page">
                  <wp:posOffset>968375</wp:posOffset>
                </wp:positionH>
                <wp:positionV relativeFrom="paragraph">
                  <wp:posOffset>347345</wp:posOffset>
                </wp:positionV>
                <wp:extent cx="584200" cy="205740"/>
                <wp:effectExtent l="0" t="0" r="0" b="0"/>
                <wp:wrapNone/>
                <wp:docPr id="1844495844" name="Freeform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0" cy="205740"/>
                        </a:xfrm>
                        <a:custGeom>
                          <a:avLst/>
                          <a:gdLst>
                            <a:gd name="T0" fmla="*/ 919 w 920"/>
                            <a:gd name="T1" fmla="*/ 0 h 324"/>
                            <a:gd name="T2" fmla="*/ 0 w 920"/>
                            <a:gd name="T3" fmla="*/ 0 h 324"/>
                            <a:gd name="T4" fmla="*/ 0 w 920"/>
                            <a:gd name="T5" fmla="*/ 323 h 324"/>
                            <a:gd name="T6" fmla="*/ 919 w 920"/>
                            <a:gd name="T7" fmla="*/ 323 h 324"/>
                            <a:gd name="T8" fmla="*/ 919 w 920"/>
                            <a:gd name="T9" fmla="*/ 0 h 324"/>
                          </a:gdLst>
                          <a:ahLst/>
                          <a:cxnLst>
                            <a:cxn ang="0">
                              <a:pos x="T0" y="T1"/>
                            </a:cxn>
                            <a:cxn ang="0">
                              <a:pos x="T2" y="T3"/>
                            </a:cxn>
                            <a:cxn ang="0">
                              <a:pos x="T4" y="T5"/>
                            </a:cxn>
                            <a:cxn ang="0">
                              <a:pos x="T6" y="T7"/>
                            </a:cxn>
                            <a:cxn ang="0">
                              <a:pos x="T8" y="T9"/>
                            </a:cxn>
                          </a:cxnLst>
                          <a:rect l="0" t="0" r="r" b="b"/>
                          <a:pathLst>
                            <a:path w="920" h="324">
                              <a:moveTo>
                                <a:pt x="919" y="0"/>
                              </a:moveTo>
                              <a:lnTo>
                                <a:pt x="0" y="0"/>
                              </a:lnTo>
                              <a:lnTo>
                                <a:pt x="0" y="323"/>
                              </a:lnTo>
                              <a:lnTo>
                                <a:pt x="919" y="323"/>
                              </a:lnTo>
                              <a:lnTo>
                                <a:pt x="91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A4DB4" id="Freeform 248" o:spid="_x0000_s1026" style="position:absolute;margin-left:76.25pt;margin-top:27.35pt;width:46pt;height:16.2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" o:allowincell="f" path="m919,l,,,323r919,l919,xe" fillcolor="#aaa" stroked="f">
                <v:path arrowok="t" o:connecttype="custom" o:connectlocs="583565,0;0,0;0,205105;583565,205105;583565,0" o:connectangles="0,0,0,0,0"/>
                <w10:wrap anchorx="page"/>
              </v:shape>
            </w:pict>
          </mc:Fallback>
        </mc:AlternateContent>
      </w:r>
      <w:r>
        <w:t>Dr. Beatty opined that Dr. Strehle</w:t>
      </w:r>
      <w:r>
        <w:rPr>
          <w:spacing w:val="-1"/>
        </w:rPr>
        <w:t xml:space="preserve"> </w:t>
      </w:r>
      <w:r>
        <w:t>complied with the</w:t>
      </w:r>
      <w:r>
        <w:rPr>
          <w:spacing w:val="-1"/>
        </w:rPr>
        <w:t xml:space="preserve"> </w:t>
      </w:r>
      <w:r>
        <w:t>standard of care</w:t>
      </w:r>
      <w:r>
        <w:rPr>
          <w:spacing w:val="-1"/>
        </w:rPr>
        <w:t xml:space="preserve"> </w:t>
      </w:r>
      <w:r>
        <w:t>by “</w:t>
      </w:r>
      <w:r>
        <w:rPr>
          <w:i/>
          <w:iCs/>
          <w:color w:val="FF0000"/>
          <w:position w:val="14"/>
          <w:sz w:val="11"/>
          <w:szCs w:val="11"/>
        </w:rPr>
        <w:t>G.L. c. 4, § 7(26)(c)</w:t>
      </w:r>
      <w:r>
        <w:rPr>
          <w:i/>
          <w:iCs/>
          <w:color w:val="FF0000"/>
          <w:spacing w:val="-7"/>
          <w:position w:val="14"/>
          <w:sz w:val="11"/>
          <w:szCs w:val="11"/>
        </w:rPr>
        <w:t xml:space="preserve"> </w:t>
      </w:r>
      <w:r>
        <w:rPr>
          <w:color w:val="000000"/>
        </w:rPr>
        <w:t>…what appeared to be a</w:t>
      </w:r>
      <w:r>
        <w:rPr>
          <w:color w:val="000000"/>
          <w:spacing w:val="-19"/>
        </w:rPr>
        <w:t xml:space="preserve"> </w:t>
      </w:r>
      <w:r>
        <w:rPr>
          <w:i/>
          <w:iCs/>
          <w:color w:val="FF0000"/>
          <w:vertAlign w:val="superscript"/>
        </w:rPr>
        <w:t>G.L.</w:t>
      </w:r>
      <w:r>
        <w:rPr>
          <w:i/>
          <w:iCs/>
          <w:color w:val="FF0000"/>
          <w:spacing w:val="-16"/>
        </w:rPr>
        <w:t xml:space="preserve"> </w:t>
      </w:r>
      <w:r>
        <w:rPr>
          <w:i/>
          <w:iCs/>
          <w:color w:val="FF0000"/>
          <w:vertAlign w:val="superscript"/>
        </w:rPr>
        <w:t>c.</w:t>
      </w:r>
      <w:r>
        <w:rPr>
          <w:i/>
          <w:iCs/>
          <w:color w:val="FF0000"/>
          <w:spacing w:val="-16"/>
        </w:rPr>
        <w:t xml:space="preserve"> </w:t>
      </w:r>
      <w:r>
        <w:rPr>
          <w:i/>
          <w:iCs/>
          <w:color w:val="FF0000"/>
          <w:vertAlign w:val="superscript"/>
        </w:rPr>
        <w:t>4,</w:t>
      </w:r>
      <w:r>
        <w:rPr>
          <w:i/>
          <w:iCs/>
          <w:color w:val="FF0000"/>
          <w:spacing w:val="-16"/>
        </w:rPr>
        <w:t xml:space="preserve"> </w:t>
      </w:r>
      <w:r>
        <w:rPr>
          <w:i/>
          <w:iCs/>
          <w:color w:val="FF0000"/>
          <w:vertAlign w:val="superscript"/>
        </w:rPr>
        <w:t>§</w:t>
      </w:r>
      <w:r>
        <w:rPr>
          <w:i/>
          <w:iCs/>
          <w:color w:val="FF0000"/>
          <w:spacing w:val="-16"/>
        </w:rPr>
        <w:t xml:space="preserve"> </w:t>
      </w:r>
      <w:r>
        <w:rPr>
          <w:i/>
          <w:iCs/>
          <w:color w:val="FF0000"/>
          <w:vertAlign w:val="superscript"/>
        </w:rPr>
        <w:t>7(26)(c)</w:t>
      </w:r>
      <w:r>
        <w:rPr>
          <w:i/>
          <w:iCs/>
          <w:color w:val="FF0000"/>
          <w:spacing w:val="24"/>
        </w:rPr>
        <w:t xml:space="preserve"> </w:t>
      </w:r>
      <w:r>
        <w:rPr>
          <w:color w:val="000000"/>
        </w:rPr>
        <w:t>by its characteristics and size, and by</w:t>
      </w:r>
    </w:p>
    <w:p w14:paraId="2462F644" w14:textId="77777777" w:rsidR="00967617" w:rsidRDefault="00967617">
      <w:pPr>
        <w:pStyle w:val="Heading1"/>
        <w:tabs>
          <w:tab w:val="left" w:pos="9233"/>
        </w:tabs>
        <w:kinsoku w:val="0"/>
        <w:overflowPunct w:val="0"/>
        <w:spacing w:line="308" w:lineRule="exact"/>
        <w:rPr>
          <w:color w:val="FF0000"/>
        </w:rPr>
      </w:pPr>
      <w:r>
        <w:rPr>
          <w:color w:val="FF0000"/>
          <w:shd w:val="clear" w:color="auto" w:fill="AAAAAA"/>
        </w:rPr>
        <w:t>G.L.</w:t>
      </w:r>
      <w:r>
        <w:rPr>
          <w:color w:val="FF0000"/>
          <w:spacing w:val="2"/>
          <w:shd w:val="clear" w:color="auto" w:fill="AAAAAA"/>
        </w:rPr>
        <w:t xml:space="preserve"> </w:t>
      </w:r>
      <w:r>
        <w:rPr>
          <w:color w:val="FF0000"/>
          <w:shd w:val="clear" w:color="auto" w:fill="AAAAAA"/>
        </w:rPr>
        <w:t>c.</w:t>
      </w:r>
      <w:r>
        <w:rPr>
          <w:color w:val="FF0000"/>
          <w:spacing w:val="3"/>
          <w:shd w:val="clear" w:color="auto" w:fill="AAAAAA"/>
        </w:rPr>
        <w:t xml:space="preserve"> </w:t>
      </w:r>
      <w:r>
        <w:rPr>
          <w:color w:val="FF0000"/>
          <w:shd w:val="clear" w:color="auto" w:fill="AAAAAA"/>
        </w:rPr>
        <w:t>4,</w:t>
      </w:r>
      <w:r>
        <w:rPr>
          <w:color w:val="FF0000"/>
          <w:spacing w:val="3"/>
          <w:shd w:val="clear" w:color="auto" w:fill="AAAAAA"/>
        </w:rPr>
        <w:t xml:space="preserve"> </w:t>
      </w:r>
      <w:r>
        <w:rPr>
          <w:color w:val="FF0000"/>
          <w:shd w:val="clear" w:color="auto" w:fill="AAAAAA"/>
        </w:rPr>
        <w:t>§</w:t>
      </w:r>
      <w:r>
        <w:rPr>
          <w:color w:val="FF0000"/>
          <w:spacing w:val="2"/>
          <w:shd w:val="clear" w:color="auto" w:fill="AAAAAA"/>
        </w:rPr>
        <w:t xml:space="preserve"> </w:t>
      </w:r>
      <w:r>
        <w:rPr>
          <w:color w:val="FF0000"/>
          <w:spacing w:val="-2"/>
          <w:shd w:val="clear" w:color="auto" w:fill="AAAAAA"/>
        </w:rPr>
        <w:t>7(26)(c)</w:t>
      </w:r>
      <w:r>
        <w:rPr>
          <w:color w:val="FF0000"/>
          <w:shd w:val="clear" w:color="auto" w:fill="AAAAAA"/>
        </w:rPr>
        <w:tab/>
      </w:r>
    </w:p>
    <w:p w14:paraId="038E555D" w14:textId="089579AB" w:rsidR="00967617" w:rsidRDefault="00967617">
      <w:pPr>
        <w:pStyle w:val="BodyText"/>
        <w:tabs>
          <w:tab w:val="left" w:pos="4098"/>
          <w:tab w:val="left" w:pos="6234"/>
        </w:tabs>
        <w:kinsoku w:val="0"/>
        <w:overflowPunct w:val="0"/>
        <w:spacing w:before="245"/>
        <w:rPr>
          <w:color w:val="000000"/>
          <w:spacing w:val="-4"/>
        </w:rPr>
      </w:pPr>
      <w:r>
        <w:rPr>
          <w:noProof/>
        </w:rPr>
        <mc:AlternateContent>
          <mc:Choice Requires="wpg">
            <w:drawing>
              <wp:anchor distT="0" distB="0" distL="114300" distR="114300" simplePos="0" relativeHeight="251722240" behindDoc="1" locked="0" layoutInCell="0" allowOverlap="1" wp14:anchorId="5594EB17" wp14:editId="54317655">
                <wp:simplePos x="0" y="0"/>
                <wp:positionH relativeFrom="page">
                  <wp:posOffset>4313555</wp:posOffset>
                </wp:positionH>
                <wp:positionV relativeFrom="paragraph">
                  <wp:posOffset>159385</wp:posOffset>
                </wp:positionV>
                <wp:extent cx="407035" cy="210820"/>
                <wp:effectExtent l="0" t="0" r="0" b="0"/>
                <wp:wrapNone/>
                <wp:docPr id="197318956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035" cy="210820"/>
                          <a:chOff x="6793" y="251"/>
                          <a:chExt cx="641" cy="332"/>
                        </a:xfrm>
                      </wpg:grpSpPr>
                      <wps:wsp>
                        <wps:cNvPr id="1486405255" name="Freeform 250"/>
                        <wps:cNvSpPr>
                          <a:spLocks/>
                        </wps:cNvSpPr>
                        <wps:spPr bwMode="auto">
                          <a:xfrm>
                            <a:off x="6793" y="259"/>
                            <a:ext cx="641" cy="324"/>
                          </a:xfrm>
                          <a:custGeom>
                            <a:avLst/>
                            <a:gdLst>
                              <a:gd name="T0" fmla="*/ 640 w 641"/>
                              <a:gd name="T1" fmla="*/ 0 h 324"/>
                              <a:gd name="T2" fmla="*/ 0 w 641"/>
                              <a:gd name="T3" fmla="*/ 0 h 324"/>
                              <a:gd name="T4" fmla="*/ 0 w 641"/>
                              <a:gd name="T5" fmla="*/ 323 h 324"/>
                              <a:gd name="T6" fmla="*/ 640 w 641"/>
                              <a:gd name="T7" fmla="*/ 323 h 324"/>
                              <a:gd name="T8" fmla="*/ 640 w 641"/>
                              <a:gd name="T9" fmla="*/ 0 h 324"/>
                            </a:gdLst>
                            <a:ahLst/>
                            <a:cxnLst>
                              <a:cxn ang="0">
                                <a:pos x="T0" y="T1"/>
                              </a:cxn>
                              <a:cxn ang="0">
                                <a:pos x="T2" y="T3"/>
                              </a:cxn>
                              <a:cxn ang="0">
                                <a:pos x="T4" y="T5"/>
                              </a:cxn>
                              <a:cxn ang="0">
                                <a:pos x="T6" y="T7"/>
                              </a:cxn>
                              <a:cxn ang="0">
                                <a:pos x="T8" y="T9"/>
                              </a:cxn>
                            </a:cxnLst>
                            <a:rect l="0" t="0" r="r" b="b"/>
                            <a:pathLst>
                              <a:path w="641" h="324">
                                <a:moveTo>
                                  <a:pt x="640" y="0"/>
                                </a:moveTo>
                                <a:lnTo>
                                  <a:pt x="0" y="0"/>
                                </a:lnTo>
                                <a:lnTo>
                                  <a:pt x="0" y="323"/>
                                </a:lnTo>
                                <a:lnTo>
                                  <a:pt x="640" y="323"/>
                                </a:lnTo>
                                <a:lnTo>
                                  <a:pt x="64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3418322" name="Text Box 251"/>
                        <wps:cNvSpPr txBox="1">
                          <a:spLocks noChangeArrowheads="1"/>
                        </wps:cNvSpPr>
                        <wps:spPr bwMode="auto">
                          <a:xfrm>
                            <a:off x="6794" y="251"/>
                            <a:ext cx="64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DE873"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4EB17" id="Group 249" o:spid="_x0000_s1141" style="position:absolute;left:0;text-align:left;margin-left:339.65pt;margin-top:12.55pt;width:32.05pt;height:16.6pt;z-index:-251594240;mso-position-horizontal-relative:page" coordorigin="6793,251" coordsize="64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" o:allowincell="f">
                <v:shape id="Freeform 250" o:spid="_x0000_s1142" style="position:absolute;left:6793;top:259;width:641;height:324;visibility:visible;mso-wrap-style:square;v-text-anchor:top" coordsize="64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" path="m640,l,,,323r640,l640,xe" fillcolor="#aaa" stroked="f">
                  <v:path arrowok="t" o:connecttype="custom" o:connectlocs="640,0;0,0;0,323;640,323;640,0" o:connectangles="0,0,0,0,0"/>
                </v:shape>
                <v:shape id="Text Box 251" o:spid="_x0000_s1143" type="#_x0000_t202" style="position:absolute;left:6794;top:251;width:64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" filled="f" stroked="f">
                  <v:textbox inset="0,0,0,0">
                    <w:txbxContent>
                      <w:p w14:paraId="0C3DE873"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v:textbox>
                </v:shape>
                <w10:wrap anchorx="page"/>
              </v:group>
            </w:pict>
          </mc:Fallback>
        </mc:AlternateContent>
      </w:r>
      <w:r>
        <w:rPr>
          <w:noProof/>
        </w:rPr>
        <mc:AlternateContent>
          <mc:Choice Requires="wps">
            <w:drawing>
              <wp:anchor distT="0" distB="0" distL="114300" distR="114300" simplePos="0" relativeHeight="251724288" behindDoc="1" locked="0" layoutInCell="0" allowOverlap="1" wp14:anchorId="4D0BC053" wp14:editId="1EC40A18">
                <wp:simplePos x="0" y="0"/>
                <wp:positionH relativeFrom="page">
                  <wp:posOffset>1616075</wp:posOffset>
                </wp:positionH>
                <wp:positionV relativeFrom="paragraph">
                  <wp:posOffset>164465</wp:posOffset>
                </wp:positionV>
                <wp:extent cx="742315" cy="205740"/>
                <wp:effectExtent l="0" t="0" r="0" b="0"/>
                <wp:wrapNone/>
                <wp:docPr id="323231709" name="Freeform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315" cy="205740"/>
                        </a:xfrm>
                        <a:custGeom>
                          <a:avLst/>
                          <a:gdLst>
                            <a:gd name="T0" fmla="*/ 1168 w 1169"/>
                            <a:gd name="T1" fmla="*/ 0 h 324"/>
                            <a:gd name="T2" fmla="*/ 0 w 1169"/>
                            <a:gd name="T3" fmla="*/ 0 h 324"/>
                            <a:gd name="T4" fmla="*/ 0 w 1169"/>
                            <a:gd name="T5" fmla="*/ 323 h 324"/>
                            <a:gd name="T6" fmla="*/ 1168 w 1169"/>
                            <a:gd name="T7" fmla="*/ 323 h 324"/>
                            <a:gd name="T8" fmla="*/ 1168 w 1169"/>
                            <a:gd name="T9" fmla="*/ 0 h 324"/>
                          </a:gdLst>
                          <a:ahLst/>
                          <a:cxnLst>
                            <a:cxn ang="0">
                              <a:pos x="T0" y="T1"/>
                            </a:cxn>
                            <a:cxn ang="0">
                              <a:pos x="T2" y="T3"/>
                            </a:cxn>
                            <a:cxn ang="0">
                              <a:pos x="T4" y="T5"/>
                            </a:cxn>
                            <a:cxn ang="0">
                              <a:pos x="T6" y="T7"/>
                            </a:cxn>
                            <a:cxn ang="0">
                              <a:pos x="T8" y="T9"/>
                            </a:cxn>
                          </a:cxnLst>
                          <a:rect l="0" t="0" r="r" b="b"/>
                          <a:pathLst>
                            <a:path w="1169" h="324">
                              <a:moveTo>
                                <a:pt x="1168" y="0"/>
                              </a:moveTo>
                              <a:lnTo>
                                <a:pt x="0" y="0"/>
                              </a:lnTo>
                              <a:lnTo>
                                <a:pt x="0" y="323"/>
                              </a:lnTo>
                              <a:lnTo>
                                <a:pt x="1168" y="323"/>
                              </a:lnTo>
                              <a:lnTo>
                                <a:pt x="116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3975A" id="Freeform 252" o:spid="_x0000_s1026" style="position:absolute;margin-left:127.25pt;margin-top:12.95pt;width:58.45pt;height:16.2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6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" o:allowincell="f" path="m1168,l,,,323r1168,l1168,xe" fillcolor="#aaa" stroked="f">
                <v:path arrowok="t" o:connecttype="custom" o:connectlocs="741680,0;0,0;0,205105;741680,205105;741680,0" o:connectangles="0,0,0,0,0"/>
                <w10:wrap anchorx="page"/>
              </v:shape>
            </w:pict>
          </mc:Fallback>
        </mc:AlternateContent>
      </w:r>
      <w:r>
        <w:rPr>
          <w:noProof/>
        </w:rPr>
        <mc:AlternateContent>
          <mc:Choice Requires="wps">
            <w:drawing>
              <wp:anchor distT="0" distB="0" distL="114300" distR="114300" simplePos="0" relativeHeight="251725312" behindDoc="1" locked="0" layoutInCell="0" allowOverlap="1" wp14:anchorId="56DE0A5D" wp14:editId="2889AB41">
                <wp:simplePos x="0" y="0"/>
                <wp:positionH relativeFrom="page">
                  <wp:posOffset>4980940</wp:posOffset>
                </wp:positionH>
                <wp:positionV relativeFrom="paragraph">
                  <wp:posOffset>164465</wp:posOffset>
                </wp:positionV>
                <wp:extent cx="532130" cy="205740"/>
                <wp:effectExtent l="0" t="0" r="0" b="0"/>
                <wp:wrapNone/>
                <wp:docPr id="1099253668" name="Freeform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205740"/>
                        </a:xfrm>
                        <a:custGeom>
                          <a:avLst/>
                          <a:gdLst>
                            <a:gd name="T0" fmla="*/ 837 w 838"/>
                            <a:gd name="T1" fmla="*/ 0 h 324"/>
                            <a:gd name="T2" fmla="*/ 0 w 838"/>
                            <a:gd name="T3" fmla="*/ 0 h 324"/>
                            <a:gd name="T4" fmla="*/ 0 w 838"/>
                            <a:gd name="T5" fmla="*/ 323 h 324"/>
                            <a:gd name="T6" fmla="*/ 837 w 838"/>
                            <a:gd name="T7" fmla="*/ 323 h 324"/>
                            <a:gd name="T8" fmla="*/ 837 w 838"/>
                            <a:gd name="T9" fmla="*/ 0 h 324"/>
                          </a:gdLst>
                          <a:ahLst/>
                          <a:cxnLst>
                            <a:cxn ang="0">
                              <a:pos x="T0" y="T1"/>
                            </a:cxn>
                            <a:cxn ang="0">
                              <a:pos x="T2" y="T3"/>
                            </a:cxn>
                            <a:cxn ang="0">
                              <a:pos x="T4" y="T5"/>
                            </a:cxn>
                            <a:cxn ang="0">
                              <a:pos x="T6" y="T7"/>
                            </a:cxn>
                            <a:cxn ang="0">
                              <a:pos x="T8" y="T9"/>
                            </a:cxn>
                          </a:cxnLst>
                          <a:rect l="0" t="0" r="r" b="b"/>
                          <a:pathLst>
                            <a:path w="838" h="324">
                              <a:moveTo>
                                <a:pt x="837" y="0"/>
                              </a:moveTo>
                              <a:lnTo>
                                <a:pt x="0" y="0"/>
                              </a:lnTo>
                              <a:lnTo>
                                <a:pt x="0" y="323"/>
                              </a:lnTo>
                              <a:lnTo>
                                <a:pt x="837" y="323"/>
                              </a:lnTo>
                              <a:lnTo>
                                <a:pt x="83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B3219" id="Freeform 253" o:spid="_x0000_s1026" style="position:absolute;margin-left:392.2pt;margin-top:12.95pt;width:41.9pt;height:16.2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" o:allowincell="f" path="m837,l,,,323r837,l837,xe" fillcolor="#aaa" stroked="f">
                <v:path arrowok="t" o:connecttype="custom" o:connectlocs="531495,0;0,0;0,205105;531495,205105;531495,0" o:connectangles="0,0,0,0,0"/>
                <w10:wrap anchorx="page"/>
              </v:shape>
            </w:pict>
          </mc:Fallback>
        </mc:AlternateContent>
      </w:r>
      <w:r>
        <w:rPr>
          <w:noProof/>
        </w:rPr>
        <mc:AlternateContent>
          <mc:Choice Requires="wps">
            <w:drawing>
              <wp:anchor distT="0" distB="0" distL="114300" distR="114300" simplePos="0" relativeHeight="251726336" behindDoc="1" locked="0" layoutInCell="0" allowOverlap="1" wp14:anchorId="1F40864D" wp14:editId="4E9E0B4D">
                <wp:simplePos x="0" y="0"/>
                <wp:positionH relativeFrom="page">
                  <wp:posOffset>2792730</wp:posOffset>
                </wp:positionH>
                <wp:positionV relativeFrom="paragraph">
                  <wp:posOffset>165100</wp:posOffset>
                </wp:positionV>
                <wp:extent cx="570230" cy="205740"/>
                <wp:effectExtent l="0" t="0" r="0" b="0"/>
                <wp:wrapNone/>
                <wp:docPr id="189838540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30DE8" w14:textId="77777777" w:rsidR="00967617" w:rsidRDefault="00967617">
                            <w:pPr>
                              <w:pStyle w:val="BodyText"/>
                              <w:kinsoku w:val="0"/>
                              <w:overflowPunct w:val="0"/>
                              <w:spacing w:line="112" w:lineRule="exact"/>
                              <w:ind w:left="-1"/>
                              <w:rPr>
                                <w:i/>
                                <w:iCs/>
                                <w:color w:val="FF0000"/>
                                <w:spacing w:val="-2"/>
                                <w:sz w:val="11"/>
                                <w:szCs w:val="11"/>
                              </w:rPr>
                            </w:pPr>
                            <w:r>
                              <w:rPr>
                                <w:i/>
                                <w:iCs/>
                                <w:color w:val="FF0000"/>
                                <w:sz w:val="11"/>
                                <w:szCs w:val="11"/>
                              </w:rPr>
                              <w:t>G.L.</w:t>
                            </w:r>
                            <w:r>
                              <w:rPr>
                                <w:i/>
                                <w:iCs/>
                                <w:color w:val="FF0000"/>
                                <w:spacing w:val="2"/>
                                <w:sz w:val="11"/>
                                <w:szCs w:val="11"/>
                              </w:rPr>
                              <w:t xml:space="preserve"> </w:t>
                            </w:r>
                            <w:r>
                              <w:rPr>
                                <w:i/>
                                <w:iCs/>
                                <w:color w:val="FF0000"/>
                                <w:sz w:val="11"/>
                                <w:szCs w:val="11"/>
                              </w:rPr>
                              <w:t>c.</w:t>
                            </w:r>
                            <w:r>
                              <w:rPr>
                                <w:i/>
                                <w:iCs/>
                                <w:color w:val="FF0000"/>
                                <w:spacing w:val="2"/>
                                <w:sz w:val="11"/>
                                <w:szCs w:val="11"/>
                              </w:rPr>
                              <w:t xml:space="preserve"> </w:t>
                            </w:r>
                            <w:r>
                              <w:rPr>
                                <w:i/>
                                <w:iCs/>
                                <w:color w:val="FF0000"/>
                                <w:sz w:val="11"/>
                                <w:szCs w:val="11"/>
                              </w:rPr>
                              <w:t>4,</w:t>
                            </w:r>
                            <w:r>
                              <w:rPr>
                                <w:i/>
                                <w:iCs/>
                                <w:color w:val="FF0000"/>
                                <w:spacing w:val="2"/>
                                <w:sz w:val="11"/>
                                <w:szCs w:val="11"/>
                              </w:rPr>
                              <w:t xml:space="preserve"> </w:t>
                            </w:r>
                            <w:r>
                              <w:rPr>
                                <w:i/>
                                <w:iCs/>
                                <w:color w:val="FF0000"/>
                                <w:sz w:val="11"/>
                                <w:szCs w:val="11"/>
                              </w:rPr>
                              <w:t>§</w:t>
                            </w:r>
                            <w:r>
                              <w:rPr>
                                <w:i/>
                                <w:iCs/>
                                <w:color w:val="FF0000"/>
                                <w:spacing w:val="2"/>
                                <w:sz w:val="11"/>
                                <w:szCs w:val="11"/>
                              </w:rPr>
                              <w:t xml:space="preserve"> </w:t>
                            </w:r>
                            <w:r>
                              <w:rPr>
                                <w:i/>
                                <w:iCs/>
                                <w:color w:val="FF0000"/>
                                <w:spacing w:val="-2"/>
                                <w:sz w:val="11"/>
                                <w:szCs w:val="11"/>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864D" id="Text Box 254" o:spid="_x0000_s1144" type="#_x0000_t202" style="position:absolute;left:0;text-align:left;margin-left:219.9pt;margin-top:13pt;width:44.9pt;height:16.2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" o:allowincell="f" fillcolor="#aaa" stroked="f">
                <v:textbox inset="0,0,0,0">
                  <w:txbxContent>
                    <w:p w14:paraId="4F030DE8" w14:textId="77777777" w:rsidR="00967617" w:rsidRDefault="00967617">
                      <w:pPr>
                        <w:pStyle w:val="BodyText"/>
                        <w:kinsoku w:val="0"/>
                        <w:overflowPunct w:val="0"/>
                        <w:spacing w:line="112" w:lineRule="exact"/>
                        <w:ind w:left="-1"/>
                        <w:rPr>
                          <w:i/>
                          <w:iCs/>
                          <w:color w:val="FF0000"/>
                          <w:spacing w:val="-2"/>
                          <w:sz w:val="11"/>
                          <w:szCs w:val="11"/>
                        </w:rPr>
                      </w:pPr>
                      <w:r>
                        <w:rPr>
                          <w:i/>
                          <w:iCs/>
                          <w:color w:val="FF0000"/>
                          <w:sz w:val="11"/>
                          <w:szCs w:val="11"/>
                        </w:rPr>
                        <w:t>G.L.</w:t>
                      </w:r>
                      <w:r>
                        <w:rPr>
                          <w:i/>
                          <w:iCs/>
                          <w:color w:val="FF0000"/>
                          <w:spacing w:val="2"/>
                          <w:sz w:val="11"/>
                          <w:szCs w:val="11"/>
                        </w:rPr>
                        <w:t xml:space="preserve"> </w:t>
                      </w:r>
                      <w:r>
                        <w:rPr>
                          <w:i/>
                          <w:iCs/>
                          <w:color w:val="FF0000"/>
                          <w:sz w:val="11"/>
                          <w:szCs w:val="11"/>
                        </w:rPr>
                        <w:t>c.</w:t>
                      </w:r>
                      <w:r>
                        <w:rPr>
                          <w:i/>
                          <w:iCs/>
                          <w:color w:val="FF0000"/>
                          <w:spacing w:val="2"/>
                          <w:sz w:val="11"/>
                          <w:szCs w:val="11"/>
                        </w:rPr>
                        <w:t xml:space="preserve"> </w:t>
                      </w:r>
                      <w:r>
                        <w:rPr>
                          <w:i/>
                          <w:iCs/>
                          <w:color w:val="FF0000"/>
                          <w:sz w:val="11"/>
                          <w:szCs w:val="11"/>
                        </w:rPr>
                        <w:t>4,</w:t>
                      </w:r>
                      <w:r>
                        <w:rPr>
                          <w:i/>
                          <w:iCs/>
                          <w:color w:val="FF0000"/>
                          <w:spacing w:val="2"/>
                          <w:sz w:val="11"/>
                          <w:szCs w:val="11"/>
                        </w:rPr>
                        <w:t xml:space="preserve"> </w:t>
                      </w:r>
                      <w:r>
                        <w:rPr>
                          <w:i/>
                          <w:iCs/>
                          <w:color w:val="FF0000"/>
                          <w:sz w:val="11"/>
                          <w:szCs w:val="11"/>
                        </w:rPr>
                        <w:t>§</w:t>
                      </w:r>
                      <w:r>
                        <w:rPr>
                          <w:i/>
                          <w:iCs/>
                          <w:color w:val="FF0000"/>
                          <w:spacing w:val="2"/>
                          <w:sz w:val="11"/>
                          <w:szCs w:val="11"/>
                        </w:rPr>
                        <w:t xml:space="preserve"> </w:t>
                      </w:r>
                      <w:r>
                        <w:rPr>
                          <w:i/>
                          <w:iCs/>
                          <w:color w:val="FF0000"/>
                          <w:spacing w:val="-2"/>
                          <w:sz w:val="11"/>
                          <w:szCs w:val="11"/>
                        </w:rPr>
                        <w:t>7(26)(c)</w:t>
                      </w:r>
                    </w:p>
                  </w:txbxContent>
                </v:textbox>
                <w10:wrap anchorx="page"/>
              </v:shape>
            </w:pict>
          </mc:Fallback>
        </mc:AlternateContent>
      </w:r>
      <w:r>
        <w:t>And</w:t>
      </w:r>
      <w:r>
        <w:rPr>
          <w:spacing w:val="-15"/>
        </w:rPr>
        <w:t xml:space="preserve"> </w:t>
      </w:r>
      <w:r>
        <w:t>with</w:t>
      </w:r>
      <w:r>
        <w:rPr>
          <w:spacing w:val="-15"/>
        </w:rPr>
        <w:t xml:space="preserve"> </w:t>
      </w:r>
      <w:r>
        <w:t>a</w:t>
      </w:r>
      <w:r>
        <w:rPr>
          <w:spacing w:val="-21"/>
        </w:rPr>
        <w:t xml:space="preserve"> </w:t>
      </w:r>
      <w:r>
        <w:rPr>
          <w:i/>
          <w:iCs/>
          <w:color w:val="FF0000"/>
          <w:vertAlign w:val="superscript"/>
        </w:rPr>
        <w:t>G.L.</w:t>
      </w:r>
      <w:r>
        <w:rPr>
          <w:i/>
          <w:iCs/>
          <w:color w:val="FF0000"/>
          <w:spacing w:val="-24"/>
        </w:rPr>
        <w:t xml:space="preserve"> </w:t>
      </w:r>
      <w:r>
        <w:rPr>
          <w:i/>
          <w:iCs/>
          <w:color w:val="FF0000"/>
          <w:vertAlign w:val="superscript"/>
        </w:rPr>
        <w:t>c.</w:t>
      </w:r>
      <w:r>
        <w:rPr>
          <w:i/>
          <w:iCs/>
          <w:color w:val="FF0000"/>
          <w:spacing w:val="-24"/>
        </w:rPr>
        <w:t xml:space="preserve"> </w:t>
      </w:r>
      <w:r>
        <w:rPr>
          <w:i/>
          <w:iCs/>
          <w:color w:val="FF0000"/>
          <w:vertAlign w:val="superscript"/>
        </w:rPr>
        <w:t>4,</w:t>
      </w:r>
      <w:r>
        <w:rPr>
          <w:i/>
          <w:iCs/>
          <w:color w:val="FF0000"/>
          <w:spacing w:val="-24"/>
        </w:rPr>
        <w:t xml:space="preserve"> </w:t>
      </w:r>
      <w:r>
        <w:rPr>
          <w:i/>
          <w:iCs/>
          <w:color w:val="FF0000"/>
          <w:vertAlign w:val="superscript"/>
        </w:rPr>
        <w:t>§</w:t>
      </w:r>
      <w:r>
        <w:rPr>
          <w:i/>
          <w:iCs/>
          <w:color w:val="FF0000"/>
          <w:spacing w:val="-24"/>
        </w:rPr>
        <w:t xml:space="preserve"> </w:t>
      </w:r>
      <w:r>
        <w:rPr>
          <w:i/>
          <w:iCs/>
          <w:color w:val="FF0000"/>
          <w:vertAlign w:val="superscript"/>
        </w:rPr>
        <w:t>7(26)(c)</w:t>
      </w:r>
      <w:r>
        <w:rPr>
          <w:i/>
          <w:iCs/>
          <w:color w:val="FF0000"/>
          <w:spacing w:val="-7"/>
        </w:rPr>
        <w:t xml:space="preserve"> </w:t>
      </w:r>
      <w:r>
        <w:rPr>
          <w:color w:val="000000"/>
        </w:rPr>
        <w:t>it</w:t>
      </w:r>
      <w:r>
        <w:rPr>
          <w:color w:val="000000"/>
          <w:spacing w:val="-12"/>
        </w:rPr>
        <w:t xml:space="preserve"> </w:t>
      </w:r>
      <w:r>
        <w:rPr>
          <w:color w:val="000000"/>
          <w:spacing w:val="-5"/>
        </w:rPr>
        <w:t>was</w:t>
      </w:r>
      <w:r>
        <w:rPr>
          <w:color w:val="000000"/>
        </w:rPr>
        <w:tab/>
        <w:t>as</w:t>
      </w:r>
      <w:r>
        <w:rPr>
          <w:color w:val="000000"/>
          <w:spacing w:val="-3"/>
        </w:rPr>
        <w:t xml:space="preserve"> </w:t>
      </w:r>
      <w:r>
        <w:rPr>
          <w:color w:val="000000"/>
        </w:rPr>
        <w:t xml:space="preserve">virtually </w:t>
      </w:r>
      <w:r>
        <w:rPr>
          <w:color w:val="000000"/>
          <w:spacing w:val="-5"/>
        </w:rPr>
        <w:t>all</w:t>
      </w:r>
      <w:r>
        <w:rPr>
          <w:color w:val="000000"/>
        </w:rPr>
        <w:tab/>
        <w:t>are</w:t>
      </w:r>
      <w:r>
        <w:rPr>
          <w:color w:val="000000"/>
          <w:spacing w:val="-22"/>
        </w:rPr>
        <w:t xml:space="preserve"> </w:t>
      </w:r>
      <w:r>
        <w:rPr>
          <w:i/>
          <w:iCs/>
          <w:color w:val="FF0000"/>
          <w:position w:val="15"/>
          <w:sz w:val="10"/>
          <w:szCs w:val="10"/>
        </w:rPr>
        <w:t>G.L.</w:t>
      </w:r>
      <w:r>
        <w:rPr>
          <w:i/>
          <w:iCs/>
          <w:color w:val="FF0000"/>
          <w:spacing w:val="3"/>
          <w:position w:val="15"/>
          <w:sz w:val="10"/>
          <w:szCs w:val="10"/>
        </w:rPr>
        <w:t xml:space="preserve"> </w:t>
      </w:r>
      <w:r>
        <w:rPr>
          <w:i/>
          <w:iCs/>
          <w:color w:val="FF0000"/>
          <w:position w:val="15"/>
          <w:sz w:val="10"/>
          <w:szCs w:val="10"/>
        </w:rPr>
        <w:t>c.</w:t>
      </w:r>
      <w:r>
        <w:rPr>
          <w:i/>
          <w:iCs/>
          <w:color w:val="FF0000"/>
          <w:spacing w:val="2"/>
          <w:position w:val="15"/>
          <w:sz w:val="10"/>
          <w:szCs w:val="10"/>
        </w:rPr>
        <w:t xml:space="preserve"> </w:t>
      </w:r>
      <w:r>
        <w:rPr>
          <w:i/>
          <w:iCs/>
          <w:color w:val="FF0000"/>
          <w:position w:val="15"/>
          <w:sz w:val="10"/>
          <w:szCs w:val="10"/>
        </w:rPr>
        <w:t>4,</w:t>
      </w:r>
      <w:r>
        <w:rPr>
          <w:i/>
          <w:iCs/>
          <w:color w:val="FF0000"/>
          <w:spacing w:val="2"/>
          <w:position w:val="15"/>
          <w:sz w:val="10"/>
          <w:szCs w:val="10"/>
        </w:rPr>
        <w:t xml:space="preserve"> </w:t>
      </w:r>
      <w:r>
        <w:rPr>
          <w:i/>
          <w:iCs/>
          <w:color w:val="FF0000"/>
          <w:position w:val="15"/>
          <w:sz w:val="10"/>
          <w:szCs w:val="10"/>
        </w:rPr>
        <w:t>§</w:t>
      </w:r>
      <w:r>
        <w:rPr>
          <w:i/>
          <w:iCs/>
          <w:color w:val="FF0000"/>
          <w:spacing w:val="2"/>
          <w:position w:val="15"/>
          <w:sz w:val="10"/>
          <w:szCs w:val="10"/>
        </w:rPr>
        <w:t xml:space="preserve"> </w:t>
      </w:r>
      <w:r>
        <w:rPr>
          <w:i/>
          <w:iCs/>
          <w:color w:val="FF0000"/>
          <w:position w:val="15"/>
          <w:sz w:val="10"/>
          <w:szCs w:val="10"/>
        </w:rPr>
        <w:t>7(26)(c)</w:t>
      </w:r>
      <w:r>
        <w:rPr>
          <w:i/>
          <w:iCs/>
          <w:color w:val="FF0000"/>
          <w:spacing w:val="-2"/>
          <w:position w:val="15"/>
          <w:sz w:val="10"/>
          <w:szCs w:val="10"/>
        </w:rPr>
        <w:t xml:space="preserve"> </w:t>
      </w:r>
      <w:r>
        <w:rPr>
          <w:color w:val="000000"/>
        </w:rPr>
        <w:t>.”</w:t>
      </w:r>
      <w:r>
        <w:rPr>
          <w:color w:val="000000"/>
          <w:spacing w:val="2"/>
        </w:rPr>
        <w:t xml:space="preserve"> </w:t>
      </w:r>
      <w:r>
        <w:rPr>
          <w:color w:val="000000"/>
        </w:rPr>
        <w:t>(Tr.</w:t>
      </w:r>
      <w:r>
        <w:rPr>
          <w:color w:val="000000"/>
          <w:spacing w:val="5"/>
        </w:rPr>
        <w:t xml:space="preserve"> </w:t>
      </w:r>
      <w:r>
        <w:rPr>
          <w:color w:val="000000"/>
        </w:rPr>
        <w:t>III:</w:t>
      </w:r>
      <w:r>
        <w:rPr>
          <w:color w:val="000000"/>
          <w:spacing w:val="3"/>
        </w:rPr>
        <w:t xml:space="preserve"> </w:t>
      </w:r>
      <w:r>
        <w:rPr>
          <w:color w:val="000000"/>
        </w:rPr>
        <w:t>30,</w:t>
      </w:r>
      <w:r>
        <w:rPr>
          <w:color w:val="000000"/>
          <w:spacing w:val="3"/>
        </w:rPr>
        <w:t xml:space="preserve"> </w:t>
      </w:r>
      <w:r>
        <w:rPr>
          <w:color w:val="000000"/>
          <w:spacing w:val="-4"/>
        </w:rPr>
        <w:t>82.)</w:t>
      </w:r>
    </w:p>
    <w:p w14:paraId="066D8F47" w14:textId="77777777" w:rsidR="00967617" w:rsidRDefault="00967617">
      <w:pPr>
        <w:pStyle w:val="BodyText"/>
        <w:tabs>
          <w:tab w:val="left" w:pos="4098"/>
          <w:tab w:val="left" w:pos="6234"/>
        </w:tabs>
        <w:kinsoku w:val="0"/>
        <w:overflowPunct w:val="0"/>
        <w:spacing w:before="245"/>
        <w:rPr>
          <w:color w:val="000000"/>
          <w:spacing w:val="-4"/>
        </w:rPr>
        <w:sectPr w:rsidR="00000000">
          <w:pgSz w:w="12240" w:h="15840"/>
          <w:pgMar w:top="1320" w:right="1320" w:bottom="1260" w:left="1280" w:header="0" w:footer="1063" w:gutter="0"/>
          <w:cols w:space="720"/>
          <w:noEndnote/>
        </w:sectPr>
      </w:pPr>
    </w:p>
    <w:p w14:paraId="341E5D00" w14:textId="59095132" w:rsidR="00967617" w:rsidRDefault="00967617">
      <w:pPr>
        <w:pStyle w:val="ListParagraph"/>
        <w:numPr>
          <w:ilvl w:val="0"/>
          <w:numId w:val="3"/>
        </w:numPr>
        <w:tabs>
          <w:tab w:val="left" w:pos="1599"/>
        </w:tabs>
        <w:kinsoku w:val="0"/>
        <w:overflowPunct w:val="0"/>
        <w:spacing w:before="79" w:line="456" w:lineRule="auto"/>
        <w:ind w:right="198" w:firstLine="720"/>
        <w:rPr>
          <w:color w:val="000000"/>
        </w:rPr>
      </w:pPr>
      <w:r>
        <w:rPr>
          <w:noProof/>
        </w:rPr>
        <w:lastRenderedPageBreak/>
        <mc:AlternateContent>
          <mc:Choice Requires="wps">
            <w:drawing>
              <wp:anchor distT="0" distB="0" distL="114300" distR="114300" simplePos="0" relativeHeight="251729408" behindDoc="1" locked="0" layoutInCell="0" allowOverlap="1" wp14:anchorId="096CFCC3" wp14:editId="033D12DD">
                <wp:simplePos x="0" y="0"/>
                <wp:positionH relativeFrom="page">
                  <wp:posOffset>6092190</wp:posOffset>
                </wp:positionH>
                <wp:positionV relativeFrom="paragraph">
                  <wp:posOffset>396875</wp:posOffset>
                </wp:positionV>
                <wp:extent cx="665480" cy="205740"/>
                <wp:effectExtent l="0" t="0" r="0" b="0"/>
                <wp:wrapNone/>
                <wp:docPr id="740816926" name="Freeform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80" cy="205740"/>
                        </a:xfrm>
                        <a:custGeom>
                          <a:avLst/>
                          <a:gdLst>
                            <a:gd name="T0" fmla="*/ 1047 w 1048"/>
                            <a:gd name="T1" fmla="*/ 0 h 324"/>
                            <a:gd name="T2" fmla="*/ 0 w 1048"/>
                            <a:gd name="T3" fmla="*/ 0 h 324"/>
                            <a:gd name="T4" fmla="*/ 0 w 1048"/>
                            <a:gd name="T5" fmla="*/ 323 h 324"/>
                            <a:gd name="T6" fmla="*/ 1047 w 1048"/>
                            <a:gd name="T7" fmla="*/ 323 h 324"/>
                            <a:gd name="T8" fmla="*/ 1047 w 1048"/>
                            <a:gd name="T9" fmla="*/ 0 h 324"/>
                          </a:gdLst>
                          <a:ahLst/>
                          <a:cxnLst>
                            <a:cxn ang="0">
                              <a:pos x="T0" y="T1"/>
                            </a:cxn>
                            <a:cxn ang="0">
                              <a:pos x="T2" y="T3"/>
                            </a:cxn>
                            <a:cxn ang="0">
                              <a:pos x="T4" y="T5"/>
                            </a:cxn>
                            <a:cxn ang="0">
                              <a:pos x="T6" y="T7"/>
                            </a:cxn>
                            <a:cxn ang="0">
                              <a:pos x="T8" y="T9"/>
                            </a:cxn>
                          </a:cxnLst>
                          <a:rect l="0" t="0" r="r" b="b"/>
                          <a:pathLst>
                            <a:path w="1048" h="324">
                              <a:moveTo>
                                <a:pt x="1047" y="0"/>
                              </a:moveTo>
                              <a:lnTo>
                                <a:pt x="0" y="0"/>
                              </a:lnTo>
                              <a:lnTo>
                                <a:pt x="0" y="323"/>
                              </a:lnTo>
                              <a:lnTo>
                                <a:pt x="1047" y="323"/>
                              </a:lnTo>
                              <a:lnTo>
                                <a:pt x="104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BAE34" id="Freeform 255" o:spid="_x0000_s1026" style="position:absolute;margin-left:479.7pt;margin-top:31.25pt;width:52.4pt;height:16.2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" o:allowincell="f" path="m1047,l,,,323r1047,l1047,xe" fillcolor="#aaa" stroked="f">
                <v:path arrowok="t" o:connecttype="custom" o:connectlocs="664845,0;0,0;0,205105;664845,205105;664845,0" o:connectangles="0,0,0,0,0"/>
                <w10:wrap anchorx="page"/>
              </v:shape>
            </w:pict>
          </mc:Fallback>
        </mc:AlternateContent>
      </w:r>
      <w:r>
        <w:t>Dr.</w:t>
      </w:r>
      <w:r>
        <w:rPr>
          <w:spacing w:val="-3"/>
        </w:rPr>
        <w:t xml:space="preserve"> </w:t>
      </w:r>
      <w:r>
        <w:t>Beatty</w:t>
      </w:r>
      <w:r>
        <w:rPr>
          <w:spacing w:val="-3"/>
        </w:rPr>
        <w:t xml:space="preserve"> </w:t>
      </w:r>
      <w:r>
        <w:t>also</w:t>
      </w:r>
      <w:r>
        <w:rPr>
          <w:spacing w:val="-3"/>
        </w:rPr>
        <w:t xml:space="preserve"> </w:t>
      </w:r>
      <w:r>
        <w:t>opined</w:t>
      </w:r>
      <w:r>
        <w:rPr>
          <w:spacing w:val="-3"/>
        </w:rPr>
        <w:t xml:space="preserve"> </w:t>
      </w:r>
      <w:r>
        <w:t>that</w:t>
      </w:r>
      <w:r>
        <w:rPr>
          <w:spacing w:val="-3"/>
        </w:rPr>
        <w:t xml:space="preserve"> </w:t>
      </w:r>
      <w:r>
        <w:t>Dr.</w:t>
      </w:r>
      <w:r>
        <w:rPr>
          <w:spacing w:val="-3"/>
        </w:rPr>
        <w:t xml:space="preserve"> </w:t>
      </w:r>
      <w:r>
        <w:t>Strehle</w:t>
      </w:r>
      <w:r>
        <w:rPr>
          <w:spacing w:val="-4"/>
        </w:rPr>
        <w:t xml:space="preserve"> </w:t>
      </w:r>
      <w:r>
        <w:t>complied</w:t>
      </w:r>
      <w:r>
        <w:rPr>
          <w:spacing w:val="-1"/>
        </w:rPr>
        <w:t xml:space="preserve"> </w:t>
      </w:r>
      <w:r>
        <w:t>with</w:t>
      </w:r>
      <w:r>
        <w:rPr>
          <w:spacing w:val="-3"/>
        </w:rPr>
        <w:t xml:space="preserve"> </w:t>
      </w:r>
      <w:r>
        <w:t>the</w:t>
      </w:r>
      <w:r>
        <w:rPr>
          <w:spacing w:val="-4"/>
        </w:rPr>
        <w:t xml:space="preserve"> </w:t>
      </w:r>
      <w:r>
        <w:t>standard</w:t>
      </w:r>
      <w:r>
        <w:rPr>
          <w:spacing w:val="-3"/>
        </w:rPr>
        <w:t xml:space="preserve"> </w:t>
      </w:r>
      <w:r>
        <w:t>of</w:t>
      </w:r>
      <w:r>
        <w:rPr>
          <w:spacing w:val="-4"/>
        </w:rPr>
        <w:t xml:space="preserve"> </w:t>
      </w:r>
      <w:r>
        <w:t>care</w:t>
      </w:r>
      <w:r>
        <w:rPr>
          <w:spacing w:val="-2"/>
        </w:rPr>
        <w:t xml:space="preserve"> </w:t>
      </w:r>
      <w:r>
        <w:t>and</w:t>
      </w:r>
      <w:r>
        <w:rPr>
          <w:spacing w:val="-3"/>
        </w:rPr>
        <w:t xml:space="preserve"> </w:t>
      </w:r>
      <w:r>
        <w:t>the ACOG opinion regarding informed consent that were in effect in 2012 regarding her</w:t>
      </w:r>
      <w:r>
        <w:rPr>
          <w:spacing w:val="-19"/>
        </w:rPr>
        <w:t xml:space="preserve"> </w:t>
      </w:r>
      <w:r>
        <w:rPr>
          <w:i/>
          <w:iCs/>
          <w:color w:val="FF0000"/>
          <w:position w:val="13"/>
          <w:sz w:val="13"/>
          <w:szCs w:val="13"/>
        </w:rPr>
        <w:t>G.L. c. 4, § 7(26)(c)</w:t>
      </w:r>
    </w:p>
    <w:p w14:paraId="0BE2AA69" w14:textId="302FCDD3" w:rsidR="00967617" w:rsidRDefault="00967617">
      <w:pPr>
        <w:pStyle w:val="BodyText"/>
        <w:kinsoku w:val="0"/>
        <w:overflowPunct w:val="0"/>
        <w:spacing w:before="9" w:line="480" w:lineRule="auto"/>
        <w:ind w:right="229" w:hanging="20"/>
        <w:rPr>
          <w:color w:val="000000"/>
        </w:rPr>
      </w:pPr>
      <w:r>
        <w:rPr>
          <w:noProof/>
        </w:rPr>
        <mc:AlternateContent>
          <mc:Choice Requires="wps">
            <w:drawing>
              <wp:anchor distT="0" distB="0" distL="114300" distR="114300" simplePos="0" relativeHeight="251730432" behindDoc="1" locked="0" layoutInCell="0" allowOverlap="1" wp14:anchorId="35296E93" wp14:editId="6141B0FD">
                <wp:simplePos x="0" y="0"/>
                <wp:positionH relativeFrom="page">
                  <wp:posOffset>901065</wp:posOffset>
                </wp:positionH>
                <wp:positionV relativeFrom="paragraph">
                  <wp:posOffset>13970</wp:posOffset>
                </wp:positionV>
                <wp:extent cx="571500" cy="205740"/>
                <wp:effectExtent l="0" t="0" r="0" b="0"/>
                <wp:wrapNone/>
                <wp:docPr id="1233255897" name="Freeform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205740"/>
                        </a:xfrm>
                        <a:custGeom>
                          <a:avLst/>
                          <a:gdLst>
                            <a:gd name="T0" fmla="*/ 900 w 900"/>
                            <a:gd name="T1" fmla="*/ 0 h 324"/>
                            <a:gd name="T2" fmla="*/ 0 w 900"/>
                            <a:gd name="T3" fmla="*/ 0 h 324"/>
                            <a:gd name="T4" fmla="*/ 0 w 900"/>
                            <a:gd name="T5" fmla="*/ 323 h 324"/>
                            <a:gd name="T6" fmla="*/ 900 w 900"/>
                            <a:gd name="T7" fmla="*/ 323 h 324"/>
                            <a:gd name="T8" fmla="*/ 900 w 900"/>
                            <a:gd name="T9" fmla="*/ 0 h 324"/>
                          </a:gdLst>
                          <a:ahLst/>
                          <a:cxnLst>
                            <a:cxn ang="0">
                              <a:pos x="T0" y="T1"/>
                            </a:cxn>
                            <a:cxn ang="0">
                              <a:pos x="T2" y="T3"/>
                            </a:cxn>
                            <a:cxn ang="0">
                              <a:pos x="T4" y="T5"/>
                            </a:cxn>
                            <a:cxn ang="0">
                              <a:pos x="T6" y="T7"/>
                            </a:cxn>
                            <a:cxn ang="0">
                              <a:pos x="T8" y="T9"/>
                            </a:cxn>
                          </a:cxnLst>
                          <a:rect l="0" t="0" r="r" b="b"/>
                          <a:pathLst>
                            <a:path w="900" h="324">
                              <a:moveTo>
                                <a:pt x="900" y="0"/>
                              </a:moveTo>
                              <a:lnTo>
                                <a:pt x="0" y="0"/>
                              </a:lnTo>
                              <a:lnTo>
                                <a:pt x="0" y="323"/>
                              </a:lnTo>
                              <a:lnTo>
                                <a:pt x="900" y="323"/>
                              </a:lnTo>
                              <a:lnTo>
                                <a:pt x="90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1B5EE" id="Freeform 256" o:spid="_x0000_s1026" style="position:absolute;margin-left:70.95pt;margin-top:1.1pt;width:45pt;height:16.2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" o:allowincell="f" path="m900,l,,,323r900,l900,xe" fillcolor="#aaa" stroked="f">
                <v:path arrowok="t" o:connecttype="custom" o:connectlocs="571500,0;0,0;0,205105;571500,205105;571500,0" o:connectangles="0,0,0,0,0"/>
                <w10:wrap anchorx="page"/>
              </v:shape>
            </w:pict>
          </mc:Fallback>
        </mc:AlternateContent>
      </w:r>
      <w:r>
        <w:rPr>
          <w:i/>
          <w:iCs/>
          <w:color w:val="FF0000"/>
          <w:position w:val="14"/>
          <w:sz w:val="11"/>
          <w:szCs w:val="11"/>
        </w:rPr>
        <w:t>G.L.</w:t>
      </w:r>
      <w:r>
        <w:rPr>
          <w:i/>
          <w:iCs/>
          <w:color w:val="FF0000"/>
          <w:spacing w:val="-1"/>
          <w:position w:val="14"/>
          <w:sz w:val="11"/>
          <w:szCs w:val="11"/>
        </w:rPr>
        <w:t xml:space="preserve"> </w:t>
      </w:r>
      <w:r>
        <w:rPr>
          <w:i/>
          <w:iCs/>
          <w:color w:val="FF0000"/>
          <w:position w:val="14"/>
          <w:sz w:val="11"/>
          <w:szCs w:val="11"/>
        </w:rPr>
        <w:t>c.</w:t>
      </w:r>
      <w:r>
        <w:rPr>
          <w:i/>
          <w:iCs/>
          <w:color w:val="FF0000"/>
          <w:spacing w:val="-1"/>
          <w:position w:val="14"/>
          <w:sz w:val="11"/>
          <w:szCs w:val="11"/>
        </w:rPr>
        <w:t xml:space="preserve"> </w:t>
      </w:r>
      <w:r>
        <w:rPr>
          <w:i/>
          <w:iCs/>
          <w:color w:val="FF0000"/>
          <w:position w:val="14"/>
          <w:sz w:val="11"/>
          <w:szCs w:val="11"/>
        </w:rPr>
        <w:t>4,</w:t>
      </w:r>
      <w:r>
        <w:rPr>
          <w:i/>
          <w:iCs/>
          <w:color w:val="FF0000"/>
          <w:spacing w:val="-1"/>
          <w:position w:val="14"/>
          <w:sz w:val="11"/>
          <w:szCs w:val="11"/>
        </w:rPr>
        <w:t xml:space="preserve"> </w:t>
      </w:r>
      <w:r>
        <w:rPr>
          <w:i/>
          <w:iCs/>
          <w:color w:val="FF0000"/>
          <w:position w:val="14"/>
          <w:sz w:val="11"/>
          <w:szCs w:val="11"/>
        </w:rPr>
        <w:t>§</w:t>
      </w:r>
      <w:r>
        <w:rPr>
          <w:i/>
          <w:iCs/>
          <w:color w:val="FF0000"/>
          <w:spacing w:val="-1"/>
          <w:position w:val="14"/>
          <w:sz w:val="11"/>
          <w:szCs w:val="11"/>
        </w:rPr>
        <w:t xml:space="preserve"> </w:t>
      </w:r>
      <w:r>
        <w:rPr>
          <w:i/>
          <w:iCs/>
          <w:color w:val="FF0000"/>
          <w:position w:val="14"/>
          <w:sz w:val="11"/>
          <w:szCs w:val="11"/>
        </w:rPr>
        <w:t>7(26)(c)</w:t>
      </w:r>
      <w:r>
        <w:rPr>
          <w:i/>
          <w:iCs/>
          <w:color w:val="FF0000"/>
          <w:spacing w:val="-8"/>
          <w:position w:val="14"/>
          <w:sz w:val="11"/>
          <w:szCs w:val="11"/>
        </w:rPr>
        <w:t xml:space="preserve"> </w:t>
      </w:r>
      <w:r>
        <w:rPr>
          <w:color w:val="000000"/>
        </w:rPr>
        <w:t>.</w:t>
      </w:r>
      <w:r>
        <w:rPr>
          <w:color w:val="000000"/>
          <w:spacing w:val="-1"/>
        </w:rPr>
        <w:t xml:space="preserve"> </w:t>
      </w:r>
      <w:r>
        <w:rPr>
          <w:color w:val="000000"/>
        </w:rPr>
        <w:t>His</w:t>
      </w:r>
      <w:r>
        <w:rPr>
          <w:color w:val="000000"/>
          <w:spacing w:val="-1"/>
        </w:rPr>
        <w:t xml:space="preserve"> </w:t>
      </w:r>
      <w:r>
        <w:rPr>
          <w:color w:val="000000"/>
        </w:rPr>
        <w:t>understanding</w:t>
      </w:r>
      <w:r>
        <w:rPr>
          <w:color w:val="000000"/>
          <w:spacing w:val="-1"/>
        </w:rPr>
        <w:t xml:space="preserve"> </w:t>
      </w:r>
      <w:r>
        <w:rPr>
          <w:color w:val="000000"/>
        </w:rPr>
        <w:t>is</w:t>
      </w:r>
      <w:r>
        <w:rPr>
          <w:color w:val="000000"/>
          <w:spacing w:val="-1"/>
        </w:rPr>
        <w:t xml:space="preserve"> </w:t>
      </w:r>
      <w:r>
        <w:rPr>
          <w:color w:val="000000"/>
        </w:rPr>
        <w:t>that</w:t>
      </w:r>
      <w:r>
        <w:rPr>
          <w:color w:val="000000"/>
          <w:spacing w:val="-1"/>
        </w:rPr>
        <w:t xml:space="preserve"> </w:t>
      </w:r>
      <w:r>
        <w:rPr>
          <w:color w:val="000000"/>
        </w:rPr>
        <w:t>the</w:t>
      </w:r>
      <w:r>
        <w:rPr>
          <w:color w:val="000000"/>
          <w:spacing w:val="-2"/>
        </w:rPr>
        <w:t xml:space="preserve"> </w:t>
      </w:r>
      <w:r>
        <w:rPr>
          <w:color w:val="000000"/>
        </w:rPr>
        <w:t>ACOG</w:t>
      </w:r>
      <w:r>
        <w:rPr>
          <w:color w:val="000000"/>
          <w:spacing w:val="-2"/>
        </w:rPr>
        <w:t xml:space="preserve"> </w:t>
      </w:r>
      <w:r>
        <w:rPr>
          <w:color w:val="000000"/>
        </w:rPr>
        <w:t>opinion</w:t>
      </w:r>
      <w:r>
        <w:rPr>
          <w:color w:val="000000"/>
          <w:spacing w:val="-1"/>
        </w:rPr>
        <w:t xml:space="preserve"> </w:t>
      </w:r>
      <w:r>
        <w:rPr>
          <w:color w:val="000000"/>
        </w:rPr>
        <w:t>in</w:t>
      </w:r>
      <w:r>
        <w:rPr>
          <w:color w:val="000000"/>
          <w:spacing w:val="-1"/>
        </w:rPr>
        <w:t xml:space="preserve"> </w:t>
      </w:r>
      <w:r>
        <w:rPr>
          <w:color w:val="000000"/>
        </w:rPr>
        <w:t>effect</w:t>
      </w:r>
      <w:r>
        <w:rPr>
          <w:color w:val="000000"/>
          <w:spacing w:val="-1"/>
        </w:rPr>
        <w:t xml:space="preserve"> </w:t>
      </w:r>
      <w:r>
        <w:rPr>
          <w:color w:val="000000"/>
        </w:rPr>
        <w:t>in</w:t>
      </w:r>
      <w:r>
        <w:rPr>
          <w:color w:val="000000"/>
          <w:spacing w:val="-1"/>
        </w:rPr>
        <w:t xml:space="preserve"> </w:t>
      </w:r>
      <w:r>
        <w:rPr>
          <w:color w:val="000000"/>
        </w:rPr>
        <w:t>2012</w:t>
      </w:r>
      <w:r>
        <w:rPr>
          <w:color w:val="000000"/>
          <w:spacing w:val="-1"/>
        </w:rPr>
        <w:t xml:space="preserve"> </w:t>
      </w:r>
      <w:r>
        <w:rPr>
          <w:color w:val="000000"/>
        </w:rPr>
        <w:t>did</w:t>
      </w:r>
      <w:r>
        <w:rPr>
          <w:color w:val="000000"/>
          <w:spacing w:val="-1"/>
        </w:rPr>
        <w:t xml:space="preserve"> </w:t>
      </w:r>
      <w:r>
        <w:rPr>
          <w:color w:val="000000"/>
        </w:rPr>
        <w:t>not</w:t>
      </w:r>
      <w:r>
        <w:rPr>
          <w:color w:val="000000"/>
          <w:spacing w:val="-1"/>
        </w:rPr>
        <w:t xml:space="preserve"> </w:t>
      </w:r>
      <w:r>
        <w:rPr>
          <w:color w:val="000000"/>
        </w:rPr>
        <w:t>require</w:t>
      </w:r>
      <w:r>
        <w:rPr>
          <w:color w:val="000000"/>
          <w:spacing w:val="-2"/>
        </w:rPr>
        <w:t xml:space="preserve"> </w:t>
      </w:r>
      <w:r>
        <w:rPr>
          <w:color w:val="000000"/>
        </w:rPr>
        <w:t>that verbal consent be documented in the record. (Tr. III: 30-31, 48, 103-104.)</w:t>
      </w:r>
    </w:p>
    <w:p w14:paraId="11B036B8" w14:textId="77777777" w:rsidR="00967617" w:rsidRDefault="00967617">
      <w:pPr>
        <w:pStyle w:val="ListParagraph"/>
        <w:numPr>
          <w:ilvl w:val="0"/>
          <w:numId w:val="3"/>
        </w:numPr>
        <w:tabs>
          <w:tab w:val="left" w:pos="1599"/>
        </w:tabs>
        <w:kinsoku w:val="0"/>
        <w:overflowPunct w:val="0"/>
        <w:spacing w:line="480" w:lineRule="auto"/>
        <w:ind w:right="357" w:firstLine="720"/>
        <w:rPr>
          <w:color w:val="000000"/>
        </w:rPr>
      </w:pPr>
      <w:r>
        <w:t>Dr. Beatty opined that Dr. Strehle’s discharge instructions that included precautions</w:t>
      </w:r>
      <w:r>
        <w:rPr>
          <w:spacing w:val="-3"/>
        </w:rPr>
        <w:t xml:space="preserve"> </w:t>
      </w:r>
      <w:r>
        <w:t>to</w:t>
      </w:r>
      <w:r>
        <w:rPr>
          <w:spacing w:val="-3"/>
        </w:rPr>
        <w:t xml:space="preserve"> </w:t>
      </w:r>
      <w:r>
        <w:t>prevent</w:t>
      </w:r>
      <w:r>
        <w:rPr>
          <w:spacing w:val="-3"/>
        </w:rPr>
        <w:t xml:space="preserve"> </w:t>
      </w:r>
      <w:r>
        <w:t>bleeding,</w:t>
      </w:r>
      <w:r>
        <w:rPr>
          <w:spacing w:val="-3"/>
        </w:rPr>
        <w:t xml:space="preserve"> </w:t>
      </w:r>
      <w:r>
        <w:t>were</w:t>
      </w:r>
      <w:r>
        <w:rPr>
          <w:spacing w:val="-4"/>
        </w:rPr>
        <w:t xml:space="preserve"> </w:t>
      </w:r>
      <w:r>
        <w:t>appropriate</w:t>
      </w:r>
      <w:r>
        <w:rPr>
          <w:spacing w:val="-2"/>
        </w:rPr>
        <w:t xml:space="preserve"> </w:t>
      </w:r>
      <w:r>
        <w:t>for</w:t>
      </w:r>
      <w:r>
        <w:rPr>
          <w:spacing w:val="-4"/>
        </w:rPr>
        <w:t xml:space="preserve"> </w:t>
      </w:r>
      <w:r>
        <w:t>the</w:t>
      </w:r>
      <w:r>
        <w:rPr>
          <w:spacing w:val="-4"/>
        </w:rPr>
        <w:t xml:space="preserve"> </w:t>
      </w:r>
      <w:r>
        <w:t>type</w:t>
      </w:r>
      <w:r>
        <w:rPr>
          <w:spacing w:val="-4"/>
        </w:rPr>
        <w:t xml:space="preserve"> </w:t>
      </w:r>
      <w:r>
        <w:t>of</w:t>
      </w:r>
      <w:r>
        <w:rPr>
          <w:spacing w:val="-4"/>
        </w:rPr>
        <w:t xml:space="preserve"> </w:t>
      </w:r>
      <w:r>
        <w:t>procedure</w:t>
      </w:r>
      <w:r>
        <w:rPr>
          <w:spacing w:val="-2"/>
        </w:rPr>
        <w:t xml:space="preserve"> </w:t>
      </w:r>
      <w:r>
        <w:t>she</w:t>
      </w:r>
      <w:r>
        <w:rPr>
          <w:spacing w:val="-4"/>
        </w:rPr>
        <w:t xml:space="preserve"> </w:t>
      </w:r>
      <w:r>
        <w:t>had</w:t>
      </w:r>
      <w:r>
        <w:rPr>
          <w:spacing w:val="-3"/>
        </w:rPr>
        <w:t xml:space="preserve"> </w:t>
      </w:r>
      <w:r>
        <w:t>undergone. (Tr. III: 32-33.)</w:t>
      </w:r>
    </w:p>
    <w:p w14:paraId="302FE9A4" w14:textId="77777777" w:rsidR="00967617" w:rsidRDefault="00967617">
      <w:pPr>
        <w:pStyle w:val="ListParagraph"/>
        <w:numPr>
          <w:ilvl w:val="0"/>
          <w:numId w:val="3"/>
        </w:numPr>
        <w:tabs>
          <w:tab w:val="left" w:pos="1599"/>
          <w:tab w:val="left" w:pos="8979"/>
        </w:tabs>
        <w:kinsoku w:val="0"/>
        <w:overflowPunct w:val="0"/>
        <w:spacing w:line="439" w:lineRule="auto"/>
        <w:ind w:right="494" w:firstLine="720"/>
        <w:rPr>
          <w:color w:val="000000"/>
        </w:rPr>
      </w:pPr>
      <w:r>
        <w:t>Dr.</w:t>
      </w:r>
      <w:r>
        <w:rPr>
          <w:spacing w:val="-3"/>
        </w:rPr>
        <w:t xml:space="preserve"> </w:t>
      </w:r>
      <w:r>
        <w:t>Beatty</w:t>
      </w:r>
      <w:r>
        <w:rPr>
          <w:spacing w:val="-3"/>
        </w:rPr>
        <w:t xml:space="preserve"> </w:t>
      </w:r>
      <w:r>
        <w:t>was</w:t>
      </w:r>
      <w:r>
        <w:rPr>
          <w:spacing w:val="-1"/>
        </w:rPr>
        <w:t xml:space="preserve"> </w:t>
      </w:r>
      <w:r>
        <w:t>asked</w:t>
      </w:r>
      <w:r>
        <w:rPr>
          <w:spacing w:val="-3"/>
        </w:rPr>
        <w:t xml:space="preserve"> </w:t>
      </w:r>
      <w:r>
        <w:t>to</w:t>
      </w:r>
      <w:r>
        <w:rPr>
          <w:spacing w:val="-3"/>
        </w:rPr>
        <w:t xml:space="preserve"> </w:t>
      </w:r>
      <w:r>
        <w:t>assume</w:t>
      </w:r>
      <w:r>
        <w:rPr>
          <w:spacing w:val="-4"/>
        </w:rPr>
        <w:t xml:space="preserve"> </w:t>
      </w:r>
      <w:r>
        <w:t>that</w:t>
      </w:r>
      <w:r>
        <w:rPr>
          <w:spacing w:val="-3"/>
        </w:rPr>
        <w:t xml:space="preserve"> </w:t>
      </w:r>
      <w:r>
        <w:t>Patient</w:t>
      </w:r>
      <w:r>
        <w:rPr>
          <w:spacing w:val="-3"/>
        </w:rPr>
        <w:t xml:space="preserve"> </w:t>
      </w:r>
      <w:r>
        <w:t>A</w:t>
      </w:r>
      <w:r>
        <w:rPr>
          <w:spacing w:val="-4"/>
        </w:rPr>
        <w:t xml:space="preserve"> </w:t>
      </w:r>
      <w:r>
        <w:t>left</w:t>
      </w:r>
      <w:r>
        <w:rPr>
          <w:spacing w:val="-3"/>
        </w:rPr>
        <w:t xml:space="preserve"> </w:t>
      </w:r>
      <w:r>
        <w:t>Dr.</w:t>
      </w:r>
      <w:r>
        <w:rPr>
          <w:spacing w:val="-3"/>
        </w:rPr>
        <w:t xml:space="preserve"> </w:t>
      </w:r>
      <w:r>
        <w:t>Strehle’s</w:t>
      </w:r>
      <w:r>
        <w:rPr>
          <w:spacing w:val="-3"/>
        </w:rPr>
        <w:t xml:space="preserve"> </w:t>
      </w:r>
      <w:r>
        <w:t>office</w:t>
      </w:r>
      <w:r>
        <w:rPr>
          <w:spacing w:val="-2"/>
        </w:rPr>
        <w:t xml:space="preserve"> </w:t>
      </w:r>
      <w:r>
        <w:t>at</w:t>
      </w:r>
      <w:r>
        <w:rPr>
          <w:spacing w:val="-3"/>
        </w:rPr>
        <w:t xml:space="preserve"> </w:t>
      </w:r>
      <w:r>
        <w:t xml:space="preserve">about 9:00 AM, called at about 3:00 PM and reported she </w:t>
      </w:r>
      <w:r>
        <w:rPr>
          <w:i/>
          <w:iCs/>
          <w:color w:val="FF0000"/>
          <w:sz w:val="29"/>
          <w:szCs w:val="29"/>
          <w:shd w:val="clear" w:color="auto" w:fill="AAAAAA"/>
        </w:rPr>
        <w:t>G.L. c. 4, § 7(26)(c)</w:t>
      </w:r>
      <w:r>
        <w:rPr>
          <w:i/>
          <w:iCs/>
          <w:color w:val="FF0000"/>
          <w:sz w:val="29"/>
          <w:szCs w:val="29"/>
          <w:shd w:val="clear" w:color="auto" w:fill="AAAAAA"/>
        </w:rPr>
        <w:tab/>
      </w:r>
    </w:p>
    <w:p w14:paraId="39230648" w14:textId="77777777" w:rsidR="00967617" w:rsidRDefault="00967617">
      <w:pPr>
        <w:pStyle w:val="Heading1"/>
        <w:tabs>
          <w:tab w:val="left" w:pos="9123"/>
        </w:tabs>
        <w:kinsoku w:val="0"/>
        <w:overflowPunct w:val="0"/>
        <w:spacing w:line="276" w:lineRule="exact"/>
        <w:ind w:left="139"/>
        <w:rPr>
          <w:color w:val="FF0000"/>
        </w:rPr>
      </w:pPr>
      <w:r>
        <w:rPr>
          <w:color w:val="FF0000"/>
          <w:shd w:val="clear" w:color="auto" w:fill="AAAAAA"/>
        </w:rPr>
        <w:t>G.L.</w:t>
      </w:r>
      <w:r>
        <w:rPr>
          <w:color w:val="FF0000"/>
          <w:spacing w:val="2"/>
          <w:shd w:val="clear" w:color="auto" w:fill="AAAAAA"/>
        </w:rPr>
        <w:t xml:space="preserve"> </w:t>
      </w:r>
      <w:r>
        <w:rPr>
          <w:color w:val="FF0000"/>
          <w:shd w:val="clear" w:color="auto" w:fill="AAAAAA"/>
        </w:rPr>
        <w:t>c.</w:t>
      </w:r>
      <w:r>
        <w:rPr>
          <w:color w:val="FF0000"/>
          <w:spacing w:val="3"/>
          <w:shd w:val="clear" w:color="auto" w:fill="AAAAAA"/>
        </w:rPr>
        <w:t xml:space="preserve"> </w:t>
      </w:r>
      <w:r>
        <w:rPr>
          <w:color w:val="FF0000"/>
          <w:shd w:val="clear" w:color="auto" w:fill="AAAAAA"/>
        </w:rPr>
        <w:t>4,</w:t>
      </w:r>
      <w:r>
        <w:rPr>
          <w:color w:val="FF0000"/>
          <w:spacing w:val="3"/>
          <w:shd w:val="clear" w:color="auto" w:fill="AAAAAA"/>
        </w:rPr>
        <w:t xml:space="preserve"> </w:t>
      </w:r>
      <w:r>
        <w:rPr>
          <w:color w:val="FF0000"/>
          <w:shd w:val="clear" w:color="auto" w:fill="AAAAAA"/>
        </w:rPr>
        <w:t>§</w:t>
      </w:r>
      <w:r>
        <w:rPr>
          <w:color w:val="FF0000"/>
          <w:spacing w:val="2"/>
          <w:shd w:val="clear" w:color="auto" w:fill="AAAAAA"/>
        </w:rPr>
        <w:t xml:space="preserve"> </w:t>
      </w:r>
      <w:r>
        <w:rPr>
          <w:color w:val="FF0000"/>
          <w:spacing w:val="-2"/>
          <w:shd w:val="clear" w:color="auto" w:fill="AAAAAA"/>
        </w:rPr>
        <w:t>7(26)(c)</w:t>
      </w:r>
      <w:r>
        <w:rPr>
          <w:color w:val="FF0000"/>
          <w:shd w:val="clear" w:color="auto" w:fill="AAAAAA"/>
        </w:rPr>
        <w:tab/>
      </w:r>
    </w:p>
    <w:p w14:paraId="0FB4B97F" w14:textId="61F52E2F" w:rsidR="00967617" w:rsidRDefault="00967617">
      <w:pPr>
        <w:pStyle w:val="BodyText"/>
        <w:kinsoku w:val="0"/>
        <w:overflowPunct w:val="0"/>
        <w:spacing w:before="47" w:line="552" w:lineRule="exact"/>
        <w:ind w:right="229" w:firstLine="3158"/>
      </w:pPr>
      <w:r>
        <w:rPr>
          <w:noProof/>
        </w:rPr>
        <mc:AlternateContent>
          <mc:Choice Requires="wps">
            <w:drawing>
              <wp:anchor distT="0" distB="0" distL="114300" distR="114300" simplePos="0" relativeHeight="251731456" behindDoc="0" locked="0" layoutInCell="0" allowOverlap="1" wp14:anchorId="1183DDEA" wp14:editId="704353DD">
                <wp:simplePos x="0" y="0"/>
                <wp:positionH relativeFrom="page">
                  <wp:posOffset>901065</wp:posOffset>
                </wp:positionH>
                <wp:positionV relativeFrom="paragraph">
                  <wp:posOffset>164465</wp:posOffset>
                </wp:positionV>
                <wp:extent cx="2005965" cy="205740"/>
                <wp:effectExtent l="0" t="0" r="0" b="0"/>
                <wp:wrapNone/>
                <wp:docPr id="1403881914" name="Freeform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5965" cy="205740"/>
                        </a:xfrm>
                        <a:custGeom>
                          <a:avLst/>
                          <a:gdLst>
                            <a:gd name="T0" fmla="*/ 3158 w 3159"/>
                            <a:gd name="T1" fmla="*/ 0 h 324"/>
                            <a:gd name="T2" fmla="*/ 0 w 3159"/>
                            <a:gd name="T3" fmla="*/ 0 h 324"/>
                            <a:gd name="T4" fmla="*/ 0 w 3159"/>
                            <a:gd name="T5" fmla="*/ 323 h 324"/>
                            <a:gd name="T6" fmla="*/ 3158 w 3159"/>
                            <a:gd name="T7" fmla="*/ 323 h 324"/>
                            <a:gd name="T8" fmla="*/ 3158 w 3159"/>
                            <a:gd name="T9" fmla="*/ 0 h 324"/>
                          </a:gdLst>
                          <a:ahLst/>
                          <a:cxnLst>
                            <a:cxn ang="0">
                              <a:pos x="T0" y="T1"/>
                            </a:cxn>
                            <a:cxn ang="0">
                              <a:pos x="T2" y="T3"/>
                            </a:cxn>
                            <a:cxn ang="0">
                              <a:pos x="T4" y="T5"/>
                            </a:cxn>
                            <a:cxn ang="0">
                              <a:pos x="T6" y="T7"/>
                            </a:cxn>
                            <a:cxn ang="0">
                              <a:pos x="T8" y="T9"/>
                            </a:cxn>
                          </a:cxnLst>
                          <a:rect l="0" t="0" r="r" b="b"/>
                          <a:pathLst>
                            <a:path w="3159" h="324">
                              <a:moveTo>
                                <a:pt x="3158" y="0"/>
                              </a:moveTo>
                              <a:lnTo>
                                <a:pt x="0" y="0"/>
                              </a:lnTo>
                              <a:lnTo>
                                <a:pt x="0" y="323"/>
                              </a:lnTo>
                              <a:lnTo>
                                <a:pt x="3158" y="323"/>
                              </a:lnTo>
                              <a:lnTo>
                                <a:pt x="315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B9A7F" id="Freeform 257" o:spid="_x0000_s1026" style="position:absolute;margin-left:70.95pt;margin-top:12.95pt;width:157.95pt;height:16.2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5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" o:allowincell="f" path="m3158,l,,,323r3158,l3158,xe" fillcolor="#aaa" stroked="f">
                <v:path arrowok="t" o:connecttype="custom" o:connectlocs="2005330,0;0,0;0,205105;2005330,205105;2005330,0" o:connectangles="0,0,0,0,0"/>
                <w10:wrap anchorx="page"/>
              </v:shape>
            </w:pict>
          </mc:Fallback>
        </mc:AlternateContent>
      </w:r>
      <w:r>
        <w:rPr>
          <w:noProof/>
        </w:rPr>
        <mc:AlternateContent>
          <mc:Choice Requires="wps">
            <w:drawing>
              <wp:anchor distT="0" distB="0" distL="114300" distR="114300" simplePos="0" relativeHeight="251738624" behindDoc="1" locked="0" layoutInCell="0" allowOverlap="1" wp14:anchorId="0AE50BB0" wp14:editId="01FD6C3C">
                <wp:simplePos x="0" y="0"/>
                <wp:positionH relativeFrom="page">
                  <wp:posOffset>5691505</wp:posOffset>
                </wp:positionH>
                <wp:positionV relativeFrom="paragraph">
                  <wp:posOffset>508000</wp:posOffset>
                </wp:positionV>
                <wp:extent cx="524510" cy="73025"/>
                <wp:effectExtent l="0" t="0" r="0" b="0"/>
                <wp:wrapNone/>
                <wp:docPr id="458137625"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A5232"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50BB0" id="Text Box 258" o:spid="_x0000_s1145" type="#_x0000_t202" style="position:absolute;left:0;text-align:left;margin-left:448.15pt;margin-top:40pt;width:41.3pt;height:5.75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" o:allowincell="f" filled="f" stroked="f">
                <v:textbox inset="0,0,0,0">
                  <w:txbxContent>
                    <w:p w14:paraId="09CA5232"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v:textbox>
                <w10:wrap anchorx="page"/>
              </v:shape>
            </w:pict>
          </mc:Fallback>
        </mc:AlternateContent>
      </w:r>
      <w:r>
        <w:t>.</w:t>
      </w:r>
      <w:r>
        <w:rPr>
          <w:spacing w:val="-4"/>
        </w:rPr>
        <w:t xml:space="preserve"> </w:t>
      </w:r>
      <w:r>
        <w:t>Dr.</w:t>
      </w:r>
      <w:r>
        <w:rPr>
          <w:spacing w:val="-4"/>
        </w:rPr>
        <w:t xml:space="preserve"> </w:t>
      </w:r>
      <w:r>
        <w:t>Beatty</w:t>
      </w:r>
      <w:r>
        <w:rPr>
          <w:spacing w:val="-4"/>
        </w:rPr>
        <w:t xml:space="preserve"> </w:t>
      </w:r>
      <w:r>
        <w:t>was</w:t>
      </w:r>
      <w:r>
        <w:rPr>
          <w:spacing w:val="-2"/>
        </w:rPr>
        <w:t xml:space="preserve"> </w:t>
      </w:r>
      <w:r>
        <w:t>asked</w:t>
      </w:r>
      <w:r>
        <w:rPr>
          <w:spacing w:val="-4"/>
        </w:rPr>
        <w:t xml:space="preserve"> </w:t>
      </w:r>
      <w:r>
        <w:t>whether</w:t>
      </w:r>
      <w:r>
        <w:rPr>
          <w:spacing w:val="-5"/>
        </w:rPr>
        <w:t xml:space="preserve"> </w:t>
      </w:r>
      <w:r>
        <w:t>it</w:t>
      </w:r>
      <w:r>
        <w:rPr>
          <w:spacing w:val="-4"/>
        </w:rPr>
        <w:t xml:space="preserve"> </w:t>
      </w:r>
      <w:r>
        <w:t>was</w:t>
      </w:r>
      <w:r>
        <w:rPr>
          <w:spacing w:val="-4"/>
        </w:rPr>
        <w:t xml:space="preserve"> </w:t>
      </w:r>
      <w:r>
        <w:t>within</w:t>
      </w:r>
      <w:r>
        <w:rPr>
          <w:spacing w:val="-4"/>
        </w:rPr>
        <w:t xml:space="preserve"> </w:t>
      </w:r>
      <w:r>
        <w:t>the</w:t>
      </w:r>
      <w:r>
        <w:rPr>
          <w:spacing w:val="-5"/>
        </w:rPr>
        <w:t xml:space="preserve"> </w:t>
      </w:r>
      <w:r>
        <w:t>standard</w:t>
      </w:r>
      <w:r>
        <w:rPr>
          <w:spacing w:val="-4"/>
        </w:rPr>
        <w:t xml:space="preserve"> </w:t>
      </w:r>
      <w:r>
        <w:t>of care to treat this as an emergent or urgent procedure and to attempt to stop the</w:t>
      </w:r>
      <w:r>
        <w:rPr>
          <w:spacing w:val="-16"/>
        </w:rPr>
        <w:t xml:space="preserve"> </w:t>
      </w:r>
      <w:r>
        <w:rPr>
          <w:noProof/>
          <w:spacing w:val="-21"/>
          <w:position w:val="-9"/>
        </w:rPr>
        <w:drawing>
          <wp:inline distT="0" distB="0" distL="0" distR="0" wp14:anchorId="0FFE22D3" wp14:editId="1B6A5DB4">
            <wp:extent cx="526415" cy="207010"/>
            <wp:effectExtent l="0" t="0" r="0" b="0"/>
            <wp:docPr id="30"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415" cy="207010"/>
                    </a:xfrm>
                    <a:prstGeom prst="rect">
                      <a:avLst/>
                    </a:prstGeom>
                    <a:noFill/>
                    <a:ln>
                      <a:noFill/>
                    </a:ln>
                  </pic:spPr>
                </pic:pic>
              </a:graphicData>
            </a:graphic>
          </wp:inline>
        </w:drawing>
      </w:r>
      <w:r>
        <w:rPr>
          <w:spacing w:val="40"/>
        </w:rPr>
        <w:t xml:space="preserve"> </w:t>
      </w:r>
      <w:r>
        <w:t>by</w:t>
      </w:r>
    </w:p>
    <w:p w14:paraId="233CFF9A" w14:textId="2006E722" w:rsidR="00967617" w:rsidRDefault="00967617">
      <w:pPr>
        <w:pStyle w:val="BodyText"/>
        <w:kinsoku w:val="0"/>
        <w:overflowPunct w:val="0"/>
        <w:spacing w:before="199"/>
        <w:ind w:left="139"/>
        <w:rPr>
          <w:color w:val="000000"/>
          <w:spacing w:val="-4"/>
        </w:rPr>
      </w:pPr>
      <w:r>
        <w:rPr>
          <w:noProof/>
        </w:rPr>
        <mc:AlternateContent>
          <mc:Choice Requires="wps">
            <w:drawing>
              <wp:anchor distT="0" distB="0" distL="114300" distR="114300" simplePos="0" relativeHeight="251732480" behindDoc="1" locked="0" layoutInCell="0" allowOverlap="1" wp14:anchorId="238AC1DC" wp14:editId="4805C297">
                <wp:simplePos x="0" y="0"/>
                <wp:positionH relativeFrom="page">
                  <wp:posOffset>901065</wp:posOffset>
                </wp:positionH>
                <wp:positionV relativeFrom="paragraph">
                  <wp:posOffset>134620</wp:posOffset>
                </wp:positionV>
                <wp:extent cx="447040" cy="205740"/>
                <wp:effectExtent l="0" t="0" r="0" b="0"/>
                <wp:wrapNone/>
                <wp:docPr id="688827369"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 cy="205740"/>
                        </a:xfrm>
                        <a:custGeom>
                          <a:avLst/>
                          <a:gdLst>
                            <a:gd name="T0" fmla="*/ 703 w 704"/>
                            <a:gd name="T1" fmla="*/ 0 h 324"/>
                            <a:gd name="T2" fmla="*/ 0 w 704"/>
                            <a:gd name="T3" fmla="*/ 0 h 324"/>
                            <a:gd name="T4" fmla="*/ 0 w 704"/>
                            <a:gd name="T5" fmla="*/ 323 h 324"/>
                            <a:gd name="T6" fmla="*/ 703 w 704"/>
                            <a:gd name="T7" fmla="*/ 323 h 324"/>
                            <a:gd name="T8" fmla="*/ 703 w 704"/>
                            <a:gd name="T9" fmla="*/ 0 h 324"/>
                          </a:gdLst>
                          <a:ahLst/>
                          <a:cxnLst>
                            <a:cxn ang="0">
                              <a:pos x="T0" y="T1"/>
                            </a:cxn>
                            <a:cxn ang="0">
                              <a:pos x="T2" y="T3"/>
                            </a:cxn>
                            <a:cxn ang="0">
                              <a:pos x="T4" y="T5"/>
                            </a:cxn>
                            <a:cxn ang="0">
                              <a:pos x="T6" y="T7"/>
                            </a:cxn>
                            <a:cxn ang="0">
                              <a:pos x="T8" y="T9"/>
                            </a:cxn>
                          </a:cxnLst>
                          <a:rect l="0" t="0" r="r" b="b"/>
                          <a:pathLst>
                            <a:path w="704" h="324">
                              <a:moveTo>
                                <a:pt x="703" y="0"/>
                              </a:moveTo>
                              <a:lnTo>
                                <a:pt x="0" y="0"/>
                              </a:lnTo>
                              <a:lnTo>
                                <a:pt x="0" y="323"/>
                              </a:lnTo>
                              <a:lnTo>
                                <a:pt x="703" y="323"/>
                              </a:lnTo>
                              <a:lnTo>
                                <a:pt x="70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FE51" id="Freeform 259" o:spid="_x0000_s1026" style="position:absolute;margin-left:70.95pt;margin-top:10.6pt;width:35.2pt;height:16.2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" o:allowincell="f" path="m703,l,,,323r703,l703,xe" fillcolor="#aaa" stroked="f">
                <v:path arrowok="t" o:connecttype="custom" o:connectlocs="446405,0;0,0;0,205105;446405,205105;446405,0" o:connectangles="0,0,0,0,0"/>
                <w10:wrap anchorx="page"/>
              </v:shape>
            </w:pict>
          </mc:Fallback>
        </mc:AlternateContent>
      </w:r>
      <w:r>
        <w:rPr>
          <w:noProof/>
        </w:rPr>
        <mc:AlternateContent>
          <mc:Choice Requires="wps">
            <w:drawing>
              <wp:anchor distT="0" distB="0" distL="114300" distR="114300" simplePos="0" relativeHeight="251733504" behindDoc="1" locked="0" layoutInCell="0" allowOverlap="1" wp14:anchorId="1D3BDA28" wp14:editId="1BC6BD8B">
                <wp:simplePos x="0" y="0"/>
                <wp:positionH relativeFrom="page">
                  <wp:posOffset>4705985</wp:posOffset>
                </wp:positionH>
                <wp:positionV relativeFrom="paragraph">
                  <wp:posOffset>134620</wp:posOffset>
                </wp:positionV>
                <wp:extent cx="561975" cy="205740"/>
                <wp:effectExtent l="0" t="0" r="0" b="0"/>
                <wp:wrapNone/>
                <wp:docPr id="1296286986" name="Freeform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05740"/>
                        </a:xfrm>
                        <a:custGeom>
                          <a:avLst/>
                          <a:gdLst>
                            <a:gd name="T0" fmla="*/ 884 w 885"/>
                            <a:gd name="T1" fmla="*/ 0 h 324"/>
                            <a:gd name="T2" fmla="*/ 0 w 885"/>
                            <a:gd name="T3" fmla="*/ 0 h 324"/>
                            <a:gd name="T4" fmla="*/ 0 w 885"/>
                            <a:gd name="T5" fmla="*/ 323 h 324"/>
                            <a:gd name="T6" fmla="*/ 884 w 885"/>
                            <a:gd name="T7" fmla="*/ 323 h 324"/>
                            <a:gd name="T8" fmla="*/ 884 w 885"/>
                            <a:gd name="T9" fmla="*/ 0 h 324"/>
                          </a:gdLst>
                          <a:ahLst/>
                          <a:cxnLst>
                            <a:cxn ang="0">
                              <a:pos x="T0" y="T1"/>
                            </a:cxn>
                            <a:cxn ang="0">
                              <a:pos x="T2" y="T3"/>
                            </a:cxn>
                            <a:cxn ang="0">
                              <a:pos x="T4" y="T5"/>
                            </a:cxn>
                            <a:cxn ang="0">
                              <a:pos x="T6" y="T7"/>
                            </a:cxn>
                            <a:cxn ang="0">
                              <a:pos x="T8" y="T9"/>
                            </a:cxn>
                          </a:cxnLst>
                          <a:rect l="0" t="0" r="r" b="b"/>
                          <a:pathLst>
                            <a:path w="885" h="324">
                              <a:moveTo>
                                <a:pt x="884" y="0"/>
                              </a:moveTo>
                              <a:lnTo>
                                <a:pt x="0" y="0"/>
                              </a:lnTo>
                              <a:lnTo>
                                <a:pt x="0" y="323"/>
                              </a:lnTo>
                              <a:lnTo>
                                <a:pt x="884" y="323"/>
                              </a:lnTo>
                              <a:lnTo>
                                <a:pt x="88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EBC60" id="Freeform 260" o:spid="_x0000_s1026" style="position:absolute;margin-left:370.55pt;margin-top:10.6pt;width:44.25pt;height:16.2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" o:allowincell="f" path="m884,l,,,323r884,l884,xe" fillcolor="#aaa" stroked="f">
                <v:path arrowok="t" o:connecttype="custom" o:connectlocs="561340,0;0,0;0,205105;561340,205105;561340,0" o:connectangles="0,0,0,0,0"/>
                <w10:wrap anchorx="page"/>
              </v:shape>
            </w:pict>
          </mc:Fallback>
        </mc:AlternateContent>
      </w:r>
      <w:r>
        <w:rPr>
          <w:i/>
          <w:iCs/>
          <w:color w:val="FF0000"/>
          <w:position w:val="16"/>
          <w:sz w:val="8"/>
          <w:szCs w:val="8"/>
        </w:rPr>
        <w:t>G.L.</w:t>
      </w:r>
      <w:r>
        <w:rPr>
          <w:i/>
          <w:iCs/>
          <w:color w:val="FF0000"/>
          <w:spacing w:val="1"/>
          <w:position w:val="16"/>
          <w:sz w:val="8"/>
          <w:szCs w:val="8"/>
        </w:rPr>
        <w:t xml:space="preserve"> </w:t>
      </w:r>
      <w:r>
        <w:rPr>
          <w:i/>
          <w:iCs/>
          <w:color w:val="FF0000"/>
          <w:position w:val="16"/>
          <w:sz w:val="8"/>
          <w:szCs w:val="8"/>
        </w:rPr>
        <w:t>c.</w:t>
      </w:r>
      <w:r>
        <w:rPr>
          <w:i/>
          <w:iCs/>
          <w:color w:val="FF0000"/>
          <w:spacing w:val="1"/>
          <w:position w:val="16"/>
          <w:sz w:val="8"/>
          <w:szCs w:val="8"/>
        </w:rPr>
        <w:t xml:space="preserve"> </w:t>
      </w:r>
      <w:r>
        <w:rPr>
          <w:i/>
          <w:iCs/>
          <w:color w:val="FF0000"/>
          <w:position w:val="16"/>
          <w:sz w:val="8"/>
          <w:szCs w:val="8"/>
        </w:rPr>
        <w:t>4,</w:t>
      </w:r>
      <w:r>
        <w:rPr>
          <w:i/>
          <w:iCs/>
          <w:color w:val="FF0000"/>
          <w:spacing w:val="1"/>
          <w:position w:val="16"/>
          <w:sz w:val="8"/>
          <w:szCs w:val="8"/>
        </w:rPr>
        <w:t xml:space="preserve"> </w:t>
      </w:r>
      <w:r>
        <w:rPr>
          <w:i/>
          <w:iCs/>
          <w:color w:val="FF0000"/>
          <w:position w:val="16"/>
          <w:sz w:val="8"/>
          <w:szCs w:val="8"/>
        </w:rPr>
        <w:t>§</w:t>
      </w:r>
      <w:r>
        <w:rPr>
          <w:i/>
          <w:iCs/>
          <w:color w:val="FF0000"/>
          <w:spacing w:val="2"/>
          <w:position w:val="16"/>
          <w:sz w:val="8"/>
          <w:szCs w:val="8"/>
        </w:rPr>
        <w:t xml:space="preserve"> </w:t>
      </w:r>
      <w:r>
        <w:rPr>
          <w:i/>
          <w:iCs/>
          <w:color w:val="FF0000"/>
          <w:position w:val="16"/>
          <w:sz w:val="8"/>
          <w:szCs w:val="8"/>
        </w:rPr>
        <w:t xml:space="preserve">7(26)(c) </w:t>
      </w:r>
      <w:r>
        <w:rPr>
          <w:color w:val="000000"/>
        </w:rPr>
        <w:t>,</w:t>
      </w:r>
      <w:r>
        <w:rPr>
          <w:color w:val="000000"/>
          <w:spacing w:val="3"/>
        </w:rPr>
        <w:t xml:space="preserve"> </w:t>
      </w:r>
      <w:r>
        <w:rPr>
          <w:color w:val="000000"/>
        </w:rPr>
        <w:t>and he opined</w:t>
      </w:r>
      <w:r>
        <w:rPr>
          <w:color w:val="000000"/>
          <w:spacing w:val="1"/>
        </w:rPr>
        <w:t xml:space="preserve"> </w:t>
      </w:r>
      <w:r>
        <w:rPr>
          <w:color w:val="000000"/>
        </w:rPr>
        <w:t>that</w:t>
      </w:r>
      <w:r>
        <w:rPr>
          <w:color w:val="000000"/>
          <w:spacing w:val="1"/>
        </w:rPr>
        <w:t xml:space="preserve"> </w:t>
      </w:r>
      <w:r>
        <w:rPr>
          <w:color w:val="000000"/>
        </w:rPr>
        <w:t>it was,</w:t>
      </w:r>
      <w:r>
        <w:rPr>
          <w:color w:val="000000"/>
          <w:spacing w:val="1"/>
        </w:rPr>
        <w:t xml:space="preserve"> </w:t>
      </w:r>
      <w:r>
        <w:rPr>
          <w:color w:val="000000"/>
        </w:rPr>
        <w:t>given</w:t>
      </w:r>
      <w:r>
        <w:rPr>
          <w:color w:val="000000"/>
          <w:spacing w:val="1"/>
        </w:rPr>
        <w:t xml:space="preserve"> </w:t>
      </w:r>
      <w:r>
        <w:rPr>
          <w:color w:val="000000"/>
        </w:rPr>
        <w:t>Patient</w:t>
      </w:r>
      <w:r>
        <w:rPr>
          <w:color w:val="000000"/>
          <w:spacing w:val="1"/>
        </w:rPr>
        <w:t xml:space="preserve"> </w:t>
      </w:r>
      <w:r>
        <w:rPr>
          <w:color w:val="000000"/>
        </w:rPr>
        <w:t>A’s history</w:t>
      </w:r>
      <w:r>
        <w:rPr>
          <w:color w:val="000000"/>
          <w:spacing w:val="1"/>
        </w:rPr>
        <w:t xml:space="preserve"> </w:t>
      </w:r>
      <w:r>
        <w:rPr>
          <w:color w:val="000000"/>
        </w:rPr>
        <w:t>of</w:t>
      </w:r>
      <w:r>
        <w:rPr>
          <w:i/>
          <w:iCs/>
          <w:color w:val="FF0000"/>
          <w:position w:val="14"/>
          <w:sz w:val="11"/>
          <w:szCs w:val="11"/>
        </w:rPr>
        <w:t>G.L. c.</w:t>
      </w:r>
      <w:r>
        <w:rPr>
          <w:i/>
          <w:iCs/>
          <w:color w:val="FF0000"/>
          <w:spacing w:val="1"/>
          <w:position w:val="14"/>
          <w:sz w:val="11"/>
          <w:szCs w:val="11"/>
        </w:rPr>
        <w:t xml:space="preserve"> </w:t>
      </w:r>
      <w:r>
        <w:rPr>
          <w:i/>
          <w:iCs/>
          <w:color w:val="FF0000"/>
          <w:position w:val="14"/>
          <w:sz w:val="11"/>
          <w:szCs w:val="11"/>
        </w:rPr>
        <w:t>4, §</w:t>
      </w:r>
      <w:r>
        <w:rPr>
          <w:i/>
          <w:iCs/>
          <w:color w:val="FF0000"/>
          <w:position w:val="14"/>
          <w:sz w:val="11"/>
          <w:szCs w:val="11"/>
        </w:rPr>
        <w:t xml:space="preserve"> 7(26)(c)</w:t>
      </w:r>
      <w:r>
        <w:rPr>
          <w:i/>
          <w:iCs/>
          <w:color w:val="FF0000"/>
          <w:spacing w:val="-4"/>
          <w:position w:val="14"/>
          <w:sz w:val="11"/>
          <w:szCs w:val="11"/>
        </w:rPr>
        <w:t xml:space="preserve"> </w:t>
      </w:r>
      <w:r>
        <w:rPr>
          <w:color w:val="000000"/>
        </w:rPr>
        <w:t>. (Tr.</w:t>
      </w:r>
      <w:r>
        <w:rPr>
          <w:color w:val="000000"/>
          <w:spacing w:val="3"/>
        </w:rPr>
        <w:t xml:space="preserve"> </w:t>
      </w:r>
      <w:r>
        <w:rPr>
          <w:color w:val="000000"/>
        </w:rPr>
        <w:t>III:</w:t>
      </w:r>
      <w:r>
        <w:rPr>
          <w:color w:val="000000"/>
          <w:spacing w:val="1"/>
        </w:rPr>
        <w:t xml:space="preserve"> </w:t>
      </w:r>
      <w:r>
        <w:rPr>
          <w:color w:val="000000"/>
        </w:rPr>
        <w:t>37-</w:t>
      </w:r>
      <w:r>
        <w:rPr>
          <w:color w:val="000000"/>
          <w:spacing w:val="-4"/>
        </w:rPr>
        <w:t>38.)</w:t>
      </w:r>
    </w:p>
    <w:p w14:paraId="76266ED7" w14:textId="41BC66D7" w:rsidR="00967617" w:rsidRDefault="00967617">
      <w:pPr>
        <w:pStyle w:val="ListParagraph"/>
        <w:numPr>
          <w:ilvl w:val="0"/>
          <w:numId w:val="3"/>
        </w:numPr>
        <w:tabs>
          <w:tab w:val="left" w:pos="1599"/>
        </w:tabs>
        <w:kinsoku w:val="0"/>
        <w:overflowPunct w:val="0"/>
        <w:spacing w:before="271" w:line="412" w:lineRule="auto"/>
        <w:ind w:right="535" w:firstLine="720"/>
        <w:rPr>
          <w:color w:val="000000"/>
        </w:rPr>
      </w:pPr>
      <w:r>
        <w:rPr>
          <w:noProof/>
        </w:rPr>
        <mc:AlternateContent>
          <mc:Choice Requires="wps">
            <w:drawing>
              <wp:anchor distT="0" distB="0" distL="114300" distR="114300" simplePos="0" relativeHeight="251734528" behindDoc="1" locked="0" layoutInCell="0" allowOverlap="1" wp14:anchorId="1C2D0414" wp14:editId="2F469484">
                <wp:simplePos x="0" y="0"/>
                <wp:positionH relativeFrom="page">
                  <wp:posOffset>5480050</wp:posOffset>
                </wp:positionH>
                <wp:positionV relativeFrom="paragraph">
                  <wp:posOffset>521970</wp:posOffset>
                </wp:positionV>
                <wp:extent cx="840740" cy="205740"/>
                <wp:effectExtent l="0" t="0" r="0" b="0"/>
                <wp:wrapNone/>
                <wp:docPr id="298026543" name="Freeform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05740"/>
                        </a:xfrm>
                        <a:custGeom>
                          <a:avLst/>
                          <a:gdLst>
                            <a:gd name="T0" fmla="*/ 1323 w 1324"/>
                            <a:gd name="T1" fmla="*/ 0 h 324"/>
                            <a:gd name="T2" fmla="*/ 0 w 1324"/>
                            <a:gd name="T3" fmla="*/ 0 h 324"/>
                            <a:gd name="T4" fmla="*/ 0 w 1324"/>
                            <a:gd name="T5" fmla="*/ 323 h 324"/>
                            <a:gd name="T6" fmla="*/ 1323 w 1324"/>
                            <a:gd name="T7" fmla="*/ 323 h 324"/>
                            <a:gd name="T8" fmla="*/ 1323 w 1324"/>
                            <a:gd name="T9" fmla="*/ 0 h 324"/>
                          </a:gdLst>
                          <a:ahLst/>
                          <a:cxnLst>
                            <a:cxn ang="0">
                              <a:pos x="T0" y="T1"/>
                            </a:cxn>
                            <a:cxn ang="0">
                              <a:pos x="T2" y="T3"/>
                            </a:cxn>
                            <a:cxn ang="0">
                              <a:pos x="T4" y="T5"/>
                            </a:cxn>
                            <a:cxn ang="0">
                              <a:pos x="T6" y="T7"/>
                            </a:cxn>
                            <a:cxn ang="0">
                              <a:pos x="T8" y="T9"/>
                            </a:cxn>
                          </a:cxnLst>
                          <a:rect l="0" t="0" r="r" b="b"/>
                          <a:pathLst>
                            <a:path w="1324" h="324">
                              <a:moveTo>
                                <a:pt x="1323" y="0"/>
                              </a:moveTo>
                              <a:lnTo>
                                <a:pt x="0" y="0"/>
                              </a:lnTo>
                              <a:lnTo>
                                <a:pt x="0" y="323"/>
                              </a:lnTo>
                              <a:lnTo>
                                <a:pt x="1323" y="323"/>
                              </a:lnTo>
                              <a:lnTo>
                                <a:pt x="132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7A9A9" id="Freeform 261" o:spid="_x0000_s1026" style="position:absolute;margin-left:431.5pt;margin-top:41.1pt;width:66.2pt;height:16.2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" o:allowincell="f" path="m1323,l,,,323r1323,l1323,xe" fillcolor="#aaa" stroked="f">
                <v:path arrowok="t" o:connecttype="custom" o:connectlocs="840105,0;0,0;0,205105;840105,205105;840105,0" o:connectangles="0,0,0,0,0"/>
                <w10:wrap anchorx="page"/>
              </v:shape>
            </w:pict>
          </mc:Fallback>
        </mc:AlternateContent>
      </w:r>
      <w:r>
        <w:rPr>
          <w:noProof/>
        </w:rPr>
        <mc:AlternateContent>
          <mc:Choice Requires="wps">
            <w:drawing>
              <wp:anchor distT="0" distB="0" distL="114300" distR="114300" simplePos="0" relativeHeight="251739648" behindDoc="1" locked="0" layoutInCell="0" allowOverlap="1" wp14:anchorId="06023B0D" wp14:editId="60817001">
                <wp:simplePos x="0" y="0"/>
                <wp:positionH relativeFrom="page">
                  <wp:posOffset>3564255</wp:posOffset>
                </wp:positionH>
                <wp:positionV relativeFrom="paragraph">
                  <wp:posOffset>165735</wp:posOffset>
                </wp:positionV>
                <wp:extent cx="447040" cy="62230"/>
                <wp:effectExtent l="0" t="0" r="0" b="0"/>
                <wp:wrapNone/>
                <wp:docPr id="83139831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086CD" w14:textId="77777777" w:rsidR="00967617" w:rsidRDefault="00967617">
                            <w:pPr>
                              <w:pStyle w:val="BodyText"/>
                              <w:kinsoku w:val="0"/>
                              <w:overflowPunct w:val="0"/>
                              <w:spacing w:before="3"/>
                              <w:ind w:left="0"/>
                              <w:rPr>
                                <w:i/>
                                <w:iCs/>
                                <w:color w:val="FF0000"/>
                                <w:spacing w:val="-2"/>
                                <w:w w:val="110"/>
                                <w:sz w:val="8"/>
                                <w:szCs w:val="8"/>
                              </w:rPr>
                            </w:pPr>
                            <w:r>
                              <w:rPr>
                                <w:i/>
                                <w:iCs/>
                                <w:color w:val="FF0000"/>
                                <w:w w:val="110"/>
                                <w:sz w:val="8"/>
                                <w:szCs w:val="8"/>
                              </w:rPr>
                              <w:t>G.L.</w:t>
                            </w:r>
                            <w:r>
                              <w:rPr>
                                <w:i/>
                                <w:iCs/>
                                <w:color w:val="FF0000"/>
                                <w:spacing w:val="-2"/>
                                <w:w w:val="110"/>
                                <w:sz w:val="8"/>
                                <w:szCs w:val="8"/>
                              </w:rPr>
                              <w:t xml:space="preserve"> </w:t>
                            </w:r>
                            <w:r>
                              <w:rPr>
                                <w:i/>
                                <w:iCs/>
                                <w:color w:val="FF0000"/>
                                <w:w w:val="110"/>
                                <w:sz w:val="8"/>
                                <w:szCs w:val="8"/>
                              </w:rPr>
                              <w:t>c.</w:t>
                            </w:r>
                            <w:r>
                              <w:rPr>
                                <w:i/>
                                <w:iCs/>
                                <w:color w:val="FF0000"/>
                                <w:spacing w:val="-2"/>
                                <w:w w:val="110"/>
                                <w:sz w:val="8"/>
                                <w:szCs w:val="8"/>
                              </w:rPr>
                              <w:t xml:space="preserve"> </w:t>
                            </w:r>
                            <w:r>
                              <w:rPr>
                                <w:i/>
                                <w:iCs/>
                                <w:color w:val="FF0000"/>
                                <w:w w:val="110"/>
                                <w:sz w:val="8"/>
                                <w:szCs w:val="8"/>
                              </w:rPr>
                              <w:t>4,</w:t>
                            </w:r>
                            <w:r>
                              <w:rPr>
                                <w:i/>
                                <w:iCs/>
                                <w:color w:val="FF0000"/>
                                <w:spacing w:val="-2"/>
                                <w:w w:val="110"/>
                                <w:sz w:val="8"/>
                                <w:szCs w:val="8"/>
                              </w:rPr>
                              <w:t xml:space="preserve"> </w:t>
                            </w:r>
                            <w:r>
                              <w:rPr>
                                <w:i/>
                                <w:iCs/>
                                <w:color w:val="FF0000"/>
                                <w:w w:val="110"/>
                                <w:sz w:val="8"/>
                                <w:szCs w:val="8"/>
                              </w:rPr>
                              <w:t>§</w:t>
                            </w:r>
                            <w:r>
                              <w:rPr>
                                <w:i/>
                                <w:iCs/>
                                <w:color w:val="FF0000"/>
                                <w:spacing w:val="-1"/>
                                <w:w w:val="110"/>
                                <w:sz w:val="8"/>
                                <w:szCs w:val="8"/>
                              </w:rPr>
                              <w:t xml:space="preserve"> </w:t>
                            </w:r>
                            <w:r>
                              <w:rPr>
                                <w:i/>
                                <w:iCs/>
                                <w:color w:val="FF0000"/>
                                <w:spacing w:val="-2"/>
                                <w:w w:val="110"/>
                                <w:sz w:val="8"/>
                                <w:szCs w:val="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23B0D" id="Text Box 262" o:spid="_x0000_s1146" type="#_x0000_t202" style="position:absolute;left:0;text-align:left;margin-left:280.65pt;margin-top:13.05pt;width:35.2pt;height:4.9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" o:allowincell="f" filled="f" stroked="f">
                <v:textbox inset="0,0,0,0">
                  <w:txbxContent>
                    <w:p w14:paraId="2E5086CD" w14:textId="77777777" w:rsidR="00967617" w:rsidRDefault="00967617">
                      <w:pPr>
                        <w:pStyle w:val="BodyText"/>
                        <w:kinsoku w:val="0"/>
                        <w:overflowPunct w:val="0"/>
                        <w:spacing w:before="3"/>
                        <w:ind w:left="0"/>
                        <w:rPr>
                          <w:i/>
                          <w:iCs/>
                          <w:color w:val="FF0000"/>
                          <w:spacing w:val="-2"/>
                          <w:w w:val="110"/>
                          <w:sz w:val="8"/>
                          <w:szCs w:val="8"/>
                        </w:rPr>
                      </w:pPr>
                      <w:r>
                        <w:rPr>
                          <w:i/>
                          <w:iCs/>
                          <w:color w:val="FF0000"/>
                          <w:w w:val="110"/>
                          <w:sz w:val="8"/>
                          <w:szCs w:val="8"/>
                        </w:rPr>
                        <w:t>G.L.</w:t>
                      </w:r>
                      <w:r>
                        <w:rPr>
                          <w:i/>
                          <w:iCs/>
                          <w:color w:val="FF0000"/>
                          <w:spacing w:val="-2"/>
                          <w:w w:val="110"/>
                          <w:sz w:val="8"/>
                          <w:szCs w:val="8"/>
                        </w:rPr>
                        <w:t xml:space="preserve"> </w:t>
                      </w:r>
                      <w:r>
                        <w:rPr>
                          <w:i/>
                          <w:iCs/>
                          <w:color w:val="FF0000"/>
                          <w:w w:val="110"/>
                          <w:sz w:val="8"/>
                          <w:szCs w:val="8"/>
                        </w:rPr>
                        <w:t>c.</w:t>
                      </w:r>
                      <w:r>
                        <w:rPr>
                          <w:i/>
                          <w:iCs/>
                          <w:color w:val="FF0000"/>
                          <w:spacing w:val="-2"/>
                          <w:w w:val="110"/>
                          <w:sz w:val="8"/>
                          <w:szCs w:val="8"/>
                        </w:rPr>
                        <w:t xml:space="preserve"> </w:t>
                      </w:r>
                      <w:r>
                        <w:rPr>
                          <w:i/>
                          <w:iCs/>
                          <w:color w:val="FF0000"/>
                          <w:w w:val="110"/>
                          <w:sz w:val="8"/>
                          <w:szCs w:val="8"/>
                        </w:rPr>
                        <w:t>4,</w:t>
                      </w:r>
                      <w:r>
                        <w:rPr>
                          <w:i/>
                          <w:iCs/>
                          <w:color w:val="FF0000"/>
                          <w:spacing w:val="-2"/>
                          <w:w w:val="110"/>
                          <w:sz w:val="8"/>
                          <w:szCs w:val="8"/>
                        </w:rPr>
                        <w:t xml:space="preserve"> </w:t>
                      </w:r>
                      <w:r>
                        <w:rPr>
                          <w:i/>
                          <w:iCs/>
                          <w:color w:val="FF0000"/>
                          <w:w w:val="110"/>
                          <w:sz w:val="8"/>
                          <w:szCs w:val="8"/>
                        </w:rPr>
                        <w:t>§</w:t>
                      </w:r>
                      <w:r>
                        <w:rPr>
                          <w:i/>
                          <w:iCs/>
                          <w:color w:val="FF0000"/>
                          <w:spacing w:val="-1"/>
                          <w:w w:val="110"/>
                          <w:sz w:val="8"/>
                          <w:szCs w:val="8"/>
                        </w:rPr>
                        <w:t xml:space="preserve"> </w:t>
                      </w:r>
                      <w:r>
                        <w:rPr>
                          <w:i/>
                          <w:iCs/>
                          <w:color w:val="FF0000"/>
                          <w:spacing w:val="-2"/>
                          <w:w w:val="110"/>
                          <w:sz w:val="8"/>
                          <w:szCs w:val="8"/>
                        </w:rPr>
                        <w:t>7(26)(c)</w:t>
                      </w:r>
                    </w:p>
                  </w:txbxContent>
                </v:textbox>
                <w10:wrap anchorx="page"/>
              </v:shape>
            </w:pict>
          </mc:Fallback>
        </mc:AlternateContent>
      </w:r>
      <w:r>
        <w:t>Dr. Beatty opined that if the</w:t>
      </w:r>
      <w:r>
        <w:rPr>
          <w:spacing w:val="-14"/>
        </w:rPr>
        <w:t xml:space="preserve"> </w:t>
      </w:r>
      <w:r>
        <w:rPr>
          <w:noProof/>
          <w:spacing w:val="-21"/>
          <w:position w:val="-9"/>
        </w:rPr>
        <w:drawing>
          <wp:inline distT="0" distB="0" distL="0" distR="0" wp14:anchorId="1EA015A6" wp14:editId="435C6007">
            <wp:extent cx="448310" cy="207010"/>
            <wp:effectExtent l="0" t="0" r="0" b="0"/>
            <wp:docPr id="3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8310" cy="207010"/>
                    </a:xfrm>
                    <a:prstGeom prst="rect">
                      <a:avLst/>
                    </a:prstGeom>
                    <a:noFill/>
                    <a:ln>
                      <a:noFill/>
                    </a:ln>
                  </pic:spPr>
                </pic:pic>
              </a:graphicData>
            </a:graphic>
          </wp:inline>
        </w:drawing>
      </w:r>
      <w:r>
        <w:rPr>
          <w:spacing w:val="40"/>
        </w:rPr>
        <w:t xml:space="preserve"> </w:t>
      </w:r>
      <w:r>
        <w:t>in the office was not successful, the circumstances</w:t>
      </w:r>
      <w:r>
        <w:rPr>
          <w:spacing w:val="-4"/>
        </w:rPr>
        <w:t xml:space="preserve"> </w:t>
      </w:r>
      <w:r>
        <w:t>required</w:t>
      </w:r>
      <w:r>
        <w:rPr>
          <w:spacing w:val="-2"/>
        </w:rPr>
        <w:t xml:space="preserve"> </w:t>
      </w:r>
      <w:r>
        <w:t>that</w:t>
      </w:r>
      <w:r>
        <w:rPr>
          <w:spacing w:val="-1"/>
        </w:rPr>
        <w:t xml:space="preserve"> </w:t>
      </w:r>
      <w:r>
        <w:t>the</w:t>
      </w:r>
      <w:r>
        <w:rPr>
          <w:spacing w:val="-2"/>
        </w:rPr>
        <w:t xml:space="preserve"> </w:t>
      </w:r>
      <w:r>
        <w:t>patient</w:t>
      </w:r>
      <w:r>
        <w:rPr>
          <w:spacing w:val="-1"/>
        </w:rPr>
        <w:t xml:space="preserve"> </w:t>
      </w:r>
      <w:r>
        <w:t>be</w:t>
      </w:r>
      <w:r>
        <w:rPr>
          <w:spacing w:val="-2"/>
        </w:rPr>
        <w:t xml:space="preserve"> </w:t>
      </w:r>
      <w:r>
        <w:t>taken</w:t>
      </w:r>
      <w:r>
        <w:rPr>
          <w:spacing w:val="-1"/>
        </w:rPr>
        <w:t xml:space="preserve"> </w:t>
      </w:r>
      <w:r>
        <w:t>to</w:t>
      </w:r>
      <w:r>
        <w:rPr>
          <w:spacing w:val="-1"/>
        </w:rPr>
        <w:t xml:space="preserve"> </w:t>
      </w:r>
      <w:r>
        <w:t>the</w:t>
      </w:r>
      <w:r>
        <w:rPr>
          <w:spacing w:val="-2"/>
        </w:rPr>
        <w:t xml:space="preserve"> </w:t>
      </w:r>
      <w:r>
        <w:t>operating</w:t>
      </w:r>
      <w:r>
        <w:rPr>
          <w:spacing w:val="-1"/>
        </w:rPr>
        <w:t xml:space="preserve"> </w:t>
      </w:r>
      <w:r>
        <w:t>room</w:t>
      </w:r>
      <w:r>
        <w:rPr>
          <w:spacing w:val="-1"/>
        </w:rPr>
        <w:t xml:space="preserve"> </w:t>
      </w:r>
      <w:r>
        <w:t>for a</w:t>
      </w:r>
      <w:r>
        <w:rPr>
          <w:i/>
          <w:iCs/>
          <w:color w:val="FF0000"/>
          <w:vertAlign w:val="superscript"/>
        </w:rPr>
        <w:t>G.L.</w:t>
      </w:r>
      <w:r>
        <w:rPr>
          <w:i/>
          <w:iCs/>
          <w:color w:val="FF0000"/>
          <w:spacing w:val="-19"/>
        </w:rPr>
        <w:t xml:space="preserve"> </w:t>
      </w:r>
      <w:r>
        <w:rPr>
          <w:i/>
          <w:iCs/>
          <w:color w:val="FF0000"/>
          <w:vertAlign w:val="superscript"/>
        </w:rPr>
        <w:t>c.</w:t>
      </w:r>
      <w:r>
        <w:rPr>
          <w:i/>
          <w:iCs/>
          <w:color w:val="FF0000"/>
          <w:spacing w:val="-19"/>
        </w:rPr>
        <w:t xml:space="preserve"> </w:t>
      </w:r>
      <w:r>
        <w:rPr>
          <w:i/>
          <w:iCs/>
          <w:color w:val="FF0000"/>
          <w:vertAlign w:val="superscript"/>
        </w:rPr>
        <w:t>4,</w:t>
      </w:r>
      <w:r>
        <w:rPr>
          <w:i/>
          <w:iCs/>
          <w:color w:val="FF0000"/>
          <w:spacing w:val="-19"/>
        </w:rPr>
        <w:t xml:space="preserve"> </w:t>
      </w:r>
      <w:r>
        <w:rPr>
          <w:i/>
          <w:iCs/>
          <w:color w:val="FF0000"/>
          <w:vertAlign w:val="superscript"/>
        </w:rPr>
        <w:t>§</w:t>
      </w:r>
      <w:r>
        <w:rPr>
          <w:i/>
          <w:iCs/>
          <w:color w:val="FF0000"/>
          <w:spacing w:val="-19"/>
        </w:rPr>
        <w:t xml:space="preserve"> </w:t>
      </w:r>
      <w:r>
        <w:rPr>
          <w:i/>
          <w:iCs/>
          <w:color w:val="FF0000"/>
          <w:vertAlign w:val="superscript"/>
        </w:rPr>
        <w:t>7(26)(c)</w:t>
      </w:r>
      <w:r>
        <w:rPr>
          <w:i/>
          <w:iCs/>
          <w:color w:val="FF0000"/>
          <w:spacing w:val="20"/>
        </w:rPr>
        <w:t xml:space="preserve"> </w:t>
      </w:r>
      <w:r>
        <w:rPr>
          <w:color w:val="000000"/>
        </w:rPr>
        <w:t>and</w:t>
      </w:r>
    </w:p>
    <w:p w14:paraId="3B771B47" w14:textId="7DFE9CA0" w:rsidR="00967617" w:rsidRDefault="00967617">
      <w:pPr>
        <w:pStyle w:val="BodyText"/>
        <w:kinsoku w:val="0"/>
        <w:overflowPunct w:val="0"/>
        <w:spacing w:before="78"/>
        <w:ind w:left="139"/>
        <w:rPr>
          <w:color w:val="000000"/>
          <w:spacing w:val="-4"/>
        </w:rPr>
      </w:pPr>
      <w:r>
        <w:rPr>
          <w:noProof/>
        </w:rPr>
        <mc:AlternateContent>
          <mc:Choice Requires="wps">
            <w:drawing>
              <wp:anchor distT="0" distB="0" distL="114300" distR="114300" simplePos="0" relativeHeight="251735552" behindDoc="1" locked="0" layoutInCell="0" allowOverlap="1" wp14:anchorId="7E6B566B" wp14:editId="70D6DD8F">
                <wp:simplePos x="0" y="0"/>
                <wp:positionH relativeFrom="page">
                  <wp:posOffset>901065</wp:posOffset>
                </wp:positionH>
                <wp:positionV relativeFrom="paragraph">
                  <wp:posOffset>46355</wp:posOffset>
                </wp:positionV>
                <wp:extent cx="820420" cy="205740"/>
                <wp:effectExtent l="0" t="0" r="0" b="0"/>
                <wp:wrapNone/>
                <wp:docPr id="1339256054" name="Freeform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0420" cy="205740"/>
                        </a:xfrm>
                        <a:custGeom>
                          <a:avLst/>
                          <a:gdLst>
                            <a:gd name="T0" fmla="*/ 1291 w 1292"/>
                            <a:gd name="T1" fmla="*/ 0 h 324"/>
                            <a:gd name="T2" fmla="*/ 0 w 1292"/>
                            <a:gd name="T3" fmla="*/ 0 h 324"/>
                            <a:gd name="T4" fmla="*/ 0 w 1292"/>
                            <a:gd name="T5" fmla="*/ 323 h 324"/>
                            <a:gd name="T6" fmla="*/ 1291 w 1292"/>
                            <a:gd name="T7" fmla="*/ 323 h 324"/>
                            <a:gd name="T8" fmla="*/ 1291 w 1292"/>
                            <a:gd name="T9" fmla="*/ 0 h 324"/>
                          </a:gdLst>
                          <a:ahLst/>
                          <a:cxnLst>
                            <a:cxn ang="0">
                              <a:pos x="T0" y="T1"/>
                            </a:cxn>
                            <a:cxn ang="0">
                              <a:pos x="T2" y="T3"/>
                            </a:cxn>
                            <a:cxn ang="0">
                              <a:pos x="T4" y="T5"/>
                            </a:cxn>
                            <a:cxn ang="0">
                              <a:pos x="T6" y="T7"/>
                            </a:cxn>
                            <a:cxn ang="0">
                              <a:pos x="T8" y="T9"/>
                            </a:cxn>
                          </a:cxnLst>
                          <a:rect l="0" t="0" r="r" b="b"/>
                          <a:pathLst>
                            <a:path w="1292" h="324">
                              <a:moveTo>
                                <a:pt x="1291" y="0"/>
                              </a:moveTo>
                              <a:lnTo>
                                <a:pt x="0" y="0"/>
                              </a:lnTo>
                              <a:lnTo>
                                <a:pt x="0" y="323"/>
                              </a:lnTo>
                              <a:lnTo>
                                <a:pt x="1291" y="323"/>
                              </a:lnTo>
                              <a:lnTo>
                                <a:pt x="129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2B986" id="Freeform 263" o:spid="_x0000_s1026" style="position:absolute;margin-left:70.95pt;margin-top:3.65pt;width:64.6pt;height:16.2pt;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9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" o:allowincell="f" path="m1291,l,,,323r1291,l1291,xe" fillcolor="#aaa" stroked="f">
                <v:path arrowok="t" o:connecttype="custom" o:connectlocs="819785,0;0,0;0,205105;819785,205105;819785,0" o:connectangles="0,0,0,0,0"/>
                <w10:wrap anchorx="page"/>
              </v:shape>
            </w:pict>
          </mc:Fallback>
        </mc:AlternateContent>
      </w:r>
      <w:r>
        <w:rPr>
          <w:i/>
          <w:iCs/>
          <w:color w:val="FF0000"/>
          <w:vertAlign w:val="superscript"/>
        </w:rPr>
        <w:t>G.L.</w:t>
      </w:r>
      <w:r>
        <w:rPr>
          <w:i/>
          <w:iCs/>
          <w:color w:val="FF0000"/>
          <w:spacing w:val="-18"/>
        </w:rPr>
        <w:t xml:space="preserve"> </w:t>
      </w:r>
      <w:r>
        <w:rPr>
          <w:i/>
          <w:iCs/>
          <w:color w:val="FF0000"/>
          <w:vertAlign w:val="superscript"/>
        </w:rPr>
        <w:t>c.</w:t>
      </w:r>
      <w:r>
        <w:rPr>
          <w:i/>
          <w:iCs/>
          <w:color w:val="FF0000"/>
          <w:spacing w:val="-18"/>
        </w:rPr>
        <w:t xml:space="preserve"> </w:t>
      </w:r>
      <w:r>
        <w:rPr>
          <w:i/>
          <w:iCs/>
          <w:color w:val="FF0000"/>
          <w:vertAlign w:val="superscript"/>
        </w:rPr>
        <w:t>4,</w:t>
      </w:r>
      <w:r>
        <w:rPr>
          <w:i/>
          <w:iCs/>
          <w:color w:val="FF0000"/>
          <w:spacing w:val="-18"/>
        </w:rPr>
        <w:t xml:space="preserve"> </w:t>
      </w:r>
      <w:r>
        <w:rPr>
          <w:i/>
          <w:iCs/>
          <w:color w:val="FF0000"/>
          <w:vertAlign w:val="superscript"/>
        </w:rPr>
        <w:t>§</w:t>
      </w:r>
      <w:r>
        <w:rPr>
          <w:i/>
          <w:iCs/>
          <w:color w:val="FF0000"/>
          <w:spacing w:val="-18"/>
        </w:rPr>
        <w:t xml:space="preserve"> </w:t>
      </w:r>
      <w:r>
        <w:rPr>
          <w:i/>
          <w:iCs/>
          <w:color w:val="FF0000"/>
          <w:vertAlign w:val="superscript"/>
        </w:rPr>
        <w:t>7(26)(c)</w:t>
      </w:r>
      <w:r>
        <w:rPr>
          <w:color w:val="000000"/>
        </w:rPr>
        <w:t>,</w:t>
      </w:r>
      <w:r>
        <w:rPr>
          <w:color w:val="000000"/>
          <w:spacing w:val="3"/>
        </w:rPr>
        <w:t xml:space="preserve"> </w:t>
      </w:r>
      <w:r>
        <w:rPr>
          <w:color w:val="000000"/>
        </w:rPr>
        <w:t>if</w:t>
      </w:r>
      <w:r>
        <w:rPr>
          <w:color w:val="000000"/>
          <w:spacing w:val="2"/>
        </w:rPr>
        <w:t xml:space="preserve"> </w:t>
      </w:r>
      <w:r>
        <w:rPr>
          <w:color w:val="000000"/>
        </w:rPr>
        <w:t>necessary.</w:t>
      </w:r>
      <w:r>
        <w:rPr>
          <w:color w:val="000000"/>
          <w:spacing w:val="3"/>
        </w:rPr>
        <w:t xml:space="preserve"> </w:t>
      </w:r>
      <w:r>
        <w:rPr>
          <w:color w:val="000000"/>
        </w:rPr>
        <w:t>(Tr.</w:t>
      </w:r>
      <w:r>
        <w:rPr>
          <w:color w:val="000000"/>
          <w:spacing w:val="5"/>
        </w:rPr>
        <w:t xml:space="preserve"> </w:t>
      </w:r>
      <w:r>
        <w:rPr>
          <w:color w:val="000000"/>
        </w:rPr>
        <w:t>III:</w:t>
      </w:r>
      <w:r>
        <w:rPr>
          <w:color w:val="000000"/>
          <w:spacing w:val="3"/>
        </w:rPr>
        <w:t xml:space="preserve"> </w:t>
      </w:r>
      <w:r>
        <w:rPr>
          <w:color w:val="000000"/>
          <w:spacing w:val="-4"/>
        </w:rPr>
        <w:t>38.)</w:t>
      </w:r>
    </w:p>
    <w:p w14:paraId="635E3F4B" w14:textId="77777777" w:rsidR="00967617" w:rsidRDefault="00967617">
      <w:pPr>
        <w:pStyle w:val="BodyText"/>
        <w:kinsoku w:val="0"/>
        <w:overflowPunct w:val="0"/>
        <w:ind w:left="0"/>
      </w:pPr>
    </w:p>
    <w:p w14:paraId="31AF0B8B" w14:textId="34722B58" w:rsidR="00967617" w:rsidRDefault="00967617">
      <w:pPr>
        <w:pStyle w:val="ListParagraph"/>
        <w:numPr>
          <w:ilvl w:val="0"/>
          <w:numId w:val="3"/>
        </w:numPr>
        <w:tabs>
          <w:tab w:val="left" w:pos="1599"/>
          <w:tab w:val="left" w:pos="3503"/>
        </w:tabs>
        <w:kinsoku w:val="0"/>
        <w:overflowPunct w:val="0"/>
        <w:spacing w:line="480" w:lineRule="auto"/>
        <w:ind w:right="437" w:firstLine="720"/>
        <w:jc w:val="right"/>
        <w:rPr>
          <w:color w:val="000000"/>
        </w:rPr>
      </w:pPr>
      <w:r>
        <w:rPr>
          <w:noProof/>
        </w:rPr>
        <mc:AlternateContent>
          <mc:Choice Requires="wpg">
            <w:drawing>
              <wp:anchor distT="0" distB="0" distL="114300" distR="114300" simplePos="0" relativeHeight="251736576" behindDoc="1" locked="0" layoutInCell="0" allowOverlap="1" wp14:anchorId="76DF5442" wp14:editId="46187CA2">
                <wp:simplePos x="0" y="0"/>
                <wp:positionH relativeFrom="page">
                  <wp:posOffset>2540000</wp:posOffset>
                </wp:positionH>
                <wp:positionV relativeFrom="paragraph">
                  <wp:posOffset>340995</wp:posOffset>
                </wp:positionV>
                <wp:extent cx="447040" cy="211455"/>
                <wp:effectExtent l="0" t="0" r="0" b="0"/>
                <wp:wrapNone/>
                <wp:docPr id="1058646253"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211455"/>
                          <a:chOff x="4000" y="537"/>
                          <a:chExt cx="704" cy="333"/>
                        </a:xfrm>
                      </wpg:grpSpPr>
                      <wps:wsp>
                        <wps:cNvPr id="1937608783" name="Freeform 265"/>
                        <wps:cNvSpPr>
                          <a:spLocks/>
                        </wps:cNvSpPr>
                        <wps:spPr bwMode="auto">
                          <a:xfrm>
                            <a:off x="4000" y="547"/>
                            <a:ext cx="704" cy="324"/>
                          </a:xfrm>
                          <a:custGeom>
                            <a:avLst/>
                            <a:gdLst>
                              <a:gd name="T0" fmla="*/ 703 w 704"/>
                              <a:gd name="T1" fmla="*/ 0 h 324"/>
                              <a:gd name="T2" fmla="*/ 0 w 704"/>
                              <a:gd name="T3" fmla="*/ 0 h 324"/>
                              <a:gd name="T4" fmla="*/ 0 w 704"/>
                              <a:gd name="T5" fmla="*/ 323 h 324"/>
                              <a:gd name="T6" fmla="*/ 703 w 704"/>
                              <a:gd name="T7" fmla="*/ 323 h 324"/>
                              <a:gd name="T8" fmla="*/ 703 w 704"/>
                              <a:gd name="T9" fmla="*/ 0 h 324"/>
                            </a:gdLst>
                            <a:ahLst/>
                            <a:cxnLst>
                              <a:cxn ang="0">
                                <a:pos x="T0" y="T1"/>
                              </a:cxn>
                              <a:cxn ang="0">
                                <a:pos x="T2" y="T3"/>
                              </a:cxn>
                              <a:cxn ang="0">
                                <a:pos x="T4" y="T5"/>
                              </a:cxn>
                              <a:cxn ang="0">
                                <a:pos x="T6" y="T7"/>
                              </a:cxn>
                              <a:cxn ang="0">
                                <a:pos x="T8" y="T9"/>
                              </a:cxn>
                            </a:cxnLst>
                            <a:rect l="0" t="0" r="r" b="b"/>
                            <a:pathLst>
                              <a:path w="704" h="324">
                                <a:moveTo>
                                  <a:pt x="703" y="0"/>
                                </a:moveTo>
                                <a:lnTo>
                                  <a:pt x="0" y="0"/>
                                </a:lnTo>
                                <a:lnTo>
                                  <a:pt x="0" y="323"/>
                                </a:lnTo>
                                <a:lnTo>
                                  <a:pt x="703" y="323"/>
                                </a:lnTo>
                                <a:lnTo>
                                  <a:pt x="70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498505" name="Text Box 266"/>
                        <wps:cNvSpPr txBox="1">
                          <a:spLocks noChangeArrowheads="1"/>
                        </wps:cNvSpPr>
                        <wps:spPr bwMode="auto">
                          <a:xfrm>
                            <a:off x="4000" y="538"/>
                            <a:ext cx="70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1DAE4" w14:textId="77777777" w:rsidR="00967617" w:rsidRDefault="00967617">
                              <w:pPr>
                                <w:pStyle w:val="BodyText"/>
                                <w:kinsoku w:val="0"/>
                                <w:overflowPunct w:val="0"/>
                                <w:spacing w:before="3"/>
                                <w:ind w:left="-1"/>
                                <w:rPr>
                                  <w:i/>
                                  <w:iCs/>
                                  <w:color w:val="FF0000"/>
                                  <w:spacing w:val="-2"/>
                                  <w:w w:val="110"/>
                                  <w:sz w:val="8"/>
                                  <w:szCs w:val="8"/>
                                </w:rPr>
                              </w:pPr>
                              <w:r>
                                <w:rPr>
                                  <w:i/>
                                  <w:iCs/>
                                  <w:color w:val="FF0000"/>
                                  <w:w w:val="110"/>
                                  <w:sz w:val="8"/>
                                  <w:szCs w:val="8"/>
                                </w:rPr>
                                <w:t>G.L.</w:t>
                              </w:r>
                              <w:r>
                                <w:rPr>
                                  <w:i/>
                                  <w:iCs/>
                                  <w:color w:val="FF0000"/>
                                  <w:spacing w:val="-2"/>
                                  <w:w w:val="110"/>
                                  <w:sz w:val="8"/>
                                  <w:szCs w:val="8"/>
                                </w:rPr>
                                <w:t xml:space="preserve"> </w:t>
                              </w:r>
                              <w:r>
                                <w:rPr>
                                  <w:i/>
                                  <w:iCs/>
                                  <w:color w:val="FF0000"/>
                                  <w:w w:val="110"/>
                                  <w:sz w:val="8"/>
                                  <w:szCs w:val="8"/>
                                </w:rPr>
                                <w:t>c.</w:t>
                              </w:r>
                              <w:r>
                                <w:rPr>
                                  <w:i/>
                                  <w:iCs/>
                                  <w:color w:val="FF0000"/>
                                  <w:spacing w:val="-2"/>
                                  <w:w w:val="110"/>
                                  <w:sz w:val="8"/>
                                  <w:szCs w:val="8"/>
                                </w:rPr>
                                <w:t xml:space="preserve"> </w:t>
                              </w:r>
                              <w:r>
                                <w:rPr>
                                  <w:i/>
                                  <w:iCs/>
                                  <w:color w:val="FF0000"/>
                                  <w:w w:val="110"/>
                                  <w:sz w:val="8"/>
                                  <w:szCs w:val="8"/>
                                </w:rPr>
                                <w:t>4,</w:t>
                              </w:r>
                              <w:r>
                                <w:rPr>
                                  <w:i/>
                                  <w:iCs/>
                                  <w:color w:val="FF0000"/>
                                  <w:spacing w:val="-2"/>
                                  <w:w w:val="110"/>
                                  <w:sz w:val="8"/>
                                  <w:szCs w:val="8"/>
                                </w:rPr>
                                <w:t xml:space="preserve"> </w:t>
                              </w:r>
                              <w:r>
                                <w:rPr>
                                  <w:i/>
                                  <w:iCs/>
                                  <w:color w:val="FF0000"/>
                                  <w:w w:val="110"/>
                                  <w:sz w:val="8"/>
                                  <w:szCs w:val="8"/>
                                </w:rPr>
                                <w:t>§</w:t>
                              </w:r>
                              <w:r>
                                <w:rPr>
                                  <w:i/>
                                  <w:iCs/>
                                  <w:color w:val="FF0000"/>
                                  <w:spacing w:val="-1"/>
                                  <w:w w:val="110"/>
                                  <w:sz w:val="8"/>
                                  <w:szCs w:val="8"/>
                                </w:rPr>
                                <w:t xml:space="preserve"> </w:t>
                              </w:r>
                              <w:r>
                                <w:rPr>
                                  <w:i/>
                                  <w:iCs/>
                                  <w:color w:val="FF0000"/>
                                  <w:spacing w:val="-2"/>
                                  <w:w w:val="110"/>
                                  <w:sz w:val="8"/>
                                  <w:szCs w:val="8"/>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F5442" id="Group 264" o:spid="_x0000_s1147" style="position:absolute;left:0;text-align:left;margin-left:200pt;margin-top:26.85pt;width:35.2pt;height:16.65pt;z-index:-251579904;mso-position-horizontal-relative:page" coordorigin="4000,537" coordsize="70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" o:allowincell="f">
                <v:shape id="Freeform 265" o:spid="_x0000_s1148" style="position:absolute;left:4000;top:547;width:704;height:324;visibility:visible;mso-wrap-style:square;v-text-anchor:top" coordsize="70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" path="m703,l,,,323r703,l703,xe" fillcolor="#aaa" stroked="f">
                  <v:path arrowok="t" o:connecttype="custom" o:connectlocs="703,0;0,0;0,323;703,323;703,0" o:connectangles="0,0,0,0,0"/>
                </v:shape>
                <v:shape id="Text Box 266" o:spid="_x0000_s1149" type="#_x0000_t202" style="position:absolute;left:4000;top:538;width:70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" filled="f" stroked="f">
                  <v:textbox inset="0,0,0,0">
                    <w:txbxContent>
                      <w:p w14:paraId="3AB1DAE4" w14:textId="77777777" w:rsidR="00967617" w:rsidRDefault="00967617">
                        <w:pPr>
                          <w:pStyle w:val="BodyText"/>
                          <w:kinsoku w:val="0"/>
                          <w:overflowPunct w:val="0"/>
                          <w:spacing w:before="3"/>
                          <w:ind w:left="-1"/>
                          <w:rPr>
                            <w:i/>
                            <w:iCs/>
                            <w:color w:val="FF0000"/>
                            <w:spacing w:val="-2"/>
                            <w:w w:val="110"/>
                            <w:sz w:val="8"/>
                            <w:szCs w:val="8"/>
                          </w:rPr>
                        </w:pPr>
                        <w:r>
                          <w:rPr>
                            <w:i/>
                            <w:iCs/>
                            <w:color w:val="FF0000"/>
                            <w:w w:val="110"/>
                            <w:sz w:val="8"/>
                            <w:szCs w:val="8"/>
                          </w:rPr>
                          <w:t>G.L.</w:t>
                        </w:r>
                        <w:r>
                          <w:rPr>
                            <w:i/>
                            <w:iCs/>
                            <w:color w:val="FF0000"/>
                            <w:spacing w:val="-2"/>
                            <w:w w:val="110"/>
                            <w:sz w:val="8"/>
                            <w:szCs w:val="8"/>
                          </w:rPr>
                          <w:t xml:space="preserve"> </w:t>
                        </w:r>
                        <w:r>
                          <w:rPr>
                            <w:i/>
                            <w:iCs/>
                            <w:color w:val="FF0000"/>
                            <w:w w:val="110"/>
                            <w:sz w:val="8"/>
                            <w:szCs w:val="8"/>
                          </w:rPr>
                          <w:t>c.</w:t>
                        </w:r>
                        <w:r>
                          <w:rPr>
                            <w:i/>
                            <w:iCs/>
                            <w:color w:val="FF0000"/>
                            <w:spacing w:val="-2"/>
                            <w:w w:val="110"/>
                            <w:sz w:val="8"/>
                            <w:szCs w:val="8"/>
                          </w:rPr>
                          <w:t xml:space="preserve"> </w:t>
                        </w:r>
                        <w:r>
                          <w:rPr>
                            <w:i/>
                            <w:iCs/>
                            <w:color w:val="FF0000"/>
                            <w:w w:val="110"/>
                            <w:sz w:val="8"/>
                            <w:szCs w:val="8"/>
                          </w:rPr>
                          <w:t>4,</w:t>
                        </w:r>
                        <w:r>
                          <w:rPr>
                            <w:i/>
                            <w:iCs/>
                            <w:color w:val="FF0000"/>
                            <w:spacing w:val="-2"/>
                            <w:w w:val="110"/>
                            <w:sz w:val="8"/>
                            <w:szCs w:val="8"/>
                          </w:rPr>
                          <w:t xml:space="preserve"> </w:t>
                        </w:r>
                        <w:r>
                          <w:rPr>
                            <w:i/>
                            <w:iCs/>
                            <w:color w:val="FF0000"/>
                            <w:w w:val="110"/>
                            <w:sz w:val="8"/>
                            <w:szCs w:val="8"/>
                          </w:rPr>
                          <w:t>§</w:t>
                        </w:r>
                        <w:r>
                          <w:rPr>
                            <w:i/>
                            <w:iCs/>
                            <w:color w:val="FF0000"/>
                            <w:spacing w:val="-1"/>
                            <w:w w:val="110"/>
                            <w:sz w:val="8"/>
                            <w:szCs w:val="8"/>
                          </w:rPr>
                          <w:t xml:space="preserve"> </w:t>
                        </w:r>
                        <w:r>
                          <w:rPr>
                            <w:i/>
                            <w:iCs/>
                            <w:color w:val="FF0000"/>
                            <w:spacing w:val="-2"/>
                            <w:w w:val="110"/>
                            <w:sz w:val="8"/>
                            <w:szCs w:val="8"/>
                          </w:rPr>
                          <w:t>7(26)(c)</w:t>
                        </w:r>
                      </w:p>
                    </w:txbxContent>
                  </v:textbox>
                </v:shape>
                <w10:wrap anchorx="page"/>
              </v:group>
            </w:pict>
          </mc:Fallback>
        </mc:AlternateContent>
      </w:r>
      <w:r>
        <w:rPr>
          <w:noProof/>
        </w:rPr>
        <mc:AlternateContent>
          <mc:Choice Requires="wps">
            <w:drawing>
              <wp:anchor distT="0" distB="0" distL="114300" distR="114300" simplePos="0" relativeHeight="251737600" behindDoc="0" locked="0" layoutInCell="0" allowOverlap="1" wp14:anchorId="70B05EE3" wp14:editId="5FBA02DC">
                <wp:simplePos x="0" y="0"/>
                <wp:positionH relativeFrom="page">
                  <wp:posOffset>901065</wp:posOffset>
                </wp:positionH>
                <wp:positionV relativeFrom="paragraph">
                  <wp:posOffset>1048385</wp:posOffset>
                </wp:positionV>
                <wp:extent cx="486410" cy="205740"/>
                <wp:effectExtent l="0" t="0" r="0" b="0"/>
                <wp:wrapNone/>
                <wp:docPr id="338265088" name="Freeform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410" cy="205740"/>
                        </a:xfrm>
                        <a:custGeom>
                          <a:avLst/>
                          <a:gdLst>
                            <a:gd name="T0" fmla="*/ 765 w 766"/>
                            <a:gd name="T1" fmla="*/ 0 h 324"/>
                            <a:gd name="T2" fmla="*/ 0 w 766"/>
                            <a:gd name="T3" fmla="*/ 0 h 324"/>
                            <a:gd name="T4" fmla="*/ 0 w 766"/>
                            <a:gd name="T5" fmla="*/ 323 h 324"/>
                            <a:gd name="T6" fmla="*/ 765 w 766"/>
                            <a:gd name="T7" fmla="*/ 323 h 324"/>
                            <a:gd name="T8" fmla="*/ 765 w 766"/>
                            <a:gd name="T9" fmla="*/ 0 h 324"/>
                          </a:gdLst>
                          <a:ahLst/>
                          <a:cxnLst>
                            <a:cxn ang="0">
                              <a:pos x="T0" y="T1"/>
                            </a:cxn>
                            <a:cxn ang="0">
                              <a:pos x="T2" y="T3"/>
                            </a:cxn>
                            <a:cxn ang="0">
                              <a:pos x="T4" y="T5"/>
                            </a:cxn>
                            <a:cxn ang="0">
                              <a:pos x="T6" y="T7"/>
                            </a:cxn>
                            <a:cxn ang="0">
                              <a:pos x="T8" y="T9"/>
                            </a:cxn>
                          </a:cxnLst>
                          <a:rect l="0" t="0" r="r" b="b"/>
                          <a:pathLst>
                            <a:path w="766" h="324">
                              <a:moveTo>
                                <a:pt x="765" y="0"/>
                              </a:moveTo>
                              <a:lnTo>
                                <a:pt x="0" y="0"/>
                              </a:lnTo>
                              <a:lnTo>
                                <a:pt x="0" y="323"/>
                              </a:lnTo>
                              <a:lnTo>
                                <a:pt x="765" y="323"/>
                              </a:lnTo>
                              <a:lnTo>
                                <a:pt x="76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849C7" id="Freeform 267" o:spid="_x0000_s1026" style="position:absolute;margin-left:70.95pt;margin-top:82.55pt;width:38.3pt;height:16.2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" o:allowincell="f" path="m765,l,,,323r765,l765,xe" fillcolor="#aaa" stroked="f">
                <v:path arrowok="t" o:connecttype="custom" o:connectlocs="485775,0;0,0;0,205105;485775,205105;485775,0" o:connectangles="0,0,0,0,0"/>
                <w10:wrap anchorx="page"/>
              </v:shape>
            </w:pict>
          </mc:Fallback>
        </mc:AlternateContent>
      </w:r>
      <w:r>
        <w:rPr>
          <w:noProof/>
        </w:rPr>
        <mc:AlternateContent>
          <mc:Choice Requires="wps">
            <w:drawing>
              <wp:anchor distT="0" distB="0" distL="114300" distR="114300" simplePos="0" relativeHeight="251740672" behindDoc="0" locked="0" layoutInCell="0" allowOverlap="1" wp14:anchorId="39350E7F" wp14:editId="4BD09E3F">
                <wp:simplePos x="0" y="0"/>
                <wp:positionH relativeFrom="page">
                  <wp:posOffset>901700</wp:posOffset>
                </wp:positionH>
                <wp:positionV relativeFrom="paragraph">
                  <wp:posOffset>1042035</wp:posOffset>
                </wp:positionV>
                <wp:extent cx="486410" cy="67310"/>
                <wp:effectExtent l="0" t="0" r="0" b="0"/>
                <wp:wrapNone/>
                <wp:docPr id="61356060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78A19" w14:textId="77777777" w:rsidR="00967617" w:rsidRDefault="00967617">
                            <w:pPr>
                              <w:pStyle w:val="BodyText"/>
                              <w:kinsoku w:val="0"/>
                              <w:overflowPunct w:val="0"/>
                              <w:spacing w:before="1"/>
                              <w:ind w:left="0"/>
                              <w:rPr>
                                <w:i/>
                                <w:iCs/>
                                <w:color w:val="FF0000"/>
                                <w:spacing w:val="-2"/>
                                <w:w w:val="105"/>
                                <w:sz w:val="9"/>
                                <w:szCs w:val="9"/>
                              </w:rPr>
                            </w:pPr>
                            <w:r>
                              <w:rPr>
                                <w:i/>
                                <w:iCs/>
                                <w:color w:val="FF0000"/>
                                <w:w w:val="105"/>
                                <w:sz w:val="9"/>
                                <w:szCs w:val="9"/>
                              </w:rPr>
                              <w:t>G.L. c.</w:t>
                            </w:r>
                            <w:r>
                              <w:rPr>
                                <w:i/>
                                <w:iCs/>
                                <w:color w:val="FF0000"/>
                                <w:spacing w:val="1"/>
                                <w:w w:val="105"/>
                                <w:sz w:val="9"/>
                                <w:szCs w:val="9"/>
                              </w:rPr>
                              <w:t xml:space="preserve"> </w:t>
                            </w:r>
                            <w:r>
                              <w:rPr>
                                <w:i/>
                                <w:iCs/>
                                <w:color w:val="FF0000"/>
                                <w:w w:val="105"/>
                                <w:sz w:val="9"/>
                                <w:szCs w:val="9"/>
                              </w:rPr>
                              <w:t>4,</w:t>
                            </w:r>
                            <w:r>
                              <w:rPr>
                                <w:i/>
                                <w:iCs/>
                                <w:color w:val="FF0000"/>
                                <w:spacing w:val="1"/>
                                <w:w w:val="105"/>
                                <w:sz w:val="9"/>
                                <w:szCs w:val="9"/>
                              </w:rPr>
                              <w:t xml:space="preserve"> </w:t>
                            </w:r>
                            <w:r>
                              <w:rPr>
                                <w:i/>
                                <w:iCs/>
                                <w:color w:val="FF0000"/>
                                <w:w w:val="105"/>
                                <w:sz w:val="9"/>
                                <w:szCs w:val="9"/>
                              </w:rPr>
                              <w:t xml:space="preserve">§ </w:t>
                            </w:r>
                            <w:r>
                              <w:rPr>
                                <w:i/>
                                <w:iCs/>
                                <w:color w:val="FF0000"/>
                                <w:spacing w:val="-2"/>
                                <w:w w:val="105"/>
                                <w:sz w:val="9"/>
                                <w:szCs w:val="9"/>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50E7F" id="Text Box 268" o:spid="_x0000_s1150" type="#_x0000_t202" style="position:absolute;left:0;text-align:left;margin-left:71pt;margin-top:82.05pt;width:38.3pt;height:5.3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" o:allowincell="f" filled="f" stroked="f">
                <v:textbox inset="0,0,0,0">
                  <w:txbxContent>
                    <w:p w14:paraId="7FE78A19" w14:textId="77777777" w:rsidR="00967617" w:rsidRDefault="00967617">
                      <w:pPr>
                        <w:pStyle w:val="BodyText"/>
                        <w:kinsoku w:val="0"/>
                        <w:overflowPunct w:val="0"/>
                        <w:spacing w:before="1"/>
                        <w:ind w:left="0"/>
                        <w:rPr>
                          <w:i/>
                          <w:iCs/>
                          <w:color w:val="FF0000"/>
                          <w:spacing w:val="-2"/>
                          <w:w w:val="105"/>
                          <w:sz w:val="9"/>
                          <w:szCs w:val="9"/>
                        </w:rPr>
                      </w:pPr>
                      <w:r>
                        <w:rPr>
                          <w:i/>
                          <w:iCs/>
                          <w:color w:val="FF0000"/>
                          <w:w w:val="105"/>
                          <w:sz w:val="9"/>
                          <w:szCs w:val="9"/>
                        </w:rPr>
                        <w:t>G.L. c.</w:t>
                      </w:r>
                      <w:r>
                        <w:rPr>
                          <w:i/>
                          <w:iCs/>
                          <w:color w:val="FF0000"/>
                          <w:spacing w:val="1"/>
                          <w:w w:val="105"/>
                          <w:sz w:val="9"/>
                          <w:szCs w:val="9"/>
                        </w:rPr>
                        <w:t xml:space="preserve"> </w:t>
                      </w:r>
                      <w:r>
                        <w:rPr>
                          <w:i/>
                          <w:iCs/>
                          <w:color w:val="FF0000"/>
                          <w:w w:val="105"/>
                          <w:sz w:val="9"/>
                          <w:szCs w:val="9"/>
                        </w:rPr>
                        <w:t>4,</w:t>
                      </w:r>
                      <w:r>
                        <w:rPr>
                          <w:i/>
                          <w:iCs/>
                          <w:color w:val="FF0000"/>
                          <w:spacing w:val="1"/>
                          <w:w w:val="105"/>
                          <w:sz w:val="9"/>
                          <w:szCs w:val="9"/>
                        </w:rPr>
                        <w:t xml:space="preserve"> </w:t>
                      </w:r>
                      <w:r>
                        <w:rPr>
                          <w:i/>
                          <w:iCs/>
                          <w:color w:val="FF0000"/>
                          <w:w w:val="105"/>
                          <w:sz w:val="9"/>
                          <w:szCs w:val="9"/>
                        </w:rPr>
                        <w:t xml:space="preserve">§ </w:t>
                      </w:r>
                      <w:r>
                        <w:rPr>
                          <w:i/>
                          <w:iCs/>
                          <w:color w:val="FF0000"/>
                          <w:spacing w:val="-2"/>
                          <w:w w:val="105"/>
                          <w:sz w:val="9"/>
                          <w:szCs w:val="9"/>
                        </w:rPr>
                        <w:t>7(26)(c)</w:t>
                      </w:r>
                    </w:p>
                  </w:txbxContent>
                </v:textbox>
                <w10:wrap anchorx="page"/>
              </v:shape>
            </w:pict>
          </mc:Fallback>
        </mc:AlternateContent>
      </w:r>
      <w:r>
        <w:t>Dr. Beatty opined that it was common practice for OB/GYN physicians not to document an unsuccessful</w:t>
      </w:r>
      <w:r>
        <w:tab/>
        <w:t>in an office note when one’s focus is on moving quickly to transport</w:t>
      </w:r>
      <w:r>
        <w:rPr>
          <w:spacing w:val="-1"/>
        </w:rPr>
        <w:t xml:space="preserve"> </w:t>
      </w:r>
      <w:r>
        <w:t>the</w:t>
      </w:r>
      <w:r>
        <w:rPr>
          <w:spacing w:val="-2"/>
        </w:rPr>
        <w:t xml:space="preserve"> </w:t>
      </w:r>
      <w:r>
        <w:t>patient</w:t>
      </w:r>
      <w:r>
        <w:rPr>
          <w:spacing w:val="-1"/>
        </w:rPr>
        <w:t xml:space="preserve"> </w:t>
      </w:r>
      <w:r>
        <w:t>to</w:t>
      </w:r>
      <w:r>
        <w:rPr>
          <w:spacing w:val="-1"/>
        </w:rPr>
        <w:t xml:space="preserve"> </w:t>
      </w:r>
      <w:r>
        <w:t>the</w:t>
      </w:r>
      <w:r>
        <w:rPr>
          <w:spacing w:val="-2"/>
        </w:rPr>
        <w:t xml:space="preserve"> </w:t>
      </w:r>
      <w:r>
        <w:t>OR</w:t>
      </w:r>
      <w:r>
        <w:rPr>
          <w:spacing w:val="-1"/>
        </w:rPr>
        <w:t xml:space="preserve"> </w:t>
      </w:r>
      <w:r>
        <w:t>and</w:t>
      </w:r>
      <w:r>
        <w:rPr>
          <w:spacing w:val="-1"/>
        </w:rPr>
        <w:t xml:space="preserve"> </w:t>
      </w:r>
      <w:r>
        <w:t>have</w:t>
      </w:r>
      <w:r>
        <w:rPr>
          <w:spacing w:val="-2"/>
        </w:rPr>
        <w:t xml:space="preserve"> </w:t>
      </w:r>
      <w:r>
        <w:t>resources in</w:t>
      </w:r>
      <w:r>
        <w:rPr>
          <w:spacing w:val="-1"/>
        </w:rPr>
        <w:t xml:space="preserve"> </w:t>
      </w:r>
      <w:r>
        <w:t>place</w:t>
      </w:r>
      <w:r>
        <w:rPr>
          <w:spacing w:val="-2"/>
        </w:rPr>
        <w:t xml:space="preserve"> </w:t>
      </w:r>
      <w:r>
        <w:t>when</w:t>
      </w:r>
      <w:r>
        <w:rPr>
          <w:spacing w:val="-1"/>
        </w:rPr>
        <w:t xml:space="preserve"> </w:t>
      </w:r>
      <w:r>
        <w:t>you arrive. The</w:t>
      </w:r>
      <w:r>
        <w:rPr>
          <w:spacing w:val="-2"/>
        </w:rPr>
        <w:t xml:space="preserve"> </w:t>
      </w:r>
      <w:r>
        <w:t>unsuccessful can be documented in the hospital record, as it was in this case. (Tr. III: 39, 40-41, 83;</w:t>
      </w:r>
    </w:p>
    <w:p w14:paraId="235AB188" w14:textId="77777777" w:rsidR="00967617" w:rsidRDefault="00967617">
      <w:pPr>
        <w:pStyle w:val="BodyText"/>
        <w:kinsoku w:val="0"/>
        <w:overflowPunct w:val="0"/>
        <w:spacing w:before="1"/>
        <w:rPr>
          <w:spacing w:val="-5"/>
        </w:rPr>
      </w:pPr>
      <w:r>
        <w:t>Ex.</w:t>
      </w:r>
      <w:r>
        <w:rPr>
          <w:spacing w:val="-1"/>
        </w:rPr>
        <w:t xml:space="preserve"> </w:t>
      </w:r>
      <w:r>
        <w:t>1,</w:t>
      </w:r>
      <w:r>
        <w:rPr>
          <w:spacing w:val="-1"/>
        </w:rPr>
        <w:t xml:space="preserve"> </w:t>
      </w:r>
      <w:r>
        <w:t>Set 1</w:t>
      </w:r>
      <w:r>
        <w:rPr>
          <w:spacing w:val="-1"/>
        </w:rPr>
        <w:t xml:space="preserve"> </w:t>
      </w:r>
      <w:r>
        <w:t xml:space="preserve">at </w:t>
      </w:r>
      <w:r>
        <w:rPr>
          <w:spacing w:val="-5"/>
        </w:rPr>
        <w:t>4.)</w:t>
      </w:r>
    </w:p>
    <w:p w14:paraId="695986AB" w14:textId="77777777" w:rsidR="00967617" w:rsidRDefault="00967617">
      <w:pPr>
        <w:pStyle w:val="BodyText"/>
        <w:kinsoku w:val="0"/>
        <w:overflowPunct w:val="0"/>
        <w:ind w:left="0"/>
      </w:pPr>
    </w:p>
    <w:p w14:paraId="2A904D47" w14:textId="77777777" w:rsidR="00967617" w:rsidRDefault="00967617">
      <w:pPr>
        <w:pStyle w:val="ListParagraph"/>
        <w:numPr>
          <w:ilvl w:val="0"/>
          <w:numId w:val="3"/>
        </w:numPr>
        <w:tabs>
          <w:tab w:val="left" w:pos="1599"/>
        </w:tabs>
        <w:kinsoku w:val="0"/>
        <w:overflowPunct w:val="0"/>
        <w:spacing w:line="480" w:lineRule="auto"/>
        <w:ind w:right="354" w:firstLine="720"/>
        <w:rPr>
          <w:color w:val="000000"/>
        </w:rPr>
      </w:pPr>
      <w:r>
        <w:t>There</w:t>
      </w:r>
      <w:r>
        <w:rPr>
          <w:spacing w:val="-4"/>
        </w:rPr>
        <w:t xml:space="preserve"> </w:t>
      </w:r>
      <w:r>
        <w:t>is</w:t>
      </w:r>
      <w:r>
        <w:rPr>
          <w:spacing w:val="-4"/>
        </w:rPr>
        <w:t xml:space="preserve"> </w:t>
      </w:r>
      <w:r>
        <w:t>time</w:t>
      </w:r>
      <w:r>
        <w:rPr>
          <w:spacing w:val="-4"/>
        </w:rPr>
        <w:t xml:space="preserve"> </w:t>
      </w:r>
      <w:r>
        <w:t>for</w:t>
      </w:r>
      <w:r>
        <w:rPr>
          <w:spacing w:val="-5"/>
        </w:rPr>
        <w:t xml:space="preserve"> </w:t>
      </w:r>
      <w:r>
        <w:t>such</w:t>
      </w:r>
      <w:r>
        <w:rPr>
          <w:spacing w:val="-4"/>
        </w:rPr>
        <w:t xml:space="preserve"> </w:t>
      </w:r>
      <w:r>
        <w:t>documentation</w:t>
      </w:r>
      <w:r>
        <w:rPr>
          <w:spacing w:val="-4"/>
        </w:rPr>
        <w:t xml:space="preserve"> </w:t>
      </w:r>
      <w:r>
        <w:t>and</w:t>
      </w:r>
      <w:r>
        <w:rPr>
          <w:spacing w:val="-4"/>
        </w:rPr>
        <w:t xml:space="preserve"> </w:t>
      </w:r>
      <w:r>
        <w:t>obtaining</w:t>
      </w:r>
      <w:r>
        <w:rPr>
          <w:spacing w:val="-4"/>
        </w:rPr>
        <w:t xml:space="preserve"> </w:t>
      </w:r>
      <w:r>
        <w:t>informed</w:t>
      </w:r>
      <w:r>
        <w:rPr>
          <w:spacing w:val="-4"/>
        </w:rPr>
        <w:t xml:space="preserve"> </w:t>
      </w:r>
      <w:r>
        <w:t>consent</w:t>
      </w:r>
      <w:r>
        <w:rPr>
          <w:spacing w:val="-4"/>
        </w:rPr>
        <w:t xml:space="preserve"> </w:t>
      </w:r>
      <w:r>
        <w:t>because</w:t>
      </w:r>
      <w:r>
        <w:rPr>
          <w:spacing w:val="-4"/>
        </w:rPr>
        <w:t xml:space="preserve"> </w:t>
      </w:r>
      <w:r>
        <w:t>a patient is being attended to by other clinicians before the surgery can begin. (Tr. III: 84, 85.)</w:t>
      </w:r>
    </w:p>
    <w:p w14:paraId="7CF159A2" w14:textId="77777777" w:rsidR="00967617" w:rsidRDefault="00967617">
      <w:pPr>
        <w:pStyle w:val="ListParagraph"/>
        <w:numPr>
          <w:ilvl w:val="0"/>
          <w:numId w:val="3"/>
        </w:numPr>
        <w:tabs>
          <w:tab w:val="left" w:pos="1599"/>
        </w:tabs>
        <w:kinsoku w:val="0"/>
        <w:overflowPunct w:val="0"/>
        <w:spacing w:line="480" w:lineRule="auto"/>
        <w:ind w:right="354" w:firstLine="720"/>
        <w:rPr>
          <w:color w:val="000000"/>
        </w:rPr>
        <w:sectPr w:rsidR="00000000">
          <w:pgSz w:w="12240" w:h="15840"/>
          <w:pgMar w:top="1360" w:right="1320" w:bottom="1260" w:left="1280" w:header="0" w:footer="1063" w:gutter="0"/>
          <w:cols w:space="720"/>
          <w:noEndnote/>
        </w:sectPr>
      </w:pPr>
    </w:p>
    <w:p w14:paraId="52088892" w14:textId="77777777" w:rsidR="00967617" w:rsidRDefault="00967617">
      <w:pPr>
        <w:pStyle w:val="ListParagraph"/>
        <w:numPr>
          <w:ilvl w:val="0"/>
          <w:numId w:val="3"/>
        </w:numPr>
        <w:tabs>
          <w:tab w:val="left" w:pos="1599"/>
        </w:tabs>
        <w:kinsoku w:val="0"/>
        <w:overflowPunct w:val="0"/>
        <w:spacing w:before="79" w:line="480" w:lineRule="auto"/>
        <w:ind w:right="348" w:firstLine="720"/>
        <w:rPr>
          <w:color w:val="000000"/>
          <w:spacing w:val="-2"/>
        </w:rPr>
      </w:pPr>
      <w:r>
        <w:lastRenderedPageBreak/>
        <w:t>The</w:t>
      </w:r>
      <w:r>
        <w:rPr>
          <w:spacing w:val="-4"/>
        </w:rPr>
        <w:t xml:space="preserve"> </w:t>
      </w:r>
      <w:r>
        <w:t>surgical</w:t>
      </w:r>
      <w:r>
        <w:rPr>
          <w:spacing w:val="-3"/>
        </w:rPr>
        <w:t xml:space="preserve"> </w:t>
      </w:r>
      <w:r>
        <w:t>informed</w:t>
      </w:r>
      <w:r>
        <w:rPr>
          <w:spacing w:val="-3"/>
        </w:rPr>
        <w:t xml:space="preserve"> </w:t>
      </w:r>
      <w:r>
        <w:t>consent</w:t>
      </w:r>
      <w:r>
        <w:rPr>
          <w:spacing w:val="-3"/>
        </w:rPr>
        <w:t xml:space="preserve"> </w:t>
      </w:r>
      <w:r>
        <w:t>form,</w:t>
      </w:r>
      <w:r>
        <w:rPr>
          <w:spacing w:val="-3"/>
        </w:rPr>
        <w:t xml:space="preserve"> </w:t>
      </w:r>
      <w:r>
        <w:t>which</w:t>
      </w:r>
      <w:r>
        <w:rPr>
          <w:spacing w:val="-3"/>
        </w:rPr>
        <w:t xml:space="preserve"> </w:t>
      </w:r>
      <w:r>
        <w:t>Dr.</w:t>
      </w:r>
      <w:r>
        <w:rPr>
          <w:spacing w:val="-3"/>
        </w:rPr>
        <w:t xml:space="preserve"> </w:t>
      </w:r>
      <w:r>
        <w:t>Strehle</w:t>
      </w:r>
      <w:r>
        <w:rPr>
          <w:spacing w:val="-4"/>
        </w:rPr>
        <w:t xml:space="preserve"> </w:t>
      </w:r>
      <w:r>
        <w:t>completed</w:t>
      </w:r>
      <w:r>
        <w:rPr>
          <w:spacing w:val="-4"/>
        </w:rPr>
        <w:t xml:space="preserve"> </w:t>
      </w:r>
      <w:r>
        <w:t>and</w:t>
      </w:r>
      <w:r>
        <w:rPr>
          <w:spacing w:val="-3"/>
        </w:rPr>
        <w:t xml:space="preserve"> </w:t>
      </w:r>
      <w:r>
        <w:t>reviewed with</w:t>
      </w:r>
      <w:r>
        <w:rPr>
          <w:spacing w:val="-3"/>
        </w:rPr>
        <w:t xml:space="preserve"> </w:t>
      </w:r>
      <w:r>
        <w:t>Patient</w:t>
      </w:r>
      <w:r>
        <w:rPr>
          <w:spacing w:val="-3"/>
        </w:rPr>
        <w:t xml:space="preserve"> </w:t>
      </w:r>
      <w:r>
        <w:t>A,</w:t>
      </w:r>
      <w:r>
        <w:rPr>
          <w:spacing w:val="-3"/>
        </w:rPr>
        <w:t xml:space="preserve"> </w:t>
      </w:r>
      <w:r>
        <w:t>listed</w:t>
      </w:r>
      <w:r>
        <w:rPr>
          <w:spacing w:val="-3"/>
        </w:rPr>
        <w:t xml:space="preserve"> </w:t>
      </w:r>
      <w:r>
        <w:t>the</w:t>
      </w:r>
      <w:r>
        <w:rPr>
          <w:spacing w:val="-4"/>
        </w:rPr>
        <w:t xml:space="preserve"> </w:t>
      </w:r>
      <w:r>
        <w:t>expected</w:t>
      </w:r>
      <w:r>
        <w:rPr>
          <w:spacing w:val="-3"/>
        </w:rPr>
        <w:t xml:space="preserve"> </w:t>
      </w:r>
      <w:r>
        <w:t>potential</w:t>
      </w:r>
      <w:r>
        <w:rPr>
          <w:spacing w:val="-3"/>
        </w:rPr>
        <w:t xml:space="preserve"> </w:t>
      </w:r>
      <w:r>
        <w:t>procedures</w:t>
      </w:r>
      <w:r>
        <w:rPr>
          <w:spacing w:val="-3"/>
        </w:rPr>
        <w:t xml:space="preserve"> </w:t>
      </w:r>
      <w:r>
        <w:t>that</w:t>
      </w:r>
      <w:r>
        <w:rPr>
          <w:spacing w:val="-3"/>
        </w:rPr>
        <w:t xml:space="preserve"> </w:t>
      </w:r>
      <w:r>
        <w:t>Patient</w:t>
      </w:r>
      <w:r>
        <w:rPr>
          <w:spacing w:val="-3"/>
        </w:rPr>
        <w:t xml:space="preserve"> </w:t>
      </w:r>
      <w:r>
        <w:t>A</w:t>
      </w:r>
      <w:r>
        <w:rPr>
          <w:spacing w:val="-4"/>
        </w:rPr>
        <w:t xml:space="preserve"> </w:t>
      </w:r>
      <w:r>
        <w:t>could</w:t>
      </w:r>
      <w:r>
        <w:rPr>
          <w:spacing w:val="-3"/>
        </w:rPr>
        <w:t xml:space="preserve"> </w:t>
      </w:r>
      <w:r>
        <w:t>undergo,</w:t>
      </w:r>
      <w:r>
        <w:rPr>
          <w:spacing w:val="-3"/>
        </w:rPr>
        <w:t xml:space="preserve"> </w:t>
      </w:r>
      <w:r>
        <w:t>from</w:t>
      </w:r>
      <w:r>
        <w:rPr>
          <w:spacing w:val="-3"/>
        </w:rPr>
        <w:t xml:space="preserve"> </w:t>
      </w:r>
      <w:r>
        <w:t xml:space="preserve">less invasive to more invasive, including total abdominal hysterectomy. (Tr. 40, 44; Ex. 1, Set 1 at </w:t>
      </w:r>
      <w:r>
        <w:rPr>
          <w:spacing w:val="-2"/>
        </w:rPr>
        <w:t>13-14.)</w:t>
      </w:r>
    </w:p>
    <w:p w14:paraId="2C6C3875" w14:textId="77777777" w:rsidR="00967617" w:rsidRDefault="00967617">
      <w:pPr>
        <w:pStyle w:val="ListParagraph"/>
        <w:numPr>
          <w:ilvl w:val="0"/>
          <w:numId w:val="3"/>
        </w:numPr>
        <w:tabs>
          <w:tab w:val="left" w:pos="1599"/>
        </w:tabs>
        <w:kinsoku w:val="0"/>
        <w:overflowPunct w:val="0"/>
        <w:spacing w:line="480" w:lineRule="auto"/>
        <w:ind w:right="181" w:firstLine="720"/>
        <w:rPr>
          <w:color w:val="000000"/>
        </w:rPr>
      </w:pPr>
      <w:r>
        <w:t>Dr. Beatty was familiar with the ACOG guideline that discussed a preference for vaginal hysterectomies. He described the various factors to consider when deciding on the best route</w:t>
      </w:r>
      <w:r>
        <w:rPr>
          <w:spacing w:val="-4"/>
        </w:rPr>
        <w:t xml:space="preserve"> </w:t>
      </w:r>
      <w:r>
        <w:t>for</w:t>
      </w:r>
      <w:r>
        <w:rPr>
          <w:spacing w:val="-4"/>
        </w:rPr>
        <w:t xml:space="preserve"> </w:t>
      </w:r>
      <w:r>
        <w:t>each</w:t>
      </w:r>
      <w:r>
        <w:rPr>
          <w:spacing w:val="-3"/>
        </w:rPr>
        <w:t xml:space="preserve"> </w:t>
      </w:r>
      <w:r>
        <w:t>patient,</w:t>
      </w:r>
      <w:r>
        <w:rPr>
          <w:spacing w:val="-3"/>
        </w:rPr>
        <w:t xml:space="preserve"> </w:t>
      </w:r>
      <w:r>
        <w:t>noting</w:t>
      </w:r>
      <w:r>
        <w:rPr>
          <w:spacing w:val="-3"/>
        </w:rPr>
        <w:t xml:space="preserve"> </w:t>
      </w:r>
      <w:r>
        <w:t>that</w:t>
      </w:r>
      <w:r>
        <w:rPr>
          <w:spacing w:val="-3"/>
        </w:rPr>
        <w:t xml:space="preserve"> </w:t>
      </w:r>
      <w:r>
        <w:t>most</w:t>
      </w:r>
      <w:r>
        <w:rPr>
          <w:spacing w:val="-3"/>
        </w:rPr>
        <w:t xml:space="preserve"> </w:t>
      </w:r>
      <w:r>
        <w:t>hysterectomies</w:t>
      </w:r>
      <w:r>
        <w:rPr>
          <w:spacing w:val="-3"/>
        </w:rPr>
        <w:t xml:space="preserve"> </w:t>
      </w:r>
      <w:r>
        <w:t>are</w:t>
      </w:r>
      <w:r>
        <w:rPr>
          <w:spacing w:val="-4"/>
        </w:rPr>
        <w:t xml:space="preserve"> </w:t>
      </w:r>
      <w:r>
        <w:t>scheduled</w:t>
      </w:r>
      <w:r>
        <w:rPr>
          <w:spacing w:val="-3"/>
        </w:rPr>
        <w:t xml:space="preserve"> </w:t>
      </w:r>
      <w:r>
        <w:t>ahead</w:t>
      </w:r>
      <w:r>
        <w:rPr>
          <w:spacing w:val="-1"/>
        </w:rPr>
        <w:t xml:space="preserve"> </w:t>
      </w:r>
      <w:r>
        <w:t>of</w:t>
      </w:r>
      <w:r>
        <w:rPr>
          <w:spacing w:val="-4"/>
        </w:rPr>
        <w:t xml:space="preserve"> </w:t>
      </w:r>
      <w:r>
        <w:t>time,</w:t>
      </w:r>
      <w:r>
        <w:rPr>
          <w:spacing w:val="-3"/>
        </w:rPr>
        <w:t xml:space="preserve"> </w:t>
      </w:r>
      <w:r>
        <w:t>which</w:t>
      </w:r>
      <w:r>
        <w:rPr>
          <w:spacing w:val="-3"/>
        </w:rPr>
        <w:t xml:space="preserve"> </w:t>
      </w:r>
      <w:r>
        <w:t>is</w:t>
      </w:r>
      <w:r>
        <w:rPr>
          <w:spacing w:val="-3"/>
        </w:rPr>
        <w:t xml:space="preserve"> </w:t>
      </w:r>
      <w:r>
        <w:t>one of the factors to consider. In an emergency, he said the best route is best determined by the physicians present who can decide the most efficient and safest route. (Tr. III: 21-22.)</w:t>
      </w:r>
    </w:p>
    <w:p w14:paraId="4EBEBE2A" w14:textId="77777777" w:rsidR="00967617" w:rsidRDefault="00967617">
      <w:pPr>
        <w:pStyle w:val="ListParagraph"/>
        <w:numPr>
          <w:ilvl w:val="0"/>
          <w:numId w:val="3"/>
        </w:numPr>
        <w:tabs>
          <w:tab w:val="left" w:pos="1599"/>
        </w:tabs>
        <w:kinsoku w:val="0"/>
        <w:overflowPunct w:val="0"/>
        <w:spacing w:line="480" w:lineRule="auto"/>
        <w:ind w:right="553" w:firstLine="720"/>
        <w:rPr>
          <w:color w:val="000000"/>
        </w:rPr>
      </w:pPr>
      <w:r>
        <w:t>The ability to see the vagina and have access to the uterus through it are considerations</w:t>
      </w:r>
      <w:r>
        <w:rPr>
          <w:spacing w:val="-3"/>
        </w:rPr>
        <w:t xml:space="preserve"> </w:t>
      </w:r>
      <w:r>
        <w:t>that</w:t>
      </w:r>
      <w:r>
        <w:rPr>
          <w:spacing w:val="-3"/>
        </w:rPr>
        <w:t xml:space="preserve"> </w:t>
      </w:r>
      <w:r>
        <w:t>can</w:t>
      </w:r>
      <w:r>
        <w:rPr>
          <w:spacing w:val="-1"/>
        </w:rPr>
        <w:t xml:space="preserve"> </w:t>
      </w:r>
      <w:r>
        <w:t>affect</w:t>
      </w:r>
      <w:r>
        <w:rPr>
          <w:spacing w:val="-3"/>
        </w:rPr>
        <w:t xml:space="preserve"> </w:t>
      </w:r>
      <w:r>
        <w:t>a</w:t>
      </w:r>
      <w:r>
        <w:rPr>
          <w:spacing w:val="-4"/>
        </w:rPr>
        <w:t xml:space="preserve"> </w:t>
      </w:r>
      <w:r>
        <w:t>physician’s</w:t>
      </w:r>
      <w:r>
        <w:rPr>
          <w:spacing w:val="-3"/>
        </w:rPr>
        <w:t xml:space="preserve"> </w:t>
      </w:r>
      <w:r>
        <w:t>ability</w:t>
      </w:r>
      <w:r>
        <w:rPr>
          <w:spacing w:val="-3"/>
        </w:rPr>
        <w:t xml:space="preserve"> </w:t>
      </w:r>
      <w:r>
        <w:t>to</w:t>
      </w:r>
      <w:r>
        <w:rPr>
          <w:spacing w:val="-3"/>
        </w:rPr>
        <w:t xml:space="preserve"> </w:t>
      </w:r>
      <w:r>
        <w:t>do</w:t>
      </w:r>
      <w:r>
        <w:rPr>
          <w:spacing w:val="-3"/>
        </w:rPr>
        <w:t xml:space="preserve"> </w:t>
      </w:r>
      <w:r>
        <w:t>a</w:t>
      </w:r>
      <w:r>
        <w:rPr>
          <w:spacing w:val="-4"/>
        </w:rPr>
        <w:t xml:space="preserve"> </w:t>
      </w:r>
      <w:r>
        <w:t>vaginal</w:t>
      </w:r>
      <w:r>
        <w:rPr>
          <w:spacing w:val="-3"/>
        </w:rPr>
        <w:t xml:space="preserve"> </w:t>
      </w:r>
      <w:r>
        <w:t>hysterectomy.</w:t>
      </w:r>
      <w:r>
        <w:rPr>
          <w:spacing w:val="-3"/>
        </w:rPr>
        <w:t xml:space="preserve"> </w:t>
      </w:r>
      <w:r>
        <w:t>(Tr.</w:t>
      </w:r>
      <w:r>
        <w:rPr>
          <w:spacing w:val="-1"/>
        </w:rPr>
        <w:t xml:space="preserve"> </w:t>
      </w:r>
      <w:r>
        <w:t>III:</w:t>
      </w:r>
      <w:r>
        <w:rPr>
          <w:spacing w:val="-3"/>
        </w:rPr>
        <w:t xml:space="preserve"> </w:t>
      </w:r>
      <w:r>
        <w:t>22.)</w:t>
      </w:r>
    </w:p>
    <w:p w14:paraId="06922D0C" w14:textId="77777777" w:rsidR="00967617" w:rsidRDefault="00967617">
      <w:pPr>
        <w:pStyle w:val="ListParagraph"/>
        <w:numPr>
          <w:ilvl w:val="0"/>
          <w:numId w:val="3"/>
        </w:numPr>
        <w:tabs>
          <w:tab w:val="left" w:pos="1599"/>
        </w:tabs>
        <w:kinsoku w:val="0"/>
        <w:overflowPunct w:val="0"/>
        <w:spacing w:line="480" w:lineRule="auto"/>
        <w:ind w:right="963" w:firstLine="720"/>
        <w:rPr>
          <w:color w:val="000000"/>
        </w:rPr>
      </w:pPr>
      <w:r>
        <w:t>Whether</w:t>
      </w:r>
      <w:r>
        <w:rPr>
          <w:spacing w:val="-5"/>
        </w:rPr>
        <w:t xml:space="preserve"> </w:t>
      </w:r>
      <w:r>
        <w:t>the</w:t>
      </w:r>
      <w:r>
        <w:rPr>
          <w:spacing w:val="-5"/>
        </w:rPr>
        <w:t xml:space="preserve"> </w:t>
      </w:r>
      <w:r>
        <w:t>procedure</w:t>
      </w:r>
      <w:r>
        <w:rPr>
          <w:spacing w:val="-5"/>
        </w:rPr>
        <w:t xml:space="preserve"> </w:t>
      </w:r>
      <w:r>
        <w:t>is</w:t>
      </w:r>
      <w:r>
        <w:rPr>
          <w:spacing w:val="-2"/>
        </w:rPr>
        <w:t xml:space="preserve"> </w:t>
      </w:r>
      <w:r>
        <w:t>polyp</w:t>
      </w:r>
      <w:r>
        <w:rPr>
          <w:spacing w:val="-4"/>
        </w:rPr>
        <w:t xml:space="preserve"> </w:t>
      </w:r>
      <w:r>
        <w:t>removal</w:t>
      </w:r>
      <w:r>
        <w:rPr>
          <w:spacing w:val="-4"/>
        </w:rPr>
        <w:t xml:space="preserve"> </w:t>
      </w:r>
      <w:r>
        <w:t>or</w:t>
      </w:r>
      <w:r>
        <w:rPr>
          <w:spacing w:val="-5"/>
        </w:rPr>
        <w:t xml:space="preserve"> </w:t>
      </w:r>
      <w:r>
        <w:t>a</w:t>
      </w:r>
      <w:r>
        <w:rPr>
          <w:spacing w:val="-5"/>
        </w:rPr>
        <w:t xml:space="preserve"> </w:t>
      </w:r>
      <w:r>
        <w:t>hysterectomy,</w:t>
      </w:r>
      <w:r>
        <w:rPr>
          <w:spacing w:val="-4"/>
        </w:rPr>
        <w:t xml:space="preserve"> </w:t>
      </w:r>
      <w:r>
        <w:t>a</w:t>
      </w:r>
      <w:r>
        <w:rPr>
          <w:spacing w:val="-5"/>
        </w:rPr>
        <w:t xml:space="preserve"> </w:t>
      </w:r>
      <w:r>
        <w:t>physician</w:t>
      </w:r>
      <w:r>
        <w:rPr>
          <w:spacing w:val="-4"/>
        </w:rPr>
        <w:t xml:space="preserve"> </w:t>
      </w:r>
      <w:r>
        <w:t>is expected to use reasonable judgement in diagnosis and treatment. (Tr. III: 20, 23, 105.)</w:t>
      </w:r>
    </w:p>
    <w:p w14:paraId="30D6EC65" w14:textId="77777777" w:rsidR="00967617" w:rsidRDefault="00967617">
      <w:pPr>
        <w:pStyle w:val="ListParagraph"/>
        <w:numPr>
          <w:ilvl w:val="0"/>
          <w:numId w:val="3"/>
        </w:numPr>
        <w:tabs>
          <w:tab w:val="left" w:pos="1599"/>
        </w:tabs>
        <w:kinsoku w:val="0"/>
        <w:overflowPunct w:val="0"/>
        <w:spacing w:line="480" w:lineRule="auto"/>
        <w:ind w:right="137" w:firstLine="720"/>
        <w:rPr>
          <w:color w:val="000000"/>
        </w:rPr>
      </w:pPr>
      <w:r>
        <w:t>Dr. Beatty is familiar with the use of an intrauterine balloon to stop bleeding. Its use</w:t>
      </w:r>
      <w:r>
        <w:rPr>
          <w:spacing w:val="-3"/>
        </w:rPr>
        <w:t xml:space="preserve"> </w:t>
      </w:r>
      <w:r>
        <w:t>for</w:t>
      </w:r>
      <w:r>
        <w:rPr>
          <w:spacing w:val="-3"/>
        </w:rPr>
        <w:t xml:space="preserve"> </w:t>
      </w:r>
      <w:r>
        <w:t>the</w:t>
      </w:r>
      <w:r>
        <w:rPr>
          <w:spacing w:val="-3"/>
        </w:rPr>
        <w:t xml:space="preserve"> </w:t>
      </w:r>
      <w:r>
        <w:t>type</w:t>
      </w:r>
      <w:r>
        <w:rPr>
          <w:spacing w:val="-3"/>
        </w:rPr>
        <w:t xml:space="preserve"> </w:t>
      </w:r>
      <w:r>
        <w:t>of</w:t>
      </w:r>
      <w:r>
        <w:rPr>
          <w:spacing w:val="-3"/>
        </w:rPr>
        <w:t xml:space="preserve"> </w:t>
      </w:r>
      <w:r>
        <w:t>bleeding</w:t>
      </w:r>
      <w:r>
        <w:rPr>
          <w:spacing w:val="-2"/>
        </w:rPr>
        <w:t xml:space="preserve"> </w:t>
      </w:r>
      <w:r>
        <w:t>Patient</w:t>
      </w:r>
      <w:r>
        <w:rPr>
          <w:spacing w:val="-2"/>
        </w:rPr>
        <w:t xml:space="preserve"> </w:t>
      </w:r>
      <w:r>
        <w:t>A</w:t>
      </w:r>
      <w:r>
        <w:rPr>
          <w:spacing w:val="-3"/>
        </w:rPr>
        <w:t xml:space="preserve"> </w:t>
      </w:r>
      <w:r>
        <w:t>was</w:t>
      </w:r>
      <w:r>
        <w:rPr>
          <w:spacing w:val="-2"/>
        </w:rPr>
        <w:t xml:space="preserve"> </w:t>
      </w:r>
      <w:r>
        <w:t>experiencing</w:t>
      </w:r>
      <w:r>
        <w:rPr>
          <w:spacing w:val="-2"/>
        </w:rPr>
        <w:t xml:space="preserve"> </w:t>
      </w:r>
      <w:r>
        <w:t>was</w:t>
      </w:r>
      <w:r>
        <w:rPr>
          <w:spacing w:val="-2"/>
        </w:rPr>
        <w:t xml:space="preserve"> </w:t>
      </w:r>
      <w:r>
        <w:t>not</w:t>
      </w:r>
      <w:r>
        <w:rPr>
          <w:spacing w:val="-2"/>
        </w:rPr>
        <w:t xml:space="preserve"> </w:t>
      </w:r>
      <w:r>
        <w:t>the</w:t>
      </w:r>
      <w:r>
        <w:rPr>
          <w:spacing w:val="-3"/>
        </w:rPr>
        <w:t xml:space="preserve"> </w:t>
      </w:r>
      <w:r>
        <w:t>standard</w:t>
      </w:r>
      <w:r>
        <w:rPr>
          <w:spacing w:val="-2"/>
        </w:rPr>
        <w:t xml:space="preserve"> </w:t>
      </w:r>
      <w:r>
        <w:t>of</w:t>
      </w:r>
      <w:r>
        <w:rPr>
          <w:spacing w:val="-3"/>
        </w:rPr>
        <w:t xml:space="preserve"> </w:t>
      </w:r>
      <w:r>
        <w:t>care</w:t>
      </w:r>
      <w:r>
        <w:rPr>
          <w:spacing w:val="-3"/>
        </w:rPr>
        <w:t xml:space="preserve"> </w:t>
      </w:r>
      <w:r>
        <w:t>in</w:t>
      </w:r>
      <w:r>
        <w:rPr>
          <w:spacing w:val="-2"/>
        </w:rPr>
        <w:t xml:space="preserve"> </w:t>
      </w:r>
      <w:r>
        <w:t>2012.</w:t>
      </w:r>
      <w:r>
        <w:rPr>
          <w:spacing w:val="-2"/>
        </w:rPr>
        <w:t xml:space="preserve"> </w:t>
      </w:r>
      <w:r>
        <w:t>(Tr. III: 43.)</w:t>
      </w:r>
    </w:p>
    <w:p w14:paraId="403799A9" w14:textId="4E73280C" w:rsidR="00967617" w:rsidRDefault="00967617">
      <w:pPr>
        <w:pStyle w:val="ListParagraph"/>
        <w:numPr>
          <w:ilvl w:val="0"/>
          <w:numId w:val="3"/>
        </w:numPr>
        <w:tabs>
          <w:tab w:val="left" w:pos="1599"/>
        </w:tabs>
        <w:kinsoku w:val="0"/>
        <w:overflowPunct w:val="0"/>
        <w:spacing w:before="1" w:line="480" w:lineRule="auto"/>
        <w:ind w:right="171" w:firstLine="720"/>
        <w:rPr>
          <w:color w:val="000000"/>
        </w:rPr>
      </w:pPr>
      <w:r>
        <w:rPr>
          <w:noProof/>
        </w:rPr>
        <mc:AlternateContent>
          <mc:Choice Requires="wps">
            <w:drawing>
              <wp:anchor distT="0" distB="0" distL="114300" distR="114300" simplePos="0" relativeHeight="251741696" behindDoc="0" locked="0" layoutInCell="0" allowOverlap="1" wp14:anchorId="4379E47F" wp14:editId="5FD02047">
                <wp:simplePos x="0" y="0"/>
                <wp:positionH relativeFrom="page">
                  <wp:posOffset>5769610</wp:posOffset>
                </wp:positionH>
                <wp:positionV relativeFrom="paragraph">
                  <wp:posOffset>1398905</wp:posOffset>
                </wp:positionV>
                <wp:extent cx="978535" cy="205740"/>
                <wp:effectExtent l="0" t="0" r="0" b="0"/>
                <wp:wrapNone/>
                <wp:docPr id="1182303572"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5ADF0" w14:textId="77777777" w:rsidR="00967617" w:rsidRDefault="00967617">
                            <w:pPr>
                              <w:pStyle w:val="BodyText"/>
                              <w:kinsoku w:val="0"/>
                              <w:overflowPunct w:val="0"/>
                              <w:spacing w:line="192" w:lineRule="exact"/>
                              <w:ind w:left="0"/>
                              <w:rPr>
                                <w:i/>
                                <w:iCs/>
                                <w:color w:val="FF0000"/>
                                <w:spacing w:val="-2"/>
                                <w:sz w:val="19"/>
                                <w:szCs w:val="19"/>
                              </w:rPr>
                            </w:pPr>
                            <w:r>
                              <w:rPr>
                                <w:i/>
                                <w:iCs/>
                                <w:color w:val="FF0000"/>
                                <w:sz w:val="19"/>
                                <w:szCs w:val="19"/>
                              </w:rPr>
                              <w:t>G.L.</w:t>
                            </w:r>
                            <w:r>
                              <w:rPr>
                                <w:i/>
                                <w:iCs/>
                                <w:color w:val="FF0000"/>
                                <w:spacing w:val="1"/>
                                <w:sz w:val="19"/>
                                <w:szCs w:val="19"/>
                              </w:rPr>
                              <w:t xml:space="preserve"> </w:t>
                            </w:r>
                            <w:r>
                              <w:rPr>
                                <w:i/>
                                <w:iCs/>
                                <w:color w:val="FF0000"/>
                                <w:sz w:val="19"/>
                                <w:szCs w:val="19"/>
                              </w:rPr>
                              <w:t>c.</w:t>
                            </w:r>
                            <w:r>
                              <w:rPr>
                                <w:i/>
                                <w:iCs/>
                                <w:color w:val="FF0000"/>
                                <w:spacing w:val="2"/>
                                <w:sz w:val="19"/>
                                <w:szCs w:val="19"/>
                              </w:rPr>
                              <w:t xml:space="preserve"> </w:t>
                            </w:r>
                            <w:r>
                              <w:rPr>
                                <w:i/>
                                <w:iCs/>
                                <w:color w:val="FF0000"/>
                                <w:sz w:val="19"/>
                                <w:szCs w:val="19"/>
                              </w:rPr>
                              <w:t>4,</w:t>
                            </w:r>
                            <w:r>
                              <w:rPr>
                                <w:i/>
                                <w:iCs/>
                                <w:color w:val="FF0000"/>
                                <w:spacing w:val="2"/>
                                <w:sz w:val="19"/>
                                <w:szCs w:val="19"/>
                              </w:rPr>
                              <w:t xml:space="preserve"> </w:t>
                            </w:r>
                            <w:r>
                              <w:rPr>
                                <w:i/>
                                <w:iCs/>
                                <w:color w:val="FF0000"/>
                                <w:sz w:val="19"/>
                                <w:szCs w:val="19"/>
                              </w:rPr>
                              <w:t>§</w:t>
                            </w:r>
                            <w:r>
                              <w:rPr>
                                <w:i/>
                                <w:iCs/>
                                <w:color w:val="FF0000"/>
                                <w:spacing w:val="2"/>
                                <w:sz w:val="19"/>
                                <w:szCs w:val="19"/>
                              </w:rPr>
                              <w:t xml:space="preserve"> </w:t>
                            </w:r>
                            <w:r>
                              <w:rPr>
                                <w:i/>
                                <w:iCs/>
                                <w:color w:val="FF0000"/>
                                <w:spacing w:val="-2"/>
                                <w:sz w:val="19"/>
                                <w:szCs w:val="19"/>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9E47F" id="Text Box 269" o:spid="_x0000_s1151" type="#_x0000_t202" style="position:absolute;left:0;text-align:left;margin-left:454.3pt;margin-top:110.15pt;width:77.05pt;height:16.2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" o:allowincell="f" fillcolor="#aaa" stroked="f">
                <v:textbox inset="0,0,0,0">
                  <w:txbxContent>
                    <w:p w14:paraId="41B5ADF0" w14:textId="77777777" w:rsidR="00967617" w:rsidRDefault="00967617">
                      <w:pPr>
                        <w:pStyle w:val="BodyText"/>
                        <w:kinsoku w:val="0"/>
                        <w:overflowPunct w:val="0"/>
                        <w:spacing w:line="192" w:lineRule="exact"/>
                        <w:ind w:left="0"/>
                        <w:rPr>
                          <w:i/>
                          <w:iCs/>
                          <w:color w:val="FF0000"/>
                          <w:spacing w:val="-2"/>
                          <w:sz w:val="19"/>
                          <w:szCs w:val="19"/>
                        </w:rPr>
                      </w:pPr>
                      <w:r>
                        <w:rPr>
                          <w:i/>
                          <w:iCs/>
                          <w:color w:val="FF0000"/>
                          <w:sz w:val="19"/>
                          <w:szCs w:val="19"/>
                        </w:rPr>
                        <w:t>G.L.</w:t>
                      </w:r>
                      <w:r>
                        <w:rPr>
                          <w:i/>
                          <w:iCs/>
                          <w:color w:val="FF0000"/>
                          <w:spacing w:val="1"/>
                          <w:sz w:val="19"/>
                          <w:szCs w:val="19"/>
                        </w:rPr>
                        <w:t xml:space="preserve"> </w:t>
                      </w:r>
                      <w:r>
                        <w:rPr>
                          <w:i/>
                          <w:iCs/>
                          <w:color w:val="FF0000"/>
                          <w:sz w:val="19"/>
                          <w:szCs w:val="19"/>
                        </w:rPr>
                        <w:t>c.</w:t>
                      </w:r>
                      <w:r>
                        <w:rPr>
                          <w:i/>
                          <w:iCs/>
                          <w:color w:val="FF0000"/>
                          <w:spacing w:val="2"/>
                          <w:sz w:val="19"/>
                          <w:szCs w:val="19"/>
                        </w:rPr>
                        <w:t xml:space="preserve"> </w:t>
                      </w:r>
                      <w:r>
                        <w:rPr>
                          <w:i/>
                          <w:iCs/>
                          <w:color w:val="FF0000"/>
                          <w:sz w:val="19"/>
                          <w:szCs w:val="19"/>
                        </w:rPr>
                        <w:t>4,</w:t>
                      </w:r>
                      <w:r>
                        <w:rPr>
                          <w:i/>
                          <w:iCs/>
                          <w:color w:val="FF0000"/>
                          <w:spacing w:val="2"/>
                          <w:sz w:val="19"/>
                          <w:szCs w:val="19"/>
                        </w:rPr>
                        <w:t xml:space="preserve"> </w:t>
                      </w:r>
                      <w:r>
                        <w:rPr>
                          <w:i/>
                          <w:iCs/>
                          <w:color w:val="FF0000"/>
                          <w:sz w:val="19"/>
                          <w:szCs w:val="19"/>
                        </w:rPr>
                        <w:t>§</w:t>
                      </w:r>
                      <w:r>
                        <w:rPr>
                          <w:i/>
                          <w:iCs/>
                          <w:color w:val="FF0000"/>
                          <w:spacing w:val="2"/>
                          <w:sz w:val="19"/>
                          <w:szCs w:val="19"/>
                        </w:rPr>
                        <w:t xml:space="preserve"> </w:t>
                      </w:r>
                      <w:r>
                        <w:rPr>
                          <w:i/>
                          <w:iCs/>
                          <w:color w:val="FF0000"/>
                          <w:spacing w:val="-2"/>
                          <w:sz w:val="19"/>
                          <w:szCs w:val="19"/>
                        </w:rPr>
                        <w:t>7(26)(c)</w:t>
                      </w:r>
                    </w:p>
                  </w:txbxContent>
                </v:textbox>
                <w10:wrap anchorx="page"/>
              </v:shape>
            </w:pict>
          </mc:Fallback>
        </mc:AlternateContent>
      </w:r>
      <w:r>
        <w:t>No ACOG bulletins refer to the use of an intrauterine balloon. Its more common use now is to control postpartum hemorrhage and, because of its success in this use, has been proposed</w:t>
      </w:r>
      <w:r>
        <w:rPr>
          <w:spacing w:val="-3"/>
        </w:rPr>
        <w:t xml:space="preserve"> </w:t>
      </w:r>
      <w:r>
        <w:t>as</w:t>
      </w:r>
      <w:r>
        <w:rPr>
          <w:spacing w:val="-3"/>
        </w:rPr>
        <w:t xml:space="preserve"> </w:t>
      </w:r>
      <w:r>
        <w:t>a</w:t>
      </w:r>
      <w:r>
        <w:rPr>
          <w:spacing w:val="-4"/>
        </w:rPr>
        <w:t xml:space="preserve"> </w:t>
      </w:r>
      <w:r>
        <w:t>possible</w:t>
      </w:r>
      <w:r>
        <w:rPr>
          <w:spacing w:val="-4"/>
        </w:rPr>
        <w:t xml:space="preserve"> </w:t>
      </w:r>
      <w:r>
        <w:t>option</w:t>
      </w:r>
      <w:r>
        <w:rPr>
          <w:spacing w:val="-3"/>
        </w:rPr>
        <w:t xml:space="preserve"> </w:t>
      </w:r>
      <w:r>
        <w:t>for</w:t>
      </w:r>
      <w:r>
        <w:rPr>
          <w:spacing w:val="-4"/>
        </w:rPr>
        <w:t xml:space="preserve"> </w:t>
      </w:r>
      <w:r>
        <w:t>other</w:t>
      </w:r>
      <w:r>
        <w:rPr>
          <w:spacing w:val="-4"/>
        </w:rPr>
        <w:t xml:space="preserve"> </w:t>
      </w:r>
      <w:r>
        <w:t>types</w:t>
      </w:r>
      <w:r>
        <w:rPr>
          <w:spacing w:val="-3"/>
        </w:rPr>
        <w:t xml:space="preserve"> </w:t>
      </w:r>
      <w:r>
        <w:t>of</w:t>
      </w:r>
      <w:r>
        <w:rPr>
          <w:spacing w:val="-4"/>
        </w:rPr>
        <w:t xml:space="preserve"> </w:t>
      </w:r>
      <w:r>
        <w:t>bleeding</w:t>
      </w:r>
      <w:r>
        <w:rPr>
          <w:spacing w:val="-3"/>
        </w:rPr>
        <w:t xml:space="preserve"> </w:t>
      </w:r>
      <w:r>
        <w:t>outside</w:t>
      </w:r>
      <w:r>
        <w:rPr>
          <w:spacing w:val="-4"/>
        </w:rPr>
        <w:t xml:space="preserve"> </w:t>
      </w:r>
      <w:r>
        <w:t>of</w:t>
      </w:r>
      <w:r>
        <w:rPr>
          <w:spacing w:val="-4"/>
        </w:rPr>
        <w:t xml:space="preserve"> </w:t>
      </w:r>
      <w:r>
        <w:t>pregnancy.</w:t>
      </w:r>
      <w:r>
        <w:rPr>
          <w:spacing w:val="-3"/>
        </w:rPr>
        <w:t xml:space="preserve"> </w:t>
      </w:r>
      <w:r>
        <w:t>Dr</w:t>
      </w:r>
      <w:r>
        <w:rPr>
          <w:spacing w:val="-5"/>
        </w:rPr>
        <w:t xml:space="preserve"> </w:t>
      </w:r>
      <w:r>
        <w:t>Beatty</w:t>
      </w:r>
      <w:r>
        <w:rPr>
          <w:spacing w:val="-3"/>
        </w:rPr>
        <w:t xml:space="preserve"> </w:t>
      </w:r>
      <w:r>
        <w:t>has</w:t>
      </w:r>
      <w:r>
        <w:rPr>
          <w:spacing w:val="-3"/>
        </w:rPr>
        <w:t xml:space="preserve"> </w:t>
      </w:r>
      <w:r>
        <w:t>not used it for gynecologic indication, only for postpartum indications. (Tr. III: 43, 89-90.)</w:t>
      </w:r>
    </w:p>
    <w:p w14:paraId="300EC05D" w14:textId="77777777" w:rsidR="00967617" w:rsidRDefault="00967617">
      <w:pPr>
        <w:pStyle w:val="ListParagraph"/>
        <w:numPr>
          <w:ilvl w:val="0"/>
          <w:numId w:val="3"/>
        </w:numPr>
        <w:tabs>
          <w:tab w:val="left" w:pos="1599"/>
        </w:tabs>
        <w:kinsoku w:val="0"/>
        <w:overflowPunct w:val="0"/>
        <w:ind w:left="1599" w:hanging="719"/>
        <w:rPr>
          <w:color w:val="000000"/>
          <w:spacing w:val="-5"/>
        </w:rPr>
      </w:pPr>
      <w:r>
        <w:t>Dr.</w:t>
      </w:r>
      <w:r>
        <w:rPr>
          <w:spacing w:val="-2"/>
        </w:rPr>
        <w:t xml:space="preserve"> </w:t>
      </w:r>
      <w:r>
        <w:t>Strehle</w:t>
      </w:r>
      <w:r>
        <w:rPr>
          <w:spacing w:val="-2"/>
        </w:rPr>
        <w:t xml:space="preserve"> </w:t>
      </w:r>
      <w:r>
        <w:t>complied</w:t>
      </w:r>
      <w:r>
        <w:rPr>
          <w:spacing w:val="-1"/>
        </w:rPr>
        <w:t xml:space="preserve"> </w:t>
      </w:r>
      <w:r>
        <w:t>with</w:t>
      </w:r>
      <w:r>
        <w:rPr>
          <w:spacing w:val="-2"/>
        </w:rPr>
        <w:t xml:space="preserve"> </w:t>
      </w:r>
      <w:r>
        <w:t>the</w:t>
      </w:r>
      <w:r>
        <w:rPr>
          <w:spacing w:val="-2"/>
        </w:rPr>
        <w:t xml:space="preserve"> </w:t>
      </w:r>
      <w:r>
        <w:t>standard</w:t>
      </w:r>
      <w:r>
        <w:rPr>
          <w:spacing w:val="-1"/>
        </w:rPr>
        <w:t xml:space="preserve"> </w:t>
      </w:r>
      <w:r>
        <w:t>of</w:t>
      </w:r>
      <w:r>
        <w:rPr>
          <w:spacing w:val="-1"/>
        </w:rPr>
        <w:t xml:space="preserve"> </w:t>
      </w:r>
      <w:r>
        <w:t>care</w:t>
      </w:r>
      <w:r>
        <w:rPr>
          <w:spacing w:val="-2"/>
        </w:rPr>
        <w:t xml:space="preserve"> </w:t>
      </w:r>
      <w:r>
        <w:t>by</w:t>
      </w:r>
      <w:r>
        <w:rPr>
          <w:spacing w:val="1"/>
        </w:rPr>
        <w:t xml:space="preserve"> </w:t>
      </w:r>
      <w:r>
        <w:t>performing</w:t>
      </w:r>
      <w:r>
        <w:rPr>
          <w:spacing w:val="-1"/>
        </w:rPr>
        <w:t xml:space="preserve"> </w:t>
      </w:r>
      <w:r>
        <w:rPr>
          <w:spacing w:val="-5"/>
        </w:rPr>
        <w:t>an</w:t>
      </w:r>
    </w:p>
    <w:p w14:paraId="40F66CB4" w14:textId="77777777" w:rsidR="00967617" w:rsidRDefault="00967617">
      <w:pPr>
        <w:pStyle w:val="BodyText"/>
        <w:kinsoku w:val="0"/>
        <w:overflowPunct w:val="0"/>
        <w:spacing w:before="229"/>
        <w:ind w:left="139"/>
        <w:rPr>
          <w:color w:val="000000"/>
          <w:spacing w:val="-5"/>
        </w:rPr>
      </w:pPr>
      <w:r>
        <w:rPr>
          <w:i/>
          <w:iCs/>
          <w:color w:val="FF0000"/>
          <w:sz w:val="29"/>
          <w:szCs w:val="29"/>
          <w:shd w:val="clear" w:color="auto" w:fill="AAAAAA"/>
        </w:rPr>
        <w:t>G.L.</w:t>
      </w:r>
      <w:r>
        <w:rPr>
          <w:i/>
          <w:iCs/>
          <w:color w:val="FF0000"/>
          <w:spacing w:val="3"/>
          <w:sz w:val="29"/>
          <w:szCs w:val="29"/>
          <w:shd w:val="clear" w:color="auto" w:fill="AAAAAA"/>
        </w:rPr>
        <w:t xml:space="preserve"> </w:t>
      </w:r>
      <w:r>
        <w:rPr>
          <w:i/>
          <w:iCs/>
          <w:color w:val="FF0000"/>
          <w:sz w:val="29"/>
          <w:szCs w:val="29"/>
          <w:shd w:val="clear" w:color="auto" w:fill="AAAAAA"/>
        </w:rPr>
        <w:t>c.</w:t>
      </w:r>
      <w:r>
        <w:rPr>
          <w:i/>
          <w:iCs/>
          <w:color w:val="FF0000"/>
          <w:spacing w:val="3"/>
          <w:sz w:val="29"/>
          <w:szCs w:val="29"/>
          <w:shd w:val="clear" w:color="auto" w:fill="AAAAAA"/>
        </w:rPr>
        <w:t xml:space="preserve"> </w:t>
      </w:r>
      <w:r>
        <w:rPr>
          <w:i/>
          <w:iCs/>
          <w:color w:val="FF0000"/>
          <w:sz w:val="29"/>
          <w:szCs w:val="29"/>
          <w:shd w:val="clear" w:color="auto" w:fill="AAAAAA"/>
        </w:rPr>
        <w:t>4,</w:t>
      </w:r>
      <w:r>
        <w:rPr>
          <w:i/>
          <w:iCs/>
          <w:color w:val="FF0000"/>
          <w:spacing w:val="4"/>
          <w:sz w:val="29"/>
          <w:szCs w:val="29"/>
          <w:shd w:val="clear" w:color="auto" w:fill="AAAAAA"/>
        </w:rPr>
        <w:t xml:space="preserve"> </w:t>
      </w:r>
      <w:r>
        <w:rPr>
          <w:i/>
          <w:iCs/>
          <w:color w:val="FF0000"/>
          <w:sz w:val="29"/>
          <w:szCs w:val="29"/>
          <w:shd w:val="clear" w:color="auto" w:fill="AAAAAA"/>
        </w:rPr>
        <w:t>§</w:t>
      </w:r>
      <w:r>
        <w:rPr>
          <w:i/>
          <w:iCs/>
          <w:color w:val="FF0000"/>
          <w:spacing w:val="3"/>
          <w:sz w:val="29"/>
          <w:szCs w:val="29"/>
          <w:shd w:val="clear" w:color="auto" w:fill="AAAAAA"/>
        </w:rPr>
        <w:t xml:space="preserve"> </w:t>
      </w:r>
      <w:r>
        <w:rPr>
          <w:i/>
          <w:iCs/>
          <w:color w:val="FF0000"/>
          <w:sz w:val="29"/>
          <w:szCs w:val="29"/>
          <w:shd w:val="clear" w:color="auto" w:fill="AAAAAA"/>
        </w:rPr>
        <w:t>7(26)(c)</w:t>
      </w:r>
      <w:r>
        <w:rPr>
          <w:i/>
          <w:iCs/>
          <w:color w:val="FF0000"/>
          <w:spacing w:val="28"/>
          <w:sz w:val="29"/>
          <w:szCs w:val="29"/>
        </w:rPr>
        <w:t xml:space="preserve"> </w:t>
      </w:r>
      <w:r>
        <w:rPr>
          <w:color w:val="000000"/>
        </w:rPr>
        <w:t>where</w:t>
      </w:r>
      <w:r>
        <w:rPr>
          <w:color w:val="000000"/>
          <w:spacing w:val="2"/>
        </w:rPr>
        <w:t xml:space="preserve"> </w:t>
      </w:r>
      <w:r>
        <w:rPr>
          <w:color w:val="000000"/>
        </w:rPr>
        <w:t>Patient</w:t>
      </w:r>
      <w:r>
        <w:rPr>
          <w:color w:val="000000"/>
          <w:spacing w:val="3"/>
        </w:rPr>
        <w:t xml:space="preserve"> </w:t>
      </w:r>
      <w:r>
        <w:rPr>
          <w:color w:val="000000"/>
        </w:rPr>
        <w:t>A</w:t>
      </w:r>
      <w:r>
        <w:rPr>
          <w:color w:val="000000"/>
          <w:spacing w:val="4"/>
        </w:rPr>
        <w:t xml:space="preserve"> </w:t>
      </w:r>
      <w:r>
        <w:rPr>
          <w:color w:val="000000"/>
        </w:rPr>
        <w:t>was</w:t>
      </w:r>
      <w:r>
        <w:rPr>
          <w:color w:val="000000"/>
          <w:spacing w:val="-19"/>
        </w:rPr>
        <w:t xml:space="preserve"> </w:t>
      </w:r>
      <w:r>
        <w:rPr>
          <w:i/>
          <w:iCs/>
          <w:color w:val="FF0000"/>
          <w:position w:val="1"/>
          <w:sz w:val="28"/>
          <w:szCs w:val="28"/>
          <w:shd w:val="clear" w:color="auto" w:fill="AAAAAA"/>
        </w:rPr>
        <w:t>G.L.</w:t>
      </w:r>
      <w:r>
        <w:rPr>
          <w:i/>
          <w:iCs/>
          <w:color w:val="FF0000"/>
          <w:spacing w:val="5"/>
          <w:position w:val="1"/>
          <w:sz w:val="28"/>
          <w:szCs w:val="28"/>
          <w:shd w:val="clear" w:color="auto" w:fill="AAAAAA"/>
        </w:rPr>
        <w:t xml:space="preserve"> </w:t>
      </w:r>
      <w:r>
        <w:rPr>
          <w:i/>
          <w:iCs/>
          <w:color w:val="FF0000"/>
          <w:position w:val="1"/>
          <w:sz w:val="28"/>
          <w:szCs w:val="28"/>
          <w:shd w:val="clear" w:color="auto" w:fill="AAAAAA"/>
        </w:rPr>
        <w:t>c.</w:t>
      </w:r>
      <w:r>
        <w:rPr>
          <w:i/>
          <w:iCs/>
          <w:color w:val="FF0000"/>
          <w:spacing w:val="4"/>
          <w:position w:val="1"/>
          <w:sz w:val="28"/>
          <w:szCs w:val="28"/>
          <w:shd w:val="clear" w:color="auto" w:fill="AAAAAA"/>
        </w:rPr>
        <w:t xml:space="preserve"> </w:t>
      </w:r>
      <w:r>
        <w:rPr>
          <w:i/>
          <w:iCs/>
          <w:color w:val="FF0000"/>
          <w:position w:val="1"/>
          <w:sz w:val="28"/>
          <w:szCs w:val="28"/>
          <w:shd w:val="clear" w:color="auto" w:fill="AAAAAA"/>
        </w:rPr>
        <w:t>4,</w:t>
      </w:r>
      <w:r>
        <w:rPr>
          <w:i/>
          <w:iCs/>
          <w:color w:val="FF0000"/>
          <w:spacing w:val="5"/>
          <w:position w:val="1"/>
          <w:sz w:val="28"/>
          <w:szCs w:val="28"/>
          <w:shd w:val="clear" w:color="auto" w:fill="AAAAAA"/>
        </w:rPr>
        <w:t xml:space="preserve"> </w:t>
      </w:r>
      <w:r>
        <w:rPr>
          <w:i/>
          <w:iCs/>
          <w:color w:val="FF0000"/>
          <w:position w:val="1"/>
          <w:sz w:val="28"/>
          <w:szCs w:val="28"/>
          <w:shd w:val="clear" w:color="auto" w:fill="AAAAAA"/>
        </w:rPr>
        <w:t>§</w:t>
      </w:r>
      <w:r>
        <w:rPr>
          <w:i/>
          <w:iCs/>
          <w:color w:val="FF0000"/>
          <w:spacing w:val="4"/>
          <w:position w:val="1"/>
          <w:sz w:val="28"/>
          <w:szCs w:val="28"/>
          <w:shd w:val="clear" w:color="auto" w:fill="AAAAAA"/>
        </w:rPr>
        <w:t xml:space="preserve"> </w:t>
      </w:r>
      <w:r>
        <w:rPr>
          <w:i/>
          <w:iCs/>
          <w:color w:val="FF0000"/>
          <w:position w:val="1"/>
          <w:sz w:val="28"/>
          <w:szCs w:val="28"/>
          <w:shd w:val="clear" w:color="auto" w:fill="AAAAAA"/>
        </w:rPr>
        <w:t>7(26)(c)</w:t>
      </w:r>
      <w:r>
        <w:rPr>
          <w:color w:val="000000"/>
        </w:rPr>
        <w:t>,</w:t>
      </w:r>
      <w:r>
        <w:rPr>
          <w:color w:val="000000"/>
          <w:spacing w:val="3"/>
        </w:rPr>
        <w:t xml:space="preserve"> </w:t>
      </w:r>
      <w:r>
        <w:rPr>
          <w:color w:val="000000"/>
        </w:rPr>
        <w:t>a</w:t>
      </w:r>
      <w:r>
        <w:rPr>
          <w:color w:val="000000"/>
          <w:spacing w:val="2"/>
        </w:rPr>
        <w:t xml:space="preserve"> </w:t>
      </w:r>
      <w:r>
        <w:rPr>
          <w:color w:val="000000"/>
        </w:rPr>
        <w:t>second</w:t>
      </w:r>
      <w:r>
        <w:rPr>
          <w:color w:val="000000"/>
          <w:spacing w:val="3"/>
        </w:rPr>
        <w:t xml:space="preserve"> </w:t>
      </w:r>
      <w:r>
        <w:rPr>
          <w:color w:val="000000"/>
        </w:rPr>
        <w:t>attempt</w:t>
      </w:r>
      <w:r>
        <w:rPr>
          <w:color w:val="000000"/>
          <w:spacing w:val="2"/>
        </w:rPr>
        <w:t xml:space="preserve"> </w:t>
      </w:r>
      <w:r>
        <w:rPr>
          <w:color w:val="000000"/>
          <w:spacing w:val="-5"/>
        </w:rPr>
        <w:t>at</w:t>
      </w:r>
    </w:p>
    <w:p w14:paraId="48B502B7" w14:textId="77777777" w:rsidR="00967617" w:rsidRDefault="00967617">
      <w:pPr>
        <w:pStyle w:val="BodyText"/>
        <w:kinsoku w:val="0"/>
        <w:overflowPunct w:val="0"/>
        <w:spacing w:before="229"/>
        <w:ind w:left="139"/>
        <w:rPr>
          <w:color w:val="000000"/>
          <w:spacing w:val="-5"/>
        </w:rPr>
        <w:sectPr w:rsidR="00000000">
          <w:pgSz w:w="12240" w:h="15840"/>
          <w:pgMar w:top="1360" w:right="1320" w:bottom="1260" w:left="1280" w:header="0" w:footer="1063" w:gutter="0"/>
          <w:cols w:space="720"/>
          <w:noEndnote/>
        </w:sectPr>
      </w:pPr>
    </w:p>
    <w:p w14:paraId="633611B3" w14:textId="2F630AB5" w:rsidR="00967617" w:rsidRDefault="00967617">
      <w:pPr>
        <w:pStyle w:val="BodyText"/>
        <w:tabs>
          <w:tab w:val="left" w:pos="7405"/>
        </w:tabs>
        <w:kinsoku w:val="0"/>
        <w:overflowPunct w:val="0"/>
        <w:spacing w:before="119" w:line="480" w:lineRule="auto"/>
        <w:ind w:right="122" w:firstLine="763"/>
      </w:pPr>
      <w:r>
        <w:rPr>
          <w:noProof/>
        </w:rPr>
        <w:lastRenderedPageBreak/>
        <mc:AlternateContent>
          <mc:Choice Requires="wpg">
            <w:drawing>
              <wp:anchor distT="0" distB="0" distL="114300" distR="114300" simplePos="0" relativeHeight="251743744" behindDoc="0" locked="0" layoutInCell="0" allowOverlap="1" wp14:anchorId="363FA51E" wp14:editId="58722E32">
                <wp:simplePos x="0" y="0"/>
                <wp:positionH relativeFrom="page">
                  <wp:posOffset>901700</wp:posOffset>
                </wp:positionH>
                <wp:positionV relativeFrom="paragraph">
                  <wp:posOffset>66040</wp:posOffset>
                </wp:positionV>
                <wp:extent cx="447040" cy="211455"/>
                <wp:effectExtent l="0" t="0" r="0" b="0"/>
                <wp:wrapNone/>
                <wp:docPr id="57363378"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211455"/>
                          <a:chOff x="1420" y="104"/>
                          <a:chExt cx="704" cy="333"/>
                        </a:xfrm>
                      </wpg:grpSpPr>
                      <wps:wsp>
                        <wps:cNvPr id="1419958189" name="Freeform 271"/>
                        <wps:cNvSpPr>
                          <a:spLocks/>
                        </wps:cNvSpPr>
                        <wps:spPr bwMode="auto">
                          <a:xfrm>
                            <a:off x="1420" y="113"/>
                            <a:ext cx="704" cy="324"/>
                          </a:xfrm>
                          <a:custGeom>
                            <a:avLst/>
                            <a:gdLst>
                              <a:gd name="T0" fmla="*/ 703 w 704"/>
                              <a:gd name="T1" fmla="*/ 0 h 324"/>
                              <a:gd name="T2" fmla="*/ 0 w 704"/>
                              <a:gd name="T3" fmla="*/ 0 h 324"/>
                              <a:gd name="T4" fmla="*/ 0 w 704"/>
                              <a:gd name="T5" fmla="*/ 323 h 324"/>
                              <a:gd name="T6" fmla="*/ 703 w 704"/>
                              <a:gd name="T7" fmla="*/ 323 h 324"/>
                              <a:gd name="T8" fmla="*/ 703 w 704"/>
                              <a:gd name="T9" fmla="*/ 0 h 324"/>
                            </a:gdLst>
                            <a:ahLst/>
                            <a:cxnLst>
                              <a:cxn ang="0">
                                <a:pos x="T0" y="T1"/>
                              </a:cxn>
                              <a:cxn ang="0">
                                <a:pos x="T2" y="T3"/>
                              </a:cxn>
                              <a:cxn ang="0">
                                <a:pos x="T4" y="T5"/>
                              </a:cxn>
                              <a:cxn ang="0">
                                <a:pos x="T6" y="T7"/>
                              </a:cxn>
                              <a:cxn ang="0">
                                <a:pos x="T8" y="T9"/>
                              </a:cxn>
                            </a:cxnLst>
                            <a:rect l="0" t="0" r="r" b="b"/>
                            <a:pathLst>
                              <a:path w="704" h="324">
                                <a:moveTo>
                                  <a:pt x="703" y="0"/>
                                </a:moveTo>
                                <a:lnTo>
                                  <a:pt x="0" y="0"/>
                                </a:lnTo>
                                <a:lnTo>
                                  <a:pt x="0" y="323"/>
                                </a:lnTo>
                                <a:lnTo>
                                  <a:pt x="703" y="323"/>
                                </a:lnTo>
                                <a:lnTo>
                                  <a:pt x="70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879744" name="Text Box 272"/>
                        <wps:cNvSpPr txBox="1">
                          <a:spLocks noChangeArrowheads="1"/>
                        </wps:cNvSpPr>
                        <wps:spPr bwMode="auto">
                          <a:xfrm>
                            <a:off x="1420" y="104"/>
                            <a:ext cx="70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EEF6" w14:textId="77777777" w:rsidR="00967617" w:rsidRDefault="00967617">
                              <w:pPr>
                                <w:pStyle w:val="BodyText"/>
                                <w:kinsoku w:val="0"/>
                                <w:overflowPunct w:val="0"/>
                                <w:spacing w:before="3"/>
                                <w:ind w:left="0"/>
                                <w:rPr>
                                  <w:i/>
                                  <w:iCs/>
                                  <w:color w:val="FF0000"/>
                                  <w:spacing w:val="-2"/>
                                  <w:w w:val="110"/>
                                  <w:sz w:val="8"/>
                                  <w:szCs w:val="8"/>
                                </w:rPr>
                              </w:pPr>
                              <w:r>
                                <w:rPr>
                                  <w:i/>
                                  <w:iCs/>
                                  <w:color w:val="FF0000"/>
                                  <w:w w:val="110"/>
                                  <w:sz w:val="8"/>
                                  <w:szCs w:val="8"/>
                                </w:rPr>
                                <w:t>G.L.</w:t>
                              </w:r>
                              <w:r>
                                <w:rPr>
                                  <w:i/>
                                  <w:iCs/>
                                  <w:color w:val="FF0000"/>
                                  <w:spacing w:val="-2"/>
                                  <w:w w:val="110"/>
                                  <w:sz w:val="8"/>
                                  <w:szCs w:val="8"/>
                                </w:rPr>
                                <w:t xml:space="preserve"> </w:t>
                              </w:r>
                              <w:r>
                                <w:rPr>
                                  <w:i/>
                                  <w:iCs/>
                                  <w:color w:val="FF0000"/>
                                  <w:w w:val="110"/>
                                  <w:sz w:val="8"/>
                                  <w:szCs w:val="8"/>
                                </w:rPr>
                                <w:t>c.</w:t>
                              </w:r>
                              <w:r>
                                <w:rPr>
                                  <w:i/>
                                  <w:iCs/>
                                  <w:color w:val="FF0000"/>
                                  <w:spacing w:val="-2"/>
                                  <w:w w:val="110"/>
                                  <w:sz w:val="8"/>
                                  <w:szCs w:val="8"/>
                                </w:rPr>
                                <w:t xml:space="preserve"> </w:t>
                              </w:r>
                              <w:r>
                                <w:rPr>
                                  <w:i/>
                                  <w:iCs/>
                                  <w:color w:val="FF0000"/>
                                  <w:w w:val="110"/>
                                  <w:sz w:val="8"/>
                                  <w:szCs w:val="8"/>
                                </w:rPr>
                                <w:t>4,</w:t>
                              </w:r>
                              <w:r>
                                <w:rPr>
                                  <w:i/>
                                  <w:iCs/>
                                  <w:color w:val="FF0000"/>
                                  <w:spacing w:val="-2"/>
                                  <w:w w:val="110"/>
                                  <w:sz w:val="8"/>
                                  <w:szCs w:val="8"/>
                                </w:rPr>
                                <w:t xml:space="preserve"> </w:t>
                              </w:r>
                              <w:r>
                                <w:rPr>
                                  <w:i/>
                                  <w:iCs/>
                                  <w:color w:val="FF0000"/>
                                  <w:w w:val="110"/>
                                  <w:sz w:val="8"/>
                                  <w:szCs w:val="8"/>
                                </w:rPr>
                                <w:t>§</w:t>
                              </w:r>
                              <w:r>
                                <w:rPr>
                                  <w:i/>
                                  <w:iCs/>
                                  <w:color w:val="FF0000"/>
                                  <w:spacing w:val="-1"/>
                                  <w:w w:val="110"/>
                                  <w:sz w:val="8"/>
                                  <w:szCs w:val="8"/>
                                </w:rPr>
                                <w:t xml:space="preserve"> </w:t>
                              </w:r>
                              <w:r>
                                <w:rPr>
                                  <w:i/>
                                  <w:iCs/>
                                  <w:color w:val="FF0000"/>
                                  <w:spacing w:val="-2"/>
                                  <w:w w:val="110"/>
                                  <w:sz w:val="8"/>
                                  <w:szCs w:val="8"/>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FA51E" id="Group 270" o:spid="_x0000_s1152" style="position:absolute;left:0;text-align:left;margin-left:71pt;margin-top:5.2pt;width:35.2pt;height:16.65pt;z-index:251743744;mso-position-horizontal-relative:page" coordorigin="1420,104" coordsize="70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" o:allowincell="f">
                <v:shape id="Freeform 271" o:spid="_x0000_s1153" style="position:absolute;left:1420;top:113;width:704;height:324;visibility:visible;mso-wrap-style:square;v-text-anchor:top" coordsize="70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" path="m703,l,,,323r703,l703,xe" fillcolor="#aaa" stroked="f">
                  <v:path arrowok="t" o:connecttype="custom" o:connectlocs="703,0;0,0;0,323;703,323;703,0" o:connectangles="0,0,0,0,0"/>
                </v:shape>
                <v:shape id="Text Box 272" o:spid="_x0000_s1154" type="#_x0000_t202" style="position:absolute;left:1420;top:104;width:70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" filled="f" stroked="f">
                  <v:textbox inset="0,0,0,0">
                    <w:txbxContent>
                      <w:p w14:paraId="04E5EEF6" w14:textId="77777777" w:rsidR="00967617" w:rsidRDefault="00967617">
                        <w:pPr>
                          <w:pStyle w:val="BodyText"/>
                          <w:kinsoku w:val="0"/>
                          <w:overflowPunct w:val="0"/>
                          <w:spacing w:before="3"/>
                          <w:ind w:left="0"/>
                          <w:rPr>
                            <w:i/>
                            <w:iCs/>
                            <w:color w:val="FF0000"/>
                            <w:spacing w:val="-2"/>
                            <w:w w:val="110"/>
                            <w:sz w:val="8"/>
                            <w:szCs w:val="8"/>
                          </w:rPr>
                        </w:pPr>
                        <w:r>
                          <w:rPr>
                            <w:i/>
                            <w:iCs/>
                            <w:color w:val="FF0000"/>
                            <w:w w:val="110"/>
                            <w:sz w:val="8"/>
                            <w:szCs w:val="8"/>
                          </w:rPr>
                          <w:t>G.L.</w:t>
                        </w:r>
                        <w:r>
                          <w:rPr>
                            <w:i/>
                            <w:iCs/>
                            <w:color w:val="FF0000"/>
                            <w:spacing w:val="-2"/>
                            <w:w w:val="110"/>
                            <w:sz w:val="8"/>
                            <w:szCs w:val="8"/>
                          </w:rPr>
                          <w:t xml:space="preserve"> </w:t>
                        </w:r>
                        <w:r>
                          <w:rPr>
                            <w:i/>
                            <w:iCs/>
                            <w:color w:val="FF0000"/>
                            <w:w w:val="110"/>
                            <w:sz w:val="8"/>
                            <w:szCs w:val="8"/>
                          </w:rPr>
                          <w:t>c.</w:t>
                        </w:r>
                        <w:r>
                          <w:rPr>
                            <w:i/>
                            <w:iCs/>
                            <w:color w:val="FF0000"/>
                            <w:spacing w:val="-2"/>
                            <w:w w:val="110"/>
                            <w:sz w:val="8"/>
                            <w:szCs w:val="8"/>
                          </w:rPr>
                          <w:t xml:space="preserve"> </w:t>
                        </w:r>
                        <w:r>
                          <w:rPr>
                            <w:i/>
                            <w:iCs/>
                            <w:color w:val="FF0000"/>
                            <w:w w:val="110"/>
                            <w:sz w:val="8"/>
                            <w:szCs w:val="8"/>
                          </w:rPr>
                          <w:t>4,</w:t>
                        </w:r>
                        <w:r>
                          <w:rPr>
                            <w:i/>
                            <w:iCs/>
                            <w:color w:val="FF0000"/>
                            <w:spacing w:val="-2"/>
                            <w:w w:val="110"/>
                            <w:sz w:val="8"/>
                            <w:szCs w:val="8"/>
                          </w:rPr>
                          <w:t xml:space="preserve"> </w:t>
                        </w:r>
                        <w:r>
                          <w:rPr>
                            <w:i/>
                            <w:iCs/>
                            <w:color w:val="FF0000"/>
                            <w:w w:val="110"/>
                            <w:sz w:val="8"/>
                            <w:szCs w:val="8"/>
                          </w:rPr>
                          <w:t>§</w:t>
                        </w:r>
                        <w:r>
                          <w:rPr>
                            <w:i/>
                            <w:iCs/>
                            <w:color w:val="FF0000"/>
                            <w:spacing w:val="-1"/>
                            <w:w w:val="110"/>
                            <w:sz w:val="8"/>
                            <w:szCs w:val="8"/>
                          </w:rPr>
                          <w:t xml:space="preserve"> </w:t>
                        </w:r>
                        <w:r>
                          <w:rPr>
                            <w:i/>
                            <w:iCs/>
                            <w:color w:val="FF0000"/>
                            <w:spacing w:val="-2"/>
                            <w:w w:val="110"/>
                            <w:sz w:val="8"/>
                            <w:szCs w:val="8"/>
                          </w:rPr>
                          <w:t>7(26)(c)</w:t>
                        </w:r>
                      </w:p>
                    </w:txbxContent>
                  </v:textbox>
                </v:shape>
                <w10:wrap anchorx="page"/>
              </v:group>
            </w:pict>
          </mc:Fallback>
        </mc:AlternateContent>
      </w:r>
      <w:r>
        <w:rPr>
          <w:noProof/>
        </w:rPr>
        <mc:AlternateContent>
          <mc:Choice Requires="wps">
            <w:drawing>
              <wp:anchor distT="0" distB="0" distL="114300" distR="114300" simplePos="0" relativeHeight="251744768" behindDoc="1" locked="0" layoutInCell="0" allowOverlap="1" wp14:anchorId="42AE4697" wp14:editId="31AB3F97">
                <wp:simplePos x="0" y="0"/>
                <wp:positionH relativeFrom="page">
                  <wp:posOffset>3347720</wp:posOffset>
                </wp:positionH>
                <wp:positionV relativeFrom="paragraph">
                  <wp:posOffset>772795</wp:posOffset>
                </wp:positionV>
                <wp:extent cx="841375" cy="205740"/>
                <wp:effectExtent l="0" t="0" r="0" b="0"/>
                <wp:wrapNone/>
                <wp:docPr id="428033825"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1375" cy="205740"/>
                        </a:xfrm>
                        <a:custGeom>
                          <a:avLst/>
                          <a:gdLst>
                            <a:gd name="T0" fmla="*/ 1324 w 1325"/>
                            <a:gd name="T1" fmla="*/ 0 h 324"/>
                            <a:gd name="T2" fmla="*/ 0 w 1325"/>
                            <a:gd name="T3" fmla="*/ 0 h 324"/>
                            <a:gd name="T4" fmla="*/ 0 w 1325"/>
                            <a:gd name="T5" fmla="*/ 323 h 324"/>
                            <a:gd name="T6" fmla="*/ 1324 w 1325"/>
                            <a:gd name="T7" fmla="*/ 323 h 324"/>
                            <a:gd name="T8" fmla="*/ 1324 w 1325"/>
                            <a:gd name="T9" fmla="*/ 0 h 324"/>
                          </a:gdLst>
                          <a:ahLst/>
                          <a:cxnLst>
                            <a:cxn ang="0">
                              <a:pos x="T0" y="T1"/>
                            </a:cxn>
                            <a:cxn ang="0">
                              <a:pos x="T2" y="T3"/>
                            </a:cxn>
                            <a:cxn ang="0">
                              <a:pos x="T4" y="T5"/>
                            </a:cxn>
                            <a:cxn ang="0">
                              <a:pos x="T6" y="T7"/>
                            </a:cxn>
                            <a:cxn ang="0">
                              <a:pos x="T8" y="T9"/>
                            </a:cxn>
                          </a:cxnLst>
                          <a:rect l="0" t="0" r="r" b="b"/>
                          <a:pathLst>
                            <a:path w="1325" h="324">
                              <a:moveTo>
                                <a:pt x="1324" y="0"/>
                              </a:moveTo>
                              <a:lnTo>
                                <a:pt x="0" y="0"/>
                              </a:lnTo>
                              <a:lnTo>
                                <a:pt x="0" y="323"/>
                              </a:lnTo>
                              <a:lnTo>
                                <a:pt x="1324" y="323"/>
                              </a:lnTo>
                              <a:lnTo>
                                <a:pt x="132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0D84C" id="Freeform 273" o:spid="_x0000_s1026" style="position:absolute;margin-left:263.6pt;margin-top:60.85pt;width:66.25pt;height:16.2pt;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2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" o:allowincell="f" path="m1324,l,,,323r1324,l1324,xe" fillcolor="#aaa" stroked="f">
                <v:path arrowok="t" o:connecttype="custom" o:connectlocs="840740,0;0,0;0,205105;840740,205105;840740,0" o:connectangles="0,0,0,0,0"/>
                <w10:wrap anchorx="page"/>
              </v:shape>
            </w:pict>
          </mc:Fallback>
        </mc:AlternateContent>
      </w:r>
      <w:r>
        <w:rPr>
          <w:noProof/>
        </w:rPr>
        <mc:AlternateContent>
          <mc:Choice Requires="wps">
            <w:drawing>
              <wp:anchor distT="0" distB="0" distL="114300" distR="114300" simplePos="0" relativeHeight="251745792" behindDoc="1" locked="0" layoutInCell="0" allowOverlap="1" wp14:anchorId="32D6EEC4" wp14:editId="0DCF9793">
                <wp:simplePos x="0" y="0"/>
                <wp:positionH relativeFrom="page">
                  <wp:posOffset>4954905</wp:posOffset>
                </wp:positionH>
                <wp:positionV relativeFrom="paragraph">
                  <wp:posOffset>772795</wp:posOffset>
                </wp:positionV>
                <wp:extent cx="891540" cy="205740"/>
                <wp:effectExtent l="0" t="0" r="0" b="0"/>
                <wp:wrapNone/>
                <wp:docPr id="335691764"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1540" cy="205740"/>
                        </a:xfrm>
                        <a:custGeom>
                          <a:avLst/>
                          <a:gdLst>
                            <a:gd name="T0" fmla="*/ 1403 w 1404"/>
                            <a:gd name="T1" fmla="*/ 0 h 324"/>
                            <a:gd name="T2" fmla="*/ 0 w 1404"/>
                            <a:gd name="T3" fmla="*/ 0 h 324"/>
                            <a:gd name="T4" fmla="*/ 0 w 1404"/>
                            <a:gd name="T5" fmla="*/ 323 h 324"/>
                            <a:gd name="T6" fmla="*/ 1403 w 1404"/>
                            <a:gd name="T7" fmla="*/ 323 h 324"/>
                            <a:gd name="T8" fmla="*/ 1403 w 1404"/>
                            <a:gd name="T9" fmla="*/ 0 h 324"/>
                          </a:gdLst>
                          <a:ahLst/>
                          <a:cxnLst>
                            <a:cxn ang="0">
                              <a:pos x="T0" y="T1"/>
                            </a:cxn>
                            <a:cxn ang="0">
                              <a:pos x="T2" y="T3"/>
                            </a:cxn>
                            <a:cxn ang="0">
                              <a:pos x="T4" y="T5"/>
                            </a:cxn>
                            <a:cxn ang="0">
                              <a:pos x="T6" y="T7"/>
                            </a:cxn>
                            <a:cxn ang="0">
                              <a:pos x="T8" y="T9"/>
                            </a:cxn>
                          </a:cxnLst>
                          <a:rect l="0" t="0" r="r" b="b"/>
                          <a:pathLst>
                            <a:path w="1404" h="324">
                              <a:moveTo>
                                <a:pt x="1403" y="0"/>
                              </a:moveTo>
                              <a:lnTo>
                                <a:pt x="0" y="0"/>
                              </a:lnTo>
                              <a:lnTo>
                                <a:pt x="0" y="323"/>
                              </a:lnTo>
                              <a:lnTo>
                                <a:pt x="1403" y="323"/>
                              </a:lnTo>
                              <a:lnTo>
                                <a:pt x="140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5CF9E" id="Freeform 274" o:spid="_x0000_s1026" style="position:absolute;margin-left:390.15pt;margin-top:60.85pt;width:70.2pt;height:16.2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" o:allowincell="f" path="m1403,l,,,323r1403,l1403,xe" fillcolor="#aaa" stroked="f">
                <v:path arrowok="t" o:connecttype="custom" o:connectlocs="890905,0;0,0;0,205105;890905,205105;890905,0" o:connectangles="0,0,0,0,0"/>
                <w10:wrap anchorx="page"/>
              </v:shape>
            </w:pict>
          </mc:Fallback>
        </mc:AlternateContent>
      </w:r>
      <w:r>
        <w:rPr>
          <w:noProof/>
        </w:rPr>
        <mc:AlternateContent>
          <mc:Choice Requires="wps">
            <w:drawing>
              <wp:anchor distT="0" distB="0" distL="114300" distR="114300" simplePos="0" relativeHeight="251746816" behindDoc="1" locked="0" layoutInCell="0" allowOverlap="1" wp14:anchorId="7A929BDB" wp14:editId="623C6439">
                <wp:simplePos x="0" y="0"/>
                <wp:positionH relativeFrom="page">
                  <wp:posOffset>6075045</wp:posOffset>
                </wp:positionH>
                <wp:positionV relativeFrom="paragraph">
                  <wp:posOffset>772795</wp:posOffset>
                </wp:positionV>
                <wp:extent cx="652780" cy="205740"/>
                <wp:effectExtent l="0" t="0" r="0" b="0"/>
                <wp:wrapNone/>
                <wp:docPr id="683413039" name="Freeform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780" cy="205740"/>
                        </a:xfrm>
                        <a:custGeom>
                          <a:avLst/>
                          <a:gdLst>
                            <a:gd name="T0" fmla="*/ 1027 w 1028"/>
                            <a:gd name="T1" fmla="*/ 0 h 324"/>
                            <a:gd name="T2" fmla="*/ 0 w 1028"/>
                            <a:gd name="T3" fmla="*/ 0 h 324"/>
                            <a:gd name="T4" fmla="*/ 0 w 1028"/>
                            <a:gd name="T5" fmla="*/ 323 h 324"/>
                            <a:gd name="T6" fmla="*/ 1027 w 1028"/>
                            <a:gd name="T7" fmla="*/ 323 h 324"/>
                            <a:gd name="T8" fmla="*/ 1027 w 1028"/>
                            <a:gd name="T9" fmla="*/ 0 h 324"/>
                          </a:gdLst>
                          <a:ahLst/>
                          <a:cxnLst>
                            <a:cxn ang="0">
                              <a:pos x="T0" y="T1"/>
                            </a:cxn>
                            <a:cxn ang="0">
                              <a:pos x="T2" y="T3"/>
                            </a:cxn>
                            <a:cxn ang="0">
                              <a:pos x="T4" y="T5"/>
                            </a:cxn>
                            <a:cxn ang="0">
                              <a:pos x="T6" y="T7"/>
                            </a:cxn>
                            <a:cxn ang="0">
                              <a:pos x="T8" y="T9"/>
                            </a:cxn>
                          </a:cxnLst>
                          <a:rect l="0" t="0" r="r" b="b"/>
                          <a:pathLst>
                            <a:path w="1028" h="324">
                              <a:moveTo>
                                <a:pt x="1027" y="0"/>
                              </a:moveTo>
                              <a:lnTo>
                                <a:pt x="0" y="0"/>
                              </a:lnTo>
                              <a:lnTo>
                                <a:pt x="0" y="323"/>
                              </a:lnTo>
                              <a:lnTo>
                                <a:pt x="1027" y="323"/>
                              </a:lnTo>
                              <a:lnTo>
                                <a:pt x="102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E4ED8" id="Freeform 275" o:spid="_x0000_s1026" style="position:absolute;margin-left:478.35pt;margin-top:60.85pt;width:51.4pt;height:16.2pt;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" o:allowincell="f" path="m1027,l,,,323r1027,l1027,xe" fillcolor="#aaa" stroked="f">
                <v:path arrowok="t" o:connecttype="custom" o:connectlocs="652145,0;0,0;0,205105;652145,205105;652145,0" o:connectangles="0,0,0,0,0"/>
                <w10:wrap anchorx="page"/>
              </v:shape>
            </w:pict>
          </mc:Fallback>
        </mc:AlternateContent>
      </w:r>
      <w:r>
        <w:rPr>
          <w:noProof/>
        </w:rPr>
        <mc:AlternateContent>
          <mc:Choice Requires="wps">
            <w:drawing>
              <wp:anchor distT="0" distB="0" distL="114300" distR="114300" simplePos="0" relativeHeight="251749888" behindDoc="1" locked="0" layoutInCell="0" allowOverlap="1" wp14:anchorId="65722BC6" wp14:editId="3CFE9ABB">
                <wp:simplePos x="0" y="0"/>
                <wp:positionH relativeFrom="page">
                  <wp:posOffset>3961765</wp:posOffset>
                </wp:positionH>
                <wp:positionV relativeFrom="paragraph">
                  <wp:posOffset>72390</wp:posOffset>
                </wp:positionV>
                <wp:extent cx="1501140" cy="205740"/>
                <wp:effectExtent l="0" t="0" r="0" b="0"/>
                <wp:wrapNone/>
                <wp:docPr id="12771040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54EA0" w14:textId="77777777" w:rsidR="00967617" w:rsidRDefault="00967617">
                            <w:pPr>
                              <w:pStyle w:val="BodyText"/>
                              <w:kinsoku w:val="0"/>
                              <w:overflowPunct w:val="0"/>
                              <w:spacing w:line="293" w:lineRule="exact"/>
                              <w:ind w:left="0"/>
                              <w:rPr>
                                <w:i/>
                                <w:iCs/>
                                <w:color w:val="FF0000"/>
                                <w:spacing w:val="-2"/>
                                <w:sz w:val="29"/>
                                <w:szCs w:val="29"/>
                              </w:rPr>
                            </w:pPr>
                            <w:r>
                              <w:rPr>
                                <w:i/>
                                <w:iCs/>
                                <w:color w:val="FF0000"/>
                                <w:sz w:val="29"/>
                                <w:szCs w:val="29"/>
                              </w:rPr>
                              <w:t>G.L.</w:t>
                            </w:r>
                            <w:r>
                              <w:rPr>
                                <w:i/>
                                <w:iCs/>
                                <w:color w:val="FF0000"/>
                                <w:spacing w:val="2"/>
                                <w:sz w:val="29"/>
                                <w:szCs w:val="29"/>
                              </w:rPr>
                              <w:t xml:space="preserve"> </w:t>
                            </w:r>
                            <w:r>
                              <w:rPr>
                                <w:i/>
                                <w:iCs/>
                                <w:color w:val="FF0000"/>
                                <w:sz w:val="29"/>
                                <w:szCs w:val="29"/>
                              </w:rPr>
                              <w:t>c.</w:t>
                            </w:r>
                            <w:r>
                              <w:rPr>
                                <w:i/>
                                <w:iCs/>
                                <w:color w:val="FF0000"/>
                                <w:spacing w:val="3"/>
                                <w:sz w:val="29"/>
                                <w:szCs w:val="29"/>
                              </w:rPr>
                              <w:t xml:space="preserve"> </w:t>
                            </w:r>
                            <w:r>
                              <w:rPr>
                                <w:i/>
                                <w:iCs/>
                                <w:color w:val="FF0000"/>
                                <w:sz w:val="29"/>
                                <w:szCs w:val="29"/>
                              </w:rPr>
                              <w:t>4,</w:t>
                            </w:r>
                            <w:r>
                              <w:rPr>
                                <w:i/>
                                <w:iCs/>
                                <w:color w:val="FF0000"/>
                                <w:spacing w:val="3"/>
                                <w:sz w:val="29"/>
                                <w:szCs w:val="29"/>
                              </w:rPr>
                              <w:t xml:space="preserve"> </w:t>
                            </w:r>
                            <w:r>
                              <w:rPr>
                                <w:i/>
                                <w:iCs/>
                                <w:color w:val="FF0000"/>
                                <w:sz w:val="29"/>
                                <w:szCs w:val="29"/>
                              </w:rPr>
                              <w:t>§</w:t>
                            </w:r>
                            <w:r>
                              <w:rPr>
                                <w:i/>
                                <w:iCs/>
                                <w:color w:val="FF0000"/>
                                <w:spacing w:val="2"/>
                                <w:sz w:val="29"/>
                                <w:szCs w:val="29"/>
                              </w:rPr>
                              <w:t xml:space="preserve"> </w:t>
                            </w:r>
                            <w:r>
                              <w:rPr>
                                <w:i/>
                                <w:iCs/>
                                <w:color w:val="FF0000"/>
                                <w:spacing w:val="-2"/>
                                <w:sz w:val="29"/>
                                <w:szCs w:val="29"/>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22BC6" id="Text Box 276" o:spid="_x0000_s1155" type="#_x0000_t202" style="position:absolute;left:0;text-align:left;margin-left:311.95pt;margin-top:5.7pt;width:118.2pt;height:16.2pt;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" o:allowincell="f" fillcolor="#aaa" stroked="f">
                <v:textbox inset="0,0,0,0">
                  <w:txbxContent>
                    <w:p w14:paraId="04254EA0" w14:textId="77777777" w:rsidR="00967617" w:rsidRDefault="00967617">
                      <w:pPr>
                        <w:pStyle w:val="BodyText"/>
                        <w:kinsoku w:val="0"/>
                        <w:overflowPunct w:val="0"/>
                        <w:spacing w:line="293" w:lineRule="exact"/>
                        <w:ind w:left="0"/>
                        <w:rPr>
                          <w:i/>
                          <w:iCs/>
                          <w:color w:val="FF0000"/>
                          <w:spacing w:val="-2"/>
                          <w:sz w:val="29"/>
                          <w:szCs w:val="29"/>
                        </w:rPr>
                      </w:pPr>
                      <w:r>
                        <w:rPr>
                          <w:i/>
                          <w:iCs/>
                          <w:color w:val="FF0000"/>
                          <w:sz w:val="29"/>
                          <w:szCs w:val="29"/>
                        </w:rPr>
                        <w:t>G.L.</w:t>
                      </w:r>
                      <w:r>
                        <w:rPr>
                          <w:i/>
                          <w:iCs/>
                          <w:color w:val="FF0000"/>
                          <w:spacing w:val="2"/>
                          <w:sz w:val="29"/>
                          <w:szCs w:val="29"/>
                        </w:rPr>
                        <w:t xml:space="preserve"> </w:t>
                      </w:r>
                      <w:r>
                        <w:rPr>
                          <w:i/>
                          <w:iCs/>
                          <w:color w:val="FF0000"/>
                          <w:sz w:val="29"/>
                          <w:szCs w:val="29"/>
                        </w:rPr>
                        <w:t>c.</w:t>
                      </w:r>
                      <w:r>
                        <w:rPr>
                          <w:i/>
                          <w:iCs/>
                          <w:color w:val="FF0000"/>
                          <w:spacing w:val="3"/>
                          <w:sz w:val="29"/>
                          <w:szCs w:val="29"/>
                        </w:rPr>
                        <w:t xml:space="preserve"> </w:t>
                      </w:r>
                      <w:r>
                        <w:rPr>
                          <w:i/>
                          <w:iCs/>
                          <w:color w:val="FF0000"/>
                          <w:sz w:val="29"/>
                          <w:szCs w:val="29"/>
                        </w:rPr>
                        <w:t>4,</w:t>
                      </w:r>
                      <w:r>
                        <w:rPr>
                          <w:i/>
                          <w:iCs/>
                          <w:color w:val="FF0000"/>
                          <w:spacing w:val="3"/>
                          <w:sz w:val="29"/>
                          <w:szCs w:val="29"/>
                        </w:rPr>
                        <w:t xml:space="preserve"> </w:t>
                      </w:r>
                      <w:r>
                        <w:rPr>
                          <w:i/>
                          <w:iCs/>
                          <w:color w:val="FF0000"/>
                          <w:sz w:val="29"/>
                          <w:szCs w:val="29"/>
                        </w:rPr>
                        <w:t>§</w:t>
                      </w:r>
                      <w:r>
                        <w:rPr>
                          <w:i/>
                          <w:iCs/>
                          <w:color w:val="FF0000"/>
                          <w:spacing w:val="2"/>
                          <w:sz w:val="29"/>
                          <w:szCs w:val="29"/>
                        </w:rPr>
                        <w:t xml:space="preserve"> </w:t>
                      </w:r>
                      <w:r>
                        <w:rPr>
                          <w:i/>
                          <w:iCs/>
                          <w:color w:val="FF0000"/>
                          <w:spacing w:val="-2"/>
                          <w:sz w:val="29"/>
                          <w:szCs w:val="29"/>
                        </w:rPr>
                        <w:t>7(26)(c)</w:t>
                      </w:r>
                    </w:p>
                  </w:txbxContent>
                </v:textbox>
                <w10:wrap anchorx="page"/>
              </v:shape>
            </w:pict>
          </mc:Fallback>
        </mc:AlternateContent>
      </w:r>
      <w:r>
        <w:t>was unsuccessful, and, for this patient, an</w:t>
      </w:r>
      <w:r>
        <w:tab/>
        <w:t>was</w:t>
      </w:r>
      <w:r>
        <w:rPr>
          <w:spacing w:val="-15"/>
        </w:rPr>
        <w:t xml:space="preserve"> </w:t>
      </w:r>
      <w:r>
        <w:t>most</w:t>
      </w:r>
      <w:r>
        <w:rPr>
          <w:spacing w:val="-15"/>
        </w:rPr>
        <w:t xml:space="preserve"> </w:t>
      </w:r>
      <w:r>
        <w:t>appropriate. (Tr. III: 44-45.)</w:t>
      </w:r>
    </w:p>
    <w:p w14:paraId="2C51FD75" w14:textId="77777777" w:rsidR="00967617" w:rsidRDefault="00967617">
      <w:pPr>
        <w:pStyle w:val="ListParagraph"/>
        <w:numPr>
          <w:ilvl w:val="0"/>
          <w:numId w:val="3"/>
        </w:numPr>
        <w:tabs>
          <w:tab w:val="left" w:pos="1599"/>
        </w:tabs>
        <w:kinsoku w:val="0"/>
        <w:overflowPunct w:val="0"/>
        <w:spacing w:line="276" w:lineRule="exact"/>
        <w:ind w:left="1599" w:hanging="719"/>
        <w:rPr>
          <w:color w:val="000000"/>
          <w:spacing w:val="-2"/>
        </w:rPr>
      </w:pPr>
      <w:r>
        <w:t>Patient</w:t>
      </w:r>
      <w:r>
        <w:rPr>
          <w:spacing w:val="14"/>
        </w:rPr>
        <w:t xml:space="preserve"> </w:t>
      </w:r>
      <w:r>
        <w:t>A’s</w:t>
      </w:r>
      <w:r>
        <w:rPr>
          <w:spacing w:val="14"/>
        </w:rPr>
        <w:t xml:space="preserve"> </w:t>
      </w:r>
      <w:r>
        <w:t>discharge</w:t>
      </w:r>
      <w:r>
        <w:rPr>
          <w:spacing w:val="13"/>
        </w:rPr>
        <w:t xml:space="preserve"> </w:t>
      </w:r>
      <w:r>
        <w:t>on</w:t>
      </w:r>
      <w:r>
        <w:rPr>
          <w:spacing w:val="-9"/>
        </w:rPr>
        <w:t xml:space="preserve"> </w:t>
      </w:r>
      <w:r>
        <w:rPr>
          <w:i/>
          <w:iCs/>
          <w:color w:val="FF0000"/>
          <w:vertAlign w:val="superscript"/>
        </w:rPr>
        <w:t>G.L.</w:t>
      </w:r>
      <w:r>
        <w:rPr>
          <w:i/>
          <w:iCs/>
          <w:color w:val="FF0000"/>
          <w:spacing w:val="-9"/>
        </w:rPr>
        <w:t xml:space="preserve"> </w:t>
      </w:r>
      <w:r>
        <w:rPr>
          <w:i/>
          <w:iCs/>
          <w:color w:val="FF0000"/>
          <w:vertAlign w:val="superscript"/>
        </w:rPr>
        <w:t>c.</w:t>
      </w:r>
      <w:r>
        <w:rPr>
          <w:i/>
          <w:iCs/>
          <w:color w:val="FF0000"/>
          <w:spacing w:val="-9"/>
        </w:rPr>
        <w:t xml:space="preserve"> </w:t>
      </w:r>
      <w:r>
        <w:rPr>
          <w:i/>
          <w:iCs/>
          <w:color w:val="FF0000"/>
          <w:vertAlign w:val="superscript"/>
        </w:rPr>
        <w:t>4,</w:t>
      </w:r>
      <w:r>
        <w:rPr>
          <w:i/>
          <w:iCs/>
          <w:color w:val="FF0000"/>
          <w:spacing w:val="-10"/>
        </w:rPr>
        <w:t xml:space="preserve"> </w:t>
      </w:r>
      <w:r>
        <w:rPr>
          <w:i/>
          <w:iCs/>
          <w:color w:val="FF0000"/>
          <w:vertAlign w:val="superscript"/>
        </w:rPr>
        <w:t>§</w:t>
      </w:r>
      <w:r>
        <w:rPr>
          <w:i/>
          <w:iCs/>
          <w:color w:val="FF0000"/>
          <w:spacing w:val="-9"/>
        </w:rPr>
        <w:t xml:space="preserve"> </w:t>
      </w:r>
      <w:r>
        <w:rPr>
          <w:i/>
          <w:iCs/>
          <w:color w:val="FF0000"/>
          <w:vertAlign w:val="superscript"/>
        </w:rPr>
        <w:t>7(26)(c)</w:t>
      </w:r>
      <w:r>
        <w:rPr>
          <w:color w:val="000000"/>
        </w:rPr>
        <w:t>,</w:t>
      </w:r>
      <w:r>
        <w:rPr>
          <w:color w:val="000000"/>
          <w:spacing w:val="14"/>
        </w:rPr>
        <w:t xml:space="preserve"> </w:t>
      </w:r>
      <w:r>
        <w:rPr>
          <w:color w:val="000000"/>
        </w:rPr>
        <w:t>2012,</w:t>
      </w:r>
      <w:r>
        <w:rPr>
          <w:color w:val="000000"/>
          <w:spacing w:val="14"/>
        </w:rPr>
        <w:t xml:space="preserve"> </w:t>
      </w:r>
      <w:r>
        <w:rPr>
          <w:color w:val="000000"/>
        </w:rPr>
        <w:t>with</w:t>
      </w:r>
      <w:r>
        <w:rPr>
          <w:color w:val="000000"/>
          <w:spacing w:val="-10"/>
        </w:rPr>
        <w:t xml:space="preserve"> </w:t>
      </w:r>
      <w:r>
        <w:rPr>
          <w:i/>
          <w:iCs/>
          <w:color w:val="FF0000"/>
          <w:vertAlign w:val="superscript"/>
        </w:rPr>
        <w:t>G.L.</w:t>
      </w:r>
      <w:r>
        <w:rPr>
          <w:i/>
          <w:iCs/>
          <w:color w:val="FF0000"/>
          <w:spacing w:val="-7"/>
        </w:rPr>
        <w:t xml:space="preserve"> </w:t>
      </w:r>
      <w:r>
        <w:rPr>
          <w:i/>
          <w:iCs/>
          <w:color w:val="FF0000"/>
          <w:vertAlign w:val="superscript"/>
        </w:rPr>
        <w:t>c.</w:t>
      </w:r>
      <w:r>
        <w:rPr>
          <w:i/>
          <w:iCs/>
          <w:color w:val="FF0000"/>
          <w:spacing w:val="-7"/>
        </w:rPr>
        <w:t xml:space="preserve"> </w:t>
      </w:r>
      <w:r>
        <w:rPr>
          <w:i/>
          <w:iCs/>
          <w:color w:val="FF0000"/>
          <w:vertAlign w:val="superscript"/>
        </w:rPr>
        <w:t>4,</w:t>
      </w:r>
      <w:r>
        <w:rPr>
          <w:i/>
          <w:iCs/>
          <w:color w:val="FF0000"/>
          <w:spacing w:val="-7"/>
        </w:rPr>
        <w:t xml:space="preserve"> </w:t>
      </w:r>
      <w:r>
        <w:rPr>
          <w:i/>
          <w:iCs/>
          <w:color w:val="FF0000"/>
          <w:vertAlign w:val="superscript"/>
        </w:rPr>
        <w:t>§</w:t>
      </w:r>
      <w:r>
        <w:rPr>
          <w:i/>
          <w:iCs/>
          <w:color w:val="FF0000"/>
          <w:spacing w:val="-7"/>
        </w:rPr>
        <w:t xml:space="preserve"> </w:t>
      </w:r>
      <w:r>
        <w:rPr>
          <w:i/>
          <w:iCs/>
          <w:color w:val="FF0000"/>
          <w:vertAlign w:val="superscript"/>
        </w:rPr>
        <w:t>7(26)(c)</w:t>
      </w:r>
      <w:r>
        <w:rPr>
          <w:i/>
          <w:iCs/>
          <w:color w:val="FF0000"/>
          <w:spacing w:val="39"/>
        </w:rPr>
        <w:t xml:space="preserve"> </w:t>
      </w:r>
      <w:r>
        <w:rPr>
          <w:color w:val="000000"/>
        </w:rPr>
        <w:t>on</w:t>
      </w:r>
      <w:r>
        <w:rPr>
          <w:color w:val="000000"/>
          <w:spacing w:val="-11"/>
        </w:rPr>
        <w:t xml:space="preserve"> </w:t>
      </w:r>
      <w:r>
        <w:rPr>
          <w:i/>
          <w:iCs/>
          <w:color w:val="FF0000"/>
          <w:position w:val="13"/>
          <w:sz w:val="13"/>
          <w:szCs w:val="13"/>
        </w:rPr>
        <w:t>G.L.</w:t>
      </w:r>
      <w:r>
        <w:rPr>
          <w:i/>
          <w:iCs/>
          <w:color w:val="FF0000"/>
          <w:spacing w:val="7"/>
          <w:position w:val="13"/>
          <w:sz w:val="13"/>
          <w:szCs w:val="13"/>
        </w:rPr>
        <w:t xml:space="preserve"> </w:t>
      </w:r>
      <w:r>
        <w:rPr>
          <w:i/>
          <w:iCs/>
          <w:color w:val="FF0000"/>
          <w:position w:val="13"/>
          <w:sz w:val="13"/>
          <w:szCs w:val="13"/>
        </w:rPr>
        <w:t>c.</w:t>
      </w:r>
      <w:r>
        <w:rPr>
          <w:i/>
          <w:iCs/>
          <w:color w:val="FF0000"/>
          <w:spacing w:val="6"/>
          <w:position w:val="13"/>
          <w:sz w:val="13"/>
          <w:szCs w:val="13"/>
        </w:rPr>
        <w:t xml:space="preserve"> </w:t>
      </w:r>
      <w:r>
        <w:rPr>
          <w:i/>
          <w:iCs/>
          <w:color w:val="FF0000"/>
          <w:position w:val="13"/>
          <w:sz w:val="13"/>
          <w:szCs w:val="13"/>
        </w:rPr>
        <w:t>4,</w:t>
      </w:r>
      <w:r>
        <w:rPr>
          <w:i/>
          <w:iCs/>
          <w:color w:val="FF0000"/>
          <w:spacing w:val="6"/>
          <w:position w:val="13"/>
          <w:sz w:val="13"/>
          <w:szCs w:val="13"/>
        </w:rPr>
        <w:t xml:space="preserve"> </w:t>
      </w:r>
      <w:r>
        <w:rPr>
          <w:i/>
          <w:iCs/>
          <w:color w:val="FF0000"/>
          <w:position w:val="13"/>
          <w:sz w:val="13"/>
          <w:szCs w:val="13"/>
        </w:rPr>
        <w:t>§</w:t>
      </w:r>
      <w:r>
        <w:rPr>
          <w:i/>
          <w:iCs/>
          <w:color w:val="FF0000"/>
          <w:spacing w:val="7"/>
          <w:position w:val="13"/>
          <w:sz w:val="13"/>
          <w:szCs w:val="13"/>
        </w:rPr>
        <w:t xml:space="preserve"> </w:t>
      </w:r>
      <w:r>
        <w:rPr>
          <w:i/>
          <w:iCs/>
          <w:color w:val="FF0000"/>
          <w:spacing w:val="-2"/>
          <w:position w:val="13"/>
          <w:sz w:val="13"/>
          <w:szCs w:val="13"/>
        </w:rPr>
        <w:t>7(26)(c)</w:t>
      </w:r>
    </w:p>
    <w:p w14:paraId="60754DE4" w14:textId="77777777" w:rsidR="00967617" w:rsidRDefault="00967617">
      <w:pPr>
        <w:pStyle w:val="BodyText"/>
        <w:kinsoku w:val="0"/>
        <w:overflowPunct w:val="0"/>
        <w:spacing w:before="1"/>
        <w:ind w:left="0"/>
        <w:rPr>
          <w:i/>
          <w:iCs/>
          <w:sz w:val="12"/>
          <w:szCs w:val="12"/>
        </w:rPr>
      </w:pPr>
    </w:p>
    <w:p w14:paraId="0F39FC3F" w14:textId="77777777" w:rsidR="00967617" w:rsidRDefault="00967617">
      <w:pPr>
        <w:pStyle w:val="BodyText"/>
        <w:kinsoku w:val="0"/>
        <w:overflowPunct w:val="0"/>
        <w:spacing w:before="1"/>
        <w:ind w:left="0"/>
        <w:rPr>
          <w:i/>
          <w:iCs/>
          <w:sz w:val="12"/>
          <w:szCs w:val="12"/>
        </w:rPr>
        <w:sectPr w:rsidR="00000000">
          <w:pgSz w:w="12240" w:h="15840"/>
          <w:pgMar w:top="1320" w:right="1320" w:bottom="1260" w:left="1280" w:header="0" w:footer="1063" w:gutter="0"/>
          <w:cols w:space="720"/>
          <w:noEndnote/>
        </w:sectPr>
      </w:pPr>
    </w:p>
    <w:p w14:paraId="3E8EBD40" w14:textId="6258A1BC" w:rsidR="00967617" w:rsidRDefault="00967617">
      <w:pPr>
        <w:pStyle w:val="BodyText"/>
        <w:kinsoku w:val="0"/>
        <w:overflowPunct w:val="0"/>
        <w:spacing w:before="91"/>
        <w:ind w:left="520"/>
        <w:rPr>
          <w:i/>
          <w:iCs/>
          <w:color w:val="FF0000"/>
          <w:spacing w:val="-2"/>
          <w:sz w:val="29"/>
          <w:szCs w:val="29"/>
        </w:rPr>
      </w:pPr>
      <w:r>
        <w:rPr>
          <w:noProof/>
        </w:rPr>
        <mc:AlternateContent>
          <mc:Choice Requires="wpg">
            <w:drawing>
              <wp:anchor distT="0" distB="0" distL="114300" distR="114300" simplePos="0" relativeHeight="251747840" behindDoc="0" locked="0" layoutInCell="0" allowOverlap="1" wp14:anchorId="680637A6" wp14:editId="0C0CCE72">
                <wp:simplePos x="0" y="0"/>
                <wp:positionH relativeFrom="page">
                  <wp:posOffset>901700</wp:posOffset>
                </wp:positionH>
                <wp:positionV relativeFrom="paragraph">
                  <wp:posOffset>78105</wp:posOffset>
                </wp:positionV>
                <wp:extent cx="190500" cy="210820"/>
                <wp:effectExtent l="0" t="0" r="0" b="0"/>
                <wp:wrapNone/>
                <wp:docPr id="1189297734"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210820"/>
                          <a:chOff x="1420" y="123"/>
                          <a:chExt cx="300" cy="332"/>
                        </a:xfrm>
                      </wpg:grpSpPr>
                      <wps:wsp>
                        <wps:cNvPr id="1252353977" name="Freeform 278"/>
                        <wps:cNvSpPr>
                          <a:spLocks/>
                        </wps:cNvSpPr>
                        <wps:spPr bwMode="auto">
                          <a:xfrm>
                            <a:off x="1420" y="131"/>
                            <a:ext cx="300" cy="324"/>
                          </a:xfrm>
                          <a:custGeom>
                            <a:avLst/>
                            <a:gdLst>
                              <a:gd name="T0" fmla="*/ 300 w 300"/>
                              <a:gd name="T1" fmla="*/ 0 h 324"/>
                              <a:gd name="T2" fmla="*/ 0 w 300"/>
                              <a:gd name="T3" fmla="*/ 0 h 324"/>
                              <a:gd name="T4" fmla="*/ 0 w 300"/>
                              <a:gd name="T5" fmla="*/ 323 h 324"/>
                              <a:gd name="T6" fmla="*/ 300 w 300"/>
                              <a:gd name="T7" fmla="*/ 323 h 324"/>
                              <a:gd name="T8" fmla="*/ 300 w 300"/>
                              <a:gd name="T9" fmla="*/ 0 h 324"/>
                            </a:gdLst>
                            <a:ahLst/>
                            <a:cxnLst>
                              <a:cxn ang="0">
                                <a:pos x="T0" y="T1"/>
                              </a:cxn>
                              <a:cxn ang="0">
                                <a:pos x="T2" y="T3"/>
                              </a:cxn>
                              <a:cxn ang="0">
                                <a:pos x="T4" y="T5"/>
                              </a:cxn>
                              <a:cxn ang="0">
                                <a:pos x="T6" y="T7"/>
                              </a:cxn>
                              <a:cxn ang="0">
                                <a:pos x="T8" y="T9"/>
                              </a:cxn>
                            </a:cxnLst>
                            <a:rect l="0" t="0" r="r" b="b"/>
                            <a:pathLst>
                              <a:path w="300" h="324">
                                <a:moveTo>
                                  <a:pt x="300" y="0"/>
                                </a:moveTo>
                                <a:lnTo>
                                  <a:pt x="0" y="0"/>
                                </a:lnTo>
                                <a:lnTo>
                                  <a:pt x="0" y="323"/>
                                </a:lnTo>
                                <a:lnTo>
                                  <a:pt x="300" y="323"/>
                                </a:lnTo>
                                <a:lnTo>
                                  <a:pt x="30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6764041" name="Text Box 279"/>
                        <wps:cNvSpPr txBox="1">
                          <a:spLocks noChangeArrowheads="1"/>
                        </wps:cNvSpPr>
                        <wps:spPr bwMode="auto">
                          <a:xfrm>
                            <a:off x="1420" y="123"/>
                            <a:ext cx="300"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4B626" w14:textId="77777777" w:rsidR="00967617" w:rsidRDefault="00967617">
                              <w:pPr>
                                <w:pStyle w:val="BodyText"/>
                                <w:kinsoku w:val="0"/>
                                <w:overflowPunct w:val="0"/>
                                <w:spacing w:line="89" w:lineRule="exact"/>
                                <w:ind w:left="0"/>
                                <w:rPr>
                                  <w:i/>
                                  <w:iCs/>
                                  <w:color w:val="FF0000"/>
                                  <w:spacing w:val="-5"/>
                                  <w:sz w:val="8"/>
                                  <w:szCs w:val="8"/>
                                </w:rPr>
                              </w:pPr>
                              <w:r>
                                <w:rPr>
                                  <w:i/>
                                  <w:iCs/>
                                  <w:color w:val="FF0000"/>
                                  <w:sz w:val="8"/>
                                  <w:szCs w:val="8"/>
                                </w:rPr>
                                <w:t xml:space="preserve">G.L. c. </w:t>
                              </w:r>
                              <w:r>
                                <w:rPr>
                                  <w:i/>
                                  <w:iCs/>
                                  <w:color w:val="FF0000"/>
                                  <w:spacing w:val="-5"/>
                                  <w:sz w:val="8"/>
                                  <w:szCs w:val="8"/>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637A6" id="Group 277" o:spid="_x0000_s1156" style="position:absolute;left:0;text-align:left;margin-left:71pt;margin-top:6.15pt;width:15pt;height:16.6pt;z-index:251747840;mso-position-horizontal-relative:page" coordorigin="1420,123" coordsize="3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" o:allowincell="f">
                <v:shape id="Freeform 278" o:spid="_x0000_s1157" style="position:absolute;left:1420;top:131;width:300;height:324;visibility:visible;mso-wrap-style:square;v-text-anchor:top" coordsize="30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" path="m300,l,,,323r300,l300,xe" fillcolor="#aaa" stroked="f">
                  <v:path arrowok="t" o:connecttype="custom" o:connectlocs="300,0;0,0;0,323;300,323;300,0" o:connectangles="0,0,0,0,0"/>
                </v:shape>
                <v:shape id="Text Box 279" o:spid="_x0000_s1158" type="#_x0000_t202" style="position:absolute;left:1420;top:123;width:30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" filled="f" stroked="f">
                  <v:textbox inset="0,0,0,0">
                    <w:txbxContent>
                      <w:p w14:paraId="6794B626" w14:textId="77777777" w:rsidR="00967617" w:rsidRDefault="00967617">
                        <w:pPr>
                          <w:pStyle w:val="BodyText"/>
                          <w:kinsoku w:val="0"/>
                          <w:overflowPunct w:val="0"/>
                          <w:spacing w:line="89" w:lineRule="exact"/>
                          <w:ind w:left="0"/>
                          <w:rPr>
                            <w:i/>
                            <w:iCs/>
                            <w:color w:val="FF0000"/>
                            <w:spacing w:val="-5"/>
                            <w:sz w:val="8"/>
                            <w:szCs w:val="8"/>
                          </w:rPr>
                        </w:pPr>
                        <w:r>
                          <w:rPr>
                            <w:i/>
                            <w:iCs/>
                            <w:color w:val="FF0000"/>
                            <w:sz w:val="8"/>
                            <w:szCs w:val="8"/>
                          </w:rPr>
                          <w:t xml:space="preserve">G.L. c. </w:t>
                        </w:r>
                        <w:r>
                          <w:rPr>
                            <w:i/>
                            <w:iCs/>
                            <w:color w:val="FF0000"/>
                            <w:spacing w:val="-5"/>
                            <w:sz w:val="8"/>
                            <w:szCs w:val="8"/>
                          </w:rPr>
                          <w:t>4,</w:t>
                        </w:r>
                      </w:p>
                    </w:txbxContent>
                  </v:textbox>
                </v:shape>
                <w10:wrap anchorx="page"/>
              </v:group>
            </w:pict>
          </mc:Fallback>
        </mc:AlternateContent>
      </w:r>
      <w:r>
        <w:rPr>
          <w:noProof/>
        </w:rPr>
        <mc:AlternateContent>
          <mc:Choice Requires="wps">
            <w:drawing>
              <wp:anchor distT="0" distB="0" distL="114300" distR="114300" simplePos="0" relativeHeight="251748864" behindDoc="1" locked="0" layoutInCell="0" allowOverlap="1" wp14:anchorId="5191CAA6" wp14:editId="58293516">
                <wp:simplePos x="0" y="0"/>
                <wp:positionH relativeFrom="page">
                  <wp:posOffset>2948305</wp:posOffset>
                </wp:positionH>
                <wp:positionV relativeFrom="paragraph">
                  <wp:posOffset>83185</wp:posOffset>
                </wp:positionV>
                <wp:extent cx="1812290" cy="205740"/>
                <wp:effectExtent l="0" t="0" r="0" b="0"/>
                <wp:wrapNone/>
                <wp:docPr id="896520690" name="Freeform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2290" cy="205740"/>
                        </a:xfrm>
                        <a:custGeom>
                          <a:avLst/>
                          <a:gdLst>
                            <a:gd name="T0" fmla="*/ 2853 w 2854"/>
                            <a:gd name="T1" fmla="*/ 0 h 324"/>
                            <a:gd name="T2" fmla="*/ 0 w 2854"/>
                            <a:gd name="T3" fmla="*/ 0 h 324"/>
                            <a:gd name="T4" fmla="*/ 0 w 2854"/>
                            <a:gd name="T5" fmla="*/ 323 h 324"/>
                            <a:gd name="T6" fmla="*/ 2853 w 2854"/>
                            <a:gd name="T7" fmla="*/ 323 h 324"/>
                            <a:gd name="T8" fmla="*/ 2853 w 2854"/>
                            <a:gd name="T9" fmla="*/ 0 h 324"/>
                          </a:gdLst>
                          <a:ahLst/>
                          <a:cxnLst>
                            <a:cxn ang="0">
                              <a:pos x="T0" y="T1"/>
                            </a:cxn>
                            <a:cxn ang="0">
                              <a:pos x="T2" y="T3"/>
                            </a:cxn>
                            <a:cxn ang="0">
                              <a:pos x="T4" y="T5"/>
                            </a:cxn>
                            <a:cxn ang="0">
                              <a:pos x="T6" y="T7"/>
                            </a:cxn>
                            <a:cxn ang="0">
                              <a:pos x="T8" y="T9"/>
                            </a:cxn>
                          </a:cxnLst>
                          <a:rect l="0" t="0" r="r" b="b"/>
                          <a:pathLst>
                            <a:path w="2854" h="324">
                              <a:moveTo>
                                <a:pt x="2853" y="0"/>
                              </a:moveTo>
                              <a:lnTo>
                                <a:pt x="0" y="0"/>
                              </a:lnTo>
                              <a:lnTo>
                                <a:pt x="0" y="323"/>
                              </a:lnTo>
                              <a:lnTo>
                                <a:pt x="2853" y="323"/>
                              </a:lnTo>
                              <a:lnTo>
                                <a:pt x="285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BF1C3" id="Freeform 280" o:spid="_x0000_s1026" style="position:absolute;margin-left:232.15pt;margin-top:6.55pt;width:142.7pt;height:16.2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5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" o:allowincell="f" path="m2853,l,,,323r2853,l2853,xe" fillcolor="#aaa" stroked="f">
                <v:path arrowok="t" o:connecttype="custom" o:connectlocs="1811655,0;0,0;0,205105;1811655,205105;1811655,0" o:connectangles="0,0,0,0,0"/>
                <w10:wrap anchorx="page"/>
              </v:shape>
            </w:pict>
          </mc:Fallback>
        </mc:AlternateContent>
      </w:r>
      <w:r>
        <w:t>was a typical timeframe for</w:t>
      </w:r>
      <w:r>
        <w:rPr>
          <w:spacing w:val="-1"/>
        </w:rPr>
        <w:t xml:space="preserve"> </w:t>
      </w:r>
      <w:r>
        <w:t>a</w:t>
      </w:r>
      <w:r>
        <w:rPr>
          <w:spacing w:val="-20"/>
        </w:rPr>
        <w:t xml:space="preserve"> </w:t>
      </w:r>
      <w:r>
        <w:rPr>
          <w:i/>
          <w:iCs/>
          <w:color w:val="FF0000"/>
          <w:sz w:val="29"/>
          <w:szCs w:val="29"/>
        </w:rPr>
        <w:t>G.L. c.</w:t>
      </w:r>
      <w:r>
        <w:rPr>
          <w:i/>
          <w:iCs/>
          <w:color w:val="FF0000"/>
          <w:spacing w:val="1"/>
          <w:sz w:val="29"/>
          <w:szCs w:val="29"/>
        </w:rPr>
        <w:t xml:space="preserve"> </w:t>
      </w:r>
      <w:r>
        <w:rPr>
          <w:i/>
          <w:iCs/>
          <w:color w:val="FF0000"/>
          <w:sz w:val="29"/>
          <w:szCs w:val="29"/>
        </w:rPr>
        <w:t>4,</w:t>
      </w:r>
      <w:r>
        <w:rPr>
          <w:i/>
          <w:iCs/>
          <w:color w:val="FF0000"/>
          <w:spacing w:val="1"/>
          <w:sz w:val="29"/>
          <w:szCs w:val="29"/>
        </w:rPr>
        <w:t xml:space="preserve"> </w:t>
      </w:r>
      <w:r>
        <w:rPr>
          <w:i/>
          <w:iCs/>
          <w:color w:val="FF0000"/>
          <w:sz w:val="29"/>
          <w:szCs w:val="29"/>
        </w:rPr>
        <w:t xml:space="preserve">§ </w:t>
      </w:r>
      <w:r>
        <w:rPr>
          <w:i/>
          <w:iCs/>
          <w:color w:val="FF0000"/>
          <w:spacing w:val="-2"/>
          <w:sz w:val="29"/>
          <w:szCs w:val="29"/>
        </w:rPr>
        <w:t>7(26)(c)</w:t>
      </w:r>
    </w:p>
    <w:p w14:paraId="04FF1B38" w14:textId="77777777" w:rsidR="00967617" w:rsidRDefault="00967617">
      <w:pPr>
        <w:pStyle w:val="BodyText"/>
        <w:kinsoku w:val="0"/>
        <w:overflowPunct w:val="0"/>
        <w:spacing w:before="137"/>
        <w:ind w:left="482"/>
        <w:rPr>
          <w:spacing w:val="-4"/>
        </w:rPr>
      </w:pPr>
      <w:r>
        <w:br w:type="column"/>
      </w:r>
      <w:r>
        <w:t>.</w:t>
      </w:r>
      <w:r>
        <w:rPr>
          <w:spacing w:val="-2"/>
        </w:rPr>
        <w:t xml:space="preserve"> </w:t>
      </w:r>
      <w:r>
        <w:t>(Tr.</w:t>
      </w:r>
      <w:r>
        <w:rPr>
          <w:spacing w:val="-1"/>
        </w:rPr>
        <w:t xml:space="preserve"> </w:t>
      </w:r>
      <w:r>
        <w:t>III:</w:t>
      </w:r>
      <w:r>
        <w:rPr>
          <w:spacing w:val="-1"/>
        </w:rPr>
        <w:t xml:space="preserve"> </w:t>
      </w:r>
      <w:r>
        <w:rPr>
          <w:spacing w:val="-4"/>
        </w:rPr>
        <w:t>45.)</w:t>
      </w:r>
    </w:p>
    <w:p w14:paraId="49C3D416" w14:textId="77777777" w:rsidR="00967617" w:rsidRDefault="00967617">
      <w:pPr>
        <w:pStyle w:val="BodyText"/>
        <w:kinsoku w:val="0"/>
        <w:overflowPunct w:val="0"/>
        <w:spacing w:before="137"/>
        <w:ind w:left="482"/>
        <w:rPr>
          <w:spacing w:val="-4"/>
        </w:rPr>
        <w:sectPr w:rsidR="00000000">
          <w:type w:val="continuous"/>
          <w:pgSz w:w="12240" w:h="15840"/>
          <w:pgMar w:top="1360" w:right="1320" w:bottom="280" w:left="1280" w:header="720" w:footer="720" w:gutter="0"/>
          <w:cols w:num="2" w:space="720" w:equalWidth="0">
            <w:col w:w="5714" w:space="40"/>
            <w:col w:w="3886"/>
          </w:cols>
          <w:noEndnote/>
        </w:sectPr>
      </w:pPr>
    </w:p>
    <w:p w14:paraId="78AC384A" w14:textId="77777777" w:rsidR="00967617" w:rsidRDefault="00967617">
      <w:pPr>
        <w:pStyle w:val="BodyText"/>
        <w:kinsoku w:val="0"/>
        <w:overflowPunct w:val="0"/>
        <w:spacing w:before="264"/>
        <w:rPr>
          <w:i/>
          <w:iCs/>
          <w:spacing w:val="-4"/>
        </w:rPr>
      </w:pPr>
      <w:r>
        <w:rPr>
          <w:i/>
          <w:iCs/>
        </w:rPr>
        <w:t>Testimony</w:t>
      </w:r>
      <w:r>
        <w:rPr>
          <w:i/>
          <w:iCs/>
          <w:spacing w:val="-3"/>
        </w:rPr>
        <w:t xml:space="preserve"> </w:t>
      </w:r>
      <w:r>
        <w:rPr>
          <w:i/>
          <w:iCs/>
        </w:rPr>
        <w:t>of</w:t>
      </w:r>
      <w:r>
        <w:rPr>
          <w:i/>
          <w:iCs/>
          <w:spacing w:val="-1"/>
        </w:rPr>
        <w:t xml:space="preserve"> </w:t>
      </w:r>
      <w:r>
        <w:rPr>
          <w:i/>
          <w:iCs/>
        </w:rPr>
        <w:t>Bradley</w:t>
      </w:r>
      <w:r>
        <w:rPr>
          <w:i/>
          <w:iCs/>
          <w:spacing w:val="-3"/>
        </w:rPr>
        <w:t xml:space="preserve"> </w:t>
      </w:r>
      <w:r>
        <w:rPr>
          <w:i/>
          <w:iCs/>
        </w:rPr>
        <w:t>J.</w:t>
      </w:r>
      <w:r>
        <w:rPr>
          <w:i/>
          <w:iCs/>
          <w:spacing w:val="1"/>
        </w:rPr>
        <w:t xml:space="preserve"> </w:t>
      </w:r>
      <w:r>
        <w:rPr>
          <w:i/>
          <w:iCs/>
        </w:rPr>
        <w:t>Quade,</w:t>
      </w:r>
      <w:r>
        <w:rPr>
          <w:i/>
          <w:iCs/>
          <w:spacing w:val="-1"/>
        </w:rPr>
        <w:t xml:space="preserve"> </w:t>
      </w:r>
      <w:r>
        <w:rPr>
          <w:i/>
          <w:iCs/>
          <w:spacing w:val="-4"/>
        </w:rPr>
        <w:t>M.D.</w:t>
      </w:r>
    </w:p>
    <w:p w14:paraId="01F86918" w14:textId="77777777" w:rsidR="00967617" w:rsidRDefault="00967617">
      <w:pPr>
        <w:pStyle w:val="BodyText"/>
        <w:kinsoku w:val="0"/>
        <w:overflowPunct w:val="0"/>
        <w:ind w:left="0"/>
        <w:rPr>
          <w:i/>
          <w:iCs/>
        </w:rPr>
      </w:pPr>
    </w:p>
    <w:p w14:paraId="31E47B16" w14:textId="77777777" w:rsidR="00967617" w:rsidRDefault="00967617">
      <w:pPr>
        <w:pStyle w:val="ListParagraph"/>
        <w:numPr>
          <w:ilvl w:val="0"/>
          <w:numId w:val="3"/>
        </w:numPr>
        <w:tabs>
          <w:tab w:val="left" w:pos="1599"/>
        </w:tabs>
        <w:kinsoku w:val="0"/>
        <w:overflowPunct w:val="0"/>
        <w:spacing w:line="480" w:lineRule="auto"/>
        <w:ind w:right="190" w:firstLine="720"/>
        <w:rPr>
          <w:color w:val="000000"/>
        </w:rPr>
      </w:pPr>
      <w:r>
        <w:t>Bradley J. Quade, M.D. is a board-certified pathologist, with a subspecialty that includes</w:t>
      </w:r>
      <w:r>
        <w:rPr>
          <w:spacing w:val="-4"/>
        </w:rPr>
        <w:t xml:space="preserve"> </w:t>
      </w:r>
      <w:r>
        <w:t>gynecological,</w:t>
      </w:r>
      <w:r>
        <w:rPr>
          <w:spacing w:val="-4"/>
        </w:rPr>
        <w:t xml:space="preserve"> </w:t>
      </w:r>
      <w:r>
        <w:t>obstetrical,</w:t>
      </w:r>
      <w:r>
        <w:rPr>
          <w:spacing w:val="-5"/>
        </w:rPr>
        <w:t xml:space="preserve"> </w:t>
      </w:r>
      <w:r>
        <w:t>placental,</w:t>
      </w:r>
      <w:r>
        <w:rPr>
          <w:spacing w:val="-4"/>
        </w:rPr>
        <w:t xml:space="preserve"> </w:t>
      </w:r>
      <w:r>
        <w:t>and</w:t>
      </w:r>
      <w:r>
        <w:rPr>
          <w:spacing w:val="-2"/>
        </w:rPr>
        <w:t xml:space="preserve"> </w:t>
      </w:r>
      <w:r>
        <w:t>fetal</w:t>
      </w:r>
      <w:r>
        <w:rPr>
          <w:spacing w:val="-4"/>
        </w:rPr>
        <w:t xml:space="preserve"> </w:t>
      </w:r>
      <w:r>
        <w:t>pathology.</w:t>
      </w:r>
      <w:r>
        <w:rPr>
          <w:spacing w:val="-4"/>
        </w:rPr>
        <w:t xml:space="preserve"> </w:t>
      </w:r>
      <w:r>
        <w:t>He</w:t>
      </w:r>
      <w:r>
        <w:rPr>
          <w:spacing w:val="-5"/>
        </w:rPr>
        <w:t xml:space="preserve"> </w:t>
      </w:r>
      <w:r>
        <w:t>has</w:t>
      </w:r>
      <w:r>
        <w:rPr>
          <w:spacing w:val="-4"/>
        </w:rPr>
        <w:t xml:space="preserve"> </w:t>
      </w:r>
      <w:r>
        <w:t>30</w:t>
      </w:r>
      <w:r>
        <w:rPr>
          <w:spacing w:val="-4"/>
        </w:rPr>
        <w:t xml:space="preserve"> </w:t>
      </w:r>
      <w:r>
        <w:t>years</w:t>
      </w:r>
      <w:r>
        <w:rPr>
          <w:spacing w:val="-4"/>
        </w:rPr>
        <w:t xml:space="preserve"> </w:t>
      </w:r>
      <w:r>
        <w:t>of</w:t>
      </w:r>
      <w:r>
        <w:rPr>
          <w:spacing w:val="-3"/>
        </w:rPr>
        <w:t xml:space="preserve"> </w:t>
      </w:r>
      <w:r>
        <w:t>experience in the field. He prepared two reports concerning Patient A.</w:t>
      </w:r>
      <w:r>
        <w:rPr>
          <w:vertAlign w:val="superscript"/>
        </w:rPr>
        <w:t>9</w:t>
      </w:r>
      <w:r>
        <w:t xml:space="preserve"> (Tr. III:113, 115.)</w:t>
      </w:r>
    </w:p>
    <w:p w14:paraId="2552CBC5" w14:textId="77777777" w:rsidR="00967617" w:rsidRDefault="00967617">
      <w:pPr>
        <w:pStyle w:val="ListParagraph"/>
        <w:numPr>
          <w:ilvl w:val="0"/>
          <w:numId w:val="3"/>
        </w:numPr>
        <w:tabs>
          <w:tab w:val="left" w:pos="1599"/>
        </w:tabs>
        <w:kinsoku w:val="0"/>
        <w:overflowPunct w:val="0"/>
        <w:spacing w:before="1" w:line="480" w:lineRule="auto"/>
        <w:ind w:right="1168" w:firstLine="720"/>
        <w:rPr>
          <w:color w:val="000000"/>
        </w:rPr>
      </w:pPr>
      <w:r>
        <w:t>Dr.</w:t>
      </w:r>
      <w:r>
        <w:rPr>
          <w:spacing w:val="-5"/>
        </w:rPr>
        <w:t xml:space="preserve"> </w:t>
      </w:r>
      <w:r>
        <w:t>Quade</w:t>
      </w:r>
      <w:r>
        <w:rPr>
          <w:spacing w:val="-6"/>
        </w:rPr>
        <w:t xml:space="preserve"> </w:t>
      </w:r>
      <w:r>
        <w:t>has</w:t>
      </w:r>
      <w:r>
        <w:rPr>
          <w:spacing w:val="-5"/>
        </w:rPr>
        <w:t xml:space="preserve"> </w:t>
      </w:r>
      <w:r>
        <w:t>extensive</w:t>
      </w:r>
      <w:r>
        <w:rPr>
          <w:spacing w:val="-4"/>
        </w:rPr>
        <w:t xml:space="preserve"> </w:t>
      </w:r>
      <w:r>
        <w:t>publishing,</w:t>
      </w:r>
      <w:r>
        <w:rPr>
          <w:spacing w:val="-5"/>
        </w:rPr>
        <w:t xml:space="preserve"> </w:t>
      </w:r>
      <w:r>
        <w:t>peer</w:t>
      </w:r>
      <w:r>
        <w:rPr>
          <w:spacing w:val="-6"/>
        </w:rPr>
        <w:t xml:space="preserve"> </w:t>
      </w:r>
      <w:r>
        <w:t>review,</w:t>
      </w:r>
      <w:r>
        <w:rPr>
          <w:spacing w:val="-5"/>
        </w:rPr>
        <w:t xml:space="preserve"> </w:t>
      </w:r>
      <w:r>
        <w:t>lecture,</w:t>
      </w:r>
      <w:r>
        <w:rPr>
          <w:spacing w:val="-3"/>
        </w:rPr>
        <w:t xml:space="preserve"> </w:t>
      </w:r>
      <w:r>
        <w:t>and</w:t>
      </w:r>
      <w:r>
        <w:rPr>
          <w:spacing w:val="-5"/>
        </w:rPr>
        <w:t xml:space="preserve"> </w:t>
      </w:r>
      <w:r>
        <w:t>academic credentials. (Tr. III:115-118, 120.)</w:t>
      </w:r>
    </w:p>
    <w:p w14:paraId="746007B3" w14:textId="77777777" w:rsidR="00967617" w:rsidRDefault="00967617">
      <w:pPr>
        <w:pStyle w:val="ListParagraph"/>
        <w:numPr>
          <w:ilvl w:val="0"/>
          <w:numId w:val="3"/>
        </w:numPr>
        <w:tabs>
          <w:tab w:val="left" w:pos="1599"/>
        </w:tabs>
        <w:kinsoku w:val="0"/>
        <w:overflowPunct w:val="0"/>
        <w:spacing w:line="480" w:lineRule="auto"/>
        <w:ind w:right="314" w:firstLine="720"/>
        <w:rPr>
          <w:color w:val="000000"/>
        </w:rPr>
      </w:pPr>
      <w:r>
        <w:t>Dr.</w:t>
      </w:r>
      <w:r>
        <w:rPr>
          <w:spacing w:val="-4"/>
        </w:rPr>
        <w:t xml:space="preserve"> </w:t>
      </w:r>
      <w:r>
        <w:t>Quade</w:t>
      </w:r>
      <w:r>
        <w:rPr>
          <w:spacing w:val="-5"/>
        </w:rPr>
        <w:t xml:space="preserve"> </w:t>
      </w:r>
      <w:r>
        <w:t>has</w:t>
      </w:r>
      <w:r>
        <w:rPr>
          <w:spacing w:val="-4"/>
        </w:rPr>
        <w:t xml:space="preserve"> </w:t>
      </w:r>
      <w:r>
        <w:t>reviewed</w:t>
      </w:r>
      <w:r>
        <w:rPr>
          <w:spacing w:val="-2"/>
        </w:rPr>
        <w:t xml:space="preserve"> </w:t>
      </w:r>
      <w:r>
        <w:t>approximately</w:t>
      </w:r>
      <w:r>
        <w:rPr>
          <w:spacing w:val="-4"/>
        </w:rPr>
        <w:t xml:space="preserve"> </w:t>
      </w:r>
      <w:r>
        <w:t>400-500</w:t>
      </w:r>
      <w:r>
        <w:rPr>
          <w:spacing w:val="-4"/>
        </w:rPr>
        <w:t xml:space="preserve"> </w:t>
      </w:r>
      <w:r>
        <w:t>pathology</w:t>
      </w:r>
      <w:r>
        <w:rPr>
          <w:spacing w:val="-4"/>
        </w:rPr>
        <w:t xml:space="preserve"> </w:t>
      </w:r>
      <w:r>
        <w:t>slides</w:t>
      </w:r>
      <w:r>
        <w:rPr>
          <w:spacing w:val="-4"/>
        </w:rPr>
        <w:t xml:space="preserve"> </w:t>
      </w:r>
      <w:r>
        <w:t>of</w:t>
      </w:r>
      <w:r>
        <w:rPr>
          <w:spacing w:val="-5"/>
        </w:rPr>
        <w:t xml:space="preserve"> </w:t>
      </w:r>
      <w:r>
        <w:t>fibroids</w:t>
      </w:r>
      <w:r>
        <w:rPr>
          <w:spacing w:val="-4"/>
        </w:rPr>
        <w:t xml:space="preserve"> </w:t>
      </w:r>
      <w:r>
        <w:t>and of endometrial and endocervical polyps each year. (Tr. III:119.)</w:t>
      </w:r>
    </w:p>
    <w:p w14:paraId="231454A4" w14:textId="77777777" w:rsidR="00967617" w:rsidRDefault="00967617">
      <w:pPr>
        <w:pStyle w:val="ListParagraph"/>
        <w:numPr>
          <w:ilvl w:val="0"/>
          <w:numId w:val="3"/>
        </w:numPr>
        <w:tabs>
          <w:tab w:val="left" w:pos="1599"/>
        </w:tabs>
        <w:kinsoku w:val="0"/>
        <w:overflowPunct w:val="0"/>
        <w:spacing w:line="480" w:lineRule="auto"/>
        <w:ind w:right="907" w:firstLine="720"/>
        <w:rPr>
          <w:color w:val="000000"/>
        </w:rPr>
      </w:pPr>
      <w:r>
        <w:t>He</w:t>
      </w:r>
      <w:r>
        <w:rPr>
          <w:spacing w:val="-5"/>
        </w:rPr>
        <w:t xml:space="preserve"> </w:t>
      </w:r>
      <w:r>
        <w:t>has</w:t>
      </w:r>
      <w:r>
        <w:rPr>
          <w:spacing w:val="-4"/>
        </w:rPr>
        <w:t xml:space="preserve"> </w:t>
      </w:r>
      <w:r>
        <w:t>reviewed</w:t>
      </w:r>
      <w:r>
        <w:rPr>
          <w:spacing w:val="-2"/>
        </w:rPr>
        <w:t xml:space="preserve"> </w:t>
      </w:r>
      <w:r>
        <w:t>approximately</w:t>
      </w:r>
      <w:r>
        <w:rPr>
          <w:spacing w:val="-5"/>
        </w:rPr>
        <w:t xml:space="preserve"> </w:t>
      </w:r>
      <w:r>
        <w:t>the</w:t>
      </w:r>
      <w:r>
        <w:rPr>
          <w:spacing w:val="-5"/>
        </w:rPr>
        <w:t xml:space="preserve"> </w:t>
      </w:r>
      <w:r>
        <w:t>same</w:t>
      </w:r>
      <w:r>
        <w:rPr>
          <w:spacing w:val="-5"/>
        </w:rPr>
        <w:t xml:space="preserve"> </w:t>
      </w:r>
      <w:r>
        <w:t>number</w:t>
      </w:r>
      <w:r>
        <w:rPr>
          <w:spacing w:val="-2"/>
        </w:rPr>
        <w:t xml:space="preserve"> </w:t>
      </w:r>
      <w:r>
        <w:t>of</w:t>
      </w:r>
      <w:r>
        <w:rPr>
          <w:spacing w:val="-5"/>
        </w:rPr>
        <w:t xml:space="preserve"> </w:t>
      </w:r>
      <w:r>
        <w:t>slides</w:t>
      </w:r>
      <w:r>
        <w:rPr>
          <w:spacing w:val="-4"/>
        </w:rPr>
        <w:t xml:space="preserve"> </w:t>
      </w:r>
      <w:r>
        <w:t>concerning</w:t>
      </w:r>
      <w:r>
        <w:rPr>
          <w:spacing w:val="-4"/>
        </w:rPr>
        <w:t xml:space="preserve"> </w:t>
      </w:r>
      <w:r>
        <w:t>full hysterectomies. (Tr. III:119-120.)</w:t>
      </w:r>
    </w:p>
    <w:p w14:paraId="5DFFDFBC" w14:textId="77777777" w:rsidR="00967617" w:rsidRDefault="00967617">
      <w:pPr>
        <w:pStyle w:val="ListParagraph"/>
        <w:numPr>
          <w:ilvl w:val="0"/>
          <w:numId w:val="3"/>
        </w:numPr>
        <w:tabs>
          <w:tab w:val="left" w:pos="1599"/>
        </w:tabs>
        <w:kinsoku w:val="0"/>
        <w:overflowPunct w:val="0"/>
        <w:spacing w:line="480" w:lineRule="auto"/>
        <w:ind w:right="175" w:firstLine="720"/>
        <w:rPr>
          <w:color w:val="000000"/>
        </w:rPr>
      </w:pPr>
      <w:r>
        <w:t>It</w:t>
      </w:r>
      <w:r>
        <w:rPr>
          <w:spacing w:val="-3"/>
        </w:rPr>
        <w:t xml:space="preserve"> </w:t>
      </w:r>
      <w:r>
        <w:t>is</w:t>
      </w:r>
      <w:r>
        <w:rPr>
          <w:spacing w:val="-3"/>
        </w:rPr>
        <w:t xml:space="preserve"> </w:t>
      </w:r>
      <w:r>
        <w:t>not</w:t>
      </w:r>
      <w:r>
        <w:rPr>
          <w:spacing w:val="-3"/>
        </w:rPr>
        <w:t xml:space="preserve"> </w:t>
      </w:r>
      <w:r>
        <w:t>uncommon</w:t>
      </w:r>
      <w:r>
        <w:rPr>
          <w:spacing w:val="-3"/>
        </w:rPr>
        <w:t xml:space="preserve"> </w:t>
      </w:r>
      <w:r>
        <w:t>for</w:t>
      </w:r>
      <w:r>
        <w:rPr>
          <w:spacing w:val="-2"/>
        </w:rPr>
        <w:t xml:space="preserve"> </w:t>
      </w:r>
      <w:r>
        <w:t>a</w:t>
      </w:r>
      <w:r>
        <w:rPr>
          <w:spacing w:val="-2"/>
        </w:rPr>
        <w:t xml:space="preserve"> </w:t>
      </w:r>
      <w:r>
        <w:t>physician</w:t>
      </w:r>
      <w:r>
        <w:rPr>
          <w:spacing w:val="-3"/>
        </w:rPr>
        <w:t xml:space="preserve"> </w:t>
      </w:r>
      <w:r>
        <w:t>who</w:t>
      </w:r>
      <w:r>
        <w:rPr>
          <w:spacing w:val="-3"/>
        </w:rPr>
        <w:t xml:space="preserve"> </w:t>
      </w:r>
      <w:r>
        <w:t>sends</w:t>
      </w:r>
      <w:r>
        <w:rPr>
          <w:spacing w:val="-3"/>
        </w:rPr>
        <w:t xml:space="preserve"> </w:t>
      </w:r>
      <w:r>
        <w:t>a</w:t>
      </w:r>
      <w:r>
        <w:rPr>
          <w:spacing w:val="-4"/>
        </w:rPr>
        <w:t xml:space="preserve"> </w:t>
      </w:r>
      <w:r>
        <w:t>mass</w:t>
      </w:r>
      <w:r>
        <w:rPr>
          <w:spacing w:val="-3"/>
        </w:rPr>
        <w:t xml:space="preserve"> </w:t>
      </w:r>
      <w:r>
        <w:t>to</w:t>
      </w:r>
      <w:r>
        <w:rPr>
          <w:spacing w:val="-3"/>
        </w:rPr>
        <w:t xml:space="preserve"> </w:t>
      </w:r>
      <w:r>
        <w:t>Dr.</w:t>
      </w:r>
      <w:r>
        <w:rPr>
          <w:spacing w:val="-3"/>
        </w:rPr>
        <w:t xml:space="preserve"> </w:t>
      </w:r>
      <w:r>
        <w:t>Quade</w:t>
      </w:r>
      <w:r>
        <w:rPr>
          <w:spacing w:val="-4"/>
        </w:rPr>
        <w:t xml:space="preserve"> </w:t>
      </w:r>
      <w:r>
        <w:t>for</w:t>
      </w:r>
      <w:r>
        <w:rPr>
          <w:spacing w:val="-2"/>
        </w:rPr>
        <w:t xml:space="preserve"> </w:t>
      </w:r>
      <w:r>
        <w:t>analysis</w:t>
      </w:r>
      <w:r>
        <w:rPr>
          <w:spacing w:val="-3"/>
        </w:rPr>
        <w:t xml:space="preserve"> </w:t>
      </w:r>
      <w:r>
        <w:t>to tentatively identify it as a cervical polyp when it is a fibroid. (Tr. III:121-122, 123.)</w:t>
      </w:r>
    </w:p>
    <w:p w14:paraId="3C370610" w14:textId="77777777" w:rsidR="00967617" w:rsidRDefault="00967617">
      <w:pPr>
        <w:pStyle w:val="ListParagraph"/>
        <w:numPr>
          <w:ilvl w:val="0"/>
          <w:numId w:val="3"/>
        </w:numPr>
        <w:tabs>
          <w:tab w:val="left" w:pos="1599"/>
        </w:tabs>
        <w:kinsoku w:val="0"/>
        <w:overflowPunct w:val="0"/>
        <w:spacing w:line="480" w:lineRule="auto"/>
        <w:ind w:right="227" w:firstLine="720"/>
        <w:rPr>
          <w:color w:val="000000"/>
        </w:rPr>
      </w:pPr>
      <w:r>
        <w:t>Dr. Quade described the typical appearance of a cervical polyp as a “sort of teardrop</w:t>
      </w:r>
      <w:r>
        <w:rPr>
          <w:spacing w:val="-3"/>
        </w:rPr>
        <w:t xml:space="preserve"> </w:t>
      </w:r>
      <w:r>
        <w:t>shaped</w:t>
      </w:r>
      <w:r>
        <w:rPr>
          <w:spacing w:val="-3"/>
        </w:rPr>
        <w:t xml:space="preserve"> </w:t>
      </w:r>
      <w:r>
        <w:t>[mass]</w:t>
      </w:r>
      <w:r>
        <w:rPr>
          <w:spacing w:val="-4"/>
        </w:rPr>
        <w:t xml:space="preserve"> </w:t>
      </w:r>
      <w:r>
        <w:t>hanging</w:t>
      </w:r>
      <w:r>
        <w:rPr>
          <w:spacing w:val="-3"/>
        </w:rPr>
        <w:t xml:space="preserve"> </w:t>
      </w:r>
      <w:r>
        <w:t>from</w:t>
      </w:r>
      <w:r>
        <w:rPr>
          <w:spacing w:val="-3"/>
        </w:rPr>
        <w:t xml:space="preserve"> </w:t>
      </w:r>
      <w:r>
        <w:t>a</w:t>
      </w:r>
      <w:r>
        <w:rPr>
          <w:spacing w:val="-4"/>
        </w:rPr>
        <w:t xml:space="preserve"> </w:t>
      </w:r>
      <w:r>
        <w:t>stalk</w:t>
      </w:r>
      <w:r>
        <w:rPr>
          <w:spacing w:val="-3"/>
        </w:rPr>
        <w:t xml:space="preserve"> </w:t>
      </w:r>
      <w:r>
        <w:t>attached</w:t>
      </w:r>
      <w:r>
        <w:rPr>
          <w:spacing w:val="-3"/>
        </w:rPr>
        <w:t xml:space="preserve"> </w:t>
      </w:r>
      <w:r>
        <w:t>to</w:t>
      </w:r>
      <w:r>
        <w:rPr>
          <w:spacing w:val="-3"/>
        </w:rPr>
        <w:t xml:space="preserve"> </w:t>
      </w:r>
      <w:r>
        <w:t>the</w:t>
      </w:r>
      <w:r>
        <w:rPr>
          <w:spacing w:val="-4"/>
        </w:rPr>
        <w:t xml:space="preserve"> </w:t>
      </w:r>
      <w:r>
        <w:t>lining</w:t>
      </w:r>
      <w:r>
        <w:rPr>
          <w:spacing w:val="-3"/>
        </w:rPr>
        <w:t xml:space="preserve"> </w:t>
      </w:r>
      <w:r>
        <w:t>of</w:t>
      </w:r>
      <w:r>
        <w:rPr>
          <w:spacing w:val="-4"/>
        </w:rPr>
        <w:t xml:space="preserve"> </w:t>
      </w:r>
      <w:r>
        <w:t>the…</w:t>
      </w:r>
      <w:r>
        <w:t>endocervical</w:t>
      </w:r>
      <w:r>
        <w:rPr>
          <w:spacing w:val="-3"/>
        </w:rPr>
        <w:t xml:space="preserve"> </w:t>
      </w:r>
      <w:r>
        <w:t>canal</w:t>
      </w:r>
      <w:r>
        <w:rPr>
          <w:spacing w:val="-3"/>
        </w:rPr>
        <w:t xml:space="preserve"> </w:t>
      </w:r>
      <w:r>
        <w:t>or just on the outside of the cervix.” It often is fleshy or pink colored. (Tr. III:123-124.)</w:t>
      </w:r>
    </w:p>
    <w:p w14:paraId="25F07AB1" w14:textId="77777777" w:rsidR="00967617" w:rsidRDefault="00967617">
      <w:pPr>
        <w:pStyle w:val="ListParagraph"/>
        <w:numPr>
          <w:ilvl w:val="0"/>
          <w:numId w:val="3"/>
        </w:numPr>
        <w:tabs>
          <w:tab w:val="left" w:pos="1599"/>
        </w:tabs>
        <w:kinsoku w:val="0"/>
        <w:overflowPunct w:val="0"/>
        <w:ind w:left="1599" w:hanging="719"/>
        <w:rPr>
          <w:color w:val="000000"/>
          <w:spacing w:val="-2"/>
        </w:rPr>
      </w:pPr>
      <w:r>
        <w:t>A</w:t>
      </w:r>
      <w:r>
        <w:rPr>
          <w:spacing w:val="-4"/>
        </w:rPr>
        <w:t xml:space="preserve"> </w:t>
      </w:r>
      <w:r>
        <w:t>mass</w:t>
      </w:r>
      <w:r>
        <w:rPr>
          <w:spacing w:val="-1"/>
        </w:rPr>
        <w:t xml:space="preserve"> </w:t>
      </w:r>
      <w:r>
        <w:t>hanging into</w:t>
      </w:r>
      <w:r>
        <w:rPr>
          <w:spacing w:val="-1"/>
        </w:rPr>
        <w:t xml:space="preserve"> </w:t>
      </w:r>
      <w:r>
        <w:t>the</w:t>
      </w:r>
      <w:r>
        <w:rPr>
          <w:spacing w:val="-1"/>
        </w:rPr>
        <w:t xml:space="preserve"> </w:t>
      </w:r>
      <w:r>
        <w:t>cervix</w:t>
      </w:r>
      <w:r>
        <w:rPr>
          <w:spacing w:val="-1"/>
        </w:rPr>
        <w:t xml:space="preserve"> </w:t>
      </w:r>
      <w:r>
        <w:t>is</w:t>
      </w:r>
      <w:r>
        <w:rPr>
          <w:spacing w:val="-1"/>
        </w:rPr>
        <w:t xml:space="preserve"> </w:t>
      </w:r>
      <w:r>
        <w:t>more</w:t>
      </w:r>
      <w:r>
        <w:rPr>
          <w:spacing w:val="-1"/>
        </w:rPr>
        <w:t xml:space="preserve"> </w:t>
      </w:r>
      <w:r>
        <w:t>often</w:t>
      </w:r>
      <w:r>
        <w:rPr>
          <w:spacing w:val="-1"/>
        </w:rPr>
        <w:t xml:space="preserve"> </w:t>
      </w:r>
      <w:r>
        <w:t>a</w:t>
      </w:r>
      <w:r>
        <w:rPr>
          <w:spacing w:val="-1"/>
        </w:rPr>
        <w:t xml:space="preserve"> </w:t>
      </w:r>
      <w:r>
        <w:t>polyp.</w:t>
      </w:r>
      <w:r>
        <w:rPr>
          <w:spacing w:val="-1"/>
        </w:rPr>
        <w:t xml:space="preserve"> </w:t>
      </w:r>
      <w:r>
        <w:t>(Tr.</w:t>
      </w:r>
      <w:r>
        <w:rPr>
          <w:spacing w:val="2"/>
        </w:rPr>
        <w:t xml:space="preserve"> </w:t>
      </w:r>
      <w:r>
        <w:rPr>
          <w:spacing w:val="-2"/>
        </w:rPr>
        <w:t>III:124.)</w:t>
      </w:r>
    </w:p>
    <w:p w14:paraId="159F9AD7" w14:textId="77777777" w:rsidR="00967617" w:rsidRDefault="00967617">
      <w:pPr>
        <w:pStyle w:val="BodyText"/>
        <w:kinsoku w:val="0"/>
        <w:overflowPunct w:val="0"/>
        <w:ind w:left="0"/>
      </w:pPr>
    </w:p>
    <w:p w14:paraId="2703E8F9" w14:textId="77777777" w:rsidR="00967617" w:rsidRDefault="00967617">
      <w:pPr>
        <w:pStyle w:val="ListParagraph"/>
        <w:numPr>
          <w:ilvl w:val="0"/>
          <w:numId w:val="3"/>
        </w:numPr>
        <w:tabs>
          <w:tab w:val="left" w:pos="1599"/>
        </w:tabs>
        <w:kinsoku w:val="0"/>
        <w:overflowPunct w:val="0"/>
        <w:spacing w:line="480" w:lineRule="auto"/>
        <w:ind w:right="381" w:firstLine="720"/>
        <w:rPr>
          <w:color w:val="000000"/>
        </w:rPr>
      </w:pPr>
      <w:r>
        <w:t>When</w:t>
      </w:r>
      <w:r>
        <w:rPr>
          <w:spacing w:val="-4"/>
        </w:rPr>
        <w:t xml:space="preserve"> </w:t>
      </w:r>
      <w:r>
        <w:t>removed,</w:t>
      </w:r>
      <w:r>
        <w:rPr>
          <w:spacing w:val="-4"/>
        </w:rPr>
        <w:t xml:space="preserve"> </w:t>
      </w:r>
      <w:r>
        <w:t>the</w:t>
      </w:r>
      <w:r>
        <w:rPr>
          <w:spacing w:val="-5"/>
        </w:rPr>
        <w:t xml:space="preserve"> </w:t>
      </w:r>
      <w:r>
        <w:t>mass</w:t>
      </w:r>
      <w:r>
        <w:rPr>
          <w:spacing w:val="-2"/>
        </w:rPr>
        <w:t xml:space="preserve"> </w:t>
      </w:r>
      <w:r>
        <w:t>is</w:t>
      </w:r>
      <w:r>
        <w:rPr>
          <w:spacing w:val="-4"/>
        </w:rPr>
        <w:t xml:space="preserve"> </w:t>
      </w:r>
      <w:r>
        <w:t>placed</w:t>
      </w:r>
      <w:r>
        <w:rPr>
          <w:spacing w:val="-4"/>
        </w:rPr>
        <w:t xml:space="preserve"> </w:t>
      </w:r>
      <w:r>
        <w:t>in</w:t>
      </w:r>
      <w:r>
        <w:rPr>
          <w:spacing w:val="-4"/>
        </w:rPr>
        <w:t xml:space="preserve"> </w:t>
      </w:r>
      <w:r>
        <w:t>formalin,</w:t>
      </w:r>
      <w:r>
        <w:rPr>
          <w:spacing w:val="-4"/>
        </w:rPr>
        <w:t xml:space="preserve"> </w:t>
      </w:r>
      <w:r>
        <w:t>a</w:t>
      </w:r>
      <w:r>
        <w:rPr>
          <w:spacing w:val="-5"/>
        </w:rPr>
        <w:t xml:space="preserve"> </w:t>
      </w:r>
      <w:r>
        <w:t>preservative,</w:t>
      </w:r>
      <w:r>
        <w:rPr>
          <w:spacing w:val="-4"/>
        </w:rPr>
        <w:t xml:space="preserve"> </w:t>
      </w:r>
      <w:r>
        <w:t>which</w:t>
      </w:r>
      <w:r>
        <w:rPr>
          <w:spacing w:val="-4"/>
        </w:rPr>
        <w:t xml:space="preserve"> </w:t>
      </w:r>
      <w:r>
        <w:t>will</w:t>
      </w:r>
      <w:r>
        <w:rPr>
          <w:spacing w:val="-4"/>
        </w:rPr>
        <w:t xml:space="preserve"> </w:t>
      </w:r>
      <w:r>
        <w:t>cause the tissue to become paler, whiter, and rubbery. (Tr. III:124-125, 138.)</w:t>
      </w:r>
    </w:p>
    <w:p w14:paraId="5C0D5B24" w14:textId="2DEC1363" w:rsidR="00967617" w:rsidRDefault="00967617">
      <w:pPr>
        <w:pStyle w:val="BodyText"/>
        <w:kinsoku w:val="0"/>
        <w:overflowPunct w:val="0"/>
        <w:spacing w:before="217"/>
        <w:ind w:left="0"/>
        <w:rPr>
          <w:sz w:val="20"/>
          <w:szCs w:val="20"/>
        </w:rPr>
      </w:pPr>
      <w:r>
        <w:rPr>
          <w:noProof/>
        </w:rPr>
        <mc:AlternateContent>
          <mc:Choice Requires="wps">
            <w:drawing>
              <wp:anchor distT="0" distB="0" distL="0" distR="0" simplePos="0" relativeHeight="251742720" behindDoc="0" locked="0" layoutInCell="0" allowOverlap="1" wp14:anchorId="611818FF" wp14:editId="1664A3C9">
                <wp:simplePos x="0" y="0"/>
                <wp:positionH relativeFrom="page">
                  <wp:posOffset>914400</wp:posOffset>
                </wp:positionH>
                <wp:positionV relativeFrom="paragraph">
                  <wp:posOffset>299085</wp:posOffset>
                </wp:positionV>
                <wp:extent cx="1828800" cy="7620"/>
                <wp:effectExtent l="0" t="0" r="0" b="0"/>
                <wp:wrapTopAndBottom/>
                <wp:docPr id="827425360" name="Freeform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custGeom>
                          <a:avLst/>
                          <a:gdLst>
                            <a:gd name="T0" fmla="*/ 2880 w 2880"/>
                            <a:gd name="T1" fmla="*/ 0 h 12"/>
                            <a:gd name="T2" fmla="*/ 0 w 2880"/>
                            <a:gd name="T3" fmla="*/ 0 h 12"/>
                            <a:gd name="T4" fmla="*/ 0 w 2880"/>
                            <a:gd name="T5" fmla="*/ 11 h 12"/>
                            <a:gd name="T6" fmla="*/ 2880 w 2880"/>
                            <a:gd name="T7" fmla="*/ 11 h 12"/>
                            <a:gd name="T8" fmla="*/ 2880 w 2880"/>
                            <a:gd name="T9" fmla="*/ 0 h 12"/>
                          </a:gdLst>
                          <a:ahLst/>
                          <a:cxnLst>
                            <a:cxn ang="0">
                              <a:pos x="T0" y="T1"/>
                            </a:cxn>
                            <a:cxn ang="0">
                              <a:pos x="T2" y="T3"/>
                            </a:cxn>
                            <a:cxn ang="0">
                              <a:pos x="T4" y="T5"/>
                            </a:cxn>
                            <a:cxn ang="0">
                              <a:pos x="T6" y="T7"/>
                            </a:cxn>
                            <a:cxn ang="0">
                              <a:pos x="T8" y="T9"/>
                            </a:cxn>
                          </a:cxnLst>
                          <a:rect l="0" t="0" r="r" b="b"/>
                          <a:pathLst>
                            <a:path w="2880" h="12">
                              <a:moveTo>
                                <a:pt x="2880" y="0"/>
                              </a:moveTo>
                              <a:lnTo>
                                <a:pt x="0" y="0"/>
                              </a:lnTo>
                              <a:lnTo>
                                <a:pt x="0" y="11"/>
                              </a:lnTo>
                              <a:lnTo>
                                <a:pt x="2880" y="11"/>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2185E" id="Freeform 281" o:spid="_x0000_s1026" style="position:absolute;margin-left:1in;margin-top:23.55pt;width:2in;height:.6pt;z-index:251742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" o:allowincell="f" path="m2880,l,,,11r2880,l2880,xe" fillcolor="black" stroked="f">
                <v:path arrowok="t" o:connecttype="custom" o:connectlocs="1828800,0;0,0;0,6985;1828800,6985;1828800,0" o:connectangles="0,0,0,0,0"/>
                <w10:wrap type="topAndBottom" anchorx="page"/>
              </v:shape>
            </w:pict>
          </mc:Fallback>
        </mc:AlternateContent>
      </w:r>
    </w:p>
    <w:p w14:paraId="076E673F" w14:textId="77777777" w:rsidR="00967617" w:rsidRDefault="00967617">
      <w:pPr>
        <w:pStyle w:val="BodyText"/>
        <w:kinsoku w:val="0"/>
        <w:overflowPunct w:val="0"/>
        <w:spacing w:before="103"/>
        <w:rPr>
          <w:spacing w:val="-2"/>
          <w:sz w:val="20"/>
          <w:szCs w:val="20"/>
        </w:rPr>
      </w:pPr>
      <w:r>
        <w:rPr>
          <w:sz w:val="20"/>
          <w:szCs w:val="20"/>
          <w:vertAlign w:val="superscript"/>
        </w:rPr>
        <w:t>9</w:t>
      </w:r>
      <w:r>
        <w:rPr>
          <w:spacing w:val="-4"/>
          <w:sz w:val="20"/>
          <w:szCs w:val="20"/>
        </w:rPr>
        <w:t xml:space="preserve"> </w:t>
      </w:r>
      <w:r>
        <w:rPr>
          <w:sz w:val="20"/>
          <w:szCs w:val="20"/>
        </w:rPr>
        <w:t>Neither</w:t>
      </w:r>
      <w:r>
        <w:rPr>
          <w:spacing w:val="-2"/>
          <w:sz w:val="20"/>
          <w:szCs w:val="20"/>
        </w:rPr>
        <w:t xml:space="preserve"> </w:t>
      </w:r>
      <w:r>
        <w:rPr>
          <w:sz w:val="20"/>
          <w:szCs w:val="20"/>
        </w:rPr>
        <w:t>report</w:t>
      </w:r>
      <w:r>
        <w:rPr>
          <w:spacing w:val="-4"/>
          <w:sz w:val="20"/>
          <w:szCs w:val="20"/>
        </w:rPr>
        <w:t xml:space="preserve"> </w:t>
      </w:r>
      <w:r>
        <w:rPr>
          <w:sz w:val="20"/>
          <w:szCs w:val="20"/>
        </w:rPr>
        <w:t>is</w:t>
      </w:r>
      <w:r>
        <w:rPr>
          <w:spacing w:val="-4"/>
          <w:sz w:val="20"/>
          <w:szCs w:val="20"/>
        </w:rPr>
        <w:t xml:space="preserve"> </w:t>
      </w:r>
      <w:r>
        <w:rPr>
          <w:sz w:val="20"/>
          <w:szCs w:val="20"/>
        </w:rPr>
        <w:t>in</w:t>
      </w:r>
      <w:r>
        <w:rPr>
          <w:spacing w:val="-3"/>
          <w:sz w:val="20"/>
          <w:szCs w:val="20"/>
        </w:rPr>
        <w:t xml:space="preserve"> </w:t>
      </w:r>
      <w:r>
        <w:rPr>
          <w:sz w:val="20"/>
          <w:szCs w:val="20"/>
        </w:rPr>
        <w:t>the</w:t>
      </w:r>
      <w:r>
        <w:rPr>
          <w:spacing w:val="-3"/>
          <w:sz w:val="20"/>
          <w:szCs w:val="20"/>
        </w:rPr>
        <w:t xml:space="preserve"> </w:t>
      </w:r>
      <w:r>
        <w:rPr>
          <w:spacing w:val="-2"/>
          <w:sz w:val="20"/>
          <w:szCs w:val="20"/>
        </w:rPr>
        <w:t>record.</w:t>
      </w:r>
    </w:p>
    <w:p w14:paraId="317B9655" w14:textId="77777777" w:rsidR="00967617" w:rsidRDefault="00967617">
      <w:pPr>
        <w:pStyle w:val="BodyText"/>
        <w:kinsoku w:val="0"/>
        <w:overflowPunct w:val="0"/>
        <w:spacing w:before="103"/>
        <w:rPr>
          <w:spacing w:val="-2"/>
          <w:sz w:val="20"/>
          <w:szCs w:val="20"/>
        </w:rPr>
        <w:sectPr w:rsidR="00000000">
          <w:type w:val="continuous"/>
          <w:pgSz w:w="12240" w:h="15840"/>
          <w:pgMar w:top="1360" w:right="1320" w:bottom="280" w:left="1280" w:header="720" w:footer="720" w:gutter="0"/>
          <w:cols w:space="720" w:equalWidth="0">
            <w:col w:w="9640"/>
          </w:cols>
          <w:noEndnote/>
        </w:sectPr>
      </w:pPr>
    </w:p>
    <w:p w14:paraId="6D43086D" w14:textId="00649FB0" w:rsidR="00967617" w:rsidRDefault="00967617">
      <w:pPr>
        <w:pStyle w:val="ListParagraph"/>
        <w:numPr>
          <w:ilvl w:val="0"/>
          <w:numId w:val="3"/>
        </w:numPr>
        <w:tabs>
          <w:tab w:val="left" w:pos="1600"/>
        </w:tabs>
        <w:kinsoku w:val="0"/>
        <w:overflowPunct w:val="0"/>
        <w:spacing w:before="99" w:line="480" w:lineRule="auto"/>
        <w:ind w:right="125" w:firstLine="720"/>
        <w:jc w:val="both"/>
        <w:rPr>
          <w:color w:val="000000"/>
        </w:rPr>
      </w:pPr>
      <w:r>
        <w:rPr>
          <w:noProof/>
        </w:rPr>
        <w:lastRenderedPageBreak/>
        <mc:AlternateContent>
          <mc:Choice Requires="wpg">
            <w:drawing>
              <wp:anchor distT="0" distB="0" distL="114300" distR="114300" simplePos="0" relativeHeight="251752960" behindDoc="1" locked="0" layoutInCell="0" allowOverlap="1" wp14:anchorId="7483CE8B" wp14:editId="5935CF75">
                <wp:simplePos x="0" y="0"/>
                <wp:positionH relativeFrom="page">
                  <wp:posOffset>1963420</wp:posOffset>
                </wp:positionH>
                <wp:positionV relativeFrom="paragraph">
                  <wp:posOffset>1105535</wp:posOffset>
                </wp:positionV>
                <wp:extent cx="333375" cy="210820"/>
                <wp:effectExtent l="0" t="0" r="0" b="0"/>
                <wp:wrapNone/>
                <wp:docPr id="2122523970"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210820"/>
                          <a:chOff x="3092" y="1741"/>
                          <a:chExt cx="525" cy="332"/>
                        </a:xfrm>
                      </wpg:grpSpPr>
                      <wps:wsp>
                        <wps:cNvPr id="508280794" name="Freeform 284"/>
                        <wps:cNvSpPr>
                          <a:spLocks/>
                        </wps:cNvSpPr>
                        <wps:spPr bwMode="auto">
                          <a:xfrm>
                            <a:off x="3092" y="1749"/>
                            <a:ext cx="480" cy="324"/>
                          </a:xfrm>
                          <a:custGeom>
                            <a:avLst/>
                            <a:gdLst>
                              <a:gd name="T0" fmla="*/ 479 w 480"/>
                              <a:gd name="T1" fmla="*/ 0 h 324"/>
                              <a:gd name="T2" fmla="*/ 0 w 480"/>
                              <a:gd name="T3" fmla="*/ 0 h 324"/>
                              <a:gd name="T4" fmla="*/ 0 w 480"/>
                              <a:gd name="T5" fmla="*/ 323 h 324"/>
                              <a:gd name="T6" fmla="*/ 479 w 480"/>
                              <a:gd name="T7" fmla="*/ 323 h 324"/>
                              <a:gd name="T8" fmla="*/ 479 w 480"/>
                              <a:gd name="T9" fmla="*/ 0 h 324"/>
                            </a:gdLst>
                            <a:ahLst/>
                            <a:cxnLst>
                              <a:cxn ang="0">
                                <a:pos x="T0" y="T1"/>
                              </a:cxn>
                              <a:cxn ang="0">
                                <a:pos x="T2" y="T3"/>
                              </a:cxn>
                              <a:cxn ang="0">
                                <a:pos x="T4" y="T5"/>
                              </a:cxn>
                              <a:cxn ang="0">
                                <a:pos x="T6" y="T7"/>
                              </a:cxn>
                              <a:cxn ang="0">
                                <a:pos x="T8" y="T9"/>
                              </a:cxn>
                            </a:cxnLst>
                            <a:rect l="0" t="0" r="r" b="b"/>
                            <a:pathLst>
                              <a:path w="480" h="324">
                                <a:moveTo>
                                  <a:pt x="479" y="0"/>
                                </a:moveTo>
                                <a:lnTo>
                                  <a:pt x="0" y="0"/>
                                </a:lnTo>
                                <a:lnTo>
                                  <a:pt x="0" y="323"/>
                                </a:lnTo>
                                <a:lnTo>
                                  <a:pt x="479" y="323"/>
                                </a:lnTo>
                                <a:lnTo>
                                  <a:pt x="47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9376527" name="Text Box 285"/>
                        <wps:cNvSpPr txBox="1">
                          <a:spLocks noChangeArrowheads="1"/>
                        </wps:cNvSpPr>
                        <wps:spPr bwMode="auto">
                          <a:xfrm>
                            <a:off x="3093" y="1741"/>
                            <a:ext cx="525"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147C0" w14:textId="77777777" w:rsidR="00967617" w:rsidRDefault="00967617">
                              <w:pPr>
                                <w:pStyle w:val="BodyText"/>
                                <w:kinsoku w:val="0"/>
                                <w:overflowPunct w:val="0"/>
                                <w:spacing w:line="89" w:lineRule="exact"/>
                                <w:ind w:left="0"/>
                                <w:rPr>
                                  <w:i/>
                                  <w:iCs/>
                                  <w:color w:val="FF0000"/>
                                  <w:spacing w:val="-4"/>
                                  <w:sz w:val="8"/>
                                  <w:szCs w:val="8"/>
                                </w:rPr>
                              </w:pPr>
                              <w:r>
                                <w:rPr>
                                  <w:i/>
                                  <w:iCs/>
                                  <w:color w:val="FF0000"/>
                                  <w:sz w:val="8"/>
                                  <w:szCs w:val="8"/>
                                </w:rPr>
                                <w:t xml:space="preserve">G.L. c. 4, § </w:t>
                              </w:r>
                              <w:r>
                                <w:rPr>
                                  <w:i/>
                                  <w:iCs/>
                                  <w:color w:val="FF0000"/>
                                  <w:spacing w:val="-4"/>
                                  <w:sz w:val="8"/>
                                  <w:szCs w:val="8"/>
                                </w:rPr>
                                <w:t>7(26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3CE8B" id="Group 283" o:spid="_x0000_s1159" style="position:absolute;left:0;text-align:left;margin-left:154.6pt;margin-top:87.05pt;width:26.25pt;height:16.6pt;z-index:-251563520;mso-position-horizontal-relative:page" coordorigin="3092,1741" coordsize="52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" o:allowincell="f">
                <v:shape id="Freeform 284" o:spid="_x0000_s1160" style="position:absolute;left:3092;top:1749;width:480;height:324;visibility:visible;mso-wrap-style:square;v-text-anchor:top" coordsize="48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" path="m479,l,,,323r479,l479,xe" fillcolor="#aaa" stroked="f">
                  <v:path arrowok="t" o:connecttype="custom" o:connectlocs="479,0;0,0;0,323;479,323;479,0" o:connectangles="0,0,0,0,0"/>
                </v:shape>
                <v:shape id="Text Box 285" o:spid="_x0000_s1161" type="#_x0000_t202" style="position:absolute;left:3093;top:1741;width:525;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" filled="f" stroked="f">
                  <v:textbox inset="0,0,0,0">
                    <w:txbxContent>
                      <w:p w14:paraId="1D3147C0" w14:textId="77777777" w:rsidR="00967617" w:rsidRDefault="00967617">
                        <w:pPr>
                          <w:pStyle w:val="BodyText"/>
                          <w:kinsoku w:val="0"/>
                          <w:overflowPunct w:val="0"/>
                          <w:spacing w:line="89" w:lineRule="exact"/>
                          <w:ind w:left="0"/>
                          <w:rPr>
                            <w:i/>
                            <w:iCs/>
                            <w:color w:val="FF0000"/>
                            <w:spacing w:val="-4"/>
                            <w:sz w:val="8"/>
                            <w:szCs w:val="8"/>
                          </w:rPr>
                        </w:pPr>
                        <w:r>
                          <w:rPr>
                            <w:i/>
                            <w:iCs/>
                            <w:color w:val="FF0000"/>
                            <w:sz w:val="8"/>
                            <w:szCs w:val="8"/>
                          </w:rPr>
                          <w:t xml:space="preserve">G.L. c. 4, § </w:t>
                        </w:r>
                        <w:r>
                          <w:rPr>
                            <w:i/>
                            <w:iCs/>
                            <w:color w:val="FF0000"/>
                            <w:spacing w:val="-4"/>
                            <w:sz w:val="8"/>
                            <w:szCs w:val="8"/>
                          </w:rPr>
                          <w:t>7(26</w:t>
                        </w:r>
                      </w:p>
                    </w:txbxContent>
                  </v:textbox>
                </v:shape>
                <w10:wrap anchorx="page"/>
              </v:group>
            </w:pict>
          </mc:Fallback>
        </mc:AlternateContent>
      </w:r>
      <w:r>
        <w:rPr>
          <w:noProof/>
        </w:rPr>
        <mc:AlternateContent>
          <mc:Choice Requires="wps">
            <w:drawing>
              <wp:anchor distT="0" distB="0" distL="114300" distR="114300" simplePos="0" relativeHeight="251753984" behindDoc="1" locked="0" layoutInCell="0" allowOverlap="1" wp14:anchorId="7F979783" wp14:editId="76F9C6E8">
                <wp:simplePos x="0" y="0"/>
                <wp:positionH relativeFrom="page">
                  <wp:posOffset>5061585</wp:posOffset>
                </wp:positionH>
                <wp:positionV relativeFrom="paragraph">
                  <wp:posOffset>1110615</wp:posOffset>
                </wp:positionV>
                <wp:extent cx="481965" cy="205740"/>
                <wp:effectExtent l="0" t="0" r="0" b="0"/>
                <wp:wrapNone/>
                <wp:docPr id="1193155690" name="Freeform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205740"/>
                        </a:xfrm>
                        <a:custGeom>
                          <a:avLst/>
                          <a:gdLst>
                            <a:gd name="T0" fmla="*/ 758 w 759"/>
                            <a:gd name="T1" fmla="*/ 0 h 324"/>
                            <a:gd name="T2" fmla="*/ 0 w 759"/>
                            <a:gd name="T3" fmla="*/ 0 h 324"/>
                            <a:gd name="T4" fmla="*/ 0 w 759"/>
                            <a:gd name="T5" fmla="*/ 323 h 324"/>
                            <a:gd name="T6" fmla="*/ 758 w 759"/>
                            <a:gd name="T7" fmla="*/ 323 h 324"/>
                            <a:gd name="T8" fmla="*/ 758 w 759"/>
                            <a:gd name="T9" fmla="*/ 0 h 324"/>
                          </a:gdLst>
                          <a:ahLst/>
                          <a:cxnLst>
                            <a:cxn ang="0">
                              <a:pos x="T0" y="T1"/>
                            </a:cxn>
                            <a:cxn ang="0">
                              <a:pos x="T2" y="T3"/>
                            </a:cxn>
                            <a:cxn ang="0">
                              <a:pos x="T4" y="T5"/>
                            </a:cxn>
                            <a:cxn ang="0">
                              <a:pos x="T6" y="T7"/>
                            </a:cxn>
                            <a:cxn ang="0">
                              <a:pos x="T8" y="T9"/>
                            </a:cxn>
                          </a:cxnLst>
                          <a:rect l="0" t="0" r="r" b="b"/>
                          <a:pathLst>
                            <a:path w="759" h="324">
                              <a:moveTo>
                                <a:pt x="758" y="0"/>
                              </a:moveTo>
                              <a:lnTo>
                                <a:pt x="0" y="0"/>
                              </a:lnTo>
                              <a:lnTo>
                                <a:pt x="0" y="323"/>
                              </a:lnTo>
                              <a:lnTo>
                                <a:pt x="758" y="323"/>
                              </a:lnTo>
                              <a:lnTo>
                                <a:pt x="75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E4FC4" id="Freeform 286" o:spid="_x0000_s1026" style="position:absolute;margin-left:398.55pt;margin-top:87.45pt;width:37.95pt;height:16.2pt;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" o:allowincell="f" path="m758,l,,,323r758,l758,xe" fillcolor="#aaa" stroked="f">
                <v:path arrowok="t" o:connecttype="custom" o:connectlocs="481330,0;0,0;0,205105;481330,205105;481330,0" o:connectangles="0,0,0,0,0"/>
                <w10:wrap anchorx="page"/>
              </v:shape>
            </w:pict>
          </mc:Fallback>
        </mc:AlternateContent>
      </w:r>
      <w:r>
        <w:rPr>
          <w:noProof/>
        </w:rPr>
        <mc:AlternateContent>
          <mc:Choice Requires="wps">
            <w:drawing>
              <wp:anchor distT="0" distB="0" distL="114300" distR="114300" simplePos="0" relativeHeight="251766272" behindDoc="1" locked="0" layoutInCell="0" allowOverlap="1" wp14:anchorId="759C87E1" wp14:editId="20356824">
                <wp:simplePos x="0" y="0"/>
                <wp:positionH relativeFrom="page">
                  <wp:posOffset>5062220</wp:posOffset>
                </wp:positionH>
                <wp:positionV relativeFrom="paragraph">
                  <wp:posOffset>1104265</wp:posOffset>
                </wp:positionV>
                <wp:extent cx="481965" cy="66675"/>
                <wp:effectExtent l="0" t="0" r="0" b="0"/>
                <wp:wrapNone/>
                <wp:docPr id="372051702"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773E5" w14:textId="77777777" w:rsidR="00967617" w:rsidRDefault="00967617">
                            <w:pPr>
                              <w:pStyle w:val="BodyText"/>
                              <w:kinsoku w:val="0"/>
                              <w:overflowPunct w:val="0"/>
                              <w:ind w:left="0"/>
                              <w:rPr>
                                <w:i/>
                                <w:iCs/>
                                <w:color w:val="FF0000"/>
                                <w:spacing w:val="-2"/>
                                <w:w w:val="105"/>
                                <w:sz w:val="9"/>
                                <w:szCs w:val="9"/>
                              </w:rPr>
                            </w:pPr>
                            <w:r>
                              <w:rPr>
                                <w:i/>
                                <w:iCs/>
                                <w:color w:val="FF0000"/>
                                <w:w w:val="105"/>
                                <w:sz w:val="9"/>
                                <w:szCs w:val="9"/>
                              </w:rPr>
                              <w:t>G.L.</w:t>
                            </w:r>
                            <w:r>
                              <w:rPr>
                                <w:i/>
                                <w:iCs/>
                                <w:color w:val="FF0000"/>
                                <w:spacing w:val="-1"/>
                                <w:w w:val="105"/>
                                <w:sz w:val="9"/>
                                <w:szCs w:val="9"/>
                              </w:rPr>
                              <w:t xml:space="preserve"> </w:t>
                            </w:r>
                            <w:r>
                              <w:rPr>
                                <w:i/>
                                <w:iCs/>
                                <w:color w:val="FF0000"/>
                                <w:w w:val="105"/>
                                <w:sz w:val="9"/>
                                <w:szCs w:val="9"/>
                              </w:rPr>
                              <w:t xml:space="preserve">c. 4, § </w:t>
                            </w:r>
                            <w:r>
                              <w:rPr>
                                <w:i/>
                                <w:iCs/>
                                <w:color w:val="FF0000"/>
                                <w:spacing w:val="-2"/>
                                <w:w w:val="105"/>
                                <w:sz w:val="9"/>
                                <w:szCs w:val="9"/>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C87E1" id="Text Box 287" o:spid="_x0000_s1162" type="#_x0000_t202" style="position:absolute;left:0;text-align:left;margin-left:398.6pt;margin-top:86.95pt;width:37.95pt;height:5.2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" o:allowincell="f" filled="f" stroked="f">
                <v:textbox inset="0,0,0,0">
                  <w:txbxContent>
                    <w:p w14:paraId="677773E5" w14:textId="77777777" w:rsidR="00967617" w:rsidRDefault="00967617">
                      <w:pPr>
                        <w:pStyle w:val="BodyText"/>
                        <w:kinsoku w:val="0"/>
                        <w:overflowPunct w:val="0"/>
                        <w:ind w:left="0"/>
                        <w:rPr>
                          <w:i/>
                          <w:iCs/>
                          <w:color w:val="FF0000"/>
                          <w:spacing w:val="-2"/>
                          <w:w w:val="105"/>
                          <w:sz w:val="9"/>
                          <w:szCs w:val="9"/>
                        </w:rPr>
                      </w:pPr>
                      <w:r>
                        <w:rPr>
                          <w:i/>
                          <w:iCs/>
                          <w:color w:val="FF0000"/>
                          <w:w w:val="105"/>
                          <w:sz w:val="9"/>
                          <w:szCs w:val="9"/>
                        </w:rPr>
                        <w:t>G.L.</w:t>
                      </w:r>
                      <w:r>
                        <w:rPr>
                          <w:i/>
                          <w:iCs/>
                          <w:color w:val="FF0000"/>
                          <w:spacing w:val="-1"/>
                          <w:w w:val="105"/>
                          <w:sz w:val="9"/>
                          <w:szCs w:val="9"/>
                        </w:rPr>
                        <w:t xml:space="preserve"> </w:t>
                      </w:r>
                      <w:r>
                        <w:rPr>
                          <w:i/>
                          <w:iCs/>
                          <w:color w:val="FF0000"/>
                          <w:w w:val="105"/>
                          <w:sz w:val="9"/>
                          <w:szCs w:val="9"/>
                        </w:rPr>
                        <w:t xml:space="preserve">c. 4, § </w:t>
                      </w:r>
                      <w:r>
                        <w:rPr>
                          <w:i/>
                          <w:iCs/>
                          <w:color w:val="FF0000"/>
                          <w:spacing w:val="-2"/>
                          <w:w w:val="105"/>
                          <w:sz w:val="9"/>
                          <w:szCs w:val="9"/>
                        </w:rPr>
                        <w:t>7(26)(c)</w:t>
                      </w:r>
                    </w:p>
                  </w:txbxContent>
                </v:textbox>
                <w10:wrap anchorx="page"/>
              </v:shape>
            </w:pict>
          </mc:Fallback>
        </mc:AlternateContent>
      </w:r>
      <w:r>
        <w:t>Cervical polyps, as well as fibroids,</w:t>
      </w:r>
      <w:r>
        <w:rPr>
          <w:vertAlign w:val="superscript"/>
        </w:rPr>
        <w:t>10</w:t>
      </w:r>
      <w:r>
        <w:t xml:space="preserve"> have a blood supply that passes through the stalk’s</w:t>
      </w:r>
      <w:r>
        <w:rPr>
          <w:spacing w:val="-2"/>
        </w:rPr>
        <w:t xml:space="preserve"> </w:t>
      </w:r>
      <w:r>
        <w:t>tissue.</w:t>
      </w:r>
      <w:r>
        <w:rPr>
          <w:spacing w:val="-2"/>
        </w:rPr>
        <w:t xml:space="preserve"> </w:t>
      </w:r>
      <w:r>
        <w:t>Part</w:t>
      </w:r>
      <w:r>
        <w:rPr>
          <w:spacing w:val="-2"/>
        </w:rPr>
        <w:t xml:space="preserve"> </w:t>
      </w:r>
      <w:r>
        <w:t>of</w:t>
      </w:r>
      <w:r>
        <w:rPr>
          <w:spacing w:val="-3"/>
        </w:rPr>
        <w:t xml:space="preserve"> </w:t>
      </w:r>
      <w:r>
        <w:t>the</w:t>
      </w:r>
      <w:r>
        <w:rPr>
          <w:spacing w:val="-3"/>
        </w:rPr>
        <w:t xml:space="preserve"> </w:t>
      </w:r>
      <w:r>
        <w:t>diagnosis</w:t>
      </w:r>
      <w:r>
        <w:rPr>
          <w:spacing w:val="-2"/>
        </w:rPr>
        <w:t xml:space="preserve"> </w:t>
      </w:r>
      <w:r>
        <w:t>for</w:t>
      </w:r>
      <w:r>
        <w:rPr>
          <w:spacing w:val="-3"/>
        </w:rPr>
        <w:t xml:space="preserve"> </w:t>
      </w:r>
      <w:r>
        <w:t>a</w:t>
      </w:r>
      <w:r>
        <w:rPr>
          <w:spacing w:val="-3"/>
        </w:rPr>
        <w:t xml:space="preserve"> </w:t>
      </w:r>
      <w:r>
        <w:t>polyp</w:t>
      </w:r>
      <w:r>
        <w:rPr>
          <w:spacing w:val="-2"/>
        </w:rPr>
        <w:t xml:space="preserve"> </w:t>
      </w:r>
      <w:r>
        <w:t>is</w:t>
      </w:r>
      <w:r>
        <w:rPr>
          <w:spacing w:val="-2"/>
        </w:rPr>
        <w:t xml:space="preserve"> </w:t>
      </w:r>
      <w:r>
        <w:t>the</w:t>
      </w:r>
      <w:r>
        <w:rPr>
          <w:spacing w:val="-3"/>
        </w:rPr>
        <w:t xml:space="preserve"> </w:t>
      </w:r>
      <w:r>
        <w:t>presence</w:t>
      </w:r>
      <w:r>
        <w:rPr>
          <w:spacing w:val="-3"/>
        </w:rPr>
        <w:t xml:space="preserve"> </w:t>
      </w:r>
      <w:r>
        <w:t>of</w:t>
      </w:r>
      <w:r>
        <w:rPr>
          <w:spacing w:val="-3"/>
        </w:rPr>
        <w:t xml:space="preserve"> </w:t>
      </w:r>
      <w:r>
        <w:t>blood</w:t>
      </w:r>
      <w:r>
        <w:rPr>
          <w:spacing w:val="-2"/>
        </w:rPr>
        <w:t xml:space="preserve"> </w:t>
      </w:r>
      <w:r>
        <w:t>vessels</w:t>
      </w:r>
      <w:r>
        <w:rPr>
          <w:spacing w:val="-2"/>
        </w:rPr>
        <w:t xml:space="preserve"> </w:t>
      </w:r>
      <w:r>
        <w:t>in</w:t>
      </w:r>
      <w:r>
        <w:rPr>
          <w:spacing w:val="-2"/>
        </w:rPr>
        <w:t xml:space="preserve"> </w:t>
      </w:r>
      <w:r>
        <w:t>the</w:t>
      </w:r>
      <w:r>
        <w:rPr>
          <w:spacing w:val="-3"/>
        </w:rPr>
        <w:t xml:space="preserve"> </w:t>
      </w:r>
      <w:r>
        <w:t>stalk.</w:t>
      </w:r>
      <w:r>
        <w:rPr>
          <w:spacing w:val="-2"/>
        </w:rPr>
        <w:t xml:space="preserve"> </w:t>
      </w:r>
      <w:r>
        <w:t>A</w:t>
      </w:r>
      <w:r>
        <w:rPr>
          <w:spacing w:val="-3"/>
        </w:rPr>
        <w:t xml:space="preserve"> </w:t>
      </w:r>
      <w:r>
        <w:t>thin stalk can be twisted off, which interrupts the blood supply. (Tr. III:126-127.)</w:t>
      </w:r>
    </w:p>
    <w:p w14:paraId="3FA73DBA" w14:textId="39A6E594" w:rsidR="00967617" w:rsidRDefault="00967617">
      <w:pPr>
        <w:pStyle w:val="ListParagraph"/>
        <w:numPr>
          <w:ilvl w:val="0"/>
          <w:numId w:val="3"/>
        </w:numPr>
        <w:tabs>
          <w:tab w:val="left" w:pos="1600"/>
          <w:tab w:val="left" w:pos="2245"/>
          <w:tab w:val="left" w:pos="5159"/>
          <w:tab w:val="left" w:pos="7530"/>
        </w:tabs>
        <w:kinsoku w:val="0"/>
        <w:overflowPunct w:val="0"/>
        <w:spacing w:line="480" w:lineRule="auto"/>
        <w:ind w:right="215" w:firstLine="720"/>
        <w:jc w:val="both"/>
        <w:rPr>
          <w:color w:val="000000"/>
        </w:rPr>
      </w:pPr>
      <w:r>
        <w:rPr>
          <w:noProof/>
        </w:rPr>
        <mc:AlternateContent>
          <mc:Choice Requires="wpg">
            <w:drawing>
              <wp:anchor distT="0" distB="0" distL="114300" distR="114300" simplePos="0" relativeHeight="251755008" behindDoc="1" locked="0" layoutInCell="0" allowOverlap="1" wp14:anchorId="1115B65B" wp14:editId="098475C6">
                <wp:simplePos x="0" y="0"/>
                <wp:positionH relativeFrom="page">
                  <wp:posOffset>1840230</wp:posOffset>
                </wp:positionH>
                <wp:positionV relativeFrom="paragraph">
                  <wp:posOffset>341630</wp:posOffset>
                </wp:positionV>
                <wp:extent cx="347980" cy="210820"/>
                <wp:effectExtent l="0" t="0" r="0" b="0"/>
                <wp:wrapNone/>
                <wp:docPr id="948031535"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 cy="210820"/>
                          <a:chOff x="2898" y="538"/>
                          <a:chExt cx="548" cy="332"/>
                        </a:xfrm>
                      </wpg:grpSpPr>
                      <wps:wsp>
                        <wps:cNvPr id="2036222217" name="Freeform 289"/>
                        <wps:cNvSpPr>
                          <a:spLocks/>
                        </wps:cNvSpPr>
                        <wps:spPr bwMode="auto">
                          <a:xfrm>
                            <a:off x="2898" y="546"/>
                            <a:ext cx="548" cy="324"/>
                          </a:xfrm>
                          <a:custGeom>
                            <a:avLst/>
                            <a:gdLst>
                              <a:gd name="T0" fmla="*/ 547 w 548"/>
                              <a:gd name="T1" fmla="*/ 0 h 324"/>
                              <a:gd name="T2" fmla="*/ 0 w 548"/>
                              <a:gd name="T3" fmla="*/ 0 h 324"/>
                              <a:gd name="T4" fmla="*/ 0 w 548"/>
                              <a:gd name="T5" fmla="*/ 323 h 324"/>
                              <a:gd name="T6" fmla="*/ 547 w 548"/>
                              <a:gd name="T7" fmla="*/ 323 h 324"/>
                              <a:gd name="T8" fmla="*/ 547 w 548"/>
                              <a:gd name="T9" fmla="*/ 0 h 324"/>
                            </a:gdLst>
                            <a:ahLst/>
                            <a:cxnLst>
                              <a:cxn ang="0">
                                <a:pos x="T0" y="T1"/>
                              </a:cxn>
                              <a:cxn ang="0">
                                <a:pos x="T2" y="T3"/>
                              </a:cxn>
                              <a:cxn ang="0">
                                <a:pos x="T4" y="T5"/>
                              </a:cxn>
                              <a:cxn ang="0">
                                <a:pos x="T6" y="T7"/>
                              </a:cxn>
                              <a:cxn ang="0">
                                <a:pos x="T8" y="T9"/>
                              </a:cxn>
                            </a:cxnLst>
                            <a:rect l="0" t="0" r="r" b="b"/>
                            <a:pathLst>
                              <a:path w="548" h="324">
                                <a:moveTo>
                                  <a:pt x="547" y="0"/>
                                </a:moveTo>
                                <a:lnTo>
                                  <a:pt x="0" y="0"/>
                                </a:lnTo>
                                <a:lnTo>
                                  <a:pt x="0" y="323"/>
                                </a:lnTo>
                                <a:lnTo>
                                  <a:pt x="547" y="323"/>
                                </a:lnTo>
                                <a:lnTo>
                                  <a:pt x="54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3080693" name="Text Box 290"/>
                        <wps:cNvSpPr txBox="1">
                          <a:spLocks noChangeArrowheads="1"/>
                        </wps:cNvSpPr>
                        <wps:spPr bwMode="auto">
                          <a:xfrm>
                            <a:off x="2898" y="538"/>
                            <a:ext cx="54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AC532" w14:textId="77777777" w:rsidR="00967617" w:rsidRDefault="00967617">
                              <w:pPr>
                                <w:pStyle w:val="BodyText"/>
                                <w:kinsoku w:val="0"/>
                                <w:overflowPunct w:val="0"/>
                                <w:spacing w:line="89" w:lineRule="exact"/>
                                <w:ind w:left="0" w:right="-15"/>
                                <w:rPr>
                                  <w:i/>
                                  <w:iCs/>
                                  <w:color w:val="FF0000"/>
                                  <w:spacing w:val="-2"/>
                                  <w:sz w:val="8"/>
                                  <w:szCs w:val="8"/>
                                </w:rPr>
                              </w:pPr>
                              <w:r>
                                <w:rPr>
                                  <w:i/>
                                  <w:iCs/>
                                  <w:color w:val="FF0000"/>
                                  <w:sz w:val="8"/>
                                  <w:szCs w:val="8"/>
                                </w:rPr>
                                <w:t xml:space="preserve">G.L. c. 4, § </w:t>
                              </w:r>
                              <w:r>
                                <w:rPr>
                                  <w:i/>
                                  <w:iCs/>
                                  <w:color w:val="FF0000"/>
                                  <w:spacing w:val="-2"/>
                                  <w:sz w:val="8"/>
                                  <w:szCs w:val="8"/>
                                </w:rPr>
                                <w:t>7(26)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5B65B" id="Group 288" o:spid="_x0000_s1163" style="position:absolute;left:0;text-align:left;margin-left:144.9pt;margin-top:26.9pt;width:27.4pt;height:16.6pt;z-index:-251561472;mso-position-horizontal-relative:page" coordorigin="2898,538" coordsize="54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" o:allowincell="f">
                <v:shape id="Freeform 289" o:spid="_x0000_s1164" style="position:absolute;left:2898;top:546;width:548;height:324;visibility:visible;mso-wrap-style:square;v-text-anchor:top" coordsize="54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" path="m547,l,,,323r547,l547,xe" fillcolor="#aaa" stroked="f">
                  <v:path arrowok="t" o:connecttype="custom" o:connectlocs="547,0;0,0;0,323;547,323;547,0" o:connectangles="0,0,0,0,0"/>
                </v:shape>
                <v:shape id="Text Box 290" o:spid="_x0000_s1165" type="#_x0000_t202" style="position:absolute;left:2898;top:538;width:548;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" filled="f" stroked="f">
                  <v:textbox inset="0,0,0,0">
                    <w:txbxContent>
                      <w:p w14:paraId="38DAC532" w14:textId="77777777" w:rsidR="00967617" w:rsidRDefault="00967617">
                        <w:pPr>
                          <w:pStyle w:val="BodyText"/>
                          <w:kinsoku w:val="0"/>
                          <w:overflowPunct w:val="0"/>
                          <w:spacing w:line="89" w:lineRule="exact"/>
                          <w:ind w:left="0" w:right="-15"/>
                          <w:rPr>
                            <w:i/>
                            <w:iCs/>
                            <w:color w:val="FF0000"/>
                            <w:spacing w:val="-2"/>
                            <w:sz w:val="8"/>
                            <w:szCs w:val="8"/>
                          </w:rPr>
                        </w:pPr>
                        <w:r>
                          <w:rPr>
                            <w:i/>
                            <w:iCs/>
                            <w:color w:val="FF0000"/>
                            <w:sz w:val="8"/>
                            <w:szCs w:val="8"/>
                          </w:rPr>
                          <w:t xml:space="preserve">G.L. c. 4, § </w:t>
                        </w:r>
                        <w:r>
                          <w:rPr>
                            <w:i/>
                            <w:iCs/>
                            <w:color w:val="FF0000"/>
                            <w:spacing w:val="-2"/>
                            <w:sz w:val="8"/>
                            <w:szCs w:val="8"/>
                          </w:rPr>
                          <w:t>7(26)</w:t>
                        </w:r>
                      </w:p>
                    </w:txbxContent>
                  </v:textbox>
                </v:shape>
                <w10:wrap anchorx="page"/>
              </v:group>
            </w:pict>
          </mc:Fallback>
        </mc:AlternateContent>
      </w:r>
      <w:r>
        <w:rPr>
          <w:noProof/>
        </w:rPr>
        <mc:AlternateContent>
          <mc:Choice Requires="wps">
            <w:drawing>
              <wp:anchor distT="0" distB="0" distL="114300" distR="114300" simplePos="0" relativeHeight="251756032" behindDoc="1" locked="0" layoutInCell="0" allowOverlap="1" wp14:anchorId="09017F07" wp14:editId="2BD108C9">
                <wp:simplePos x="0" y="0"/>
                <wp:positionH relativeFrom="page">
                  <wp:posOffset>3554730</wp:posOffset>
                </wp:positionH>
                <wp:positionV relativeFrom="paragraph">
                  <wp:posOffset>346710</wp:posOffset>
                </wp:positionV>
                <wp:extent cx="483235" cy="205740"/>
                <wp:effectExtent l="0" t="0" r="0" b="0"/>
                <wp:wrapNone/>
                <wp:docPr id="847890939" name="Freeform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3235" cy="205740"/>
                        </a:xfrm>
                        <a:custGeom>
                          <a:avLst/>
                          <a:gdLst>
                            <a:gd name="T0" fmla="*/ 760 w 761"/>
                            <a:gd name="T1" fmla="*/ 0 h 324"/>
                            <a:gd name="T2" fmla="*/ 0 w 761"/>
                            <a:gd name="T3" fmla="*/ 0 h 324"/>
                            <a:gd name="T4" fmla="*/ 0 w 761"/>
                            <a:gd name="T5" fmla="*/ 323 h 324"/>
                            <a:gd name="T6" fmla="*/ 760 w 761"/>
                            <a:gd name="T7" fmla="*/ 323 h 324"/>
                            <a:gd name="T8" fmla="*/ 760 w 761"/>
                            <a:gd name="T9" fmla="*/ 0 h 324"/>
                          </a:gdLst>
                          <a:ahLst/>
                          <a:cxnLst>
                            <a:cxn ang="0">
                              <a:pos x="T0" y="T1"/>
                            </a:cxn>
                            <a:cxn ang="0">
                              <a:pos x="T2" y="T3"/>
                            </a:cxn>
                            <a:cxn ang="0">
                              <a:pos x="T4" y="T5"/>
                            </a:cxn>
                            <a:cxn ang="0">
                              <a:pos x="T6" y="T7"/>
                            </a:cxn>
                            <a:cxn ang="0">
                              <a:pos x="T8" y="T9"/>
                            </a:cxn>
                          </a:cxnLst>
                          <a:rect l="0" t="0" r="r" b="b"/>
                          <a:pathLst>
                            <a:path w="761" h="324">
                              <a:moveTo>
                                <a:pt x="760" y="0"/>
                              </a:moveTo>
                              <a:lnTo>
                                <a:pt x="0" y="0"/>
                              </a:lnTo>
                              <a:lnTo>
                                <a:pt x="0" y="323"/>
                              </a:lnTo>
                              <a:lnTo>
                                <a:pt x="760" y="323"/>
                              </a:lnTo>
                              <a:lnTo>
                                <a:pt x="76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B808" id="Freeform 291" o:spid="_x0000_s1026" style="position:absolute;margin-left:279.9pt;margin-top:27.3pt;width:38.05pt;height:16.2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" o:allowincell="f" path="m760,l,,,323r760,l760,xe" fillcolor="#aaa" stroked="f">
                <v:path arrowok="t" o:connecttype="custom" o:connectlocs="482600,0;0,0;0,205105;482600,205105;482600,0" o:connectangles="0,0,0,0,0"/>
                <w10:wrap anchorx="page"/>
              </v:shape>
            </w:pict>
          </mc:Fallback>
        </mc:AlternateContent>
      </w:r>
      <w:r>
        <w:rPr>
          <w:noProof/>
        </w:rPr>
        <mc:AlternateContent>
          <mc:Choice Requires="wps">
            <w:drawing>
              <wp:anchor distT="0" distB="0" distL="114300" distR="114300" simplePos="0" relativeHeight="251767296" behindDoc="1" locked="0" layoutInCell="0" allowOverlap="1" wp14:anchorId="1972EB57" wp14:editId="6A0FDF0A">
                <wp:simplePos x="0" y="0"/>
                <wp:positionH relativeFrom="page">
                  <wp:posOffset>3554730</wp:posOffset>
                </wp:positionH>
                <wp:positionV relativeFrom="paragraph">
                  <wp:posOffset>340995</wp:posOffset>
                </wp:positionV>
                <wp:extent cx="483235" cy="67310"/>
                <wp:effectExtent l="0" t="0" r="0" b="0"/>
                <wp:wrapNone/>
                <wp:docPr id="41275093"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33663" w14:textId="77777777" w:rsidR="00967617" w:rsidRDefault="00967617">
                            <w:pPr>
                              <w:pStyle w:val="BodyText"/>
                              <w:kinsoku w:val="0"/>
                              <w:overflowPunct w:val="0"/>
                              <w:ind w:left="0"/>
                              <w:rPr>
                                <w:i/>
                                <w:iCs/>
                                <w:color w:val="FF0000"/>
                                <w:spacing w:val="-2"/>
                                <w:w w:val="105"/>
                                <w:sz w:val="9"/>
                                <w:szCs w:val="9"/>
                              </w:rPr>
                            </w:pPr>
                            <w:r>
                              <w:rPr>
                                <w:i/>
                                <w:iCs/>
                                <w:color w:val="FF0000"/>
                                <w:w w:val="105"/>
                                <w:sz w:val="9"/>
                                <w:szCs w:val="9"/>
                              </w:rPr>
                              <w:t>G.L.</w:t>
                            </w:r>
                            <w:r>
                              <w:rPr>
                                <w:i/>
                                <w:iCs/>
                                <w:color w:val="FF0000"/>
                                <w:spacing w:val="-1"/>
                                <w:w w:val="105"/>
                                <w:sz w:val="9"/>
                                <w:szCs w:val="9"/>
                              </w:rPr>
                              <w:t xml:space="preserve"> </w:t>
                            </w:r>
                            <w:r>
                              <w:rPr>
                                <w:i/>
                                <w:iCs/>
                                <w:color w:val="FF0000"/>
                                <w:w w:val="105"/>
                                <w:sz w:val="9"/>
                                <w:szCs w:val="9"/>
                              </w:rPr>
                              <w:t xml:space="preserve">c. 4, § </w:t>
                            </w:r>
                            <w:r>
                              <w:rPr>
                                <w:i/>
                                <w:iCs/>
                                <w:color w:val="FF0000"/>
                                <w:spacing w:val="-2"/>
                                <w:w w:val="105"/>
                                <w:sz w:val="9"/>
                                <w:szCs w:val="9"/>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2EB57" id="Text Box 292" o:spid="_x0000_s1166" type="#_x0000_t202" style="position:absolute;left:0;text-align:left;margin-left:279.9pt;margin-top:26.85pt;width:38.05pt;height:5.3pt;z-index:-25154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" o:allowincell="f" filled="f" stroked="f">
                <v:textbox inset="0,0,0,0">
                  <w:txbxContent>
                    <w:p w14:paraId="16833663" w14:textId="77777777" w:rsidR="00967617" w:rsidRDefault="00967617">
                      <w:pPr>
                        <w:pStyle w:val="BodyText"/>
                        <w:kinsoku w:val="0"/>
                        <w:overflowPunct w:val="0"/>
                        <w:ind w:left="0"/>
                        <w:rPr>
                          <w:i/>
                          <w:iCs/>
                          <w:color w:val="FF0000"/>
                          <w:spacing w:val="-2"/>
                          <w:w w:val="105"/>
                          <w:sz w:val="9"/>
                          <w:szCs w:val="9"/>
                        </w:rPr>
                      </w:pPr>
                      <w:r>
                        <w:rPr>
                          <w:i/>
                          <w:iCs/>
                          <w:color w:val="FF0000"/>
                          <w:w w:val="105"/>
                          <w:sz w:val="9"/>
                          <w:szCs w:val="9"/>
                        </w:rPr>
                        <w:t>G.L.</w:t>
                      </w:r>
                      <w:r>
                        <w:rPr>
                          <w:i/>
                          <w:iCs/>
                          <w:color w:val="FF0000"/>
                          <w:spacing w:val="-1"/>
                          <w:w w:val="105"/>
                          <w:sz w:val="9"/>
                          <w:szCs w:val="9"/>
                        </w:rPr>
                        <w:t xml:space="preserve"> </w:t>
                      </w:r>
                      <w:r>
                        <w:rPr>
                          <w:i/>
                          <w:iCs/>
                          <w:color w:val="FF0000"/>
                          <w:w w:val="105"/>
                          <w:sz w:val="9"/>
                          <w:szCs w:val="9"/>
                        </w:rPr>
                        <w:t xml:space="preserve">c. 4, § </w:t>
                      </w:r>
                      <w:r>
                        <w:rPr>
                          <w:i/>
                          <w:iCs/>
                          <w:color w:val="FF0000"/>
                          <w:spacing w:val="-2"/>
                          <w:w w:val="105"/>
                          <w:sz w:val="9"/>
                          <w:szCs w:val="9"/>
                        </w:rPr>
                        <w:t>7(26)(c)</w:t>
                      </w:r>
                    </w:p>
                  </w:txbxContent>
                </v:textbox>
                <w10:wrap anchorx="page"/>
              </v:shape>
            </w:pict>
          </mc:Fallback>
        </mc:AlternateContent>
      </w:r>
      <w:r>
        <w:t>A</w:t>
      </w:r>
      <w:r>
        <w:rPr>
          <w:spacing w:val="80"/>
        </w:rPr>
        <w:t xml:space="preserve">   </w:t>
      </w:r>
      <w:r>
        <w:t>fitting the description of the one Dr. Strehle r</w:t>
      </w:r>
      <w:r>
        <w:tab/>
        <w:t>is more</w:t>
      </w:r>
      <w:r>
        <w:rPr>
          <w:spacing w:val="-1"/>
        </w:rPr>
        <w:t xml:space="preserve"> </w:t>
      </w:r>
      <w:r>
        <w:t>likely to be thought of as a</w:t>
      </w:r>
      <w:r>
        <w:tab/>
      </w:r>
      <w:r>
        <w:tab/>
      </w:r>
      <w:r>
        <w:t>by the clinician who r</w:t>
      </w:r>
      <w:r>
        <w:tab/>
        <w:t>it,</w:t>
      </w:r>
      <w:r>
        <w:rPr>
          <w:spacing w:val="-6"/>
        </w:rPr>
        <w:t xml:space="preserve"> </w:t>
      </w:r>
      <w:r>
        <w:t>as</w:t>
      </w:r>
      <w:r>
        <w:rPr>
          <w:spacing w:val="-6"/>
        </w:rPr>
        <w:t xml:space="preserve"> </w:t>
      </w:r>
      <w:r>
        <w:t>Dr.</w:t>
      </w:r>
      <w:r>
        <w:rPr>
          <w:spacing w:val="-6"/>
        </w:rPr>
        <w:t xml:space="preserve"> </w:t>
      </w:r>
      <w:r>
        <w:t>Strehle</w:t>
      </w:r>
      <w:r>
        <w:rPr>
          <w:spacing w:val="-7"/>
        </w:rPr>
        <w:t xml:space="preserve"> </w:t>
      </w:r>
      <w:r>
        <w:t>surmised.</w:t>
      </w:r>
      <w:r>
        <w:rPr>
          <w:spacing w:val="-6"/>
        </w:rPr>
        <w:t xml:space="preserve"> </w:t>
      </w:r>
      <w:r>
        <w:t>(Tr.</w:t>
      </w:r>
      <w:r>
        <w:rPr>
          <w:spacing w:val="-5"/>
        </w:rPr>
        <w:t xml:space="preserve"> </w:t>
      </w:r>
      <w:r>
        <w:t>III:127,</w:t>
      </w:r>
      <w:r>
        <w:rPr>
          <w:spacing w:val="-6"/>
        </w:rPr>
        <w:t xml:space="preserve"> </w:t>
      </w:r>
      <w:r>
        <w:t>129- 130; Ex. 2 at 35.)</w:t>
      </w:r>
    </w:p>
    <w:p w14:paraId="0DF7D36D" w14:textId="77777777" w:rsidR="00967617" w:rsidRDefault="00967617">
      <w:pPr>
        <w:pStyle w:val="ListParagraph"/>
        <w:numPr>
          <w:ilvl w:val="0"/>
          <w:numId w:val="3"/>
        </w:numPr>
        <w:tabs>
          <w:tab w:val="left" w:pos="1600"/>
        </w:tabs>
        <w:kinsoku w:val="0"/>
        <w:overflowPunct w:val="0"/>
        <w:ind w:left="1600"/>
        <w:jc w:val="both"/>
        <w:rPr>
          <w:color w:val="000000"/>
          <w:spacing w:val="-2"/>
        </w:rPr>
      </w:pPr>
      <w:r>
        <w:t>The</w:t>
      </w:r>
      <w:r>
        <w:rPr>
          <w:spacing w:val="-5"/>
        </w:rPr>
        <w:t xml:space="preserve"> </w:t>
      </w:r>
      <w:r>
        <w:t>specimen,</w:t>
      </w:r>
      <w:r>
        <w:rPr>
          <w:spacing w:val="-1"/>
        </w:rPr>
        <w:t xml:space="preserve"> </w:t>
      </w:r>
      <w:r>
        <w:t>which</w:t>
      </w:r>
      <w:r>
        <w:rPr>
          <w:spacing w:val="-1"/>
        </w:rPr>
        <w:t xml:space="preserve"> </w:t>
      </w:r>
      <w:r>
        <w:t>had been</w:t>
      </w:r>
      <w:r>
        <w:rPr>
          <w:spacing w:val="-1"/>
        </w:rPr>
        <w:t xml:space="preserve"> </w:t>
      </w:r>
      <w:r>
        <w:t>in</w:t>
      </w:r>
      <w:r>
        <w:rPr>
          <w:spacing w:val="-1"/>
        </w:rPr>
        <w:t xml:space="preserve"> </w:t>
      </w:r>
      <w:r>
        <w:t>formalin</w:t>
      </w:r>
      <w:r>
        <w:rPr>
          <w:spacing w:val="-2"/>
        </w:rPr>
        <w:t xml:space="preserve"> </w:t>
      </w:r>
      <w:r>
        <w:t>for</w:t>
      </w:r>
      <w:r>
        <w:rPr>
          <w:spacing w:val="-2"/>
        </w:rPr>
        <w:t xml:space="preserve"> </w:t>
      </w:r>
      <w:r>
        <w:t>two days,</w:t>
      </w:r>
      <w:r>
        <w:rPr>
          <w:spacing w:val="-1"/>
        </w:rPr>
        <w:t xml:space="preserve"> </w:t>
      </w:r>
      <w:r>
        <w:t>was</w:t>
      </w:r>
      <w:r>
        <w:rPr>
          <w:spacing w:val="-1"/>
        </w:rPr>
        <w:t xml:space="preserve"> </w:t>
      </w:r>
      <w:r>
        <w:t>ultimately</w:t>
      </w:r>
      <w:r>
        <w:rPr>
          <w:spacing w:val="-1"/>
        </w:rPr>
        <w:t xml:space="preserve"> </w:t>
      </w:r>
      <w:r>
        <w:rPr>
          <w:spacing w:val="-2"/>
        </w:rPr>
        <w:t>identified</w:t>
      </w:r>
    </w:p>
    <w:p w14:paraId="7776C1AE" w14:textId="45B9DFAD" w:rsidR="00967617" w:rsidRDefault="00967617">
      <w:pPr>
        <w:pStyle w:val="BodyText"/>
        <w:kinsoku w:val="0"/>
        <w:overflowPunct w:val="0"/>
        <w:spacing w:before="8"/>
        <w:ind w:left="0"/>
        <w:rPr>
          <w:sz w:val="20"/>
          <w:szCs w:val="20"/>
        </w:rPr>
      </w:pPr>
      <w:r>
        <w:rPr>
          <w:noProof/>
        </w:rPr>
        <mc:AlternateContent>
          <mc:Choice Requires="wps">
            <w:drawing>
              <wp:anchor distT="0" distB="0" distL="0" distR="0" simplePos="0" relativeHeight="251750912" behindDoc="0" locked="0" layoutInCell="0" allowOverlap="1" wp14:anchorId="68BB1A22" wp14:editId="0D245412">
                <wp:simplePos x="0" y="0"/>
                <wp:positionH relativeFrom="page">
                  <wp:posOffset>1171575</wp:posOffset>
                </wp:positionH>
                <wp:positionV relativeFrom="paragraph">
                  <wp:posOffset>166370</wp:posOffset>
                </wp:positionV>
                <wp:extent cx="414655" cy="57785"/>
                <wp:effectExtent l="0" t="0" r="0" b="0"/>
                <wp:wrapTopAndBottom/>
                <wp:docPr id="176137188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728E0" w14:textId="77777777" w:rsidR="00967617" w:rsidRDefault="00967617">
                            <w:pPr>
                              <w:pStyle w:val="BodyText"/>
                              <w:kinsoku w:val="0"/>
                              <w:overflowPunct w:val="0"/>
                              <w:spacing w:line="90" w:lineRule="exact"/>
                              <w:ind w:left="0"/>
                              <w:rPr>
                                <w:i/>
                                <w:iCs/>
                                <w:color w:val="FF0000"/>
                                <w:spacing w:val="-2"/>
                                <w:sz w:val="8"/>
                                <w:szCs w:val="8"/>
                              </w:rPr>
                            </w:pPr>
                            <w:r>
                              <w:rPr>
                                <w:i/>
                                <w:iCs/>
                                <w:color w:val="FF0000"/>
                                <w:sz w:val="8"/>
                                <w:szCs w:val="8"/>
                              </w:rPr>
                              <w:t>G.L.</w:t>
                            </w:r>
                            <w:r>
                              <w:rPr>
                                <w:i/>
                                <w:iCs/>
                                <w:color w:val="FF0000"/>
                                <w:spacing w:val="1"/>
                                <w:sz w:val="8"/>
                                <w:szCs w:val="8"/>
                              </w:rPr>
                              <w:t xml:space="preserve"> </w:t>
                            </w:r>
                            <w:r>
                              <w:rPr>
                                <w:i/>
                                <w:iCs/>
                                <w:color w:val="FF0000"/>
                                <w:sz w:val="8"/>
                                <w:szCs w:val="8"/>
                              </w:rPr>
                              <w:t>c.</w:t>
                            </w:r>
                            <w:r>
                              <w:rPr>
                                <w:i/>
                                <w:iCs/>
                                <w:color w:val="FF0000"/>
                                <w:spacing w:val="1"/>
                                <w:sz w:val="8"/>
                                <w:szCs w:val="8"/>
                              </w:rPr>
                              <w:t xml:space="preserve"> </w:t>
                            </w:r>
                            <w:r>
                              <w:rPr>
                                <w:i/>
                                <w:iCs/>
                                <w:color w:val="FF0000"/>
                                <w:sz w:val="8"/>
                                <w:szCs w:val="8"/>
                              </w:rPr>
                              <w:t>4,</w:t>
                            </w:r>
                            <w:r>
                              <w:rPr>
                                <w:i/>
                                <w:iCs/>
                                <w:color w:val="FF0000"/>
                                <w:spacing w:val="2"/>
                                <w:sz w:val="8"/>
                                <w:szCs w:val="8"/>
                              </w:rPr>
                              <w:t xml:space="preserve"> </w:t>
                            </w:r>
                            <w:r>
                              <w:rPr>
                                <w:i/>
                                <w:iCs/>
                                <w:color w:val="FF0000"/>
                                <w:sz w:val="8"/>
                                <w:szCs w:val="8"/>
                              </w:rPr>
                              <w:t>§</w:t>
                            </w:r>
                            <w:r>
                              <w:rPr>
                                <w:i/>
                                <w:iCs/>
                                <w:color w:val="FF0000"/>
                                <w:spacing w:val="1"/>
                                <w:sz w:val="8"/>
                                <w:szCs w:val="8"/>
                              </w:rPr>
                              <w:t xml:space="preserve"> </w:t>
                            </w:r>
                            <w:r>
                              <w:rPr>
                                <w:i/>
                                <w:iCs/>
                                <w:color w:val="FF0000"/>
                                <w:spacing w:val="-2"/>
                                <w:sz w:val="8"/>
                                <w:szCs w:val="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B1A22" id="Text Box 293" o:spid="_x0000_s1167" type="#_x0000_t202" style="position:absolute;margin-left:92.25pt;margin-top:13.1pt;width:32.65pt;height:4.55pt;z-index:251750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" o:allowincell="f" filled="f" stroked="f">
                <v:textbox inset="0,0,0,0">
                  <w:txbxContent>
                    <w:p w14:paraId="609728E0" w14:textId="77777777" w:rsidR="00967617" w:rsidRDefault="00967617">
                      <w:pPr>
                        <w:pStyle w:val="BodyText"/>
                        <w:kinsoku w:val="0"/>
                        <w:overflowPunct w:val="0"/>
                        <w:spacing w:line="90" w:lineRule="exact"/>
                        <w:ind w:left="0"/>
                        <w:rPr>
                          <w:i/>
                          <w:iCs/>
                          <w:color w:val="FF0000"/>
                          <w:spacing w:val="-2"/>
                          <w:sz w:val="8"/>
                          <w:szCs w:val="8"/>
                        </w:rPr>
                      </w:pPr>
                      <w:r>
                        <w:rPr>
                          <w:i/>
                          <w:iCs/>
                          <w:color w:val="FF0000"/>
                          <w:sz w:val="8"/>
                          <w:szCs w:val="8"/>
                        </w:rPr>
                        <w:t>G.L.</w:t>
                      </w:r>
                      <w:r>
                        <w:rPr>
                          <w:i/>
                          <w:iCs/>
                          <w:color w:val="FF0000"/>
                          <w:spacing w:val="1"/>
                          <w:sz w:val="8"/>
                          <w:szCs w:val="8"/>
                        </w:rPr>
                        <w:t xml:space="preserve"> </w:t>
                      </w:r>
                      <w:r>
                        <w:rPr>
                          <w:i/>
                          <w:iCs/>
                          <w:color w:val="FF0000"/>
                          <w:sz w:val="8"/>
                          <w:szCs w:val="8"/>
                        </w:rPr>
                        <w:t>c.</w:t>
                      </w:r>
                      <w:r>
                        <w:rPr>
                          <w:i/>
                          <w:iCs/>
                          <w:color w:val="FF0000"/>
                          <w:spacing w:val="1"/>
                          <w:sz w:val="8"/>
                          <w:szCs w:val="8"/>
                        </w:rPr>
                        <w:t xml:space="preserve"> </w:t>
                      </w:r>
                      <w:r>
                        <w:rPr>
                          <w:i/>
                          <w:iCs/>
                          <w:color w:val="FF0000"/>
                          <w:sz w:val="8"/>
                          <w:szCs w:val="8"/>
                        </w:rPr>
                        <w:t>4,</w:t>
                      </w:r>
                      <w:r>
                        <w:rPr>
                          <w:i/>
                          <w:iCs/>
                          <w:color w:val="FF0000"/>
                          <w:spacing w:val="2"/>
                          <w:sz w:val="8"/>
                          <w:szCs w:val="8"/>
                        </w:rPr>
                        <w:t xml:space="preserve"> </w:t>
                      </w:r>
                      <w:r>
                        <w:rPr>
                          <w:i/>
                          <w:iCs/>
                          <w:color w:val="FF0000"/>
                          <w:sz w:val="8"/>
                          <w:szCs w:val="8"/>
                        </w:rPr>
                        <w:t>§</w:t>
                      </w:r>
                      <w:r>
                        <w:rPr>
                          <w:i/>
                          <w:iCs/>
                          <w:color w:val="FF0000"/>
                          <w:spacing w:val="1"/>
                          <w:sz w:val="8"/>
                          <w:szCs w:val="8"/>
                        </w:rPr>
                        <w:t xml:space="preserve"> </w:t>
                      </w:r>
                      <w:r>
                        <w:rPr>
                          <w:i/>
                          <w:iCs/>
                          <w:color w:val="FF0000"/>
                          <w:spacing w:val="-2"/>
                          <w:sz w:val="8"/>
                          <w:szCs w:val="8"/>
                        </w:rPr>
                        <w:t>7(26)(c)</w:t>
                      </w:r>
                    </w:p>
                  </w:txbxContent>
                </v:textbox>
                <w10:wrap type="topAndBottom" anchorx="page"/>
              </v:shape>
            </w:pict>
          </mc:Fallback>
        </mc:AlternateContent>
      </w:r>
    </w:p>
    <w:p w14:paraId="21F11C2F" w14:textId="434304FE" w:rsidR="00967617" w:rsidRDefault="00967617">
      <w:pPr>
        <w:pStyle w:val="BodyText"/>
        <w:kinsoku w:val="0"/>
        <w:overflowPunct w:val="0"/>
        <w:rPr>
          <w:spacing w:val="-4"/>
        </w:rPr>
      </w:pPr>
      <w:r>
        <w:t>as</w:t>
      </w:r>
      <w:r>
        <w:rPr>
          <w:spacing w:val="-3"/>
        </w:rPr>
        <w:t xml:space="preserve"> </w:t>
      </w:r>
      <w:r>
        <w:t>a</w:t>
      </w:r>
      <w:r>
        <w:rPr>
          <w:spacing w:val="-21"/>
        </w:rPr>
        <w:t xml:space="preserve"> </w:t>
      </w:r>
      <w:r>
        <w:rPr>
          <w:noProof/>
          <w:spacing w:val="-21"/>
          <w:position w:val="-9"/>
        </w:rPr>
        <w:drawing>
          <wp:inline distT="0" distB="0" distL="0" distR="0" wp14:anchorId="6CE666A9" wp14:editId="1D077C94">
            <wp:extent cx="414020" cy="207010"/>
            <wp:effectExtent l="0" t="0" r="0" b="0"/>
            <wp:docPr id="3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020" cy="207010"/>
                    </a:xfrm>
                    <a:prstGeom prst="rect">
                      <a:avLst/>
                    </a:prstGeom>
                    <a:noFill/>
                    <a:ln>
                      <a:noFill/>
                    </a:ln>
                  </pic:spPr>
                </pic:pic>
              </a:graphicData>
            </a:graphic>
          </wp:inline>
        </w:drawing>
      </w:r>
      <w:r>
        <w:rPr>
          <w:spacing w:val="-19"/>
        </w:rPr>
        <w:t xml:space="preserve"> </w:t>
      </w:r>
      <w:r>
        <w:t>.</w:t>
      </w:r>
      <w:r>
        <w:rPr>
          <w:spacing w:val="-1"/>
        </w:rPr>
        <w:t xml:space="preserve"> </w:t>
      </w:r>
      <w:r>
        <w:t>(Tr.</w:t>
      </w:r>
      <w:r>
        <w:rPr>
          <w:spacing w:val="1"/>
        </w:rPr>
        <w:t xml:space="preserve"> </w:t>
      </w:r>
      <w:r>
        <w:t>III:130;</w:t>
      </w:r>
      <w:r>
        <w:rPr>
          <w:spacing w:val="1"/>
        </w:rPr>
        <w:t xml:space="preserve"> </w:t>
      </w:r>
      <w:r>
        <w:t>Ex.</w:t>
      </w:r>
      <w:r>
        <w:rPr>
          <w:spacing w:val="-1"/>
        </w:rPr>
        <w:t xml:space="preserve"> </w:t>
      </w:r>
      <w:r>
        <w:t>2</w:t>
      </w:r>
      <w:r>
        <w:rPr>
          <w:spacing w:val="-1"/>
        </w:rPr>
        <w:t xml:space="preserve"> </w:t>
      </w:r>
      <w:r>
        <w:t>at</w:t>
      </w:r>
      <w:r>
        <w:rPr>
          <w:spacing w:val="-1"/>
        </w:rPr>
        <w:t xml:space="preserve"> </w:t>
      </w:r>
      <w:r>
        <w:rPr>
          <w:spacing w:val="-4"/>
        </w:rPr>
        <w:t>35.)</w:t>
      </w:r>
    </w:p>
    <w:p w14:paraId="39D3072C" w14:textId="77777777" w:rsidR="00967617" w:rsidRDefault="00967617">
      <w:pPr>
        <w:pStyle w:val="ListParagraph"/>
        <w:numPr>
          <w:ilvl w:val="0"/>
          <w:numId w:val="3"/>
        </w:numPr>
        <w:tabs>
          <w:tab w:val="left" w:pos="1599"/>
        </w:tabs>
        <w:kinsoku w:val="0"/>
        <w:overflowPunct w:val="0"/>
        <w:spacing w:before="152" w:line="480" w:lineRule="auto"/>
        <w:ind w:right="273" w:firstLine="720"/>
        <w:rPr>
          <w:color w:val="000000"/>
        </w:rPr>
      </w:pPr>
      <w:r>
        <w:t>Dr.</w:t>
      </w:r>
      <w:r>
        <w:rPr>
          <w:spacing w:val="-3"/>
        </w:rPr>
        <w:t xml:space="preserve"> </w:t>
      </w:r>
      <w:r>
        <w:t>Quade</w:t>
      </w:r>
      <w:r>
        <w:rPr>
          <w:spacing w:val="-4"/>
        </w:rPr>
        <w:t xml:space="preserve"> </w:t>
      </w:r>
      <w:r>
        <w:t>has</w:t>
      </w:r>
      <w:r>
        <w:rPr>
          <w:spacing w:val="-3"/>
        </w:rPr>
        <w:t xml:space="preserve"> </w:t>
      </w:r>
      <w:r>
        <w:t>often</w:t>
      </w:r>
      <w:r>
        <w:rPr>
          <w:spacing w:val="-3"/>
        </w:rPr>
        <w:t xml:space="preserve"> </w:t>
      </w:r>
      <w:r>
        <w:t>seen</w:t>
      </w:r>
      <w:r>
        <w:rPr>
          <w:spacing w:val="-1"/>
        </w:rPr>
        <w:t xml:space="preserve"> </w:t>
      </w:r>
      <w:r>
        <w:t>fibroids</w:t>
      </w:r>
      <w:r>
        <w:rPr>
          <w:spacing w:val="-3"/>
        </w:rPr>
        <w:t xml:space="preserve"> </w:t>
      </w:r>
      <w:r>
        <w:t>that</w:t>
      </w:r>
      <w:r>
        <w:rPr>
          <w:spacing w:val="-3"/>
        </w:rPr>
        <w:t xml:space="preserve"> </w:t>
      </w:r>
      <w:r>
        <w:t>are</w:t>
      </w:r>
      <w:r>
        <w:rPr>
          <w:spacing w:val="-4"/>
        </w:rPr>
        <w:t xml:space="preserve"> </w:t>
      </w:r>
      <w:r>
        <w:t>three</w:t>
      </w:r>
      <w:r>
        <w:rPr>
          <w:spacing w:val="-4"/>
        </w:rPr>
        <w:t xml:space="preserve"> </w:t>
      </w:r>
      <w:r>
        <w:t>centimeters,</w:t>
      </w:r>
      <w:r>
        <w:rPr>
          <w:spacing w:val="-3"/>
        </w:rPr>
        <w:t xml:space="preserve"> </w:t>
      </w:r>
      <w:r>
        <w:t>and</w:t>
      </w:r>
      <w:r>
        <w:rPr>
          <w:spacing w:val="-3"/>
        </w:rPr>
        <w:t xml:space="preserve"> </w:t>
      </w:r>
      <w:r>
        <w:t>a</w:t>
      </w:r>
      <w:r>
        <w:rPr>
          <w:spacing w:val="-4"/>
        </w:rPr>
        <w:t xml:space="preserve"> </w:t>
      </w:r>
      <w:r>
        <w:t>cervical</w:t>
      </w:r>
      <w:r>
        <w:rPr>
          <w:spacing w:val="-3"/>
        </w:rPr>
        <w:t xml:space="preserve"> </w:t>
      </w:r>
      <w:r>
        <w:t>polyp of that size is not unusual. (Tr. III:130.)</w:t>
      </w:r>
    </w:p>
    <w:p w14:paraId="6FC7037D" w14:textId="4E6E7805" w:rsidR="00967617" w:rsidRDefault="00967617">
      <w:pPr>
        <w:pStyle w:val="ListParagraph"/>
        <w:numPr>
          <w:ilvl w:val="0"/>
          <w:numId w:val="3"/>
        </w:numPr>
        <w:tabs>
          <w:tab w:val="left" w:pos="1599"/>
        </w:tabs>
        <w:kinsoku w:val="0"/>
        <w:overflowPunct w:val="0"/>
        <w:spacing w:line="470" w:lineRule="auto"/>
        <w:ind w:left="159" w:right="196" w:firstLine="720"/>
        <w:rPr>
          <w:color w:val="000000"/>
        </w:rPr>
      </w:pPr>
      <w:r>
        <w:rPr>
          <w:noProof/>
        </w:rPr>
        <mc:AlternateContent>
          <mc:Choice Requires="wps">
            <w:drawing>
              <wp:anchor distT="0" distB="0" distL="114300" distR="114300" simplePos="0" relativeHeight="251757056" behindDoc="1" locked="0" layoutInCell="0" allowOverlap="1" wp14:anchorId="5DFD5934" wp14:editId="557A4323">
                <wp:simplePos x="0" y="0"/>
                <wp:positionH relativeFrom="page">
                  <wp:posOffset>3514725</wp:posOffset>
                </wp:positionH>
                <wp:positionV relativeFrom="paragraph">
                  <wp:posOffset>697865</wp:posOffset>
                </wp:positionV>
                <wp:extent cx="304800" cy="205740"/>
                <wp:effectExtent l="0" t="0" r="0" b="0"/>
                <wp:wrapNone/>
                <wp:docPr id="288361973" name="Freeform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05740"/>
                        </a:xfrm>
                        <a:custGeom>
                          <a:avLst/>
                          <a:gdLst>
                            <a:gd name="T0" fmla="*/ 479 w 480"/>
                            <a:gd name="T1" fmla="*/ 0 h 324"/>
                            <a:gd name="T2" fmla="*/ 0 w 480"/>
                            <a:gd name="T3" fmla="*/ 0 h 324"/>
                            <a:gd name="T4" fmla="*/ 0 w 480"/>
                            <a:gd name="T5" fmla="*/ 323 h 324"/>
                            <a:gd name="T6" fmla="*/ 479 w 480"/>
                            <a:gd name="T7" fmla="*/ 323 h 324"/>
                            <a:gd name="T8" fmla="*/ 479 w 480"/>
                            <a:gd name="T9" fmla="*/ 0 h 324"/>
                          </a:gdLst>
                          <a:ahLst/>
                          <a:cxnLst>
                            <a:cxn ang="0">
                              <a:pos x="T0" y="T1"/>
                            </a:cxn>
                            <a:cxn ang="0">
                              <a:pos x="T2" y="T3"/>
                            </a:cxn>
                            <a:cxn ang="0">
                              <a:pos x="T4" y="T5"/>
                            </a:cxn>
                            <a:cxn ang="0">
                              <a:pos x="T6" y="T7"/>
                            </a:cxn>
                            <a:cxn ang="0">
                              <a:pos x="T8" y="T9"/>
                            </a:cxn>
                          </a:cxnLst>
                          <a:rect l="0" t="0" r="r" b="b"/>
                          <a:pathLst>
                            <a:path w="480" h="324">
                              <a:moveTo>
                                <a:pt x="479" y="0"/>
                              </a:moveTo>
                              <a:lnTo>
                                <a:pt x="0" y="0"/>
                              </a:lnTo>
                              <a:lnTo>
                                <a:pt x="0" y="323"/>
                              </a:lnTo>
                              <a:lnTo>
                                <a:pt x="479" y="323"/>
                              </a:lnTo>
                              <a:lnTo>
                                <a:pt x="47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244E9" id="Freeform 294" o:spid="_x0000_s1026" style="position:absolute;margin-left:276.75pt;margin-top:54.95pt;width:24pt;height:16.2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" o:allowincell="f" path="m479,l,,,323r479,l479,xe" fillcolor="#aaa" stroked="f">
                <v:path arrowok="t" o:connecttype="custom" o:connectlocs="304165,0;0,0;0,205105;304165,205105;304165,0" o:connectangles="0,0,0,0,0"/>
                <w10:wrap anchorx="page"/>
              </v:shape>
            </w:pict>
          </mc:Fallback>
        </mc:AlternateContent>
      </w:r>
      <w:r>
        <w:rPr>
          <w:noProof/>
        </w:rPr>
        <mc:AlternateContent>
          <mc:Choice Requires="wps">
            <w:drawing>
              <wp:anchor distT="0" distB="0" distL="114300" distR="114300" simplePos="0" relativeHeight="251758080" behindDoc="1" locked="0" layoutInCell="0" allowOverlap="1" wp14:anchorId="5B540AD0" wp14:editId="5EA70BF2">
                <wp:simplePos x="0" y="0"/>
                <wp:positionH relativeFrom="page">
                  <wp:posOffset>4514850</wp:posOffset>
                </wp:positionH>
                <wp:positionV relativeFrom="paragraph">
                  <wp:posOffset>697865</wp:posOffset>
                </wp:positionV>
                <wp:extent cx="1138555" cy="205740"/>
                <wp:effectExtent l="0" t="0" r="0" b="0"/>
                <wp:wrapNone/>
                <wp:docPr id="541915373" name="Freeform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8555" cy="205740"/>
                        </a:xfrm>
                        <a:custGeom>
                          <a:avLst/>
                          <a:gdLst>
                            <a:gd name="T0" fmla="*/ 1792 w 1793"/>
                            <a:gd name="T1" fmla="*/ 0 h 324"/>
                            <a:gd name="T2" fmla="*/ 0 w 1793"/>
                            <a:gd name="T3" fmla="*/ 0 h 324"/>
                            <a:gd name="T4" fmla="*/ 0 w 1793"/>
                            <a:gd name="T5" fmla="*/ 323 h 324"/>
                            <a:gd name="T6" fmla="*/ 1792 w 1793"/>
                            <a:gd name="T7" fmla="*/ 323 h 324"/>
                            <a:gd name="T8" fmla="*/ 1792 w 1793"/>
                            <a:gd name="T9" fmla="*/ 0 h 324"/>
                          </a:gdLst>
                          <a:ahLst/>
                          <a:cxnLst>
                            <a:cxn ang="0">
                              <a:pos x="T0" y="T1"/>
                            </a:cxn>
                            <a:cxn ang="0">
                              <a:pos x="T2" y="T3"/>
                            </a:cxn>
                            <a:cxn ang="0">
                              <a:pos x="T4" y="T5"/>
                            </a:cxn>
                            <a:cxn ang="0">
                              <a:pos x="T6" y="T7"/>
                            </a:cxn>
                            <a:cxn ang="0">
                              <a:pos x="T8" y="T9"/>
                            </a:cxn>
                          </a:cxnLst>
                          <a:rect l="0" t="0" r="r" b="b"/>
                          <a:pathLst>
                            <a:path w="1793" h="324">
                              <a:moveTo>
                                <a:pt x="1792" y="0"/>
                              </a:moveTo>
                              <a:lnTo>
                                <a:pt x="0" y="0"/>
                              </a:lnTo>
                              <a:lnTo>
                                <a:pt x="0" y="323"/>
                              </a:lnTo>
                              <a:lnTo>
                                <a:pt x="1792" y="323"/>
                              </a:lnTo>
                              <a:lnTo>
                                <a:pt x="179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F1346" id="Freeform 295" o:spid="_x0000_s1026" style="position:absolute;margin-left:355.5pt;margin-top:54.95pt;width:89.65pt;height:16.2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9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" o:allowincell="f" path="m1792,l,,,323r1792,l1792,xe" fillcolor="#aaa" stroked="f">
                <v:path arrowok="t" o:connecttype="custom" o:connectlocs="1137920,0;0,0;0,205105;1137920,205105;1137920,0" o:connectangles="0,0,0,0,0"/>
                <w10:wrap anchorx="page"/>
              </v:shape>
            </w:pict>
          </mc:Fallback>
        </mc:AlternateContent>
      </w:r>
      <w:r>
        <w:rPr>
          <w:noProof/>
        </w:rPr>
        <mc:AlternateContent>
          <mc:Choice Requires="wps">
            <w:drawing>
              <wp:anchor distT="0" distB="0" distL="114300" distR="114300" simplePos="0" relativeHeight="251759104" behindDoc="1" locked="0" layoutInCell="0" allowOverlap="1" wp14:anchorId="422FAF1F" wp14:editId="164127AD">
                <wp:simplePos x="0" y="0"/>
                <wp:positionH relativeFrom="page">
                  <wp:posOffset>6186805</wp:posOffset>
                </wp:positionH>
                <wp:positionV relativeFrom="paragraph">
                  <wp:posOffset>697865</wp:posOffset>
                </wp:positionV>
                <wp:extent cx="372110" cy="205740"/>
                <wp:effectExtent l="0" t="0" r="0" b="0"/>
                <wp:wrapNone/>
                <wp:docPr id="2016595051" name="Freeform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110" cy="205740"/>
                        </a:xfrm>
                        <a:custGeom>
                          <a:avLst/>
                          <a:gdLst>
                            <a:gd name="T0" fmla="*/ 585 w 586"/>
                            <a:gd name="T1" fmla="*/ 0 h 324"/>
                            <a:gd name="T2" fmla="*/ 0 w 586"/>
                            <a:gd name="T3" fmla="*/ 0 h 324"/>
                            <a:gd name="T4" fmla="*/ 0 w 586"/>
                            <a:gd name="T5" fmla="*/ 323 h 324"/>
                            <a:gd name="T6" fmla="*/ 585 w 586"/>
                            <a:gd name="T7" fmla="*/ 323 h 324"/>
                            <a:gd name="T8" fmla="*/ 585 w 586"/>
                            <a:gd name="T9" fmla="*/ 0 h 324"/>
                          </a:gdLst>
                          <a:ahLst/>
                          <a:cxnLst>
                            <a:cxn ang="0">
                              <a:pos x="T0" y="T1"/>
                            </a:cxn>
                            <a:cxn ang="0">
                              <a:pos x="T2" y="T3"/>
                            </a:cxn>
                            <a:cxn ang="0">
                              <a:pos x="T4" y="T5"/>
                            </a:cxn>
                            <a:cxn ang="0">
                              <a:pos x="T6" y="T7"/>
                            </a:cxn>
                            <a:cxn ang="0">
                              <a:pos x="T8" y="T9"/>
                            </a:cxn>
                          </a:cxnLst>
                          <a:rect l="0" t="0" r="r" b="b"/>
                          <a:pathLst>
                            <a:path w="586" h="324">
                              <a:moveTo>
                                <a:pt x="585" y="0"/>
                              </a:moveTo>
                              <a:lnTo>
                                <a:pt x="0" y="0"/>
                              </a:lnTo>
                              <a:lnTo>
                                <a:pt x="0" y="323"/>
                              </a:lnTo>
                              <a:lnTo>
                                <a:pt x="585" y="323"/>
                              </a:lnTo>
                              <a:lnTo>
                                <a:pt x="58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FB373" id="Freeform 296" o:spid="_x0000_s1026" style="position:absolute;margin-left:487.15pt;margin-top:54.95pt;width:29.3pt;height:16.2pt;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" o:allowincell="f" path="m585,l,,,323r585,l585,xe" fillcolor="#aaa" stroked="f">
                <v:path arrowok="t" o:connecttype="custom" o:connectlocs="371475,0;0,0;0,205105;371475,205105;371475,0" o:connectangles="0,0,0,0,0"/>
                <w10:wrap anchorx="page"/>
              </v:shape>
            </w:pict>
          </mc:Fallback>
        </mc:AlternateContent>
      </w:r>
      <w:r>
        <w:rPr>
          <w:noProof/>
        </w:rPr>
        <mc:AlternateContent>
          <mc:Choice Requires="wps">
            <w:drawing>
              <wp:anchor distT="0" distB="0" distL="114300" distR="114300" simplePos="0" relativeHeight="251768320" behindDoc="1" locked="0" layoutInCell="0" allowOverlap="1" wp14:anchorId="3A5DFEC5" wp14:editId="457B8957">
                <wp:simplePos x="0" y="0"/>
                <wp:positionH relativeFrom="page">
                  <wp:posOffset>4262120</wp:posOffset>
                </wp:positionH>
                <wp:positionV relativeFrom="paragraph">
                  <wp:posOffset>1393190</wp:posOffset>
                </wp:positionV>
                <wp:extent cx="440055" cy="60960"/>
                <wp:effectExtent l="0" t="0" r="0" b="0"/>
                <wp:wrapNone/>
                <wp:docPr id="28129285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22D45" w14:textId="77777777" w:rsidR="00967617" w:rsidRDefault="00967617">
                            <w:pPr>
                              <w:pStyle w:val="BodyText"/>
                              <w:kinsoku w:val="0"/>
                              <w:overflowPunct w:val="0"/>
                              <w:spacing w:before="2"/>
                              <w:ind w:left="0"/>
                              <w:rPr>
                                <w:i/>
                                <w:iCs/>
                                <w:color w:val="FF0000"/>
                                <w:spacing w:val="-2"/>
                                <w:w w:val="110"/>
                                <w:sz w:val="8"/>
                                <w:szCs w:val="8"/>
                              </w:rPr>
                            </w:pPr>
                            <w:r>
                              <w:rPr>
                                <w:i/>
                                <w:iCs/>
                                <w:color w:val="FF0000"/>
                                <w:w w:val="110"/>
                                <w:sz w:val="8"/>
                                <w:szCs w:val="8"/>
                              </w:rPr>
                              <w:t>G.L.</w:t>
                            </w:r>
                            <w:r>
                              <w:rPr>
                                <w:i/>
                                <w:iCs/>
                                <w:color w:val="FF0000"/>
                                <w:spacing w:val="-3"/>
                                <w:w w:val="110"/>
                                <w:sz w:val="8"/>
                                <w:szCs w:val="8"/>
                              </w:rPr>
                              <w:t xml:space="preserve"> </w:t>
                            </w:r>
                            <w:r>
                              <w:rPr>
                                <w:i/>
                                <w:iCs/>
                                <w:color w:val="FF0000"/>
                                <w:w w:val="110"/>
                                <w:sz w:val="8"/>
                                <w:szCs w:val="8"/>
                              </w:rPr>
                              <w:t>c.</w:t>
                            </w:r>
                            <w:r>
                              <w:rPr>
                                <w:i/>
                                <w:iCs/>
                                <w:color w:val="FF0000"/>
                                <w:spacing w:val="-2"/>
                                <w:w w:val="110"/>
                                <w:sz w:val="8"/>
                                <w:szCs w:val="8"/>
                              </w:rPr>
                              <w:t xml:space="preserve"> </w:t>
                            </w:r>
                            <w:r>
                              <w:rPr>
                                <w:i/>
                                <w:iCs/>
                                <w:color w:val="FF0000"/>
                                <w:w w:val="110"/>
                                <w:sz w:val="8"/>
                                <w:szCs w:val="8"/>
                              </w:rPr>
                              <w:t>4,</w:t>
                            </w:r>
                            <w:r>
                              <w:rPr>
                                <w:i/>
                                <w:iCs/>
                                <w:color w:val="FF0000"/>
                                <w:spacing w:val="-3"/>
                                <w:w w:val="110"/>
                                <w:sz w:val="8"/>
                                <w:szCs w:val="8"/>
                              </w:rPr>
                              <w:t xml:space="preserve"> </w:t>
                            </w:r>
                            <w:r>
                              <w:rPr>
                                <w:i/>
                                <w:iCs/>
                                <w:color w:val="FF0000"/>
                                <w:w w:val="110"/>
                                <w:sz w:val="8"/>
                                <w:szCs w:val="8"/>
                              </w:rPr>
                              <w:t>§</w:t>
                            </w:r>
                            <w:r>
                              <w:rPr>
                                <w:i/>
                                <w:iCs/>
                                <w:color w:val="FF0000"/>
                                <w:spacing w:val="-2"/>
                                <w:w w:val="110"/>
                                <w:sz w:val="8"/>
                                <w:szCs w:val="8"/>
                              </w:rPr>
                              <w:t xml:space="preserve"> 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DFEC5" id="Text Box 297" o:spid="_x0000_s1168" type="#_x0000_t202" style="position:absolute;left:0;text-align:left;margin-left:335.6pt;margin-top:109.7pt;width:34.65pt;height:4.8pt;z-index:-25154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" o:allowincell="f" filled="f" stroked="f">
                <v:textbox inset="0,0,0,0">
                  <w:txbxContent>
                    <w:p w14:paraId="29A22D45" w14:textId="77777777" w:rsidR="00967617" w:rsidRDefault="00967617">
                      <w:pPr>
                        <w:pStyle w:val="BodyText"/>
                        <w:kinsoku w:val="0"/>
                        <w:overflowPunct w:val="0"/>
                        <w:spacing w:before="2"/>
                        <w:ind w:left="0"/>
                        <w:rPr>
                          <w:i/>
                          <w:iCs/>
                          <w:color w:val="FF0000"/>
                          <w:spacing w:val="-2"/>
                          <w:w w:val="110"/>
                          <w:sz w:val="8"/>
                          <w:szCs w:val="8"/>
                        </w:rPr>
                      </w:pPr>
                      <w:r>
                        <w:rPr>
                          <w:i/>
                          <w:iCs/>
                          <w:color w:val="FF0000"/>
                          <w:w w:val="110"/>
                          <w:sz w:val="8"/>
                          <w:szCs w:val="8"/>
                        </w:rPr>
                        <w:t>G.L.</w:t>
                      </w:r>
                      <w:r>
                        <w:rPr>
                          <w:i/>
                          <w:iCs/>
                          <w:color w:val="FF0000"/>
                          <w:spacing w:val="-3"/>
                          <w:w w:val="110"/>
                          <w:sz w:val="8"/>
                          <w:szCs w:val="8"/>
                        </w:rPr>
                        <w:t xml:space="preserve"> </w:t>
                      </w:r>
                      <w:r>
                        <w:rPr>
                          <w:i/>
                          <w:iCs/>
                          <w:color w:val="FF0000"/>
                          <w:w w:val="110"/>
                          <w:sz w:val="8"/>
                          <w:szCs w:val="8"/>
                        </w:rPr>
                        <w:t>c.</w:t>
                      </w:r>
                      <w:r>
                        <w:rPr>
                          <w:i/>
                          <w:iCs/>
                          <w:color w:val="FF0000"/>
                          <w:spacing w:val="-2"/>
                          <w:w w:val="110"/>
                          <w:sz w:val="8"/>
                          <w:szCs w:val="8"/>
                        </w:rPr>
                        <w:t xml:space="preserve"> </w:t>
                      </w:r>
                      <w:r>
                        <w:rPr>
                          <w:i/>
                          <w:iCs/>
                          <w:color w:val="FF0000"/>
                          <w:w w:val="110"/>
                          <w:sz w:val="8"/>
                          <w:szCs w:val="8"/>
                        </w:rPr>
                        <w:t>4,</w:t>
                      </w:r>
                      <w:r>
                        <w:rPr>
                          <w:i/>
                          <w:iCs/>
                          <w:color w:val="FF0000"/>
                          <w:spacing w:val="-3"/>
                          <w:w w:val="110"/>
                          <w:sz w:val="8"/>
                          <w:szCs w:val="8"/>
                        </w:rPr>
                        <w:t xml:space="preserve"> </w:t>
                      </w:r>
                      <w:r>
                        <w:rPr>
                          <w:i/>
                          <w:iCs/>
                          <w:color w:val="FF0000"/>
                          <w:w w:val="110"/>
                          <w:sz w:val="8"/>
                          <w:szCs w:val="8"/>
                        </w:rPr>
                        <w:t>§</w:t>
                      </w:r>
                      <w:r>
                        <w:rPr>
                          <w:i/>
                          <w:iCs/>
                          <w:color w:val="FF0000"/>
                          <w:spacing w:val="-2"/>
                          <w:w w:val="110"/>
                          <w:sz w:val="8"/>
                          <w:szCs w:val="8"/>
                        </w:rPr>
                        <w:t xml:space="preserve"> 7(26)(c)</w:t>
                      </w:r>
                    </w:p>
                  </w:txbxContent>
                </v:textbox>
                <w10:wrap anchorx="page"/>
              </v:shape>
            </w:pict>
          </mc:Fallback>
        </mc:AlternateContent>
      </w:r>
      <w:r>
        <w:t>Dr. Quade opined that the mass would have appeared to Dr. Strehle as “covered by</w:t>
      </w:r>
      <w:r>
        <w:rPr>
          <w:spacing w:val="-3"/>
        </w:rPr>
        <w:t xml:space="preserve"> </w:t>
      </w:r>
      <w:r>
        <w:t>the</w:t>
      </w:r>
      <w:r>
        <w:rPr>
          <w:spacing w:val="-4"/>
        </w:rPr>
        <w:t xml:space="preserve"> </w:t>
      </w:r>
      <w:r>
        <w:t>uterine</w:t>
      </w:r>
      <w:r>
        <w:rPr>
          <w:spacing w:val="-4"/>
        </w:rPr>
        <w:t xml:space="preserve"> </w:t>
      </w:r>
      <w:r>
        <w:t>surfaces”</w:t>
      </w:r>
      <w:r>
        <w:rPr>
          <w:spacing w:val="-4"/>
        </w:rPr>
        <w:t xml:space="preserve"> </w:t>
      </w:r>
      <w:r>
        <w:t>and</w:t>
      </w:r>
      <w:r>
        <w:rPr>
          <w:spacing w:val="-3"/>
        </w:rPr>
        <w:t xml:space="preserve"> </w:t>
      </w:r>
      <w:r>
        <w:t>“endocervical epithelium”</w:t>
      </w:r>
      <w:r>
        <w:rPr>
          <w:spacing w:val="-4"/>
        </w:rPr>
        <w:t xml:space="preserve"> </w:t>
      </w:r>
      <w:r>
        <w:t>typical</w:t>
      </w:r>
      <w:r>
        <w:rPr>
          <w:spacing w:val="-3"/>
        </w:rPr>
        <w:t xml:space="preserve"> </w:t>
      </w:r>
      <w:r>
        <w:t>of</w:t>
      </w:r>
      <w:r>
        <w:rPr>
          <w:spacing w:val="-4"/>
        </w:rPr>
        <w:t xml:space="preserve"> </w:t>
      </w:r>
      <w:r>
        <w:t>the</w:t>
      </w:r>
      <w:r>
        <w:rPr>
          <w:spacing w:val="-4"/>
        </w:rPr>
        <w:t xml:space="preserve"> </w:t>
      </w:r>
      <w:r>
        <w:t>transition</w:t>
      </w:r>
      <w:r>
        <w:rPr>
          <w:spacing w:val="-3"/>
        </w:rPr>
        <w:t xml:space="preserve"> </w:t>
      </w:r>
      <w:r>
        <w:t>zone</w:t>
      </w:r>
      <w:r>
        <w:rPr>
          <w:spacing w:val="-4"/>
        </w:rPr>
        <w:t xml:space="preserve"> </w:t>
      </w:r>
      <w:r>
        <w:t>between</w:t>
      </w:r>
      <w:r>
        <w:rPr>
          <w:spacing w:val="-3"/>
        </w:rPr>
        <w:t xml:space="preserve"> </w:t>
      </w:r>
      <w:r>
        <w:t>the lower uterus and the high endocervix. The</w:t>
      </w:r>
      <w:r>
        <w:rPr>
          <w:spacing w:val="-17"/>
        </w:rPr>
        <w:t xml:space="preserve"> </w:t>
      </w:r>
      <w:r>
        <w:rPr>
          <w:i/>
          <w:iCs/>
          <w:color w:val="FF0000"/>
          <w:position w:val="17"/>
          <w:sz w:val="8"/>
          <w:szCs w:val="8"/>
        </w:rPr>
        <w:t>G.L. c. 4, § 7(26</w:t>
      </w:r>
      <w:r>
        <w:rPr>
          <w:i/>
          <w:iCs/>
          <w:color w:val="FF0000"/>
          <w:spacing w:val="20"/>
          <w:position w:val="17"/>
          <w:sz w:val="8"/>
          <w:szCs w:val="8"/>
        </w:rPr>
        <w:t xml:space="preserve"> </w:t>
      </w:r>
      <w:r>
        <w:rPr>
          <w:color w:val="000000"/>
        </w:rPr>
        <w:t>was in the</w:t>
      </w:r>
      <w:r>
        <w:rPr>
          <w:color w:val="000000"/>
          <w:spacing w:val="-16"/>
        </w:rPr>
        <w:t xml:space="preserve"> </w:t>
      </w:r>
      <w:r>
        <w:rPr>
          <w:i/>
          <w:iCs/>
          <w:color w:val="FF0000"/>
          <w:position w:val="5"/>
          <w:sz w:val="22"/>
          <w:szCs w:val="22"/>
        </w:rPr>
        <w:t>G.L. c. 4, § 7(26)(c)</w:t>
      </w:r>
      <w:r>
        <w:rPr>
          <w:i/>
          <w:iCs/>
          <w:color w:val="FF0000"/>
          <w:spacing w:val="-29"/>
          <w:position w:val="5"/>
          <w:sz w:val="22"/>
          <w:szCs w:val="22"/>
        </w:rPr>
        <w:t xml:space="preserve"> </w:t>
      </w:r>
      <w:r>
        <w:rPr>
          <w:color w:val="000000"/>
        </w:rPr>
        <w:t>, not the</w:t>
      </w:r>
      <w:r>
        <w:rPr>
          <w:color w:val="000000"/>
          <w:spacing w:val="-17"/>
        </w:rPr>
        <w:t xml:space="preserve"> </w:t>
      </w:r>
      <w:r>
        <w:rPr>
          <w:i/>
          <w:iCs/>
          <w:color w:val="FF0000"/>
          <w:position w:val="17"/>
          <w:sz w:val="8"/>
          <w:szCs w:val="8"/>
        </w:rPr>
        <w:t>G.L. c. 4, § 7(26)(c</w:t>
      </w:r>
      <w:r>
        <w:rPr>
          <w:color w:val="000000"/>
        </w:rPr>
        <w:t>. (Tr. III:131-132, 152.)</w:t>
      </w:r>
    </w:p>
    <w:p w14:paraId="40DDD0D1" w14:textId="0AE1EAC4" w:rsidR="00967617" w:rsidRDefault="00967617">
      <w:pPr>
        <w:pStyle w:val="ListParagraph"/>
        <w:numPr>
          <w:ilvl w:val="0"/>
          <w:numId w:val="3"/>
        </w:numPr>
        <w:tabs>
          <w:tab w:val="left" w:pos="1511"/>
          <w:tab w:val="left" w:pos="1599"/>
          <w:tab w:val="left" w:pos="6143"/>
          <w:tab w:val="left" w:pos="8010"/>
        </w:tabs>
        <w:kinsoku w:val="0"/>
        <w:overflowPunct w:val="0"/>
        <w:spacing w:before="13" w:line="480" w:lineRule="auto"/>
        <w:ind w:left="1511" w:right="326" w:hanging="632"/>
        <w:rPr>
          <w:color w:val="000000"/>
          <w:spacing w:val="-2"/>
          <w:vertAlign w:val="superscript"/>
        </w:rPr>
      </w:pPr>
      <w:r>
        <w:rPr>
          <w:noProof/>
        </w:rPr>
        <mc:AlternateContent>
          <mc:Choice Requires="wps">
            <w:drawing>
              <wp:anchor distT="0" distB="0" distL="114300" distR="114300" simplePos="0" relativeHeight="251760128" behindDoc="1" locked="0" layoutInCell="0" allowOverlap="1" wp14:anchorId="4303A27C" wp14:editId="7F8ACCDB">
                <wp:simplePos x="0" y="0"/>
                <wp:positionH relativeFrom="page">
                  <wp:posOffset>4262120</wp:posOffset>
                </wp:positionH>
                <wp:positionV relativeFrom="paragraph">
                  <wp:posOffset>5080</wp:posOffset>
                </wp:positionV>
                <wp:extent cx="440055" cy="205740"/>
                <wp:effectExtent l="0" t="0" r="0" b="0"/>
                <wp:wrapNone/>
                <wp:docPr id="1832077043" name="Freeform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 cy="205740"/>
                        </a:xfrm>
                        <a:custGeom>
                          <a:avLst/>
                          <a:gdLst>
                            <a:gd name="T0" fmla="*/ 692 w 693"/>
                            <a:gd name="T1" fmla="*/ 0 h 324"/>
                            <a:gd name="T2" fmla="*/ 0 w 693"/>
                            <a:gd name="T3" fmla="*/ 0 h 324"/>
                            <a:gd name="T4" fmla="*/ 0 w 693"/>
                            <a:gd name="T5" fmla="*/ 323 h 324"/>
                            <a:gd name="T6" fmla="*/ 692 w 693"/>
                            <a:gd name="T7" fmla="*/ 323 h 324"/>
                            <a:gd name="T8" fmla="*/ 692 w 693"/>
                            <a:gd name="T9" fmla="*/ 0 h 324"/>
                          </a:gdLst>
                          <a:ahLst/>
                          <a:cxnLst>
                            <a:cxn ang="0">
                              <a:pos x="T0" y="T1"/>
                            </a:cxn>
                            <a:cxn ang="0">
                              <a:pos x="T2" y="T3"/>
                            </a:cxn>
                            <a:cxn ang="0">
                              <a:pos x="T4" y="T5"/>
                            </a:cxn>
                            <a:cxn ang="0">
                              <a:pos x="T6" y="T7"/>
                            </a:cxn>
                            <a:cxn ang="0">
                              <a:pos x="T8" y="T9"/>
                            </a:cxn>
                          </a:cxnLst>
                          <a:rect l="0" t="0" r="r" b="b"/>
                          <a:pathLst>
                            <a:path w="693" h="324">
                              <a:moveTo>
                                <a:pt x="692" y="0"/>
                              </a:moveTo>
                              <a:lnTo>
                                <a:pt x="0" y="0"/>
                              </a:lnTo>
                              <a:lnTo>
                                <a:pt x="0" y="323"/>
                              </a:lnTo>
                              <a:lnTo>
                                <a:pt x="692" y="323"/>
                              </a:lnTo>
                              <a:lnTo>
                                <a:pt x="69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8C774" id="Freeform 298" o:spid="_x0000_s1026" style="position:absolute;margin-left:335.6pt;margin-top:.4pt;width:34.65pt;height:16.2pt;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" o:allowincell="f" path="m692,l,,,323r692,l692,xe" fillcolor="#aaa" stroked="f">
                <v:path arrowok="t" o:connecttype="custom" o:connectlocs="439420,0;0,0;0,205105;439420,205105;439420,0" o:connectangles="0,0,0,0,0"/>
                <w10:wrap anchorx="page"/>
              </v:shape>
            </w:pict>
          </mc:Fallback>
        </mc:AlternateContent>
      </w:r>
      <w:r>
        <w:rPr>
          <w:noProof/>
        </w:rPr>
        <mc:AlternateContent>
          <mc:Choice Requires="wps">
            <w:drawing>
              <wp:anchor distT="0" distB="0" distL="114300" distR="114300" simplePos="0" relativeHeight="251761152" behindDoc="1" locked="0" layoutInCell="0" allowOverlap="1" wp14:anchorId="7D7D3D7E" wp14:editId="6AC1AD2A">
                <wp:simplePos x="0" y="0"/>
                <wp:positionH relativeFrom="page">
                  <wp:posOffset>6024880</wp:posOffset>
                </wp:positionH>
                <wp:positionV relativeFrom="paragraph">
                  <wp:posOffset>355600</wp:posOffset>
                </wp:positionV>
                <wp:extent cx="703580" cy="205740"/>
                <wp:effectExtent l="0" t="0" r="0" b="0"/>
                <wp:wrapNone/>
                <wp:docPr id="565132064" name="Freeform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580" cy="205740"/>
                        </a:xfrm>
                        <a:custGeom>
                          <a:avLst/>
                          <a:gdLst>
                            <a:gd name="T0" fmla="*/ 1107 w 1108"/>
                            <a:gd name="T1" fmla="*/ 0 h 324"/>
                            <a:gd name="T2" fmla="*/ 0 w 1108"/>
                            <a:gd name="T3" fmla="*/ 0 h 324"/>
                            <a:gd name="T4" fmla="*/ 0 w 1108"/>
                            <a:gd name="T5" fmla="*/ 323 h 324"/>
                            <a:gd name="T6" fmla="*/ 1107 w 1108"/>
                            <a:gd name="T7" fmla="*/ 323 h 324"/>
                            <a:gd name="T8" fmla="*/ 1107 w 1108"/>
                            <a:gd name="T9" fmla="*/ 0 h 324"/>
                          </a:gdLst>
                          <a:ahLst/>
                          <a:cxnLst>
                            <a:cxn ang="0">
                              <a:pos x="T0" y="T1"/>
                            </a:cxn>
                            <a:cxn ang="0">
                              <a:pos x="T2" y="T3"/>
                            </a:cxn>
                            <a:cxn ang="0">
                              <a:pos x="T4" y="T5"/>
                            </a:cxn>
                            <a:cxn ang="0">
                              <a:pos x="T6" y="T7"/>
                            </a:cxn>
                            <a:cxn ang="0">
                              <a:pos x="T8" y="T9"/>
                            </a:cxn>
                          </a:cxnLst>
                          <a:rect l="0" t="0" r="r" b="b"/>
                          <a:pathLst>
                            <a:path w="1108" h="324">
                              <a:moveTo>
                                <a:pt x="1107" y="0"/>
                              </a:moveTo>
                              <a:lnTo>
                                <a:pt x="0" y="0"/>
                              </a:lnTo>
                              <a:lnTo>
                                <a:pt x="0" y="323"/>
                              </a:lnTo>
                              <a:lnTo>
                                <a:pt x="1107" y="323"/>
                              </a:lnTo>
                              <a:lnTo>
                                <a:pt x="110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BA91E" id="Freeform 299" o:spid="_x0000_s1026" style="position:absolute;margin-left:474.4pt;margin-top:28pt;width:55.4pt;height:16.2pt;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" o:allowincell="f" path="m1107,l,,,323r1107,l1107,xe" fillcolor="#aaa" stroked="f">
                <v:path arrowok="t" o:connecttype="custom" o:connectlocs="702945,0;0,0;0,205105;702945,205105;702945,0" o:connectangles="0,0,0,0,0"/>
                <w10:wrap anchorx="page"/>
              </v:shape>
            </w:pict>
          </mc:Fallback>
        </mc:AlternateContent>
      </w:r>
      <w:r>
        <w:rPr>
          <w:noProof/>
        </w:rPr>
        <mc:AlternateContent>
          <mc:Choice Requires="wps">
            <w:drawing>
              <wp:anchor distT="0" distB="0" distL="114300" distR="114300" simplePos="0" relativeHeight="251764224" behindDoc="0" locked="0" layoutInCell="0" allowOverlap="1" wp14:anchorId="48AD11CB" wp14:editId="2A977F60">
                <wp:simplePos x="0" y="0"/>
                <wp:positionH relativeFrom="page">
                  <wp:posOffset>901700</wp:posOffset>
                </wp:positionH>
                <wp:positionV relativeFrom="paragraph">
                  <wp:posOffset>355600</wp:posOffset>
                </wp:positionV>
                <wp:extent cx="820420" cy="205740"/>
                <wp:effectExtent l="0" t="0" r="0" b="0"/>
                <wp:wrapNone/>
                <wp:docPr id="609238748"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1348F" w14:textId="77777777" w:rsidR="00967617" w:rsidRDefault="00967617">
                            <w:pPr>
                              <w:pStyle w:val="BodyText"/>
                              <w:kinsoku w:val="0"/>
                              <w:overflowPunct w:val="0"/>
                              <w:spacing w:line="161" w:lineRule="exact"/>
                              <w:ind w:left="0" w:right="-15"/>
                              <w:rPr>
                                <w:i/>
                                <w:iCs/>
                                <w:color w:val="FF0000"/>
                                <w:spacing w:val="-2"/>
                                <w:sz w:val="16"/>
                                <w:szCs w:val="16"/>
                              </w:rPr>
                            </w:pPr>
                            <w:r>
                              <w:rPr>
                                <w:i/>
                                <w:iCs/>
                                <w:color w:val="FF0000"/>
                                <w:sz w:val="16"/>
                                <w:szCs w:val="16"/>
                              </w:rPr>
                              <w:t xml:space="preserve">G.L. c. 4, § </w:t>
                            </w:r>
                            <w:r>
                              <w:rPr>
                                <w:i/>
                                <w:iCs/>
                                <w:color w:val="FF0000"/>
                                <w:spacing w:val="-2"/>
                                <w:sz w:val="16"/>
                                <w:szCs w:val="16"/>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11CB" id="Text Box 300" o:spid="_x0000_s1169" type="#_x0000_t202" style="position:absolute;left:0;text-align:left;margin-left:71pt;margin-top:28pt;width:64.6pt;height:16.2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" o:allowincell="f" fillcolor="#aaa" stroked="f">
                <v:textbox inset="0,0,0,0">
                  <w:txbxContent>
                    <w:p w14:paraId="6011348F" w14:textId="77777777" w:rsidR="00967617" w:rsidRDefault="00967617">
                      <w:pPr>
                        <w:pStyle w:val="BodyText"/>
                        <w:kinsoku w:val="0"/>
                        <w:overflowPunct w:val="0"/>
                        <w:spacing w:line="161" w:lineRule="exact"/>
                        <w:ind w:left="0" w:right="-15"/>
                        <w:rPr>
                          <w:i/>
                          <w:iCs/>
                          <w:color w:val="FF0000"/>
                          <w:spacing w:val="-2"/>
                          <w:sz w:val="16"/>
                          <w:szCs w:val="16"/>
                        </w:rPr>
                      </w:pPr>
                      <w:r>
                        <w:rPr>
                          <w:i/>
                          <w:iCs/>
                          <w:color w:val="FF0000"/>
                          <w:sz w:val="16"/>
                          <w:szCs w:val="16"/>
                        </w:rPr>
                        <w:t xml:space="preserve">G.L. c. 4, § </w:t>
                      </w:r>
                      <w:r>
                        <w:rPr>
                          <w:i/>
                          <w:iCs/>
                          <w:color w:val="FF0000"/>
                          <w:spacing w:val="-2"/>
                          <w:sz w:val="16"/>
                          <w:szCs w:val="16"/>
                        </w:rPr>
                        <w:t>7(26)(c)</w:t>
                      </w:r>
                    </w:p>
                  </w:txbxContent>
                </v:textbox>
                <w10:wrap anchorx="page"/>
              </v:shape>
            </w:pict>
          </mc:Fallback>
        </mc:AlternateContent>
      </w:r>
      <w:r>
        <w:rPr>
          <w:noProof/>
        </w:rPr>
        <mc:AlternateContent>
          <mc:Choice Requires="wps">
            <w:drawing>
              <wp:anchor distT="0" distB="0" distL="114300" distR="114300" simplePos="0" relativeHeight="251765248" behindDoc="1" locked="0" layoutInCell="0" allowOverlap="1" wp14:anchorId="32907EE0" wp14:editId="30030BDE">
                <wp:simplePos x="0" y="0"/>
                <wp:positionH relativeFrom="page">
                  <wp:posOffset>5040630</wp:posOffset>
                </wp:positionH>
                <wp:positionV relativeFrom="paragraph">
                  <wp:posOffset>5080</wp:posOffset>
                </wp:positionV>
                <wp:extent cx="808355" cy="205740"/>
                <wp:effectExtent l="0" t="0" r="0" b="0"/>
                <wp:wrapNone/>
                <wp:docPr id="49987157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A24FB" w14:textId="77777777" w:rsidR="00967617" w:rsidRDefault="00967617">
                            <w:pPr>
                              <w:pStyle w:val="BodyText"/>
                              <w:kinsoku w:val="0"/>
                              <w:overflowPunct w:val="0"/>
                              <w:spacing w:line="159" w:lineRule="exact"/>
                              <w:ind w:left="0" w:right="-15"/>
                              <w:rPr>
                                <w:i/>
                                <w:iCs/>
                                <w:color w:val="FF0000"/>
                                <w:spacing w:val="-2"/>
                                <w:sz w:val="16"/>
                                <w:szCs w:val="16"/>
                              </w:rPr>
                            </w:pPr>
                            <w:r>
                              <w:rPr>
                                <w:i/>
                                <w:iCs/>
                                <w:color w:val="FF0000"/>
                                <w:sz w:val="16"/>
                                <w:szCs w:val="16"/>
                              </w:rPr>
                              <w:t>G.L.</w:t>
                            </w:r>
                            <w:r>
                              <w:rPr>
                                <w:i/>
                                <w:iCs/>
                                <w:color w:val="FF0000"/>
                                <w:spacing w:val="-3"/>
                                <w:sz w:val="16"/>
                                <w:szCs w:val="16"/>
                              </w:rPr>
                              <w:t xml:space="preserve"> </w:t>
                            </w:r>
                            <w:r>
                              <w:rPr>
                                <w:i/>
                                <w:iCs/>
                                <w:color w:val="FF0000"/>
                                <w:sz w:val="16"/>
                                <w:szCs w:val="16"/>
                              </w:rPr>
                              <w:t>c.</w:t>
                            </w:r>
                            <w:r>
                              <w:rPr>
                                <w:i/>
                                <w:iCs/>
                                <w:color w:val="FF0000"/>
                                <w:spacing w:val="-2"/>
                                <w:sz w:val="16"/>
                                <w:szCs w:val="16"/>
                              </w:rPr>
                              <w:t xml:space="preserve"> </w:t>
                            </w:r>
                            <w:r>
                              <w:rPr>
                                <w:i/>
                                <w:iCs/>
                                <w:color w:val="FF0000"/>
                                <w:sz w:val="16"/>
                                <w:szCs w:val="16"/>
                              </w:rPr>
                              <w:t>4,</w:t>
                            </w:r>
                            <w:r>
                              <w:rPr>
                                <w:i/>
                                <w:iCs/>
                                <w:color w:val="FF0000"/>
                                <w:spacing w:val="-3"/>
                                <w:sz w:val="16"/>
                                <w:szCs w:val="16"/>
                              </w:rPr>
                              <w:t xml:space="preserve"> </w:t>
                            </w:r>
                            <w:r>
                              <w:rPr>
                                <w:i/>
                                <w:iCs/>
                                <w:color w:val="FF0000"/>
                                <w:sz w:val="16"/>
                                <w:szCs w:val="16"/>
                              </w:rPr>
                              <w:t>§</w:t>
                            </w:r>
                            <w:r>
                              <w:rPr>
                                <w:i/>
                                <w:iCs/>
                                <w:color w:val="FF0000"/>
                                <w:spacing w:val="-2"/>
                                <w:sz w:val="16"/>
                                <w:szCs w:val="16"/>
                              </w:rPr>
                              <w:t xml:space="preserve"> 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07EE0" id="Text Box 301" o:spid="_x0000_s1170" type="#_x0000_t202" style="position:absolute;left:0;text-align:left;margin-left:396.9pt;margin-top:.4pt;width:63.65pt;height:16.2pt;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" o:allowincell="f" fillcolor="#aaa" stroked="f">
                <v:textbox inset="0,0,0,0">
                  <w:txbxContent>
                    <w:p w14:paraId="7B8A24FB" w14:textId="77777777" w:rsidR="00967617" w:rsidRDefault="00967617">
                      <w:pPr>
                        <w:pStyle w:val="BodyText"/>
                        <w:kinsoku w:val="0"/>
                        <w:overflowPunct w:val="0"/>
                        <w:spacing w:line="159" w:lineRule="exact"/>
                        <w:ind w:left="0" w:right="-15"/>
                        <w:rPr>
                          <w:i/>
                          <w:iCs/>
                          <w:color w:val="FF0000"/>
                          <w:spacing w:val="-2"/>
                          <w:sz w:val="16"/>
                          <w:szCs w:val="16"/>
                        </w:rPr>
                      </w:pPr>
                      <w:r>
                        <w:rPr>
                          <w:i/>
                          <w:iCs/>
                          <w:color w:val="FF0000"/>
                          <w:sz w:val="16"/>
                          <w:szCs w:val="16"/>
                        </w:rPr>
                        <w:t>G.L.</w:t>
                      </w:r>
                      <w:r>
                        <w:rPr>
                          <w:i/>
                          <w:iCs/>
                          <w:color w:val="FF0000"/>
                          <w:spacing w:val="-3"/>
                          <w:sz w:val="16"/>
                          <w:szCs w:val="16"/>
                        </w:rPr>
                        <w:t xml:space="preserve"> </w:t>
                      </w:r>
                      <w:r>
                        <w:rPr>
                          <w:i/>
                          <w:iCs/>
                          <w:color w:val="FF0000"/>
                          <w:sz w:val="16"/>
                          <w:szCs w:val="16"/>
                        </w:rPr>
                        <w:t>c.</w:t>
                      </w:r>
                      <w:r>
                        <w:rPr>
                          <w:i/>
                          <w:iCs/>
                          <w:color w:val="FF0000"/>
                          <w:spacing w:val="-2"/>
                          <w:sz w:val="16"/>
                          <w:szCs w:val="16"/>
                        </w:rPr>
                        <w:t xml:space="preserve"> </w:t>
                      </w:r>
                      <w:r>
                        <w:rPr>
                          <w:i/>
                          <w:iCs/>
                          <w:color w:val="FF0000"/>
                          <w:sz w:val="16"/>
                          <w:szCs w:val="16"/>
                        </w:rPr>
                        <w:t>4,</w:t>
                      </w:r>
                      <w:r>
                        <w:rPr>
                          <w:i/>
                          <w:iCs/>
                          <w:color w:val="FF0000"/>
                          <w:spacing w:val="-3"/>
                          <w:sz w:val="16"/>
                          <w:szCs w:val="16"/>
                        </w:rPr>
                        <w:t xml:space="preserve"> </w:t>
                      </w:r>
                      <w:r>
                        <w:rPr>
                          <w:i/>
                          <w:iCs/>
                          <w:color w:val="FF0000"/>
                          <w:sz w:val="16"/>
                          <w:szCs w:val="16"/>
                        </w:rPr>
                        <w:t>§</w:t>
                      </w:r>
                      <w:r>
                        <w:rPr>
                          <w:i/>
                          <w:iCs/>
                          <w:color w:val="FF0000"/>
                          <w:spacing w:val="-2"/>
                          <w:sz w:val="16"/>
                          <w:szCs w:val="16"/>
                        </w:rPr>
                        <w:t xml:space="preserve"> 7(26)(c)</w:t>
                      </w:r>
                    </w:p>
                  </w:txbxContent>
                </v:textbox>
                <w10:wrap anchorx="page"/>
              </v:shape>
            </w:pict>
          </mc:Fallback>
        </mc:AlternateContent>
      </w:r>
      <w:r>
        <w:tab/>
      </w:r>
      <w:r>
        <w:t>The same pathologist also reviewed the</w:t>
      </w:r>
      <w:r>
        <w:tab/>
        <w:t>l and</w:t>
      </w:r>
      <w:r>
        <w:tab/>
        <w:t xml:space="preserve">from the </w:t>
      </w:r>
      <w:r>
        <w:rPr>
          <w:spacing w:val="-2"/>
        </w:rPr>
        <w:t>specimen.</w:t>
      </w:r>
      <w:r>
        <w:rPr>
          <w:spacing w:val="-11"/>
        </w:rPr>
        <w:t xml:space="preserve"> </w:t>
      </w:r>
      <w:r>
        <w:rPr>
          <w:spacing w:val="-2"/>
        </w:rPr>
        <w:t>After</w:t>
      </w:r>
      <w:r>
        <w:rPr>
          <w:spacing w:val="-4"/>
        </w:rPr>
        <w:t xml:space="preserve"> </w:t>
      </w:r>
      <w:r>
        <w:rPr>
          <w:spacing w:val="-2"/>
        </w:rPr>
        <w:t>reviewing</w:t>
      </w:r>
      <w:r>
        <w:rPr>
          <w:spacing w:val="-4"/>
        </w:rPr>
        <w:t xml:space="preserve"> </w:t>
      </w:r>
      <w:r>
        <w:rPr>
          <w:spacing w:val="-2"/>
        </w:rPr>
        <w:t>the</w:t>
      </w:r>
      <w:r>
        <w:rPr>
          <w:spacing w:val="-5"/>
        </w:rPr>
        <w:t xml:space="preserve"> </w:t>
      </w:r>
      <w:r>
        <w:rPr>
          <w:spacing w:val="-2"/>
        </w:rPr>
        <w:t>two</w:t>
      </w:r>
      <w:r>
        <w:rPr>
          <w:spacing w:val="-4"/>
        </w:rPr>
        <w:t xml:space="preserve"> </w:t>
      </w:r>
      <w:r>
        <w:rPr>
          <w:spacing w:val="-2"/>
        </w:rPr>
        <w:t>reports,</w:t>
      </w:r>
      <w:r>
        <w:rPr>
          <w:spacing w:val="-4"/>
        </w:rPr>
        <w:t xml:space="preserve"> </w:t>
      </w:r>
      <w:r>
        <w:rPr>
          <w:spacing w:val="-2"/>
        </w:rPr>
        <w:t>Dr.</w:t>
      </w:r>
      <w:r>
        <w:rPr>
          <w:spacing w:val="-4"/>
        </w:rPr>
        <w:t xml:space="preserve"> </w:t>
      </w:r>
      <w:r>
        <w:rPr>
          <w:spacing w:val="-2"/>
        </w:rPr>
        <w:t>Quade</w:t>
      </w:r>
      <w:r>
        <w:rPr>
          <w:spacing w:val="-5"/>
        </w:rPr>
        <w:t xml:space="preserve"> </w:t>
      </w:r>
      <w:r>
        <w:rPr>
          <w:spacing w:val="-2"/>
        </w:rPr>
        <w:t>opined that</w:t>
      </w:r>
      <w:r>
        <w:rPr>
          <w:spacing w:val="-4"/>
        </w:rPr>
        <w:t xml:space="preserve"> </w:t>
      </w:r>
      <w:r>
        <w:rPr>
          <w:spacing w:val="-2"/>
        </w:rPr>
        <w:t>the</w:t>
      </w:r>
      <w:r>
        <w:rPr>
          <w:spacing w:val="-22"/>
        </w:rPr>
        <w:t xml:space="preserve"> </w:t>
      </w:r>
      <w:r>
        <w:rPr>
          <w:i/>
          <w:iCs/>
          <w:color w:val="FF0000"/>
          <w:spacing w:val="-2"/>
          <w:vertAlign w:val="superscript"/>
        </w:rPr>
        <w:t>G.L.</w:t>
      </w:r>
      <w:r>
        <w:rPr>
          <w:i/>
          <w:iCs/>
          <w:color w:val="FF0000"/>
          <w:spacing w:val="-26"/>
        </w:rPr>
        <w:t xml:space="preserve"> </w:t>
      </w:r>
      <w:r>
        <w:rPr>
          <w:i/>
          <w:iCs/>
          <w:color w:val="FF0000"/>
          <w:spacing w:val="-2"/>
          <w:vertAlign w:val="superscript"/>
        </w:rPr>
        <w:t>c.</w:t>
      </w:r>
      <w:r>
        <w:rPr>
          <w:i/>
          <w:iCs/>
          <w:color w:val="FF0000"/>
          <w:spacing w:val="-26"/>
        </w:rPr>
        <w:t xml:space="preserve"> </w:t>
      </w:r>
      <w:r>
        <w:rPr>
          <w:i/>
          <w:iCs/>
          <w:color w:val="FF0000"/>
          <w:spacing w:val="-2"/>
          <w:vertAlign w:val="superscript"/>
        </w:rPr>
        <w:t>4,</w:t>
      </w:r>
      <w:r>
        <w:rPr>
          <w:i/>
          <w:iCs/>
          <w:color w:val="FF0000"/>
          <w:spacing w:val="-26"/>
        </w:rPr>
        <w:t xml:space="preserve"> </w:t>
      </w:r>
      <w:r>
        <w:rPr>
          <w:i/>
          <w:iCs/>
          <w:color w:val="FF0000"/>
          <w:spacing w:val="-2"/>
          <w:vertAlign w:val="superscript"/>
        </w:rPr>
        <w:t>§</w:t>
      </w:r>
      <w:r>
        <w:rPr>
          <w:i/>
          <w:iCs/>
          <w:color w:val="FF0000"/>
          <w:spacing w:val="-26"/>
        </w:rPr>
        <w:t xml:space="preserve"> </w:t>
      </w:r>
      <w:r>
        <w:rPr>
          <w:i/>
          <w:iCs/>
          <w:color w:val="FF0000"/>
          <w:spacing w:val="-2"/>
          <w:vertAlign w:val="superscript"/>
        </w:rPr>
        <w:t>7(26)(c)</w:t>
      </w:r>
    </w:p>
    <w:p w14:paraId="18A0A5E3" w14:textId="77777777" w:rsidR="00967617" w:rsidRDefault="00967617">
      <w:pPr>
        <w:pStyle w:val="BodyText"/>
        <w:tabs>
          <w:tab w:val="left" w:pos="4323"/>
        </w:tabs>
        <w:kinsoku w:val="0"/>
        <w:overflowPunct w:val="0"/>
        <w:spacing w:line="288" w:lineRule="exact"/>
        <w:ind w:left="140"/>
        <w:rPr>
          <w:color w:val="000000"/>
        </w:rPr>
      </w:pPr>
      <w:r>
        <w:rPr>
          <w:i/>
          <w:iCs/>
          <w:color w:val="FF0000"/>
          <w:sz w:val="29"/>
          <w:szCs w:val="29"/>
          <w:shd w:val="clear" w:color="auto" w:fill="AAAAAA"/>
        </w:rPr>
        <w:t>G.L.</w:t>
      </w:r>
      <w:r>
        <w:rPr>
          <w:i/>
          <w:iCs/>
          <w:color w:val="FF0000"/>
          <w:spacing w:val="2"/>
          <w:sz w:val="29"/>
          <w:szCs w:val="29"/>
          <w:shd w:val="clear" w:color="auto" w:fill="AAAAAA"/>
        </w:rPr>
        <w:t xml:space="preserve"> </w:t>
      </w:r>
      <w:r>
        <w:rPr>
          <w:i/>
          <w:iCs/>
          <w:color w:val="FF0000"/>
          <w:sz w:val="29"/>
          <w:szCs w:val="29"/>
          <w:shd w:val="clear" w:color="auto" w:fill="AAAAAA"/>
        </w:rPr>
        <w:t>c.</w:t>
      </w:r>
      <w:r>
        <w:rPr>
          <w:i/>
          <w:iCs/>
          <w:color w:val="FF0000"/>
          <w:spacing w:val="3"/>
          <w:sz w:val="29"/>
          <w:szCs w:val="29"/>
          <w:shd w:val="clear" w:color="auto" w:fill="AAAAAA"/>
        </w:rPr>
        <w:t xml:space="preserve"> </w:t>
      </w:r>
      <w:r>
        <w:rPr>
          <w:i/>
          <w:iCs/>
          <w:color w:val="FF0000"/>
          <w:sz w:val="29"/>
          <w:szCs w:val="29"/>
          <w:shd w:val="clear" w:color="auto" w:fill="AAAAAA"/>
        </w:rPr>
        <w:t>4,</w:t>
      </w:r>
      <w:r>
        <w:rPr>
          <w:i/>
          <w:iCs/>
          <w:color w:val="FF0000"/>
          <w:spacing w:val="3"/>
          <w:sz w:val="29"/>
          <w:szCs w:val="29"/>
          <w:shd w:val="clear" w:color="auto" w:fill="AAAAAA"/>
        </w:rPr>
        <w:t xml:space="preserve"> </w:t>
      </w:r>
      <w:r>
        <w:rPr>
          <w:i/>
          <w:iCs/>
          <w:color w:val="FF0000"/>
          <w:sz w:val="29"/>
          <w:szCs w:val="29"/>
          <w:shd w:val="clear" w:color="auto" w:fill="AAAAAA"/>
        </w:rPr>
        <w:t>§</w:t>
      </w:r>
      <w:r>
        <w:rPr>
          <w:i/>
          <w:iCs/>
          <w:color w:val="FF0000"/>
          <w:spacing w:val="2"/>
          <w:sz w:val="29"/>
          <w:szCs w:val="29"/>
          <w:shd w:val="clear" w:color="auto" w:fill="AAAAAA"/>
        </w:rPr>
        <w:t xml:space="preserve"> </w:t>
      </w:r>
      <w:r>
        <w:rPr>
          <w:i/>
          <w:iCs/>
          <w:color w:val="FF0000"/>
          <w:spacing w:val="-2"/>
          <w:sz w:val="29"/>
          <w:szCs w:val="29"/>
          <w:shd w:val="clear" w:color="auto" w:fill="AAAAAA"/>
        </w:rPr>
        <w:t>7(26)(c)</w:t>
      </w:r>
      <w:r>
        <w:rPr>
          <w:i/>
          <w:iCs/>
          <w:color w:val="FF0000"/>
          <w:sz w:val="29"/>
          <w:szCs w:val="29"/>
          <w:shd w:val="clear" w:color="auto" w:fill="AAAAAA"/>
        </w:rPr>
        <w:tab/>
      </w:r>
      <w:r>
        <w:rPr>
          <w:i/>
          <w:iCs/>
          <w:color w:val="FF0000"/>
          <w:sz w:val="29"/>
          <w:szCs w:val="29"/>
        </w:rPr>
        <w:t xml:space="preserve"> </w:t>
      </w:r>
      <w:r>
        <w:rPr>
          <w:color w:val="000000"/>
        </w:rPr>
        <w:t>(Tr. III:134-135; Ex. 2, 34.)</w:t>
      </w:r>
    </w:p>
    <w:p w14:paraId="6608C5A3" w14:textId="77777777" w:rsidR="00967617" w:rsidRDefault="00967617">
      <w:pPr>
        <w:pStyle w:val="ListParagraph"/>
        <w:numPr>
          <w:ilvl w:val="0"/>
          <w:numId w:val="3"/>
        </w:numPr>
        <w:tabs>
          <w:tab w:val="left" w:pos="1600"/>
          <w:tab w:val="left" w:pos="9432"/>
        </w:tabs>
        <w:kinsoku w:val="0"/>
        <w:overflowPunct w:val="0"/>
        <w:spacing w:before="219"/>
        <w:ind w:left="1600"/>
        <w:jc w:val="both"/>
        <w:rPr>
          <w:color w:val="000000"/>
        </w:rPr>
      </w:pPr>
      <w:r>
        <w:t>In the</w:t>
      </w:r>
      <w:r>
        <w:rPr>
          <w:spacing w:val="2"/>
        </w:rPr>
        <w:t xml:space="preserve"> </w:t>
      </w:r>
      <w:r>
        <w:t>report,</w:t>
      </w:r>
      <w:r>
        <w:rPr>
          <w:spacing w:val="-21"/>
        </w:rPr>
        <w:t xml:space="preserve"> </w:t>
      </w:r>
      <w:r>
        <w:rPr>
          <w:i/>
          <w:iCs/>
          <w:color w:val="FF0000"/>
          <w:sz w:val="29"/>
          <w:szCs w:val="29"/>
          <w:shd w:val="clear" w:color="auto" w:fill="AAAAAA"/>
        </w:rPr>
        <w:t>G.L. c.</w:t>
      </w:r>
      <w:r>
        <w:rPr>
          <w:i/>
          <w:iCs/>
          <w:color w:val="FF0000"/>
          <w:spacing w:val="1"/>
          <w:sz w:val="29"/>
          <w:szCs w:val="29"/>
          <w:shd w:val="clear" w:color="auto" w:fill="AAAAAA"/>
        </w:rPr>
        <w:t xml:space="preserve"> </w:t>
      </w:r>
      <w:r>
        <w:rPr>
          <w:i/>
          <w:iCs/>
          <w:color w:val="FF0000"/>
          <w:sz w:val="29"/>
          <w:szCs w:val="29"/>
          <w:shd w:val="clear" w:color="auto" w:fill="AAAAAA"/>
        </w:rPr>
        <w:t>4,</w:t>
      </w:r>
      <w:r>
        <w:rPr>
          <w:i/>
          <w:iCs/>
          <w:color w:val="FF0000"/>
          <w:spacing w:val="1"/>
          <w:sz w:val="29"/>
          <w:szCs w:val="29"/>
          <w:shd w:val="clear" w:color="auto" w:fill="AAAAAA"/>
        </w:rPr>
        <w:t xml:space="preserve"> </w:t>
      </w:r>
      <w:r>
        <w:rPr>
          <w:i/>
          <w:iCs/>
          <w:color w:val="FF0000"/>
          <w:sz w:val="29"/>
          <w:szCs w:val="29"/>
          <w:shd w:val="clear" w:color="auto" w:fill="AAAAAA"/>
        </w:rPr>
        <w:t xml:space="preserve">§ </w:t>
      </w:r>
      <w:r>
        <w:rPr>
          <w:i/>
          <w:iCs/>
          <w:color w:val="FF0000"/>
          <w:spacing w:val="-2"/>
          <w:sz w:val="29"/>
          <w:szCs w:val="29"/>
          <w:shd w:val="clear" w:color="auto" w:fill="AAAAAA"/>
        </w:rPr>
        <w:t>7(26)(c)</w:t>
      </w:r>
      <w:r>
        <w:rPr>
          <w:i/>
          <w:iCs/>
          <w:color w:val="FF0000"/>
          <w:sz w:val="29"/>
          <w:szCs w:val="29"/>
          <w:shd w:val="clear" w:color="auto" w:fill="AAAAAA"/>
        </w:rPr>
        <w:tab/>
      </w:r>
    </w:p>
    <w:p w14:paraId="7992E5B0" w14:textId="4B83DE14" w:rsidR="00967617" w:rsidRDefault="00967617">
      <w:pPr>
        <w:pStyle w:val="BodyText"/>
        <w:kinsoku w:val="0"/>
        <w:overflowPunct w:val="0"/>
        <w:spacing w:before="264" w:line="463" w:lineRule="auto"/>
        <w:ind w:right="229" w:firstLine="5464"/>
        <w:rPr>
          <w:color w:val="000000"/>
        </w:rPr>
      </w:pPr>
      <w:r>
        <w:rPr>
          <w:noProof/>
        </w:rPr>
        <mc:AlternateContent>
          <mc:Choice Requires="wps">
            <w:drawing>
              <wp:anchor distT="0" distB="0" distL="114300" distR="114300" simplePos="0" relativeHeight="251762176" behindDoc="0" locked="0" layoutInCell="0" allowOverlap="1" wp14:anchorId="6C6020F4" wp14:editId="0D77E474">
                <wp:simplePos x="0" y="0"/>
                <wp:positionH relativeFrom="page">
                  <wp:posOffset>901700</wp:posOffset>
                </wp:positionH>
                <wp:positionV relativeFrom="paragraph">
                  <wp:posOffset>164465</wp:posOffset>
                </wp:positionV>
                <wp:extent cx="3470275" cy="205740"/>
                <wp:effectExtent l="0" t="0" r="0" b="0"/>
                <wp:wrapNone/>
                <wp:docPr id="46181921" name="Freeform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0275" cy="205740"/>
                        </a:xfrm>
                        <a:custGeom>
                          <a:avLst/>
                          <a:gdLst>
                            <a:gd name="T0" fmla="*/ 5464 w 5465"/>
                            <a:gd name="T1" fmla="*/ 0 h 324"/>
                            <a:gd name="T2" fmla="*/ 0 w 5465"/>
                            <a:gd name="T3" fmla="*/ 0 h 324"/>
                            <a:gd name="T4" fmla="*/ 0 w 5465"/>
                            <a:gd name="T5" fmla="*/ 323 h 324"/>
                            <a:gd name="T6" fmla="*/ 5464 w 5465"/>
                            <a:gd name="T7" fmla="*/ 323 h 324"/>
                            <a:gd name="T8" fmla="*/ 5464 w 5465"/>
                            <a:gd name="T9" fmla="*/ 0 h 324"/>
                          </a:gdLst>
                          <a:ahLst/>
                          <a:cxnLst>
                            <a:cxn ang="0">
                              <a:pos x="T0" y="T1"/>
                            </a:cxn>
                            <a:cxn ang="0">
                              <a:pos x="T2" y="T3"/>
                            </a:cxn>
                            <a:cxn ang="0">
                              <a:pos x="T4" y="T5"/>
                            </a:cxn>
                            <a:cxn ang="0">
                              <a:pos x="T6" y="T7"/>
                            </a:cxn>
                            <a:cxn ang="0">
                              <a:pos x="T8" y="T9"/>
                            </a:cxn>
                          </a:cxnLst>
                          <a:rect l="0" t="0" r="r" b="b"/>
                          <a:pathLst>
                            <a:path w="5465" h="324">
                              <a:moveTo>
                                <a:pt x="5464" y="0"/>
                              </a:moveTo>
                              <a:lnTo>
                                <a:pt x="0" y="0"/>
                              </a:lnTo>
                              <a:lnTo>
                                <a:pt x="0" y="323"/>
                              </a:lnTo>
                              <a:lnTo>
                                <a:pt x="5464" y="323"/>
                              </a:lnTo>
                              <a:lnTo>
                                <a:pt x="546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460A7" id="Freeform 302" o:spid="_x0000_s1026" style="position:absolute;margin-left:71pt;margin-top:12.95pt;width:273.25pt;height:16.2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6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" o:allowincell="f" path="m5464,l,,,323r5464,l5464,xe" fillcolor="#aaa" stroked="f">
                <v:path arrowok="t" o:connecttype="custom" o:connectlocs="3469640,0;0,0;0,205105;3469640,205105;3469640,0" o:connectangles="0,0,0,0,0"/>
                <w10:wrap anchorx="page"/>
              </v:shape>
            </w:pict>
          </mc:Fallback>
        </mc:AlternateContent>
      </w:r>
      <w:r>
        <w:rPr>
          <w:noProof/>
        </w:rPr>
        <mc:AlternateContent>
          <mc:Choice Requires="wps">
            <w:drawing>
              <wp:anchor distT="0" distB="0" distL="114300" distR="114300" simplePos="0" relativeHeight="251763200" behindDoc="1" locked="0" layoutInCell="0" allowOverlap="1" wp14:anchorId="3EDD18B7" wp14:editId="2BFE048B">
                <wp:simplePos x="0" y="0"/>
                <wp:positionH relativeFrom="page">
                  <wp:posOffset>3292475</wp:posOffset>
                </wp:positionH>
                <wp:positionV relativeFrom="paragraph">
                  <wp:posOffset>514985</wp:posOffset>
                </wp:positionV>
                <wp:extent cx="600710" cy="205740"/>
                <wp:effectExtent l="0" t="0" r="0" b="0"/>
                <wp:wrapNone/>
                <wp:docPr id="129066532" name="Freeform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710" cy="205740"/>
                        </a:xfrm>
                        <a:custGeom>
                          <a:avLst/>
                          <a:gdLst>
                            <a:gd name="T0" fmla="*/ 945 w 946"/>
                            <a:gd name="T1" fmla="*/ 0 h 324"/>
                            <a:gd name="T2" fmla="*/ 0 w 946"/>
                            <a:gd name="T3" fmla="*/ 0 h 324"/>
                            <a:gd name="T4" fmla="*/ 0 w 946"/>
                            <a:gd name="T5" fmla="*/ 323 h 324"/>
                            <a:gd name="T6" fmla="*/ 945 w 946"/>
                            <a:gd name="T7" fmla="*/ 323 h 324"/>
                            <a:gd name="T8" fmla="*/ 945 w 946"/>
                            <a:gd name="T9" fmla="*/ 0 h 324"/>
                          </a:gdLst>
                          <a:ahLst/>
                          <a:cxnLst>
                            <a:cxn ang="0">
                              <a:pos x="T0" y="T1"/>
                            </a:cxn>
                            <a:cxn ang="0">
                              <a:pos x="T2" y="T3"/>
                            </a:cxn>
                            <a:cxn ang="0">
                              <a:pos x="T4" y="T5"/>
                            </a:cxn>
                            <a:cxn ang="0">
                              <a:pos x="T6" y="T7"/>
                            </a:cxn>
                            <a:cxn ang="0">
                              <a:pos x="T8" y="T9"/>
                            </a:cxn>
                          </a:cxnLst>
                          <a:rect l="0" t="0" r="r" b="b"/>
                          <a:pathLst>
                            <a:path w="946" h="324">
                              <a:moveTo>
                                <a:pt x="945" y="0"/>
                              </a:moveTo>
                              <a:lnTo>
                                <a:pt x="0" y="0"/>
                              </a:lnTo>
                              <a:lnTo>
                                <a:pt x="0" y="323"/>
                              </a:lnTo>
                              <a:lnTo>
                                <a:pt x="945" y="323"/>
                              </a:lnTo>
                              <a:lnTo>
                                <a:pt x="94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06B3F" id="Freeform 303" o:spid="_x0000_s1026" style="position:absolute;margin-left:259.25pt;margin-top:40.55pt;width:47.3pt;height:16.2pt;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" o:allowincell="f" path="m945,l,,,323r945,l945,xe" fillcolor="#aaa" stroked="f">
                <v:path arrowok="t" o:connecttype="custom" o:connectlocs="600075,0;0,0;0,205105;600075,205105;600075,0" o:connectangles="0,0,0,0,0"/>
                <w10:wrap anchorx="page"/>
              </v:shape>
            </w:pict>
          </mc:Fallback>
        </mc:AlternateContent>
      </w:r>
      <w:r>
        <w:t>,</w:t>
      </w:r>
      <w:r>
        <w:rPr>
          <w:spacing w:val="-6"/>
        </w:rPr>
        <w:t xml:space="preserve"> </w:t>
      </w:r>
      <w:r>
        <w:t>which</w:t>
      </w:r>
      <w:r>
        <w:rPr>
          <w:spacing w:val="-6"/>
        </w:rPr>
        <w:t xml:space="preserve"> </w:t>
      </w:r>
      <w:r>
        <w:t>is</w:t>
      </w:r>
      <w:r>
        <w:rPr>
          <w:spacing w:val="-6"/>
        </w:rPr>
        <w:t xml:space="preserve"> </w:t>
      </w:r>
      <w:r>
        <w:t>the</w:t>
      </w:r>
      <w:r>
        <w:rPr>
          <w:spacing w:val="-7"/>
        </w:rPr>
        <w:t xml:space="preserve"> </w:t>
      </w:r>
      <w:r>
        <w:t>procedure</w:t>
      </w:r>
      <w:r>
        <w:rPr>
          <w:spacing w:val="-7"/>
        </w:rPr>
        <w:t xml:space="preserve"> </w:t>
      </w:r>
      <w:r>
        <w:t>Dr.</w:t>
      </w:r>
      <w:r>
        <w:rPr>
          <w:spacing w:val="-6"/>
        </w:rPr>
        <w:t xml:space="preserve"> </w:t>
      </w:r>
      <w:r>
        <w:t>Strehle used to try and locate the source of the</w:t>
      </w:r>
      <w:r>
        <w:rPr>
          <w:spacing w:val="-8"/>
        </w:rPr>
        <w:t xml:space="preserve"> </w:t>
      </w:r>
      <w:r>
        <w:rPr>
          <w:i/>
          <w:iCs/>
          <w:color w:val="FF0000"/>
          <w:position w:val="14"/>
          <w:sz w:val="11"/>
          <w:szCs w:val="11"/>
        </w:rPr>
        <w:t xml:space="preserve">G.L. c. 4, § 7(26)(c) </w:t>
      </w:r>
      <w:r>
        <w:rPr>
          <w:color w:val="000000"/>
        </w:rPr>
        <w:t>(Tr. III:135-136.)</w:t>
      </w:r>
    </w:p>
    <w:p w14:paraId="13828B39" w14:textId="77777777" w:rsidR="00967617" w:rsidRDefault="00967617">
      <w:pPr>
        <w:pStyle w:val="BodyText"/>
        <w:kinsoku w:val="0"/>
        <w:overflowPunct w:val="0"/>
        <w:ind w:left="0"/>
        <w:rPr>
          <w:sz w:val="20"/>
          <w:szCs w:val="20"/>
        </w:rPr>
      </w:pPr>
    </w:p>
    <w:p w14:paraId="1223CDF8" w14:textId="77777777" w:rsidR="00967617" w:rsidRDefault="00967617">
      <w:pPr>
        <w:pStyle w:val="BodyText"/>
        <w:kinsoku w:val="0"/>
        <w:overflowPunct w:val="0"/>
        <w:ind w:left="0"/>
        <w:rPr>
          <w:sz w:val="20"/>
          <w:szCs w:val="20"/>
        </w:rPr>
      </w:pPr>
    </w:p>
    <w:p w14:paraId="02A168C8" w14:textId="77777777" w:rsidR="00967617" w:rsidRDefault="00967617">
      <w:pPr>
        <w:pStyle w:val="BodyText"/>
        <w:kinsoku w:val="0"/>
        <w:overflowPunct w:val="0"/>
        <w:ind w:left="0"/>
        <w:rPr>
          <w:sz w:val="20"/>
          <w:szCs w:val="20"/>
        </w:rPr>
      </w:pPr>
    </w:p>
    <w:p w14:paraId="053D714A" w14:textId="77777777" w:rsidR="00967617" w:rsidRDefault="00967617">
      <w:pPr>
        <w:pStyle w:val="BodyText"/>
        <w:kinsoku w:val="0"/>
        <w:overflowPunct w:val="0"/>
        <w:ind w:left="0"/>
        <w:rPr>
          <w:sz w:val="20"/>
          <w:szCs w:val="20"/>
        </w:rPr>
      </w:pPr>
    </w:p>
    <w:p w14:paraId="212FD2F1" w14:textId="77777777" w:rsidR="00967617" w:rsidRDefault="00967617">
      <w:pPr>
        <w:pStyle w:val="BodyText"/>
        <w:kinsoku w:val="0"/>
        <w:overflowPunct w:val="0"/>
        <w:ind w:left="0"/>
        <w:rPr>
          <w:sz w:val="20"/>
          <w:szCs w:val="20"/>
        </w:rPr>
      </w:pPr>
    </w:p>
    <w:p w14:paraId="42BC34B8" w14:textId="72C1B408" w:rsidR="00967617" w:rsidRDefault="00967617">
      <w:pPr>
        <w:pStyle w:val="BodyText"/>
        <w:kinsoku w:val="0"/>
        <w:overflowPunct w:val="0"/>
        <w:spacing w:before="192"/>
        <w:ind w:left="0"/>
        <w:rPr>
          <w:sz w:val="20"/>
          <w:szCs w:val="20"/>
        </w:rPr>
      </w:pPr>
      <w:r>
        <w:rPr>
          <w:noProof/>
        </w:rPr>
        <mc:AlternateContent>
          <mc:Choice Requires="wps">
            <w:drawing>
              <wp:anchor distT="0" distB="0" distL="0" distR="0" simplePos="0" relativeHeight="251751936" behindDoc="0" locked="0" layoutInCell="0" allowOverlap="1" wp14:anchorId="430A09DC" wp14:editId="70186403">
                <wp:simplePos x="0" y="0"/>
                <wp:positionH relativeFrom="page">
                  <wp:posOffset>914400</wp:posOffset>
                </wp:positionH>
                <wp:positionV relativeFrom="paragraph">
                  <wp:posOffset>283210</wp:posOffset>
                </wp:positionV>
                <wp:extent cx="1828800" cy="7620"/>
                <wp:effectExtent l="0" t="0" r="0" b="0"/>
                <wp:wrapTopAndBottom/>
                <wp:docPr id="1179357886" name="Freeform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custGeom>
                          <a:avLst/>
                          <a:gdLst>
                            <a:gd name="T0" fmla="*/ 2880 w 2880"/>
                            <a:gd name="T1" fmla="*/ 0 h 12"/>
                            <a:gd name="T2" fmla="*/ 0 w 2880"/>
                            <a:gd name="T3" fmla="*/ 0 h 12"/>
                            <a:gd name="T4" fmla="*/ 0 w 2880"/>
                            <a:gd name="T5" fmla="*/ 11 h 12"/>
                            <a:gd name="T6" fmla="*/ 2880 w 2880"/>
                            <a:gd name="T7" fmla="*/ 11 h 12"/>
                            <a:gd name="T8" fmla="*/ 2880 w 2880"/>
                            <a:gd name="T9" fmla="*/ 0 h 12"/>
                          </a:gdLst>
                          <a:ahLst/>
                          <a:cxnLst>
                            <a:cxn ang="0">
                              <a:pos x="T0" y="T1"/>
                            </a:cxn>
                            <a:cxn ang="0">
                              <a:pos x="T2" y="T3"/>
                            </a:cxn>
                            <a:cxn ang="0">
                              <a:pos x="T4" y="T5"/>
                            </a:cxn>
                            <a:cxn ang="0">
                              <a:pos x="T6" y="T7"/>
                            </a:cxn>
                            <a:cxn ang="0">
                              <a:pos x="T8" y="T9"/>
                            </a:cxn>
                          </a:cxnLst>
                          <a:rect l="0" t="0" r="r" b="b"/>
                          <a:pathLst>
                            <a:path w="2880" h="12">
                              <a:moveTo>
                                <a:pt x="2880" y="0"/>
                              </a:moveTo>
                              <a:lnTo>
                                <a:pt x="0" y="0"/>
                              </a:lnTo>
                              <a:lnTo>
                                <a:pt x="0" y="11"/>
                              </a:lnTo>
                              <a:lnTo>
                                <a:pt x="2880" y="11"/>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1630" id="Freeform 304" o:spid="_x0000_s1026" style="position:absolute;margin-left:1in;margin-top:22.3pt;width:2in;height:.6pt;z-index:25175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" o:allowincell="f" path="m2880,l,,,11r2880,l2880,xe" fillcolor="black" stroked="f">
                <v:path arrowok="t" o:connecttype="custom" o:connectlocs="1828800,0;0,0;0,6985;1828800,6985;1828800,0" o:connectangles="0,0,0,0,0"/>
                <w10:wrap type="topAndBottom" anchorx="page"/>
              </v:shape>
            </w:pict>
          </mc:Fallback>
        </mc:AlternateContent>
      </w:r>
    </w:p>
    <w:p w14:paraId="493F44E2" w14:textId="77777777" w:rsidR="00967617" w:rsidRDefault="00967617">
      <w:pPr>
        <w:pStyle w:val="BodyText"/>
        <w:kinsoku w:val="0"/>
        <w:overflowPunct w:val="0"/>
        <w:spacing w:before="103"/>
        <w:rPr>
          <w:spacing w:val="-2"/>
          <w:sz w:val="20"/>
          <w:szCs w:val="20"/>
        </w:rPr>
      </w:pPr>
      <w:r>
        <w:rPr>
          <w:sz w:val="20"/>
          <w:szCs w:val="20"/>
          <w:vertAlign w:val="superscript"/>
        </w:rPr>
        <w:t>10</w:t>
      </w:r>
      <w:r>
        <w:rPr>
          <w:spacing w:val="-4"/>
          <w:sz w:val="20"/>
          <w:szCs w:val="20"/>
        </w:rPr>
        <w:t xml:space="preserve"> </w:t>
      </w:r>
      <w:r>
        <w:rPr>
          <w:sz w:val="20"/>
          <w:szCs w:val="20"/>
        </w:rPr>
        <w:t>Uterine</w:t>
      </w:r>
      <w:r>
        <w:rPr>
          <w:spacing w:val="-4"/>
          <w:sz w:val="20"/>
          <w:szCs w:val="20"/>
        </w:rPr>
        <w:t xml:space="preserve"> </w:t>
      </w:r>
      <w:r>
        <w:rPr>
          <w:sz w:val="20"/>
          <w:szCs w:val="20"/>
        </w:rPr>
        <w:t>leiomyoma</w:t>
      </w:r>
      <w:r>
        <w:rPr>
          <w:spacing w:val="-6"/>
          <w:sz w:val="20"/>
          <w:szCs w:val="20"/>
        </w:rPr>
        <w:t xml:space="preserve"> </w:t>
      </w:r>
      <w:r>
        <w:rPr>
          <w:sz w:val="20"/>
          <w:szCs w:val="20"/>
        </w:rPr>
        <w:t>is</w:t>
      </w:r>
      <w:r>
        <w:rPr>
          <w:spacing w:val="-4"/>
          <w:sz w:val="20"/>
          <w:szCs w:val="20"/>
        </w:rPr>
        <w:t xml:space="preserve"> </w:t>
      </w:r>
      <w:r>
        <w:rPr>
          <w:sz w:val="20"/>
          <w:szCs w:val="20"/>
        </w:rPr>
        <w:t>another</w:t>
      </w:r>
      <w:r>
        <w:rPr>
          <w:spacing w:val="-6"/>
          <w:sz w:val="20"/>
          <w:szCs w:val="20"/>
        </w:rPr>
        <w:t xml:space="preserve"> </w:t>
      </w:r>
      <w:r>
        <w:rPr>
          <w:sz w:val="20"/>
          <w:szCs w:val="20"/>
        </w:rPr>
        <w:t>term</w:t>
      </w:r>
      <w:r>
        <w:rPr>
          <w:spacing w:val="-3"/>
          <w:sz w:val="20"/>
          <w:szCs w:val="20"/>
        </w:rPr>
        <w:t xml:space="preserve"> </w:t>
      </w:r>
      <w:r>
        <w:rPr>
          <w:sz w:val="20"/>
          <w:szCs w:val="20"/>
        </w:rPr>
        <w:t>for</w:t>
      </w:r>
      <w:r>
        <w:rPr>
          <w:spacing w:val="-6"/>
          <w:sz w:val="20"/>
          <w:szCs w:val="20"/>
        </w:rPr>
        <w:t xml:space="preserve"> </w:t>
      </w:r>
      <w:r>
        <w:rPr>
          <w:sz w:val="20"/>
          <w:szCs w:val="20"/>
        </w:rPr>
        <w:t>a</w:t>
      </w:r>
      <w:r>
        <w:rPr>
          <w:spacing w:val="-3"/>
          <w:sz w:val="20"/>
          <w:szCs w:val="20"/>
        </w:rPr>
        <w:t xml:space="preserve"> </w:t>
      </w:r>
      <w:r>
        <w:rPr>
          <w:sz w:val="20"/>
          <w:szCs w:val="20"/>
        </w:rPr>
        <w:t>fibroid.</w:t>
      </w:r>
      <w:r>
        <w:rPr>
          <w:spacing w:val="-6"/>
          <w:sz w:val="20"/>
          <w:szCs w:val="20"/>
        </w:rPr>
        <w:t xml:space="preserve"> </w:t>
      </w:r>
      <w:r>
        <w:rPr>
          <w:sz w:val="20"/>
          <w:szCs w:val="20"/>
        </w:rPr>
        <w:t>(Tr.</w:t>
      </w:r>
      <w:r>
        <w:rPr>
          <w:spacing w:val="-3"/>
          <w:sz w:val="20"/>
          <w:szCs w:val="20"/>
        </w:rPr>
        <w:t xml:space="preserve"> </w:t>
      </w:r>
      <w:r>
        <w:rPr>
          <w:spacing w:val="-2"/>
          <w:sz w:val="20"/>
          <w:szCs w:val="20"/>
        </w:rPr>
        <w:t>III:123.)</w:t>
      </w:r>
    </w:p>
    <w:p w14:paraId="1B425F94" w14:textId="77777777" w:rsidR="00967617" w:rsidRDefault="00967617">
      <w:pPr>
        <w:pStyle w:val="BodyText"/>
        <w:kinsoku w:val="0"/>
        <w:overflowPunct w:val="0"/>
        <w:spacing w:before="103"/>
        <w:rPr>
          <w:spacing w:val="-2"/>
          <w:sz w:val="20"/>
          <w:szCs w:val="20"/>
        </w:rPr>
        <w:sectPr w:rsidR="00000000">
          <w:footerReference w:type="default" r:id="rId30"/>
          <w:pgSz w:w="12240" w:h="15840"/>
          <w:pgMar w:top="1340" w:right="1320" w:bottom="1260" w:left="1280" w:header="0" w:footer="1063" w:gutter="0"/>
          <w:cols w:space="720"/>
          <w:noEndnote/>
        </w:sectPr>
      </w:pPr>
    </w:p>
    <w:p w14:paraId="5C59838F" w14:textId="77777777" w:rsidR="00967617" w:rsidRDefault="00967617">
      <w:pPr>
        <w:pStyle w:val="Heading3"/>
        <w:kinsoku w:val="0"/>
        <w:overflowPunct w:val="0"/>
        <w:spacing w:before="79"/>
        <w:rPr>
          <w:spacing w:val="-2"/>
        </w:rPr>
      </w:pPr>
      <w:r>
        <w:rPr>
          <w:spacing w:val="-2"/>
        </w:rPr>
        <w:lastRenderedPageBreak/>
        <w:t>DISCUSSION</w:t>
      </w:r>
    </w:p>
    <w:p w14:paraId="7118FA22" w14:textId="77777777" w:rsidR="00967617" w:rsidRDefault="00967617">
      <w:pPr>
        <w:pStyle w:val="BodyText"/>
        <w:kinsoku w:val="0"/>
        <w:overflowPunct w:val="0"/>
        <w:ind w:left="0"/>
        <w:rPr>
          <w:b/>
          <w:bCs/>
        </w:rPr>
      </w:pPr>
    </w:p>
    <w:p w14:paraId="6640EDD9" w14:textId="77777777" w:rsidR="00967617" w:rsidRDefault="00967617">
      <w:pPr>
        <w:pStyle w:val="BodyText"/>
        <w:kinsoku w:val="0"/>
        <w:overflowPunct w:val="0"/>
        <w:spacing w:line="480" w:lineRule="auto"/>
        <w:ind w:right="229" w:firstLine="720"/>
      </w:pPr>
      <w:r>
        <w:t>The</w:t>
      </w:r>
      <w:r>
        <w:rPr>
          <w:spacing w:val="-4"/>
        </w:rPr>
        <w:t xml:space="preserve"> </w:t>
      </w:r>
      <w:r>
        <w:t>Board’s</w:t>
      </w:r>
      <w:r>
        <w:rPr>
          <w:spacing w:val="-3"/>
        </w:rPr>
        <w:t xml:space="preserve"> </w:t>
      </w:r>
      <w:r>
        <w:t>Statement</w:t>
      </w:r>
      <w:r>
        <w:rPr>
          <w:spacing w:val="-3"/>
        </w:rPr>
        <w:t xml:space="preserve"> </w:t>
      </w:r>
      <w:r>
        <w:t>of</w:t>
      </w:r>
      <w:r>
        <w:rPr>
          <w:spacing w:val="-4"/>
        </w:rPr>
        <w:t xml:space="preserve"> </w:t>
      </w:r>
      <w:r>
        <w:t>Allegations</w:t>
      </w:r>
      <w:r>
        <w:rPr>
          <w:spacing w:val="-3"/>
        </w:rPr>
        <w:t xml:space="preserve"> </w:t>
      </w:r>
      <w:r>
        <w:t>sets</w:t>
      </w:r>
      <w:r>
        <w:rPr>
          <w:spacing w:val="-3"/>
        </w:rPr>
        <w:t xml:space="preserve"> </w:t>
      </w:r>
      <w:r>
        <w:t>out</w:t>
      </w:r>
      <w:r>
        <w:rPr>
          <w:spacing w:val="-3"/>
        </w:rPr>
        <w:t xml:space="preserve"> </w:t>
      </w:r>
      <w:r>
        <w:t>the</w:t>
      </w:r>
      <w:r>
        <w:rPr>
          <w:spacing w:val="-4"/>
        </w:rPr>
        <w:t xml:space="preserve"> </w:t>
      </w:r>
      <w:r>
        <w:t>legal</w:t>
      </w:r>
      <w:r>
        <w:rPr>
          <w:spacing w:val="-3"/>
        </w:rPr>
        <w:t xml:space="preserve"> </w:t>
      </w:r>
      <w:r>
        <w:t>basis</w:t>
      </w:r>
      <w:r>
        <w:rPr>
          <w:spacing w:val="-3"/>
        </w:rPr>
        <w:t xml:space="preserve"> </w:t>
      </w:r>
      <w:r>
        <w:t>for</w:t>
      </w:r>
      <w:r>
        <w:rPr>
          <w:spacing w:val="-4"/>
        </w:rPr>
        <w:t xml:space="preserve"> </w:t>
      </w:r>
      <w:r>
        <w:t>its</w:t>
      </w:r>
      <w:r>
        <w:rPr>
          <w:spacing w:val="-3"/>
        </w:rPr>
        <w:t xml:space="preserve"> </w:t>
      </w:r>
      <w:r>
        <w:t>proposed</w:t>
      </w:r>
      <w:r>
        <w:rPr>
          <w:spacing w:val="-3"/>
        </w:rPr>
        <w:t xml:space="preserve"> </w:t>
      </w:r>
      <w:r>
        <w:t>discipline of Dr. Strehle. The Board seeks to prove that Dr. Strehle:</w:t>
      </w:r>
    </w:p>
    <w:p w14:paraId="63F195A4" w14:textId="77777777" w:rsidR="00967617" w:rsidRDefault="00967617">
      <w:pPr>
        <w:pStyle w:val="ListParagraph"/>
        <w:numPr>
          <w:ilvl w:val="0"/>
          <w:numId w:val="2"/>
        </w:numPr>
        <w:tabs>
          <w:tab w:val="left" w:pos="880"/>
        </w:tabs>
        <w:kinsoku w:val="0"/>
        <w:overflowPunct w:val="0"/>
        <w:ind w:right="260"/>
        <w:rPr>
          <w:rFonts w:ascii="Symbol" w:hAnsi="Symbol" w:cs="Symbol"/>
          <w:color w:val="333333"/>
        </w:rPr>
      </w:pPr>
      <w:r>
        <w:rPr>
          <w:color w:val="333333"/>
        </w:rPr>
        <w:t>is guilty of conduct which places into question the physician’s competence to practice medicine,</w:t>
      </w:r>
      <w:r>
        <w:rPr>
          <w:color w:val="333333"/>
          <w:spacing w:val="-3"/>
        </w:rPr>
        <w:t xml:space="preserve"> </w:t>
      </w:r>
      <w:r>
        <w:rPr>
          <w:color w:val="333333"/>
        </w:rPr>
        <w:t>including</w:t>
      </w:r>
      <w:r>
        <w:rPr>
          <w:color w:val="333333"/>
          <w:spacing w:val="-3"/>
        </w:rPr>
        <w:t xml:space="preserve"> </w:t>
      </w:r>
      <w:r>
        <w:rPr>
          <w:color w:val="333333"/>
        </w:rPr>
        <w:t>but</w:t>
      </w:r>
      <w:r>
        <w:rPr>
          <w:color w:val="333333"/>
          <w:spacing w:val="-3"/>
        </w:rPr>
        <w:t xml:space="preserve"> </w:t>
      </w:r>
      <w:r>
        <w:rPr>
          <w:color w:val="333333"/>
        </w:rPr>
        <w:t>not</w:t>
      </w:r>
      <w:r>
        <w:rPr>
          <w:color w:val="333333"/>
          <w:spacing w:val="-3"/>
        </w:rPr>
        <w:t xml:space="preserve"> </w:t>
      </w:r>
      <w:r>
        <w:rPr>
          <w:color w:val="333333"/>
        </w:rPr>
        <w:t>limited</w:t>
      </w:r>
      <w:r>
        <w:rPr>
          <w:color w:val="333333"/>
          <w:spacing w:val="-3"/>
        </w:rPr>
        <w:t xml:space="preserve"> </w:t>
      </w:r>
      <w:r>
        <w:rPr>
          <w:color w:val="333333"/>
        </w:rPr>
        <w:t>to</w:t>
      </w:r>
      <w:r>
        <w:rPr>
          <w:color w:val="333333"/>
          <w:spacing w:val="-3"/>
        </w:rPr>
        <w:t xml:space="preserve"> </w:t>
      </w:r>
      <w:r>
        <w:rPr>
          <w:color w:val="333333"/>
        </w:rPr>
        <w:t>gross</w:t>
      </w:r>
      <w:r>
        <w:rPr>
          <w:color w:val="333333"/>
          <w:spacing w:val="-3"/>
        </w:rPr>
        <w:t xml:space="preserve"> </w:t>
      </w:r>
      <w:r>
        <w:rPr>
          <w:color w:val="333333"/>
        </w:rPr>
        <w:t>misconduct</w:t>
      </w:r>
      <w:r>
        <w:rPr>
          <w:color w:val="333333"/>
          <w:spacing w:val="-3"/>
        </w:rPr>
        <w:t xml:space="preserve"> </w:t>
      </w:r>
      <w:r>
        <w:rPr>
          <w:color w:val="333333"/>
        </w:rPr>
        <w:t>in</w:t>
      </w:r>
      <w:r>
        <w:rPr>
          <w:color w:val="333333"/>
          <w:spacing w:val="-3"/>
        </w:rPr>
        <w:t xml:space="preserve"> </w:t>
      </w:r>
      <w:r>
        <w:rPr>
          <w:color w:val="333333"/>
        </w:rPr>
        <w:t>the</w:t>
      </w:r>
      <w:r>
        <w:rPr>
          <w:color w:val="333333"/>
          <w:spacing w:val="-4"/>
        </w:rPr>
        <w:t xml:space="preserve"> </w:t>
      </w:r>
      <w:r>
        <w:rPr>
          <w:color w:val="333333"/>
        </w:rPr>
        <w:t>practice</w:t>
      </w:r>
      <w:r>
        <w:rPr>
          <w:color w:val="333333"/>
          <w:spacing w:val="-4"/>
        </w:rPr>
        <w:t xml:space="preserve"> </w:t>
      </w:r>
      <w:r>
        <w:rPr>
          <w:color w:val="333333"/>
        </w:rPr>
        <w:t>of</w:t>
      </w:r>
      <w:r>
        <w:rPr>
          <w:color w:val="333333"/>
          <w:spacing w:val="-2"/>
        </w:rPr>
        <w:t xml:space="preserve"> </w:t>
      </w:r>
      <w:r>
        <w:rPr>
          <w:color w:val="333333"/>
        </w:rPr>
        <w:t>medicine</w:t>
      </w:r>
      <w:r>
        <w:rPr>
          <w:color w:val="333333"/>
          <w:spacing w:val="-4"/>
        </w:rPr>
        <w:t xml:space="preserve"> </w:t>
      </w:r>
      <w:r>
        <w:rPr>
          <w:color w:val="333333"/>
        </w:rPr>
        <w:t>or</w:t>
      </w:r>
      <w:r>
        <w:rPr>
          <w:color w:val="333333"/>
          <w:spacing w:val="-4"/>
        </w:rPr>
        <w:t xml:space="preserve"> </w:t>
      </w:r>
      <w:r>
        <w:rPr>
          <w:color w:val="333333"/>
        </w:rPr>
        <w:t>of practicing medicine fraudulently, or beyond its authorized scope, or with gross incompetence, or with gross negligence on a particular occasion or negligence on repeated occasions, G.L. c. 112, § 5(c) and 243 CMR 1.03(5)(a)3;</w:t>
      </w:r>
    </w:p>
    <w:p w14:paraId="46069F6D" w14:textId="77777777" w:rsidR="00967617" w:rsidRDefault="00967617">
      <w:pPr>
        <w:pStyle w:val="ListParagraph"/>
        <w:numPr>
          <w:ilvl w:val="0"/>
          <w:numId w:val="2"/>
        </w:numPr>
        <w:tabs>
          <w:tab w:val="left" w:pos="880"/>
        </w:tabs>
        <w:kinsoku w:val="0"/>
        <w:overflowPunct w:val="0"/>
        <w:spacing w:before="150"/>
        <w:ind w:right="292"/>
        <w:rPr>
          <w:rFonts w:ascii="Symbol" w:hAnsi="Symbol" w:cs="Symbol"/>
          <w:color w:val="333333"/>
          <w:vertAlign w:val="superscript"/>
        </w:rPr>
      </w:pPr>
      <w:r>
        <w:rPr>
          <w:color w:val="333333"/>
        </w:rPr>
        <w:t>practiced</w:t>
      </w:r>
      <w:r>
        <w:rPr>
          <w:color w:val="333333"/>
          <w:spacing w:val="-3"/>
        </w:rPr>
        <w:t xml:space="preserve"> </w:t>
      </w:r>
      <w:r>
        <w:rPr>
          <w:color w:val="333333"/>
        </w:rPr>
        <w:t>medicine</w:t>
      </w:r>
      <w:r>
        <w:rPr>
          <w:color w:val="333333"/>
          <w:spacing w:val="-4"/>
        </w:rPr>
        <w:t xml:space="preserve"> </w:t>
      </w:r>
      <w:r>
        <w:rPr>
          <w:color w:val="333333"/>
        </w:rPr>
        <w:t>deceitfully,</w:t>
      </w:r>
      <w:r>
        <w:rPr>
          <w:color w:val="333333"/>
          <w:spacing w:val="-3"/>
        </w:rPr>
        <w:t xml:space="preserve"> </w:t>
      </w:r>
      <w:r>
        <w:rPr>
          <w:color w:val="333333"/>
        </w:rPr>
        <w:t>or</w:t>
      </w:r>
      <w:r>
        <w:rPr>
          <w:color w:val="333333"/>
          <w:spacing w:val="-4"/>
        </w:rPr>
        <w:t xml:space="preserve"> </w:t>
      </w:r>
      <w:r>
        <w:rPr>
          <w:color w:val="333333"/>
        </w:rPr>
        <w:t>engaged</w:t>
      </w:r>
      <w:r>
        <w:rPr>
          <w:color w:val="333333"/>
          <w:spacing w:val="-3"/>
        </w:rPr>
        <w:t xml:space="preserve"> </w:t>
      </w:r>
      <w:r>
        <w:rPr>
          <w:color w:val="333333"/>
        </w:rPr>
        <w:t>in</w:t>
      </w:r>
      <w:r>
        <w:rPr>
          <w:color w:val="333333"/>
          <w:spacing w:val="-1"/>
        </w:rPr>
        <w:t xml:space="preserve"> </w:t>
      </w:r>
      <w:r>
        <w:rPr>
          <w:color w:val="333333"/>
        </w:rPr>
        <w:t>conduct</w:t>
      </w:r>
      <w:r>
        <w:rPr>
          <w:color w:val="333333"/>
          <w:spacing w:val="-3"/>
        </w:rPr>
        <w:t xml:space="preserve"> </w:t>
      </w:r>
      <w:r>
        <w:rPr>
          <w:color w:val="333333"/>
        </w:rPr>
        <w:t>that</w:t>
      </w:r>
      <w:r>
        <w:rPr>
          <w:color w:val="333333"/>
          <w:spacing w:val="-3"/>
        </w:rPr>
        <w:t xml:space="preserve"> </w:t>
      </w:r>
      <w:r>
        <w:rPr>
          <w:color w:val="333333"/>
        </w:rPr>
        <w:t>has</w:t>
      </w:r>
      <w:r>
        <w:rPr>
          <w:color w:val="333333"/>
          <w:spacing w:val="-3"/>
        </w:rPr>
        <w:t xml:space="preserve"> </w:t>
      </w:r>
      <w:r>
        <w:rPr>
          <w:color w:val="333333"/>
        </w:rPr>
        <w:t>the</w:t>
      </w:r>
      <w:r>
        <w:rPr>
          <w:color w:val="333333"/>
          <w:spacing w:val="-4"/>
        </w:rPr>
        <w:t xml:space="preserve"> </w:t>
      </w:r>
      <w:r>
        <w:rPr>
          <w:color w:val="333333"/>
        </w:rPr>
        <w:t>capacity</w:t>
      </w:r>
      <w:r>
        <w:rPr>
          <w:color w:val="333333"/>
          <w:spacing w:val="-3"/>
        </w:rPr>
        <w:t xml:space="preserve"> </w:t>
      </w:r>
      <w:r>
        <w:rPr>
          <w:color w:val="333333"/>
        </w:rPr>
        <w:t>to</w:t>
      </w:r>
      <w:r>
        <w:rPr>
          <w:color w:val="333333"/>
          <w:spacing w:val="-3"/>
        </w:rPr>
        <w:t xml:space="preserve"> </w:t>
      </w:r>
      <w:r>
        <w:rPr>
          <w:color w:val="333333"/>
        </w:rPr>
        <w:t>deceive</w:t>
      </w:r>
      <w:r>
        <w:rPr>
          <w:color w:val="333333"/>
          <w:spacing w:val="-4"/>
        </w:rPr>
        <w:t xml:space="preserve"> </w:t>
      </w:r>
      <w:r>
        <w:rPr>
          <w:color w:val="333333"/>
        </w:rPr>
        <w:t>or defraud, 243 CMR 1.03(5)(a)10;</w:t>
      </w:r>
      <w:r>
        <w:rPr>
          <w:color w:val="333333"/>
          <w:vertAlign w:val="superscript"/>
        </w:rPr>
        <w:t>11</w:t>
      </w:r>
    </w:p>
    <w:p w14:paraId="071EF331" w14:textId="77777777" w:rsidR="00967617" w:rsidRDefault="00967617">
      <w:pPr>
        <w:pStyle w:val="ListParagraph"/>
        <w:numPr>
          <w:ilvl w:val="0"/>
          <w:numId w:val="2"/>
        </w:numPr>
        <w:tabs>
          <w:tab w:val="left" w:pos="880"/>
        </w:tabs>
        <w:kinsoku w:val="0"/>
        <w:overflowPunct w:val="0"/>
        <w:spacing w:before="147"/>
        <w:ind w:right="286"/>
        <w:rPr>
          <w:rFonts w:ascii="Symbol" w:hAnsi="Symbol" w:cs="Symbol"/>
          <w:color w:val="000000"/>
          <w:spacing w:val="-6"/>
        </w:rPr>
      </w:pPr>
      <w:r>
        <w:t>committed</w:t>
      </w:r>
      <w:r>
        <w:rPr>
          <w:spacing w:val="-3"/>
        </w:rPr>
        <w:t xml:space="preserve"> </w:t>
      </w:r>
      <w:r>
        <w:t>malpractice</w:t>
      </w:r>
      <w:r>
        <w:rPr>
          <w:spacing w:val="-4"/>
        </w:rPr>
        <w:t xml:space="preserve"> </w:t>
      </w:r>
      <w:r>
        <w:t>within</w:t>
      </w:r>
      <w:r>
        <w:rPr>
          <w:spacing w:val="-3"/>
        </w:rPr>
        <w:t xml:space="preserve"> </w:t>
      </w:r>
      <w:r>
        <w:t>the</w:t>
      </w:r>
      <w:r>
        <w:rPr>
          <w:spacing w:val="-4"/>
        </w:rPr>
        <w:t xml:space="preserve"> </w:t>
      </w:r>
      <w:r>
        <w:t>meaning</w:t>
      </w:r>
      <w:r>
        <w:rPr>
          <w:spacing w:val="-3"/>
        </w:rPr>
        <w:t xml:space="preserve"> </w:t>
      </w:r>
      <w:r>
        <w:t>of</w:t>
      </w:r>
      <w:r>
        <w:rPr>
          <w:spacing w:val="-4"/>
        </w:rPr>
        <w:t xml:space="preserve"> </w:t>
      </w:r>
      <w:r>
        <w:t>G.L.</w:t>
      </w:r>
      <w:r>
        <w:rPr>
          <w:spacing w:val="-1"/>
        </w:rPr>
        <w:t xml:space="preserve"> </w:t>
      </w:r>
      <w:r>
        <w:t>c.</w:t>
      </w:r>
      <w:r>
        <w:rPr>
          <w:spacing w:val="-3"/>
        </w:rPr>
        <w:t xml:space="preserve"> </w:t>
      </w:r>
      <w:r>
        <w:t>112,</w:t>
      </w:r>
      <w:r>
        <w:rPr>
          <w:spacing w:val="-3"/>
        </w:rPr>
        <w:t xml:space="preserve"> </w:t>
      </w:r>
      <w:r>
        <w:t>§</w:t>
      </w:r>
      <w:r>
        <w:rPr>
          <w:spacing w:val="-3"/>
        </w:rPr>
        <w:t xml:space="preserve"> </w:t>
      </w:r>
      <w:r>
        <w:t>61,</w:t>
      </w:r>
      <w:r>
        <w:rPr>
          <w:spacing w:val="-3"/>
        </w:rPr>
        <w:t xml:space="preserve"> </w:t>
      </w:r>
      <w:r>
        <w:t>242</w:t>
      </w:r>
      <w:r>
        <w:rPr>
          <w:spacing w:val="-3"/>
        </w:rPr>
        <w:t xml:space="preserve"> </w:t>
      </w:r>
      <w:r>
        <w:t>CMR</w:t>
      </w:r>
      <w:r>
        <w:rPr>
          <w:spacing w:val="-3"/>
        </w:rPr>
        <w:t xml:space="preserve"> </w:t>
      </w:r>
      <w:r>
        <w:t xml:space="preserve">1.01(5)(a)17; </w:t>
      </w:r>
      <w:r>
        <w:rPr>
          <w:spacing w:val="-6"/>
        </w:rPr>
        <w:t>or</w:t>
      </w:r>
    </w:p>
    <w:p w14:paraId="49644311" w14:textId="77777777" w:rsidR="00967617" w:rsidRDefault="00967617">
      <w:pPr>
        <w:pStyle w:val="ListParagraph"/>
        <w:numPr>
          <w:ilvl w:val="0"/>
          <w:numId w:val="2"/>
        </w:numPr>
        <w:tabs>
          <w:tab w:val="left" w:pos="879"/>
        </w:tabs>
        <w:kinsoku w:val="0"/>
        <w:overflowPunct w:val="0"/>
        <w:spacing w:before="150"/>
        <w:ind w:left="879" w:right="262"/>
        <w:rPr>
          <w:rFonts w:ascii="Symbol" w:hAnsi="Symbol" w:cs="Symbol"/>
          <w:color w:val="000000"/>
        </w:rPr>
      </w:pPr>
      <w:r>
        <w:rPr>
          <w:color w:val="333333"/>
        </w:rPr>
        <w:t>engaged</w:t>
      </w:r>
      <w:r>
        <w:rPr>
          <w:color w:val="333333"/>
          <w:spacing w:val="-3"/>
        </w:rPr>
        <w:t xml:space="preserve"> </w:t>
      </w:r>
      <w:r>
        <w:rPr>
          <w:color w:val="333333"/>
        </w:rPr>
        <w:t>in</w:t>
      </w:r>
      <w:r>
        <w:rPr>
          <w:color w:val="333333"/>
          <w:spacing w:val="-3"/>
        </w:rPr>
        <w:t xml:space="preserve"> </w:t>
      </w:r>
      <w:r>
        <w:rPr>
          <w:color w:val="333333"/>
        </w:rPr>
        <w:t>conduct</w:t>
      </w:r>
      <w:r>
        <w:rPr>
          <w:color w:val="333333"/>
          <w:spacing w:val="-3"/>
        </w:rPr>
        <w:t xml:space="preserve"> </w:t>
      </w:r>
      <w:r>
        <w:rPr>
          <w:color w:val="333333"/>
        </w:rPr>
        <w:t>that</w:t>
      </w:r>
      <w:r>
        <w:rPr>
          <w:color w:val="333333"/>
          <w:spacing w:val="-1"/>
        </w:rPr>
        <w:t xml:space="preserve"> </w:t>
      </w:r>
      <w:r>
        <w:rPr>
          <w:color w:val="333333"/>
        </w:rPr>
        <w:t>undermines</w:t>
      </w:r>
      <w:r>
        <w:rPr>
          <w:color w:val="333333"/>
          <w:spacing w:val="-3"/>
        </w:rPr>
        <w:t xml:space="preserve"> </w:t>
      </w:r>
      <w:r>
        <w:rPr>
          <w:color w:val="333333"/>
        </w:rPr>
        <w:t>the</w:t>
      </w:r>
      <w:r>
        <w:rPr>
          <w:color w:val="333333"/>
          <w:spacing w:val="-4"/>
        </w:rPr>
        <w:t xml:space="preserve"> </w:t>
      </w:r>
      <w:r>
        <w:rPr>
          <w:color w:val="333333"/>
        </w:rPr>
        <w:t>public</w:t>
      </w:r>
      <w:r>
        <w:rPr>
          <w:color w:val="333333"/>
          <w:spacing w:val="-4"/>
        </w:rPr>
        <w:t xml:space="preserve"> </w:t>
      </w:r>
      <w:r>
        <w:rPr>
          <w:color w:val="333333"/>
        </w:rPr>
        <w:t>confidence</w:t>
      </w:r>
      <w:r>
        <w:rPr>
          <w:color w:val="333333"/>
          <w:spacing w:val="-4"/>
        </w:rPr>
        <w:t xml:space="preserve"> </w:t>
      </w:r>
      <w:r>
        <w:rPr>
          <w:color w:val="333333"/>
        </w:rPr>
        <w:t>in</w:t>
      </w:r>
      <w:r>
        <w:rPr>
          <w:color w:val="333333"/>
          <w:spacing w:val="-3"/>
        </w:rPr>
        <w:t xml:space="preserve"> </w:t>
      </w:r>
      <w:r>
        <w:rPr>
          <w:color w:val="333333"/>
        </w:rPr>
        <w:t>the</w:t>
      </w:r>
      <w:r>
        <w:rPr>
          <w:color w:val="333333"/>
          <w:spacing w:val="-4"/>
        </w:rPr>
        <w:t xml:space="preserve"> </w:t>
      </w:r>
      <w:r>
        <w:rPr>
          <w:color w:val="333333"/>
        </w:rPr>
        <w:t>integrity</w:t>
      </w:r>
      <w:r>
        <w:rPr>
          <w:color w:val="333333"/>
          <w:spacing w:val="-3"/>
        </w:rPr>
        <w:t xml:space="preserve"> </w:t>
      </w:r>
      <w:r>
        <w:rPr>
          <w:color w:val="333333"/>
        </w:rPr>
        <w:t>of</w:t>
      </w:r>
      <w:r>
        <w:rPr>
          <w:color w:val="333333"/>
          <w:spacing w:val="-4"/>
        </w:rPr>
        <w:t xml:space="preserve"> </w:t>
      </w:r>
      <w:r>
        <w:rPr>
          <w:color w:val="333333"/>
        </w:rPr>
        <w:t>the</w:t>
      </w:r>
      <w:r>
        <w:rPr>
          <w:color w:val="333333"/>
          <w:spacing w:val="-4"/>
        </w:rPr>
        <w:t xml:space="preserve"> </w:t>
      </w:r>
      <w:r>
        <w:rPr>
          <w:color w:val="333333"/>
        </w:rPr>
        <w:t>medical profession.</w:t>
      </w:r>
      <w:r>
        <w:rPr>
          <w:color w:val="333333"/>
          <w:spacing w:val="40"/>
        </w:rPr>
        <w:t xml:space="preserve"> </w:t>
      </w:r>
      <w:r>
        <w:rPr>
          <w:i/>
          <w:iCs/>
          <w:color w:val="000000"/>
        </w:rPr>
        <w:t>Levy v. Bd. of Registration in Medicine</w:t>
      </w:r>
      <w:r>
        <w:rPr>
          <w:color w:val="000000"/>
        </w:rPr>
        <w:t xml:space="preserve">, 378 Mass. 519, 932 (1979); </w:t>
      </w:r>
      <w:r>
        <w:rPr>
          <w:i/>
          <w:iCs/>
          <w:color w:val="000000"/>
        </w:rPr>
        <w:t>Raymond v. Bd. of Registration in Medicine</w:t>
      </w:r>
      <w:r>
        <w:rPr>
          <w:color w:val="000000"/>
        </w:rPr>
        <w:t>, 387 Mass. 708, 713 (1982) (Board has authority to protect the image of the profession).</w:t>
      </w:r>
    </w:p>
    <w:p w14:paraId="266DB9B8" w14:textId="77777777" w:rsidR="00967617" w:rsidRDefault="00967617">
      <w:pPr>
        <w:pStyle w:val="BodyText"/>
        <w:kinsoku w:val="0"/>
        <w:overflowPunct w:val="0"/>
        <w:spacing w:before="151"/>
        <w:ind w:left="0"/>
      </w:pPr>
    </w:p>
    <w:p w14:paraId="5A7A99D0" w14:textId="77777777" w:rsidR="00967617" w:rsidRDefault="00967617">
      <w:pPr>
        <w:pStyle w:val="BodyText"/>
        <w:kinsoku w:val="0"/>
        <w:overflowPunct w:val="0"/>
        <w:ind w:left="880"/>
        <w:rPr>
          <w:i/>
          <w:iCs/>
          <w:color w:val="333333"/>
          <w:spacing w:val="-2"/>
        </w:rPr>
      </w:pPr>
      <w:r>
        <w:rPr>
          <w:i/>
          <w:iCs/>
          <w:color w:val="333333"/>
        </w:rPr>
        <w:t>Patient</w:t>
      </w:r>
      <w:r>
        <w:rPr>
          <w:i/>
          <w:iCs/>
          <w:color w:val="333333"/>
          <w:spacing w:val="-2"/>
        </w:rPr>
        <w:t xml:space="preserve"> </w:t>
      </w:r>
      <w:r>
        <w:rPr>
          <w:i/>
          <w:iCs/>
          <w:color w:val="333333"/>
        </w:rPr>
        <w:t>A’s</w:t>
      </w:r>
      <w:r>
        <w:rPr>
          <w:i/>
          <w:iCs/>
          <w:color w:val="333333"/>
          <w:spacing w:val="-2"/>
        </w:rPr>
        <w:t xml:space="preserve"> Credibility</w:t>
      </w:r>
    </w:p>
    <w:p w14:paraId="2C6BB5D4" w14:textId="5E271D33" w:rsidR="00967617" w:rsidRDefault="00967617">
      <w:pPr>
        <w:pStyle w:val="BodyText"/>
        <w:tabs>
          <w:tab w:val="left" w:pos="6390"/>
        </w:tabs>
        <w:kinsoku w:val="0"/>
        <w:overflowPunct w:val="0"/>
        <w:spacing w:before="56" w:line="552" w:lineRule="exact"/>
        <w:ind w:right="134" w:firstLine="720"/>
        <w:rPr>
          <w:color w:val="333333"/>
        </w:rPr>
      </w:pPr>
      <w:r>
        <w:rPr>
          <w:noProof/>
        </w:rPr>
        <mc:AlternateContent>
          <mc:Choice Requires="wps">
            <w:drawing>
              <wp:anchor distT="0" distB="0" distL="114300" distR="114300" simplePos="0" relativeHeight="251770368" behindDoc="1" locked="0" layoutInCell="0" allowOverlap="1" wp14:anchorId="73290D8B" wp14:editId="489D85E9">
                <wp:simplePos x="0" y="0"/>
                <wp:positionH relativeFrom="page">
                  <wp:posOffset>4459605</wp:posOffset>
                </wp:positionH>
                <wp:positionV relativeFrom="paragraph">
                  <wp:posOffset>871220</wp:posOffset>
                </wp:positionV>
                <wp:extent cx="360680" cy="205740"/>
                <wp:effectExtent l="0" t="0" r="0" b="0"/>
                <wp:wrapNone/>
                <wp:docPr id="619638619" name="Freeform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680" cy="205740"/>
                        </a:xfrm>
                        <a:custGeom>
                          <a:avLst/>
                          <a:gdLst>
                            <a:gd name="T0" fmla="*/ 567 w 568"/>
                            <a:gd name="T1" fmla="*/ 0 h 324"/>
                            <a:gd name="T2" fmla="*/ 0 w 568"/>
                            <a:gd name="T3" fmla="*/ 0 h 324"/>
                            <a:gd name="T4" fmla="*/ 0 w 568"/>
                            <a:gd name="T5" fmla="*/ 323 h 324"/>
                            <a:gd name="T6" fmla="*/ 567 w 568"/>
                            <a:gd name="T7" fmla="*/ 323 h 324"/>
                            <a:gd name="T8" fmla="*/ 567 w 568"/>
                            <a:gd name="T9" fmla="*/ 0 h 324"/>
                          </a:gdLst>
                          <a:ahLst/>
                          <a:cxnLst>
                            <a:cxn ang="0">
                              <a:pos x="T0" y="T1"/>
                            </a:cxn>
                            <a:cxn ang="0">
                              <a:pos x="T2" y="T3"/>
                            </a:cxn>
                            <a:cxn ang="0">
                              <a:pos x="T4" y="T5"/>
                            </a:cxn>
                            <a:cxn ang="0">
                              <a:pos x="T6" y="T7"/>
                            </a:cxn>
                            <a:cxn ang="0">
                              <a:pos x="T8" y="T9"/>
                            </a:cxn>
                          </a:cxnLst>
                          <a:rect l="0" t="0" r="r" b="b"/>
                          <a:pathLst>
                            <a:path w="568" h="324">
                              <a:moveTo>
                                <a:pt x="567" y="0"/>
                              </a:moveTo>
                              <a:lnTo>
                                <a:pt x="0" y="0"/>
                              </a:lnTo>
                              <a:lnTo>
                                <a:pt x="0" y="323"/>
                              </a:lnTo>
                              <a:lnTo>
                                <a:pt x="567" y="323"/>
                              </a:lnTo>
                              <a:lnTo>
                                <a:pt x="56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39D1B" id="Freeform 305" o:spid="_x0000_s1026" style="position:absolute;margin-left:351.15pt;margin-top:68.6pt;width:28.4pt;height:16.2pt;z-index:-25154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" o:allowincell="f" path="m567,l,,,323r567,l567,xe" fillcolor="#aaa" stroked="f">
                <v:path arrowok="t" o:connecttype="custom" o:connectlocs="360045,0;0,0;0,205105;360045,205105;360045,0" o:connectangles="0,0,0,0,0"/>
                <w10:wrap anchorx="page"/>
              </v:shape>
            </w:pict>
          </mc:Fallback>
        </mc:AlternateContent>
      </w:r>
      <w:r>
        <w:rPr>
          <w:noProof/>
        </w:rPr>
        <mc:AlternateContent>
          <mc:Choice Requires="wps">
            <w:drawing>
              <wp:anchor distT="0" distB="0" distL="114300" distR="114300" simplePos="0" relativeHeight="251771392" behindDoc="1" locked="0" layoutInCell="0" allowOverlap="1" wp14:anchorId="08F9786C" wp14:editId="0B8A1E0D">
                <wp:simplePos x="0" y="0"/>
                <wp:positionH relativeFrom="page">
                  <wp:posOffset>5319395</wp:posOffset>
                </wp:positionH>
                <wp:positionV relativeFrom="paragraph">
                  <wp:posOffset>2273300</wp:posOffset>
                </wp:positionV>
                <wp:extent cx="449580" cy="205740"/>
                <wp:effectExtent l="0" t="0" r="0" b="0"/>
                <wp:wrapNone/>
                <wp:docPr id="1909040890" name="Freeform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580" cy="205740"/>
                        </a:xfrm>
                        <a:custGeom>
                          <a:avLst/>
                          <a:gdLst>
                            <a:gd name="T0" fmla="*/ 708 w 708"/>
                            <a:gd name="T1" fmla="*/ 0 h 324"/>
                            <a:gd name="T2" fmla="*/ 0 w 708"/>
                            <a:gd name="T3" fmla="*/ 0 h 324"/>
                            <a:gd name="T4" fmla="*/ 0 w 708"/>
                            <a:gd name="T5" fmla="*/ 323 h 324"/>
                            <a:gd name="T6" fmla="*/ 708 w 708"/>
                            <a:gd name="T7" fmla="*/ 323 h 324"/>
                            <a:gd name="T8" fmla="*/ 708 w 708"/>
                            <a:gd name="T9" fmla="*/ 0 h 324"/>
                          </a:gdLst>
                          <a:ahLst/>
                          <a:cxnLst>
                            <a:cxn ang="0">
                              <a:pos x="T0" y="T1"/>
                            </a:cxn>
                            <a:cxn ang="0">
                              <a:pos x="T2" y="T3"/>
                            </a:cxn>
                            <a:cxn ang="0">
                              <a:pos x="T4" y="T5"/>
                            </a:cxn>
                            <a:cxn ang="0">
                              <a:pos x="T6" y="T7"/>
                            </a:cxn>
                            <a:cxn ang="0">
                              <a:pos x="T8" y="T9"/>
                            </a:cxn>
                          </a:cxnLst>
                          <a:rect l="0" t="0" r="r" b="b"/>
                          <a:pathLst>
                            <a:path w="708" h="324">
                              <a:moveTo>
                                <a:pt x="708" y="0"/>
                              </a:moveTo>
                              <a:lnTo>
                                <a:pt x="0" y="0"/>
                              </a:lnTo>
                              <a:lnTo>
                                <a:pt x="0" y="323"/>
                              </a:lnTo>
                              <a:lnTo>
                                <a:pt x="708" y="323"/>
                              </a:lnTo>
                              <a:lnTo>
                                <a:pt x="70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6C887" id="Freeform 306" o:spid="_x0000_s1026" style="position:absolute;margin-left:418.85pt;margin-top:179pt;width:35.4pt;height:16.2pt;z-index:-25154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" o:allowincell="f" path="m708,l,,,323r708,l708,xe" fillcolor="#aaa" stroked="f">
                <v:path arrowok="t" o:connecttype="custom" o:connectlocs="449580,0;0,0;0,205105;449580,205105;449580,0" o:connectangles="0,0,0,0,0"/>
                <w10:wrap anchorx="page"/>
              </v:shape>
            </w:pict>
          </mc:Fallback>
        </mc:AlternateContent>
      </w:r>
      <w:r>
        <w:rPr>
          <w:noProof/>
        </w:rPr>
        <mc:AlternateContent>
          <mc:Choice Requires="wps">
            <w:drawing>
              <wp:anchor distT="0" distB="0" distL="114300" distR="114300" simplePos="0" relativeHeight="251772416" behindDoc="0" locked="0" layoutInCell="0" allowOverlap="1" wp14:anchorId="658D8280" wp14:editId="6663B59E">
                <wp:simplePos x="0" y="0"/>
                <wp:positionH relativeFrom="page">
                  <wp:posOffset>4460240</wp:posOffset>
                </wp:positionH>
                <wp:positionV relativeFrom="paragraph">
                  <wp:posOffset>866140</wp:posOffset>
                </wp:positionV>
                <wp:extent cx="389890" cy="56515"/>
                <wp:effectExtent l="0" t="0" r="0" b="0"/>
                <wp:wrapNone/>
                <wp:docPr id="17392597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D4162"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D8280" id="Text Box 307" o:spid="_x0000_s1171" type="#_x0000_t202" style="position:absolute;left:0;text-align:left;margin-left:351.2pt;margin-top:68.2pt;width:30.7pt;height:4.45pt;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" o:allowincell="f" filled="f" stroked="f">
                <v:textbox inset="0,0,0,0">
                  <w:txbxContent>
                    <w:p w14:paraId="56BD4162"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v:textbox>
                <w10:wrap anchorx="page"/>
              </v:shape>
            </w:pict>
          </mc:Fallback>
        </mc:AlternateContent>
      </w:r>
      <w:r>
        <w:rPr>
          <w:noProof/>
        </w:rPr>
        <mc:AlternateContent>
          <mc:Choice Requires="wps">
            <w:drawing>
              <wp:anchor distT="0" distB="0" distL="114300" distR="114300" simplePos="0" relativeHeight="251773440" behindDoc="1" locked="0" layoutInCell="0" allowOverlap="1" wp14:anchorId="00D45C58" wp14:editId="66BC30BB">
                <wp:simplePos x="0" y="0"/>
                <wp:positionH relativeFrom="page">
                  <wp:posOffset>5394325</wp:posOffset>
                </wp:positionH>
                <wp:positionV relativeFrom="paragraph">
                  <wp:posOffset>1915795</wp:posOffset>
                </wp:positionV>
                <wp:extent cx="525780" cy="73025"/>
                <wp:effectExtent l="0" t="0" r="0" b="0"/>
                <wp:wrapNone/>
                <wp:docPr id="1140162807"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EA06C"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45C58" id="Text Box 308" o:spid="_x0000_s1172" type="#_x0000_t202" style="position:absolute;left:0;text-align:left;margin-left:424.75pt;margin-top:150.85pt;width:41.4pt;height:5.75pt;z-index:-25154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" o:allowincell="f" filled="f" stroked="f">
                <v:textbox inset="0,0,0,0">
                  <w:txbxContent>
                    <w:p w14:paraId="610EA06C"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v:textbox>
                <w10:wrap anchorx="page"/>
              </v:shape>
            </w:pict>
          </mc:Fallback>
        </mc:AlternateContent>
      </w:r>
      <w:r>
        <w:rPr>
          <w:color w:val="333333"/>
        </w:rPr>
        <w:t>Patient A’s testimony was contrary to Dr. Strehle’</w:t>
      </w:r>
      <w:r>
        <w:rPr>
          <w:color w:val="333333"/>
        </w:rPr>
        <w:t>s in virtually every respect. She did not describe a single positive or even neutral interaction with Dr. Strehle or her office. Her explanations for why she continued to see Dr. Strehle--my</w:t>
      </w:r>
      <w:r>
        <w:rPr>
          <w:color w:val="333333"/>
        </w:rPr>
        <w:tab/>
        <w:t>told me to, I tried to find other doctors--simply</w:t>
      </w:r>
      <w:r>
        <w:rPr>
          <w:color w:val="333333"/>
          <w:spacing w:val="-3"/>
        </w:rPr>
        <w:t xml:space="preserve"> </w:t>
      </w:r>
      <w:r>
        <w:rPr>
          <w:color w:val="333333"/>
        </w:rPr>
        <w:t>did</w:t>
      </w:r>
      <w:r>
        <w:rPr>
          <w:color w:val="333333"/>
          <w:spacing w:val="-3"/>
        </w:rPr>
        <w:t xml:space="preserve"> </w:t>
      </w:r>
      <w:r>
        <w:rPr>
          <w:color w:val="333333"/>
        </w:rPr>
        <w:t>not</w:t>
      </w:r>
      <w:r>
        <w:rPr>
          <w:color w:val="333333"/>
          <w:spacing w:val="-3"/>
        </w:rPr>
        <w:t xml:space="preserve"> </w:t>
      </w:r>
      <w:r>
        <w:rPr>
          <w:color w:val="333333"/>
        </w:rPr>
        <w:t>ring</w:t>
      </w:r>
      <w:r>
        <w:rPr>
          <w:color w:val="333333"/>
          <w:spacing w:val="-3"/>
        </w:rPr>
        <w:t xml:space="preserve"> </w:t>
      </w:r>
      <w:r>
        <w:rPr>
          <w:color w:val="333333"/>
        </w:rPr>
        <w:t>entirely</w:t>
      </w:r>
      <w:r>
        <w:rPr>
          <w:color w:val="333333"/>
          <w:spacing w:val="-3"/>
        </w:rPr>
        <w:t xml:space="preserve"> </w:t>
      </w:r>
      <w:r>
        <w:rPr>
          <w:color w:val="333333"/>
        </w:rPr>
        <w:t>true</w:t>
      </w:r>
      <w:r>
        <w:rPr>
          <w:color w:val="333333"/>
          <w:spacing w:val="-4"/>
        </w:rPr>
        <w:t xml:space="preserve"> </w:t>
      </w:r>
      <w:r>
        <w:rPr>
          <w:color w:val="333333"/>
        </w:rPr>
        <w:t>considering</w:t>
      </w:r>
      <w:r>
        <w:rPr>
          <w:color w:val="333333"/>
          <w:spacing w:val="-3"/>
        </w:rPr>
        <w:t xml:space="preserve"> </w:t>
      </w:r>
      <w:r>
        <w:rPr>
          <w:color w:val="333333"/>
        </w:rPr>
        <w:t>the</w:t>
      </w:r>
      <w:r>
        <w:rPr>
          <w:color w:val="333333"/>
          <w:spacing w:val="-4"/>
        </w:rPr>
        <w:t xml:space="preserve"> </w:t>
      </w:r>
      <w:r>
        <w:rPr>
          <w:color w:val="333333"/>
        </w:rPr>
        <w:t>very</w:t>
      </w:r>
      <w:r>
        <w:rPr>
          <w:color w:val="333333"/>
          <w:spacing w:val="-3"/>
        </w:rPr>
        <w:t xml:space="preserve"> </w:t>
      </w:r>
      <w:r>
        <w:rPr>
          <w:color w:val="333333"/>
        </w:rPr>
        <w:t>negative</w:t>
      </w:r>
      <w:r>
        <w:rPr>
          <w:color w:val="333333"/>
          <w:spacing w:val="-4"/>
        </w:rPr>
        <w:t xml:space="preserve"> </w:t>
      </w:r>
      <w:r>
        <w:rPr>
          <w:color w:val="333333"/>
        </w:rPr>
        <w:t>picture</w:t>
      </w:r>
      <w:r>
        <w:rPr>
          <w:color w:val="333333"/>
          <w:spacing w:val="-4"/>
        </w:rPr>
        <w:t xml:space="preserve"> </w:t>
      </w:r>
      <w:r>
        <w:rPr>
          <w:color w:val="333333"/>
        </w:rPr>
        <w:t>she</w:t>
      </w:r>
      <w:r>
        <w:rPr>
          <w:color w:val="333333"/>
          <w:spacing w:val="-4"/>
        </w:rPr>
        <w:t xml:space="preserve"> </w:t>
      </w:r>
      <w:r>
        <w:rPr>
          <w:color w:val="333333"/>
        </w:rPr>
        <w:t>has</w:t>
      </w:r>
      <w:r>
        <w:rPr>
          <w:color w:val="333333"/>
          <w:spacing w:val="-3"/>
        </w:rPr>
        <w:t xml:space="preserve"> </w:t>
      </w:r>
      <w:r>
        <w:rPr>
          <w:color w:val="333333"/>
        </w:rPr>
        <w:t>portrayed. Her complete negativity seemed forced. Some of her testimony struck me as exaggerated as if to heighten the negativity of her experience, such as the amount and type of</w:t>
      </w:r>
      <w:r>
        <w:rPr>
          <w:color w:val="333333"/>
          <w:spacing w:val="-16"/>
        </w:rPr>
        <w:t xml:space="preserve"> </w:t>
      </w:r>
      <w:r>
        <w:rPr>
          <w:noProof/>
          <w:color w:val="333333"/>
          <w:spacing w:val="-22"/>
          <w:position w:val="-9"/>
        </w:rPr>
        <w:drawing>
          <wp:inline distT="0" distB="0" distL="0" distR="0" wp14:anchorId="6DE74866" wp14:editId="0F7E3092">
            <wp:extent cx="526415" cy="207010"/>
            <wp:effectExtent l="0" t="0" r="0" b="0"/>
            <wp:docPr id="3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415" cy="207010"/>
                    </a:xfrm>
                    <a:prstGeom prst="rect">
                      <a:avLst/>
                    </a:prstGeom>
                    <a:noFill/>
                    <a:ln>
                      <a:noFill/>
                    </a:ln>
                  </pic:spPr>
                </pic:pic>
              </a:graphicData>
            </a:graphic>
          </wp:inline>
        </w:drawing>
      </w:r>
      <w:r>
        <w:rPr>
          <w:color w:val="333333"/>
          <w:spacing w:val="40"/>
        </w:rPr>
        <w:t xml:space="preserve"> </w:t>
      </w:r>
      <w:r>
        <w:rPr>
          <w:color w:val="333333"/>
        </w:rPr>
        <w:t>she experienced following the</w:t>
      </w:r>
      <w:r>
        <w:rPr>
          <w:color w:val="333333"/>
          <w:spacing w:val="-15"/>
        </w:rPr>
        <w:t xml:space="preserve"> </w:t>
      </w:r>
      <w:r>
        <w:rPr>
          <w:i/>
          <w:iCs/>
          <w:color w:val="FF0000"/>
          <w:position w:val="2"/>
          <w:sz w:val="26"/>
          <w:szCs w:val="26"/>
          <w:shd w:val="clear" w:color="auto" w:fill="AAAAAA"/>
        </w:rPr>
        <w:t>G.L. c. 4, § 7(26)(c)</w:t>
      </w:r>
      <w:r>
        <w:rPr>
          <w:color w:val="333333"/>
        </w:rPr>
        <w:t>. Her description of the</w:t>
      </w:r>
      <w:r>
        <w:rPr>
          <w:color w:val="333333"/>
          <w:spacing w:val="-17"/>
        </w:rPr>
        <w:t xml:space="preserve"> </w:t>
      </w:r>
      <w:r>
        <w:rPr>
          <w:i/>
          <w:iCs/>
          <w:color w:val="FF0000"/>
          <w:position w:val="16"/>
          <w:sz w:val="9"/>
          <w:szCs w:val="9"/>
        </w:rPr>
        <w:t>G.L. c. 4, § 7(26)(c)</w:t>
      </w:r>
      <w:r>
        <w:rPr>
          <w:i/>
          <w:iCs/>
          <w:color w:val="FF0000"/>
          <w:spacing w:val="40"/>
          <w:position w:val="16"/>
          <w:sz w:val="9"/>
          <w:szCs w:val="9"/>
        </w:rPr>
        <w:t xml:space="preserve"> </w:t>
      </w:r>
      <w:r>
        <w:rPr>
          <w:color w:val="333333"/>
        </w:rPr>
        <w:t>in Dr. Strehle’s office sounds medieval.</w:t>
      </w:r>
    </w:p>
    <w:p w14:paraId="3B2B43C2" w14:textId="77777777" w:rsidR="00967617" w:rsidRDefault="00967617">
      <w:pPr>
        <w:pStyle w:val="BodyText"/>
        <w:kinsoku w:val="0"/>
        <w:overflowPunct w:val="0"/>
        <w:ind w:left="0"/>
        <w:rPr>
          <w:sz w:val="20"/>
          <w:szCs w:val="20"/>
        </w:rPr>
      </w:pPr>
    </w:p>
    <w:p w14:paraId="05D336BB" w14:textId="77777777" w:rsidR="00967617" w:rsidRDefault="00967617">
      <w:pPr>
        <w:pStyle w:val="BodyText"/>
        <w:kinsoku w:val="0"/>
        <w:overflowPunct w:val="0"/>
        <w:ind w:left="0"/>
        <w:rPr>
          <w:sz w:val="20"/>
          <w:szCs w:val="20"/>
        </w:rPr>
      </w:pPr>
    </w:p>
    <w:p w14:paraId="12E761D4" w14:textId="77777777" w:rsidR="00967617" w:rsidRDefault="00967617">
      <w:pPr>
        <w:pStyle w:val="BodyText"/>
        <w:kinsoku w:val="0"/>
        <w:overflowPunct w:val="0"/>
        <w:ind w:left="0"/>
        <w:rPr>
          <w:sz w:val="20"/>
          <w:szCs w:val="20"/>
        </w:rPr>
      </w:pPr>
    </w:p>
    <w:p w14:paraId="51A0B6D7" w14:textId="77777777" w:rsidR="00967617" w:rsidRDefault="00967617">
      <w:pPr>
        <w:pStyle w:val="BodyText"/>
        <w:kinsoku w:val="0"/>
        <w:overflowPunct w:val="0"/>
        <w:ind w:left="0"/>
        <w:rPr>
          <w:sz w:val="20"/>
          <w:szCs w:val="20"/>
        </w:rPr>
      </w:pPr>
    </w:p>
    <w:p w14:paraId="1D93321F" w14:textId="77777777" w:rsidR="00967617" w:rsidRDefault="00967617">
      <w:pPr>
        <w:pStyle w:val="BodyText"/>
        <w:kinsoku w:val="0"/>
        <w:overflowPunct w:val="0"/>
        <w:ind w:left="0"/>
        <w:rPr>
          <w:sz w:val="20"/>
          <w:szCs w:val="20"/>
        </w:rPr>
      </w:pPr>
    </w:p>
    <w:p w14:paraId="32F684D6" w14:textId="026A6D67" w:rsidR="00967617" w:rsidRDefault="00967617">
      <w:pPr>
        <w:pStyle w:val="BodyText"/>
        <w:kinsoku w:val="0"/>
        <w:overflowPunct w:val="0"/>
        <w:spacing w:before="43"/>
        <w:ind w:left="0"/>
        <w:rPr>
          <w:sz w:val="20"/>
          <w:szCs w:val="20"/>
        </w:rPr>
      </w:pPr>
      <w:r>
        <w:rPr>
          <w:noProof/>
        </w:rPr>
        <mc:AlternateContent>
          <mc:Choice Requires="wps">
            <w:drawing>
              <wp:anchor distT="0" distB="0" distL="0" distR="0" simplePos="0" relativeHeight="251769344" behindDoc="0" locked="0" layoutInCell="0" allowOverlap="1" wp14:anchorId="5CD1663E" wp14:editId="7A935D2C">
                <wp:simplePos x="0" y="0"/>
                <wp:positionH relativeFrom="page">
                  <wp:posOffset>914400</wp:posOffset>
                </wp:positionH>
                <wp:positionV relativeFrom="paragraph">
                  <wp:posOffset>188595</wp:posOffset>
                </wp:positionV>
                <wp:extent cx="1828800" cy="7620"/>
                <wp:effectExtent l="0" t="0" r="0" b="0"/>
                <wp:wrapTopAndBottom/>
                <wp:docPr id="1635605241" name="Freeform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custGeom>
                          <a:avLst/>
                          <a:gdLst>
                            <a:gd name="T0" fmla="*/ 2880 w 2880"/>
                            <a:gd name="T1" fmla="*/ 0 h 12"/>
                            <a:gd name="T2" fmla="*/ 0 w 2880"/>
                            <a:gd name="T3" fmla="*/ 0 h 12"/>
                            <a:gd name="T4" fmla="*/ 0 w 2880"/>
                            <a:gd name="T5" fmla="*/ 11 h 12"/>
                            <a:gd name="T6" fmla="*/ 2880 w 2880"/>
                            <a:gd name="T7" fmla="*/ 11 h 12"/>
                            <a:gd name="T8" fmla="*/ 2880 w 2880"/>
                            <a:gd name="T9" fmla="*/ 0 h 12"/>
                          </a:gdLst>
                          <a:ahLst/>
                          <a:cxnLst>
                            <a:cxn ang="0">
                              <a:pos x="T0" y="T1"/>
                            </a:cxn>
                            <a:cxn ang="0">
                              <a:pos x="T2" y="T3"/>
                            </a:cxn>
                            <a:cxn ang="0">
                              <a:pos x="T4" y="T5"/>
                            </a:cxn>
                            <a:cxn ang="0">
                              <a:pos x="T6" y="T7"/>
                            </a:cxn>
                            <a:cxn ang="0">
                              <a:pos x="T8" y="T9"/>
                            </a:cxn>
                          </a:cxnLst>
                          <a:rect l="0" t="0" r="r" b="b"/>
                          <a:pathLst>
                            <a:path w="2880" h="12">
                              <a:moveTo>
                                <a:pt x="2880" y="0"/>
                              </a:moveTo>
                              <a:lnTo>
                                <a:pt x="0" y="0"/>
                              </a:lnTo>
                              <a:lnTo>
                                <a:pt x="0" y="11"/>
                              </a:lnTo>
                              <a:lnTo>
                                <a:pt x="2880" y="11"/>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1B0C4" id="Freeform 309" o:spid="_x0000_s1026" style="position:absolute;margin-left:1in;margin-top:14.85pt;width:2in;height:.6pt;z-index:251769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" o:allowincell="f" path="m2880,l,,,11r2880,l2880,xe" fillcolor="black" stroked="f">
                <v:path arrowok="t" o:connecttype="custom" o:connectlocs="1828800,0;0,0;0,6985;1828800,6985;1828800,0" o:connectangles="0,0,0,0,0"/>
                <w10:wrap type="topAndBottom" anchorx="page"/>
              </v:shape>
            </w:pict>
          </mc:Fallback>
        </mc:AlternateContent>
      </w:r>
    </w:p>
    <w:p w14:paraId="3652DAB6" w14:textId="77777777" w:rsidR="00967617" w:rsidRDefault="00967617">
      <w:pPr>
        <w:pStyle w:val="BodyText"/>
        <w:kinsoku w:val="0"/>
        <w:overflowPunct w:val="0"/>
        <w:spacing w:before="103"/>
        <w:ind w:right="229"/>
        <w:rPr>
          <w:color w:val="333333"/>
          <w:sz w:val="20"/>
          <w:szCs w:val="20"/>
        </w:rPr>
      </w:pPr>
      <w:r>
        <w:rPr>
          <w:sz w:val="20"/>
          <w:szCs w:val="20"/>
          <w:vertAlign w:val="superscript"/>
        </w:rPr>
        <w:t>11</w:t>
      </w:r>
      <w:r>
        <w:rPr>
          <w:spacing w:val="-2"/>
          <w:sz w:val="20"/>
          <w:szCs w:val="20"/>
        </w:rPr>
        <w:t xml:space="preserve"> </w:t>
      </w:r>
      <w:r>
        <w:rPr>
          <w:sz w:val="20"/>
          <w:szCs w:val="20"/>
        </w:rPr>
        <w:t>Under</w:t>
      </w:r>
      <w:r>
        <w:rPr>
          <w:spacing w:val="-2"/>
          <w:sz w:val="20"/>
          <w:szCs w:val="20"/>
        </w:rPr>
        <w:t xml:space="preserve"> </w:t>
      </w:r>
      <w:r>
        <w:rPr>
          <w:color w:val="333333"/>
          <w:sz w:val="20"/>
          <w:szCs w:val="20"/>
        </w:rPr>
        <w:t>G.L.</w:t>
      </w:r>
      <w:r>
        <w:rPr>
          <w:color w:val="333333"/>
          <w:spacing w:val="-2"/>
          <w:sz w:val="20"/>
          <w:szCs w:val="20"/>
        </w:rPr>
        <w:t xml:space="preserve"> </w:t>
      </w:r>
      <w:r>
        <w:rPr>
          <w:color w:val="333333"/>
          <w:sz w:val="20"/>
          <w:szCs w:val="20"/>
        </w:rPr>
        <w:t>c.</w:t>
      </w:r>
      <w:r>
        <w:rPr>
          <w:color w:val="333333"/>
          <w:spacing w:val="-2"/>
          <w:sz w:val="20"/>
          <w:szCs w:val="20"/>
        </w:rPr>
        <w:t xml:space="preserve"> </w:t>
      </w:r>
      <w:r>
        <w:rPr>
          <w:color w:val="333333"/>
          <w:sz w:val="20"/>
          <w:szCs w:val="20"/>
        </w:rPr>
        <w:t>112,</w:t>
      </w:r>
      <w:r>
        <w:rPr>
          <w:color w:val="333333"/>
          <w:spacing w:val="-2"/>
          <w:sz w:val="20"/>
          <w:szCs w:val="20"/>
        </w:rPr>
        <w:t xml:space="preserve"> </w:t>
      </w:r>
      <w:r>
        <w:rPr>
          <w:color w:val="333333"/>
          <w:sz w:val="20"/>
          <w:szCs w:val="20"/>
        </w:rPr>
        <w:t>§</w:t>
      </w:r>
      <w:r>
        <w:rPr>
          <w:color w:val="333333"/>
          <w:spacing w:val="-3"/>
          <w:sz w:val="20"/>
          <w:szCs w:val="20"/>
        </w:rPr>
        <w:t xml:space="preserve"> </w:t>
      </w:r>
      <w:r>
        <w:rPr>
          <w:color w:val="333333"/>
          <w:sz w:val="20"/>
          <w:szCs w:val="20"/>
        </w:rPr>
        <w:t>5</w:t>
      </w:r>
      <w:r>
        <w:rPr>
          <w:color w:val="333333"/>
          <w:spacing w:val="-2"/>
          <w:sz w:val="20"/>
          <w:szCs w:val="20"/>
        </w:rPr>
        <w:t xml:space="preserve"> </w:t>
      </w:r>
      <w:r>
        <w:rPr>
          <w:color w:val="333333"/>
          <w:sz w:val="20"/>
          <w:szCs w:val="20"/>
        </w:rPr>
        <w:t>eighth</w:t>
      </w:r>
      <w:r>
        <w:rPr>
          <w:color w:val="333333"/>
          <w:spacing w:val="-3"/>
          <w:sz w:val="20"/>
          <w:szCs w:val="20"/>
        </w:rPr>
        <w:t xml:space="preserve"> </w:t>
      </w:r>
      <w:r>
        <w:rPr>
          <w:color w:val="333333"/>
          <w:sz w:val="20"/>
          <w:szCs w:val="20"/>
        </w:rPr>
        <w:t>par.</w:t>
      </w:r>
      <w:r>
        <w:rPr>
          <w:color w:val="333333"/>
          <w:spacing w:val="-2"/>
          <w:sz w:val="20"/>
          <w:szCs w:val="20"/>
        </w:rPr>
        <w:t xml:space="preserve"> </w:t>
      </w:r>
      <w:r>
        <w:rPr>
          <w:color w:val="333333"/>
          <w:sz w:val="20"/>
          <w:szCs w:val="20"/>
        </w:rPr>
        <w:t>(h)</w:t>
      </w:r>
      <w:r>
        <w:rPr>
          <w:color w:val="333333"/>
          <w:spacing w:val="-2"/>
          <w:sz w:val="20"/>
          <w:szCs w:val="20"/>
        </w:rPr>
        <w:t xml:space="preserve"> </w:t>
      </w:r>
      <w:r>
        <w:rPr>
          <w:color w:val="333333"/>
          <w:sz w:val="20"/>
          <w:szCs w:val="20"/>
        </w:rPr>
        <w:t>the</w:t>
      </w:r>
      <w:r>
        <w:rPr>
          <w:color w:val="333333"/>
          <w:spacing w:val="-2"/>
          <w:sz w:val="20"/>
          <w:szCs w:val="20"/>
        </w:rPr>
        <w:t xml:space="preserve"> </w:t>
      </w:r>
      <w:r>
        <w:rPr>
          <w:color w:val="333333"/>
          <w:sz w:val="20"/>
          <w:szCs w:val="20"/>
        </w:rPr>
        <w:t>Board</w:t>
      </w:r>
      <w:r>
        <w:rPr>
          <w:color w:val="333333"/>
          <w:spacing w:val="-2"/>
          <w:sz w:val="20"/>
          <w:szCs w:val="20"/>
        </w:rPr>
        <w:t xml:space="preserve"> </w:t>
      </w:r>
      <w:r>
        <w:rPr>
          <w:color w:val="333333"/>
          <w:sz w:val="20"/>
          <w:szCs w:val="20"/>
        </w:rPr>
        <w:t>may</w:t>
      </w:r>
      <w:r>
        <w:rPr>
          <w:color w:val="333333"/>
          <w:spacing w:val="-3"/>
          <w:sz w:val="20"/>
          <w:szCs w:val="20"/>
        </w:rPr>
        <w:t xml:space="preserve"> </w:t>
      </w:r>
      <w:r>
        <w:rPr>
          <w:color w:val="333333"/>
          <w:sz w:val="20"/>
          <w:szCs w:val="20"/>
        </w:rPr>
        <w:t>discipline</w:t>
      </w:r>
      <w:r>
        <w:rPr>
          <w:color w:val="333333"/>
          <w:spacing w:val="-2"/>
          <w:sz w:val="20"/>
          <w:szCs w:val="20"/>
        </w:rPr>
        <w:t xml:space="preserve"> </w:t>
      </w:r>
      <w:r>
        <w:rPr>
          <w:color w:val="333333"/>
          <w:sz w:val="20"/>
          <w:szCs w:val="20"/>
        </w:rPr>
        <w:t>a</w:t>
      </w:r>
      <w:r>
        <w:rPr>
          <w:color w:val="333333"/>
          <w:spacing w:val="-2"/>
          <w:sz w:val="20"/>
          <w:szCs w:val="20"/>
        </w:rPr>
        <w:t xml:space="preserve"> </w:t>
      </w:r>
      <w:r>
        <w:rPr>
          <w:color w:val="333333"/>
          <w:sz w:val="20"/>
          <w:szCs w:val="20"/>
        </w:rPr>
        <w:t>physician</w:t>
      </w:r>
      <w:r>
        <w:rPr>
          <w:color w:val="333333"/>
          <w:spacing w:val="-2"/>
          <w:sz w:val="20"/>
          <w:szCs w:val="20"/>
        </w:rPr>
        <w:t xml:space="preserve"> </w:t>
      </w:r>
      <w:r>
        <w:rPr>
          <w:color w:val="333333"/>
          <w:sz w:val="20"/>
          <w:szCs w:val="20"/>
        </w:rPr>
        <w:t>for</w:t>
      </w:r>
      <w:r>
        <w:rPr>
          <w:color w:val="333333"/>
          <w:spacing w:val="-4"/>
          <w:sz w:val="20"/>
          <w:szCs w:val="20"/>
        </w:rPr>
        <w:t xml:space="preserve"> </w:t>
      </w:r>
      <w:r>
        <w:rPr>
          <w:color w:val="333333"/>
          <w:sz w:val="20"/>
          <w:szCs w:val="20"/>
        </w:rPr>
        <w:t>violating</w:t>
      </w:r>
      <w:r>
        <w:rPr>
          <w:color w:val="333333"/>
          <w:spacing w:val="-2"/>
          <w:sz w:val="20"/>
          <w:szCs w:val="20"/>
        </w:rPr>
        <w:t xml:space="preserve"> </w:t>
      </w:r>
      <w:r>
        <w:rPr>
          <w:color w:val="333333"/>
          <w:sz w:val="20"/>
          <w:szCs w:val="20"/>
        </w:rPr>
        <w:t>any</w:t>
      </w:r>
      <w:r>
        <w:rPr>
          <w:color w:val="333333"/>
          <w:spacing w:val="-2"/>
          <w:sz w:val="20"/>
          <w:szCs w:val="20"/>
        </w:rPr>
        <w:t xml:space="preserve"> </w:t>
      </w:r>
      <w:r>
        <w:rPr>
          <w:color w:val="333333"/>
          <w:sz w:val="20"/>
          <w:szCs w:val="20"/>
        </w:rPr>
        <w:t>rule</w:t>
      </w:r>
      <w:r>
        <w:rPr>
          <w:color w:val="333333"/>
          <w:spacing w:val="-2"/>
          <w:sz w:val="20"/>
          <w:szCs w:val="20"/>
        </w:rPr>
        <w:t xml:space="preserve"> </w:t>
      </w:r>
      <w:r>
        <w:rPr>
          <w:color w:val="333333"/>
          <w:sz w:val="20"/>
          <w:szCs w:val="20"/>
        </w:rPr>
        <w:t>or</w:t>
      </w:r>
      <w:r>
        <w:rPr>
          <w:color w:val="333333"/>
          <w:spacing w:val="-2"/>
          <w:sz w:val="20"/>
          <w:szCs w:val="20"/>
        </w:rPr>
        <w:t xml:space="preserve"> </w:t>
      </w:r>
      <w:r>
        <w:rPr>
          <w:color w:val="333333"/>
          <w:sz w:val="20"/>
          <w:szCs w:val="20"/>
        </w:rPr>
        <w:t>regulation</w:t>
      </w:r>
      <w:r>
        <w:rPr>
          <w:color w:val="333333"/>
          <w:spacing w:val="-2"/>
          <w:sz w:val="20"/>
          <w:szCs w:val="20"/>
        </w:rPr>
        <w:t xml:space="preserve"> </w:t>
      </w:r>
      <w:r>
        <w:rPr>
          <w:color w:val="333333"/>
          <w:sz w:val="20"/>
          <w:szCs w:val="20"/>
        </w:rPr>
        <w:t>of the Board, governing the practice of medicine.</w:t>
      </w:r>
    </w:p>
    <w:p w14:paraId="239D5136" w14:textId="77777777" w:rsidR="00967617" w:rsidRDefault="00967617">
      <w:pPr>
        <w:pStyle w:val="BodyText"/>
        <w:kinsoku w:val="0"/>
        <w:overflowPunct w:val="0"/>
        <w:spacing w:before="103"/>
        <w:ind w:right="229"/>
        <w:rPr>
          <w:color w:val="333333"/>
          <w:sz w:val="20"/>
          <w:szCs w:val="20"/>
        </w:rPr>
        <w:sectPr w:rsidR="00000000">
          <w:pgSz w:w="12240" w:h="15840"/>
          <w:pgMar w:top="1360" w:right="1320" w:bottom="1260" w:left="1280" w:header="0" w:footer="1063" w:gutter="0"/>
          <w:cols w:space="720"/>
          <w:noEndnote/>
        </w:sectPr>
      </w:pPr>
    </w:p>
    <w:p w14:paraId="654136F8" w14:textId="5FD67FA6" w:rsidR="00967617" w:rsidRDefault="00967617">
      <w:pPr>
        <w:pStyle w:val="BodyText"/>
        <w:tabs>
          <w:tab w:val="left" w:pos="6505"/>
        </w:tabs>
        <w:kinsoku w:val="0"/>
        <w:overflowPunct w:val="0"/>
        <w:spacing w:before="79" w:line="480" w:lineRule="auto"/>
        <w:ind w:right="327" w:firstLine="720"/>
        <w:rPr>
          <w:color w:val="333333"/>
        </w:rPr>
      </w:pPr>
      <w:r>
        <w:rPr>
          <w:noProof/>
        </w:rPr>
        <w:lastRenderedPageBreak/>
        <mc:AlternateContent>
          <mc:Choice Requires="wps">
            <w:drawing>
              <wp:anchor distT="0" distB="0" distL="114300" distR="114300" simplePos="0" relativeHeight="251775488" behindDoc="0" locked="0" layoutInCell="0" allowOverlap="1" wp14:anchorId="684C4132" wp14:editId="59E92252">
                <wp:simplePos x="0" y="0"/>
                <wp:positionH relativeFrom="page">
                  <wp:posOffset>6293485</wp:posOffset>
                </wp:positionH>
                <wp:positionV relativeFrom="paragraph">
                  <wp:posOffset>1097915</wp:posOffset>
                </wp:positionV>
                <wp:extent cx="516255" cy="205740"/>
                <wp:effectExtent l="0" t="0" r="0" b="0"/>
                <wp:wrapNone/>
                <wp:docPr id="6480695" name="Freeform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255" cy="205740"/>
                        </a:xfrm>
                        <a:custGeom>
                          <a:avLst/>
                          <a:gdLst>
                            <a:gd name="T0" fmla="*/ 812 w 813"/>
                            <a:gd name="T1" fmla="*/ 0 h 324"/>
                            <a:gd name="T2" fmla="*/ 0 w 813"/>
                            <a:gd name="T3" fmla="*/ 0 h 324"/>
                            <a:gd name="T4" fmla="*/ 0 w 813"/>
                            <a:gd name="T5" fmla="*/ 323 h 324"/>
                            <a:gd name="T6" fmla="*/ 812 w 813"/>
                            <a:gd name="T7" fmla="*/ 323 h 324"/>
                            <a:gd name="T8" fmla="*/ 812 w 813"/>
                            <a:gd name="T9" fmla="*/ 0 h 324"/>
                          </a:gdLst>
                          <a:ahLst/>
                          <a:cxnLst>
                            <a:cxn ang="0">
                              <a:pos x="T0" y="T1"/>
                            </a:cxn>
                            <a:cxn ang="0">
                              <a:pos x="T2" y="T3"/>
                            </a:cxn>
                            <a:cxn ang="0">
                              <a:pos x="T4" y="T5"/>
                            </a:cxn>
                            <a:cxn ang="0">
                              <a:pos x="T6" y="T7"/>
                            </a:cxn>
                            <a:cxn ang="0">
                              <a:pos x="T8" y="T9"/>
                            </a:cxn>
                          </a:cxnLst>
                          <a:rect l="0" t="0" r="r" b="b"/>
                          <a:pathLst>
                            <a:path w="813" h="324">
                              <a:moveTo>
                                <a:pt x="812" y="0"/>
                              </a:moveTo>
                              <a:lnTo>
                                <a:pt x="0" y="0"/>
                              </a:lnTo>
                              <a:lnTo>
                                <a:pt x="0" y="323"/>
                              </a:lnTo>
                              <a:lnTo>
                                <a:pt x="812" y="323"/>
                              </a:lnTo>
                              <a:lnTo>
                                <a:pt x="81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69091" id="Freeform 310" o:spid="_x0000_s1026" style="position:absolute;margin-left:495.55pt;margin-top:86.45pt;width:40.65pt;height:16.2pt;z-index:25177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" o:allowincell="f" path="m812,l,,,323r812,l812,xe" fillcolor="#aaa" stroked="f">
                <v:path arrowok="t" o:connecttype="custom" o:connectlocs="515620,0;0,0;0,205105;515620,205105;515620,0" o:connectangles="0,0,0,0,0"/>
                <w10:wrap anchorx="page"/>
              </v:shape>
            </w:pict>
          </mc:Fallback>
        </mc:AlternateContent>
      </w:r>
      <w:r>
        <w:rPr>
          <w:noProof/>
        </w:rPr>
        <mc:AlternateContent>
          <mc:Choice Requires="wps">
            <w:drawing>
              <wp:anchor distT="0" distB="0" distL="114300" distR="114300" simplePos="0" relativeHeight="251776512" behindDoc="1" locked="0" layoutInCell="0" allowOverlap="1" wp14:anchorId="506E11DA" wp14:editId="5E0569D6">
                <wp:simplePos x="0" y="0"/>
                <wp:positionH relativeFrom="page">
                  <wp:posOffset>901700</wp:posOffset>
                </wp:positionH>
                <wp:positionV relativeFrom="paragraph">
                  <wp:posOffset>1448435</wp:posOffset>
                </wp:positionV>
                <wp:extent cx="579120" cy="205740"/>
                <wp:effectExtent l="0" t="0" r="0" b="0"/>
                <wp:wrapNone/>
                <wp:docPr id="737644471" name="Freeform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 cy="205740"/>
                        </a:xfrm>
                        <a:custGeom>
                          <a:avLst/>
                          <a:gdLst>
                            <a:gd name="T0" fmla="*/ 911 w 912"/>
                            <a:gd name="T1" fmla="*/ 0 h 324"/>
                            <a:gd name="T2" fmla="*/ 0 w 912"/>
                            <a:gd name="T3" fmla="*/ 0 h 324"/>
                            <a:gd name="T4" fmla="*/ 0 w 912"/>
                            <a:gd name="T5" fmla="*/ 323 h 324"/>
                            <a:gd name="T6" fmla="*/ 911 w 912"/>
                            <a:gd name="T7" fmla="*/ 323 h 324"/>
                            <a:gd name="T8" fmla="*/ 911 w 912"/>
                            <a:gd name="T9" fmla="*/ 0 h 324"/>
                          </a:gdLst>
                          <a:ahLst/>
                          <a:cxnLst>
                            <a:cxn ang="0">
                              <a:pos x="T0" y="T1"/>
                            </a:cxn>
                            <a:cxn ang="0">
                              <a:pos x="T2" y="T3"/>
                            </a:cxn>
                            <a:cxn ang="0">
                              <a:pos x="T4" y="T5"/>
                            </a:cxn>
                            <a:cxn ang="0">
                              <a:pos x="T6" y="T7"/>
                            </a:cxn>
                            <a:cxn ang="0">
                              <a:pos x="T8" y="T9"/>
                            </a:cxn>
                          </a:cxnLst>
                          <a:rect l="0" t="0" r="r" b="b"/>
                          <a:pathLst>
                            <a:path w="912" h="324">
                              <a:moveTo>
                                <a:pt x="911" y="0"/>
                              </a:moveTo>
                              <a:lnTo>
                                <a:pt x="0" y="0"/>
                              </a:lnTo>
                              <a:lnTo>
                                <a:pt x="0" y="323"/>
                              </a:lnTo>
                              <a:lnTo>
                                <a:pt x="911" y="323"/>
                              </a:lnTo>
                              <a:lnTo>
                                <a:pt x="91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0D640" id="Freeform 311" o:spid="_x0000_s1026" style="position:absolute;margin-left:71pt;margin-top:114.05pt;width:45.6pt;height:16.2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" o:allowincell="f" path="m911,l,,,323r911,l911,xe" fillcolor="#aaa" stroked="f">
                <v:path arrowok="t" o:connecttype="custom" o:connectlocs="578485,0;0,0;0,205105;578485,205105;578485,0" o:connectangles="0,0,0,0,0"/>
                <w10:wrap anchorx="page"/>
              </v:shape>
            </w:pict>
          </mc:Fallback>
        </mc:AlternateContent>
      </w:r>
      <w:r>
        <w:rPr>
          <w:noProof/>
        </w:rPr>
        <mc:AlternateContent>
          <mc:Choice Requires="wps">
            <w:drawing>
              <wp:anchor distT="0" distB="0" distL="114300" distR="114300" simplePos="0" relativeHeight="251777536" behindDoc="1" locked="0" layoutInCell="0" allowOverlap="1" wp14:anchorId="29AFA73F" wp14:editId="4640A21B">
                <wp:simplePos x="0" y="0"/>
                <wp:positionH relativeFrom="page">
                  <wp:posOffset>3975735</wp:posOffset>
                </wp:positionH>
                <wp:positionV relativeFrom="paragraph">
                  <wp:posOffset>397510</wp:posOffset>
                </wp:positionV>
                <wp:extent cx="917575" cy="205740"/>
                <wp:effectExtent l="0" t="0" r="0" b="0"/>
                <wp:wrapNone/>
                <wp:docPr id="208856700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B6C66" w14:textId="77777777" w:rsidR="00967617" w:rsidRDefault="00967617">
                            <w:pPr>
                              <w:pStyle w:val="BodyText"/>
                              <w:kinsoku w:val="0"/>
                              <w:overflowPunct w:val="0"/>
                              <w:spacing w:line="181" w:lineRule="exact"/>
                              <w:ind w:left="0"/>
                              <w:rPr>
                                <w:i/>
                                <w:iCs/>
                                <w:color w:val="FF0000"/>
                                <w:spacing w:val="-2"/>
                                <w:sz w:val="18"/>
                                <w:szCs w:val="18"/>
                              </w:rPr>
                            </w:pPr>
                            <w:r>
                              <w:rPr>
                                <w:i/>
                                <w:iCs/>
                                <w:color w:val="FF0000"/>
                                <w:sz w:val="18"/>
                                <w:szCs w:val="18"/>
                              </w:rPr>
                              <w:t xml:space="preserve">G.L. c. 4, § </w:t>
                            </w:r>
                            <w:r>
                              <w:rPr>
                                <w:i/>
                                <w:iCs/>
                                <w:color w:val="FF0000"/>
                                <w:spacing w:val="-2"/>
                                <w:sz w:val="18"/>
                                <w:szCs w:val="1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FA73F" id="Text Box 312" o:spid="_x0000_s1173" type="#_x0000_t202" style="position:absolute;left:0;text-align:left;margin-left:313.05pt;margin-top:31.3pt;width:72.25pt;height:16.2pt;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" o:allowincell="f" fillcolor="#aaa" stroked="f">
                <v:textbox inset="0,0,0,0">
                  <w:txbxContent>
                    <w:p w14:paraId="279B6C66" w14:textId="77777777" w:rsidR="00967617" w:rsidRDefault="00967617">
                      <w:pPr>
                        <w:pStyle w:val="BodyText"/>
                        <w:kinsoku w:val="0"/>
                        <w:overflowPunct w:val="0"/>
                        <w:spacing w:line="181" w:lineRule="exact"/>
                        <w:ind w:left="0"/>
                        <w:rPr>
                          <w:i/>
                          <w:iCs/>
                          <w:color w:val="FF0000"/>
                          <w:spacing w:val="-2"/>
                          <w:sz w:val="18"/>
                          <w:szCs w:val="18"/>
                        </w:rPr>
                      </w:pPr>
                      <w:r>
                        <w:rPr>
                          <w:i/>
                          <w:iCs/>
                          <w:color w:val="FF0000"/>
                          <w:sz w:val="18"/>
                          <w:szCs w:val="18"/>
                        </w:rPr>
                        <w:t xml:space="preserve">G.L. c. 4, § </w:t>
                      </w:r>
                      <w:r>
                        <w:rPr>
                          <w:i/>
                          <w:iCs/>
                          <w:color w:val="FF0000"/>
                          <w:spacing w:val="-2"/>
                          <w:sz w:val="18"/>
                          <w:szCs w:val="18"/>
                        </w:rPr>
                        <w:t>7(26)(c)</w:t>
                      </w:r>
                    </w:p>
                  </w:txbxContent>
                </v:textbox>
                <w10:wrap anchorx="page"/>
              </v:shape>
            </w:pict>
          </mc:Fallback>
        </mc:AlternateContent>
      </w:r>
      <w:r>
        <w:rPr>
          <w:noProof/>
        </w:rPr>
        <mc:AlternateContent>
          <mc:Choice Requires="wps">
            <w:drawing>
              <wp:anchor distT="0" distB="0" distL="114300" distR="114300" simplePos="0" relativeHeight="251778560" behindDoc="0" locked="0" layoutInCell="0" allowOverlap="1" wp14:anchorId="52AFE790" wp14:editId="635951C4">
                <wp:simplePos x="0" y="0"/>
                <wp:positionH relativeFrom="page">
                  <wp:posOffset>6293485</wp:posOffset>
                </wp:positionH>
                <wp:positionV relativeFrom="paragraph">
                  <wp:posOffset>1091565</wp:posOffset>
                </wp:positionV>
                <wp:extent cx="516255" cy="71755"/>
                <wp:effectExtent l="0" t="0" r="0" b="0"/>
                <wp:wrapNone/>
                <wp:docPr id="1977712531"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41821" w14:textId="77777777" w:rsidR="00967617" w:rsidRDefault="00967617">
                            <w:pPr>
                              <w:pStyle w:val="BodyText"/>
                              <w:kinsoku w:val="0"/>
                              <w:overflowPunct w:val="0"/>
                              <w:spacing w:line="112" w:lineRule="exact"/>
                              <w:ind w:left="0"/>
                              <w:rPr>
                                <w:i/>
                                <w:iCs/>
                                <w:color w:val="FF0000"/>
                                <w:spacing w:val="-2"/>
                                <w:sz w:val="10"/>
                                <w:szCs w:val="10"/>
                              </w:rPr>
                            </w:pPr>
                            <w:r>
                              <w:rPr>
                                <w:i/>
                                <w:iCs/>
                                <w:color w:val="FF0000"/>
                                <w:sz w:val="10"/>
                                <w:szCs w:val="10"/>
                              </w:rPr>
                              <w:t>G.L. c.</w:t>
                            </w:r>
                            <w:r>
                              <w:rPr>
                                <w:i/>
                                <w:iCs/>
                                <w:color w:val="FF0000"/>
                                <w:spacing w:val="1"/>
                                <w:sz w:val="10"/>
                                <w:szCs w:val="10"/>
                              </w:rPr>
                              <w:t xml:space="preserve"> </w:t>
                            </w:r>
                            <w:r>
                              <w:rPr>
                                <w:i/>
                                <w:iCs/>
                                <w:color w:val="FF0000"/>
                                <w:sz w:val="10"/>
                                <w:szCs w:val="10"/>
                              </w:rPr>
                              <w:t>4,</w:t>
                            </w:r>
                            <w:r>
                              <w:rPr>
                                <w:i/>
                                <w:iCs/>
                                <w:color w:val="FF0000"/>
                                <w:spacing w:val="1"/>
                                <w:sz w:val="10"/>
                                <w:szCs w:val="10"/>
                              </w:rPr>
                              <w:t xml:space="preserve"> </w:t>
                            </w:r>
                            <w:r>
                              <w:rPr>
                                <w:i/>
                                <w:iCs/>
                                <w:color w:val="FF0000"/>
                                <w:sz w:val="10"/>
                                <w:szCs w:val="10"/>
                              </w:rPr>
                              <w:t>§</w:t>
                            </w:r>
                            <w:r>
                              <w:rPr>
                                <w:i/>
                                <w:iCs/>
                                <w:color w:val="FF0000"/>
                                <w:spacing w:val="1"/>
                                <w:sz w:val="10"/>
                                <w:szCs w:val="10"/>
                              </w:rPr>
                              <w:t xml:space="preserve"> </w:t>
                            </w:r>
                            <w:r>
                              <w:rPr>
                                <w:i/>
                                <w:iCs/>
                                <w:color w:val="FF0000"/>
                                <w:spacing w:val="-2"/>
                                <w:sz w:val="10"/>
                                <w:szCs w:val="10"/>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FE790" id="Text Box 313" o:spid="_x0000_s1174" type="#_x0000_t202" style="position:absolute;left:0;text-align:left;margin-left:495.55pt;margin-top:85.95pt;width:40.65pt;height:5.65pt;z-index:25177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" o:allowincell="f" filled="f" stroked="f">
                <v:textbox inset="0,0,0,0">
                  <w:txbxContent>
                    <w:p w14:paraId="0BE41821" w14:textId="77777777" w:rsidR="00967617" w:rsidRDefault="00967617">
                      <w:pPr>
                        <w:pStyle w:val="BodyText"/>
                        <w:kinsoku w:val="0"/>
                        <w:overflowPunct w:val="0"/>
                        <w:spacing w:line="112" w:lineRule="exact"/>
                        <w:ind w:left="0"/>
                        <w:rPr>
                          <w:i/>
                          <w:iCs/>
                          <w:color w:val="FF0000"/>
                          <w:spacing w:val="-2"/>
                          <w:sz w:val="10"/>
                          <w:szCs w:val="10"/>
                        </w:rPr>
                      </w:pPr>
                      <w:r>
                        <w:rPr>
                          <w:i/>
                          <w:iCs/>
                          <w:color w:val="FF0000"/>
                          <w:sz w:val="10"/>
                          <w:szCs w:val="10"/>
                        </w:rPr>
                        <w:t>G.L. c.</w:t>
                      </w:r>
                      <w:r>
                        <w:rPr>
                          <w:i/>
                          <w:iCs/>
                          <w:color w:val="FF0000"/>
                          <w:spacing w:val="1"/>
                          <w:sz w:val="10"/>
                          <w:szCs w:val="10"/>
                        </w:rPr>
                        <w:t xml:space="preserve"> </w:t>
                      </w:r>
                      <w:r>
                        <w:rPr>
                          <w:i/>
                          <w:iCs/>
                          <w:color w:val="FF0000"/>
                          <w:sz w:val="10"/>
                          <w:szCs w:val="10"/>
                        </w:rPr>
                        <w:t>4,</w:t>
                      </w:r>
                      <w:r>
                        <w:rPr>
                          <w:i/>
                          <w:iCs/>
                          <w:color w:val="FF0000"/>
                          <w:spacing w:val="1"/>
                          <w:sz w:val="10"/>
                          <w:szCs w:val="10"/>
                        </w:rPr>
                        <w:t xml:space="preserve"> </w:t>
                      </w:r>
                      <w:r>
                        <w:rPr>
                          <w:i/>
                          <w:iCs/>
                          <w:color w:val="FF0000"/>
                          <w:sz w:val="10"/>
                          <w:szCs w:val="10"/>
                        </w:rPr>
                        <w:t>§</w:t>
                      </w:r>
                      <w:r>
                        <w:rPr>
                          <w:i/>
                          <w:iCs/>
                          <w:color w:val="FF0000"/>
                          <w:spacing w:val="1"/>
                          <w:sz w:val="10"/>
                          <w:szCs w:val="10"/>
                        </w:rPr>
                        <w:t xml:space="preserve"> </w:t>
                      </w:r>
                      <w:r>
                        <w:rPr>
                          <w:i/>
                          <w:iCs/>
                          <w:color w:val="FF0000"/>
                          <w:spacing w:val="-2"/>
                          <w:sz w:val="10"/>
                          <w:szCs w:val="10"/>
                        </w:rPr>
                        <w:t>7(26)(c)</w:t>
                      </w:r>
                    </w:p>
                  </w:txbxContent>
                </v:textbox>
                <w10:wrap anchorx="page"/>
              </v:shape>
            </w:pict>
          </mc:Fallback>
        </mc:AlternateContent>
      </w:r>
      <w:r>
        <w:rPr>
          <w:color w:val="333333"/>
        </w:rPr>
        <w:t>Her testimony conflicts with the documentary evidence in many respects. When she called Dr. Strehle’s office to ask about getting the</w:t>
      </w:r>
      <w:r>
        <w:rPr>
          <w:color w:val="333333"/>
        </w:rPr>
        <w:tab/>
        <w:t>she</w:t>
      </w:r>
      <w:r>
        <w:rPr>
          <w:color w:val="333333"/>
          <w:spacing w:val="-7"/>
        </w:rPr>
        <w:t xml:space="preserve"> </w:t>
      </w:r>
      <w:r>
        <w:rPr>
          <w:color w:val="333333"/>
        </w:rPr>
        <w:t>said</w:t>
      </w:r>
      <w:r>
        <w:rPr>
          <w:color w:val="333333"/>
          <w:spacing w:val="-4"/>
        </w:rPr>
        <w:t xml:space="preserve"> </w:t>
      </w:r>
      <w:r>
        <w:rPr>
          <w:color w:val="333333"/>
        </w:rPr>
        <w:t>she</w:t>
      </w:r>
      <w:r>
        <w:rPr>
          <w:color w:val="333333"/>
          <w:spacing w:val="-7"/>
        </w:rPr>
        <w:t xml:space="preserve"> </w:t>
      </w:r>
      <w:r>
        <w:rPr>
          <w:color w:val="333333"/>
        </w:rPr>
        <w:t>did</w:t>
      </w:r>
      <w:r>
        <w:rPr>
          <w:color w:val="333333"/>
          <w:spacing w:val="-6"/>
        </w:rPr>
        <w:t xml:space="preserve"> </w:t>
      </w:r>
      <w:r>
        <w:rPr>
          <w:color w:val="333333"/>
        </w:rPr>
        <w:t>not</w:t>
      </w:r>
      <w:r>
        <w:rPr>
          <w:color w:val="333333"/>
          <w:spacing w:val="-6"/>
        </w:rPr>
        <w:t xml:space="preserve"> </w:t>
      </w:r>
      <w:r>
        <w:rPr>
          <w:color w:val="333333"/>
        </w:rPr>
        <w:t>get</w:t>
      </w:r>
      <w:r>
        <w:rPr>
          <w:color w:val="333333"/>
          <w:spacing w:val="-6"/>
        </w:rPr>
        <w:t xml:space="preserve"> </w:t>
      </w:r>
      <w:r>
        <w:rPr>
          <w:color w:val="333333"/>
        </w:rPr>
        <w:t>a</w:t>
      </w:r>
      <w:r>
        <w:rPr>
          <w:color w:val="333333"/>
          <w:spacing w:val="-7"/>
        </w:rPr>
        <w:t xml:space="preserve"> </w:t>
      </w:r>
      <w:r>
        <w:rPr>
          <w:color w:val="333333"/>
        </w:rPr>
        <w:t>call back,</w:t>
      </w:r>
      <w:r>
        <w:rPr>
          <w:color w:val="333333"/>
          <w:spacing w:val="-1"/>
        </w:rPr>
        <w:t xml:space="preserve"> </w:t>
      </w:r>
      <w:r>
        <w:rPr>
          <w:color w:val="333333"/>
        </w:rPr>
        <w:t>which</w:t>
      </w:r>
      <w:r>
        <w:rPr>
          <w:color w:val="333333"/>
          <w:spacing w:val="-2"/>
        </w:rPr>
        <w:t xml:space="preserve"> </w:t>
      </w:r>
      <w:r>
        <w:rPr>
          <w:color w:val="333333"/>
        </w:rPr>
        <w:t>was</w:t>
      </w:r>
      <w:r>
        <w:rPr>
          <w:color w:val="333333"/>
          <w:spacing w:val="-1"/>
        </w:rPr>
        <w:t xml:space="preserve"> </w:t>
      </w:r>
      <w:r>
        <w:rPr>
          <w:color w:val="333333"/>
        </w:rPr>
        <w:t>not</w:t>
      </w:r>
      <w:r>
        <w:rPr>
          <w:color w:val="333333"/>
          <w:spacing w:val="-2"/>
        </w:rPr>
        <w:t xml:space="preserve"> </w:t>
      </w:r>
      <w:r>
        <w:rPr>
          <w:color w:val="333333"/>
        </w:rPr>
        <w:t>true. She</w:t>
      </w:r>
      <w:r>
        <w:rPr>
          <w:color w:val="333333"/>
          <w:spacing w:val="-2"/>
        </w:rPr>
        <w:t xml:space="preserve"> </w:t>
      </w:r>
      <w:r>
        <w:rPr>
          <w:color w:val="333333"/>
        </w:rPr>
        <w:t>said</w:t>
      </w:r>
      <w:r>
        <w:rPr>
          <w:color w:val="333333"/>
          <w:spacing w:val="-1"/>
        </w:rPr>
        <w:t xml:space="preserve"> </w:t>
      </w:r>
      <w:r>
        <w:rPr>
          <w:color w:val="333333"/>
        </w:rPr>
        <w:t>she</w:t>
      </w:r>
      <w:r>
        <w:rPr>
          <w:color w:val="333333"/>
          <w:spacing w:val="-2"/>
        </w:rPr>
        <w:t xml:space="preserve"> </w:t>
      </w:r>
      <w:r>
        <w:rPr>
          <w:color w:val="333333"/>
        </w:rPr>
        <w:t>signed</w:t>
      </w:r>
      <w:r>
        <w:rPr>
          <w:color w:val="333333"/>
          <w:spacing w:val="-1"/>
        </w:rPr>
        <w:t xml:space="preserve"> </w:t>
      </w:r>
      <w:r>
        <w:rPr>
          <w:color w:val="333333"/>
        </w:rPr>
        <w:t>the</w:t>
      </w:r>
      <w:r>
        <w:rPr>
          <w:color w:val="333333"/>
          <w:spacing w:val="-2"/>
        </w:rPr>
        <w:t xml:space="preserve"> </w:t>
      </w:r>
      <w:r>
        <w:rPr>
          <w:color w:val="333333"/>
        </w:rPr>
        <w:t>surgical</w:t>
      </w:r>
      <w:r>
        <w:rPr>
          <w:color w:val="333333"/>
          <w:spacing w:val="-1"/>
        </w:rPr>
        <w:t xml:space="preserve"> </w:t>
      </w:r>
      <w:r>
        <w:rPr>
          <w:color w:val="333333"/>
        </w:rPr>
        <w:t>consent</w:t>
      </w:r>
      <w:r>
        <w:rPr>
          <w:color w:val="333333"/>
          <w:spacing w:val="-2"/>
        </w:rPr>
        <w:t xml:space="preserve"> </w:t>
      </w:r>
      <w:r>
        <w:rPr>
          <w:color w:val="333333"/>
        </w:rPr>
        <w:t>form</w:t>
      </w:r>
      <w:r>
        <w:rPr>
          <w:color w:val="333333"/>
          <w:spacing w:val="-1"/>
        </w:rPr>
        <w:t xml:space="preserve"> </w:t>
      </w:r>
      <w:r>
        <w:rPr>
          <w:color w:val="333333"/>
        </w:rPr>
        <w:t>after</w:t>
      </w:r>
      <w:r>
        <w:rPr>
          <w:color w:val="333333"/>
          <w:spacing w:val="-2"/>
        </w:rPr>
        <w:t xml:space="preserve"> </w:t>
      </w:r>
      <w:r>
        <w:rPr>
          <w:color w:val="333333"/>
        </w:rPr>
        <w:t>speaking</w:t>
      </w:r>
      <w:r>
        <w:rPr>
          <w:color w:val="333333"/>
          <w:spacing w:val="-1"/>
        </w:rPr>
        <w:t xml:space="preserve"> </w:t>
      </w:r>
      <w:r>
        <w:rPr>
          <w:color w:val="333333"/>
        </w:rPr>
        <w:t>with</w:t>
      </w:r>
      <w:r>
        <w:rPr>
          <w:color w:val="333333"/>
          <w:spacing w:val="-2"/>
        </w:rPr>
        <w:t xml:space="preserve"> </w:t>
      </w:r>
      <w:r>
        <w:rPr>
          <w:color w:val="333333"/>
        </w:rPr>
        <w:t>the anesthesiologist and receiving some sedation, which was not true. She described having</w:t>
      </w:r>
    </w:p>
    <w:p w14:paraId="11E6A455" w14:textId="77777777" w:rsidR="00967617" w:rsidRDefault="00967617">
      <w:pPr>
        <w:pStyle w:val="BodyText"/>
        <w:kinsoku w:val="0"/>
        <w:overflowPunct w:val="0"/>
        <w:spacing w:line="276" w:lineRule="exact"/>
        <w:ind w:left="140"/>
        <w:rPr>
          <w:color w:val="333333"/>
          <w:spacing w:val="-5"/>
        </w:rPr>
      </w:pPr>
      <w:r>
        <w:rPr>
          <w:i/>
          <w:iCs/>
          <w:color w:val="FF0000"/>
          <w:position w:val="14"/>
          <w:sz w:val="11"/>
          <w:szCs w:val="11"/>
        </w:rPr>
        <w:t>G.L. c. 4, §</w:t>
      </w:r>
      <w:r>
        <w:rPr>
          <w:i/>
          <w:iCs/>
          <w:color w:val="FF0000"/>
          <w:spacing w:val="1"/>
          <w:position w:val="14"/>
          <w:sz w:val="11"/>
          <w:szCs w:val="11"/>
        </w:rPr>
        <w:t xml:space="preserve"> </w:t>
      </w:r>
      <w:r>
        <w:rPr>
          <w:i/>
          <w:iCs/>
          <w:color w:val="FF0000"/>
          <w:position w:val="14"/>
          <w:sz w:val="11"/>
          <w:szCs w:val="11"/>
        </w:rPr>
        <w:t>7(26)(c)</w:t>
      </w:r>
      <w:r>
        <w:rPr>
          <w:i/>
          <w:iCs/>
          <w:color w:val="FF0000"/>
          <w:spacing w:val="-5"/>
          <w:position w:val="14"/>
          <w:sz w:val="11"/>
          <w:szCs w:val="11"/>
        </w:rPr>
        <w:t xml:space="preserve"> </w:t>
      </w:r>
      <w:r>
        <w:rPr>
          <w:color w:val="333333"/>
        </w:rPr>
        <w:t>,</w:t>
      </w:r>
      <w:r>
        <w:rPr>
          <w:color w:val="333333"/>
          <w:spacing w:val="1"/>
        </w:rPr>
        <w:t xml:space="preserve"> </w:t>
      </w:r>
      <w:r>
        <w:rPr>
          <w:color w:val="333333"/>
        </w:rPr>
        <w:t>when there is</w:t>
      </w:r>
      <w:r>
        <w:rPr>
          <w:color w:val="333333"/>
          <w:spacing w:val="3"/>
        </w:rPr>
        <w:t xml:space="preserve"> </w:t>
      </w:r>
      <w:r>
        <w:rPr>
          <w:color w:val="333333"/>
        </w:rPr>
        <w:t>nothing in</w:t>
      </w:r>
      <w:r>
        <w:rPr>
          <w:color w:val="333333"/>
          <w:spacing w:val="1"/>
        </w:rPr>
        <w:t xml:space="preserve"> </w:t>
      </w:r>
      <w:r>
        <w:rPr>
          <w:color w:val="333333"/>
        </w:rPr>
        <w:t>the</w:t>
      </w:r>
      <w:r>
        <w:rPr>
          <w:color w:val="333333"/>
          <w:spacing w:val="-1"/>
        </w:rPr>
        <w:t xml:space="preserve"> </w:t>
      </w:r>
      <w:r>
        <w:rPr>
          <w:color w:val="333333"/>
        </w:rPr>
        <w:t>hospital</w:t>
      </w:r>
      <w:r>
        <w:rPr>
          <w:color w:val="333333"/>
          <w:spacing w:val="1"/>
        </w:rPr>
        <w:t xml:space="preserve"> </w:t>
      </w:r>
      <w:r>
        <w:rPr>
          <w:color w:val="333333"/>
        </w:rPr>
        <w:t>record</w:t>
      </w:r>
      <w:r>
        <w:rPr>
          <w:color w:val="333333"/>
          <w:spacing w:val="1"/>
        </w:rPr>
        <w:t xml:space="preserve"> </w:t>
      </w:r>
      <w:r>
        <w:rPr>
          <w:color w:val="333333"/>
        </w:rPr>
        <w:t>to confirm</w:t>
      </w:r>
      <w:r>
        <w:rPr>
          <w:color w:val="333333"/>
          <w:spacing w:val="1"/>
        </w:rPr>
        <w:t xml:space="preserve"> </w:t>
      </w:r>
      <w:r>
        <w:rPr>
          <w:color w:val="333333"/>
        </w:rPr>
        <w:t>this. While</w:t>
      </w:r>
      <w:r>
        <w:rPr>
          <w:color w:val="333333"/>
          <w:spacing w:val="-1"/>
        </w:rPr>
        <w:t xml:space="preserve"> </w:t>
      </w:r>
      <w:r>
        <w:rPr>
          <w:color w:val="333333"/>
        </w:rPr>
        <w:t>the amount</w:t>
      </w:r>
      <w:r>
        <w:rPr>
          <w:color w:val="333333"/>
          <w:spacing w:val="1"/>
        </w:rPr>
        <w:t xml:space="preserve"> </w:t>
      </w:r>
      <w:r>
        <w:rPr>
          <w:color w:val="333333"/>
          <w:spacing w:val="-5"/>
        </w:rPr>
        <w:t>of</w:t>
      </w:r>
    </w:p>
    <w:p w14:paraId="583B1B5B" w14:textId="77777777" w:rsidR="00967617" w:rsidRDefault="00967617">
      <w:pPr>
        <w:pStyle w:val="BodyText"/>
        <w:kinsoku w:val="0"/>
        <w:overflowPunct w:val="0"/>
        <w:ind w:left="0"/>
      </w:pPr>
    </w:p>
    <w:p w14:paraId="6E956106" w14:textId="77777777" w:rsidR="00967617" w:rsidRDefault="00967617">
      <w:pPr>
        <w:pStyle w:val="BodyText"/>
        <w:kinsoku w:val="0"/>
        <w:overflowPunct w:val="0"/>
        <w:spacing w:line="480" w:lineRule="auto"/>
        <w:ind w:right="901"/>
        <w:jc w:val="both"/>
        <w:rPr>
          <w:color w:val="333333"/>
        </w:rPr>
      </w:pPr>
      <w:r>
        <w:rPr>
          <w:color w:val="333333"/>
        </w:rPr>
        <w:t>blood</w:t>
      </w:r>
      <w:r>
        <w:rPr>
          <w:color w:val="333333"/>
          <w:spacing w:val="-3"/>
        </w:rPr>
        <w:t xml:space="preserve"> </w:t>
      </w:r>
      <w:r>
        <w:rPr>
          <w:color w:val="333333"/>
        </w:rPr>
        <w:t>Patient</w:t>
      </w:r>
      <w:r>
        <w:rPr>
          <w:color w:val="333333"/>
          <w:spacing w:val="-3"/>
        </w:rPr>
        <w:t xml:space="preserve"> </w:t>
      </w:r>
      <w:r>
        <w:rPr>
          <w:color w:val="333333"/>
        </w:rPr>
        <w:t>A</w:t>
      </w:r>
      <w:r>
        <w:rPr>
          <w:color w:val="333333"/>
          <w:spacing w:val="-4"/>
        </w:rPr>
        <w:t xml:space="preserve"> </w:t>
      </w:r>
      <w:r>
        <w:rPr>
          <w:color w:val="333333"/>
        </w:rPr>
        <w:t>lost</w:t>
      </w:r>
      <w:r>
        <w:rPr>
          <w:color w:val="333333"/>
          <w:spacing w:val="-3"/>
        </w:rPr>
        <w:t xml:space="preserve"> </w:t>
      </w:r>
      <w:r>
        <w:rPr>
          <w:color w:val="333333"/>
        </w:rPr>
        <w:t>before</w:t>
      </w:r>
      <w:r>
        <w:rPr>
          <w:color w:val="333333"/>
          <w:spacing w:val="-4"/>
        </w:rPr>
        <w:t xml:space="preserve"> </w:t>
      </w:r>
      <w:r>
        <w:rPr>
          <w:color w:val="333333"/>
        </w:rPr>
        <w:t>surgery</w:t>
      </w:r>
      <w:r>
        <w:rPr>
          <w:color w:val="333333"/>
          <w:spacing w:val="-3"/>
        </w:rPr>
        <w:t xml:space="preserve"> </w:t>
      </w:r>
      <w:r>
        <w:rPr>
          <w:color w:val="333333"/>
        </w:rPr>
        <w:t>is</w:t>
      </w:r>
      <w:r>
        <w:rPr>
          <w:color w:val="333333"/>
          <w:spacing w:val="-3"/>
        </w:rPr>
        <w:t xml:space="preserve"> </w:t>
      </w:r>
      <w:r>
        <w:rPr>
          <w:color w:val="333333"/>
        </w:rPr>
        <w:t>not</w:t>
      </w:r>
      <w:r>
        <w:rPr>
          <w:color w:val="333333"/>
          <w:spacing w:val="-3"/>
        </w:rPr>
        <w:t xml:space="preserve"> </w:t>
      </w:r>
      <w:r>
        <w:rPr>
          <w:color w:val="333333"/>
        </w:rPr>
        <w:t>documented,</w:t>
      </w:r>
      <w:r>
        <w:rPr>
          <w:color w:val="333333"/>
          <w:spacing w:val="-3"/>
        </w:rPr>
        <w:t xml:space="preserve"> </w:t>
      </w:r>
      <w:r>
        <w:rPr>
          <w:color w:val="333333"/>
        </w:rPr>
        <w:t>she</w:t>
      </w:r>
      <w:r>
        <w:rPr>
          <w:color w:val="333333"/>
          <w:spacing w:val="-4"/>
        </w:rPr>
        <w:t xml:space="preserve"> </w:t>
      </w:r>
      <w:r>
        <w:rPr>
          <w:color w:val="333333"/>
        </w:rPr>
        <w:t>did</w:t>
      </w:r>
      <w:r>
        <w:rPr>
          <w:color w:val="333333"/>
          <w:spacing w:val="-3"/>
        </w:rPr>
        <w:t xml:space="preserve"> </w:t>
      </w:r>
      <w:r>
        <w:rPr>
          <w:color w:val="333333"/>
        </w:rPr>
        <w:t>not</w:t>
      </w:r>
      <w:r>
        <w:rPr>
          <w:color w:val="333333"/>
          <w:spacing w:val="-3"/>
        </w:rPr>
        <w:t xml:space="preserve"> </w:t>
      </w:r>
      <w:r>
        <w:rPr>
          <w:color w:val="333333"/>
        </w:rPr>
        <w:t>present</w:t>
      </w:r>
      <w:r>
        <w:rPr>
          <w:color w:val="333333"/>
          <w:spacing w:val="-1"/>
        </w:rPr>
        <w:t xml:space="preserve"> </w:t>
      </w:r>
      <w:r>
        <w:rPr>
          <w:color w:val="333333"/>
        </w:rPr>
        <w:t>at</w:t>
      </w:r>
      <w:r>
        <w:rPr>
          <w:color w:val="333333"/>
          <w:spacing w:val="-3"/>
        </w:rPr>
        <w:t xml:space="preserve"> </w:t>
      </w:r>
      <w:r>
        <w:rPr>
          <w:color w:val="333333"/>
        </w:rPr>
        <w:t>the</w:t>
      </w:r>
      <w:r>
        <w:rPr>
          <w:color w:val="333333"/>
          <w:spacing w:val="-4"/>
        </w:rPr>
        <w:t xml:space="preserve"> </w:t>
      </w:r>
      <w:r>
        <w:rPr>
          <w:color w:val="333333"/>
        </w:rPr>
        <w:t>office</w:t>
      </w:r>
      <w:r>
        <w:rPr>
          <w:color w:val="333333"/>
          <w:spacing w:val="-4"/>
        </w:rPr>
        <w:t xml:space="preserve"> </w:t>
      </w:r>
      <w:r>
        <w:rPr>
          <w:color w:val="333333"/>
        </w:rPr>
        <w:t>as someone who had lost the amount of blood she described.</w:t>
      </w:r>
    </w:p>
    <w:p w14:paraId="73B823C1" w14:textId="77777777" w:rsidR="00967617" w:rsidRDefault="00967617">
      <w:pPr>
        <w:pStyle w:val="BodyText"/>
        <w:kinsoku w:val="0"/>
        <w:overflowPunct w:val="0"/>
        <w:spacing w:line="480" w:lineRule="auto"/>
        <w:ind w:right="715" w:firstLine="720"/>
        <w:jc w:val="both"/>
        <w:rPr>
          <w:color w:val="333333"/>
          <w:vertAlign w:val="superscript"/>
        </w:rPr>
      </w:pPr>
      <w:r>
        <w:rPr>
          <w:color w:val="333333"/>
        </w:rPr>
        <w:t>I find Patient A’s testimony unreliable for these reasons. Consequently, I</w:t>
      </w:r>
      <w:r>
        <w:rPr>
          <w:color w:val="333333"/>
          <w:spacing w:val="-1"/>
        </w:rPr>
        <w:t xml:space="preserve"> </w:t>
      </w:r>
      <w:r>
        <w:rPr>
          <w:color w:val="333333"/>
        </w:rPr>
        <w:t>give little weight</w:t>
      </w:r>
      <w:r>
        <w:rPr>
          <w:color w:val="333333"/>
          <w:spacing w:val="-3"/>
        </w:rPr>
        <w:t xml:space="preserve"> </w:t>
      </w:r>
      <w:r>
        <w:rPr>
          <w:color w:val="333333"/>
        </w:rPr>
        <w:t>to</w:t>
      </w:r>
      <w:r>
        <w:rPr>
          <w:color w:val="333333"/>
          <w:spacing w:val="-3"/>
        </w:rPr>
        <w:t xml:space="preserve"> </w:t>
      </w:r>
      <w:r>
        <w:rPr>
          <w:color w:val="333333"/>
        </w:rPr>
        <w:t>her</w:t>
      </w:r>
      <w:r>
        <w:rPr>
          <w:color w:val="333333"/>
          <w:spacing w:val="-4"/>
        </w:rPr>
        <w:t xml:space="preserve"> </w:t>
      </w:r>
      <w:r>
        <w:rPr>
          <w:color w:val="333333"/>
        </w:rPr>
        <w:t>version</w:t>
      </w:r>
      <w:r>
        <w:rPr>
          <w:color w:val="333333"/>
          <w:spacing w:val="-3"/>
        </w:rPr>
        <w:t xml:space="preserve"> </w:t>
      </w:r>
      <w:r>
        <w:rPr>
          <w:color w:val="333333"/>
        </w:rPr>
        <w:t>of</w:t>
      </w:r>
      <w:r>
        <w:rPr>
          <w:color w:val="333333"/>
          <w:spacing w:val="-2"/>
        </w:rPr>
        <w:t xml:space="preserve"> </w:t>
      </w:r>
      <w:r>
        <w:rPr>
          <w:color w:val="333333"/>
        </w:rPr>
        <w:t>events.</w:t>
      </w:r>
      <w:r>
        <w:rPr>
          <w:color w:val="333333"/>
          <w:spacing w:val="-3"/>
        </w:rPr>
        <w:t xml:space="preserve"> </w:t>
      </w:r>
      <w:r>
        <w:rPr>
          <w:color w:val="333333"/>
        </w:rPr>
        <w:t>Where</w:t>
      </w:r>
      <w:r>
        <w:rPr>
          <w:color w:val="333333"/>
          <w:spacing w:val="-4"/>
        </w:rPr>
        <w:t xml:space="preserve"> </w:t>
      </w:r>
      <w:r>
        <w:rPr>
          <w:color w:val="333333"/>
        </w:rPr>
        <w:t>her</w:t>
      </w:r>
      <w:r>
        <w:rPr>
          <w:color w:val="333333"/>
          <w:spacing w:val="-4"/>
        </w:rPr>
        <w:t xml:space="preserve"> </w:t>
      </w:r>
      <w:r>
        <w:rPr>
          <w:color w:val="333333"/>
        </w:rPr>
        <w:t>testimony</w:t>
      </w:r>
      <w:r>
        <w:rPr>
          <w:color w:val="333333"/>
          <w:spacing w:val="-3"/>
        </w:rPr>
        <w:t xml:space="preserve"> </w:t>
      </w:r>
      <w:r>
        <w:rPr>
          <w:color w:val="333333"/>
        </w:rPr>
        <w:t>and</w:t>
      </w:r>
      <w:r>
        <w:rPr>
          <w:color w:val="333333"/>
          <w:spacing w:val="-3"/>
        </w:rPr>
        <w:t xml:space="preserve"> </w:t>
      </w:r>
      <w:r>
        <w:rPr>
          <w:color w:val="333333"/>
        </w:rPr>
        <w:t>Dr.</w:t>
      </w:r>
      <w:r>
        <w:rPr>
          <w:color w:val="333333"/>
          <w:spacing w:val="-3"/>
        </w:rPr>
        <w:t xml:space="preserve"> </w:t>
      </w:r>
      <w:r>
        <w:rPr>
          <w:color w:val="333333"/>
        </w:rPr>
        <w:t>Strehle’s</w:t>
      </w:r>
      <w:r>
        <w:rPr>
          <w:color w:val="333333"/>
          <w:spacing w:val="-3"/>
        </w:rPr>
        <w:t xml:space="preserve"> </w:t>
      </w:r>
      <w:r>
        <w:rPr>
          <w:color w:val="333333"/>
        </w:rPr>
        <w:t>conflict,</w:t>
      </w:r>
      <w:r>
        <w:rPr>
          <w:color w:val="333333"/>
          <w:spacing w:val="-3"/>
        </w:rPr>
        <w:t xml:space="preserve"> </w:t>
      </w:r>
      <w:r>
        <w:rPr>
          <w:color w:val="333333"/>
        </w:rPr>
        <w:t>I</w:t>
      </w:r>
      <w:r>
        <w:rPr>
          <w:color w:val="333333"/>
          <w:spacing w:val="-4"/>
        </w:rPr>
        <w:t xml:space="preserve"> </w:t>
      </w:r>
      <w:r>
        <w:rPr>
          <w:color w:val="333333"/>
        </w:rPr>
        <w:t>credit</w:t>
      </w:r>
      <w:r>
        <w:rPr>
          <w:color w:val="333333"/>
          <w:spacing w:val="-3"/>
        </w:rPr>
        <w:t xml:space="preserve"> </w:t>
      </w:r>
      <w:r>
        <w:rPr>
          <w:color w:val="333333"/>
        </w:rPr>
        <w:t>Dr. Strehle’s testimony, particularly concerning informed consent.</w:t>
      </w:r>
      <w:r>
        <w:rPr>
          <w:color w:val="333333"/>
          <w:vertAlign w:val="superscript"/>
        </w:rPr>
        <w:t>12</w:t>
      </w:r>
    </w:p>
    <w:p w14:paraId="7A4097A0" w14:textId="77777777" w:rsidR="00967617" w:rsidRDefault="00967617">
      <w:pPr>
        <w:pStyle w:val="BodyText"/>
        <w:kinsoku w:val="0"/>
        <w:overflowPunct w:val="0"/>
        <w:jc w:val="both"/>
        <w:rPr>
          <w:i/>
          <w:iCs/>
          <w:color w:val="333333"/>
          <w:spacing w:val="-2"/>
        </w:rPr>
      </w:pPr>
      <w:r>
        <w:rPr>
          <w:i/>
          <w:iCs/>
          <w:color w:val="333333"/>
        </w:rPr>
        <w:t>Dr.</w:t>
      </w:r>
      <w:r>
        <w:rPr>
          <w:i/>
          <w:iCs/>
          <w:color w:val="333333"/>
          <w:spacing w:val="-2"/>
        </w:rPr>
        <w:t xml:space="preserve"> </w:t>
      </w:r>
      <w:r>
        <w:rPr>
          <w:i/>
          <w:iCs/>
          <w:color w:val="333333"/>
        </w:rPr>
        <w:t>Strehle’s</w:t>
      </w:r>
      <w:r>
        <w:rPr>
          <w:i/>
          <w:iCs/>
          <w:color w:val="333333"/>
          <w:spacing w:val="-2"/>
        </w:rPr>
        <w:t xml:space="preserve"> Credibility</w:t>
      </w:r>
    </w:p>
    <w:p w14:paraId="1B05C05A" w14:textId="77777777" w:rsidR="00967617" w:rsidRDefault="00967617">
      <w:pPr>
        <w:pStyle w:val="BodyText"/>
        <w:kinsoku w:val="0"/>
        <w:overflowPunct w:val="0"/>
        <w:ind w:left="0"/>
        <w:rPr>
          <w:i/>
          <w:iCs/>
        </w:rPr>
      </w:pPr>
    </w:p>
    <w:p w14:paraId="46B0ED79" w14:textId="77777777" w:rsidR="00967617" w:rsidRDefault="00967617">
      <w:pPr>
        <w:pStyle w:val="BodyText"/>
        <w:kinsoku w:val="0"/>
        <w:overflowPunct w:val="0"/>
        <w:spacing w:line="480" w:lineRule="auto"/>
        <w:ind w:right="229" w:firstLine="720"/>
        <w:rPr>
          <w:color w:val="333333"/>
        </w:rPr>
      </w:pPr>
      <w:r>
        <w:rPr>
          <w:color w:val="333333"/>
        </w:rPr>
        <w:t>I</w:t>
      </w:r>
      <w:r>
        <w:rPr>
          <w:color w:val="333333"/>
          <w:spacing w:val="-4"/>
        </w:rPr>
        <w:t xml:space="preserve"> </w:t>
      </w:r>
      <w:r>
        <w:rPr>
          <w:color w:val="333333"/>
        </w:rPr>
        <w:t>found</w:t>
      </w:r>
      <w:r>
        <w:rPr>
          <w:color w:val="333333"/>
          <w:spacing w:val="-3"/>
        </w:rPr>
        <w:t xml:space="preserve"> </w:t>
      </w:r>
      <w:r>
        <w:rPr>
          <w:color w:val="333333"/>
        </w:rPr>
        <w:t>Dr.</w:t>
      </w:r>
      <w:r>
        <w:rPr>
          <w:color w:val="333333"/>
          <w:spacing w:val="-3"/>
        </w:rPr>
        <w:t xml:space="preserve"> </w:t>
      </w:r>
      <w:r>
        <w:rPr>
          <w:color w:val="333333"/>
        </w:rPr>
        <w:t>Strehle</w:t>
      </w:r>
      <w:r>
        <w:rPr>
          <w:color w:val="333333"/>
          <w:spacing w:val="-4"/>
        </w:rPr>
        <w:t xml:space="preserve"> </w:t>
      </w:r>
      <w:r>
        <w:rPr>
          <w:color w:val="333333"/>
        </w:rPr>
        <w:t>to</w:t>
      </w:r>
      <w:r>
        <w:rPr>
          <w:color w:val="333333"/>
          <w:spacing w:val="-3"/>
        </w:rPr>
        <w:t xml:space="preserve"> </w:t>
      </w:r>
      <w:r>
        <w:rPr>
          <w:color w:val="333333"/>
        </w:rPr>
        <w:t>be</w:t>
      </w:r>
      <w:r>
        <w:rPr>
          <w:color w:val="333333"/>
          <w:spacing w:val="-2"/>
        </w:rPr>
        <w:t xml:space="preserve"> </w:t>
      </w:r>
      <w:r>
        <w:rPr>
          <w:color w:val="333333"/>
        </w:rPr>
        <w:t>a</w:t>
      </w:r>
      <w:r>
        <w:rPr>
          <w:color w:val="333333"/>
          <w:spacing w:val="-4"/>
        </w:rPr>
        <w:t xml:space="preserve"> </w:t>
      </w:r>
      <w:r>
        <w:rPr>
          <w:color w:val="333333"/>
        </w:rPr>
        <w:t>reliable</w:t>
      </w:r>
      <w:r>
        <w:rPr>
          <w:color w:val="333333"/>
          <w:spacing w:val="-4"/>
        </w:rPr>
        <w:t xml:space="preserve"> </w:t>
      </w:r>
      <w:r>
        <w:rPr>
          <w:color w:val="333333"/>
        </w:rPr>
        <w:t>witness.</w:t>
      </w:r>
      <w:r>
        <w:rPr>
          <w:color w:val="333333"/>
          <w:spacing w:val="-3"/>
        </w:rPr>
        <w:t xml:space="preserve"> </w:t>
      </w:r>
      <w:r>
        <w:rPr>
          <w:color w:val="333333"/>
        </w:rPr>
        <w:t>She</w:t>
      </w:r>
      <w:r>
        <w:rPr>
          <w:color w:val="333333"/>
          <w:spacing w:val="-4"/>
        </w:rPr>
        <w:t xml:space="preserve"> </w:t>
      </w:r>
      <w:r>
        <w:rPr>
          <w:color w:val="333333"/>
        </w:rPr>
        <w:t>was</w:t>
      </w:r>
      <w:r>
        <w:rPr>
          <w:color w:val="333333"/>
          <w:spacing w:val="-3"/>
        </w:rPr>
        <w:t xml:space="preserve"> </w:t>
      </w:r>
      <w:r>
        <w:rPr>
          <w:color w:val="333333"/>
        </w:rPr>
        <w:t>knowledgeable,</w:t>
      </w:r>
      <w:r>
        <w:rPr>
          <w:color w:val="333333"/>
          <w:spacing w:val="-3"/>
        </w:rPr>
        <w:t xml:space="preserve"> </w:t>
      </w:r>
      <w:r>
        <w:rPr>
          <w:color w:val="333333"/>
        </w:rPr>
        <w:t>forthright,</w:t>
      </w:r>
      <w:r>
        <w:rPr>
          <w:color w:val="333333"/>
          <w:spacing w:val="-3"/>
        </w:rPr>
        <w:t xml:space="preserve"> </w:t>
      </w:r>
      <w:r>
        <w:rPr>
          <w:color w:val="333333"/>
        </w:rPr>
        <w:t>and answered questions directly even when the answer was not in her favor. Her testimony conformed to the documentary evidence.</w:t>
      </w:r>
    </w:p>
    <w:p w14:paraId="0C931E51" w14:textId="77777777" w:rsidR="00967617" w:rsidRDefault="00967617">
      <w:pPr>
        <w:pStyle w:val="BodyText"/>
        <w:kinsoku w:val="0"/>
        <w:overflowPunct w:val="0"/>
        <w:ind w:left="880"/>
        <w:rPr>
          <w:i/>
          <w:iCs/>
          <w:spacing w:val="-4"/>
        </w:rPr>
      </w:pPr>
      <w:r>
        <w:rPr>
          <w:i/>
          <w:iCs/>
        </w:rPr>
        <w:t>Standard</w:t>
      </w:r>
      <w:r>
        <w:rPr>
          <w:i/>
          <w:iCs/>
          <w:spacing w:val="-4"/>
        </w:rPr>
        <w:t xml:space="preserve"> </w:t>
      </w:r>
      <w:r>
        <w:rPr>
          <w:i/>
          <w:iCs/>
        </w:rPr>
        <w:t>of</w:t>
      </w:r>
      <w:r>
        <w:rPr>
          <w:i/>
          <w:iCs/>
          <w:spacing w:val="-2"/>
        </w:rPr>
        <w:t xml:space="preserve"> </w:t>
      </w:r>
      <w:r>
        <w:rPr>
          <w:i/>
          <w:iCs/>
          <w:spacing w:val="-4"/>
        </w:rPr>
        <w:t>Care</w:t>
      </w:r>
    </w:p>
    <w:p w14:paraId="02FEB75C" w14:textId="77777777" w:rsidR="00967617" w:rsidRDefault="00967617">
      <w:pPr>
        <w:pStyle w:val="BodyText"/>
        <w:kinsoku w:val="0"/>
        <w:overflowPunct w:val="0"/>
        <w:ind w:left="0"/>
        <w:rPr>
          <w:i/>
          <w:iCs/>
        </w:rPr>
      </w:pPr>
    </w:p>
    <w:p w14:paraId="00CD052A" w14:textId="77777777" w:rsidR="00967617" w:rsidRDefault="00967617">
      <w:pPr>
        <w:pStyle w:val="BodyText"/>
        <w:kinsoku w:val="0"/>
        <w:overflowPunct w:val="0"/>
        <w:spacing w:line="480" w:lineRule="auto"/>
        <w:ind w:right="134" w:firstLine="720"/>
      </w:pPr>
      <w:r>
        <w:t>Generally, the standard of care is “the degree of care and skill of the average qualified practitioner, taking into account the advances in the profession…. [A] specialist is held to the standard of care and skill of the average member of the medical profession practicing his specialty.”</w:t>
      </w:r>
      <w:r>
        <w:rPr>
          <w:spacing w:val="-4"/>
        </w:rPr>
        <w:t xml:space="preserve"> </w:t>
      </w:r>
      <w:r>
        <w:rPr>
          <w:i/>
          <w:iCs/>
        </w:rPr>
        <w:t>Palandjian</w:t>
      </w:r>
      <w:r>
        <w:rPr>
          <w:i/>
          <w:iCs/>
          <w:spacing w:val="-3"/>
        </w:rPr>
        <w:t xml:space="preserve"> </w:t>
      </w:r>
      <w:r>
        <w:rPr>
          <w:i/>
          <w:iCs/>
        </w:rPr>
        <w:t>v.</w:t>
      </w:r>
      <w:r>
        <w:rPr>
          <w:i/>
          <w:iCs/>
          <w:spacing w:val="-1"/>
        </w:rPr>
        <w:t xml:space="preserve"> </w:t>
      </w:r>
      <w:r>
        <w:rPr>
          <w:i/>
          <w:iCs/>
        </w:rPr>
        <w:t>Foster</w:t>
      </w:r>
      <w:r>
        <w:t>,</w:t>
      </w:r>
      <w:r>
        <w:rPr>
          <w:spacing w:val="-3"/>
        </w:rPr>
        <w:t xml:space="preserve"> </w:t>
      </w:r>
      <w:r>
        <w:t>446</w:t>
      </w:r>
      <w:r>
        <w:rPr>
          <w:spacing w:val="-3"/>
        </w:rPr>
        <w:t xml:space="preserve"> </w:t>
      </w:r>
      <w:r>
        <w:t>Mass.</w:t>
      </w:r>
      <w:r>
        <w:rPr>
          <w:spacing w:val="-3"/>
        </w:rPr>
        <w:t xml:space="preserve"> </w:t>
      </w:r>
      <w:r>
        <w:t>100,</w:t>
      </w:r>
      <w:r>
        <w:rPr>
          <w:spacing w:val="-3"/>
        </w:rPr>
        <w:t xml:space="preserve"> </w:t>
      </w:r>
      <w:r>
        <w:t>105</w:t>
      </w:r>
      <w:r>
        <w:rPr>
          <w:spacing w:val="-3"/>
        </w:rPr>
        <w:t xml:space="preserve"> </w:t>
      </w:r>
      <w:r>
        <w:t>(2006),</w:t>
      </w:r>
      <w:r>
        <w:rPr>
          <w:spacing w:val="-3"/>
        </w:rPr>
        <w:t xml:space="preserve"> </w:t>
      </w:r>
      <w:r>
        <w:t>citing</w:t>
      </w:r>
      <w:r>
        <w:rPr>
          <w:spacing w:val="-3"/>
        </w:rPr>
        <w:t xml:space="preserve"> </w:t>
      </w:r>
      <w:r>
        <w:rPr>
          <w:i/>
          <w:iCs/>
        </w:rPr>
        <w:t>Brune</w:t>
      </w:r>
      <w:r>
        <w:rPr>
          <w:i/>
          <w:iCs/>
          <w:spacing w:val="-4"/>
        </w:rPr>
        <w:t xml:space="preserve"> </w:t>
      </w:r>
      <w:r>
        <w:rPr>
          <w:i/>
          <w:iCs/>
        </w:rPr>
        <w:t>v.</w:t>
      </w:r>
      <w:r>
        <w:rPr>
          <w:i/>
          <w:iCs/>
          <w:spacing w:val="-3"/>
        </w:rPr>
        <w:t xml:space="preserve"> </w:t>
      </w:r>
      <w:r>
        <w:rPr>
          <w:i/>
          <w:iCs/>
        </w:rPr>
        <w:t>Belinkoff</w:t>
      </w:r>
      <w:r>
        <w:t>,</w:t>
      </w:r>
      <w:r>
        <w:rPr>
          <w:spacing w:val="-3"/>
        </w:rPr>
        <w:t xml:space="preserve"> </w:t>
      </w:r>
      <w:r>
        <w:t>354</w:t>
      </w:r>
      <w:r>
        <w:rPr>
          <w:spacing w:val="-3"/>
        </w:rPr>
        <w:t xml:space="preserve"> </w:t>
      </w:r>
      <w:r>
        <w:t xml:space="preserve">Mass. 102, 109 (1968); </w:t>
      </w:r>
      <w:r>
        <w:rPr>
          <w:i/>
          <w:iCs/>
        </w:rPr>
        <w:t>see also Aweh v. Bd. of Registration in Medicine</w:t>
      </w:r>
      <w:r>
        <w:t>, RM-20-0299 (DALA, May</w:t>
      </w:r>
    </w:p>
    <w:p w14:paraId="544BCD56" w14:textId="77777777" w:rsidR="00967617" w:rsidRDefault="00967617">
      <w:pPr>
        <w:pStyle w:val="BodyText"/>
        <w:kinsoku w:val="0"/>
        <w:overflowPunct w:val="0"/>
        <w:ind w:left="0"/>
        <w:rPr>
          <w:sz w:val="20"/>
          <w:szCs w:val="20"/>
        </w:rPr>
      </w:pPr>
    </w:p>
    <w:p w14:paraId="7B114C1A" w14:textId="666E3A98" w:rsidR="00967617" w:rsidRDefault="00967617">
      <w:pPr>
        <w:pStyle w:val="BodyText"/>
        <w:kinsoku w:val="0"/>
        <w:overflowPunct w:val="0"/>
        <w:spacing w:before="115"/>
        <w:ind w:left="0"/>
        <w:rPr>
          <w:sz w:val="20"/>
          <w:szCs w:val="20"/>
        </w:rPr>
      </w:pPr>
      <w:r>
        <w:rPr>
          <w:noProof/>
        </w:rPr>
        <mc:AlternateContent>
          <mc:Choice Requires="wps">
            <w:drawing>
              <wp:anchor distT="0" distB="0" distL="0" distR="0" simplePos="0" relativeHeight="251774464" behindDoc="0" locked="0" layoutInCell="0" allowOverlap="1" wp14:anchorId="41536AAF" wp14:editId="38EFE698">
                <wp:simplePos x="0" y="0"/>
                <wp:positionH relativeFrom="page">
                  <wp:posOffset>914400</wp:posOffset>
                </wp:positionH>
                <wp:positionV relativeFrom="paragraph">
                  <wp:posOffset>234315</wp:posOffset>
                </wp:positionV>
                <wp:extent cx="1828800" cy="7620"/>
                <wp:effectExtent l="0" t="0" r="0" b="0"/>
                <wp:wrapTopAndBottom/>
                <wp:docPr id="2073732686" name="Freeform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custGeom>
                          <a:avLst/>
                          <a:gdLst>
                            <a:gd name="T0" fmla="*/ 2880 w 2880"/>
                            <a:gd name="T1" fmla="*/ 0 h 12"/>
                            <a:gd name="T2" fmla="*/ 0 w 2880"/>
                            <a:gd name="T3" fmla="*/ 0 h 12"/>
                            <a:gd name="T4" fmla="*/ 0 w 2880"/>
                            <a:gd name="T5" fmla="*/ 11 h 12"/>
                            <a:gd name="T6" fmla="*/ 2880 w 2880"/>
                            <a:gd name="T7" fmla="*/ 11 h 12"/>
                            <a:gd name="T8" fmla="*/ 2880 w 2880"/>
                            <a:gd name="T9" fmla="*/ 0 h 12"/>
                          </a:gdLst>
                          <a:ahLst/>
                          <a:cxnLst>
                            <a:cxn ang="0">
                              <a:pos x="T0" y="T1"/>
                            </a:cxn>
                            <a:cxn ang="0">
                              <a:pos x="T2" y="T3"/>
                            </a:cxn>
                            <a:cxn ang="0">
                              <a:pos x="T4" y="T5"/>
                            </a:cxn>
                            <a:cxn ang="0">
                              <a:pos x="T6" y="T7"/>
                            </a:cxn>
                            <a:cxn ang="0">
                              <a:pos x="T8" y="T9"/>
                            </a:cxn>
                          </a:cxnLst>
                          <a:rect l="0" t="0" r="r" b="b"/>
                          <a:pathLst>
                            <a:path w="2880" h="12">
                              <a:moveTo>
                                <a:pt x="2880" y="0"/>
                              </a:moveTo>
                              <a:lnTo>
                                <a:pt x="0" y="0"/>
                              </a:lnTo>
                              <a:lnTo>
                                <a:pt x="0" y="11"/>
                              </a:lnTo>
                              <a:lnTo>
                                <a:pt x="2880" y="11"/>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9163" id="Freeform 314" o:spid="_x0000_s1026" style="position:absolute;margin-left:1in;margin-top:18.45pt;width:2in;height:.6pt;z-index:251774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" o:allowincell="f" path="m2880,l,,,11r2880,l2880,xe" fillcolor="black" stroked="f">
                <v:path arrowok="t" o:connecttype="custom" o:connectlocs="1828800,0;0,0;0,6985;1828800,6985;1828800,0" o:connectangles="0,0,0,0,0"/>
                <w10:wrap type="topAndBottom" anchorx="page"/>
              </v:shape>
            </w:pict>
          </mc:Fallback>
        </mc:AlternateContent>
      </w:r>
    </w:p>
    <w:p w14:paraId="61A175CF" w14:textId="77777777" w:rsidR="00967617" w:rsidRDefault="00967617">
      <w:pPr>
        <w:pStyle w:val="BodyText"/>
        <w:kinsoku w:val="0"/>
        <w:overflowPunct w:val="0"/>
        <w:spacing w:before="216" w:line="242" w:lineRule="auto"/>
        <w:rPr>
          <w:color w:val="333333"/>
          <w:sz w:val="20"/>
          <w:szCs w:val="20"/>
        </w:rPr>
      </w:pPr>
      <w:r>
        <w:rPr>
          <w:sz w:val="20"/>
          <w:szCs w:val="20"/>
          <w:vertAlign w:val="superscript"/>
        </w:rPr>
        <w:t>12</w:t>
      </w:r>
      <w:r>
        <w:rPr>
          <w:sz w:val="20"/>
          <w:szCs w:val="20"/>
        </w:rPr>
        <w:t xml:space="preserve"> </w:t>
      </w:r>
      <w:r>
        <w:rPr>
          <w:color w:val="333333"/>
          <w:sz w:val="20"/>
          <w:szCs w:val="20"/>
        </w:rPr>
        <w:t>I</w:t>
      </w:r>
      <w:r>
        <w:rPr>
          <w:color w:val="333333"/>
          <w:spacing w:val="-1"/>
          <w:sz w:val="20"/>
          <w:szCs w:val="20"/>
        </w:rPr>
        <w:t xml:space="preserve"> </w:t>
      </w:r>
      <w:r>
        <w:rPr>
          <w:color w:val="333333"/>
          <w:sz w:val="20"/>
          <w:szCs w:val="20"/>
        </w:rPr>
        <w:t>say</w:t>
      </w:r>
      <w:r>
        <w:rPr>
          <w:color w:val="333333"/>
          <w:spacing w:val="-1"/>
          <w:sz w:val="20"/>
          <w:szCs w:val="20"/>
        </w:rPr>
        <w:t xml:space="preserve"> </w:t>
      </w:r>
      <w:r>
        <w:rPr>
          <w:color w:val="333333"/>
          <w:sz w:val="20"/>
          <w:szCs w:val="20"/>
        </w:rPr>
        <w:t>this</w:t>
      </w:r>
      <w:r>
        <w:rPr>
          <w:color w:val="333333"/>
          <w:spacing w:val="-3"/>
          <w:sz w:val="20"/>
          <w:szCs w:val="20"/>
        </w:rPr>
        <w:t xml:space="preserve"> </w:t>
      </w:r>
      <w:r>
        <w:rPr>
          <w:color w:val="333333"/>
          <w:sz w:val="20"/>
          <w:szCs w:val="20"/>
        </w:rPr>
        <w:t>understanding</w:t>
      </w:r>
      <w:r>
        <w:rPr>
          <w:color w:val="333333"/>
          <w:spacing w:val="-1"/>
          <w:sz w:val="20"/>
          <w:szCs w:val="20"/>
        </w:rPr>
        <w:t xml:space="preserve"> </w:t>
      </w:r>
      <w:r>
        <w:rPr>
          <w:color w:val="333333"/>
          <w:sz w:val="20"/>
          <w:szCs w:val="20"/>
        </w:rPr>
        <w:t>that</w:t>
      </w:r>
      <w:r>
        <w:rPr>
          <w:color w:val="333333"/>
          <w:spacing w:val="-5"/>
          <w:sz w:val="20"/>
          <w:szCs w:val="20"/>
        </w:rPr>
        <w:t xml:space="preserve"> </w:t>
      </w:r>
      <w:r>
        <w:rPr>
          <w:color w:val="333333"/>
          <w:sz w:val="20"/>
          <w:szCs w:val="20"/>
        </w:rPr>
        <w:t>Patient</w:t>
      </w:r>
      <w:r>
        <w:rPr>
          <w:color w:val="333333"/>
          <w:spacing w:val="-2"/>
          <w:sz w:val="20"/>
          <w:szCs w:val="20"/>
        </w:rPr>
        <w:t xml:space="preserve"> </w:t>
      </w:r>
      <w:r>
        <w:rPr>
          <w:color w:val="333333"/>
          <w:sz w:val="20"/>
          <w:szCs w:val="20"/>
        </w:rPr>
        <w:t>A</w:t>
      </w:r>
      <w:r>
        <w:rPr>
          <w:color w:val="333333"/>
          <w:spacing w:val="-2"/>
          <w:sz w:val="20"/>
          <w:szCs w:val="20"/>
        </w:rPr>
        <w:t xml:space="preserve"> </w:t>
      </w:r>
      <w:r>
        <w:rPr>
          <w:color w:val="333333"/>
          <w:sz w:val="20"/>
          <w:szCs w:val="20"/>
        </w:rPr>
        <w:t>experienced</w:t>
      </w:r>
      <w:r>
        <w:rPr>
          <w:color w:val="333333"/>
          <w:spacing w:val="-1"/>
          <w:sz w:val="20"/>
          <w:szCs w:val="20"/>
        </w:rPr>
        <w:t xml:space="preserve"> </w:t>
      </w:r>
      <w:r>
        <w:rPr>
          <w:color w:val="333333"/>
          <w:sz w:val="20"/>
          <w:szCs w:val="20"/>
        </w:rPr>
        <w:t>a</w:t>
      </w:r>
      <w:r>
        <w:rPr>
          <w:color w:val="333333"/>
          <w:spacing w:val="-4"/>
          <w:sz w:val="20"/>
          <w:szCs w:val="20"/>
        </w:rPr>
        <w:t xml:space="preserve"> </w:t>
      </w:r>
      <w:r>
        <w:rPr>
          <w:color w:val="333333"/>
          <w:sz w:val="20"/>
          <w:szCs w:val="20"/>
        </w:rPr>
        <w:t>medical</w:t>
      </w:r>
      <w:r>
        <w:rPr>
          <w:color w:val="333333"/>
          <w:spacing w:val="-2"/>
          <w:sz w:val="20"/>
          <w:szCs w:val="20"/>
        </w:rPr>
        <w:t xml:space="preserve"> </w:t>
      </w:r>
      <w:r>
        <w:rPr>
          <w:color w:val="333333"/>
          <w:sz w:val="20"/>
          <w:szCs w:val="20"/>
        </w:rPr>
        <w:t>procedure</w:t>
      </w:r>
      <w:r>
        <w:rPr>
          <w:color w:val="333333"/>
          <w:spacing w:val="-2"/>
          <w:sz w:val="20"/>
          <w:szCs w:val="20"/>
        </w:rPr>
        <w:t xml:space="preserve"> </w:t>
      </w:r>
      <w:r>
        <w:rPr>
          <w:color w:val="333333"/>
          <w:sz w:val="20"/>
          <w:szCs w:val="20"/>
        </w:rPr>
        <w:t>with</w:t>
      </w:r>
      <w:r>
        <w:rPr>
          <w:color w:val="333333"/>
          <w:spacing w:val="-1"/>
          <w:sz w:val="20"/>
          <w:szCs w:val="20"/>
        </w:rPr>
        <w:t xml:space="preserve"> </w:t>
      </w:r>
      <w:r>
        <w:rPr>
          <w:color w:val="333333"/>
          <w:sz w:val="20"/>
          <w:szCs w:val="20"/>
        </w:rPr>
        <w:t>a</w:t>
      </w:r>
      <w:r>
        <w:rPr>
          <w:color w:val="333333"/>
          <w:spacing w:val="-4"/>
          <w:sz w:val="20"/>
          <w:szCs w:val="20"/>
        </w:rPr>
        <w:t xml:space="preserve"> </w:t>
      </w:r>
      <w:r>
        <w:rPr>
          <w:color w:val="333333"/>
          <w:sz w:val="20"/>
          <w:szCs w:val="20"/>
        </w:rPr>
        <w:t>difficult,</w:t>
      </w:r>
      <w:r>
        <w:rPr>
          <w:color w:val="333333"/>
          <w:spacing w:val="-1"/>
          <w:sz w:val="20"/>
          <w:szCs w:val="20"/>
        </w:rPr>
        <w:t xml:space="preserve"> </w:t>
      </w:r>
      <w:r>
        <w:rPr>
          <w:color w:val="333333"/>
          <w:sz w:val="20"/>
          <w:szCs w:val="20"/>
        </w:rPr>
        <w:t>even</w:t>
      </w:r>
      <w:r>
        <w:rPr>
          <w:color w:val="333333"/>
          <w:spacing w:val="-1"/>
          <w:sz w:val="20"/>
          <w:szCs w:val="20"/>
        </w:rPr>
        <w:t xml:space="preserve"> </w:t>
      </w:r>
      <w:r>
        <w:rPr>
          <w:color w:val="333333"/>
          <w:sz w:val="20"/>
          <w:szCs w:val="20"/>
        </w:rPr>
        <w:t>traumatic,</w:t>
      </w:r>
      <w:r>
        <w:rPr>
          <w:color w:val="333333"/>
          <w:spacing w:val="-4"/>
          <w:sz w:val="20"/>
          <w:szCs w:val="20"/>
        </w:rPr>
        <w:t xml:space="preserve"> </w:t>
      </w:r>
      <w:r>
        <w:rPr>
          <w:color w:val="333333"/>
          <w:sz w:val="20"/>
          <w:szCs w:val="20"/>
        </w:rPr>
        <w:t>outcome. Her life is now circumscribed by her medical condition. She</w:t>
      </w:r>
      <w:r>
        <w:rPr>
          <w:color w:val="333333"/>
          <w:spacing w:val="-2"/>
          <w:sz w:val="20"/>
          <w:szCs w:val="20"/>
        </w:rPr>
        <w:t xml:space="preserve"> </w:t>
      </w:r>
      <w:r>
        <w:rPr>
          <w:color w:val="333333"/>
          <w:sz w:val="20"/>
          <w:szCs w:val="20"/>
        </w:rPr>
        <w:t>deserves our empathy. Nevertheless, my evaluation of witness credibility must be objective, even if it can appear harsh.</w:t>
      </w:r>
    </w:p>
    <w:p w14:paraId="0A31637D" w14:textId="77777777" w:rsidR="00967617" w:rsidRDefault="00967617">
      <w:pPr>
        <w:pStyle w:val="BodyText"/>
        <w:kinsoku w:val="0"/>
        <w:overflowPunct w:val="0"/>
        <w:spacing w:before="216" w:line="242" w:lineRule="auto"/>
        <w:rPr>
          <w:color w:val="333333"/>
          <w:sz w:val="20"/>
          <w:szCs w:val="20"/>
        </w:rPr>
        <w:sectPr w:rsidR="00000000">
          <w:pgSz w:w="12240" w:h="15840"/>
          <w:pgMar w:top="1360" w:right="1320" w:bottom="1260" w:left="1280" w:header="0" w:footer="1063" w:gutter="0"/>
          <w:cols w:space="720"/>
          <w:noEndnote/>
        </w:sectPr>
      </w:pPr>
    </w:p>
    <w:p w14:paraId="23C26B5C" w14:textId="77777777" w:rsidR="00967617" w:rsidRDefault="00967617">
      <w:pPr>
        <w:pStyle w:val="BodyText"/>
        <w:kinsoku w:val="0"/>
        <w:overflowPunct w:val="0"/>
        <w:spacing w:before="79" w:line="480" w:lineRule="auto"/>
      </w:pPr>
      <w:r>
        <w:lastRenderedPageBreak/>
        <w:t>26,</w:t>
      </w:r>
      <w:r>
        <w:rPr>
          <w:spacing w:val="-3"/>
        </w:rPr>
        <w:t xml:space="preserve"> </w:t>
      </w:r>
      <w:r>
        <w:t>2022),</w:t>
      </w:r>
      <w:r>
        <w:rPr>
          <w:spacing w:val="-3"/>
        </w:rPr>
        <w:t xml:space="preserve"> </w:t>
      </w:r>
      <w:r>
        <w:rPr>
          <w:i/>
          <w:iCs/>
        </w:rPr>
        <w:t>adopted</w:t>
      </w:r>
      <w:r>
        <w:t>,</w:t>
      </w:r>
      <w:r>
        <w:rPr>
          <w:spacing w:val="-3"/>
        </w:rPr>
        <w:t xml:space="preserve"> </w:t>
      </w:r>
      <w:r>
        <w:t>Final</w:t>
      </w:r>
      <w:r>
        <w:rPr>
          <w:spacing w:val="-1"/>
        </w:rPr>
        <w:t xml:space="preserve"> </w:t>
      </w:r>
      <w:r>
        <w:t>Decision</w:t>
      </w:r>
      <w:r>
        <w:rPr>
          <w:spacing w:val="-3"/>
        </w:rPr>
        <w:t xml:space="preserve"> </w:t>
      </w:r>
      <w:r>
        <w:t>and</w:t>
      </w:r>
      <w:r>
        <w:rPr>
          <w:spacing w:val="-3"/>
        </w:rPr>
        <w:t xml:space="preserve"> </w:t>
      </w:r>
      <w:r>
        <w:t>Order</w:t>
      </w:r>
      <w:r>
        <w:rPr>
          <w:spacing w:val="-4"/>
        </w:rPr>
        <w:t xml:space="preserve"> </w:t>
      </w:r>
      <w:r>
        <w:t>(Oct.</w:t>
      </w:r>
      <w:r>
        <w:rPr>
          <w:spacing w:val="-3"/>
        </w:rPr>
        <w:t xml:space="preserve"> </w:t>
      </w:r>
      <w:r>
        <w:t>20,</w:t>
      </w:r>
      <w:r>
        <w:rPr>
          <w:spacing w:val="-3"/>
        </w:rPr>
        <w:t xml:space="preserve"> </w:t>
      </w:r>
      <w:r>
        <w:t>2022).</w:t>
      </w:r>
      <w:r>
        <w:rPr>
          <w:spacing w:val="-13"/>
        </w:rPr>
        <w:t xml:space="preserve"> </w:t>
      </w:r>
      <w:r>
        <w:t>“Establishing</w:t>
      </w:r>
      <w:r>
        <w:rPr>
          <w:spacing w:val="-3"/>
        </w:rPr>
        <w:t xml:space="preserve"> </w:t>
      </w:r>
      <w:r>
        <w:t>the</w:t>
      </w:r>
      <w:r>
        <w:rPr>
          <w:spacing w:val="-4"/>
        </w:rPr>
        <w:t xml:space="preserve"> </w:t>
      </w:r>
      <w:r>
        <w:t>standard</w:t>
      </w:r>
      <w:r>
        <w:rPr>
          <w:spacing w:val="-3"/>
        </w:rPr>
        <w:t xml:space="preserve"> </w:t>
      </w:r>
      <w:r>
        <w:t>of</w:t>
      </w:r>
      <w:r>
        <w:rPr>
          <w:spacing w:val="-2"/>
        </w:rPr>
        <w:t xml:space="preserve"> </w:t>
      </w:r>
      <w:r>
        <w:t xml:space="preserve">care typically requires expert testimony.” </w:t>
      </w:r>
      <w:r>
        <w:rPr>
          <w:i/>
          <w:iCs/>
        </w:rPr>
        <w:t xml:space="preserve">Palandjian, </w:t>
      </w:r>
      <w:r>
        <w:t>446 Mass. at 105-106.</w:t>
      </w:r>
    </w:p>
    <w:p w14:paraId="749D5DB1" w14:textId="4BB23A17" w:rsidR="00967617" w:rsidRDefault="00967617">
      <w:pPr>
        <w:pStyle w:val="BodyText"/>
        <w:tabs>
          <w:tab w:val="left" w:pos="5260"/>
        </w:tabs>
        <w:kinsoku w:val="0"/>
        <w:overflowPunct w:val="0"/>
        <w:spacing w:line="480" w:lineRule="auto"/>
        <w:ind w:left="159" w:right="156" w:firstLine="720"/>
      </w:pPr>
      <w:r>
        <w:rPr>
          <w:noProof/>
        </w:rPr>
        <mc:AlternateContent>
          <mc:Choice Requires="wpg">
            <w:drawing>
              <wp:anchor distT="0" distB="0" distL="114300" distR="114300" simplePos="0" relativeHeight="251779584" behindDoc="1" locked="0" layoutInCell="0" allowOverlap="1" wp14:anchorId="3830A094" wp14:editId="2EDC122E">
                <wp:simplePos x="0" y="0"/>
                <wp:positionH relativeFrom="page">
                  <wp:posOffset>3559175</wp:posOffset>
                </wp:positionH>
                <wp:positionV relativeFrom="paragraph">
                  <wp:posOffset>1391285</wp:posOffset>
                </wp:positionV>
                <wp:extent cx="542925" cy="212725"/>
                <wp:effectExtent l="0" t="0" r="0" b="0"/>
                <wp:wrapNone/>
                <wp:docPr id="1669360756"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212725"/>
                          <a:chOff x="5605" y="2191"/>
                          <a:chExt cx="855" cy="335"/>
                        </a:xfrm>
                      </wpg:grpSpPr>
                      <wps:wsp>
                        <wps:cNvPr id="294770339" name="Freeform 316"/>
                        <wps:cNvSpPr>
                          <a:spLocks/>
                        </wps:cNvSpPr>
                        <wps:spPr bwMode="auto">
                          <a:xfrm>
                            <a:off x="5605" y="2202"/>
                            <a:ext cx="855" cy="324"/>
                          </a:xfrm>
                          <a:custGeom>
                            <a:avLst/>
                            <a:gdLst>
                              <a:gd name="T0" fmla="*/ 854 w 855"/>
                              <a:gd name="T1" fmla="*/ 0 h 324"/>
                              <a:gd name="T2" fmla="*/ 0 w 855"/>
                              <a:gd name="T3" fmla="*/ 0 h 324"/>
                              <a:gd name="T4" fmla="*/ 0 w 855"/>
                              <a:gd name="T5" fmla="*/ 323 h 324"/>
                              <a:gd name="T6" fmla="*/ 854 w 855"/>
                              <a:gd name="T7" fmla="*/ 323 h 324"/>
                              <a:gd name="T8" fmla="*/ 854 w 855"/>
                              <a:gd name="T9" fmla="*/ 0 h 324"/>
                            </a:gdLst>
                            <a:ahLst/>
                            <a:cxnLst>
                              <a:cxn ang="0">
                                <a:pos x="T0" y="T1"/>
                              </a:cxn>
                              <a:cxn ang="0">
                                <a:pos x="T2" y="T3"/>
                              </a:cxn>
                              <a:cxn ang="0">
                                <a:pos x="T4" y="T5"/>
                              </a:cxn>
                              <a:cxn ang="0">
                                <a:pos x="T6" y="T7"/>
                              </a:cxn>
                              <a:cxn ang="0">
                                <a:pos x="T8" y="T9"/>
                              </a:cxn>
                            </a:cxnLst>
                            <a:rect l="0" t="0" r="r" b="b"/>
                            <a:pathLst>
                              <a:path w="855" h="324">
                                <a:moveTo>
                                  <a:pt x="854" y="0"/>
                                </a:moveTo>
                                <a:lnTo>
                                  <a:pt x="0" y="0"/>
                                </a:lnTo>
                                <a:lnTo>
                                  <a:pt x="0" y="323"/>
                                </a:lnTo>
                                <a:lnTo>
                                  <a:pt x="854" y="323"/>
                                </a:lnTo>
                                <a:lnTo>
                                  <a:pt x="85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8751866" name="Text Box 317"/>
                        <wps:cNvSpPr txBox="1">
                          <a:spLocks noChangeArrowheads="1"/>
                        </wps:cNvSpPr>
                        <wps:spPr bwMode="auto">
                          <a:xfrm>
                            <a:off x="5606" y="2191"/>
                            <a:ext cx="855"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60626" w14:textId="77777777" w:rsidR="00967617" w:rsidRDefault="00967617">
                              <w:pPr>
                                <w:pStyle w:val="BodyText"/>
                                <w:kinsoku w:val="0"/>
                                <w:overflowPunct w:val="0"/>
                                <w:spacing w:before="2"/>
                                <w:ind w:left="0"/>
                                <w:rPr>
                                  <w:i/>
                                  <w:iCs/>
                                  <w:color w:val="FF0000"/>
                                  <w:spacing w:val="-2"/>
                                  <w:w w:val="105"/>
                                  <w:sz w:val="10"/>
                                  <w:szCs w:val="10"/>
                                </w:rPr>
                              </w:pPr>
                              <w:r>
                                <w:rPr>
                                  <w:i/>
                                  <w:iCs/>
                                  <w:color w:val="FF0000"/>
                                  <w:w w:val="105"/>
                                  <w:sz w:val="10"/>
                                  <w:szCs w:val="10"/>
                                </w:rPr>
                                <w:t>G.L. c.</w:t>
                              </w:r>
                              <w:r>
                                <w:rPr>
                                  <w:i/>
                                  <w:iCs/>
                                  <w:color w:val="FF0000"/>
                                  <w:spacing w:val="1"/>
                                  <w:w w:val="105"/>
                                  <w:sz w:val="10"/>
                                  <w:szCs w:val="10"/>
                                </w:rPr>
                                <w:t xml:space="preserve"> </w:t>
                              </w:r>
                              <w:r>
                                <w:rPr>
                                  <w:i/>
                                  <w:iCs/>
                                  <w:color w:val="FF0000"/>
                                  <w:w w:val="105"/>
                                  <w:sz w:val="10"/>
                                  <w:szCs w:val="10"/>
                                </w:rPr>
                                <w:t>4,</w:t>
                              </w:r>
                              <w:r>
                                <w:rPr>
                                  <w:i/>
                                  <w:iCs/>
                                  <w:color w:val="FF0000"/>
                                  <w:spacing w:val="1"/>
                                  <w:w w:val="105"/>
                                  <w:sz w:val="10"/>
                                  <w:szCs w:val="10"/>
                                </w:rPr>
                                <w:t xml:space="preserve"> </w:t>
                              </w:r>
                              <w:r>
                                <w:rPr>
                                  <w:i/>
                                  <w:iCs/>
                                  <w:color w:val="FF0000"/>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0A094" id="Group 315" o:spid="_x0000_s1175" style="position:absolute;left:0;text-align:left;margin-left:280.25pt;margin-top:109.55pt;width:42.75pt;height:16.75pt;z-index:-251536896;mso-position-horizontal-relative:page" coordorigin="5605,2191" coordsize="85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" o:allowincell="f">
                <v:shape id="Freeform 316" o:spid="_x0000_s1176" style="position:absolute;left:5605;top:2202;width:855;height:324;visibility:visible;mso-wrap-style:square;v-text-anchor:top" coordsize="85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" path="m854,l,,,323r854,l854,xe" fillcolor="#aaa" stroked="f">
                  <v:path arrowok="t" o:connecttype="custom" o:connectlocs="854,0;0,0;0,323;854,323;854,0" o:connectangles="0,0,0,0,0"/>
                </v:shape>
                <v:shape id="Text Box 317" o:spid="_x0000_s1177" type="#_x0000_t202" style="position:absolute;left:5606;top:2191;width:855;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" filled="f" stroked="f">
                  <v:textbox inset="0,0,0,0">
                    <w:txbxContent>
                      <w:p w14:paraId="30E60626" w14:textId="77777777" w:rsidR="00967617" w:rsidRDefault="00967617">
                        <w:pPr>
                          <w:pStyle w:val="BodyText"/>
                          <w:kinsoku w:val="0"/>
                          <w:overflowPunct w:val="0"/>
                          <w:spacing w:before="2"/>
                          <w:ind w:left="0"/>
                          <w:rPr>
                            <w:i/>
                            <w:iCs/>
                            <w:color w:val="FF0000"/>
                            <w:spacing w:val="-2"/>
                            <w:w w:val="105"/>
                            <w:sz w:val="10"/>
                            <w:szCs w:val="10"/>
                          </w:rPr>
                        </w:pPr>
                        <w:r>
                          <w:rPr>
                            <w:i/>
                            <w:iCs/>
                            <w:color w:val="FF0000"/>
                            <w:w w:val="105"/>
                            <w:sz w:val="10"/>
                            <w:szCs w:val="10"/>
                          </w:rPr>
                          <w:t>G.L. c.</w:t>
                        </w:r>
                        <w:r>
                          <w:rPr>
                            <w:i/>
                            <w:iCs/>
                            <w:color w:val="FF0000"/>
                            <w:spacing w:val="1"/>
                            <w:w w:val="105"/>
                            <w:sz w:val="10"/>
                            <w:szCs w:val="10"/>
                          </w:rPr>
                          <w:t xml:space="preserve"> </w:t>
                        </w:r>
                        <w:r>
                          <w:rPr>
                            <w:i/>
                            <w:iCs/>
                            <w:color w:val="FF0000"/>
                            <w:w w:val="105"/>
                            <w:sz w:val="10"/>
                            <w:szCs w:val="10"/>
                          </w:rPr>
                          <w:t>4,</w:t>
                        </w:r>
                        <w:r>
                          <w:rPr>
                            <w:i/>
                            <w:iCs/>
                            <w:color w:val="FF0000"/>
                            <w:spacing w:val="1"/>
                            <w:w w:val="105"/>
                            <w:sz w:val="10"/>
                            <w:szCs w:val="10"/>
                          </w:rPr>
                          <w:t xml:space="preserve"> </w:t>
                        </w:r>
                        <w:r>
                          <w:rPr>
                            <w:i/>
                            <w:iCs/>
                            <w:color w:val="FF0000"/>
                            <w:w w:val="105"/>
                            <w:sz w:val="10"/>
                            <w:szCs w:val="10"/>
                          </w:rPr>
                          <w:t xml:space="preserve">§ </w:t>
                        </w:r>
                        <w:r>
                          <w:rPr>
                            <w:i/>
                            <w:iCs/>
                            <w:color w:val="FF0000"/>
                            <w:spacing w:val="-2"/>
                            <w:w w:val="105"/>
                            <w:sz w:val="10"/>
                            <w:szCs w:val="10"/>
                          </w:rPr>
                          <w:t>7(26)(c)</w:t>
                        </w:r>
                      </w:p>
                    </w:txbxContent>
                  </v:textbox>
                </v:shape>
                <w10:wrap anchorx="page"/>
              </v:group>
            </w:pict>
          </mc:Fallback>
        </mc:AlternateContent>
      </w:r>
      <w:r>
        <w:rPr>
          <w:noProof/>
        </w:rPr>
        <mc:AlternateContent>
          <mc:Choice Requires="wps">
            <w:drawing>
              <wp:anchor distT="0" distB="0" distL="114300" distR="114300" simplePos="0" relativeHeight="251780608" behindDoc="1" locked="0" layoutInCell="0" allowOverlap="1" wp14:anchorId="3C8D21E9" wp14:editId="2C24F198">
                <wp:simplePos x="0" y="0"/>
                <wp:positionH relativeFrom="page">
                  <wp:posOffset>6179185</wp:posOffset>
                </wp:positionH>
                <wp:positionV relativeFrom="paragraph">
                  <wp:posOffset>3501390</wp:posOffset>
                </wp:positionV>
                <wp:extent cx="481330" cy="205740"/>
                <wp:effectExtent l="0" t="0" r="0" b="0"/>
                <wp:wrapNone/>
                <wp:docPr id="424540312" name="Freeform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330" cy="205740"/>
                        </a:xfrm>
                        <a:custGeom>
                          <a:avLst/>
                          <a:gdLst>
                            <a:gd name="T0" fmla="*/ 757 w 758"/>
                            <a:gd name="T1" fmla="*/ 0 h 324"/>
                            <a:gd name="T2" fmla="*/ 0 w 758"/>
                            <a:gd name="T3" fmla="*/ 0 h 324"/>
                            <a:gd name="T4" fmla="*/ 0 w 758"/>
                            <a:gd name="T5" fmla="*/ 323 h 324"/>
                            <a:gd name="T6" fmla="*/ 757 w 758"/>
                            <a:gd name="T7" fmla="*/ 323 h 324"/>
                            <a:gd name="T8" fmla="*/ 757 w 758"/>
                            <a:gd name="T9" fmla="*/ 0 h 324"/>
                          </a:gdLst>
                          <a:ahLst/>
                          <a:cxnLst>
                            <a:cxn ang="0">
                              <a:pos x="T0" y="T1"/>
                            </a:cxn>
                            <a:cxn ang="0">
                              <a:pos x="T2" y="T3"/>
                            </a:cxn>
                            <a:cxn ang="0">
                              <a:pos x="T4" y="T5"/>
                            </a:cxn>
                            <a:cxn ang="0">
                              <a:pos x="T6" y="T7"/>
                            </a:cxn>
                            <a:cxn ang="0">
                              <a:pos x="T8" y="T9"/>
                            </a:cxn>
                          </a:cxnLst>
                          <a:rect l="0" t="0" r="r" b="b"/>
                          <a:pathLst>
                            <a:path w="758" h="324">
                              <a:moveTo>
                                <a:pt x="757" y="0"/>
                              </a:moveTo>
                              <a:lnTo>
                                <a:pt x="0" y="0"/>
                              </a:lnTo>
                              <a:lnTo>
                                <a:pt x="0" y="323"/>
                              </a:lnTo>
                              <a:lnTo>
                                <a:pt x="757" y="323"/>
                              </a:lnTo>
                              <a:lnTo>
                                <a:pt x="75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04526" id="Freeform 318" o:spid="_x0000_s1026" style="position:absolute;margin-left:486.55pt;margin-top:275.7pt;width:37.9pt;height:16.2pt;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" o:allowincell="f" path="m757,l,,,323r757,l757,xe" fillcolor="#aaa" stroked="f">
                <v:path arrowok="t" o:connecttype="custom" o:connectlocs="480695,0;0,0;0,205105;480695,205105;480695,0" o:connectangles="0,0,0,0,0"/>
                <w10:wrap anchorx="page"/>
              </v:shape>
            </w:pict>
          </mc:Fallback>
        </mc:AlternateContent>
      </w:r>
      <w:r>
        <w:rPr>
          <w:noProof/>
        </w:rPr>
        <mc:AlternateContent>
          <mc:Choice Requires="wps">
            <w:drawing>
              <wp:anchor distT="0" distB="0" distL="114300" distR="114300" simplePos="0" relativeHeight="251789824" behindDoc="1" locked="0" layoutInCell="0" allowOverlap="1" wp14:anchorId="0D5AC0D0" wp14:editId="19289142">
                <wp:simplePos x="0" y="0"/>
                <wp:positionH relativeFrom="page">
                  <wp:posOffset>5455285</wp:posOffset>
                </wp:positionH>
                <wp:positionV relativeFrom="paragraph">
                  <wp:posOffset>3495675</wp:posOffset>
                </wp:positionV>
                <wp:extent cx="1205230" cy="66675"/>
                <wp:effectExtent l="0" t="0" r="0" b="0"/>
                <wp:wrapNone/>
                <wp:docPr id="1085499346"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9240C" w14:textId="77777777" w:rsidR="00967617" w:rsidRDefault="00967617">
                            <w:pPr>
                              <w:pStyle w:val="BodyText"/>
                              <w:tabs>
                                <w:tab w:val="left" w:pos="1139"/>
                              </w:tabs>
                              <w:kinsoku w:val="0"/>
                              <w:overflowPunct w:val="0"/>
                              <w:spacing w:line="104" w:lineRule="exact"/>
                              <w:ind w:left="0"/>
                              <w:rPr>
                                <w:i/>
                                <w:iCs/>
                                <w:color w:val="FF0000"/>
                                <w:spacing w:val="-2"/>
                                <w:w w:val="105"/>
                                <w:sz w:val="9"/>
                                <w:szCs w:val="9"/>
                              </w:rPr>
                            </w:pPr>
                            <w:r>
                              <w:rPr>
                                <w:i/>
                                <w:iCs/>
                                <w:color w:val="FF0000"/>
                                <w:w w:val="105"/>
                                <w:position w:val="1"/>
                                <w:sz w:val="8"/>
                                <w:szCs w:val="8"/>
                              </w:rPr>
                              <w:t>G.L.</w:t>
                            </w:r>
                            <w:r>
                              <w:rPr>
                                <w:i/>
                                <w:iCs/>
                                <w:color w:val="FF0000"/>
                                <w:spacing w:val="-5"/>
                                <w:w w:val="105"/>
                                <w:position w:val="1"/>
                                <w:sz w:val="8"/>
                                <w:szCs w:val="8"/>
                              </w:rPr>
                              <w:t xml:space="preserve"> </w:t>
                            </w:r>
                            <w:r>
                              <w:rPr>
                                <w:i/>
                                <w:iCs/>
                                <w:color w:val="FF0000"/>
                                <w:w w:val="105"/>
                                <w:position w:val="1"/>
                                <w:sz w:val="8"/>
                                <w:szCs w:val="8"/>
                              </w:rPr>
                              <w:t>c.</w:t>
                            </w:r>
                            <w:r>
                              <w:rPr>
                                <w:i/>
                                <w:iCs/>
                                <w:color w:val="FF0000"/>
                                <w:spacing w:val="-5"/>
                                <w:w w:val="105"/>
                                <w:position w:val="1"/>
                                <w:sz w:val="8"/>
                                <w:szCs w:val="8"/>
                              </w:rPr>
                              <w:t xml:space="preserve"> </w:t>
                            </w:r>
                            <w:r>
                              <w:rPr>
                                <w:i/>
                                <w:iCs/>
                                <w:color w:val="FF0000"/>
                                <w:w w:val="105"/>
                                <w:position w:val="1"/>
                                <w:sz w:val="8"/>
                                <w:szCs w:val="8"/>
                              </w:rPr>
                              <w:t>4,</w:t>
                            </w:r>
                            <w:r>
                              <w:rPr>
                                <w:i/>
                                <w:iCs/>
                                <w:color w:val="FF0000"/>
                                <w:spacing w:val="-5"/>
                                <w:w w:val="105"/>
                                <w:position w:val="1"/>
                                <w:sz w:val="8"/>
                                <w:szCs w:val="8"/>
                              </w:rPr>
                              <w:t xml:space="preserve"> </w:t>
                            </w:r>
                            <w:r>
                              <w:rPr>
                                <w:i/>
                                <w:iCs/>
                                <w:color w:val="FF0000"/>
                                <w:w w:val="105"/>
                                <w:position w:val="1"/>
                                <w:sz w:val="8"/>
                                <w:szCs w:val="8"/>
                              </w:rPr>
                              <w:t>§</w:t>
                            </w:r>
                            <w:r>
                              <w:rPr>
                                <w:i/>
                                <w:iCs/>
                                <w:color w:val="FF0000"/>
                                <w:spacing w:val="-4"/>
                                <w:w w:val="105"/>
                                <w:position w:val="1"/>
                                <w:sz w:val="8"/>
                                <w:szCs w:val="8"/>
                              </w:rPr>
                              <w:t xml:space="preserve"> 7(26</w:t>
                            </w:r>
                            <w:r>
                              <w:rPr>
                                <w:i/>
                                <w:iCs/>
                                <w:color w:val="FF0000"/>
                                <w:position w:val="1"/>
                                <w:sz w:val="8"/>
                                <w:szCs w:val="8"/>
                              </w:rPr>
                              <w:tab/>
                            </w:r>
                            <w:r>
                              <w:rPr>
                                <w:i/>
                                <w:iCs/>
                                <w:color w:val="FF0000"/>
                                <w:w w:val="105"/>
                                <w:sz w:val="9"/>
                                <w:szCs w:val="9"/>
                              </w:rPr>
                              <w:t>G.L.</w:t>
                            </w:r>
                            <w:r>
                              <w:rPr>
                                <w:i/>
                                <w:iCs/>
                                <w:color w:val="FF0000"/>
                                <w:spacing w:val="-1"/>
                                <w:w w:val="105"/>
                                <w:sz w:val="9"/>
                                <w:szCs w:val="9"/>
                              </w:rPr>
                              <w:t xml:space="preserve"> </w:t>
                            </w:r>
                            <w:r>
                              <w:rPr>
                                <w:i/>
                                <w:iCs/>
                                <w:color w:val="FF0000"/>
                                <w:w w:val="105"/>
                                <w:sz w:val="9"/>
                                <w:szCs w:val="9"/>
                              </w:rPr>
                              <w:t xml:space="preserve">c. 4, § </w:t>
                            </w:r>
                            <w:r>
                              <w:rPr>
                                <w:i/>
                                <w:iCs/>
                                <w:color w:val="FF0000"/>
                                <w:spacing w:val="-2"/>
                                <w:w w:val="105"/>
                                <w:sz w:val="9"/>
                                <w:szCs w:val="9"/>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AC0D0" id="Text Box 319" o:spid="_x0000_s1178" type="#_x0000_t202" style="position:absolute;left:0;text-align:left;margin-left:429.55pt;margin-top:275.25pt;width:94.9pt;height:5.25pt;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" o:allowincell="f" filled="f" stroked="f">
                <v:textbox inset="0,0,0,0">
                  <w:txbxContent>
                    <w:p w14:paraId="5F79240C" w14:textId="77777777" w:rsidR="00967617" w:rsidRDefault="00967617">
                      <w:pPr>
                        <w:pStyle w:val="BodyText"/>
                        <w:tabs>
                          <w:tab w:val="left" w:pos="1139"/>
                        </w:tabs>
                        <w:kinsoku w:val="0"/>
                        <w:overflowPunct w:val="0"/>
                        <w:spacing w:line="104" w:lineRule="exact"/>
                        <w:ind w:left="0"/>
                        <w:rPr>
                          <w:i/>
                          <w:iCs/>
                          <w:color w:val="FF0000"/>
                          <w:spacing w:val="-2"/>
                          <w:w w:val="105"/>
                          <w:sz w:val="9"/>
                          <w:szCs w:val="9"/>
                        </w:rPr>
                      </w:pPr>
                      <w:r>
                        <w:rPr>
                          <w:i/>
                          <w:iCs/>
                          <w:color w:val="FF0000"/>
                          <w:w w:val="105"/>
                          <w:position w:val="1"/>
                          <w:sz w:val="8"/>
                          <w:szCs w:val="8"/>
                        </w:rPr>
                        <w:t>G.L.</w:t>
                      </w:r>
                      <w:r>
                        <w:rPr>
                          <w:i/>
                          <w:iCs/>
                          <w:color w:val="FF0000"/>
                          <w:spacing w:val="-5"/>
                          <w:w w:val="105"/>
                          <w:position w:val="1"/>
                          <w:sz w:val="8"/>
                          <w:szCs w:val="8"/>
                        </w:rPr>
                        <w:t xml:space="preserve"> </w:t>
                      </w:r>
                      <w:r>
                        <w:rPr>
                          <w:i/>
                          <w:iCs/>
                          <w:color w:val="FF0000"/>
                          <w:w w:val="105"/>
                          <w:position w:val="1"/>
                          <w:sz w:val="8"/>
                          <w:szCs w:val="8"/>
                        </w:rPr>
                        <w:t>c.</w:t>
                      </w:r>
                      <w:r>
                        <w:rPr>
                          <w:i/>
                          <w:iCs/>
                          <w:color w:val="FF0000"/>
                          <w:spacing w:val="-5"/>
                          <w:w w:val="105"/>
                          <w:position w:val="1"/>
                          <w:sz w:val="8"/>
                          <w:szCs w:val="8"/>
                        </w:rPr>
                        <w:t xml:space="preserve"> </w:t>
                      </w:r>
                      <w:r>
                        <w:rPr>
                          <w:i/>
                          <w:iCs/>
                          <w:color w:val="FF0000"/>
                          <w:w w:val="105"/>
                          <w:position w:val="1"/>
                          <w:sz w:val="8"/>
                          <w:szCs w:val="8"/>
                        </w:rPr>
                        <w:t>4,</w:t>
                      </w:r>
                      <w:r>
                        <w:rPr>
                          <w:i/>
                          <w:iCs/>
                          <w:color w:val="FF0000"/>
                          <w:spacing w:val="-5"/>
                          <w:w w:val="105"/>
                          <w:position w:val="1"/>
                          <w:sz w:val="8"/>
                          <w:szCs w:val="8"/>
                        </w:rPr>
                        <w:t xml:space="preserve"> </w:t>
                      </w:r>
                      <w:r>
                        <w:rPr>
                          <w:i/>
                          <w:iCs/>
                          <w:color w:val="FF0000"/>
                          <w:w w:val="105"/>
                          <w:position w:val="1"/>
                          <w:sz w:val="8"/>
                          <w:szCs w:val="8"/>
                        </w:rPr>
                        <w:t>§</w:t>
                      </w:r>
                      <w:r>
                        <w:rPr>
                          <w:i/>
                          <w:iCs/>
                          <w:color w:val="FF0000"/>
                          <w:spacing w:val="-4"/>
                          <w:w w:val="105"/>
                          <w:position w:val="1"/>
                          <w:sz w:val="8"/>
                          <w:szCs w:val="8"/>
                        </w:rPr>
                        <w:t xml:space="preserve"> 7(26</w:t>
                      </w:r>
                      <w:r>
                        <w:rPr>
                          <w:i/>
                          <w:iCs/>
                          <w:color w:val="FF0000"/>
                          <w:position w:val="1"/>
                          <w:sz w:val="8"/>
                          <w:szCs w:val="8"/>
                        </w:rPr>
                        <w:tab/>
                      </w:r>
                      <w:r>
                        <w:rPr>
                          <w:i/>
                          <w:iCs/>
                          <w:color w:val="FF0000"/>
                          <w:w w:val="105"/>
                          <w:sz w:val="9"/>
                          <w:szCs w:val="9"/>
                        </w:rPr>
                        <w:t>G.L.</w:t>
                      </w:r>
                      <w:r>
                        <w:rPr>
                          <w:i/>
                          <w:iCs/>
                          <w:color w:val="FF0000"/>
                          <w:spacing w:val="-1"/>
                          <w:w w:val="105"/>
                          <w:sz w:val="9"/>
                          <w:szCs w:val="9"/>
                        </w:rPr>
                        <w:t xml:space="preserve"> </w:t>
                      </w:r>
                      <w:r>
                        <w:rPr>
                          <w:i/>
                          <w:iCs/>
                          <w:color w:val="FF0000"/>
                          <w:w w:val="105"/>
                          <w:sz w:val="9"/>
                          <w:szCs w:val="9"/>
                        </w:rPr>
                        <w:t xml:space="preserve">c. 4, § </w:t>
                      </w:r>
                      <w:r>
                        <w:rPr>
                          <w:i/>
                          <w:iCs/>
                          <w:color w:val="FF0000"/>
                          <w:spacing w:val="-2"/>
                          <w:w w:val="105"/>
                          <w:sz w:val="9"/>
                          <w:szCs w:val="9"/>
                        </w:rPr>
                        <w:t>7(26)(c)</w:t>
                      </w:r>
                    </w:p>
                  </w:txbxContent>
                </v:textbox>
                <w10:wrap anchorx="page"/>
              </v:shape>
            </w:pict>
          </mc:Fallback>
        </mc:AlternateContent>
      </w:r>
      <w:r>
        <w:t>When deciding whether Dr. Strehle met the standard of care in diagnosing and treating Patient A, I</w:t>
      </w:r>
      <w:r>
        <w:rPr>
          <w:spacing w:val="-1"/>
        </w:rPr>
        <w:t xml:space="preserve"> </w:t>
      </w:r>
      <w:r>
        <w:t>give greater weight to the opinions expressed by Dr. Rosenblatt, Dr. Beatty, and Dr. Quade</w:t>
      </w:r>
      <w:r>
        <w:rPr>
          <w:spacing w:val="-4"/>
        </w:rPr>
        <w:t xml:space="preserve"> </w:t>
      </w:r>
      <w:r>
        <w:t>than</w:t>
      </w:r>
      <w:r>
        <w:rPr>
          <w:spacing w:val="-3"/>
        </w:rPr>
        <w:t xml:space="preserve"> </w:t>
      </w:r>
      <w:r>
        <w:t>the</w:t>
      </w:r>
      <w:r>
        <w:rPr>
          <w:spacing w:val="-4"/>
        </w:rPr>
        <w:t xml:space="preserve"> </w:t>
      </w:r>
      <w:r>
        <w:t>opinions</w:t>
      </w:r>
      <w:r>
        <w:rPr>
          <w:spacing w:val="-1"/>
        </w:rPr>
        <w:t xml:space="preserve"> </w:t>
      </w:r>
      <w:r>
        <w:t>of</w:t>
      </w:r>
      <w:r>
        <w:rPr>
          <w:spacing w:val="-4"/>
        </w:rPr>
        <w:t xml:space="preserve"> </w:t>
      </w:r>
      <w:r>
        <w:t>the</w:t>
      </w:r>
      <w:r>
        <w:rPr>
          <w:spacing w:val="-4"/>
        </w:rPr>
        <w:t xml:space="preserve"> </w:t>
      </w:r>
      <w:r>
        <w:t>Board’s</w:t>
      </w:r>
      <w:r>
        <w:rPr>
          <w:spacing w:val="-1"/>
        </w:rPr>
        <w:t xml:space="preserve"> </w:t>
      </w:r>
      <w:r>
        <w:t>expert,</w:t>
      </w:r>
      <w:r>
        <w:rPr>
          <w:spacing w:val="-3"/>
        </w:rPr>
        <w:t xml:space="preserve"> </w:t>
      </w:r>
      <w:r>
        <w:t>Dr.</w:t>
      </w:r>
      <w:r>
        <w:rPr>
          <w:spacing w:val="-3"/>
        </w:rPr>
        <w:t xml:space="preserve"> </w:t>
      </w:r>
      <w:r>
        <w:t>MacMillan.</w:t>
      </w:r>
      <w:r>
        <w:rPr>
          <w:spacing w:val="-3"/>
        </w:rPr>
        <w:t xml:space="preserve"> </w:t>
      </w:r>
      <w:r>
        <w:t>Dr.</w:t>
      </w:r>
      <w:r>
        <w:rPr>
          <w:spacing w:val="-3"/>
        </w:rPr>
        <w:t xml:space="preserve"> </w:t>
      </w:r>
      <w:r>
        <w:t>Rosenblatt’s</w:t>
      </w:r>
      <w:r>
        <w:rPr>
          <w:spacing w:val="-3"/>
        </w:rPr>
        <w:t xml:space="preserve"> </w:t>
      </w:r>
      <w:r>
        <w:t>and</w:t>
      </w:r>
      <w:r>
        <w:rPr>
          <w:spacing w:val="-3"/>
        </w:rPr>
        <w:t xml:space="preserve"> </w:t>
      </w:r>
      <w:r>
        <w:t>Dr.</w:t>
      </w:r>
      <w:r>
        <w:rPr>
          <w:spacing w:val="-3"/>
        </w:rPr>
        <w:t xml:space="preserve"> </w:t>
      </w:r>
      <w:r>
        <w:t xml:space="preserve">Beatty’s opinions, elicited in the form set out in </w:t>
      </w:r>
      <w:r>
        <w:rPr>
          <w:i/>
          <w:iCs/>
        </w:rPr>
        <w:t>Palandjian</w:t>
      </w:r>
      <w:r>
        <w:t>, were supported by detailed explanations about the underlying facts in the office and</w:t>
      </w:r>
      <w:r>
        <w:tab/>
        <w:t xml:space="preserve">Hospital medical records. Their opinions were also based in part on hypotheticals that assumed facts I have found to be true. </w:t>
      </w:r>
      <w:r>
        <w:rPr>
          <w:i/>
          <w:iCs/>
        </w:rPr>
        <w:t>See Egan v. Bd. of Registration in Medicine</w:t>
      </w:r>
      <w:r>
        <w:t>, Supreme Judicial Court, No. 82-421, Sept. 19, 1983 (Memorandum of Decision), slip op. at 3-4. Dr. Strehle’s experts’ testimonies were based on academic</w:t>
      </w:r>
      <w:r>
        <w:rPr>
          <w:spacing w:val="-1"/>
        </w:rPr>
        <w:t xml:space="preserve"> </w:t>
      </w:r>
      <w:r>
        <w:t>experience</w:t>
      </w:r>
      <w:r>
        <w:rPr>
          <w:spacing w:val="-1"/>
        </w:rPr>
        <w:t xml:space="preserve"> </w:t>
      </w:r>
      <w:r>
        <w:t>and medic</w:t>
      </w:r>
      <w:r>
        <w:t>al practice</w:t>
      </w:r>
      <w:r>
        <w:rPr>
          <w:spacing w:val="-1"/>
        </w:rPr>
        <w:t xml:space="preserve"> </w:t>
      </w:r>
      <w:r>
        <w:t>that exposed them to a</w:t>
      </w:r>
      <w:r>
        <w:rPr>
          <w:spacing w:val="-1"/>
        </w:rPr>
        <w:t xml:space="preserve"> </w:t>
      </w:r>
      <w:r>
        <w:t>greater</w:t>
      </w:r>
      <w:r>
        <w:rPr>
          <w:spacing w:val="-1"/>
        </w:rPr>
        <w:t xml:space="preserve"> </w:t>
      </w:r>
      <w:r>
        <w:t>number</w:t>
      </w:r>
      <w:r>
        <w:rPr>
          <w:spacing w:val="-1"/>
        </w:rPr>
        <w:t xml:space="preserve"> </w:t>
      </w:r>
      <w:r>
        <w:t>of</w:t>
      </w:r>
      <w:r>
        <w:rPr>
          <w:spacing w:val="-1"/>
        </w:rPr>
        <w:t xml:space="preserve"> </w:t>
      </w:r>
      <w:r>
        <w:t>occasions to observe polyps and fibroids. They answered thoughtfully and fully.</w:t>
      </w:r>
    </w:p>
    <w:p w14:paraId="5420551F" w14:textId="399DCD4F" w:rsidR="00967617" w:rsidRDefault="00967617">
      <w:pPr>
        <w:pStyle w:val="BodyText"/>
        <w:kinsoku w:val="0"/>
        <w:overflowPunct w:val="0"/>
        <w:spacing w:line="318" w:lineRule="exact"/>
        <w:ind w:left="879"/>
        <w:rPr>
          <w:spacing w:val="-10"/>
        </w:rPr>
      </w:pPr>
      <w:r>
        <w:t>Dr.</w:t>
      </w:r>
      <w:r>
        <w:rPr>
          <w:spacing w:val="-3"/>
        </w:rPr>
        <w:t xml:space="preserve"> </w:t>
      </w:r>
      <w:r>
        <w:t>Quade’s</w:t>
      </w:r>
      <w:r>
        <w:rPr>
          <w:spacing w:val="-1"/>
        </w:rPr>
        <w:t xml:space="preserve"> </w:t>
      </w:r>
      <w:r>
        <w:t>testimony</w:t>
      </w:r>
      <w:r>
        <w:rPr>
          <w:spacing w:val="-1"/>
        </w:rPr>
        <w:t xml:space="preserve"> </w:t>
      </w:r>
      <w:r>
        <w:t>supported</w:t>
      </w:r>
      <w:r>
        <w:rPr>
          <w:spacing w:val="-1"/>
        </w:rPr>
        <w:t xml:space="preserve"> </w:t>
      </w:r>
      <w:r>
        <w:t>Dr.</w:t>
      </w:r>
      <w:r>
        <w:rPr>
          <w:spacing w:val="-1"/>
        </w:rPr>
        <w:t xml:space="preserve"> </w:t>
      </w:r>
      <w:r>
        <w:t>Strehle’s</w:t>
      </w:r>
      <w:r>
        <w:rPr>
          <w:spacing w:val="-2"/>
        </w:rPr>
        <w:t xml:space="preserve"> </w:t>
      </w:r>
      <w:r>
        <w:t>initial</w:t>
      </w:r>
      <w:r>
        <w:rPr>
          <w:spacing w:val="-1"/>
        </w:rPr>
        <w:t xml:space="preserve"> </w:t>
      </w:r>
      <w:r>
        <w:t>view</w:t>
      </w:r>
      <w:r>
        <w:rPr>
          <w:spacing w:val="-2"/>
        </w:rPr>
        <w:t xml:space="preserve"> </w:t>
      </w:r>
      <w:r>
        <w:t>that</w:t>
      </w:r>
      <w:r>
        <w:rPr>
          <w:spacing w:val="-1"/>
        </w:rPr>
        <w:t xml:space="preserve"> </w:t>
      </w:r>
      <w:r>
        <w:t>the</w:t>
      </w:r>
      <w:r>
        <w:rPr>
          <w:spacing w:val="-21"/>
        </w:rPr>
        <w:t xml:space="preserve"> </w:t>
      </w:r>
      <w:r>
        <w:rPr>
          <w:noProof/>
          <w:spacing w:val="-21"/>
          <w:position w:val="-9"/>
        </w:rPr>
        <w:drawing>
          <wp:inline distT="0" distB="0" distL="0" distR="0" wp14:anchorId="6DA3A4E1" wp14:editId="0DE231D1">
            <wp:extent cx="301625" cy="207010"/>
            <wp:effectExtent l="0" t="0" r="0" b="0"/>
            <wp:docPr id="3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625" cy="207010"/>
                    </a:xfrm>
                    <a:prstGeom prst="rect">
                      <a:avLst/>
                    </a:prstGeom>
                    <a:noFill/>
                    <a:ln>
                      <a:noFill/>
                    </a:ln>
                  </pic:spPr>
                </pic:pic>
              </a:graphicData>
            </a:graphic>
          </wp:inline>
        </w:drawing>
      </w:r>
      <w:r>
        <w:rPr>
          <w:spacing w:val="38"/>
        </w:rPr>
        <w:t xml:space="preserve"> </w:t>
      </w:r>
      <w:r>
        <w:t>was</w:t>
      </w:r>
      <w:r>
        <w:rPr>
          <w:spacing w:val="-1"/>
        </w:rPr>
        <w:t xml:space="preserve"> </w:t>
      </w:r>
      <w:r>
        <w:rPr>
          <w:spacing w:val="-10"/>
        </w:rPr>
        <w:t>a</w:t>
      </w:r>
    </w:p>
    <w:p w14:paraId="776E6FFC" w14:textId="5FC39B7A" w:rsidR="00967617" w:rsidRDefault="00967617">
      <w:pPr>
        <w:pStyle w:val="BodyText"/>
        <w:tabs>
          <w:tab w:val="left" w:pos="6757"/>
        </w:tabs>
        <w:kinsoku w:val="0"/>
        <w:overflowPunct w:val="0"/>
        <w:spacing w:before="234"/>
        <w:ind w:left="707"/>
        <w:rPr>
          <w:spacing w:val="-10"/>
        </w:rPr>
      </w:pPr>
      <w:r>
        <w:rPr>
          <w:noProof/>
        </w:rPr>
        <mc:AlternateContent>
          <mc:Choice Requires="wpg">
            <w:drawing>
              <wp:anchor distT="0" distB="0" distL="114300" distR="114300" simplePos="0" relativeHeight="251781632" behindDoc="0" locked="0" layoutInCell="0" allowOverlap="1" wp14:anchorId="39F94A38" wp14:editId="4D58B925">
                <wp:simplePos x="0" y="0"/>
                <wp:positionH relativeFrom="page">
                  <wp:posOffset>901700</wp:posOffset>
                </wp:positionH>
                <wp:positionV relativeFrom="paragraph">
                  <wp:posOffset>139700</wp:posOffset>
                </wp:positionV>
                <wp:extent cx="347980" cy="210820"/>
                <wp:effectExtent l="0" t="0" r="0" b="0"/>
                <wp:wrapNone/>
                <wp:docPr id="931354037"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 cy="210820"/>
                          <a:chOff x="1420" y="220"/>
                          <a:chExt cx="548" cy="332"/>
                        </a:xfrm>
                      </wpg:grpSpPr>
                      <wps:wsp>
                        <wps:cNvPr id="174211488" name="Freeform 321"/>
                        <wps:cNvSpPr>
                          <a:spLocks/>
                        </wps:cNvSpPr>
                        <wps:spPr bwMode="auto">
                          <a:xfrm>
                            <a:off x="1420" y="228"/>
                            <a:ext cx="548" cy="324"/>
                          </a:xfrm>
                          <a:custGeom>
                            <a:avLst/>
                            <a:gdLst>
                              <a:gd name="T0" fmla="*/ 547 w 548"/>
                              <a:gd name="T1" fmla="*/ 0 h 324"/>
                              <a:gd name="T2" fmla="*/ 0 w 548"/>
                              <a:gd name="T3" fmla="*/ 0 h 324"/>
                              <a:gd name="T4" fmla="*/ 0 w 548"/>
                              <a:gd name="T5" fmla="*/ 323 h 324"/>
                              <a:gd name="T6" fmla="*/ 547 w 548"/>
                              <a:gd name="T7" fmla="*/ 323 h 324"/>
                              <a:gd name="T8" fmla="*/ 547 w 548"/>
                              <a:gd name="T9" fmla="*/ 0 h 324"/>
                            </a:gdLst>
                            <a:ahLst/>
                            <a:cxnLst>
                              <a:cxn ang="0">
                                <a:pos x="T0" y="T1"/>
                              </a:cxn>
                              <a:cxn ang="0">
                                <a:pos x="T2" y="T3"/>
                              </a:cxn>
                              <a:cxn ang="0">
                                <a:pos x="T4" y="T5"/>
                              </a:cxn>
                              <a:cxn ang="0">
                                <a:pos x="T6" y="T7"/>
                              </a:cxn>
                              <a:cxn ang="0">
                                <a:pos x="T8" y="T9"/>
                              </a:cxn>
                            </a:cxnLst>
                            <a:rect l="0" t="0" r="r" b="b"/>
                            <a:pathLst>
                              <a:path w="548" h="324">
                                <a:moveTo>
                                  <a:pt x="547" y="0"/>
                                </a:moveTo>
                                <a:lnTo>
                                  <a:pt x="0" y="0"/>
                                </a:lnTo>
                                <a:lnTo>
                                  <a:pt x="0" y="323"/>
                                </a:lnTo>
                                <a:lnTo>
                                  <a:pt x="547" y="323"/>
                                </a:lnTo>
                                <a:lnTo>
                                  <a:pt x="54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8653619" name="Text Box 322"/>
                        <wps:cNvSpPr txBox="1">
                          <a:spLocks noChangeArrowheads="1"/>
                        </wps:cNvSpPr>
                        <wps:spPr bwMode="auto">
                          <a:xfrm>
                            <a:off x="1420" y="220"/>
                            <a:ext cx="54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8EC43" w14:textId="77777777" w:rsidR="00967617" w:rsidRDefault="00967617">
                              <w:pPr>
                                <w:pStyle w:val="BodyText"/>
                                <w:kinsoku w:val="0"/>
                                <w:overflowPunct w:val="0"/>
                                <w:spacing w:line="89" w:lineRule="exact"/>
                                <w:ind w:left="0" w:right="-15"/>
                                <w:rPr>
                                  <w:i/>
                                  <w:iCs/>
                                  <w:color w:val="FF0000"/>
                                  <w:spacing w:val="-2"/>
                                  <w:sz w:val="8"/>
                                  <w:szCs w:val="8"/>
                                </w:rPr>
                              </w:pPr>
                              <w:r>
                                <w:rPr>
                                  <w:i/>
                                  <w:iCs/>
                                  <w:color w:val="FF0000"/>
                                  <w:sz w:val="8"/>
                                  <w:szCs w:val="8"/>
                                </w:rPr>
                                <w:t xml:space="preserve">G.L. c. 4, § </w:t>
                              </w:r>
                              <w:r>
                                <w:rPr>
                                  <w:i/>
                                  <w:iCs/>
                                  <w:color w:val="FF0000"/>
                                  <w:spacing w:val="-2"/>
                                  <w:sz w:val="8"/>
                                  <w:szCs w:val="8"/>
                                </w:rPr>
                                <w:t>7(26)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94A38" id="Group 320" o:spid="_x0000_s1179" style="position:absolute;left:0;text-align:left;margin-left:71pt;margin-top:11pt;width:27.4pt;height:16.6pt;z-index:251781632;mso-position-horizontal-relative:page" coordorigin="1420,220" coordsize="54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" o:allowincell="f">
                <v:shape id="Freeform 321" o:spid="_x0000_s1180" style="position:absolute;left:1420;top:228;width:548;height:324;visibility:visible;mso-wrap-style:square;v-text-anchor:top" coordsize="54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" path="m547,l,,,323r547,l547,xe" fillcolor="#aaa" stroked="f">
                  <v:path arrowok="t" o:connecttype="custom" o:connectlocs="547,0;0,0;0,323;547,323;547,0" o:connectangles="0,0,0,0,0"/>
                </v:shape>
                <v:shape id="Text Box 322" o:spid="_x0000_s1181" type="#_x0000_t202" style="position:absolute;left:1420;top:220;width:548;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" filled="f" stroked="f">
                  <v:textbox inset="0,0,0,0">
                    <w:txbxContent>
                      <w:p w14:paraId="6028EC43" w14:textId="77777777" w:rsidR="00967617" w:rsidRDefault="00967617">
                        <w:pPr>
                          <w:pStyle w:val="BodyText"/>
                          <w:kinsoku w:val="0"/>
                          <w:overflowPunct w:val="0"/>
                          <w:spacing w:line="89" w:lineRule="exact"/>
                          <w:ind w:left="0" w:right="-15"/>
                          <w:rPr>
                            <w:i/>
                            <w:iCs/>
                            <w:color w:val="FF0000"/>
                            <w:spacing w:val="-2"/>
                            <w:sz w:val="8"/>
                            <w:szCs w:val="8"/>
                          </w:rPr>
                        </w:pPr>
                        <w:r>
                          <w:rPr>
                            <w:i/>
                            <w:iCs/>
                            <w:color w:val="FF0000"/>
                            <w:sz w:val="8"/>
                            <w:szCs w:val="8"/>
                          </w:rPr>
                          <w:t xml:space="preserve">G.L. c. 4, § </w:t>
                        </w:r>
                        <w:r>
                          <w:rPr>
                            <w:i/>
                            <w:iCs/>
                            <w:color w:val="FF0000"/>
                            <w:spacing w:val="-2"/>
                            <w:sz w:val="8"/>
                            <w:szCs w:val="8"/>
                          </w:rPr>
                          <w:t>7(26)</w:t>
                        </w:r>
                      </w:p>
                    </w:txbxContent>
                  </v:textbox>
                </v:shape>
                <w10:wrap anchorx="page"/>
              </v:group>
            </w:pict>
          </mc:Fallback>
        </mc:AlternateContent>
      </w:r>
      <w:r>
        <w:rPr>
          <w:noProof/>
        </w:rPr>
        <mc:AlternateContent>
          <mc:Choice Requires="wpg">
            <w:drawing>
              <wp:anchor distT="0" distB="0" distL="114300" distR="114300" simplePos="0" relativeHeight="251783680" behindDoc="1" locked="0" layoutInCell="0" allowOverlap="1" wp14:anchorId="2BA11133" wp14:editId="22F68111">
                <wp:simplePos x="0" y="0"/>
                <wp:positionH relativeFrom="page">
                  <wp:posOffset>4785995</wp:posOffset>
                </wp:positionH>
                <wp:positionV relativeFrom="paragraph">
                  <wp:posOffset>139700</wp:posOffset>
                </wp:positionV>
                <wp:extent cx="333375" cy="210820"/>
                <wp:effectExtent l="0" t="0" r="0" b="0"/>
                <wp:wrapNone/>
                <wp:docPr id="17825299"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210820"/>
                          <a:chOff x="7537" y="220"/>
                          <a:chExt cx="525" cy="332"/>
                        </a:xfrm>
                      </wpg:grpSpPr>
                      <wps:wsp>
                        <wps:cNvPr id="673105984" name="Freeform 324"/>
                        <wps:cNvSpPr>
                          <a:spLocks/>
                        </wps:cNvSpPr>
                        <wps:spPr bwMode="auto">
                          <a:xfrm>
                            <a:off x="7537" y="228"/>
                            <a:ext cx="480" cy="324"/>
                          </a:xfrm>
                          <a:custGeom>
                            <a:avLst/>
                            <a:gdLst>
                              <a:gd name="T0" fmla="*/ 479 w 480"/>
                              <a:gd name="T1" fmla="*/ 0 h 324"/>
                              <a:gd name="T2" fmla="*/ 0 w 480"/>
                              <a:gd name="T3" fmla="*/ 0 h 324"/>
                              <a:gd name="T4" fmla="*/ 0 w 480"/>
                              <a:gd name="T5" fmla="*/ 323 h 324"/>
                              <a:gd name="T6" fmla="*/ 479 w 480"/>
                              <a:gd name="T7" fmla="*/ 323 h 324"/>
                              <a:gd name="T8" fmla="*/ 479 w 480"/>
                              <a:gd name="T9" fmla="*/ 0 h 324"/>
                            </a:gdLst>
                            <a:ahLst/>
                            <a:cxnLst>
                              <a:cxn ang="0">
                                <a:pos x="T0" y="T1"/>
                              </a:cxn>
                              <a:cxn ang="0">
                                <a:pos x="T2" y="T3"/>
                              </a:cxn>
                              <a:cxn ang="0">
                                <a:pos x="T4" y="T5"/>
                              </a:cxn>
                              <a:cxn ang="0">
                                <a:pos x="T6" y="T7"/>
                              </a:cxn>
                              <a:cxn ang="0">
                                <a:pos x="T8" y="T9"/>
                              </a:cxn>
                            </a:cxnLst>
                            <a:rect l="0" t="0" r="r" b="b"/>
                            <a:pathLst>
                              <a:path w="480" h="324">
                                <a:moveTo>
                                  <a:pt x="479" y="0"/>
                                </a:moveTo>
                                <a:lnTo>
                                  <a:pt x="0" y="0"/>
                                </a:lnTo>
                                <a:lnTo>
                                  <a:pt x="0" y="323"/>
                                </a:lnTo>
                                <a:lnTo>
                                  <a:pt x="479" y="323"/>
                                </a:lnTo>
                                <a:lnTo>
                                  <a:pt x="47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58219" name="Text Box 325"/>
                        <wps:cNvSpPr txBox="1">
                          <a:spLocks noChangeArrowheads="1"/>
                        </wps:cNvSpPr>
                        <wps:spPr bwMode="auto">
                          <a:xfrm>
                            <a:off x="7538" y="220"/>
                            <a:ext cx="525"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D6265" w14:textId="77777777" w:rsidR="00967617" w:rsidRDefault="00967617">
                              <w:pPr>
                                <w:pStyle w:val="BodyText"/>
                                <w:kinsoku w:val="0"/>
                                <w:overflowPunct w:val="0"/>
                                <w:spacing w:line="89" w:lineRule="exact"/>
                                <w:ind w:left="0"/>
                                <w:rPr>
                                  <w:i/>
                                  <w:iCs/>
                                  <w:color w:val="FF0000"/>
                                  <w:spacing w:val="-4"/>
                                  <w:sz w:val="8"/>
                                  <w:szCs w:val="8"/>
                                </w:rPr>
                              </w:pPr>
                              <w:r>
                                <w:rPr>
                                  <w:i/>
                                  <w:iCs/>
                                  <w:color w:val="FF0000"/>
                                  <w:sz w:val="8"/>
                                  <w:szCs w:val="8"/>
                                </w:rPr>
                                <w:t xml:space="preserve">G.L. c. 4, § </w:t>
                              </w:r>
                              <w:r>
                                <w:rPr>
                                  <w:i/>
                                  <w:iCs/>
                                  <w:color w:val="FF0000"/>
                                  <w:spacing w:val="-4"/>
                                  <w:sz w:val="8"/>
                                  <w:szCs w:val="8"/>
                                </w:rPr>
                                <w:t>7(26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11133" id="Group 323" o:spid="_x0000_s1182" style="position:absolute;left:0;text-align:left;margin-left:376.85pt;margin-top:11pt;width:26.25pt;height:16.6pt;z-index:-251532800;mso-position-horizontal-relative:page" coordorigin="7537,220" coordsize="52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" o:allowincell="f">
                <v:shape id="Freeform 324" o:spid="_x0000_s1183" style="position:absolute;left:7537;top:228;width:480;height:324;visibility:visible;mso-wrap-style:square;v-text-anchor:top" coordsize="48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" path="m479,l,,,323r479,l479,xe" fillcolor="#aaa" stroked="f">
                  <v:path arrowok="t" o:connecttype="custom" o:connectlocs="479,0;0,0;0,323;479,323;479,0" o:connectangles="0,0,0,0,0"/>
                </v:shape>
                <v:shape id="Text Box 325" o:spid="_x0000_s1184" type="#_x0000_t202" style="position:absolute;left:7538;top:220;width:525;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" filled="f" stroked="f">
                  <v:textbox inset="0,0,0,0">
                    <w:txbxContent>
                      <w:p w14:paraId="271D6265" w14:textId="77777777" w:rsidR="00967617" w:rsidRDefault="00967617">
                        <w:pPr>
                          <w:pStyle w:val="BodyText"/>
                          <w:kinsoku w:val="0"/>
                          <w:overflowPunct w:val="0"/>
                          <w:spacing w:line="89" w:lineRule="exact"/>
                          <w:ind w:left="0"/>
                          <w:rPr>
                            <w:i/>
                            <w:iCs/>
                            <w:color w:val="FF0000"/>
                            <w:spacing w:val="-4"/>
                            <w:sz w:val="8"/>
                            <w:szCs w:val="8"/>
                          </w:rPr>
                        </w:pPr>
                        <w:r>
                          <w:rPr>
                            <w:i/>
                            <w:iCs/>
                            <w:color w:val="FF0000"/>
                            <w:sz w:val="8"/>
                            <w:szCs w:val="8"/>
                          </w:rPr>
                          <w:t xml:space="preserve">G.L. c. 4, § </w:t>
                        </w:r>
                        <w:r>
                          <w:rPr>
                            <w:i/>
                            <w:iCs/>
                            <w:color w:val="FF0000"/>
                            <w:spacing w:val="-4"/>
                            <w:sz w:val="8"/>
                            <w:szCs w:val="8"/>
                          </w:rPr>
                          <w:t>7(26</w:t>
                        </w:r>
                      </w:p>
                    </w:txbxContent>
                  </v:textbox>
                </v:shape>
                <w10:wrap anchorx="page"/>
              </v:group>
            </w:pict>
          </mc:Fallback>
        </mc:AlternateContent>
      </w:r>
      <w:r>
        <w:t>.</w:t>
      </w:r>
      <w:r>
        <w:rPr>
          <w:spacing w:val="-1"/>
        </w:rPr>
        <w:t xml:space="preserve"> </w:t>
      </w:r>
      <w:r>
        <w:t>Dr.</w:t>
      </w:r>
      <w:r>
        <w:rPr>
          <w:spacing w:val="-1"/>
        </w:rPr>
        <w:t xml:space="preserve"> </w:t>
      </w:r>
      <w:r>
        <w:t>Quade</w:t>
      </w:r>
      <w:r>
        <w:rPr>
          <w:spacing w:val="-2"/>
        </w:rPr>
        <w:t xml:space="preserve"> </w:t>
      </w:r>
      <w:r>
        <w:t>opined,</w:t>
      </w:r>
      <w:r>
        <w:rPr>
          <w:spacing w:val="2"/>
        </w:rPr>
        <w:t xml:space="preserve"> </w:t>
      </w:r>
      <w:r>
        <w:t>based</w:t>
      </w:r>
      <w:r>
        <w:rPr>
          <w:spacing w:val="-1"/>
        </w:rPr>
        <w:t xml:space="preserve"> </w:t>
      </w:r>
      <w:r>
        <w:t>on</w:t>
      </w:r>
      <w:r>
        <w:rPr>
          <w:spacing w:val="-1"/>
        </w:rPr>
        <w:t xml:space="preserve"> </w:t>
      </w:r>
      <w:r>
        <w:t>the</w:t>
      </w:r>
      <w:r>
        <w:rPr>
          <w:spacing w:val="-1"/>
        </w:rPr>
        <w:t xml:space="preserve"> </w:t>
      </w:r>
      <w:r>
        <w:t>pathology</w:t>
      </w:r>
      <w:r>
        <w:rPr>
          <w:spacing w:val="-1"/>
        </w:rPr>
        <w:t xml:space="preserve"> </w:t>
      </w:r>
      <w:r>
        <w:t>reports</w:t>
      </w:r>
      <w:r>
        <w:rPr>
          <w:spacing w:val="-1"/>
        </w:rPr>
        <w:t xml:space="preserve"> </w:t>
      </w:r>
      <w:r>
        <w:t>of</w:t>
      </w:r>
      <w:r>
        <w:rPr>
          <w:spacing w:val="-1"/>
        </w:rPr>
        <w:t xml:space="preserve"> </w:t>
      </w:r>
      <w:r>
        <w:rPr>
          <w:spacing w:val="-5"/>
        </w:rPr>
        <w:t>the</w:t>
      </w:r>
      <w:r>
        <w:tab/>
        <w:t>,</w:t>
      </w:r>
      <w:r>
        <w:rPr>
          <w:spacing w:val="-3"/>
        </w:rPr>
        <w:t xml:space="preserve"> </w:t>
      </w:r>
      <w:r>
        <w:t>which</w:t>
      </w:r>
      <w:r>
        <w:rPr>
          <w:spacing w:val="1"/>
        </w:rPr>
        <w:t xml:space="preserve"> </w:t>
      </w:r>
      <w:r>
        <w:t>turned</w:t>
      </w:r>
      <w:r>
        <w:rPr>
          <w:spacing w:val="-1"/>
        </w:rPr>
        <w:t xml:space="preserve"> </w:t>
      </w:r>
      <w:r>
        <w:t>out to</w:t>
      </w:r>
      <w:r>
        <w:rPr>
          <w:spacing w:val="-1"/>
        </w:rPr>
        <w:t xml:space="preserve"> </w:t>
      </w:r>
      <w:r>
        <w:t>be</w:t>
      </w:r>
      <w:r>
        <w:rPr>
          <w:spacing w:val="-1"/>
        </w:rPr>
        <w:t xml:space="preserve"> </w:t>
      </w:r>
      <w:r>
        <w:rPr>
          <w:spacing w:val="-10"/>
        </w:rPr>
        <w:t>a</w:t>
      </w:r>
    </w:p>
    <w:p w14:paraId="62CAFBB3" w14:textId="77777777" w:rsidR="00967617" w:rsidRDefault="00967617">
      <w:pPr>
        <w:pStyle w:val="BodyText"/>
        <w:kinsoku w:val="0"/>
        <w:overflowPunct w:val="0"/>
        <w:spacing w:before="1"/>
        <w:ind w:left="0"/>
        <w:rPr>
          <w:sz w:val="12"/>
          <w:szCs w:val="12"/>
        </w:rPr>
      </w:pPr>
    </w:p>
    <w:p w14:paraId="2026E443" w14:textId="77777777" w:rsidR="00967617" w:rsidRDefault="00967617">
      <w:pPr>
        <w:pStyle w:val="BodyText"/>
        <w:kinsoku w:val="0"/>
        <w:overflowPunct w:val="0"/>
        <w:spacing w:before="1"/>
        <w:ind w:left="0"/>
        <w:rPr>
          <w:sz w:val="12"/>
          <w:szCs w:val="12"/>
        </w:rPr>
        <w:sectPr w:rsidR="00000000">
          <w:pgSz w:w="12240" w:h="15840"/>
          <w:pgMar w:top="1360" w:right="1320" w:bottom="1260" w:left="1280" w:header="0" w:footer="1063" w:gutter="0"/>
          <w:cols w:space="720"/>
          <w:noEndnote/>
        </w:sectPr>
      </w:pPr>
    </w:p>
    <w:p w14:paraId="0F0F96D7" w14:textId="156B1F5C" w:rsidR="00967617" w:rsidRDefault="00967617">
      <w:pPr>
        <w:pStyle w:val="BodyText"/>
        <w:kinsoku w:val="0"/>
        <w:overflowPunct w:val="0"/>
        <w:spacing w:before="91"/>
        <w:ind w:left="140"/>
        <w:rPr>
          <w:i/>
          <w:iCs/>
          <w:color w:val="FF0000"/>
          <w:spacing w:val="-2"/>
          <w:sz w:val="29"/>
          <w:szCs w:val="29"/>
        </w:rPr>
      </w:pPr>
      <w:r>
        <w:rPr>
          <w:noProof/>
        </w:rPr>
        <mc:AlternateContent>
          <mc:Choice Requires="wps">
            <w:drawing>
              <wp:anchor distT="0" distB="0" distL="114300" distR="114300" simplePos="0" relativeHeight="251782656" behindDoc="1" locked="0" layoutInCell="0" allowOverlap="1" wp14:anchorId="5D1D969C" wp14:editId="31CCB5E7">
                <wp:simplePos x="0" y="0"/>
                <wp:positionH relativeFrom="page">
                  <wp:posOffset>901700</wp:posOffset>
                </wp:positionH>
                <wp:positionV relativeFrom="paragraph">
                  <wp:posOffset>83185</wp:posOffset>
                </wp:positionV>
                <wp:extent cx="414655" cy="205740"/>
                <wp:effectExtent l="0" t="0" r="0" b="0"/>
                <wp:wrapNone/>
                <wp:docPr id="1014860298" name="Freeform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655" cy="205740"/>
                        </a:xfrm>
                        <a:custGeom>
                          <a:avLst/>
                          <a:gdLst>
                            <a:gd name="T0" fmla="*/ 652 w 653"/>
                            <a:gd name="T1" fmla="*/ 0 h 324"/>
                            <a:gd name="T2" fmla="*/ 0 w 653"/>
                            <a:gd name="T3" fmla="*/ 0 h 324"/>
                            <a:gd name="T4" fmla="*/ 0 w 653"/>
                            <a:gd name="T5" fmla="*/ 323 h 324"/>
                            <a:gd name="T6" fmla="*/ 652 w 653"/>
                            <a:gd name="T7" fmla="*/ 323 h 324"/>
                            <a:gd name="T8" fmla="*/ 652 w 653"/>
                            <a:gd name="T9" fmla="*/ 0 h 324"/>
                          </a:gdLst>
                          <a:ahLst/>
                          <a:cxnLst>
                            <a:cxn ang="0">
                              <a:pos x="T0" y="T1"/>
                            </a:cxn>
                            <a:cxn ang="0">
                              <a:pos x="T2" y="T3"/>
                            </a:cxn>
                            <a:cxn ang="0">
                              <a:pos x="T4" y="T5"/>
                            </a:cxn>
                            <a:cxn ang="0">
                              <a:pos x="T6" y="T7"/>
                            </a:cxn>
                            <a:cxn ang="0">
                              <a:pos x="T8" y="T9"/>
                            </a:cxn>
                          </a:cxnLst>
                          <a:rect l="0" t="0" r="r" b="b"/>
                          <a:pathLst>
                            <a:path w="653" h="324">
                              <a:moveTo>
                                <a:pt x="652" y="0"/>
                              </a:moveTo>
                              <a:lnTo>
                                <a:pt x="0" y="0"/>
                              </a:lnTo>
                              <a:lnTo>
                                <a:pt x="0" y="323"/>
                              </a:lnTo>
                              <a:lnTo>
                                <a:pt x="652" y="323"/>
                              </a:lnTo>
                              <a:lnTo>
                                <a:pt x="65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28487" id="Freeform 326" o:spid="_x0000_s1026" style="position:absolute;margin-left:71pt;margin-top:6.55pt;width:32.65pt;height:16.2pt;z-index:-25153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" o:allowincell="f" path="m652,l,,,323r652,l652,xe" fillcolor="#aaa" stroked="f">
                <v:path arrowok="t" o:connecttype="custom" o:connectlocs="414020,0;0,0;0,205105;414020,205105;414020,0" o:connectangles="0,0,0,0,0"/>
                <w10:wrap anchorx="page"/>
              </v:shape>
            </w:pict>
          </mc:Fallback>
        </mc:AlternateContent>
      </w:r>
      <w:r>
        <w:rPr>
          <w:noProof/>
        </w:rPr>
        <mc:AlternateContent>
          <mc:Choice Requires="wps">
            <w:drawing>
              <wp:anchor distT="0" distB="0" distL="114300" distR="114300" simplePos="0" relativeHeight="251784704" behindDoc="1" locked="0" layoutInCell="0" allowOverlap="1" wp14:anchorId="5327CAA5" wp14:editId="0B88AA7D">
                <wp:simplePos x="0" y="0"/>
                <wp:positionH relativeFrom="page">
                  <wp:posOffset>2038350</wp:posOffset>
                </wp:positionH>
                <wp:positionV relativeFrom="paragraph">
                  <wp:posOffset>83185</wp:posOffset>
                </wp:positionV>
                <wp:extent cx="745490" cy="205740"/>
                <wp:effectExtent l="0" t="0" r="0" b="0"/>
                <wp:wrapNone/>
                <wp:docPr id="310201276" name="Freeform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5490" cy="205740"/>
                        </a:xfrm>
                        <a:custGeom>
                          <a:avLst/>
                          <a:gdLst>
                            <a:gd name="T0" fmla="*/ 1173 w 1174"/>
                            <a:gd name="T1" fmla="*/ 0 h 324"/>
                            <a:gd name="T2" fmla="*/ 0 w 1174"/>
                            <a:gd name="T3" fmla="*/ 0 h 324"/>
                            <a:gd name="T4" fmla="*/ 0 w 1174"/>
                            <a:gd name="T5" fmla="*/ 323 h 324"/>
                            <a:gd name="T6" fmla="*/ 1173 w 1174"/>
                            <a:gd name="T7" fmla="*/ 323 h 324"/>
                            <a:gd name="T8" fmla="*/ 1173 w 1174"/>
                            <a:gd name="T9" fmla="*/ 0 h 324"/>
                          </a:gdLst>
                          <a:ahLst/>
                          <a:cxnLst>
                            <a:cxn ang="0">
                              <a:pos x="T0" y="T1"/>
                            </a:cxn>
                            <a:cxn ang="0">
                              <a:pos x="T2" y="T3"/>
                            </a:cxn>
                            <a:cxn ang="0">
                              <a:pos x="T4" y="T5"/>
                            </a:cxn>
                            <a:cxn ang="0">
                              <a:pos x="T6" y="T7"/>
                            </a:cxn>
                            <a:cxn ang="0">
                              <a:pos x="T8" y="T9"/>
                            </a:cxn>
                          </a:cxnLst>
                          <a:rect l="0" t="0" r="r" b="b"/>
                          <a:pathLst>
                            <a:path w="1174" h="324">
                              <a:moveTo>
                                <a:pt x="1173" y="0"/>
                              </a:moveTo>
                              <a:lnTo>
                                <a:pt x="0" y="0"/>
                              </a:lnTo>
                              <a:lnTo>
                                <a:pt x="0" y="323"/>
                              </a:lnTo>
                              <a:lnTo>
                                <a:pt x="1173" y="323"/>
                              </a:lnTo>
                              <a:lnTo>
                                <a:pt x="117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C4BF1" id="Freeform 327" o:spid="_x0000_s1026" style="position:absolute;margin-left:160.5pt;margin-top:6.55pt;width:58.7pt;height:16.2pt;z-index:-25153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7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" o:allowincell="f" path="m1173,l,,,323r1173,l1173,xe" fillcolor="#aaa" stroked="f">
                <v:path arrowok="t" o:connecttype="custom" o:connectlocs="744855,0;0,0;0,205105;744855,205105;744855,0" o:connectangles="0,0,0,0,0"/>
                <w10:wrap anchorx="page"/>
              </v:shape>
            </w:pict>
          </mc:Fallback>
        </mc:AlternateContent>
      </w:r>
      <w:r>
        <w:rPr>
          <w:noProof/>
        </w:rPr>
        <mc:AlternateContent>
          <mc:Choice Requires="wps">
            <w:drawing>
              <wp:anchor distT="0" distB="0" distL="114300" distR="114300" simplePos="0" relativeHeight="251785728" behindDoc="1" locked="0" layoutInCell="0" allowOverlap="1" wp14:anchorId="3895EBF7" wp14:editId="77661609">
                <wp:simplePos x="0" y="0"/>
                <wp:positionH relativeFrom="page">
                  <wp:posOffset>3426460</wp:posOffset>
                </wp:positionH>
                <wp:positionV relativeFrom="paragraph">
                  <wp:posOffset>83185</wp:posOffset>
                </wp:positionV>
                <wp:extent cx="2432685" cy="205740"/>
                <wp:effectExtent l="0" t="0" r="0" b="0"/>
                <wp:wrapNone/>
                <wp:docPr id="1513373299" name="Freeform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2685" cy="205740"/>
                        </a:xfrm>
                        <a:custGeom>
                          <a:avLst/>
                          <a:gdLst>
                            <a:gd name="T0" fmla="*/ 3830 w 3831"/>
                            <a:gd name="T1" fmla="*/ 0 h 324"/>
                            <a:gd name="T2" fmla="*/ 0 w 3831"/>
                            <a:gd name="T3" fmla="*/ 0 h 324"/>
                            <a:gd name="T4" fmla="*/ 0 w 3831"/>
                            <a:gd name="T5" fmla="*/ 323 h 324"/>
                            <a:gd name="T6" fmla="*/ 3830 w 3831"/>
                            <a:gd name="T7" fmla="*/ 323 h 324"/>
                            <a:gd name="T8" fmla="*/ 3830 w 3831"/>
                            <a:gd name="T9" fmla="*/ 0 h 324"/>
                          </a:gdLst>
                          <a:ahLst/>
                          <a:cxnLst>
                            <a:cxn ang="0">
                              <a:pos x="T0" y="T1"/>
                            </a:cxn>
                            <a:cxn ang="0">
                              <a:pos x="T2" y="T3"/>
                            </a:cxn>
                            <a:cxn ang="0">
                              <a:pos x="T4" y="T5"/>
                            </a:cxn>
                            <a:cxn ang="0">
                              <a:pos x="T6" y="T7"/>
                            </a:cxn>
                            <a:cxn ang="0">
                              <a:pos x="T8" y="T9"/>
                            </a:cxn>
                          </a:cxnLst>
                          <a:rect l="0" t="0" r="r" b="b"/>
                          <a:pathLst>
                            <a:path w="3831" h="324">
                              <a:moveTo>
                                <a:pt x="3830" y="0"/>
                              </a:moveTo>
                              <a:lnTo>
                                <a:pt x="0" y="0"/>
                              </a:lnTo>
                              <a:lnTo>
                                <a:pt x="0" y="323"/>
                              </a:lnTo>
                              <a:lnTo>
                                <a:pt x="3830" y="323"/>
                              </a:lnTo>
                              <a:lnTo>
                                <a:pt x="383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1EC2B" id="Freeform 328" o:spid="_x0000_s1026" style="position:absolute;margin-left:269.8pt;margin-top:6.55pt;width:191.55pt;height:16.2pt;z-index:-25153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3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" o:allowincell="f" path="m3830,l,,,323r3830,l3830,xe" fillcolor="#aaa" stroked="f">
                <v:path arrowok="t" o:connecttype="custom" o:connectlocs="2432050,0;0,0;0,205105;2432050,205105;2432050,0" o:connectangles="0,0,0,0,0"/>
                <w10:wrap anchorx="page"/>
              </v:shape>
            </w:pict>
          </mc:Fallback>
        </mc:AlternateContent>
      </w:r>
      <w:r>
        <w:rPr>
          <w:i/>
          <w:iCs/>
          <w:color w:val="FF0000"/>
          <w:position w:val="17"/>
          <w:sz w:val="8"/>
          <w:szCs w:val="8"/>
        </w:rPr>
        <w:t>G.L.</w:t>
      </w:r>
      <w:r>
        <w:rPr>
          <w:i/>
          <w:iCs/>
          <w:color w:val="FF0000"/>
          <w:spacing w:val="-5"/>
          <w:position w:val="17"/>
          <w:sz w:val="8"/>
          <w:szCs w:val="8"/>
        </w:rPr>
        <w:t xml:space="preserve"> </w:t>
      </w:r>
      <w:r>
        <w:rPr>
          <w:i/>
          <w:iCs/>
          <w:color w:val="FF0000"/>
          <w:position w:val="17"/>
          <w:sz w:val="8"/>
          <w:szCs w:val="8"/>
        </w:rPr>
        <w:t>c.</w:t>
      </w:r>
      <w:r>
        <w:rPr>
          <w:i/>
          <w:iCs/>
          <w:color w:val="FF0000"/>
          <w:spacing w:val="-5"/>
          <w:position w:val="17"/>
          <w:sz w:val="8"/>
          <w:szCs w:val="8"/>
        </w:rPr>
        <w:t xml:space="preserve"> </w:t>
      </w:r>
      <w:r>
        <w:rPr>
          <w:i/>
          <w:iCs/>
          <w:color w:val="FF0000"/>
          <w:position w:val="17"/>
          <w:sz w:val="8"/>
          <w:szCs w:val="8"/>
        </w:rPr>
        <w:t>4,</w:t>
      </w:r>
      <w:r>
        <w:rPr>
          <w:i/>
          <w:iCs/>
          <w:color w:val="FF0000"/>
          <w:spacing w:val="-2"/>
          <w:position w:val="17"/>
          <w:sz w:val="8"/>
          <w:szCs w:val="8"/>
        </w:rPr>
        <w:t xml:space="preserve"> </w:t>
      </w:r>
      <w:r>
        <w:rPr>
          <w:i/>
          <w:iCs/>
          <w:color w:val="FF0000"/>
          <w:position w:val="17"/>
          <w:sz w:val="8"/>
          <w:szCs w:val="8"/>
        </w:rPr>
        <w:t>§</w:t>
      </w:r>
      <w:r>
        <w:rPr>
          <w:i/>
          <w:iCs/>
          <w:color w:val="FF0000"/>
          <w:spacing w:val="-1"/>
          <w:position w:val="17"/>
          <w:sz w:val="8"/>
          <w:szCs w:val="8"/>
        </w:rPr>
        <w:t xml:space="preserve"> </w:t>
      </w:r>
      <w:r>
        <w:rPr>
          <w:i/>
          <w:iCs/>
          <w:color w:val="FF0000"/>
          <w:position w:val="17"/>
          <w:sz w:val="8"/>
          <w:szCs w:val="8"/>
        </w:rPr>
        <w:t>7(26)(c)</w:t>
      </w:r>
      <w:r>
        <w:rPr>
          <w:i/>
          <w:iCs/>
          <w:color w:val="FF0000"/>
          <w:spacing w:val="-1"/>
          <w:position w:val="17"/>
          <w:sz w:val="8"/>
          <w:szCs w:val="8"/>
        </w:rPr>
        <w:t xml:space="preserve"> </w:t>
      </w:r>
      <w:r>
        <w:rPr>
          <w:color w:val="000000"/>
        </w:rPr>
        <w:t>,</w:t>
      </w:r>
      <w:r>
        <w:rPr>
          <w:color w:val="000000"/>
          <w:spacing w:val="-2"/>
        </w:rPr>
        <w:t xml:space="preserve"> </w:t>
      </w:r>
      <w:r>
        <w:rPr>
          <w:color w:val="000000"/>
        </w:rPr>
        <w:t>and</w:t>
      </w:r>
      <w:r>
        <w:rPr>
          <w:color w:val="000000"/>
          <w:spacing w:val="-2"/>
        </w:rPr>
        <w:t xml:space="preserve"> </w:t>
      </w:r>
      <w:r>
        <w:rPr>
          <w:color w:val="000000"/>
        </w:rPr>
        <w:t>of</w:t>
      </w:r>
      <w:r>
        <w:rPr>
          <w:color w:val="000000"/>
          <w:spacing w:val="-4"/>
        </w:rPr>
        <w:t xml:space="preserve"> </w:t>
      </w:r>
      <w:r>
        <w:rPr>
          <w:color w:val="000000"/>
        </w:rPr>
        <w:t>the</w:t>
      </w:r>
      <w:r>
        <w:rPr>
          <w:color w:val="000000"/>
          <w:spacing w:val="-21"/>
        </w:rPr>
        <w:t xml:space="preserve"> </w:t>
      </w:r>
      <w:r>
        <w:rPr>
          <w:i/>
          <w:iCs/>
          <w:color w:val="FF0000"/>
          <w:vertAlign w:val="superscript"/>
        </w:rPr>
        <w:t>G.L.</w:t>
      </w:r>
      <w:r>
        <w:rPr>
          <w:i/>
          <w:iCs/>
          <w:color w:val="FF0000"/>
          <w:spacing w:val="-24"/>
        </w:rPr>
        <w:t xml:space="preserve"> </w:t>
      </w:r>
      <w:r>
        <w:rPr>
          <w:i/>
          <w:iCs/>
          <w:color w:val="FF0000"/>
          <w:vertAlign w:val="superscript"/>
        </w:rPr>
        <w:t>c.</w:t>
      </w:r>
      <w:r>
        <w:rPr>
          <w:i/>
          <w:iCs/>
          <w:color w:val="FF0000"/>
          <w:spacing w:val="-24"/>
        </w:rPr>
        <w:t xml:space="preserve"> </w:t>
      </w:r>
      <w:r>
        <w:rPr>
          <w:i/>
          <w:iCs/>
          <w:color w:val="FF0000"/>
          <w:vertAlign w:val="superscript"/>
        </w:rPr>
        <w:t>4,</w:t>
      </w:r>
      <w:r>
        <w:rPr>
          <w:i/>
          <w:iCs/>
          <w:color w:val="FF0000"/>
          <w:spacing w:val="-24"/>
        </w:rPr>
        <w:t xml:space="preserve"> </w:t>
      </w:r>
      <w:r>
        <w:rPr>
          <w:i/>
          <w:iCs/>
          <w:color w:val="FF0000"/>
          <w:vertAlign w:val="superscript"/>
        </w:rPr>
        <w:t>§</w:t>
      </w:r>
      <w:r>
        <w:rPr>
          <w:i/>
          <w:iCs/>
          <w:color w:val="FF0000"/>
          <w:spacing w:val="-24"/>
        </w:rPr>
        <w:t xml:space="preserve"> </w:t>
      </w:r>
      <w:r>
        <w:rPr>
          <w:i/>
          <w:iCs/>
          <w:color w:val="FF0000"/>
          <w:vertAlign w:val="superscript"/>
        </w:rPr>
        <w:t>7(26)(c)</w:t>
      </w:r>
      <w:r>
        <w:rPr>
          <w:i/>
          <w:iCs/>
          <w:color w:val="FF0000"/>
          <w:spacing w:val="-37"/>
        </w:rPr>
        <w:t xml:space="preserve"> </w:t>
      </w:r>
      <w:r>
        <w:rPr>
          <w:color w:val="000000"/>
        </w:rPr>
        <w:t>y,</w:t>
      </w:r>
      <w:r>
        <w:rPr>
          <w:color w:val="000000"/>
          <w:spacing w:val="-2"/>
        </w:rPr>
        <w:t xml:space="preserve"> </w:t>
      </w:r>
      <w:r>
        <w:rPr>
          <w:color w:val="000000"/>
        </w:rPr>
        <w:t>that</w:t>
      </w:r>
      <w:r>
        <w:rPr>
          <w:color w:val="000000"/>
          <w:spacing w:val="-2"/>
        </w:rPr>
        <w:t xml:space="preserve"> </w:t>
      </w:r>
      <w:r>
        <w:rPr>
          <w:color w:val="000000"/>
        </w:rPr>
        <w:t>the</w:t>
      </w:r>
      <w:r>
        <w:rPr>
          <w:color w:val="000000"/>
          <w:spacing w:val="-21"/>
        </w:rPr>
        <w:t xml:space="preserve"> </w:t>
      </w:r>
      <w:r>
        <w:rPr>
          <w:i/>
          <w:iCs/>
          <w:color w:val="FF0000"/>
          <w:sz w:val="29"/>
          <w:szCs w:val="29"/>
        </w:rPr>
        <w:t>G.L.</w:t>
      </w:r>
      <w:r>
        <w:rPr>
          <w:i/>
          <w:iCs/>
          <w:color w:val="FF0000"/>
          <w:spacing w:val="-3"/>
          <w:sz w:val="29"/>
          <w:szCs w:val="29"/>
        </w:rPr>
        <w:t xml:space="preserve"> </w:t>
      </w:r>
      <w:r>
        <w:rPr>
          <w:i/>
          <w:iCs/>
          <w:color w:val="FF0000"/>
          <w:sz w:val="29"/>
          <w:szCs w:val="29"/>
        </w:rPr>
        <w:t>c.</w:t>
      </w:r>
      <w:r>
        <w:rPr>
          <w:i/>
          <w:iCs/>
          <w:color w:val="FF0000"/>
          <w:spacing w:val="-3"/>
          <w:sz w:val="29"/>
          <w:szCs w:val="29"/>
        </w:rPr>
        <w:t xml:space="preserve"> </w:t>
      </w:r>
      <w:r>
        <w:rPr>
          <w:i/>
          <w:iCs/>
          <w:color w:val="FF0000"/>
          <w:sz w:val="29"/>
          <w:szCs w:val="29"/>
        </w:rPr>
        <w:t>4,</w:t>
      </w:r>
      <w:r>
        <w:rPr>
          <w:i/>
          <w:iCs/>
          <w:color w:val="FF0000"/>
          <w:spacing w:val="-3"/>
          <w:sz w:val="29"/>
          <w:szCs w:val="29"/>
        </w:rPr>
        <w:t xml:space="preserve"> </w:t>
      </w:r>
      <w:r>
        <w:rPr>
          <w:i/>
          <w:iCs/>
          <w:color w:val="FF0000"/>
          <w:sz w:val="29"/>
          <w:szCs w:val="29"/>
        </w:rPr>
        <w:t>§</w:t>
      </w:r>
      <w:r>
        <w:rPr>
          <w:i/>
          <w:iCs/>
          <w:color w:val="FF0000"/>
          <w:spacing w:val="-2"/>
          <w:sz w:val="29"/>
          <w:szCs w:val="29"/>
        </w:rPr>
        <w:t xml:space="preserve"> 7(26)(c)</w:t>
      </w:r>
    </w:p>
    <w:p w14:paraId="641A67EE" w14:textId="77777777" w:rsidR="00967617" w:rsidRDefault="00967617">
      <w:pPr>
        <w:pStyle w:val="BodyText"/>
        <w:kinsoku w:val="0"/>
        <w:overflowPunct w:val="0"/>
        <w:spacing w:before="28"/>
        <w:ind w:left="0"/>
        <w:rPr>
          <w:i/>
          <w:iCs/>
          <w:sz w:val="8"/>
          <w:szCs w:val="8"/>
        </w:rPr>
      </w:pPr>
      <w:r>
        <w:br w:type="column"/>
      </w:r>
    </w:p>
    <w:p w14:paraId="64120DA5" w14:textId="06D9B594" w:rsidR="00967617" w:rsidRDefault="00967617">
      <w:pPr>
        <w:pStyle w:val="BodyText"/>
        <w:kinsoku w:val="0"/>
        <w:overflowPunct w:val="0"/>
        <w:ind w:left="140"/>
        <w:rPr>
          <w:i/>
          <w:iCs/>
          <w:color w:val="FF0000"/>
          <w:spacing w:val="-4"/>
          <w:sz w:val="8"/>
          <w:szCs w:val="8"/>
        </w:rPr>
      </w:pPr>
      <w:r>
        <w:rPr>
          <w:noProof/>
        </w:rPr>
        <mc:AlternateContent>
          <mc:Choice Requires="wps">
            <w:drawing>
              <wp:anchor distT="0" distB="0" distL="114300" distR="114300" simplePos="0" relativeHeight="251786752" behindDoc="1" locked="0" layoutInCell="0" allowOverlap="1" wp14:anchorId="6A8A3C44" wp14:editId="39121C70">
                <wp:simplePos x="0" y="0"/>
                <wp:positionH relativeFrom="page">
                  <wp:posOffset>6418580</wp:posOffset>
                </wp:positionH>
                <wp:positionV relativeFrom="paragraph">
                  <wp:posOffset>6985</wp:posOffset>
                </wp:positionV>
                <wp:extent cx="304800" cy="205740"/>
                <wp:effectExtent l="0" t="0" r="0" b="0"/>
                <wp:wrapNone/>
                <wp:docPr id="2082231419" name="Freeform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05740"/>
                        </a:xfrm>
                        <a:custGeom>
                          <a:avLst/>
                          <a:gdLst>
                            <a:gd name="T0" fmla="*/ 479 w 480"/>
                            <a:gd name="T1" fmla="*/ 0 h 324"/>
                            <a:gd name="T2" fmla="*/ 0 w 480"/>
                            <a:gd name="T3" fmla="*/ 0 h 324"/>
                            <a:gd name="T4" fmla="*/ 0 w 480"/>
                            <a:gd name="T5" fmla="*/ 323 h 324"/>
                            <a:gd name="T6" fmla="*/ 479 w 480"/>
                            <a:gd name="T7" fmla="*/ 323 h 324"/>
                            <a:gd name="T8" fmla="*/ 479 w 480"/>
                            <a:gd name="T9" fmla="*/ 0 h 324"/>
                          </a:gdLst>
                          <a:ahLst/>
                          <a:cxnLst>
                            <a:cxn ang="0">
                              <a:pos x="T0" y="T1"/>
                            </a:cxn>
                            <a:cxn ang="0">
                              <a:pos x="T2" y="T3"/>
                            </a:cxn>
                            <a:cxn ang="0">
                              <a:pos x="T4" y="T5"/>
                            </a:cxn>
                            <a:cxn ang="0">
                              <a:pos x="T6" y="T7"/>
                            </a:cxn>
                            <a:cxn ang="0">
                              <a:pos x="T8" y="T9"/>
                            </a:cxn>
                          </a:cxnLst>
                          <a:rect l="0" t="0" r="r" b="b"/>
                          <a:pathLst>
                            <a:path w="480" h="324">
                              <a:moveTo>
                                <a:pt x="479" y="0"/>
                              </a:moveTo>
                              <a:lnTo>
                                <a:pt x="0" y="0"/>
                              </a:lnTo>
                              <a:lnTo>
                                <a:pt x="0" y="323"/>
                              </a:lnTo>
                              <a:lnTo>
                                <a:pt x="479" y="323"/>
                              </a:lnTo>
                              <a:lnTo>
                                <a:pt x="47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26BE7" id="Freeform 329" o:spid="_x0000_s1026" style="position:absolute;margin-left:505.4pt;margin-top:.55pt;width:24pt;height:16.2pt;z-index:-25152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" o:allowincell="f" path="m479,l,,,323r479,l479,xe" fillcolor="#aaa" stroked="f">
                <v:path arrowok="t" o:connecttype="custom" o:connectlocs="304165,0;0,0;0,205105;304165,205105;304165,0" o:connectangles="0,0,0,0,0"/>
                <w10:wrap anchorx="page"/>
              </v:shape>
            </w:pict>
          </mc:Fallback>
        </mc:AlternateContent>
      </w:r>
      <w:r>
        <w:rPr>
          <w:noProof/>
        </w:rPr>
        <mc:AlternateContent>
          <mc:Choice Requires="wps">
            <w:drawing>
              <wp:anchor distT="0" distB="0" distL="114300" distR="114300" simplePos="0" relativeHeight="251790848" behindDoc="0" locked="0" layoutInCell="0" allowOverlap="1" wp14:anchorId="5436FF3A" wp14:editId="5F57620B">
                <wp:simplePos x="0" y="0"/>
                <wp:positionH relativeFrom="page">
                  <wp:posOffset>5871845</wp:posOffset>
                </wp:positionH>
                <wp:positionV relativeFrom="paragraph">
                  <wp:posOffset>17780</wp:posOffset>
                </wp:positionV>
                <wp:extent cx="521970" cy="168910"/>
                <wp:effectExtent l="0" t="0" r="0" b="0"/>
                <wp:wrapNone/>
                <wp:docPr id="2058307336"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03E03" w14:textId="77777777" w:rsidR="00967617" w:rsidRDefault="00967617">
                            <w:pPr>
                              <w:pStyle w:val="BodyText"/>
                              <w:kinsoku w:val="0"/>
                              <w:overflowPunct w:val="0"/>
                              <w:spacing w:line="266" w:lineRule="exact"/>
                              <w:ind w:left="0"/>
                              <w:rPr>
                                <w:spacing w:val="-5"/>
                              </w:rPr>
                            </w:pPr>
                            <w:r>
                              <w:t>,</w:t>
                            </w:r>
                            <w:r>
                              <w:rPr>
                                <w:spacing w:val="1"/>
                              </w:rPr>
                              <w:t xml:space="preserve"> </w:t>
                            </w:r>
                            <w:r>
                              <w:t xml:space="preserve">and </w:t>
                            </w:r>
                            <w:r>
                              <w:rPr>
                                <w:spacing w:val="-5"/>
                              </w:rPr>
                              <w:t>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6FF3A" id="Text Box 330" o:spid="_x0000_s1185" type="#_x0000_t202" style="position:absolute;left:0;text-align:left;margin-left:462.35pt;margin-top:1.4pt;width:41.1pt;height:13.3pt;z-index:25179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" o:allowincell="f" filled="f" stroked="f">
                <v:textbox inset="0,0,0,0">
                  <w:txbxContent>
                    <w:p w14:paraId="20003E03" w14:textId="77777777" w:rsidR="00967617" w:rsidRDefault="00967617">
                      <w:pPr>
                        <w:pStyle w:val="BodyText"/>
                        <w:kinsoku w:val="0"/>
                        <w:overflowPunct w:val="0"/>
                        <w:spacing w:line="266" w:lineRule="exact"/>
                        <w:ind w:left="0"/>
                        <w:rPr>
                          <w:spacing w:val="-5"/>
                        </w:rPr>
                      </w:pPr>
                      <w:r>
                        <w:t>,</w:t>
                      </w:r>
                      <w:r>
                        <w:rPr>
                          <w:spacing w:val="1"/>
                        </w:rPr>
                        <w:t xml:space="preserve"> </w:t>
                      </w:r>
                      <w:r>
                        <w:t xml:space="preserve">and </w:t>
                      </w:r>
                      <w:r>
                        <w:rPr>
                          <w:spacing w:val="-5"/>
                        </w:rPr>
                        <w:t>the</w:t>
                      </w:r>
                    </w:p>
                  </w:txbxContent>
                </v:textbox>
                <w10:wrap anchorx="page"/>
              </v:shape>
            </w:pict>
          </mc:Fallback>
        </mc:AlternateContent>
      </w:r>
      <w:r>
        <w:rPr>
          <w:i/>
          <w:iCs/>
          <w:color w:val="FF0000"/>
          <w:sz w:val="8"/>
          <w:szCs w:val="8"/>
        </w:rPr>
        <w:t xml:space="preserve">G.L. c. 4, § </w:t>
      </w:r>
      <w:r>
        <w:rPr>
          <w:i/>
          <w:iCs/>
          <w:color w:val="FF0000"/>
          <w:spacing w:val="-4"/>
          <w:sz w:val="8"/>
          <w:szCs w:val="8"/>
        </w:rPr>
        <w:t>7(26</w:t>
      </w:r>
    </w:p>
    <w:p w14:paraId="23A25A45" w14:textId="77777777" w:rsidR="00967617" w:rsidRDefault="00967617">
      <w:pPr>
        <w:pStyle w:val="BodyText"/>
        <w:kinsoku w:val="0"/>
        <w:overflowPunct w:val="0"/>
        <w:ind w:left="140"/>
        <w:rPr>
          <w:i/>
          <w:iCs/>
          <w:color w:val="FF0000"/>
          <w:spacing w:val="-4"/>
          <w:sz w:val="8"/>
          <w:szCs w:val="8"/>
        </w:rPr>
        <w:sectPr w:rsidR="00000000">
          <w:type w:val="continuous"/>
          <w:pgSz w:w="12240" w:h="15840"/>
          <w:pgMar w:top="1360" w:right="1320" w:bottom="280" w:left="1280" w:header="720" w:footer="720" w:gutter="0"/>
          <w:cols w:num="2" w:space="720" w:equalWidth="0">
            <w:col w:w="6508" w:space="2180"/>
            <w:col w:w="952"/>
          </w:cols>
          <w:noEndnote/>
        </w:sectPr>
      </w:pPr>
    </w:p>
    <w:p w14:paraId="266DCF0D" w14:textId="0A085C8E" w:rsidR="00967617" w:rsidRDefault="00967617">
      <w:pPr>
        <w:pStyle w:val="BodyText"/>
        <w:tabs>
          <w:tab w:val="left" w:pos="4597"/>
        </w:tabs>
        <w:kinsoku w:val="0"/>
        <w:overflowPunct w:val="0"/>
        <w:spacing w:before="233" w:line="480" w:lineRule="auto"/>
        <w:ind w:left="159" w:right="363"/>
        <w:rPr>
          <w:color w:val="000000"/>
        </w:rPr>
      </w:pPr>
      <w:r>
        <w:rPr>
          <w:noProof/>
        </w:rPr>
        <mc:AlternateContent>
          <mc:Choice Requires="wps">
            <w:drawing>
              <wp:anchor distT="0" distB="0" distL="114300" distR="114300" simplePos="0" relativeHeight="251787776" behindDoc="1" locked="0" layoutInCell="0" allowOverlap="1" wp14:anchorId="5CEA3DF1" wp14:editId="3FED349E">
                <wp:simplePos x="0" y="0"/>
                <wp:positionH relativeFrom="page">
                  <wp:posOffset>3295650</wp:posOffset>
                </wp:positionH>
                <wp:positionV relativeFrom="paragraph">
                  <wp:posOffset>514985</wp:posOffset>
                </wp:positionV>
                <wp:extent cx="386080" cy="205740"/>
                <wp:effectExtent l="0" t="0" r="0" b="0"/>
                <wp:wrapNone/>
                <wp:docPr id="204239784" name="Freeform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080" cy="205740"/>
                        </a:xfrm>
                        <a:custGeom>
                          <a:avLst/>
                          <a:gdLst>
                            <a:gd name="T0" fmla="*/ 607 w 608"/>
                            <a:gd name="T1" fmla="*/ 0 h 324"/>
                            <a:gd name="T2" fmla="*/ 0 w 608"/>
                            <a:gd name="T3" fmla="*/ 0 h 324"/>
                            <a:gd name="T4" fmla="*/ 0 w 608"/>
                            <a:gd name="T5" fmla="*/ 323 h 324"/>
                            <a:gd name="T6" fmla="*/ 607 w 608"/>
                            <a:gd name="T7" fmla="*/ 323 h 324"/>
                            <a:gd name="T8" fmla="*/ 607 w 608"/>
                            <a:gd name="T9" fmla="*/ 0 h 324"/>
                          </a:gdLst>
                          <a:ahLst/>
                          <a:cxnLst>
                            <a:cxn ang="0">
                              <a:pos x="T0" y="T1"/>
                            </a:cxn>
                            <a:cxn ang="0">
                              <a:pos x="T2" y="T3"/>
                            </a:cxn>
                            <a:cxn ang="0">
                              <a:pos x="T4" y="T5"/>
                            </a:cxn>
                            <a:cxn ang="0">
                              <a:pos x="T6" y="T7"/>
                            </a:cxn>
                            <a:cxn ang="0">
                              <a:pos x="T8" y="T9"/>
                            </a:cxn>
                          </a:cxnLst>
                          <a:rect l="0" t="0" r="r" b="b"/>
                          <a:pathLst>
                            <a:path w="608" h="324">
                              <a:moveTo>
                                <a:pt x="607" y="0"/>
                              </a:moveTo>
                              <a:lnTo>
                                <a:pt x="0" y="0"/>
                              </a:lnTo>
                              <a:lnTo>
                                <a:pt x="0" y="323"/>
                              </a:lnTo>
                              <a:lnTo>
                                <a:pt x="607" y="323"/>
                              </a:lnTo>
                              <a:lnTo>
                                <a:pt x="60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05E38" id="Freeform 331" o:spid="_x0000_s1026" style="position:absolute;margin-left:259.5pt;margin-top:40.55pt;width:30.4pt;height:16.2pt;z-index:-25152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" o:allowincell="f" path="m607,l,,,323r607,l607,xe" fillcolor="#aaa" stroked="f">
                <v:path arrowok="t" o:connecttype="custom" o:connectlocs="385445,0;0,0;0,205105;385445,205105;385445,0" o:connectangles="0,0,0,0,0"/>
                <w10:wrap anchorx="page"/>
              </v:shape>
            </w:pict>
          </mc:Fallback>
        </mc:AlternateContent>
      </w:r>
      <w:r>
        <w:rPr>
          <w:noProof/>
        </w:rPr>
        <mc:AlternateContent>
          <mc:Choice Requires="wps">
            <w:drawing>
              <wp:anchor distT="0" distB="0" distL="114300" distR="114300" simplePos="0" relativeHeight="251791872" behindDoc="0" locked="0" layoutInCell="0" allowOverlap="1" wp14:anchorId="215739A5" wp14:editId="7C36E010">
                <wp:simplePos x="0" y="0"/>
                <wp:positionH relativeFrom="page">
                  <wp:posOffset>3295650</wp:posOffset>
                </wp:positionH>
                <wp:positionV relativeFrom="paragraph">
                  <wp:posOffset>509905</wp:posOffset>
                </wp:positionV>
                <wp:extent cx="389890" cy="56515"/>
                <wp:effectExtent l="0" t="0" r="0" b="0"/>
                <wp:wrapNone/>
                <wp:docPr id="341056090"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717FA"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739A5" id="Text Box 332" o:spid="_x0000_s1186" type="#_x0000_t202" style="position:absolute;left:0;text-align:left;margin-left:259.5pt;margin-top:40.15pt;width:30.7pt;height:4.45pt;z-index:25179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" o:allowincell="f" filled="f" stroked="f">
                <v:textbox inset="0,0,0,0">
                  <w:txbxContent>
                    <w:p w14:paraId="76B717FA"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v:textbox>
                <w10:wrap anchorx="page"/>
              </v:shape>
            </w:pict>
          </mc:Fallback>
        </mc:AlternateContent>
      </w:r>
      <w:r>
        <w:t>was</w:t>
      </w:r>
      <w:r>
        <w:rPr>
          <w:spacing w:val="-1"/>
        </w:rPr>
        <w:t xml:space="preserve"> </w:t>
      </w:r>
      <w:r>
        <w:t>in</w:t>
      </w:r>
      <w:r>
        <w:rPr>
          <w:spacing w:val="-1"/>
        </w:rPr>
        <w:t xml:space="preserve"> </w:t>
      </w:r>
      <w:r>
        <w:t>the</w:t>
      </w:r>
      <w:r>
        <w:rPr>
          <w:spacing w:val="-21"/>
        </w:rPr>
        <w:t xml:space="preserve"> </w:t>
      </w:r>
      <w:r>
        <w:rPr>
          <w:i/>
          <w:iCs/>
          <w:color w:val="FF0000"/>
          <w:position w:val="5"/>
          <w:sz w:val="22"/>
          <w:szCs w:val="22"/>
          <w:shd w:val="clear" w:color="auto" w:fill="AAAAAA"/>
        </w:rPr>
        <w:t>G.L.</w:t>
      </w:r>
      <w:r>
        <w:rPr>
          <w:i/>
          <w:iCs/>
          <w:color w:val="FF0000"/>
          <w:spacing w:val="-1"/>
          <w:position w:val="5"/>
          <w:sz w:val="22"/>
          <w:szCs w:val="22"/>
          <w:shd w:val="clear" w:color="auto" w:fill="AAAAAA"/>
        </w:rPr>
        <w:t xml:space="preserve"> </w:t>
      </w:r>
      <w:r>
        <w:rPr>
          <w:i/>
          <w:iCs/>
          <w:color w:val="FF0000"/>
          <w:position w:val="5"/>
          <w:sz w:val="22"/>
          <w:szCs w:val="22"/>
          <w:shd w:val="clear" w:color="auto" w:fill="AAAAAA"/>
        </w:rPr>
        <w:t>c.</w:t>
      </w:r>
      <w:r>
        <w:rPr>
          <w:i/>
          <w:iCs/>
          <w:color w:val="FF0000"/>
          <w:spacing w:val="-1"/>
          <w:position w:val="5"/>
          <w:sz w:val="22"/>
          <w:szCs w:val="22"/>
          <w:shd w:val="clear" w:color="auto" w:fill="AAAAAA"/>
        </w:rPr>
        <w:t xml:space="preserve"> </w:t>
      </w:r>
      <w:r>
        <w:rPr>
          <w:i/>
          <w:iCs/>
          <w:color w:val="FF0000"/>
          <w:position w:val="5"/>
          <w:sz w:val="22"/>
          <w:szCs w:val="22"/>
          <w:shd w:val="clear" w:color="auto" w:fill="AAAAAA"/>
        </w:rPr>
        <w:t>4,</w:t>
      </w:r>
      <w:r>
        <w:rPr>
          <w:i/>
          <w:iCs/>
          <w:color w:val="FF0000"/>
          <w:spacing w:val="-1"/>
          <w:position w:val="5"/>
          <w:sz w:val="22"/>
          <w:szCs w:val="22"/>
          <w:shd w:val="clear" w:color="auto" w:fill="AAAAAA"/>
        </w:rPr>
        <w:t xml:space="preserve"> </w:t>
      </w:r>
      <w:r>
        <w:rPr>
          <w:i/>
          <w:iCs/>
          <w:color w:val="FF0000"/>
          <w:position w:val="5"/>
          <w:sz w:val="22"/>
          <w:szCs w:val="22"/>
          <w:shd w:val="clear" w:color="auto" w:fill="AAAAAA"/>
        </w:rPr>
        <w:t>§</w:t>
      </w:r>
      <w:r>
        <w:rPr>
          <w:i/>
          <w:iCs/>
          <w:color w:val="FF0000"/>
          <w:spacing w:val="-1"/>
          <w:position w:val="5"/>
          <w:sz w:val="22"/>
          <w:szCs w:val="22"/>
          <w:shd w:val="clear" w:color="auto" w:fill="AAAAAA"/>
        </w:rPr>
        <w:t xml:space="preserve"> </w:t>
      </w:r>
      <w:r>
        <w:rPr>
          <w:i/>
          <w:iCs/>
          <w:color w:val="FF0000"/>
          <w:position w:val="5"/>
          <w:sz w:val="22"/>
          <w:szCs w:val="22"/>
          <w:shd w:val="clear" w:color="auto" w:fill="AAAAAA"/>
        </w:rPr>
        <w:t>7(26)(c)</w:t>
      </w:r>
      <w:r>
        <w:rPr>
          <w:i/>
          <w:iCs/>
          <w:color w:val="FF0000"/>
          <w:spacing w:val="-32"/>
          <w:position w:val="5"/>
          <w:sz w:val="22"/>
          <w:szCs w:val="22"/>
        </w:rPr>
        <w:t xml:space="preserve"> </w:t>
      </w:r>
      <w:r>
        <w:rPr>
          <w:color w:val="000000"/>
        </w:rPr>
        <w:t>.</w:t>
      </w:r>
      <w:r>
        <w:rPr>
          <w:color w:val="000000"/>
          <w:spacing w:val="-1"/>
        </w:rPr>
        <w:t xml:space="preserve"> </w:t>
      </w:r>
      <w:r>
        <w:rPr>
          <w:color w:val="000000"/>
        </w:rPr>
        <w:t>His</w:t>
      </w:r>
      <w:r>
        <w:rPr>
          <w:color w:val="000000"/>
          <w:spacing w:val="-1"/>
        </w:rPr>
        <w:t xml:space="preserve"> </w:t>
      </w:r>
      <w:r>
        <w:rPr>
          <w:color w:val="000000"/>
        </w:rPr>
        <w:t>opinions</w:t>
      </w:r>
      <w:r>
        <w:rPr>
          <w:color w:val="000000"/>
          <w:spacing w:val="-1"/>
        </w:rPr>
        <w:t xml:space="preserve"> </w:t>
      </w:r>
      <w:r>
        <w:rPr>
          <w:color w:val="000000"/>
        </w:rPr>
        <w:t>support</w:t>
      </w:r>
      <w:r>
        <w:rPr>
          <w:color w:val="000000"/>
          <w:spacing w:val="-1"/>
        </w:rPr>
        <w:t xml:space="preserve"> </w:t>
      </w:r>
      <w:r>
        <w:rPr>
          <w:color w:val="000000"/>
        </w:rPr>
        <w:t>Dr.</w:t>
      </w:r>
      <w:r>
        <w:rPr>
          <w:color w:val="000000"/>
          <w:spacing w:val="-1"/>
        </w:rPr>
        <w:t xml:space="preserve"> </w:t>
      </w:r>
      <w:r>
        <w:rPr>
          <w:color w:val="000000"/>
        </w:rPr>
        <w:t>Strehle’s</w:t>
      </w:r>
      <w:r>
        <w:rPr>
          <w:color w:val="000000"/>
          <w:spacing w:val="-1"/>
        </w:rPr>
        <w:t xml:space="preserve"> </w:t>
      </w:r>
      <w:r>
        <w:rPr>
          <w:color w:val="000000"/>
        </w:rPr>
        <w:t>observations</w:t>
      </w:r>
      <w:r>
        <w:rPr>
          <w:color w:val="000000"/>
          <w:spacing w:val="-1"/>
        </w:rPr>
        <w:t xml:space="preserve"> </w:t>
      </w:r>
      <w:r>
        <w:rPr>
          <w:color w:val="000000"/>
        </w:rPr>
        <w:t>and</w:t>
      </w:r>
      <w:r>
        <w:rPr>
          <w:color w:val="000000"/>
          <w:spacing w:val="-1"/>
        </w:rPr>
        <w:t xml:space="preserve"> </w:t>
      </w:r>
      <w:r>
        <w:rPr>
          <w:color w:val="000000"/>
        </w:rPr>
        <w:t>“feel”</w:t>
      </w:r>
      <w:r>
        <w:rPr>
          <w:color w:val="000000"/>
          <w:spacing w:val="-2"/>
        </w:rPr>
        <w:t xml:space="preserve"> </w:t>
      </w:r>
      <w:r>
        <w:rPr>
          <w:color w:val="000000"/>
        </w:rPr>
        <w:t>when she placed the forceps on the suspected</w:t>
      </w:r>
      <w:r>
        <w:rPr>
          <w:color w:val="000000"/>
        </w:rPr>
        <w:tab/>
        <w:t>and discredit Dr. MacMillan’s opinion.</w:t>
      </w:r>
    </w:p>
    <w:p w14:paraId="5DACF239" w14:textId="463EF083" w:rsidR="00967617" w:rsidRDefault="00967617">
      <w:pPr>
        <w:pStyle w:val="BodyText"/>
        <w:kinsoku w:val="0"/>
        <w:overflowPunct w:val="0"/>
        <w:spacing w:before="1" w:line="472" w:lineRule="auto"/>
        <w:ind w:left="159" w:right="96" w:firstLine="720"/>
        <w:rPr>
          <w:color w:val="000000"/>
        </w:rPr>
      </w:pPr>
      <w:r>
        <w:rPr>
          <w:noProof/>
        </w:rPr>
        <mc:AlternateContent>
          <mc:Choice Requires="wpg">
            <w:drawing>
              <wp:anchor distT="0" distB="0" distL="114300" distR="114300" simplePos="0" relativeHeight="251788800" behindDoc="0" locked="0" layoutInCell="0" allowOverlap="1" wp14:anchorId="2A4B226B" wp14:editId="050C5C56">
                <wp:simplePos x="0" y="0"/>
                <wp:positionH relativeFrom="page">
                  <wp:posOffset>6136640</wp:posOffset>
                </wp:positionH>
                <wp:positionV relativeFrom="paragraph">
                  <wp:posOffset>1393190</wp:posOffset>
                </wp:positionV>
                <wp:extent cx="342265" cy="210820"/>
                <wp:effectExtent l="0" t="0" r="0" b="0"/>
                <wp:wrapNone/>
                <wp:docPr id="802655186"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65" cy="210820"/>
                          <a:chOff x="9664" y="2194"/>
                          <a:chExt cx="539" cy="332"/>
                        </a:xfrm>
                      </wpg:grpSpPr>
                      <wps:wsp>
                        <wps:cNvPr id="1564435287" name="Freeform 334"/>
                        <wps:cNvSpPr>
                          <a:spLocks/>
                        </wps:cNvSpPr>
                        <wps:spPr bwMode="auto">
                          <a:xfrm>
                            <a:off x="9664" y="2203"/>
                            <a:ext cx="539" cy="324"/>
                          </a:xfrm>
                          <a:custGeom>
                            <a:avLst/>
                            <a:gdLst>
                              <a:gd name="T0" fmla="*/ 538 w 539"/>
                              <a:gd name="T1" fmla="*/ 0 h 324"/>
                              <a:gd name="T2" fmla="*/ 0 w 539"/>
                              <a:gd name="T3" fmla="*/ 0 h 324"/>
                              <a:gd name="T4" fmla="*/ 0 w 539"/>
                              <a:gd name="T5" fmla="*/ 323 h 324"/>
                              <a:gd name="T6" fmla="*/ 538 w 539"/>
                              <a:gd name="T7" fmla="*/ 323 h 324"/>
                              <a:gd name="T8" fmla="*/ 538 w 539"/>
                              <a:gd name="T9" fmla="*/ 0 h 324"/>
                            </a:gdLst>
                            <a:ahLst/>
                            <a:cxnLst>
                              <a:cxn ang="0">
                                <a:pos x="T0" y="T1"/>
                              </a:cxn>
                              <a:cxn ang="0">
                                <a:pos x="T2" y="T3"/>
                              </a:cxn>
                              <a:cxn ang="0">
                                <a:pos x="T4" y="T5"/>
                              </a:cxn>
                              <a:cxn ang="0">
                                <a:pos x="T6" y="T7"/>
                              </a:cxn>
                              <a:cxn ang="0">
                                <a:pos x="T8" y="T9"/>
                              </a:cxn>
                            </a:cxnLst>
                            <a:rect l="0" t="0" r="r" b="b"/>
                            <a:pathLst>
                              <a:path w="539" h="324">
                                <a:moveTo>
                                  <a:pt x="538" y="0"/>
                                </a:moveTo>
                                <a:lnTo>
                                  <a:pt x="0" y="0"/>
                                </a:lnTo>
                                <a:lnTo>
                                  <a:pt x="0" y="323"/>
                                </a:lnTo>
                                <a:lnTo>
                                  <a:pt x="538" y="323"/>
                                </a:lnTo>
                                <a:lnTo>
                                  <a:pt x="53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1856730" name="Text Box 335"/>
                        <wps:cNvSpPr txBox="1">
                          <a:spLocks noChangeArrowheads="1"/>
                        </wps:cNvSpPr>
                        <wps:spPr bwMode="auto">
                          <a:xfrm>
                            <a:off x="9665" y="2195"/>
                            <a:ext cx="539"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50E59" w14:textId="77777777" w:rsidR="00967617" w:rsidRDefault="00967617">
                              <w:pPr>
                                <w:pStyle w:val="BodyText"/>
                                <w:kinsoku w:val="0"/>
                                <w:overflowPunct w:val="0"/>
                                <w:spacing w:line="89" w:lineRule="exact"/>
                                <w:ind w:left="-1" w:right="-15"/>
                                <w:rPr>
                                  <w:i/>
                                  <w:iCs/>
                                  <w:color w:val="FF0000"/>
                                  <w:spacing w:val="-2"/>
                                  <w:sz w:val="8"/>
                                  <w:szCs w:val="8"/>
                                </w:rPr>
                              </w:pPr>
                              <w:r>
                                <w:rPr>
                                  <w:i/>
                                  <w:iCs/>
                                  <w:color w:val="FF0000"/>
                                  <w:sz w:val="8"/>
                                  <w:szCs w:val="8"/>
                                </w:rPr>
                                <w:t xml:space="preserve">G.L. c. 4, § </w:t>
                              </w:r>
                              <w:r>
                                <w:rPr>
                                  <w:i/>
                                  <w:iCs/>
                                  <w:color w:val="FF0000"/>
                                  <w:spacing w:val="-2"/>
                                  <w:sz w:val="8"/>
                                  <w:szCs w:val="8"/>
                                </w:rPr>
                                <w:t>7(26)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B226B" id="Group 333" o:spid="_x0000_s1187" style="position:absolute;left:0;text-align:left;margin-left:483.2pt;margin-top:109.7pt;width:26.95pt;height:16.6pt;z-index:251788800;mso-position-horizontal-relative:page" coordorigin="9664,2194" coordsize="539,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" o:allowincell="f">
                <v:shape id="Freeform 334" o:spid="_x0000_s1188" style="position:absolute;left:9664;top:2203;width:539;height:324;visibility:visible;mso-wrap-style:square;v-text-anchor:top" coordsize="53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" path="m538,l,,,323r538,l538,xe" fillcolor="#aaa" stroked="f">
                  <v:path arrowok="t" o:connecttype="custom" o:connectlocs="538,0;0,0;0,323;538,323;538,0" o:connectangles="0,0,0,0,0"/>
                </v:shape>
                <v:shape id="Text Box 335" o:spid="_x0000_s1189" type="#_x0000_t202" style="position:absolute;left:9665;top:2195;width:539;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" filled="f" stroked="f">
                  <v:textbox inset="0,0,0,0">
                    <w:txbxContent>
                      <w:p w14:paraId="03B50E59" w14:textId="77777777" w:rsidR="00967617" w:rsidRDefault="00967617">
                        <w:pPr>
                          <w:pStyle w:val="BodyText"/>
                          <w:kinsoku w:val="0"/>
                          <w:overflowPunct w:val="0"/>
                          <w:spacing w:line="89" w:lineRule="exact"/>
                          <w:ind w:left="-1" w:right="-15"/>
                          <w:rPr>
                            <w:i/>
                            <w:iCs/>
                            <w:color w:val="FF0000"/>
                            <w:spacing w:val="-2"/>
                            <w:sz w:val="8"/>
                            <w:szCs w:val="8"/>
                          </w:rPr>
                        </w:pPr>
                        <w:r>
                          <w:rPr>
                            <w:i/>
                            <w:iCs/>
                            <w:color w:val="FF0000"/>
                            <w:sz w:val="8"/>
                            <w:szCs w:val="8"/>
                          </w:rPr>
                          <w:t xml:space="preserve">G.L. c. 4, § </w:t>
                        </w:r>
                        <w:r>
                          <w:rPr>
                            <w:i/>
                            <w:iCs/>
                            <w:color w:val="FF0000"/>
                            <w:spacing w:val="-2"/>
                            <w:sz w:val="8"/>
                            <w:szCs w:val="8"/>
                          </w:rPr>
                          <w:t>7(26)</w:t>
                        </w:r>
                      </w:p>
                    </w:txbxContent>
                  </v:textbox>
                </v:shape>
                <w10:wrap anchorx="page"/>
              </v:group>
            </w:pict>
          </mc:Fallback>
        </mc:AlternateContent>
      </w:r>
      <w:r>
        <w:t>Dr. MacMillan had a lengthy career in a city practice. Her observations of polyps and fibroids</w:t>
      </w:r>
      <w:r>
        <w:rPr>
          <w:spacing w:val="-2"/>
        </w:rPr>
        <w:t xml:space="preserve"> </w:t>
      </w:r>
      <w:r>
        <w:t>were</w:t>
      </w:r>
      <w:r>
        <w:rPr>
          <w:spacing w:val="-3"/>
        </w:rPr>
        <w:t xml:space="preserve"> </w:t>
      </w:r>
      <w:r>
        <w:t>more</w:t>
      </w:r>
      <w:r>
        <w:rPr>
          <w:spacing w:val="-3"/>
        </w:rPr>
        <w:t xml:space="preserve"> </w:t>
      </w:r>
      <w:r>
        <w:t>limited</w:t>
      </w:r>
      <w:r>
        <w:rPr>
          <w:spacing w:val="-2"/>
        </w:rPr>
        <w:t xml:space="preserve"> </w:t>
      </w:r>
      <w:r>
        <w:t>than</w:t>
      </w:r>
      <w:r>
        <w:rPr>
          <w:spacing w:val="-2"/>
        </w:rPr>
        <w:t xml:space="preserve"> </w:t>
      </w:r>
      <w:r>
        <w:t>those</w:t>
      </w:r>
      <w:r>
        <w:rPr>
          <w:spacing w:val="-3"/>
        </w:rPr>
        <w:t xml:space="preserve"> </w:t>
      </w:r>
      <w:r>
        <w:t>of</w:t>
      </w:r>
      <w:r>
        <w:rPr>
          <w:spacing w:val="-3"/>
        </w:rPr>
        <w:t xml:space="preserve"> </w:t>
      </w:r>
      <w:r>
        <w:t>Dr.</w:t>
      </w:r>
      <w:r>
        <w:rPr>
          <w:spacing w:val="-2"/>
        </w:rPr>
        <w:t xml:space="preserve"> </w:t>
      </w:r>
      <w:r>
        <w:t>Rosenblatt</w:t>
      </w:r>
      <w:r>
        <w:rPr>
          <w:spacing w:val="-2"/>
        </w:rPr>
        <w:t xml:space="preserve"> </w:t>
      </w:r>
      <w:r>
        <w:t>and</w:t>
      </w:r>
      <w:r>
        <w:rPr>
          <w:spacing w:val="-2"/>
        </w:rPr>
        <w:t xml:space="preserve"> </w:t>
      </w:r>
      <w:r>
        <w:t>Dr.</w:t>
      </w:r>
      <w:r>
        <w:rPr>
          <w:spacing w:val="-2"/>
        </w:rPr>
        <w:t xml:space="preserve"> </w:t>
      </w:r>
      <w:r>
        <w:t>Beatty.</w:t>
      </w:r>
      <w:r>
        <w:rPr>
          <w:spacing w:val="-2"/>
        </w:rPr>
        <w:t xml:space="preserve"> </w:t>
      </w:r>
      <w:r>
        <w:t>They</w:t>
      </w:r>
      <w:r>
        <w:rPr>
          <w:spacing w:val="-2"/>
        </w:rPr>
        <w:t xml:space="preserve"> </w:t>
      </w:r>
      <w:r>
        <w:t>did</w:t>
      </w:r>
      <w:r>
        <w:rPr>
          <w:spacing w:val="-2"/>
        </w:rPr>
        <w:t xml:space="preserve"> </w:t>
      </w:r>
      <w:r>
        <w:t>not</w:t>
      </w:r>
      <w:r>
        <w:rPr>
          <w:spacing w:val="-2"/>
        </w:rPr>
        <w:t xml:space="preserve"> </w:t>
      </w:r>
      <w:r>
        <w:t>opine</w:t>
      </w:r>
      <w:r>
        <w:rPr>
          <w:spacing w:val="-3"/>
        </w:rPr>
        <w:t xml:space="preserve"> </w:t>
      </w:r>
      <w:r>
        <w:t>that</w:t>
      </w:r>
      <w:r>
        <w:rPr>
          <w:spacing w:val="-2"/>
        </w:rPr>
        <w:t xml:space="preserve"> </w:t>
      </w:r>
      <w:r>
        <w:t>it was below</w:t>
      </w:r>
      <w:r>
        <w:rPr>
          <w:spacing w:val="-1"/>
        </w:rPr>
        <w:t xml:space="preserve"> </w:t>
      </w:r>
      <w:r>
        <w:t>the</w:t>
      </w:r>
      <w:r>
        <w:rPr>
          <w:spacing w:val="-1"/>
        </w:rPr>
        <w:t xml:space="preserve"> </w:t>
      </w:r>
      <w:r>
        <w:t>standard of</w:t>
      </w:r>
      <w:r>
        <w:rPr>
          <w:spacing w:val="-1"/>
        </w:rPr>
        <w:t xml:space="preserve"> </w:t>
      </w:r>
      <w:r>
        <w:t>care</w:t>
      </w:r>
      <w:r>
        <w:rPr>
          <w:spacing w:val="-1"/>
        </w:rPr>
        <w:t xml:space="preserve"> </w:t>
      </w:r>
      <w:r>
        <w:t>to</w:t>
      </w:r>
      <w:r>
        <w:rPr>
          <w:spacing w:val="-21"/>
        </w:rPr>
        <w:t xml:space="preserve"> </w:t>
      </w:r>
      <w:r>
        <w:rPr>
          <w:i/>
          <w:iCs/>
          <w:color w:val="FF0000"/>
          <w:position w:val="7"/>
          <w:sz w:val="20"/>
          <w:szCs w:val="20"/>
          <w:shd w:val="clear" w:color="auto" w:fill="AAAAAA"/>
        </w:rPr>
        <w:t>G.L.</w:t>
      </w:r>
      <w:r>
        <w:rPr>
          <w:i/>
          <w:iCs/>
          <w:color w:val="FF0000"/>
          <w:spacing w:val="-1"/>
          <w:position w:val="7"/>
          <w:sz w:val="20"/>
          <w:szCs w:val="20"/>
          <w:shd w:val="clear" w:color="auto" w:fill="AAAAAA"/>
        </w:rPr>
        <w:t xml:space="preserve"> </w:t>
      </w:r>
      <w:r>
        <w:rPr>
          <w:i/>
          <w:iCs/>
          <w:color w:val="FF0000"/>
          <w:position w:val="7"/>
          <w:sz w:val="20"/>
          <w:szCs w:val="20"/>
          <w:shd w:val="clear" w:color="auto" w:fill="AAAAAA"/>
        </w:rPr>
        <w:t>c.</w:t>
      </w:r>
      <w:r>
        <w:rPr>
          <w:i/>
          <w:iCs/>
          <w:color w:val="FF0000"/>
          <w:spacing w:val="-1"/>
          <w:position w:val="7"/>
          <w:sz w:val="20"/>
          <w:szCs w:val="20"/>
          <w:shd w:val="clear" w:color="auto" w:fill="AAAAAA"/>
        </w:rPr>
        <w:t xml:space="preserve"> </w:t>
      </w:r>
      <w:r>
        <w:rPr>
          <w:i/>
          <w:iCs/>
          <w:color w:val="FF0000"/>
          <w:position w:val="7"/>
          <w:sz w:val="20"/>
          <w:szCs w:val="20"/>
          <w:shd w:val="clear" w:color="auto" w:fill="AAAAAA"/>
        </w:rPr>
        <w:t>4,</w:t>
      </w:r>
      <w:r>
        <w:rPr>
          <w:i/>
          <w:iCs/>
          <w:color w:val="FF0000"/>
          <w:spacing w:val="-1"/>
          <w:position w:val="7"/>
          <w:sz w:val="20"/>
          <w:szCs w:val="20"/>
          <w:shd w:val="clear" w:color="auto" w:fill="AAAAAA"/>
        </w:rPr>
        <w:t xml:space="preserve"> </w:t>
      </w:r>
      <w:r>
        <w:rPr>
          <w:i/>
          <w:iCs/>
          <w:color w:val="FF0000"/>
          <w:position w:val="7"/>
          <w:sz w:val="20"/>
          <w:szCs w:val="20"/>
          <w:shd w:val="clear" w:color="auto" w:fill="AAAAAA"/>
        </w:rPr>
        <w:t>§</w:t>
      </w:r>
      <w:r>
        <w:rPr>
          <w:i/>
          <w:iCs/>
          <w:color w:val="FF0000"/>
          <w:spacing w:val="-1"/>
          <w:position w:val="7"/>
          <w:sz w:val="20"/>
          <w:szCs w:val="20"/>
          <w:shd w:val="clear" w:color="auto" w:fill="AAAAAA"/>
        </w:rPr>
        <w:t xml:space="preserve"> </w:t>
      </w:r>
      <w:r>
        <w:rPr>
          <w:i/>
          <w:iCs/>
          <w:color w:val="FF0000"/>
          <w:position w:val="7"/>
          <w:sz w:val="20"/>
          <w:szCs w:val="20"/>
          <w:shd w:val="clear" w:color="auto" w:fill="AAAAAA"/>
        </w:rPr>
        <w:t>7(26)(c)</w:t>
      </w:r>
      <w:r>
        <w:rPr>
          <w:i/>
          <w:iCs/>
          <w:color w:val="FF0000"/>
          <w:spacing w:val="35"/>
          <w:position w:val="7"/>
          <w:sz w:val="20"/>
          <w:szCs w:val="20"/>
        </w:rPr>
        <w:t xml:space="preserve"> </w:t>
      </w:r>
      <w:r>
        <w:rPr>
          <w:color w:val="000000"/>
        </w:rPr>
        <w:t>in a</w:t>
      </w:r>
      <w:r>
        <w:rPr>
          <w:color w:val="000000"/>
          <w:spacing w:val="-1"/>
        </w:rPr>
        <w:t xml:space="preserve"> </w:t>
      </w:r>
      <w:r>
        <w:rPr>
          <w:color w:val="000000"/>
        </w:rPr>
        <w:t>physician’s office, as Dr. MacMillan did. She opined that it was difficult to mistake a polyp for a fibroid visually and difficult to mistake the texture of one for the other when you had forceps around it. Her description of the</w:t>
      </w:r>
    </w:p>
    <w:p w14:paraId="4ED56001" w14:textId="77777777" w:rsidR="00967617" w:rsidRDefault="00967617">
      <w:pPr>
        <w:pStyle w:val="BodyText"/>
        <w:kinsoku w:val="0"/>
        <w:overflowPunct w:val="0"/>
        <w:spacing w:before="9"/>
        <w:ind w:left="159"/>
        <w:rPr>
          <w:spacing w:val="-5"/>
        </w:rPr>
      </w:pPr>
      <w:r>
        <w:t>appeared</w:t>
      </w:r>
      <w:r>
        <w:rPr>
          <w:spacing w:val="-1"/>
        </w:rPr>
        <w:t xml:space="preserve"> </w:t>
      </w:r>
      <w:r>
        <w:t>more</w:t>
      </w:r>
      <w:r>
        <w:rPr>
          <w:spacing w:val="-2"/>
        </w:rPr>
        <w:t xml:space="preserve"> </w:t>
      </w:r>
      <w:r>
        <w:t>like</w:t>
      </w:r>
      <w:r>
        <w:rPr>
          <w:spacing w:val="-2"/>
        </w:rPr>
        <w:t xml:space="preserve"> </w:t>
      </w:r>
      <w:r>
        <w:t>that</w:t>
      </w:r>
      <w:r>
        <w:rPr>
          <w:spacing w:val="-1"/>
        </w:rPr>
        <w:t xml:space="preserve"> </w:t>
      </w:r>
      <w:r>
        <w:t>described</w:t>
      </w:r>
      <w:r>
        <w:rPr>
          <w:spacing w:val="-1"/>
        </w:rPr>
        <w:t xml:space="preserve"> </w:t>
      </w:r>
      <w:r>
        <w:t>by</w:t>
      </w:r>
      <w:r>
        <w:rPr>
          <w:spacing w:val="-1"/>
        </w:rPr>
        <w:t xml:space="preserve"> </w:t>
      </w:r>
      <w:r>
        <w:t>Dr.</w:t>
      </w:r>
      <w:r>
        <w:rPr>
          <w:spacing w:val="-1"/>
        </w:rPr>
        <w:t xml:space="preserve"> </w:t>
      </w:r>
      <w:r>
        <w:t>Quade</w:t>
      </w:r>
      <w:r>
        <w:rPr>
          <w:spacing w:val="-2"/>
        </w:rPr>
        <w:t xml:space="preserve"> </w:t>
      </w:r>
      <w:r>
        <w:t>after</w:t>
      </w:r>
      <w:r>
        <w:rPr>
          <w:spacing w:val="-2"/>
        </w:rPr>
        <w:t xml:space="preserve"> </w:t>
      </w:r>
      <w:r>
        <w:t>it</w:t>
      </w:r>
      <w:r>
        <w:rPr>
          <w:spacing w:val="-1"/>
        </w:rPr>
        <w:t xml:space="preserve"> </w:t>
      </w:r>
      <w:r>
        <w:t>was</w:t>
      </w:r>
      <w:r>
        <w:rPr>
          <w:spacing w:val="-1"/>
        </w:rPr>
        <w:t xml:space="preserve"> </w:t>
      </w:r>
      <w:r>
        <w:t>prepared</w:t>
      </w:r>
      <w:r>
        <w:rPr>
          <w:spacing w:val="1"/>
        </w:rPr>
        <w:t xml:space="preserve"> </w:t>
      </w:r>
      <w:r>
        <w:t>for</w:t>
      </w:r>
      <w:r>
        <w:rPr>
          <w:spacing w:val="-2"/>
        </w:rPr>
        <w:t xml:space="preserve"> </w:t>
      </w:r>
      <w:r>
        <w:t xml:space="preserve">pathology. </w:t>
      </w:r>
      <w:r>
        <w:rPr>
          <w:spacing w:val="-5"/>
        </w:rPr>
        <w:t>She</w:t>
      </w:r>
    </w:p>
    <w:p w14:paraId="6AD0E465" w14:textId="77777777" w:rsidR="00967617" w:rsidRDefault="00967617">
      <w:pPr>
        <w:pStyle w:val="BodyText"/>
        <w:kinsoku w:val="0"/>
        <w:overflowPunct w:val="0"/>
        <w:spacing w:before="9"/>
        <w:ind w:left="159"/>
        <w:rPr>
          <w:spacing w:val="-5"/>
        </w:rPr>
        <w:sectPr w:rsidR="00000000">
          <w:type w:val="continuous"/>
          <w:pgSz w:w="12240" w:h="15840"/>
          <w:pgMar w:top="1360" w:right="1320" w:bottom="280" w:left="1280" w:header="720" w:footer="720" w:gutter="0"/>
          <w:cols w:space="720" w:equalWidth="0">
            <w:col w:w="9640"/>
          </w:cols>
          <w:noEndnote/>
        </w:sectPr>
      </w:pPr>
    </w:p>
    <w:p w14:paraId="6AD6F551" w14:textId="77777777" w:rsidR="00967617" w:rsidRDefault="00967617">
      <w:pPr>
        <w:pStyle w:val="BodyText"/>
        <w:kinsoku w:val="0"/>
        <w:overflowPunct w:val="0"/>
        <w:spacing w:before="4"/>
        <w:ind w:left="0"/>
        <w:rPr>
          <w:sz w:val="7"/>
          <w:szCs w:val="7"/>
        </w:rPr>
      </w:pPr>
    </w:p>
    <w:p w14:paraId="538E23BA" w14:textId="72FF9BF1" w:rsidR="00967617" w:rsidRDefault="00967617">
      <w:pPr>
        <w:pStyle w:val="BodyText"/>
        <w:kinsoku w:val="0"/>
        <w:overflowPunct w:val="0"/>
        <w:spacing w:line="88" w:lineRule="exact"/>
        <w:ind w:left="2710"/>
        <w:rPr>
          <w:position w:val="-2"/>
          <w:sz w:val="8"/>
          <w:szCs w:val="8"/>
        </w:rPr>
      </w:pPr>
      <w:r>
        <w:rPr>
          <w:noProof/>
          <w:position w:val="-2"/>
          <w:sz w:val="8"/>
          <w:szCs w:val="8"/>
        </w:rPr>
        <mc:AlternateContent>
          <mc:Choice Requires="wps">
            <w:drawing>
              <wp:inline distT="0" distB="0" distL="0" distR="0" wp14:anchorId="1F74348C" wp14:editId="61076020">
                <wp:extent cx="350520" cy="56515"/>
                <wp:effectExtent l="0" t="0" r="1905" b="635"/>
                <wp:docPr id="1885079098"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B5C24"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 xml:space="preserve">G.L. c. 4, § </w:t>
                            </w:r>
                            <w:r>
                              <w:rPr>
                                <w:i/>
                                <w:iCs/>
                                <w:color w:val="FF0000"/>
                                <w:spacing w:val="-2"/>
                                <w:sz w:val="8"/>
                                <w:szCs w:val="8"/>
                              </w:rPr>
                              <w:t>7(26)</w:t>
                            </w:r>
                          </w:p>
                        </w:txbxContent>
                      </wps:txbx>
                      <wps:bodyPr rot="0" vert="horz" wrap="square" lIns="0" tIns="0" rIns="0" bIns="0" anchor="t" anchorCtr="0" upright="1">
                        <a:noAutofit/>
                      </wps:bodyPr>
                    </wps:wsp>
                  </a:graphicData>
                </a:graphic>
              </wp:inline>
            </w:drawing>
          </mc:Choice>
          <mc:Fallback>
            <w:pict>
              <v:shape w14:anchorId="1F74348C" id="Text Box 336" o:spid="_x0000_s1190" type="#_x0000_t202" style="width:27.6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" filled="f" stroked="f">
                <v:textbox inset="0,0,0,0">
                  <w:txbxContent>
                    <w:p w14:paraId="547B5C24" w14:textId="77777777" w:rsidR="00967617" w:rsidRDefault="00967617">
                      <w:pPr>
                        <w:pStyle w:val="BodyText"/>
                        <w:kinsoku w:val="0"/>
                        <w:overflowPunct w:val="0"/>
                        <w:spacing w:line="89" w:lineRule="exact"/>
                        <w:ind w:left="0"/>
                        <w:rPr>
                          <w:i/>
                          <w:iCs/>
                          <w:color w:val="FF0000"/>
                          <w:spacing w:val="-2"/>
                          <w:sz w:val="8"/>
                          <w:szCs w:val="8"/>
                        </w:rPr>
                      </w:pPr>
                      <w:r>
                        <w:rPr>
                          <w:i/>
                          <w:iCs/>
                          <w:color w:val="FF0000"/>
                          <w:sz w:val="8"/>
                          <w:szCs w:val="8"/>
                        </w:rPr>
                        <w:t xml:space="preserve">G.L. c. 4, § </w:t>
                      </w:r>
                      <w:r>
                        <w:rPr>
                          <w:i/>
                          <w:iCs/>
                          <w:color w:val="FF0000"/>
                          <w:spacing w:val="-2"/>
                          <w:sz w:val="8"/>
                          <w:szCs w:val="8"/>
                        </w:rPr>
                        <w:t>7(26)</w:t>
                      </w:r>
                    </w:p>
                  </w:txbxContent>
                </v:textbox>
                <w10:anchorlock/>
              </v:shape>
            </w:pict>
          </mc:Fallback>
        </mc:AlternateContent>
      </w:r>
    </w:p>
    <w:p w14:paraId="0EFD87CA" w14:textId="3A16E79B" w:rsidR="00967617" w:rsidRDefault="00967617">
      <w:pPr>
        <w:pStyle w:val="BodyText"/>
        <w:kinsoku w:val="0"/>
        <w:overflowPunct w:val="0"/>
        <w:rPr>
          <w:spacing w:val="-2"/>
        </w:rPr>
      </w:pPr>
      <w:r>
        <w:t>appeared</w:t>
      </w:r>
      <w:r>
        <w:rPr>
          <w:spacing w:val="-5"/>
        </w:rPr>
        <w:t xml:space="preserve"> </w:t>
      </w:r>
      <w:r>
        <w:t>unaware</w:t>
      </w:r>
      <w:r>
        <w:rPr>
          <w:spacing w:val="-2"/>
        </w:rPr>
        <w:t xml:space="preserve"> </w:t>
      </w:r>
      <w:r>
        <w:t>that</w:t>
      </w:r>
      <w:r>
        <w:rPr>
          <w:spacing w:val="-1"/>
        </w:rPr>
        <w:t xml:space="preserve"> </w:t>
      </w:r>
      <w:r>
        <w:t>the</w:t>
      </w:r>
      <w:r>
        <w:rPr>
          <w:spacing w:val="-21"/>
        </w:rPr>
        <w:t xml:space="preserve"> </w:t>
      </w:r>
      <w:r>
        <w:rPr>
          <w:noProof/>
          <w:spacing w:val="-21"/>
          <w:position w:val="-9"/>
        </w:rPr>
        <w:drawing>
          <wp:inline distT="0" distB="0" distL="0" distR="0" wp14:anchorId="3EB97FB1" wp14:editId="3D607FE2">
            <wp:extent cx="344805" cy="207010"/>
            <wp:effectExtent l="0" t="0" r="0" b="0"/>
            <wp:docPr id="3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4805" cy="207010"/>
                    </a:xfrm>
                    <a:prstGeom prst="rect">
                      <a:avLst/>
                    </a:prstGeom>
                    <a:noFill/>
                    <a:ln>
                      <a:noFill/>
                    </a:ln>
                  </pic:spPr>
                </pic:pic>
              </a:graphicData>
            </a:graphic>
          </wp:inline>
        </w:drawing>
      </w:r>
      <w:r>
        <w:rPr>
          <w:spacing w:val="-20"/>
        </w:rPr>
        <w:t xml:space="preserve"> </w:t>
      </w:r>
      <w:r>
        <w:t>would</w:t>
      </w:r>
      <w:r>
        <w:rPr>
          <w:spacing w:val="-1"/>
        </w:rPr>
        <w:t xml:space="preserve"> </w:t>
      </w:r>
      <w:r>
        <w:t>appear</w:t>
      </w:r>
      <w:r>
        <w:rPr>
          <w:spacing w:val="-2"/>
        </w:rPr>
        <w:t xml:space="preserve"> </w:t>
      </w:r>
      <w:r>
        <w:t>whiter</w:t>
      </w:r>
      <w:r>
        <w:rPr>
          <w:spacing w:val="-2"/>
        </w:rPr>
        <w:t xml:space="preserve"> </w:t>
      </w:r>
      <w:r>
        <w:t>and</w:t>
      </w:r>
      <w:r>
        <w:rPr>
          <w:spacing w:val="-1"/>
        </w:rPr>
        <w:t xml:space="preserve"> </w:t>
      </w:r>
      <w:r>
        <w:t>rubberier after</w:t>
      </w:r>
      <w:r>
        <w:rPr>
          <w:spacing w:val="-2"/>
        </w:rPr>
        <w:t xml:space="preserve"> </w:t>
      </w:r>
      <w:r>
        <w:t>placement</w:t>
      </w:r>
      <w:r>
        <w:rPr>
          <w:spacing w:val="-1"/>
        </w:rPr>
        <w:t xml:space="preserve"> </w:t>
      </w:r>
      <w:r>
        <w:t xml:space="preserve">in </w:t>
      </w:r>
      <w:r>
        <w:rPr>
          <w:spacing w:val="-2"/>
        </w:rPr>
        <w:t>formalin.</w:t>
      </w:r>
    </w:p>
    <w:p w14:paraId="2F4F1578" w14:textId="77777777" w:rsidR="00967617" w:rsidRDefault="00967617">
      <w:pPr>
        <w:pStyle w:val="BodyText"/>
        <w:kinsoku w:val="0"/>
        <w:overflowPunct w:val="0"/>
        <w:spacing w:before="155" w:line="480" w:lineRule="auto"/>
        <w:ind w:right="189"/>
      </w:pPr>
      <w:r>
        <w:t>In short, she did not account for a wider variation in the texture and appearance of polyps and fibroids</w:t>
      </w:r>
      <w:r>
        <w:rPr>
          <w:spacing w:val="-3"/>
        </w:rPr>
        <w:t xml:space="preserve"> </w:t>
      </w:r>
      <w:r>
        <w:t>as</w:t>
      </w:r>
      <w:r>
        <w:rPr>
          <w:spacing w:val="-3"/>
        </w:rPr>
        <w:t xml:space="preserve"> </w:t>
      </w:r>
      <w:r>
        <w:t>did</w:t>
      </w:r>
      <w:r>
        <w:rPr>
          <w:spacing w:val="-3"/>
        </w:rPr>
        <w:t xml:space="preserve"> </w:t>
      </w:r>
      <w:r>
        <w:t>Dr.</w:t>
      </w:r>
      <w:r>
        <w:rPr>
          <w:spacing w:val="-3"/>
        </w:rPr>
        <w:t xml:space="preserve"> </w:t>
      </w:r>
      <w:r>
        <w:t>Rosenblatt</w:t>
      </w:r>
      <w:r>
        <w:rPr>
          <w:spacing w:val="-3"/>
        </w:rPr>
        <w:t xml:space="preserve"> </w:t>
      </w:r>
      <w:r>
        <w:t>and</w:t>
      </w:r>
      <w:r>
        <w:rPr>
          <w:spacing w:val="-3"/>
        </w:rPr>
        <w:t xml:space="preserve"> </w:t>
      </w:r>
      <w:r>
        <w:t>Dr.</w:t>
      </w:r>
      <w:r>
        <w:rPr>
          <w:spacing w:val="-3"/>
        </w:rPr>
        <w:t xml:space="preserve"> </w:t>
      </w:r>
      <w:r>
        <w:t>Beatty.</w:t>
      </w:r>
      <w:r>
        <w:rPr>
          <w:spacing w:val="-3"/>
        </w:rPr>
        <w:t xml:space="preserve"> </w:t>
      </w:r>
      <w:r>
        <w:t>What</w:t>
      </w:r>
      <w:r>
        <w:rPr>
          <w:spacing w:val="-3"/>
        </w:rPr>
        <w:t xml:space="preserve"> </w:t>
      </w:r>
      <w:r>
        <w:t>she</w:t>
      </w:r>
      <w:r>
        <w:rPr>
          <w:spacing w:val="-4"/>
        </w:rPr>
        <w:t xml:space="preserve"> </w:t>
      </w:r>
      <w:r>
        <w:t>described</w:t>
      </w:r>
      <w:r>
        <w:rPr>
          <w:spacing w:val="-3"/>
        </w:rPr>
        <w:t xml:space="preserve"> </w:t>
      </w:r>
      <w:r>
        <w:t>was</w:t>
      </w:r>
      <w:r>
        <w:rPr>
          <w:spacing w:val="-1"/>
        </w:rPr>
        <w:t xml:space="preserve"> </w:t>
      </w:r>
      <w:r>
        <w:t>also</w:t>
      </w:r>
      <w:r>
        <w:rPr>
          <w:spacing w:val="-4"/>
        </w:rPr>
        <w:t xml:space="preserve"> </w:t>
      </w:r>
      <w:r>
        <w:t>different</w:t>
      </w:r>
      <w:r>
        <w:rPr>
          <w:spacing w:val="-1"/>
        </w:rPr>
        <w:t xml:space="preserve"> </w:t>
      </w:r>
      <w:r>
        <w:t>from</w:t>
      </w:r>
      <w:r>
        <w:rPr>
          <w:spacing w:val="-3"/>
        </w:rPr>
        <w:t xml:space="preserve"> </w:t>
      </w:r>
      <w:r>
        <w:t>what Dr. Strehle observed and felt.</w:t>
      </w:r>
    </w:p>
    <w:p w14:paraId="07F76235" w14:textId="77777777" w:rsidR="00967617" w:rsidRDefault="00967617">
      <w:pPr>
        <w:pStyle w:val="BodyText"/>
        <w:kinsoku w:val="0"/>
        <w:overflowPunct w:val="0"/>
        <w:spacing w:line="480" w:lineRule="auto"/>
        <w:ind w:right="229" w:firstLine="720"/>
      </w:pPr>
      <w:r>
        <w:t>Dr.</w:t>
      </w:r>
      <w:r>
        <w:rPr>
          <w:spacing w:val="-4"/>
        </w:rPr>
        <w:t xml:space="preserve"> </w:t>
      </w:r>
      <w:r>
        <w:t>MacMillan’s</w:t>
      </w:r>
      <w:r>
        <w:rPr>
          <w:spacing w:val="-4"/>
        </w:rPr>
        <w:t xml:space="preserve"> </w:t>
      </w:r>
      <w:r>
        <w:t>opinion</w:t>
      </w:r>
      <w:r>
        <w:rPr>
          <w:spacing w:val="-2"/>
        </w:rPr>
        <w:t xml:space="preserve"> </w:t>
      </w:r>
      <w:r>
        <w:t>appeared</w:t>
      </w:r>
      <w:r>
        <w:rPr>
          <w:spacing w:val="-4"/>
        </w:rPr>
        <w:t xml:space="preserve"> </w:t>
      </w:r>
      <w:r>
        <w:t>to</w:t>
      </w:r>
      <w:r>
        <w:rPr>
          <w:spacing w:val="-4"/>
        </w:rPr>
        <w:t xml:space="preserve"> </w:t>
      </w:r>
      <w:r>
        <w:t>be</w:t>
      </w:r>
      <w:r>
        <w:rPr>
          <w:spacing w:val="-5"/>
        </w:rPr>
        <w:t xml:space="preserve"> </w:t>
      </w:r>
      <w:r>
        <w:t>based</w:t>
      </w:r>
      <w:r>
        <w:rPr>
          <w:spacing w:val="-4"/>
        </w:rPr>
        <w:t xml:space="preserve"> </w:t>
      </w:r>
      <w:r>
        <w:t>on</w:t>
      </w:r>
      <w:r>
        <w:rPr>
          <w:spacing w:val="-2"/>
        </w:rPr>
        <w:t xml:space="preserve"> </w:t>
      </w:r>
      <w:r>
        <w:t>her</w:t>
      </w:r>
      <w:r>
        <w:rPr>
          <w:spacing w:val="-5"/>
        </w:rPr>
        <w:t xml:space="preserve"> </w:t>
      </w:r>
      <w:r>
        <w:t>personal</w:t>
      </w:r>
      <w:r>
        <w:rPr>
          <w:spacing w:val="-4"/>
        </w:rPr>
        <w:t xml:space="preserve"> </w:t>
      </w:r>
      <w:r>
        <w:t>assessment</w:t>
      </w:r>
      <w:r>
        <w:rPr>
          <w:spacing w:val="-2"/>
        </w:rPr>
        <w:t xml:space="preserve"> </w:t>
      </w:r>
      <w:r>
        <w:t>of</w:t>
      </w:r>
      <w:r>
        <w:rPr>
          <w:spacing w:val="-5"/>
        </w:rPr>
        <w:t xml:space="preserve"> </w:t>
      </w:r>
      <w:r>
        <w:t>what</w:t>
      </w:r>
      <w:r>
        <w:rPr>
          <w:spacing w:val="-4"/>
        </w:rPr>
        <w:t xml:space="preserve"> </w:t>
      </w:r>
      <w:r>
        <w:t>met the standard of care, rather than that of the average qualified practitioner. I applaud Dr.</w:t>
      </w:r>
    </w:p>
    <w:p w14:paraId="387F34EA" w14:textId="77777777" w:rsidR="00967617" w:rsidRDefault="00967617">
      <w:pPr>
        <w:pStyle w:val="BodyText"/>
        <w:kinsoku w:val="0"/>
        <w:overflowPunct w:val="0"/>
        <w:spacing w:line="480" w:lineRule="auto"/>
        <w:ind w:right="229"/>
      </w:pPr>
      <w:r>
        <w:t>MacMillan for her high standards, but the opinion she is asked to provide is not based on her personal standard but a more objective one that includes the practices of all practitioners. The standard of care is based on the care that the average qualified physician would provide in similar</w:t>
      </w:r>
      <w:r>
        <w:rPr>
          <w:spacing w:val="-4"/>
        </w:rPr>
        <w:t xml:space="preserve"> </w:t>
      </w:r>
      <w:r>
        <w:t>circumstances;</w:t>
      </w:r>
      <w:r>
        <w:rPr>
          <w:spacing w:val="-3"/>
        </w:rPr>
        <w:t xml:space="preserve"> </w:t>
      </w:r>
      <w:r>
        <w:t>the</w:t>
      </w:r>
      <w:r>
        <w:rPr>
          <w:spacing w:val="-4"/>
        </w:rPr>
        <w:t xml:space="preserve"> </w:t>
      </w:r>
      <w:r>
        <w:t>actions</w:t>
      </w:r>
      <w:r>
        <w:rPr>
          <w:spacing w:val="-3"/>
        </w:rPr>
        <w:t xml:space="preserve"> </w:t>
      </w:r>
      <w:r>
        <w:t>that</w:t>
      </w:r>
      <w:r>
        <w:rPr>
          <w:spacing w:val="-3"/>
        </w:rPr>
        <w:t xml:space="preserve"> </w:t>
      </w:r>
      <w:r>
        <w:t>a</w:t>
      </w:r>
      <w:r>
        <w:rPr>
          <w:spacing w:val="-4"/>
        </w:rPr>
        <w:t xml:space="preserve"> </w:t>
      </w:r>
      <w:r>
        <w:t>particular</w:t>
      </w:r>
      <w:r>
        <w:rPr>
          <w:spacing w:val="-2"/>
        </w:rPr>
        <w:t xml:space="preserve"> </w:t>
      </w:r>
      <w:r>
        <w:t>physician,</w:t>
      </w:r>
      <w:r>
        <w:rPr>
          <w:spacing w:val="-3"/>
        </w:rPr>
        <w:t xml:space="preserve"> </w:t>
      </w:r>
      <w:r>
        <w:t>no</w:t>
      </w:r>
      <w:r>
        <w:rPr>
          <w:spacing w:val="-3"/>
        </w:rPr>
        <w:t xml:space="preserve"> </w:t>
      </w:r>
      <w:r>
        <w:t>matter</w:t>
      </w:r>
      <w:r>
        <w:rPr>
          <w:spacing w:val="-4"/>
        </w:rPr>
        <w:t xml:space="preserve"> </w:t>
      </w:r>
      <w:r>
        <w:t>how</w:t>
      </w:r>
      <w:r>
        <w:rPr>
          <w:spacing w:val="-4"/>
        </w:rPr>
        <w:t xml:space="preserve"> </w:t>
      </w:r>
      <w:r>
        <w:t>skilled,</w:t>
      </w:r>
      <w:r>
        <w:rPr>
          <w:spacing w:val="-3"/>
        </w:rPr>
        <w:t xml:space="preserve"> </w:t>
      </w:r>
      <w:r>
        <w:t>would</w:t>
      </w:r>
      <w:r>
        <w:rPr>
          <w:spacing w:val="-3"/>
        </w:rPr>
        <w:t xml:space="preserve"> </w:t>
      </w:r>
      <w:r>
        <w:t xml:space="preserve">have taken are not determinative. </w:t>
      </w:r>
      <w:r>
        <w:rPr>
          <w:i/>
          <w:iCs/>
        </w:rPr>
        <w:t xml:space="preserve">Palandjian, </w:t>
      </w:r>
      <w:r>
        <w:t>446 Mass. at 104-105.</w:t>
      </w:r>
    </w:p>
    <w:p w14:paraId="031DCE8D" w14:textId="77777777" w:rsidR="00967617" w:rsidRDefault="00967617">
      <w:pPr>
        <w:pStyle w:val="BodyText"/>
        <w:kinsoku w:val="0"/>
        <w:overflowPunct w:val="0"/>
        <w:spacing w:line="463" w:lineRule="auto"/>
        <w:ind w:right="183" w:firstLine="720"/>
        <w:rPr>
          <w:color w:val="000000"/>
        </w:rPr>
      </w:pPr>
      <w:r>
        <w:t>I</w:t>
      </w:r>
      <w:r>
        <w:rPr>
          <w:spacing w:val="-7"/>
        </w:rPr>
        <w:t xml:space="preserve"> </w:t>
      </w:r>
      <w:r>
        <w:t>suspect</w:t>
      </w:r>
      <w:r>
        <w:rPr>
          <w:spacing w:val="-3"/>
        </w:rPr>
        <w:t xml:space="preserve"> </w:t>
      </w:r>
      <w:r>
        <w:t>that</w:t>
      </w:r>
      <w:r>
        <w:rPr>
          <w:spacing w:val="-3"/>
        </w:rPr>
        <w:t xml:space="preserve"> </w:t>
      </w:r>
      <w:r>
        <w:t>this</w:t>
      </w:r>
      <w:r>
        <w:rPr>
          <w:spacing w:val="-3"/>
        </w:rPr>
        <w:t xml:space="preserve"> </w:t>
      </w:r>
      <w:r>
        <w:t>caused</w:t>
      </w:r>
      <w:r>
        <w:rPr>
          <w:spacing w:val="-1"/>
        </w:rPr>
        <w:t xml:space="preserve"> </w:t>
      </w:r>
      <w:r>
        <w:t>her</w:t>
      </w:r>
      <w:r>
        <w:rPr>
          <w:spacing w:val="-4"/>
        </w:rPr>
        <w:t xml:space="preserve"> </w:t>
      </w:r>
      <w:r>
        <w:t>difficulty</w:t>
      </w:r>
      <w:r>
        <w:rPr>
          <w:spacing w:val="-3"/>
        </w:rPr>
        <w:t xml:space="preserve"> </w:t>
      </w:r>
      <w:r>
        <w:t>when</w:t>
      </w:r>
      <w:r>
        <w:rPr>
          <w:spacing w:val="-1"/>
        </w:rPr>
        <w:t xml:space="preserve"> </w:t>
      </w:r>
      <w:r>
        <w:t>answering</w:t>
      </w:r>
      <w:r>
        <w:rPr>
          <w:spacing w:val="-3"/>
        </w:rPr>
        <w:t xml:space="preserve"> </w:t>
      </w:r>
      <w:r>
        <w:t>hypothetical</w:t>
      </w:r>
      <w:r>
        <w:rPr>
          <w:spacing w:val="-3"/>
        </w:rPr>
        <w:t xml:space="preserve"> </w:t>
      </w:r>
      <w:r>
        <w:t>questions</w:t>
      </w:r>
      <w:r>
        <w:rPr>
          <w:spacing w:val="-3"/>
        </w:rPr>
        <w:t xml:space="preserve"> </w:t>
      </w:r>
      <w:r>
        <w:t>and</w:t>
      </w:r>
      <w:r>
        <w:rPr>
          <w:spacing w:val="-3"/>
        </w:rPr>
        <w:t xml:space="preserve"> </w:t>
      </w:r>
      <w:r>
        <w:t>led</w:t>
      </w:r>
      <w:r>
        <w:rPr>
          <w:spacing w:val="-3"/>
        </w:rPr>
        <w:t xml:space="preserve"> </w:t>
      </w:r>
      <w:r>
        <w:t>to some uncertainty in her opinion. She ended up retreating from her earlier opinion and saying there was one act of negligence, the</w:t>
      </w:r>
      <w:r>
        <w:rPr>
          <w:spacing w:val="-21"/>
        </w:rPr>
        <w:t xml:space="preserve"> </w:t>
      </w:r>
      <w:r>
        <w:rPr>
          <w:i/>
          <w:iCs/>
          <w:color w:val="FF0000"/>
          <w:position w:val="2"/>
          <w:sz w:val="26"/>
          <w:szCs w:val="26"/>
          <w:shd w:val="clear" w:color="auto" w:fill="AAAAAA"/>
        </w:rPr>
        <w:t>G.L. c. 4, § 7(26)(c)</w:t>
      </w:r>
      <w:r>
        <w:rPr>
          <w:color w:val="000000"/>
        </w:rPr>
        <w:t>, because she wanted to give everyone the benefit of doubt. She later returned to her earlier opinion.</w:t>
      </w:r>
    </w:p>
    <w:p w14:paraId="2989AD06" w14:textId="77777777" w:rsidR="00967617" w:rsidRDefault="00967617">
      <w:pPr>
        <w:pStyle w:val="Heading4"/>
        <w:kinsoku w:val="0"/>
        <w:overflowPunct w:val="0"/>
        <w:spacing w:before="17"/>
        <w:ind w:left="880"/>
        <w:rPr>
          <w:spacing w:val="-2"/>
        </w:rPr>
      </w:pPr>
      <w:r>
        <w:t>Alleged</w:t>
      </w:r>
      <w:r>
        <w:rPr>
          <w:spacing w:val="-5"/>
        </w:rPr>
        <w:t xml:space="preserve"> </w:t>
      </w:r>
      <w:r>
        <w:rPr>
          <w:spacing w:val="-2"/>
        </w:rPr>
        <w:t>Offenses</w:t>
      </w:r>
    </w:p>
    <w:p w14:paraId="21BF82B2" w14:textId="77777777" w:rsidR="00967617" w:rsidRDefault="00967617">
      <w:pPr>
        <w:pStyle w:val="BodyText"/>
        <w:kinsoku w:val="0"/>
        <w:overflowPunct w:val="0"/>
        <w:ind w:left="0"/>
        <w:rPr>
          <w:b/>
          <w:bCs/>
        </w:rPr>
      </w:pPr>
    </w:p>
    <w:p w14:paraId="4B05A408" w14:textId="77777777" w:rsidR="00967617" w:rsidRDefault="00967617">
      <w:pPr>
        <w:pStyle w:val="BodyText"/>
        <w:kinsoku w:val="0"/>
        <w:overflowPunct w:val="0"/>
        <w:spacing w:line="480" w:lineRule="auto"/>
        <w:ind w:right="482" w:firstLine="720"/>
        <w:rPr>
          <w:i/>
          <w:iCs/>
          <w:color w:val="333333"/>
        </w:rPr>
      </w:pPr>
      <w:r>
        <w:rPr>
          <w:i/>
          <w:iCs/>
        </w:rPr>
        <w:t>C</w:t>
      </w:r>
      <w:r>
        <w:rPr>
          <w:i/>
          <w:iCs/>
          <w:color w:val="333333"/>
        </w:rPr>
        <w:t>onduct</w:t>
      </w:r>
      <w:r>
        <w:rPr>
          <w:i/>
          <w:iCs/>
          <w:color w:val="333333"/>
          <w:spacing w:val="-4"/>
        </w:rPr>
        <w:t xml:space="preserve"> </w:t>
      </w:r>
      <w:r>
        <w:rPr>
          <w:i/>
          <w:iCs/>
          <w:color w:val="333333"/>
        </w:rPr>
        <w:t>which</w:t>
      </w:r>
      <w:r>
        <w:rPr>
          <w:i/>
          <w:iCs/>
          <w:color w:val="333333"/>
          <w:spacing w:val="-4"/>
        </w:rPr>
        <w:t xml:space="preserve"> </w:t>
      </w:r>
      <w:r>
        <w:rPr>
          <w:i/>
          <w:iCs/>
          <w:color w:val="333333"/>
        </w:rPr>
        <w:t>places</w:t>
      </w:r>
      <w:r>
        <w:rPr>
          <w:i/>
          <w:iCs/>
          <w:color w:val="333333"/>
          <w:spacing w:val="-4"/>
        </w:rPr>
        <w:t xml:space="preserve"> </w:t>
      </w:r>
      <w:r>
        <w:rPr>
          <w:i/>
          <w:iCs/>
          <w:color w:val="333333"/>
        </w:rPr>
        <w:t>into</w:t>
      </w:r>
      <w:r>
        <w:rPr>
          <w:i/>
          <w:iCs/>
          <w:color w:val="333333"/>
          <w:spacing w:val="-4"/>
        </w:rPr>
        <w:t xml:space="preserve"> </w:t>
      </w:r>
      <w:r>
        <w:rPr>
          <w:i/>
          <w:iCs/>
          <w:color w:val="333333"/>
        </w:rPr>
        <w:t>question</w:t>
      </w:r>
      <w:r>
        <w:rPr>
          <w:i/>
          <w:iCs/>
          <w:color w:val="333333"/>
          <w:spacing w:val="-4"/>
        </w:rPr>
        <w:t xml:space="preserve"> </w:t>
      </w:r>
      <w:r>
        <w:rPr>
          <w:i/>
          <w:iCs/>
          <w:color w:val="333333"/>
        </w:rPr>
        <w:t>the</w:t>
      </w:r>
      <w:r>
        <w:rPr>
          <w:i/>
          <w:iCs/>
          <w:color w:val="333333"/>
          <w:spacing w:val="-5"/>
        </w:rPr>
        <w:t xml:space="preserve"> </w:t>
      </w:r>
      <w:r>
        <w:rPr>
          <w:i/>
          <w:iCs/>
          <w:color w:val="333333"/>
        </w:rPr>
        <w:t>physician’s</w:t>
      </w:r>
      <w:r>
        <w:rPr>
          <w:i/>
          <w:iCs/>
          <w:color w:val="333333"/>
          <w:spacing w:val="-4"/>
        </w:rPr>
        <w:t xml:space="preserve"> </w:t>
      </w:r>
      <w:r>
        <w:rPr>
          <w:i/>
          <w:iCs/>
          <w:color w:val="333333"/>
        </w:rPr>
        <w:t>competence</w:t>
      </w:r>
      <w:r>
        <w:rPr>
          <w:i/>
          <w:iCs/>
          <w:color w:val="333333"/>
          <w:spacing w:val="-5"/>
        </w:rPr>
        <w:t xml:space="preserve"> </w:t>
      </w:r>
      <w:r>
        <w:rPr>
          <w:i/>
          <w:iCs/>
          <w:color w:val="333333"/>
        </w:rPr>
        <w:t>to</w:t>
      </w:r>
      <w:r>
        <w:rPr>
          <w:i/>
          <w:iCs/>
          <w:color w:val="333333"/>
          <w:spacing w:val="-4"/>
        </w:rPr>
        <w:t xml:space="preserve"> </w:t>
      </w:r>
      <w:r>
        <w:rPr>
          <w:i/>
          <w:iCs/>
          <w:color w:val="333333"/>
        </w:rPr>
        <w:t>practice</w:t>
      </w:r>
      <w:r>
        <w:rPr>
          <w:i/>
          <w:iCs/>
          <w:color w:val="333333"/>
          <w:spacing w:val="-3"/>
        </w:rPr>
        <w:t xml:space="preserve"> </w:t>
      </w:r>
      <w:r>
        <w:rPr>
          <w:i/>
          <w:iCs/>
          <w:color w:val="333333"/>
        </w:rPr>
        <w:t>medicine (243 CMR 1.03(5)(a)3.)</w:t>
      </w:r>
    </w:p>
    <w:p w14:paraId="327297AE" w14:textId="77777777" w:rsidR="00967617" w:rsidRDefault="00967617">
      <w:pPr>
        <w:pStyle w:val="BodyText"/>
        <w:kinsoku w:val="0"/>
        <w:overflowPunct w:val="0"/>
        <w:spacing w:before="1" w:line="480" w:lineRule="auto"/>
        <w:ind w:right="229" w:firstLine="720"/>
      </w:pPr>
      <w:r>
        <w:t>In</w:t>
      </w:r>
      <w:r>
        <w:rPr>
          <w:spacing w:val="-2"/>
        </w:rPr>
        <w:t xml:space="preserve"> </w:t>
      </w:r>
      <w:r>
        <w:rPr>
          <w:i/>
          <w:iCs/>
        </w:rPr>
        <w:t>Hellman</w:t>
      </w:r>
      <w:r>
        <w:rPr>
          <w:i/>
          <w:iCs/>
          <w:spacing w:val="-4"/>
        </w:rPr>
        <w:t xml:space="preserve"> </w:t>
      </w:r>
      <w:r>
        <w:rPr>
          <w:i/>
          <w:iCs/>
        </w:rPr>
        <w:t>v.</w:t>
      </w:r>
      <w:r>
        <w:rPr>
          <w:i/>
          <w:iCs/>
          <w:spacing w:val="-4"/>
        </w:rPr>
        <w:t xml:space="preserve"> </w:t>
      </w:r>
      <w:r>
        <w:rPr>
          <w:i/>
          <w:iCs/>
        </w:rPr>
        <w:t>Bd.</w:t>
      </w:r>
      <w:r>
        <w:rPr>
          <w:i/>
          <w:iCs/>
          <w:spacing w:val="-4"/>
        </w:rPr>
        <w:t xml:space="preserve"> </w:t>
      </w:r>
      <w:r>
        <w:rPr>
          <w:i/>
          <w:iCs/>
        </w:rPr>
        <w:t>of</w:t>
      </w:r>
      <w:r>
        <w:rPr>
          <w:i/>
          <w:iCs/>
          <w:spacing w:val="-4"/>
        </w:rPr>
        <w:t xml:space="preserve"> </w:t>
      </w:r>
      <w:r>
        <w:rPr>
          <w:i/>
          <w:iCs/>
        </w:rPr>
        <w:t>Registration</w:t>
      </w:r>
      <w:r>
        <w:rPr>
          <w:i/>
          <w:iCs/>
          <w:spacing w:val="-4"/>
        </w:rPr>
        <w:t xml:space="preserve"> </w:t>
      </w:r>
      <w:r>
        <w:rPr>
          <w:i/>
          <w:iCs/>
        </w:rPr>
        <w:t>in</w:t>
      </w:r>
      <w:r>
        <w:rPr>
          <w:i/>
          <w:iCs/>
          <w:spacing w:val="-4"/>
        </w:rPr>
        <w:t xml:space="preserve"> </w:t>
      </w:r>
      <w:r>
        <w:rPr>
          <w:i/>
          <w:iCs/>
        </w:rPr>
        <w:t>Medicine</w:t>
      </w:r>
      <w:r>
        <w:t>,</w:t>
      </w:r>
      <w:r>
        <w:rPr>
          <w:spacing w:val="-4"/>
        </w:rPr>
        <w:t xml:space="preserve"> </w:t>
      </w:r>
      <w:r>
        <w:t>404</w:t>
      </w:r>
      <w:r>
        <w:rPr>
          <w:spacing w:val="-4"/>
        </w:rPr>
        <w:t xml:space="preserve"> </w:t>
      </w:r>
      <w:r>
        <w:t>Mass.</w:t>
      </w:r>
      <w:r>
        <w:rPr>
          <w:spacing w:val="-4"/>
        </w:rPr>
        <w:t xml:space="preserve"> </w:t>
      </w:r>
      <w:r>
        <w:t>800</w:t>
      </w:r>
      <w:r>
        <w:rPr>
          <w:spacing w:val="-4"/>
        </w:rPr>
        <w:t xml:space="preserve"> </w:t>
      </w:r>
      <w:r>
        <w:t>(1989),</w:t>
      </w:r>
      <w:r>
        <w:rPr>
          <w:spacing w:val="-4"/>
        </w:rPr>
        <w:t xml:space="preserve"> </w:t>
      </w:r>
      <w:r>
        <w:t>the</w:t>
      </w:r>
      <w:r>
        <w:rPr>
          <w:spacing w:val="-4"/>
        </w:rPr>
        <w:t xml:space="preserve"> </w:t>
      </w:r>
      <w:r>
        <w:t>Supreme Judicial Court (“SJC”) defined the word “misconduct” as follows:</w:t>
      </w:r>
    </w:p>
    <w:p w14:paraId="7131C0B4" w14:textId="77777777" w:rsidR="00967617" w:rsidRDefault="00967617">
      <w:pPr>
        <w:pStyle w:val="BodyText"/>
        <w:kinsoku w:val="0"/>
        <w:overflowPunct w:val="0"/>
        <w:ind w:left="880" w:right="768"/>
      </w:pPr>
      <w:r>
        <w:t>“Misconduct,”</w:t>
      </w:r>
      <w:r>
        <w:rPr>
          <w:spacing w:val="-1"/>
        </w:rPr>
        <w:t xml:space="preserve"> </w:t>
      </w:r>
      <w:r>
        <w:t>in general, is improper</w:t>
      </w:r>
      <w:r>
        <w:rPr>
          <w:spacing w:val="-1"/>
        </w:rPr>
        <w:t xml:space="preserve"> </w:t>
      </w:r>
      <w:r>
        <w:t>conduct or wrong behavior, but as used in speech and in law it implies that the conduct complained of was willed and intentional. It is more</w:t>
      </w:r>
      <w:r>
        <w:rPr>
          <w:spacing w:val="-1"/>
        </w:rPr>
        <w:t xml:space="preserve"> </w:t>
      </w:r>
      <w:r>
        <w:t>than that conduct which comes about by reason of</w:t>
      </w:r>
      <w:r>
        <w:rPr>
          <w:spacing w:val="-1"/>
        </w:rPr>
        <w:t xml:space="preserve"> </w:t>
      </w:r>
      <w:r>
        <w:t>error</w:t>
      </w:r>
      <w:r>
        <w:rPr>
          <w:spacing w:val="-1"/>
        </w:rPr>
        <w:t xml:space="preserve"> </w:t>
      </w:r>
      <w:r>
        <w:t>of judgment or lack of diligence. It involves intentional wrongdoing or lack of concern</w:t>
      </w:r>
      <w:r>
        <w:rPr>
          <w:spacing w:val="-2"/>
        </w:rPr>
        <w:t xml:space="preserve"> </w:t>
      </w:r>
      <w:r>
        <w:t>for</w:t>
      </w:r>
      <w:r>
        <w:rPr>
          <w:spacing w:val="-5"/>
        </w:rPr>
        <w:t xml:space="preserve"> </w:t>
      </w:r>
      <w:r>
        <w:t>one’s</w:t>
      </w:r>
      <w:r>
        <w:rPr>
          <w:spacing w:val="-4"/>
        </w:rPr>
        <w:t xml:space="preserve"> </w:t>
      </w:r>
      <w:r>
        <w:t>conduct.</w:t>
      </w:r>
      <w:r>
        <w:rPr>
          <w:spacing w:val="-4"/>
        </w:rPr>
        <w:t xml:space="preserve"> </w:t>
      </w:r>
      <w:r>
        <w:t>Whether</w:t>
      </w:r>
      <w:r>
        <w:rPr>
          <w:spacing w:val="-5"/>
        </w:rPr>
        <w:t xml:space="preserve"> </w:t>
      </w:r>
      <w:r>
        <w:t>or</w:t>
      </w:r>
      <w:r>
        <w:rPr>
          <w:spacing w:val="-5"/>
        </w:rPr>
        <w:t xml:space="preserve"> </w:t>
      </w:r>
      <w:r>
        <w:t>not</w:t>
      </w:r>
      <w:r>
        <w:rPr>
          <w:spacing w:val="-2"/>
        </w:rPr>
        <w:t xml:space="preserve"> </w:t>
      </w:r>
      <w:r>
        <w:t>an</w:t>
      </w:r>
      <w:r>
        <w:rPr>
          <w:spacing w:val="-4"/>
        </w:rPr>
        <w:t xml:space="preserve"> </w:t>
      </w:r>
      <w:r>
        <w:t>act</w:t>
      </w:r>
      <w:r>
        <w:rPr>
          <w:spacing w:val="-2"/>
        </w:rPr>
        <w:t xml:space="preserve"> </w:t>
      </w:r>
      <w:r>
        <w:t>constitutes</w:t>
      </w:r>
      <w:r>
        <w:rPr>
          <w:spacing w:val="-4"/>
        </w:rPr>
        <w:t xml:space="preserve"> </w:t>
      </w:r>
      <w:r>
        <w:t>misconduct</w:t>
      </w:r>
      <w:r>
        <w:rPr>
          <w:spacing w:val="-4"/>
        </w:rPr>
        <w:t xml:space="preserve"> </w:t>
      </w:r>
      <w:r>
        <w:t>must</w:t>
      </w:r>
      <w:r>
        <w:rPr>
          <w:spacing w:val="-4"/>
        </w:rPr>
        <w:t xml:space="preserve"> </w:t>
      </w:r>
      <w:r>
        <w:t>be</w:t>
      </w:r>
    </w:p>
    <w:p w14:paraId="1CBAB912" w14:textId="77777777" w:rsidR="00967617" w:rsidRDefault="00967617">
      <w:pPr>
        <w:pStyle w:val="BodyText"/>
        <w:kinsoku w:val="0"/>
        <w:overflowPunct w:val="0"/>
        <w:ind w:left="880" w:right="768"/>
        <w:sectPr w:rsidR="00000000">
          <w:pgSz w:w="12240" w:h="15840"/>
          <w:pgMar w:top="1340" w:right="1320" w:bottom="1260" w:left="1280" w:header="0" w:footer="1063" w:gutter="0"/>
          <w:cols w:space="720"/>
          <w:noEndnote/>
        </w:sectPr>
      </w:pPr>
    </w:p>
    <w:p w14:paraId="425AAECC" w14:textId="77777777" w:rsidR="00967617" w:rsidRDefault="00967617">
      <w:pPr>
        <w:pStyle w:val="BodyText"/>
        <w:kinsoku w:val="0"/>
        <w:overflowPunct w:val="0"/>
        <w:spacing w:before="79"/>
        <w:ind w:left="880" w:right="768"/>
      </w:pPr>
      <w:r>
        <w:lastRenderedPageBreak/>
        <w:t>determined</w:t>
      </w:r>
      <w:r>
        <w:rPr>
          <w:spacing w:val="-3"/>
        </w:rPr>
        <w:t xml:space="preserve"> </w:t>
      </w:r>
      <w:r>
        <w:t>from</w:t>
      </w:r>
      <w:r>
        <w:rPr>
          <w:spacing w:val="-3"/>
        </w:rPr>
        <w:t xml:space="preserve"> </w:t>
      </w:r>
      <w:r>
        <w:t>the</w:t>
      </w:r>
      <w:r>
        <w:rPr>
          <w:spacing w:val="-2"/>
        </w:rPr>
        <w:t xml:space="preserve"> </w:t>
      </w:r>
      <w:r>
        <w:t>facts</w:t>
      </w:r>
      <w:r>
        <w:rPr>
          <w:spacing w:val="-3"/>
        </w:rPr>
        <w:t xml:space="preserve"> </w:t>
      </w:r>
      <w:r>
        <w:t>surrounding</w:t>
      </w:r>
      <w:r>
        <w:rPr>
          <w:spacing w:val="-3"/>
        </w:rPr>
        <w:t xml:space="preserve"> </w:t>
      </w:r>
      <w:r>
        <w:t>the</w:t>
      </w:r>
      <w:r>
        <w:rPr>
          <w:spacing w:val="-4"/>
        </w:rPr>
        <w:t xml:space="preserve"> </w:t>
      </w:r>
      <w:r>
        <w:t>act,</w:t>
      </w:r>
      <w:r>
        <w:rPr>
          <w:spacing w:val="-3"/>
        </w:rPr>
        <w:t xml:space="preserve"> </w:t>
      </w:r>
      <w:r>
        <w:t>the</w:t>
      </w:r>
      <w:r>
        <w:rPr>
          <w:spacing w:val="-2"/>
        </w:rPr>
        <w:t xml:space="preserve"> </w:t>
      </w:r>
      <w:r>
        <w:t>nature</w:t>
      </w:r>
      <w:r>
        <w:rPr>
          <w:spacing w:val="-4"/>
        </w:rPr>
        <w:t xml:space="preserve"> </w:t>
      </w:r>
      <w:r>
        <w:t>of</w:t>
      </w:r>
      <w:r>
        <w:rPr>
          <w:spacing w:val="-4"/>
        </w:rPr>
        <w:t xml:space="preserve"> </w:t>
      </w:r>
      <w:r>
        <w:t>the</w:t>
      </w:r>
      <w:r>
        <w:rPr>
          <w:spacing w:val="-2"/>
        </w:rPr>
        <w:t xml:space="preserve"> </w:t>
      </w:r>
      <w:r>
        <w:t>act,</w:t>
      </w:r>
      <w:r>
        <w:rPr>
          <w:spacing w:val="-3"/>
        </w:rPr>
        <w:t xml:space="preserve"> </w:t>
      </w:r>
      <w:r>
        <w:t>and</w:t>
      </w:r>
      <w:r>
        <w:rPr>
          <w:spacing w:val="-3"/>
        </w:rPr>
        <w:t xml:space="preserve"> </w:t>
      </w:r>
      <w:r>
        <w:t>the intention of the actor.</w:t>
      </w:r>
    </w:p>
    <w:p w14:paraId="2BF097FC" w14:textId="77777777" w:rsidR="00967617" w:rsidRDefault="00967617">
      <w:pPr>
        <w:pStyle w:val="BodyText"/>
        <w:kinsoku w:val="0"/>
        <w:overflowPunct w:val="0"/>
        <w:ind w:left="0"/>
      </w:pPr>
    </w:p>
    <w:p w14:paraId="48036A26" w14:textId="77777777" w:rsidR="00967617" w:rsidRDefault="00967617">
      <w:pPr>
        <w:pStyle w:val="BodyText"/>
        <w:kinsoku w:val="0"/>
        <w:overflowPunct w:val="0"/>
        <w:spacing w:line="480" w:lineRule="auto"/>
        <w:ind w:right="768"/>
        <w:rPr>
          <w:i/>
          <w:iCs/>
        </w:rPr>
      </w:pPr>
      <w:r>
        <w:t>404</w:t>
      </w:r>
      <w:r>
        <w:rPr>
          <w:spacing w:val="-3"/>
        </w:rPr>
        <w:t xml:space="preserve"> </w:t>
      </w:r>
      <w:r>
        <w:t>Mass.</w:t>
      </w:r>
      <w:r>
        <w:rPr>
          <w:spacing w:val="-3"/>
        </w:rPr>
        <w:t xml:space="preserve"> </w:t>
      </w:r>
      <w:r>
        <w:t>at</w:t>
      </w:r>
      <w:r>
        <w:rPr>
          <w:spacing w:val="-3"/>
        </w:rPr>
        <w:t xml:space="preserve"> </w:t>
      </w:r>
      <w:r>
        <w:t>804</w:t>
      </w:r>
      <w:r>
        <w:rPr>
          <w:spacing w:val="-3"/>
        </w:rPr>
        <w:t xml:space="preserve"> </w:t>
      </w:r>
      <w:r>
        <w:t>(internal</w:t>
      </w:r>
      <w:r>
        <w:rPr>
          <w:spacing w:val="-3"/>
        </w:rPr>
        <w:t xml:space="preserve"> </w:t>
      </w:r>
      <w:r>
        <w:t>quotations</w:t>
      </w:r>
      <w:r>
        <w:rPr>
          <w:spacing w:val="-3"/>
        </w:rPr>
        <w:t xml:space="preserve"> </w:t>
      </w:r>
      <w:r>
        <w:t>and</w:t>
      </w:r>
      <w:r>
        <w:rPr>
          <w:spacing w:val="-3"/>
        </w:rPr>
        <w:t xml:space="preserve"> </w:t>
      </w:r>
      <w:r>
        <w:t>citation</w:t>
      </w:r>
      <w:r>
        <w:rPr>
          <w:spacing w:val="-3"/>
        </w:rPr>
        <w:t xml:space="preserve"> </w:t>
      </w:r>
      <w:r>
        <w:t>omitted).</w:t>
      </w:r>
      <w:r>
        <w:rPr>
          <w:spacing w:val="-3"/>
        </w:rPr>
        <w:t xml:space="preserve"> </w:t>
      </w:r>
      <w:r>
        <w:t>Thus,</w:t>
      </w:r>
      <w:r>
        <w:rPr>
          <w:spacing w:val="-3"/>
        </w:rPr>
        <w:t xml:space="preserve"> </w:t>
      </w:r>
      <w:r>
        <w:t>in</w:t>
      </w:r>
      <w:r>
        <w:rPr>
          <w:spacing w:val="-3"/>
        </w:rPr>
        <w:t xml:space="preserve"> </w:t>
      </w:r>
      <w:r>
        <w:t>order</w:t>
      </w:r>
      <w:r>
        <w:rPr>
          <w:spacing w:val="-4"/>
        </w:rPr>
        <w:t xml:space="preserve"> </w:t>
      </w:r>
      <w:r>
        <w:t>for</w:t>
      </w:r>
      <w:r>
        <w:rPr>
          <w:spacing w:val="-4"/>
        </w:rPr>
        <w:t xml:space="preserve"> </w:t>
      </w:r>
      <w:r>
        <w:t>behavior</w:t>
      </w:r>
      <w:r>
        <w:rPr>
          <w:spacing w:val="-4"/>
        </w:rPr>
        <w:t xml:space="preserve"> </w:t>
      </w:r>
      <w:r>
        <w:t xml:space="preserve">to constitute misconduct, it must involve “intentional wrongdoing or lack of concern for one’s conduct,” and one must examine “the intention of the actor.” </w:t>
      </w:r>
      <w:r>
        <w:rPr>
          <w:i/>
          <w:iCs/>
        </w:rPr>
        <w:t>Id.</w:t>
      </w:r>
    </w:p>
    <w:p w14:paraId="460C1835" w14:textId="77777777" w:rsidR="00967617" w:rsidRDefault="00967617">
      <w:pPr>
        <w:pStyle w:val="BodyText"/>
        <w:kinsoku w:val="0"/>
        <w:overflowPunct w:val="0"/>
        <w:ind w:left="880"/>
        <w:rPr>
          <w:spacing w:val="-2"/>
        </w:rPr>
      </w:pPr>
      <w:r>
        <w:t>On</w:t>
      </w:r>
      <w:r>
        <w:rPr>
          <w:spacing w:val="-2"/>
        </w:rPr>
        <w:t xml:space="preserve"> </w:t>
      </w:r>
      <w:r>
        <w:t>the</w:t>
      </w:r>
      <w:r>
        <w:rPr>
          <w:spacing w:val="-2"/>
        </w:rPr>
        <w:t xml:space="preserve"> </w:t>
      </w:r>
      <w:r>
        <w:t>other</w:t>
      </w:r>
      <w:r>
        <w:rPr>
          <w:spacing w:val="-2"/>
        </w:rPr>
        <w:t xml:space="preserve"> </w:t>
      </w:r>
      <w:r>
        <w:t>hand,</w:t>
      </w:r>
      <w:r>
        <w:rPr>
          <w:spacing w:val="1"/>
        </w:rPr>
        <w:t xml:space="preserve"> </w:t>
      </w:r>
      <w:r>
        <w:t>“gross</w:t>
      </w:r>
      <w:r>
        <w:rPr>
          <w:spacing w:val="-1"/>
        </w:rPr>
        <w:t xml:space="preserve"> </w:t>
      </w:r>
      <w:r>
        <w:t>misconduct”</w:t>
      </w:r>
      <w:r>
        <w:rPr>
          <w:spacing w:val="-2"/>
        </w:rPr>
        <w:t xml:space="preserve"> </w:t>
      </w:r>
      <w:r>
        <w:t>refers</w:t>
      </w:r>
      <w:r>
        <w:rPr>
          <w:spacing w:val="-1"/>
        </w:rPr>
        <w:t xml:space="preserve"> </w:t>
      </w:r>
      <w:r>
        <w:t>to</w:t>
      </w:r>
      <w:r>
        <w:rPr>
          <w:spacing w:val="-1"/>
        </w:rPr>
        <w:t xml:space="preserve"> </w:t>
      </w:r>
      <w:r>
        <w:t>conduct</w:t>
      </w:r>
      <w:r>
        <w:rPr>
          <w:spacing w:val="-1"/>
        </w:rPr>
        <w:t xml:space="preserve"> </w:t>
      </w:r>
      <w:r>
        <w:t>that</w:t>
      </w:r>
      <w:r>
        <w:rPr>
          <w:spacing w:val="-1"/>
        </w:rPr>
        <w:t xml:space="preserve"> </w:t>
      </w:r>
      <w:r>
        <w:t>is</w:t>
      </w:r>
      <w:r>
        <w:rPr>
          <w:spacing w:val="-1"/>
        </w:rPr>
        <w:t xml:space="preserve"> </w:t>
      </w:r>
      <w:r>
        <w:t>“flagrant</w:t>
      </w:r>
      <w:r>
        <w:rPr>
          <w:spacing w:val="1"/>
        </w:rPr>
        <w:t xml:space="preserve"> </w:t>
      </w:r>
      <w:r>
        <w:t>and</w:t>
      </w:r>
      <w:r>
        <w:rPr>
          <w:spacing w:val="-1"/>
        </w:rPr>
        <w:t xml:space="preserve"> </w:t>
      </w:r>
      <w:r>
        <w:rPr>
          <w:spacing w:val="-2"/>
        </w:rPr>
        <w:t>extreme….</w:t>
      </w:r>
    </w:p>
    <w:p w14:paraId="59099261" w14:textId="77777777" w:rsidR="00967617" w:rsidRDefault="00967617">
      <w:pPr>
        <w:pStyle w:val="BodyText"/>
        <w:kinsoku w:val="0"/>
        <w:overflowPunct w:val="0"/>
        <w:ind w:left="0"/>
      </w:pPr>
    </w:p>
    <w:p w14:paraId="5F416702" w14:textId="77777777" w:rsidR="00967617" w:rsidRDefault="00967617">
      <w:pPr>
        <w:pStyle w:val="BodyText"/>
        <w:kinsoku w:val="0"/>
        <w:overflowPunct w:val="0"/>
        <w:spacing w:line="480" w:lineRule="auto"/>
      </w:pPr>
      <w:r>
        <w:t>It is an act or omission respecting legal duty of an aggravated character…. It is a heedless and palpable</w:t>
      </w:r>
      <w:r>
        <w:rPr>
          <w:spacing w:val="-4"/>
        </w:rPr>
        <w:t xml:space="preserve"> </w:t>
      </w:r>
      <w:r>
        <w:t>violation</w:t>
      </w:r>
      <w:r>
        <w:rPr>
          <w:spacing w:val="-3"/>
        </w:rPr>
        <w:t xml:space="preserve"> </w:t>
      </w:r>
      <w:r>
        <w:t>of</w:t>
      </w:r>
      <w:r>
        <w:rPr>
          <w:spacing w:val="-4"/>
        </w:rPr>
        <w:t xml:space="preserve"> </w:t>
      </w:r>
      <w:r>
        <w:t>legal</w:t>
      </w:r>
      <w:r>
        <w:rPr>
          <w:spacing w:val="-3"/>
        </w:rPr>
        <w:t xml:space="preserve"> </w:t>
      </w:r>
      <w:r>
        <w:t>duty</w:t>
      </w:r>
      <w:r>
        <w:rPr>
          <w:spacing w:val="-3"/>
        </w:rPr>
        <w:t xml:space="preserve"> </w:t>
      </w:r>
      <w:r>
        <w:t>respecting</w:t>
      </w:r>
      <w:r>
        <w:rPr>
          <w:spacing w:val="-3"/>
        </w:rPr>
        <w:t xml:space="preserve"> </w:t>
      </w:r>
      <w:r>
        <w:t>the</w:t>
      </w:r>
      <w:r>
        <w:rPr>
          <w:spacing w:val="-4"/>
        </w:rPr>
        <w:t xml:space="preserve"> </w:t>
      </w:r>
      <w:r>
        <w:t>rights</w:t>
      </w:r>
      <w:r>
        <w:rPr>
          <w:spacing w:val="-3"/>
        </w:rPr>
        <w:t xml:space="preserve"> </w:t>
      </w:r>
      <w:r>
        <w:t>of</w:t>
      </w:r>
      <w:r>
        <w:rPr>
          <w:spacing w:val="-4"/>
        </w:rPr>
        <w:t xml:space="preserve"> </w:t>
      </w:r>
      <w:r>
        <w:t>others”</w:t>
      </w:r>
      <w:r>
        <w:rPr>
          <w:spacing w:val="-4"/>
        </w:rPr>
        <w:t xml:space="preserve"> </w:t>
      </w:r>
      <w:r>
        <w:t>(citations</w:t>
      </w:r>
      <w:r>
        <w:rPr>
          <w:spacing w:val="-3"/>
        </w:rPr>
        <w:t xml:space="preserve"> </w:t>
      </w:r>
      <w:r>
        <w:t>omitted).</w:t>
      </w:r>
      <w:r>
        <w:rPr>
          <w:spacing w:val="-3"/>
        </w:rPr>
        <w:t xml:space="preserve"> </w:t>
      </w:r>
      <w:r>
        <w:rPr>
          <w:i/>
          <w:iCs/>
        </w:rPr>
        <w:t>Hellman</w:t>
      </w:r>
      <w:r>
        <w:t>,</w:t>
      </w:r>
      <w:r>
        <w:rPr>
          <w:spacing w:val="-3"/>
        </w:rPr>
        <w:t xml:space="preserve"> </w:t>
      </w:r>
      <w:r>
        <w:t>404 Mass. at 804.</w:t>
      </w:r>
    </w:p>
    <w:p w14:paraId="6B199469" w14:textId="77777777" w:rsidR="00967617" w:rsidRDefault="00967617">
      <w:pPr>
        <w:pStyle w:val="BodyText"/>
        <w:kinsoku w:val="0"/>
        <w:overflowPunct w:val="0"/>
        <w:spacing w:line="480" w:lineRule="auto"/>
        <w:ind w:right="203" w:firstLine="720"/>
      </w:pPr>
      <w:r>
        <w:t>Negligence</w:t>
      </w:r>
      <w:r>
        <w:rPr>
          <w:spacing w:val="-5"/>
        </w:rPr>
        <w:t xml:space="preserve"> </w:t>
      </w:r>
      <w:r>
        <w:t>occurs</w:t>
      </w:r>
      <w:r>
        <w:rPr>
          <w:spacing w:val="-2"/>
        </w:rPr>
        <w:t xml:space="preserve"> </w:t>
      </w:r>
      <w:r>
        <w:t>when</w:t>
      </w:r>
      <w:r>
        <w:rPr>
          <w:spacing w:val="-2"/>
        </w:rPr>
        <w:t xml:space="preserve"> </w:t>
      </w:r>
      <w:r>
        <w:t>a</w:t>
      </w:r>
      <w:r>
        <w:rPr>
          <w:spacing w:val="-5"/>
        </w:rPr>
        <w:t xml:space="preserve"> </w:t>
      </w:r>
      <w:r>
        <w:t>physician</w:t>
      </w:r>
      <w:r>
        <w:rPr>
          <w:spacing w:val="-4"/>
        </w:rPr>
        <w:t xml:space="preserve"> </w:t>
      </w:r>
      <w:r>
        <w:t>“fail[s]</w:t>
      </w:r>
      <w:r>
        <w:rPr>
          <w:spacing w:val="-5"/>
        </w:rPr>
        <w:t xml:space="preserve"> </w:t>
      </w:r>
      <w:r>
        <w:t>to</w:t>
      </w:r>
      <w:r>
        <w:rPr>
          <w:spacing w:val="-4"/>
        </w:rPr>
        <w:t xml:space="preserve"> </w:t>
      </w:r>
      <w:r>
        <w:t>meet</w:t>
      </w:r>
      <w:r>
        <w:rPr>
          <w:spacing w:val="-4"/>
        </w:rPr>
        <w:t xml:space="preserve"> </w:t>
      </w:r>
      <w:r>
        <w:t>generally</w:t>
      </w:r>
      <w:r>
        <w:rPr>
          <w:spacing w:val="-4"/>
        </w:rPr>
        <w:t xml:space="preserve"> </w:t>
      </w:r>
      <w:r>
        <w:t>accepted</w:t>
      </w:r>
      <w:r>
        <w:rPr>
          <w:spacing w:val="-4"/>
        </w:rPr>
        <w:t xml:space="preserve"> </w:t>
      </w:r>
      <w:r>
        <w:t>standards</w:t>
      </w:r>
      <w:r>
        <w:rPr>
          <w:spacing w:val="-4"/>
        </w:rPr>
        <w:t xml:space="preserve"> </w:t>
      </w:r>
      <w:r>
        <w:t>of</w:t>
      </w:r>
      <w:r>
        <w:rPr>
          <w:spacing w:val="-5"/>
        </w:rPr>
        <w:t xml:space="preserve"> </w:t>
      </w:r>
      <w:r>
        <w:t xml:space="preserve">care within the medical community.” </w:t>
      </w:r>
      <w:r>
        <w:rPr>
          <w:i/>
          <w:iCs/>
        </w:rPr>
        <w:t>Bd. of Registration in Med. v. Osei-Tutu</w:t>
      </w:r>
      <w:r>
        <w:t>, RM-07-64 (DALA Jul.</w:t>
      </w:r>
      <w:r>
        <w:rPr>
          <w:spacing w:val="-2"/>
        </w:rPr>
        <w:t xml:space="preserve"> </w:t>
      </w:r>
      <w:r>
        <w:t>9,</w:t>
      </w:r>
      <w:r>
        <w:rPr>
          <w:spacing w:val="-2"/>
        </w:rPr>
        <w:t xml:space="preserve"> </w:t>
      </w:r>
      <w:r>
        <w:t>2008,</w:t>
      </w:r>
      <w:r>
        <w:rPr>
          <w:spacing w:val="-2"/>
        </w:rPr>
        <w:t xml:space="preserve"> </w:t>
      </w:r>
      <w:r>
        <w:rPr>
          <w:i/>
          <w:iCs/>
        </w:rPr>
        <w:t>adopted</w:t>
      </w:r>
      <w:r>
        <w:rPr>
          <w:i/>
          <w:iCs/>
          <w:spacing w:val="-2"/>
        </w:rPr>
        <w:t xml:space="preserve"> </w:t>
      </w:r>
      <w:r>
        <w:t>Feb.</w:t>
      </w:r>
      <w:r>
        <w:rPr>
          <w:spacing w:val="-2"/>
        </w:rPr>
        <w:t xml:space="preserve"> </w:t>
      </w:r>
      <w:r>
        <w:t>25,</w:t>
      </w:r>
      <w:r>
        <w:rPr>
          <w:spacing w:val="-2"/>
        </w:rPr>
        <w:t xml:space="preserve"> </w:t>
      </w:r>
      <w:r>
        <w:t>2009).</w:t>
      </w:r>
      <w:r>
        <w:rPr>
          <w:spacing w:val="-2"/>
        </w:rPr>
        <w:t xml:space="preserve"> </w:t>
      </w:r>
      <w:r>
        <w:t>A</w:t>
      </w:r>
      <w:r>
        <w:rPr>
          <w:spacing w:val="-3"/>
        </w:rPr>
        <w:t xml:space="preserve"> </w:t>
      </w:r>
      <w:r>
        <w:t>physician who</w:t>
      </w:r>
      <w:r>
        <w:rPr>
          <w:spacing w:val="-2"/>
        </w:rPr>
        <w:t xml:space="preserve"> </w:t>
      </w:r>
      <w:r>
        <w:t>provides</w:t>
      </w:r>
      <w:r>
        <w:rPr>
          <w:spacing w:val="-2"/>
        </w:rPr>
        <w:t xml:space="preserve"> </w:t>
      </w:r>
      <w:r>
        <w:t>medical care</w:t>
      </w:r>
      <w:r>
        <w:rPr>
          <w:spacing w:val="-3"/>
        </w:rPr>
        <w:t xml:space="preserve"> </w:t>
      </w:r>
      <w:r>
        <w:t>below</w:t>
      </w:r>
      <w:r>
        <w:rPr>
          <w:spacing w:val="-3"/>
        </w:rPr>
        <w:t xml:space="preserve"> </w:t>
      </w:r>
      <w:r>
        <w:t>the</w:t>
      </w:r>
      <w:r>
        <w:rPr>
          <w:spacing w:val="-3"/>
        </w:rPr>
        <w:t xml:space="preserve"> </w:t>
      </w:r>
      <w:r>
        <w:t xml:space="preserve">standard of care has acted negligently. </w:t>
      </w:r>
      <w:r>
        <w:rPr>
          <w:i/>
          <w:iCs/>
        </w:rPr>
        <w:t xml:space="preserve">Palandjian, </w:t>
      </w:r>
      <w:r>
        <w:t>446 Mass. at 112. The Board may not discipline a physician for</w:t>
      </w:r>
      <w:r>
        <w:rPr>
          <w:spacing w:val="-1"/>
        </w:rPr>
        <w:t xml:space="preserve"> </w:t>
      </w:r>
      <w:r>
        <w:t>a</w:t>
      </w:r>
      <w:r>
        <w:rPr>
          <w:spacing w:val="-1"/>
        </w:rPr>
        <w:t xml:space="preserve"> </w:t>
      </w:r>
      <w:r>
        <w:t>single act of</w:t>
      </w:r>
      <w:r>
        <w:rPr>
          <w:spacing w:val="-1"/>
        </w:rPr>
        <w:t xml:space="preserve"> </w:t>
      </w:r>
      <w:r>
        <w:t xml:space="preserve">negligence. </w:t>
      </w:r>
      <w:r>
        <w:rPr>
          <w:i/>
          <w:iCs/>
        </w:rPr>
        <w:t>Bd. of Registration in Medicine</w:t>
      </w:r>
      <w:r>
        <w:rPr>
          <w:i/>
          <w:iCs/>
          <w:spacing w:val="-2"/>
        </w:rPr>
        <w:t xml:space="preserve"> </w:t>
      </w:r>
      <w:r>
        <w:rPr>
          <w:i/>
          <w:iCs/>
        </w:rPr>
        <w:t>v. Peters</w:t>
      </w:r>
      <w:r>
        <w:t xml:space="preserve">, RM-20-0299, Final Decision and Order (Feb. 17, 2022.) citing </w:t>
      </w:r>
      <w:r>
        <w:rPr>
          <w:i/>
          <w:iCs/>
        </w:rPr>
        <w:t>Edinburgh v. Bd. of Registration in Medicine</w:t>
      </w:r>
      <w:r>
        <w:t xml:space="preserve">, 89-3-TR (Dec. 18, 1991); </w:t>
      </w:r>
      <w:r>
        <w:rPr>
          <w:i/>
          <w:iCs/>
        </w:rPr>
        <w:t xml:space="preserve">Egan, slip op. </w:t>
      </w:r>
      <w:r>
        <w:t>at 20.</w:t>
      </w:r>
    </w:p>
    <w:p w14:paraId="4F5F746F" w14:textId="77777777" w:rsidR="00967617" w:rsidRDefault="00967617">
      <w:pPr>
        <w:pStyle w:val="BodyText"/>
        <w:kinsoku w:val="0"/>
        <w:overflowPunct w:val="0"/>
        <w:spacing w:before="1"/>
        <w:ind w:left="880"/>
        <w:rPr>
          <w:spacing w:val="-2"/>
        </w:rPr>
      </w:pPr>
      <w:r>
        <w:t>The</w:t>
      </w:r>
      <w:r>
        <w:rPr>
          <w:spacing w:val="-5"/>
        </w:rPr>
        <w:t xml:space="preserve"> </w:t>
      </w:r>
      <w:r>
        <w:t>Board</w:t>
      </w:r>
      <w:r>
        <w:rPr>
          <w:spacing w:val="-1"/>
        </w:rPr>
        <w:t xml:space="preserve"> </w:t>
      </w:r>
      <w:r>
        <w:t>argues</w:t>
      </w:r>
      <w:r>
        <w:rPr>
          <w:spacing w:val="-1"/>
        </w:rPr>
        <w:t xml:space="preserve"> </w:t>
      </w:r>
      <w:r>
        <w:t>that</w:t>
      </w:r>
      <w:r>
        <w:rPr>
          <w:spacing w:val="-2"/>
        </w:rPr>
        <w:t xml:space="preserve"> </w:t>
      </w:r>
      <w:r>
        <w:t>Dr.</w:t>
      </w:r>
      <w:r>
        <w:rPr>
          <w:spacing w:val="-1"/>
        </w:rPr>
        <w:t xml:space="preserve"> </w:t>
      </w:r>
      <w:r>
        <w:t>Strehle</w:t>
      </w:r>
      <w:r>
        <w:rPr>
          <w:spacing w:val="-2"/>
        </w:rPr>
        <w:t xml:space="preserve"> </w:t>
      </w:r>
      <w:r>
        <w:t>committed</w:t>
      </w:r>
      <w:r>
        <w:rPr>
          <w:spacing w:val="-2"/>
        </w:rPr>
        <w:t xml:space="preserve"> </w:t>
      </w:r>
      <w:r>
        <w:t>negligence</w:t>
      </w:r>
      <w:r>
        <w:rPr>
          <w:spacing w:val="-2"/>
        </w:rPr>
        <w:t xml:space="preserve"> </w:t>
      </w:r>
      <w:r>
        <w:t>on</w:t>
      </w:r>
      <w:r>
        <w:rPr>
          <w:spacing w:val="-1"/>
        </w:rPr>
        <w:t xml:space="preserve"> </w:t>
      </w:r>
      <w:r>
        <w:t>repeated</w:t>
      </w:r>
      <w:r>
        <w:rPr>
          <w:spacing w:val="-1"/>
        </w:rPr>
        <w:t xml:space="preserve"> </w:t>
      </w:r>
      <w:r>
        <w:rPr>
          <w:spacing w:val="-2"/>
        </w:rPr>
        <w:t>occasions.</w:t>
      </w:r>
    </w:p>
    <w:p w14:paraId="1C029C92" w14:textId="77777777" w:rsidR="00967617" w:rsidRDefault="00967617">
      <w:pPr>
        <w:pStyle w:val="BodyText"/>
        <w:kinsoku w:val="0"/>
        <w:overflowPunct w:val="0"/>
        <w:spacing w:before="276" w:line="480" w:lineRule="auto"/>
        <w:ind w:right="142"/>
      </w:pPr>
      <w:r>
        <w:t>According</w:t>
      </w:r>
      <w:r>
        <w:rPr>
          <w:spacing w:val="-4"/>
        </w:rPr>
        <w:t xml:space="preserve"> </w:t>
      </w:r>
      <w:r>
        <w:t>to</w:t>
      </w:r>
      <w:r>
        <w:rPr>
          <w:spacing w:val="-4"/>
        </w:rPr>
        <w:t xml:space="preserve"> </w:t>
      </w:r>
      <w:r>
        <w:t>its</w:t>
      </w:r>
      <w:r>
        <w:rPr>
          <w:spacing w:val="-4"/>
        </w:rPr>
        <w:t xml:space="preserve"> </w:t>
      </w:r>
      <w:r>
        <w:t>closing</w:t>
      </w:r>
      <w:r>
        <w:rPr>
          <w:spacing w:val="-4"/>
        </w:rPr>
        <w:t xml:space="preserve"> </w:t>
      </w:r>
      <w:r>
        <w:t>brief,</w:t>
      </w:r>
      <w:r>
        <w:rPr>
          <w:spacing w:val="-4"/>
        </w:rPr>
        <w:t xml:space="preserve"> </w:t>
      </w:r>
      <w:r>
        <w:t>the</w:t>
      </w:r>
      <w:r>
        <w:rPr>
          <w:spacing w:val="-5"/>
        </w:rPr>
        <w:t xml:space="preserve"> </w:t>
      </w:r>
      <w:r>
        <w:t>Board</w:t>
      </w:r>
      <w:r>
        <w:rPr>
          <w:spacing w:val="-4"/>
        </w:rPr>
        <w:t xml:space="preserve"> </w:t>
      </w:r>
      <w:r>
        <w:t>maintains</w:t>
      </w:r>
      <w:r>
        <w:rPr>
          <w:spacing w:val="-4"/>
        </w:rPr>
        <w:t xml:space="preserve"> </w:t>
      </w:r>
      <w:r>
        <w:t>that</w:t>
      </w:r>
      <w:r>
        <w:rPr>
          <w:spacing w:val="-4"/>
        </w:rPr>
        <w:t xml:space="preserve"> </w:t>
      </w:r>
      <w:r>
        <w:t>Dr.</w:t>
      </w:r>
      <w:r>
        <w:rPr>
          <w:spacing w:val="-4"/>
        </w:rPr>
        <w:t xml:space="preserve"> </w:t>
      </w:r>
      <w:r>
        <w:t>Strehle’s</w:t>
      </w:r>
      <w:r>
        <w:rPr>
          <w:spacing w:val="-4"/>
        </w:rPr>
        <w:t xml:space="preserve"> </w:t>
      </w:r>
      <w:r>
        <w:t>“negligent</w:t>
      </w:r>
      <w:r>
        <w:rPr>
          <w:spacing w:val="-4"/>
        </w:rPr>
        <w:t xml:space="preserve"> </w:t>
      </w:r>
      <w:r>
        <w:t>practices</w:t>
      </w:r>
      <w:r>
        <w:rPr>
          <w:spacing w:val="-4"/>
        </w:rPr>
        <w:t xml:space="preserve"> </w:t>
      </w:r>
      <w:r>
        <w:t>include failing to obtain proper informed consent from Patient A for more than one medical procedure and failing to properly document items in the medical record.” I have found that Dr. Strehle satisfied the standard of care in 2012 with respect to informed consent procedures.</w:t>
      </w:r>
    </w:p>
    <w:p w14:paraId="2B3D4324" w14:textId="77777777" w:rsidR="00967617" w:rsidRDefault="00967617">
      <w:pPr>
        <w:pStyle w:val="BodyText"/>
        <w:kinsoku w:val="0"/>
        <w:overflowPunct w:val="0"/>
        <w:ind w:left="880"/>
        <w:rPr>
          <w:color w:val="333333"/>
          <w:spacing w:val="-2"/>
        </w:rPr>
      </w:pPr>
      <w:r>
        <w:rPr>
          <w:color w:val="333333"/>
        </w:rPr>
        <w:t>The</w:t>
      </w:r>
      <w:r>
        <w:rPr>
          <w:color w:val="333333"/>
          <w:spacing w:val="-5"/>
        </w:rPr>
        <w:t xml:space="preserve"> </w:t>
      </w:r>
      <w:r>
        <w:rPr>
          <w:color w:val="333333"/>
        </w:rPr>
        <w:t>Board</w:t>
      </w:r>
      <w:r>
        <w:rPr>
          <w:color w:val="333333"/>
          <w:spacing w:val="-1"/>
        </w:rPr>
        <w:t xml:space="preserve"> </w:t>
      </w:r>
      <w:r>
        <w:rPr>
          <w:color w:val="333333"/>
        </w:rPr>
        <w:t>argues</w:t>
      </w:r>
      <w:r>
        <w:rPr>
          <w:color w:val="333333"/>
          <w:spacing w:val="-1"/>
        </w:rPr>
        <w:t xml:space="preserve"> </w:t>
      </w:r>
      <w:r>
        <w:rPr>
          <w:color w:val="333333"/>
        </w:rPr>
        <w:t>in</w:t>
      </w:r>
      <w:r>
        <w:rPr>
          <w:color w:val="333333"/>
          <w:spacing w:val="-1"/>
        </w:rPr>
        <w:t xml:space="preserve"> </w:t>
      </w:r>
      <w:r>
        <w:rPr>
          <w:color w:val="333333"/>
        </w:rPr>
        <w:t>its</w:t>
      </w:r>
      <w:r>
        <w:rPr>
          <w:color w:val="333333"/>
          <w:spacing w:val="-1"/>
        </w:rPr>
        <w:t xml:space="preserve"> </w:t>
      </w:r>
      <w:r>
        <w:rPr>
          <w:color w:val="333333"/>
        </w:rPr>
        <w:t>closing</w:t>
      </w:r>
      <w:r>
        <w:rPr>
          <w:color w:val="333333"/>
          <w:spacing w:val="-1"/>
        </w:rPr>
        <w:t xml:space="preserve"> </w:t>
      </w:r>
      <w:r>
        <w:rPr>
          <w:color w:val="333333"/>
        </w:rPr>
        <w:t>brief</w:t>
      </w:r>
      <w:r>
        <w:rPr>
          <w:color w:val="333333"/>
          <w:spacing w:val="-2"/>
        </w:rPr>
        <w:t xml:space="preserve"> </w:t>
      </w:r>
      <w:r>
        <w:rPr>
          <w:color w:val="333333"/>
        </w:rPr>
        <w:t>that</w:t>
      </w:r>
      <w:r>
        <w:rPr>
          <w:color w:val="333333"/>
          <w:spacing w:val="-2"/>
        </w:rPr>
        <w:t xml:space="preserve"> </w:t>
      </w:r>
      <w:r>
        <w:rPr>
          <w:color w:val="333333"/>
        </w:rPr>
        <w:t>Dr.</w:t>
      </w:r>
      <w:r>
        <w:rPr>
          <w:color w:val="333333"/>
          <w:spacing w:val="-1"/>
        </w:rPr>
        <w:t xml:space="preserve"> </w:t>
      </w:r>
      <w:r>
        <w:rPr>
          <w:color w:val="333333"/>
        </w:rPr>
        <w:t>Strehle’s</w:t>
      </w:r>
      <w:r>
        <w:rPr>
          <w:color w:val="333333"/>
          <w:spacing w:val="-1"/>
        </w:rPr>
        <w:t xml:space="preserve"> </w:t>
      </w:r>
      <w:r>
        <w:rPr>
          <w:color w:val="333333"/>
        </w:rPr>
        <w:t>treatment</w:t>
      </w:r>
      <w:r>
        <w:rPr>
          <w:color w:val="333333"/>
          <w:spacing w:val="-1"/>
        </w:rPr>
        <w:t xml:space="preserve"> </w:t>
      </w:r>
      <w:r>
        <w:rPr>
          <w:color w:val="333333"/>
        </w:rPr>
        <w:t>of</w:t>
      </w:r>
      <w:r>
        <w:rPr>
          <w:color w:val="333333"/>
          <w:spacing w:val="-2"/>
        </w:rPr>
        <w:t xml:space="preserve"> </w:t>
      </w:r>
      <w:r>
        <w:rPr>
          <w:color w:val="333333"/>
        </w:rPr>
        <w:t>Patient</w:t>
      </w:r>
      <w:r>
        <w:rPr>
          <w:color w:val="333333"/>
          <w:spacing w:val="1"/>
        </w:rPr>
        <w:t xml:space="preserve"> </w:t>
      </w:r>
      <w:r>
        <w:rPr>
          <w:color w:val="333333"/>
        </w:rPr>
        <w:t>A</w:t>
      </w:r>
      <w:r>
        <w:rPr>
          <w:color w:val="333333"/>
          <w:spacing w:val="-2"/>
        </w:rPr>
        <w:t xml:space="preserve"> constitutes</w:t>
      </w:r>
    </w:p>
    <w:p w14:paraId="68457519" w14:textId="77777777" w:rsidR="00967617" w:rsidRDefault="00967617">
      <w:pPr>
        <w:pStyle w:val="BodyText"/>
        <w:kinsoku w:val="0"/>
        <w:overflowPunct w:val="0"/>
        <w:spacing w:before="11"/>
        <w:ind w:left="0"/>
      </w:pPr>
    </w:p>
    <w:p w14:paraId="4BAA22B0" w14:textId="72606566" w:rsidR="00967617" w:rsidRDefault="00967617">
      <w:pPr>
        <w:pStyle w:val="BodyText"/>
        <w:tabs>
          <w:tab w:val="left" w:pos="2963"/>
          <w:tab w:val="left" w:pos="5425"/>
        </w:tabs>
        <w:kinsoku w:val="0"/>
        <w:overflowPunct w:val="0"/>
        <w:spacing w:line="228" w:lineRule="auto"/>
        <w:ind w:left="880" w:right="1109"/>
        <w:rPr>
          <w:color w:val="333333"/>
        </w:rPr>
      </w:pPr>
      <w:r>
        <w:rPr>
          <w:noProof/>
        </w:rPr>
        <mc:AlternateContent>
          <mc:Choice Requires="wpg">
            <w:drawing>
              <wp:anchor distT="0" distB="0" distL="114300" distR="114300" simplePos="0" relativeHeight="251792896" behindDoc="1" locked="0" layoutInCell="0" allowOverlap="1" wp14:anchorId="6D64750D" wp14:editId="51101E1F">
                <wp:simplePos x="0" y="0"/>
                <wp:positionH relativeFrom="page">
                  <wp:posOffset>2195195</wp:posOffset>
                </wp:positionH>
                <wp:positionV relativeFrom="paragraph">
                  <wp:posOffset>334010</wp:posOffset>
                </wp:positionV>
                <wp:extent cx="448310" cy="211455"/>
                <wp:effectExtent l="0" t="0" r="0" b="0"/>
                <wp:wrapNone/>
                <wp:docPr id="2096554205"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211455"/>
                          <a:chOff x="3457" y="526"/>
                          <a:chExt cx="706" cy="333"/>
                        </a:xfrm>
                      </wpg:grpSpPr>
                      <wps:wsp>
                        <wps:cNvPr id="673628958" name="Freeform 338"/>
                        <wps:cNvSpPr>
                          <a:spLocks/>
                        </wps:cNvSpPr>
                        <wps:spPr bwMode="auto">
                          <a:xfrm>
                            <a:off x="3457" y="535"/>
                            <a:ext cx="706" cy="324"/>
                          </a:xfrm>
                          <a:custGeom>
                            <a:avLst/>
                            <a:gdLst>
                              <a:gd name="T0" fmla="*/ 705 w 706"/>
                              <a:gd name="T1" fmla="*/ 0 h 324"/>
                              <a:gd name="T2" fmla="*/ 0 w 706"/>
                              <a:gd name="T3" fmla="*/ 0 h 324"/>
                              <a:gd name="T4" fmla="*/ 0 w 706"/>
                              <a:gd name="T5" fmla="*/ 323 h 324"/>
                              <a:gd name="T6" fmla="*/ 705 w 706"/>
                              <a:gd name="T7" fmla="*/ 323 h 324"/>
                              <a:gd name="T8" fmla="*/ 705 w 706"/>
                              <a:gd name="T9" fmla="*/ 0 h 324"/>
                            </a:gdLst>
                            <a:ahLst/>
                            <a:cxnLst>
                              <a:cxn ang="0">
                                <a:pos x="T0" y="T1"/>
                              </a:cxn>
                              <a:cxn ang="0">
                                <a:pos x="T2" y="T3"/>
                              </a:cxn>
                              <a:cxn ang="0">
                                <a:pos x="T4" y="T5"/>
                              </a:cxn>
                              <a:cxn ang="0">
                                <a:pos x="T6" y="T7"/>
                              </a:cxn>
                              <a:cxn ang="0">
                                <a:pos x="T8" y="T9"/>
                              </a:cxn>
                            </a:cxnLst>
                            <a:rect l="0" t="0" r="r" b="b"/>
                            <a:pathLst>
                              <a:path w="706" h="324">
                                <a:moveTo>
                                  <a:pt x="705" y="0"/>
                                </a:moveTo>
                                <a:lnTo>
                                  <a:pt x="0" y="0"/>
                                </a:lnTo>
                                <a:lnTo>
                                  <a:pt x="0" y="323"/>
                                </a:lnTo>
                                <a:lnTo>
                                  <a:pt x="705" y="323"/>
                                </a:lnTo>
                                <a:lnTo>
                                  <a:pt x="70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2566132" name="Text Box 339"/>
                        <wps:cNvSpPr txBox="1">
                          <a:spLocks noChangeArrowheads="1"/>
                        </wps:cNvSpPr>
                        <wps:spPr bwMode="auto">
                          <a:xfrm>
                            <a:off x="3458" y="526"/>
                            <a:ext cx="706"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98CE9" w14:textId="77777777" w:rsidR="00967617" w:rsidRDefault="00967617">
                              <w:pPr>
                                <w:pStyle w:val="BodyText"/>
                                <w:kinsoku w:val="0"/>
                                <w:overflowPunct w:val="0"/>
                                <w:spacing w:line="98" w:lineRule="exact"/>
                                <w:ind w:left="0"/>
                                <w:rPr>
                                  <w:i/>
                                  <w:iCs/>
                                  <w:color w:val="FF0000"/>
                                  <w:spacing w:val="-2"/>
                                  <w:sz w:val="9"/>
                                  <w:szCs w:val="9"/>
                                </w:rPr>
                              </w:pPr>
                              <w:r>
                                <w:rPr>
                                  <w:i/>
                                  <w:iCs/>
                                  <w:color w:val="FF0000"/>
                                  <w:sz w:val="9"/>
                                  <w:szCs w:val="9"/>
                                </w:rPr>
                                <w:t>G.L.</w:t>
                              </w:r>
                              <w:r>
                                <w:rPr>
                                  <w:i/>
                                  <w:iCs/>
                                  <w:color w:val="FF0000"/>
                                  <w:spacing w:val="-3"/>
                                  <w:sz w:val="9"/>
                                  <w:szCs w:val="9"/>
                                </w:rPr>
                                <w:t xml:space="preserve"> </w:t>
                              </w:r>
                              <w:r>
                                <w:rPr>
                                  <w:i/>
                                  <w:iCs/>
                                  <w:color w:val="FF0000"/>
                                  <w:sz w:val="9"/>
                                  <w:szCs w:val="9"/>
                                </w:rPr>
                                <w:t>c.</w:t>
                              </w:r>
                              <w:r>
                                <w:rPr>
                                  <w:i/>
                                  <w:iCs/>
                                  <w:color w:val="FF0000"/>
                                  <w:spacing w:val="-3"/>
                                  <w:sz w:val="9"/>
                                  <w:szCs w:val="9"/>
                                </w:rPr>
                                <w:t xml:space="preserve"> </w:t>
                              </w:r>
                              <w:r>
                                <w:rPr>
                                  <w:i/>
                                  <w:iCs/>
                                  <w:color w:val="FF0000"/>
                                  <w:sz w:val="9"/>
                                  <w:szCs w:val="9"/>
                                </w:rPr>
                                <w:t>4,</w:t>
                              </w:r>
                              <w:r>
                                <w:rPr>
                                  <w:i/>
                                  <w:iCs/>
                                  <w:color w:val="FF0000"/>
                                  <w:spacing w:val="-3"/>
                                  <w:sz w:val="9"/>
                                  <w:szCs w:val="9"/>
                                </w:rPr>
                                <w:t xml:space="preserve"> </w:t>
                              </w:r>
                              <w:r>
                                <w:rPr>
                                  <w:i/>
                                  <w:iCs/>
                                  <w:color w:val="FF0000"/>
                                  <w:sz w:val="9"/>
                                  <w:szCs w:val="9"/>
                                </w:rPr>
                                <w:t>§</w:t>
                              </w:r>
                              <w:r>
                                <w:rPr>
                                  <w:i/>
                                  <w:iCs/>
                                  <w:color w:val="FF0000"/>
                                  <w:spacing w:val="-2"/>
                                  <w:sz w:val="9"/>
                                  <w:szCs w:val="9"/>
                                </w:rPr>
                                <w:t xml:space="preserve"> 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4750D" id="Group 337" o:spid="_x0000_s1191" style="position:absolute;left:0;text-align:left;margin-left:172.85pt;margin-top:26.3pt;width:35.3pt;height:16.65pt;z-index:-251523584;mso-position-horizontal-relative:page;mso-position-vertical-relative:text" coordorigin="3457,526" coordsize="70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" o:allowincell="f">
                <v:shape id="Freeform 338" o:spid="_x0000_s1192" style="position:absolute;left:3457;top:535;width:706;height:324;visibility:visible;mso-wrap-style:square;v-text-anchor:top" coordsize="7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" path="m705,l,,,323r705,l705,xe" fillcolor="#aaa" stroked="f">
                  <v:path arrowok="t" o:connecttype="custom" o:connectlocs="705,0;0,0;0,323;705,323;705,0" o:connectangles="0,0,0,0,0"/>
                </v:shape>
                <v:shape id="Text Box 339" o:spid="_x0000_s1193" type="#_x0000_t202" style="position:absolute;left:3458;top:526;width:706;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" filled="f" stroked="f">
                  <v:textbox inset="0,0,0,0">
                    <w:txbxContent>
                      <w:p w14:paraId="34698CE9" w14:textId="77777777" w:rsidR="00967617" w:rsidRDefault="00967617">
                        <w:pPr>
                          <w:pStyle w:val="BodyText"/>
                          <w:kinsoku w:val="0"/>
                          <w:overflowPunct w:val="0"/>
                          <w:spacing w:line="98" w:lineRule="exact"/>
                          <w:ind w:left="0"/>
                          <w:rPr>
                            <w:i/>
                            <w:iCs/>
                            <w:color w:val="FF0000"/>
                            <w:spacing w:val="-2"/>
                            <w:sz w:val="9"/>
                            <w:szCs w:val="9"/>
                          </w:rPr>
                        </w:pPr>
                        <w:r>
                          <w:rPr>
                            <w:i/>
                            <w:iCs/>
                            <w:color w:val="FF0000"/>
                            <w:sz w:val="9"/>
                            <w:szCs w:val="9"/>
                          </w:rPr>
                          <w:t>G.L.</w:t>
                        </w:r>
                        <w:r>
                          <w:rPr>
                            <w:i/>
                            <w:iCs/>
                            <w:color w:val="FF0000"/>
                            <w:spacing w:val="-3"/>
                            <w:sz w:val="9"/>
                            <w:szCs w:val="9"/>
                          </w:rPr>
                          <w:t xml:space="preserve"> </w:t>
                        </w:r>
                        <w:r>
                          <w:rPr>
                            <w:i/>
                            <w:iCs/>
                            <w:color w:val="FF0000"/>
                            <w:sz w:val="9"/>
                            <w:szCs w:val="9"/>
                          </w:rPr>
                          <w:t>c.</w:t>
                        </w:r>
                        <w:r>
                          <w:rPr>
                            <w:i/>
                            <w:iCs/>
                            <w:color w:val="FF0000"/>
                            <w:spacing w:val="-3"/>
                            <w:sz w:val="9"/>
                            <w:szCs w:val="9"/>
                          </w:rPr>
                          <w:t xml:space="preserve"> </w:t>
                        </w:r>
                        <w:r>
                          <w:rPr>
                            <w:i/>
                            <w:iCs/>
                            <w:color w:val="FF0000"/>
                            <w:sz w:val="9"/>
                            <w:szCs w:val="9"/>
                          </w:rPr>
                          <w:t>4,</w:t>
                        </w:r>
                        <w:r>
                          <w:rPr>
                            <w:i/>
                            <w:iCs/>
                            <w:color w:val="FF0000"/>
                            <w:spacing w:val="-3"/>
                            <w:sz w:val="9"/>
                            <w:szCs w:val="9"/>
                          </w:rPr>
                          <w:t xml:space="preserve"> </w:t>
                        </w:r>
                        <w:r>
                          <w:rPr>
                            <w:i/>
                            <w:iCs/>
                            <w:color w:val="FF0000"/>
                            <w:sz w:val="9"/>
                            <w:szCs w:val="9"/>
                          </w:rPr>
                          <w:t>§</w:t>
                        </w:r>
                        <w:r>
                          <w:rPr>
                            <w:i/>
                            <w:iCs/>
                            <w:color w:val="FF0000"/>
                            <w:spacing w:val="-2"/>
                            <w:sz w:val="9"/>
                            <w:szCs w:val="9"/>
                          </w:rPr>
                          <w:t xml:space="preserve"> 7(26)(c)</w:t>
                        </w:r>
                      </w:p>
                    </w:txbxContent>
                  </v:textbox>
                </v:shape>
                <w10:wrap anchorx="page"/>
              </v:group>
            </w:pict>
          </mc:Fallback>
        </mc:AlternateContent>
      </w:r>
      <w:r>
        <w:rPr>
          <w:noProof/>
        </w:rPr>
        <mc:AlternateContent>
          <mc:Choice Requires="wpg">
            <w:drawing>
              <wp:anchor distT="0" distB="0" distL="114300" distR="114300" simplePos="0" relativeHeight="251793920" behindDoc="1" locked="0" layoutInCell="0" allowOverlap="1" wp14:anchorId="41EB6610" wp14:editId="5E8BD6AD">
                <wp:simplePos x="0" y="0"/>
                <wp:positionH relativeFrom="page">
                  <wp:posOffset>3720465</wp:posOffset>
                </wp:positionH>
                <wp:positionV relativeFrom="paragraph">
                  <wp:posOffset>332740</wp:posOffset>
                </wp:positionV>
                <wp:extent cx="524510" cy="212725"/>
                <wp:effectExtent l="0" t="0" r="0" b="0"/>
                <wp:wrapNone/>
                <wp:docPr id="1664876151"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510" cy="212725"/>
                          <a:chOff x="5859" y="524"/>
                          <a:chExt cx="826" cy="335"/>
                        </a:xfrm>
                      </wpg:grpSpPr>
                      <wps:wsp>
                        <wps:cNvPr id="977593563" name="Freeform 341"/>
                        <wps:cNvSpPr>
                          <a:spLocks/>
                        </wps:cNvSpPr>
                        <wps:spPr bwMode="auto">
                          <a:xfrm>
                            <a:off x="5859" y="535"/>
                            <a:ext cx="826" cy="324"/>
                          </a:xfrm>
                          <a:custGeom>
                            <a:avLst/>
                            <a:gdLst>
                              <a:gd name="T0" fmla="*/ 825 w 826"/>
                              <a:gd name="T1" fmla="*/ 0 h 324"/>
                              <a:gd name="T2" fmla="*/ 0 w 826"/>
                              <a:gd name="T3" fmla="*/ 0 h 324"/>
                              <a:gd name="T4" fmla="*/ 0 w 826"/>
                              <a:gd name="T5" fmla="*/ 323 h 324"/>
                              <a:gd name="T6" fmla="*/ 825 w 826"/>
                              <a:gd name="T7" fmla="*/ 323 h 324"/>
                              <a:gd name="T8" fmla="*/ 825 w 826"/>
                              <a:gd name="T9" fmla="*/ 0 h 324"/>
                            </a:gdLst>
                            <a:ahLst/>
                            <a:cxnLst>
                              <a:cxn ang="0">
                                <a:pos x="T0" y="T1"/>
                              </a:cxn>
                              <a:cxn ang="0">
                                <a:pos x="T2" y="T3"/>
                              </a:cxn>
                              <a:cxn ang="0">
                                <a:pos x="T4" y="T5"/>
                              </a:cxn>
                              <a:cxn ang="0">
                                <a:pos x="T6" y="T7"/>
                              </a:cxn>
                              <a:cxn ang="0">
                                <a:pos x="T8" y="T9"/>
                              </a:cxn>
                            </a:cxnLst>
                            <a:rect l="0" t="0" r="r" b="b"/>
                            <a:pathLst>
                              <a:path w="826" h="324">
                                <a:moveTo>
                                  <a:pt x="825" y="0"/>
                                </a:moveTo>
                                <a:lnTo>
                                  <a:pt x="0" y="0"/>
                                </a:lnTo>
                                <a:lnTo>
                                  <a:pt x="0" y="323"/>
                                </a:lnTo>
                                <a:lnTo>
                                  <a:pt x="825" y="323"/>
                                </a:lnTo>
                                <a:lnTo>
                                  <a:pt x="82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3774995" name="Text Box 342"/>
                        <wps:cNvSpPr txBox="1">
                          <a:spLocks noChangeArrowheads="1"/>
                        </wps:cNvSpPr>
                        <wps:spPr bwMode="auto">
                          <a:xfrm>
                            <a:off x="5860" y="525"/>
                            <a:ext cx="826"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02970"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B6610" id="Group 340" o:spid="_x0000_s1194" style="position:absolute;left:0;text-align:left;margin-left:292.95pt;margin-top:26.2pt;width:41.3pt;height:16.75pt;z-index:-251522560;mso-position-horizontal-relative:page;mso-position-vertical-relative:text" coordorigin="5859,524" coordsize="826,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" o:allowincell="f">
                <v:shape id="Freeform 341" o:spid="_x0000_s1195" style="position:absolute;left:5859;top:535;width:826;height:324;visibility:visible;mso-wrap-style:square;v-text-anchor:top" coordsize="82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" path="m825,l,,,323r825,l825,xe" fillcolor="#aaa" stroked="f">
                  <v:path arrowok="t" o:connecttype="custom" o:connectlocs="825,0;0,0;0,323;825,323;825,0" o:connectangles="0,0,0,0,0"/>
                </v:shape>
                <v:shape id="Text Box 342" o:spid="_x0000_s1196" type="#_x0000_t202" style="position:absolute;left:5860;top:525;width:826;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" filled="f" stroked="f">
                  <v:textbox inset="0,0,0,0">
                    <w:txbxContent>
                      <w:p w14:paraId="19902970" w14:textId="77777777" w:rsidR="00967617" w:rsidRDefault="00967617">
                        <w:pPr>
                          <w:pStyle w:val="BodyText"/>
                          <w:kinsoku w:val="0"/>
                          <w:overflowPunct w:val="0"/>
                          <w:spacing w:line="114" w:lineRule="exact"/>
                          <w:ind w:left="0"/>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v:textbox>
                </v:shape>
                <w10:wrap anchorx="page"/>
              </v:group>
            </w:pict>
          </mc:Fallback>
        </mc:AlternateContent>
      </w:r>
      <w:r>
        <w:rPr>
          <w:color w:val="333333"/>
        </w:rPr>
        <w:t>negligence on repeated occasions. Patient A went home from [Dr. Strehle’s] office</w:t>
      </w:r>
      <w:r>
        <w:rPr>
          <w:color w:val="333333"/>
          <w:spacing w:val="-2"/>
        </w:rPr>
        <w:t xml:space="preserve"> </w:t>
      </w:r>
      <w:r>
        <w:rPr>
          <w:color w:val="333333"/>
        </w:rPr>
        <w:t>and</w:t>
      </w:r>
      <w:r>
        <w:rPr>
          <w:color w:val="333333"/>
          <w:spacing w:val="-1"/>
        </w:rPr>
        <w:t xml:space="preserve"> </w:t>
      </w:r>
      <w:r>
        <w:rPr>
          <w:color w:val="333333"/>
        </w:rPr>
        <w:t>returned</w:t>
      </w:r>
      <w:r>
        <w:rPr>
          <w:color w:val="333333"/>
          <w:spacing w:val="-1"/>
        </w:rPr>
        <w:t xml:space="preserve"> </w:t>
      </w:r>
      <w:r>
        <w:rPr>
          <w:color w:val="333333"/>
        </w:rPr>
        <w:t>approximately</w:t>
      </w:r>
      <w:r>
        <w:rPr>
          <w:color w:val="333333"/>
          <w:spacing w:val="-1"/>
        </w:rPr>
        <w:t xml:space="preserve"> </w:t>
      </w:r>
      <w:r>
        <w:rPr>
          <w:color w:val="333333"/>
        </w:rPr>
        <w:t>six</w:t>
      </w:r>
      <w:r>
        <w:rPr>
          <w:color w:val="333333"/>
          <w:spacing w:val="-1"/>
        </w:rPr>
        <w:t xml:space="preserve"> </w:t>
      </w:r>
      <w:r>
        <w:rPr>
          <w:color w:val="333333"/>
        </w:rPr>
        <w:t>hours</w:t>
      </w:r>
      <w:r>
        <w:rPr>
          <w:color w:val="333333"/>
          <w:spacing w:val="-1"/>
        </w:rPr>
        <w:t xml:space="preserve"> </w:t>
      </w:r>
      <w:r>
        <w:rPr>
          <w:color w:val="333333"/>
        </w:rPr>
        <w:t>later</w:t>
      </w:r>
      <w:r>
        <w:rPr>
          <w:color w:val="333333"/>
          <w:spacing w:val="-1"/>
        </w:rPr>
        <w:t xml:space="preserve"> </w:t>
      </w:r>
      <w:r>
        <w:rPr>
          <w:color w:val="333333"/>
        </w:rPr>
        <w:t>while</w:t>
      </w:r>
      <w:r>
        <w:rPr>
          <w:color w:val="333333"/>
          <w:spacing w:val="-21"/>
        </w:rPr>
        <w:t xml:space="preserve"> </w:t>
      </w:r>
      <w:r>
        <w:rPr>
          <w:i/>
          <w:iCs/>
          <w:color w:val="FF0000"/>
          <w:position w:val="5"/>
          <w:sz w:val="22"/>
          <w:szCs w:val="22"/>
          <w:shd w:val="clear" w:color="auto" w:fill="AAAAAA"/>
        </w:rPr>
        <w:t>G.L.</w:t>
      </w:r>
      <w:r>
        <w:rPr>
          <w:i/>
          <w:iCs/>
          <w:color w:val="FF0000"/>
          <w:spacing w:val="-1"/>
          <w:position w:val="5"/>
          <w:sz w:val="22"/>
          <w:szCs w:val="22"/>
          <w:shd w:val="clear" w:color="auto" w:fill="AAAAAA"/>
        </w:rPr>
        <w:t xml:space="preserve"> </w:t>
      </w:r>
      <w:r>
        <w:rPr>
          <w:i/>
          <w:iCs/>
          <w:color w:val="FF0000"/>
          <w:position w:val="5"/>
          <w:sz w:val="22"/>
          <w:szCs w:val="22"/>
          <w:shd w:val="clear" w:color="auto" w:fill="AAAAAA"/>
        </w:rPr>
        <w:t>c.</w:t>
      </w:r>
      <w:r>
        <w:rPr>
          <w:i/>
          <w:iCs/>
          <w:color w:val="FF0000"/>
          <w:spacing w:val="-1"/>
          <w:position w:val="5"/>
          <w:sz w:val="22"/>
          <w:szCs w:val="22"/>
          <w:shd w:val="clear" w:color="auto" w:fill="AAAAAA"/>
        </w:rPr>
        <w:t xml:space="preserve"> </w:t>
      </w:r>
      <w:r>
        <w:rPr>
          <w:i/>
          <w:iCs/>
          <w:color w:val="FF0000"/>
          <w:position w:val="5"/>
          <w:sz w:val="22"/>
          <w:szCs w:val="22"/>
          <w:shd w:val="clear" w:color="auto" w:fill="AAAAAA"/>
        </w:rPr>
        <w:t>4,</w:t>
      </w:r>
      <w:r>
        <w:rPr>
          <w:i/>
          <w:iCs/>
          <w:color w:val="FF0000"/>
          <w:spacing w:val="-1"/>
          <w:position w:val="5"/>
          <w:sz w:val="22"/>
          <w:szCs w:val="22"/>
          <w:shd w:val="clear" w:color="auto" w:fill="AAAAAA"/>
        </w:rPr>
        <w:t xml:space="preserve"> </w:t>
      </w:r>
      <w:r>
        <w:rPr>
          <w:i/>
          <w:iCs/>
          <w:color w:val="FF0000"/>
          <w:position w:val="5"/>
          <w:sz w:val="22"/>
          <w:szCs w:val="22"/>
          <w:shd w:val="clear" w:color="auto" w:fill="AAAAAA"/>
        </w:rPr>
        <w:t>§</w:t>
      </w:r>
      <w:r>
        <w:rPr>
          <w:i/>
          <w:iCs/>
          <w:color w:val="FF0000"/>
          <w:spacing w:val="-1"/>
          <w:position w:val="5"/>
          <w:sz w:val="22"/>
          <w:szCs w:val="22"/>
          <w:shd w:val="clear" w:color="auto" w:fill="AAAAAA"/>
        </w:rPr>
        <w:t xml:space="preserve"> </w:t>
      </w:r>
      <w:r>
        <w:rPr>
          <w:i/>
          <w:iCs/>
          <w:color w:val="FF0000"/>
          <w:position w:val="5"/>
          <w:sz w:val="22"/>
          <w:szCs w:val="22"/>
          <w:shd w:val="clear" w:color="auto" w:fill="AAAAAA"/>
        </w:rPr>
        <w:t>7(26)(c)</w:t>
      </w:r>
      <w:r>
        <w:rPr>
          <w:i/>
          <w:iCs/>
          <w:color w:val="FF0000"/>
          <w:spacing w:val="-32"/>
          <w:position w:val="5"/>
          <w:sz w:val="22"/>
          <w:szCs w:val="22"/>
        </w:rPr>
        <w:t xml:space="preserve"> </w:t>
      </w:r>
      <w:r>
        <w:rPr>
          <w:color w:val="333333"/>
        </w:rPr>
        <w:t>. [Dr. Strehle] used</w:t>
      </w:r>
      <w:r>
        <w:rPr>
          <w:color w:val="333333"/>
        </w:rPr>
        <w:tab/>
        <w:t>to try to stop the</w:t>
      </w:r>
      <w:r>
        <w:rPr>
          <w:color w:val="333333"/>
        </w:rPr>
        <w:tab/>
      </w:r>
      <w:r>
        <w:rPr>
          <w:color w:val="333333"/>
        </w:rPr>
        <w:t>, without success, and brought</w:t>
      </w:r>
    </w:p>
    <w:p w14:paraId="59019546" w14:textId="77777777" w:rsidR="00967617" w:rsidRDefault="00967617">
      <w:pPr>
        <w:pStyle w:val="BodyText"/>
        <w:tabs>
          <w:tab w:val="left" w:pos="2963"/>
          <w:tab w:val="left" w:pos="5425"/>
        </w:tabs>
        <w:kinsoku w:val="0"/>
        <w:overflowPunct w:val="0"/>
        <w:spacing w:line="228" w:lineRule="auto"/>
        <w:ind w:left="880" w:right="1109"/>
        <w:rPr>
          <w:color w:val="333333"/>
        </w:rPr>
        <w:sectPr w:rsidR="00000000">
          <w:pgSz w:w="12240" w:h="15840"/>
          <w:pgMar w:top="1360" w:right="1320" w:bottom="1260" w:left="1280" w:header="0" w:footer="1063" w:gutter="0"/>
          <w:cols w:space="720"/>
          <w:noEndnote/>
        </w:sectPr>
      </w:pPr>
    </w:p>
    <w:p w14:paraId="2CC88861" w14:textId="2A7D187B" w:rsidR="00967617" w:rsidRDefault="00967617">
      <w:pPr>
        <w:pStyle w:val="BodyText"/>
        <w:kinsoku w:val="0"/>
        <w:overflowPunct w:val="0"/>
        <w:spacing w:before="99"/>
        <w:ind w:left="880" w:right="768"/>
        <w:rPr>
          <w:color w:val="333333"/>
          <w:spacing w:val="-2"/>
        </w:rPr>
      </w:pPr>
      <w:r>
        <w:rPr>
          <w:noProof/>
        </w:rPr>
        <w:lastRenderedPageBreak/>
        <mc:AlternateContent>
          <mc:Choice Requires="wps">
            <w:drawing>
              <wp:anchor distT="0" distB="0" distL="114300" distR="114300" simplePos="0" relativeHeight="251794944" behindDoc="1" locked="0" layoutInCell="0" allowOverlap="1" wp14:anchorId="7EB754D7" wp14:editId="168C96AD">
                <wp:simplePos x="0" y="0"/>
                <wp:positionH relativeFrom="page">
                  <wp:posOffset>5061585</wp:posOffset>
                </wp:positionH>
                <wp:positionV relativeFrom="paragraph">
                  <wp:posOffset>59055</wp:posOffset>
                </wp:positionV>
                <wp:extent cx="821690" cy="205740"/>
                <wp:effectExtent l="0" t="0" r="0" b="0"/>
                <wp:wrapNone/>
                <wp:docPr id="1909313813" name="Freeform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1690" cy="205740"/>
                        </a:xfrm>
                        <a:custGeom>
                          <a:avLst/>
                          <a:gdLst>
                            <a:gd name="T0" fmla="*/ 1293 w 1294"/>
                            <a:gd name="T1" fmla="*/ 0 h 324"/>
                            <a:gd name="T2" fmla="*/ 0 w 1294"/>
                            <a:gd name="T3" fmla="*/ 0 h 324"/>
                            <a:gd name="T4" fmla="*/ 0 w 1294"/>
                            <a:gd name="T5" fmla="*/ 323 h 324"/>
                            <a:gd name="T6" fmla="*/ 1293 w 1294"/>
                            <a:gd name="T7" fmla="*/ 323 h 324"/>
                            <a:gd name="T8" fmla="*/ 1293 w 1294"/>
                            <a:gd name="T9" fmla="*/ 0 h 324"/>
                          </a:gdLst>
                          <a:ahLst/>
                          <a:cxnLst>
                            <a:cxn ang="0">
                              <a:pos x="T0" y="T1"/>
                            </a:cxn>
                            <a:cxn ang="0">
                              <a:pos x="T2" y="T3"/>
                            </a:cxn>
                            <a:cxn ang="0">
                              <a:pos x="T4" y="T5"/>
                            </a:cxn>
                            <a:cxn ang="0">
                              <a:pos x="T6" y="T7"/>
                            </a:cxn>
                            <a:cxn ang="0">
                              <a:pos x="T8" y="T9"/>
                            </a:cxn>
                          </a:cxnLst>
                          <a:rect l="0" t="0" r="r" b="b"/>
                          <a:pathLst>
                            <a:path w="1294" h="324">
                              <a:moveTo>
                                <a:pt x="1293" y="0"/>
                              </a:moveTo>
                              <a:lnTo>
                                <a:pt x="0" y="0"/>
                              </a:lnTo>
                              <a:lnTo>
                                <a:pt x="0" y="323"/>
                              </a:lnTo>
                              <a:lnTo>
                                <a:pt x="1293" y="323"/>
                              </a:lnTo>
                              <a:lnTo>
                                <a:pt x="129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B3CAA" id="Freeform 343" o:spid="_x0000_s1026" style="position:absolute;margin-left:398.55pt;margin-top:4.65pt;width:64.7pt;height:16.2pt;z-index:-25152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" o:allowincell="f" path="m1293,l,,,323r1293,l1293,xe" fillcolor="#aaa" stroked="f">
                <v:path arrowok="t" o:connecttype="custom" o:connectlocs="821055,0;0,0;0,205105;821055,205105;821055,0" o:connectangles="0,0,0,0,0"/>
                <w10:wrap anchorx="page"/>
              </v:shape>
            </w:pict>
          </mc:Fallback>
        </mc:AlternateContent>
      </w:r>
      <w:r>
        <w:rPr>
          <w:color w:val="333333"/>
        </w:rPr>
        <w:t>Patient</w:t>
      </w:r>
      <w:r>
        <w:rPr>
          <w:color w:val="333333"/>
          <w:spacing w:val="-7"/>
        </w:rPr>
        <w:t xml:space="preserve"> </w:t>
      </w:r>
      <w:r>
        <w:rPr>
          <w:color w:val="333333"/>
        </w:rPr>
        <w:t>A</w:t>
      </w:r>
      <w:r>
        <w:rPr>
          <w:color w:val="333333"/>
          <w:spacing w:val="-3"/>
        </w:rPr>
        <w:t xml:space="preserve"> </w:t>
      </w:r>
      <w:r>
        <w:rPr>
          <w:color w:val="333333"/>
        </w:rPr>
        <w:t>to</w:t>
      </w:r>
      <w:r>
        <w:rPr>
          <w:color w:val="333333"/>
          <w:spacing w:val="-2"/>
        </w:rPr>
        <w:t xml:space="preserve"> </w:t>
      </w:r>
      <w:r>
        <w:rPr>
          <w:color w:val="333333"/>
        </w:rPr>
        <w:t>the</w:t>
      </w:r>
      <w:r>
        <w:rPr>
          <w:color w:val="333333"/>
          <w:spacing w:val="-3"/>
        </w:rPr>
        <w:t xml:space="preserve"> </w:t>
      </w:r>
      <w:r>
        <w:rPr>
          <w:color w:val="333333"/>
        </w:rPr>
        <w:t>operating</w:t>
      </w:r>
      <w:r>
        <w:rPr>
          <w:color w:val="333333"/>
          <w:spacing w:val="-2"/>
        </w:rPr>
        <w:t xml:space="preserve"> </w:t>
      </w:r>
      <w:r>
        <w:rPr>
          <w:color w:val="333333"/>
        </w:rPr>
        <w:t>room.</w:t>
      </w:r>
      <w:r>
        <w:rPr>
          <w:color w:val="333333"/>
          <w:spacing w:val="-2"/>
        </w:rPr>
        <w:t xml:space="preserve"> </w:t>
      </w:r>
      <w:r>
        <w:rPr>
          <w:color w:val="333333"/>
        </w:rPr>
        <w:t>She</w:t>
      </w:r>
      <w:r>
        <w:rPr>
          <w:color w:val="333333"/>
          <w:spacing w:val="-3"/>
        </w:rPr>
        <w:t xml:space="preserve"> </w:t>
      </w:r>
      <w:r>
        <w:rPr>
          <w:color w:val="333333"/>
        </w:rPr>
        <w:t>ultimately</w:t>
      </w:r>
      <w:r>
        <w:rPr>
          <w:color w:val="333333"/>
          <w:spacing w:val="-2"/>
        </w:rPr>
        <w:t xml:space="preserve"> </w:t>
      </w:r>
      <w:r>
        <w:rPr>
          <w:color w:val="333333"/>
        </w:rPr>
        <w:t>performed a</w:t>
      </w:r>
      <w:r>
        <w:rPr>
          <w:color w:val="333333"/>
          <w:spacing w:val="-22"/>
        </w:rPr>
        <w:t xml:space="preserve"> </w:t>
      </w:r>
      <w:r>
        <w:rPr>
          <w:i/>
          <w:iCs/>
          <w:color w:val="FF0000"/>
          <w:vertAlign w:val="superscript"/>
        </w:rPr>
        <w:t>G.L.</w:t>
      </w:r>
      <w:r>
        <w:rPr>
          <w:i/>
          <w:iCs/>
          <w:color w:val="FF0000"/>
          <w:spacing w:val="-20"/>
        </w:rPr>
        <w:t xml:space="preserve"> </w:t>
      </w:r>
      <w:r>
        <w:rPr>
          <w:i/>
          <w:iCs/>
          <w:color w:val="FF0000"/>
          <w:vertAlign w:val="superscript"/>
        </w:rPr>
        <w:t>c.</w:t>
      </w:r>
      <w:r>
        <w:rPr>
          <w:i/>
          <w:iCs/>
          <w:color w:val="FF0000"/>
          <w:spacing w:val="-20"/>
        </w:rPr>
        <w:t xml:space="preserve"> </w:t>
      </w:r>
      <w:r>
        <w:rPr>
          <w:i/>
          <w:iCs/>
          <w:color w:val="FF0000"/>
          <w:vertAlign w:val="superscript"/>
        </w:rPr>
        <w:t>4,</w:t>
      </w:r>
      <w:r>
        <w:rPr>
          <w:i/>
          <w:iCs/>
          <w:color w:val="FF0000"/>
          <w:spacing w:val="-20"/>
        </w:rPr>
        <w:t xml:space="preserve"> </w:t>
      </w:r>
      <w:r>
        <w:rPr>
          <w:i/>
          <w:iCs/>
          <w:color w:val="FF0000"/>
          <w:vertAlign w:val="superscript"/>
        </w:rPr>
        <w:t>§</w:t>
      </w:r>
      <w:r>
        <w:rPr>
          <w:i/>
          <w:iCs/>
          <w:color w:val="FF0000"/>
          <w:spacing w:val="-20"/>
        </w:rPr>
        <w:t xml:space="preserve"> </w:t>
      </w:r>
      <w:r>
        <w:rPr>
          <w:i/>
          <w:iCs/>
          <w:color w:val="FF0000"/>
          <w:vertAlign w:val="superscript"/>
        </w:rPr>
        <w:t>7(26)(c)</w:t>
      </w:r>
      <w:r>
        <w:rPr>
          <w:i/>
          <w:iCs/>
          <w:color w:val="FF0000"/>
          <w:spacing w:val="19"/>
        </w:rPr>
        <w:t xml:space="preserve"> </w:t>
      </w:r>
      <w:r>
        <w:rPr>
          <w:color w:val="333333"/>
        </w:rPr>
        <w:t xml:space="preserve">on Patient A. These missteps in the treatment of Patient A were repeated acts of </w:t>
      </w:r>
      <w:r>
        <w:rPr>
          <w:color w:val="333333"/>
          <w:spacing w:val="-2"/>
        </w:rPr>
        <w:t>negligence.</w:t>
      </w:r>
    </w:p>
    <w:p w14:paraId="2424C4EF" w14:textId="77777777" w:rsidR="00967617" w:rsidRDefault="00967617">
      <w:pPr>
        <w:pStyle w:val="BodyText"/>
        <w:kinsoku w:val="0"/>
        <w:overflowPunct w:val="0"/>
        <w:ind w:left="0"/>
      </w:pPr>
    </w:p>
    <w:p w14:paraId="31A3DA8B" w14:textId="77777777" w:rsidR="00967617" w:rsidRDefault="00967617">
      <w:pPr>
        <w:pStyle w:val="BodyText"/>
        <w:kinsoku w:val="0"/>
        <w:overflowPunct w:val="0"/>
        <w:spacing w:line="480" w:lineRule="auto"/>
        <w:ind w:right="229"/>
        <w:rPr>
          <w:color w:val="333333"/>
        </w:rPr>
      </w:pPr>
      <w:r>
        <w:rPr>
          <w:color w:val="333333"/>
        </w:rPr>
        <w:t>These</w:t>
      </w:r>
      <w:r>
        <w:rPr>
          <w:color w:val="333333"/>
          <w:spacing w:val="-4"/>
        </w:rPr>
        <w:t xml:space="preserve"> </w:t>
      </w:r>
      <w:r>
        <w:rPr>
          <w:color w:val="333333"/>
        </w:rPr>
        <w:t>actions</w:t>
      </w:r>
      <w:r>
        <w:rPr>
          <w:color w:val="333333"/>
          <w:spacing w:val="-3"/>
        </w:rPr>
        <w:t xml:space="preserve"> </w:t>
      </w:r>
      <w:r>
        <w:rPr>
          <w:color w:val="333333"/>
        </w:rPr>
        <w:t>were</w:t>
      </w:r>
      <w:r>
        <w:rPr>
          <w:color w:val="333333"/>
          <w:spacing w:val="-4"/>
        </w:rPr>
        <w:t xml:space="preserve"> </w:t>
      </w:r>
      <w:r>
        <w:rPr>
          <w:color w:val="333333"/>
        </w:rPr>
        <w:t>not</w:t>
      </w:r>
      <w:r>
        <w:rPr>
          <w:color w:val="333333"/>
          <w:spacing w:val="-3"/>
        </w:rPr>
        <w:t xml:space="preserve"> </w:t>
      </w:r>
      <w:r>
        <w:rPr>
          <w:color w:val="333333"/>
        </w:rPr>
        <w:t>missteps.</w:t>
      </w:r>
      <w:r>
        <w:rPr>
          <w:color w:val="333333"/>
          <w:spacing w:val="-3"/>
        </w:rPr>
        <w:t xml:space="preserve"> </w:t>
      </w:r>
      <w:r>
        <w:rPr>
          <w:color w:val="333333"/>
        </w:rPr>
        <w:t>They</w:t>
      </w:r>
      <w:r>
        <w:rPr>
          <w:color w:val="333333"/>
          <w:spacing w:val="-3"/>
        </w:rPr>
        <w:t xml:space="preserve"> </w:t>
      </w:r>
      <w:r>
        <w:rPr>
          <w:color w:val="333333"/>
        </w:rPr>
        <w:t>were</w:t>
      </w:r>
      <w:r>
        <w:rPr>
          <w:color w:val="333333"/>
          <w:spacing w:val="-4"/>
        </w:rPr>
        <w:t xml:space="preserve"> </w:t>
      </w:r>
      <w:r>
        <w:rPr>
          <w:color w:val="333333"/>
        </w:rPr>
        <w:t>within</w:t>
      </w:r>
      <w:r>
        <w:rPr>
          <w:color w:val="333333"/>
          <w:spacing w:val="-3"/>
        </w:rPr>
        <w:t xml:space="preserve"> </w:t>
      </w:r>
      <w:r>
        <w:rPr>
          <w:color w:val="333333"/>
        </w:rPr>
        <w:t>the</w:t>
      </w:r>
      <w:r>
        <w:rPr>
          <w:color w:val="333333"/>
          <w:spacing w:val="-4"/>
        </w:rPr>
        <w:t xml:space="preserve"> </w:t>
      </w:r>
      <w:r>
        <w:rPr>
          <w:color w:val="333333"/>
        </w:rPr>
        <w:t>standard</w:t>
      </w:r>
      <w:r>
        <w:rPr>
          <w:color w:val="333333"/>
          <w:spacing w:val="-3"/>
        </w:rPr>
        <w:t xml:space="preserve"> </w:t>
      </w:r>
      <w:r>
        <w:rPr>
          <w:color w:val="333333"/>
        </w:rPr>
        <w:t>of</w:t>
      </w:r>
      <w:r>
        <w:rPr>
          <w:color w:val="333333"/>
          <w:spacing w:val="-2"/>
        </w:rPr>
        <w:t xml:space="preserve"> </w:t>
      </w:r>
      <w:r>
        <w:rPr>
          <w:color w:val="333333"/>
        </w:rPr>
        <w:t>care</w:t>
      </w:r>
      <w:r>
        <w:rPr>
          <w:color w:val="333333"/>
          <w:spacing w:val="-4"/>
        </w:rPr>
        <w:t xml:space="preserve"> </w:t>
      </w:r>
      <w:r>
        <w:rPr>
          <w:color w:val="333333"/>
        </w:rPr>
        <w:t>and</w:t>
      </w:r>
      <w:r>
        <w:rPr>
          <w:color w:val="333333"/>
          <w:spacing w:val="-1"/>
        </w:rPr>
        <w:t xml:space="preserve"> </w:t>
      </w:r>
      <w:r>
        <w:rPr>
          <w:color w:val="333333"/>
        </w:rPr>
        <w:t>thus</w:t>
      </w:r>
      <w:r>
        <w:rPr>
          <w:color w:val="333333"/>
          <w:spacing w:val="-3"/>
        </w:rPr>
        <w:t xml:space="preserve"> </w:t>
      </w:r>
      <w:r>
        <w:rPr>
          <w:color w:val="333333"/>
        </w:rPr>
        <w:t>do</w:t>
      </w:r>
      <w:r>
        <w:rPr>
          <w:color w:val="333333"/>
          <w:spacing w:val="-3"/>
        </w:rPr>
        <w:t xml:space="preserve"> </w:t>
      </w:r>
      <w:r>
        <w:rPr>
          <w:color w:val="333333"/>
        </w:rPr>
        <w:t>not constitute repeated acts of negligence.</w:t>
      </w:r>
    </w:p>
    <w:p w14:paraId="7603D88A" w14:textId="77777777" w:rsidR="00967617" w:rsidRDefault="00967617">
      <w:pPr>
        <w:pStyle w:val="BodyText"/>
        <w:kinsoku w:val="0"/>
        <w:overflowPunct w:val="0"/>
        <w:spacing w:line="480" w:lineRule="auto"/>
        <w:ind w:right="134" w:firstLine="720"/>
        <w:rPr>
          <w:color w:val="333333"/>
        </w:rPr>
      </w:pPr>
      <w:r>
        <w:rPr>
          <w:color w:val="333333"/>
        </w:rPr>
        <w:t>“Gross negligence is substantially and appreciably higher in magnitude than ordinary negligence.…It is an act or omission respecting legal duty of an aggravated character as distinguished</w:t>
      </w:r>
      <w:r>
        <w:rPr>
          <w:color w:val="333333"/>
          <w:spacing w:val="-3"/>
        </w:rPr>
        <w:t xml:space="preserve"> </w:t>
      </w:r>
      <w:r>
        <w:rPr>
          <w:color w:val="333333"/>
        </w:rPr>
        <w:t>from</w:t>
      </w:r>
      <w:r>
        <w:rPr>
          <w:color w:val="333333"/>
          <w:spacing w:val="-3"/>
        </w:rPr>
        <w:t xml:space="preserve"> </w:t>
      </w:r>
      <w:r>
        <w:rPr>
          <w:color w:val="333333"/>
        </w:rPr>
        <w:t>a</w:t>
      </w:r>
      <w:r>
        <w:rPr>
          <w:color w:val="333333"/>
          <w:spacing w:val="-4"/>
        </w:rPr>
        <w:t xml:space="preserve"> </w:t>
      </w:r>
      <w:r>
        <w:rPr>
          <w:color w:val="333333"/>
        </w:rPr>
        <w:t>mere</w:t>
      </w:r>
      <w:r>
        <w:rPr>
          <w:color w:val="333333"/>
          <w:spacing w:val="-4"/>
        </w:rPr>
        <w:t xml:space="preserve"> </w:t>
      </w:r>
      <w:r>
        <w:rPr>
          <w:color w:val="333333"/>
        </w:rPr>
        <w:t>failure</w:t>
      </w:r>
      <w:r>
        <w:rPr>
          <w:color w:val="333333"/>
          <w:spacing w:val="-4"/>
        </w:rPr>
        <w:t xml:space="preserve"> </w:t>
      </w:r>
      <w:r>
        <w:rPr>
          <w:color w:val="333333"/>
        </w:rPr>
        <w:t>to</w:t>
      </w:r>
      <w:r>
        <w:rPr>
          <w:color w:val="333333"/>
          <w:spacing w:val="-1"/>
        </w:rPr>
        <w:t xml:space="preserve"> </w:t>
      </w:r>
      <w:r>
        <w:rPr>
          <w:color w:val="333333"/>
        </w:rPr>
        <w:t>exercise</w:t>
      </w:r>
      <w:r>
        <w:rPr>
          <w:color w:val="333333"/>
          <w:spacing w:val="-4"/>
        </w:rPr>
        <w:t xml:space="preserve"> </w:t>
      </w:r>
      <w:r>
        <w:rPr>
          <w:color w:val="333333"/>
        </w:rPr>
        <w:t>ordinary</w:t>
      </w:r>
      <w:r>
        <w:rPr>
          <w:color w:val="333333"/>
          <w:spacing w:val="-3"/>
        </w:rPr>
        <w:t xml:space="preserve"> </w:t>
      </w:r>
      <w:r>
        <w:rPr>
          <w:color w:val="333333"/>
        </w:rPr>
        <w:t>care.</w:t>
      </w:r>
      <w:r>
        <w:rPr>
          <w:color w:val="333333"/>
          <w:spacing w:val="-1"/>
        </w:rPr>
        <w:t xml:space="preserve"> </w:t>
      </w:r>
      <w:r>
        <w:rPr>
          <w:color w:val="333333"/>
        </w:rPr>
        <w:t>It</w:t>
      </w:r>
      <w:r>
        <w:rPr>
          <w:color w:val="333333"/>
          <w:spacing w:val="-3"/>
        </w:rPr>
        <w:t xml:space="preserve"> </w:t>
      </w:r>
      <w:r>
        <w:rPr>
          <w:color w:val="333333"/>
        </w:rPr>
        <w:t>is</w:t>
      </w:r>
      <w:r>
        <w:rPr>
          <w:color w:val="333333"/>
          <w:spacing w:val="-3"/>
        </w:rPr>
        <w:t xml:space="preserve"> </w:t>
      </w:r>
      <w:r>
        <w:rPr>
          <w:color w:val="333333"/>
        </w:rPr>
        <w:t>a</w:t>
      </w:r>
      <w:r>
        <w:rPr>
          <w:color w:val="333333"/>
          <w:spacing w:val="-4"/>
        </w:rPr>
        <w:t xml:space="preserve"> </w:t>
      </w:r>
      <w:r>
        <w:rPr>
          <w:color w:val="333333"/>
        </w:rPr>
        <w:t>heedless</w:t>
      </w:r>
      <w:r>
        <w:rPr>
          <w:color w:val="333333"/>
          <w:spacing w:val="-1"/>
        </w:rPr>
        <w:t xml:space="preserve"> </w:t>
      </w:r>
      <w:r>
        <w:rPr>
          <w:color w:val="333333"/>
        </w:rPr>
        <w:t>and</w:t>
      </w:r>
      <w:r>
        <w:rPr>
          <w:color w:val="333333"/>
          <w:spacing w:val="-3"/>
        </w:rPr>
        <w:t xml:space="preserve"> </w:t>
      </w:r>
      <w:r>
        <w:rPr>
          <w:color w:val="333333"/>
        </w:rPr>
        <w:t>palpable</w:t>
      </w:r>
      <w:r>
        <w:rPr>
          <w:color w:val="333333"/>
          <w:spacing w:val="-4"/>
        </w:rPr>
        <w:t xml:space="preserve"> </w:t>
      </w:r>
      <w:r>
        <w:rPr>
          <w:color w:val="333333"/>
        </w:rPr>
        <w:t xml:space="preserve">violation of legal duty respecting the rights of others…. Gross negligence is a manifestly smaller amount of watchfulness and circumspection than the circumstances require of a person of ordinary prudence.” </w:t>
      </w:r>
      <w:r>
        <w:rPr>
          <w:i/>
          <w:iCs/>
          <w:color w:val="333333"/>
        </w:rPr>
        <w:t>Altman v. Aronson</w:t>
      </w:r>
      <w:r>
        <w:rPr>
          <w:color w:val="333333"/>
        </w:rPr>
        <w:t>, 231 Mass. 588, 591-592 (1919). “[S]ome of the more common indicia of gross negligence are set forth as ‘deliberate inattention,’ ‘voluntary incurring of obvious risk,’ ‘impatience of reasonable restraint,’ or</w:t>
      </w:r>
      <w:r>
        <w:rPr>
          <w:color w:val="333333"/>
        </w:rPr>
        <w:t xml:space="preserve"> ‘persistence in a palpably negligent course of conduct over an appreciable period of time’”) (citations omitted). </w:t>
      </w:r>
      <w:r>
        <w:rPr>
          <w:i/>
          <w:iCs/>
          <w:color w:val="333333"/>
        </w:rPr>
        <w:t>Parsons v. Ameri</w:t>
      </w:r>
      <w:r>
        <w:rPr>
          <w:color w:val="333333"/>
        </w:rPr>
        <w:t>, 97 Mass. App. Ct. 96, 108-109 (2020).</w:t>
      </w:r>
    </w:p>
    <w:p w14:paraId="0C97225E" w14:textId="77777777" w:rsidR="00967617" w:rsidRDefault="00967617">
      <w:pPr>
        <w:pStyle w:val="BodyText"/>
        <w:kinsoku w:val="0"/>
        <w:overflowPunct w:val="0"/>
        <w:spacing w:line="480" w:lineRule="auto"/>
        <w:ind w:firstLine="720"/>
        <w:rPr>
          <w:color w:val="333333"/>
        </w:rPr>
      </w:pPr>
      <w:r>
        <w:rPr>
          <w:color w:val="333333"/>
        </w:rPr>
        <w:t>The Board argues that Dr. Strehle committed gross negligence when she “failed to fully inform Patient A of all known and relevant risks and benefits.” I am not sure whether the Board means that in each separate instance where informed consent procedures were required (in the office and the operating room), Dr. Strehle was grossly negligent</w:t>
      </w:r>
      <w:r>
        <w:rPr>
          <w:color w:val="333333"/>
        </w:rPr>
        <w:t>, or together they are a single instance</w:t>
      </w:r>
      <w:r>
        <w:rPr>
          <w:color w:val="333333"/>
          <w:spacing w:val="-4"/>
        </w:rPr>
        <w:t xml:space="preserve"> </w:t>
      </w:r>
      <w:r>
        <w:rPr>
          <w:color w:val="333333"/>
        </w:rPr>
        <w:t>of</w:t>
      </w:r>
      <w:r>
        <w:rPr>
          <w:color w:val="333333"/>
          <w:spacing w:val="-4"/>
        </w:rPr>
        <w:t xml:space="preserve"> </w:t>
      </w:r>
      <w:r>
        <w:rPr>
          <w:color w:val="333333"/>
        </w:rPr>
        <w:t>gross</w:t>
      </w:r>
      <w:r>
        <w:rPr>
          <w:color w:val="333333"/>
          <w:spacing w:val="-3"/>
        </w:rPr>
        <w:t xml:space="preserve"> </w:t>
      </w:r>
      <w:r>
        <w:rPr>
          <w:color w:val="333333"/>
        </w:rPr>
        <w:t>negligence.</w:t>
      </w:r>
      <w:r>
        <w:rPr>
          <w:color w:val="333333"/>
          <w:spacing w:val="-1"/>
        </w:rPr>
        <w:t xml:space="preserve"> </w:t>
      </w:r>
      <w:r>
        <w:rPr>
          <w:color w:val="333333"/>
        </w:rPr>
        <w:t>In</w:t>
      </w:r>
      <w:r>
        <w:rPr>
          <w:color w:val="333333"/>
          <w:spacing w:val="-3"/>
        </w:rPr>
        <w:t xml:space="preserve"> </w:t>
      </w:r>
      <w:r>
        <w:rPr>
          <w:color w:val="333333"/>
        </w:rPr>
        <w:t>any</w:t>
      </w:r>
      <w:r>
        <w:rPr>
          <w:color w:val="333333"/>
          <w:spacing w:val="-1"/>
        </w:rPr>
        <w:t xml:space="preserve"> </w:t>
      </w:r>
      <w:r>
        <w:rPr>
          <w:color w:val="333333"/>
        </w:rPr>
        <w:t>event,</w:t>
      </w:r>
      <w:r>
        <w:rPr>
          <w:color w:val="333333"/>
          <w:spacing w:val="-1"/>
        </w:rPr>
        <w:t xml:space="preserve"> </w:t>
      </w:r>
      <w:r>
        <w:rPr>
          <w:color w:val="333333"/>
        </w:rPr>
        <w:t>I</w:t>
      </w:r>
      <w:r>
        <w:rPr>
          <w:color w:val="333333"/>
          <w:spacing w:val="-7"/>
        </w:rPr>
        <w:t xml:space="preserve"> </w:t>
      </w:r>
      <w:r>
        <w:rPr>
          <w:color w:val="333333"/>
        </w:rPr>
        <w:t>have</w:t>
      </w:r>
      <w:r>
        <w:rPr>
          <w:color w:val="333333"/>
          <w:spacing w:val="-2"/>
        </w:rPr>
        <w:t xml:space="preserve"> </w:t>
      </w:r>
      <w:r>
        <w:rPr>
          <w:color w:val="333333"/>
        </w:rPr>
        <w:t>found</w:t>
      </w:r>
      <w:r>
        <w:rPr>
          <w:color w:val="333333"/>
          <w:spacing w:val="-3"/>
        </w:rPr>
        <w:t xml:space="preserve"> </w:t>
      </w:r>
      <w:r>
        <w:rPr>
          <w:color w:val="333333"/>
        </w:rPr>
        <w:t>that</w:t>
      </w:r>
      <w:r>
        <w:rPr>
          <w:color w:val="333333"/>
          <w:spacing w:val="-3"/>
        </w:rPr>
        <w:t xml:space="preserve"> </w:t>
      </w:r>
      <w:r>
        <w:rPr>
          <w:color w:val="333333"/>
        </w:rPr>
        <w:t>Dr.</w:t>
      </w:r>
      <w:r>
        <w:rPr>
          <w:color w:val="333333"/>
          <w:spacing w:val="-3"/>
        </w:rPr>
        <w:t xml:space="preserve"> </w:t>
      </w:r>
      <w:r>
        <w:rPr>
          <w:color w:val="333333"/>
        </w:rPr>
        <w:t>Strehle</w:t>
      </w:r>
      <w:r>
        <w:rPr>
          <w:color w:val="333333"/>
          <w:spacing w:val="-4"/>
        </w:rPr>
        <w:t xml:space="preserve"> </w:t>
      </w:r>
      <w:r>
        <w:rPr>
          <w:color w:val="333333"/>
        </w:rPr>
        <w:t>met</w:t>
      </w:r>
      <w:r>
        <w:rPr>
          <w:color w:val="333333"/>
          <w:spacing w:val="-3"/>
        </w:rPr>
        <w:t xml:space="preserve"> </w:t>
      </w:r>
      <w:r>
        <w:rPr>
          <w:color w:val="333333"/>
        </w:rPr>
        <w:t>the</w:t>
      </w:r>
      <w:r>
        <w:rPr>
          <w:color w:val="333333"/>
          <w:spacing w:val="-4"/>
        </w:rPr>
        <w:t xml:space="preserve"> </w:t>
      </w:r>
      <w:r>
        <w:rPr>
          <w:color w:val="333333"/>
        </w:rPr>
        <w:t>standard</w:t>
      </w:r>
      <w:r>
        <w:rPr>
          <w:color w:val="333333"/>
          <w:spacing w:val="-3"/>
        </w:rPr>
        <w:t xml:space="preserve"> </w:t>
      </w:r>
      <w:r>
        <w:rPr>
          <w:color w:val="333333"/>
        </w:rPr>
        <w:t>of</w:t>
      </w:r>
      <w:r>
        <w:rPr>
          <w:color w:val="333333"/>
          <w:spacing w:val="-4"/>
        </w:rPr>
        <w:t xml:space="preserve"> </w:t>
      </w:r>
      <w:r>
        <w:rPr>
          <w:color w:val="333333"/>
        </w:rPr>
        <w:t xml:space="preserve">care. Furthermore, there is no evidence of the behavior referenced in </w:t>
      </w:r>
      <w:r>
        <w:rPr>
          <w:i/>
          <w:iCs/>
          <w:color w:val="333333"/>
        </w:rPr>
        <w:t xml:space="preserve">Altman v. Aronson </w:t>
      </w:r>
      <w:r>
        <w:rPr>
          <w:color w:val="333333"/>
        </w:rPr>
        <w:t xml:space="preserve">or </w:t>
      </w:r>
      <w:r>
        <w:rPr>
          <w:i/>
          <w:iCs/>
          <w:color w:val="333333"/>
        </w:rPr>
        <w:t xml:space="preserve">Parsons v. Ameri </w:t>
      </w:r>
      <w:r>
        <w:rPr>
          <w:color w:val="333333"/>
        </w:rPr>
        <w:t>that would indicate Dr. Strehle acted with gross negligence.</w:t>
      </w:r>
    </w:p>
    <w:p w14:paraId="1D0E29EC" w14:textId="77777777" w:rsidR="00967617" w:rsidRDefault="00967617">
      <w:pPr>
        <w:pStyle w:val="BodyText"/>
        <w:kinsoku w:val="0"/>
        <w:overflowPunct w:val="0"/>
        <w:spacing w:line="480" w:lineRule="auto"/>
        <w:ind w:firstLine="720"/>
        <w:rPr>
          <w:color w:val="333333"/>
        </w:rPr>
        <w:sectPr w:rsidR="00000000">
          <w:pgSz w:w="12240" w:h="15840"/>
          <w:pgMar w:top="1340" w:right="1320" w:bottom="1260" w:left="1280" w:header="0" w:footer="1063" w:gutter="0"/>
          <w:cols w:space="720"/>
          <w:noEndnote/>
        </w:sectPr>
      </w:pPr>
    </w:p>
    <w:p w14:paraId="436AF7EF" w14:textId="77777777" w:rsidR="00967617" w:rsidRDefault="00967617">
      <w:pPr>
        <w:pStyle w:val="BodyText"/>
        <w:kinsoku w:val="0"/>
        <w:overflowPunct w:val="0"/>
        <w:spacing w:before="79" w:line="480" w:lineRule="auto"/>
        <w:ind w:firstLine="720"/>
        <w:rPr>
          <w:color w:val="333333"/>
        </w:rPr>
      </w:pPr>
      <w:r>
        <w:rPr>
          <w:i/>
          <w:iCs/>
        </w:rPr>
        <w:lastRenderedPageBreak/>
        <w:t>P</w:t>
      </w:r>
      <w:r>
        <w:rPr>
          <w:i/>
          <w:iCs/>
          <w:color w:val="333333"/>
        </w:rPr>
        <w:t>racticed</w:t>
      </w:r>
      <w:r>
        <w:rPr>
          <w:i/>
          <w:iCs/>
          <w:color w:val="333333"/>
          <w:spacing w:val="-3"/>
        </w:rPr>
        <w:t xml:space="preserve"> </w:t>
      </w:r>
      <w:r>
        <w:rPr>
          <w:i/>
          <w:iCs/>
          <w:color w:val="333333"/>
        </w:rPr>
        <w:t>medicine</w:t>
      </w:r>
      <w:r>
        <w:rPr>
          <w:i/>
          <w:iCs/>
          <w:color w:val="333333"/>
          <w:spacing w:val="-4"/>
        </w:rPr>
        <w:t xml:space="preserve"> </w:t>
      </w:r>
      <w:r>
        <w:rPr>
          <w:i/>
          <w:iCs/>
          <w:color w:val="333333"/>
        </w:rPr>
        <w:t>deceitfully,</w:t>
      </w:r>
      <w:r>
        <w:rPr>
          <w:i/>
          <w:iCs/>
          <w:color w:val="333333"/>
          <w:spacing w:val="-3"/>
        </w:rPr>
        <w:t xml:space="preserve"> </w:t>
      </w:r>
      <w:r>
        <w:rPr>
          <w:i/>
          <w:iCs/>
          <w:color w:val="333333"/>
        </w:rPr>
        <w:t>or</w:t>
      </w:r>
      <w:r>
        <w:rPr>
          <w:i/>
          <w:iCs/>
          <w:color w:val="333333"/>
          <w:spacing w:val="-3"/>
        </w:rPr>
        <w:t xml:space="preserve"> </w:t>
      </w:r>
      <w:r>
        <w:rPr>
          <w:i/>
          <w:iCs/>
          <w:color w:val="333333"/>
        </w:rPr>
        <w:t>engaged</w:t>
      </w:r>
      <w:r>
        <w:rPr>
          <w:i/>
          <w:iCs/>
          <w:color w:val="333333"/>
          <w:spacing w:val="-3"/>
        </w:rPr>
        <w:t xml:space="preserve"> </w:t>
      </w:r>
      <w:r>
        <w:rPr>
          <w:i/>
          <w:iCs/>
          <w:color w:val="333333"/>
        </w:rPr>
        <w:t>in</w:t>
      </w:r>
      <w:r>
        <w:rPr>
          <w:i/>
          <w:iCs/>
          <w:color w:val="333333"/>
          <w:spacing w:val="-3"/>
        </w:rPr>
        <w:t xml:space="preserve"> </w:t>
      </w:r>
      <w:r>
        <w:rPr>
          <w:i/>
          <w:iCs/>
          <w:color w:val="333333"/>
        </w:rPr>
        <w:t>conduct</w:t>
      </w:r>
      <w:r>
        <w:rPr>
          <w:i/>
          <w:iCs/>
          <w:color w:val="333333"/>
          <w:spacing w:val="-3"/>
        </w:rPr>
        <w:t xml:space="preserve"> </w:t>
      </w:r>
      <w:r>
        <w:rPr>
          <w:i/>
          <w:iCs/>
          <w:color w:val="333333"/>
        </w:rPr>
        <w:t>that</w:t>
      </w:r>
      <w:r>
        <w:rPr>
          <w:i/>
          <w:iCs/>
          <w:color w:val="333333"/>
          <w:spacing w:val="-3"/>
        </w:rPr>
        <w:t xml:space="preserve"> </w:t>
      </w:r>
      <w:r>
        <w:rPr>
          <w:i/>
          <w:iCs/>
          <w:color w:val="333333"/>
        </w:rPr>
        <w:t>has</w:t>
      </w:r>
      <w:r>
        <w:rPr>
          <w:i/>
          <w:iCs/>
          <w:color w:val="333333"/>
          <w:spacing w:val="-3"/>
        </w:rPr>
        <w:t xml:space="preserve"> </w:t>
      </w:r>
      <w:r>
        <w:rPr>
          <w:i/>
          <w:iCs/>
          <w:color w:val="333333"/>
        </w:rPr>
        <w:t>the</w:t>
      </w:r>
      <w:r>
        <w:rPr>
          <w:i/>
          <w:iCs/>
          <w:color w:val="333333"/>
          <w:spacing w:val="-4"/>
        </w:rPr>
        <w:t xml:space="preserve"> </w:t>
      </w:r>
      <w:r>
        <w:rPr>
          <w:i/>
          <w:iCs/>
          <w:color w:val="333333"/>
        </w:rPr>
        <w:t>capacity</w:t>
      </w:r>
      <w:r>
        <w:rPr>
          <w:i/>
          <w:iCs/>
          <w:color w:val="333333"/>
          <w:spacing w:val="-4"/>
        </w:rPr>
        <w:t xml:space="preserve"> </w:t>
      </w:r>
      <w:r>
        <w:rPr>
          <w:i/>
          <w:iCs/>
          <w:color w:val="333333"/>
        </w:rPr>
        <w:t>to</w:t>
      </w:r>
      <w:r>
        <w:rPr>
          <w:i/>
          <w:iCs/>
          <w:color w:val="333333"/>
          <w:spacing w:val="-3"/>
        </w:rPr>
        <w:t xml:space="preserve"> </w:t>
      </w:r>
      <w:r>
        <w:rPr>
          <w:i/>
          <w:iCs/>
          <w:color w:val="333333"/>
        </w:rPr>
        <w:t>deceive</w:t>
      </w:r>
      <w:r>
        <w:rPr>
          <w:i/>
          <w:iCs/>
          <w:color w:val="333333"/>
          <w:spacing w:val="-4"/>
        </w:rPr>
        <w:t xml:space="preserve"> </w:t>
      </w:r>
      <w:r>
        <w:rPr>
          <w:i/>
          <w:iCs/>
          <w:color w:val="333333"/>
        </w:rPr>
        <w:t xml:space="preserve">or defraud </w:t>
      </w:r>
      <w:r>
        <w:rPr>
          <w:color w:val="333333"/>
        </w:rPr>
        <w:t>[243 CMR 1.03 (5)(a)10]</w:t>
      </w:r>
    </w:p>
    <w:p w14:paraId="79B66450" w14:textId="6965A633" w:rsidR="00967617" w:rsidRDefault="00967617">
      <w:pPr>
        <w:pStyle w:val="BodyText"/>
        <w:kinsoku w:val="0"/>
        <w:overflowPunct w:val="0"/>
        <w:spacing w:line="480" w:lineRule="auto"/>
        <w:ind w:right="134" w:firstLine="720"/>
        <w:rPr>
          <w:color w:val="333333"/>
          <w:vertAlign w:val="superscript"/>
        </w:rPr>
      </w:pPr>
      <w:r>
        <w:rPr>
          <w:noProof/>
        </w:rPr>
        <mc:AlternateContent>
          <mc:Choice Requires="wps">
            <w:drawing>
              <wp:anchor distT="0" distB="0" distL="114300" distR="114300" simplePos="0" relativeHeight="251796992" behindDoc="1" locked="0" layoutInCell="0" allowOverlap="1" wp14:anchorId="5A3EC4EC" wp14:editId="3996CDE5">
                <wp:simplePos x="0" y="0"/>
                <wp:positionH relativeFrom="page">
                  <wp:posOffset>3037205</wp:posOffset>
                </wp:positionH>
                <wp:positionV relativeFrom="paragraph">
                  <wp:posOffset>1398270</wp:posOffset>
                </wp:positionV>
                <wp:extent cx="859155" cy="205740"/>
                <wp:effectExtent l="0" t="0" r="0" b="0"/>
                <wp:wrapNone/>
                <wp:docPr id="1578497129" name="Freeform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9155" cy="205740"/>
                        </a:xfrm>
                        <a:custGeom>
                          <a:avLst/>
                          <a:gdLst>
                            <a:gd name="T0" fmla="*/ 1352 w 1353"/>
                            <a:gd name="T1" fmla="*/ 0 h 324"/>
                            <a:gd name="T2" fmla="*/ 0 w 1353"/>
                            <a:gd name="T3" fmla="*/ 0 h 324"/>
                            <a:gd name="T4" fmla="*/ 0 w 1353"/>
                            <a:gd name="T5" fmla="*/ 323 h 324"/>
                            <a:gd name="T6" fmla="*/ 1352 w 1353"/>
                            <a:gd name="T7" fmla="*/ 323 h 324"/>
                            <a:gd name="T8" fmla="*/ 1352 w 1353"/>
                            <a:gd name="T9" fmla="*/ 0 h 324"/>
                          </a:gdLst>
                          <a:ahLst/>
                          <a:cxnLst>
                            <a:cxn ang="0">
                              <a:pos x="T0" y="T1"/>
                            </a:cxn>
                            <a:cxn ang="0">
                              <a:pos x="T2" y="T3"/>
                            </a:cxn>
                            <a:cxn ang="0">
                              <a:pos x="T4" y="T5"/>
                            </a:cxn>
                            <a:cxn ang="0">
                              <a:pos x="T6" y="T7"/>
                            </a:cxn>
                            <a:cxn ang="0">
                              <a:pos x="T8" y="T9"/>
                            </a:cxn>
                          </a:cxnLst>
                          <a:rect l="0" t="0" r="r" b="b"/>
                          <a:pathLst>
                            <a:path w="1353" h="324">
                              <a:moveTo>
                                <a:pt x="1352" y="0"/>
                              </a:moveTo>
                              <a:lnTo>
                                <a:pt x="0" y="0"/>
                              </a:lnTo>
                              <a:lnTo>
                                <a:pt x="0" y="323"/>
                              </a:lnTo>
                              <a:lnTo>
                                <a:pt x="1352" y="323"/>
                              </a:lnTo>
                              <a:lnTo>
                                <a:pt x="135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FC27D" id="Freeform 344" o:spid="_x0000_s1026" style="position:absolute;margin-left:239.15pt;margin-top:110.1pt;width:67.65pt;height:16.2pt;z-index:-25151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" o:allowincell="f" path="m1352,l,,,323r1352,l1352,xe" fillcolor="#aaa" stroked="f">
                <v:path arrowok="t" o:connecttype="custom" o:connectlocs="858520,0;0,0;0,205105;858520,205105;858520,0" o:connectangles="0,0,0,0,0"/>
                <w10:wrap anchorx="page"/>
              </v:shape>
            </w:pict>
          </mc:Fallback>
        </mc:AlternateContent>
      </w:r>
      <w:r>
        <w:rPr>
          <w:color w:val="333333"/>
        </w:rPr>
        <w:t>Based on its closing brief and its opposition to the petitioner’s motion to dismiss, the Board’</w:t>
      </w:r>
      <w:r>
        <w:rPr>
          <w:color w:val="333333"/>
        </w:rPr>
        <w:t>s apparent theory about this regulatory violation is that: 1) Dr. Strehle deliberately did not document the cautery procedure in the office patient notes, and she intended to omit it as if the procedure</w:t>
      </w:r>
      <w:r>
        <w:rPr>
          <w:color w:val="333333"/>
          <w:spacing w:val="-4"/>
        </w:rPr>
        <w:t xml:space="preserve"> </w:t>
      </w:r>
      <w:r>
        <w:rPr>
          <w:color w:val="333333"/>
        </w:rPr>
        <w:t>had</w:t>
      </w:r>
      <w:r>
        <w:rPr>
          <w:color w:val="333333"/>
          <w:spacing w:val="-3"/>
        </w:rPr>
        <w:t xml:space="preserve"> </w:t>
      </w:r>
      <w:r>
        <w:rPr>
          <w:color w:val="333333"/>
        </w:rPr>
        <w:t>never</w:t>
      </w:r>
      <w:r>
        <w:rPr>
          <w:color w:val="333333"/>
          <w:spacing w:val="-4"/>
        </w:rPr>
        <w:t xml:space="preserve"> </w:t>
      </w:r>
      <w:r>
        <w:rPr>
          <w:color w:val="333333"/>
        </w:rPr>
        <w:t>occurred;</w:t>
      </w:r>
      <w:r>
        <w:rPr>
          <w:color w:val="333333"/>
          <w:spacing w:val="-3"/>
        </w:rPr>
        <w:t xml:space="preserve"> </w:t>
      </w:r>
      <w:r>
        <w:rPr>
          <w:color w:val="333333"/>
        </w:rPr>
        <w:t>and</w:t>
      </w:r>
      <w:r>
        <w:rPr>
          <w:color w:val="333333"/>
          <w:spacing w:val="-3"/>
        </w:rPr>
        <w:t xml:space="preserve"> </w:t>
      </w:r>
      <w:r>
        <w:rPr>
          <w:color w:val="333333"/>
        </w:rPr>
        <w:t>2)</w:t>
      </w:r>
      <w:r>
        <w:rPr>
          <w:color w:val="333333"/>
          <w:spacing w:val="-2"/>
        </w:rPr>
        <w:t xml:space="preserve"> </w:t>
      </w:r>
      <w:r>
        <w:rPr>
          <w:color w:val="333333"/>
        </w:rPr>
        <w:t>Dr.</w:t>
      </w:r>
      <w:r>
        <w:rPr>
          <w:color w:val="333333"/>
          <w:spacing w:val="-3"/>
        </w:rPr>
        <w:t xml:space="preserve"> </w:t>
      </w:r>
      <w:r>
        <w:rPr>
          <w:color w:val="333333"/>
        </w:rPr>
        <w:t>Strehle</w:t>
      </w:r>
      <w:r>
        <w:rPr>
          <w:color w:val="333333"/>
          <w:spacing w:val="-2"/>
        </w:rPr>
        <w:t xml:space="preserve"> </w:t>
      </w:r>
      <w:r>
        <w:rPr>
          <w:color w:val="333333"/>
        </w:rPr>
        <w:t>did</w:t>
      </w:r>
      <w:r>
        <w:rPr>
          <w:color w:val="333333"/>
          <w:spacing w:val="-3"/>
        </w:rPr>
        <w:t xml:space="preserve"> </w:t>
      </w:r>
      <w:r>
        <w:rPr>
          <w:color w:val="333333"/>
        </w:rPr>
        <w:t>not</w:t>
      </w:r>
      <w:r>
        <w:rPr>
          <w:color w:val="333333"/>
          <w:spacing w:val="-3"/>
        </w:rPr>
        <w:t xml:space="preserve"> </w:t>
      </w:r>
      <w:r>
        <w:rPr>
          <w:color w:val="333333"/>
        </w:rPr>
        <w:t>sign</w:t>
      </w:r>
      <w:r>
        <w:rPr>
          <w:color w:val="333333"/>
          <w:spacing w:val="-3"/>
        </w:rPr>
        <w:t xml:space="preserve"> </w:t>
      </w:r>
      <w:r>
        <w:rPr>
          <w:color w:val="333333"/>
        </w:rPr>
        <w:t>the</w:t>
      </w:r>
      <w:r>
        <w:rPr>
          <w:color w:val="333333"/>
          <w:spacing w:val="-4"/>
        </w:rPr>
        <w:t xml:space="preserve"> </w:t>
      </w:r>
      <w:r>
        <w:rPr>
          <w:color w:val="333333"/>
        </w:rPr>
        <w:t>operating</w:t>
      </w:r>
      <w:r>
        <w:rPr>
          <w:color w:val="333333"/>
          <w:spacing w:val="-3"/>
        </w:rPr>
        <w:t xml:space="preserve"> </w:t>
      </w:r>
      <w:r>
        <w:rPr>
          <w:color w:val="333333"/>
        </w:rPr>
        <w:t>room</w:t>
      </w:r>
      <w:r>
        <w:rPr>
          <w:color w:val="333333"/>
          <w:spacing w:val="-3"/>
        </w:rPr>
        <w:t xml:space="preserve"> </w:t>
      </w:r>
      <w:r>
        <w:rPr>
          <w:color w:val="333333"/>
        </w:rPr>
        <w:t>consent</w:t>
      </w:r>
      <w:r>
        <w:rPr>
          <w:color w:val="333333"/>
          <w:spacing w:val="-3"/>
        </w:rPr>
        <w:t xml:space="preserve"> </w:t>
      </w:r>
      <w:r>
        <w:rPr>
          <w:color w:val="333333"/>
        </w:rPr>
        <w:t>form</w:t>
      </w:r>
      <w:r>
        <w:rPr>
          <w:color w:val="333333"/>
          <w:spacing w:val="-3"/>
        </w:rPr>
        <w:t xml:space="preserve"> </w:t>
      </w:r>
      <w:r>
        <w:rPr>
          <w:color w:val="333333"/>
        </w:rPr>
        <w:t>in Patient A’s presence and added the</w:t>
      </w:r>
      <w:r>
        <w:rPr>
          <w:i/>
          <w:iCs/>
          <w:color w:val="FF0000"/>
          <w:vertAlign w:val="superscript"/>
        </w:rPr>
        <w:t>G.L.</w:t>
      </w:r>
      <w:r>
        <w:rPr>
          <w:i/>
          <w:iCs/>
          <w:color w:val="FF0000"/>
          <w:spacing w:val="-11"/>
        </w:rPr>
        <w:t xml:space="preserve"> </w:t>
      </w:r>
      <w:r>
        <w:rPr>
          <w:i/>
          <w:iCs/>
          <w:color w:val="FF0000"/>
          <w:vertAlign w:val="superscript"/>
        </w:rPr>
        <w:t>c.</w:t>
      </w:r>
      <w:r>
        <w:rPr>
          <w:i/>
          <w:iCs/>
          <w:color w:val="FF0000"/>
          <w:spacing w:val="-11"/>
        </w:rPr>
        <w:t xml:space="preserve"> </w:t>
      </w:r>
      <w:r>
        <w:rPr>
          <w:i/>
          <w:iCs/>
          <w:color w:val="FF0000"/>
          <w:vertAlign w:val="superscript"/>
        </w:rPr>
        <w:t>4,</w:t>
      </w:r>
      <w:r>
        <w:rPr>
          <w:i/>
          <w:iCs/>
          <w:color w:val="FF0000"/>
          <w:spacing w:val="-11"/>
        </w:rPr>
        <w:t xml:space="preserve"> </w:t>
      </w:r>
      <w:r>
        <w:rPr>
          <w:i/>
          <w:iCs/>
          <w:color w:val="FF0000"/>
          <w:vertAlign w:val="superscript"/>
        </w:rPr>
        <w:t>§</w:t>
      </w:r>
      <w:r>
        <w:rPr>
          <w:i/>
          <w:iCs/>
          <w:color w:val="FF0000"/>
          <w:spacing w:val="-11"/>
        </w:rPr>
        <w:t xml:space="preserve"> </w:t>
      </w:r>
      <w:r>
        <w:rPr>
          <w:i/>
          <w:iCs/>
          <w:color w:val="FF0000"/>
          <w:vertAlign w:val="superscript"/>
        </w:rPr>
        <w:t>7(26)(c)</w:t>
      </w:r>
      <w:r>
        <w:rPr>
          <w:i/>
          <w:iCs/>
          <w:color w:val="FF0000"/>
          <w:spacing w:val="37"/>
        </w:rPr>
        <w:t xml:space="preserve"> </w:t>
      </w:r>
      <w:r>
        <w:rPr>
          <w:color w:val="333333"/>
        </w:rPr>
        <w:t>procedure to the consent form after Patient A signed it and without informing her of the procedure.</w:t>
      </w:r>
      <w:r>
        <w:rPr>
          <w:color w:val="333333"/>
          <w:vertAlign w:val="superscript"/>
        </w:rPr>
        <w:t>13</w:t>
      </w:r>
    </w:p>
    <w:p w14:paraId="65333EC1" w14:textId="77777777" w:rsidR="00967617" w:rsidRDefault="00967617">
      <w:pPr>
        <w:pStyle w:val="BodyText"/>
        <w:kinsoku w:val="0"/>
        <w:overflowPunct w:val="0"/>
        <w:spacing w:line="480" w:lineRule="auto"/>
        <w:ind w:right="142" w:firstLine="720"/>
        <w:rPr>
          <w:i/>
          <w:iCs/>
          <w:color w:val="333333"/>
        </w:rPr>
      </w:pPr>
      <w:r>
        <w:rPr>
          <w:color w:val="333333"/>
        </w:rPr>
        <w:t xml:space="preserve">The Board has found that when a Respondent who “knowingly failed to reveal that he was to serve a jail sentence while on leave and the subject of that misstatement was obviously susceptible of his actual knowledge since he knew he was deliberately leaving out this information [and] he should have known that [his </w:t>
      </w:r>
      <w:r>
        <w:rPr>
          <w:color w:val="333333"/>
        </w:rPr>
        <w:t>program] and the Board might think this information</w:t>
      </w:r>
      <w:r>
        <w:rPr>
          <w:color w:val="333333"/>
          <w:spacing w:val="-3"/>
        </w:rPr>
        <w:t xml:space="preserve"> </w:t>
      </w:r>
      <w:r>
        <w:rPr>
          <w:color w:val="333333"/>
        </w:rPr>
        <w:t>would</w:t>
      </w:r>
      <w:r>
        <w:rPr>
          <w:color w:val="333333"/>
          <w:spacing w:val="-3"/>
        </w:rPr>
        <w:t xml:space="preserve"> </w:t>
      </w:r>
      <w:r>
        <w:rPr>
          <w:color w:val="333333"/>
        </w:rPr>
        <w:t>be</w:t>
      </w:r>
      <w:r>
        <w:rPr>
          <w:color w:val="333333"/>
          <w:spacing w:val="-4"/>
        </w:rPr>
        <w:t xml:space="preserve"> </w:t>
      </w:r>
      <w:r>
        <w:rPr>
          <w:color w:val="333333"/>
        </w:rPr>
        <w:t>relevant</w:t>
      </w:r>
      <w:r>
        <w:rPr>
          <w:color w:val="333333"/>
          <w:spacing w:val="-3"/>
        </w:rPr>
        <w:t xml:space="preserve"> </w:t>
      </w:r>
      <w:r>
        <w:rPr>
          <w:color w:val="333333"/>
        </w:rPr>
        <w:t>to</w:t>
      </w:r>
      <w:r>
        <w:rPr>
          <w:color w:val="333333"/>
          <w:spacing w:val="-3"/>
        </w:rPr>
        <w:t xml:space="preserve"> </w:t>
      </w:r>
      <w:r>
        <w:rPr>
          <w:color w:val="333333"/>
        </w:rPr>
        <w:t>the</w:t>
      </w:r>
      <w:r>
        <w:rPr>
          <w:color w:val="333333"/>
          <w:spacing w:val="-4"/>
        </w:rPr>
        <w:t xml:space="preserve"> </w:t>
      </w:r>
      <w:r>
        <w:rPr>
          <w:color w:val="333333"/>
        </w:rPr>
        <w:t>decision</w:t>
      </w:r>
      <w:r>
        <w:rPr>
          <w:color w:val="333333"/>
          <w:spacing w:val="-3"/>
        </w:rPr>
        <w:t xml:space="preserve"> </w:t>
      </w:r>
      <w:r>
        <w:rPr>
          <w:color w:val="333333"/>
        </w:rPr>
        <w:t>each</w:t>
      </w:r>
      <w:r>
        <w:rPr>
          <w:color w:val="333333"/>
          <w:spacing w:val="-3"/>
        </w:rPr>
        <w:t xml:space="preserve"> </w:t>
      </w:r>
      <w:r>
        <w:rPr>
          <w:color w:val="333333"/>
        </w:rPr>
        <w:t>was</w:t>
      </w:r>
      <w:r>
        <w:rPr>
          <w:color w:val="333333"/>
          <w:spacing w:val="-3"/>
        </w:rPr>
        <w:t xml:space="preserve"> </w:t>
      </w:r>
      <w:r>
        <w:rPr>
          <w:color w:val="333333"/>
        </w:rPr>
        <w:t>to</w:t>
      </w:r>
      <w:r>
        <w:rPr>
          <w:color w:val="333333"/>
          <w:spacing w:val="-3"/>
        </w:rPr>
        <w:t xml:space="preserve"> </w:t>
      </w:r>
      <w:r>
        <w:rPr>
          <w:color w:val="333333"/>
        </w:rPr>
        <w:t>make”</w:t>
      </w:r>
      <w:r>
        <w:rPr>
          <w:color w:val="333333"/>
          <w:spacing w:val="-4"/>
        </w:rPr>
        <w:t xml:space="preserve"> </w:t>
      </w:r>
      <w:r>
        <w:rPr>
          <w:color w:val="333333"/>
        </w:rPr>
        <w:t>has</w:t>
      </w:r>
      <w:r>
        <w:rPr>
          <w:color w:val="333333"/>
          <w:spacing w:val="-3"/>
        </w:rPr>
        <w:t xml:space="preserve"> </w:t>
      </w:r>
      <w:r>
        <w:rPr>
          <w:color w:val="333333"/>
        </w:rPr>
        <w:t>engaged</w:t>
      </w:r>
      <w:r>
        <w:rPr>
          <w:color w:val="333333"/>
          <w:spacing w:val="-3"/>
        </w:rPr>
        <w:t xml:space="preserve"> </w:t>
      </w:r>
      <w:r>
        <w:rPr>
          <w:color w:val="333333"/>
        </w:rPr>
        <w:t>in</w:t>
      </w:r>
      <w:r>
        <w:rPr>
          <w:color w:val="333333"/>
          <w:spacing w:val="-3"/>
        </w:rPr>
        <w:t xml:space="preserve"> </w:t>
      </w:r>
      <w:r>
        <w:rPr>
          <w:color w:val="333333"/>
        </w:rPr>
        <w:t>conduct</w:t>
      </w:r>
      <w:r>
        <w:rPr>
          <w:color w:val="333333"/>
          <w:spacing w:val="-3"/>
        </w:rPr>
        <w:t xml:space="preserve"> </w:t>
      </w:r>
      <w:r>
        <w:rPr>
          <w:color w:val="333333"/>
        </w:rPr>
        <w:t>that</w:t>
      </w:r>
      <w:r>
        <w:rPr>
          <w:color w:val="333333"/>
          <w:spacing w:val="-3"/>
        </w:rPr>
        <w:t xml:space="preserve"> </w:t>
      </w:r>
      <w:r>
        <w:rPr>
          <w:color w:val="333333"/>
        </w:rPr>
        <w:t xml:space="preserve">has the capacity to deceive pursuant to 243 CMR 1.03(5)(a)10. </w:t>
      </w:r>
      <w:r>
        <w:rPr>
          <w:i/>
          <w:iCs/>
          <w:color w:val="333333"/>
        </w:rPr>
        <w:t>Bd. of Registration in Medicine v.</w:t>
      </w:r>
    </w:p>
    <w:p w14:paraId="79FB6F51" w14:textId="77777777" w:rsidR="00967617" w:rsidRDefault="00967617">
      <w:pPr>
        <w:pStyle w:val="BodyText"/>
        <w:kinsoku w:val="0"/>
        <w:overflowPunct w:val="0"/>
        <w:spacing w:line="480" w:lineRule="auto"/>
        <w:ind w:right="189"/>
        <w:rPr>
          <w:color w:val="333333"/>
          <w:spacing w:val="-2"/>
        </w:rPr>
      </w:pPr>
      <w:r>
        <w:rPr>
          <w:i/>
          <w:iCs/>
          <w:color w:val="333333"/>
        </w:rPr>
        <w:t>Luna</w:t>
      </w:r>
      <w:r>
        <w:rPr>
          <w:color w:val="333333"/>
        </w:rPr>
        <w:t xml:space="preserve">, RM-20-0151, Final Decision and Order (Jun. 15, 2023). The Board’s language here closely mirrors that in </w:t>
      </w:r>
      <w:r>
        <w:rPr>
          <w:i/>
          <w:iCs/>
          <w:color w:val="000000"/>
        </w:rPr>
        <w:t xml:space="preserve">Fisch v. </w:t>
      </w:r>
      <w:r>
        <w:rPr>
          <w:i/>
          <w:iCs/>
          <w:color w:val="333333"/>
        </w:rPr>
        <w:t>Bd. of Registration in Medicine</w:t>
      </w:r>
      <w:r>
        <w:rPr>
          <w:color w:val="333333"/>
        </w:rPr>
        <w:t>, 37 Mass. 128 (2002). “[F]</w:t>
      </w:r>
      <w:r>
        <w:rPr>
          <w:color w:val="000000"/>
        </w:rPr>
        <w:t>raudulent</w:t>
      </w:r>
      <w:r>
        <w:rPr>
          <w:color w:val="000000"/>
          <w:spacing w:val="-3"/>
        </w:rPr>
        <w:t xml:space="preserve"> </w:t>
      </w:r>
      <w:r>
        <w:rPr>
          <w:color w:val="000000"/>
        </w:rPr>
        <w:t>intent</w:t>
      </w:r>
      <w:r>
        <w:rPr>
          <w:color w:val="000000"/>
          <w:spacing w:val="-3"/>
        </w:rPr>
        <w:t xml:space="preserve"> </w:t>
      </w:r>
      <w:r>
        <w:rPr>
          <w:color w:val="000000"/>
        </w:rPr>
        <w:t>may</w:t>
      </w:r>
      <w:r>
        <w:rPr>
          <w:color w:val="000000"/>
          <w:spacing w:val="-1"/>
        </w:rPr>
        <w:t xml:space="preserve"> </w:t>
      </w:r>
      <w:r>
        <w:rPr>
          <w:color w:val="000000"/>
        </w:rPr>
        <w:t>be</w:t>
      </w:r>
      <w:r>
        <w:rPr>
          <w:color w:val="000000"/>
          <w:spacing w:val="-4"/>
        </w:rPr>
        <w:t xml:space="preserve"> </w:t>
      </w:r>
      <w:r>
        <w:rPr>
          <w:color w:val="000000"/>
        </w:rPr>
        <w:t>shown</w:t>
      </w:r>
      <w:r>
        <w:rPr>
          <w:color w:val="000000"/>
          <w:spacing w:val="-3"/>
        </w:rPr>
        <w:t xml:space="preserve"> </w:t>
      </w:r>
      <w:r>
        <w:rPr>
          <w:color w:val="000000"/>
        </w:rPr>
        <w:t>by</w:t>
      </w:r>
      <w:r>
        <w:rPr>
          <w:color w:val="000000"/>
          <w:spacing w:val="-3"/>
        </w:rPr>
        <w:t xml:space="preserve"> </w:t>
      </w:r>
      <w:r>
        <w:rPr>
          <w:color w:val="000000"/>
        </w:rPr>
        <w:t>proof</w:t>
      </w:r>
      <w:r>
        <w:rPr>
          <w:color w:val="000000"/>
          <w:spacing w:val="-4"/>
        </w:rPr>
        <w:t xml:space="preserve"> </w:t>
      </w:r>
      <w:r>
        <w:rPr>
          <w:color w:val="000000"/>
        </w:rPr>
        <w:t>that</w:t>
      </w:r>
      <w:r>
        <w:rPr>
          <w:color w:val="000000"/>
          <w:spacing w:val="-1"/>
        </w:rPr>
        <w:t xml:space="preserve"> </w:t>
      </w:r>
      <w:r>
        <w:rPr>
          <w:color w:val="000000"/>
        </w:rPr>
        <w:t>a</w:t>
      </w:r>
      <w:r>
        <w:rPr>
          <w:color w:val="000000"/>
          <w:spacing w:val="-2"/>
        </w:rPr>
        <w:t xml:space="preserve"> </w:t>
      </w:r>
      <w:r>
        <w:rPr>
          <w:color w:val="000000"/>
        </w:rPr>
        <w:t>party</w:t>
      </w:r>
      <w:r>
        <w:rPr>
          <w:color w:val="000000"/>
          <w:spacing w:val="-3"/>
        </w:rPr>
        <w:t xml:space="preserve"> </w:t>
      </w:r>
      <w:r>
        <w:rPr>
          <w:color w:val="000000"/>
        </w:rPr>
        <w:t>knowingly</w:t>
      </w:r>
      <w:r>
        <w:rPr>
          <w:color w:val="000000"/>
          <w:spacing w:val="-3"/>
        </w:rPr>
        <w:t xml:space="preserve"> </w:t>
      </w:r>
      <w:r>
        <w:rPr>
          <w:color w:val="000000"/>
        </w:rPr>
        <w:t>made</w:t>
      </w:r>
      <w:r>
        <w:rPr>
          <w:color w:val="000000"/>
          <w:spacing w:val="-4"/>
        </w:rPr>
        <w:t xml:space="preserve"> </w:t>
      </w:r>
      <w:r>
        <w:rPr>
          <w:color w:val="000000"/>
        </w:rPr>
        <w:t>a</w:t>
      </w:r>
      <w:r>
        <w:rPr>
          <w:color w:val="000000"/>
          <w:spacing w:val="-2"/>
        </w:rPr>
        <w:t xml:space="preserve"> </w:t>
      </w:r>
      <w:r>
        <w:rPr>
          <w:color w:val="000000"/>
        </w:rPr>
        <w:t>false</w:t>
      </w:r>
      <w:r>
        <w:rPr>
          <w:color w:val="000000"/>
          <w:spacing w:val="-4"/>
        </w:rPr>
        <w:t xml:space="preserve"> </w:t>
      </w:r>
      <w:r>
        <w:rPr>
          <w:color w:val="000000"/>
        </w:rPr>
        <w:t>statement</w:t>
      </w:r>
      <w:r>
        <w:rPr>
          <w:color w:val="000000"/>
          <w:spacing w:val="-3"/>
        </w:rPr>
        <w:t xml:space="preserve"> </w:t>
      </w:r>
      <w:r>
        <w:rPr>
          <w:color w:val="000000"/>
        </w:rPr>
        <w:t xml:space="preserve">and that the subject of that statement was susceptible of actual knowledge.” </w:t>
      </w:r>
      <w:r>
        <w:rPr>
          <w:i/>
          <w:iCs/>
          <w:color w:val="000000"/>
        </w:rPr>
        <w:t xml:space="preserve">Id. </w:t>
      </w:r>
      <w:r>
        <w:rPr>
          <w:color w:val="000000"/>
        </w:rPr>
        <w:t xml:space="preserve">at 139 </w:t>
      </w:r>
      <w:r>
        <w:rPr>
          <w:color w:val="333333"/>
        </w:rPr>
        <w:t xml:space="preserve">(citation </w:t>
      </w:r>
      <w:r>
        <w:rPr>
          <w:color w:val="333333"/>
          <w:spacing w:val="-2"/>
        </w:rPr>
        <w:t>omitted).</w:t>
      </w:r>
    </w:p>
    <w:p w14:paraId="3DEA6445" w14:textId="77777777" w:rsidR="00967617" w:rsidRDefault="00967617">
      <w:pPr>
        <w:pStyle w:val="BodyText"/>
        <w:kinsoku w:val="0"/>
        <w:overflowPunct w:val="0"/>
        <w:spacing w:before="1" w:line="480" w:lineRule="auto"/>
        <w:ind w:right="229" w:firstLine="720"/>
        <w:rPr>
          <w:color w:val="333333"/>
        </w:rPr>
      </w:pPr>
      <w:r>
        <w:rPr>
          <w:color w:val="333333"/>
        </w:rPr>
        <w:t>More</w:t>
      </w:r>
      <w:r>
        <w:rPr>
          <w:color w:val="333333"/>
          <w:spacing w:val="-4"/>
        </w:rPr>
        <w:t xml:space="preserve"> </w:t>
      </w:r>
      <w:r>
        <w:rPr>
          <w:color w:val="333333"/>
        </w:rPr>
        <w:t>recently,</w:t>
      </w:r>
      <w:r>
        <w:rPr>
          <w:color w:val="333333"/>
          <w:spacing w:val="-3"/>
        </w:rPr>
        <w:t xml:space="preserve"> </w:t>
      </w:r>
      <w:r>
        <w:rPr>
          <w:color w:val="333333"/>
        </w:rPr>
        <w:t>in</w:t>
      </w:r>
      <w:r>
        <w:rPr>
          <w:color w:val="333333"/>
          <w:spacing w:val="-3"/>
        </w:rPr>
        <w:t xml:space="preserve"> </w:t>
      </w:r>
      <w:r>
        <w:rPr>
          <w:i/>
          <w:iCs/>
          <w:color w:val="333333"/>
        </w:rPr>
        <w:t>Welter</w:t>
      </w:r>
      <w:r>
        <w:rPr>
          <w:i/>
          <w:iCs/>
          <w:color w:val="333333"/>
          <w:spacing w:val="-2"/>
        </w:rPr>
        <w:t xml:space="preserve"> </w:t>
      </w:r>
      <w:r>
        <w:rPr>
          <w:i/>
          <w:iCs/>
          <w:color w:val="333333"/>
        </w:rPr>
        <w:t>v.</w:t>
      </w:r>
      <w:r>
        <w:rPr>
          <w:i/>
          <w:iCs/>
          <w:color w:val="333333"/>
          <w:spacing w:val="-3"/>
        </w:rPr>
        <w:t xml:space="preserve"> </w:t>
      </w:r>
      <w:r>
        <w:rPr>
          <w:i/>
          <w:iCs/>
          <w:color w:val="333333"/>
        </w:rPr>
        <w:t>Bd.</w:t>
      </w:r>
      <w:r>
        <w:rPr>
          <w:i/>
          <w:iCs/>
          <w:color w:val="333333"/>
          <w:spacing w:val="-3"/>
        </w:rPr>
        <w:t xml:space="preserve"> </w:t>
      </w:r>
      <w:r>
        <w:rPr>
          <w:i/>
          <w:iCs/>
          <w:color w:val="333333"/>
        </w:rPr>
        <w:t>of</w:t>
      </w:r>
      <w:r>
        <w:rPr>
          <w:i/>
          <w:iCs/>
          <w:color w:val="333333"/>
          <w:spacing w:val="-3"/>
        </w:rPr>
        <w:t xml:space="preserve"> </w:t>
      </w:r>
      <w:r>
        <w:rPr>
          <w:i/>
          <w:iCs/>
          <w:color w:val="333333"/>
        </w:rPr>
        <w:t>Registration</w:t>
      </w:r>
      <w:r>
        <w:rPr>
          <w:i/>
          <w:iCs/>
          <w:color w:val="333333"/>
          <w:spacing w:val="-3"/>
        </w:rPr>
        <w:t xml:space="preserve"> </w:t>
      </w:r>
      <w:r>
        <w:rPr>
          <w:i/>
          <w:iCs/>
          <w:color w:val="333333"/>
        </w:rPr>
        <w:t>in</w:t>
      </w:r>
      <w:r>
        <w:rPr>
          <w:i/>
          <w:iCs/>
          <w:color w:val="333333"/>
          <w:spacing w:val="-3"/>
        </w:rPr>
        <w:t xml:space="preserve"> </w:t>
      </w:r>
      <w:r>
        <w:rPr>
          <w:i/>
          <w:iCs/>
          <w:color w:val="333333"/>
        </w:rPr>
        <w:t>Medicine</w:t>
      </w:r>
      <w:r>
        <w:rPr>
          <w:color w:val="333333"/>
        </w:rPr>
        <w:t>,</w:t>
      </w:r>
      <w:r>
        <w:rPr>
          <w:color w:val="333333"/>
          <w:spacing w:val="-3"/>
        </w:rPr>
        <w:t xml:space="preserve"> </w:t>
      </w:r>
      <w:r>
        <w:rPr>
          <w:color w:val="333333"/>
        </w:rPr>
        <w:t>490</w:t>
      </w:r>
      <w:r>
        <w:rPr>
          <w:color w:val="333333"/>
          <w:spacing w:val="-3"/>
        </w:rPr>
        <w:t xml:space="preserve"> </w:t>
      </w:r>
      <w:r>
        <w:rPr>
          <w:color w:val="333333"/>
        </w:rPr>
        <w:t>Mass.</w:t>
      </w:r>
      <w:r>
        <w:rPr>
          <w:color w:val="333333"/>
          <w:spacing w:val="-3"/>
        </w:rPr>
        <w:t xml:space="preserve"> </w:t>
      </w:r>
      <w:r>
        <w:rPr>
          <w:color w:val="333333"/>
        </w:rPr>
        <w:t>718</w:t>
      </w:r>
      <w:r>
        <w:rPr>
          <w:color w:val="333333"/>
          <w:spacing w:val="-2"/>
        </w:rPr>
        <w:t xml:space="preserve"> </w:t>
      </w:r>
      <w:r>
        <w:rPr>
          <w:color w:val="333333"/>
        </w:rPr>
        <w:t>(2022),</w:t>
      </w:r>
      <w:r>
        <w:rPr>
          <w:color w:val="333333"/>
          <w:spacing w:val="-3"/>
        </w:rPr>
        <w:t xml:space="preserve"> </w:t>
      </w:r>
      <w:r>
        <w:rPr>
          <w:color w:val="333333"/>
        </w:rPr>
        <w:t>the SJC ruled that whether</w:t>
      </w:r>
      <w:r>
        <w:rPr>
          <w:color w:val="333333"/>
          <w:spacing w:val="-1"/>
        </w:rPr>
        <w:t xml:space="preserve"> </w:t>
      </w:r>
      <w:r>
        <w:rPr>
          <w:color w:val="333333"/>
        </w:rPr>
        <w:t>the</w:t>
      </w:r>
      <w:r>
        <w:rPr>
          <w:color w:val="333333"/>
          <w:spacing w:val="-1"/>
        </w:rPr>
        <w:t xml:space="preserve"> </w:t>
      </w:r>
      <w:r>
        <w:rPr>
          <w:color w:val="333333"/>
        </w:rPr>
        <w:t>doctor</w:t>
      </w:r>
      <w:r>
        <w:rPr>
          <w:color w:val="333333"/>
          <w:spacing w:val="-1"/>
        </w:rPr>
        <w:t xml:space="preserve"> </w:t>
      </w:r>
      <w:r>
        <w:rPr>
          <w:color w:val="333333"/>
        </w:rPr>
        <w:t>had engaged in “conduct that has the capacity to deceive</w:t>
      </w:r>
      <w:r>
        <w:rPr>
          <w:color w:val="333333"/>
          <w:spacing w:val="-1"/>
        </w:rPr>
        <w:t xml:space="preserve"> </w:t>
      </w:r>
      <w:r>
        <w:rPr>
          <w:color w:val="333333"/>
        </w:rPr>
        <w:t>or</w:t>
      </w:r>
    </w:p>
    <w:p w14:paraId="64158FFE" w14:textId="7CA7ABA2" w:rsidR="00967617" w:rsidRDefault="00967617">
      <w:pPr>
        <w:pStyle w:val="BodyText"/>
        <w:kinsoku w:val="0"/>
        <w:overflowPunct w:val="0"/>
        <w:spacing w:before="80"/>
        <w:ind w:left="0"/>
        <w:rPr>
          <w:sz w:val="20"/>
          <w:szCs w:val="20"/>
        </w:rPr>
      </w:pPr>
      <w:r>
        <w:rPr>
          <w:noProof/>
        </w:rPr>
        <mc:AlternateContent>
          <mc:Choice Requires="wps">
            <w:drawing>
              <wp:anchor distT="0" distB="0" distL="0" distR="0" simplePos="0" relativeHeight="251795968" behindDoc="0" locked="0" layoutInCell="0" allowOverlap="1" wp14:anchorId="351585A6" wp14:editId="687C1E6A">
                <wp:simplePos x="0" y="0"/>
                <wp:positionH relativeFrom="page">
                  <wp:posOffset>914400</wp:posOffset>
                </wp:positionH>
                <wp:positionV relativeFrom="paragraph">
                  <wp:posOffset>212090</wp:posOffset>
                </wp:positionV>
                <wp:extent cx="1828800" cy="7620"/>
                <wp:effectExtent l="0" t="0" r="0" b="0"/>
                <wp:wrapTopAndBottom/>
                <wp:docPr id="1225141172" name="Freeform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custGeom>
                          <a:avLst/>
                          <a:gdLst>
                            <a:gd name="T0" fmla="*/ 2880 w 2880"/>
                            <a:gd name="T1" fmla="*/ 0 h 12"/>
                            <a:gd name="T2" fmla="*/ 0 w 2880"/>
                            <a:gd name="T3" fmla="*/ 0 h 12"/>
                            <a:gd name="T4" fmla="*/ 0 w 2880"/>
                            <a:gd name="T5" fmla="*/ 12 h 12"/>
                            <a:gd name="T6" fmla="*/ 2880 w 2880"/>
                            <a:gd name="T7" fmla="*/ 12 h 12"/>
                            <a:gd name="T8" fmla="*/ 2880 w 2880"/>
                            <a:gd name="T9" fmla="*/ 0 h 12"/>
                          </a:gdLst>
                          <a:ahLst/>
                          <a:cxnLst>
                            <a:cxn ang="0">
                              <a:pos x="T0" y="T1"/>
                            </a:cxn>
                            <a:cxn ang="0">
                              <a:pos x="T2" y="T3"/>
                            </a:cxn>
                            <a:cxn ang="0">
                              <a:pos x="T4" y="T5"/>
                            </a:cxn>
                            <a:cxn ang="0">
                              <a:pos x="T6" y="T7"/>
                            </a:cxn>
                            <a:cxn ang="0">
                              <a:pos x="T8" y="T9"/>
                            </a:cxn>
                          </a:cxnLst>
                          <a:rect l="0" t="0" r="r" b="b"/>
                          <a:pathLst>
                            <a:path w="2880" h="12">
                              <a:moveTo>
                                <a:pt x="2880" y="0"/>
                              </a:moveTo>
                              <a:lnTo>
                                <a:pt x="0" y="0"/>
                              </a:lnTo>
                              <a:lnTo>
                                <a:pt x="0" y="12"/>
                              </a:lnTo>
                              <a:lnTo>
                                <a:pt x="2880" y="12"/>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FBF6" id="Freeform 345" o:spid="_x0000_s1026" style="position:absolute;margin-left:1in;margin-top:16.7pt;width:2in;height:.6pt;z-index:251795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" o:allowincell="f" path="m2880,l,,,12r2880,l2880,xe" fillcolor="black" stroked="f">
                <v:path arrowok="t" o:connecttype="custom" o:connectlocs="1828800,0;0,0;0,7620;1828800,7620;1828800,0" o:connectangles="0,0,0,0,0"/>
                <w10:wrap type="topAndBottom" anchorx="page"/>
              </v:shape>
            </w:pict>
          </mc:Fallback>
        </mc:AlternateContent>
      </w:r>
    </w:p>
    <w:p w14:paraId="2A41F6D1" w14:textId="77777777" w:rsidR="00967617" w:rsidRDefault="00967617">
      <w:pPr>
        <w:pStyle w:val="BodyText"/>
        <w:kinsoku w:val="0"/>
        <w:overflowPunct w:val="0"/>
        <w:spacing w:before="103"/>
        <w:ind w:right="229"/>
        <w:rPr>
          <w:color w:val="333333"/>
          <w:sz w:val="20"/>
          <w:szCs w:val="20"/>
        </w:rPr>
      </w:pPr>
      <w:r>
        <w:rPr>
          <w:sz w:val="20"/>
          <w:szCs w:val="20"/>
          <w:vertAlign w:val="superscript"/>
        </w:rPr>
        <w:t>13</w:t>
      </w:r>
      <w:r>
        <w:rPr>
          <w:spacing w:val="-1"/>
          <w:sz w:val="20"/>
          <w:szCs w:val="20"/>
        </w:rPr>
        <w:t xml:space="preserve"> </w:t>
      </w:r>
      <w:r>
        <w:rPr>
          <w:color w:val="333333"/>
          <w:sz w:val="20"/>
          <w:szCs w:val="20"/>
        </w:rPr>
        <w:t>The</w:t>
      </w:r>
      <w:r>
        <w:rPr>
          <w:color w:val="333333"/>
          <w:spacing w:val="-1"/>
          <w:sz w:val="20"/>
          <w:szCs w:val="20"/>
        </w:rPr>
        <w:t xml:space="preserve"> </w:t>
      </w:r>
      <w:r>
        <w:rPr>
          <w:color w:val="333333"/>
          <w:sz w:val="20"/>
          <w:szCs w:val="20"/>
        </w:rPr>
        <w:t>Board</w:t>
      </w:r>
      <w:r>
        <w:rPr>
          <w:color w:val="333333"/>
          <w:spacing w:val="-2"/>
          <w:sz w:val="20"/>
          <w:szCs w:val="20"/>
        </w:rPr>
        <w:t xml:space="preserve"> </w:t>
      </w:r>
      <w:r>
        <w:rPr>
          <w:color w:val="333333"/>
          <w:sz w:val="20"/>
          <w:szCs w:val="20"/>
        </w:rPr>
        <w:t>did not</w:t>
      </w:r>
      <w:r>
        <w:rPr>
          <w:color w:val="333333"/>
          <w:spacing w:val="-1"/>
          <w:sz w:val="20"/>
          <w:szCs w:val="20"/>
        </w:rPr>
        <w:t xml:space="preserve"> </w:t>
      </w:r>
      <w:r>
        <w:rPr>
          <w:color w:val="333333"/>
          <w:sz w:val="20"/>
          <w:szCs w:val="20"/>
        </w:rPr>
        <w:t>allege</w:t>
      </w:r>
      <w:r>
        <w:rPr>
          <w:color w:val="333333"/>
          <w:spacing w:val="-1"/>
          <w:sz w:val="20"/>
          <w:szCs w:val="20"/>
        </w:rPr>
        <w:t xml:space="preserve"> </w:t>
      </w:r>
      <w:r>
        <w:rPr>
          <w:color w:val="333333"/>
          <w:sz w:val="20"/>
          <w:szCs w:val="20"/>
        </w:rPr>
        <w:t>that</w:t>
      </w:r>
      <w:r>
        <w:rPr>
          <w:color w:val="333333"/>
          <w:spacing w:val="-4"/>
          <w:sz w:val="20"/>
          <w:szCs w:val="20"/>
        </w:rPr>
        <w:t xml:space="preserve"> </w:t>
      </w:r>
      <w:r>
        <w:rPr>
          <w:color w:val="333333"/>
          <w:sz w:val="20"/>
          <w:szCs w:val="20"/>
        </w:rPr>
        <w:t>Dr. Strehle’s</w:t>
      </w:r>
      <w:r>
        <w:rPr>
          <w:color w:val="333333"/>
          <w:spacing w:val="-2"/>
          <w:sz w:val="20"/>
          <w:szCs w:val="20"/>
        </w:rPr>
        <w:t xml:space="preserve"> </w:t>
      </w:r>
      <w:r>
        <w:rPr>
          <w:color w:val="333333"/>
          <w:sz w:val="20"/>
          <w:szCs w:val="20"/>
        </w:rPr>
        <w:t>failure</w:t>
      </w:r>
      <w:r>
        <w:rPr>
          <w:color w:val="333333"/>
          <w:spacing w:val="-1"/>
          <w:sz w:val="20"/>
          <w:szCs w:val="20"/>
        </w:rPr>
        <w:t xml:space="preserve"> </w:t>
      </w:r>
      <w:r>
        <w:rPr>
          <w:color w:val="333333"/>
          <w:sz w:val="20"/>
          <w:szCs w:val="20"/>
        </w:rPr>
        <w:t>to</w:t>
      </w:r>
      <w:r>
        <w:rPr>
          <w:color w:val="333333"/>
          <w:spacing w:val="-2"/>
          <w:sz w:val="20"/>
          <w:szCs w:val="20"/>
        </w:rPr>
        <w:t xml:space="preserve"> </w:t>
      </w:r>
      <w:r>
        <w:rPr>
          <w:color w:val="333333"/>
          <w:sz w:val="20"/>
          <w:szCs w:val="20"/>
        </w:rPr>
        <w:t>document</w:t>
      </w:r>
      <w:r>
        <w:rPr>
          <w:color w:val="333333"/>
          <w:spacing w:val="-1"/>
          <w:sz w:val="20"/>
          <w:szCs w:val="20"/>
        </w:rPr>
        <w:t xml:space="preserve"> </w:t>
      </w:r>
      <w:r>
        <w:rPr>
          <w:color w:val="333333"/>
          <w:sz w:val="20"/>
          <w:szCs w:val="20"/>
        </w:rPr>
        <w:t>Patient</w:t>
      </w:r>
      <w:r>
        <w:rPr>
          <w:color w:val="333333"/>
          <w:spacing w:val="-1"/>
          <w:sz w:val="20"/>
          <w:szCs w:val="20"/>
        </w:rPr>
        <w:t xml:space="preserve"> </w:t>
      </w:r>
      <w:r>
        <w:rPr>
          <w:color w:val="333333"/>
          <w:sz w:val="20"/>
          <w:szCs w:val="20"/>
        </w:rPr>
        <w:t>A’s</w:t>
      </w:r>
      <w:r>
        <w:rPr>
          <w:color w:val="333333"/>
          <w:spacing w:val="-2"/>
          <w:sz w:val="20"/>
          <w:szCs w:val="20"/>
        </w:rPr>
        <w:t xml:space="preserve"> </w:t>
      </w:r>
      <w:r>
        <w:rPr>
          <w:color w:val="333333"/>
          <w:sz w:val="20"/>
          <w:szCs w:val="20"/>
        </w:rPr>
        <w:t>verbal</w:t>
      </w:r>
      <w:r>
        <w:rPr>
          <w:color w:val="333333"/>
          <w:spacing w:val="-1"/>
          <w:sz w:val="20"/>
          <w:szCs w:val="20"/>
        </w:rPr>
        <w:t xml:space="preserve"> </w:t>
      </w:r>
      <w:r>
        <w:rPr>
          <w:color w:val="333333"/>
          <w:sz w:val="20"/>
          <w:szCs w:val="20"/>
        </w:rPr>
        <w:t>consent</w:t>
      </w:r>
      <w:r>
        <w:rPr>
          <w:color w:val="333333"/>
          <w:spacing w:val="-4"/>
          <w:sz w:val="20"/>
          <w:szCs w:val="20"/>
        </w:rPr>
        <w:t xml:space="preserve"> </w:t>
      </w:r>
      <w:r>
        <w:rPr>
          <w:color w:val="333333"/>
          <w:sz w:val="20"/>
          <w:szCs w:val="20"/>
        </w:rPr>
        <w:t>in her office</w:t>
      </w:r>
      <w:r>
        <w:rPr>
          <w:color w:val="333333"/>
          <w:spacing w:val="-1"/>
          <w:sz w:val="20"/>
          <w:szCs w:val="20"/>
        </w:rPr>
        <w:t xml:space="preserve"> </w:t>
      </w:r>
      <w:r>
        <w:rPr>
          <w:color w:val="333333"/>
          <w:sz w:val="20"/>
          <w:szCs w:val="20"/>
        </w:rPr>
        <w:t xml:space="preserve">patient notes as a violation of 243 CMR 2.07(13)(a): </w:t>
      </w:r>
      <w:r>
        <w:rPr>
          <w:color w:val="000000"/>
          <w:sz w:val="20"/>
          <w:szCs w:val="20"/>
        </w:rPr>
        <w:t xml:space="preserve">A </w:t>
      </w:r>
      <w:r>
        <w:rPr>
          <w:color w:val="333333"/>
          <w:sz w:val="20"/>
          <w:szCs w:val="20"/>
        </w:rPr>
        <w:t>licensee shall maintain a medical record for each patient that is complete,</w:t>
      </w:r>
      <w:r>
        <w:rPr>
          <w:color w:val="333333"/>
          <w:spacing w:val="-2"/>
          <w:sz w:val="20"/>
          <w:szCs w:val="20"/>
        </w:rPr>
        <w:t xml:space="preserve"> </w:t>
      </w:r>
      <w:r>
        <w:rPr>
          <w:color w:val="333333"/>
          <w:sz w:val="20"/>
          <w:szCs w:val="20"/>
        </w:rPr>
        <w:t>timely,</w:t>
      </w:r>
      <w:r>
        <w:rPr>
          <w:color w:val="333333"/>
          <w:spacing w:val="-2"/>
          <w:sz w:val="20"/>
          <w:szCs w:val="20"/>
        </w:rPr>
        <w:t xml:space="preserve"> </w:t>
      </w:r>
      <w:r>
        <w:rPr>
          <w:color w:val="333333"/>
          <w:sz w:val="20"/>
          <w:szCs w:val="20"/>
        </w:rPr>
        <w:t>legible,</w:t>
      </w:r>
      <w:r>
        <w:rPr>
          <w:color w:val="333333"/>
          <w:spacing w:val="-2"/>
          <w:sz w:val="20"/>
          <w:szCs w:val="20"/>
        </w:rPr>
        <w:t xml:space="preserve"> </w:t>
      </w:r>
      <w:r>
        <w:rPr>
          <w:color w:val="333333"/>
          <w:sz w:val="20"/>
          <w:szCs w:val="20"/>
        </w:rPr>
        <w:t>and</w:t>
      </w:r>
      <w:r>
        <w:rPr>
          <w:color w:val="333333"/>
          <w:spacing w:val="-7"/>
          <w:sz w:val="20"/>
          <w:szCs w:val="20"/>
        </w:rPr>
        <w:t xml:space="preserve"> </w:t>
      </w:r>
      <w:r>
        <w:rPr>
          <w:color w:val="333333"/>
          <w:sz w:val="20"/>
          <w:szCs w:val="20"/>
        </w:rPr>
        <w:t>adequate</w:t>
      </w:r>
      <w:r>
        <w:rPr>
          <w:color w:val="333333"/>
          <w:spacing w:val="-3"/>
          <w:sz w:val="20"/>
          <w:szCs w:val="20"/>
        </w:rPr>
        <w:t xml:space="preserve"> </w:t>
      </w:r>
      <w:r>
        <w:rPr>
          <w:color w:val="333333"/>
          <w:sz w:val="20"/>
          <w:szCs w:val="20"/>
        </w:rPr>
        <w:t>to</w:t>
      </w:r>
      <w:r>
        <w:rPr>
          <w:color w:val="333333"/>
          <w:spacing w:val="-2"/>
          <w:sz w:val="20"/>
          <w:szCs w:val="20"/>
        </w:rPr>
        <w:t xml:space="preserve"> </w:t>
      </w:r>
      <w:r>
        <w:rPr>
          <w:color w:val="333333"/>
          <w:sz w:val="20"/>
          <w:szCs w:val="20"/>
        </w:rPr>
        <w:t>enable</w:t>
      </w:r>
      <w:r>
        <w:rPr>
          <w:color w:val="333333"/>
          <w:spacing w:val="-3"/>
          <w:sz w:val="20"/>
          <w:szCs w:val="20"/>
        </w:rPr>
        <w:t xml:space="preserve"> </w:t>
      </w:r>
      <w:r>
        <w:rPr>
          <w:color w:val="333333"/>
          <w:sz w:val="20"/>
          <w:szCs w:val="20"/>
        </w:rPr>
        <w:t>the</w:t>
      </w:r>
      <w:r>
        <w:rPr>
          <w:color w:val="333333"/>
          <w:spacing w:val="-3"/>
          <w:sz w:val="20"/>
          <w:szCs w:val="20"/>
        </w:rPr>
        <w:t xml:space="preserve"> </w:t>
      </w:r>
      <w:r>
        <w:rPr>
          <w:color w:val="333333"/>
          <w:sz w:val="20"/>
          <w:szCs w:val="20"/>
        </w:rPr>
        <w:t>licensee</w:t>
      </w:r>
      <w:r>
        <w:rPr>
          <w:color w:val="333333"/>
          <w:spacing w:val="-3"/>
          <w:sz w:val="20"/>
          <w:szCs w:val="20"/>
        </w:rPr>
        <w:t xml:space="preserve"> </w:t>
      </w:r>
      <w:r>
        <w:rPr>
          <w:color w:val="333333"/>
          <w:sz w:val="20"/>
          <w:szCs w:val="20"/>
        </w:rPr>
        <w:t>or</w:t>
      </w:r>
      <w:r>
        <w:rPr>
          <w:color w:val="333333"/>
          <w:spacing w:val="-2"/>
          <w:sz w:val="20"/>
          <w:szCs w:val="20"/>
        </w:rPr>
        <w:t xml:space="preserve"> </w:t>
      </w:r>
      <w:r>
        <w:rPr>
          <w:color w:val="333333"/>
          <w:sz w:val="20"/>
          <w:szCs w:val="20"/>
        </w:rPr>
        <w:t>any</w:t>
      </w:r>
      <w:r>
        <w:rPr>
          <w:color w:val="333333"/>
          <w:spacing w:val="-2"/>
          <w:sz w:val="20"/>
          <w:szCs w:val="20"/>
        </w:rPr>
        <w:t xml:space="preserve"> </w:t>
      </w:r>
      <w:r>
        <w:rPr>
          <w:color w:val="333333"/>
          <w:sz w:val="20"/>
          <w:szCs w:val="20"/>
        </w:rPr>
        <w:t>other</w:t>
      </w:r>
      <w:r>
        <w:rPr>
          <w:color w:val="333333"/>
          <w:spacing w:val="-2"/>
          <w:sz w:val="20"/>
          <w:szCs w:val="20"/>
        </w:rPr>
        <w:t xml:space="preserve"> </w:t>
      </w:r>
      <w:r>
        <w:rPr>
          <w:color w:val="333333"/>
          <w:sz w:val="20"/>
          <w:szCs w:val="20"/>
        </w:rPr>
        <w:t>health</w:t>
      </w:r>
      <w:r>
        <w:rPr>
          <w:color w:val="333333"/>
          <w:spacing w:val="-2"/>
          <w:sz w:val="20"/>
          <w:szCs w:val="20"/>
        </w:rPr>
        <w:t xml:space="preserve"> </w:t>
      </w:r>
      <w:r>
        <w:rPr>
          <w:color w:val="333333"/>
          <w:sz w:val="20"/>
          <w:szCs w:val="20"/>
        </w:rPr>
        <w:t>care</w:t>
      </w:r>
      <w:r>
        <w:rPr>
          <w:color w:val="333333"/>
          <w:spacing w:val="-5"/>
          <w:sz w:val="20"/>
          <w:szCs w:val="20"/>
        </w:rPr>
        <w:t xml:space="preserve"> </w:t>
      </w:r>
      <w:r>
        <w:rPr>
          <w:color w:val="333333"/>
          <w:sz w:val="20"/>
          <w:szCs w:val="20"/>
        </w:rPr>
        <w:t>provider</w:t>
      </w:r>
      <w:r>
        <w:rPr>
          <w:color w:val="333333"/>
          <w:spacing w:val="-2"/>
          <w:sz w:val="20"/>
          <w:szCs w:val="20"/>
        </w:rPr>
        <w:t xml:space="preserve"> </w:t>
      </w:r>
      <w:r>
        <w:rPr>
          <w:color w:val="333333"/>
          <w:sz w:val="20"/>
          <w:szCs w:val="20"/>
        </w:rPr>
        <w:t>to</w:t>
      </w:r>
      <w:r>
        <w:rPr>
          <w:color w:val="333333"/>
          <w:spacing w:val="-2"/>
          <w:sz w:val="20"/>
          <w:szCs w:val="20"/>
        </w:rPr>
        <w:t xml:space="preserve"> </w:t>
      </w:r>
      <w:r>
        <w:rPr>
          <w:color w:val="333333"/>
          <w:sz w:val="20"/>
          <w:szCs w:val="20"/>
        </w:rPr>
        <w:t>provide</w:t>
      </w:r>
      <w:r>
        <w:rPr>
          <w:color w:val="333333"/>
          <w:spacing w:val="-5"/>
          <w:sz w:val="20"/>
          <w:szCs w:val="20"/>
        </w:rPr>
        <w:t xml:space="preserve"> </w:t>
      </w:r>
      <w:r>
        <w:rPr>
          <w:color w:val="333333"/>
          <w:sz w:val="20"/>
          <w:szCs w:val="20"/>
        </w:rPr>
        <w:t>proper diagnosis and treatment.</w:t>
      </w:r>
    </w:p>
    <w:p w14:paraId="3FA666D9" w14:textId="77777777" w:rsidR="00967617" w:rsidRDefault="00967617">
      <w:pPr>
        <w:pStyle w:val="BodyText"/>
        <w:kinsoku w:val="0"/>
        <w:overflowPunct w:val="0"/>
        <w:spacing w:before="103"/>
        <w:ind w:right="229"/>
        <w:rPr>
          <w:color w:val="333333"/>
          <w:sz w:val="20"/>
          <w:szCs w:val="20"/>
        </w:rPr>
        <w:sectPr w:rsidR="00000000">
          <w:pgSz w:w="12240" w:h="15840"/>
          <w:pgMar w:top="1360" w:right="1320" w:bottom="1260" w:left="1280" w:header="0" w:footer="1063" w:gutter="0"/>
          <w:cols w:space="720"/>
          <w:noEndnote/>
        </w:sectPr>
      </w:pPr>
    </w:p>
    <w:p w14:paraId="6DC47223" w14:textId="77777777" w:rsidR="00967617" w:rsidRDefault="00967617">
      <w:pPr>
        <w:pStyle w:val="BodyText"/>
        <w:kinsoku w:val="0"/>
        <w:overflowPunct w:val="0"/>
        <w:spacing w:before="79" w:line="480" w:lineRule="auto"/>
        <w:rPr>
          <w:color w:val="333333"/>
          <w:spacing w:val="-4"/>
        </w:rPr>
      </w:pPr>
      <w:r>
        <w:rPr>
          <w:color w:val="333333"/>
        </w:rPr>
        <w:lastRenderedPageBreak/>
        <w:t>defraud” was an “</w:t>
      </w:r>
      <w:r>
        <w:rPr>
          <w:color w:val="333333"/>
        </w:rPr>
        <w:t xml:space="preserve">objective inquir[y] that do[es] not necessarily depend on intent, knowledge, materiality, or reliance.” </w:t>
      </w:r>
      <w:r>
        <w:rPr>
          <w:i/>
          <w:iCs/>
          <w:color w:val="333333"/>
        </w:rPr>
        <w:t xml:space="preserve">Id. </w:t>
      </w:r>
      <w:r>
        <w:rPr>
          <w:color w:val="333333"/>
        </w:rPr>
        <w:t>at 727. As part of its reasoning, the Court contrasted this regulatory language with the “fraudulent procurement” portion of the same regulation, which “expressly require[s]</w:t>
      </w:r>
      <w:r>
        <w:rPr>
          <w:color w:val="333333"/>
          <w:spacing w:val="-4"/>
        </w:rPr>
        <w:t xml:space="preserve"> </w:t>
      </w:r>
      <w:r>
        <w:rPr>
          <w:color w:val="333333"/>
        </w:rPr>
        <w:t>intent</w:t>
      </w:r>
      <w:r>
        <w:rPr>
          <w:color w:val="333333"/>
          <w:spacing w:val="-3"/>
        </w:rPr>
        <w:t xml:space="preserve"> </w:t>
      </w:r>
      <w:r>
        <w:rPr>
          <w:color w:val="333333"/>
        </w:rPr>
        <w:t>or</w:t>
      </w:r>
      <w:r>
        <w:rPr>
          <w:color w:val="333333"/>
          <w:spacing w:val="-4"/>
        </w:rPr>
        <w:t xml:space="preserve"> </w:t>
      </w:r>
      <w:r>
        <w:rPr>
          <w:color w:val="333333"/>
        </w:rPr>
        <w:t>knowledge.”</w:t>
      </w:r>
      <w:r>
        <w:rPr>
          <w:color w:val="333333"/>
          <w:spacing w:val="-4"/>
        </w:rPr>
        <w:t xml:space="preserve"> </w:t>
      </w:r>
      <w:r>
        <w:rPr>
          <w:i/>
          <w:iCs/>
          <w:color w:val="333333"/>
        </w:rPr>
        <w:t>Id.</w:t>
      </w:r>
      <w:r>
        <w:rPr>
          <w:i/>
          <w:iCs/>
          <w:color w:val="333333"/>
          <w:spacing w:val="-4"/>
        </w:rPr>
        <w:t xml:space="preserve"> </w:t>
      </w:r>
      <w:r>
        <w:rPr>
          <w:color w:val="333333"/>
        </w:rPr>
        <w:t>There</w:t>
      </w:r>
      <w:r>
        <w:rPr>
          <w:color w:val="333333"/>
          <w:spacing w:val="-4"/>
        </w:rPr>
        <w:t xml:space="preserve"> </w:t>
      </w:r>
      <w:r>
        <w:rPr>
          <w:color w:val="333333"/>
        </w:rPr>
        <w:t>is</w:t>
      </w:r>
      <w:r>
        <w:rPr>
          <w:color w:val="333333"/>
          <w:spacing w:val="-3"/>
        </w:rPr>
        <w:t xml:space="preserve"> </w:t>
      </w:r>
      <w:r>
        <w:rPr>
          <w:color w:val="333333"/>
        </w:rPr>
        <w:t>no</w:t>
      </w:r>
      <w:r>
        <w:rPr>
          <w:color w:val="333333"/>
          <w:spacing w:val="-3"/>
        </w:rPr>
        <w:t xml:space="preserve"> </w:t>
      </w:r>
      <w:r>
        <w:rPr>
          <w:color w:val="333333"/>
        </w:rPr>
        <w:t>suggestion</w:t>
      </w:r>
      <w:r>
        <w:rPr>
          <w:color w:val="333333"/>
          <w:spacing w:val="-3"/>
        </w:rPr>
        <w:t xml:space="preserve"> </w:t>
      </w:r>
      <w:r>
        <w:rPr>
          <w:color w:val="333333"/>
        </w:rPr>
        <w:t>in</w:t>
      </w:r>
      <w:r>
        <w:rPr>
          <w:color w:val="333333"/>
          <w:spacing w:val="-3"/>
        </w:rPr>
        <w:t xml:space="preserve"> </w:t>
      </w:r>
      <w:r>
        <w:rPr>
          <w:i/>
          <w:iCs/>
          <w:color w:val="333333"/>
        </w:rPr>
        <w:t>Welter</w:t>
      </w:r>
      <w:r>
        <w:rPr>
          <w:i/>
          <w:iCs/>
          <w:color w:val="333333"/>
          <w:spacing w:val="-3"/>
        </w:rPr>
        <w:t xml:space="preserve"> </w:t>
      </w:r>
      <w:r>
        <w:rPr>
          <w:color w:val="333333"/>
        </w:rPr>
        <w:t>that</w:t>
      </w:r>
      <w:r>
        <w:rPr>
          <w:color w:val="333333"/>
          <w:spacing w:val="-3"/>
        </w:rPr>
        <w:t xml:space="preserve"> </w:t>
      </w:r>
      <w:r>
        <w:rPr>
          <w:i/>
          <w:iCs/>
          <w:color w:val="333333"/>
        </w:rPr>
        <w:t>Fisch</w:t>
      </w:r>
      <w:r>
        <w:rPr>
          <w:i/>
          <w:iCs/>
          <w:color w:val="333333"/>
          <w:spacing w:val="-3"/>
        </w:rPr>
        <w:t xml:space="preserve"> </w:t>
      </w:r>
      <w:r>
        <w:rPr>
          <w:color w:val="333333"/>
        </w:rPr>
        <w:t>no</w:t>
      </w:r>
      <w:r>
        <w:rPr>
          <w:color w:val="333333"/>
          <w:spacing w:val="-3"/>
        </w:rPr>
        <w:t xml:space="preserve"> </w:t>
      </w:r>
      <w:r>
        <w:rPr>
          <w:color w:val="333333"/>
        </w:rPr>
        <w:t>longer</w:t>
      </w:r>
      <w:r>
        <w:rPr>
          <w:color w:val="333333"/>
          <w:spacing w:val="-4"/>
        </w:rPr>
        <w:t xml:space="preserve"> </w:t>
      </w:r>
      <w:r>
        <w:rPr>
          <w:color w:val="333333"/>
        </w:rPr>
        <w:t>is</w:t>
      </w:r>
      <w:r>
        <w:rPr>
          <w:color w:val="333333"/>
          <w:spacing w:val="-3"/>
        </w:rPr>
        <w:t xml:space="preserve"> </w:t>
      </w:r>
      <w:r>
        <w:rPr>
          <w:color w:val="333333"/>
        </w:rPr>
        <w:t xml:space="preserve">good </w:t>
      </w:r>
      <w:r>
        <w:rPr>
          <w:color w:val="333333"/>
          <w:spacing w:val="-4"/>
        </w:rPr>
        <w:t>law.</w:t>
      </w:r>
    </w:p>
    <w:p w14:paraId="245BAAB8" w14:textId="77777777" w:rsidR="00967617" w:rsidRDefault="00967617">
      <w:pPr>
        <w:pStyle w:val="BodyText"/>
        <w:kinsoku w:val="0"/>
        <w:overflowPunct w:val="0"/>
        <w:ind w:left="880"/>
        <w:rPr>
          <w:color w:val="333333"/>
          <w:spacing w:val="-5"/>
        </w:rPr>
      </w:pPr>
      <w:r>
        <w:rPr>
          <w:color w:val="333333"/>
        </w:rPr>
        <w:t>Employing</w:t>
      </w:r>
      <w:r>
        <w:rPr>
          <w:color w:val="333333"/>
          <w:spacing w:val="-4"/>
        </w:rPr>
        <w:t xml:space="preserve"> </w:t>
      </w:r>
      <w:r>
        <w:rPr>
          <w:color w:val="333333"/>
        </w:rPr>
        <w:t>an</w:t>
      </w:r>
      <w:r>
        <w:rPr>
          <w:color w:val="333333"/>
          <w:spacing w:val="-1"/>
        </w:rPr>
        <w:t xml:space="preserve"> </w:t>
      </w:r>
      <w:r>
        <w:rPr>
          <w:color w:val="333333"/>
        </w:rPr>
        <w:t>objective</w:t>
      </w:r>
      <w:r>
        <w:rPr>
          <w:color w:val="333333"/>
          <w:spacing w:val="-2"/>
        </w:rPr>
        <w:t xml:space="preserve"> </w:t>
      </w:r>
      <w:r>
        <w:rPr>
          <w:color w:val="333333"/>
        </w:rPr>
        <w:t>assessment</w:t>
      </w:r>
      <w:r>
        <w:rPr>
          <w:color w:val="333333"/>
          <w:spacing w:val="-1"/>
        </w:rPr>
        <w:t xml:space="preserve"> </w:t>
      </w:r>
      <w:r>
        <w:rPr>
          <w:color w:val="333333"/>
        </w:rPr>
        <w:t>of</w:t>
      </w:r>
      <w:r>
        <w:rPr>
          <w:color w:val="333333"/>
          <w:spacing w:val="-2"/>
        </w:rPr>
        <w:t xml:space="preserve"> </w:t>
      </w:r>
      <w:r>
        <w:rPr>
          <w:color w:val="333333"/>
        </w:rPr>
        <w:t>whether</w:t>
      </w:r>
      <w:r>
        <w:rPr>
          <w:color w:val="333333"/>
          <w:spacing w:val="-2"/>
        </w:rPr>
        <w:t xml:space="preserve"> </w:t>
      </w:r>
      <w:r>
        <w:rPr>
          <w:color w:val="333333"/>
        </w:rPr>
        <w:t>Dr.</w:t>
      </w:r>
      <w:r>
        <w:rPr>
          <w:color w:val="333333"/>
          <w:spacing w:val="-1"/>
        </w:rPr>
        <w:t xml:space="preserve"> </w:t>
      </w:r>
      <w:r>
        <w:rPr>
          <w:color w:val="333333"/>
        </w:rPr>
        <w:t>Strehle’s</w:t>
      </w:r>
      <w:r>
        <w:rPr>
          <w:color w:val="333333"/>
          <w:spacing w:val="-1"/>
        </w:rPr>
        <w:t xml:space="preserve"> </w:t>
      </w:r>
      <w:r>
        <w:rPr>
          <w:color w:val="333333"/>
        </w:rPr>
        <w:t>conduct</w:t>
      </w:r>
      <w:r>
        <w:rPr>
          <w:color w:val="333333"/>
          <w:spacing w:val="-1"/>
        </w:rPr>
        <w:t xml:space="preserve"> </w:t>
      </w:r>
      <w:r>
        <w:rPr>
          <w:color w:val="333333"/>
        </w:rPr>
        <w:t>in</w:t>
      </w:r>
      <w:r>
        <w:rPr>
          <w:color w:val="333333"/>
          <w:spacing w:val="-1"/>
        </w:rPr>
        <w:t xml:space="preserve"> </w:t>
      </w:r>
      <w:r>
        <w:rPr>
          <w:color w:val="333333"/>
        </w:rPr>
        <w:t>failing</w:t>
      </w:r>
      <w:r>
        <w:rPr>
          <w:color w:val="333333"/>
          <w:spacing w:val="-1"/>
        </w:rPr>
        <w:t xml:space="preserve"> </w:t>
      </w:r>
      <w:r>
        <w:rPr>
          <w:color w:val="333333"/>
          <w:spacing w:val="-5"/>
        </w:rPr>
        <w:t>to</w:t>
      </w:r>
    </w:p>
    <w:p w14:paraId="6BB10E03" w14:textId="1918A7DF" w:rsidR="00967617" w:rsidRDefault="00967617">
      <w:pPr>
        <w:pStyle w:val="BodyText"/>
        <w:tabs>
          <w:tab w:val="left" w:pos="3116"/>
        </w:tabs>
        <w:kinsoku w:val="0"/>
        <w:overflowPunct w:val="0"/>
        <w:spacing w:before="59" w:line="552" w:lineRule="exact"/>
        <w:ind w:right="189"/>
        <w:rPr>
          <w:color w:val="333333"/>
          <w:spacing w:val="-4"/>
        </w:rPr>
      </w:pPr>
      <w:r>
        <w:rPr>
          <w:noProof/>
        </w:rPr>
        <mc:AlternateContent>
          <mc:Choice Requires="wpg">
            <w:drawing>
              <wp:anchor distT="0" distB="0" distL="114300" distR="114300" simplePos="0" relativeHeight="251798016" behindDoc="1" locked="0" layoutInCell="0" allowOverlap="1" wp14:anchorId="15B50B12" wp14:editId="2F48DB7A">
                <wp:simplePos x="0" y="0"/>
                <wp:positionH relativeFrom="page">
                  <wp:posOffset>2292985</wp:posOffset>
                </wp:positionH>
                <wp:positionV relativeFrom="paragraph">
                  <wp:posOffset>866775</wp:posOffset>
                </wp:positionV>
                <wp:extent cx="448310" cy="211455"/>
                <wp:effectExtent l="0" t="0" r="0" b="0"/>
                <wp:wrapNone/>
                <wp:docPr id="124932320"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211455"/>
                          <a:chOff x="3611" y="1365"/>
                          <a:chExt cx="706" cy="333"/>
                        </a:xfrm>
                      </wpg:grpSpPr>
                      <wps:wsp>
                        <wps:cNvPr id="17139032" name="Freeform 347"/>
                        <wps:cNvSpPr>
                          <a:spLocks/>
                        </wps:cNvSpPr>
                        <wps:spPr bwMode="auto">
                          <a:xfrm>
                            <a:off x="3611" y="1374"/>
                            <a:ext cx="706" cy="324"/>
                          </a:xfrm>
                          <a:custGeom>
                            <a:avLst/>
                            <a:gdLst>
                              <a:gd name="T0" fmla="*/ 705 w 706"/>
                              <a:gd name="T1" fmla="*/ 0 h 324"/>
                              <a:gd name="T2" fmla="*/ 0 w 706"/>
                              <a:gd name="T3" fmla="*/ 0 h 324"/>
                              <a:gd name="T4" fmla="*/ 0 w 706"/>
                              <a:gd name="T5" fmla="*/ 323 h 324"/>
                              <a:gd name="T6" fmla="*/ 705 w 706"/>
                              <a:gd name="T7" fmla="*/ 323 h 324"/>
                              <a:gd name="T8" fmla="*/ 705 w 706"/>
                              <a:gd name="T9" fmla="*/ 0 h 324"/>
                            </a:gdLst>
                            <a:ahLst/>
                            <a:cxnLst>
                              <a:cxn ang="0">
                                <a:pos x="T0" y="T1"/>
                              </a:cxn>
                              <a:cxn ang="0">
                                <a:pos x="T2" y="T3"/>
                              </a:cxn>
                              <a:cxn ang="0">
                                <a:pos x="T4" y="T5"/>
                              </a:cxn>
                              <a:cxn ang="0">
                                <a:pos x="T6" y="T7"/>
                              </a:cxn>
                              <a:cxn ang="0">
                                <a:pos x="T8" y="T9"/>
                              </a:cxn>
                            </a:cxnLst>
                            <a:rect l="0" t="0" r="r" b="b"/>
                            <a:pathLst>
                              <a:path w="706" h="324">
                                <a:moveTo>
                                  <a:pt x="705" y="0"/>
                                </a:moveTo>
                                <a:lnTo>
                                  <a:pt x="0" y="0"/>
                                </a:lnTo>
                                <a:lnTo>
                                  <a:pt x="0" y="323"/>
                                </a:lnTo>
                                <a:lnTo>
                                  <a:pt x="705" y="323"/>
                                </a:lnTo>
                                <a:lnTo>
                                  <a:pt x="70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1994041" name="Text Box 348"/>
                        <wps:cNvSpPr txBox="1">
                          <a:spLocks noChangeArrowheads="1"/>
                        </wps:cNvSpPr>
                        <wps:spPr bwMode="auto">
                          <a:xfrm>
                            <a:off x="3611" y="1365"/>
                            <a:ext cx="706"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DA9C3" w14:textId="77777777" w:rsidR="00967617" w:rsidRDefault="00967617">
                              <w:pPr>
                                <w:pStyle w:val="BodyText"/>
                                <w:kinsoku w:val="0"/>
                                <w:overflowPunct w:val="0"/>
                                <w:spacing w:line="98" w:lineRule="exact"/>
                                <w:ind w:left="0" w:right="-15"/>
                                <w:rPr>
                                  <w:i/>
                                  <w:iCs/>
                                  <w:color w:val="FF0000"/>
                                  <w:spacing w:val="-2"/>
                                  <w:sz w:val="9"/>
                                  <w:szCs w:val="9"/>
                                </w:rPr>
                              </w:pPr>
                              <w:r>
                                <w:rPr>
                                  <w:i/>
                                  <w:iCs/>
                                  <w:color w:val="FF0000"/>
                                  <w:sz w:val="9"/>
                                  <w:szCs w:val="9"/>
                                </w:rPr>
                                <w:t>G.L.</w:t>
                              </w:r>
                              <w:r>
                                <w:rPr>
                                  <w:i/>
                                  <w:iCs/>
                                  <w:color w:val="FF0000"/>
                                  <w:spacing w:val="-3"/>
                                  <w:sz w:val="9"/>
                                  <w:szCs w:val="9"/>
                                </w:rPr>
                                <w:t xml:space="preserve"> </w:t>
                              </w:r>
                              <w:r>
                                <w:rPr>
                                  <w:i/>
                                  <w:iCs/>
                                  <w:color w:val="FF0000"/>
                                  <w:sz w:val="9"/>
                                  <w:szCs w:val="9"/>
                                </w:rPr>
                                <w:t>c.</w:t>
                              </w:r>
                              <w:r>
                                <w:rPr>
                                  <w:i/>
                                  <w:iCs/>
                                  <w:color w:val="FF0000"/>
                                  <w:spacing w:val="-3"/>
                                  <w:sz w:val="9"/>
                                  <w:szCs w:val="9"/>
                                </w:rPr>
                                <w:t xml:space="preserve"> </w:t>
                              </w:r>
                              <w:r>
                                <w:rPr>
                                  <w:i/>
                                  <w:iCs/>
                                  <w:color w:val="FF0000"/>
                                  <w:sz w:val="9"/>
                                  <w:szCs w:val="9"/>
                                </w:rPr>
                                <w:t>4,</w:t>
                              </w:r>
                              <w:r>
                                <w:rPr>
                                  <w:i/>
                                  <w:iCs/>
                                  <w:color w:val="FF0000"/>
                                  <w:spacing w:val="-3"/>
                                  <w:sz w:val="9"/>
                                  <w:szCs w:val="9"/>
                                </w:rPr>
                                <w:t xml:space="preserve"> </w:t>
                              </w:r>
                              <w:r>
                                <w:rPr>
                                  <w:i/>
                                  <w:iCs/>
                                  <w:color w:val="FF0000"/>
                                  <w:sz w:val="9"/>
                                  <w:szCs w:val="9"/>
                                </w:rPr>
                                <w:t>§</w:t>
                              </w:r>
                              <w:r>
                                <w:rPr>
                                  <w:i/>
                                  <w:iCs/>
                                  <w:color w:val="FF0000"/>
                                  <w:spacing w:val="-2"/>
                                  <w:sz w:val="9"/>
                                  <w:szCs w:val="9"/>
                                </w:rPr>
                                <w:t xml:space="preserve"> 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50B12" id="Group 346" o:spid="_x0000_s1197" style="position:absolute;left:0;text-align:left;margin-left:180.55pt;margin-top:68.25pt;width:35.3pt;height:16.65pt;z-index:-251518464;mso-position-horizontal-relative:page;mso-position-vertical-relative:text" coordorigin="3611,1365" coordsize="70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" o:allowincell="f">
                <v:shape id="Freeform 347" o:spid="_x0000_s1198" style="position:absolute;left:3611;top:1374;width:706;height:324;visibility:visible;mso-wrap-style:square;v-text-anchor:top" coordsize="7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" path="m705,l,,,323r705,l705,xe" fillcolor="#aaa" stroked="f">
                  <v:path arrowok="t" o:connecttype="custom" o:connectlocs="705,0;0,0;0,323;705,323;705,0" o:connectangles="0,0,0,0,0"/>
                </v:shape>
                <v:shape id="Text Box 348" o:spid="_x0000_s1199" type="#_x0000_t202" style="position:absolute;left:3611;top:1365;width:706;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" filled="f" stroked="f">
                  <v:textbox inset="0,0,0,0">
                    <w:txbxContent>
                      <w:p w14:paraId="6E0DA9C3" w14:textId="77777777" w:rsidR="00967617" w:rsidRDefault="00967617">
                        <w:pPr>
                          <w:pStyle w:val="BodyText"/>
                          <w:kinsoku w:val="0"/>
                          <w:overflowPunct w:val="0"/>
                          <w:spacing w:line="98" w:lineRule="exact"/>
                          <w:ind w:left="0" w:right="-15"/>
                          <w:rPr>
                            <w:i/>
                            <w:iCs/>
                            <w:color w:val="FF0000"/>
                            <w:spacing w:val="-2"/>
                            <w:sz w:val="9"/>
                            <w:szCs w:val="9"/>
                          </w:rPr>
                        </w:pPr>
                        <w:r>
                          <w:rPr>
                            <w:i/>
                            <w:iCs/>
                            <w:color w:val="FF0000"/>
                            <w:sz w:val="9"/>
                            <w:szCs w:val="9"/>
                          </w:rPr>
                          <w:t>G.L.</w:t>
                        </w:r>
                        <w:r>
                          <w:rPr>
                            <w:i/>
                            <w:iCs/>
                            <w:color w:val="FF0000"/>
                            <w:spacing w:val="-3"/>
                            <w:sz w:val="9"/>
                            <w:szCs w:val="9"/>
                          </w:rPr>
                          <w:t xml:space="preserve"> </w:t>
                        </w:r>
                        <w:r>
                          <w:rPr>
                            <w:i/>
                            <w:iCs/>
                            <w:color w:val="FF0000"/>
                            <w:sz w:val="9"/>
                            <w:szCs w:val="9"/>
                          </w:rPr>
                          <w:t>c.</w:t>
                        </w:r>
                        <w:r>
                          <w:rPr>
                            <w:i/>
                            <w:iCs/>
                            <w:color w:val="FF0000"/>
                            <w:spacing w:val="-3"/>
                            <w:sz w:val="9"/>
                            <w:szCs w:val="9"/>
                          </w:rPr>
                          <w:t xml:space="preserve"> </w:t>
                        </w:r>
                        <w:r>
                          <w:rPr>
                            <w:i/>
                            <w:iCs/>
                            <w:color w:val="FF0000"/>
                            <w:sz w:val="9"/>
                            <w:szCs w:val="9"/>
                          </w:rPr>
                          <w:t>4,</w:t>
                        </w:r>
                        <w:r>
                          <w:rPr>
                            <w:i/>
                            <w:iCs/>
                            <w:color w:val="FF0000"/>
                            <w:spacing w:val="-3"/>
                            <w:sz w:val="9"/>
                            <w:szCs w:val="9"/>
                          </w:rPr>
                          <w:t xml:space="preserve"> </w:t>
                        </w:r>
                        <w:r>
                          <w:rPr>
                            <w:i/>
                            <w:iCs/>
                            <w:color w:val="FF0000"/>
                            <w:sz w:val="9"/>
                            <w:szCs w:val="9"/>
                          </w:rPr>
                          <w:t>§</w:t>
                        </w:r>
                        <w:r>
                          <w:rPr>
                            <w:i/>
                            <w:iCs/>
                            <w:color w:val="FF0000"/>
                            <w:spacing w:val="-2"/>
                            <w:sz w:val="9"/>
                            <w:szCs w:val="9"/>
                          </w:rPr>
                          <w:t xml:space="preserve"> 7(26)(c)</w:t>
                        </w:r>
                      </w:p>
                    </w:txbxContent>
                  </v:textbox>
                </v:shape>
                <w10:wrap anchorx="page"/>
              </v:group>
            </w:pict>
          </mc:Fallback>
        </mc:AlternateContent>
      </w:r>
      <w:r>
        <w:rPr>
          <w:noProof/>
        </w:rPr>
        <mc:AlternateContent>
          <mc:Choice Requires="wps">
            <w:drawing>
              <wp:anchor distT="0" distB="0" distL="114300" distR="114300" simplePos="0" relativeHeight="251799040" behindDoc="1" locked="0" layoutInCell="0" allowOverlap="1" wp14:anchorId="5D767C3E" wp14:editId="5D6EF8DB">
                <wp:simplePos x="0" y="0"/>
                <wp:positionH relativeFrom="page">
                  <wp:posOffset>1764030</wp:posOffset>
                </wp:positionH>
                <wp:positionV relativeFrom="paragraph">
                  <wp:posOffset>165735</wp:posOffset>
                </wp:positionV>
                <wp:extent cx="448310" cy="62230"/>
                <wp:effectExtent l="0" t="0" r="0" b="0"/>
                <wp:wrapNone/>
                <wp:docPr id="1174829903"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31AEA" w14:textId="77777777" w:rsidR="00967617" w:rsidRDefault="00967617">
                            <w:pPr>
                              <w:pStyle w:val="BodyText"/>
                              <w:kinsoku w:val="0"/>
                              <w:overflowPunct w:val="0"/>
                              <w:spacing w:line="98" w:lineRule="exact"/>
                              <w:ind w:left="0"/>
                              <w:rPr>
                                <w:i/>
                                <w:iCs/>
                                <w:color w:val="FF0000"/>
                                <w:spacing w:val="-2"/>
                                <w:sz w:val="9"/>
                                <w:szCs w:val="9"/>
                              </w:rPr>
                            </w:pPr>
                            <w:r>
                              <w:rPr>
                                <w:i/>
                                <w:iCs/>
                                <w:color w:val="FF0000"/>
                                <w:sz w:val="9"/>
                                <w:szCs w:val="9"/>
                              </w:rPr>
                              <w:t>G.L.</w:t>
                            </w:r>
                            <w:r>
                              <w:rPr>
                                <w:i/>
                                <w:iCs/>
                                <w:color w:val="FF0000"/>
                                <w:spacing w:val="-3"/>
                                <w:sz w:val="9"/>
                                <w:szCs w:val="9"/>
                              </w:rPr>
                              <w:t xml:space="preserve"> </w:t>
                            </w:r>
                            <w:r>
                              <w:rPr>
                                <w:i/>
                                <w:iCs/>
                                <w:color w:val="FF0000"/>
                                <w:sz w:val="9"/>
                                <w:szCs w:val="9"/>
                              </w:rPr>
                              <w:t>c.</w:t>
                            </w:r>
                            <w:r>
                              <w:rPr>
                                <w:i/>
                                <w:iCs/>
                                <w:color w:val="FF0000"/>
                                <w:spacing w:val="-3"/>
                                <w:sz w:val="9"/>
                                <w:szCs w:val="9"/>
                              </w:rPr>
                              <w:t xml:space="preserve"> </w:t>
                            </w:r>
                            <w:r>
                              <w:rPr>
                                <w:i/>
                                <w:iCs/>
                                <w:color w:val="FF0000"/>
                                <w:sz w:val="9"/>
                                <w:szCs w:val="9"/>
                              </w:rPr>
                              <w:t>4,</w:t>
                            </w:r>
                            <w:r>
                              <w:rPr>
                                <w:i/>
                                <w:iCs/>
                                <w:color w:val="FF0000"/>
                                <w:spacing w:val="-3"/>
                                <w:sz w:val="9"/>
                                <w:szCs w:val="9"/>
                              </w:rPr>
                              <w:t xml:space="preserve"> </w:t>
                            </w:r>
                            <w:r>
                              <w:rPr>
                                <w:i/>
                                <w:iCs/>
                                <w:color w:val="FF0000"/>
                                <w:sz w:val="9"/>
                                <w:szCs w:val="9"/>
                              </w:rPr>
                              <w:t>§</w:t>
                            </w:r>
                            <w:r>
                              <w:rPr>
                                <w:i/>
                                <w:iCs/>
                                <w:color w:val="FF0000"/>
                                <w:spacing w:val="-2"/>
                                <w:sz w:val="9"/>
                                <w:szCs w:val="9"/>
                              </w:rPr>
                              <w:t xml:space="preserve"> 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67C3E" id="Text Box 349" o:spid="_x0000_s1200" type="#_x0000_t202" style="position:absolute;left:0;text-align:left;margin-left:138.9pt;margin-top:13.05pt;width:35.3pt;height:4.9pt;z-index:-25151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" o:allowincell="f" filled="f" stroked="f">
                <v:textbox inset="0,0,0,0">
                  <w:txbxContent>
                    <w:p w14:paraId="50D31AEA" w14:textId="77777777" w:rsidR="00967617" w:rsidRDefault="00967617">
                      <w:pPr>
                        <w:pStyle w:val="BodyText"/>
                        <w:kinsoku w:val="0"/>
                        <w:overflowPunct w:val="0"/>
                        <w:spacing w:line="98" w:lineRule="exact"/>
                        <w:ind w:left="0"/>
                        <w:rPr>
                          <w:i/>
                          <w:iCs/>
                          <w:color w:val="FF0000"/>
                          <w:spacing w:val="-2"/>
                          <w:sz w:val="9"/>
                          <w:szCs w:val="9"/>
                        </w:rPr>
                      </w:pPr>
                      <w:r>
                        <w:rPr>
                          <w:i/>
                          <w:iCs/>
                          <w:color w:val="FF0000"/>
                          <w:sz w:val="9"/>
                          <w:szCs w:val="9"/>
                        </w:rPr>
                        <w:t>G.L.</w:t>
                      </w:r>
                      <w:r>
                        <w:rPr>
                          <w:i/>
                          <w:iCs/>
                          <w:color w:val="FF0000"/>
                          <w:spacing w:val="-3"/>
                          <w:sz w:val="9"/>
                          <w:szCs w:val="9"/>
                        </w:rPr>
                        <w:t xml:space="preserve"> </w:t>
                      </w:r>
                      <w:r>
                        <w:rPr>
                          <w:i/>
                          <w:iCs/>
                          <w:color w:val="FF0000"/>
                          <w:sz w:val="9"/>
                          <w:szCs w:val="9"/>
                        </w:rPr>
                        <w:t>c.</w:t>
                      </w:r>
                      <w:r>
                        <w:rPr>
                          <w:i/>
                          <w:iCs/>
                          <w:color w:val="FF0000"/>
                          <w:spacing w:val="-3"/>
                          <w:sz w:val="9"/>
                          <w:szCs w:val="9"/>
                        </w:rPr>
                        <w:t xml:space="preserve"> </w:t>
                      </w:r>
                      <w:r>
                        <w:rPr>
                          <w:i/>
                          <w:iCs/>
                          <w:color w:val="FF0000"/>
                          <w:sz w:val="9"/>
                          <w:szCs w:val="9"/>
                        </w:rPr>
                        <w:t>4,</w:t>
                      </w:r>
                      <w:r>
                        <w:rPr>
                          <w:i/>
                          <w:iCs/>
                          <w:color w:val="FF0000"/>
                          <w:spacing w:val="-3"/>
                          <w:sz w:val="9"/>
                          <w:szCs w:val="9"/>
                        </w:rPr>
                        <w:t xml:space="preserve"> </w:t>
                      </w:r>
                      <w:r>
                        <w:rPr>
                          <w:i/>
                          <w:iCs/>
                          <w:color w:val="FF0000"/>
                          <w:sz w:val="9"/>
                          <w:szCs w:val="9"/>
                        </w:rPr>
                        <w:t>§</w:t>
                      </w:r>
                      <w:r>
                        <w:rPr>
                          <w:i/>
                          <w:iCs/>
                          <w:color w:val="FF0000"/>
                          <w:spacing w:val="-2"/>
                          <w:sz w:val="9"/>
                          <w:szCs w:val="9"/>
                        </w:rPr>
                        <w:t xml:space="preserve"> 7(26)(c)</w:t>
                      </w:r>
                    </w:p>
                  </w:txbxContent>
                </v:textbox>
                <w10:wrap anchorx="page"/>
              </v:shape>
            </w:pict>
          </mc:Fallback>
        </mc:AlternateContent>
      </w:r>
      <w:r>
        <w:rPr>
          <w:color w:val="333333"/>
        </w:rPr>
        <w:t>document</w:t>
      </w:r>
      <w:r>
        <w:rPr>
          <w:color w:val="333333"/>
          <w:spacing w:val="-6"/>
        </w:rPr>
        <w:t xml:space="preserve"> </w:t>
      </w:r>
      <w:r>
        <w:rPr>
          <w:color w:val="333333"/>
        </w:rPr>
        <w:t>the</w:t>
      </w:r>
      <w:r>
        <w:rPr>
          <w:color w:val="333333"/>
          <w:spacing w:val="-22"/>
        </w:rPr>
        <w:t xml:space="preserve"> </w:t>
      </w:r>
      <w:r>
        <w:rPr>
          <w:noProof/>
          <w:color w:val="333333"/>
          <w:spacing w:val="-22"/>
          <w:position w:val="-9"/>
        </w:rPr>
        <w:drawing>
          <wp:inline distT="0" distB="0" distL="0" distR="0" wp14:anchorId="25893409" wp14:editId="5AD10C5B">
            <wp:extent cx="448310" cy="207010"/>
            <wp:effectExtent l="0" t="0" r="0" b="0"/>
            <wp:docPr id="3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8310" cy="207010"/>
                    </a:xfrm>
                    <a:prstGeom prst="rect">
                      <a:avLst/>
                    </a:prstGeom>
                    <a:noFill/>
                    <a:ln>
                      <a:noFill/>
                    </a:ln>
                  </pic:spPr>
                </pic:pic>
              </a:graphicData>
            </a:graphic>
          </wp:inline>
        </w:drawing>
      </w:r>
      <w:r>
        <w:rPr>
          <w:color w:val="333333"/>
          <w:spacing w:val="36"/>
        </w:rPr>
        <w:t xml:space="preserve"> </w:t>
      </w:r>
      <w:r>
        <w:rPr>
          <w:color w:val="333333"/>
        </w:rPr>
        <w:t>procedure</w:t>
      </w:r>
      <w:r>
        <w:rPr>
          <w:color w:val="333333"/>
          <w:spacing w:val="-5"/>
        </w:rPr>
        <w:t xml:space="preserve"> </w:t>
      </w:r>
      <w:r>
        <w:rPr>
          <w:color w:val="333333"/>
        </w:rPr>
        <w:t>in</w:t>
      </w:r>
      <w:r>
        <w:rPr>
          <w:color w:val="333333"/>
          <w:spacing w:val="-4"/>
        </w:rPr>
        <w:t xml:space="preserve"> </w:t>
      </w:r>
      <w:r>
        <w:rPr>
          <w:color w:val="333333"/>
        </w:rPr>
        <w:t>her</w:t>
      </w:r>
      <w:r>
        <w:rPr>
          <w:color w:val="333333"/>
          <w:spacing w:val="-5"/>
        </w:rPr>
        <w:t xml:space="preserve"> </w:t>
      </w:r>
      <w:r>
        <w:rPr>
          <w:color w:val="333333"/>
        </w:rPr>
        <w:t>office</w:t>
      </w:r>
      <w:r>
        <w:rPr>
          <w:color w:val="333333"/>
          <w:spacing w:val="-5"/>
        </w:rPr>
        <w:t xml:space="preserve"> </w:t>
      </w:r>
      <w:r>
        <w:rPr>
          <w:color w:val="333333"/>
        </w:rPr>
        <w:t>patient</w:t>
      </w:r>
      <w:r>
        <w:rPr>
          <w:color w:val="333333"/>
          <w:spacing w:val="-4"/>
        </w:rPr>
        <w:t xml:space="preserve"> </w:t>
      </w:r>
      <w:r>
        <w:rPr>
          <w:color w:val="333333"/>
        </w:rPr>
        <w:t>notes</w:t>
      </w:r>
      <w:r>
        <w:rPr>
          <w:color w:val="333333"/>
          <w:spacing w:val="-4"/>
        </w:rPr>
        <w:t xml:space="preserve"> </w:t>
      </w:r>
      <w:r>
        <w:rPr>
          <w:color w:val="333333"/>
        </w:rPr>
        <w:t>and</w:t>
      </w:r>
      <w:r>
        <w:rPr>
          <w:color w:val="333333"/>
          <w:spacing w:val="-4"/>
        </w:rPr>
        <w:t xml:space="preserve"> </w:t>
      </w:r>
      <w:r>
        <w:rPr>
          <w:color w:val="333333"/>
        </w:rPr>
        <w:t>doing</w:t>
      </w:r>
      <w:r>
        <w:rPr>
          <w:color w:val="333333"/>
          <w:spacing w:val="-4"/>
        </w:rPr>
        <w:t xml:space="preserve"> </w:t>
      </w:r>
      <w:r>
        <w:rPr>
          <w:color w:val="333333"/>
        </w:rPr>
        <w:t>so</w:t>
      </w:r>
      <w:r>
        <w:rPr>
          <w:color w:val="333333"/>
          <w:spacing w:val="-4"/>
        </w:rPr>
        <w:t xml:space="preserve"> </w:t>
      </w:r>
      <w:r>
        <w:rPr>
          <w:color w:val="333333"/>
        </w:rPr>
        <w:t>in</w:t>
      </w:r>
      <w:r>
        <w:rPr>
          <w:color w:val="333333"/>
          <w:spacing w:val="-4"/>
        </w:rPr>
        <w:t xml:space="preserve"> </w:t>
      </w:r>
      <w:r>
        <w:rPr>
          <w:color w:val="333333"/>
        </w:rPr>
        <w:t>the</w:t>
      </w:r>
      <w:r>
        <w:rPr>
          <w:color w:val="333333"/>
          <w:spacing w:val="-5"/>
        </w:rPr>
        <w:t xml:space="preserve"> </w:t>
      </w:r>
      <w:r>
        <w:rPr>
          <w:color w:val="333333"/>
        </w:rPr>
        <w:t>hospital</w:t>
      </w:r>
      <w:r>
        <w:rPr>
          <w:color w:val="333333"/>
          <w:spacing w:val="-4"/>
        </w:rPr>
        <w:t xml:space="preserve"> </w:t>
      </w:r>
      <w:r>
        <w:rPr>
          <w:color w:val="333333"/>
        </w:rPr>
        <w:t>records</w:t>
      </w:r>
      <w:r>
        <w:rPr>
          <w:color w:val="333333"/>
          <w:spacing w:val="-4"/>
        </w:rPr>
        <w:t xml:space="preserve"> </w:t>
      </w:r>
      <w:r>
        <w:rPr>
          <w:color w:val="333333"/>
        </w:rPr>
        <w:t>is conduct that has the capacity to deceive, I conclude that it simply does not. Dr. Strehle documented the failed</w:t>
      </w:r>
      <w:r>
        <w:rPr>
          <w:color w:val="333333"/>
        </w:rPr>
        <w:tab/>
        <w:t xml:space="preserve">attempt in the hospital record. She was focused on getting the patient to the operating room quickly. This is indicative of a doctor caring for her patient, not a coverup. No deceit was involved in obtaining consent for the various possible surgical procedures because I credit Dr. Strehle’s testimony and not Patient A’s, which the Board relied </w:t>
      </w:r>
      <w:r>
        <w:rPr>
          <w:color w:val="333333"/>
          <w:spacing w:val="-4"/>
        </w:rPr>
        <w:t>on.</w:t>
      </w:r>
    </w:p>
    <w:p w14:paraId="027379A3" w14:textId="77777777" w:rsidR="00967617" w:rsidRDefault="00967617">
      <w:pPr>
        <w:pStyle w:val="BodyText"/>
        <w:kinsoku w:val="0"/>
        <w:overflowPunct w:val="0"/>
        <w:spacing w:before="217"/>
        <w:ind w:left="880"/>
        <w:rPr>
          <w:i/>
          <w:iCs/>
          <w:spacing w:val="-2"/>
        </w:rPr>
      </w:pPr>
      <w:r>
        <w:rPr>
          <w:i/>
          <w:iCs/>
          <w:spacing w:val="-2"/>
        </w:rPr>
        <w:t>Malpractice</w:t>
      </w:r>
    </w:p>
    <w:p w14:paraId="230E0F19" w14:textId="77777777" w:rsidR="00967617" w:rsidRDefault="00967617">
      <w:pPr>
        <w:pStyle w:val="BodyText"/>
        <w:kinsoku w:val="0"/>
        <w:overflowPunct w:val="0"/>
        <w:ind w:left="0"/>
        <w:rPr>
          <w:i/>
          <w:iCs/>
        </w:rPr>
      </w:pPr>
    </w:p>
    <w:p w14:paraId="6D66045A" w14:textId="77777777" w:rsidR="00967617" w:rsidRDefault="00967617">
      <w:pPr>
        <w:pStyle w:val="BodyText"/>
        <w:kinsoku w:val="0"/>
        <w:overflowPunct w:val="0"/>
        <w:spacing w:line="480" w:lineRule="auto"/>
        <w:ind w:firstLine="720"/>
        <w:rPr>
          <w:i/>
          <w:iCs/>
          <w:color w:val="333333"/>
        </w:rPr>
      </w:pPr>
      <w:r>
        <w:rPr>
          <w:color w:val="333333"/>
        </w:rPr>
        <w:t>Malpractice</w:t>
      </w:r>
      <w:r>
        <w:rPr>
          <w:color w:val="333333"/>
          <w:spacing w:val="-4"/>
        </w:rPr>
        <w:t xml:space="preserve"> </w:t>
      </w:r>
      <w:r>
        <w:rPr>
          <w:color w:val="333333"/>
        </w:rPr>
        <w:t>has</w:t>
      </w:r>
      <w:r>
        <w:rPr>
          <w:color w:val="333333"/>
          <w:spacing w:val="-3"/>
        </w:rPr>
        <w:t xml:space="preserve"> </w:t>
      </w:r>
      <w:r>
        <w:rPr>
          <w:color w:val="333333"/>
        </w:rPr>
        <w:t>three</w:t>
      </w:r>
      <w:r>
        <w:rPr>
          <w:color w:val="333333"/>
          <w:spacing w:val="-4"/>
        </w:rPr>
        <w:t xml:space="preserve"> </w:t>
      </w:r>
      <w:r>
        <w:rPr>
          <w:color w:val="333333"/>
        </w:rPr>
        <w:t>elements:</w:t>
      </w:r>
      <w:r>
        <w:rPr>
          <w:color w:val="333333"/>
          <w:spacing w:val="-3"/>
        </w:rPr>
        <w:t xml:space="preserve"> </w:t>
      </w:r>
      <w:r>
        <w:rPr>
          <w:color w:val="333333"/>
        </w:rPr>
        <w:t>i)</w:t>
      </w:r>
      <w:r>
        <w:rPr>
          <w:color w:val="333333"/>
          <w:spacing w:val="-4"/>
        </w:rPr>
        <w:t xml:space="preserve"> </w:t>
      </w:r>
      <w:r>
        <w:rPr>
          <w:color w:val="333333"/>
        </w:rPr>
        <w:t>a</w:t>
      </w:r>
      <w:r>
        <w:rPr>
          <w:color w:val="333333"/>
          <w:spacing w:val="-4"/>
        </w:rPr>
        <w:t xml:space="preserve"> </w:t>
      </w:r>
      <w:r>
        <w:rPr>
          <w:color w:val="333333"/>
        </w:rPr>
        <w:t>doctor-patient</w:t>
      </w:r>
      <w:r>
        <w:rPr>
          <w:color w:val="333333"/>
          <w:spacing w:val="-1"/>
        </w:rPr>
        <w:t xml:space="preserve"> </w:t>
      </w:r>
      <w:r>
        <w:rPr>
          <w:color w:val="333333"/>
        </w:rPr>
        <w:t>relationship;</w:t>
      </w:r>
      <w:r>
        <w:rPr>
          <w:color w:val="333333"/>
          <w:spacing w:val="-3"/>
        </w:rPr>
        <w:t xml:space="preserve"> </w:t>
      </w:r>
      <w:r>
        <w:rPr>
          <w:color w:val="333333"/>
        </w:rPr>
        <w:t>ii)</w:t>
      </w:r>
      <w:r>
        <w:rPr>
          <w:color w:val="333333"/>
          <w:spacing w:val="-4"/>
        </w:rPr>
        <w:t xml:space="preserve"> </w:t>
      </w:r>
      <w:r>
        <w:rPr>
          <w:color w:val="333333"/>
        </w:rPr>
        <w:t>failure</w:t>
      </w:r>
      <w:r>
        <w:rPr>
          <w:color w:val="333333"/>
          <w:spacing w:val="-4"/>
        </w:rPr>
        <w:t xml:space="preserve"> </w:t>
      </w:r>
      <w:r>
        <w:rPr>
          <w:color w:val="333333"/>
        </w:rPr>
        <w:t>to</w:t>
      </w:r>
      <w:r>
        <w:rPr>
          <w:color w:val="333333"/>
          <w:spacing w:val="-3"/>
        </w:rPr>
        <w:t xml:space="preserve"> </w:t>
      </w:r>
      <w:r>
        <w:rPr>
          <w:color w:val="333333"/>
        </w:rPr>
        <w:t>conform</w:t>
      </w:r>
      <w:r>
        <w:rPr>
          <w:color w:val="333333"/>
          <w:spacing w:val="-3"/>
        </w:rPr>
        <w:t xml:space="preserve"> </w:t>
      </w:r>
      <w:r>
        <w:rPr>
          <w:color w:val="333333"/>
        </w:rPr>
        <w:t xml:space="preserve">to good medical practice; and iii) injury that was caused by the defendant physician. </w:t>
      </w:r>
      <w:r>
        <w:rPr>
          <w:i/>
          <w:iCs/>
          <w:color w:val="333333"/>
        </w:rPr>
        <w:t>Doherty v.</w:t>
      </w:r>
    </w:p>
    <w:p w14:paraId="7DC1F278" w14:textId="77777777" w:rsidR="00967617" w:rsidRDefault="00967617">
      <w:pPr>
        <w:pStyle w:val="BodyText"/>
        <w:kinsoku w:val="0"/>
        <w:overflowPunct w:val="0"/>
        <w:spacing w:line="480" w:lineRule="auto"/>
        <w:ind w:right="239"/>
        <w:rPr>
          <w:color w:val="333333"/>
        </w:rPr>
      </w:pPr>
      <w:r>
        <w:rPr>
          <w:i/>
          <w:iCs/>
          <w:color w:val="333333"/>
        </w:rPr>
        <w:t>Hellman</w:t>
      </w:r>
      <w:r>
        <w:rPr>
          <w:color w:val="333333"/>
        </w:rPr>
        <w:t>,</w:t>
      </w:r>
      <w:r>
        <w:rPr>
          <w:color w:val="333333"/>
          <w:spacing w:val="-1"/>
        </w:rPr>
        <w:t xml:space="preserve"> </w:t>
      </w:r>
      <w:r>
        <w:rPr>
          <w:color w:val="000000"/>
        </w:rPr>
        <w:t>406</w:t>
      </w:r>
      <w:r>
        <w:rPr>
          <w:color w:val="000000"/>
          <w:spacing w:val="-1"/>
        </w:rPr>
        <w:t xml:space="preserve"> </w:t>
      </w:r>
      <w:r>
        <w:rPr>
          <w:color w:val="000000"/>
        </w:rPr>
        <w:t>Mass.</w:t>
      </w:r>
      <w:r>
        <w:rPr>
          <w:color w:val="000000"/>
          <w:spacing w:val="-1"/>
        </w:rPr>
        <w:t xml:space="preserve"> </w:t>
      </w:r>
      <w:r>
        <w:rPr>
          <w:color w:val="000000"/>
        </w:rPr>
        <w:t>330</w:t>
      </w:r>
      <w:r>
        <w:rPr>
          <w:color w:val="333333"/>
        </w:rPr>
        <w:t>, 333</w:t>
      </w:r>
      <w:r>
        <w:rPr>
          <w:color w:val="333333"/>
          <w:spacing w:val="-1"/>
        </w:rPr>
        <w:t xml:space="preserve"> </w:t>
      </w:r>
      <w:r>
        <w:rPr>
          <w:color w:val="333333"/>
        </w:rPr>
        <w:t>(1999),</w:t>
      </w:r>
      <w:r>
        <w:rPr>
          <w:color w:val="333333"/>
          <w:spacing w:val="-1"/>
        </w:rPr>
        <w:t xml:space="preserve"> </w:t>
      </w:r>
      <w:r>
        <w:rPr>
          <w:color w:val="333333"/>
        </w:rPr>
        <w:t>citing</w:t>
      </w:r>
      <w:r>
        <w:rPr>
          <w:color w:val="333333"/>
          <w:spacing w:val="-1"/>
        </w:rPr>
        <w:t xml:space="preserve"> </w:t>
      </w:r>
      <w:r>
        <w:rPr>
          <w:i/>
          <w:iCs/>
          <w:color w:val="333333"/>
        </w:rPr>
        <w:t>Kapp</w:t>
      </w:r>
      <w:r>
        <w:rPr>
          <w:i/>
          <w:iCs/>
          <w:color w:val="333333"/>
          <w:spacing w:val="-1"/>
        </w:rPr>
        <w:t xml:space="preserve"> </w:t>
      </w:r>
      <w:r>
        <w:rPr>
          <w:i/>
          <w:iCs/>
          <w:color w:val="333333"/>
        </w:rPr>
        <w:t>v.</w:t>
      </w:r>
      <w:r>
        <w:rPr>
          <w:i/>
          <w:iCs/>
          <w:color w:val="333333"/>
          <w:spacing w:val="-1"/>
        </w:rPr>
        <w:t xml:space="preserve"> </w:t>
      </w:r>
      <w:r>
        <w:rPr>
          <w:i/>
          <w:iCs/>
          <w:color w:val="333333"/>
        </w:rPr>
        <w:t>Ballantine</w:t>
      </w:r>
      <w:r>
        <w:rPr>
          <w:color w:val="333333"/>
        </w:rPr>
        <w:t>,</w:t>
      </w:r>
      <w:r>
        <w:rPr>
          <w:color w:val="333333"/>
          <w:spacing w:val="-1"/>
        </w:rPr>
        <w:t xml:space="preserve"> </w:t>
      </w:r>
      <w:r>
        <w:rPr>
          <w:color w:val="000000"/>
        </w:rPr>
        <w:t>380</w:t>
      </w:r>
      <w:r>
        <w:rPr>
          <w:color w:val="000000"/>
          <w:spacing w:val="-1"/>
        </w:rPr>
        <w:t xml:space="preserve"> </w:t>
      </w:r>
      <w:r>
        <w:rPr>
          <w:color w:val="000000"/>
        </w:rPr>
        <w:t>Mass.</w:t>
      </w:r>
      <w:r>
        <w:rPr>
          <w:color w:val="000000"/>
          <w:spacing w:val="-1"/>
        </w:rPr>
        <w:t xml:space="preserve"> </w:t>
      </w:r>
      <w:r>
        <w:rPr>
          <w:color w:val="000000"/>
        </w:rPr>
        <w:t>186</w:t>
      </w:r>
      <w:r>
        <w:rPr>
          <w:color w:val="000000"/>
          <w:spacing w:val="-1"/>
        </w:rPr>
        <w:t xml:space="preserve"> </w:t>
      </w:r>
      <w:r>
        <w:rPr>
          <w:color w:val="333333"/>
        </w:rPr>
        <w:t>(1980).</w:t>
      </w:r>
      <w:r>
        <w:rPr>
          <w:color w:val="333333"/>
          <w:spacing w:val="-1"/>
        </w:rPr>
        <w:t xml:space="preserve"> </w:t>
      </w:r>
      <w:r>
        <w:rPr>
          <w:i/>
          <w:iCs/>
          <w:color w:val="333333"/>
        </w:rPr>
        <w:t>See</w:t>
      </w:r>
      <w:r>
        <w:rPr>
          <w:i/>
          <w:iCs/>
          <w:color w:val="333333"/>
          <w:spacing w:val="-2"/>
        </w:rPr>
        <w:t xml:space="preserve"> </w:t>
      </w:r>
      <w:r>
        <w:rPr>
          <w:i/>
          <w:iCs/>
          <w:color w:val="333333"/>
        </w:rPr>
        <w:t>also</w:t>
      </w:r>
      <w:r>
        <w:rPr>
          <w:i/>
          <w:iCs/>
          <w:color w:val="333333"/>
        </w:rPr>
        <w:t xml:space="preserve"> Matter of Suzanne</w:t>
      </w:r>
      <w:r>
        <w:rPr>
          <w:i/>
          <w:iCs/>
          <w:color w:val="333333"/>
          <w:spacing w:val="-1"/>
        </w:rPr>
        <w:t xml:space="preserve"> </w:t>
      </w:r>
      <w:r>
        <w:rPr>
          <w:i/>
          <w:iCs/>
          <w:color w:val="333333"/>
        </w:rPr>
        <w:t>Rothchild, M.D.</w:t>
      </w:r>
      <w:r>
        <w:rPr>
          <w:color w:val="333333"/>
        </w:rPr>
        <w:t>, Board of</w:t>
      </w:r>
      <w:r>
        <w:rPr>
          <w:color w:val="333333"/>
          <w:spacing w:val="-1"/>
        </w:rPr>
        <w:t xml:space="preserve"> </w:t>
      </w:r>
      <w:r>
        <w:rPr>
          <w:color w:val="333333"/>
        </w:rPr>
        <w:t>Registration in Medicine, Adjudicatory Case</w:t>
      </w:r>
      <w:r>
        <w:rPr>
          <w:color w:val="333333"/>
          <w:spacing w:val="-1"/>
        </w:rPr>
        <w:t xml:space="preserve"> </w:t>
      </w:r>
      <w:r>
        <w:rPr>
          <w:color w:val="333333"/>
        </w:rPr>
        <w:t>Nos. 2006-021</w:t>
      </w:r>
      <w:r>
        <w:rPr>
          <w:color w:val="333333"/>
          <w:spacing w:val="-3"/>
        </w:rPr>
        <w:t xml:space="preserve"> </w:t>
      </w:r>
      <w:r>
        <w:rPr>
          <w:color w:val="333333"/>
        </w:rPr>
        <w:t>and</w:t>
      </w:r>
      <w:r>
        <w:rPr>
          <w:color w:val="333333"/>
          <w:spacing w:val="-3"/>
        </w:rPr>
        <w:t xml:space="preserve"> </w:t>
      </w:r>
      <w:r>
        <w:rPr>
          <w:color w:val="333333"/>
        </w:rPr>
        <w:t>2008-002,</w:t>
      </w:r>
      <w:r>
        <w:rPr>
          <w:color w:val="333333"/>
          <w:spacing w:val="-1"/>
        </w:rPr>
        <w:t xml:space="preserve"> </w:t>
      </w:r>
      <w:r>
        <w:rPr>
          <w:color w:val="333333"/>
        </w:rPr>
        <w:t>Final</w:t>
      </w:r>
      <w:r>
        <w:rPr>
          <w:color w:val="333333"/>
          <w:spacing w:val="-3"/>
        </w:rPr>
        <w:t xml:space="preserve"> </w:t>
      </w:r>
      <w:r>
        <w:rPr>
          <w:color w:val="333333"/>
        </w:rPr>
        <w:t>Decision</w:t>
      </w:r>
      <w:r>
        <w:rPr>
          <w:color w:val="333333"/>
          <w:spacing w:val="-3"/>
        </w:rPr>
        <w:t xml:space="preserve"> </w:t>
      </w:r>
      <w:r>
        <w:rPr>
          <w:color w:val="333333"/>
        </w:rPr>
        <w:t>and</w:t>
      </w:r>
      <w:r>
        <w:rPr>
          <w:color w:val="333333"/>
          <w:spacing w:val="-3"/>
        </w:rPr>
        <w:t xml:space="preserve"> </w:t>
      </w:r>
      <w:r>
        <w:rPr>
          <w:color w:val="333333"/>
        </w:rPr>
        <w:t>Order</w:t>
      </w:r>
      <w:r>
        <w:rPr>
          <w:color w:val="333333"/>
          <w:spacing w:val="-2"/>
        </w:rPr>
        <w:t xml:space="preserve"> </w:t>
      </w:r>
      <w:r>
        <w:rPr>
          <w:color w:val="333333"/>
        </w:rPr>
        <w:t>(July</w:t>
      </w:r>
      <w:r>
        <w:rPr>
          <w:color w:val="333333"/>
          <w:spacing w:val="-3"/>
        </w:rPr>
        <w:t xml:space="preserve"> </w:t>
      </w:r>
      <w:r>
        <w:rPr>
          <w:color w:val="333333"/>
        </w:rPr>
        <w:t>16,</w:t>
      </w:r>
      <w:r>
        <w:rPr>
          <w:color w:val="333333"/>
          <w:spacing w:val="-3"/>
        </w:rPr>
        <w:t xml:space="preserve"> </w:t>
      </w:r>
      <w:r>
        <w:rPr>
          <w:color w:val="333333"/>
        </w:rPr>
        <w:t>2013).</w:t>
      </w:r>
      <w:r>
        <w:rPr>
          <w:color w:val="333333"/>
          <w:spacing w:val="-3"/>
        </w:rPr>
        <w:t xml:space="preserve"> </w:t>
      </w:r>
      <w:r>
        <w:rPr>
          <w:color w:val="333333"/>
        </w:rPr>
        <w:t>The</w:t>
      </w:r>
      <w:r>
        <w:rPr>
          <w:color w:val="333333"/>
          <w:spacing w:val="-4"/>
        </w:rPr>
        <w:t xml:space="preserve"> </w:t>
      </w:r>
      <w:r>
        <w:rPr>
          <w:color w:val="333333"/>
        </w:rPr>
        <w:t>Board</w:t>
      </w:r>
      <w:r>
        <w:rPr>
          <w:color w:val="333333"/>
          <w:spacing w:val="-3"/>
        </w:rPr>
        <w:t xml:space="preserve"> </w:t>
      </w:r>
      <w:r>
        <w:rPr>
          <w:color w:val="333333"/>
        </w:rPr>
        <w:t>has</w:t>
      </w:r>
      <w:r>
        <w:rPr>
          <w:color w:val="333333"/>
          <w:spacing w:val="-3"/>
        </w:rPr>
        <w:t xml:space="preserve"> </w:t>
      </w:r>
      <w:r>
        <w:rPr>
          <w:color w:val="333333"/>
        </w:rPr>
        <w:t>the</w:t>
      </w:r>
      <w:r>
        <w:rPr>
          <w:color w:val="333333"/>
          <w:spacing w:val="-4"/>
        </w:rPr>
        <w:t xml:space="preserve"> </w:t>
      </w:r>
      <w:r>
        <w:rPr>
          <w:color w:val="333333"/>
        </w:rPr>
        <w:t>burden</w:t>
      </w:r>
      <w:r>
        <w:rPr>
          <w:color w:val="333333"/>
          <w:spacing w:val="-3"/>
        </w:rPr>
        <w:t xml:space="preserve"> </w:t>
      </w:r>
      <w:r>
        <w:rPr>
          <w:color w:val="333333"/>
        </w:rPr>
        <w:t xml:space="preserve">of proving, by a preponderance of the evidence, all elements, including that Dr. Strehle’s action or inaction caused Patient A’s injury. The Board must establish that “but for” Dr. Strehle’s act or omission Patient A would not have been injured. </w:t>
      </w:r>
      <w:r>
        <w:rPr>
          <w:i/>
          <w:iCs/>
          <w:color w:val="333333"/>
        </w:rPr>
        <w:t>Doull v. Foster</w:t>
      </w:r>
      <w:r>
        <w:rPr>
          <w:color w:val="333333"/>
        </w:rPr>
        <w:t>, 487 Mass. 1, 7-8 (2021).</w:t>
      </w:r>
    </w:p>
    <w:p w14:paraId="147FD684" w14:textId="77777777" w:rsidR="00967617" w:rsidRDefault="00967617">
      <w:pPr>
        <w:pStyle w:val="BodyText"/>
        <w:kinsoku w:val="0"/>
        <w:overflowPunct w:val="0"/>
        <w:spacing w:line="480" w:lineRule="auto"/>
        <w:ind w:right="239"/>
        <w:rPr>
          <w:color w:val="333333"/>
        </w:rPr>
        <w:sectPr w:rsidR="00000000">
          <w:pgSz w:w="12240" w:h="15840"/>
          <w:pgMar w:top="1360" w:right="1320" w:bottom="1260" w:left="1280" w:header="0" w:footer="1063" w:gutter="0"/>
          <w:cols w:space="720"/>
          <w:noEndnote/>
        </w:sectPr>
      </w:pPr>
    </w:p>
    <w:p w14:paraId="07552F3E" w14:textId="77777777" w:rsidR="00967617" w:rsidRDefault="00967617">
      <w:pPr>
        <w:pStyle w:val="BodyText"/>
        <w:kinsoku w:val="0"/>
        <w:overflowPunct w:val="0"/>
        <w:spacing w:before="79" w:line="480" w:lineRule="auto"/>
        <w:ind w:firstLine="720"/>
        <w:rPr>
          <w:color w:val="333333"/>
        </w:rPr>
      </w:pPr>
      <w:r>
        <w:rPr>
          <w:color w:val="333333"/>
        </w:rPr>
        <w:lastRenderedPageBreak/>
        <w:t>The</w:t>
      </w:r>
      <w:r>
        <w:rPr>
          <w:color w:val="333333"/>
          <w:spacing w:val="-4"/>
        </w:rPr>
        <w:t xml:space="preserve"> </w:t>
      </w:r>
      <w:r>
        <w:rPr>
          <w:color w:val="333333"/>
        </w:rPr>
        <w:t>Board</w:t>
      </w:r>
      <w:r>
        <w:rPr>
          <w:color w:val="333333"/>
          <w:spacing w:val="-3"/>
        </w:rPr>
        <w:t xml:space="preserve"> </w:t>
      </w:r>
      <w:r>
        <w:rPr>
          <w:color w:val="333333"/>
        </w:rPr>
        <w:t>has</w:t>
      </w:r>
      <w:r>
        <w:rPr>
          <w:color w:val="333333"/>
          <w:spacing w:val="-3"/>
        </w:rPr>
        <w:t xml:space="preserve"> </w:t>
      </w:r>
      <w:r>
        <w:rPr>
          <w:color w:val="333333"/>
        </w:rPr>
        <w:t>not</w:t>
      </w:r>
      <w:r>
        <w:rPr>
          <w:color w:val="333333"/>
          <w:spacing w:val="-3"/>
        </w:rPr>
        <w:t xml:space="preserve"> </w:t>
      </w:r>
      <w:r>
        <w:rPr>
          <w:color w:val="333333"/>
        </w:rPr>
        <w:t>met</w:t>
      </w:r>
      <w:r>
        <w:rPr>
          <w:color w:val="333333"/>
          <w:spacing w:val="-3"/>
        </w:rPr>
        <w:t xml:space="preserve"> </w:t>
      </w:r>
      <w:r>
        <w:rPr>
          <w:color w:val="333333"/>
        </w:rPr>
        <w:t>its</w:t>
      </w:r>
      <w:r>
        <w:rPr>
          <w:color w:val="333333"/>
          <w:spacing w:val="-3"/>
        </w:rPr>
        <w:t xml:space="preserve"> </w:t>
      </w:r>
      <w:r>
        <w:rPr>
          <w:color w:val="333333"/>
        </w:rPr>
        <w:t>burden</w:t>
      </w:r>
      <w:r>
        <w:rPr>
          <w:color w:val="333333"/>
          <w:spacing w:val="-3"/>
        </w:rPr>
        <w:t xml:space="preserve"> </w:t>
      </w:r>
      <w:r>
        <w:rPr>
          <w:color w:val="333333"/>
        </w:rPr>
        <w:t>on</w:t>
      </w:r>
      <w:r>
        <w:rPr>
          <w:color w:val="333333"/>
          <w:spacing w:val="-3"/>
        </w:rPr>
        <w:t xml:space="preserve"> </w:t>
      </w:r>
      <w:r>
        <w:rPr>
          <w:color w:val="333333"/>
        </w:rPr>
        <w:t>this</w:t>
      </w:r>
      <w:r>
        <w:rPr>
          <w:color w:val="333333"/>
          <w:spacing w:val="-3"/>
        </w:rPr>
        <w:t xml:space="preserve"> </w:t>
      </w:r>
      <w:r>
        <w:rPr>
          <w:color w:val="333333"/>
        </w:rPr>
        <w:t>allegation.</w:t>
      </w:r>
      <w:r>
        <w:rPr>
          <w:color w:val="333333"/>
          <w:spacing w:val="-3"/>
        </w:rPr>
        <w:t xml:space="preserve"> </w:t>
      </w:r>
      <w:r>
        <w:rPr>
          <w:color w:val="333333"/>
        </w:rPr>
        <w:t>It</w:t>
      </w:r>
      <w:r>
        <w:rPr>
          <w:color w:val="333333"/>
          <w:spacing w:val="-3"/>
        </w:rPr>
        <w:t xml:space="preserve"> </w:t>
      </w:r>
      <w:r>
        <w:rPr>
          <w:color w:val="333333"/>
        </w:rPr>
        <w:t>presented</w:t>
      </w:r>
      <w:r>
        <w:rPr>
          <w:color w:val="333333"/>
          <w:spacing w:val="-3"/>
        </w:rPr>
        <w:t xml:space="preserve"> </w:t>
      </w:r>
      <w:r>
        <w:rPr>
          <w:color w:val="333333"/>
        </w:rPr>
        <w:t>no</w:t>
      </w:r>
      <w:r>
        <w:rPr>
          <w:color w:val="333333"/>
          <w:spacing w:val="-1"/>
        </w:rPr>
        <w:t xml:space="preserve"> </w:t>
      </w:r>
      <w:r>
        <w:rPr>
          <w:color w:val="333333"/>
        </w:rPr>
        <w:t>expert</w:t>
      </w:r>
      <w:r>
        <w:rPr>
          <w:color w:val="333333"/>
          <w:spacing w:val="-3"/>
        </w:rPr>
        <w:t xml:space="preserve"> </w:t>
      </w:r>
      <w:r>
        <w:rPr>
          <w:color w:val="333333"/>
        </w:rPr>
        <w:t>testimony</w:t>
      </w:r>
      <w:r>
        <w:rPr>
          <w:color w:val="333333"/>
          <w:spacing w:val="-3"/>
        </w:rPr>
        <w:t xml:space="preserve"> </w:t>
      </w:r>
      <w:r>
        <w:rPr>
          <w:color w:val="333333"/>
        </w:rPr>
        <w:t>on Patient A’s injury nor on causation.</w:t>
      </w:r>
    </w:p>
    <w:p w14:paraId="6A021438" w14:textId="77777777" w:rsidR="00967617" w:rsidRDefault="00967617">
      <w:pPr>
        <w:pStyle w:val="BodyText"/>
        <w:kinsoku w:val="0"/>
        <w:overflowPunct w:val="0"/>
        <w:ind w:left="880"/>
        <w:rPr>
          <w:i/>
          <w:iCs/>
          <w:color w:val="333333"/>
          <w:spacing w:val="-2"/>
        </w:rPr>
      </w:pPr>
      <w:r>
        <w:rPr>
          <w:i/>
          <w:iCs/>
          <w:color w:val="333333"/>
        </w:rPr>
        <w:t>Public</w:t>
      </w:r>
      <w:r>
        <w:rPr>
          <w:i/>
          <w:iCs/>
          <w:color w:val="333333"/>
          <w:spacing w:val="-2"/>
        </w:rPr>
        <w:t xml:space="preserve"> Confidence</w:t>
      </w:r>
    </w:p>
    <w:p w14:paraId="6CCE991C" w14:textId="77777777" w:rsidR="00967617" w:rsidRDefault="00967617">
      <w:pPr>
        <w:pStyle w:val="BodyText"/>
        <w:kinsoku w:val="0"/>
        <w:overflowPunct w:val="0"/>
        <w:ind w:left="0"/>
        <w:rPr>
          <w:i/>
          <w:iCs/>
        </w:rPr>
      </w:pPr>
    </w:p>
    <w:p w14:paraId="4CD4AF2C" w14:textId="77777777" w:rsidR="00967617" w:rsidRDefault="00967617">
      <w:pPr>
        <w:pStyle w:val="BodyText"/>
        <w:kinsoku w:val="0"/>
        <w:overflowPunct w:val="0"/>
        <w:spacing w:line="480" w:lineRule="auto"/>
        <w:ind w:left="159" w:right="189" w:firstLine="720"/>
      </w:pPr>
      <w:r>
        <w:t>Under</w:t>
      </w:r>
      <w:r>
        <w:rPr>
          <w:spacing w:val="-4"/>
        </w:rPr>
        <w:t xml:space="preserve"> </w:t>
      </w:r>
      <w:r>
        <w:rPr>
          <w:i/>
          <w:iCs/>
        </w:rPr>
        <w:t>Levy</w:t>
      </w:r>
      <w:r>
        <w:rPr>
          <w:i/>
          <w:iCs/>
          <w:spacing w:val="-4"/>
        </w:rPr>
        <w:t xml:space="preserve"> </w:t>
      </w:r>
      <w:r>
        <w:rPr>
          <w:i/>
          <w:iCs/>
        </w:rPr>
        <w:t>v.</w:t>
      </w:r>
      <w:r>
        <w:rPr>
          <w:i/>
          <w:iCs/>
          <w:spacing w:val="-3"/>
        </w:rPr>
        <w:t xml:space="preserve"> </w:t>
      </w:r>
      <w:r>
        <w:rPr>
          <w:i/>
          <w:iCs/>
        </w:rPr>
        <w:t>Bd.</w:t>
      </w:r>
      <w:r>
        <w:rPr>
          <w:i/>
          <w:iCs/>
          <w:spacing w:val="-3"/>
        </w:rPr>
        <w:t xml:space="preserve"> </w:t>
      </w:r>
      <w:r>
        <w:rPr>
          <w:i/>
          <w:iCs/>
        </w:rPr>
        <w:t>of</w:t>
      </w:r>
      <w:r>
        <w:rPr>
          <w:i/>
          <w:iCs/>
          <w:spacing w:val="-3"/>
        </w:rPr>
        <w:t xml:space="preserve"> </w:t>
      </w:r>
      <w:r>
        <w:rPr>
          <w:i/>
          <w:iCs/>
        </w:rPr>
        <w:t>Registration</w:t>
      </w:r>
      <w:r>
        <w:rPr>
          <w:i/>
          <w:iCs/>
          <w:spacing w:val="-3"/>
        </w:rPr>
        <w:t xml:space="preserve"> </w:t>
      </w:r>
      <w:r>
        <w:rPr>
          <w:i/>
          <w:iCs/>
        </w:rPr>
        <w:t>and</w:t>
      </w:r>
      <w:r>
        <w:rPr>
          <w:i/>
          <w:iCs/>
          <w:spacing w:val="-3"/>
        </w:rPr>
        <w:t xml:space="preserve"> </w:t>
      </w:r>
      <w:r>
        <w:rPr>
          <w:i/>
          <w:iCs/>
        </w:rPr>
        <w:t>Discipline</w:t>
      </w:r>
      <w:r>
        <w:rPr>
          <w:i/>
          <w:iCs/>
          <w:spacing w:val="-4"/>
        </w:rPr>
        <w:t xml:space="preserve"> </w:t>
      </w:r>
      <w:r>
        <w:rPr>
          <w:i/>
          <w:iCs/>
        </w:rPr>
        <w:t>in</w:t>
      </w:r>
      <w:r>
        <w:rPr>
          <w:i/>
          <w:iCs/>
          <w:spacing w:val="-3"/>
        </w:rPr>
        <w:t xml:space="preserve"> </w:t>
      </w:r>
      <w:r>
        <w:rPr>
          <w:i/>
          <w:iCs/>
        </w:rPr>
        <w:t>Medicine</w:t>
      </w:r>
      <w:r>
        <w:t>,</w:t>
      </w:r>
      <w:r>
        <w:rPr>
          <w:spacing w:val="-3"/>
        </w:rPr>
        <w:t xml:space="preserve"> </w:t>
      </w:r>
      <w:r>
        <w:t>378</w:t>
      </w:r>
      <w:r>
        <w:rPr>
          <w:spacing w:val="-3"/>
        </w:rPr>
        <w:t xml:space="preserve"> </w:t>
      </w:r>
      <w:r>
        <w:t>Mass.</w:t>
      </w:r>
      <w:r>
        <w:rPr>
          <w:spacing w:val="-3"/>
        </w:rPr>
        <w:t xml:space="preserve"> </w:t>
      </w:r>
      <w:r>
        <w:t>519</w:t>
      </w:r>
      <w:r>
        <w:rPr>
          <w:spacing w:val="-3"/>
        </w:rPr>
        <w:t xml:space="preserve"> </w:t>
      </w:r>
      <w:r>
        <w:t>(1979),</w:t>
      </w:r>
      <w:r>
        <w:rPr>
          <w:spacing w:val="-3"/>
        </w:rPr>
        <w:t xml:space="preserve"> </w:t>
      </w:r>
      <w:r>
        <w:t xml:space="preserve">the Board may discipline doctors who undermine the public confidence in the integrity of the medical profession. </w:t>
      </w:r>
      <w:r>
        <w:rPr>
          <w:i/>
          <w:iCs/>
        </w:rPr>
        <w:t>Raymond v. Bd. of Registration in Medicine</w:t>
      </w:r>
      <w:r>
        <w:t>, 387 Mass. 708, 713 (1982) (Board has authority to protect the image of the profession).</w:t>
      </w:r>
    </w:p>
    <w:p w14:paraId="16510952" w14:textId="77777777" w:rsidR="00967617" w:rsidRDefault="00967617">
      <w:pPr>
        <w:pStyle w:val="BodyText"/>
        <w:kinsoku w:val="0"/>
        <w:overflowPunct w:val="0"/>
        <w:spacing w:line="480" w:lineRule="auto"/>
        <w:ind w:firstLine="720"/>
        <w:rPr>
          <w:spacing w:val="-2"/>
        </w:rPr>
      </w:pPr>
      <w:r>
        <w:t>That</w:t>
      </w:r>
      <w:r>
        <w:rPr>
          <w:spacing w:val="-3"/>
        </w:rPr>
        <w:t xml:space="preserve"> </w:t>
      </w:r>
      <w:r>
        <w:t>the</w:t>
      </w:r>
      <w:r>
        <w:rPr>
          <w:spacing w:val="-4"/>
        </w:rPr>
        <w:t xml:space="preserve"> </w:t>
      </w:r>
      <w:r>
        <w:t>Board</w:t>
      </w:r>
      <w:r>
        <w:rPr>
          <w:spacing w:val="-3"/>
        </w:rPr>
        <w:t xml:space="preserve"> </w:t>
      </w:r>
      <w:r>
        <w:t>has</w:t>
      </w:r>
      <w:r>
        <w:rPr>
          <w:spacing w:val="-3"/>
        </w:rPr>
        <w:t xml:space="preserve"> </w:t>
      </w:r>
      <w:r>
        <w:t>not</w:t>
      </w:r>
      <w:r>
        <w:rPr>
          <w:spacing w:val="-3"/>
        </w:rPr>
        <w:t xml:space="preserve"> </w:t>
      </w:r>
      <w:r>
        <w:t>met</w:t>
      </w:r>
      <w:r>
        <w:rPr>
          <w:spacing w:val="-3"/>
        </w:rPr>
        <w:t xml:space="preserve"> </w:t>
      </w:r>
      <w:r>
        <w:t>its</w:t>
      </w:r>
      <w:r>
        <w:rPr>
          <w:spacing w:val="-3"/>
        </w:rPr>
        <w:t xml:space="preserve"> </w:t>
      </w:r>
      <w:r>
        <w:t>burden</w:t>
      </w:r>
      <w:r>
        <w:rPr>
          <w:spacing w:val="-3"/>
        </w:rPr>
        <w:t xml:space="preserve"> </w:t>
      </w:r>
      <w:r>
        <w:t>on</w:t>
      </w:r>
      <w:r>
        <w:rPr>
          <w:spacing w:val="-3"/>
        </w:rPr>
        <w:t xml:space="preserve"> </w:t>
      </w:r>
      <w:r>
        <w:t>this</w:t>
      </w:r>
      <w:r>
        <w:rPr>
          <w:spacing w:val="-3"/>
        </w:rPr>
        <w:t xml:space="preserve"> </w:t>
      </w:r>
      <w:r>
        <w:t>allegation</w:t>
      </w:r>
      <w:r>
        <w:rPr>
          <w:spacing w:val="-3"/>
        </w:rPr>
        <w:t xml:space="preserve"> </w:t>
      </w:r>
      <w:r>
        <w:t>is</w:t>
      </w:r>
      <w:r>
        <w:rPr>
          <w:spacing w:val="-3"/>
        </w:rPr>
        <w:t xml:space="preserve"> </w:t>
      </w:r>
      <w:r>
        <w:t>self-evident.</w:t>
      </w:r>
      <w:r>
        <w:rPr>
          <w:spacing w:val="-3"/>
        </w:rPr>
        <w:t xml:space="preserve"> </w:t>
      </w:r>
      <w:r>
        <w:t>No</w:t>
      </w:r>
      <w:r>
        <w:rPr>
          <w:spacing w:val="-1"/>
        </w:rPr>
        <w:t xml:space="preserve"> </w:t>
      </w:r>
      <w:r>
        <w:t>discussion</w:t>
      </w:r>
      <w:r>
        <w:rPr>
          <w:spacing w:val="-3"/>
        </w:rPr>
        <w:t xml:space="preserve"> </w:t>
      </w:r>
      <w:r>
        <w:t xml:space="preserve">is </w:t>
      </w:r>
      <w:r>
        <w:rPr>
          <w:spacing w:val="-2"/>
        </w:rPr>
        <w:t>needed.</w:t>
      </w:r>
    </w:p>
    <w:p w14:paraId="3DDF5C91" w14:textId="77777777" w:rsidR="00967617" w:rsidRDefault="00967617">
      <w:pPr>
        <w:pStyle w:val="Heading3"/>
        <w:kinsoku w:val="0"/>
        <w:overflowPunct w:val="0"/>
        <w:rPr>
          <w:spacing w:val="-2"/>
        </w:rPr>
      </w:pPr>
      <w:r>
        <w:rPr>
          <w:spacing w:val="-2"/>
        </w:rPr>
        <w:t>CONCLUSION</w:t>
      </w:r>
    </w:p>
    <w:p w14:paraId="3CEEEEFB" w14:textId="77777777" w:rsidR="00967617" w:rsidRDefault="00967617">
      <w:pPr>
        <w:pStyle w:val="BodyText"/>
        <w:kinsoku w:val="0"/>
        <w:overflowPunct w:val="0"/>
        <w:ind w:left="0"/>
        <w:rPr>
          <w:b/>
          <w:bCs/>
        </w:rPr>
      </w:pPr>
    </w:p>
    <w:p w14:paraId="3552F7E3" w14:textId="77777777" w:rsidR="00967617" w:rsidRDefault="00967617">
      <w:pPr>
        <w:pStyle w:val="BodyText"/>
        <w:kinsoku w:val="0"/>
        <w:overflowPunct w:val="0"/>
        <w:spacing w:line="480" w:lineRule="auto"/>
        <w:ind w:right="142" w:firstLine="720"/>
        <w:rPr>
          <w:spacing w:val="-2"/>
        </w:rPr>
      </w:pPr>
      <w:r>
        <w:t>For the reasons stated above I find that Dr. Strehle acted within the standard of care during her treatment and care of Patient A. She did not commit conduct which places into question her competence to practice medicine, including negligence on repeated occasions and gross negligence; she did not practice medicine deceitfully or engage in conduct which has the capacity</w:t>
      </w:r>
      <w:r>
        <w:rPr>
          <w:spacing w:val="-3"/>
        </w:rPr>
        <w:t xml:space="preserve"> </w:t>
      </w:r>
      <w:r>
        <w:t>to</w:t>
      </w:r>
      <w:r>
        <w:rPr>
          <w:spacing w:val="-3"/>
        </w:rPr>
        <w:t xml:space="preserve"> </w:t>
      </w:r>
      <w:r>
        <w:t>deceive</w:t>
      </w:r>
      <w:r>
        <w:rPr>
          <w:spacing w:val="-4"/>
        </w:rPr>
        <w:t xml:space="preserve"> </w:t>
      </w:r>
      <w:r>
        <w:t>or</w:t>
      </w:r>
      <w:r>
        <w:rPr>
          <w:spacing w:val="-4"/>
        </w:rPr>
        <w:t xml:space="preserve"> </w:t>
      </w:r>
      <w:r>
        <w:t>defraud;</w:t>
      </w:r>
      <w:r>
        <w:rPr>
          <w:spacing w:val="-3"/>
        </w:rPr>
        <w:t xml:space="preserve"> </w:t>
      </w:r>
      <w:r>
        <w:t>she</w:t>
      </w:r>
      <w:r>
        <w:rPr>
          <w:spacing w:val="-4"/>
        </w:rPr>
        <w:t xml:space="preserve"> </w:t>
      </w:r>
      <w:r>
        <w:t>did</w:t>
      </w:r>
      <w:r>
        <w:rPr>
          <w:spacing w:val="-3"/>
        </w:rPr>
        <w:t xml:space="preserve"> </w:t>
      </w:r>
      <w:r>
        <w:t>not</w:t>
      </w:r>
      <w:r>
        <w:rPr>
          <w:spacing w:val="-3"/>
        </w:rPr>
        <w:t xml:space="preserve"> </w:t>
      </w:r>
      <w:r>
        <w:t>commit</w:t>
      </w:r>
      <w:r>
        <w:rPr>
          <w:spacing w:val="-3"/>
        </w:rPr>
        <w:t xml:space="preserve"> </w:t>
      </w:r>
      <w:r>
        <w:t>malpractice;</w:t>
      </w:r>
      <w:r>
        <w:rPr>
          <w:spacing w:val="-3"/>
        </w:rPr>
        <w:t xml:space="preserve"> </w:t>
      </w:r>
      <w:r>
        <w:t>nor</w:t>
      </w:r>
      <w:r>
        <w:rPr>
          <w:spacing w:val="-4"/>
        </w:rPr>
        <w:t xml:space="preserve"> </w:t>
      </w:r>
      <w:r>
        <w:t>did</w:t>
      </w:r>
      <w:r>
        <w:rPr>
          <w:spacing w:val="-3"/>
        </w:rPr>
        <w:t xml:space="preserve"> </w:t>
      </w:r>
      <w:r>
        <w:t>she</w:t>
      </w:r>
      <w:r>
        <w:rPr>
          <w:spacing w:val="-2"/>
        </w:rPr>
        <w:t xml:space="preserve"> </w:t>
      </w:r>
      <w:r>
        <w:t>undermine</w:t>
      </w:r>
      <w:r>
        <w:rPr>
          <w:spacing w:val="-4"/>
        </w:rPr>
        <w:t xml:space="preserve"> </w:t>
      </w:r>
      <w:r>
        <w:t>the</w:t>
      </w:r>
      <w:r>
        <w:rPr>
          <w:spacing w:val="-4"/>
        </w:rPr>
        <w:t xml:space="preserve"> </w:t>
      </w:r>
      <w:r>
        <w:t xml:space="preserve">public confidence in the integrity of the medical profession. I recommend the Board not discipline Dr. </w:t>
      </w:r>
      <w:r>
        <w:rPr>
          <w:spacing w:val="-2"/>
        </w:rPr>
        <w:t>Strehle.</w:t>
      </w:r>
    </w:p>
    <w:p w14:paraId="4AFC9E19" w14:textId="77777777" w:rsidR="00967617" w:rsidRDefault="00967617">
      <w:pPr>
        <w:pStyle w:val="BodyText"/>
        <w:kinsoku w:val="0"/>
        <w:overflowPunct w:val="0"/>
        <w:spacing w:before="1"/>
        <w:ind w:left="3040"/>
        <w:rPr>
          <w:spacing w:val="-2"/>
        </w:rPr>
      </w:pPr>
      <w:r>
        <w:t>DIVISION</w:t>
      </w:r>
      <w:r>
        <w:rPr>
          <w:spacing w:val="-4"/>
        </w:rPr>
        <w:t xml:space="preserve"> </w:t>
      </w:r>
      <w:r>
        <w:t>OF</w:t>
      </w:r>
      <w:r>
        <w:rPr>
          <w:spacing w:val="-7"/>
        </w:rPr>
        <w:t xml:space="preserve"> </w:t>
      </w:r>
      <w:r>
        <w:t>ADMINISTRATIVE</w:t>
      </w:r>
      <w:r>
        <w:rPr>
          <w:spacing w:val="-5"/>
        </w:rPr>
        <w:t xml:space="preserve"> </w:t>
      </w:r>
      <w:r>
        <w:t>LAW</w:t>
      </w:r>
      <w:r>
        <w:rPr>
          <w:spacing w:val="-5"/>
        </w:rPr>
        <w:t xml:space="preserve"> </w:t>
      </w:r>
      <w:r>
        <w:rPr>
          <w:spacing w:val="-2"/>
        </w:rPr>
        <w:t>APPEALS</w:t>
      </w:r>
    </w:p>
    <w:p w14:paraId="584A0EBB" w14:textId="77777777" w:rsidR="00967617" w:rsidRDefault="00967617">
      <w:pPr>
        <w:pStyle w:val="BodyText"/>
        <w:tabs>
          <w:tab w:val="left" w:pos="7359"/>
        </w:tabs>
        <w:kinsoku w:val="0"/>
        <w:overflowPunct w:val="0"/>
        <w:spacing w:before="276"/>
        <w:ind w:left="3040" w:right="2278"/>
      </w:pPr>
      <w:r>
        <w:rPr>
          <w:u w:val="single"/>
        </w:rPr>
        <w:t>Signed by Bonney Cashin</w:t>
      </w:r>
      <w:r>
        <w:rPr>
          <w:u w:val="single"/>
        </w:rPr>
        <w:tab/>
      </w:r>
      <w:r>
        <w:t xml:space="preserve"> Bonney Cashin</w:t>
      </w:r>
    </w:p>
    <w:p w14:paraId="2C23FA1F" w14:textId="77777777" w:rsidR="00967617" w:rsidRDefault="00967617">
      <w:pPr>
        <w:pStyle w:val="BodyText"/>
        <w:kinsoku w:val="0"/>
        <w:overflowPunct w:val="0"/>
        <w:ind w:left="3040"/>
        <w:rPr>
          <w:spacing w:val="-2"/>
        </w:rPr>
      </w:pPr>
      <w:r>
        <w:t>Administrative</w:t>
      </w:r>
      <w:r>
        <w:rPr>
          <w:spacing w:val="-4"/>
        </w:rPr>
        <w:t xml:space="preserve"> </w:t>
      </w:r>
      <w:r>
        <w:rPr>
          <w:spacing w:val="-2"/>
        </w:rPr>
        <w:t>Magistrate</w:t>
      </w:r>
    </w:p>
    <w:p w14:paraId="7B3F3719" w14:textId="77777777" w:rsidR="00967617" w:rsidRDefault="00967617">
      <w:pPr>
        <w:pStyle w:val="BodyText"/>
        <w:kinsoku w:val="0"/>
        <w:overflowPunct w:val="0"/>
        <w:ind w:left="0"/>
      </w:pPr>
    </w:p>
    <w:p w14:paraId="4331B0FE" w14:textId="77777777" w:rsidR="00967617" w:rsidRDefault="00967617">
      <w:pPr>
        <w:pStyle w:val="BodyText"/>
        <w:kinsoku w:val="0"/>
        <w:overflowPunct w:val="0"/>
        <w:rPr>
          <w:spacing w:val="-4"/>
        </w:rPr>
      </w:pPr>
      <w:r>
        <w:t>DATED:</w:t>
      </w:r>
      <w:r>
        <w:rPr>
          <w:spacing w:val="-4"/>
        </w:rPr>
        <w:t xml:space="preserve"> </w:t>
      </w:r>
      <w:r>
        <w:t>July</w:t>
      </w:r>
      <w:r>
        <w:rPr>
          <w:spacing w:val="-2"/>
        </w:rPr>
        <w:t xml:space="preserve"> </w:t>
      </w:r>
      <w:r>
        <w:t>12,</w:t>
      </w:r>
      <w:r>
        <w:rPr>
          <w:spacing w:val="-1"/>
        </w:rPr>
        <w:t xml:space="preserve"> </w:t>
      </w:r>
      <w:r>
        <w:rPr>
          <w:spacing w:val="-4"/>
        </w:rPr>
        <w:t>2024</w:t>
      </w:r>
    </w:p>
    <w:sectPr w:rsidR="00000000">
      <w:pgSz w:w="12240" w:h="15840"/>
      <w:pgMar w:top="1360" w:right="1320" w:bottom="1260" w:left="1280" w:header="0" w:footer="106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E18E6" w14:textId="77777777" w:rsidR="00967617" w:rsidRDefault="00967617">
      <w:r>
        <w:separator/>
      </w:r>
    </w:p>
  </w:endnote>
  <w:endnote w:type="continuationSeparator" w:id="0">
    <w:p w14:paraId="073DA303" w14:textId="77777777" w:rsidR="00967617" w:rsidRDefault="0096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C7149" w14:textId="6AE28EC4" w:rsidR="00967617" w:rsidRDefault="00967617">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9264" behindDoc="1" locked="0" layoutInCell="0" allowOverlap="1" wp14:anchorId="55C4F028" wp14:editId="049F35E0">
              <wp:simplePos x="0" y="0"/>
              <wp:positionH relativeFrom="page">
                <wp:posOffset>3810000</wp:posOffset>
              </wp:positionH>
              <wp:positionV relativeFrom="page">
                <wp:posOffset>9243695</wp:posOffset>
              </wp:positionV>
              <wp:extent cx="165100" cy="194310"/>
              <wp:effectExtent l="0" t="0" r="0" b="0"/>
              <wp:wrapNone/>
              <wp:docPr id="18344586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03C91" w14:textId="09657F72" w:rsidR="00967617" w:rsidRDefault="00967617">
                          <w:pPr>
                            <w:pStyle w:val="BodyText"/>
                            <w:kinsoku w:val="0"/>
                            <w:overflowPunct w:val="0"/>
                            <w:spacing w:before="10"/>
                            <w:ind w:left="60"/>
                            <w:rPr>
                              <w:spacing w:val="-10"/>
                            </w:rPr>
                          </w:pPr>
                          <w:r>
                            <w:rPr>
                              <w:spacing w:val="-10"/>
                            </w:rPr>
                            <w:fldChar w:fldCharType="begin"/>
                          </w:r>
                          <w:r>
                            <w:rPr>
                              <w:spacing w:val="-10"/>
                            </w:rPr>
                            <w:instrText xml:space="preserve"> PAGE </w:instrText>
                          </w:r>
                          <w:r>
                            <w:rPr>
                              <w:spacing w:val="-10"/>
                            </w:rPr>
                            <w:fldChar w:fldCharType="separate"/>
                          </w:r>
                          <w:r>
                            <w:rPr>
                              <w:noProof/>
                              <w:spacing w:val="-10"/>
                            </w:rPr>
                            <w:t>2</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4F028" id="_x0000_t202" coordsize="21600,21600" o:spt="202" path="m,l,21600r21600,l21600,xe">
              <v:stroke joinstyle="miter"/>
              <v:path gradientshapeok="t" o:connecttype="rect"/>
            </v:shapetype>
            <v:shape id="Text Box 1" o:spid="_x0000_s1201" type="#_x0000_t202" style="position:absolute;margin-left:300pt;margin-top:727.85pt;width:1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" o:allowincell="f" filled="f" stroked="f">
              <v:textbox inset="0,0,0,0">
                <w:txbxContent>
                  <w:p w14:paraId="44503C91" w14:textId="09657F72" w:rsidR="00967617" w:rsidRDefault="00967617">
                    <w:pPr>
                      <w:pStyle w:val="BodyText"/>
                      <w:kinsoku w:val="0"/>
                      <w:overflowPunct w:val="0"/>
                      <w:spacing w:before="10"/>
                      <w:ind w:left="60"/>
                      <w:rPr>
                        <w:spacing w:val="-10"/>
                      </w:rPr>
                    </w:pPr>
                    <w:r>
                      <w:rPr>
                        <w:spacing w:val="-10"/>
                      </w:rPr>
                      <w:fldChar w:fldCharType="begin"/>
                    </w:r>
                    <w:r>
                      <w:rPr>
                        <w:spacing w:val="-10"/>
                      </w:rPr>
                      <w:instrText xml:space="preserve"> PAGE </w:instrText>
                    </w:r>
                    <w:r>
                      <w:rPr>
                        <w:spacing w:val="-10"/>
                      </w:rPr>
                      <w:fldChar w:fldCharType="separate"/>
                    </w:r>
                    <w:r>
                      <w:rPr>
                        <w:noProof/>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6ABA3" w14:textId="1F9923A1" w:rsidR="00967617" w:rsidRDefault="00967617">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1312" behindDoc="1" locked="0" layoutInCell="0" allowOverlap="1" wp14:anchorId="7F3DFFAD" wp14:editId="665D2D20">
              <wp:simplePos x="0" y="0"/>
              <wp:positionH relativeFrom="page">
                <wp:posOffset>3804920</wp:posOffset>
              </wp:positionH>
              <wp:positionV relativeFrom="page">
                <wp:posOffset>9228455</wp:posOffset>
              </wp:positionV>
              <wp:extent cx="189230" cy="210185"/>
              <wp:effectExtent l="0" t="0" r="0" b="0"/>
              <wp:wrapNone/>
              <wp:docPr id="706189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DC449" w14:textId="727D4BFA" w:rsidR="00967617" w:rsidRDefault="00967617">
                          <w:pPr>
                            <w:pStyle w:val="BodyText"/>
                            <w:kinsoku w:val="0"/>
                            <w:overflowPunct w:val="0"/>
                            <w:spacing w:before="10"/>
                            <w:ind w:left="20"/>
                            <w:rPr>
                              <w:color w:val="1F1826"/>
                              <w:spacing w:val="-5"/>
                              <w:w w:val="105"/>
                            </w:rPr>
                          </w:pPr>
                          <w:r>
                            <w:rPr>
                              <w:color w:val="1F1826"/>
                              <w:spacing w:val="-5"/>
                              <w:w w:val="105"/>
                            </w:rPr>
                            <w:fldChar w:fldCharType="begin"/>
                          </w:r>
                          <w:r>
                            <w:rPr>
                              <w:color w:val="1F1826"/>
                              <w:spacing w:val="-5"/>
                              <w:w w:val="105"/>
                            </w:rPr>
                            <w:instrText xml:space="preserve"> PAGE </w:instrText>
                          </w:r>
                          <w:r>
                            <w:rPr>
                              <w:color w:val="1F1826"/>
                              <w:spacing w:val="-5"/>
                              <w:w w:val="105"/>
                            </w:rPr>
                            <w:fldChar w:fldCharType="separate"/>
                          </w:r>
                          <w:r>
                            <w:rPr>
                              <w:noProof/>
                              <w:color w:val="1F1826"/>
                              <w:spacing w:val="-5"/>
                              <w:w w:val="105"/>
                            </w:rPr>
                            <w:t>9</w:t>
                          </w:r>
                          <w:r>
                            <w:rPr>
                              <w:color w:val="1F1826"/>
                              <w:spacing w:val="-5"/>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DFFAD" id="_x0000_t202" coordsize="21600,21600" o:spt="202" path="m,l,21600r21600,l21600,xe">
              <v:stroke joinstyle="miter"/>
              <v:path gradientshapeok="t" o:connecttype="rect"/>
            </v:shapetype>
            <v:shape id="Text Box 2" o:spid="_x0000_s1202" type="#_x0000_t202" style="position:absolute;margin-left:299.6pt;margin-top:726.65pt;width:14.9pt;height:16.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" o:allowincell="f" filled="f" stroked="f">
              <v:textbox inset="0,0,0,0">
                <w:txbxContent>
                  <w:p w14:paraId="3DCDC449" w14:textId="727D4BFA" w:rsidR="00967617" w:rsidRDefault="00967617">
                    <w:pPr>
                      <w:pStyle w:val="BodyText"/>
                      <w:kinsoku w:val="0"/>
                      <w:overflowPunct w:val="0"/>
                      <w:spacing w:before="10"/>
                      <w:ind w:left="20"/>
                      <w:rPr>
                        <w:color w:val="1F1826"/>
                        <w:spacing w:val="-5"/>
                        <w:w w:val="105"/>
                      </w:rPr>
                    </w:pPr>
                    <w:r>
                      <w:rPr>
                        <w:color w:val="1F1826"/>
                        <w:spacing w:val="-5"/>
                        <w:w w:val="105"/>
                      </w:rPr>
                      <w:fldChar w:fldCharType="begin"/>
                    </w:r>
                    <w:r>
                      <w:rPr>
                        <w:color w:val="1F1826"/>
                        <w:spacing w:val="-5"/>
                        <w:w w:val="105"/>
                      </w:rPr>
                      <w:instrText xml:space="preserve"> PAGE </w:instrText>
                    </w:r>
                    <w:r>
                      <w:rPr>
                        <w:color w:val="1F1826"/>
                        <w:spacing w:val="-5"/>
                        <w:w w:val="105"/>
                      </w:rPr>
                      <w:fldChar w:fldCharType="separate"/>
                    </w:r>
                    <w:r>
                      <w:rPr>
                        <w:noProof/>
                        <w:color w:val="1F1826"/>
                        <w:spacing w:val="-5"/>
                        <w:w w:val="105"/>
                      </w:rPr>
                      <w:t>9</w:t>
                    </w:r>
                    <w:r>
                      <w:rPr>
                        <w:color w:val="1F1826"/>
                        <w:spacing w:val="-5"/>
                        <w:w w:val="10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9C73" w14:textId="6032F95A" w:rsidR="00967617" w:rsidRDefault="00967617">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3360" behindDoc="1" locked="0" layoutInCell="0" allowOverlap="1" wp14:anchorId="08868530" wp14:editId="2558F16F">
              <wp:simplePos x="0" y="0"/>
              <wp:positionH relativeFrom="page">
                <wp:posOffset>3771900</wp:posOffset>
              </wp:positionH>
              <wp:positionV relativeFrom="page">
                <wp:posOffset>9243695</wp:posOffset>
              </wp:positionV>
              <wp:extent cx="241300" cy="194310"/>
              <wp:effectExtent l="0" t="0" r="0" b="0"/>
              <wp:wrapNone/>
              <wp:docPr id="19225240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1EFA3" w14:textId="545B8F76" w:rsidR="00967617" w:rsidRDefault="00967617">
                          <w:pPr>
                            <w:pStyle w:val="BodyText"/>
                            <w:kinsoku w:val="0"/>
                            <w:overflowPunct w:val="0"/>
                            <w:spacing w:before="10"/>
                            <w:ind w:left="60"/>
                            <w:rPr>
                              <w:spacing w:val="-5"/>
                            </w:rPr>
                          </w:pPr>
                          <w:r>
                            <w:rPr>
                              <w:spacing w:val="-5"/>
                            </w:rPr>
                            <w:fldChar w:fldCharType="begin"/>
                          </w:r>
                          <w:r>
                            <w:rPr>
                              <w:spacing w:val="-5"/>
                            </w:rPr>
                            <w:instrText xml:space="preserve"> PAGE </w:instrText>
                          </w:r>
                          <w:r>
                            <w:rPr>
                              <w:spacing w:val="-5"/>
                            </w:rPr>
                            <w:fldChar w:fldCharType="separate"/>
                          </w:r>
                          <w:r>
                            <w:rPr>
                              <w:noProof/>
                              <w:spacing w:val="-5"/>
                            </w:rPr>
                            <w:t>23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68530" id="_x0000_t202" coordsize="21600,21600" o:spt="202" path="m,l,21600r21600,l21600,xe">
              <v:stroke joinstyle="miter"/>
              <v:path gradientshapeok="t" o:connecttype="rect"/>
            </v:shapetype>
            <v:shape id="Text Box 3" o:spid="_x0000_s1203" type="#_x0000_t202" style="position:absolute;margin-left:297pt;margin-top:727.85pt;width:19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" o:allowincell="f" filled="f" stroked="f">
              <v:textbox inset="0,0,0,0">
                <w:txbxContent>
                  <w:p w14:paraId="2881EFA3" w14:textId="545B8F76" w:rsidR="00967617" w:rsidRDefault="00967617">
                    <w:pPr>
                      <w:pStyle w:val="BodyText"/>
                      <w:kinsoku w:val="0"/>
                      <w:overflowPunct w:val="0"/>
                      <w:spacing w:before="10"/>
                      <w:ind w:left="60"/>
                      <w:rPr>
                        <w:spacing w:val="-5"/>
                      </w:rPr>
                    </w:pPr>
                    <w:r>
                      <w:rPr>
                        <w:spacing w:val="-5"/>
                      </w:rPr>
                      <w:fldChar w:fldCharType="begin"/>
                    </w:r>
                    <w:r>
                      <w:rPr>
                        <w:spacing w:val="-5"/>
                      </w:rPr>
                      <w:instrText xml:space="preserve"> PAGE </w:instrText>
                    </w:r>
                    <w:r>
                      <w:rPr>
                        <w:spacing w:val="-5"/>
                      </w:rPr>
                      <w:fldChar w:fldCharType="separate"/>
                    </w:r>
                    <w:r>
                      <w:rPr>
                        <w:noProof/>
                        <w:spacing w:val="-5"/>
                      </w:rPr>
                      <w:t>23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D738A" w14:textId="77777777" w:rsidR="00967617" w:rsidRDefault="00967617">
      <w:r>
        <w:separator/>
      </w:r>
    </w:p>
  </w:footnote>
  <w:footnote w:type="continuationSeparator" w:id="0">
    <w:p w14:paraId="2EB36EB5" w14:textId="77777777" w:rsidR="00967617" w:rsidRDefault="00967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46"/>
      <w:numFmt w:val="decimal"/>
      <w:lvlText w:val="%1."/>
      <w:lvlJc w:val="left"/>
      <w:pPr>
        <w:ind w:left="160" w:hanging="720"/>
      </w:pPr>
      <w:rPr>
        <w:spacing w:val="0"/>
        <w:w w:val="100"/>
      </w:rPr>
    </w:lvl>
    <w:lvl w:ilvl="1">
      <w:numFmt w:val="bullet"/>
      <w:lvlText w:val="•"/>
      <w:lvlJc w:val="left"/>
      <w:pPr>
        <w:ind w:left="1108" w:hanging="720"/>
      </w:pPr>
    </w:lvl>
    <w:lvl w:ilvl="2">
      <w:numFmt w:val="bullet"/>
      <w:lvlText w:val="•"/>
      <w:lvlJc w:val="left"/>
      <w:pPr>
        <w:ind w:left="2056" w:hanging="720"/>
      </w:pPr>
    </w:lvl>
    <w:lvl w:ilvl="3">
      <w:numFmt w:val="bullet"/>
      <w:lvlText w:val="•"/>
      <w:lvlJc w:val="left"/>
      <w:pPr>
        <w:ind w:left="3004" w:hanging="720"/>
      </w:pPr>
    </w:lvl>
    <w:lvl w:ilvl="4">
      <w:numFmt w:val="bullet"/>
      <w:lvlText w:val="•"/>
      <w:lvlJc w:val="left"/>
      <w:pPr>
        <w:ind w:left="3952" w:hanging="720"/>
      </w:pPr>
    </w:lvl>
    <w:lvl w:ilvl="5">
      <w:numFmt w:val="bullet"/>
      <w:lvlText w:val="•"/>
      <w:lvlJc w:val="left"/>
      <w:pPr>
        <w:ind w:left="4900" w:hanging="720"/>
      </w:pPr>
    </w:lvl>
    <w:lvl w:ilvl="6">
      <w:numFmt w:val="bullet"/>
      <w:lvlText w:val="•"/>
      <w:lvlJc w:val="left"/>
      <w:pPr>
        <w:ind w:left="5848" w:hanging="720"/>
      </w:pPr>
    </w:lvl>
    <w:lvl w:ilvl="7">
      <w:numFmt w:val="bullet"/>
      <w:lvlText w:val="•"/>
      <w:lvlJc w:val="left"/>
      <w:pPr>
        <w:ind w:left="6796" w:hanging="720"/>
      </w:pPr>
    </w:lvl>
    <w:lvl w:ilvl="8">
      <w:numFmt w:val="bullet"/>
      <w:lvlText w:val="•"/>
      <w:lvlJc w:val="left"/>
      <w:pPr>
        <w:ind w:left="7744" w:hanging="720"/>
      </w:pPr>
    </w:lvl>
  </w:abstractNum>
  <w:abstractNum w:abstractNumId="1" w15:restartNumberingAfterBreak="0">
    <w:nsid w:val="00000403"/>
    <w:multiLevelType w:val="multilevel"/>
    <w:tmpl w:val="FFFFFFFF"/>
    <w:lvl w:ilvl="0">
      <w:numFmt w:val="bullet"/>
      <w:lvlText w:val=""/>
      <w:lvlJc w:val="left"/>
      <w:pPr>
        <w:ind w:left="880" w:hanging="360"/>
      </w:pPr>
      <w:rPr>
        <w:rFonts w:ascii="Symbol" w:hAnsi="Symbol" w:cs="Symbol"/>
        <w:spacing w:val="0"/>
        <w:w w:val="100"/>
      </w:rPr>
    </w:lvl>
    <w:lvl w:ilvl="1">
      <w:numFmt w:val="bullet"/>
      <w:lvlText w:val="•"/>
      <w:lvlJc w:val="left"/>
      <w:pPr>
        <w:ind w:left="1756" w:hanging="360"/>
      </w:pPr>
    </w:lvl>
    <w:lvl w:ilvl="2">
      <w:numFmt w:val="bullet"/>
      <w:lvlText w:val="•"/>
      <w:lvlJc w:val="left"/>
      <w:pPr>
        <w:ind w:left="2632" w:hanging="360"/>
      </w:pPr>
    </w:lvl>
    <w:lvl w:ilvl="3">
      <w:numFmt w:val="bullet"/>
      <w:lvlText w:val="•"/>
      <w:lvlJc w:val="left"/>
      <w:pPr>
        <w:ind w:left="3508" w:hanging="360"/>
      </w:pPr>
    </w:lvl>
    <w:lvl w:ilvl="4">
      <w:numFmt w:val="bullet"/>
      <w:lvlText w:val="•"/>
      <w:lvlJc w:val="left"/>
      <w:pPr>
        <w:ind w:left="4384" w:hanging="360"/>
      </w:pPr>
    </w:lvl>
    <w:lvl w:ilvl="5">
      <w:numFmt w:val="bullet"/>
      <w:lvlText w:val="•"/>
      <w:lvlJc w:val="left"/>
      <w:pPr>
        <w:ind w:left="5260" w:hanging="360"/>
      </w:pPr>
    </w:lvl>
    <w:lvl w:ilvl="6">
      <w:numFmt w:val="bullet"/>
      <w:lvlText w:val="•"/>
      <w:lvlJc w:val="left"/>
      <w:pPr>
        <w:ind w:left="6136" w:hanging="360"/>
      </w:pPr>
    </w:lvl>
    <w:lvl w:ilvl="7">
      <w:numFmt w:val="bullet"/>
      <w:lvlText w:val="•"/>
      <w:lvlJc w:val="left"/>
      <w:pPr>
        <w:ind w:left="7012" w:hanging="360"/>
      </w:pPr>
    </w:lvl>
    <w:lvl w:ilvl="8">
      <w:numFmt w:val="bullet"/>
      <w:lvlText w:val="•"/>
      <w:lvlJc w:val="left"/>
      <w:pPr>
        <w:ind w:left="7888" w:hanging="360"/>
      </w:pPr>
    </w:lvl>
  </w:abstractNum>
  <w:abstractNum w:abstractNumId="2" w15:restartNumberingAfterBreak="0">
    <w:nsid w:val="00000404"/>
    <w:multiLevelType w:val="multilevel"/>
    <w:tmpl w:val="FFFFFFFF"/>
    <w:lvl w:ilvl="0">
      <w:start w:val="1"/>
      <w:numFmt w:val="decimal"/>
      <w:lvlText w:val="%1."/>
      <w:lvlJc w:val="left"/>
      <w:pPr>
        <w:ind w:left="160" w:hanging="720"/>
      </w:pPr>
      <w:rPr>
        <w:rFonts w:ascii="Times New Roman" w:hAnsi="Times New Roman" w:cs="Times New Roman"/>
        <w:b w:val="0"/>
        <w:bCs w:val="0"/>
        <w:i w:val="0"/>
        <w:iCs w:val="0"/>
        <w:spacing w:val="0"/>
        <w:w w:val="100"/>
        <w:sz w:val="24"/>
        <w:szCs w:val="24"/>
      </w:rPr>
    </w:lvl>
    <w:lvl w:ilvl="1">
      <w:numFmt w:val="bullet"/>
      <w:lvlText w:val="•"/>
      <w:lvlJc w:val="left"/>
      <w:pPr>
        <w:ind w:left="1108" w:hanging="720"/>
      </w:pPr>
    </w:lvl>
    <w:lvl w:ilvl="2">
      <w:numFmt w:val="bullet"/>
      <w:lvlText w:val="•"/>
      <w:lvlJc w:val="left"/>
      <w:pPr>
        <w:ind w:left="2056" w:hanging="720"/>
      </w:pPr>
    </w:lvl>
    <w:lvl w:ilvl="3">
      <w:numFmt w:val="bullet"/>
      <w:lvlText w:val="•"/>
      <w:lvlJc w:val="left"/>
      <w:pPr>
        <w:ind w:left="3004" w:hanging="720"/>
      </w:pPr>
    </w:lvl>
    <w:lvl w:ilvl="4">
      <w:numFmt w:val="bullet"/>
      <w:lvlText w:val="•"/>
      <w:lvlJc w:val="left"/>
      <w:pPr>
        <w:ind w:left="3952" w:hanging="720"/>
      </w:pPr>
    </w:lvl>
    <w:lvl w:ilvl="5">
      <w:numFmt w:val="bullet"/>
      <w:lvlText w:val="•"/>
      <w:lvlJc w:val="left"/>
      <w:pPr>
        <w:ind w:left="4900" w:hanging="720"/>
      </w:pPr>
    </w:lvl>
    <w:lvl w:ilvl="6">
      <w:numFmt w:val="bullet"/>
      <w:lvlText w:val="•"/>
      <w:lvlJc w:val="left"/>
      <w:pPr>
        <w:ind w:left="5848" w:hanging="720"/>
      </w:pPr>
    </w:lvl>
    <w:lvl w:ilvl="7">
      <w:numFmt w:val="bullet"/>
      <w:lvlText w:val="•"/>
      <w:lvlJc w:val="left"/>
      <w:pPr>
        <w:ind w:left="6796" w:hanging="720"/>
      </w:pPr>
    </w:lvl>
    <w:lvl w:ilvl="8">
      <w:numFmt w:val="bullet"/>
      <w:lvlText w:val="•"/>
      <w:lvlJc w:val="left"/>
      <w:pPr>
        <w:ind w:left="7744" w:hanging="720"/>
      </w:pPr>
    </w:lvl>
  </w:abstractNum>
  <w:num w:numId="1" w16cid:durableId="758527482">
    <w:abstractNumId w:val="2"/>
  </w:num>
  <w:num w:numId="2" w16cid:durableId="1846942639">
    <w:abstractNumId w:val="1"/>
  </w:num>
  <w:num w:numId="3" w16cid:durableId="118339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4B"/>
    <w:rsid w:val="00866A4B"/>
    <w:rsid w:val="00964F63"/>
    <w:rsid w:val="0096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BCB488D"/>
  <w14:defaultImageDpi w14:val="0"/>
  <w15:docId w15:val="{8C368E0B-4D81-44A9-9E26-A0B16C33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paragraph" w:styleId="Heading1">
    <w:name w:val="heading 1"/>
    <w:basedOn w:val="Normal"/>
    <w:next w:val="Normal"/>
    <w:link w:val="Heading1Char"/>
    <w:uiPriority w:val="1"/>
    <w:qFormat/>
    <w:pPr>
      <w:ind w:left="140"/>
      <w:outlineLvl w:val="0"/>
    </w:pPr>
    <w:rPr>
      <w:i/>
      <w:iCs/>
      <w:sz w:val="29"/>
      <w:szCs w:val="29"/>
    </w:rPr>
  </w:style>
  <w:style w:type="paragraph" w:styleId="Heading2">
    <w:name w:val="heading 2"/>
    <w:basedOn w:val="Normal"/>
    <w:next w:val="Normal"/>
    <w:link w:val="Heading2Char"/>
    <w:uiPriority w:val="1"/>
    <w:qFormat/>
    <w:pPr>
      <w:ind w:right="7144"/>
      <w:jc w:val="right"/>
      <w:outlineLvl w:val="1"/>
    </w:pPr>
    <w:rPr>
      <w:i/>
      <w:iCs/>
      <w:sz w:val="28"/>
      <w:szCs w:val="28"/>
      <w:u w:val="single"/>
    </w:rPr>
  </w:style>
  <w:style w:type="paragraph" w:styleId="Heading3">
    <w:name w:val="heading 3"/>
    <w:basedOn w:val="Normal"/>
    <w:next w:val="Normal"/>
    <w:link w:val="Heading3Char"/>
    <w:uiPriority w:val="1"/>
    <w:qFormat/>
    <w:pPr>
      <w:ind w:left="398" w:right="358"/>
      <w:jc w:val="center"/>
      <w:outlineLvl w:val="2"/>
    </w:pPr>
    <w:rPr>
      <w:b/>
      <w:bCs/>
      <w:sz w:val="24"/>
      <w:szCs w:val="24"/>
    </w:rPr>
  </w:style>
  <w:style w:type="paragraph" w:styleId="Heading4">
    <w:name w:val="heading 4"/>
    <w:basedOn w:val="Normal"/>
    <w:next w:val="Normal"/>
    <w:link w:val="Heading4Char"/>
    <w:uiPriority w:val="1"/>
    <w:qFormat/>
    <w:pPr>
      <w:ind w:left="268"/>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0"/>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rPr>
  </w:style>
  <w:style w:type="character" w:customStyle="1" w:styleId="Heading4Char">
    <w:name w:val="Heading 4 Char"/>
    <w:basedOn w:val="DefaultParagraphFont"/>
    <w:link w:val="Heading4"/>
    <w:uiPriority w:val="9"/>
    <w:semiHidden/>
    <w:rPr>
      <w:b/>
      <w:bCs/>
      <w:kern w:val="0"/>
      <w:sz w:val="28"/>
      <w:szCs w:val="28"/>
    </w:rPr>
  </w:style>
  <w:style w:type="paragraph" w:styleId="ListParagraph">
    <w:name w:val="List Paragraph"/>
    <w:basedOn w:val="Normal"/>
    <w:uiPriority w:val="1"/>
    <w:qFormat/>
    <w:pPr>
      <w:ind w:left="160" w:firstLine="720"/>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8169</Words>
  <Characters>46567</Characters>
  <Application>Microsoft Office Word</Application>
  <DocSecurity>4</DocSecurity>
  <Lines>388</Lines>
  <Paragraphs>109</Paragraphs>
  <ScaleCrop>false</ScaleCrop>
  <Company/>
  <LinksUpToDate>false</LinksUpToDate>
  <CharactersWithSpaces>54627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dc:description/>
  <cp:lastModifiedBy>LaPointe, Donald (DPH)</cp:lastModifiedBy>
  <cp:revision>2</cp:revision>
  <dcterms:created xsi:type="dcterms:W3CDTF">2024-10-02T18:19:00Z</dcterms:created>
  <dcterms:modified xsi:type="dcterms:W3CDTF">2024-10-02T18:19:00Z</dcterms:modified>
</cp:coreProperties>
</file>